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1164"/>
        <w:gridCol w:w="6109"/>
      </w:tblGrid>
      <w:tr w:rsidR="00EE4555" w:rsidRPr="00EE4555" w:rsidTr="00EE4555">
        <w:trPr>
          <w:trHeight w:val="2324"/>
        </w:trPr>
        <w:tc>
          <w:tcPr>
            <w:tcW w:w="1797" w:type="dxa"/>
            <w:vAlign w:val="center"/>
          </w:tcPr>
          <w:p w:rsidR="00EE4555" w:rsidRPr="00EE4555" w:rsidRDefault="00EE4555" w:rsidP="00EE4555">
            <w:r w:rsidRPr="00EE4555">
              <w:rPr>
                <w:noProof/>
              </w:rPr>
              <w:drawing>
                <wp:inline distT="0" distB="0" distL="0" distR="0" wp14:anchorId="53BCE3F0" wp14:editId="1081446F">
                  <wp:extent cx="840859" cy="1080000"/>
                  <wp:effectExtent l="0" t="0" r="0" b="6350"/>
                  <wp:docPr id="486569" name="Obrázek 486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0859" cy="1080000"/>
                          </a:xfrm>
                          <a:prstGeom prst="rect">
                            <a:avLst/>
                          </a:prstGeom>
                        </pic:spPr>
                      </pic:pic>
                    </a:graphicData>
                  </a:graphic>
                </wp:inline>
              </w:drawing>
            </w:r>
          </w:p>
        </w:tc>
        <w:tc>
          <w:tcPr>
            <w:tcW w:w="7273" w:type="dxa"/>
            <w:gridSpan w:val="2"/>
            <w:vAlign w:val="center"/>
          </w:tcPr>
          <w:p w:rsidR="00EE4555" w:rsidRPr="00EE4555" w:rsidRDefault="00EE4555" w:rsidP="00EE4555">
            <w:r w:rsidRPr="00EE4555">
              <w:t>ŠKOLA PLNÁ UMĚNÍ</w:t>
            </w:r>
            <w:r w:rsidR="002C7C1B" w:rsidRPr="00EE4555">
              <w:t xml:space="preserve"> A</w:t>
            </w:r>
            <w:r w:rsidR="002C7C1B">
              <w:t> </w:t>
            </w:r>
            <w:r w:rsidRPr="00EE4555">
              <w:t>SPORTU</w:t>
            </w:r>
          </w:p>
          <w:p w:rsidR="00EE4555" w:rsidRPr="00EE4555" w:rsidRDefault="00EE4555" w:rsidP="00EE4555">
            <w:r w:rsidRPr="00EE4555">
              <w:t>ŠKOLA, KTERÁ BAVÍ</w:t>
            </w:r>
          </w:p>
          <w:p w:rsidR="00EE4555" w:rsidRPr="00EE4555" w:rsidRDefault="00EE4555" w:rsidP="00EE4555">
            <w:r w:rsidRPr="00EE4555">
              <w:t>ART ECON – Střední škola</w:t>
            </w:r>
            <w:r w:rsidR="002C7C1B" w:rsidRPr="00EE4555">
              <w:t xml:space="preserve"> a</w:t>
            </w:r>
            <w:r w:rsidR="002C7C1B">
              <w:t> </w:t>
            </w:r>
            <w:r w:rsidRPr="00EE4555">
              <w:t>vyšší odborná škola Praha, s. r. o.</w:t>
            </w:r>
          </w:p>
        </w:tc>
      </w:tr>
      <w:tr w:rsidR="00EE4555" w:rsidRPr="00EE4555" w:rsidTr="00EE4555">
        <w:trPr>
          <w:trHeight w:val="7370"/>
        </w:trPr>
        <w:tc>
          <w:tcPr>
            <w:tcW w:w="9070" w:type="dxa"/>
            <w:gridSpan w:val="3"/>
            <w:vAlign w:val="center"/>
          </w:tcPr>
          <w:p w:rsidR="00EE4555" w:rsidRPr="00EE4555" w:rsidRDefault="00EE4555" w:rsidP="00EE4555">
            <w:pPr>
              <w:pStyle w:val="Nzev"/>
              <w:pageBreakBefore w:val="0"/>
              <w:rPr>
                <w:b w:val="0"/>
                <w:bCs w:val="0"/>
                <w:sz w:val="56"/>
                <w:szCs w:val="56"/>
              </w:rPr>
            </w:pPr>
            <w:r w:rsidRPr="00EE4555">
              <w:rPr>
                <w:b w:val="0"/>
                <w:bCs w:val="0"/>
                <w:sz w:val="56"/>
                <w:szCs w:val="56"/>
              </w:rPr>
              <w:t>Školní vzdělávací program</w:t>
            </w:r>
          </w:p>
          <w:p w:rsidR="00EE4555" w:rsidRPr="00EE4555" w:rsidRDefault="00EE4555" w:rsidP="00EE4555">
            <w:pPr>
              <w:pStyle w:val="Nzev"/>
              <w:pageBreakBefore w:val="0"/>
              <w:rPr>
                <w:sz w:val="56"/>
                <w:szCs w:val="56"/>
              </w:rPr>
            </w:pPr>
            <w:r w:rsidRPr="00EE4555">
              <w:rPr>
                <w:b w:val="0"/>
                <w:bCs w:val="0"/>
                <w:sz w:val="56"/>
                <w:szCs w:val="56"/>
              </w:rPr>
              <w:t>pro střední odborné vzdělávání</w:t>
            </w:r>
          </w:p>
          <w:p w:rsidR="00EE4555" w:rsidRPr="00EE4555" w:rsidRDefault="00EE4555" w:rsidP="00EE4555">
            <w:pPr>
              <w:pStyle w:val="Nzev"/>
              <w:pageBreakBefore w:val="0"/>
            </w:pPr>
            <w:r w:rsidRPr="00EE4555">
              <w:rPr>
                <w:sz w:val="56"/>
                <w:szCs w:val="56"/>
              </w:rPr>
              <w:t>Fotografie</w:t>
            </w:r>
            <w:r w:rsidR="002C7C1B" w:rsidRPr="00EE4555">
              <w:rPr>
                <w:sz w:val="56"/>
                <w:szCs w:val="56"/>
              </w:rPr>
              <w:t xml:space="preserve"> v</w:t>
            </w:r>
            <w:r w:rsidR="002C7C1B">
              <w:rPr>
                <w:sz w:val="56"/>
                <w:szCs w:val="56"/>
              </w:rPr>
              <w:t> </w:t>
            </w:r>
            <w:r w:rsidRPr="00EE4555">
              <w:rPr>
                <w:sz w:val="56"/>
                <w:szCs w:val="56"/>
              </w:rPr>
              <w:t>reklamní praxi</w:t>
            </w:r>
          </w:p>
        </w:tc>
      </w:tr>
      <w:tr w:rsidR="00EE4555" w:rsidRPr="00EE4555" w:rsidTr="00EE4555">
        <w:trPr>
          <w:trHeight w:val="2324"/>
        </w:trPr>
        <w:tc>
          <w:tcPr>
            <w:tcW w:w="2961" w:type="dxa"/>
            <w:gridSpan w:val="2"/>
            <w:vAlign w:val="bottom"/>
          </w:tcPr>
          <w:p w:rsidR="00EE4555" w:rsidRPr="00EE4555" w:rsidRDefault="00EE4555" w:rsidP="00EE4555">
            <w:r w:rsidRPr="00EE4555">
              <w:t xml:space="preserve">Forma vzdělávání: </w:t>
            </w:r>
          </w:p>
          <w:p w:rsidR="00EE4555" w:rsidRPr="00EE4555" w:rsidRDefault="00EE4555" w:rsidP="00EE4555">
            <w:r w:rsidRPr="00EE4555">
              <w:t xml:space="preserve">Délka vzdělávání: </w:t>
            </w:r>
          </w:p>
          <w:p w:rsidR="00EE4555" w:rsidRPr="00EE4555" w:rsidRDefault="00EE4555" w:rsidP="00EE4555">
            <w:r w:rsidRPr="00EE4555">
              <w:t>Dosažený stupeň vzdělání:</w:t>
            </w:r>
          </w:p>
        </w:tc>
        <w:tc>
          <w:tcPr>
            <w:tcW w:w="6109" w:type="dxa"/>
            <w:vAlign w:val="bottom"/>
          </w:tcPr>
          <w:p w:rsidR="00EE4555" w:rsidRPr="00EE4555" w:rsidRDefault="00EE4555" w:rsidP="00EE4555">
            <w:pPr>
              <w:rPr>
                <w:b/>
                <w:bCs/>
              </w:rPr>
            </w:pPr>
            <w:r w:rsidRPr="00EE4555">
              <w:rPr>
                <w:b/>
                <w:bCs/>
              </w:rPr>
              <w:t xml:space="preserve">denní studium </w:t>
            </w:r>
          </w:p>
          <w:p w:rsidR="00EE4555" w:rsidRPr="00EE4555" w:rsidRDefault="00EE4555" w:rsidP="00EE4555">
            <w:pPr>
              <w:rPr>
                <w:b/>
                <w:bCs/>
              </w:rPr>
            </w:pPr>
            <w:r w:rsidRPr="00EE4555">
              <w:rPr>
                <w:b/>
                <w:bCs/>
              </w:rPr>
              <w:t>čtyřleté studium</w:t>
            </w:r>
          </w:p>
          <w:p w:rsidR="00EE4555" w:rsidRPr="00EE4555" w:rsidRDefault="00EE4555" w:rsidP="00EE4555">
            <w:r w:rsidRPr="00EE4555">
              <w:rPr>
                <w:b/>
                <w:bCs/>
              </w:rPr>
              <w:t>střední vzdělání</w:t>
            </w:r>
            <w:r w:rsidR="002C7C1B" w:rsidRPr="00EE4555">
              <w:rPr>
                <w:b/>
                <w:bCs/>
              </w:rPr>
              <w:t xml:space="preserve"> s</w:t>
            </w:r>
            <w:r w:rsidR="002C7C1B">
              <w:rPr>
                <w:b/>
                <w:bCs/>
              </w:rPr>
              <w:t> </w:t>
            </w:r>
            <w:r w:rsidRPr="00EE4555">
              <w:rPr>
                <w:b/>
                <w:bCs/>
              </w:rPr>
              <w:t>maturitní zkouškou</w:t>
            </w:r>
          </w:p>
        </w:tc>
      </w:tr>
      <w:tr w:rsidR="00EE4555" w:rsidRPr="00EE4555" w:rsidTr="00EE4555">
        <w:trPr>
          <w:trHeight w:val="1701"/>
        </w:trPr>
        <w:tc>
          <w:tcPr>
            <w:tcW w:w="9070" w:type="dxa"/>
            <w:gridSpan w:val="3"/>
            <w:vAlign w:val="bottom"/>
          </w:tcPr>
          <w:p w:rsidR="00EE4555" w:rsidRPr="00EE4555" w:rsidRDefault="00EE4555" w:rsidP="00EE4555">
            <w:pPr>
              <w:spacing w:line="259" w:lineRule="auto"/>
              <w:jc w:val="center"/>
              <w:rPr>
                <w:rFonts w:eastAsiaTheme="minorHAnsi" w:cstheme="minorHAnsi"/>
                <w:color w:val="auto"/>
                <w:sz w:val="24"/>
                <w:szCs w:val="24"/>
              </w:rPr>
            </w:pPr>
            <w:r w:rsidRPr="00EE4555">
              <w:t>V souladu</w:t>
            </w:r>
            <w:r w:rsidR="002C7C1B" w:rsidRPr="00EE4555">
              <w:t xml:space="preserve"> s</w:t>
            </w:r>
            <w:r w:rsidR="002C7C1B">
              <w:t> </w:t>
            </w:r>
            <w:r w:rsidRPr="00EE4555">
              <w:t>Rámcovým vzdělávacím programem pro obor v</w:t>
            </w:r>
            <w:r w:rsidRPr="00EE4555">
              <w:rPr>
                <w:rFonts w:eastAsiaTheme="minorHAnsi" w:cstheme="minorHAnsi"/>
                <w:color w:val="auto"/>
                <w:sz w:val="24"/>
                <w:szCs w:val="24"/>
              </w:rPr>
              <w:t>zdělání</w:t>
            </w:r>
          </w:p>
          <w:p w:rsidR="00EE4555" w:rsidRPr="00EE4555" w:rsidRDefault="00EE4555" w:rsidP="00EE4555">
            <w:pPr>
              <w:spacing w:line="259" w:lineRule="auto"/>
              <w:jc w:val="center"/>
              <w:rPr>
                <w:rFonts w:eastAsiaTheme="minorHAnsi" w:cstheme="minorHAnsi"/>
                <w:b/>
                <w:bCs/>
                <w:color w:val="auto"/>
                <w:sz w:val="24"/>
                <w:szCs w:val="24"/>
              </w:rPr>
            </w:pPr>
            <w:r w:rsidRPr="00EE4555">
              <w:rPr>
                <w:rFonts w:eastAsiaTheme="minorHAnsi" w:cstheme="minorHAnsi"/>
                <w:b/>
                <w:bCs/>
                <w:color w:val="auto"/>
                <w:sz w:val="24"/>
                <w:szCs w:val="24"/>
              </w:rPr>
              <w:t>82-41-M/05 Grafický design</w:t>
            </w:r>
          </w:p>
        </w:tc>
      </w:tr>
    </w:tbl>
    <w:p w:rsidR="00EE4555" w:rsidRPr="00EE4555" w:rsidRDefault="00EE4555" w:rsidP="00EE4555"/>
    <w:p w:rsidR="008F0D42" w:rsidRPr="00EE4555" w:rsidRDefault="008F0D42" w:rsidP="00EE4555">
      <w:pPr>
        <w:sectPr w:rsidR="008F0D42" w:rsidRPr="00EE4555" w:rsidSect="00054DA0">
          <w:headerReference w:type="even" r:id="rId9"/>
          <w:headerReference w:type="first" r:id="rId10"/>
          <w:pgSz w:w="11906" w:h="16838" w:code="9"/>
          <w:pgMar w:top="1418" w:right="1418" w:bottom="1418" w:left="1418" w:header="851" w:footer="709" w:gutter="0"/>
          <w:cols w:space="708"/>
        </w:sectPr>
      </w:pPr>
    </w:p>
    <w:p w:rsidR="002C1435" w:rsidRDefault="002C1435" w:rsidP="002C1435">
      <w:pPr>
        <w:pStyle w:val="Nadpisobsahu"/>
      </w:pPr>
      <w:bookmarkStart w:id="0" w:name="_Toc35337864"/>
      <w:r>
        <w:lastRenderedPageBreak/>
        <w:t>Obsah</w:t>
      </w:r>
    </w:p>
    <w:p w:rsidR="00EA42FE" w:rsidRDefault="002C1435">
      <w:pPr>
        <w:pStyle w:val="Obsah1"/>
        <w:rPr>
          <w:rFonts w:eastAsiaTheme="minorEastAsia" w:cstheme="minorBidi"/>
          <w:b w:val="0"/>
          <w:noProof/>
          <w:color w:val="auto"/>
        </w:rPr>
      </w:pPr>
      <w:r>
        <w:fldChar w:fldCharType="begin"/>
      </w:r>
      <w:r>
        <w:instrText xml:space="preserve"> TOC \o "1-2" \h \z \u </w:instrText>
      </w:r>
      <w:r>
        <w:fldChar w:fldCharType="separate"/>
      </w:r>
      <w:hyperlink w:anchor="_Toc48803158" w:history="1">
        <w:r w:rsidR="00EA42FE" w:rsidRPr="00222662">
          <w:rPr>
            <w:rStyle w:val="Hypertextovodkaz"/>
            <w:rFonts w:eastAsiaTheme="majorEastAsia"/>
            <w:noProof/>
          </w:rPr>
          <w:t>1</w:t>
        </w:r>
        <w:r w:rsidR="00EA42FE">
          <w:rPr>
            <w:rFonts w:eastAsiaTheme="minorEastAsia" w:cstheme="minorBidi"/>
            <w:b w:val="0"/>
            <w:noProof/>
            <w:color w:val="auto"/>
          </w:rPr>
          <w:tab/>
        </w:r>
        <w:r w:rsidR="00EA42FE" w:rsidRPr="00222662">
          <w:rPr>
            <w:rStyle w:val="Hypertextovodkaz"/>
            <w:rFonts w:eastAsiaTheme="majorEastAsia"/>
            <w:noProof/>
          </w:rPr>
          <w:t>Identifikační údaj</w:t>
        </w:r>
        <w:bookmarkStart w:id="1" w:name="_GoBack"/>
        <w:bookmarkEnd w:id="1"/>
        <w:r w:rsidR="00EA42FE" w:rsidRPr="00222662">
          <w:rPr>
            <w:rStyle w:val="Hypertextovodkaz"/>
            <w:rFonts w:eastAsiaTheme="majorEastAsia"/>
            <w:noProof/>
          </w:rPr>
          <w:t>e</w:t>
        </w:r>
        <w:r w:rsidR="00EA42FE">
          <w:rPr>
            <w:noProof/>
            <w:webHidden/>
          </w:rPr>
          <w:tab/>
        </w:r>
        <w:r w:rsidR="00EA42FE">
          <w:rPr>
            <w:noProof/>
            <w:webHidden/>
          </w:rPr>
          <w:fldChar w:fldCharType="begin"/>
        </w:r>
        <w:r w:rsidR="00EA42FE">
          <w:rPr>
            <w:noProof/>
            <w:webHidden/>
          </w:rPr>
          <w:instrText xml:space="preserve"> PAGEREF _Toc48803158 \h </w:instrText>
        </w:r>
        <w:r w:rsidR="00EA42FE">
          <w:rPr>
            <w:noProof/>
            <w:webHidden/>
          </w:rPr>
        </w:r>
        <w:r w:rsidR="00EA42FE">
          <w:rPr>
            <w:noProof/>
            <w:webHidden/>
          </w:rPr>
          <w:fldChar w:fldCharType="separate"/>
        </w:r>
        <w:r w:rsidR="00361994">
          <w:rPr>
            <w:noProof/>
            <w:webHidden/>
          </w:rPr>
          <w:t>4</w:t>
        </w:r>
        <w:r w:rsidR="00EA42FE">
          <w:rPr>
            <w:noProof/>
            <w:webHidden/>
          </w:rPr>
          <w:fldChar w:fldCharType="end"/>
        </w:r>
      </w:hyperlink>
    </w:p>
    <w:p w:rsidR="00EA42FE" w:rsidRDefault="005F540C">
      <w:pPr>
        <w:pStyle w:val="Obsah1"/>
        <w:rPr>
          <w:rFonts w:eastAsiaTheme="minorEastAsia" w:cstheme="minorBidi"/>
          <w:b w:val="0"/>
          <w:noProof/>
          <w:color w:val="auto"/>
        </w:rPr>
      </w:pPr>
      <w:hyperlink w:anchor="_Toc48803159" w:history="1">
        <w:r w:rsidR="00EA42FE" w:rsidRPr="00222662">
          <w:rPr>
            <w:rStyle w:val="Hypertextovodkaz"/>
            <w:rFonts w:eastAsiaTheme="majorEastAsia"/>
            <w:noProof/>
          </w:rPr>
          <w:t>2</w:t>
        </w:r>
        <w:r w:rsidR="00EA42FE">
          <w:rPr>
            <w:rFonts w:eastAsiaTheme="minorEastAsia" w:cstheme="minorBidi"/>
            <w:b w:val="0"/>
            <w:noProof/>
            <w:color w:val="auto"/>
          </w:rPr>
          <w:tab/>
        </w:r>
        <w:r w:rsidR="00EA42FE" w:rsidRPr="00222662">
          <w:rPr>
            <w:rStyle w:val="Hypertextovodkaz"/>
            <w:rFonts w:eastAsiaTheme="majorEastAsia"/>
            <w:noProof/>
          </w:rPr>
          <w:t>Charakteristika školy</w:t>
        </w:r>
        <w:r w:rsidR="00EA42FE">
          <w:rPr>
            <w:noProof/>
            <w:webHidden/>
          </w:rPr>
          <w:tab/>
        </w:r>
        <w:r w:rsidR="00EA42FE">
          <w:rPr>
            <w:noProof/>
            <w:webHidden/>
          </w:rPr>
          <w:fldChar w:fldCharType="begin"/>
        </w:r>
        <w:r w:rsidR="00EA42FE">
          <w:rPr>
            <w:noProof/>
            <w:webHidden/>
          </w:rPr>
          <w:instrText xml:space="preserve"> PAGEREF _Toc48803159 \h </w:instrText>
        </w:r>
        <w:r w:rsidR="00EA42FE">
          <w:rPr>
            <w:noProof/>
            <w:webHidden/>
          </w:rPr>
        </w:r>
        <w:r w:rsidR="00EA42FE">
          <w:rPr>
            <w:noProof/>
            <w:webHidden/>
          </w:rPr>
          <w:fldChar w:fldCharType="separate"/>
        </w:r>
        <w:r w:rsidR="00361994">
          <w:rPr>
            <w:noProof/>
            <w:webHidden/>
          </w:rPr>
          <w:t>5</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60" w:history="1">
        <w:r w:rsidR="00EA42FE" w:rsidRPr="00222662">
          <w:rPr>
            <w:rStyle w:val="Hypertextovodkaz"/>
            <w:rFonts w:eastAsiaTheme="majorEastAsia"/>
            <w:noProof/>
          </w:rPr>
          <w:t>2.1</w:t>
        </w:r>
        <w:r w:rsidR="00EA42FE">
          <w:rPr>
            <w:rFonts w:eastAsiaTheme="minorEastAsia" w:cstheme="minorBidi"/>
            <w:noProof/>
            <w:color w:val="auto"/>
          </w:rPr>
          <w:tab/>
        </w:r>
        <w:r w:rsidR="00EA42FE" w:rsidRPr="00222662">
          <w:rPr>
            <w:rStyle w:val="Hypertextovodkaz"/>
            <w:rFonts w:eastAsiaTheme="majorEastAsia"/>
            <w:noProof/>
          </w:rPr>
          <w:t>Vybavení školy</w:t>
        </w:r>
        <w:r w:rsidR="00EA42FE">
          <w:rPr>
            <w:noProof/>
            <w:webHidden/>
          </w:rPr>
          <w:tab/>
        </w:r>
        <w:r w:rsidR="00EA42FE">
          <w:rPr>
            <w:noProof/>
            <w:webHidden/>
          </w:rPr>
          <w:fldChar w:fldCharType="begin"/>
        </w:r>
        <w:r w:rsidR="00EA42FE">
          <w:rPr>
            <w:noProof/>
            <w:webHidden/>
          </w:rPr>
          <w:instrText xml:space="preserve"> PAGEREF _Toc48803160 \h </w:instrText>
        </w:r>
        <w:r w:rsidR="00EA42FE">
          <w:rPr>
            <w:noProof/>
            <w:webHidden/>
          </w:rPr>
        </w:r>
        <w:r w:rsidR="00EA42FE">
          <w:rPr>
            <w:noProof/>
            <w:webHidden/>
          </w:rPr>
          <w:fldChar w:fldCharType="separate"/>
        </w:r>
        <w:r w:rsidR="00361994">
          <w:rPr>
            <w:noProof/>
            <w:webHidden/>
          </w:rPr>
          <w:t>5</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61" w:history="1">
        <w:r w:rsidR="00EA42FE" w:rsidRPr="00222662">
          <w:rPr>
            <w:rStyle w:val="Hypertextovodkaz"/>
            <w:rFonts w:eastAsiaTheme="majorEastAsia"/>
            <w:noProof/>
          </w:rPr>
          <w:t>2.2</w:t>
        </w:r>
        <w:r w:rsidR="00EA42FE">
          <w:rPr>
            <w:rFonts w:eastAsiaTheme="minorEastAsia" w:cstheme="minorBidi"/>
            <w:noProof/>
            <w:color w:val="auto"/>
          </w:rPr>
          <w:tab/>
        </w:r>
        <w:r w:rsidR="00EA42FE" w:rsidRPr="00222662">
          <w:rPr>
            <w:rStyle w:val="Hypertextovodkaz"/>
            <w:rFonts w:eastAsiaTheme="majorEastAsia"/>
            <w:noProof/>
          </w:rPr>
          <w:t>Pedagogický sbor</w:t>
        </w:r>
        <w:r w:rsidR="00EA42FE">
          <w:rPr>
            <w:noProof/>
            <w:webHidden/>
          </w:rPr>
          <w:tab/>
        </w:r>
        <w:r w:rsidR="00EA42FE">
          <w:rPr>
            <w:noProof/>
            <w:webHidden/>
          </w:rPr>
          <w:fldChar w:fldCharType="begin"/>
        </w:r>
        <w:r w:rsidR="00EA42FE">
          <w:rPr>
            <w:noProof/>
            <w:webHidden/>
          </w:rPr>
          <w:instrText xml:space="preserve"> PAGEREF _Toc48803161 \h </w:instrText>
        </w:r>
        <w:r w:rsidR="00EA42FE">
          <w:rPr>
            <w:noProof/>
            <w:webHidden/>
          </w:rPr>
        </w:r>
        <w:r w:rsidR="00EA42FE">
          <w:rPr>
            <w:noProof/>
            <w:webHidden/>
          </w:rPr>
          <w:fldChar w:fldCharType="separate"/>
        </w:r>
        <w:r w:rsidR="00361994">
          <w:rPr>
            <w:noProof/>
            <w:webHidden/>
          </w:rPr>
          <w:t>6</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62" w:history="1">
        <w:r w:rsidR="00EA42FE" w:rsidRPr="00222662">
          <w:rPr>
            <w:rStyle w:val="Hypertextovodkaz"/>
            <w:rFonts w:eastAsiaTheme="majorEastAsia"/>
            <w:noProof/>
          </w:rPr>
          <w:t>2.3</w:t>
        </w:r>
        <w:r w:rsidR="00EA42FE">
          <w:rPr>
            <w:rFonts w:eastAsiaTheme="minorEastAsia" w:cstheme="minorBidi"/>
            <w:noProof/>
            <w:color w:val="auto"/>
          </w:rPr>
          <w:tab/>
        </w:r>
        <w:r w:rsidR="00EA42FE" w:rsidRPr="00222662">
          <w:rPr>
            <w:rStyle w:val="Hypertextovodkaz"/>
            <w:rFonts w:eastAsiaTheme="majorEastAsia"/>
            <w:noProof/>
          </w:rPr>
          <w:t>Spolupráce s rodiči a jinými subjekty</w:t>
        </w:r>
        <w:r w:rsidR="00EA42FE">
          <w:rPr>
            <w:noProof/>
            <w:webHidden/>
          </w:rPr>
          <w:tab/>
        </w:r>
        <w:r w:rsidR="00EA42FE">
          <w:rPr>
            <w:noProof/>
            <w:webHidden/>
          </w:rPr>
          <w:fldChar w:fldCharType="begin"/>
        </w:r>
        <w:r w:rsidR="00EA42FE">
          <w:rPr>
            <w:noProof/>
            <w:webHidden/>
          </w:rPr>
          <w:instrText xml:space="preserve"> PAGEREF _Toc48803162 \h </w:instrText>
        </w:r>
        <w:r w:rsidR="00EA42FE">
          <w:rPr>
            <w:noProof/>
            <w:webHidden/>
          </w:rPr>
        </w:r>
        <w:r w:rsidR="00EA42FE">
          <w:rPr>
            <w:noProof/>
            <w:webHidden/>
          </w:rPr>
          <w:fldChar w:fldCharType="separate"/>
        </w:r>
        <w:r w:rsidR="00361994">
          <w:rPr>
            <w:noProof/>
            <w:webHidden/>
          </w:rPr>
          <w:t>6</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63" w:history="1">
        <w:r w:rsidR="00EA42FE" w:rsidRPr="00222662">
          <w:rPr>
            <w:rStyle w:val="Hypertextovodkaz"/>
            <w:rFonts w:eastAsiaTheme="majorEastAsia"/>
            <w:noProof/>
          </w:rPr>
          <w:t>2.4</w:t>
        </w:r>
        <w:r w:rsidR="00EA42FE">
          <w:rPr>
            <w:rFonts w:eastAsiaTheme="minorEastAsia" w:cstheme="minorBidi"/>
            <w:noProof/>
            <w:color w:val="auto"/>
          </w:rPr>
          <w:tab/>
        </w:r>
        <w:r w:rsidR="00EA42FE" w:rsidRPr="00222662">
          <w:rPr>
            <w:rStyle w:val="Hypertextovodkaz"/>
            <w:rFonts w:eastAsiaTheme="majorEastAsia"/>
            <w:noProof/>
          </w:rPr>
          <w:t>Cíle školy</w:t>
        </w:r>
        <w:r w:rsidR="00EA42FE">
          <w:rPr>
            <w:noProof/>
            <w:webHidden/>
          </w:rPr>
          <w:tab/>
        </w:r>
        <w:r w:rsidR="00EA42FE">
          <w:rPr>
            <w:noProof/>
            <w:webHidden/>
          </w:rPr>
          <w:fldChar w:fldCharType="begin"/>
        </w:r>
        <w:r w:rsidR="00EA42FE">
          <w:rPr>
            <w:noProof/>
            <w:webHidden/>
          </w:rPr>
          <w:instrText xml:space="preserve"> PAGEREF _Toc48803163 \h </w:instrText>
        </w:r>
        <w:r w:rsidR="00EA42FE">
          <w:rPr>
            <w:noProof/>
            <w:webHidden/>
          </w:rPr>
        </w:r>
        <w:r w:rsidR="00EA42FE">
          <w:rPr>
            <w:noProof/>
            <w:webHidden/>
          </w:rPr>
          <w:fldChar w:fldCharType="separate"/>
        </w:r>
        <w:r w:rsidR="00361994">
          <w:rPr>
            <w:noProof/>
            <w:webHidden/>
          </w:rPr>
          <w:t>6</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64" w:history="1">
        <w:r w:rsidR="00EA42FE" w:rsidRPr="00222662">
          <w:rPr>
            <w:rStyle w:val="Hypertextovodkaz"/>
            <w:rFonts w:eastAsiaTheme="majorEastAsia"/>
            <w:noProof/>
          </w:rPr>
          <w:t>2.5</w:t>
        </w:r>
        <w:r w:rsidR="00EA42FE">
          <w:rPr>
            <w:rFonts w:eastAsiaTheme="minorEastAsia" w:cstheme="minorBidi"/>
            <w:noProof/>
            <w:color w:val="auto"/>
          </w:rPr>
          <w:tab/>
        </w:r>
        <w:r w:rsidR="00EA42FE" w:rsidRPr="00222662">
          <w:rPr>
            <w:rStyle w:val="Hypertextovodkaz"/>
            <w:rFonts w:eastAsiaTheme="majorEastAsia"/>
            <w:noProof/>
          </w:rPr>
          <w:t>Podpora žáků v dalších aktivitách nad rámec výuky</w:t>
        </w:r>
        <w:r w:rsidR="00EA42FE">
          <w:rPr>
            <w:noProof/>
            <w:webHidden/>
          </w:rPr>
          <w:tab/>
        </w:r>
        <w:r w:rsidR="00EA42FE">
          <w:rPr>
            <w:noProof/>
            <w:webHidden/>
          </w:rPr>
          <w:fldChar w:fldCharType="begin"/>
        </w:r>
        <w:r w:rsidR="00EA42FE">
          <w:rPr>
            <w:noProof/>
            <w:webHidden/>
          </w:rPr>
          <w:instrText xml:space="preserve"> PAGEREF _Toc48803164 \h </w:instrText>
        </w:r>
        <w:r w:rsidR="00EA42FE">
          <w:rPr>
            <w:noProof/>
            <w:webHidden/>
          </w:rPr>
        </w:r>
        <w:r w:rsidR="00EA42FE">
          <w:rPr>
            <w:noProof/>
            <w:webHidden/>
          </w:rPr>
          <w:fldChar w:fldCharType="separate"/>
        </w:r>
        <w:r w:rsidR="00361994">
          <w:rPr>
            <w:noProof/>
            <w:webHidden/>
          </w:rPr>
          <w:t>7</w:t>
        </w:r>
        <w:r w:rsidR="00EA42FE">
          <w:rPr>
            <w:noProof/>
            <w:webHidden/>
          </w:rPr>
          <w:fldChar w:fldCharType="end"/>
        </w:r>
      </w:hyperlink>
    </w:p>
    <w:p w:rsidR="00EA42FE" w:rsidRDefault="005F540C">
      <w:pPr>
        <w:pStyle w:val="Obsah1"/>
        <w:rPr>
          <w:rFonts w:eastAsiaTheme="minorEastAsia" w:cstheme="minorBidi"/>
          <w:b w:val="0"/>
          <w:noProof/>
          <w:color w:val="auto"/>
        </w:rPr>
      </w:pPr>
      <w:hyperlink w:anchor="_Toc48803165" w:history="1">
        <w:r w:rsidR="00EA42FE" w:rsidRPr="00222662">
          <w:rPr>
            <w:rStyle w:val="Hypertextovodkaz"/>
            <w:rFonts w:eastAsiaTheme="majorEastAsia"/>
            <w:noProof/>
          </w:rPr>
          <w:t>3</w:t>
        </w:r>
        <w:r w:rsidR="00EA42FE">
          <w:rPr>
            <w:rFonts w:eastAsiaTheme="minorEastAsia" w:cstheme="minorBidi"/>
            <w:b w:val="0"/>
            <w:noProof/>
            <w:color w:val="auto"/>
          </w:rPr>
          <w:tab/>
        </w:r>
        <w:r w:rsidR="00EA42FE" w:rsidRPr="00222662">
          <w:rPr>
            <w:rStyle w:val="Hypertextovodkaz"/>
            <w:rFonts w:eastAsiaTheme="majorEastAsia"/>
            <w:noProof/>
          </w:rPr>
          <w:t>Profil absolventa</w:t>
        </w:r>
        <w:r w:rsidR="00EA42FE">
          <w:rPr>
            <w:noProof/>
            <w:webHidden/>
          </w:rPr>
          <w:tab/>
        </w:r>
        <w:r w:rsidR="00EA42FE">
          <w:rPr>
            <w:noProof/>
            <w:webHidden/>
          </w:rPr>
          <w:fldChar w:fldCharType="begin"/>
        </w:r>
        <w:r w:rsidR="00EA42FE">
          <w:rPr>
            <w:noProof/>
            <w:webHidden/>
          </w:rPr>
          <w:instrText xml:space="preserve"> PAGEREF _Toc48803165 \h </w:instrText>
        </w:r>
        <w:r w:rsidR="00EA42FE">
          <w:rPr>
            <w:noProof/>
            <w:webHidden/>
          </w:rPr>
        </w:r>
        <w:r w:rsidR="00EA42FE">
          <w:rPr>
            <w:noProof/>
            <w:webHidden/>
          </w:rPr>
          <w:fldChar w:fldCharType="separate"/>
        </w:r>
        <w:r w:rsidR="00361994">
          <w:rPr>
            <w:noProof/>
            <w:webHidden/>
          </w:rPr>
          <w:t>8</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66" w:history="1">
        <w:r w:rsidR="00EA42FE" w:rsidRPr="00222662">
          <w:rPr>
            <w:rStyle w:val="Hypertextovodkaz"/>
            <w:rFonts w:eastAsia="Comic Sans MS"/>
            <w:noProof/>
          </w:rPr>
          <w:t>3.1</w:t>
        </w:r>
        <w:r w:rsidR="00EA42FE">
          <w:rPr>
            <w:rFonts w:eastAsiaTheme="minorEastAsia" w:cstheme="minorBidi"/>
            <w:noProof/>
            <w:color w:val="auto"/>
          </w:rPr>
          <w:tab/>
        </w:r>
        <w:r w:rsidR="00EA42FE" w:rsidRPr="00222662">
          <w:rPr>
            <w:rStyle w:val="Hypertextovodkaz"/>
            <w:rFonts w:eastAsia="Comic Sans MS"/>
            <w:noProof/>
          </w:rPr>
          <w:t>Pracovní uplatnění absolventa</w:t>
        </w:r>
        <w:r w:rsidR="00EA42FE">
          <w:rPr>
            <w:noProof/>
            <w:webHidden/>
          </w:rPr>
          <w:tab/>
        </w:r>
        <w:r w:rsidR="00EA42FE">
          <w:rPr>
            <w:noProof/>
            <w:webHidden/>
          </w:rPr>
          <w:fldChar w:fldCharType="begin"/>
        </w:r>
        <w:r w:rsidR="00EA42FE">
          <w:rPr>
            <w:noProof/>
            <w:webHidden/>
          </w:rPr>
          <w:instrText xml:space="preserve"> PAGEREF _Toc48803166 \h </w:instrText>
        </w:r>
        <w:r w:rsidR="00EA42FE">
          <w:rPr>
            <w:noProof/>
            <w:webHidden/>
          </w:rPr>
        </w:r>
        <w:r w:rsidR="00EA42FE">
          <w:rPr>
            <w:noProof/>
            <w:webHidden/>
          </w:rPr>
          <w:fldChar w:fldCharType="separate"/>
        </w:r>
        <w:r w:rsidR="00361994">
          <w:rPr>
            <w:noProof/>
            <w:webHidden/>
          </w:rPr>
          <w:t>8</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67" w:history="1">
        <w:r w:rsidR="00EA42FE" w:rsidRPr="00222662">
          <w:rPr>
            <w:rStyle w:val="Hypertextovodkaz"/>
            <w:rFonts w:eastAsia="Comic Sans MS"/>
            <w:noProof/>
          </w:rPr>
          <w:t>3.2</w:t>
        </w:r>
        <w:r w:rsidR="00EA42FE">
          <w:rPr>
            <w:rFonts w:eastAsiaTheme="minorEastAsia" w:cstheme="minorBidi"/>
            <w:noProof/>
            <w:color w:val="auto"/>
          </w:rPr>
          <w:tab/>
        </w:r>
        <w:r w:rsidR="00EA42FE" w:rsidRPr="00222662">
          <w:rPr>
            <w:rStyle w:val="Hypertextovodkaz"/>
            <w:rFonts w:eastAsia="Comic Sans MS"/>
            <w:noProof/>
          </w:rPr>
          <w:t>Kompetence absolventa</w:t>
        </w:r>
        <w:r w:rsidR="00EA42FE">
          <w:rPr>
            <w:noProof/>
            <w:webHidden/>
          </w:rPr>
          <w:tab/>
        </w:r>
        <w:r w:rsidR="00EA42FE">
          <w:rPr>
            <w:noProof/>
            <w:webHidden/>
          </w:rPr>
          <w:fldChar w:fldCharType="begin"/>
        </w:r>
        <w:r w:rsidR="00EA42FE">
          <w:rPr>
            <w:noProof/>
            <w:webHidden/>
          </w:rPr>
          <w:instrText xml:space="preserve"> PAGEREF _Toc48803167 \h </w:instrText>
        </w:r>
        <w:r w:rsidR="00EA42FE">
          <w:rPr>
            <w:noProof/>
            <w:webHidden/>
          </w:rPr>
        </w:r>
        <w:r w:rsidR="00EA42FE">
          <w:rPr>
            <w:noProof/>
            <w:webHidden/>
          </w:rPr>
          <w:fldChar w:fldCharType="separate"/>
        </w:r>
        <w:r w:rsidR="00361994">
          <w:rPr>
            <w:noProof/>
            <w:webHidden/>
          </w:rPr>
          <w:t>8</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68" w:history="1">
        <w:r w:rsidR="00EA42FE" w:rsidRPr="00222662">
          <w:rPr>
            <w:rStyle w:val="Hypertextovodkaz"/>
            <w:rFonts w:eastAsia="Comic Sans MS"/>
            <w:noProof/>
          </w:rPr>
          <w:t>3.3</w:t>
        </w:r>
        <w:r w:rsidR="00EA42FE">
          <w:rPr>
            <w:rFonts w:eastAsiaTheme="minorEastAsia" w:cstheme="minorBidi"/>
            <w:noProof/>
            <w:color w:val="auto"/>
          </w:rPr>
          <w:tab/>
        </w:r>
        <w:r w:rsidR="00EA42FE" w:rsidRPr="00222662">
          <w:rPr>
            <w:rStyle w:val="Hypertextovodkaz"/>
            <w:rFonts w:eastAsia="Comic Sans MS"/>
            <w:noProof/>
          </w:rPr>
          <w:t>Způsob ukončení vzdělávání, potvrzení dosaženého vzdělání a kvalifikace</w:t>
        </w:r>
        <w:r w:rsidR="00EA42FE">
          <w:rPr>
            <w:noProof/>
            <w:webHidden/>
          </w:rPr>
          <w:tab/>
        </w:r>
        <w:r w:rsidR="00EA42FE">
          <w:rPr>
            <w:noProof/>
            <w:webHidden/>
          </w:rPr>
          <w:fldChar w:fldCharType="begin"/>
        </w:r>
        <w:r w:rsidR="00EA42FE">
          <w:rPr>
            <w:noProof/>
            <w:webHidden/>
          </w:rPr>
          <w:instrText xml:space="preserve"> PAGEREF _Toc48803168 \h </w:instrText>
        </w:r>
        <w:r w:rsidR="00EA42FE">
          <w:rPr>
            <w:noProof/>
            <w:webHidden/>
          </w:rPr>
        </w:r>
        <w:r w:rsidR="00EA42FE">
          <w:rPr>
            <w:noProof/>
            <w:webHidden/>
          </w:rPr>
          <w:fldChar w:fldCharType="separate"/>
        </w:r>
        <w:r w:rsidR="00361994">
          <w:rPr>
            <w:noProof/>
            <w:webHidden/>
          </w:rPr>
          <w:t>10</w:t>
        </w:r>
        <w:r w:rsidR="00EA42FE">
          <w:rPr>
            <w:noProof/>
            <w:webHidden/>
          </w:rPr>
          <w:fldChar w:fldCharType="end"/>
        </w:r>
      </w:hyperlink>
    </w:p>
    <w:p w:rsidR="00EA42FE" w:rsidRDefault="005F540C">
      <w:pPr>
        <w:pStyle w:val="Obsah1"/>
        <w:rPr>
          <w:rFonts w:eastAsiaTheme="minorEastAsia" w:cstheme="minorBidi"/>
          <w:b w:val="0"/>
          <w:noProof/>
          <w:color w:val="auto"/>
        </w:rPr>
      </w:pPr>
      <w:hyperlink w:anchor="_Toc48803169" w:history="1">
        <w:r w:rsidR="00EA42FE" w:rsidRPr="00222662">
          <w:rPr>
            <w:rStyle w:val="Hypertextovodkaz"/>
            <w:rFonts w:eastAsiaTheme="majorEastAsia"/>
            <w:noProof/>
          </w:rPr>
          <w:t>4</w:t>
        </w:r>
        <w:r w:rsidR="00EA42FE">
          <w:rPr>
            <w:rFonts w:eastAsiaTheme="minorEastAsia" w:cstheme="minorBidi"/>
            <w:b w:val="0"/>
            <w:noProof/>
            <w:color w:val="auto"/>
          </w:rPr>
          <w:tab/>
        </w:r>
        <w:r w:rsidR="00EA42FE" w:rsidRPr="00222662">
          <w:rPr>
            <w:rStyle w:val="Hypertextovodkaz"/>
            <w:rFonts w:eastAsiaTheme="majorEastAsia"/>
            <w:noProof/>
          </w:rPr>
          <w:t>Charakteristika školního vzdělávacího programu</w:t>
        </w:r>
        <w:r w:rsidR="00EA42FE">
          <w:rPr>
            <w:noProof/>
            <w:webHidden/>
          </w:rPr>
          <w:tab/>
        </w:r>
        <w:r w:rsidR="00EA42FE">
          <w:rPr>
            <w:noProof/>
            <w:webHidden/>
          </w:rPr>
          <w:fldChar w:fldCharType="begin"/>
        </w:r>
        <w:r w:rsidR="00EA42FE">
          <w:rPr>
            <w:noProof/>
            <w:webHidden/>
          </w:rPr>
          <w:instrText xml:space="preserve"> PAGEREF _Toc48803169 \h </w:instrText>
        </w:r>
        <w:r w:rsidR="00EA42FE">
          <w:rPr>
            <w:noProof/>
            <w:webHidden/>
          </w:rPr>
        </w:r>
        <w:r w:rsidR="00EA42FE">
          <w:rPr>
            <w:noProof/>
            <w:webHidden/>
          </w:rPr>
          <w:fldChar w:fldCharType="separate"/>
        </w:r>
        <w:r w:rsidR="00361994">
          <w:rPr>
            <w:noProof/>
            <w:webHidden/>
          </w:rPr>
          <w:t>11</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70" w:history="1">
        <w:r w:rsidR="00EA42FE" w:rsidRPr="00222662">
          <w:rPr>
            <w:rStyle w:val="Hypertextovodkaz"/>
            <w:rFonts w:eastAsiaTheme="majorEastAsia"/>
            <w:noProof/>
          </w:rPr>
          <w:t>4.1</w:t>
        </w:r>
        <w:r w:rsidR="00EA42FE">
          <w:rPr>
            <w:rFonts w:eastAsiaTheme="minorEastAsia" w:cstheme="minorBidi"/>
            <w:noProof/>
            <w:color w:val="auto"/>
          </w:rPr>
          <w:tab/>
        </w:r>
        <w:r w:rsidR="00EA42FE" w:rsidRPr="00222662">
          <w:rPr>
            <w:rStyle w:val="Hypertextovodkaz"/>
            <w:rFonts w:eastAsia="Comic Sans MS"/>
            <w:noProof/>
          </w:rPr>
          <w:t>Celkové pojetí vzdělávání</w:t>
        </w:r>
        <w:r w:rsidR="00EA42FE">
          <w:rPr>
            <w:noProof/>
            <w:webHidden/>
          </w:rPr>
          <w:tab/>
        </w:r>
        <w:r w:rsidR="00EA42FE">
          <w:rPr>
            <w:noProof/>
            <w:webHidden/>
          </w:rPr>
          <w:fldChar w:fldCharType="begin"/>
        </w:r>
        <w:r w:rsidR="00EA42FE">
          <w:rPr>
            <w:noProof/>
            <w:webHidden/>
          </w:rPr>
          <w:instrText xml:space="preserve"> PAGEREF _Toc48803170 \h </w:instrText>
        </w:r>
        <w:r w:rsidR="00EA42FE">
          <w:rPr>
            <w:noProof/>
            <w:webHidden/>
          </w:rPr>
        </w:r>
        <w:r w:rsidR="00EA42FE">
          <w:rPr>
            <w:noProof/>
            <w:webHidden/>
          </w:rPr>
          <w:fldChar w:fldCharType="separate"/>
        </w:r>
        <w:r w:rsidR="00361994">
          <w:rPr>
            <w:noProof/>
            <w:webHidden/>
          </w:rPr>
          <w:t>11</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71" w:history="1">
        <w:r w:rsidR="00EA42FE" w:rsidRPr="00222662">
          <w:rPr>
            <w:rStyle w:val="Hypertextovodkaz"/>
            <w:rFonts w:eastAsia="Comic Sans MS"/>
            <w:noProof/>
          </w:rPr>
          <w:t>4.2</w:t>
        </w:r>
        <w:r w:rsidR="00EA42FE">
          <w:rPr>
            <w:rFonts w:eastAsiaTheme="minorEastAsia" w:cstheme="minorBidi"/>
            <w:noProof/>
            <w:color w:val="auto"/>
          </w:rPr>
          <w:tab/>
        </w:r>
        <w:r w:rsidR="00EA42FE" w:rsidRPr="00222662">
          <w:rPr>
            <w:rStyle w:val="Hypertextovodkaz"/>
            <w:rFonts w:eastAsia="Comic Sans MS"/>
            <w:noProof/>
          </w:rPr>
          <w:t>Podmínky pro přijetí ke vzdělávání</w:t>
        </w:r>
        <w:r w:rsidR="00EA42FE">
          <w:rPr>
            <w:noProof/>
            <w:webHidden/>
          </w:rPr>
          <w:tab/>
        </w:r>
        <w:r w:rsidR="00EA42FE">
          <w:rPr>
            <w:noProof/>
            <w:webHidden/>
          </w:rPr>
          <w:fldChar w:fldCharType="begin"/>
        </w:r>
        <w:r w:rsidR="00EA42FE">
          <w:rPr>
            <w:noProof/>
            <w:webHidden/>
          </w:rPr>
          <w:instrText xml:space="preserve"> PAGEREF _Toc48803171 \h </w:instrText>
        </w:r>
        <w:r w:rsidR="00EA42FE">
          <w:rPr>
            <w:noProof/>
            <w:webHidden/>
          </w:rPr>
        </w:r>
        <w:r w:rsidR="00EA42FE">
          <w:rPr>
            <w:noProof/>
            <w:webHidden/>
          </w:rPr>
          <w:fldChar w:fldCharType="separate"/>
        </w:r>
        <w:r w:rsidR="00361994">
          <w:rPr>
            <w:noProof/>
            <w:webHidden/>
          </w:rPr>
          <w:t>12</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72" w:history="1">
        <w:r w:rsidR="00EA42FE" w:rsidRPr="00222662">
          <w:rPr>
            <w:rStyle w:val="Hypertextovodkaz"/>
            <w:rFonts w:eastAsia="Comic Sans MS"/>
            <w:noProof/>
          </w:rPr>
          <w:t>4.3</w:t>
        </w:r>
        <w:r w:rsidR="00EA42FE">
          <w:rPr>
            <w:rFonts w:eastAsiaTheme="minorEastAsia" w:cstheme="minorBidi"/>
            <w:noProof/>
            <w:color w:val="auto"/>
          </w:rPr>
          <w:tab/>
        </w:r>
        <w:r w:rsidR="00EA42FE" w:rsidRPr="00222662">
          <w:rPr>
            <w:rStyle w:val="Hypertextovodkaz"/>
            <w:rFonts w:eastAsia="Comic Sans MS"/>
            <w:noProof/>
          </w:rPr>
          <w:t>Organizace výuky</w:t>
        </w:r>
        <w:r w:rsidR="00EA42FE">
          <w:rPr>
            <w:noProof/>
            <w:webHidden/>
          </w:rPr>
          <w:tab/>
        </w:r>
        <w:r w:rsidR="00EA42FE">
          <w:rPr>
            <w:noProof/>
            <w:webHidden/>
          </w:rPr>
          <w:fldChar w:fldCharType="begin"/>
        </w:r>
        <w:r w:rsidR="00EA42FE">
          <w:rPr>
            <w:noProof/>
            <w:webHidden/>
          </w:rPr>
          <w:instrText xml:space="preserve"> PAGEREF _Toc48803172 \h </w:instrText>
        </w:r>
        <w:r w:rsidR="00EA42FE">
          <w:rPr>
            <w:noProof/>
            <w:webHidden/>
          </w:rPr>
        </w:r>
        <w:r w:rsidR="00EA42FE">
          <w:rPr>
            <w:noProof/>
            <w:webHidden/>
          </w:rPr>
          <w:fldChar w:fldCharType="separate"/>
        </w:r>
        <w:r w:rsidR="00361994">
          <w:rPr>
            <w:noProof/>
            <w:webHidden/>
          </w:rPr>
          <w:t>12</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73" w:history="1">
        <w:r w:rsidR="00EA42FE" w:rsidRPr="00222662">
          <w:rPr>
            <w:rStyle w:val="Hypertextovodkaz"/>
            <w:rFonts w:eastAsiaTheme="majorEastAsia"/>
            <w:noProof/>
          </w:rPr>
          <w:t>4.4</w:t>
        </w:r>
        <w:r w:rsidR="00EA42FE">
          <w:rPr>
            <w:rFonts w:eastAsiaTheme="minorEastAsia" w:cstheme="minorBidi"/>
            <w:noProof/>
            <w:color w:val="auto"/>
          </w:rPr>
          <w:tab/>
        </w:r>
        <w:r w:rsidR="00EA42FE" w:rsidRPr="00222662">
          <w:rPr>
            <w:rStyle w:val="Hypertextovodkaz"/>
            <w:rFonts w:eastAsiaTheme="majorEastAsia"/>
            <w:noProof/>
          </w:rPr>
          <w:t>Způsob hodnocení žáků</w:t>
        </w:r>
        <w:r w:rsidR="00EA42FE">
          <w:rPr>
            <w:noProof/>
            <w:webHidden/>
          </w:rPr>
          <w:tab/>
        </w:r>
        <w:r w:rsidR="00EA42FE">
          <w:rPr>
            <w:noProof/>
            <w:webHidden/>
          </w:rPr>
          <w:fldChar w:fldCharType="begin"/>
        </w:r>
        <w:r w:rsidR="00EA42FE">
          <w:rPr>
            <w:noProof/>
            <w:webHidden/>
          </w:rPr>
          <w:instrText xml:space="preserve"> PAGEREF _Toc48803173 \h </w:instrText>
        </w:r>
        <w:r w:rsidR="00EA42FE">
          <w:rPr>
            <w:noProof/>
            <w:webHidden/>
          </w:rPr>
        </w:r>
        <w:r w:rsidR="00EA42FE">
          <w:rPr>
            <w:noProof/>
            <w:webHidden/>
          </w:rPr>
          <w:fldChar w:fldCharType="separate"/>
        </w:r>
        <w:r w:rsidR="00361994">
          <w:rPr>
            <w:noProof/>
            <w:webHidden/>
          </w:rPr>
          <w:t>13</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74" w:history="1">
        <w:r w:rsidR="00EA42FE" w:rsidRPr="00222662">
          <w:rPr>
            <w:rStyle w:val="Hypertextovodkaz"/>
            <w:rFonts w:eastAsiaTheme="majorEastAsia"/>
            <w:noProof/>
          </w:rPr>
          <w:t>4.5</w:t>
        </w:r>
        <w:r w:rsidR="00EA42FE">
          <w:rPr>
            <w:rFonts w:eastAsiaTheme="minorEastAsia" w:cstheme="minorBidi"/>
            <w:noProof/>
            <w:color w:val="auto"/>
          </w:rPr>
          <w:tab/>
        </w:r>
        <w:r w:rsidR="00EA42FE" w:rsidRPr="00222662">
          <w:rPr>
            <w:rStyle w:val="Hypertextovodkaz"/>
            <w:rFonts w:eastAsiaTheme="majorEastAsia"/>
            <w:noProof/>
          </w:rPr>
          <w:t>Základní materiální podmínky realizace školního vzdělávacího programu</w:t>
        </w:r>
        <w:r w:rsidR="00EA42FE">
          <w:rPr>
            <w:noProof/>
            <w:webHidden/>
          </w:rPr>
          <w:tab/>
        </w:r>
        <w:r w:rsidR="00EA42FE">
          <w:rPr>
            <w:noProof/>
            <w:webHidden/>
          </w:rPr>
          <w:fldChar w:fldCharType="begin"/>
        </w:r>
        <w:r w:rsidR="00EA42FE">
          <w:rPr>
            <w:noProof/>
            <w:webHidden/>
          </w:rPr>
          <w:instrText xml:space="preserve"> PAGEREF _Toc48803174 \h </w:instrText>
        </w:r>
        <w:r w:rsidR="00EA42FE">
          <w:rPr>
            <w:noProof/>
            <w:webHidden/>
          </w:rPr>
        </w:r>
        <w:r w:rsidR="00EA42FE">
          <w:rPr>
            <w:noProof/>
            <w:webHidden/>
          </w:rPr>
          <w:fldChar w:fldCharType="separate"/>
        </w:r>
        <w:r w:rsidR="00361994">
          <w:rPr>
            <w:noProof/>
            <w:webHidden/>
          </w:rPr>
          <w:t>13</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75" w:history="1">
        <w:r w:rsidR="00EA42FE" w:rsidRPr="00222662">
          <w:rPr>
            <w:rStyle w:val="Hypertextovodkaz"/>
            <w:rFonts w:eastAsiaTheme="majorEastAsia"/>
            <w:noProof/>
          </w:rPr>
          <w:t>4.6</w:t>
        </w:r>
        <w:r w:rsidR="00EA42FE">
          <w:rPr>
            <w:rFonts w:eastAsiaTheme="minorEastAsia" w:cstheme="minorBidi"/>
            <w:noProof/>
            <w:color w:val="auto"/>
          </w:rPr>
          <w:tab/>
        </w:r>
        <w:r w:rsidR="00EA42FE" w:rsidRPr="00222662">
          <w:rPr>
            <w:rStyle w:val="Hypertextovodkaz"/>
            <w:rFonts w:eastAsiaTheme="majorEastAsia"/>
            <w:noProof/>
          </w:rPr>
          <w:t>Personální podmínky realizace školního vzdělávacího programu</w:t>
        </w:r>
        <w:r w:rsidR="00EA42FE">
          <w:rPr>
            <w:noProof/>
            <w:webHidden/>
          </w:rPr>
          <w:tab/>
        </w:r>
        <w:r w:rsidR="00EA42FE">
          <w:rPr>
            <w:noProof/>
            <w:webHidden/>
          </w:rPr>
          <w:fldChar w:fldCharType="begin"/>
        </w:r>
        <w:r w:rsidR="00EA42FE">
          <w:rPr>
            <w:noProof/>
            <w:webHidden/>
          </w:rPr>
          <w:instrText xml:space="preserve"> PAGEREF _Toc48803175 \h </w:instrText>
        </w:r>
        <w:r w:rsidR="00EA42FE">
          <w:rPr>
            <w:noProof/>
            <w:webHidden/>
          </w:rPr>
        </w:r>
        <w:r w:rsidR="00EA42FE">
          <w:rPr>
            <w:noProof/>
            <w:webHidden/>
          </w:rPr>
          <w:fldChar w:fldCharType="separate"/>
        </w:r>
        <w:r w:rsidR="00361994">
          <w:rPr>
            <w:noProof/>
            <w:webHidden/>
          </w:rPr>
          <w:t>14</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76" w:history="1">
        <w:r w:rsidR="00EA42FE" w:rsidRPr="00222662">
          <w:rPr>
            <w:rStyle w:val="Hypertextovodkaz"/>
            <w:rFonts w:eastAsiaTheme="majorEastAsia"/>
            <w:noProof/>
          </w:rPr>
          <w:t>4.7</w:t>
        </w:r>
        <w:r w:rsidR="00EA42FE">
          <w:rPr>
            <w:rFonts w:eastAsiaTheme="minorEastAsia" w:cstheme="minorBidi"/>
            <w:noProof/>
            <w:color w:val="auto"/>
          </w:rPr>
          <w:tab/>
        </w:r>
        <w:r w:rsidR="00EA42FE" w:rsidRPr="00222662">
          <w:rPr>
            <w:rStyle w:val="Hypertextovodkaz"/>
            <w:rFonts w:eastAsiaTheme="majorEastAsia"/>
            <w:noProof/>
          </w:rPr>
          <w:t>Vzdělávání a integrace žáků se speciálními vzdělávacími potřebami</w:t>
        </w:r>
        <w:r w:rsidR="00EA42FE">
          <w:rPr>
            <w:noProof/>
            <w:webHidden/>
          </w:rPr>
          <w:tab/>
        </w:r>
        <w:r w:rsidR="00EA42FE">
          <w:rPr>
            <w:noProof/>
            <w:webHidden/>
          </w:rPr>
          <w:fldChar w:fldCharType="begin"/>
        </w:r>
        <w:r w:rsidR="00EA42FE">
          <w:rPr>
            <w:noProof/>
            <w:webHidden/>
          </w:rPr>
          <w:instrText xml:space="preserve"> PAGEREF _Toc48803176 \h </w:instrText>
        </w:r>
        <w:r w:rsidR="00EA42FE">
          <w:rPr>
            <w:noProof/>
            <w:webHidden/>
          </w:rPr>
        </w:r>
        <w:r w:rsidR="00EA42FE">
          <w:rPr>
            <w:noProof/>
            <w:webHidden/>
          </w:rPr>
          <w:fldChar w:fldCharType="separate"/>
        </w:r>
        <w:r w:rsidR="00361994">
          <w:rPr>
            <w:noProof/>
            <w:webHidden/>
          </w:rPr>
          <w:t>14</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77" w:history="1">
        <w:r w:rsidR="00EA42FE" w:rsidRPr="00222662">
          <w:rPr>
            <w:rStyle w:val="Hypertextovodkaz"/>
            <w:rFonts w:eastAsiaTheme="majorEastAsia"/>
            <w:noProof/>
          </w:rPr>
          <w:t>4.8</w:t>
        </w:r>
        <w:r w:rsidR="00EA42FE">
          <w:rPr>
            <w:rFonts w:eastAsiaTheme="minorEastAsia" w:cstheme="minorBidi"/>
            <w:noProof/>
            <w:color w:val="auto"/>
          </w:rPr>
          <w:tab/>
        </w:r>
        <w:r w:rsidR="00EA42FE" w:rsidRPr="00222662">
          <w:rPr>
            <w:rStyle w:val="Hypertextovodkaz"/>
            <w:rFonts w:eastAsiaTheme="majorEastAsia"/>
            <w:noProof/>
          </w:rPr>
          <w:t>Vzdělávání žáků s odlišným mateřským jazykem</w:t>
        </w:r>
        <w:r w:rsidR="00EA42FE">
          <w:rPr>
            <w:noProof/>
            <w:webHidden/>
          </w:rPr>
          <w:tab/>
        </w:r>
        <w:r w:rsidR="00EA42FE">
          <w:rPr>
            <w:noProof/>
            <w:webHidden/>
          </w:rPr>
          <w:fldChar w:fldCharType="begin"/>
        </w:r>
        <w:r w:rsidR="00EA42FE">
          <w:rPr>
            <w:noProof/>
            <w:webHidden/>
          </w:rPr>
          <w:instrText xml:space="preserve"> PAGEREF _Toc48803177 \h </w:instrText>
        </w:r>
        <w:r w:rsidR="00EA42FE">
          <w:rPr>
            <w:noProof/>
            <w:webHidden/>
          </w:rPr>
        </w:r>
        <w:r w:rsidR="00EA42FE">
          <w:rPr>
            <w:noProof/>
            <w:webHidden/>
          </w:rPr>
          <w:fldChar w:fldCharType="separate"/>
        </w:r>
        <w:r w:rsidR="00361994">
          <w:rPr>
            <w:noProof/>
            <w:webHidden/>
          </w:rPr>
          <w:t>16</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78" w:history="1">
        <w:r w:rsidR="00EA42FE" w:rsidRPr="00222662">
          <w:rPr>
            <w:rStyle w:val="Hypertextovodkaz"/>
            <w:rFonts w:eastAsiaTheme="majorEastAsia"/>
            <w:noProof/>
          </w:rPr>
          <w:t>4.9</w:t>
        </w:r>
        <w:r w:rsidR="00EA42FE">
          <w:rPr>
            <w:rFonts w:eastAsiaTheme="minorEastAsia" w:cstheme="minorBidi"/>
            <w:noProof/>
            <w:color w:val="auto"/>
          </w:rPr>
          <w:tab/>
        </w:r>
        <w:r w:rsidR="00EA42FE" w:rsidRPr="00222662">
          <w:rPr>
            <w:rStyle w:val="Hypertextovodkaz"/>
            <w:rFonts w:eastAsiaTheme="majorEastAsia"/>
            <w:noProof/>
          </w:rPr>
          <w:t>Vzdělávání mimořádně nadaných žáků</w:t>
        </w:r>
        <w:r w:rsidR="00EA42FE">
          <w:rPr>
            <w:noProof/>
            <w:webHidden/>
          </w:rPr>
          <w:tab/>
        </w:r>
        <w:r w:rsidR="00EA42FE">
          <w:rPr>
            <w:noProof/>
            <w:webHidden/>
          </w:rPr>
          <w:fldChar w:fldCharType="begin"/>
        </w:r>
        <w:r w:rsidR="00EA42FE">
          <w:rPr>
            <w:noProof/>
            <w:webHidden/>
          </w:rPr>
          <w:instrText xml:space="preserve"> PAGEREF _Toc48803178 \h </w:instrText>
        </w:r>
        <w:r w:rsidR="00EA42FE">
          <w:rPr>
            <w:noProof/>
            <w:webHidden/>
          </w:rPr>
        </w:r>
        <w:r w:rsidR="00EA42FE">
          <w:rPr>
            <w:noProof/>
            <w:webHidden/>
          </w:rPr>
          <w:fldChar w:fldCharType="separate"/>
        </w:r>
        <w:r w:rsidR="00361994">
          <w:rPr>
            <w:noProof/>
            <w:webHidden/>
          </w:rPr>
          <w:t>16</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79" w:history="1">
        <w:r w:rsidR="00EA42FE" w:rsidRPr="00222662">
          <w:rPr>
            <w:rStyle w:val="Hypertextovodkaz"/>
            <w:rFonts w:eastAsiaTheme="majorEastAsia"/>
            <w:noProof/>
          </w:rPr>
          <w:t>4.10</w:t>
        </w:r>
        <w:r w:rsidR="00EA42FE">
          <w:rPr>
            <w:rFonts w:eastAsiaTheme="minorEastAsia" w:cstheme="minorBidi"/>
            <w:noProof/>
            <w:color w:val="auto"/>
          </w:rPr>
          <w:tab/>
        </w:r>
        <w:r w:rsidR="00EA42FE" w:rsidRPr="00222662">
          <w:rPr>
            <w:rStyle w:val="Hypertextovodkaz"/>
            <w:rFonts w:eastAsiaTheme="majorEastAsia"/>
            <w:noProof/>
          </w:rPr>
          <w:t>Podmínky bezpečnosti a ochrany zdraví žáků při práci a hygiena práce</w:t>
        </w:r>
        <w:r w:rsidR="00EA42FE">
          <w:rPr>
            <w:noProof/>
            <w:webHidden/>
          </w:rPr>
          <w:tab/>
        </w:r>
        <w:r w:rsidR="00EA42FE">
          <w:rPr>
            <w:noProof/>
            <w:webHidden/>
          </w:rPr>
          <w:fldChar w:fldCharType="begin"/>
        </w:r>
        <w:r w:rsidR="00EA42FE">
          <w:rPr>
            <w:noProof/>
            <w:webHidden/>
          </w:rPr>
          <w:instrText xml:space="preserve"> PAGEREF _Toc48803179 \h </w:instrText>
        </w:r>
        <w:r w:rsidR="00EA42FE">
          <w:rPr>
            <w:noProof/>
            <w:webHidden/>
          </w:rPr>
        </w:r>
        <w:r w:rsidR="00EA42FE">
          <w:rPr>
            <w:noProof/>
            <w:webHidden/>
          </w:rPr>
          <w:fldChar w:fldCharType="separate"/>
        </w:r>
        <w:r w:rsidR="00361994">
          <w:rPr>
            <w:noProof/>
            <w:webHidden/>
          </w:rPr>
          <w:t>17</w:t>
        </w:r>
        <w:r w:rsidR="00EA42FE">
          <w:rPr>
            <w:noProof/>
            <w:webHidden/>
          </w:rPr>
          <w:fldChar w:fldCharType="end"/>
        </w:r>
      </w:hyperlink>
    </w:p>
    <w:p w:rsidR="00EA42FE" w:rsidRDefault="005F540C">
      <w:pPr>
        <w:pStyle w:val="Obsah1"/>
        <w:rPr>
          <w:rFonts w:eastAsiaTheme="minorEastAsia" w:cstheme="minorBidi"/>
          <w:b w:val="0"/>
          <w:noProof/>
          <w:color w:val="auto"/>
        </w:rPr>
      </w:pPr>
      <w:hyperlink w:anchor="_Toc48803180" w:history="1">
        <w:r w:rsidR="00EA42FE" w:rsidRPr="00222662">
          <w:rPr>
            <w:rStyle w:val="Hypertextovodkaz"/>
            <w:rFonts w:eastAsiaTheme="majorEastAsia"/>
            <w:noProof/>
          </w:rPr>
          <w:t>5</w:t>
        </w:r>
        <w:r w:rsidR="00EA42FE">
          <w:rPr>
            <w:rFonts w:eastAsiaTheme="minorEastAsia" w:cstheme="minorBidi"/>
            <w:b w:val="0"/>
            <w:noProof/>
            <w:color w:val="auto"/>
          </w:rPr>
          <w:tab/>
        </w:r>
        <w:r w:rsidR="00EA42FE" w:rsidRPr="00222662">
          <w:rPr>
            <w:rStyle w:val="Hypertextovodkaz"/>
            <w:rFonts w:eastAsiaTheme="majorEastAsia"/>
            <w:noProof/>
          </w:rPr>
          <w:t>Rozpracování obsahu vzdělávání</w:t>
        </w:r>
        <w:r w:rsidR="00EA42FE">
          <w:rPr>
            <w:noProof/>
            <w:webHidden/>
          </w:rPr>
          <w:tab/>
        </w:r>
        <w:r w:rsidR="00EA42FE">
          <w:rPr>
            <w:noProof/>
            <w:webHidden/>
          </w:rPr>
          <w:fldChar w:fldCharType="begin"/>
        </w:r>
        <w:r w:rsidR="00EA42FE">
          <w:rPr>
            <w:noProof/>
            <w:webHidden/>
          </w:rPr>
          <w:instrText xml:space="preserve"> PAGEREF _Toc48803180 \h </w:instrText>
        </w:r>
        <w:r w:rsidR="00EA42FE">
          <w:rPr>
            <w:noProof/>
            <w:webHidden/>
          </w:rPr>
        </w:r>
        <w:r w:rsidR="00EA42FE">
          <w:rPr>
            <w:noProof/>
            <w:webHidden/>
          </w:rPr>
          <w:fldChar w:fldCharType="separate"/>
        </w:r>
        <w:r w:rsidR="00361994">
          <w:rPr>
            <w:noProof/>
            <w:webHidden/>
          </w:rPr>
          <w:t>19</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81" w:history="1">
        <w:r w:rsidR="00EA42FE" w:rsidRPr="00222662">
          <w:rPr>
            <w:rStyle w:val="Hypertextovodkaz"/>
            <w:rFonts w:eastAsiaTheme="majorEastAsia"/>
            <w:noProof/>
          </w:rPr>
          <w:t>5.1</w:t>
        </w:r>
        <w:r w:rsidR="00EA42FE">
          <w:rPr>
            <w:rFonts w:eastAsiaTheme="minorEastAsia" w:cstheme="minorBidi"/>
            <w:noProof/>
            <w:color w:val="auto"/>
          </w:rPr>
          <w:tab/>
        </w:r>
        <w:r w:rsidR="00EA42FE" w:rsidRPr="00222662">
          <w:rPr>
            <w:rStyle w:val="Hypertextovodkaz"/>
            <w:rFonts w:eastAsia="Comic Sans MS"/>
            <w:noProof/>
          </w:rPr>
          <w:t>Učební plán</w:t>
        </w:r>
        <w:r w:rsidR="00EA42FE">
          <w:rPr>
            <w:noProof/>
            <w:webHidden/>
          </w:rPr>
          <w:tab/>
        </w:r>
        <w:r w:rsidR="00EA42FE">
          <w:rPr>
            <w:noProof/>
            <w:webHidden/>
          </w:rPr>
          <w:fldChar w:fldCharType="begin"/>
        </w:r>
        <w:r w:rsidR="00EA42FE">
          <w:rPr>
            <w:noProof/>
            <w:webHidden/>
          </w:rPr>
          <w:instrText xml:space="preserve"> PAGEREF _Toc48803181 \h </w:instrText>
        </w:r>
        <w:r w:rsidR="00EA42FE">
          <w:rPr>
            <w:noProof/>
            <w:webHidden/>
          </w:rPr>
        </w:r>
        <w:r w:rsidR="00EA42FE">
          <w:rPr>
            <w:noProof/>
            <w:webHidden/>
          </w:rPr>
          <w:fldChar w:fldCharType="separate"/>
        </w:r>
        <w:r w:rsidR="00361994">
          <w:rPr>
            <w:noProof/>
            <w:webHidden/>
          </w:rPr>
          <w:t>19</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82" w:history="1">
        <w:r w:rsidR="00EA42FE" w:rsidRPr="00222662">
          <w:rPr>
            <w:rStyle w:val="Hypertextovodkaz"/>
            <w:rFonts w:eastAsia="Comic Sans MS"/>
            <w:noProof/>
          </w:rPr>
          <w:t>5.2</w:t>
        </w:r>
        <w:r w:rsidR="00EA42FE">
          <w:rPr>
            <w:rFonts w:eastAsiaTheme="minorEastAsia" w:cstheme="minorBidi"/>
            <w:noProof/>
            <w:color w:val="auto"/>
          </w:rPr>
          <w:tab/>
        </w:r>
        <w:r w:rsidR="00EA42FE" w:rsidRPr="00222662">
          <w:rPr>
            <w:rStyle w:val="Hypertextovodkaz"/>
            <w:rFonts w:eastAsia="Comic Sans MS"/>
            <w:noProof/>
          </w:rPr>
          <w:t>Přehled doporučeného využití týdnů ve školním roce</w:t>
        </w:r>
        <w:r w:rsidR="00EA42FE">
          <w:rPr>
            <w:noProof/>
            <w:webHidden/>
          </w:rPr>
          <w:tab/>
        </w:r>
        <w:r w:rsidR="00EA42FE">
          <w:rPr>
            <w:noProof/>
            <w:webHidden/>
          </w:rPr>
          <w:fldChar w:fldCharType="begin"/>
        </w:r>
        <w:r w:rsidR="00EA42FE">
          <w:rPr>
            <w:noProof/>
            <w:webHidden/>
          </w:rPr>
          <w:instrText xml:space="preserve"> PAGEREF _Toc48803182 \h </w:instrText>
        </w:r>
        <w:r w:rsidR="00EA42FE">
          <w:rPr>
            <w:noProof/>
            <w:webHidden/>
          </w:rPr>
        </w:r>
        <w:r w:rsidR="00EA42FE">
          <w:rPr>
            <w:noProof/>
            <w:webHidden/>
          </w:rPr>
          <w:fldChar w:fldCharType="separate"/>
        </w:r>
        <w:r w:rsidR="00361994">
          <w:rPr>
            <w:noProof/>
            <w:webHidden/>
          </w:rPr>
          <w:t>21</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83" w:history="1">
        <w:r w:rsidR="00EA42FE" w:rsidRPr="00222662">
          <w:rPr>
            <w:rStyle w:val="Hypertextovodkaz"/>
            <w:rFonts w:eastAsiaTheme="majorEastAsia"/>
            <w:noProof/>
          </w:rPr>
          <w:t>5.3</w:t>
        </w:r>
        <w:r w:rsidR="00EA42FE">
          <w:rPr>
            <w:rFonts w:eastAsiaTheme="minorEastAsia" w:cstheme="minorBidi"/>
            <w:noProof/>
            <w:color w:val="auto"/>
          </w:rPr>
          <w:tab/>
        </w:r>
        <w:r w:rsidR="00EA42FE" w:rsidRPr="00222662">
          <w:rPr>
            <w:rStyle w:val="Hypertextovodkaz"/>
            <w:rFonts w:eastAsia="Comic Sans MS"/>
            <w:noProof/>
          </w:rPr>
          <w:t>Přehled rozpracování obsahu vzdělávání v RVP do ŠVP</w:t>
        </w:r>
        <w:r w:rsidR="00EA42FE">
          <w:rPr>
            <w:noProof/>
            <w:webHidden/>
          </w:rPr>
          <w:tab/>
        </w:r>
        <w:r w:rsidR="00EA42FE">
          <w:rPr>
            <w:noProof/>
            <w:webHidden/>
          </w:rPr>
          <w:fldChar w:fldCharType="begin"/>
        </w:r>
        <w:r w:rsidR="00EA42FE">
          <w:rPr>
            <w:noProof/>
            <w:webHidden/>
          </w:rPr>
          <w:instrText xml:space="preserve"> PAGEREF _Toc48803183 \h </w:instrText>
        </w:r>
        <w:r w:rsidR="00EA42FE">
          <w:rPr>
            <w:noProof/>
            <w:webHidden/>
          </w:rPr>
        </w:r>
        <w:r w:rsidR="00EA42FE">
          <w:rPr>
            <w:noProof/>
            <w:webHidden/>
          </w:rPr>
          <w:fldChar w:fldCharType="separate"/>
        </w:r>
        <w:r w:rsidR="00361994">
          <w:rPr>
            <w:noProof/>
            <w:webHidden/>
          </w:rPr>
          <w:t>21</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84" w:history="1">
        <w:r w:rsidR="00EA42FE" w:rsidRPr="00222662">
          <w:rPr>
            <w:rStyle w:val="Hypertextovodkaz"/>
            <w:rFonts w:eastAsia="Comic Sans MS"/>
            <w:noProof/>
          </w:rPr>
          <w:t>5.4</w:t>
        </w:r>
        <w:r w:rsidR="00EA42FE">
          <w:rPr>
            <w:rFonts w:eastAsiaTheme="minorEastAsia" w:cstheme="minorBidi"/>
            <w:noProof/>
            <w:color w:val="auto"/>
          </w:rPr>
          <w:tab/>
        </w:r>
        <w:r w:rsidR="00EA42FE" w:rsidRPr="00222662">
          <w:rPr>
            <w:rStyle w:val="Hypertextovodkaz"/>
            <w:rFonts w:eastAsia="Comic Sans MS"/>
            <w:noProof/>
          </w:rPr>
          <w:t>Doporučené aplikace průřezových témat do vyučovacích předmětů</w:t>
        </w:r>
        <w:r w:rsidR="00EA42FE">
          <w:rPr>
            <w:noProof/>
            <w:webHidden/>
          </w:rPr>
          <w:tab/>
        </w:r>
        <w:r w:rsidR="00EA42FE">
          <w:rPr>
            <w:noProof/>
            <w:webHidden/>
          </w:rPr>
          <w:fldChar w:fldCharType="begin"/>
        </w:r>
        <w:r w:rsidR="00EA42FE">
          <w:rPr>
            <w:noProof/>
            <w:webHidden/>
          </w:rPr>
          <w:instrText xml:space="preserve"> PAGEREF _Toc48803184 \h </w:instrText>
        </w:r>
        <w:r w:rsidR="00EA42FE">
          <w:rPr>
            <w:noProof/>
            <w:webHidden/>
          </w:rPr>
        </w:r>
        <w:r w:rsidR="00EA42FE">
          <w:rPr>
            <w:noProof/>
            <w:webHidden/>
          </w:rPr>
          <w:fldChar w:fldCharType="separate"/>
        </w:r>
        <w:r w:rsidR="00361994">
          <w:rPr>
            <w:noProof/>
            <w:webHidden/>
          </w:rPr>
          <w:t>24</w:t>
        </w:r>
        <w:r w:rsidR="00EA42FE">
          <w:rPr>
            <w:noProof/>
            <w:webHidden/>
          </w:rPr>
          <w:fldChar w:fldCharType="end"/>
        </w:r>
      </w:hyperlink>
    </w:p>
    <w:p w:rsidR="00EA42FE" w:rsidRDefault="005F540C">
      <w:pPr>
        <w:pStyle w:val="Obsah1"/>
        <w:rPr>
          <w:rFonts w:eastAsiaTheme="minorEastAsia" w:cstheme="minorBidi"/>
          <w:b w:val="0"/>
          <w:noProof/>
          <w:color w:val="auto"/>
        </w:rPr>
      </w:pPr>
      <w:hyperlink w:anchor="_Toc48803185" w:history="1">
        <w:r w:rsidR="00EA42FE" w:rsidRPr="00222662">
          <w:rPr>
            <w:rStyle w:val="Hypertextovodkaz"/>
            <w:rFonts w:eastAsiaTheme="majorEastAsia"/>
            <w:noProof/>
          </w:rPr>
          <w:t>6</w:t>
        </w:r>
        <w:r w:rsidR="00EA42FE">
          <w:rPr>
            <w:rFonts w:eastAsiaTheme="minorEastAsia" w:cstheme="minorBidi"/>
            <w:b w:val="0"/>
            <w:noProof/>
            <w:color w:val="auto"/>
          </w:rPr>
          <w:tab/>
        </w:r>
        <w:r w:rsidR="00EA42FE" w:rsidRPr="00222662">
          <w:rPr>
            <w:rStyle w:val="Hypertextovodkaz"/>
            <w:rFonts w:eastAsiaTheme="majorEastAsia"/>
            <w:noProof/>
          </w:rPr>
          <w:t>Učební osnovy vyučovacích předmětů</w:t>
        </w:r>
        <w:r w:rsidR="00EA42FE">
          <w:rPr>
            <w:noProof/>
            <w:webHidden/>
          </w:rPr>
          <w:tab/>
        </w:r>
        <w:r w:rsidR="00EA42FE">
          <w:rPr>
            <w:noProof/>
            <w:webHidden/>
          </w:rPr>
          <w:fldChar w:fldCharType="begin"/>
        </w:r>
        <w:r w:rsidR="00EA42FE">
          <w:rPr>
            <w:noProof/>
            <w:webHidden/>
          </w:rPr>
          <w:instrText xml:space="preserve"> PAGEREF _Toc48803185 \h </w:instrText>
        </w:r>
        <w:r w:rsidR="00EA42FE">
          <w:rPr>
            <w:noProof/>
            <w:webHidden/>
          </w:rPr>
        </w:r>
        <w:r w:rsidR="00EA42FE">
          <w:rPr>
            <w:noProof/>
            <w:webHidden/>
          </w:rPr>
          <w:fldChar w:fldCharType="separate"/>
        </w:r>
        <w:r w:rsidR="00361994">
          <w:rPr>
            <w:noProof/>
            <w:webHidden/>
          </w:rPr>
          <w:t>26</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86" w:history="1">
        <w:r w:rsidR="00EA42FE" w:rsidRPr="00222662">
          <w:rPr>
            <w:rStyle w:val="Hypertextovodkaz"/>
            <w:rFonts w:eastAsiaTheme="majorEastAsia"/>
            <w:noProof/>
          </w:rPr>
          <w:t>6.1</w:t>
        </w:r>
        <w:r w:rsidR="00EA42FE">
          <w:rPr>
            <w:rFonts w:eastAsiaTheme="minorEastAsia" w:cstheme="minorBidi"/>
            <w:noProof/>
            <w:color w:val="auto"/>
          </w:rPr>
          <w:tab/>
        </w:r>
        <w:r w:rsidR="00EA42FE" w:rsidRPr="00222662">
          <w:rPr>
            <w:rStyle w:val="Hypertextovodkaz"/>
            <w:rFonts w:eastAsiaTheme="majorEastAsia"/>
            <w:noProof/>
          </w:rPr>
          <w:t>Učební osnova předmětu: Český jazyk a literatura (CJL)</w:t>
        </w:r>
        <w:r w:rsidR="00EA42FE">
          <w:rPr>
            <w:noProof/>
            <w:webHidden/>
          </w:rPr>
          <w:tab/>
        </w:r>
        <w:r w:rsidR="00EA42FE">
          <w:rPr>
            <w:noProof/>
            <w:webHidden/>
          </w:rPr>
          <w:fldChar w:fldCharType="begin"/>
        </w:r>
        <w:r w:rsidR="00EA42FE">
          <w:rPr>
            <w:noProof/>
            <w:webHidden/>
          </w:rPr>
          <w:instrText xml:space="preserve"> PAGEREF _Toc48803186 \h </w:instrText>
        </w:r>
        <w:r w:rsidR="00EA42FE">
          <w:rPr>
            <w:noProof/>
            <w:webHidden/>
          </w:rPr>
        </w:r>
        <w:r w:rsidR="00EA42FE">
          <w:rPr>
            <w:noProof/>
            <w:webHidden/>
          </w:rPr>
          <w:fldChar w:fldCharType="separate"/>
        </w:r>
        <w:r w:rsidR="00361994">
          <w:rPr>
            <w:noProof/>
            <w:webHidden/>
          </w:rPr>
          <w:t>26</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87" w:history="1">
        <w:r w:rsidR="00EA42FE" w:rsidRPr="00222662">
          <w:rPr>
            <w:rStyle w:val="Hypertextovodkaz"/>
            <w:rFonts w:eastAsiaTheme="majorEastAsia"/>
            <w:noProof/>
          </w:rPr>
          <w:t>6.2</w:t>
        </w:r>
        <w:r w:rsidR="00EA42FE">
          <w:rPr>
            <w:rFonts w:eastAsiaTheme="minorEastAsia" w:cstheme="minorBidi"/>
            <w:noProof/>
            <w:color w:val="auto"/>
          </w:rPr>
          <w:tab/>
        </w:r>
        <w:r w:rsidR="00EA42FE" w:rsidRPr="00222662">
          <w:rPr>
            <w:rStyle w:val="Hypertextovodkaz"/>
            <w:rFonts w:eastAsiaTheme="majorEastAsia"/>
            <w:noProof/>
          </w:rPr>
          <w:t>Učební osnova předmětu: Anglický jazyk (ANJ)</w:t>
        </w:r>
        <w:r w:rsidR="00EA42FE">
          <w:rPr>
            <w:noProof/>
            <w:webHidden/>
          </w:rPr>
          <w:tab/>
        </w:r>
        <w:r w:rsidR="00EA42FE">
          <w:rPr>
            <w:noProof/>
            <w:webHidden/>
          </w:rPr>
          <w:fldChar w:fldCharType="begin"/>
        </w:r>
        <w:r w:rsidR="00EA42FE">
          <w:rPr>
            <w:noProof/>
            <w:webHidden/>
          </w:rPr>
          <w:instrText xml:space="preserve"> PAGEREF _Toc48803187 \h </w:instrText>
        </w:r>
        <w:r w:rsidR="00EA42FE">
          <w:rPr>
            <w:noProof/>
            <w:webHidden/>
          </w:rPr>
        </w:r>
        <w:r w:rsidR="00EA42FE">
          <w:rPr>
            <w:noProof/>
            <w:webHidden/>
          </w:rPr>
          <w:fldChar w:fldCharType="separate"/>
        </w:r>
        <w:r w:rsidR="00361994">
          <w:rPr>
            <w:noProof/>
            <w:webHidden/>
          </w:rPr>
          <w:t>36</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88" w:history="1">
        <w:r w:rsidR="00EA42FE" w:rsidRPr="00222662">
          <w:rPr>
            <w:rStyle w:val="Hypertextovodkaz"/>
            <w:rFonts w:eastAsiaTheme="majorEastAsia"/>
            <w:noProof/>
          </w:rPr>
          <w:t>6.3</w:t>
        </w:r>
        <w:r w:rsidR="00EA42FE">
          <w:rPr>
            <w:rFonts w:eastAsiaTheme="minorEastAsia" w:cstheme="minorBidi"/>
            <w:noProof/>
            <w:color w:val="auto"/>
          </w:rPr>
          <w:tab/>
        </w:r>
        <w:r w:rsidR="00EA42FE" w:rsidRPr="00222662">
          <w:rPr>
            <w:rStyle w:val="Hypertextovodkaz"/>
            <w:rFonts w:eastAsiaTheme="majorEastAsia"/>
            <w:noProof/>
          </w:rPr>
          <w:t>Učební osnova předmětu: Německý jazyk (NEJ)</w:t>
        </w:r>
        <w:r w:rsidR="00EA42FE">
          <w:rPr>
            <w:noProof/>
            <w:webHidden/>
          </w:rPr>
          <w:tab/>
        </w:r>
        <w:r w:rsidR="00EA42FE">
          <w:rPr>
            <w:noProof/>
            <w:webHidden/>
          </w:rPr>
          <w:fldChar w:fldCharType="begin"/>
        </w:r>
        <w:r w:rsidR="00EA42FE">
          <w:rPr>
            <w:noProof/>
            <w:webHidden/>
          </w:rPr>
          <w:instrText xml:space="preserve"> PAGEREF _Toc48803188 \h </w:instrText>
        </w:r>
        <w:r w:rsidR="00EA42FE">
          <w:rPr>
            <w:noProof/>
            <w:webHidden/>
          </w:rPr>
        </w:r>
        <w:r w:rsidR="00EA42FE">
          <w:rPr>
            <w:noProof/>
            <w:webHidden/>
          </w:rPr>
          <w:fldChar w:fldCharType="separate"/>
        </w:r>
        <w:r w:rsidR="00361994">
          <w:rPr>
            <w:noProof/>
            <w:webHidden/>
          </w:rPr>
          <w:t>47</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89" w:history="1">
        <w:r w:rsidR="00EA42FE" w:rsidRPr="00222662">
          <w:rPr>
            <w:rStyle w:val="Hypertextovodkaz"/>
            <w:rFonts w:eastAsiaTheme="majorEastAsia"/>
            <w:noProof/>
          </w:rPr>
          <w:t>6.4</w:t>
        </w:r>
        <w:r w:rsidR="00EA42FE">
          <w:rPr>
            <w:rFonts w:eastAsiaTheme="minorEastAsia" w:cstheme="minorBidi"/>
            <w:noProof/>
            <w:color w:val="auto"/>
          </w:rPr>
          <w:tab/>
        </w:r>
        <w:r w:rsidR="00EA42FE" w:rsidRPr="00222662">
          <w:rPr>
            <w:rStyle w:val="Hypertextovodkaz"/>
            <w:rFonts w:eastAsiaTheme="majorEastAsia"/>
            <w:noProof/>
          </w:rPr>
          <w:t>Učební osnova předmětu: Základy společenských věd (ZSV)</w:t>
        </w:r>
        <w:r w:rsidR="00EA42FE">
          <w:rPr>
            <w:noProof/>
            <w:webHidden/>
          </w:rPr>
          <w:tab/>
        </w:r>
        <w:r w:rsidR="00EA42FE">
          <w:rPr>
            <w:noProof/>
            <w:webHidden/>
          </w:rPr>
          <w:fldChar w:fldCharType="begin"/>
        </w:r>
        <w:r w:rsidR="00EA42FE">
          <w:rPr>
            <w:noProof/>
            <w:webHidden/>
          </w:rPr>
          <w:instrText xml:space="preserve"> PAGEREF _Toc48803189 \h </w:instrText>
        </w:r>
        <w:r w:rsidR="00EA42FE">
          <w:rPr>
            <w:noProof/>
            <w:webHidden/>
          </w:rPr>
        </w:r>
        <w:r w:rsidR="00EA42FE">
          <w:rPr>
            <w:noProof/>
            <w:webHidden/>
          </w:rPr>
          <w:fldChar w:fldCharType="separate"/>
        </w:r>
        <w:r w:rsidR="00361994">
          <w:rPr>
            <w:noProof/>
            <w:webHidden/>
          </w:rPr>
          <w:t>53</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90" w:history="1">
        <w:r w:rsidR="00EA42FE" w:rsidRPr="00222662">
          <w:rPr>
            <w:rStyle w:val="Hypertextovodkaz"/>
            <w:rFonts w:eastAsiaTheme="majorEastAsia"/>
            <w:noProof/>
          </w:rPr>
          <w:t>6.5</w:t>
        </w:r>
        <w:r w:rsidR="00EA42FE">
          <w:rPr>
            <w:rFonts w:eastAsiaTheme="minorEastAsia" w:cstheme="minorBidi"/>
            <w:noProof/>
            <w:color w:val="auto"/>
          </w:rPr>
          <w:tab/>
        </w:r>
        <w:r w:rsidR="00EA42FE" w:rsidRPr="00222662">
          <w:rPr>
            <w:rStyle w:val="Hypertextovodkaz"/>
            <w:rFonts w:eastAsiaTheme="majorEastAsia"/>
            <w:noProof/>
          </w:rPr>
          <w:t>Učební osnova předmětu: Dějepis (DEJ)</w:t>
        </w:r>
        <w:r w:rsidR="00EA42FE">
          <w:rPr>
            <w:noProof/>
            <w:webHidden/>
          </w:rPr>
          <w:tab/>
        </w:r>
        <w:r w:rsidR="00EA42FE">
          <w:rPr>
            <w:noProof/>
            <w:webHidden/>
          </w:rPr>
          <w:fldChar w:fldCharType="begin"/>
        </w:r>
        <w:r w:rsidR="00EA42FE">
          <w:rPr>
            <w:noProof/>
            <w:webHidden/>
          </w:rPr>
          <w:instrText xml:space="preserve"> PAGEREF _Toc48803190 \h </w:instrText>
        </w:r>
        <w:r w:rsidR="00EA42FE">
          <w:rPr>
            <w:noProof/>
            <w:webHidden/>
          </w:rPr>
        </w:r>
        <w:r w:rsidR="00EA42FE">
          <w:rPr>
            <w:noProof/>
            <w:webHidden/>
          </w:rPr>
          <w:fldChar w:fldCharType="separate"/>
        </w:r>
        <w:r w:rsidR="00361994">
          <w:rPr>
            <w:noProof/>
            <w:webHidden/>
          </w:rPr>
          <w:t>60</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91" w:history="1">
        <w:r w:rsidR="00EA42FE" w:rsidRPr="00222662">
          <w:rPr>
            <w:rStyle w:val="Hypertextovodkaz"/>
            <w:rFonts w:eastAsiaTheme="majorEastAsia"/>
            <w:noProof/>
          </w:rPr>
          <w:t>6.6</w:t>
        </w:r>
        <w:r w:rsidR="00EA42FE">
          <w:rPr>
            <w:rFonts w:eastAsiaTheme="minorEastAsia" w:cstheme="minorBidi"/>
            <w:noProof/>
            <w:color w:val="auto"/>
          </w:rPr>
          <w:tab/>
        </w:r>
        <w:r w:rsidR="00EA42FE" w:rsidRPr="00222662">
          <w:rPr>
            <w:rStyle w:val="Hypertextovodkaz"/>
            <w:rFonts w:eastAsiaTheme="majorEastAsia"/>
            <w:noProof/>
          </w:rPr>
          <w:t>Učební osnova předmětu: Komunikace (KOM)</w:t>
        </w:r>
        <w:r w:rsidR="00EA42FE">
          <w:rPr>
            <w:noProof/>
            <w:webHidden/>
          </w:rPr>
          <w:tab/>
        </w:r>
        <w:r w:rsidR="00EA42FE">
          <w:rPr>
            <w:noProof/>
            <w:webHidden/>
          </w:rPr>
          <w:fldChar w:fldCharType="begin"/>
        </w:r>
        <w:r w:rsidR="00EA42FE">
          <w:rPr>
            <w:noProof/>
            <w:webHidden/>
          </w:rPr>
          <w:instrText xml:space="preserve"> PAGEREF _Toc48803191 \h </w:instrText>
        </w:r>
        <w:r w:rsidR="00EA42FE">
          <w:rPr>
            <w:noProof/>
            <w:webHidden/>
          </w:rPr>
        </w:r>
        <w:r w:rsidR="00EA42FE">
          <w:rPr>
            <w:noProof/>
            <w:webHidden/>
          </w:rPr>
          <w:fldChar w:fldCharType="separate"/>
        </w:r>
        <w:r w:rsidR="00361994">
          <w:rPr>
            <w:noProof/>
            <w:webHidden/>
          </w:rPr>
          <w:t>68</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92" w:history="1">
        <w:r w:rsidR="00EA42FE" w:rsidRPr="00222662">
          <w:rPr>
            <w:rStyle w:val="Hypertextovodkaz"/>
            <w:rFonts w:eastAsiaTheme="majorEastAsia"/>
            <w:noProof/>
          </w:rPr>
          <w:t>6.7</w:t>
        </w:r>
        <w:r w:rsidR="00EA42FE">
          <w:rPr>
            <w:rFonts w:eastAsiaTheme="minorEastAsia" w:cstheme="minorBidi"/>
            <w:noProof/>
            <w:color w:val="auto"/>
          </w:rPr>
          <w:tab/>
        </w:r>
        <w:r w:rsidR="00EA42FE" w:rsidRPr="00222662">
          <w:rPr>
            <w:rStyle w:val="Hypertextovodkaz"/>
            <w:rFonts w:eastAsiaTheme="majorEastAsia"/>
            <w:noProof/>
          </w:rPr>
          <w:t>Učební osnova předmětu: Základy přírodních věd (ZPV)</w:t>
        </w:r>
        <w:r w:rsidR="00EA42FE">
          <w:rPr>
            <w:noProof/>
            <w:webHidden/>
          </w:rPr>
          <w:tab/>
        </w:r>
        <w:r w:rsidR="00EA42FE">
          <w:rPr>
            <w:noProof/>
            <w:webHidden/>
          </w:rPr>
          <w:fldChar w:fldCharType="begin"/>
        </w:r>
        <w:r w:rsidR="00EA42FE">
          <w:rPr>
            <w:noProof/>
            <w:webHidden/>
          </w:rPr>
          <w:instrText xml:space="preserve"> PAGEREF _Toc48803192 \h </w:instrText>
        </w:r>
        <w:r w:rsidR="00EA42FE">
          <w:rPr>
            <w:noProof/>
            <w:webHidden/>
          </w:rPr>
        </w:r>
        <w:r w:rsidR="00EA42FE">
          <w:rPr>
            <w:noProof/>
            <w:webHidden/>
          </w:rPr>
          <w:fldChar w:fldCharType="separate"/>
        </w:r>
        <w:r w:rsidR="00361994">
          <w:rPr>
            <w:noProof/>
            <w:webHidden/>
          </w:rPr>
          <w:t>72</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93" w:history="1">
        <w:r w:rsidR="00EA42FE" w:rsidRPr="00222662">
          <w:rPr>
            <w:rStyle w:val="Hypertextovodkaz"/>
            <w:rFonts w:eastAsiaTheme="majorEastAsia"/>
            <w:noProof/>
          </w:rPr>
          <w:t>6.8</w:t>
        </w:r>
        <w:r w:rsidR="00EA42FE">
          <w:rPr>
            <w:rFonts w:eastAsiaTheme="minorEastAsia" w:cstheme="minorBidi"/>
            <w:noProof/>
            <w:color w:val="auto"/>
          </w:rPr>
          <w:tab/>
        </w:r>
        <w:r w:rsidR="00EA42FE" w:rsidRPr="00222662">
          <w:rPr>
            <w:rStyle w:val="Hypertextovodkaz"/>
            <w:rFonts w:eastAsiaTheme="majorEastAsia"/>
            <w:noProof/>
          </w:rPr>
          <w:t>Učební osnova předmětu: Základy ekologie (ZEK)</w:t>
        </w:r>
        <w:r w:rsidR="00EA42FE">
          <w:rPr>
            <w:noProof/>
            <w:webHidden/>
          </w:rPr>
          <w:tab/>
        </w:r>
        <w:r w:rsidR="00EA42FE">
          <w:rPr>
            <w:noProof/>
            <w:webHidden/>
          </w:rPr>
          <w:fldChar w:fldCharType="begin"/>
        </w:r>
        <w:r w:rsidR="00EA42FE">
          <w:rPr>
            <w:noProof/>
            <w:webHidden/>
          </w:rPr>
          <w:instrText xml:space="preserve"> PAGEREF _Toc48803193 \h </w:instrText>
        </w:r>
        <w:r w:rsidR="00EA42FE">
          <w:rPr>
            <w:noProof/>
            <w:webHidden/>
          </w:rPr>
        </w:r>
        <w:r w:rsidR="00EA42FE">
          <w:rPr>
            <w:noProof/>
            <w:webHidden/>
          </w:rPr>
          <w:fldChar w:fldCharType="separate"/>
        </w:r>
        <w:r w:rsidR="00361994">
          <w:rPr>
            <w:noProof/>
            <w:webHidden/>
          </w:rPr>
          <w:t>78</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94" w:history="1">
        <w:r w:rsidR="00EA42FE" w:rsidRPr="00222662">
          <w:rPr>
            <w:rStyle w:val="Hypertextovodkaz"/>
            <w:rFonts w:eastAsiaTheme="majorEastAsia"/>
            <w:noProof/>
          </w:rPr>
          <w:t>6.9</w:t>
        </w:r>
        <w:r w:rsidR="00EA42FE">
          <w:rPr>
            <w:rFonts w:eastAsiaTheme="minorEastAsia" w:cstheme="minorBidi"/>
            <w:noProof/>
            <w:color w:val="auto"/>
          </w:rPr>
          <w:tab/>
        </w:r>
        <w:r w:rsidR="00EA42FE" w:rsidRPr="00222662">
          <w:rPr>
            <w:rStyle w:val="Hypertextovodkaz"/>
            <w:rFonts w:eastAsiaTheme="majorEastAsia"/>
            <w:noProof/>
          </w:rPr>
          <w:t>Učební osnova předmětu: Matematika (MAT)</w:t>
        </w:r>
        <w:r w:rsidR="00EA42FE">
          <w:rPr>
            <w:noProof/>
            <w:webHidden/>
          </w:rPr>
          <w:tab/>
        </w:r>
        <w:r w:rsidR="00EA42FE">
          <w:rPr>
            <w:noProof/>
            <w:webHidden/>
          </w:rPr>
          <w:fldChar w:fldCharType="begin"/>
        </w:r>
        <w:r w:rsidR="00EA42FE">
          <w:rPr>
            <w:noProof/>
            <w:webHidden/>
          </w:rPr>
          <w:instrText xml:space="preserve"> PAGEREF _Toc48803194 \h </w:instrText>
        </w:r>
        <w:r w:rsidR="00EA42FE">
          <w:rPr>
            <w:noProof/>
            <w:webHidden/>
          </w:rPr>
        </w:r>
        <w:r w:rsidR="00EA42FE">
          <w:rPr>
            <w:noProof/>
            <w:webHidden/>
          </w:rPr>
          <w:fldChar w:fldCharType="separate"/>
        </w:r>
        <w:r w:rsidR="00361994">
          <w:rPr>
            <w:noProof/>
            <w:webHidden/>
          </w:rPr>
          <w:t>83</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95" w:history="1">
        <w:r w:rsidR="00EA42FE" w:rsidRPr="00222662">
          <w:rPr>
            <w:rStyle w:val="Hypertextovodkaz"/>
            <w:rFonts w:eastAsiaTheme="majorEastAsia"/>
            <w:noProof/>
          </w:rPr>
          <w:t>6.10</w:t>
        </w:r>
        <w:r w:rsidR="00EA42FE">
          <w:rPr>
            <w:rFonts w:eastAsiaTheme="minorEastAsia" w:cstheme="minorBidi"/>
            <w:noProof/>
            <w:color w:val="auto"/>
          </w:rPr>
          <w:tab/>
        </w:r>
        <w:r w:rsidR="00EA42FE" w:rsidRPr="00222662">
          <w:rPr>
            <w:rStyle w:val="Hypertextovodkaz"/>
            <w:rFonts w:eastAsiaTheme="majorEastAsia"/>
            <w:noProof/>
          </w:rPr>
          <w:t>Učební osnova předmětu: Tělesná výchova (TEV)</w:t>
        </w:r>
        <w:r w:rsidR="00EA42FE">
          <w:rPr>
            <w:noProof/>
            <w:webHidden/>
          </w:rPr>
          <w:tab/>
        </w:r>
        <w:r w:rsidR="00EA42FE">
          <w:rPr>
            <w:noProof/>
            <w:webHidden/>
          </w:rPr>
          <w:fldChar w:fldCharType="begin"/>
        </w:r>
        <w:r w:rsidR="00EA42FE">
          <w:rPr>
            <w:noProof/>
            <w:webHidden/>
          </w:rPr>
          <w:instrText xml:space="preserve"> PAGEREF _Toc48803195 \h </w:instrText>
        </w:r>
        <w:r w:rsidR="00EA42FE">
          <w:rPr>
            <w:noProof/>
            <w:webHidden/>
          </w:rPr>
        </w:r>
        <w:r w:rsidR="00EA42FE">
          <w:rPr>
            <w:noProof/>
            <w:webHidden/>
          </w:rPr>
          <w:fldChar w:fldCharType="separate"/>
        </w:r>
        <w:r w:rsidR="00361994">
          <w:rPr>
            <w:noProof/>
            <w:webHidden/>
          </w:rPr>
          <w:t>89</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96" w:history="1">
        <w:r w:rsidR="00EA42FE" w:rsidRPr="00222662">
          <w:rPr>
            <w:rStyle w:val="Hypertextovodkaz"/>
            <w:rFonts w:eastAsiaTheme="majorEastAsia"/>
            <w:noProof/>
          </w:rPr>
          <w:t>6.11</w:t>
        </w:r>
        <w:r w:rsidR="00EA42FE">
          <w:rPr>
            <w:rFonts w:eastAsiaTheme="minorEastAsia" w:cstheme="minorBidi"/>
            <w:noProof/>
            <w:color w:val="auto"/>
          </w:rPr>
          <w:tab/>
        </w:r>
        <w:r w:rsidR="00EA42FE" w:rsidRPr="00222662">
          <w:rPr>
            <w:rStyle w:val="Hypertextovodkaz"/>
            <w:rFonts w:eastAsiaTheme="majorEastAsia"/>
            <w:noProof/>
          </w:rPr>
          <w:t>Učební osnova předmětu: Informační a komunikační technologie (INT)</w:t>
        </w:r>
        <w:r w:rsidR="00EA42FE">
          <w:rPr>
            <w:noProof/>
            <w:webHidden/>
          </w:rPr>
          <w:tab/>
        </w:r>
        <w:r w:rsidR="00EA42FE">
          <w:rPr>
            <w:noProof/>
            <w:webHidden/>
          </w:rPr>
          <w:fldChar w:fldCharType="begin"/>
        </w:r>
        <w:r w:rsidR="00EA42FE">
          <w:rPr>
            <w:noProof/>
            <w:webHidden/>
          </w:rPr>
          <w:instrText xml:space="preserve"> PAGEREF _Toc48803196 \h </w:instrText>
        </w:r>
        <w:r w:rsidR="00EA42FE">
          <w:rPr>
            <w:noProof/>
            <w:webHidden/>
          </w:rPr>
        </w:r>
        <w:r w:rsidR="00EA42FE">
          <w:rPr>
            <w:noProof/>
            <w:webHidden/>
          </w:rPr>
          <w:fldChar w:fldCharType="separate"/>
        </w:r>
        <w:r w:rsidR="00361994">
          <w:rPr>
            <w:noProof/>
            <w:webHidden/>
          </w:rPr>
          <w:t>97</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97" w:history="1">
        <w:r w:rsidR="00EA42FE" w:rsidRPr="00222662">
          <w:rPr>
            <w:rStyle w:val="Hypertextovodkaz"/>
            <w:rFonts w:eastAsiaTheme="majorEastAsia"/>
            <w:noProof/>
          </w:rPr>
          <w:t>6.12</w:t>
        </w:r>
        <w:r w:rsidR="00EA42FE">
          <w:rPr>
            <w:rFonts w:eastAsiaTheme="minorEastAsia" w:cstheme="minorBidi"/>
            <w:noProof/>
            <w:color w:val="auto"/>
          </w:rPr>
          <w:tab/>
        </w:r>
        <w:r w:rsidR="00EA42FE" w:rsidRPr="00222662">
          <w:rPr>
            <w:rStyle w:val="Hypertextovodkaz"/>
            <w:rFonts w:eastAsiaTheme="majorEastAsia"/>
            <w:noProof/>
          </w:rPr>
          <w:t>Učební osnova předmětu: Ekonomika (EK)</w:t>
        </w:r>
        <w:r w:rsidR="00EA42FE">
          <w:rPr>
            <w:noProof/>
            <w:webHidden/>
          </w:rPr>
          <w:tab/>
        </w:r>
        <w:r w:rsidR="00EA42FE">
          <w:rPr>
            <w:noProof/>
            <w:webHidden/>
          </w:rPr>
          <w:fldChar w:fldCharType="begin"/>
        </w:r>
        <w:r w:rsidR="00EA42FE">
          <w:rPr>
            <w:noProof/>
            <w:webHidden/>
          </w:rPr>
          <w:instrText xml:space="preserve"> PAGEREF _Toc48803197 \h </w:instrText>
        </w:r>
        <w:r w:rsidR="00EA42FE">
          <w:rPr>
            <w:noProof/>
            <w:webHidden/>
          </w:rPr>
        </w:r>
        <w:r w:rsidR="00EA42FE">
          <w:rPr>
            <w:noProof/>
            <w:webHidden/>
          </w:rPr>
          <w:fldChar w:fldCharType="separate"/>
        </w:r>
        <w:r w:rsidR="00361994">
          <w:rPr>
            <w:noProof/>
            <w:webHidden/>
          </w:rPr>
          <w:t>105</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98" w:history="1">
        <w:r w:rsidR="00EA42FE" w:rsidRPr="00222662">
          <w:rPr>
            <w:rStyle w:val="Hypertextovodkaz"/>
            <w:rFonts w:eastAsia="Comic Sans MS"/>
            <w:noProof/>
          </w:rPr>
          <w:t>6.13</w:t>
        </w:r>
        <w:r w:rsidR="00EA42FE">
          <w:rPr>
            <w:rFonts w:eastAsiaTheme="minorEastAsia" w:cstheme="minorBidi"/>
            <w:noProof/>
            <w:color w:val="auto"/>
          </w:rPr>
          <w:tab/>
        </w:r>
        <w:r w:rsidR="00EA42FE" w:rsidRPr="00222662">
          <w:rPr>
            <w:rStyle w:val="Hypertextovodkaz"/>
            <w:rFonts w:eastAsia="Comic Sans MS"/>
            <w:noProof/>
          </w:rPr>
          <w:t>Učební osnova předmětu: Marketing (MAR)</w:t>
        </w:r>
        <w:r w:rsidR="00EA42FE">
          <w:rPr>
            <w:noProof/>
            <w:webHidden/>
          </w:rPr>
          <w:tab/>
        </w:r>
        <w:r w:rsidR="00EA42FE">
          <w:rPr>
            <w:noProof/>
            <w:webHidden/>
          </w:rPr>
          <w:fldChar w:fldCharType="begin"/>
        </w:r>
        <w:r w:rsidR="00EA42FE">
          <w:rPr>
            <w:noProof/>
            <w:webHidden/>
          </w:rPr>
          <w:instrText xml:space="preserve"> PAGEREF _Toc48803198 \h </w:instrText>
        </w:r>
        <w:r w:rsidR="00EA42FE">
          <w:rPr>
            <w:noProof/>
            <w:webHidden/>
          </w:rPr>
        </w:r>
        <w:r w:rsidR="00EA42FE">
          <w:rPr>
            <w:noProof/>
            <w:webHidden/>
          </w:rPr>
          <w:fldChar w:fldCharType="separate"/>
        </w:r>
        <w:r w:rsidR="00361994">
          <w:rPr>
            <w:noProof/>
            <w:webHidden/>
          </w:rPr>
          <w:t>112</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199" w:history="1">
        <w:r w:rsidR="00EA42FE" w:rsidRPr="00222662">
          <w:rPr>
            <w:rStyle w:val="Hypertextovodkaz"/>
            <w:rFonts w:eastAsiaTheme="majorEastAsia"/>
            <w:noProof/>
          </w:rPr>
          <w:t>6.14</w:t>
        </w:r>
        <w:r w:rsidR="00EA42FE">
          <w:rPr>
            <w:rFonts w:eastAsiaTheme="minorEastAsia" w:cstheme="minorBidi"/>
            <w:noProof/>
            <w:color w:val="auto"/>
          </w:rPr>
          <w:tab/>
        </w:r>
        <w:r w:rsidR="00EA42FE" w:rsidRPr="00222662">
          <w:rPr>
            <w:rStyle w:val="Hypertextovodkaz"/>
            <w:rFonts w:eastAsiaTheme="majorEastAsia"/>
            <w:noProof/>
          </w:rPr>
          <w:t>Učební osnova předmětu: Dějiny výtvarné kultury (DVK)</w:t>
        </w:r>
        <w:r w:rsidR="00EA42FE">
          <w:rPr>
            <w:noProof/>
            <w:webHidden/>
          </w:rPr>
          <w:tab/>
        </w:r>
        <w:r w:rsidR="00EA42FE">
          <w:rPr>
            <w:noProof/>
            <w:webHidden/>
          </w:rPr>
          <w:fldChar w:fldCharType="begin"/>
        </w:r>
        <w:r w:rsidR="00EA42FE">
          <w:rPr>
            <w:noProof/>
            <w:webHidden/>
          </w:rPr>
          <w:instrText xml:space="preserve"> PAGEREF _Toc48803199 \h </w:instrText>
        </w:r>
        <w:r w:rsidR="00EA42FE">
          <w:rPr>
            <w:noProof/>
            <w:webHidden/>
          </w:rPr>
        </w:r>
        <w:r w:rsidR="00EA42FE">
          <w:rPr>
            <w:noProof/>
            <w:webHidden/>
          </w:rPr>
          <w:fldChar w:fldCharType="separate"/>
        </w:r>
        <w:r w:rsidR="00361994">
          <w:rPr>
            <w:noProof/>
            <w:webHidden/>
          </w:rPr>
          <w:t>117</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200" w:history="1">
        <w:r w:rsidR="00EA42FE" w:rsidRPr="00222662">
          <w:rPr>
            <w:rStyle w:val="Hypertextovodkaz"/>
            <w:rFonts w:eastAsiaTheme="majorEastAsia"/>
            <w:noProof/>
          </w:rPr>
          <w:t>6.15</w:t>
        </w:r>
        <w:r w:rsidR="00EA42FE">
          <w:rPr>
            <w:rFonts w:eastAsiaTheme="minorEastAsia" w:cstheme="minorBidi"/>
            <w:noProof/>
            <w:color w:val="auto"/>
          </w:rPr>
          <w:tab/>
        </w:r>
        <w:r w:rsidR="00EA42FE" w:rsidRPr="00222662">
          <w:rPr>
            <w:rStyle w:val="Hypertextovodkaz"/>
            <w:rFonts w:eastAsiaTheme="majorEastAsia"/>
            <w:noProof/>
          </w:rPr>
          <w:t>Učební osnova předmětu: Výtvarná příprava (VPŘ)</w:t>
        </w:r>
        <w:r w:rsidR="00EA42FE">
          <w:rPr>
            <w:noProof/>
            <w:webHidden/>
          </w:rPr>
          <w:tab/>
        </w:r>
        <w:r w:rsidR="00EA42FE">
          <w:rPr>
            <w:noProof/>
            <w:webHidden/>
          </w:rPr>
          <w:fldChar w:fldCharType="begin"/>
        </w:r>
        <w:r w:rsidR="00EA42FE">
          <w:rPr>
            <w:noProof/>
            <w:webHidden/>
          </w:rPr>
          <w:instrText xml:space="preserve"> PAGEREF _Toc48803200 \h </w:instrText>
        </w:r>
        <w:r w:rsidR="00EA42FE">
          <w:rPr>
            <w:noProof/>
            <w:webHidden/>
          </w:rPr>
        </w:r>
        <w:r w:rsidR="00EA42FE">
          <w:rPr>
            <w:noProof/>
            <w:webHidden/>
          </w:rPr>
          <w:fldChar w:fldCharType="separate"/>
        </w:r>
        <w:r w:rsidR="00361994">
          <w:rPr>
            <w:noProof/>
            <w:webHidden/>
          </w:rPr>
          <w:t>130</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201" w:history="1">
        <w:r w:rsidR="00EA42FE" w:rsidRPr="00222662">
          <w:rPr>
            <w:rStyle w:val="Hypertextovodkaz"/>
            <w:rFonts w:eastAsiaTheme="majorEastAsia"/>
            <w:noProof/>
          </w:rPr>
          <w:t>6.16</w:t>
        </w:r>
        <w:r w:rsidR="00EA42FE">
          <w:rPr>
            <w:rFonts w:eastAsiaTheme="minorEastAsia" w:cstheme="minorBidi"/>
            <w:noProof/>
            <w:color w:val="auto"/>
          </w:rPr>
          <w:tab/>
        </w:r>
        <w:r w:rsidR="00EA42FE" w:rsidRPr="00222662">
          <w:rPr>
            <w:rStyle w:val="Hypertextovodkaz"/>
            <w:rFonts w:eastAsiaTheme="majorEastAsia"/>
            <w:noProof/>
          </w:rPr>
          <w:t>Učební osnova předmětu: Fotografický design (FD)</w:t>
        </w:r>
        <w:r w:rsidR="00EA42FE">
          <w:rPr>
            <w:noProof/>
            <w:webHidden/>
          </w:rPr>
          <w:tab/>
        </w:r>
        <w:r w:rsidR="00EA42FE">
          <w:rPr>
            <w:noProof/>
            <w:webHidden/>
          </w:rPr>
          <w:fldChar w:fldCharType="begin"/>
        </w:r>
        <w:r w:rsidR="00EA42FE">
          <w:rPr>
            <w:noProof/>
            <w:webHidden/>
          </w:rPr>
          <w:instrText xml:space="preserve"> PAGEREF _Toc48803201 \h </w:instrText>
        </w:r>
        <w:r w:rsidR="00EA42FE">
          <w:rPr>
            <w:noProof/>
            <w:webHidden/>
          </w:rPr>
        </w:r>
        <w:r w:rsidR="00EA42FE">
          <w:rPr>
            <w:noProof/>
            <w:webHidden/>
          </w:rPr>
          <w:fldChar w:fldCharType="separate"/>
        </w:r>
        <w:r w:rsidR="00361994">
          <w:rPr>
            <w:noProof/>
            <w:webHidden/>
          </w:rPr>
          <w:t>137</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202" w:history="1">
        <w:r w:rsidR="00EA42FE" w:rsidRPr="00222662">
          <w:rPr>
            <w:rStyle w:val="Hypertextovodkaz"/>
            <w:rFonts w:eastAsiaTheme="majorEastAsia"/>
            <w:noProof/>
          </w:rPr>
          <w:t>6.17</w:t>
        </w:r>
        <w:r w:rsidR="00EA42FE">
          <w:rPr>
            <w:rFonts w:eastAsiaTheme="minorEastAsia" w:cstheme="minorBidi"/>
            <w:noProof/>
            <w:color w:val="auto"/>
          </w:rPr>
          <w:tab/>
        </w:r>
        <w:r w:rsidR="00EA42FE" w:rsidRPr="00222662">
          <w:rPr>
            <w:rStyle w:val="Hypertextovodkaz"/>
            <w:rFonts w:eastAsiaTheme="majorEastAsia"/>
            <w:noProof/>
          </w:rPr>
          <w:t>Učební osnova předmětu: Propagace (PRO)</w:t>
        </w:r>
        <w:r w:rsidR="00EA42FE">
          <w:rPr>
            <w:noProof/>
            <w:webHidden/>
          </w:rPr>
          <w:tab/>
        </w:r>
        <w:r w:rsidR="00EA42FE">
          <w:rPr>
            <w:noProof/>
            <w:webHidden/>
          </w:rPr>
          <w:fldChar w:fldCharType="begin"/>
        </w:r>
        <w:r w:rsidR="00EA42FE">
          <w:rPr>
            <w:noProof/>
            <w:webHidden/>
          </w:rPr>
          <w:instrText xml:space="preserve"> PAGEREF _Toc48803202 \h </w:instrText>
        </w:r>
        <w:r w:rsidR="00EA42FE">
          <w:rPr>
            <w:noProof/>
            <w:webHidden/>
          </w:rPr>
        </w:r>
        <w:r w:rsidR="00EA42FE">
          <w:rPr>
            <w:noProof/>
            <w:webHidden/>
          </w:rPr>
          <w:fldChar w:fldCharType="separate"/>
        </w:r>
        <w:r w:rsidR="00361994">
          <w:rPr>
            <w:noProof/>
            <w:webHidden/>
          </w:rPr>
          <w:t>143</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203" w:history="1">
        <w:r w:rsidR="00EA42FE" w:rsidRPr="00222662">
          <w:rPr>
            <w:rStyle w:val="Hypertextovodkaz"/>
            <w:rFonts w:eastAsiaTheme="majorEastAsia"/>
            <w:noProof/>
          </w:rPr>
          <w:t>6.18</w:t>
        </w:r>
        <w:r w:rsidR="00EA42FE">
          <w:rPr>
            <w:rFonts w:eastAsiaTheme="minorEastAsia" w:cstheme="minorBidi"/>
            <w:noProof/>
            <w:color w:val="auto"/>
          </w:rPr>
          <w:tab/>
        </w:r>
        <w:r w:rsidR="00EA42FE" w:rsidRPr="00222662">
          <w:rPr>
            <w:rStyle w:val="Hypertextovodkaz"/>
            <w:rFonts w:eastAsiaTheme="majorEastAsia"/>
            <w:noProof/>
          </w:rPr>
          <w:t>Učební osnova předmětu: Typografie (TP)</w:t>
        </w:r>
        <w:r w:rsidR="00EA42FE">
          <w:rPr>
            <w:noProof/>
            <w:webHidden/>
          </w:rPr>
          <w:tab/>
        </w:r>
        <w:r w:rsidR="00EA42FE">
          <w:rPr>
            <w:noProof/>
            <w:webHidden/>
          </w:rPr>
          <w:fldChar w:fldCharType="begin"/>
        </w:r>
        <w:r w:rsidR="00EA42FE">
          <w:rPr>
            <w:noProof/>
            <w:webHidden/>
          </w:rPr>
          <w:instrText xml:space="preserve"> PAGEREF _Toc48803203 \h </w:instrText>
        </w:r>
        <w:r w:rsidR="00EA42FE">
          <w:rPr>
            <w:noProof/>
            <w:webHidden/>
          </w:rPr>
        </w:r>
        <w:r w:rsidR="00EA42FE">
          <w:rPr>
            <w:noProof/>
            <w:webHidden/>
          </w:rPr>
          <w:fldChar w:fldCharType="separate"/>
        </w:r>
        <w:r w:rsidR="00361994">
          <w:rPr>
            <w:noProof/>
            <w:webHidden/>
          </w:rPr>
          <w:t>147</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204" w:history="1">
        <w:r w:rsidR="00EA42FE" w:rsidRPr="00222662">
          <w:rPr>
            <w:rStyle w:val="Hypertextovodkaz"/>
            <w:rFonts w:eastAsiaTheme="majorEastAsia"/>
            <w:noProof/>
          </w:rPr>
          <w:t>6.19</w:t>
        </w:r>
        <w:r w:rsidR="00EA42FE">
          <w:rPr>
            <w:rFonts w:eastAsiaTheme="minorEastAsia" w:cstheme="minorBidi"/>
            <w:noProof/>
            <w:color w:val="auto"/>
          </w:rPr>
          <w:tab/>
        </w:r>
        <w:r w:rsidR="00EA42FE" w:rsidRPr="00222662">
          <w:rPr>
            <w:rStyle w:val="Hypertextovodkaz"/>
            <w:rFonts w:eastAsiaTheme="majorEastAsia"/>
            <w:noProof/>
          </w:rPr>
          <w:t>Učební osnova předmětu: Webdesign (WD)</w:t>
        </w:r>
        <w:r w:rsidR="00EA42FE">
          <w:rPr>
            <w:noProof/>
            <w:webHidden/>
          </w:rPr>
          <w:tab/>
        </w:r>
        <w:r w:rsidR="00EA42FE">
          <w:rPr>
            <w:noProof/>
            <w:webHidden/>
          </w:rPr>
          <w:fldChar w:fldCharType="begin"/>
        </w:r>
        <w:r w:rsidR="00EA42FE">
          <w:rPr>
            <w:noProof/>
            <w:webHidden/>
          </w:rPr>
          <w:instrText xml:space="preserve"> PAGEREF _Toc48803204 \h </w:instrText>
        </w:r>
        <w:r w:rsidR="00EA42FE">
          <w:rPr>
            <w:noProof/>
            <w:webHidden/>
          </w:rPr>
        </w:r>
        <w:r w:rsidR="00EA42FE">
          <w:rPr>
            <w:noProof/>
            <w:webHidden/>
          </w:rPr>
          <w:fldChar w:fldCharType="separate"/>
        </w:r>
        <w:r w:rsidR="00361994">
          <w:rPr>
            <w:noProof/>
            <w:webHidden/>
          </w:rPr>
          <w:t>153</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205" w:history="1">
        <w:r w:rsidR="00EA42FE" w:rsidRPr="00222662">
          <w:rPr>
            <w:rStyle w:val="Hypertextovodkaz"/>
            <w:rFonts w:eastAsiaTheme="majorEastAsia"/>
            <w:noProof/>
          </w:rPr>
          <w:t>6.20</w:t>
        </w:r>
        <w:r w:rsidR="00EA42FE">
          <w:rPr>
            <w:rFonts w:eastAsiaTheme="minorEastAsia" w:cstheme="minorBidi"/>
            <w:noProof/>
            <w:color w:val="auto"/>
          </w:rPr>
          <w:tab/>
        </w:r>
        <w:r w:rsidR="00EA42FE" w:rsidRPr="00222662">
          <w:rPr>
            <w:rStyle w:val="Hypertextovodkaz"/>
            <w:rFonts w:eastAsiaTheme="majorEastAsia"/>
            <w:noProof/>
          </w:rPr>
          <w:t>Učební osnova předmětu: Videotvorba (VT)</w:t>
        </w:r>
        <w:r w:rsidR="00EA42FE">
          <w:rPr>
            <w:noProof/>
            <w:webHidden/>
          </w:rPr>
          <w:tab/>
        </w:r>
        <w:r w:rsidR="00EA42FE">
          <w:rPr>
            <w:noProof/>
            <w:webHidden/>
          </w:rPr>
          <w:fldChar w:fldCharType="begin"/>
        </w:r>
        <w:r w:rsidR="00EA42FE">
          <w:rPr>
            <w:noProof/>
            <w:webHidden/>
          </w:rPr>
          <w:instrText xml:space="preserve"> PAGEREF _Toc48803205 \h </w:instrText>
        </w:r>
        <w:r w:rsidR="00EA42FE">
          <w:rPr>
            <w:noProof/>
            <w:webHidden/>
          </w:rPr>
        </w:r>
        <w:r w:rsidR="00EA42FE">
          <w:rPr>
            <w:noProof/>
            <w:webHidden/>
          </w:rPr>
          <w:fldChar w:fldCharType="separate"/>
        </w:r>
        <w:r w:rsidR="00361994">
          <w:rPr>
            <w:noProof/>
            <w:webHidden/>
          </w:rPr>
          <w:t>156</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206" w:history="1">
        <w:r w:rsidR="00EA42FE" w:rsidRPr="00222662">
          <w:rPr>
            <w:rStyle w:val="Hypertextovodkaz"/>
            <w:rFonts w:eastAsiaTheme="majorEastAsia"/>
            <w:noProof/>
          </w:rPr>
          <w:t>6.21</w:t>
        </w:r>
        <w:r w:rsidR="00EA42FE">
          <w:rPr>
            <w:rFonts w:eastAsiaTheme="minorEastAsia" w:cstheme="minorBidi"/>
            <w:noProof/>
            <w:color w:val="auto"/>
          </w:rPr>
          <w:tab/>
        </w:r>
        <w:r w:rsidR="00EA42FE" w:rsidRPr="00222662">
          <w:rPr>
            <w:rStyle w:val="Hypertextovodkaz"/>
            <w:rFonts w:eastAsiaTheme="majorEastAsia"/>
            <w:noProof/>
          </w:rPr>
          <w:t>Učební osnova předmětu: Aplikovaná psychologie (APSY)</w:t>
        </w:r>
        <w:r w:rsidR="00EA42FE">
          <w:rPr>
            <w:noProof/>
            <w:webHidden/>
          </w:rPr>
          <w:tab/>
        </w:r>
        <w:r w:rsidR="00EA42FE">
          <w:rPr>
            <w:noProof/>
            <w:webHidden/>
          </w:rPr>
          <w:fldChar w:fldCharType="begin"/>
        </w:r>
        <w:r w:rsidR="00EA42FE">
          <w:rPr>
            <w:noProof/>
            <w:webHidden/>
          </w:rPr>
          <w:instrText xml:space="preserve"> PAGEREF _Toc48803206 \h </w:instrText>
        </w:r>
        <w:r w:rsidR="00EA42FE">
          <w:rPr>
            <w:noProof/>
            <w:webHidden/>
          </w:rPr>
        </w:r>
        <w:r w:rsidR="00EA42FE">
          <w:rPr>
            <w:noProof/>
            <w:webHidden/>
          </w:rPr>
          <w:fldChar w:fldCharType="separate"/>
        </w:r>
        <w:r w:rsidR="00361994">
          <w:rPr>
            <w:noProof/>
            <w:webHidden/>
          </w:rPr>
          <w:t>161</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207" w:history="1">
        <w:r w:rsidR="00EA42FE" w:rsidRPr="00222662">
          <w:rPr>
            <w:rStyle w:val="Hypertextovodkaz"/>
            <w:rFonts w:eastAsiaTheme="majorEastAsia"/>
            <w:noProof/>
          </w:rPr>
          <w:t>6.22</w:t>
        </w:r>
        <w:r w:rsidR="00EA42FE">
          <w:rPr>
            <w:rFonts w:eastAsiaTheme="minorEastAsia" w:cstheme="minorBidi"/>
            <w:noProof/>
            <w:color w:val="auto"/>
          </w:rPr>
          <w:tab/>
        </w:r>
        <w:r w:rsidR="00EA42FE" w:rsidRPr="00222662">
          <w:rPr>
            <w:rStyle w:val="Hypertextovodkaz"/>
            <w:rFonts w:eastAsiaTheme="majorEastAsia"/>
            <w:noProof/>
          </w:rPr>
          <w:t>Učební osnova předmětu: Estetika (ES)</w:t>
        </w:r>
        <w:r w:rsidR="00EA42FE">
          <w:rPr>
            <w:noProof/>
            <w:webHidden/>
          </w:rPr>
          <w:tab/>
        </w:r>
        <w:r w:rsidR="00EA42FE">
          <w:rPr>
            <w:noProof/>
            <w:webHidden/>
          </w:rPr>
          <w:fldChar w:fldCharType="begin"/>
        </w:r>
        <w:r w:rsidR="00EA42FE">
          <w:rPr>
            <w:noProof/>
            <w:webHidden/>
          </w:rPr>
          <w:instrText xml:space="preserve"> PAGEREF _Toc48803207 \h </w:instrText>
        </w:r>
        <w:r w:rsidR="00EA42FE">
          <w:rPr>
            <w:noProof/>
            <w:webHidden/>
          </w:rPr>
        </w:r>
        <w:r w:rsidR="00EA42FE">
          <w:rPr>
            <w:noProof/>
            <w:webHidden/>
          </w:rPr>
          <w:fldChar w:fldCharType="separate"/>
        </w:r>
        <w:r w:rsidR="00361994">
          <w:rPr>
            <w:noProof/>
            <w:webHidden/>
          </w:rPr>
          <w:t>165</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208" w:history="1">
        <w:r w:rsidR="00EA42FE" w:rsidRPr="00222662">
          <w:rPr>
            <w:rStyle w:val="Hypertextovodkaz"/>
            <w:rFonts w:eastAsiaTheme="majorEastAsia"/>
            <w:noProof/>
          </w:rPr>
          <w:t>6.23</w:t>
        </w:r>
        <w:r w:rsidR="00EA42FE">
          <w:rPr>
            <w:rFonts w:eastAsiaTheme="minorEastAsia" w:cstheme="minorBidi"/>
            <w:noProof/>
            <w:color w:val="auto"/>
          </w:rPr>
          <w:tab/>
        </w:r>
        <w:r w:rsidR="00EA42FE" w:rsidRPr="00222662">
          <w:rPr>
            <w:rStyle w:val="Hypertextovodkaz"/>
            <w:rFonts w:eastAsiaTheme="majorEastAsia"/>
            <w:noProof/>
          </w:rPr>
          <w:t>Učební osnova předmětu: Realizace autorské tvorby (RAT)</w:t>
        </w:r>
        <w:r w:rsidR="00EA42FE">
          <w:rPr>
            <w:noProof/>
            <w:webHidden/>
          </w:rPr>
          <w:tab/>
        </w:r>
        <w:r w:rsidR="00EA42FE">
          <w:rPr>
            <w:noProof/>
            <w:webHidden/>
          </w:rPr>
          <w:fldChar w:fldCharType="begin"/>
        </w:r>
        <w:r w:rsidR="00EA42FE">
          <w:rPr>
            <w:noProof/>
            <w:webHidden/>
          </w:rPr>
          <w:instrText xml:space="preserve"> PAGEREF _Toc48803208 \h </w:instrText>
        </w:r>
        <w:r w:rsidR="00EA42FE">
          <w:rPr>
            <w:noProof/>
            <w:webHidden/>
          </w:rPr>
        </w:r>
        <w:r w:rsidR="00EA42FE">
          <w:rPr>
            <w:noProof/>
            <w:webHidden/>
          </w:rPr>
          <w:fldChar w:fldCharType="separate"/>
        </w:r>
        <w:r w:rsidR="00361994">
          <w:rPr>
            <w:noProof/>
            <w:webHidden/>
          </w:rPr>
          <w:t>171</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209" w:history="1">
        <w:r w:rsidR="00EA42FE" w:rsidRPr="00222662">
          <w:rPr>
            <w:rStyle w:val="Hypertextovodkaz"/>
            <w:rFonts w:eastAsiaTheme="majorEastAsia"/>
            <w:noProof/>
          </w:rPr>
          <w:t>6.24</w:t>
        </w:r>
        <w:r w:rsidR="00EA42FE">
          <w:rPr>
            <w:rFonts w:eastAsiaTheme="minorEastAsia" w:cstheme="minorBidi"/>
            <w:noProof/>
            <w:color w:val="auto"/>
          </w:rPr>
          <w:tab/>
        </w:r>
        <w:r w:rsidR="00EA42FE" w:rsidRPr="00222662">
          <w:rPr>
            <w:rStyle w:val="Hypertextovodkaz"/>
            <w:rFonts w:eastAsiaTheme="majorEastAsia"/>
            <w:noProof/>
          </w:rPr>
          <w:t>Učební osnova předmětu: Fotografie (FF)</w:t>
        </w:r>
        <w:r w:rsidR="00EA42FE">
          <w:rPr>
            <w:noProof/>
            <w:webHidden/>
          </w:rPr>
          <w:tab/>
        </w:r>
        <w:r w:rsidR="00EA42FE">
          <w:rPr>
            <w:noProof/>
            <w:webHidden/>
          </w:rPr>
          <w:fldChar w:fldCharType="begin"/>
        </w:r>
        <w:r w:rsidR="00EA42FE">
          <w:rPr>
            <w:noProof/>
            <w:webHidden/>
          </w:rPr>
          <w:instrText xml:space="preserve"> PAGEREF _Toc48803209 \h </w:instrText>
        </w:r>
        <w:r w:rsidR="00EA42FE">
          <w:rPr>
            <w:noProof/>
            <w:webHidden/>
          </w:rPr>
        </w:r>
        <w:r w:rsidR="00EA42FE">
          <w:rPr>
            <w:noProof/>
            <w:webHidden/>
          </w:rPr>
          <w:fldChar w:fldCharType="separate"/>
        </w:r>
        <w:r w:rsidR="00361994">
          <w:rPr>
            <w:noProof/>
            <w:webHidden/>
          </w:rPr>
          <w:t>175</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210" w:history="1">
        <w:r w:rsidR="00EA42FE" w:rsidRPr="00222662">
          <w:rPr>
            <w:rStyle w:val="Hypertextovodkaz"/>
            <w:rFonts w:eastAsiaTheme="majorEastAsia"/>
            <w:noProof/>
          </w:rPr>
          <w:t>6.25</w:t>
        </w:r>
        <w:r w:rsidR="00EA42FE">
          <w:rPr>
            <w:rFonts w:eastAsiaTheme="minorEastAsia" w:cstheme="minorBidi"/>
            <w:noProof/>
            <w:color w:val="auto"/>
          </w:rPr>
          <w:tab/>
        </w:r>
        <w:r w:rsidR="00EA42FE" w:rsidRPr="00222662">
          <w:rPr>
            <w:rStyle w:val="Hypertextovodkaz"/>
            <w:rFonts w:eastAsiaTheme="majorEastAsia"/>
            <w:noProof/>
          </w:rPr>
          <w:t>Učební osnova předmětu: Tiskové formy (TF)</w:t>
        </w:r>
        <w:r w:rsidR="00EA42FE">
          <w:rPr>
            <w:noProof/>
            <w:webHidden/>
          </w:rPr>
          <w:tab/>
        </w:r>
        <w:r w:rsidR="00EA42FE">
          <w:rPr>
            <w:noProof/>
            <w:webHidden/>
          </w:rPr>
          <w:fldChar w:fldCharType="begin"/>
        </w:r>
        <w:r w:rsidR="00EA42FE">
          <w:rPr>
            <w:noProof/>
            <w:webHidden/>
          </w:rPr>
          <w:instrText xml:space="preserve"> PAGEREF _Toc48803210 \h </w:instrText>
        </w:r>
        <w:r w:rsidR="00EA42FE">
          <w:rPr>
            <w:noProof/>
            <w:webHidden/>
          </w:rPr>
        </w:r>
        <w:r w:rsidR="00EA42FE">
          <w:rPr>
            <w:noProof/>
            <w:webHidden/>
          </w:rPr>
          <w:fldChar w:fldCharType="separate"/>
        </w:r>
        <w:r w:rsidR="00361994">
          <w:rPr>
            <w:noProof/>
            <w:webHidden/>
          </w:rPr>
          <w:t>183</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211" w:history="1">
        <w:r w:rsidR="00EA42FE" w:rsidRPr="00222662">
          <w:rPr>
            <w:rStyle w:val="Hypertextovodkaz"/>
            <w:rFonts w:eastAsiaTheme="majorEastAsia"/>
            <w:noProof/>
          </w:rPr>
          <w:t>6.26</w:t>
        </w:r>
        <w:r w:rsidR="00EA42FE">
          <w:rPr>
            <w:rFonts w:eastAsiaTheme="minorEastAsia" w:cstheme="minorBidi"/>
            <w:noProof/>
            <w:color w:val="auto"/>
          </w:rPr>
          <w:tab/>
        </w:r>
        <w:r w:rsidR="00EA42FE" w:rsidRPr="00222662">
          <w:rPr>
            <w:rStyle w:val="Hypertextovodkaz"/>
            <w:rFonts w:eastAsiaTheme="majorEastAsia"/>
            <w:noProof/>
          </w:rPr>
          <w:t>Učební osnova předmětu: Grafický design (GD)</w:t>
        </w:r>
        <w:r w:rsidR="00EA42FE">
          <w:rPr>
            <w:noProof/>
            <w:webHidden/>
          </w:rPr>
          <w:tab/>
        </w:r>
        <w:r w:rsidR="00EA42FE">
          <w:rPr>
            <w:noProof/>
            <w:webHidden/>
          </w:rPr>
          <w:fldChar w:fldCharType="begin"/>
        </w:r>
        <w:r w:rsidR="00EA42FE">
          <w:rPr>
            <w:noProof/>
            <w:webHidden/>
          </w:rPr>
          <w:instrText xml:space="preserve"> PAGEREF _Toc48803211 \h </w:instrText>
        </w:r>
        <w:r w:rsidR="00EA42FE">
          <w:rPr>
            <w:noProof/>
            <w:webHidden/>
          </w:rPr>
        </w:r>
        <w:r w:rsidR="00EA42FE">
          <w:rPr>
            <w:noProof/>
            <w:webHidden/>
          </w:rPr>
          <w:fldChar w:fldCharType="separate"/>
        </w:r>
        <w:r w:rsidR="00361994">
          <w:rPr>
            <w:noProof/>
            <w:webHidden/>
          </w:rPr>
          <w:t>187</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212" w:history="1">
        <w:r w:rsidR="00EA42FE" w:rsidRPr="00222662">
          <w:rPr>
            <w:rStyle w:val="Hypertextovodkaz"/>
            <w:rFonts w:eastAsiaTheme="majorEastAsia"/>
            <w:noProof/>
          </w:rPr>
          <w:t>6.27</w:t>
        </w:r>
        <w:r w:rsidR="00EA42FE">
          <w:rPr>
            <w:rFonts w:eastAsiaTheme="minorEastAsia" w:cstheme="minorBidi"/>
            <w:noProof/>
            <w:color w:val="auto"/>
          </w:rPr>
          <w:tab/>
        </w:r>
        <w:r w:rsidR="00EA42FE" w:rsidRPr="00222662">
          <w:rPr>
            <w:rStyle w:val="Hypertextovodkaz"/>
            <w:rFonts w:eastAsiaTheme="majorEastAsia"/>
            <w:noProof/>
          </w:rPr>
          <w:t>Učební osnova předmětu: Fotopraktikum (FP)</w:t>
        </w:r>
        <w:r w:rsidR="00EA42FE">
          <w:rPr>
            <w:noProof/>
            <w:webHidden/>
          </w:rPr>
          <w:tab/>
        </w:r>
        <w:r w:rsidR="00EA42FE">
          <w:rPr>
            <w:noProof/>
            <w:webHidden/>
          </w:rPr>
          <w:fldChar w:fldCharType="begin"/>
        </w:r>
        <w:r w:rsidR="00EA42FE">
          <w:rPr>
            <w:noProof/>
            <w:webHidden/>
          </w:rPr>
          <w:instrText xml:space="preserve"> PAGEREF _Toc48803212 \h </w:instrText>
        </w:r>
        <w:r w:rsidR="00EA42FE">
          <w:rPr>
            <w:noProof/>
            <w:webHidden/>
          </w:rPr>
        </w:r>
        <w:r w:rsidR="00EA42FE">
          <w:rPr>
            <w:noProof/>
            <w:webHidden/>
          </w:rPr>
          <w:fldChar w:fldCharType="separate"/>
        </w:r>
        <w:r w:rsidR="00361994">
          <w:rPr>
            <w:noProof/>
            <w:webHidden/>
          </w:rPr>
          <w:t>192</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213" w:history="1">
        <w:r w:rsidR="00EA42FE" w:rsidRPr="00222662">
          <w:rPr>
            <w:rStyle w:val="Hypertextovodkaz"/>
            <w:rFonts w:eastAsiaTheme="majorEastAsia"/>
            <w:noProof/>
          </w:rPr>
          <w:t>6.28</w:t>
        </w:r>
        <w:r w:rsidR="00EA42FE">
          <w:rPr>
            <w:rFonts w:eastAsiaTheme="minorEastAsia" w:cstheme="minorBidi"/>
            <w:noProof/>
            <w:color w:val="auto"/>
          </w:rPr>
          <w:tab/>
        </w:r>
        <w:r w:rsidR="00EA42FE" w:rsidRPr="00222662">
          <w:rPr>
            <w:rStyle w:val="Hypertextovodkaz"/>
            <w:rFonts w:eastAsiaTheme="majorEastAsia"/>
            <w:noProof/>
          </w:rPr>
          <w:t>Učební osnova předmětu: Seminář z českého jazyka (SCJL)</w:t>
        </w:r>
        <w:r w:rsidR="00EA42FE">
          <w:rPr>
            <w:noProof/>
            <w:webHidden/>
          </w:rPr>
          <w:tab/>
        </w:r>
        <w:r w:rsidR="00EA42FE">
          <w:rPr>
            <w:noProof/>
            <w:webHidden/>
          </w:rPr>
          <w:fldChar w:fldCharType="begin"/>
        </w:r>
        <w:r w:rsidR="00EA42FE">
          <w:rPr>
            <w:noProof/>
            <w:webHidden/>
          </w:rPr>
          <w:instrText xml:space="preserve"> PAGEREF _Toc48803213 \h </w:instrText>
        </w:r>
        <w:r w:rsidR="00EA42FE">
          <w:rPr>
            <w:noProof/>
            <w:webHidden/>
          </w:rPr>
        </w:r>
        <w:r w:rsidR="00EA42FE">
          <w:rPr>
            <w:noProof/>
            <w:webHidden/>
          </w:rPr>
          <w:fldChar w:fldCharType="separate"/>
        </w:r>
        <w:r w:rsidR="00361994">
          <w:rPr>
            <w:noProof/>
            <w:webHidden/>
          </w:rPr>
          <w:t>197</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214" w:history="1">
        <w:r w:rsidR="00EA42FE" w:rsidRPr="00222662">
          <w:rPr>
            <w:rStyle w:val="Hypertextovodkaz"/>
            <w:rFonts w:eastAsia="Comic Sans MS"/>
            <w:noProof/>
          </w:rPr>
          <w:t>6.29</w:t>
        </w:r>
        <w:r w:rsidR="00EA42FE">
          <w:rPr>
            <w:rFonts w:eastAsiaTheme="minorEastAsia" w:cstheme="minorBidi"/>
            <w:noProof/>
            <w:color w:val="auto"/>
          </w:rPr>
          <w:tab/>
        </w:r>
        <w:r w:rsidR="00EA42FE" w:rsidRPr="00222662">
          <w:rPr>
            <w:rStyle w:val="Hypertextovodkaz"/>
            <w:rFonts w:eastAsia="Comic Sans MS"/>
            <w:noProof/>
          </w:rPr>
          <w:t>Učební osnova předmětu: Seminář z cizího jazyka (SANJ, SNEJ)</w:t>
        </w:r>
        <w:r w:rsidR="00EA42FE">
          <w:rPr>
            <w:noProof/>
            <w:webHidden/>
          </w:rPr>
          <w:tab/>
        </w:r>
        <w:r w:rsidR="00EA42FE">
          <w:rPr>
            <w:noProof/>
            <w:webHidden/>
          </w:rPr>
          <w:fldChar w:fldCharType="begin"/>
        </w:r>
        <w:r w:rsidR="00EA42FE">
          <w:rPr>
            <w:noProof/>
            <w:webHidden/>
          </w:rPr>
          <w:instrText xml:space="preserve"> PAGEREF _Toc48803214 \h </w:instrText>
        </w:r>
        <w:r w:rsidR="00EA42FE">
          <w:rPr>
            <w:noProof/>
            <w:webHidden/>
          </w:rPr>
        </w:r>
        <w:r w:rsidR="00EA42FE">
          <w:rPr>
            <w:noProof/>
            <w:webHidden/>
          </w:rPr>
          <w:fldChar w:fldCharType="separate"/>
        </w:r>
        <w:r w:rsidR="00361994">
          <w:rPr>
            <w:noProof/>
            <w:webHidden/>
          </w:rPr>
          <w:t>203</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215" w:history="1">
        <w:r w:rsidR="00EA42FE" w:rsidRPr="00222662">
          <w:rPr>
            <w:rStyle w:val="Hypertextovodkaz"/>
            <w:rFonts w:eastAsiaTheme="majorEastAsia"/>
            <w:noProof/>
          </w:rPr>
          <w:t>6.30</w:t>
        </w:r>
        <w:r w:rsidR="00EA42FE">
          <w:rPr>
            <w:rFonts w:eastAsiaTheme="minorEastAsia" w:cstheme="minorBidi"/>
            <w:noProof/>
            <w:color w:val="auto"/>
          </w:rPr>
          <w:tab/>
        </w:r>
        <w:r w:rsidR="00EA42FE" w:rsidRPr="00222662">
          <w:rPr>
            <w:rStyle w:val="Hypertextovodkaz"/>
            <w:rFonts w:eastAsiaTheme="majorEastAsia"/>
            <w:noProof/>
          </w:rPr>
          <w:t>Učební osnova předmětu: Seminář z matematiky (SMAT)</w:t>
        </w:r>
        <w:r w:rsidR="00EA42FE">
          <w:rPr>
            <w:noProof/>
            <w:webHidden/>
          </w:rPr>
          <w:tab/>
        </w:r>
        <w:r w:rsidR="00EA42FE">
          <w:rPr>
            <w:noProof/>
            <w:webHidden/>
          </w:rPr>
          <w:fldChar w:fldCharType="begin"/>
        </w:r>
        <w:r w:rsidR="00EA42FE">
          <w:rPr>
            <w:noProof/>
            <w:webHidden/>
          </w:rPr>
          <w:instrText xml:space="preserve"> PAGEREF _Toc48803215 \h </w:instrText>
        </w:r>
        <w:r w:rsidR="00EA42FE">
          <w:rPr>
            <w:noProof/>
            <w:webHidden/>
          </w:rPr>
        </w:r>
        <w:r w:rsidR="00EA42FE">
          <w:rPr>
            <w:noProof/>
            <w:webHidden/>
          </w:rPr>
          <w:fldChar w:fldCharType="separate"/>
        </w:r>
        <w:r w:rsidR="00361994">
          <w:rPr>
            <w:noProof/>
            <w:webHidden/>
          </w:rPr>
          <w:t>207</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216" w:history="1">
        <w:r w:rsidR="00EA42FE" w:rsidRPr="00222662">
          <w:rPr>
            <w:rStyle w:val="Hypertextovodkaz"/>
            <w:rFonts w:eastAsiaTheme="majorEastAsia"/>
            <w:noProof/>
          </w:rPr>
          <w:t>6.31</w:t>
        </w:r>
        <w:r w:rsidR="00EA42FE">
          <w:rPr>
            <w:rFonts w:eastAsiaTheme="minorEastAsia" w:cstheme="minorBidi"/>
            <w:noProof/>
            <w:color w:val="auto"/>
          </w:rPr>
          <w:tab/>
        </w:r>
        <w:r w:rsidR="00EA42FE" w:rsidRPr="00222662">
          <w:rPr>
            <w:rStyle w:val="Hypertextovodkaz"/>
            <w:rFonts w:eastAsiaTheme="majorEastAsia"/>
            <w:noProof/>
          </w:rPr>
          <w:t>Učební osnova předmětu: Společenskovědní seminář (SVS)</w:t>
        </w:r>
        <w:r w:rsidR="00EA42FE">
          <w:rPr>
            <w:noProof/>
            <w:webHidden/>
          </w:rPr>
          <w:tab/>
        </w:r>
        <w:r w:rsidR="00EA42FE">
          <w:rPr>
            <w:noProof/>
            <w:webHidden/>
          </w:rPr>
          <w:fldChar w:fldCharType="begin"/>
        </w:r>
        <w:r w:rsidR="00EA42FE">
          <w:rPr>
            <w:noProof/>
            <w:webHidden/>
          </w:rPr>
          <w:instrText xml:space="preserve"> PAGEREF _Toc48803216 \h </w:instrText>
        </w:r>
        <w:r w:rsidR="00EA42FE">
          <w:rPr>
            <w:noProof/>
            <w:webHidden/>
          </w:rPr>
        </w:r>
        <w:r w:rsidR="00EA42FE">
          <w:rPr>
            <w:noProof/>
            <w:webHidden/>
          </w:rPr>
          <w:fldChar w:fldCharType="separate"/>
        </w:r>
        <w:r w:rsidR="00361994">
          <w:rPr>
            <w:noProof/>
            <w:webHidden/>
          </w:rPr>
          <w:t>211</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217" w:history="1">
        <w:r w:rsidR="00EA42FE" w:rsidRPr="00222662">
          <w:rPr>
            <w:rStyle w:val="Hypertextovodkaz"/>
            <w:rFonts w:eastAsiaTheme="majorEastAsia"/>
            <w:noProof/>
          </w:rPr>
          <w:t>6.32</w:t>
        </w:r>
        <w:r w:rsidR="00EA42FE">
          <w:rPr>
            <w:rFonts w:eastAsiaTheme="minorEastAsia" w:cstheme="minorBidi"/>
            <w:noProof/>
            <w:color w:val="auto"/>
          </w:rPr>
          <w:tab/>
        </w:r>
        <w:r w:rsidR="00EA42FE" w:rsidRPr="00222662">
          <w:rPr>
            <w:rStyle w:val="Hypertextovodkaz"/>
            <w:rFonts w:eastAsiaTheme="majorEastAsia"/>
            <w:noProof/>
          </w:rPr>
          <w:t>Učební osnova předmětu: Seminář z dějin výtvarné kultury (SDVK)</w:t>
        </w:r>
        <w:r w:rsidR="00EA42FE">
          <w:rPr>
            <w:noProof/>
            <w:webHidden/>
          </w:rPr>
          <w:tab/>
        </w:r>
        <w:r w:rsidR="00EA42FE">
          <w:rPr>
            <w:noProof/>
            <w:webHidden/>
          </w:rPr>
          <w:fldChar w:fldCharType="begin"/>
        </w:r>
        <w:r w:rsidR="00EA42FE">
          <w:rPr>
            <w:noProof/>
            <w:webHidden/>
          </w:rPr>
          <w:instrText xml:space="preserve"> PAGEREF _Toc48803217 \h </w:instrText>
        </w:r>
        <w:r w:rsidR="00EA42FE">
          <w:rPr>
            <w:noProof/>
            <w:webHidden/>
          </w:rPr>
        </w:r>
        <w:r w:rsidR="00EA42FE">
          <w:rPr>
            <w:noProof/>
            <w:webHidden/>
          </w:rPr>
          <w:fldChar w:fldCharType="separate"/>
        </w:r>
        <w:r w:rsidR="00361994">
          <w:rPr>
            <w:noProof/>
            <w:webHidden/>
          </w:rPr>
          <w:t>217</w:t>
        </w:r>
        <w:r w:rsidR="00EA42FE">
          <w:rPr>
            <w:noProof/>
            <w:webHidden/>
          </w:rPr>
          <w:fldChar w:fldCharType="end"/>
        </w:r>
      </w:hyperlink>
    </w:p>
    <w:p w:rsidR="00EA42FE" w:rsidRDefault="005F540C">
      <w:pPr>
        <w:pStyle w:val="Obsah2"/>
        <w:tabs>
          <w:tab w:val="left" w:pos="880"/>
          <w:tab w:val="right" w:leader="dot" w:pos="9060"/>
        </w:tabs>
        <w:rPr>
          <w:rFonts w:eastAsiaTheme="minorEastAsia" w:cstheme="minorBidi"/>
          <w:noProof/>
          <w:color w:val="auto"/>
        </w:rPr>
      </w:pPr>
      <w:hyperlink w:anchor="_Toc48803218" w:history="1">
        <w:r w:rsidR="00EA42FE" w:rsidRPr="00222662">
          <w:rPr>
            <w:rStyle w:val="Hypertextovodkaz"/>
            <w:rFonts w:eastAsiaTheme="majorEastAsia"/>
            <w:noProof/>
          </w:rPr>
          <w:t>6.33</w:t>
        </w:r>
        <w:r w:rsidR="00EA42FE">
          <w:rPr>
            <w:rFonts w:eastAsiaTheme="minorEastAsia" w:cstheme="minorBidi"/>
            <w:noProof/>
            <w:color w:val="auto"/>
          </w:rPr>
          <w:tab/>
        </w:r>
        <w:r w:rsidR="00EA42FE" w:rsidRPr="00222662">
          <w:rPr>
            <w:rStyle w:val="Hypertextovodkaz"/>
            <w:rFonts w:eastAsiaTheme="majorEastAsia"/>
            <w:noProof/>
          </w:rPr>
          <w:t>Předpokládané projekty doplňující výuku vyučovacích předmětů</w:t>
        </w:r>
        <w:r w:rsidR="00EA42FE">
          <w:rPr>
            <w:noProof/>
            <w:webHidden/>
          </w:rPr>
          <w:tab/>
        </w:r>
        <w:r w:rsidR="00EA42FE">
          <w:rPr>
            <w:noProof/>
            <w:webHidden/>
          </w:rPr>
          <w:fldChar w:fldCharType="begin"/>
        </w:r>
        <w:r w:rsidR="00EA42FE">
          <w:rPr>
            <w:noProof/>
            <w:webHidden/>
          </w:rPr>
          <w:instrText xml:space="preserve"> PAGEREF _Toc48803218 \h </w:instrText>
        </w:r>
        <w:r w:rsidR="00EA42FE">
          <w:rPr>
            <w:noProof/>
            <w:webHidden/>
          </w:rPr>
        </w:r>
        <w:r w:rsidR="00EA42FE">
          <w:rPr>
            <w:noProof/>
            <w:webHidden/>
          </w:rPr>
          <w:fldChar w:fldCharType="separate"/>
        </w:r>
        <w:r w:rsidR="00361994">
          <w:rPr>
            <w:noProof/>
            <w:webHidden/>
          </w:rPr>
          <w:t>223</w:t>
        </w:r>
        <w:r w:rsidR="00EA42FE">
          <w:rPr>
            <w:noProof/>
            <w:webHidden/>
          </w:rPr>
          <w:fldChar w:fldCharType="end"/>
        </w:r>
      </w:hyperlink>
    </w:p>
    <w:p w:rsidR="00EA42FE" w:rsidRDefault="005F540C">
      <w:pPr>
        <w:pStyle w:val="Obsah1"/>
        <w:rPr>
          <w:rFonts w:eastAsiaTheme="minorEastAsia" w:cstheme="minorBidi"/>
          <w:b w:val="0"/>
          <w:noProof/>
          <w:color w:val="auto"/>
        </w:rPr>
      </w:pPr>
      <w:hyperlink w:anchor="_Toc48803219" w:history="1">
        <w:r w:rsidR="00EA42FE" w:rsidRPr="00222662">
          <w:rPr>
            <w:rStyle w:val="Hypertextovodkaz"/>
            <w:rFonts w:eastAsiaTheme="majorEastAsia"/>
            <w:noProof/>
          </w:rPr>
          <w:t>7</w:t>
        </w:r>
        <w:r w:rsidR="00EA42FE">
          <w:rPr>
            <w:rFonts w:eastAsiaTheme="minorEastAsia" w:cstheme="minorBidi"/>
            <w:b w:val="0"/>
            <w:noProof/>
            <w:color w:val="auto"/>
          </w:rPr>
          <w:tab/>
        </w:r>
        <w:r w:rsidR="00EA42FE" w:rsidRPr="00222662">
          <w:rPr>
            <w:rStyle w:val="Hypertextovodkaz"/>
            <w:rFonts w:eastAsiaTheme="majorEastAsia"/>
            <w:noProof/>
          </w:rPr>
          <w:t>Autoevaluace školy a ŠVP</w:t>
        </w:r>
        <w:r w:rsidR="00EA42FE">
          <w:rPr>
            <w:noProof/>
            <w:webHidden/>
          </w:rPr>
          <w:tab/>
        </w:r>
        <w:r w:rsidR="00EA42FE">
          <w:rPr>
            <w:noProof/>
            <w:webHidden/>
          </w:rPr>
          <w:fldChar w:fldCharType="begin"/>
        </w:r>
        <w:r w:rsidR="00EA42FE">
          <w:rPr>
            <w:noProof/>
            <w:webHidden/>
          </w:rPr>
          <w:instrText xml:space="preserve"> PAGEREF _Toc48803219 \h </w:instrText>
        </w:r>
        <w:r w:rsidR="00EA42FE">
          <w:rPr>
            <w:noProof/>
            <w:webHidden/>
          </w:rPr>
        </w:r>
        <w:r w:rsidR="00EA42FE">
          <w:rPr>
            <w:noProof/>
            <w:webHidden/>
          </w:rPr>
          <w:fldChar w:fldCharType="separate"/>
        </w:r>
        <w:r w:rsidR="00361994">
          <w:rPr>
            <w:noProof/>
            <w:webHidden/>
          </w:rPr>
          <w:t>224</w:t>
        </w:r>
        <w:r w:rsidR="00EA42FE">
          <w:rPr>
            <w:noProof/>
            <w:webHidden/>
          </w:rPr>
          <w:fldChar w:fldCharType="end"/>
        </w:r>
      </w:hyperlink>
    </w:p>
    <w:p w:rsidR="00EA42FE" w:rsidRDefault="005F540C">
      <w:pPr>
        <w:pStyle w:val="Obsah1"/>
        <w:rPr>
          <w:rFonts w:eastAsiaTheme="minorEastAsia" w:cstheme="minorBidi"/>
          <w:b w:val="0"/>
          <w:noProof/>
          <w:color w:val="auto"/>
        </w:rPr>
      </w:pPr>
      <w:hyperlink w:anchor="_Toc48803220" w:history="1">
        <w:r w:rsidR="00EA42FE" w:rsidRPr="00222662">
          <w:rPr>
            <w:rStyle w:val="Hypertextovodkaz"/>
            <w:rFonts w:eastAsiaTheme="majorEastAsia"/>
            <w:noProof/>
          </w:rPr>
          <w:t>8</w:t>
        </w:r>
        <w:r w:rsidR="00EA42FE">
          <w:rPr>
            <w:rFonts w:eastAsiaTheme="minorEastAsia" w:cstheme="minorBidi"/>
            <w:b w:val="0"/>
            <w:noProof/>
            <w:color w:val="auto"/>
          </w:rPr>
          <w:tab/>
        </w:r>
        <w:r w:rsidR="00EA42FE" w:rsidRPr="00222662">
          <w:rPr>
            <w:rStyle w:val="Hypertextovodkaz"/>
            <w:rFonts w:eastAsiaTheme="majorEastAsia"/>
            <w:noProof/>
          </w:rPr>
          <w:t>Autorský kolektiv</w:t>
        </w:r>
        <w:r w:rsidR="00EA42FE">
          <w:rPr>
            <w:noProof/>
            <w:webHidden/>
          </w:rPr>
          <w:tab/>
        </w:r>
        <w:r w:rsidR="00EA42FE">
          <w:rPr>
            <w:noProof/>
            <w:webHidden/>
          </w:rPr>
          <w:fldChar w:fldCharType="begin"/>
        </w:r>
        <w:r w:rsidR="00EA42FE">
          <w:rPr>
            <w:noProof/>
            <w:webHidden/>
          </w:rPr>
          <w:instrText xml:space="preserve"> PAGEREF _Toc48803220 \h </w:instrText>
        </w:r>
        <w:r w:rsidR="00EA42FE">
          <w:rPr>
            <w:noProof/>
            <w:webHidden/>
          </w:rPr>
        </w:r>
        <w:r w:rsidR="00EA42FE">
          <w:rPr>
            <w:noProof/>
            <w:webHidden/>
          </w:rPr>
          <w:fldChar w:fldCharType="separate"/>
        </w:r>
        <w:r w:rsidR="00361994">
          <w:rPr>
            <w:noProof/>
            <w:webHidden/>
          </w:rPr>
          <w:t>225</w:t>
        </w:r>
        <w:r w:rsidR="00EA42FE">
          <w:rPr>
            <w:noProof/>
            <w:webHidden/>
          </w:rPr>
          <w:fldChar w:fldCharType="end"/>
        </w:r>
      </w:hyperlink>
    </w:p>
    <w:p w:rsidR="002C1435" w:rsidRDefault="002C1435" w:rsidP="002C1435">
      <w:r>
        <w:fldChar w:fldCharType="end"/>
      </w:r>
    </w:p>
    <w:p w:rsidR="002C1435" w:rsidRPr="002C1435" w:rsidRDefault="002C1435" w:rsidP="002C1435">
      <w:pPr>
        <w:sectPr w:rsidR="002C1435" w:rsidRPr="002C1435" w:rsidSect="00054DA0">
          <w:headerReference w:type="default" r:id="rId11"/>
          <w:footerReference w:type="default" r:id="rId12"/>
          <w:pgSz w:w="11906" w:h="16838" w:code="9"/>
          <w:pgMar w:top="1701" w:right="1418" w:bottom="1418" w:left="1418" w:header="851" w:footer="709" w:gutter="0"/>
          <w:cols w:space="708"/>
        </w:sectPr>
      </w:pPr>
    </w:p>
    <w:p w:rsidR="003F3781" w:rsidRDefault="003F3781" w:rsidP="00056AB2">
      <w:pPr>
        <w:pStyle w:val="Nadpis1"/>
      </w:pPr>
      <w:bookmarkStart w:id="2" w:name="_Toc48803158"/>
      <w:r w:rsidRPr="003F3781">
        <w:lastRenderedPageBreak/>
        <w:t>Identifikační údaje</w:t>
      </w:r>
      <w:bookmarkEnd w:id="0"/>
      <w:bookmarkEnd w:id="2"/>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2127"/>
        <w:gridCol w:w="6943"/>
      </w:tblGrid>
      <w:tr w:rsidR="002E4C8C" w:rsidRPr="00151333" w:rsidTr="004E568E">
        <w:trPr>
          <w:cantSplit/>
          <w:jc w:val="center"/>
        </w:trPr>
        <w:tc>
          <w:tcPr>
            <w:tcW w:w="2127" w:type="dxa"/>
            <w:tcBorders>
              <w:top w:val="nil"/>
              <w:left w:val="nil"/>
              <w:bottom w:val="nil"/>
              <w:right w:val="nil"/>
            </w:tcBorders>
          </w:tcPr>
          <w:p w:rsidR="002E4C8C" w:rsidRPr="00151333" w:rsidRDefault="002E4C8C" w:rsidP="004E568E">
            <w:r w:rsidRPr="00151333">
              <w:t>Předkladatel:</w:t>
            </w:r>
          </w:p>
        </w:tc>
        <w:tc>
          <w:tcPr>
            <w:tcW w:w="6945" w:type="dxa"/>
            <w:tcBorders>
              <w:top w:val="nil"/>
              <w:left w:val="nil"/>
              <w:bottom w:val="nil"/>
              <w:right w:val="nil"/>
            </w:tcBorders>
          </w:tcPr>
          <w:p w:rsidR="002E4C8C" w:rsidRPr="00151333" w:rsidRDefault="002E4C8C" w:rsidP="004E568E">
            <w:r w:rsidRPr="00151333">
              <w:t>ART ECON - Střední škola</w:t>
            </w:r>
            <w:r w:rsidR="002C7C1B" w:rsidRPr="00151333">
              <w:t xml:space="preserve"> a</w:t>
            </w:r>
            <w:r w:rsidR="002C7C1B">
              <w:t> </w:t>
            </w:r>
            <w:r w:rsidRPr="00151333">
              <w:t>vyšší odborná škola Praha, s.r.o.</w:t>
            </w:r>
          </w:p>
        </w:tc>
      </w:tr>
      <w:tr w:rsidR="002E4C8C" w:rsidRPr="00151333" w:rsidTr="004E568E">
        <w:trPr>
          <w:cantSplit/>
          <w:jc w:val="center"/>
        </w:trPr>
        <w:tc>
          <w:tcPr>
            <w:tcW w:w="2127" w:type="dxa"/>
            <w:tcBorders>
              <w:top w:val="nil"/>
              <w:left w:val="nil"/>
              <w:bottom w:val="nil"/>
              <w:right w:val="nil"/>
            </w:tcBorders>
          </w:tcPr>
          <w:p w:rsidR="002E4C8C" w:rsidRPr="00151333" w:rsidRDefault="002E4C8C" w:rsidP="004E568E">
            <w:r w:rsidRPr="00151333">
              <w:t>Sídlo školy:</w:t>
            </w:r>
          </w:p>
        </w:tc>
        <w:tc>
          <w:tcPr>
            <w:tcW w:w="6945" w:type="dxa"/>
            <w:tcBorders>
              <w:top w:val="nil"/>
              <w:left w:val="nil"/>
              <w:bottom w:val="nil"/>
              <w:right w:val="nil"/>
            </w:tcBorders>
          </w:tcPr>
          <w:p w:rsidR="002E4C8C" w:rsidRPr="00151333" w:rsidRDefault="002E4C8C" w:rsidP="004E568E">
            <w:r w:rsidRPr="00151333">
              <w:t>Nad Rokoskou 111/7</w:t>
            </w:r>
          </w:p>
          <w:p w:rsidR="002E4C8C" w:rsidRPr="00151333" w:rsidRDefault="002E4C8C" w:rsidP="004E568E">
            <w:r w:rsidRPr="00151333">
              <w:t>182 00 Praha 8</w:t>
            </w:r>
          </w:p>
        </w:tc>
      </w:tr>
      <w:tr w:rsidR="002E4C8C" w:rsidRPr="00151333" w:rsidTr="004E568E">
        <w:trPr>
          <w:cantSplit/>
          <w:jc w:val="center"/>
        </w:trPr>
        <w:tc>
          <w:tcPr>
            <w:tcW w:w="2127" w:type="dxa"/>
            <w:tcBorders>
              <w:top w:val="nil"/>
              <w:left w:val="nil"/>
              <w:bottom w:val="nil"/>
              <w:right w:val="nil"/>
            </w:tcBorders>
          </w:tcPr>
          <w:p w:rsidR="002E4C8C" w:rsidRPr="00151333" w:rsidRDefault="002E4C8C" w:rsidP="004E568E">
            <w:r w:rsidRPr="00151333">
              <w:t xml:space="preserve">Právní forma: </w:t>
            </w:r>
          </w:p>
        </w:tc>
        <w:tc>
          <w:tcPr>
            <w:tcW w:w="6945" w:type="dxa"/>
            <w:tcBorders>
              <w:top w:val="nil"/>
              <w:left w:val="nil"/>
              <w:bottom w:val="nil"/>
              <w:right w:val="nil"/>
            </w:tcBorders>
          </w:tcPr>
          <w:p w:rsidR="002E4C8C" w:rsidRPr="00151333" w:rsidRDefault="002E4C8C" w:rsidP="004E568E">
            <w:r w:rsidRPr="00151333">
              <w:t>Společnost</w:t>
            </w:r>
            <w:r w:rsidR="002C7C1B" w:rsidRPr="00151333">
              <w:t xml:space="preserve"> s</w:t>
            </w:r>
            <w:r w:rsidR="002C7C1B">
              <w:t> </w:t>
            </w:r>
            <w:r w:rsidRPr="00151333">
              <w:t xml:space="preserve">ručením omezeným </w:t>
            </w:r>
          </w:p>
        </w:tc>
      </w:tr>
      <w:tr w:rsidR="002E4C8C" w:rsidRPr="00151333" w:rsidTr="004E568E">
        <w:trPr>
          <w:cantSplit/>
          <w:jc w:val="center"/>
        </w:trPr>
        <w:tc>
          <w:tcPr>
            <w:tcW w:w="2127" w:type="dxa"/>
            <w:tcBorders>
              <w:top w:val="nil"/>
              <w:left w:val="nil"/>
              <w:bottom w:val="nil"/>
              <w:right w:val="nil"/>
            </w:tcBorders>
          </w:tcPr>
          <w:p w:rsidR="002E4C8C" w:rsidRPr="00151333" w:rsidRDefault="002E4C8C" w:rsidP="004E568E">
            <w:r w:rsidRPr="00151333">
              <w:t>Zřizovatel:</w:t>
            </w:r>
          </w:p>
        </w:tc>
        <w:tc>
          <w:tcPr>
            <w:tcW w:w="6945" w:type="dxa"/>
            <w:tcBorders>
              <w:top w:val="nil"/>
              <w:left w:val="nil"/>
              <w:bottom w:val="nil"/>
              <w:right w:val="nil"/>
            </w:tcBorders>
          </w:tcPr>
          <w:p w:rsidR="002E4C8C" w:rsidRPr="00151333" w:rsidRDefault="002E4C8C" w:rsidP="004E568E">
            <w:r w:rsidRPr="00151333">
              <w:t>IF Holding a.s.</w:t>
            </w:r>
          </w:p>
        </w:tc>
      </w:tr>
      <w:tr w:rsidR="002E4C8C" w:rsidRPr="00151333" w:rsidTr="004E568E">
        <w:trPr>
          <w:cantSplit/>
          <w:jc w:val="center"/>
        </w:trPr>
        <w:tc>
          <w:tcPr>
            <w:tcW w:w="2127" w:type="dxa"/>
            <w:tcBorders>
              <w:top w:val="nil"/>
              <w:left w:val="nil"/>
              <w:bottom w:val="nil"/>
              <w:right w:val="nil"/>
            </w:tcBorders>
          </w:tcPr>
          <w:p w:rsidR="002E4C8C" w:rsidRPr="00151333" w:rsidRDefault="002E4C8C" w:rsidP="004E568E">
            <w:r w:rsidRPr="00151333">
              <w:t xml:space="preserve">REDIZO: </w:t>
            </w:r>
          </w:p>
        </w:tc>
        <w:tc>
          <w:tcPr>
            <w:tcW w:w="6945" w:type="dxa"/>
            <w:tcBorders>
              <w:top w:val="nil"/>
              <w:left w:val="nil"/>
              <w:bottom w:val="nil"/>
              <w:right w:val="nil"/>
            </w:tcBorders>
          </w:tcPr>
          <w:p w:rsidR="002E4C8C" w:rsidRPr="00151333" w:rsidRDefault="002E4C8C" w:rsidP="004E568E">
            <w:r w:rsidRPr="00151333">
              <w:t xml:space="preserve">622226042 </w:t>
            </w:r>
          </w:p>
        </w:tc>
      </w:tr>
      <w:tr w:rsidR="002E4C8C" w:rsidRPr="00151333" w:rsidTr="004E568E">
        <w:trPr>
          <w:cantSplit/>
          <w:jc w:val="center"/>
        </w:trPr>
        <w:tc>
          <w:tcPr>
            <w:tcW w:w="2127" w:type="dxa"/>
            <w:tcBorders>
              <w:top w:val="nil"/>
              <w:left w:val="nil"/>
              <w:bottom w:val="nil"/>
              <w:right w:val="nil"/>
            </w:tcBorders>
          </w:tcPr>
          <w:p w:rsidR="002E4C8C" w:rsidRPr="00151333" w:rsidRDefault="002E4C8C" w:rsidP="004E568E">
            <w:r w:rsidRPr="00151333">
              <w:t>IČ:</w:t>
            </w:r>
          </w:p>
        </w:tc>
        <w:tc>
          <w:tcPr>
            <w:tcW w:w="6945" w:type="dxa"/>
            <w:tcBorders>
              <w:top w:val="nil"/>
              <w:left w:val="nil"/>
              <w:bottom w:val="nil"/>
              <w:right w:val="nil"/>
            </w:tcBorders>
          </w:tcPr>
          <w:p w:rsidR="002E4C8C" w:rsidRPr="00151333" w:rsidRDefault="002E4C8C" w:rsidP="004E568E">
            <w:r w:rsidRPr="00151333">
              <w:t xml:space="preserve">45796955 </w:t>
            </w:r>
          </w:p>
        </w:tc>
      </w:tr>
      <w:tr w:rsidR="002E4C8C" w:rsidRPr="00151333" w:rsidTr="004E568E">
        <w:trPr>
          <w:cantSplit/>
          <w:jc w:val="center"/>
        </w:trPr>
        <w:tc>
          <w:tcPr>
            <w:tcW w:w="2127" w:type="dxa"/>
            <w:tcBorders>
              <w:top w:val="nil"/>
              <w:left w:val="nil"/>
              <w:bottom w:val="nil"/>
              <w:right w:val="nil"/>
            </w:tcBorders>
          </w:tcPr>
          <w:p w:rsidR="002E4C8C" w:rsidRPr="00151333" w:rsidRDefault="002E4C8C" w:rsidP="004E568E">
            <w:r w:rsidRPr="00151333">
              <w:t xml:space="preserve">Jméno ředitele: </w:t>
            </w:r>
          </w:p>
        </w:tc>
        <w:tc>
          <w:tcPr>
            <w:tcW w:w="6945" w:type="dxa"/>
            <w:tcBorders>
              <w:top w:val="nil"/>
              <w:left w:val="nil"/>
              <w:bottom w:val="nil"/>
              <w:right w:val="nil"/>
            </w:tcBorders>
          </w:tcPr>
          <w:p w:rsidR="002E4C8C" w:rsidRPr="00151333" w:rsidRDefault="002E4C8C" w:rsidP="004E568E">
            <w:r w:rsidRPr="00151333">
              <w:t xml:space="preserve">Mgr. Petr Procházka </w:t>
            </w:r>
          </w:p>
        </w:tc>
      </w:tr>
      <w:tr w:rsidR="002E4C8C" w:rsidRPr="00151333" w:rsidTr="004E568E">
        <w:trPr>
          <w:cantSplit/>
          <w:jc w:val="center"/>
        </w:trPr>
        <w:tc>
          <w:tcPr>
            <w:tcW w:w="2127" w:type="dxa"/>
            <w:tcBorders>
              <w:top w:val="nil"/>
              <w:left w:val="nil"/>
              <w:bottom w:val="nil"/>
              <w:right w:val="nil"/>
            </w:tcBorders>
          </w:tcPr>
          <w:p w:rsidR="002E4C8C" w:rsidRPr="00151333" w:rsidRDefault="002E4C8C" w:rsidP="004E568E">
            <w:r w:rsidRPr="00151333">
              <w:t xml:space="preserve">Kontakty: </w:t>
            </w:r>
          </w:p>
        </w:tc>
        <w:tc>
          <w:tcPr>
            <w:tcW w:w="6945" w:type="dxa"/>
            <w:tcBorders>
              <w:top w:val="nil"/>
              <w:left w:val="nil"/>
              <w:bottom w:val="nil"/>
              <w:right w:val="nil"/>
            </w:tcBorders>
          </w:tcPr>
          <w:p w:rsidR="002E4C8C" w:rsidRDefault="002E4C8C" w:rsidP="004E568E">
            <w:r w:rsidRPr="00151333">
              <w:t>www.artecon.cz</w:t>
            </w:r>
          </w:p>
          <w:p w:rsidR="002E4C8C" w:rsidRPr="00151333" w:rsidRDefault="002E4C8C" w:rsidP="004E568E">
            <w:r w:rsidRPr="00151333">
              <w:t>praha@artecon.cz</w:t>
            </w:r>
          </w:p>
          <w:p w:rsidR="002E4C8C" w:rsidRPr="00151333" w:rsidRDefault="002E4C8C" w:rsidP="004E568E">
            <w:r w:rsidRPr="00151333">
              <w:t>tel.: 284 680 880</w:t>
            </w:r>
          </w:p>
        </w:tc>
      </w:tr>
      <w:tr w:rsidR="002E4C8C" w:rsidRPr="00151333" w:rsidTr="004E568E">
        <w:trPr>
          <w:cantSplit/>
          <w:jc w:val="center"/>
        </w:trPr>
        <w:tc>
          <w:tcPr>
            <w:tcW w:w="2127" w:type="dxa"/>
            <w:tcBorders>
              <w:top w:val="nil"/>
              <w:left w:val="nil"/>
              <w:bottom w:val="nil"/>
              <w:right w:val="nil"/>
            </w:tcBorders>
          </w:tcPr>
          <w:p w:rsidR="002E4C8C" w:rsidRPr="00151333" w:rsidRDefault="002E4C8C" w:rsidP="004E568E">
            <w:r w:rsidRPr="00151333">
              <w:t>Platnost dokumentu:</w:t>
            </w:r>
          </w:p>
        </w:tc>
        <w:tc>
          <w:tcPr>
            <w:tcW w:w="6945" w:type="dxa"/>
            <w:tcBorders>
              <w:top w:val="nil"/>
              <w:left w:val="nil"/>
              <w:bottom w:val="nil"/>
              <w:right w:val="nil"/>
            </w:tcBorders>
          </w:tcPr>
          <w:p w:rsidR="002E4C8C" w:rsidRPr="00151333" w:rsidRDefault="002E4C8C" w:rsidP="004E568E">
            <w:r w:rsidRPr="00151333">
              <w:t>od 1. 9. 2020 počínaje 1. ročníkem</w:t>
            </w:r>
          </w:p>
        </w:tc>
      </w:tr>
    </w:tbl>
    <w:p w:rsidR="002E4C8C" w:rsidRPr="00151333" w:rsidRDefault="002E4C8C" w:rsidP="002E4C8C"/>
    <w:p w:rsidR="002E4C8C" w:rsidRPr="00EE46E7" w:rsidRDefault="002E4C8C" w:rsidP="00EE46E7">
      <w:r w:rsidRPr="00EE46E7">
        <w:t>Vydáno</w:t>
      </w:r>
      <w:r w:rsidR="002C7C1B" w:rsidRPr="00EE46E7">
        <w:t xml:space="preserve"> v</w:t>
      </w:r>
      <w:r w:rsidR="002C7C1B">
        <w:t> </w:t>
      </w:r>
      <w:r w:rsidRPr="00EE46E7">
        <w:t>Praze dne:</w:t>
      </w:r>
      <w:r w:rsidR="00EE46E7" w:rsidRPr="00EE46E7">
        <w:t xml:space="preserve"> 19. 6. 2020</w:t>
      </w:r>
    </w:p>
    <w:p w:rsidR="002E4C8C" w:rsidRPr="00EE46E7" w:rsidRDefault="002E4C8C" w:rsidP="00EE46E7">
      <w:pPr>
        <w:jc w:val="right"/>
      </w:pPr>
      <w:r w:rsidRPr="00EE46E7">
        <w:t>L.S. podpis ředitele školy</w:t>
      </w:r>
    </w:p>
    <w:p w:rsidR="002E4C8C" w:rsidRPr="002E4C8C" w:rsidRDefault="002E4C8C" w:rsidP="002E4C8C"/>
    <w:p w:rsidR="00EA42FE" w:rsidRPr="00C463FF" w:rsidRDefault="00EA42FE" w:rsidP="00EA42FE">
      <w:pPr>
        <w:pStyle w:val="Nadpis1"/>
        <w:spacing w:line="259" w:lineRule="auto"/>
        <w:jc w:val="both"/>
      </w:pPr>
      <w:bookmarkStart w:id="3" w:name="_Toc39310889"/>
      <w:bookmarkStart w:id="4" w:name="_Toc48803159"/>
      <w:bookmarkStart w:id="5" w:name="_Toc35337874"/>
      <w:r w:rsidRPr="00C463FF">
        <w:lastRenderedPageBreak/>
        <w:t>Charakteristika školy</w:t>
      </w:r>
      <w:bookmarkEnd w:id="3"/>
      <w:bookmarkEnd w:id="4"/>
    </w:p>
    <w:p w:rsidR="00EA42FE" w:rsidRPr="00CD75E1" w:rsidRDefault="00EA42FE" w:rsidP="00EA42FE">
      <w:r w:rsidRPr="00CD75E1">
        <w:t xml:space="preserve">Dne 1. 9. 2019 došlo ke sloučení dvou středních odborných škol zřizovatele IF Holding, a. s. a to PB – Vyšší odborné školy a Střední školy managementu, s. r. o. a ART ECON – Střední školy Praha. </w:t>
      </w:r>
      <w:r>
        <w:t xml:space="preserve">Spojily se tak dvě školy s původní historií: </w:t>
      </w:r>
      <w:r w:rsidRPr="00CD75E1">
        <w:t xml:space="preserve">ART ECON - Střední škola, s.r.o. </w:t>
      </w:r>
      <w:r>
        <w:t xml:space="preserve">s datem založení k roku 1945, druhá, mladší, založená roku </w:t>
      </w:r>
      <w:r w:rsidRPr="00CD75E1">
        <w:t>1992 – PB – Střední škola managementu, s.r.o.</w:t>
      </w:r>
      <w:r>
        <w:t xml:space="preserve"> přidržující k sobě od roku 1998 i vyšší odbornou školu. </w:t>
      </w:r>
      <w:r w:rsidRPr="00CD75E1">
        <w:t>Tento dlouhotrvající záměr byl realizován s cílem vytvořit velkou, silnou a prestižní školu s kvalitním zázemím a silnou organizační strukturou. Nově tak vznikla škola ART ECON – Střední škola a vyšší odborná škola Praha, s.r.o.</w:t>
      </w:r>
    </w:p>
    <w:p w:rsidR="00EA42FE" w:rsidRPr="00CD75E1" w:rsidRDefault="00EA42FE" w:rsidP="00EA42FE">
      <w:r w:rsidRPr="00CD75E1">
        <w:t>Dnes se na ART ECON – Střední škola a vy</w:t>
      </w:r>
      <w:r>
        <w:t xml:space="preserve">šší odborná škola Praha, s.r.o. </w:t>
      </w:r>
      <w:r w:rsidRPr="00CD75E1">
        <w:t xml:space="preserve">vyučují umělecké a ekonomické studijní obory středního vzdělávání s maturitní zkouškou </w:t>
      </w:r>
    </w:p>
    <w:p w:rsidR="00EA42FE" w:rsidRPr="00C463FF" w:rsidRDefault="00EA42FE" w:rsidP="00EA42FE">
      <w:pPr>
        <w:rPr>
          <w:color w:val="FF0000"/>
        </w:rPr>
      </w:pPr>
      <w:r w:rsidRPr="00CD75E1">
        <w:t xml:space="preserve">V posledních letech je naplněnost školy </w:t>
      </w:r>
      <w:r w:rsidRPr="001A5E64">
        <w:t xml:space="preserve">asi 250 žáků, </w:t>
      </w:r>
      <w:r w:rsidRPr="00CD75E1">
        <w:t xml:space="preserve">kteří </w:t>
      </w:r>
      <w:r>
        <w:t>jsou vyučováni</w:t>
      </w:r>
      <w:r w:rsidRPr="00CD75E1">
        <w:t xml:space="preserve"> průměrně ve 13 třídách. </w:t>
      </w:r>
      <w:r w:rsidRPr="001A5E64">
        <w:t xml:space="preserve">Snažíme se nabídnout výuku ve třídách s nižším počtem žáků, kde se vyučující </w:t>
      </w:r>
      <w:r>
        <w:t>pokouší</w:t>
      </w:r>
      <w:r w:rsidRPr="001A5E64">
        <w:t xml:space="preserve"> uplatnit individuální přístup a nabídnout každému z nich prostor k vlastnímu projevu a rozvoji.</w:t>
      </w:r>
    </w:p>
    <w:p w:rsidR="00EA42FE" w:rsidRPr="00CD75E1" w:rsidRDefault="00EA42FE" w:rsidP="00EA42FE">
      <w:r w:rsidRPr="00CD75E1">
        <w:t xml:space="preserve">Navázat na dobré tradice </w:t>
      </w:r>
      <w:r>
        <w:t>obou původních škol</w:t>
      </w:r>
      <w:r w:rsidRPr="00CD75E1">
        <w:t xml:space="preserve"> je zavazující, a proto chceme dále pokračovat ve vytváření příznivého klimatu ve škole v rámci vzdělávání a udržet kvalitu vzdělávání na současné dobré úrovni. Naší prioritou je také přizpůsobovat se trhu vzdělávání a trhu práce, a to nejen v rámci regionu.</w:t>
      </w:r>
    </w:p>
    <w:p w:rsidR="00EA42FE" w:rsidRPr="00C463FF" w:rsidRDefault="00EA42FE" w:rsidP="00EA42FE">
      <w:pPr>
        <w:pStyle w:val="Nadpis2"/>
        <w:spacing w:line="259" w:lineRule="auto"/>
      </w:pPr>
      <w:bookmarkStart w:id="6" w:name="_Toc39310890"/>
      <w:bookmarkStart w:id="7" w:name="_Toc48803160"/>
      <w:r w:rsidRPr="00C463FF">
        <w:t>Vybavení školy</w:t>
      </w:r>
      <w:bookmarkEnd w:id="6"/>
      <w:bookmarkEnd w:id="7"/>
    </w:p>
    <w:p w:rsidR="00EA42FE" w:rsidRPr="00017187" w:rsidRDefault="00EA42FE" w:rsidP="00EA42FE">
      <w:r w:rsidRPr="00017187">
        <w:t>Škola má od 1. 9. 2019 sídlo v budově ART ECON – Střední škola a vyšší odborná škola Praha, s.r.o.</w:t>
      </w:r>
    </w:p>
    <w:p w:rsidR="00EA42FE" w:rsidRPr="003E5564" w:rsidRDefault="00EA42FE" w:rsidP="00EA42FE">
      <w:r w:rsidRPr="00017187">
        <w:t xml:space="preserve">Nad Rokoskou 111/7, 182 00 Praha 8-Libeň, kde se nachází společné pracoviště teoretické a praktické výuky. </w:t>
      </w:r>
      <w:r w:rsidRPr="003E5564">
        <w:t>Prostory školy nabízejí pro výuku a další žákovské aktivity toto zázemí:</w:t>
      </w:r>
    </w:p>
    <w:p w:rsidR="00EA42FE" w:rsidRDefault="00EA42FE" w:rsidP="00BF6850">
      <w:pPr>
        <w:pStyle w:val="Odstavecseseznamem"/>
        <w:numPr>
          <w:ilvl w:val="0"/>
          <w:numId w:val="346"/>
        </w:numPr>
        <w:spacing w:line="259" w:lineRule="auto"/>
        <w:jc w:val="left"/>
        <w:rPr>
          <w:rFonts w:ascii="Calibri" w:hAnsi="Calibri" w:cs="Calibri"/>
        </w:rPr>
      </w:pPr>
      <w:r>
        <w:rPr>
          <w:rFonts w:ascii="Calibri" w:hAnsi="Calibri" w:cs="Calibri"/>
        </w:rPr>
        <w:t>ž</w:t>
      </w:r>
      <w:r w:rsidRPr="009C0C60">
        <w:rPr>
          <w:rFonts w:ascii="Calibri" w:hAnsi="Calibri" w:cs="Calibri"/>
        </w:rPr>
        <w:t>ákům je k dispozici celkem 14 učeben. Sedm velkokapacitních u</w:t>
      </w:r>
      <w:r>
        <w:rPr>
          <w:rFonts w:ascii="Calibri" w:hAnsi="Calibri" w:cs="Calibri"/>
        </w:rPr>
        <w:t>čeben je určeno pro cca 40 žáků,</w:t>
      </w:r>
    </w:p>
    <w:p w:rsidR="00EA42FE" w:rsidRDefault="00EA42FE" w:rsidP="00BF6850">
      <w:pPr>
        <w:pStyle w:val="Odstavecseseznamem"/>
        <w:numPr>
          <w:ilvl w:val="0"/>
          <w:numId w:val="346"/>
        </w:numPr>
        <w:spacing w:line="259" w:lineRule="auto"/>
        <w:jc w:val="left"/>
        <w:rPr>
          <w:rFonts w:ascii="Calibri" w:hAnsi="Calibri" w:cs="Calibri"/>
        </w:rPr>
      </w:pPr>
      <w:r w:rsidRPr="007C63BA">
        <w:rPr>
          <w:rFonts w:ascii="Calibri" w:hAnsi="Calibri" w:cs="Calibri"/>
        </w:rPr>
        <w:t>3 učebny výpočetní techniky</w:t>
      </w:r>
      <w:r w:rsidRPr="009C0C60">
        <w:rPr>
          <w:rFonts w:ascii="Calibri" w:hAnsi="Calibri" w:cs="Calibri"/>
        </w:rPr>
        <w:t>. Školní síť LAN používá pevné připojení k internetu o rychlosti 8 Mbps. Budova školy je pokryta signálem vnitřní WIFI sítě, což umožňuje b</w:t>
      </w:r>
      <w:r>
        <w:rPr>
          <w:rFonts w:ascii="Calibri" w:hAnsi="Calibri" w:cs="Calibri"/>
        </w:rPr>
        <w:t>ezdrátové připojení k internetu,</w:t>
      </w:r>
    </w:p>
    <w:p w:rsidR="00EA42FE" w:rsidRPr="003B69FB" w:rsidRDefault="00EA42FE" w:rsidP="00BF6850">
      <w:pPr>
        <w:pStyle w:val="Odstavecseseznamem"/>
        <w:numPr>
          <w:ilvl w:val="0"/>
          <w:numId w:val="346"/>
        </w:numPr>
        <w:spacing w:line="259" w:lineRule="auto"/>
        <w:jc w:val="left"/>
        <w:rPr>
          <w:rFonts w:ascii="Calibri" w:hAnsi="Calibri" w:cs="Calibri"/>
        </w:rPr>
      </w:pPr>
      <w:r>
        <w:rPr>
          <w:rFonts w:ascii="Calibri" w:hAnsi="Calibri" w:cs="Calibri"/>
        </w:rPr>
        <w:t>školní zahrada,</w:t>
      </w:r>
    </w:p>
    <w:p w:rsidR="00EA42FE" w:rsidRDefault="00EA42FE" w:rsidP="00BF6850">
      <w:pPr>
        <w:pStyle w:val="Odstavecseseznamem"/>
        <w:numPr>
          <w:ilvl w:val="0"/>
          <w:numId w:val="344"/>
        </w:numPr>
        <w:spacing w:line="259" w:lineRule="auto"/>
      </w:pPr>
      <w:r w:rsidRPr="007C63BA">
        <w:t>učebny přizpůsobené k </w:t>
      </w:r>
      <w:r>
        <w:t>výuce cizích jazyků,</w:t>
      </w:r>
    </w:p>
    <w:p w:rsidR="00EA42FE" w:rsidRPr="007C63BA" w:rsidRDefault="00EA42FE" w:rsidP="00BF6850">
      <w:pPr>
        <w:pStyle w:val="Odstavecseseznamem"/>
        <w:numPr>
          <w:ilvl w:val="0"/>
          <w:numId w:val="344"/>
        </w:numPr>
        <w:spacing w:line="259" w:lineRule="auto"/>
      </w:pPr>
      <w:r>
        <w:t xml:space="preserve">všechny </w:t>
      </w:r>
      <w:r w:rsidRPr="007C63BA">
        <w:t>učebny</w:t>
      </w:r>
      <w:r>
        <w:t xml:space="preserve"> vybavené</w:t>
      </w:r>
      <w:r w:rsidRPr="007C63BA">
        <w:t xml:space="preserve"> videotechnikou (projektory, PC)</w:t>
      </w:r>
      <w:r>
        <w:t>,</w:t>
      </w:r>
    </w:p>
    <w:p w:rsidR="00EA42FE" w:rsidRPr="009C0C60" w:rsidRDefault="00EA42FE" w:rsidP="00BF6850">
      <w:pPr>
        <w:pStyle w:val="Odstavecseseznamem"/>
        <w:numPr>
          <w:ilvl w:val="0"/>
          <w:numId w:val="344"/>
        </w:numPr>
        <w:spacing w:line="259" w:lineRule="auto"/>
      </w:pPr>
      <w:r w:rsidRPr="009C0C60">
        <w:t>3 učebny ICT s potřebnými výukovými programy</w:t>
      </w:r>
      <w:r>
        <w:t>,</w:t>
      </w:r>
    </w:p>
    <w:p w:rsidR="00EA42FE" w:rsidRPr="00151333" w:rsidRDefault="00EA42FE" w:rsidP="00BF6850">
      <w:pPr>
        <w:pStyle w:val="Odstavecseseznamem"/>
        <w:numPr>
          <w:ilvl w:val="0"/>
          <w:numId w:val="344"/>
        </w:numPr>
        <w:spacing w:line="259" w:lineRule="auto"/>
        <w:rPr>
          <w:color w:val="FF0000"/>
        </w:rPr>
      </w:pPr>
      <w:r w:rsidRPr="007C63BA">
        <w:t>specializované ICT pracoviště zaměřené svým vybavením na práci s grafickými programy,</w:t>
      </w:r>
    </w:p>
    <w:p w:rsidR="00EA42FE" w:rsidRPr="00151333" w:rsidRDefault="00EA42FE" w:rsidP="00BF6850">
      <w:pPr>
        <w:pStyle w:val="Odstavecseseznamem"/>
        <w:numPr>
          <w:ilvl w:val="0"/>
          <w:numId w:val="344"/>
        </w:numPr>
        <w:spacing w:line="259" w:lineRule="auto"/>
        <w:rPr>
          <w:color w:val="FF0000"/>
        </w:rPr>
      </w:pPr>
      <w:r w:rsidRPr="009C0C60">
        <w:t>fotoateliér a fotokomora včetně vybavení (fotoaparáty</w:t>
      </w:r>
      <w:r w:rsidRPr="009C0C60">
        <w:rPr>
          <w:color w:val="FF0000"/>
        </w:rPr>
        <w:t xml:space="preserve">, </w:t>
      </w:r>
      <w:r w:rsidRPr="007C63BA">
        <w:t>videokamera</w:t>
      </w:r>
      <w:r w:rsidRPr="009C0C60">
        <w:t>, osvětlení),</w:t>
      </w:r>
    </w:p>
    <w:p w:rsidR="00EA42FE" w:rsidRPr="007C63BA" w:rsidRDefault="00EA42FE" w:rsidP="00BF6850">
      <w:pPr>
        <w:pStyle w:val="Odstavecseseznamem"/>
        <w:numPr>
          <w:ilvl w:val="0"/>
          <w:numId w:val="344"/>
        </w:numPr>
        <w:spacing w:line="259" w:lineRule="auto"/>
      </w:pPr>
      <w:r w:rsidRPr="007C63BA">
        <w:t>pracovna s grafickým lisem,</w:t>
      </w:r>
    </w:p>
    <w:p w:rsidR="00EA42FE" w:rsidRPr="009C0C60" w:rsidRDefault="00EA42FE" w:rsidP="00BF6850">
      <w:pPr>
        <w:pStyle w:val="Odstavecseseznamem"/>
        <w:numPr>
          <w:ilvl w:val="0"/>
          <w:numId w:val="344"/>
        </w:numPr>
        <w:spacing w:line="259" w:lineRule="auto"/>
      </w:pPr>
      <w:r w:rsidRPr="009C0C60">
        <w:t>výtvarný ateliér včetně vybavení (malířské stojany, modely),</w:t>
      </w:r>
    </w:p>
    <w:p w:rsidR="00EA42FE" w:rsidRPr="00077417" w:rsidRDefault="00EA42FE" w:rsidP="00BF6850">
      <w:pPr>
        <w:pStyle w:val="Odstavecseseznamem"/>
        <w:numPr>
          <w:ilvl w:val="0"/>
          <w:numId w:val="344"/>
        </w:numPr>
        <w:spacing w:line="259" w:lineRule="auto"/>
      </w:pPr>
      <w:r w:rsidRPr="00077417">
        <w:t>menší knihovna pro žáky a pedagogy je využívaná nejen pro plnění povinné četby, ale i pro studium odborné literatury, postupně je doplňována také o nové tituly z beletrie,</w:t>
      </w:r>
    </w:p>
    <w:p w:rsidR="00EA42FE" w:rsidRPr="00077417" w:rsidRDefault="00EA42FE" w:rsidP="00BF6850">
      <w:pPr>
        <w:pStyle w:val="Odstavecseseznamem"/>
        <w:numPr>
          <w:ilvl w:val="0"/>
          <w:numId w:val="344"/>
        </w:numPr>
        <w:spacing w:line="259" w:lineRule="auto"/>
      </w:pPr>
      <w:r w:rsidRPr="00077417">
        <w:t>šatní skříňky</w:t>
      </w:r>
      <w:r>
        <w:t>,</w:t>
      </w:r>
      <w:r w:rsidRPr="00077417">
        <w:t xml:space="preserve"> </w:t>
      </w:r>
    </w:p>
    <w:p w:rsidR="00EA42FE" w:rsidRPr="00151333" w:rsidRDefault="00EA42FE" w:rsidP="00BF6850">
      <w:pPr>
        <w:pStyle w:val="Odstavecseseznamem"/>
        <w:numPr>
          <w:ilvl w:val="0"/>
          <w:numId w:val="344"/>
        </w:numPr>
        <w:spacing w:line="259" w:lineRule="auto"/>
        <w:rPr>
          <w:color w:val="FF0000"/>
        </w:rPr>
      </w:pPr>
      <w:r w:rsidRPr="007C63BA">
        <w:t xml:space="preserve">8 kabinetů pedagogů (vybaveny PC a tiskárnami), </w:t>
      </w:r>
      <w:r>
        <w:t>sborovna učitelů, sekretariát + kanceláře vedení školy, recepce.</w:t>
      </w:r>
    </w:p>
    <w:p w:rsidR="00EA42FE" w:rsidRPr="003E5564" w:rsidRDefault="00EA42FE" w:rsidP="00EA42FE">
      <w:r w:rsidRPr="007C63BA">
        <w:lastRenderedPageBreak/>
        <w:t>K výuce jsou používány dataprojektory</w:t>
      </w:r>
      <w:r>
        <w:t>, PC</w:t>
      </w:r>
      <w:r w:rsidRPr="003E5564">
        <w:t>,</w:t>
      </w:r>
      <w:r>
        <w:rPr>
          <w:color w:val="FF0000"/>
        </w:rPr>
        <w:t xml:space="preserve"> </w:t>
      </w:r>
      <w:r w:rsidRPr="007C63BA">
        <w:t>další vybavení učebními pomůckami ve škole je standardní</w:t>
      </w:r>
      <w:r w:rsidRPr="003E5564">
        <w:t>. K výuce je k dispozici literatura ze školní knihovny, pro výuku v některých předmětech si žáci kupují učeb</w:t>
      </w:r>
      <w:r>
        <w:t>nice doporučené vyučujícími. Všechny</w:t>
      </w:r>
      <w:r w:rsidRPr="003E5564">
        <w:t xml:space="preserve"> PC učebny jsou přístupné pro výuku všech předmětů a také pro volný čas žáků. Na výuku odborných uměleckých předmětů škola žákům zajišťuje základní technické vybavení a výtvarné potřeby. </w:t>
      </w:r>
    </w:p>
    <w:p w:rsidR="00EA42FE" w:rsidRPr="00C463FF" w:rsidRDefault="00EA42FE" w:rsidP="00EA42FE">
      <w:pPr>
        <w:pStyle w:val="Nadpis2"/>
        <w:spacing w:line="259" w:lineRule="auto"/>
      </w:pPr>
      <w:bookmarkStart w:id="8" w:name="_Toc39310891"/>
      <w:bookmarkStart w:id="9" w:name="_Toc48803161"/>
      <w:r w:rsidRPr="00C463FF">
        <w:t>Pedagogický sbor</w:t>
      </w:r>
      <w:bookmarkEnd w:id="8"/>
      <w:bookmarkEnd w:id="9"/>
    </w:p>
    <w:p w:rsidR="00EA42FE" w:rsidRPr="003E5564" w:rsidRDefault="00EA42FE" w:rsidP="00EA42FE">
      <w:r w:rsidRPr="00077417">
        <w:t>Složení pedagogického sboru odpovídá potřebě efektivně skloubit aprobační požadavky a nároky na učitele s kompetencemi důležitými pro moderní výchovu a vzdělávání</w:t>
      </w:r>
      <w:r w:rsidRPr="003E5564">
        <w:t>. Pracuje zde asi 30 pedagogických pracovníků, kteří jsou až na výjimky plně kvalifikovanými pedagogy.</w:t>
      </w:r>
    </w:p>
    <w:p w:rsidR="00EA42FE" w:rsidRPr="00077417" w:rsidRDefault="00EA42FE" w:rsidP="00EA42FE">
      <w:r w:rsidRPr="00077417">
        <w:t>Na škole působí výchovný poradce, školní metodik prevence, koordinátor environmentální výchovy a správce a metodik ICT.</w:t>
      </w:r>
      <w:r>
        <w:t xml:space="preserve"> Nově zvažujeme rozšíření ŠPP o pozici školního psychologa.</w:t>
      </w:r>
    </w:p>
    <w:p w:rsidR="00EA42FE" w:rsidRPr="00077417" w:rsidRDefault="00EA42FE" w:rsidP="00EA42FE">
      <w:r w:rsidRPr="00077417">
        <w:t>Pravidelné vzdělávání všech vyučujících, kterého se účastní podle svých potřeb a zájmu, jim umožňuje rozvíjet tvořivý styl práce, používat nové metody ve vyučování, výukové strategie, a především zvyšovat svou odbornost.</w:t>
      </w:r>
    </w:p>
    <w:p w:rsidR="00EA42FE" w:rsidRPr="00C463FF" w:rsidRDefault="00EA42FE" w:rsidP="00EA42FE">
      <w:pPr>
        <w:pStyle w:val="Nadpis2"/>
        <w:spacing w:line="259" w:lineRule="auto"/>
      </w:pPr>
      <w:bookmarkStart w:id="10" w:name="_Toc39310892"/>
      <w:bookmarkStart w:id="11" w:name="_Toc48803162"/>
      <w:r w:rsidRPr="00C463FF">
        <w:t>Spolupráce s</w:t>
      </w:r>
      <w:r>
        <w:t> </w:t>
      </w:r>
      <w:r w:rsidRPr="00C463FF">
        <w:t>rodiči a</w:t>
      </w:r>
      <w:r>
        <w:t> </w:t>
      </w:r>
      <w:r w:rsidRPr="00C463FF">
        <w:t>jinými subjekty</w:t>
      </w:r>
      <w:bookmarkEnd w:id="10"/>
      <w:bookmarkEnd w:id="11"/>
    </w:p>
    <w:p w:rsidR="00EA42FE" w:rsidRPr="003E5564" w:rsidRDefault="00EA42FE" w:rsidP="00EA42FE">
      <w:pPr>
        <w:rPr>
          <w:color w:val="FF0000"/>
        </w:rPr>
      </w:pPr>
      <w:r>
        <w:t>Naše škola spolupracuje s širokou škálou společností a firem, které se mohou podílet na chodu školy</w:t>
      </w:r>
      <w:r w:rsidRPr="003E5564">
        <w:t xml:space="preserve">. </w:t>
      </w:r>
      <w:r>
        <w:t xml:space="preserve">Mezi tyto činnosti může patřit například </w:t>
      </w:r>
      <w:r w:rsidRPr="00F17616">
        <w:t>podílení se na tvorbě ŠVP (dotazníkové šetření) a jeho ověřování a případné konzultacemi při jeho inovaci.</w:t>
      </w:r>
    </w:p>
    <w:p w:rsidR="00EA42FE" w:rsidRPr="00F17616" w:rsidRDefault="00EA42FE" w:rsidP="00EA42FE">
      <w:r w:rsidRPr="00F17616">
        <w:t>Mezi tyto partnery naší školy patří především firmy, ve kterých konají naši žáci své odborné praxe a ve kterých po ukončení studia nacházejí v mnoha případech i své první zaměstnání,</w:t>
      </w:r>
      <w:r>
        <w:rPr>
          <w:color w:val="FF0000"/>
        </w:rPr>
        <w:t xml:space="preserve"> </w:t>
      </w:r>
      <w:r w:rsidRPr="00F17616">
        <w:t>dále Úřad městské části Praha 8, rodiče našich žáků, Úřad práce pro Prahu 8, a další instituce. Ti všichni pomáhají vytvořit podmínky pro co nejlepší naplnění hlavních vzdělávacích cílů školy zejména tím, že zprostředkovávají nejnovější praktické zkušenosti a informace jak pro žáky, tak pro pedagogy, mohou se zúčastnit významných kulturních, sportovních i vzdělávacích akcí školy, stejně tak mohou být přítomni u maturitních zkoušek, umožňují tematické exkurze pro jednotlivé předměty a spolupracují s fiktivní firmou, které vytvářejí reální zázemí.</w:t>
      </w:r>
    </w:p>
    <w:p w:rsidR="00EA42FE" w:rsidRPr="00C463FF" w:rsidRDefault="00EA42FE" w:rsidP="00EA42FE">
      <w:pPr>
        <w:pStyle w:val="Nadpis2"/>
        <w:spacing w:line="259" w:lineRule="auto"/>
      </w:pPr>
      <w:bookmarkStart w:id="12" w:name="_Toc39310893"/>
      <w:bookmarkStart w:id="13" w:name="_Toc48803163"/>
      <w:r w:rsidRPr="00C463FF">
        <w:t>Cíle školy</w:t>
      </w:r>
      <w:bookmarkEnd w:id="12"/>
      <w:bookmarkEnd w:id="13"/>
    </w:p>
    <w:p w:rsidR="00EA42FE" w:rsidRPr="00F17616" w:rsidRDefault="00EA42FE" w:rsidP="00EA42FE">
      <w:r w:rsidRPr="00F17616">
        <w:t>Jsou formulovány v dokumentu</w:t>
      </w:r>
    </w:p>
    <w:p w:rsidR="00EA42FE" w:rsidRPr="0023563D" w:rsidRDefault="00EA42FE" w:rsidP="00EA42FE">
      <w:r w:rsidRPr="0023563D">
        <w:t>Dlouhodobá koncepce ART ECON - Střední škola, s.r.o. na období 2016 – 2020.</w:t>
      </w:r>
    </w:p>
    <w:p w:rsidR="00EA42FE" w:rsidRPr="0023563D" w:rsidRDefault="00EA42FE" w:rsidP="00EA42FE">
      <w:r w:rsidRPr="0023563D">
        <w:t>Koncepce byla schválena 16. 2. 2016 a zahrnuje především tyto krátkodobé a dlouhodobé záměry, kterými se chce naše škola řídit:</w:t>
      </w:r>
    </w:p>
    <w:p w:rsidR="00EA42FE" w:rsidRPr="00F17616" w:rsidRDefault="00EA42FE" w:rsidP="00BF6850">
      <w:pPr>
        <w:pStyle w:val="Odstavecseseznamem"/>
        <w:numPr>
          <w:ilvl w:val="0"/>
          <w:numId w:val="345"/>
        </w:numPr>
        <w:spacing w:line="259" w:lineRule="auto"/>
      </w:pPr>
      <w:r>
        <w:t>p</w:t>
      </w:r>
      <w:r w:rsidRPr="00F17616">
        <w:t>rofilovat školu jako moderní vzdělávací instituci zaměřenou na umění a </w:t>
      </w:r>
      <w:r>
        <w:t>obchod,</w:t>
      </w:r>
    </w:p>
    <w:p w:rsidR="00EA42FE" w:rsidRPr="00F17616" w:rsidRDefault="00EA42FE" w:rsidP="00BF6850">
      <w:pPr>
        <w:pStyle w:val="Odstavecseseznamem"/>
        <w:numPr>
          <w:ilvl w:val="0"/>
          <w:numId w:val="345"/>
        </w:numPr>
        <w:spacing w:line="259" w:lineRule="auto"/>
      </w:pPr>
      <w:r>
        <w:t>z</w:t>
      </w:r>
      <w:r w:rsidRPr="00F17616">
        <w:t>apojovat žáky do aktivit podporujících r</w:t>
      </w:r>
      <w:r>
        <w:t>ozvoj jejich odbornosti,</w:t>
      </w:r>
    </w:p>
    <w:p w:rsidR="00EA42FE" w:rsidRPr="00F17616" w:rsidRDefault="00EA42FE" w:rsidP="00BF6850">
      <w:pPr>
        <w:pStyle w:val="Odstavecseseznamem"/>
        <w:numPr>
          <w:ilvl w:val="0"/>
          <w:numId w:val="345"/>
        </w:numPr>
        <w:spacing w:line="259" w:lineRule="auto"/>
      </w:pPr>
      <w:r>
        <w:t>k</w:t>
      </w:r>
      <w:r w:rsidRPr="00F17616">
        <w:t>lást dů</w:t>
      </w:r>
      <w:r>
        <w:t>raz na jazykové vzdělávání žáků,</w:t>
      </w:r>
    </w:p>
    <w:p w:rsidR="00EA42FE" w:rsidRPr="00F17616" w:rsidRDefault="00EA42FE" w:rsidP="00BF6850">
      <w:pPr>
        <w:pStyle w:val="Odstavecseseznamem"/>
        <w:numPr>
          <w:ilvl w:val="0"/>
          <w:numId w:val="345"/>
        </w:numPr>
        <w:spacing w:line="259" w:lineRule="auto"/>
      </w:pPr>
      <w:r>
        <w:t>p</w:t>
      </w:r>
      <w:r w:rsidRPr="00F17616">
        <w:t>ři výchově a vzdělávání pracovat s ohledem na individuální potřeby žáků – žáci se specifickými vzdělávacími potřebami, mimoř</w:t>
      </w:r>
      <w:r>
        <w:t>ádně nadaní či talentovaní žáci,</w:t>
      </w:r>
    </w:p>
    <w:p w:rsidR="00EA42FE" w:rsidRPr="00F17616" w:rsidRDefault="00EA42FE" w:rsidP="00BF6850">
      <w:pPr>
        <w:pStyle w:val="Odstavecseseznamem"/>
        <w:numPr>
          <w:ilvl w:val="0"/>
          <w:numId w:val="345"/>
        </w:numPr>
        <w:spacing w:line="259" w:lineRule="auto"/>
      </w:pPr>
      <w:r>
        <w:t>s</w:t>
      </w:r>
      <w:r w:rsidRPr="00F17616">
        <w:t>ledovat, vyhodnocovat a vhodně motivovat žáky s </w:t>
      </w:r>
      <w:r>
        <w:t>rizikem studijního neúspěchu,</w:t>
      </w:r>
    </w:p>
    <w:p w:rsidR="00EA42FE" w:rsidRPr="00F17616" w:rsidRDefault="00EA42FE" w:rsidP="00BF6850">
      <w:pPr>
        <w:pStyle w:val="Odstavecseseznamem"/>
        <w:numPr>
          <w:ilvl w:val="0"/>
          <w:numId w:val="345"/>
        </w:numPr>
        <w:spacing w:line="259" w:lineRule="auto"/>
      </w:pPr>
      <w:r>
        <w:lastRenderedPageBreak/>
        <w:t>z</w:t>
      </w:r>
      <w:r w:rsidRPr="00F17616">
        <w:t>výšenou pozornost věnovat prevenci sociálně patologických jevů, maximálně pře</w:t>
      </w:r>
      <w:r>
        <w:t>dcházet rizikovému chování žáků,</w:t>
      </w:r>
    </w:p>
    <w:p w:rsidR="00EA42FE" w:rsidRPr="00F17616" w:rsidRDefault="00EA42FE" w:rsidP="00BF6850">
      <w:pPr>
        <w:pStyle w:val="Odstavecseseznamem"/>
        <w:numPr>
          <w:ilvl w:val="0"/>
          <w:numId w:val="345"/>
        </w:numPr>
        <w:spacing w:line="259" w:lineRule="auto"/>
      </w:pPr>
      <w:r>
        <w:t>p</w:t>
      </w:r>
      <w:r w:rsidRPr="00F17616">
        <w:t>odporovat společné aktivity žáků, na kterých spolupr</w:t>
      </w:r>
      <w:r>
        <w:t>acují napříč jednotlivými obory,</w:t>
      </w:r>
    </w:p>
    <w:p w:rsidR="00EA42FE" w:rsidRPr="00F17616" w:rsidRDefault="00EA42FE" w:rsidP="00BF6850">
      <w:pPr>
        <w:pStyle w:val="Odstavecseseznamem"/>
        <w:numPr>
          <w:ilvl w:val="0"/>
          <w:numId w:val="345"/>
        </w:numPr>
        <w:spacing w:line="259" w:lineRule="auto"/>
      </w:pPr>
      <w:r>
        <w:t>s</w:t>
      </w:r>
      <w:r w:rsidRPr="00F17616">
        <w:t>polečně s žáky dbát na dobré klima školy, udržovat a rozvíjet pozitivní pracovní i </w:t>
      </w:r>
      <w:r>
        <w:t>společenskou atmosféru ve škole,</w:t>
      </w:r>
    </w:p>
    <w:p w:rsidR="00EA42FE" w:rsidRPr="00F17616" w:rsidRDefault="00EA42FE" w:rsidP="00BF6850">
      <w:pPr>
        <w:pStyle w:val="Odstavecseseznamem"/>
        <w:numPr>
          <w:ilvl w:val="0"/>
          <w:numId w:val="345"/>
        </w:numPr>
        <w:spacing w:line="259" w:lineRule="auto"/>
      </w:pPr>
      <w:r>
        <w:t>s</w:t>
      </w:r>
      <w:r w:rsidRPr="00F17616">
        <w:t>tabilizovat pedagogický sbor a optimalizovat ho v souladu s </w:t>
      </w:r>
      <w:r>
        <w:t>oborovou strukturou,</w:t>
      </w:r>
    </w:p>
    <w:p w:rsidR="00EA42FE" w:rsidRPr="00F17616" w:rsidRDefault="00EA42FE" w:rsidP="00BF6850">
      <w:pPr>
        <w:pStyle w:val="Odstavecseseznamem"/>
        <w:numPr>
          <w:ilvl w:val="0"/>
          <w:numId w:val="345"/>
        </w:numPr>
        <w:spacing w:line="259" w:lineRule="auto"/>
      </w:pPr>
      <w:r>
        <w:t>k</w:t>
      </w:r>
      <w:r w:rsidRPr="00F17616">
        <w:t>lást důraz na kvalitní a profesionální prezentaci školy na veřejnosti, a to jak v odborné rovině (účast a organizace odborných soutěžích, zapojení do odborných projektů), tak i směrem k </w:t>
      </w:r>
      <w:r>
        <w:t>laické veřejnosti,</w:t>
      </w:r>
    </w:p>
    <w:p w:rsidR="00EA42FE" w:rsidRPr="00F17616" w:rsidRDefault="00EA42FE" w:rsidP="00BF6850">
      <w:pPr>
        <w:pStyle w:val="Odstavecseseznamem"/>
        <w:numPr>
          <w:ilvl w:val="0"/>
          <w:numId w:val="345"/>
        </w:numPr>
        <w:spacing w:line="259" w:lineRule="auto"/>
      </w:pPr>
      <w:r>
        <w:t>n</w:t>
      </w:r>
      <w:r w:rsidRPr="00F17616">
        <w:t xml:space="preserve">avazovat a dále rozvíjet spolupráci s organizacemi, </w:t>
      </w:r>
      <w:r>
        <w:t>partnery školy</w:t>
      </w:r>
      <w:r w:rsidRPr="00F17616">
        <w:t>, s odborníky z praxe s důrazem na dlouhodobou udržitelnost spolupráce. Vyhledávat a využívat nabídek ke zkvalitnění výuky a výchovného působení (exkurze, besedy, workshopy).</w:t>
      </w:r>
    </w:p>
    <w:p w:rsidR="00EA42FE" w:rsidRPr="00C463FF" w:rsidRDefault="00EA42FE" w:rsidP="00EA42FE">
      <w:pPr>
        <w:pStyle w:val="Nadpis2"/>
        <w:spacing w:line="259" w:lineRule="auto"/>
      </w:pPr>
      <w:bookmarkStart w:id="14" w:name="_Toc39310894"/>
      <w:bookmarkStart w:id="15" w:name="_Toc48803164"/>
      <w:r w:rsidRPr="00C463FF">
        <w:t>Podpora žáků v</w:t>
      </w:r>
      <w:r>
        <w:t> </w:t>
      </w:r>
      <w:r w:rsidRPr="00C463FF">
        <w:t>dalších aktivitách nad rámec výuky</w:t>
      </w:r>
      <w:bookmarkEnd w:id="14"/>
      <w:bookmarkEnd w:id="15"/>
    </w:p>
    <w:p w:rsidR="00EA42FE" w:rsidRPr="00F17616" w:rsidRDefault="00EA42FE" w:rsidP="00EA42FE">
      <w:r w:rsidRPr="00F17616">
        <w:t>Škola podporuje umělecky a jinak nadané žáky k dosažení úspěchu ve výuce i mimo ni. Upevňuje jejich sebedůvěru vyzdvihováním dosažených úspěchů, které jsou zároveň dobrým příkladem pro ostatní žáky. Za dosažení vynikajících studijních výsledků, dobré umístění v soutěžích a olympiádách a vzornou reprezentaci školy na veřejnosti jsou žákům udělovány pochvaly a věcné odměny.</w:t>
      </w:r>
    </w:p>
    <w:p w:rsidR="00EA42FE" w:rsidRPr="00F17616" w:rsidRDefault="00EA42FE" w:rsidP="00EA42FE">
      <w:r w:rsidRPr="00F17616">
        <w:t>Žákům, kteří vynikají v různých zájmových činnostech, vychází škola vstříc při mimořádném uvolňování z výuky.</w:t>
      </w:r>
    </w:p>
    <w:p w:rsidR="00EA42FE" w:rsidRPr="00F17616" w:rsidRDefault="00EA42FE" w:rsidP="00EA42FE">
      <w:r w:rsidRPr="00F17616">
        <w:t>Žákům končících ročníků je formou konzultací s výchovným poradcem</w:t>
      </w:r>
      <w:r>
        <w:t xml:space="preserve"> </w:t>
      </w:r>
      <w:r w:rsidRPr="00F17616">
        <w:t>a s dalšími vyučujícími poskytováno poradenství v oblasti profesní orientace (informace o možnostech dalšího studia a uplatnění se na trhu práce). Je jim nabídnuta možnost konzultací s vyučujícími při přípravě na přijímací zkoušky nebo pro intenzivnější přípravu k maturitní zkoušce.</w:t>
      </w:r>
    </w:p>
    <w:p w:rsidR="00EA42FE" w:rsidRPr="00C463FF" w:rsidRDefault="00EA42FE" w:rsidP="00EA42FE">
      <w:pPr>
        <w:rPr>
          <w:color w:val="FF0000"/>
        </w:rPr>
      </w:pPr>
      <w:r w:rsidRPr="00F17616">
        <w:t>Výchovný poradce společně s třídním učitelem pomáhá žákům řešit nejen studijní, ale také jejich osobní problémy. Je jim k dispozici v době stanovených konzultačních hodin, v případě nutnosti kdykoliv během vyučování</w:t>
      </w:r>
      <w:r w:rsidRPr="00C463FF">
        <w:rPr>
          <w:color w:val="FF0000"/>
        </w:rPr>
        <w:t>.</w:t>
      </w:r>
    </w:p>
    <w:p w:rsidR="00EA42FE" w:rsidRPr="001A5E64" w:rsidRDefault="00EA42FE" w:rsidP="00EA42FE">
      <w:r w:rsidRPr="001A5E64">
        <w:t>Své praktické dovednosti mohou žáci uplatnit při zapojení se do akcí, na kterých škola spolupracuje s dalšími subjekty.</w:t>
      </w:r>
    </w:p>
    <w:p w:rsidR="00EA42FE" w:rsidRPr="001A5E64" w:rsidRDefault="00EA42FE" w:rsidP="00EA42FE">
      <w:r w:rsidRPr="001A5E64">
        <w:t>Během školního roku škola pořádá pro žáky řadu kulturních, společenských a odborných akcí, které doplňují teoretickou výuku a zároveň se podílejí na dalším rozvoji jejich osobnosti. Řada exkurzí do muzeí, na výstavy a za kulturními památkami je přínosem z hlediska důležitého propojení teorie a praxe.</w:t>
      </w:r>
    </w:p>
    <w:p w:rsidR="00EA42FE" w:rsidRPr="003F3781" w:rsidRDefault="00EA42FE" w:rsidP="00EA42FE">
      <w:pPr>
        <w:pStyle w:val="Nadpis1"/>
      </w:pPr>
      <w:bookmarkStart w:id="16" w:name="_Toc48803165"/>
      <w:r w:rsidRPr="003F3781">
        <w:lastRenderedPageBreak/>
        <w:t>Profil absolventa</w:t>
      </w:r>
      <w:bookmarkEnd w:id="5"/>
      <w:bookmarkEnd w:id="16"/>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222"/>
        <w:gridCol w:w="4848"/>
      </w:tblGrid>
      <w:tr w:rsidR="00EA42FE" w:rsidRPr="003F3781" w:rsidTr="004B3DCB">
        <w:trPr>
          <w:cantSplit/>
          <w:jc w:val="center"/>
        </w:trPr>
        <w:tc>
          <w:tcPr>
            <w:tcW w:w="3421" w:type="dxa"/>
            <w:tcBorders>
              <w:top w:val="nil"/>
              <w:left w:val="nil"/>
              <w:bottom w:val="nil"/>
              <w:right w:val="nil"/>
            </w:tcBorders>
          </w:tcPr>
          <w:p w:rsidR="00EA42FE" w:rsidRPr="003F3781" w:rsidRDefault="00EA42FE" w:rsidP="004B3DCB">
            <w:pPr>
              <w:spacing w:after="0" w:line="259" w:lineRule="auto"/>
              <w:jc w:val="left"/>
              <w:rPr>
                <w:rFonts w:cstheme="minorHAnsi"/>
              </w:rPr>
            </w:pPr>
            <w:r w:rsidRPr="003F3781">
              <w:rPr>
                <w:rFonts w:cstheme="minorHAnsi"/>
              </w:rPr>
              <w:t>Kód a</w:t>
            </w:r>
            <w:r>
              <w:rPr>
                <w:rFonts w:cstheme="minorHAnsi"/>
              </w:rPr>
              <w:t> </w:t>
            </w:r>
            <w:r w:rsidRPr="003F3781">
              <w:rPr>
                <w:rFonts w:cstheme="minorHAnsi"/>
              </w:rPr>
              <w:t xml:space="preserve">název oboru vzdělání: </w:t>
            </w:r>
          </w:p>
        </w:tc>
        <w:tc>
          <w:tcPr>
            <w:tcW w:w="3929" w:type="dxa"/>
            <w:tcBorders>
              <w:top w:val="nil"/>
              <w:left w:val="nil"/>
              <w:bottom w:val="nil"/>
              <w:right w:val="nil"/>
            </w:tcBorders>
          </w:tcPr>
          <w:p w:rsidR="00EA42FE" w:rsidRPr="003F3781" w:rsidRDefault="00EA42FE" w:rsidP="004B3DCB">
            <w:pPr>
              <w:spacing w:after="0" w:line="259" w:lineRule="auto"/>
              <w:jc w:val="left"/>
              <w:rPr>
                <w:rFonts w:cstheme="minorHAnsi"/>
              </w:rPr>
            </w:pPr>
            <w:r w:rsidRPr="003F3781">
              <w:rPr>
                <w:rFonts w:cstheme="minorHAnsi"/>
                <w:b/>
              </w:rPr>
              <w:t>82-41-M/05 Grafický design</w:t>
            </w:r>
            <w:r w:rsidRPr="003F3781">
              <w:rPr>
                <w:rFonts w:cstheme="minorHAnsi"/>
              </w:rPr>
              <w:t xml:space="preserve"> </w:t>
            </w:r>
          </w:p>
        </w:tc>
      </w:tr>
      <w:tr w:rsidR="00EA42FE" w:rsidRPr="003F3781" w:rsidTr="004B3DCB">
        <w:trPr>
          <w:cantSplit/>
          <w:jc w:val="center"/>
        </w:trPr>
        <w:tc>
          <w:tcPr>
            <w:tcW w:w="3421" w:type="dxa"/>
            <w:tcBorders>
              <w:top w:val="nil"/>
              <w:left w:val="nil"/>
              <w:bottom w:val="nil"/>
              <w:right w:val="nil"/>
            </w:tcBorders>
          </w:tcPr>
          <w:p w:rsidR="00EA42FE" w:rsidRPr="003F3781" w:rsidRDefault="00EA42FE" w:rsidP="004B3DCB">
            <w:pPr>
              <w:spacing w:after="0" w:line="259" w:lineRule="auto"/>
              <w:jc w:val="left"/>
              <w:rPr>
                <w:rFonts w:cstheme="minorHAnsi"/>
              </w:rPr>
            </w:pPr>
            <w:r w:rsidRPr="003F3781">
              <w:rPr>
                <w:rFonts w:cstheme="minorHAnsi"/>
              </w:rPr>
              <w:t xml:space="preserve">Název vzdělávacího programu: </w:t>
            </w:r>
          </w:p>
        </w:tc>
        <w:tc>
          <w:tcPr>
            <w:tcW w:w="3929" w:type="dxa"/>
            <w:tcBorders>
              <w:top w:val="nil"/>
              <w:left w:val="nil"/>
              <w:bottom w:val="nil"/>
              <w:right w:val="nil"/>
            </w:tcBorders>
          </w:tcPr>
          <w:p w:rsidR="00EA42FE" w:rsidRPr="003F3781" w:rsidRDefault="00EA42FE" w:rsidP="004B3DCB">
            <w:pPr>
              <w:spacing w:after="0" w:line="259" w:lineRule="auto"/>
              <w:jc w:val="left"/>
              <w:rPr>
                <w:rFonts w:cstheme="minorHAnsi"/>
              </w:rPr>
            </w:pPr>
            <w:r w:rsidRPr="003F3781">
              <w:rPr>
                <w:rFonts w:cstheme="minorHAnsi"/>
                <w:b/>
              </w:rPr>
              <w:t>Fotografie v</w:t>
            </w:r>
            <w:r>
              <w:rPr>
                <w:rFonts w:cstheme="minorHAnsi"/>
                <w:b/>
              </w:rPr>
              <w:t> </w:t>
            </w:r>
            <w:r w:rsidRPr="003F3781">
              <w:rPr>
                <w:rFonts w:cstheme="minorHAnsi"/>
                <w:b/>
              </w:rPr>
              <w:t>reklamní praxi</w:t>
            </w:r>
            <w:r w:rsidRPr="003F3781">
              <w:rPr>
                <w:rFonts w:cstheme="minorHAnsi"/>
              </w:rPr>
              <w:t xml:space="preserve"> </w:t>
            </w:r>
          </w:p>
        </w:tc>
      </w:tr>
      <w:tr w:rsidR="00EA42FE" w:rsidRPr="003F3781" w:rsidTr="004B3DCB">
        <w:trPr>
          <w:cantSplit/>
          <w:jc w:val="center"/>
        </w:trPr>
        <w:tc>
          <w:tcPr>
            <w:tcW w:w="3421" w:type="dxa"/>
            <w:tcBorders>
              <w:top w:val="nil"/>
              <w:left w:val="nil"/>
              <w:bottom w:val="nil"/>
              <w:right w:val="nil"/>
            </w:tcBorders>
          </w:tcPr>
          <w:p w:rsidR="00EA42FE" w:rsidRPr="003F3781" w:rsidRDefault="00EA42FE" w:rsidP="004B3DCB">
            <w:pPr>
              <w:tabs>
                <w:tab w:val="center" w:pos="2881"/>
              </w:tabs>
              <w:spacing w:after="0" w:line="259" w:lineRule="auto"/>
              <w:jc w:val="left"/>
              <w:rPr>
                <w:rFonts w:cstheme="minorHAnsi"/>
              </w:rPr>
            </w:pPr>
            <w:r w:rsidRPr="003F3781">
              <w:rPr>
                <w:rFonts w:cstheme="minorHAnsi"/>
              </w:rPr>
              <w:t xml:space="preserve">Dosažený stupeň vzdělání: </w:t>
            </w:r>
          </w:p>
        </w:tc>
        <w:tc>
          <w:tcPr>
            <w:tcW w:w="3929" w:type="dxa"/>
            <w:tcBorders>
              <w:top w:val="nil"/>
              <w:left w:val="nil"/>
              <w:bottom w:val="nil"/>
              <w:right w:val="nil"/>
            </w:tcBorders>
          </w:tcPr>
          <w:p w:rsidR="00EA42FE" w:rsidRPr="003F3781" w:rsidRDefault="00EA42FE" w:rsidP="004B3DCB">
            <w:pPr>
              <w:spacing w:after="0" w:line="259" w:lineRule="auto"/>
              <w:rPr>
                <w:rFonts w:cstheme="minorHAnsi"/>
              </w:rPr>
            </w:pPr>
            <w:r w:rsidRPr="003F3781">
              <w:rPr>
                <w:rFonts w:cstheme="minorHAnsi"/>
                <w:b/>
              </w:rPr>
              <w:t>střední vzdělání s</w:t>
            </w:r>
            <w:r>
              <w:rPr>
                <w:rFonts w:cstheme="minorHAnsi"/>
                <w:b/>
              </w:rPr>
              <w:t> </w:t>
            </w:r>
            <w:r w:rsidRPr="003F3781">
              <w:rPr>
                <w:rFonts w:cstheme="minorHAnsi"/>
                <w:b/>
              </w:rPr>
              <w:t>maturitní zkouškou</w:t>
            </w:r>
            <w:r w:rsidRPr="003F3781">
              <w:rPr>
                <w:rFonts w:cstheme="minorHAnsi"/>
              </w:rPr>
              <w:t xml:space="preserve"> </w:t>
            </w:r>
          </w:p>
        </w:tc>
      </w:tr>
      <w:tr w:rsidR="00EA42FE" w:rsidRPr="003F3781" w:rsidTr="004B3DCB">
        <w:trPr>
          <w:cantSplit/>
          <w:jc w:val="center"/>
        </w:trPr>
        <w:tc>
          <w:tcPr>
            <w:tcW w:w="3421" w:type="dxa"/>
            <w:tcBorders>
              <w:top w:val="nil"/>
              <w:left w:val="nil"/>
              <w:bottom w:val="nil"/>
              <w:right w:val="nil"/>
            </w:tcBorders>
          </w:tcPr>
          <w:p w:rsidR="00EA42FE" w:rsidRPr="003F3781" w:rsidRDefault="00EA42FE" w:rsidP="004B3DCB">
            <w:pPr>
              <w:tabs>
                <w:tab w:val="center" w:pos="2881"/>
              </w:tabs>
              <w:spacing w:after="0" w:line="259" w:lineRule="auto"/>
              <w:jc w:val="left"/>
              <w:rPr>
                <w:rFonts w:cstheme="minorHAnsi"/>
              </w:rPr>
            </w:pPr>
            <w:r w:rsidRPr="003F3781">
              <w:rPr>
                <w:rFonts w:cstheme="minorHAnsi"/>
              </w:rPr>
              <w:t>Délka a</w:t>
            </w:r>
            <w:r>
              <w:rPr>
                <w:rFonts w:cstheme="minorHAnsi"/>
              </w:rPr>
              <w:t> </w:t>
            </w:r>
            <w:r w:rsidRPr="003F3781">
              <w:rPr>
                <w:rFonts w:cstheme="minorHAnsi"/>
              </w:rPr>
              <w:t xml:space="preserve">forma studia: </w:t>
            </w:r>
          </w:p>
        </w:tc>
        <w:tc>
          <w:tcPr>
            <w:tcW w:w="3929" w:type="dxa"/>
            <w:tcBorders>
              <w:top w:val="nil"/>
              <w:left w:val="nil"/>
              <w:bottom w:val="nil"/>
              <w:right w:val="nil"/>
            </w:tcBorders>
          </w:tcPr>
          <w:p w:rsidR="00EA42FE" w:rsidRPr="003F3781" w:rsidRDefault="00EA42FE" w:rsidP="004B3DCB">
            <w:pPr>
              <w:spacing w:after="0" w:line="259" w:lineRule="auto"/>
              <w:jc w:val="left"/>
              <w:rPr>
                <w:rFonts w:cstheme="minorHAnsi"/>
              </w:rPr>
            </w:pPr>
            <w:r w:rsidRPr="003F3781">
              <w:rPr>
                <w:rFonts w:cstheme="minorHAnsi"/>
                <w:b/>
              </w:rPr>
              <w:t>4 roky, denní studium</w:t>
            </w:r>
            <w:r w:rsidRPr="003F3781">
              <w:rPr>
                <w:rFonts w:cstheme="minorHAnsi"/>
              </w:rPr>
              <w:t xml:space="preserve"> </w:t>
            </w:r>
          </w:p>
        </w:tc>
      </w:tr>
      <w:tr w:rsidR="00EA42FE" w:rsidRPr="003F3781" w:rsidTr="004B3DCB">
        <w:trPr>
          <w:cantSplit/>
          <w:jc w:val="center"/>
        </w:trPr>
        <w:tc>
          <w:tcPr>
            <w:tcW w:w="3421" w:type="dxa"/>
            <w:tcBorders>
              <w:top w:val="nil"/>
              <w:left w:val="nil"/>
              <w:bottom w:val="nil"/>
              <w:right w:val="nil"/>
            </w:tcBorders>
          </w:tcPr>
          <w:p w:rsidR="00EA42FE" w:rsidRPr="003F3781" w:rsidRDefault="00EA42FE" w:rsidP="004B3DCB">
            <w:pPr>
              <w:tabs>
                <w:tab w:val="center" w:pos="2881"/>
              </w:tabs>
              <w:spacing w:after="0" w:line="259" w:lineRule="auto"/>
              <w:jc w:val="left"/>
              <w:rPr>
                <w:rFonts w:cstheme="minorHAnsi"/>
              </w:rPr>
            </w:pPr>
            <w:r w:rsidRPr="003F3781">
              <w:rPr>
                <w:rFonts w:cstheme="minorHAnsi"/>
              </w:rPr>
              <w:t xml:space="preserve">Datum platnosti: </w:t>
            </w:r>
          </w:p>
        </w:tc>
        <w:tc>
          <w:tcPr>
            <w:tcW w:w="3929" w:type="dxa"/>
            <w:tcBorders>
              <w:top w:val="nil"/>
              <w:left w:val="nil"/>
              <w:bottom w:val="nil"/>
              <w:right w:val="nil"/>
            </w:tcBorders>
          </w:tcPr>
          <w:p w:rsidR="00EA42FE" w:rsidRPr="003F3781" w:rsidRDefault="00EA42FE" w:rsidP="004B3DCB">
            <w:pPr>
              <w:spacing w:after="0" w:line="259" w:lineRule="auto"/>
              <w:jc w:val="left"/>
              <w:rPr>
                <w:rFonts w:cstheme="minorHAnsi"/>
              </w:rPr>
            </w:pPr>
            <w:r w:rsidRPr="003F3781">
              <w:rPr>
                <w:rFonts w:cstheme="minorHAnsi"/>
                <w:b/>
              </w:rPr>
              <w:t>1. 9. 20</w:t>
            </w:r>
            <w:r>
              <w:rPr>
                <w:rFonts w:cstheme="minorHAnsi"/>
                <w:b/>
              </w:rPr>
              <w:t xml:space="preserve">20 </w:t>
            </w:r>
            <w:r w:rsidRPr="003F3781">
              <w:rPr>
                <w:rFonts w:cstheme="minorHAnsi"/>
                <w:b/>
              </w:rPr>
              <w:t>počínaje 1. ročníkem</w:t>
            </w:r>
            <w:r w:rsidRPr="003F3781">
              <w:rPr>
                <w:rFonts w:cstheme="minorHAnsi"/>
              </w:rPr>
              <w:t xml:space="preserve"> </w:t>
            </w:r>
          </w:p>
        </w:tc>
      </w:tr>
    </w:tbl>
    <w:p w:rsidR="00EA42FE" w:rsidRPr="003F3781" w:rsidRDefault="00EA42FE" w:rsidP="00EA42FE">
      <w:pPr>
        <w:pStyle w:val="Nadpis2"/>
        <w:rPr>
          <w:rFonts w:eastAsia="Comic Sans MS"/>
        </w:rPr>
      </w:pPr>
      <w:bookmarkStart w:id="17" w:name="_Toc35337875"/>
      <w:bookmarkStart w:id="18" w:name="_Toc48803166"/>
      <w:r w:rsidRPr="003F3781">
        <w:rPr>
          <w:rFonts w:eastAsia="Comic Sans MS"/>
        </w:rPr>
        <w:t>Pracovní uplatnění absolventa</w:t>
      </w:r>
      <w:bookmarkEnd w:id="17"/>
      <w:bookmarkEnd w:id="18"/>
    </w:p>
    <w:p w:rsidR="00EA42FE" w:rsidRPr="003F3781" w:rsidRDefault="00EA42FE" w:rsidP="00EA42FE">
      <w:pPr>
        <w:ind w:left="-5"/>
        <w:rPr>
          <w:rFonts w:cstheme="minorHAnsi"/>
        </w:rPr>
      </w:pPr>
      <w:r w:rsidRPr="003F3781">
        <w:rPr>
          <w:rFonts w:cstheme="minorHAnsi"/>
        </w:rPr>
        <w:t>Absolvent školního vzdělávacího programu Fotografie v</w:t>
      </w:r>
      <w:r>
        <w:rPr>
          <w:rFonts w:cstheme="minorHAnsi"/>
        </w:rPr>
        <w:t> </w:t>
      </w:r>
      <w:r w:rsidRPr="003F3781">
        <w:rPr>
          <w:rFonts w:cstheme="minorHAnsi"/>
        </w:rPr>
        <w:t>reklamní praxi je připraven prosadit se jako samostatně tvůrčí nebo řídící pracovník v</w:t>
      </w:r>
      <w:r>
        <w:rPr>
          <w:rFonts w:cstheme="minorHAnsi"/>
        </w:rPr>
        <w:t> </w:t>
      </w:r>
      <w:r w:rsidRPr="003F3781">
        <w:rPr>
          <w:rFonts w:cstheme="minorHAnsi"/>
        </w:rPr>
        <w:t>oblasti zaměřené na tvorbu a</w:t>
      </w:r>
      <w:r>
        <w:rPr>
          <w:rFonts w:cstheme="minorHAnsi"/>
        </w:rPr>
        <w:t> </w:t>
      </w:r>
      <w:r w:rsidRPr="003F3781">
        <w:rPr>
          <w:rFonts w:cstheme="minorHAnsi"/>
        </w:rPr>
        <w:t>zpracování fotografie, na grafický design, reklamu a</w:t>
      </w:r>
      <w:r>
        <w:rPr>
          <w:rFonts w:cstheme="minorHAnsi"/>
        </w:rPr>
        <w:t> </w:t>
      </w:r>
      <w:r w:rsidRPr="003F3781">
        <w:rPr>
          <w:rFonts w:cstheme="minorHAnsi"/>
        </w:rPr>
        <w:t>propagační tvorbu v</w:t>
      </w:r>
      <w:r>
        <w:rPr>
          <w:rFonts w:cstheme="minorHAnsi"/>
        </w:rPr>
        <w:t> </w:t>
      </w:r>
      <w:r w:rsidRPr="003F3781">
        <w:rPr>
          <w:rFonts w:cstheme="minorHAnsi"/>
        </w:rPr>
        <w:t>grafických studiích, fotoateliérech, reklamních agenturách, ateliérech, nakladatelstvích, propagačních odděleních firem a</w:t>
      </w:r>
      <w:r>
        <w:rPr>
          <w:rFonts w:cstheme="minorHAnsi"/>
        </w:rPr>
        <w:t> </w:t>
      </w:r>
      <w:r w:rsidRPr="003F3781">
        <w:rPr>
          <w:rFonts w:cstheme="minorHAnsi"/>
        </w:rPr>
        <w:t>institucí apod. Absolvent se orientuje v</w:t>
      </w:r>
      <w:r>
        <w:rPr>
          <w:rFonts w:cstheme="minorHAnsi"/>
        </w:rPr>
        <w:t> </w:t>
      </w:r>
      <w:r w:rsidRPr="003F3781">
        <w:rPr>
          <w:rFonts w:cstheme="minorHAnsi"/>
        </w:rPr>
        <w:t>různorodém sortimentu grafických činností využívaných v</w:t>
      </w:r>
      <w:r>
        <w:rPr>
          <w:rFonts w:cstheme="minorHAnsi"/>
        </w:rPr>
        <w:t> </w:t>
      </w:r>
      <w:r w:rsidRPr="003F3781">
        <w:rPr>
          <w:rFonts w:cstheme="minorHAnsi"/>
        </w:rPr>
        <w:t>reklamní praxi, umí je zhodnotit a</w:t>
      </w:r>
      <w:r>
        <w:rPr>
          <w:rFonts w:cstheme="minorHAnsi"/>
        </w:rPr>
        <w:t> </w:t>
      </w:r>
      <w:r w:rsidRPr="003F3781">
        <w:rPr>
          <w:rFonts w:cstheme="minorHAnsi"/>
        </w:rPr>
        <w:t>posoudit tak, aby podle specifik dokázal navrhnout pro objednatele optimální propagační materiály, případně celou reklamní kampaň. Svou tvůrčí činnost zaměřuje především na použití fotografie v</w:t>
      </w:r>
      <w:r>
        <w:rPr>
          <w:rFonts w:cstheme="minorHAnsi"/>
        </w:rPr>
        <w:t> </w:t>
      </w:r>
      <w:r w:rsidRPr="003F3781">
        <w:rPr>
          <w:rFonts w:cstheme="minorHAnsi"/>
        </w:rPr>
        <w:t>propagační tvorbě. Je mu vlastní kreativita a</w:t>
      </w:r>
      <w:r>
        <w:rPr>
          <w:rFonts w:cstheme="minorHAnsi"/>
        </w:rPr>
        <w:t> </w:t>
      </w:r>
      <w:r w:rsidRPr="003F3781">
        <w:rPr>
          <w:rFonts w:cstheme="minorHAnsi"/>
        </w:rPr>
        <w:t>samostatná tvůrčí umělecká tvorba, zvládá propagační tvorbu od vlastního návrhu až po jeho konečnou realizaci. Je také teoreticky připraven na to, aby s</w:t>
      </w:r>
      <w:r>
        <w:rPr>
          <w:rFonts w:cstheme="minorHAnsi"/>
        </w:rPr>
        <w:t> </w:t>
      </w:r>
      <w:r w:rsidRPr="003F3781">
        <w:rPr>
          <w:rFonts w:cstheme="minorHAnsi"/>
        </w:rPr>
        <w:t>postupem rozvoje svých aktivit byl schopen vykonávat i</w:t>
      </w:r>
      <w:r>
        <w:rPr>
          <w:rFonts w:cstheme="minorHAnsi"/>
        </w:rPr>
        <w:t> </w:t>
      </w:r>
      <w:r w:rsidRPr="003F3781">
        <w:rPr>
          <w:rFonts w:cstheme="minorHAnsi"/>
        </w:rPr>
        <w:t>činnosti spojené s</w:t>
      </w:r>
      <w:r>
        <w:rPr>
          <w:rFonts w:cstheme="minorHAnsi"/>
        </w:rPr>
        <w:t> </w:t>
      </w:r>
      <w:r w:rsidRPr="003F3781">
        <w:rPr>
          <w:rFonts w:cstheme="minorHAnsi"/>
        </w:rPr>
        <w:t>živností v</w:t>
      </w:r>
      <w:r>
        <w:rPr>
          <w:rFonts w:cstheme="minorHAnsi"/>
        </w:rPr>
        <w:t> </w:t>
      </w:r>
      <w:r w:rsidRPr="003F3781">
        <w:rPr>
          <w:rFonts w:cstheme="minorHAnsi"/>
        </w:rPr>
        <w:t>tomto oboru. Po upevnění svých dovedností během praxe může samostatně pracovat jako umělecký fotograf. Po vykonání maturitní zkoušky se absolvent může ucházet o</w:t>
      </w:r>
      <w:r>
        <w:rPr>
          <w:rFonts w:cstheme="minorHAnsi"/>
        </w:rPr>
        <w:t> </w:t>
      </w:r>
      <w:r w:rsidRPr="003F3781">
        <w:rPr>
          <w:rFonts w:cstheme="minorHAnsi"/>
        </w:rPr>
        <w:t>přijetí ke studiu na VŠ nebo VOŠ především s</w:t>
      </w:r>
      <w:r>
        <w:rPr>
          <w:rFonts w:cstheme="minorHAnsi"/>
        </w:rPr>
        <w:t> </w:t>
      </w:r>
      <w:r w:rsidRPr="003F3781">
        <w:rPr>
          <w:rFonts w:cstheme="minorHAnsi"/>
        </w:rPr>
        <w:t>výtvarnými, uměleckými a</w:t>
      </w:r>
      <w:r>
        <w:rPr>
          <w:rFonts w:cstheme="minorHAnsi"/>
        </w:rPr>
        <w:t> </w:t>
      </w:r>
      <w:r w:rsidRPr="003F3781">
        <w:rPr>
          <w:rFonts w:cstheme="minorHAnsi"/>
        </w:rPr>
        <w:t>dalšími podobně zaměřenými studijními programy.</w:t>
      </w:r>
    </w:p>
    <w:p w:rsidR="00EA42FE" w:rsidRPr="003F3781" w:rsidRDefault="00EA42FE" w:rsidP="00EA42FE">
      <w:pPr>
        <w:pStyle w:val="Nadpis2"/>
        <w:rPr>
          <w:rFonts w:eastAsia="Comic Sans MS"/>
        </w:rPr>
      </w:pPr>
      <w:bookmarkStart w:id="19" w:name="_Toc35337876"/>
      <w:bookmarkStart w:id="20" w:name="_Toc48803167"/>
      <w:r w:rsidRPr="003F3781">
        <w:rPr>
          <w:rFonts w:eastAsia="Comic Sans MS"/>
        </w:rPr>
        <w:t>Kompetence absolventa</w:t>
      </w:r>
      <w:bookmarkEnd w:id="19"/>
      <w:bookmarkEnd w:id="20"/>
    </w:p>
    <w:p w:rsidR="00EA42FE" w:rsidRPr="003F3781" w:rsidRDefault="00EA42FE" w:rsidP="00EA42FE">
      <w:pPr>
        <w:ind w:left="-5"/>
        <w:rPr>
          <w:rFonts w:cstheme="minorHAnsi"/>
        </w:rPr>
      </w:pPr>
      <w:r w:rsidRPr="003F3781">
        <w:rPr>
          <w:rFonts w:cstheme="minorHAnsi"/>
        </w:rPr>
        <w:t>Vzdělávání žáka ve školním vzdělávacím programu Fotografie v</w:t>
      </w:r>
      <w:r>
        <w:rPr>
          <w:rFonts w:cstheme="minorHAnsi"/>
        </w:rPr>
        <w:t> </w:t>
      </w:r>
      <w:r w:rsidRPr="003F3781">
        <w:rPr>
          <w:rFonts w:cstheme="minorHAnsi"/>
        </w:rPr>
        <w:t>reklamní praxi směřuje v</w:t>
      </w:r>
      <w:r>
        <w:rPr>
          <w:rFonts w:cstheme="minorHAnsi"/>
        </w:rPr>
        <w:t> </w:t>
      </w:r>
      <w:r w:rsidRPr="003F3781">
        <w:rPr>
          <w:rFonts w:cstheme="minorHAnsi"/>
        </w:rPr>
        <w:t>souladu s</w:t>
      </w:r>
      <w:r>
        <w:rPr>
          <w:rFonts w:cstheme="minorHAnsi"/>
        </w:rPr>
        <w:t> </w:t>
      </w:r>
      <w:r w:rsidRPr="003F3781">
        <w:rPr>
          <w:rFonts w:cstheme="minorHAnsi"/>
        </w:rPr>
        <w:t>cíli středního odborného vzdělávání k</w:t>
      </w:r>
      <w:r>
        <w:rPr>
          <w:rFonts w:cstheme="minorHAnsi"/>
        </w:rPr>
        <w:t> </w:t>
      </w:r>
      <w:r w:rsidRPr="003F3781">
        <w:rPr>
          <w:rFonts w:cstheme="minorHAnsi"/>
        </w:rPr>
        <w:t>tomu, aby si vytvořil, upevnil a</w:t>
      </w:r>
      <w:r>
        <w:rPr>
          <w:rFonts w:cstheme="minorHAnsi"/>
        </w:rPr>
        <w:t> </w:t>
      </w:r>
      <w:r w:rsidRPr="003F3781">
        <w:rPr>
          <w:rFonts w:cstheme="minorHAnsi"/>
        </w:rPr>
        <w:t>rozvíjel v</w:t>
      </w:r>
      <w:r>
        <w:rPr>
          <w:rFonts w:cstheme="minorHAnsi"/>
        </w:rPr>
        <w:t> </w:t>
      </w:r>
      <w:r w:rsidRPr="003F3781">
        <w:rPr>
          <w:rFonts w:cstheme="minorHAnsi"/>
        </w:rPr>
        <w:t>návaznosti na základní vzdělávání a</w:t>
      </w:r>
      <w:r>
        <w:rPr>
          <w:rFonts w:cstheme="minorHAnsi"/>
        </w:rPr>
        <w:t> </w:t>
      </w:r>
      <w:r w:rsidRPr="003F3781">
        <w:rPr>
          <w:rFonts w:cstheme="minorHAnsi"/>
        </w:rPr>
        <w:t>na úrovni odpovídající jeho schopnostem a</w:t>
      </w:r>
      <w:r>
        <w:rPr>
          <w:rFonts w:cstheme="minorHAnsi"/>
        </w:rPr>
        <w:t> </w:t>
      </w:r>
      <w:r w:rsidRPr="003F3781">
        <w:rPr>
          <w:rFonts w:cstheme="minorHAnsi"/>
        </w:rPr>
        <w:t>studijním předpokladům klíčové a</w:t>
      </w:r>
      <w:r>
        <w:rPr>
          <w:rFonts w:cstheme="minorHAnsi"/>
        </w:rPr>
        <w:t> </w:t>
      </w:r>
      <w:r w:rsidRPr="003F3781">
        <w:rPr>
          <w:rFonts w:cstheme="minorHAnsi"/>
        </w:rPr>
        <w:t>odborné kompetence stanovené RVP.</w:t>
      </w:r>
    </w:p>
    <w:p w:rsidR="00EA42FE" w:rsidRPr="003F3781" w:rsidRDefault="00EA42FE" w:rsidP="00EA42FE">
      <w:pPr>
        <w:pStyle w:val="Nadpis3"/>
      </w:pPr>
      <w:bookmarkStart w:id="21" w:name="_Toc35337877"/>
      <w:r w:rsidRPr="003F3781">
        <w:t>Klíčové kompetence</w:t>
      </w:r>
      <w:bookmarkEnd w:id="21"/>
    </w:p>
    <w:p w:rsidR="00EA42FE" w:rsidRPr="003F3781" w:rsidRDefault="00EA42FE" w:rsidP="00EA42FE">
      <w:pPr>
        <w:spacing w:after="32"/>
        <w:ind w:left="-5"/>
        <w:rPr>
          <w:rFonts w:cstheme="minorHAnsi"/>
        </w:rPr>
      </w:pPr>
      <w:r w:rsidRPr="003F3781">
        <w:rPr>
          <w:rFonts w:cstheme="minorHAnsi"/>
        </w:rPr>
        <w:t>Obecné vzdělávání žáka ve školním vzdělávacím programu Fotografie v</w:t>
      </w:r>
      <w:r>
        <w:rPr>
          <w:rFonts w:cstheme="minorHAnsi"/>
        </w:rPr>
        <w:t> </w:t>
      </w:r>
      <w:r w:rsidRPr="003F3781">
        <w:rPr>
          <w:rFonts w:cstheme="minorHAnsi"/>
        </w:rPr>
        <w:t>reklamní praxi směřuje především k</w:t>
      </w:r>
      <w:r>
        <w:rPr>
          <w:rFonts w:cstheme="minorHAnsi"/>
        </w:rPr>
        <w:t> </w:t>
      </w:r>
      <w:r w:rsidRPr="003F3781">
        <w:rPr>
          <w:rFonts w:cstheme="minorHAnsi"/>
        </w:rPr>
        <w:t>tomu, aby absolvent:</w:t>
      </w:r>
    </w:p>
    <w:p w:rsidR="00EA42FE" w:rsidRPr="00A873D8" w:rsidRDefault="00EA42FE" w:rsidP="00BF6850">
      <w:pPr>
        <w:pStyle w:val="Odstavecseseznamem"/>
        <w:numPr>
          <w:ilvl w:val="0"/>
          <w:numId w:val="304"/>
        </w:numPr>
      </w:pPr>
      <w:r w:rsidRPr="00A873D8">
        <w:t>měl pozitivní vztah k</w:t>
      </w:r>
      <w:r>
        <w:t> </w:t>
      </w:r>
      <w:r w:rsidRPr="00A873D8">
        <w:t>učení a</w:t>
      </w:r>
      <w:r>
        <w:t> </w:t>
      </w:r>
      <w:r w:rsidRPr="00A873D8">
        <w:t>vzdělávání,</w:t>
      </w:r>
    </w:p>
    <w:p w:rsidR="00EA42FE" w:rsidRPr="00A873D8" w:rsidRDefault="00EA42FE" w:rsidP="00BF6850">
      <w:pPr>
        <w:pStyle w:val="Odstavecseseznamem"/>
        <w:numPr>
          <w:ilvl w:val="0"/>
          <w:numId w:val="304"/>
        </w:numPr>
      </w:pPr>
      <w:r w:rsidRPr="00A873D8">
        <w:t>ovládal různé techniky učení, uměl si vytvořit vhodný studijní režim a</w:t>
      </w:r>
      <w:r>
        <w:t> </w:t>
      </w:r>
      <w:r w:rsidRPr="00A873D8">
        <w:t>podmínky,</w:t>
      </w:r>
    </w:p>
    <w:p w:rsidR="00EA42FE" w:rsidRPr="00A873D8" w:rsidRDefault="00EA42FE" w:rsidP="00BF6850">
      <w:pPr>
        <w:pStyle w:val="Odstavecseseznamem"/>
        <w:numPr>
          <w:ilvl w:val="0"/>
          <w:numId w:val="304"/>
        </w:numPr>
      </w:pPr>
      <w:r w:rsidRPr="00A873D8">
        <w:t>uplatňoval různé způsoby práce s</w:t>
      </w:r>
      <w:r>
        <w:t> </w:t>
      </w:r>
      <w:r w:rsidRPr="00A873D8">
        <w:t>textem, uměl efektivně vyhledávat a</w:t>
      </w:r>
      <w:r>
        <w:t> </w:t>
      </w:r>
      <w:r w:rsidRPr="00A873D8">
        <w:t>zpracovávat informace, byl čtenářsky gramotný,</w:t>
      </w:r>
    </w:p>
    <w:p w:rsidR="00EA42FE" w:rsidRPr="00A873D8" w:rsidRDefault="00EA42FE" w:rsidP="00BF6850">
      <w:pPr>
        <w:pStyle w:val="Odstavecseseznamem"/>
        <w:numPr>
          <w:ilvl w:val="0"/>
          <w:numId w:val="304"/>
        </w:numPr>
      </w:pPr>
      <w:r w:rsidRPr="00A873D8">
        <w:t>využíval ke svému učení různé informační zdroje, včetně zkušeností svých i</w:t>
      </w:r>
      <w:r>
        <w:t> </w:t>
      </w:r>
      <w:r w:rsidRPr="00A873D8">
        <w:t>jiných lidí,</w:t>
      </w:r>
    </w:p>
    <w:p w:rsidR="00EA42FE" w:rsidRPr="00A873D8" w:rsidRDefault="00EA42FE" w:rsidP="00BF6850">
      <w:pPr>
        <w:pStyle w:val="Odstavecseseznamem"/>
        <w:numPr>
          <w:ilvl w:val="0"/>
          <w:numId w:val="304"/>
        </w:numPr>
      </w:pPr>
      <w:r w:rsidRPr="00A873D8">
        <w:t>porozuměl zadání úkolu nebo určil jádro problému, získal informace potřebné k</w:t>
      </w:r>
      <w:r>
        <w:t> </w:t>
      </w:r>
      <w:r w:rsidRPr="00A873D8">
        <w:t>jeho řešení, navrhl způsob řešení a</w:t>
      </w:r>
      <w:r>
        <w:t> </w:t>
      </w:r>
      <w:r w:rsidRPr="00A873D8">
        <w:t>zdůvodnil jej, vyhodnotil a</w:t>
      </w:r>
      <w:r>
        <w:t> </w:t>
      </w:r>
      <w:r w:rsidRPr="00A873D8">
        <w:t>ověřil správnost zvoleného postupu a</w:t>
      </w:r>
      <w:r>
        <w:t> </w:t>
      </w:r>
      <w:r w:rsidRPr="00A873D8">
        <w:t>dosažené výsledky,</w:t>
      </w:r>
    </w:p>
    <w:p w:rsidR="00EA42FE" w:rsidRPr="00A873D8" w:rsidRDefault="00EA42FE" w:rsidP="00BF6850">
      <w:pPr>
        <w:pStyle w:val="Odstavecseseznamem"/>
        <w:numPr>
          <w:ilvl w:val="0"/>
          <w:numId w:val="304"/>
        </w:numPr>
      </w:pPr>
      <w:r w:rsidRPr="00A873D8">
        <w:lastRenderedPageBreak/>
        <w:t>volil prostředky a</w:t>
      </w:r>
      <w:r>
        <w:t> </w:t>
      </w:r>
      <w:r w:rsidRPr="00A873D8">
        <w:t>způsoby vhodné pro splnění jednotlivých aktivit, využíval zkušeností a</w:t>
      </w:r>
      <w:r>
        <w:t> </w:t>
      </w:r>
      <w:r w:rsidRPr="00A873D8">
        <w:t>vědomostí nabytých dříve,</w:t>
      </w:r>
    </w:p>
    <w:p w:rsidR="00EA42FE" w:rsidRPr="00A873D8" w:rsidRDefault="00EA42FE" w:rsidP="00BF6850">
      <w:pPr>
        <w:pStyle w:val="Odstavecseseznamem"/>
        <w:numPr>
          <w:ilvl w:val="0"/>
          <w:numId w:val="304"/>
        </w:numPr>
      </w:pPr>
      <w:r w:rsidRPr="00A873D8">
        <w:t>spolupracoval při řešení problémů s</w:t>
      </w:r>
      <w:r>
        <w:t> </w:t>
      </w:r>
      <w:r w:rsidRPr="00A873D8">
        <w:t>jinými lidmi (týmové řešení),</w:t>
      </w:r>
    </w:p>
    <w:p w:rsidR="00EA42FE" w:rsidRPr="00A873D8" w:rsidRDefault="00EA42FE" w:rsidP="00BF6850">
      <w:pPr>
        <w:pStyle w:val="Odstavecseseznamem"/>
        <w:numPr>
          <w:ilvl w:val="0"/>
          <w:numId w:val="304"/>
        </w:numPr>
      </w:pPr>
      <w:r w:rsidRPr="00A873D8">
        <w:t>formuloval své myšlenky srozumitelně a</w:t>
      </w:r>
      <w:r>
        <w:t> </w:t>
      </w:r>
      <w:r w:rsidRPr="00A873D8">
        <w:t>souvisle, v</w:t>
      </w:r>
      <w:r>
        <w:t> </w:t>
      </w:r>
      <w:r w:rsidRPr="00A873D8">
        <w:t>písemné podobě přehledně a</w:t>
      </w:r>
      <w:r>
        <w:t> </w:t>
      </w:r>
      <w:r w:rsidRPr="00A873D8">
        <w:t>jazykově správně,</w:t>
      </w:r>
    </w:p>
    <w:p w:rsidR="00EA42FE" w:rsidRPr="00A873D8" w:rsidRDefault="00EA42FE" w:rsidP="00BF6850">
      <w:pPr>
        <w:pStyle w:val="Odstavecseseznamem"/>
        <w:numPr>
          <w:ilvl w:val="0"/>
          <w:numId w:val="304"/>
        </w:numPr>
      </w:pPr>
      <w:r w:rsidRPr="00A873D8">
        <w:t>účastnil se aktivně diskusí, formuloval a</w:t>
      </w:r>
      <w:r>
        <w:t> </w:t>
      </w:r>
      <w:r w:rsidRPr="00A873D8">
        <w:t>obhajoval své názory a</w:t>
      </w:r>
      <w:r>
        <w:t> </w:t>
      </w:r>
      <w:r w:rsidRPr="00A873D8">
        <w:t>postoje,</w:t>
      </w:r>
    </w:p>
    <w:p w:rsidR="00EA42FE" w:rsidRPr="00A873D8" w:rsidRDefault="00EA42FE" w:rsidP="00BF6850">
      <w:pPr>
        <w:pStyle w:val="Odstavecseseznamem"/>
        <w:numPr>
          <w:ilvl w:val="0"/>
          <w:numId w:val="304"/>
        </w:numPr>
      </w:pPr>
      <w:r w:rsidRPr="00A873D8">
        <w:t>vyjadřoval se a</w:t>
      </w:r>
      <w:r>
        <w:t> </w:t>
      </w:r>
      <w:r w:rsidRPr="00A873D8">
        <w:t>vystupoval v</w:t>
      </w:r>
      <w:r>
        <w:t> </w:t>
      </w:r>
      <w:r w:rsidRPr="00A873D8">
        <w:t>souladu se zásadami kultury projevu a</w:t>
      </w:r>
      <w:r>
        <w:t> </w:t>
      </w:r>
      <w:r w:rsidRPr="00A873D8">
        <w:t>chování,</w:t>
      </w:r>
    </w:p>
    <w:p w:rsidR="00EA42FE" w:rsidRPr="00A873D8" w:rsidRDefault="00EA42FE" w:rsidP="00BF6850">
      <w:pPr>
        <w:pStyle w:val="Odstavecseseznamem"/>
        <w:numPr>
          <w:ilvl w:val="0"/>
          <w:numId w:val="304"/>
        </w:numPr>
      </w:pPr>
      <w:r w:rsidRPr="00A873D8">
        <w:t>dosáhl jazykové způsobilosti potřebné pro komunikaci v</w:t>
      </w:r>
      <w:r>
        <w:t> </w:t>
      </w:r>
      <w:r w:rsidRPr="00A873D8">
        <w:t>cizojazyčném prostředí v</w:t>
      </w:r>
      <w:r>
        <w:t> </w:t>
      </w:r>
      <w:r w:rsidRPr="00A873D8">
        <w:t>rámci uplatnění své odborné kvalifikace,</w:t>
      </w:r>
    </w:p>
    <w:p w:rsidR="00EA42FE" w:rsidRPr="00A873D8" w:rsidRDefault="00EA42FE" w:rsidP="00BF6850">
      <w:pPr>
        <w:pStyle w:val="Odstavecseseznamem"/>
        <w:numPr>
          <w:ilvl w:val="0"/>
          <w:numId w:val="304"/>
        </w:numPr>
      </w:pPr>
      <w:r w:rsidRPr="00A873D8">
        <w:t>stanovoval si cíle a</w:t>
      </w:r>
      <w:r>
        <w:t> </w:t>
      </w:r>
      <w:r w:rsidRPr="00A873D8">
        <w:t>priority podle svých osobních schopností, zájmové a</w:t>
      </w:r>
      <w:r>
        <w:t> </w:t>
      </w:r>
      <w:r w:rsidRPr="00A873D8">
        <w:t>pracovní orientace a</w:t>
      </w:r>
      <w:r>
        <w:t> </w:t>
      </w:r>
      <w:r w:rsidRPr="00A873D8">
        <w:t>životních podmínek,</w:t>
      </w:r>
    </w:p>
    <w:p w:rsidR="00EA42FE" w:rsidRPr="00A873D8" w:rsidRDefault="00EA42FE" w:rsidP="00BF6850">
      <w:pPr>
        <w:pStyle w:val="Odstavecseseznamem"/>
        <w:numPr>
          <w:ilvl w:val="0"/>
          <w:numId w:val="304"/>
        </w:numPr>
      </w:pPr>
      <w:r w:rsidRPr="00A873D8">
        <w:t>pracoval v</w:t>
      </w:r>
      <w:r>
        <w:t> </w:t>
      </w:r>
      <w:r w:rsidRPr="00A873D8">
        <w:t>týmu a</w:t>
      </w:r>
      <w:r>
        <w:t> </w:t>
      </w:r>
      <w:r w:rsidRPr="00A873D8">
        <w:t>podílel se na realizaci společných pracovních a</w:t>
      </w:r>
      <w:r>
        <w:t> </w:t>
      </w:r>
      <w:r w:rsidRPr="00A873D8">
        <w:t>jiných činností,</w:t>
      </w:r>
    </w:p>
    <w:p w:rsidR="00EA42FE" w:rsidRPr="00A873D8" w:rsidRDefault="00EA42FE" w:rsidP="00BF6850">
      <w:pPr>
        <w:pStyle w:val="Odstavecseseznamem"/>
        <w:numPr>
          <w:ilvl w:val="0"/>
          <w:numId w:val="304"/>
        </w:numPr>
      </w:pPr>
      <w:r w:rsidRPr="00A873D8">
        <w:t>přijímal a</w:t>
      </w:r>
      <w:r>
        <w:t> </w:t>
      </w:r>
      <w:r w:rsidRPr="00A873D8">
        <w:t>odpovědně plnil svěřené úkoly,</w:t>
      </w:r>
    </w:p>
    <w:p w:rsidR="00EA42FE" w:rsidRPr="00A873D8" w:rsidRDefault="00EA42FE" w:rsidP="00BF6850">
      <w:pPr>
        <w:pStyle w:val="Odstavecseseznamem"/>
        <w:numPr>
          <w:ilvl w:val="0"/>
          <w:numId w:val="304"/>
        </w:numPr>
      </w:pPr>
      <w:r w:rsidRPr="00A873D8">
        <w:t>podněcoval práci v</w:t>
      </w:r>
      <w:r>
        <w:t> </w:t>
      </w:r>
      <w:r w:rsidRPr="00A873D8">
        <w:t>týmu svými vlastními návrhy, nezaujatě zvažoval návrhy druhých,</w:t>
      </w:r>
    </w:p>
    <w:p w:rsidR="00EA42FE" w:rsidRPr="00A873D8" w:rsidRDefault="00EA42FE" w:rsidP="00BF6850">
      <w:pPr>
        <w:pStyle w:val="Odstavecseseznamem"/>
        <w:numPr>
          <w:ilvl w:val="0"/>
          <w:numId w:val="304"/>
        </w:numPr>
      </w:pPr>
      <w:r w:rsidRPr="00A873D8">
        <w:t>přispíval k</w:t>
      </w:r>
      <w:r>
        <w:t> </w:t>
      </w:r>
      <w:r w:rsidRPr="00A873D8">
        <w:t>vytváření vstřícných mezilidských vztahů a</w:t>
      </w:r>
      <w:r>
        <w:t> </w:t>
      </w:r>
      <w:r w:rsidRPr="00A873D8">
        <w:t>k předcházení osobním konfliktům, nepodléhal předsudkům a</w:t>
      </w:r>
      <w:r>
        <w:t> </w:t>
      </w:r>
      <w:r w:rsidRPr="00A873D8">
        <w:t>stereotypům v</w:t>
      </w:r>
      <w:r>
        <w:t> </w:t>
      </w:r>
      <w:r w:rsidRPr="00A873D8">
        <w:t>přístupu k</w:t>
      </w:r>
      <w:r>
        <w:t> </w:t>
      </w:r>
      <w:r w:rsidRPr="00A873D8">
        <w:t>druhým,</w:t>
      </w:r>
    </w:p>
    <w:p w:rsidR="00EA42FE" w:rsidRPr="00A873D8" w:rsidRDefault="00EA42FE" w:rsidP="00BF6850">
      <w:pPr>
        <w:pStyle w:val="Odstavecseseznamem"/>
        <w:numPr>
          <w:ilvl w:val="0"/>
          <w:numId w:val="304"/>
        </w:numPr>
      </w:pPr>
      <w:r w:rsidRPr="00A873D8">
        <w:t>jednal odpovědně, samostatně a</w:t>
      </w:r>
      <w:r>
        <w:t> </w:t>
      </w:r>
      <w:r w:rsidRPr="00A873D8">
        <w:t>iniciativně v</w:t>
      </w:r>
      <w:r>
        <w:t> </w:t>
      </w:r>
      <w:r w:rsidRPr="00A873D8">
        <w:t>souladu s</w:t>
      </w:r>
      <w:r>
        <w:t> </w:t>
      </w:r>
      <w:r w:rsidRPr="00A873D8">
        <w:t>morálními principy a</w:t>
      </w:r>
      <w:r>
        <w:t> </w:t>
      </w:r>
      <w:r w:rsidRPr="00A873D8">
        <w:t>zásadami společenského chování,</w:t>
      </w:r>
    </w:p>
    <w:p w:rsidR="00EA42FE" w:rsidRPr="00A873D8" w:rsidRDefault="00EA42FE" w:rsidP="00BF6850">
      <w:pPr>
        <w:pStyle w:val="Odstavecseseznamem"/>
        <w:numPr>
          <w:ilvl w:val="0"/>
          <w:numId w:val="304"/>
        </w:numPr>
      </w:pPr>
      <w:r w:rsidRPr="00A873D8">
        <w:t>uvědomoval si vlastní kulturní, národní a</w:t>
      </w:r>
      <w:r>
        <w:t> </w:t>
      </w:r>
      <w:r w:rsidRPr="00A873D8">
        <w:t>osobní identitu, přistupoval s</w:t>
      </w:r>
      <w:r>
        <w:t> </w:t>
      </w:r>
      <w:r w:rsidRPr="00A873D8">
        <w:t>aktivní tolerancí k</w:t>
      </w:r>
      <w:r>
        <w:t> </w:t>
      </w:r>
      <w:r w:rsidRPr="00A873D8">
        <w:t>identitě druhých,</w:t>
      </w:r>
    </w:p>
    <w:p w:rsidR="00EA42FE" w:rsidRPr="00A873D8" w:rsidRDefault="00EA42FE" w:rsidP="00BF6850">
      <w:pPr>
        <w:pStyle w:val="Odstavecseseznamem"/>
        <w:numPr>
          <w:ilvl w:val="0"/>
          <w:numId w:val="304"/>
        </w:numPr>
      </w:pPr>
      <w:r w:rsidRPr="00A873D8">
        <w:t>měl odpovědný postoj k</w:t>
      </w:r>
      <w:r>
        <w:t> </w:t>
      </w:r>
      <w:r w:rsidRPr="00A873D8">
        <w:t>vlastní profesní budoucnosti, byl připraven přizpůsobovat se měnícím se pracovním podmínkám,</w:t>
      </w:r>
    </w:p>
    <w:p w:rsidR="00EA42FE" w:rsidRPr="00A873D8" w:rsidRDefault="00EA42FE" w:rsidP="00BF6850">
      <w:pPr>
        <w:pStyle w:val="Odstavecseseznamem"/>
        <w:numPr>
          <w:ilvl w:val="0"/>
          <w:numId w:val="304"/>
        </w:numPr>
      </w:pPr>
      <w:r w:rsidRPr="00A873D8">
        <w:t>měl přehled o</w:t>
      </w:r>
      <w:r>
        <w:t> </w:t>
      </w:r>
      <w:r w:rsidRPr="00A873D8">
        <w:t>možnostech uplatnění na trhu práce v</w:t>
      </w:r>
      <w:r>
        <w:t> </w:t>
      </w:r>
      <w:r w:rsidRPr="00A873D8">
        <w:t>daném oboru,</w:t>
      </w:r>
    </w:p>
    <w:p w:rsidR="00EA42FE" w:rsidRPr="00A873D8" w:rsidRDefault="00EA42FE" w:rsidP="00BF6850">
      <w:pPr>
        <w:pStyle w:val="Odstavecseseznamem"/>
        <w:numPr>
          <w:ilvl w:val="0"/>
          <w:numId w:val="304"/>
        </w:numPr>
      </w:pPr>
      <w:r w:rsidRPr="00A873D8">
        <w:t>vhodně komunikoval s</w:t>
      </w:r>
      <w:r>
        <w:t> </w:t>
      </w:r>
      <w:r w:rsidRPr="00A873D8">
        <w:t>potenciálními zaměstnavateli, prezentoval svůj odborný potenciál a</w:t>
      </w:r>
      <w:r>
        <w:t> </w:t>
      </w:r>
      <w:r w:rsidRPr="00A873D8">
        <w:t>své profesní cíle,</w:t>
      </w:r>
    </w:p>
    <w:p w:rsidR="00EA42FE" w:rsidRPr="00A873D8" w:rsidRDefault="00EA42FE" w:rsidP="00BF6850">
      <w:pPr>
        <w:pStyle w:val="Odstavecseseznamem"/>
        <w:numPr>
          <w:ilvl w:val="0"/>
          <w:numId w:val="304"/>
        </w:numPr>
      </w:pPr>
      <w:r w:rsidRPr="00A873D8">
        <w:t>znal obecná práva a</w:t>
      </w:r>
      <w:r>
        <w:t> </w:t>
      </w:r>
      <w:r w:rsidRPr="00A873D8">
        <w:t>povinnosti zaměstnavatelů a</w:t>
      </w:r>
      <w:r>
        <w:t> </w:t>
      </w:r>
      <w:r w:rsidRPr="00A873D8">
        <w:t>pracovníků,</w:t>
      </w:r>
    </w:p>
    <w:p w:rsidR="00EA42FE" w:rsidRPr="00A873D8" w:rsidRDefault="00EA42FE" w:rsidP="00BF6850">
      <w:pPr>
        <w:pStyle w:val="Odstavecseseznamem"/>
        <w:numPr>
          <w:ilvl w:val="0"/>
          <w:numId w:val="304"/>
        </w:numPr>
      </w:pPr>
      <w:r w:rsidRPr="00A873D8">
        <w:t>efektivně aplikoval matematické postupy při řešení různých praktických úkolů v</w:t>
      </w:r>
      <w:r>
        <w:t> </w:t>
      </w:r>
      <w:r w:rsidRPr="00A873D8">
        <w:t>běžných situacích, byl finančně gramotný,</w:t>
      </w:r>
    </w:p>
    <w:p w:rsidR="00EA42FE" w:rsidRPr="00A873D8" w:rsidRDefault="00EA42FE" w:rsidP="00BF6850">
      <w:pPr>
        <w:pStyle w:val="Odstavecseseznamem"/>
        <w:numPr>
          <w:ilvl w:val="0"/>
          <w:numId w:val="304"/>
        </w:numPr>
      </w:pPr>
      <w:r w:rsidRPr="00A873D8">
        <w:t>uvědomoval si nutnost posuzovat rozdílnou věrohodnost různých informačních zdrojů a</w:t>
      </w:r>
      <w:r>
        <w:t> </w:t>
      </w:r>
      <w:r w:rsidRPr="00A873D8">
        <w:t>kriticky přistupoval k</w:t>
      </w:r>
      <w:r>
        <w:t> </w:t>
      </w:r>
      <w:r w:rsidRPr="00A873D8">
        <w:t>získaným informacím, byl mediálně gramotný,</w:t>
      </w:r>
    </w:p>
    <w:p w:rsidR="00EA42FE" w:rsidRPr="00A873D8" w:rsidRDefault="00EA42FE" w:rsidP="00BF6850">
      <w:pPr>
        <w:pStyle w:val="Odstavecseseznamem"/>
        <w:numPr>
          <w:ilvl w:val="0"/>
          <w:numId w:val="304"/>
        </w:numPr>
      </w:pPr>
      <w:r w:rsidRPr="00A873D8">
        <w:t>uvědomoval si vlastní odpovědnost za ochranu přírody, krajiny a</w:t>
      </w:r>
      <w:r>
        <w:t> </w:t>
      </w:r>
      <w:r w:rsidRPr="00A873D8">
        <w:t>životního prostředí.</w:t>
      </w:r>
    </w:p>
    <w:p w:rsidR="00EA42FE" w:rsidRPr="00A77898" w:rsidRDefault="00EA42FE" w:rsidP="00EA42FE">
      <w:pPr>
        <w:pStyle w:val="Nadpis3"/>
      </w:pPr>
      <w:bookmarkStart w:id="22" w:name="_Toc35337878"/>
      <w:r w:rsidRPr="00A77898">
        <w:t>Odborné kompetence</w:t>
      </w:r>
      <w:bookmarkEnd w:id="22"/>
    </w:p>
    <w:p w:rsidR="00EA42FE" w:rsidRPr="003F3781" w:rsidRDefault="00EA42FE" w:rsidP="00EA42FE">
      <w:pPr>
        <w:spacing w:after="34"/>
        <w:ind w:left="-5"/>
        <w:rPr>
          <w:rFonts w:cstheme="minorHAnsi"/>
        </w:rPr>
      </w:pPr>
      <w:r w:rsidRPr="003F3781">
        <w:rPr>
          <w:rFonts w:cstheme="minorHAnsi"/>
        </w:rPr>
        <w:t>Odborné vzdělávání žáka ve školním vzdělávacím programu Fotografie v</w:t>
      </w:r>
      <w:r>
        <w:rPr>
          <w:rFonts w:cstheme="minorHAnsi"/>
        </w:rPr>
        <w:t> </w:t>
      </w:r>
      <w:r w:rsidRPr="003F3781">
        <w:rPr>
          <w:rFonts w:cstheme="minorHAnsi"/>
        </w:rPr>
        <w:t>reklamní praxi směřuje především k</w:t>
      </w:r>
      <w:r>
        <w:rPr>
          <w:rFonts w:cstheme="minorHAnsi"/>
        </w:rPr>
        <w:t> </w:t>
      </w:r>
      <w:r w:rsidRPr="003F3781">
        <w:rPr>
          <w:rFonts w:cstheme="minorHAnsi"/>
        </w:rPr>
        <w:t>tomu, aby absolvent:</w:t>
      </w:r>
    </w:p>
    <w:p w:rsidR="00EA42FE" w:rsidRPr="00A873D8" w:rsidRDefault="00EA42FE" w:rsidP="00BF6850">
      <w:pPr>
        <w:pStyle w:val="Odstavecseseznamem"/>
        <w:numPr>
          <w:ilvl w:val="0"/>
          <w:numId w:val="303"/>
        </w:numPr>
      </w:pPr>
      <w:r w:rsidRPr="00A873D8">
        <w:t xml:space="preserve">uplatňoval </w:t>
      </w:r>
      <w:r>
        <w:t xml:space="preserve">výtvarný </w:t>
      </w:r>
      <w:r w:rsidRPr="00A873D8">
        <w:t>názor, výtvarně vnímal, myslel a</w:t>
      </w:r>
      <w:r>
        <w:t> </w:t>
      </w:r>
      <w:r w:rsidRPr="00A873D8">
        <w:t>samostatně se vyjadřoval, hledal a</w:t>
      </w:r>
      <w:r>
        <w:t> </w:t>
      </w:r>
      <w:r w:rsidRPr="00A873D8">
        <w:t>využíval inspirační zdroje,</w:t>
      </w:r>
    </w:p>
    <w:p w:rsidR="00EA42FE" w:rsidRPr="00A873D8" w:rsidRDefault="00EA42FE" w:rsidP="00BF6850">
      <w:pPr>
        <w:pStyle w:val="Odstavecseseznamem"/>
        <w:numPr>
          <w:ilvl w:val="0"/>
          <w:numId w:val="303"/>
        </w:numPr>
      </w:pPr>
      <w:r w:rsidRPr="00A873D8">
        <w:t xml:space="preserve">jasně formuloval </w:t>
      </w:r>
      <w:r>
        <w:t>uměleckou</w:t>
      </w:r>
      <w:r w:rsidRPr="00A873D8">
        <w:t xml:space="preserve"> myšlenku a</w:t>
      </w:r>
      <w:r>
        <w:t> </w:t>
      </w:r>
      <w:r w:rsidRPr="00A873D8">
        <w:t>obsahovou náplň výtvarného záměru,</w:t>
      </w:r>
    </w:p>
    <w:p w:rsidR="00EA42FE" w:rsidRPr="00A873D8" w:rsidRDefault="00EA42FE" w:rsidP="00BF6850">
      <w:pPr>
        <w:pStyle w:val="Odstavecseseznamem"/>
        <w:numPr>
          <w:ilvl w:val="0"/>
          <w:numId w:val="303"/>
        </w:numPr>
      </w:pPr>
      <w:r w:rsidRPr="00A873D8">
        <w:t xml:space="preserve">volil možnost </w:t>
      </w:r>
      <w:r>
        <w:t>fotografického zpracování (náměty, technika)</w:t>
      </w:r>
      <w:r w:rsidRPr="00A873D8">
        <w:t xml:space="preserve"> na základě analýzy zadaného úkolu, dokázal jej zhodnotit a</w:t>
      </w:r>
      <w:r>
        <w:t> </w:t>
      </w:r>
      <w:r w:rsidRPr="00A873D8">
        <w:t>obhájit,</w:t>
      </w:r>
    </w:p>
    <w:p w:rsidR="00EA42FE" w:rsidRPr="00A873D8" w:rsidRDefault="00EA42FE" w:rsidP="00BF6850">
      <w:pPr>
        <w:pStyle w:val="Odstavecseseznamem"/>
        <w:numPr>
          <w:ilvl w:val="0"/>
          <w:numId w:val="303"/>
        </w:numPr>
      </w:pPr>
      <w:r w:rsidRPr="00A873D8">
        <w:t>používal výtvarné a</w:t>
      </w:r>
      <w:r>
        <w:t> </w:t>
      </w:r>
      <w:r w:rsidRPr="00A873D8">
        <w:t>výrazové možnosti jednotlivých médií, technologických postupů, technik a</w:t>
      </w:r>
      <w:r>
        <w:t> </w:t>
      </w:r>
      <w:r w:rsidRPr="00A873D8">
        <w:t>materiálů,</w:t>
      </w:r>
    </w:p>
    <w:p w:rsidR="00EA42FE" w:rsidRPr="00A873D8" w:rsidRDefault="00EA42FE" w:rsidP="00BF6850">
      <w:pPr>
        <w:pStyle w:val="Odstavecseseznamem"/>
        <w:numPr>
          <w:ilvl w:val="0"/>
          <w:numId w:val="303"/>
        </w:numPr>
      </w:pPr>
      <w:r w:rsidRPr="00A873D8">
        <w:t>uplatňoval při tvorbě technická, výrobní a</w:t>
      </w:r>
      <w:r>
        <w:t> </w:t>
      </w:r>
      <w:r w:rsidRPr="00A873D8">
        <w:t>ekonomická hlediska realizace návrhu,</w:t>
      </w:r>
    </w:p>
    <w:p w:rsidR="00EA42FE" w:rsidRPr="00A873D8" w:rsidRDefault="00EA42FE" w:rsidP="00BF6850">
      <w:pPr>
        <w:pStyle w:val="Odstavecseseznamem"/>
        <w:numPr>
          <w:ilvl w:val="0"/>
          <w:numId w:val="303"/>
        </w:numPr>
      </w:pPr>
      <w:r w:rsidRPr="00A873D8">
        <w:lastRenderedPageBreak/>
        <w:t>vhodně prezentoval svou práci v</w:t>
      </w:r>
      <w:r>
        <w:t> </w:t>
      </w:r>
      <w:r w:rsidRPr="00A873D8">
        <w:t>závislosti na konkrétní situaci,</w:t>
      </w:r>
    </w:p>
    <w:p w:rsidR="00EA42FE" w:rsidRPr="00A873D8" w:rsidRDefault="00EA42FE" w:rsidP="00BF6850">
      <w:pPr>
        <w:pStyle w:val="Odstavecseseznamem"/>
        <w:numPr>
          <w:ilvl w:val="0"/>
          <w:numId w:val="303"/>
        </w:numPr>
      </w:pPr>
      <w:r w:rsidRPr="00A873D8">
        <w:t>ovládal tradiční a</w:t>
      </w:r>
      <w:r>
        <w:t> </w:t>
      </w:r>
      <w:r w:rsidRPr="00A873D8">
        <w:t>nové technologické postupy a</w:t>
      </w:r>
      <w:r>
        <w:t> </w:t>
      </w:r>
      <w:r w:rsidRPr="00A873D8">
        <w:t>techniky, dokázal vytvořit a</w:t>
      </w:r>
      <w:r>
        <w:t> </w:t>
      </w:r>
      <w:r w:rsidRPr="00A873D8">
        <w:t>obhájit nejvhodnější postup realizace výtvarného návrhu,</w:t>
      </w:r>
    </w:p>
    <w:p w:rsidR="00EA42FE" w:rsidRPr="00A873D8" w:rsidRDefault="00EA42FE" w:rsidP="00BF6850">
      <w:pPr>
        <w:pStyle w:val="Odstavecseseznamem"/>
        <w:numPr>
          <w:ilvl w:val="0"/>
          <w:numId w:val="303"/>
        </w:numPr>
      </w:pPr>
      <w:r w:rsidRPr="00A873D8">
        <w:t>používal správně a</w:t>
      </w:r>
      <w:r>
        <w:t> </w:t>
      </w:r>
      <w:r w:rsidRPr="00A873D8">
        <w:t>podle příslušných pracovních postupů odpovídající zařízení, pomůcky, nástroje,</w:t>
      </w:r>
    </w:p>
    <w:p w:rsidR="00EA42FE" w:rsidRPr="00A873D8" w:rsidRDefault="00EA42FE" w:rsidP="00BF6850">
      <w:pPr>
        <w:pStyle w:val="Odstavecseseznamem"/>
        <w:numPr>
          <w:ilvl w:val="0"/>
          <w:numId w:val="303"/>
        </w:numPr>
      </w:pPr>
      <w:r w:rsidRPr="00A873D8">
        <w:t>osvojil si zásady a</w:t>
      </w:r>
      <w:r>
        <w:t> </w:t>
      </w:r>
      <w:r w:rsidRPr="00A873D8">
        <w:t>návyky bezpečné a</w:t>
      </w:r>
      <w:r>
        <w:t> </w:t>
      </w:r>
      <w:r w:rsidRPr="00A873D8">
        <w:t>zdraví neohrožující pracovní činnosti včetně zásad ochrany zdraví při práci u</w:t>
      </w:r>
      <w:r>
        <w:t> </w:t>
      </w:r>
      <w:r w:rsidRPr="00A873D8">
        <w:t>zařízení se zobrazujícími jednotkami,</w:t>
      </w:r>
    </w:p>
    <w:p w:rsidR="00EA42FE" w:rsidRPr="00A873D8" w:rsidRDefault="00EA42FE" w:rsidP="00BF6850">
      <w:pPr>
        <w:pStyle w:val="Odstavecseseznamem"/>
        <w:numPr>
          <w:ilvl w:val="0"/>
          <w:numId w:val="303"/>
        </w:numPr>
      </w:pPr>
      <w:r w:rsidRPr="00A873D8">
        <w:t>chápal kvalitu jako významný nástroj konkurenceschopnosti a</w:t>
      </w:r>
      <w:r>
        <w:t> </w:t>
      </w:r>
      <w:r w:rsidRPr="00A873D8">
        <w:t>dobrého jména podniku,</w:t>
      </w:r>
    </w:p>
    <w:p w:rsidR="00EA42FE" w:rsidRPr="00A873D8" w:rsidRDefault="00EA42FE" w:rsidP="00BF6850">
      <w:pPr>
        <w:pStyle w:val="Odstavecseseznamem"/>
        <w:numPr>
          <w:ilvl w:val="0"/>
          <w:numId w:val="303"/>
        </w:numPr>
      </w:pPr>
      <w:r w:rsidRPr="00A873D8">
        <w:t>znal význam, účel a</w:t>
      </w:r>
      <w:r>
        <w:t> </w:t>
      </w:r>
      <w:r w:rsidRPr="00A873D8">
        <w:t>užitečnost vykonávané práce, její finanční, popř. společenské ohodnocení,</w:t>
      </w:r>
    </w:p>
    <w:p w:rsidR="00EA42FE" w:rsidRPr="00A873D8" w:rsidRDefault="00EA42FE" w:rsidP="00BF6850">
      <w:pPr>
        <w:pStyle w:val="Odstavecseseznamem"/>
        <w:numPr>
          <w:ilvl w:val="0"/>
          <w:numId w:val="303"/>
        </w:numPr>
      </w:pPr>
      <w:r w:rsidRPr="00A873D8">
        <w:t>nakládal s</w:t>
      </w:r>
      <w:r>
        <w:t> </w:t>
      </w:r>
      <w:r w:rsidRPr="00A873D8">
        <w:t>materiály, energiemi, odpady, vodou a</w:t>
      </w:r>
      <w:r>
        <w:t> </w:t>
      </w:r>
      <w:r w:rsidRPr="00A873D8">
        <w:t>jinými látkami ekonomicky a</w:t>
      </w:r>
      <w:r>
        <w:t> </w:t>
      </w:r>
      <w:r w:rsidRPr="00A873D8">
        <w:t>s ohledem</w:t>
      </w:r>
    </w:p>
    <w:p w:rsidR="00EA42FE" w:rsidRPr="00A873D8" w:rsidRDefault="00EA42FE" w:rsidP="00BF6850">
      <w:pPr>
        <w:pStyle w:val="Odstavecseseznamem"/>
        <w:numPr>
          <w:ilvl w:val="0"/>
          <w:numId w:val="303"/>
        </w:numPr>
      </w:pPr>
      <w:r w:rsidRPr="00A873D8">
        <w:t>na životní prostředí.</w:t>
      </w:r>
    </w:p>
    <w:p w:rsidR="00EA42FE" w:rsidRPr="003F3781" w:rsidRDefault="00EA42FE" w:rsidP="00EA42FE">
      <w:pPr>
        <w:pStyle w:val="Nadpis2"/>
        <w:rPr>
          <w:rFonts w:eastAsia="Comic Sans MS"/>
        </w:rPr>
      </w:pPr>
      <w:bookmarkStart w:id="23" w:name="_Toc35337879"/>
      <w:bookmarkStart w:id="24" w:name="_Toc48803168"/>
      <w:r w:rsidRPr="003F3781">
        <w:rPr>
          <w:rFonts w:eastAsia="Comic Sans MS"/>
        </w:rPr>
        <w:t>Způsob ukončení vzdělávání, potvrzení dosaženého vzdělání a</w:t>
      </w:r>
      <w:r>
        <w:rPr>
          <w:rFonts w:eastAsia="Comic Sans MS"/>
        </w:rPr>
        <w:t> </w:t>
      </w:r>
      <w:r w:rsidRPr="003F3781">
        <w:rPr>
          <w:rFonts w:eastAsia="Comic Sans MS"/>
        </w:rPr>
        <w:t>kvalifikace</w:t>
      </w:r>
      <w:bookmarkEnd w:id="23"/>
      <w:bookmarkEnd w:id="24"/>
    </w:p>
    <w:p w:rsidR="00EA42FE" w:rsidRPr="003F3781" w:rsidRDefault="00EA42FE" w:rsidP="00EA42FE">
      <w:pPr>
        <w:ind w:left="-5"/>
        <w:rPr>
          <w:rFonts w:cstheme="minorHAnsi"/>
        </w:rPr>
      </w:pPr>
      <w:r w:rsidRPr="003F3781">
        <w:rPr>
          <w:rFonts w:cstheme="minorHAnsi"/>
        </w:rPr>
        <w:t>Ukončení studia školního vzdělávacího programu Fotografie v</w:t>
      </w:r>
      <w:r>
        <w:rPr>
          <w:rFonts w:cstheme="minorHAnsi"/>
        </w:rPr>
        <w:t> </w:t>
      </w:r>
      <w:r w:rsidRPr="003F3781">
        <w:rPr>
          <w:rFonts w:cstheme="minorHAnsi"/>
        </w:rPr>
        <w:t>reklamní praxi probíhá v</w:t>
      </w:r>
      <w:r>
        <w:rPr>
          <w:rFonts w:cstheme="minorHAnsi"/>
        </w:rPr>
        <w:t> </w:t>
      </w:r>
      <w:r w:rsidRPr="003F3781">
        <w:rPr>
          <w:rFonts w:cstheme="minorHAnsi"/>
        </w:rPr>
        <w:t>souladu s</w:t>
      </w:r>
      <w:r>
        <w:rPr>
          <w:rFonts w:cstheme="minorHAnsi"/>
        </w:rPr>
        <w:t> </w:t>
      </w:r>
      <w:r w:rsidRPr="003F3781">
        <w:rPr>
          <w:rFonts w:cstheme="minorHAnsi"/>
        </w:rPr>
        <w:t>legislativou MŠMT ČR, studium je ukončeno maturitní zkouškou podle zákona č. 561/2004 Sb., o</w:t>
      </w:r>
      <w:r>
        <w:rPr>
          <w:rFonts w:cstheme="minorHAnsi"/>
        </w:rPr>
        <w:t> </w:t>
      </w:r>
      <w:r w:rsidRPr="003F3781">
        <w:rPr>
          <w:rFonts w:cstheme="minorHAnsi"/>
        </w:rPr>
        <w:t>předškolním, základním, středním, vyšším odborném a</w:t>
      </w:r>
      <w:r>
        <w:rPr>
          <w:rFonts w:cstheme="minorHAnsi"/>
        </w:rPr>
        <w:t> </w:t>
      </w:r>
      <w:r w:rsidRPr="003F3781">
        <w:rPr>
          <w:rFonts w:cstheme="minorHAnsi"/>
        </w:rPr>
        <w:t>jiném vzdělávání (školský zákon) v</w:t>
      </w:r>
      <w:r>
        <w:rPr>
          <w:rFonts w:cstheme="minorHAnsi"/>
        </w:rPr>
        <w:t> </w:t>
      </w:r>
      <w:r w:rsidRPr="003F3781">
        <w:rPr>
          <w:rFonts w:cstheme="minorHAnsi"/>
        </w:rPr>
        <w:t>platném znění a</w:t>
      </w:r>
      <w:r>
        <w:rPr>
          <w:rFonts w:cstheme="minorHAnsi"/>
        </w:rPr>
        <w:t> </w:t>
      </w:r>
      <w:r w:rsidRPr="003F3781">
        <w:rPr>
          <w:rFonts w:cstheme="minorHAnsi"/>
        </w:rPr>
        <w:t>podle dalších platných prováděcích předpisů. Podmínky, organizaci a</w:t>
      </w:r>
      <w:r>
        <w:rPr>
          <w:rFonts w:cstheme="minorHAnsi"/>
        </w:rPr>
        <w:t> </w:t>
      </w:r>
      <w:r w:rsidRPr="003F3781">
        <w:rPr>
          <w:rFonts w:cstheme="minorHAnsi"/>
        </w:rPr>
        <w:t>témata maturitní zkoušky stanoví na základě výše uvedených předpisů každoročně ředitel školy.</w:t>
      </w:r>
    </w:p>
    <w:p w:rsidR="00EA42FE" w:rsidRPr="003F3781" w:rsidRDefault="00EA42FE" w:rsidP="00EA42FE">
      <w:pPr>
        <w:spacing w:after="34"/>
        <w:ind w:left="-5"/>
        <w:rPr>
          <w:rFonts w:cstheme="minorHAnsi"/>
        </w:rPr>
      </w:pPr>
      <w:r w:rsidRPr="003F3781">
        <w:rPr>
          <w:rFonts w:cstheme="minorHAnsi"/>
        </w:rPr>
        <w:t>Odborná část maturitní zkoušky školního vzdělávacího programu Fotografie v</w:t>
      </w:r>
      <w:r>
        <w:rPr>
          <w:rFonts w:cstheme="minorHAnsi"/>
        </w:rPr>
        <w:t> </w:t>
      </w:r>
      <w:r w:rsidRPr="003F3781">
        <w:rPr>
          <w:rFonts w:cstheme="minorHAnsi"/>
        </w:rPr>
        <w:t>reklamní praxi zahrnuje:</w:t>
      </w:r>
    </w:p>
    <w:p w:rsidR="00EA42FE" w:rsidRPr="00A873D8" w:rsidRDefault="00EA42FE" w:rsidP="00BF6850">
      <w:pPr>
        <w:pStyle w:val="Odstavecseseznamem"/>
        <w:numPr>
          <w:ilvl w:val="0"/>
          <w:numId w:val="302"/>
        </w:numPr>
      </w:pPr>
      <w:r w:rsidRPr="00A873D8">
        <w:t>ústní zkoušku z</w:t>
      </w:r>
      <w:r>
        <w:t> </w:t>
      </w:r>
      <w:r w:rsidRPr="00A873D8">
        <w:t>předmětu Dějiny výtvarné kultury,</w:t>
      </w:r>
    </w:p>
    <w:p w:rsidR="00EA42FE" w:rsidRPr="00A873D8" w:rsidRDefault="00EA42FE" w:rsidP="00BF6850">
      <w:pPr>
        <w:pStyle w:val="Odstavecseseznamem"/>
        <w:numPr>
          <w:ilvl w:val="0"/>
          <w:numId w:val="302"/>
        </w:numPr>
      </w:pPr>
      <w:r w:rsidRPr="00A873D8">
        <w:t>ústní zkoušku z</w:t>
      </w:r>
      <w:r>
        <w:t> </w:t>
      </w:r>
      <w:r w:rsidRPr="00A873D8">
        <w:t>oblasti odborných předmětů,</w:t>
      </w:r>
    </w:p>
    <w:p w:rsidR="00EA42FE" w:rsidRDefault="00EA42FE" w:rsidP="00BF6850">
      <w:pPr>
        <w:pStyle w:val="Odstavecseseznamem"/>
        <w:numPr>
          <w:ilvl w:val="0"/>
          <w:numId w:val="302"/>
        </w:numPr>
      </w:pPr>
      <w:r w:rsidRPr="00A873D8">
        <w:t>praktickou zkoušku z</w:t>
      </w:r>
      <w:r>
        <w:t> </w:t>
      </w:r>
      <w:r w:rsidRPr="00A873D8">
        <w:t>okruhu návrhové a</w:t>
      </w:r>
      <w:r>
        <w:t> </w:t>
      </w:r>
      <w:r w:rsidRPr="00A873D8">
        <w:t>realizační fotografické tvorby, jejíž součástí je obhajoba vlastní práce před maturitní komisí.</w:t>
      </w:r>
    </w:p>
    <w:p w:rsidR="004B3DCB" w:rsidRPr="00A873D8" w:rsidRDefault="00B33180" w:rsidP="004B3DCB">
      <w:r>
        <w:rPr>
          <w:rFonts w:cstheme="minorHAnsi"/>
        </w:rPr>
        <w:t>Písemná práce a ústní zkouška z českého jazyka a literatury a písemná práce a ústní zkouška z cizího jazyka spadá do profilové části MZ.</w:t>
      </w:r>
    </w:p>
    <w:p w:rsidR="00EA42FE" w:rsidRPr="003F3781" w:rsidRDefault="00EA42FE" w:rsidP="00EA42FE">
      <w:pPr>
        <w:ind w:left="-5"/>
        <w:rPr>
          <w:rFonts w:cstheme="minorHAnsi"/>
        </w:rPr>
      </w:pPr>
      <w:r w:rsidRPr="003F3781">
        <w:rPr>
          <w:rFonts w:cstheme="minorHAnsi"/>
        </w:rPr>
        <w:t>Dokladem o</w:t>
      </w:r>
      <w:r>
        <w:rPr>
          <w:rFonts w:cstheme="minorHAnsi"/>
        </w:rPr>
        <w:t> </w:t>
      </w:r>
      <w:r w:rsidRPr="003F3781">
        <w:rPr>
          <w:rFonts w:cstheme="minorHAnsi"/>
        </w:rPr>
        <w:t>získání středního vzdělání s</w:t>
      </w:r>
      <w:r>
        <w:rPr>
          <w:rFonts w:cstheme="minorHAnsi"/>
        </w:rPr>
        <w:t> </w:t>
      </w:r>
      <w:r w:rsidRPr="003F3781">
        <w:rPr>
          <w:rFonts w:cstheme="minorHAnsi"/>
        </w:rPr>
        <w:t>maturitní zkouškou je vysvědčení o</w:t>
      </w:r>
      <w:r>
        <w:rPr>
          <w:rFonts w:cstheme="minorHAnsi"/>
        </w:rPr>
        <w:t> </w:t>
      </w:r>
      <w:r w:rsidRPr="003F3781">
        <w:rPr>
          <w:rFonts w:cstheme="minorHAnsi"/>
        </w:rPr>
        <w:t>maturitní zkoušce.</w:t>
      </w:r>
    </w:p>
    <w:p w:rsidR="00EA42FE" w:rsidRPr="003F3781" w:rsidRDefault="00EA42FE" w:rsidP="00EA42FE">
      <w:pPr>
        <w:pStyle w:val="Nadpis1"/>
      </w:pPr>
      <w:bookmarkStart w:id="25" w:name="_Toc35337880"/>
      <w:bookmarkStart w:id="26" w:name="_Toc48803169"/>
      <w:r w:rsidRPr="003F3781">
        <w:lastRenderedPageBreak/>
        <w:t>Charakteristika školního vzdělávacího programu</w:t>
      </w:r>
      <w:bookmarkEnd w:id="25"/>
      <w:bookmarkEnd w:id="26"/>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3261"/>
        <w:gridCol w:w="5809"/>
      </w:tblGrid>
      <w:tr w:rsidR="00EA42FE" w:rsidRPr="003F3781" w:rsidTr="004B3DCB">
        <w:trPr>
          <w:cantSplit/>
          <w:jc w:val="center"/>
        </w:trPr>
        <w:tc>
          <w:tcPr>
            <w:tcW w:w="3261" w:type="dxa"/>
            <w:tcBorders>
              <w:top w:val="nil"/>
              <w:left w:val="nil"/>
              <w:bottom w:val="nil"/>
              <w:right w:val="nil"/>
            </w:tcBorders>
          </w:tcPr>
          <w:p w:rsidR="00EA42FE" w:rsidRPr="003F3781" w:rsidRDefault="00EA42FE" w:rsidP="004B3DCB">
            <w:pPr>
              <w:spacing w:after="0" w:line="259" w:lineRule="auto"/>
              <w:jc w:val="left"/>
              <w:rPr>
                <w:rFonts w:cstheme="minorHAnsi"/>
              </w:rPr>
            </w:pPr>
            <w:bookmarkStart w:id="27" w:name="_Hlk39309965"/>
            <w:r w:rsidRPr="003F3781">
              <w:rPr>
                <w:rFonts w:cstheme="minorHAnsi"/>
              </w:rPr>
              <w:t>Kód a</w:t>
            </w:r>
            <w:r>
              <w:rPr>
                <w:rFonts w:cstheme="minorHAnsi"/>
              </w:rPr>
              <w:t> </w:t>
            </w:r>
            <w:r w:rsidRPr="003F3781">
              <w:rPr>
                <w:rFonts w:cstheme="minorHAnsi"/>
              </w:rPr>
              <w:t xml:space="preserve">název oboru vzdělání: </w:t>
            </w:r>
          </w:p>
        </w:tc>
        <w:tc>
          <w:tcPr>
            <w:tcW w:w="5809" w:type="dxa"/>
            <w:tcBorders>
              <w:top w:val="nil"/>
              <w:left w:val="nil"/>
              <w:bottom w:val="nil"/>
              <w:right w:val="nil"/>
            </w:tcBorders>
          </w:tcPr>
          <w:p w:rsidR="00EA42FE" w:rsidRPr="003F3781" w:rsidRDefault="00EA42FE" w:rsidP="004B3DCB">
            <w:pPr>
              <w:spacing w:after="0" w:line="259" w:lineRule="auto"/>
              <w:jc w:val="left"/>
              <w:rPr>
                <w:rFonts w:cstheme="minorHAnsi"/>
              </w:rPr>
            </w:pPr>
            <w:r w:rsidRPr="003F3781">
              <w:rPr>
                <w:rFonts w:cstheme="minorHAnsi"/>
                <w:b/>
              </w:rPr>
              <w:t>82-41-M/05 Grafický design</w:t>
            </w:r>
            <w:r w:rsidRPr="003F3781">
              <w:rPr>
                <w:rFonts w:cstheme="minorHAnsi"/>
              </w:rPr>
              <w:t xml:space="preserve"> </w:t>
            </w:r>
          </w:p>
        </w:tc>
      </w:tr>
      <w:tr w:rsidR="00EA42FE" w:rsidRPr="003F3781" w:rsidTr="004B3DCB">
        <w:trPr>
          <w:cantSplit/>
          <w:jc w:val="center"/>
        </w:trPr>
        <w:tc>
          <w:tcPr>
            <w:tcW w:w="3261" w:type="dxa"/>
            <w:tcBorders>
              <w:top w:val="nil"/>
              <w:left w:val="nil"/>
              <w:bottom w:val="nil"/>
              <w:right w:val="nil"/>
            </w:tcBorders>
          </w:tcPr>
          <w:p w:rsidR="00EA42FE" w:rsidRPr="003F3781" w:rsidRDefault="00EA42FE" w:rsidP="004B3DCB">
            <w:pPr>
              <w:spacing w:after="0" w:line="259" w:lineRule="auto"/>
              <w:jc w:val="left"/>
              <w:rPr>
                <w:rFonts w:cstheme="minorHAnsi"/>
              </w:rPr>
            </w:pPr>
            <w:r w:rsidRPr="003F3781">
              <w:rPr>
                <w:rFonts w:cstheme="minorHAnsi"/>
              </w:rPr>
              <w:t xml:space="preserve">Název vzdělávacího programu: </w:t>
            </w:r>
          </w:p>
        </w:tc>
        <w:tc>
          <w:tcPr>
            <w:tcW w:w="5809" w:type="dxa"/>
            <w:tcBorders>
              <w:top w:val="nil"/>
              <w:left w:val="nil"/>
              <w:bottom w:val="nil"/>
              <w:right w:val="nil"/>
            </w:tcBorders>
          </w:tcPr>
          <w:p w:rsidR="00EA42FE" w:rsidRPr="003F3781" w:rsidRDefault="00EA42FE" w:rsidP="004B3DCB">
            <w:pPr>
              <w:spacing w:after="0" w:line="259" w:lineRule="auto"/>
              <w:jc w:val="left"/>
              <w:rPr>
                <w:rFonts w:cstheme="minorHAnsi"/>
              </w:rPr>
            </w:pPr>
            <w:r w:rsidRPr="003F3781">
              <w:rPr>
                <w:rFonts w:cstheme="minorHAnsi"/>
                <w:b/>
              </w:rPr>
              <w:t>Fotografie v</w:t>
            </w:r>
            <w:r>
              <w:rPr>
                <w:rFonts w:cstheme="minorHAnsi"/>
                <w:b/>
              </w:rPr>
              <w:t> </w:t>
            </w:r>
            <w:r w:rsidRPr="003F3781">
              <w:rPr>
                <w:rFonts w:cstheme="minorHAnsi"/>
                <w:b/>
              </w:rPr>
              <w:t>reklamní praxi</w:t>
            </w:r>
            <w:r w:rsidRPr="003F3781">
              <w:rPr>
                <w:rFonts w:cstheme="minorHAnsi"/>
              </w:rPr>
              <w:t xml:space="preserve"> </w:t>
            </w:r>
          </w:p>
        </w:tc>
      </w:tr>
      <w:tr w:rsidR="00EA42FE" w:rsidRPr="003F3781" w:rsidTr="004B3DCB">
        <w:trPr>
          <w:cantSplit/>
          <w:jc w:val="center"/>
        </w:trPr>
        <w:tc>
          <w:tcPr>
            <w:tcW w:w="3261" w:type="dxa"/>
            <w:tcBorders>
              <w:top w:val="nil"/>
              <w:left w:val="nil"/>
              <w:bottom w:val="nil"/>
              <w:right w:val="nil"/>
            </w:tcBorders>
          </w:tcPr>
          <w:p w:rsidR="00EA42FE" w:rsidRPr="003F3781" w:rsidRDefault="00EA42FE" w:rsidP="004B3DCB">
            <w:pPr>
              <w:tabs>
                <w:tab w:val="center" w:pos="2881"/>
              </w:tabs>
              <w:spacing w:after="0" w:line="259" w:lineRule="auto"/>
              <w:jc w:val="left"/>
              <w:rPr>
                <w:rFonts w:cstheme="minorHAnsi"/>
              </w:rPr>
            </w:pPr>
            <w:r w:rsidRPr="003F3781">
              <w:rPr>
                <w:rFonts w:cstheme="minorHAnsi"/>
              </w:rPr>
              <w:t xml:space="preserve">Dosažený stupeň vzdělání: </w:t>
            </w:r>
          </w:p>
        </w:tc>
        <w:tc>
          <w:tcPr>
            <w:tcW w:w="5809" w:type="dxa"/>
            <w:tcBorders>
              <w:top w:val="nil"/>
              <w:left w:val="nil"/>
              <w:bottom w:val="nil"/>
              <w:right w:val="nil"/>
            </w:tcBorders>
          </w:tcPr>
          <w:p w:rsidR="00EA42FE" w:rsidRPr="003F3781" w:rsidRDefault="00EA42FE" w:rsidP="004B3DCB">
            <w:pPr>
              <w:spacing w:after="0" w:line="259" w:lineRule="auto"/>
              <w:rPr>
                <w:rFonts w:cstheme="minorHAnsi"/>
              </w:rPr>
            </w:pPr>
            <w:r w:rsidRPr="003F3781">
              <w:rPr>
                <w:rFonts w:cstheme="minorHAnsi"/>
                <w:b/>
              </w:rPr>
              <w:t>střední vzdělání s</w:t>
            </w:r>
            <w:r>
              <w:rPr>
                <w:rFonts w:cstheme="minorHAnsi"/>
                <w:b/>
              </w:rPr>
              <w:t> </w:t>
            </w:r>
            <w:r w:rsidRPr="003F3781">
              <w:rPr>
                <w:rFonts w:cstheme="minorHAnsi"/>
                <w:b/>
              </w:rPr>
              <w:t>maturitní zkouškou</w:t>
            </w:r>
            <w:r w:rsidRPr="003F3781">
              <w:rPr>
                <w:rFonts w:cstheme="minorHAnsi"/>
              </w:rPr>
              <w:t xml:space="preserve"> </w:t>
            </w:r>
          </w:p>
        </w:tc>
      </w:tr>
      <w:tr w:rsidR="00EA42FE" w:rsidRPr="003F3781" w:rsidTr="004B3DCB">
        <w:trPr>
          <w:cantSplit/>
          <w:jc w:val="center"/>
        </w:trPr>
        <w:tc>
          <w:tcPr>
            <w:tcW w:w="3261" w:type="dxa"/>
            <w:tcBorders>
              <w:top w:val="nil"/>
              <w:left w:val="nil"/>
              <w:bottom w:val="nil"/>
              <w:right w:val="nil"/>
            </w:tcBorders>
          </w:tcPr>
          <w:p w:rsidR="00EA42FE" w:rsidRPr="003F3781" w:rsidRDefault="00EA42FE" w:rsidP="004B3DCB">
            <w:pPr>
              <w:tabs>
                <w:tab w:val="center" w:pos="2881"/>
              </w:tabs>
              <w:spacing w:after="0" w:line="259" w:lineRule="auto"/>
              <w:jc w:val="left"/>
              <w:rPr>
                <w:rFonts w:cstheme="minorHAnsi"/>
              </w:rPr>
            </w:pPr>
            <w:r w:rsidRPr="003F3781">
              <w:rPr>
                <w:rFonts w:cstheme="minorHAnsi"/>
              </w:rPr>
              <w:t>Délka a</w:t>
            </w:r>
            <w:r>
              <w:rPr>
                <w:rFonts w:cstheme="minorHAnsi"/>
              </w:rPr>
              <w:t> </w:t>
            </w:r>
            <w:r w:rsidRPr="003F3781">
              <w:rPr>
                <w:rFonts w:cstheme="minorHAnsi"/>
              </w:rPr>
              <w:t xml:space="preserve">forma studia: </w:t>
            </w:r>
          </w:p>
        </w:tc>
        <w:tc>
          <w:tcPr>
            <w:tcW w:w="5809" w:type="dxa"/>
            <w:tcBorders>
              <w:top w:val="nil"/>
              <w:left w:val="nil"/>
              <w:bottom w:val="nil"/>
              <w:right w:val="nil"/>
            </w:tcBorders>
          </w:tcPr>
          <w:p w:rsidR="00EA42FE" w:rsidRPr="003F3781" w:rsidRDefault="00EA42FE" w:rsidP="004B3DCB">
            <w:pPr>
              <w:spacing w:after="0" w:line="259" w:lineRule="auto"/>
              <w:jc w:val="left"/>
              <w:rPr>
                <w:rFonts w:cstheme="minorHAnsi"/>
              </w:rPr>
            </w:pPr>
            <w:r w:rsidRPr="003F3781">
              <w:rPr>
                <w:rFonts w:cstheme="minorHAnsi"/>
                <w:b/>
              </w:rPr>
              <w:t>4 roky, denní studium</w:t>
            </w:r>
            <w:r w:rsidRPr="003F3781">
              <w:rPr>
                <w:rFonts w:cstheme="minorHAnsi"/>
              </w:rPr>
              <w:t xml:space="preserve"> </w:t>
            </w:r>
          </w:p>
        </w:tc>
      </w:tr>
      <w:tr w:rsidR="00EA42FE" w:rsidRPr="003F3781" w:rsidTr="004B3DCB">
        <w:trPr>
          <w:cantSplit/>
          <w:jc w:val="center"/>
        </w:trPr>
        <w:tc>
          <w:tcPr>
            <w:tcW w:w="3261" w:type="dxa"/>
            <w:tcBorders>
              <w:top w:val="nil"/>
              <w:left w:val="nil"/>
              <w:bottom w:val="nil"/>
              <w:right w:val="nil"/>
            </w:tcBorders>
          </w:tcPr>
          <w:p w:rsidR="00EA42FE" w:rsidRPr="003F3781" w:rsidRDefault="00EA42FE" w:rsidP="004B3DCB">
            <w:pPr>
              <w:spacing w:after="0" w:line="259" w:lineRule="auto"/>
              <w:jc w:val="left"/>
              <w:rPr>
                <w:rFonts w:cstheme="minorHAnsi"/>
              </w:rPr>
            </w:pPr>
            <w:r w:rsidRPr="003F3781">
              <w:rPr>
                <w:rFonts w:cstheme="minorHAnsi"/>
              </w:rPr>
              <w:t>Datum platnosti:</w:t>
            </w:r>
          </w:p>
        </w:tc>
        <w:tc>
          <w:tcPr>
            <w:tcW w:w="5809" w:type="dxa"/>
            <w:tcBorders>
              <w:top w:val="nil"/>
              <w:left w:val="nil"/>
              <w:bottom w:val="nil"/>
              <w:right w:val="nil"/>
            </w:tcBorders>
          </w:tcPr>
          <w:p w:rsidR="00EA42FE" w:rsidRPr="003F3781" w:rsidRDefault="00EA42FE" w:rsidP="004B3DCB">
            <w:pPr>
              <w:spacing w:after="0" w:line="259" w:lineRule="auto"/>
              <w:jc w:val="left"/>
              <w:rPr>
                <w:rFonts w:cstheme="minorHAnsi"/>
              </w:rPr>
            </w:pPr>
            <w:r w:rsidRPr="003F3781">
              <w:rPr>
                <w:rFonts w:cstheme="minorHAnsi"/>
                <w:b/>
              </w:rPr>
              <w:t>1. 9. 20</w:t>
            </w:r>
            <w:r>
              <w:rPr>
                <w:rFonts w:cstheme="minorHAnsi"/>
                <w:b/>
              </w:rPr>
              <w:t>20</w:t>
            </w:r>
            <w:r w:rsidRPr="003F3781">
              <w:rPr>
                <w:rFonts w:cstheme="minorHAnsi"/>
                <w:b/>
              </w:rPr>
              <w:t xml:space="preserve"> počínaje 1. ročníkem </w:t>
            </w:r>
          </w:p>
        </w:tc>
      </w:tr>
    </w:tbl>
    <w:p w:rsidR="00EA42FE" w:rsidRPr="003F3781" w:rsidRDefault="00EA42FE" w:rsidP="00EA42FE">
      <w:pPr>
        <w:pStyle w:val="Nadpis2"/>
      </w:pPr>
      <w:bookmarkStart w:id="28" w:name="_Toc35337881"/>
      <w:bookmarkStart w:id="29" w:name="_Toc48803170"/>
      <w:bookmarkEnd w:id="27"/>
      <w:r w:rsidRPr="003F3781">
        <w:rPr>
          <w:rFonts w:eastAsia="Comic Sans MS"/>
        </w:rPr>
        <w:t>Celkové pojetí vzdělávání</w:t>
      </w:r>
      <w:bookmarkEnd w:id="28"/>
      <w:bookmarkEnd w:id="29"/>
    </w:p>
    <w:p w:rsidR="00EA42FE" w:rsidRPr="003F3781" w:rsidRDefault="00EA42FE" w:rsidP="00EA42FE">
      <w:pPr>
        <w:ind w:left="-5"/>
        <w:rPr>
          <w:rFonts w:cstheme="minorHAnsi"/>
        </w:rPr>
      </w:pPr>
      <w:r w:rsidRPr="003F3781">
        <w:rPr>
          <w:rFonts w:cstheme="minorHAnsi"/>
        </w:rPr>
        <w:t>Školní vzdělávací program Fotografie v</w:t>
      </w:r>
      <w:r>
        <w:rPr>
          <w:rFonts w:cstheme="minorHAnsi"/>
        </w:rPr>
        <w:t> </w:t>
      </w:r>
      <w:r w:rsidRPr="003F3781">
        <w:rPr>
          <w:rFonts w:cstheme="minorHAnsi"/>
        </w:rPr>
        <w:t>reklamní praxi</w:t>
      </w:r>
      <w:r w:rsidRPr="003F3781">
        <w:rPr>
          <w:rFonts w:cstheme="minorHAnsi"/>
          <w:b/>
        </w:rPr>
        <w:t xml:space="preserve"> </w:t>
      </w:r>
      <w:r w:rsidRPr="003F3781">
        <w:rPr>
          <w:rFonts w:cstheme="minorHAnsi"/>
        </w:rPr>
        <w:t>je určen pro uchazeče, kteří chtějí rozvíjet svůj výtvarný a</w:t>
      </w:r>
      <w:r>
        <w:rPr>
          <w:rFonts w:cstheme="minorHAnsi"/>
        </w:rPr>
        <w:t> </w:t>
      </w:r>
      <w:r w:rsidRPr="003F3781">
        <w:rPr>
          <w:rFonts w:cstheme="minorHAnsi"/>
        </w:rPr>
        <w:t>tvůrčí potenciál a</w:t>
      </w:r>
      <w:r>
        <w:rPr>
          <w:rFonts w:cstheme="minorHAnsi"/>
        </w:rPr>
        <w:t> </w:t>
      </w:r>
      <w:r w:rsidRPr="003F3781">
        <w:rPr>
          <w:rFonts w:cstheme="minorHAnsi"/>
        </w:rPr>
        <w:t>zaměřit jej především na použití a</w:t>
      </w:r>
      <w:r>
        <w:rPr>
          <w:rFonts w:cstheme="minorHAnsi"/>
        </w:rPr>
        <w:t> </w:t>
      </w:r>
      <w:r w:rsidRPr="003F3781">
        <w:rPr>
          <w:rFonts w:cstheme="minorHAnsi"/>
        </w:rPr>
        <w:t>zpracování umělecké fotografie v</w:t>
      </w:r>
      <w:r>
        <w:rPr>
          <w:rFonts w:cstheme="minorHAnsi"/>
        </w:rPr>
        <w:t> </w:t>
      </w:r>
      <w:r w:rsidRPr="003F3781">
        <w:rPr>
          <w:rFonts w:cstheme="minorHAnsi"/>
        </w:rPr>
        <w:t>propagační a</w:t>
      </w:r>
      <w:r>
        <w:rPr>
          <w:rFonts w:cstheme="minorHAnsi"/>
        </w:rPr>
        <w:t> </w:t>
      </w:r>
      <w:r w:rsidRPr="003F3781">
        <w:rPr>
          <w:rFonts w:cstheme="minorHAnsi"/>
        </w:rPr>
        <w:t>grafické tvorbě.</w:t>
      </w:r>
    </w:p>
    <w:p w:rsidR="00EA42FE" w:rsidRPr="003F3781" w:rsidRDefault="00EA42FE" w:rsidP="00EA42FE">
      <w:pPr>
        <w:ind w:left="-5"/>
        <w:rPr>
          <w:rFonts w:cstheme="minorHAnsi"/>
        </w:rPr>
      </w:pPr>
      <w:r w:rsidRPr="003F3781">
        <w:rPr>
          <w:rFonts w:cstheme="minorHAnsi"/>
        </w:rPr>
        <w:t>Školní vzdělávací program vystihuje svým názvem hlavní dovednosti našeho absolventa, který je po odborné stránce tvůrčím člověkem v</w:t>
      </w:r>
      <w:r>
        <w:rPr>
          <w:rFonts w:cstheme="minorHAnsi"/>
        </w:rPr>
        <w:t> </w:t>
      </w:r>
      <w:r w:rsidRPr="003F3781">
        <w:rPr>
          <w:rFonts w:cstheme="minorHAnsi"/>
        </w:rPr>
        <w:t>oblasti fotografické tvorby zaměřené na propagační a</w:t>
      </w:r>
      <w:r>
        <w:rPr>
          <w:rFonts w:cstheme="minorHAnsi"/>
        </w:rPr>
        <w:t> </w:t>
      </w:r>
      <w:r w:rsidRPr="003F3781">
        <w:rPr>
          <w:rFonts w:cstheme="minorHAnsi"/>
        </w:rPr>
        <w:t>reklamní činnosti. Náplň školního vzdělávacího programu Fotografie v</w:t>
      </w:r>
      <w:r>
        <w:rPr>
          <w:rFonts w:cstheme="minorHAnsi"/>
        </w:rPr>
        <w:t> </w:t>
      </w:r>
      <w:r w:rsidRPr="003F3781">
        <w:rPr>
          <w:rFonts w:cstheme="minorHAnsi"/>
        </w:rPr>
        <w:t xml:space="preserve">reklamní praxi je velkou měrou zaměřena na realizaci vlastní autorské tvorby, rozvíjí výtvarné </w:t>
      </w:r>
      <w:r>
        <w:rPr>
          <w:rFonts w:cstheme="minorHAnsi"/>
        </w:rPr>
        <w:t xml:space="preserve">a abstraktní </w:t>
      </w:r>
      <w:r w:rsidRPr="003F3781">
        <w:rPr>
          <w:rFonts w:cstheme="minorHAnsi"/>
        </w:rPr>
        <w:t>myšlení žáka a</w:t>
      </w:r>
      <w:r>
        <w:rPr>
          <w:rFonts w:cstheme="minorHAnsi"/>
        </w:rPr>
        <w:t> </w:t>
      </w:r>
      <w:r w:rsidRPr="003F3781">
        <w:rPr>
          <w:rFonts w:cstheme="minorHAnsi"/>
        </w:rPr>
        <w:t>vytváří předpoklady pro jeho samostatnou tvorbu v</w:t>
      </w:r>
      <w:r>
        <w:rPr>
          <w:rFonts w:cstheme="minorHAnsi"/>
        </w:rPr>
        <w:t> </w:t>
      </w:r>
      <w:r w:rsidRPr="003F3781">
        <w:rPr>
          <w:rFonts w:cstheme="minorHAnsi"/>
        </w:rPr>
        <w:t>oboru. Žák se orientuje v</w:t>
      </w:r>
      <w:r>
        <w:rPr>
          <w:rFonts w:cstheme="minorHAnsi"/>
        </w:rPr>
        <w:t> </w:t>
      </w:r>
      <w:r w:rsidRPr="003F3781">
        <w:rPr>
          <w:rFonts w:cstheme="minorHAnsi"/>
        </w:rPr>
        <w:t>různých činnostech související s</w:t>
      </w:r>
      <w:r>
        <w:rPr>
          <w:rFonts w:cstheme="minorHAnsi"/>
        </w:rPr>
        <w:t> </w:t>
      </w:r>
      <w:r w:rsidRPr="003F3781">
        <w:rPr>
          <w:rFonts w:cstheme="minorHAnsi"/>
        </w:rPr>
        <w:t>fotografickou a</w:t>
      </w:r>
      <w:r>
        <w:rPr>
          <w:rFonts w:cstheme="minorHAnsi"/>
        </w:rPr>
        <w:t> </w:t>
      </w:r>
      <w:r w:rsidRPr="003F3781">
        <w:rPr>
          <w:rFonts w:cstheme="minorHAnsi"/>
        </w:rPr>
        <w:t>propagační tvorbou, ovládá práci s</w:t>
      </w:r>
      <w:r>
        <w:rPr>
          <w:rFonts w:cstheme="minorHAnsi"/>
        </w:rPr>
        <w:t> </w:t>
      </w:r>
      <w:r w:rsidRPr="003F3781">
        <w:rPr>
          <w:rFonts w:cstheme="minorHAnsi"/>
        </w:rPr>
        <w:t>fotografií, videozáznamem, teorii písma a</w:t>
      </w:r>
      <w:r>
        <w:rPr>
          <w:rFonts w:cstheme="minorHAnsi"/>
        </w:rPr>
        <w:t> </w:t>
      </w:r>
      <w:r w:rsidRPr="003F3781">
        <w:rPr>
          <w:rFonts w:cstheme="minorHAnsi"/>
        </w:rPr>
        <w:t xml:space="preserve">různé výtvarné </w:t>
      </w:r>
      <w:r>
        <w:rPr>
          <w:rFonts w:cstheme="minorHAnsi"/>
        </w:rPr>
        <w:t xml:space="preserve">a fotografické </w:t>
      </w:r>
      <w:r w:rsidRPr="003F3781">
        <w:rPr>
          <w:rFonts w:cstheme="minorHAnsi"/>
        </w:rPr>
        <w:t>techniky, grafickou úpravou tiskovin a</w:t>
      </w:r>
      <w:r>
        <w:rPr>
          <w:rFonts w:cstheme="minorHAnsi"/>
        </w:rPr>
        <w:t> </w:t>
      </w:r>
      <w:r w:rsidRPr="003F3781">
        <w:rPr>
          <w:rFonts w:cstheme="minorHAnsi"/>
        </w:rPr>
        <w:t>propagačních materiálů, má znalosti z</w:t>
      </w:r>
      <w:r>
        <w:rPr>
          <w:rFonts w:cstheme="minorHAnsi"/>
        </w:rPr>
        <w:t> </w:t>
      </w:r>
      <w:r w:rsidRPr="003F3781">
        <w:rPr>
          <w:rFonts w:cstheme="minorHAnsi"/>
        </w:rPr>
        <w:t>dějin výtvarné kultury. V</w:t>
      </w:r>
      <w:r>
        <w:rPr>
          <w:rFonts w:cstheme="minorHAnsi"/>
        </w:rPr>
        <w:t> </w:t>
      </w:r>
      <w:r w:rsidRPr="003F3781">
        <w:rPr>
          <w:rFonts w:cstheme="minorHAnsi"/>
        </w:rPr>
        <w:t xml:space="preserve">hodinách odborných předmětů převažují ve výuce praktické činnosti, při nichž získává žák specifické dovednosti pro realizaci vlastních propagačních návrhů, jejichž základem je především </w:t>
      </w:r>
      <w:r>
        <w:rPr>
          <w:rFonts w:cstheme="minorHAnsi"/>
        </w:rPr>
        <w:t xml:space="preserve">vznik, úprava a správné použití </w:t>
      </w:r>
      <w:r w:rsidRPr="003F3781">
        <w:rPr>
          <w:rFonts w:cstheme="minorHAnsi"/>
        </w:rPr>
        <w:t>fotografie.</w:t>
      </w:r>
    </w:p>
    <w:p w:rsidR="00EA42FE" w:rsidRPr="003F3781" w:rsidRDefault="00EA42FE" w:rsidP="00EA42FE">
      <w:pPr>
        <w:ind w:left="-5"/>
        <w:rPr>
          <w:rFonts w:cstheme="minorHAnsi"/>
        </w:rPr>
      </w:pPr>
      <w:r w:rsidRPr="003F3781">
        <w:rPr>
          <w:rFonts w:cstheme="minorHAnsi"/>
        </w:rPr>
        <w:t>V našem školním vzdělávacím programu vycházíme z</w:t>
      </w:r>
      <w:r>
        <w:rPr>
          <w:rFonts w:cstheme="minorHAnsi"/>
        </w:rPr>
        <w:t> </w:t>
      </w:r>
      <w:r w:rsidRPr="003F3781">
        <w:rPr>
          <w:rFonts w:cstheme="minorHAnsi"/>
        </w:rPr>
        <w:t>toho, že úroveň klíčových kompetencí získaných během studia na střední škole není nikdy konečná. Tvoří základ pro další celoživotní učení žáka a</w:t>
      </w:r>
      <w:r>
        <w:rPr>
          <w:rFonts w:cstheme="minorHAnsi"/>
        </w:rPr>
        <w:t> </w:t>
      </w:r>
      <w:r w:rsidRPr="003F3781">
        <w:rPr>
          <w:rFonts w:cstheme="minorHAnsi"/>
        </w:rPr>
        <w:t>jeho orientaci v</w:t>
      </w:r>
      <w:r>
        <w:rPr>
          <w:rFonts w:cstheme="minorHAnsi"/>
        </w:rPr>
        <w:t> </w:t>
      </w:r>
      <w:r w:rsidRPr="003F3781">
        <w:rPr>
          <w:rFonts w:cstheme="minorHAnsi"/>
        </w:rPr>
        <w:t>každodenním praktickém životě. Proto máme za cíl rozvíjet to, co žákům poskytla základní škola, a</w:t>
      </w:r>
      <w:r>
        <w:rPr>
          <w:rFonts w:cstheme="minorHAnsi"/>
        </w:rPr>
        <w:t> </w:t>
      </w:r>
      <w:r w:rsidRPr="003F3781">
        <w:rPr>
          <w:rFonts w:cstheme="minorHAnsi"/>
        </w:rPr>
        <w:t>tyto kompetence posílit a</w:t>
      </w:r>
      <w:r>
        <w:rPr>
          <w:rFonts w:cstheme="minorHAnsi"/>
        </w:rPr>
        <w:t> </w:t>
      </w:r>
      <w:r w:rsidRPr="003F3781">
        <w:rPr>
          <w:rFonts w:cstheme="minorHAnsi"/>
        </w:rPr>
        <w:t>obohatit o</w:t>
      </w:r>
      <w:r>
        <w:rPr>
          <w:rFonts w:cstheme="minorHAnsi"/>
        </w:rPr>
        <w:t> </w:t>
      </w:r>
      <w:r w:rsidRPr="003F3781">
        <w:rPr>
          <w:rFonts w:cstheme="minorHAnsi"/>
        </w:rPr>
        <w:t>další, především v</w:t>
      </w:r>
      <w:r>
        <w:rPr>
          <w:rFonts w:cstheme="minorHAnsi"/>
        </w:rPr>
        <w:t> </w:t>
      </w:r>
      <w:r w:rsidRPr="003F3781">
        <w:rPr>
          <w:rFonts w:cstheme="minorHAnsi"/>
        </w:rPr>
        <w:t>rámci kompetencí odborných.</w:t>
      </w:r>
    </w:p>
    <w:p w:rsidR="00EA42FE" w:rsidRPr="003F3781" w:rsidRDefault="00EA42FE" w:rsidP="00EA42FE">
      <w:pPr>
        <w:ind w:left="-5"/>
        <w:rPr>
          <w:rFonts w:cstheme="minorHAnsi"/>
        </w:rPr>
      </w:pPr>
      <w:r w:rsidRPr="003F3781">
        <w:rPr>
          <w:rFonts w:cstheme="minorHAnsi"/>
        </w:rPr>
        <w:t>Ve školním vzdělávacím programu jsou podobně jako v</w:t>
      </w:r>
      <w:r>
        <w:rPr>
          <w:rFonts w:cstheme="minorHAnsi"/>
        </w:rPr>
        <w:t> </w:t>
      </w:r>
      <w:r w:rsidRPr="003F3781">
        <w:rPr>
          <w:rFonts w:cstheme="minorHAnsi"/>
        </w:rPr>
        <w:t>rámcovém vzdělávacím programu klíčové kompetence žáka zakomponovány nejen do výuky, ale i</w:t>
      </w:r>
      <w:r>
        <w:rPr>
          <w:rFonts w:cstheme="minorHAnsi"/>
        </w:rPr>
        <w:t> </w:t>
      </w:r>
      <w:r w:rsidRPr="003F3781">
        <w:rPr>
          <w:rFonts w:cstheme="minorHAnsi"/>
        </w:rPr>
        <w:t>do dalších aktivit, jsou uplatňovány nenásilně, avšak cíleně všemi pedagogickými pracovníky v</w:t>
      </w:r>
      <w:r>
        <w:rPr>
          <w:rFonts w:cstheme="minorHAnsi"/>
        </w:rPr>
        <w:t> </w:t>
      </w:r>
      <w:r w:rsidRPr="003F3781">
        <w:rPr>
          <w:rFonts w:cstheme="minorHAnsi"/>
        </w:rPr>
        <w:t>rámci celého vzdělávacího procesu. Výsledky vzdělávání jsou stanoveny jednotně pro všechny žáky, úroveň jejich osvojení však závisí na učebních předpokladech a</w:t>
      </w:r>
      <w:r>
        <w:rPr>
          <w:rFonts w:cstheme="minorHAnsi"/>
        </w:rPr>
        <w:t> </w:t>
      </w:r>
      <w:r w:rsidRPr="003F3781">
        <w:rPr>
          <w:rFonts w:cstheme="minorHAnsi"/>
        </w:rPr>
        <w:t>motivaci každého žáka.</w:t>
      </w:r>
    </w:p>
    <w:p w:rsidR="00EA42FE" w:rsidRPr="003F3781" w:rsidRDefault="00EA42FE" w:rsidP="00EA42FE">
      <w:pPr>
        <w:ind w:left="-5"/>
        <w:rPr>
          <w:rFonts w:cstheme="minorHAnsi"/>
        </w:rPr>
      </w:pPr>
      <w:r w:rsidRPr="003F3781">
        <w:rPr>
          <w:rFonts w:cstheme="minorHAnsi"/>
        </w:rPr>
        <w:t>Pokud bychom chtěli vyjádřit naše školní atributy, které chceme žákům předávat v</w:t>
      </w:r>
      <w:r>
        <w:rPr>
          <w:rFonts w:cstheme="minorHAnsi"/>
        </w:rPr>
        <w:t> </w:t>
      </w:r>
      <w:r w:rsidRPr="003F3781">
        <w:rPr>
          <w:rFonts w:cstheme="minorHAnsi"/>
        </w:rPr>
        <w:t>obecné rovině, jsou to především hodnotová orientace žáků, jejich charakterové a</w:t>
      </w:r>
      <w:r>
        <w:rPr>
          <w:rFonts w:cstheme="minorHAnsi"/>
        </w:rPr>
        <w:t> </w:t>
      </w:r>
      <w:r w:rsidRPr="003F3781">
        <w:rPr>
          <w:rFonts w:cstheme="minorHAnsi"/>
        </w:rPr>
        <w:t>morální vlastnosti, schopnost komunikovat a</w:t>
      </w:r>
      <w:r>
        <w:rPr>
          <w:rFonts w:cstheme="minorHAnsi"/>
        </w:rPr>
        <w:t> </w:t>
      </w:r>
      <w:r w:rsidRPr="003F3781">
        <w:rPr>
          <w:rFonts w:cstheme="minorHAnsi"/>
        </w:rPr>
        <w:t>vzájemně se respektovat, pomáhat si a</w:t>
      </w:r>
      <w:r>
        <w:rPr>
          <w:rFonts w:cstheme="minorHAnsi"/>
        </w:rPr>
        <w:t> </w:t>
      </w:r>
      <w:r w:rsidRPr="003F3781">
        <w:rPr>
          <w:rFonts w:cstheme="minorHAnsi"/>
        </w:rPr>
        <w:t>vycházet vstříc. Předávané klíčové i</w:t>
      </w:r>
      <w:r>
        <w:rPr>
          <w:rFonts w:cstheme="minorHAnsi"/>
        </w:rPr>
        <w:t> </w:t>
      </w:r>
      <w:r w:rsidRPr="003F3781">
        <w:rPr>
          <w:rFonts w:cstheme="minorHAnsi"/>
        </w:rPr>
        <w:t>odborné kompetence jsou uvedeny dále.</w:t>
      </w:r>
    </w:p>
    <w:p w:rsidR="00EA42FE" w:rsidRPr="003F3781" w:rsidRDefault="00EA42FE" w:rsidP="00EA42FE">
      <w:pPr>
        <w:ind w:left="-5"/>
        <w:rPr>
          <w:rFonts w:cstheme="minorHAnsi"/>
        </w:rPr>
      </w:pPr>
      <w:r w:rsidRPr="003F3781">
        <w:rPr>
          <w:rFonts w:cstheme="minorHAnsi"/>
        </w:rPr>
        <w:t>V souvislosti s</w:t>
      </w:r>
      <w:r>
        <w:rPr>
          <w:rFonts w:cstheme="minorHAnsi"/>
        </w:rPr>
        <w:t> </w:t>
      </w:r>
      <w:r w:rsidRPr="003F3781">
        <w:rPr>
          <w:rFonts w:cstheme="minorHAnsi"/>
        </w:rPr>
        <w:t>Metodickým pokynem MŠMT k</w:t>
      </w:r>
      <w:r>
        <w:rPr>
          <w:rFonts w:cstheme="minorHAnsi"/>
        </w:rPr>
        <w:t> </w:t>
      </w:r>
      <w:r w:rsidRPr="003F3781">
        <w:rPr>
          <w:rFonts w:cstheme="minorHAnsi"/>
        </w:rPr>
        <w:t>zajištění EVVO je ve školním vzdělávacím programu kladen důraz na poznávání životního prostředí, na uvědomování si nezbytnosti zachování podmínek života a</w:t>
      </w:r>
      <w:r>
        <w:rPr>
          <w:rFonts w:cstheme="minorHAnsi"/>
        </w:rPr>
        <w:t> </w:t>
      </w:r>
      <w:r w:rsidRPr="003F3781">
        <w:rPr>
          <w:rFonts w:cstheme="minorHAnsi"/>
        </w:rPr>
        <w:t>na odpovědném nakládání s</w:t>
      </w:r>
      <w:r>
        <w:rPr>
          <w:rFonts w:cstheme="minorHAnsi"/>
        </w:rPr>
        <w:t> </w:t>
      </w:r>
      <w:r w:rsidRPr="003F3781">
        <w:rPr>
          <w:rFonts w:cstheme="minorHAnsi"/>
        </w:rPr>
        <w:t>materiály a</w:t>
      </w:r>
      <w:r>
        <w:rPr>
          <w:rFonts w:cstheme="minorHAnsi"/>
        </w:rPr>
        <w:t> </w:t>
      </w:r>
      <w:r w:rsidRPr="003F3781">
        <w:rPr>
          <w:rFonts w:cstheme="minorHAnsi"/>
        </w:rPr>
        <w:t>energiemi. Stejně tak je to i</w:t>
      </w:r>
      <w:r>
        <w:rPr>
          <w:rFonts w:cstheme="minorHAnsi"/>
        </w:rPr>
        <w:t> </w:t>
      </w:r>
      <w:r w:rsidRPr="003F3781">
        <w:rPr>
          <w:rFonts w:cstheme="minorHAnsi"/>
        </w:rPr>
        <w:t>v propojení s</w:t>
      </w:r>
      <w:r>
        <w:rPr>
          <w:rFonts w:cstheme="minorHAnsi"/>
        </w:rPr>
        <w:t> </w:t>
      </w:r>
      <w:r w:rsidRPr="003F3781">
        <w:rPr>
          <w:rFonts w:cstheme="minorHAnsi"/>
        </w:rPr>
        <w:t>oblastmi čtenářské a</w:t>
      </w:r>
      <w:r>
        <w:rPr>
          <w:rFonts w:cstheme="minorHAnsi"/>
        </w:rPr>
        <w:t> </w:t>
      </w:r>
      <w:r w:rsidRPr="003F3781">
        <w:rPr>
          <w:rFonts w:cstheme="minorHAnsi"/>
        </w:rPr>
        <w:t xml:space="preserve">finanční gramotnosti, které vzdělávací program rovněž obsahuje. Témata jsou zapracována </w:t>
      </w:r>
      <w:r w:rsidRPr="003F3781">
        <w:rPr>
          <w:rFonts w:cstheme="minorHAnsi"/>
        </w:rPr>
        <w:lastRenderedPageBreak/>
        <w:t>do učebních osnov vyučovaných předmětů, spadají také do začleněných průřezových témat Člověk a</w:t>
      </w:r>
      <w:r>
        <w:rPr>
          <w:rFonts w:cstheme="minorHAnsi"/>
        </w:rPr>
        <w:t> </w:t>
      </w:r>
      <w:r w:rsidRPr="003F3781">
        <w:rPr>
          <w:rFonts w:cstheme="minorHAnsi"/>
        </w:rPr>
        <w:t>životní prostředí, Občan v</w:t>
      </w:r>
      <w:r>
        <w:rPr>
          <w:rFonts w:cstheme="minorHAnsi"/>
        </w:rPr>
        <w:t> </w:t>
      </w:r>
      <w:r w:rsidRPr="003F3781">
        <w:rPr>
          <w:rFonts w:cstheme="minorHAnsi"/>
        </w:rPr>
        <w:t>demokratické společnosti a</w:t>
      </w:r>
      <w:r>
        <w:rPr>
          <w:rFonts w:cstheme="minorHAnsi"/>
        </w:rPr>
        <w:t> </w:t>
      </w:r>
      <w:r w:rsidRPr="003F3781">
        <w:rPr>
          <w:rFonts w:cstheme="minorHAnsi"/>
        </w:rPr>
        <w:t>Člověk a</w:t>
      </w:r>
      <w:r>
        <w:rPr>
          <w:rFonts w:cstheme="minorHAnsi"/>
        </w:rPr>
        <w:t> </w:t>
      </w:r>
      <w:r w:rsidRPr="003F3781">
        <w:rPr>
          <w:rFonts w:cstheme="minorHAnsi"/>
        </w:rPr>
        <w:t>svět práce.</w:t>
      </w:r>
    </w:p>
    <w:p w:rsidR="00EA42FE" w:rsidRPr="003F3781" w:rsidRDefault="00EA42FE" w:rsidP="00EA42FE">
      <w:pPr>
        <w:ind w:left="-5"/>
        <w:rPr>
          <w:rFonts w:cstheme="minorHAnsi"/>
        </w:rPr>
      </w:pPr>
      <w:r w:rsidRPr="003F3781">
        <w:rPr>
          <w:rFonts w:cstheme="minorHAnsi"/>
        </w:rPr>
        <w:t>Obecným cílem školního vzdělávacího programu je připravit absolventa dobře umístitelného na trhu práce, schopného samostatné tvůrčí práce a</w:t>
      </w:r>
      <w:r>
        <w:rPr>
          <w:rFonts w:cstheme="minorHAnsi"/>
        </w:rPr>
        <w:t> </w:t>
      </w:r>
      <w:r w:rsidRPr="003F3781">
        <w:rPr>
          <w:rFonts w:cstheme="minorHAnsi"/>
        </w:rPr>
        <w:t>případné adaptace na měnící se podmínky trhu práce.</w:t>
      </w:r>
    </w:p>
    <w:p w:rsidR="00EA42FE" w:rsidRPr="003F3781" w:rsidRDefault="00EA42FE" w:rsidP="00EA42FE">
      <w:pPr>
        <w:pStyle w:val="Nadpis2"/>
        <w:rPr>
          <w:rFonts w:eastAsia="Comic Sans MS"/>
        </w:rPr>
      </w:pPr>
      <w:bookmarkStart w:id="30" w:name="_Toc35337882"/>
      <w:bookmarkStart w:id="31" w:name="_Toc48803171"/>
      <w:r w:rsidRPr="003F3781">
        <w:rPr>
          <w:rFonts w:eastAsia="Comic Sans MS"/>
        </w:rPr>
        <w:t>Podmínky pro přijetí ke vzdělávání</w:t>
      </w:r>
      <w:bookmarkEnd w:id="30"/>
      <w:bookmarkEnd w:id="31"/>
    </w:p>
    <w:p w:rsidR="00EA42FE" w:rsidRPr="003F3781" w:rsidRDefault="00EA42FE" w:rsidP="00EA42FE">
      <w:pPr>
        <w:ind w:left="-5"/>
        <w:rPr>
          <w:rFonts w:cstheme="minorHAnsi"/>
        </w:rPr>
      </w:pPr>
      <w:r w:rsidRPr="003F3781">
        <w:rPr>
          <w:rFonts w:cstheme="minorHAnsi"/>
        </w:rPr>
        <w:t>Přijímání ke vzdělávání se řídí zákonem č. 561/2004 Sb., o</w:t>
      </w:r>
      <w:r>
        <w:rPr>
          <w:rFonts w:cstheme="minorHAnsi"/>
        </w:rPr>
        <w:t> </w:t>
      </w:r>
      <w:r w:rsidRPr="003F3781">
        <w:rPr>
          <w:rFonts w:cstheme="minorHAnsi"/>
        </w:rPr>
        <w:t>předškolním, základním, středním, vyšším odborném a</w:t>
      </w:r>
      <w:r>
        <w:rPr>
          <w:rFonts w:cstheme="minorHAnsi"/>
        </w:rPr>
        <w:t> </w:t>
      </w:r>
      <w:r w:rsidRPr="003F3781">
        <w:rPr>
          <w:rFonts w:cstheme="minorHAnsi"/>
        </w:rPr>
        <w:t>jiném vzdělávání (školský zákon) v</w:t>
      </w:r>
      <w:r>
        <w:rPr>
          <w:rFonts w:cstheme="minorHAnsi"/>
        </w:rPr>
        <w:t> </w:t>
      </w:r>
      <w:r w:rsidRPr="003F3781">
        <w:rPr>
          <w:rFonts w:cstheme="minorHAnsi"/>
        </w:rPr>
        <w:t>platném znění a</w:t>
      </w:r>
      <w:r>
        <w:rPr>
          <w:rFonts w:cstheme="minorHAnsi"/>
        </w:rPr>
        <w:t> </w:t>
      </w:r>
      <w:r w:rsidRPr="003F3781">
        <w:rPr>
          <w:rFonts w:cstheme="minorHAnsi"/>
        </w:rPr>
        <w:t>dále příslušnou vyhláškou v</w:t>
      </w:r>
      <w:r>
        <w:rPr>
          <w:rFonts w:cstheme="minorHAnsi"/>
        </w:rPr>
        <w:t> </w:t>
      </w:r>
      <w:r w:rsidRPr="003F3781">
        <w:rPr>
          <w:rFonts w:cstheme="minorHAnsi"/>
        </w:rPr>
        <w:t>aktuálním znění týkající se organizace přijímacího řízení ke vzdělávání na středních školách.</w:t>
      </w:r>
    </w:p>
    <w:p w:rsidR="00EA42FE" w:rsidRPr="003F3781" w:rsidRDefault="00EA42FE" w:rsidP="00EA42FE">
      <w:pPr>
        <w:spacing w:after="32"/>
        <w:ind w:left="-5"/>
        <w:rPr>
          <w:rFonts w:cstheme="minorHAnsi"/>
        </w:rPr>
      </w:pPr>
      <w:r w:rsidRPr="003F3781">
        <w:rPr>
          <w:rFonts w:cstheme="minorHAnsi"/>
        </w:rPr>
        <w:t>Uchazeče lze přijmout do 1. ročníku vzdělávání, pokud splnil tyto podmínky:</w:t>
      </w:r>
    </w:p>
    <w:p w:rsidR="00EA42FE" w:rsidRPr="00A873D8" w:rsidRDefault="00EA42FE" w:rsidP="00BF6850">
      <w:pPr>
        <w:pStyle w:val="Odstavecseseznamem"/>
        <w:numPr>
          <w:ilvl w:val="0"/>
          <w:numId w:val="301"/>
        </w:numPr>
      </w:pPr>
      <w:r w:rsidRPr="00A873D8">
        <w:t>splnil povinnou školní docházku nebo úspěšně ukončil základní vzdělávání,</w:t>
      </w:r>
    </w:p>
    <w:p w:rsidR="00EA42FE" w:rsidRPr="00A873D8" w:rsidRDefault="00EA42FE" w:rsidP="00BF6850">
      <w:pPr>
        <w:pStyle w:val="Odstavecseseznamem"/>
        <w:numPr>
          <w:ilvl w:val="0"/>
          <w:numId w:val="301"/>
        </w:numPr>
      </w:pPr>
      <w:r w:rsidRPr="00A873D8">
        <w:t>splňuje podmínky zdravotní způsobilosti uchazeče podle Nařízení vlády č.689/2004 Sb., o</w:t>
      </w:r>
      <w:r>
        <w:t> </w:t>
      </w:r>
      <w:r w:rsidRPr="00A873D8">
        <w:t>soustavě oborů vzdělání v</w:t>
      </w:r>
      <w:r>
        <w:t> </w:t>
      </w:r>
      <w:r w:rsidRPr="00A873D8">
        <w:t>základním, středním a</w:t>
      </w:r>
      <w:r>
        <w:t> </w:t>
      </w:r>
      <w:r w:rsidRPr="00A873D8">
        <w:t>vyšším odborném vzdělávání, ve znění pozdějších předpisů, tedy že uchazeč:</w:t>
      </w:r>
    </w:p>
    <w:p w:rsidR="00EA42FE" w:rsidRPr="00A873D8" w:rsidRDefault="00EA42FE" w:rsidP="00BF6850">
      <w:pPr>
        <w:pStyle w:val="Odstavecseseznamem"/>
        <w:numPr>
          <w:ilvl w:val="1"/>
          <w:numId w:val="301"/>
        </w:numPr>
      </w:pPr>
      <w:r w:rsidRPr="00A873D8">
        <w:t>nesmí trpět zejména vážnými motorickými poruchami funkce horních končetin,</w:t>
      </w:r>
    </w:p>
    <w:p w:rsidR="00EA42FE" w:rsidRPr="00A873D8" w:rsidRDefault="00EA42FE" w:rsidP="00BF6850">
      <w:pPr>
        <w:pStyle w:val="Odstavecseseznamem"/>
        <w:numPr>
          <w:ilvl w:val="1"/>
          <w:numId w:val="301"/>
        </w:numPr>
      </w:pPr>
      <w:r w:rsidRPr="00A873D8">
        <w:t>nesmí mít závažné poruchy vidění a</w:t>
      </w:r>
      <w:r>
        <w:t> </w:t>
      </w:r>
      <w:r w:rsidRPr="00A873D8">
        <w:t>barvocitu,</w:t>
      </w:r>
    </w:p>
    <w:p w:rsidR="00EA42FE" w:rsidRPr="00A873D8" w:rsidRDefault="00EA42FE" w:rsidP="00BF6850">
      <w:pPr>
        <w:pStyle w:val="Odstavecseseznamem"/>
        <w:numPr>
          <w:ilvl w:val="1"/>
          <w:numId w:val="301"/>
        </w:numPr>
      </w:pPr>
      <w:r w:rsidRPr="00A873D8">
        <w:t>nesmí být přecitlivělý na alergizující látky používané při praktickém vyučování,</w:t>
      </w:r>
    </w:p>
    <w:p w:rsidR="00EA42FE" w:rsidRPr="00A873D8" w:rsidRDefault="00EA42FE" w:rsidP="00BF6850">
      <w:pPr>
        <w:pStyle w:val="Odstavecseseznamem"/>
        <w:numPr>
          <w:ilvl w:val="0"/>
          <w:numId w:val="301"/>
        </w:numPr>
      </w:pPr>
      <w:r w:rsidRPr="00A873D8">
        <w:t>úspěšně vykoná talentovou zkoušku, která je součástí přijímacího řízení a</w:t>
      </w:r>
      <w:r>
        <w:t> </w:t>
      </w:r>
      <w:r w:rsidRPr="00A873D8">
        <w:t>je hodnocena podle kritérií stanovených v</w:t>
      </w:r>
      <w:r>
        <w:t> přijímacím řízení,</w:t>
      </w:r>
      <w:r w:rsidRPr="00A873D8">
        <w:rPr>
          <w:rFonts w:eastAsia="Arial"/>
        </w:rPr>
        <w:t xml:space="preserve"> </w:t>
      </w:r>
      <w:r w:rsidRPr="00A873D8">
        <w:t>splní případná další kritéria přijímacího řízení stanovená ředitelem školy.</w:t>
      </w:r>
    </w:p>
    <w:p w:rsidR="00EA42FE" w:rsidRPr="003F3781" w:rsidRDefault="00EA42FE" w:rsidP="00EA42FE">
      <w:pPr>
        <w:ind w:left="-5"/>
        <w:rPr>
          <w:rFonts w:cstheme="minorHAnsi"/>
        </w:rPr>
      </w:pPr>
      <w:r w:rsidRPr="003F3781">
        <w:rPr>
          <w:rFonts w:cstheme="minorHAnsi"/>
        </w:rPr>
        <w:t>Kritéria, podmínky a</w:t>
      </w:r>
      <w:r>
        <w:rPr>
          <w:rFonts w:cstheme="minorHAnsi"/>
        </w:rPr>
        <w:t> </w:t>
      </w:r>
      <w:r w:rsidRPr="003F3781">
        <w:rPr>
          <w:rFonts w:cstheme="minorHAnsi"/>
        </w:rPr>
        <w:t>organizaci celého přijímacího řízení stanoví na základě výše uvedených předpisů ředitel školy.</w:t>
      </w:r>
    </w:p>
    <w:p w:rsidR="00EA42FE" w:rsidRPr="003F3781" w:rsidRDefault="00EA42FE" w:rsidP="00EA42FE">
      <w:pPr>
        <w:pStyle w:val="Nadpis2"/>
        <w:rPr>
          <w:rFonts w:eastAsia="Comic Sans MS"/>
        </w:rPr>
      </w:pPr>
      <w:bookmarkStart w:id="32" w:name="_Toc35337884"/>
      <w:bookmarkStart w:id="33" w:name="_Toc48803172"/>
      <w:r w:rsidRPr="003F3781">
        <w:rPr>
          <w:rFonts w:eastAsia="Comic Sans MS"/>
        </w:rPr>
        <w:t>Organizace výuky</w:t>
      </w:r>
      <w:bookmarkEnd w:id="32"/>
      <w:bookmarkEnd w:id="33"/>
    </w:p>
    <w:p w:rsidR="00EA42FE" w:rsidRPr="003F3781" w:rsidRDefault="00EA42FE" w:rsidP="00EA42FE">
      <w:pPr>
        <w:ind w:left="-5"/>
        <w:rPr>
          <w:rFonts w:cstheme="minorHAnsi"/>
        </w:rPr>
      </w:pPr>
      <w:r w:rsidRPr="003F3781">
        <w:rPr>
          <w:rFonts w:cstheme="minorHAnsi"/>
        </w:rPr>
        <w:t>Studium je realizováno jako kombinace výuky teoretických předmětů a</w:t>
      </w:r>
      <w:r>
        <w:rPr>
          <w:rFonts w:cstheme="minorHAnsi"/>
        </w:rPr>
        <w:t> </w:t>
      </w:r>
      <w:r w:rsidRPr="003F3781">
        <w:rPr>
          <w:rFonts w:cstheme="minorHAnsi"/>
        </w:rPr>
        <w:t>praktických činností v</w:t>
      </w:r>
      <w:r>
        <w:rPr>
          <w:rFonts w:cstheme="minorHAnsi"/>
        </w:rPr>
        <w:t> </w:t>
      </w:r>
      <w:r w:rsidRPr="003F3781">
        <w:rPr>
          <w:rFonts w:cstheme="minorHAnsi"/>
        </w:rPr>
        <w:t>odborných předmětech, které na teoretické znalosti navazují.</w:t>
      </w:r>
    </w:p>
    <w:p w:rsidR="00EA42FE" w:rsidRDefault="00EA42FE" w:rsidP="00EA42FE">
      <w:pPr>
        <w:pStyle w:val="Nadpis3"/>
      </w:pPr>
      <w:r>
        <w:t>Praxe ve 2. a 3. ročníku</w:t>
      </w:r>
    </w:p>
    <w:p w:rsidR="00EA42FE" w:rsidRDefault="00EA42FE" w:rsidP="00EA42FE">
      <w:pPr>
        <w:ind w:left="-5"/>
        <w:rPr>
          <w:rFonts w:cstheme="minorHAnsi"/>
        </w:rPr>
      </w:pPr>
      <w:r w:rsidRPr="003F3781">
        <w:rPr>
          <w:rFonts w:cstheme="minorHAnsi"/>
        </w:rPr>
        <w:t>Ve 2. a</w:t>
      </w:r>
      <w:r>
        <w:rPr>
          <w:rFonts w:cstheme="minorHAnsi"/>
        </w:rPr>
        <w:t> </w:t>
      </w:r>
      <w:r w:rsidRPr="003F3781">
        <w:rPr>
          <w:rFonts w:cstheme="minorHAnsi"/>
        </w:rPr>
        <w:t>3. ročníku jsou vždy dva týdny výuky vyhrazeny odborné praxi, která se uskutečňuje na smluvních pracovištích souvisejících s</w:t>
      </w:r>
      <w:r>
        <w:rPr>
          <w:rFonts w:cstheme="minorHAnsi"/>
        </w:rPr>
        <w:t> </w:t>
      </w:r>
      <w:r w:rsidRPr="003F3781">
        <w:rPr>
          <w:rFonts w:cstheme="minorHAnsi"/>
        </w:rPr>
        <w:t>oborem vzdělávání (fotoateliéry, grafická studia, fotostudia, tiskárny, redakce tiskovin apod.). Její náplní je seznámit žáky s</w:t>
      </w:r>
      <w:r>
        <w:rPr>
          <w:rFonts w:cstheme="minorHAnsi"/>
        </w:rPr>
        <w:t> </w:t>
      </w:r>
      <w:r w:rsidRPr="003F3781">
        <w:rPr>
          <w:rFonts w:cstheme="minorHAnsi"/>
        </w:rPr>
        <w:t>reálným pracovištěm a</w:t>
      </w:r>
      <w:r>
        <w:rPr>
          <w:rFonts w:cstheme="minorHAnsi"/>
        </w:rPr>
        <w:t> </w:t>
      </w:r>
      <w:r w:rsidRPr="003F3781">
        <w:rPr>
          <w:rFonts w:cstheme="minorHAnsi"/>
        </w:rPr>
        <w:t>jeho různými aktivními činnostmi. Pracoviště, na němž se praxe uskuteční, má žák právo zvolit si sám podle svého plánovaného profesního zaměření a</w:t>
      </w:r>
      <w:r>
        <w:rPr>
          <w:rFonts w:cstheme="minorHAnsi"/>
        </w:rPr>
        <w:t> </w:t>
      </w:r>
      <w:r w:rsidRPr="003F3781">
        <w:rPr>
          <w:rFonts w:cstheme="minorHAnsi"/>
        </w:rPr>
        <w:t xml:space="preserve">se souhlasem </w:t>
      </w:r>
      <w:r>
        <w:rPr>
          <w:rFonts w:cstheme="minorHAnsi"/>
        </w:rPr>
        <w:t>vedení školy</w:t>
      </w:r>
      <w:r w:rsidRPr="003F3781">
        <w:rPr>
          <w:rFonts w:cstheme="minorHAnsi"/>
        </w:rPr>
        <w:t>. V</w:t>
      </w:r>
      <w:r>
        <w:rPr>
          <w:rFonts w:cstheme="minorHAnsi"/>
        </w:rPr>
        <w:t> </w:t>
      </w:r>
      <w:r w:rsidRPr="003F3781">
        <w:rPr>
          <w:rFonts w:cstheme="minorHAnsi"/>
        </w:rPr>
        <w:t>rámci rozvoje komunikačních dove</w:t>
      </w:r>
      <w:r>
        <w:rPr>
          <w:rFonts w:cstheme="minorHAnsi"/>
        </w:rPr>
        <w:t>dností mají žáci možnost se sami</w:t>
      </w:r>
      <w:r w:rsidRPr="003F3781">
        <w:rPr>
          <w:rFonts w:cstheme="minorHAnsi"/>
        </w:rPr>
        <w:t xml:space="preserve"> se zástupci firem dohodnout na uskutečnění a</w:t>
      </w:r>
      <w:r>
        <w:rPr>
          <w:rFonts w:cstheme="minorHAnsi"/>
        </w:rPr>
        <w:t> </w:t>
      </w:r>
      <w:r w:rsidRPr="003F3781">
        <w:rPr>
          <w:rFonts w:cstheme="minorHAnsi"/>
        </w:rPr>
        <w:t>průběhu praxe. Po jejím ukončení žák vypracuje zprávu o</w:t>
      </w:r>
      <w:r>
        <w:rPr>
          <w:rFonts w:cstheme="minorHAnsi"/>
        </w:rPr>
        <w:t> </w:t>
      </w:r>
      <w:r w:rsidRPr="003F3781">
        <w:rPr>
          <w:rFonts w:cstheme="minorHAnsi"/>
        </w:rPr>
        <w:t>svých činnostech na pracovišti, její součástí je také hodnocení žáka odpovědným pracovníkem orga</w:t>
      </w:r>
      <w:r>
        <w:rPr>
          <w:rFonts w:cstheme="minorHAnsi"/>
        </w:rPr>
        <w:t>nizace, kde žák praxi vykonával, a prezentace průběhu praxe ve škole.</w:t>
      </w:r>
    </w:p>
    <w:p w:rsidR="00EA42FE" w:rsidRPr="003F3781" w:rsidRDefault="00EA42FE" w:rsidP="00EA42FE">
      <w:pPr>
        <w:pStyle w:val="Nadpis3"/>
      </w:pPr>
      <w:r>
        <w:t>Komisionální zkoušky - klauzury</w:t>
      </w:r>
    </w:p>
    <w:p w:rsidR="00EA42FE" w:rsidRPr="003F3781" w:rsidRDefault="00EA42FE" w:rsidP="00EA42FE">
      <w:pPr>
        <w:ind w:left="-5"/>
        <w:rPr>
          <w:rFonts w:cstheme="minorHAnsi"/>
        </w:rPr>
      </w:pPr>
      <w:r w:rsidRPr="003F3781">
        <w:rPr>
          <w:rFonts w:cstheme="minorHAnsi"/>
        </w:rPr>
        <w:t xml:space="preserve">Podle </w:t>
      </w:r>
      <w:r w:rsidRPr="00A873D8">
        <w:t>RVP koná žák v</w:t>
      </w:r>
      <w:r>
        <w:t> </w:t>
      </w:r>
      <w:r w:rsidRPr="00A873D8">
        <w:t xml:space="preserve">1. </w:t>
      </w:r>
      <w:r>
        <w:t xml:space="preserve">ročníku </w:t>
      </w:r>
      <w:r w:rsidRPr="00A873D8">
        <w:t>komisionální zkoušku z</w:t>
      </w:r>
      <w:r>
        <w:t> </w:t>
      </w:r>
      <w:r w:rsidRPr="00A873D8">
        <w:t xml:space="preserve">předmětu Výtvarná příprava, </w:t>
      </w:r>
      <w:r>
        <w:t xml:space="preserve">ve 2. ročníku kombinovaná tvorba z předmětu Výtvarná příprava a Fotografie, 3. ročníku z předmětu Fotografie </w:t>
      </w:r>
      <w:r w:rsidRPr="00A873D8">
        <w:t>a</w:t>
      </w:r>
      <w:r>
        <w:t xml:space="preserve"> Fotopraktikum, </w:t>
      </w:r>
      <w:r w:rsidRPr="00A873D8">
        <w:t>ve 4. ročníku z</w:t>
      </w:r>
      <w:r>
        <w:t> předmětu FF a FP v </w:t>
      </w:r>
      <w:r w:rsidRPr="00A873D8">
        <w:t xml:space="preserve">předmětu Realizace autorské tvorby. </w:t>
      </w:r>
      <w:r>
        <w:t xml:space="preserve">Klauzurní </w:t>
      </w:r>
      <w:r>
        <w:lastRenderedPageBreak/>
        <w:t xml:space="preserve">práce zaměřené na fotografii lze také zpracovávat v předmětu Fotografický design. </w:t>
      </w:r>
      <w:r w:rsidRPr="00A873D8">
        <w:t>Všechny tyto zkoušky</w:t>
      </w:r>
      <w:r w:rsidRPr="003F3781">
        <w:rPr>
          <w:rFonts w:cstheme="minorHAnsi"/>
        </w:rPr>
        <w:t xml:space="preserve"> mají podobu obhajoby žákovy klauzurní práce před odbornou komisí.</w:t>
      </w:r>
    </w:p>
    <w:p w:rsidR="00EA42FE" w:rsidRDefault="00EA42FE" w:rsidP="00EA42FE">
      <w:pPr>
        <w:pStyle w:val="Nadpis3"/>
      </w:pPr>
      <w:r>
        <w:t>Mimoškolní aktivity</w:t>
      </w:r>
    </w:p>
    <w:p w:rsidR="00EA42FE" w:rsidRPr="003F3781" w:rsidRDefault="00EA42FE" w:rsidP="00EA42FE">
      <w:pPr>
        <w:ind w:left="-5"/>
        <w:rPr>
          <w:rFonts w:cstheme="minorHAnsi"/>
        </w:rPr>
      </w:pPr>
      <w:r w:rsidRPr="003F3781">
        <w:rPr>
          <w:rFonts w:cstheme="minorHAnsi"/>
        </w:rPr>
        <w:t>Během studia se žáci také podílejí různou měrou na dalších mimoškolních aktivitách, které škola pořádá – výstavy studentských prací, účast na uměleckých soutěžích, tvorba plakátů, letáků, tiskovin a</w:t>
      </w:r>
      <w:r>
        <w:rPr>
          <w:rFonts w:cstheme="minorHAnsi"/>
        </w:rPr>
        <w:t> </w:t>
      </w:r>
      <w:r w:rsidRPr="003F3781">
        <w:rPr>
          <w:rFonts w:cstheme="minorHAnsi"/>
        </w:rPr>
        <w:t>dalších materiálů spojených např. s</w:t>
      </w:r>
      <w:r>
        <w:rPr>
          <w:rFonts w:cstheme="minorHAnsi"/>
        </w:rPr>
        <w:t> </w:t>
      </w:r>
      <w:r w:rsidRPr="003F3781">
        <w:rPr>
          <w:rFonts w:cstheme="minorHAnsi"/>
        </w:rPr>
        <w:t>propagací školy (burzy škol, dny otevřených dveří).</w:t>
      </w:r>
    </w:p>
    <w:p w:rsidR="00EA42FE" w:rsidRPr="00C463FF" w:rsidRDefault="00EA42FE" w:rsidP="00EA42FE">
      <w:pPr>
        <w:pStyle w:val="Nadpis2"/>
        <w:spacing w:line="259" w:lineRule="auto"/>
      </w:pPr>
      <w:bookmarkStart w:id="34" w:name="_Toc39310905"/>
      <w:bookmarkStart w:id="35" w:name="_Toc48803173"/>
      <w:r w:rsidRPr="00C463FF">
        <w:t>Způsob hodnocení žáků</w:t>
      </w:r>
      <w:bookmarkEnd w:id="34"/>
      <w:bookmarkEnd w:id="35"/>
    </w:p>
    <w:p w:rsidR="00EA42FE" w:rsidRPr="00260A08" w:rsidRDefault="00EA42FE" w:rsidP="00EA42FE">
      <w:r w:rsidRPr="00260A08">
        <w:t>Základ pro hodnocení chování a</w:t>
      </w:r>
      <w:r>
        <w:t> </w:t>
      </w:r>
      <w:r w:rsidRPr="00260A08">
        <w:t>prospěchu žáků ve výuce je dán platnou legislativou a</w:t>
      </w:r>
      <w:r>
        <w:t> </w:t>
      </w:r>
      <w:r w:rsidRPr="00260A08">
        <w:t>klasifikačním řádem, který je součástí školního řádu.</w:t>
      </w:r>
    </w:p>
    <w:p w:rsidR="00EA42FE" w:rsidRPr="00260A08" w:rsidRDefault="00EA42FE" w:rsidP="00EA42FE">
      <w:r w:rsidRPr="00260A08">
        <w:t>Hodnocení v</w:t>
      </w:r>
      <w:r>
        <w:t> </w:t>
      </w:r>
      <w:r w:rsidRPr="00260A08">
        <w:t>teoretické výuce se provádí především formou ústní a</w:t>
      </w:r>
      <w:r>
        <w:t> </w:t>
      </w:r>
      <w:r w:rsidRPr="00260A08">
        <w:t>písemnou. Hodnotí se jak znalost faktů, tak i</w:t>
      </w:r>
      <w:r>
        <w:t> </w:t>
      </w:r>
      <w:r w:rsidRPr="00260A08">
        <w:t>forma vlastní prezentace, vystupování a</w:t>
      </w:r>
      <w:r>
        <w:t> </w:t>
      </w:r>
      <w:r w:rsidRPr="00260A08">
        <w:t>vyjadřování, dále domácí práce, společná práce ve skupinách, referáty i</w:t>
      </w:r>
      <w:r>
        <w:t> </w:t>
      </w:r>
      <w:r w:rsidRPr="00260A08">
        <w:t>samotná aktivita žáků. Prostor je dán také sebehodnocení žáka a</w:t>
      </w:r>
      <w:r>
        <w:t> </w:t>
      </w:r>
      <w:r w:rsidRPr="00260A08">
        <w:t>hodnocení pokroku žáka.</w:t>
      </w:r>
    </w:p>
    <w:p w:rsidR="00EA42FE" w:rsidRPr="00260A08" w:rsidRDefault="00EA42FE" w:rsidP="00EA42FE">
      <w:r w:rsidRPr="00260A08">
        <w:t>Hodnocení praktických cvičení je založeno převážně na individuálním hodnocení žáka, k</w:t>
      </w:r>
      <w:r>
        <w:t> </w:t>
      </w:r>
      <w:r w:rsidRPr="00260A08">
        <w:t>hodnocení jednotlivých pracovních úkonů se používá bodový systém určující kvalitu zhotovení. Celkové hodnocení výsledků vzdělávání žáka je na vysvědčení vyjádřeno klasifikací z</w:t>
      </w:r>
      <w:r>
        <w:t> </w:t>
      </w:r>
      <w:r w:rsidRPr="00260A08">
        <w:t>jednotlivých předmětů.</w:t>
      </w:r>
    </w:p>
    <w:p w:rsidR="00EA42FE" w:rsidRPr="00260A08" w:rsidRDefault="00EA42FE" w:rsidP="00EA42FE">
      <w:r w:rsidRPr="00260A08">
        <w:t>Hodnocení má pro žáka zejména funkci motivační.</w:t>
      </w:r>
    </w:p>
    <w:p w:rsidR="00EA42FE" w:rsidRPr="00C463FF" w:rsidRDefault="00EA42FE" w:rsidP="00EA42FE">
      <w:pPr>
        <w:pStyle w:val="Nadpis2"/>
        <w:spacing w:line="259" w:lineRule="auto"/>
      </w:pPr>
      <w:bookmarkStart w:id="36" w:name="_Toc39310906"/>
      <w:bookmarkStart w:id="37" w:name="_Toc48803174"/>
      <w:r w:rsidRPr="00C463FF">
        <w:t>Základní materiální podmínky realizace školního vzdělávacího programu</w:t>
      </w:r>
      <w:bookmarkEnd w:id="36"/>
      <w:bookmarkEnd w:id="37"/>
    </w:p>
    <w:p w:rsidR="00EA42FE" w:rsidRPr="000411DF" w:rsidRDefault="00EA42FE" w:rsidP="00EA42FE">
      <w:r w:rsidRPr="000411DF">
        <w:t>V rámci teoretické výuky všeobecně vzdělávacích a odborných předmětů jsou využívány jak klasické, tak především odborné učebny – fotoateliér a fotokomora, počítačová učebna speciálně zaměřená na práci v oblasti grafických programů, výtvarný ateliér, pracovna s </w:t>
      </w:r>
      <w:r>
        <w:t xml:space="preserve">tiskařským lisem, učebny ICT, </w:t>
      </w:r>
      <w:r w:rsidRPr="000411DF">
        <w:t>jazykové učebny, učebna se závěsným dataprojektorem. Všechny výukové prostory jsou vybavené dalším různým zařízením, které účelově doplňuje a provází vyučovaný předmět.</w:t>
      </w:r>
    </w:p>
    <w:p w:rsidR="00EA42FE" w:rsidRPr="00DE6442" w:rsidRDefault="00EA42FE" w:rsidP="00EA42FE">
      <w:r w:rsidRPr="00DE6442">
        <w:t>Fotoateliér je vybaven fotoaparáty, videokamerou, osvětlovací technikou a dalším příslušenství pro pořizování kvalitních fotografií a záznamů.</w:t>
      </w:r>
    </w:p>
    <w:p w:rsidR="00EA42FE" w:rsidRPr="00DE6442" w:rsidRDefault="00EA42FE" w:rsidP="00EA42FE">
      <w:r w:rsidRPr="00DE6442">
        <w:t xml:space="preserve">Fotokomora nabízí příslušenství pro klasickou práci </w:t>
      </w:r>
      <w:r>
        <w:t>s analogovou</w:t>
      </w:r>
      <w:r w:rsidRPr="00DE6442">
        <w:t xml:space="preserve"> fotografií.</w:t>
      </w:r>
    </w:p>
    <w:p w:rsidR="00EA42FE" w:rsidRPr="00DE6442" w:rsidRDefault="00EA42FE" w:rsidP="00EA42FE">
      <w:r w:rsidRPr="00DE6442">
        <w:t>Učebna zaměřená na práci s grafickými programy má softwarové vybavení Adobe Photoshop, Adobe Premiere, Adobe Illustrator a Adobe InDesign, tiskárnu, dataprojektor.</w:t>
      </w:r>
    </w:p>
    <w:p w:rsidR="00EA42FE" w:rsidRPr="00C5145E" w:rsidRDefault="00EA42FE" w:rsidP="00EA42FE">
      <w:r w:rsidRPr="00C5145E">
        <w:t xml:space="preserve">ICT učebny jsou zařízené příslušným hardware a software (základní uživatelské vybavení, skener, tiskárna apod.). Každý žák má své pracovní místo. Přístup k internetu během dne je pro žáky </w:t>
      </w:r>
      <w:r>
        <w:t>možný po dohodě s vyučujícími</w:t>
      </w:r>
      <w:r w:rsidRPr="00C5145E">
        <w:t>.</w:t>
      </w:r>
    </w:p>
    <w:p w:rsidR="00EA42FE" w:rsidRPr="000D17FA" w:rsidRDefault="00EA42FE" w:rsidP="00EA42FE">
      <w:r w:rsidRPr="000D17FA">
        <w:t>Výtvarná učebna nabízí prostory pro individuální práci žáků, místa pro ukládání veškerých výtvarn</w:t>
      </w:r>
      <w:r>
        <w:t>ých pomůcek</w:t>
      </w:r>
      <w:r w:rsidRPr="000D17FA">
        <w:t xml:space="preserve">, výkresů, modelů apod. Tyto </w:t>
      </w:r>
      <w:r>
        <w:t xml:space="preserve">a další </w:t>
      </w:r>
      <w:r w:rsidRPr="000D17FA">
        <w:t>potřeby pro výuku má žák v řadě případů k dispozici zdarma.</w:t>
      </w:r>
    </w:p>
    <w:p w:rsidR="00EA42FE" w:rsidRPr="000D17FA" w:rsidRDefault="00EA42FE" w:rsidP="00EA42FE">
      <w:r w:rsidRPr="000D17FA">
        <w:t>K dispozici mají žáci i školní knihovnu s naučnou, vědeckou, ale i zábavnou literaturou, několika CD, DVD.</w:t>
      </w:r>
    </w:p>
    <w:p w:rsidR="00EA42FE" w:rsidRPr="000D17FA" w:rsidRDefault="00EA42FE" w:rsidP="00EA42FE">
      <w:pPr>
        <w:rPr>
          <w:rFonts w:eastAsia="Comic Sans MS"/>
          <w:b/>
        </w:rPr>
      </w:pPr>
      <w:r w:rsidRPr="000D17FA">
        <w:lastRenderedPageBreak/>
        <w:t>Pro výuku předmětu Tělesná výchova má škola pronajat</w:t>
      </w:r>
      <w:r>
        <w:t>y prostory</w:t>
      </w:r>
      <w:r w:rsidRPr="000D17FA">
        <w:t xml:space="preserve"> HC Sparta Praha</w:t>
      </w:r>
      <w:r>
        <w:t xml:space="preserve"> v Holešovicích</w:t>
      </w:r>
      <w:r w:rsidRPr="000D17FA">
        <w:t xml:space="preserve">. </w:t>
      </w:r>
    </w:p>
    <w:p w:rsidR="00EA42FE" w:rsidRPr="00C463FF" w:rsidRDefault="00EA42FE" w:rsidP="00EA42FE">
      <w:pPr>
        <w:pStyle w:val="Nadpis2"/>
        <w:spacing w:line="259" w:lineRule="auto"/>
      </w:pPr>
      <w:bookmarkStart w:id="38" w:name="_Toc39310907"/>
      <w:bookmarkStart w:id="39" w:name="_Toc48803175"/>
      <w:r w:rsidRPr="00C463FF">
        <w:t>Personální podmínky realizace školního vzdělávacího programu</w:t>
      </w:r>
      <w:bookmarkEnd w:id="38"/>
      <w:bookmarkEnd w:id="39"/>
    </w:p>
    <w:p w:rsidR="00EA42FE" w:rsidRPr="000D17FA" w:rsidRDefault="00EA42FE" w:rsidP="00EA42FE">
      <w:r w:rsidRPr="000D17FA">
        <w:t>Výuka všech předmětů předpokládá pedagogickou a odbornou kvalifikaci pracovníků na úseku teoretické i praktické výuky. Zvláštní důraz je kladen na praktické zkušenosti vyučujících odborných předmětů, kteří své poznatky z praxe zapojují do teoretických znalostí a lépe tak přibližují témata učiva žákům. V rámci profesního vzdělávání se pedagogičtí pracovníci dále vzdělávají prostřednictvím seminářů ve svých odborných i pedagogických činnostech, řada z nich také ve svých funkcích, které zastávají - výchovný poradce, školní metodik prevence, koordinátor environmentální výchovy a správce a metodik ICT.</w:t>
      </w:r>
    </w:p>
    <w:p w:rsidR="00EA42FE" w:rsidRPr="00C463FF" w:rsidRDefault="00EA42FE" w:rsidP="00EA42FE">
      <w:pPr>
        <w:pStyle w:val="Nadpis2"/>
        <w:spacing w:line="259" w:lineRule="auto"/>
      </w:pPr>
      <w:bookmarkStart w:id="40" w:name="_Toc39310908"/>
      <w:bookmarkStart w:id="41" w:name="_Toc48803176"/>
      <w:r w:rsidRPr="00C463FF">
        <w:t>Vzdělávání a</w:t>
      </w:r>
      <w:r>
        <w:t> </w:t>
      </w:r>
      <w:r w:rsidRPr="00C463FF">
        <w:t>integrace žáků se speciálními vzdělávacími potřebami</w:t>
      </w:r>
      <w:bookmarkEnd w:id="40"/>
      <w:bookmarkEnd w:id="41"/>
    </w:p>
    <w:p w:rsidR="00EA42FE" w:rsidRPr="00893C51" w:rsidRDefault="00EA42FE" w:rsidP="00EA42FE">
      <w:r w:rsidRPr="00893C51">
        <w:t>Za žáky se speciálními vzdělávacími potřebami (SVP) jsou považováni žáci, kteří k</w:t>
      </w:r>
      <w:r>
        <w:t> </w:t>
      </w:r>
      <w:r w:rsidRPr="00893C51">
        <w:t>naplnění svých vzdělávacích možností nebo k</w:t>
      </w:r>
      <w:r>
        <w:t> </w:t>
      </w:r>
      <w:r w:rsidRPr="00893C51">
        <w:t>uplatnění a</w:t>
      </w:r>
      <w:r>
        <w:t> </w:t>
      </w:r>
      <w:r w:rsidRPr="00893C51">
        <w:t>užívání svých práv na vzdělávání na rovnoprávném základě s</w:t>
      </w:r>
      <w:r>
        <w:t> </w:t>
      </w:r>
      <w:r w:rsidRPr="00893C51">
        <w:t>ostatními žáky školy potřebují poskytnutí podpůrných opatření. Pravidla pro použití podpůrných opatření školou při vzdělávání stanovuje vyhláška č. 27/2016 Sb., ve znění pozdějších předpisů.</w:t>
      </w:r>
    </w:p>
    <w:p w:rsidR="00EA42FE" w:rsidRPr="00893C51" w:rsidRDefault="00EA42FE" w:rsidP="00EA42FE">
      <w:r w:rsidRPr="00893C51">
        <w:t>Těmito podpůrnými opatřeními se rozumí především pomoc a</w:t>
      </w:r>
      <w:r>
        <w:t> </w:t>
      </w:r>
      <w:r w:rsidRPr="00893C51">
        <w:t>nezbytné úpravy ve vzdělávacím procesu, které budou odpovídat žákovu zdravotnímu stavu, kulturnímu prostředí, ze kterého přichází, nebo jiným životním podmínkám žáka, které mohou jeho vzdělávání ovlivnit. Podpůrná opatření žákovi poskytuje škola zdarma. Pro dosažení úspěšnosti při vzdělávání těchto žáků je třeba zejména:</w:t>
      </w:r>
    </w:p>
    <w:p w:rsidR="00EA42FE" w:rsidRPr="00151333" w:rsidRDefault="00EA42FE" w:rsidP="00BF6850">
      <w:pPr>
        <w:pStyle w:val="Odstavecseseznamem"/>
        <w:numPr>
          <w:ilvl w:val="0"/>
          <w:numId w:val="347"/>
        </w:numPr>
        <w:spacing w:line="259" w:lineRule="auto"/>
      </w:pPr>
      <w:r w:rsidRPr="00151333">
        <w:t>povzbuzovat žáky při jejich neúspěších,</w:t>
      </w:r>
    </w:p>
    <w:p w:rsidR="00EA42FE" w:rsidRPr="00151333" w:rsidRDefault="00EA42FE" w:rsidP="00BF6850">
      <w:pPr>
        <w:pStyle w:val="Odstavecseseznamem"/>
        <w:numPr>
          <w:ilvl w:val="0"/>
          <w:numId w:val="347"/>
        </w:numPr>
        <w:spacing w:line="259" w:lineRule="auto"/>
      </w:pPr>
      <w:r w:rsidRPr="00151333">
        <w:t>posilovat jejich motivaci k</w:t>
      </w:r>
      <w:r>
        <w:t> </w:t>
      </w:r>
      <w:r w:rsidRPr="00151333">
        <w:t>učení,</w:t>
      </w:r>
    </w:p>
    <w:p w:rsidR="00EA42FE" w:rsidRPr="00151333" w:rsidRDefault="00EA42FE" w:rsidP="00BF6850">
      <w:pPr>
        <w:pStyle w:val="Odstavecseseznamem"/>
        <w:numPr>
          <w:ilvl w:val="0"/>
          <w:numId w:val="347"/>
        </w:numPr>
        <w:spacing w:line="259" w:lineRule="auto"/>
      </w:pPr>
      <w:r w:rsidRPr="00151333">
        <w:t>uplatňovat formativní hodnocení,</w:t>
      </w:r>
    </w:p>
    <w:p w:rsidR="00EA42FE" w:rsidRPr="00151333" w:rsidRDefault="00EA42FE" w:rsidP="00BF6850">
      <w:pPr>
        <w:pStyle w:val="Odstavecseseznamem"/>
        <w:numPr>
          <w:ilvl w:val="0"/>
          <w:numId w:val="347"/>
        </w:numPr>
        <w:spacing w:line="259" w:lineRule="auto"/>
      </w:pPr>
      <w:r w:rsidRPr="00151333">
        <w:t>poskytovat pomoc při osvojování si vhodných učebních způsobů,</w:t>
      </w:r>
    </w:p>
    <w:p w:rsidR="00EA42FE" w:rsidRPr="00151333" w:rsidRDefault="00EA42FE" w:rsidP="00BF6850">
      <w:pPr>
        <w:pStyle w:val="Odstavecseseznamem"/>
        <w:numPr>
          <w:ilvl w:val="0"/>
          <w:numId w:val="347"/>
        </w:numPr>
        <w:spacing w:line="259" w:lineRule="auto"/>
      </w:pPr>
      <w:r w:rsidRPr="00151333">
        <w:t>věnovat pozornost při začleňování žáků do kolektivu,</w:t>
      </w:r>
    </w:p>
    <w:p w:rsidR="00EA42FE" w:rsidRPr="00151333" w:rsidRDefault="00EA42FE" w:rsidP="00BF6850">
      <w:pPr>
        <w:pStyle w:val="Odstavecseseznamem"/>
        <w:numPr>
          <w:ilvl w:val="0"/>
          <w:numId w:val="347"/>
        </w:numPr>
        <w:spacing w:line="259" w:lineRule="auto"/>
      </w:pPr>
      <w:r w:rsidRPr="00151333">
        <w:t>uplatňovat adekvátní metody a</w:t>
      </w:r>
      <w:r>
        <w:t> </w:t>
      </w:r>
      <w:r w:rsidRPr="00151333">
        <w:t>formy výuky, hodnocení a</w:t>
      </w:r>
      <w:r>
        <w:t> </w:t>
      </w:r>
      <w:r w:rsidRPr="00151333">
        <w:t>komunikace s</w:t>
      </w:r>
      <w:r>
        <w:t> </w:t>
      </w:r>
      <w:r w:rsidRPr="00151333">
        <w:t>žáky,</w:t>
      </w:r>
    </w:p>
    <w:p w:rsidR="00EA42FE" w:rsidRPr="00151333" w:rsidRDefault="00EA42FE" w:rsidP="00BF6850">
      <w:pPr>
        <w:pStyle w:val="Odstavecseseznamem"/>
        <w:numPr>
          <w:ilvl w:val="0"/>
          <w:numId w:val="347"/>
        </w:numPr>
        <w:spacing w:line="259" w:lineRule="auto"/>
      </w:pPr>
      <w:r w:rsidRPr="00151333">
        <w:t>spolupracovat se zákonnými zástupci, dle potřeby s</w:t>
      </w:r>
      <w:r>
        <w:t> </w:t>
      </w:r>
      <w:r w:rsidRPr="00151333">
        <w:t>odbornými institucemi, odborníky, partnery školy, ZŠ apod.</w:t>
      </w:r>
    </w:p>
    <w:p w:rsidR="00EA42FE" w:rsidRPr="00893C51" w:rsidRDefault="00EA42FE" w:rsidP="00EA42FE">
      <w:r w:rsidRPr="00893C51">
        <w:t>Podpůrná opatření se podle organizační, pedagogické a</w:t>
      </w:r>
      <w:r>
        <w:t> </w:t>
      </w:r>
      <w:r w:rsidRPr="00893C51">
        <w:t>finanční náročnosti člení do pěti stupňů. Podpůrná opatření prvního stupně uplatňuje škola i</w:t>
      </w:r>
      <w:r>
        <w:t> </w:t>
      </w:r>
      <w:r w:rsidRPr="00893C51">
        <w:t>bez doporučení školského poradenského zařízení (ŠPZ) na základě přímé podpory ve výuce nebo širší pomoci podle plánu pedagogické podpory (PLPP). Podpůrná opatření druhého až páté stupně včetně individuálního vzdělávacího plánu pro žáky se SPV lze uplatnit pouze s</w:t>
      </w:r>
      <w:r>
        <w:t> </w:t>
      </w:r>
      <w:r w:rsidRPr="00893C51">
        <w:t>doporučením ŠPZ. Začlenění podpůrných opatření do jednotlivých stupňů stanoví Příloha č. 1 vyhlášky č. 27/2016 Sb., ve znění pozdějších předpisů.</w:t>
      </w:r>
    </w:p>
    <w:p w:rsidR="00EA42FE" w:rsidRPr="00893C51" w:rsidRDefault="00EA42FE" w:rsidP="00EA42FE">
      <w:r w:rsidRPr="00893C51">
        <w:t>Při plánování a</w:t>
      </w:r>
      <w:r>
        <w:t> </w:t>
      </w:r>
      <w:r w:rsidRPr="00893C51">
        <w:t>realizaci vzdělávání žáků s</w:t>
      </w:r>
      <w:r>
        <w:t> </w:t>
      </w:r>
      <w:r w:rsidRPr="00893C51">
        <w:t>přiznanými podpůrnými opatřeními má každý pedagog na zřeteli, že se žáci ve svých individuálních vzdělávacích potřebách a</w:t>
      </w:r>
      <w:r>
        <w:t> </w:t>
      </w:r>
      <w:r w:rsidRPr="00893C51">
        <w:t>možnostech liší. Účelem podpory vzdělávání těchto žáků je plné zapojení a</w:t>
      </w:r>
      <w:r>
        <w:t> </w:t>
      </w:r>
      <w:r w:rsidRPr="00893C51">
        <w:t>maximální využití vzdělávacího potenciálu každého žáka s</w:t>
      </w:r>
      <w:r>
        <w:t> </w:t>
      </w:r>
      <w:r w:rsidRPr="00893C51">
        <w:t>ohledem na jeho individuální možnosti a</w:t>
      </w:r>
      <w:r>
        <w:t> </w:t>
      </w:r>
      <w:r w:rsidRPr="00893C51">
        <w:t>schopnosti. Pedagog tomu přizpůsobuje své vzdělávací strategie ve výuce. Pomoc škole při poskytování podpůrných opatření zaručuje funkční spolupráce školy s</w:t>
      </w:r>
      <w:r>
        <w:t> </w:t>
      </w:r>
      <w:r w:rsidRPr="00893C51">
        <w:t>Pedagogicko-psychologickou poradnou a</w:t>
      </w:r>
      <w:r>
        <w:t> </w:t>
      </w:r>
      <w:r w:rsidRPr="00893C51">
        <w:t>také školní poradenské pracoviště, které nabízí pomoc a</w:t>
      </w:r>
      <w:r>
        <w:t> </w:t>
      </w:r>
      <w:r w:rsidRPr="00893C51">
        <w:t>podporu žákovi i</w:t>
      </w:r>
      <w:r>
        <w:t> </w:t>
      </w:r>
      <w:r w:rsidRPr="00893C51">
        <w:t>jeho zákonným zástupcům.</w:t>
      </w:r>
    </w:p>
    <w:p w:rsidR="00EA42FE" w:rsidRPr="00893C51" w:rsidRDefault="00EA42FE" w:rsidP="00EA42FE">
      <w:r w:rsidRPr="00893C51">
        <w:lastRenderedPageBreak/>
        <w:t>Předpokladem pro efektivní vzdělávání žáků se speciálními vzdělávacími potřebami a</w:t>
      </w:r>
      <w:r>
        <w:t> </w:t>
      </w:r>
      <w:r w:rsidRPr="00893C51">
        <w:t>poskytování podpůrných opatření je vlastní aktivní zapojení žáka při vzdělávání, plnění jeho studijních povinností a</w:t>
      </w:r>
      <w:r>
        <w:t> </w:t>
      </w:r>
      <w:r w:rsidRPr="00893C51">
        <w:t>také pravidelná, vstřícná a</w:t>
      </w:r>
      <w:r>
        <w:t> </w:t>
      </w:r>
      <w:r w:rsidRPr="00893C51">
        <w:t>funkční spolupráce se zákonným zástupcem žáka.</w:t>
      </w:r>
    </w:p>
    <w:p w:rsidR="00EA42FE" w:rsidRPr="00893C51" w:rsidRDefault="00EA42FE" w:rsidP="00EA42FE">
      <w:r w:rsidRPr="00893C51">
        <w:t>Třídní učitel průběžně sleduje a</w:t>
      </w:r>
      <w:r>
        <w:t> </w:t>
      </w:r>
      <w:r w:rsidRPr="00893C51">
        <w:t>vyhodnocuje průběh a</w:t>
      </w:r>
      <w:r>
        <w:t> </w:t>
      </w:r>
      <w:r w:rsidRPr="00893C51">
        <w:t>výsledky vzdělávání žáků se speciálními vzdělávacími potřebami, informuje výchovného poradce a</w:t>
      </w:r>
      <w:r>
        <w:t> </w:t>
      </w:r>
      <w:r w:rsidRPr="00893C51">
        <w:t>společně případně řeší vzniklé obtíže.</w:t>
      </w:r>
    </w:p>
    <w:p w:rsidR="00EA42FE" w:rsidRPr="00C463FF" w:rsidRDefault="00EA42FE" w:rsidP="00EA42FE">
      <w:pPr>
        <w:pStyle w:val="Nadpis3"/>
        <w:spacing w:before="240" w:after="120" w:line="259" w:lineRule="auto"/>
        <w:ind w:left="0" w:firstLine="0"/>
      </w:pPr>
      <w:r w:rsidRPr="00C463FF">
        <w:t>Pravidla, tvorba, realizace a</w:t>
      </w:r>
      <w:r>
        <w:t> </w:t>
      </w:r>
      <w:r w:rsidRPr="00C463FF">
        <w:t>vyhodnocování přímé podpory a</w:t>
      </w:r>
      <w:r>
        <w:t> </w:t>
      </w:r>
      <w:r w:rsidRPr="00C463FF">
        <w:t>plánu pedagogické podpory (PLPP)</w:t>
      </w:r>
    </w:p>
    <w:p w:rsidR="00EA42FE" w:rsidRPr="00893C51" w:rsidRDefault="00EA42FE" w:rsidP="00EA42FE">
      <w:r w:rsidRPr="00893C51">
        <w:t>V každé třídě během své výuky provádí každý pedagogický pracovník školy základní pedagogickou diagnostiku. Jeví-li se žák jako ten, který potřebuje z</w:t>
      </w:r>
      <w:r>
        <w:t> </w:t>
      </w:r>
      <w:r w:rsidRPr="00893C51">
        <w:t>jakéhokoli důvodu podporu ve výuce, nastaví vyučující pomoc ve formě přímé podpory, především uzpůsobuje vzdělávání, tj. zejména formy a</w:t>
      </w:r>
      <w:r>
        <w:t> </w:t>
      </w:r>
      <w:r w:rsidRPr="00893C51">
        <w:t>metody výuky žáka v</w:t>
      </w:r>
      <w:r>
        <w:t> </w:t>
      </w:r>
      <w:r w:rsidRPr="00893C51">
        <w:t>rámci podpůrných opatření prvního stupně. Cílem těchto podpůrných opatření je vyrovnávat podmínky ve vzdělávání, které mohou být ovlivněny mírnými problémy a</w:t>
      </w:r>
      <w:r>
        <w:t> </w:t>
      </w:r>
      <w:r w:rsidRPr="00893C51">
        <w:t>obtížemi. Škola vytváří optimální podmínky, které takovou přímou podporu umožní.</w:t>
      </w:r>
    </w:p>
    <w:p w:rsidR="00EA42FE" w:rsidRPr="00893C51" w:rsidRDefault="00EA42FE" w:rsidP="00EA42FE">
      <w:r w:rsidRPr="00893C51">
        <w:t>Pokud je tato podpora nepostačující, nebo pokud žákovi obtíže vyžadují spolupráci více pedagogických pracovníků, sestaví výchovný poradce z</w:t>
      </w:r>
      <w:r>
        <w:t> </w:t>
      </w:r>
      <w:r w:rsidRPr="00893C51">
        <w:t>podkladů vyučujících, případně na základě žádosti žáka nebo zákonného zástupce plán pedagogické podpory (PLPP) daného žáka, se kterým je seznámen žák, jeho zákonný zástupce a</w:t>
      </w:r>
      <w:r>
        <w:t> </w:t>
      </w:r>
      <w:r w:rsidRPr="00893C51">
        <w:t>všichni vyučující. Plán pedagogické podpory obsahuje popis obtíží žáka, cíle a</w:t>
      </w:r>
      <w:r>
        <w:t> </w:t>
      </w:r>
      <w:r w:rsidRPr="00893C51">
        <w:t>formy výuky a</w:t>
      </w:r>
      <w:r>
        <w:t> </w:t>
      </w:r>
      <w:r w:rsidRPr="00893C51">
        <w:t>způsoby jejich vyhodnocování tak, aby byl v</w:t>
      </w:r>
      <w:r>
        <w:t> </w:t>
      </w:r>
      <w:r w:rsidRPr="00893C51">
        <w:t>souladu se školním vzdělávacím programem. Na základě PLPP jsou žákovi poskytována další podpůrná opatření prvního stupně, PLPP je vyhodnocován vyučujícími žáka společně s</w:t>
      </w:r>
      <w:r>
        <w:t> </w:t>
      </w:r>
      <w:r w:rsidRPr="00893C51">
        <w:t>třídním učitelem a</w:t>
      </w:r>
      <w:r>
        <w:t> </w:t>
      </w:r>
      <w:r w:rsidRPr="00893C51">
        <w:t>výchovným poradcem školy každé 3 měsíce. Je-li podpora funkční, žák ve vzdělávání úspěšný, pokračuje vzdělávání podle těchto podpůrných opatření v</w:t>
      </w:r>
      <w:r>
        <w:t> </w:t>
      </w:r>
      <w:r w:rsidRPr="00893C51">
        <w:t>dalším období.</w:t>
      </w:r>
    </w:p>
    <w:p w:rsidR="00EA42FE" w:rsidRPr="00C463FF" w:rsidRDefault="00EA42FE" w:rsidP="00EA42FE">
      <w:pPr>
        <w:pStyle w:val="Nadpis3"/>
        <w:spacing w:before="240" w:after="120" w:line="259" w:lineRule="auto"/>
        <w:ind w:left="0" w:firstLine="0"/>
      </w:pPr>
      <w:r w:rsidRPr="00C463FF">
        <w:t>Pravidla, tvorba, realizace a</w:t>
      </w:r>
      <w:r>
        <w:t> </w:t>
      </w:r>
      <w:r w:rsidRPr="00C463FF">
        <w:t>vyhodnocování individuálního vzdělávacího plánu (IVP) pro žáky se SVP</w:t>
      </w:r>
    </w:p>
    <w:p w:rsidR="00EA42FE" w:rsidRPr="00893C51" w:rsidRDefault="00EA42FE" w:rsidP="00EA42FE">
      <w:r w:rsidRPr="00893C51">
        <w:t>V případě, že je zřejmé, že obtíže žáka ve vzdělávání přetrvávají i</w:t>
      </w:r>
      <w:r>
        <w:t> </w:t>
      </w:r>
      <w:r w:rsidRPr="00893C51">
        <w:t>po zavedení podpůrných opatření prvního stupně, nebo v</w:t>
      </w:r>
      <w:r>
        <w:t> </w:t>
      </w:r>
      <w:r w:rsidRPr="00893C51">
        <w:t>případě, kdy je již v</w:t>
      </w:r>
      <w:r>
        <w:t> </w:t>
      </w:r>
      <w:r w:rsidRPr="00893C51">
        <w:t>počátku zřejmé, že jsou tyto obtíže závažnějšího charakteru, doporučí škola žákovi a</w:t>
      </w:r>
      <w:r>
        <w:t> </w:t>
      </w:r>
      <w:r w:rsidRPr="00893C51">
        <w:t>jeho zákonnému zástupci návštěvu školského poradenského zařízení. Na základě doporučení školského poradenského zařízení a</w:t>
      </w:r>
      <w:r>
        <w:t> </w:t>
      </w:r>
      <w:r w:rsidRPr="00893C51">
        <w:t>informovaného souhlasu zletilého žáka nebo zákonného zástupce nezletilého žáka škola poskytuje žákovi podpůrná opatření druhého až pátého stupně. Cílem těchto opatření je vyrovnání podmínek ke vzdělávání, které jsou způsobeny obtížemi závažnějšího charakteru (speciální diagnostika žáka, odlišné životní podmínky, odlišné kulturní prostředí, ze kterého daný žák přichází apod.). Škola a</w:t>
      </w:r>
      <w:r>
        <w:t> </w:t>
      </w:r>
      <w:r w:rsidRPr="00893C51">
        <w:t>učitelé respektují a</w:t>
      </w:r>
      <w:r>
        <w:t> </w:t>
      </w:r>
      <w:r w:rsidRPr="00893C51">
        <w:t>realizují dle svých možností podpůrná opatření z</w:t>
      </w:r>
      <w:r>
        <w:t> </w:t>
      </w:r>
      <w:r w:rsidRPr="00893C51">
        <w:t>doporučení pedagogicko-psychologických poraden (dále jen PPP).</w:t>
      </w:r>
    </w:p>
    <w:p w:rsidR="00EA42FE" w:rsidRPr="00893C51" w:rsidRDefault="00EA42FE" w:rsidP="00EA42FE">
      <w:r w:rsidRPr="00893C51">
        <w:t>Jedním z</w:t>
      </w:r>
      <w:r>
        <w:t> </w:t>
      </w:r>
      <w:r w:rsidRPr="00893C51">
        <w:t>podpůrných opatření druhého až pátého stupně může být realizace vzdělávání žáka podle individuálního vzdělávacího plánu (IVP).</w:t>
      </w:r>
    </w:p>
    <w:p w:rsidR="00EA42FE" w:rsidRPr="00893C51" w:rsidRDefault="00EA42FE" w:rsidP="00EA42FE">
      <w:r w:rsidRPr="00893C51">
        <w:t>Ten je na základě doporučení PPP vypracován výchovným poradcem školy ve spolupráci s</w:t>
      </w:r>
      <w:r>
        <w:t> </w:t>
      </w:r>
      <w:r w:rsidRPr="00893C51">
        <w:t>třídním</w:t>
      </w:r>
      <w:r w:rsidRPr="00C463FF">
        <w:rPr>
          <w:color w:val="FF0000"/>
        </w:rPr>
        <w:t xml:space="preserve"> </w:t>
      </w:r>
      <w:r w:rsidRPr="00893C51">
        <w:t>učitelem a</w:t>
      </w:r>
      <w:r>
        <w:t> </w:t>
      </w:r>
      <w:r w:rsidRPr="00893C51">
        <w:t>dalšími pracovníky školního poradenského pracoviště tak, aby byl v</w:t>
      </w:r>
      <w:r>
        <w:t> </w:t>
      </w:r>
      <w:r w:rsidRPr="00893C51">
        <w:t>souladu se školním vzdělávacím programem. IVP je vyhodnocován vyučujícími žáka společně s</w:t>
      </w:r>
      <w:r>
        <w:t> </w:t>
      </w:r>
      <w:r w:rsidRPr="00893C51">
        <w:t>třídním učitelem a</w:t>
      </w:r>
      <w:r>
        <w:t> </w:t>
      </w:r>
      <w:r w:rsidRPr="00893C51">
        <w:t>výchovným poradcem školy minimálně na konci každého pololetí. Je-li IVP funkční a</w:t>
      </w:r>
      <w:r>
        <w:t> </w:t>
      </w:r>
      <w:r w:rsidRPr="00893C51">
        <w:t xml:space="preserve">žák ve vzdělávání </w:t>
      </w:r>
      <w:r w:rsidRPr="00893C51">
        <w:lastRenderedPageBreak/>
        <w:t>podle něj úspěšný, výuka podle IVP pokračuje. Pokud IVP s</w:t>
      </w:r>
      <w:r>
        <w:t> </w:t>
      </w:r>
      <w:r w:rsidRPr="00893C51">
        <w:t>takto nastavenými podpůrnými opatřeními nepomáhá žákovi zvládat učivo a</w:t>
      </w:r>
      <w:r>
        <w:t> </w:t>
      </w:r>
      <w:r w:rsidRPr="00893C51">
        <w:t>úspěšně se vzdělávat, svolá ředitel školy společné jednání o</w:t>
      </w:r>
      <w:r>
        <w:t> </w:t>
      </w:r>
      <w:r w:rsidRPr="00893C51">
        <w:t>dalším postupu (žák, zákonný zástupce, třídní učitel, výchovný poradce, vyučující). Dojde-li ke shodě na doplnění IVP či jeho úpravě, je IVP nově nastaven. Pokud při jednání není nalezeno společné řešení, vyžádá si škola opětovnou pomoc ŠPZ (případně přes zákonné zástupce).</w:t>
      </w:r>
    </w:p>
    <w:p w:rsidR="00EA42FE" w:rsidRPr="00C463FF" w:rsidRDefault="00EA42FE" w:rsidP="00EA42FE">
      <w:pPr>
        <w:pStyle w:val="Nadpis2"/>
        <w:spacing w:line="259" w:lineRule="auto"/>
      </w:pPr>
      <w:bookmarkStart w:id="42" w:name="_Toc39310909"/>
      <w:bookmarkStart w:id="43" w:name="_Toc48803177"/>
      <w:r w:rsidRPr="00C463FF">
        <w:t>Vzdělávání žáků s</w:t>
      </w:r>
      <w:r>
        <w:t> </w:t>
      </w:r>
      <w:r w:rsidRPr="00C463FF">
        <w:t>odlišným mateřským jazykem</w:t>
      </w:r>
      <w:bookmarkEnd w:id="42"/>
      <w:bookmarkEnd w:id="43"/>
    </w:p>
    <w:p w:rsidR="00EA42FE" w:rsidRPr="00893C51" w:rsidRDefault="00EA42FE" w:rsidP="00EA42FE">
      <w:r w:rsidRPr="00893C51">
        <w:t>Vzdělávání žáků cizinců a</w:t>
      </w:r>
      <w:r>
        <w:t> </w:t>
      </w:r>
      <w:r w:rsidRPr="00893C51">
        <w:t>žáků s</w:t>
      </w:r>
      <w:r>
        <w:t> </w:t>
      </w:r>
      <w:r w:rsidRPr="00893C51">
        <w:t>odlišným mateřským jazykem upravuje § 20 školského zákona v</w:t>
      </w:r>
      <w:r>
        <w:t> </w:t>
      </w:r>
      <w:r w:rsidRPr="00893C51">
        <w:t>platném znění. U</w:t>
      </w:r>
      <w:r>
        <w:t> </w:t>
      </w:r>
      <w:r w:rsidRPr="00893C51">
        <w:t>žáků cizinců jde především o</w:t>
      </w:r>
      <w:r>
        <w:t> </w:t>
      </w:r>
      <w:r w:rsidRPr="00893C51">
        <w:t>rozvoj jejich jazykových dovedností, slovní zásoby a</w:t>
      </w:r>
      <w:r>
        <w:t> </w:t>
      </w:r>
      <w:r w:rsidRPr="00893C51">
        <w:t>orientace ve výuce, pokynech apod. Vychází z</w:t>
      </w:r>
      <w:r>
        <w:t> </w:t>
      </w:r>
      <w:r w:rsidRPr="00893C51">
        <w:t>potřeb inkluze jednotlivých žáků a</w:t>
      </w:r>
      <w:r>
        <w:t> </w:t>
      </w:r>
      <w:r w:rsidRPr="00893C51">
        <w:t>prostřednictvím jejich začleňování rozvíjí vzdělávací potenciál všech těchto žáků.</w:t>
      </w:r>
    </w:p>
    <w:p w:rsidR="00EA42FE" w:rsidRPr="00893C51" w:rsidRDefault="00EA42FE" w:rsidP="00EA42FE">
      <w:r w:rsidRPr="00893C51">
        <w:rPr>
          <w:noProof/>
        </w:rPr>
        <mc:AlternateContent>
          <mc:Choice Requires="wpg">
            <w:drawing>
              <wp:anchor distT="0" distB="0" distL="114300" distR="114300" simplePos="0" relativeHeight="251659264" behindDoc="0" locked="0" layoutInCell="1" allowOverlap="1" wp14:anchorId="38A8DF44" wp14:editId="4189FBB6">
                <wp:simplePos x="0" y="0"/>
                <wp:positionH relativeFrom="page">
                  <wp:posOffset>7480935</wp:posOffset>
                </wp:positionH>
                <wp:positionV relativeFrom="page">
                  <wp:posOffset>10603230</wp:posOffset>
                </wp:positionV>
                <wp:extent cx="13713" cy="13713"/>
                <wp:effectExtent l="0" t="0" r="0" b="0"/>
                <wp:wrapTopAndBottom/>
                <wp:docPr id="486327" name="Group 486327"/>
                <wp:cNvGraphicFramePr/>
                <a:graphic xmlns:a="http://schemas.openxmlformats.org/drawingml/2006/main">
                  <a:graphicData uri="http://schemas.microsoft.com/office/word/2010/wordprocessingGroup">
                    <wpg:wgp>
                      <wpg:cNvGrpSpPr/>
                      <wpg:grpSpPr>
                        <a:xfrm>
                          <a:off x="0" y="0"/>
                          <a:ext cx="13713" cy="13713"/>
                          <a:chOff x="0" y="0"/>
                          <a:chExt cx="13713" cy="13713"/>
                        </a:xfrm>
                      </wpg:grpSpPr>
                      <wps:wsp>
                        <wps:cNvPr id="2989" name="Shape 2989"/>
                        <wps:cNvSpPr/>
                        <wps:spPr>
                          <a:xfrm>
                            <a:off x="0" y="0"/>
                            <a:ext cx="0" cy="0"/>
                          </a:xfrm>
                          <a:custGeom>
                            <a:avLst/>
                            <a:gdLst/>
                            <a:ahLst/>
                            <a:cxnLst/>
                            <a:rect l="0" t="0" r="0" b="0"/>
                            <a:pathLst>
                              <a:path>
                                <a:moveTo>
                                  <a:pt x="0" y="0"/>
                                </a:moveTo>
                                <a:lnTo>
                                  <a:pt x="0" y="0"/>
                                </a:lnTo>
                              </a:path>
                            </a:pathLst>
                          </a:custGeom>
                          <a:noFill/>
                          <a:ln w="13713" cap="flat" cmpd="sng" algn="ctr">
                            <a:solidFill>
                              <a:srgbClr val="D4D8D8"/>
                            </a:solidFill>
                            <a:prstDash val="solid"/>
                            <a:round/>
                          </a:ln>
                          <a:effectLst/>
                        </wps:spPr>
                        <wps:bodyPr/>
                      </wps:wsp>
                    </wpg:wgp>
                  </a:graphicData>
                </a:graphic>
              </wp:anchor>
            </w:drawing>
          </mc:Choice>
          <mc:Fallback>
            <w:pict>
              <v:group w14:anchorId="38241F81" id="Group 486327" o:spid="_x0000_s1026" style="position:absolute;margin-left:589.05pt;margin-top:834.9pt;width:1.1pt;height:1.1pt;z-index:251659264;mso-position-horizontal-relative:page;mso-position-vertical-relative:page" coordsize="13713,1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">
                <v:shape id="Shape 2989" o:spid="_x0000_s1027" style="position:absolute;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" path="m,l,e" filled="f" strokecolor="#d4d8d8" strokeweight=".38092mm">
                  <v:path arrowok="t" textboxrect="0,0,0,0"/>
                </v:shape>
                <w10:wrap type="topAndBottom" anchorx="page" anchory="page"/>
              </v:group>
            </w:pict>
          </mc:Fallback>
        </mc:AlternateContent>
      </w:r>
      <w:r w:rsidRPr="00893C51">
        <w:t>Školský zákon deklaruje rovný přístup při přijímání ke vzdělávání, proto mají cizí státní příslušníci stejná práva a</w:t>
      </w:r>
      <w:r>
        <w:t> </w:t>
      </w:r>
      <w:r w:rsidRPr="00893C51">
        <w:t>povinnosti jako uchazeči z</w:t>
      </w:r>
      <w:r>
        <w:t> </w:t>
      </w:r>
      <w:r w:rsidRPr="00893C51">
        <w:t>ČR. Přesto se přijetí cizinců z</w:t>
      </w:r>
      <w:r>
        <w:t> </w:t>
      </w:r>
      <w:r w:rsidRPr="00893C51">
        <w:t>několika důvodů liší. V</w:t>
      </w:r>
      <w:r>
        <w:t> </w:t>
      </w:r>
      <w:r w:rsidRPr="00893C51">
        <w:t>souladu se školským zákonem prokazují někteří uchazeči při přijetí kromě stanovených kritérií pro přijetí také znalost českého jazyka pohovorem. Při vzdělávání žáka má škola zodpovědnost za zajištění rovnosti vzdělávacích příležitostí pro všechny a</w:t>
      </w:r>
      <w:r>
        <w:t> </w:t>
      </w:r>
      <w:r w:rsidRPr="00893C51">
        <w:t>také za odstranění překážek, které by tomu bránily. U</w:t>
      </w:r>
      <w:r>
        <w:t> </w:t>
      </w:r>
      <w:r w:rsidRPr="00893C51">
        <w:t>žáků cizinců to může být výuka češtiny, pokud nastane tato potřeba. Další opatření zohledňující vzdělávací potřeby žáků cizinců musí vycházet z</w:t>
      </w:r>
      <w:r>
        <w:t> </w:t>
      </w:r>
      <w:r w:rsidRPr="00893C51">
        <w:t>pedagogické diagnostiky jejich dosavadních znalostí a</w:t>
      </w:r>
      <w:r>
        <w:t> </w:t>
      </w:r>
      <w:r w:rsidRPr="00893C51">
        <w:t>zkušeností.</w:t>
      </w:r>
    </w:p>
    <w:p w:rsidR="00EA42FE" w:rsidRPr="00893C51" w:rsidRDefault="00EA42FE" w:rsidP="00EA42FE">
      <w:r w:rsidRPr="00893C51">
        <w:t>Základním principem podpory je přistupovat k</w:t>
      </w:r>
      <w:r>
        <w:t> </w:t>
      </w:r>
      <w:r w:rsidRPr="00893C51">
        <w:t>žákům cizincům s</w:t>
      </w:r>
      <w:r>
        <w:t> </w:t>
      </w:r>
      <w:r w:rsidRPr="00893C51">
        <w:t>vědomím toho, že vzdělávací jazyk je pro ně jazyk cizí a</w:t>
      </w:r>
      <w:r>
        <w:t> </w:t>
      </w:r>
      <w:r w:rsidRPr="00893C51">
        <w:t>že se teprve učí jazyk, prostřednictvím něhož se zároveň učí. To s</w:t>
      </w:r>
      <w:r>
        <w:t> </w:t>
      </w:r>
      <w:r w:rsidRPr="00893C51">
        <w:t>sebou nese zvýšené požadavky na názornost, přehlednost, systematičnost výuky s</w:t>
      </w:r>
      <w:r>
        <w:t> </w:t>
      </w:r>
      <w:r w:rsidRPr="00893C51">
        <w:t>velkým důrazem na rozvoj dovedností zvládání českého jazyka.</w:t>
      </w:r>
    </w:p>
    <w:p w:rsidR="00EA42FE" w:rsidRPr="00C463FF" w:rsidRDefault="00EA42FE" w:rsidP="00EA42FE">
      <w:pPr>
        <w:pStyle w:val="Nadpis2"/>
        <w:spacing w:line="259" w:lineRule="auto"/>
      </w:pPr>
      <w:bookmarkStart w:id="44" w:name="_Toc39310910"/>
      <w:bookmarkStart w:id="45" w:name="_Toc48803178"/>
      <w:r w:rsidRPr="00C463FF">
        <w:t>Vzdělávání mimořádně nadaných žáků</w:t>
      </w:r>
      <w:bookmarkEnd w:id="44"/>
      <w:bookmarkEnd w:id="45"/>
    </w:p>
    <w:p w:rsidR="00EA42FE" w:rsidRPr="00893C51" w:rsidRDefault="00EA42FE" w:rsidP="00EA42FE">
      <w:r w:rsidRPr="00893C51">
        <w:t>Za nadaného žáka se považuje především žák, který při adekvátní podpoře vykazuje ve srovnání s</w:t>
      </w:r>
      <w:r>
        <w:t> </w:t>
      </w:r>
      <w:r w:rsidRPr="00893C51">
        <w:t>vrstevníky vysokou úroveň v</w:t>
      </w:r>
      <w:r>
        <w:t> </w:t>
      </w:r>
      <w:r w:rsidRPr="00893C51">
        <w:t>jedné či více oblastech rozumových schopností, v</w:t>
      </w:r>
      <w:r>
        <w:t> </w:t>
      </w:r>
      <w:r w:rsidRPr="00893C51">
        <w:t>pohybových, manuálních, uměleckých nebo sociálních dovednostech. Za žáka mimořádně nadaného se pak považuje především žák, jehož rozložení schopností dosahuje mimořádné úrovně při vysoké tvořivosti v</w:t>
      </w:r>
      <w:r>
        <w:t> </w:t>
      </w:r>
      <w:r w:rsidRPr="00893C51">
        <w:t>celém okruhu činností nebo v</w:t>
      </w:r>
      <w:r>
        <w:t> </w:t>
      </w:r>
      <w:r w:rsidRPr="00893C51">
        <w:t>jednotlivých oblastech svých schopností a</w:t>
      </w:r>
      <w:r>
        <w:t> </w:t>
      </w:r>
      <w:r w:rsidRPr="00893C51">
        <w:t>dovedností.</w:t>
      </w:r>
    </w:p>
    <w:p w:rsidR="00EA42FE" w:rsidRPr="00893C51" w:rsidRDefault="00EA42FE" w:rsidP="00EA42FE">
      <w:r w:rsidRPr="00893C51">
        <w:t>Vzdělávání žáků nadaných a</w:t>
      </w:r>
      <w:r>
        <w:t> </w:t>
      </w:r>
      <w:r w:rsidRPr="00893C51">
        <w:t>mimořádně nadaných je žádoucí nejen vzhledem k</w:t>
      </w:r>
      <w:r>
        <w:t> </w:t>
      </w:r>
      <w:r w:rsidRPr="00893C51">
        <w:t>žákům samotným, ale zároveň má zásadní význam pro společnost. Nemusí se přitom jednat pouze o</w:t>
      </w:r>
      <w:r>
        <w:t> </w:t>
      </w:r>
      <w:r w:rsidRPr="00893C51">
        <w:t>žáky mimořádně nadané, ale i</w:t>
      </w:r>
      <w:r>
        <w:t> </w:t>
      </w:r>
      <w:r w:rsidRPr="00893C51">
        <w:t>o ty žáky, kteří prokazují mimořádně vysokou úroveň výkonů ve všech, nebo pouze v</w:t>
      </w:r>
      <w:r>
        <w:t> </w:t>
      </w:r>
      <w:r w:rsidRPr="00893C51">
        <w:t>určitých činnostech či oblastech vzdělávání, kde projevují například vysokou motivaci, jsou značně cílevědomí a</w:t>
      </w:r>
      <w:r>
        <w:t> </w:t>
      </w:r>
      <w:r w:rsidRPr="00893C51">
        <w:t>kreativní. Je proto nutné tyto žáky podchytit a</w:t>
      </w:r>
      <w:r>
        <w:t> </w:t>
      </w:r>
      <w:r w:rsidRPr="00893C51">
        <w:t>individuálně s</w:t>
      </w:r>
      <w:r>
        <w:t> </w:t>
      </w:r>
      <w:r w:rsidRPr="00893C51">
        <w:t>nimi pracovat.</w:t>
      </w:r>
    </w:p>
    <w:p w:rsidR="00EA42FE" w:rsidRPr="00893C51" w:rsidRDefault="00EA42FE" w:rsidP="00EA42FE">
      <w:r w:rsidRPr="00893C51">
        <w:t>Nadaní a</w:t>
      </w:r>
      <w:r>
        <w:t> </w:t>
      </w:r>
      <w:r w:rsidRPr="00893C51">
        <w:t>mimořádně nadaní žáci mohou mít ovšem i</w:t>
      </w:r>
      <w:r>
        <w:t> </w:t>
      </w:r>
      <w:r w:rsidRPr="00893C51">
        <w:t>řadu problémů při zvládání učiva i</w:t>
      </w:r>
      <w:r>
        <w:t> </w:t>
      </w:r>
      <w:r w:rsidRPr="00893C51">
        <w:t>v sociálních vztazích z</w:t>
      </w:r>
      <w:r>
        <w:t> </w:t>
      </w:r>
      <w:r w:rsidRPr="00893C51">
        <w:t>důvodů preferování vlastního tempa, nedostatečný um ve způsobu učení se, podceňování opakování i</w:t>
      </w:r>
      <w:r>
        <w:t> </w:t>
      </w:r>
      <w:r w:rsidRPr="00893C51">
        <w:t>prosazování vlastní výrazné osobnosti. Je proto důležité zjistit konkrétní nadání žáka, ale i</w:t>
      </w:r>
      <w:r>
        <w:t> </w:t>
      </w:r>
      <w:r w:rsidRPr="00893C51">
        <w:t>jeho nedostatky a</w:t>
      </w:r>
      <w:r>
        <w:t> </w:t>
      </w:r>
      <w:r w:rsidRPr="00893C51">
        <w:t>problémy a</w:t>
      </w:r>
      <w:r>
        <w:t> </w:t>
      </w:r>
      <w:r w:rsidRPr="00893C51">
        <w:t>tomu přizpůsobit práci s</w:t>
      </w:r>
      <w:r>
        <w:t> </w:t>
      </w:r>
      <w:r w:rsidRPr="00893C51">
        <w:t>ním.</w:t>
      </w:r>
    </w:p>
    <w:p w:rsidR="00EA42FE" w:rsidRPr="00893C51" w:rsidRDefault="00EA42FE" w:rsidP="00EA42FE">
      <w:r w:rsidRPr="00893C51">
        <w:t>Ke vzdělávacím potřebám mimořádně nadaných žáků se vyjadřuje školské poradenské zařízení. Významná je spolupráce všech učitelů, kteří mimořádně nadaného žáka vyučují.</w:t>
      </w:r>
    </w:p>
    <w:p w:rsidR="00EA42FE" w:rsidRPr="00893C51" w:rsidRDefault="00EA42FE" w:rsidP="00EA42FE">
      <w:r w:rsidRPr="00893C51">
        <w:lastRenderedPageBreak/>
        <w:t>Ve výuce těchto žáků je využíváno náročnějších metod a</w:t>
      </w:r>
      <w:r>
        <w:t> </w:t>
      </w:r>
      <w:r w:rsidRPr="00893C51">
        <w:t>postupů, problémového a</w:t>
      </w:r>
      <w:r>
        <w:t> </w:t>
      </w:r>
      <w:r w:rsidRPr="00893C51">
        <w:t>projektového vyučování, samostudia, práce s</w:t>
      </w:r>
      <w:r>
        <w:t> </w:t>
      </w:r>
      <w:r w:rsidRPr="00893C51">
        <w:t>informačními technologiemi. Žáci jsou též zapojováni do skupinové výuky a</w:t>
      </w:r>
      <w:r>
        <w:t> </w:t>
      </w:r>
      <w:r w:rsidRPr="00893C51">
        <w:t>týmové práce, která umožňuje pozitivně rozvíjet jejich sociální komunikaci.</w:t>
      </w:r>
    </w:p>
    <w:p w:rsidR="00EA42FE" w:rsidRPr="00893C51" w:rsidRDefault="00EA42FE" w:rsidP="00EA42FE">
      <w:r w:rsidRPr="00893C51">
        <w:t xml:space="preserve">V případě mimořádně nadaného žáka je možné stanovit vzdělávání podle individuálního vzdělávacího plánu, případně může ředitel školy mimořádně nadaného žáka za podmínek daných školským zákonem přeřadit do vyššího ročníku. </w:t>
      </w:r>
      <w:r w:rsidRPr="00893C51">
        <w:rPr>
          <w:noProof/>
        </w:rPr>
        <mc:AlternateContent>
          <mc:Choice Requires="wpg">
            <w:drawing>
              <wp:inline distT="0" distB="0" distL="0" distR="0" wp14:anchorId="658A3DF2" wp14:editId="03775C09">
                <wp:extent cx="18285" cy="18285"/>
                <wp:effectExtent l="0" t="0" r="0" b="0"/>
                <wp:docPr id="483878" name="Group 483878"/>
                <wp:cNvGraphicFramePr/>
                <a:graphic xmlns:a="http://schemas.openxmlformats.org/drawingml/2006/main">
                  <a:graphicData uri="http://schemas.microsoft.com/office/word/2010/wordprocessingGroup">
                    <wpg:wgp>
                      <wpg:cNvGrpSpPr/>
                      <wpg:grpSpPr>
                        <a:xfrm>
                          <a:off x="0" y="0"/>
                          <a:ext cx="18285" cy="18285"/>
                          <a:chOff x="0" y="0"/>
                          <a:chExt cx="18285" cy="18285"/>
                        </a:xfrm>
                      </wpg:grpSpPr>
                      <wps:wsp>
                        <wps:cNvPr id="3131" name="Shape 3131"/>
                        <wps:cNvSpPr/>
                        <wps:spPr>
                          <a:xfrm>
                            <a:off x="0" y="0"/>
                            <a:ext cx="0" cy="0"/>
                          </a:xfrm>
                          <a:custGeom>
                            <a:avLst/>
                            <a:gdLst/>
                            <a:ahLst/>
                            <a:cxnLst/>
                            <a:rect l="0" t="0" r="0" b="0"/>
                            <a:pathLst>
                              <a:path>
                                <a:moveTo>
                                  <a:pt x="0" y="0"/>
                                </a:moveTo>
                                <a:lnTo>
                                  <a:pt x="0" y="0"/>
                                </a:lnTo>
                              </a:path>
                            </a:pathLst>
                          </a:custGeom>
                          <a:noFill/>
                          <a:ln w="18285" cap="flat" cmpd="sng" algn="ctr">
                            <a:solidFill>
                              <a:srgbClr val="D8DBD8"/>
                            </a:solidFill>
                            <a:prstDash val="solid"/>
                            <a:round/>
                          </a:ln>
                          <a:effectLst/>
                        </wps:spPr>
                        <wps:bodyPr/>
                      </wps:wsp>
                    </wpg:wgp>
                  </a:graphicData>
                </a:graphic>
              </wp:inline>
            </w:drawing>
          </mc:Choice>
          <mc:Fallback>
            <w:pict>
              <v:group w14:anchorId="21D3BDA8" id="Group 483878" o:spid="_x0000_s1026" style="width:1.45pt;height:1.45pt;mso-position-horizontal-relative:char;mso-position-vertical-relative:line" coordsize="18285,1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">
                <v:shape id="Shape 3131" o:spid="_x0000_s1027" style="position:absolute;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" path="m,l,e" filled="f" strokecolor="#d8dbd8" strokeweight=".50792mm">
                  <v:path arrowok="t" textboxrect="0,0,0,0"/>
                </v:shape>
                <w10:anchorlock/>
              </v:group>
            </w:pict>
          </mc:Fallback>
        </mc:AlternateContent>
      </w:r>
    </w:p>
    <w:p w:rsidR="00EA42FE" w:rsidRPr="00893C51" w:rsidRDefault="00EA42FE" w:rsidP="00EA42FE">
      <w:r w:rsidRPr="00893C51">
        <w:t>Nadaní a</w:t>
      </w:r>
      <w:r>
        <w:t> </w:t>
      </w:r>
      <w:r w:rsidRPr="00893C51">
        <w:t>mimořádně nadaní žáci jsou různými samostatnými aktivitami zapojeni větší měrou do nadstandardní výuky v</w:t>
      </w:r>
      <w:r>
        <w:t> </w:t>
      </w:r>
      <w:r w:rsidRPr="00893C51">
        <w:t>jednotlivých předmětech. Úkoly zadanými nad rámec výuky prohlubují své znalosti o</w:t>
      </w:r>
      <w:r>
        <w:t> </w:t>
      </w:r>
      <w:r w:rsidRPr="00893C51">
        <w:t>další poznatky a</w:t>
      </w:r>
      <w:r>
        <w:t> </w:t>
      </w:r>
      <w:r w:rsidRPr="00893C51">
        <w:t>mohou se také podílet na vedení výuky samotné. Tito žáci jsou podporováni svými vyučujícími při zapojování se do celorepublikových soutěží např. literárního, jazykového nebo výtvarného směru.</w:t>
      </w:r>
    </w:p>
    <w:p w:rsidR="00EA42FE" w:rsidRPr="00893C51" w:rsidRDefault="00EA42FE" w:rsidP="00EA42FE">
      <w:r w:rsidRPr="00893C51">
        <w:t>Umělecky nadaní žáci mají možnost prosadit a</w:t>
      </w:r>
      <w:r>
        <w:t> </w:t>
      </w:r>
      <w:r w:rsidRPr="00893C51">
        <w:t>realizovat pod vedením odborných učitelů své návrhy při tvorbě módních kolekcí na různé soutěže a</w:t>
      </w:r>
      <w:r>
        <w:t> </w:t>
      </w:r>
      <w:r w:rsidRPr="00893C51">
        <w:t>přehlídky oděvní tvorby, práce v</w:t>
      </w:r>
      <w:r>
        <w:t> </w:t>
      </w:r>
      <w:r w:rsidRPr="00893C51">
        <w:t>oblasti výtvarné, fotografické a</w:t>
      </w:r>
      <w:r>
        <w:t> </w:t>
      </w:r>
      <w:r w:rsidRPr="00893C51">
        <w:t>propagační tvorby na výstavách a</w:t>
      </w:r>
      <w:r>
        <w:t> </w:t>
      </w:r>
      <w:r w:rsidRPr="00893C51">
        <w:t>propagačních akcích. Účastní se prostřednictvím svých prací dalších prezentačních akcí školy – výstavy, burzy škol. Jsou svými pedagogy vedeni k</w:t>
      </w:r>
      <w:r>
        <w:t> </w:t>
      </w:r>
      <w:r w:rsidRPr="00893C51">
        <w:t>dosažení úspěchu ve výuce i</w:t>
      </w:r>
      <w:r>
        <w:t> </w:t>
      </w:r>
      <w:r w:rsidRPr="00893C51">
        <w:t>mimo ni.</w:t>
      </w:r>
    </w:p>
    <w:p w:rsidR="00EA42FE" w:rsidRPr="00893C51" w:rsidRDefault="00EA42FE" w:rsidP="00EA42FE">
      <w:r w:rsidRPr="00893C51">
        <w:t>Žákům, kteří vynikají v</w:t>
      </w:r>
      <w:r>
        <w:t> </w:t>
      </w:r>
      <w:r w:rsidRPr="00893C51">
        <w:t>různých mimoškolních zájmových činnostech, vychází škola vstříc při uvolňování z</w:t>
      </w:r>
      <w:r>
        <w:t> </w:t>
      </w:r>
      <w:r w:rsidRPr="00893C51">
        <w:t>výuky.</w:t>
      </w:r>
    </w:p>
    <w:p w:rsidR="00EA42FE" w:rsidRPr="00893C51" w:rsidRDefault="00EA42FE" w:rsidP="00EA42FE">
      <w:r w:rsidRPr="00893C51">
        <w:t>Žáky, kteří u</w:t>
      </w:r>
      <w:r>
        <w:t> </w:t>
      </w:r>
      <w:r w:rsidRPr="00893C51">
        <w:t>maturitní nebo závěrečné zkoušky prospěli s</w:t>
      </w:r>
      <w:r>
        <w:t> </w:t>
      </w:r>
      <w:r w:rsidRPr="00893C51">
        <w:t>vyznamenáním, navrhuje škola na ocenění Hospodářské komory ČR, které je udělováno nejlepším absolventům středních odborných škol.</w:t>
      </w:r>
    </w:p>
    <w:p w:rsidR="00EA42FE" w:rsidRPr="00893C51" w:rsidRDefault="00EA42FE" w:rsidP="00EA42FE">
      <w:r w:rsidRPr="00893C51">
        <w:t>Vyzdvihováním dosažených úspěchů nadaných žáků škola podporuje rozvoj jejich nadání a</w:t>
      </w:r>
      <w:r>
        <w:t> </w:t>
      </w:r>
      <w:r w:rsidRPr="00893C51">
        <w:t>samotnou sebedůvěru. Jsou zároveň dobrým příkladem pro ostatní žáky.</w:t>
      </w:r>
    </w:p>
    <w:p w:rsidR="00EA42FE" w:rsidRPr="00C463FF" w:rsidRDefault="00EA42FE" w:rsidP="00EA42FE">
      <w:pPr>
        <w:pStyle w:val="Nadpis2"/>
        <w:spacing w:line="259" w:lineRule="auto"/>
      </w:pPr>
      <w:bookmarkStart w:id="46" w:name="_Toc39310911"/>
      <w:bookmarkStart w:id="47" w:name="_Toc48803179"/>
      <w:r w:rsidRPr="00C463FF">
        <w:t>Podmínky bezpečnosti a</w:t>
      </w:r>
      <w:r>
        <w:t> </w:t>
      </w:r>
      <w:r w:rsidRPr="00C463FF">
        <w:t>ochrany zdraví žáků při práci a</w:t>
      </w:r>
      <w:r>
        <w:t> </w:t>
      </w:r>
      <w:r w:rsidRPr="00C463FF">
        <w:t>hygiena práce</w:t>
      </w:r>
      <w:bookmarkEnd w:id="46"/>
      <w:bookmarkEnd w:id="47"/>
    </w:p>
    <w:p w:rsidR="00EA42FE" w:rsidRPr="00893C51" w:rsidRDefault="00EA42FE" w:rsidP="00EA42FE">
      <w:r w:rsidRPr="00893C51">
        <w:t>Problematika bezpečnosti práce, hygieny práce a</w:t>
      </w:r>
      <w:r>
        <w:t> </w:t>
      </w:r>
      <w:r w:rsidRPr="00893C51">
        <w:t>požární ochrany je součástí teoretické i</w:t>
      </w:r>
      <w:r>
        <w:t> </w:t>
      </w:r>
      <w:r w:rsidRPr="00893C51">
        <w:t>praktické výuky. Vychází z</w:t>
      </w:r>
      <w:r>
        <w:t> </w:t>
      </w:r>
      <w:r w:rsidRPr="00893C51">
        <w:t>požadavku platných právních předpisů – zákonů, vyhlášek, technických norem a</w:t>
      </w:r>
      <w:r>
        <w:t> </w:t>
      </w:r>
      <w:r w:rsidRPr="00893C51">
        <w:t>předpisů pro danou oblast.</w:t>
      </w:r>
    </w:p>
    <w:p w:rsidR="00EA42FE" w:rsidRPr="00893C51" w:rsidRDefault="00EA42FE" w:rsidP="00EA42FE">
      <w:r w:rsidRPr="00893C51">
        <w:t>Škola provádí technická a</w:t>
      </w:r>
      <w:r>
        <w:t> </w:t>
      </w:r>
      <w:r w:rsidRPr="00893C51">
        <w:t>organizační opatření k</w:t>
      </w:r>
      <w:r>
        <w:t> </w:t>
      </w:r>
      <w:r w:rsidRPr="00893C51">
        <w:t>eliminaci všech rizik spojených s</w:t>
      </w:r>
      <w:r>
        <w:t> </w:t>
      </w:r>
      <w:r w:rsidRPr="00893C51">
        <w:t>výukou, pozornost je věnována především praktické výuce. Probíhají pravidelné revize veškerých prostor výuky i</w:t>
      </w:r>
      <w:r>
        <w:t> </w:t>
      </w:r>
      <w:r w:rsidRPr="00893C51">
        <w:t>zařízení. Se všemi riziky v</w:t>
      </w:r>
      <w:r>
        <w:t> </w:t>
      </w:r>
      <w:r w:rsidRPr="00893C51">
        <w:t>oblasti bezpečnosti a</w:t>
      </w:r>
      <w:r>
        <w:t> </w:t>
      </w:r>
      <w:r w:rsidRPr="00893C51">
        <w:t>ochrany zdraví jsou žáci podrobně seznámeni na začátku školního roku i</w:t>
      </w:r>
      <w:r>
        <w:t> </w:t>
      </w:r>
      <w:r w:rsidRPr="00893C51">
        <w:t>v jeho průběhu. Problematika bezpečnosti je shrnuta v</w:t>
      </w:r>
      <w:r>
        <w:t> </w:t>
      </w:r>
      <w:r w:rsidRPr="00893C51">
        <w:t>Poučení žáků o</w:t>
      </w:r>
      <w:r>
        <w:t> </w:t>
      </w:r>
      <w:r w:rsidRPr="00893C51">
        <w:t>pravidlech bezpečnosti a</w:t>
      </w:r>
      <w:r>
        <w:t> </w:t>
      </w:r>
      <w:r w:rsidRPr="00893C51">
        <w:t>chování, které jsou součástí školního řádu. Zároveň jsou žáci prokazatelně seznámeni s</w:t>
      </w:r>
      <w:r>
        <w:t> </w:t>
      </w:r>
      <w:r w:rsidRPr="00893C51">
        <w:t>bezpečnostními pravidly při výuce v</w:t>
      </w:r>
      <w:r>
        <w:t> </w:t>
      </w:r>
      <w:r w:rsidRPr="00893C51">
        <w:t>jednotlivých předmětech a</w:t>
      </w:r>
      <w:r>
        <w:t> </w:t>
      </w:r>
      <w:r w:rsidRPr="00893C51">
        <w:t>učebnách, při školních akcích.</w:t>
      </w:r>
    </w:p>
    <w:p w:rsidR="00EA42FE" w:rsidRPr="00893C51" w:rsidRDefault="00EA42FE" w:rsidP="00EA42FE">
      <w:r w:rsidRPr="00893C51">
        <w:t>V učebnách praktických činností jsou žáci opakovaně seznamováni s</w:t>
      </w:r>
      <w:r>
        <w:t> </w:t>
      </w:r>
      <w:r w:rsidRPr="00893C51">
        <w:t>místními provozně bezpečnostními předpisy a</w:t>
      </w:r>
      <w:r>
        <w:t> </w:t>
      </w:r>
      <w:r w:rsidRPr="00893C51">
        <w:t>s pravidly práce na učebně.</w:t>
      </w:r>
    </w:p>
    <w:p w:rsidR="00EA42FE" w:rsidRPr="00893C51" w:rsidRDefault="00EA42FE" w:rsidP="00EA42FE">
      <w:r w:rsidRPr="00893C51">
        <w:t>Je podrobně stanoven systém vykonávání dozoru nad žáky při teoretickém a</w:t>
      </w:r>
      <w:r>
        <w:t> </w:t>
      </w:r>
      <w:r w:rsidRPr="00893C51">
        <w:t>praktickém vyučování.</w:t>
      </w:r>
    </w:p>
    <w:p w:rsidR="00EA42FE" w:rsidRPr="00893C51" w:rsidRDefault="00EA42FE" w:rsidP="00EA42FE">
      <w:r w:rsidRPr="00893C51">
        <w:t>Při zajištění odborné praxe na smluvních pracovištích je problematika BOZP smluvně ošetřena v</w:t>
      </w:r>
      <w:r>
        <w:t> </w:t>
      </w:r>
      <w:r w:rsidRPr="00893C51">
        <w:t>souladu s</w:t>
      </w:r>
      <w:r>
        <w:t> </w:t>
      </w:r>
      <w:r w:rsidRPr="00893C51">
        <w:t>platnými právními předpisy.</w:t>
      </w:r>
    </w:p>
    <w:p w:rsidR="003F3781" w:rsidRPr="003F3781" w:rsidRDefault="00EA42FE" w:rsidP="00EA42FE">
      <w:pPr>
        <w:ind w:left="-5"/>
        <w:rPr>
          <w:rFonts w:cstheme="minorHAnsi"/>
        </w:rPr>
      </w:pPr>
      <w:r w:rsidRPr="00893C51">
        <w:lastRenderedPageBreak/>
        <w:t>V souvislosti s</w:t>
      </w:r>
      <w:r>
        <w:t> </w:t>
      </w:r>
      <w:r w:rsidRPr="00893C51">
        <w:t>ochranou žáků před násilím, šikanou a</w:t>
      </w:r>
      <w:r>
        <w:t> </w:t>
      </w:r>
      <w:r w:rsidRPr="00893C51">
        <w:t>dalšími negativními společenskými jevy jsou zapracována pravidla chování ve školním řádu, s</w:t>
      </w:r>
      <w:r>
        <w:t> </w:t>
      </w:r>
      <w:r w:rsidRPr="00893C51">
        <w:t>touto tematikou dále ve škole pracuje školní metodik prevence a</w:t>
      </w:r>
      <w:r>
        <w:t> </w:t>
      </w:r>
      <w:r w:rsidRPr="00893C51">
        <w:t>výchovný poradce.</w:t>
      </w:r>
    </w:p>
    <w:p w:rsidR="003F3781" w:rsidRDefault="003F3781" w:rsidP="00056AB2">
      <w:pPr>
        <w:pStyle w:val="Nadpis1"/>
      </w:pPr>
      <w:bookmarkStart w:id="48" w:name="_Toc35337891"/>
      <w:bookmarkStart w:id="49" w:name="_Toc48803180"/>
      <w:bookmarkStart w:id="50" w:name="_Hlk35334198"/>
      <w:r w:rsidRPr="003F3781">
        <w:lastRenderedPageBreak/>
        <w:t>Rozpracování obsahu vzdělávání</w:t>
      </w:r>
      <w:bookmarkEnd w:id="48"/>
      <w:bookmarkEnd w:id="49"/>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3281"/>
        <w:gridCol w:w="5789"/>
      </w:tblGrid>
      <w:tr w:rsidR="00C116FA" w:rsidRPr="003F3781" w:rsidTr="00C116FA">
        <w:trPr>
          <w:cantSplit/>
          <w:jc w:val="center"/>
        </w:trPr>
        <w:tc>
          <w:tcPr>
            <w:tcW w:w="3382" w:type="dxa"/>
            <w:tcBorders>
              <w:top w:val="nil"/>
              <w:left w:val="nil"/>
              <w:bottom w:val="nil"/>
              <w:right w:val="nil"/>
            </w:tcBorders>
          </w:tcPr>
          <w:p w:rsidR="00C116FA" w:rsidRPr="003F3781" w:rsidRDefault="00C116FA" w:rsidP="00C116FA">
            <w:pPr>
              <w:spacing w:after="0" w:line="259" w:lineRule="auto"/>
              <w:jc w:val="left"/>
              <w:rPr>
                <w:rFonts w:cstheme="minorHAnsi"/>
              </w:rPr>
            </w:pPr>
            <w:r w:rsidRPr="003F3781">
              <w:rPr>
                <w:rFonts w:cstheme="minorHAnsi"/>
              </w:rPr>
              <w:t>Kód</w:t>
            </w:r>
            <w:r w:rsidR="002C7C1B" w:rsidRPr="003F3781">
              <w:rPr>
                <w:rFonts w:cstheme="minorHAnsi"/>
              </w:rPr>
              <w:t xml:space="preserve"> a</w:t>
            </w:r>
            <w:r w:rsidR="002C7C1B">
              <w:rPr>
                <w:rFonts w:cstheme="minorHAnsi"/>
              </w:rPr>
              <w:t> </w:t>
            </w:r>
            <w:r w:rsidRPr="003F3781">
              <w:rPr>
                <w:rFonts w:cstheme="minorHAnsi"/>
              </w:rPr>
              <w:t xml:space="preserve">název oboru vzdělání: </w:t>
            </w:r>
          </w:p>
        </w:tc>
        <w:tc>
          <w:tcPr>
            <w:tcW w:w="6024" w:type="dxa"/>
            <w:tcBorders>
              <w:top w:val="nil"/>
              <w:left w:val="nil"/>
              <w:bottom w:val="nil"/>
              <w:right w:val="nil"/>
            </w:tcBorders>
          </w:tcPr>
          <w:p w:rsidR="00C116FA" w:rsidRPr="003F3781" w:rsidRDefault="00C116FA" w:rsidP="00C116FA">
            <w:pPr>
              <w:spacing w:after="0" w:line="259" w:lineRule="auto"/>
              <w:jc w:val="left"/>
              <w:rPr>
                <w:rFonts w:cstheme="minorHAnsi"/>
              </w:rPr>
            </w:pPr>
            <w:r w:rsidRPr="003F3781">
              <w:rPr>
                <w:rFonts w:cstheme="minorHAnsi"/>
                <w:b/>
              </w:rPr>
              <w:t>82-41-M/05 Grafický design</w:t>
            </w:r>
            <w:r w:rsidRPr="003F3781">
              <w:rPr>
                <w:rFonts w:cstheme="minorHAnsi"/>
              </w:rPr>
              <w:t xml:space="preserve"> </w:t>
            </w:r>
          </w:p>
        </w:tc>
      </w:tr>
      <w:tr w:rsidR="00C116FA" w:rsidRPr="003F3781" w:rsidTr="00C116FA">
        <w:trPr>
          <w:cantSplit/>
          <w:jc w:val="center"/>
        </w:trPr>
        <w:tc>
          <w:tcPr>
            <w:tcW w:w="3382" w:type="dxa"/>
            <w:tcBorders>
              <w:top w:val="nil"/>
              <w:left w:val="nil"/>
              <w:bottom w:val="nil"/>
              <w:right w:val="nil"/>
            </w:tcBorders>
          </w:tcPr>
          <w:p w:rsidR="00C116FA" w:rsidRPr="003F3781" w:rsidRDefault="00C116FA" w:rsidP="00C116FA">
            <w:pPr>
              <w:spacing w:after="0" w:line="259" w:lineRule="auto"/>
              <w:jc w:val="left"/>
              <w:rPr>
                <w:rFonts w:cstheme="minorHAnsi"/>
              </w:rPr>
            </w:pPr>
            <w:r w:rsidRPr="003F3781">
              <w:rPr>
                <w:rFonts w:cstheme="minorHAnsi"/>
              </w:rPr>
              <w:t xml:space="preserve">Název vzdělávacího programu: </w:t>
            </w:r>
          </w:p>
        </w:tc>
        <w:tc>
          <w:tcPr>
            <w:tcW w:w="6024" w:type="dxa"/>
            <w:tcBorders>
              <w:top w:val="nil"/>
              <w:left w:val="nil"/>
              <w:bottom w:val="nil"/>
              <w:right w:val="nil"/>
            </w:tcBorders>
          </w:tcPr>
          <w:p w:rsidR="00C116FA" w:rsidRPr="003F3781" w:rsidRDefault="00C116FA" w:rsidP="00C116FA">
            <w:pPr>
              <w:spacing w:after="0" w:line="259" w:lineRule="auto"/>
              <w:jc w:val="left"/>
              <w:rPr>
                <w:rFonts w:cstheme="minorHAnsi"/>
              </w:rPr>
            </w:pPr>
            <w:r w:rsidRPr="003F3781">
              <w:rPr>
                <w:rFonts w:cstheme="minorHAnsi"/>
                <w:b/>
              </w:rPr>
              <w:t>Fotografie</w:t>
            </w:r>
            <w:r w:rsidR="002C7C1B" w:rsidRPr="003F3781">
              <w:rPr>
                <w:rFonts w:cstheme="minorHAnsi"/>
                <w:b/>
              </w:rPr>
              <w:t xml:space="preserve"> v</w:t>
            </w:r>
            <w:r w:rsidR="002C7C1B">
              <w:rPr>
                <w:rFonts w:cstheme="minorHAnsi"/>
                <w:b/>
              </w:rPr>
              <w:t> </w:t>
            </w:r>
            <w:r w:rsidRPr="003F3781">
              <w:rPr>
                <w:rFonts w:cstheme="minorHAnsi"/>
                <w:b/>
              </w:rPr>
              <w:t>reklamní praxi</w:t>
            </w:r>
            <w:r w:rsidRPr="003F3781">
              <w:rPr>
                <w:rFonts w:cstheme="minorHAnsi"/>
              </w:rPr>
              <w:t xml:space="preserve"> </w:t>
            </w:r>
          </w:p>
        </w:tc>
      </w:tr>
      <w:tr w:rsidR="00C116FA" w:rsidRPr="003F3781" w:rsidTr="00C116FA">
        <w:trPr>
          <w:cantSplit/>
          <w:jc w:val="center"/>
        </w:trPr>
        <w:tc>
          <w:tcPr>
            <w:tcW w:w="3382" w:type="dxa"/>
            <w:tcBorders>
              <w:top w:val="nil"/>
              <w:left w:val="nil"/>
              <w:bottom w:val="nil"/>
              <w:right w:val="nil"/>
            </w:tcBorders>
          </w:tcPr>
          <w:p w:rsidR="00C116FA" w:rsidRPr="003F3781" w:rsidRDefault="00C116FA" w:rsidP="00C116FA">
            <w:pPr>
              <w:tabs>
                <w:tab w:val="center" w:pos="2881"/>
              </w:tabs>
              <w:spacing w:after="0" w:line="259" w:lineRule="auto"/>
              <w:jc w:val="left"/>
              <w:rPr>
                <w:rFonts w:cstheme="minorHAnsi"/>
              </w:rPr>
            </w:pPr>
            <w:r w:rsidRPr="003F3781">
              <w:rPr>
                <w:rFonts w:cstheme="minorHAnsi"/>
              </w:rPr>
              <w:t xml:space="preserve">Dosažený stupeň vzdělání: </w:t>
            </w:r>
          </w:p>
        </w:tc>
        <w:tc>
          <w:tcPr>
            <w:tcW w:w="6024" w:type="dxa"/>
            <w:tcBorders>
              <w:top w:val="nil"/>
              <w:left w:val="nil"/>
              <w:bottom w:val="nil"/>
              <w:right w:val="nil"/>
            </w:tcBorders>
          </w:tcPr>
          <w:p w:rsidR="00C116FA" w:rsidRPr="003F3781" w:rsidRDefault="00C116FA" w:rsidP="00C116FA">
            <w:pPr>
              <w:spacing w:after="0" w:line="259" w:lineRule="auto"/>
              <w:rPr>
                <w:rFonts w:cstheme="minorHAnsi"/>
              </w:rPr>
            </w:pPr>
            <w:r w:rsidRPr="003F3781">
              <w:rPr>
                <w:rFonts w:cstheme="minorHAnsi"/>
                <w:b/>
              </w:rPr>
              <w:t>střední vzdělání</w:t>
            </w:r>
            <w:r w:rsidR="002C7C1B" w:rsidRPr="003F3781">
              <w:rPr>
                <w:rFonts w:cstheme="minorHAnsi"/>
                <w:b/>
              </w:rPr>
              <w:t xml:space="preserve"> s</w:t>
            </w:r>
            <w:r w:rsidR="002C7C1B">
              <w:rPr>
                <w:rFonts w:cstheme="minorHAnsi"/>
                <w:b/>
              </w:rPr>
              <w:t> </w:t>
            </w:r>
            <w:r w:rsidRPr="003F3781">
              <w:rPr>
                <w:rFonts w:cstheme="minorHAnsi"/>
                <w:b/>
              </w:rPr>
              <w:t>maturitní zkouškou</w:t>
            </w:r>
            <w:r w:rsidRPr="003F3781">
              <w:rPr>
                <w:rFonts w:cstheme="minorHAnsi"/>
              </w:rPr>
              <w:t xml:space="preserve"> </w:t>
            </w:r>
          </w:p>
        </w:tc>
      </w:tr>
      <w:tr w:rsidR="00C116FA" w:rsidRPr="003F3781" w:rsidTr="00C116FA">
        <w:trPr>
          <w:cantSplit/>
          <w:jc w:val="center"/>
        </w:trPr>
        <w:tc>
          <w:tcPr>
            <w:tcW w:w="3382" w:type="dxa"/>
            <w:tcBorders>
              <w:top w:val="nil"/>
              <w:left w:val="nil"/>
              <w:bottom w:val="nil"/>
              <w:right w:val="nil"/>
            </w:tcBorders>
          </w:tcPr>
          <w:p w:rsidR="00C116FA" w:rsidRPr="003F3781" w:rsidRDefault="00C116FA" w:rsidP="00C116FA">
            <w:pPr>
              <w:tabs>
                <w:tab w:val="center" w:pos="2881"/>
              </w:tabs>
              <w:spacing w:after="0" w:line="259" w:lineRule="auto"/>
              <w:jc w:val="left"/>
              <w:rPr>
                <w:rFonts w:cstheme="minorHAnsi"/>
              </w:rPr>
            </w:pPr>
            <w:r w:rsidRPr="003F3781">
              <w:rPr>
                <w:rFonts w:cstheme="minorHAnsi"/>
              </w:rPr>
              <w:t>Délka</w:t>
            </w:r>
            <w:r w:rsidR="002C7C1B" w:rsidRPr="003F3781">
              <w:rPr>
                <w:rFonts w:cstheme="minorHAnsi"/>
              </w:rPr>
              <w:t xml:space="preserve"> a</w:t>
            </w:r>
            <w:r w:rsidR="002C7C1B">
              <w:rPr>
                <w:rFonts w:cstheme="minorHAnsi"/>
              </w:rPr>
              <w:t> </w:t>
            </w:r>
            <w:r w:rsidRPr="003F3781">
              <w:rPr>
                <w:rFonts w:cstheme="minorHAnsi"/>
              </w:rPr>
              <w:t xml:space="preserve">forma studia: </w:t>
            </w:r>
          </w:p>
        </w:tc>
        <w:tc>
          <w:tcPr>
            <w:tcW w:w="6024" w:type="dxa"/>
            <w:tcBorders>
              <w:top w:val="nil"/>
              <w:left w:val="nil"/>
              <w:bottom w:val="nil"/>
              <w:right w:val="nil"/>
            </w:tcBorders>
          </w:tcPr>
          <w:p w:rsidR="00C116FA" w:rsidRPr="003F3781" w:rsidRDefault="00C116FA" w:rsidP="00C116FA">
            <w:pPr>
              <w:spacing w:after="0" w:line="259" w:lineRule="auto"/>
              <w:jc w:val="left"/>
              <w:rPr>
                <w:rFonts w:cstheme="minorHAnsi"/>
              </w:rPr>
            </w:pPr>
            <w:r w:rsidRPr="003F3781">
              <w:rPr>
                <w:rFonts w:cstheme="minorHAnsi"/>
                <w:b/>
              </w:rPr>
              <w:t>4 roky, denní studium</w:t>
            </w:r>
            <w:r w:rsidRPr="003F3781">
              <w:rPr>
                <w:rFonts w:cstheme="minorHAnsi"/>
              </w:rPr>
              <w:t xml:space="preserve"> </w:t>
            </w:r>
          </w:p>
        </w:tc>
      </w:tr>
      <w:tr w:rsidR="00C116FA" w:rsidRPr="003F3781" w:rsidTr="00C116FA">
        <w:trPr>
          <w:cantSplit/>
          <w:jc w:val="center"/>
        </w:trPr>
        <w:tc>
          <w:tcPr>
            <w:tcW w:w="3382" w:type="dxa"/>
            <w:tcBorders>
              <w:top w:val="nil"/>
              <w:left w:val="nil"/>
              <w:bottom w:val="nil"/>
              <w:right w:val="nil"/>
            </w:tcBorders>
          </w:tcPr>
          <w:p w:rsidR="00C116FA" w:rsidRPr="003F3781" w:rsidRDefault="00C116FA" w:rsidP="004E568E">
            <w:pPr>
              <w:spacing w:after="0" w:line="259" w:lineRule="auto"/>
              <w:jc w:val="left"/>
              <w:rPr>
                <w:rFonts w:cstheme="minorHAnsi"/>
              </w:rPr>
            </w:pPr>
            <w:r w:rsidRPr="003F3781">
              <w:rPr>
                <w:rFonts w:cstheme="minorHAnsi"/>
              </w:rPr>
              <w:t>Datum platnosti:</w:t>
            </w:r>
          </w:p>
        </w:tc>
        <w:tc>
          <w:tcPr>
            <w:tcW w:w="6024" w:type="dxa"/>
            <w:tcBorders>
              <w:top w:val="nil"/>
              <w:left w:val="nil"/>
              <w:bottom w:val="nil"/>
              <w:right w:val="nil"/>
            </w:tcBorders>
          </w:tcPr>
          <w:p w:rsidR="00C116FA" w:rsidRPr="003F3781" w:rsidRDefault="00C116FA" w:rsidP="004E568E">
            <w:pPr>
              <w:spacing w:after="0" w:line="259" w:lineRule="auto"/>
              <w:jc w:val="left"/>
              <w:rPr>
                <w:rFonts w:cstheme="minorHAnsi"/>
              </w:rPr>
            </w:pPr>
            <w:r w:rsidRPr="003F3781">
              <w:rPr>
                <w:rFonts w:cstheme="minorHAnsi"/>
                <w:b/>
              </w:rPr>
              <w:t>1. 9. 20</w:t>
            </w:r>
            <w:r>
              <w:rPr>
                <w:rFonts w:cstheme="minorHAnsi"/>
                <w:b/>
              </w:rPr>
              <w:t>20</w:t>
            </w:r>
            <w:r w:rsidRPr="003F3781">
              <w:rPr>
                <w:rFonts w:cstheme="minorHAnsi"/>
                <w:b/>
              </w:rPr>
              <w:t xml:space="preserve"> počínaje 1. ročníkem </w:t>
            </w:r>
          </w:p>
        </w:tc>
      </w:tr>
    </w:tbl>
    <w:p w:rsidR="00745E2A" w:rsidRPr="003F3781" w:rsidRDefault="003F3781" w:rsidP="00056AB2">
      <w:pPr>
        <w:pStyle w:val="Nadpis2"/>
      </w:pPr>
      <w:bookmarkStart w:id="51" w:name="_Toc35337892"/>
      <w:bookmarkStart w:id="52" w:name="_Toc48803181"/>
      <w:r w:rsidRPr="003F3781">
        <w:rPr>
          <w:rFonts w:eastAsia="Comic Sans MS"/>
        </w:rPr>
        <w:t>Učební plán</w:t>
      </w:r>
      <w:bookmarkEnd w:id="51"/>
      <w:bookmarkEnd w:id="52"/>
      <w:r w:rsidRPr="003F3781">
        <w:rPr>
          <w:rFonts w:eastAsia="Comic Sans MS"/>
        </w:rPr>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3439"/>
        <w:gridCol w:w="1124"/>
        <w:gridCol w:w="1124"/>
        <w:gridCol w:w="1124"/>
        <w:gridCol w:w="1124"/>
        <w:gridCol w:w="1125"/>
      </w:tblGrid>
      <w:tr w:rsidR="00267FDA" w:rsidRPr="00267FDA" w:rsidTr="00896420">
        <w:trPr>
          <w:cantSplit/>
          <w:jc w:val="center"/>
        </w:trPr>
        <w:tc>
          <w:tcPr>
            <w:tcW w:w="3439" w:type="dxa"/>
            <w:vMerge w:val="restart"/>
            <w:tcBorders>
              <w:top w:val="single" w:sz="4" w:space="0" w:color="000000"/>
              <w:left w:val="single" w:sz="4" w:space="0" w:color="000000"/>
              <w:bottom w:val="single" w:sz="4" w:space="0" w:color="000000"/>
              <w:right w:val="single" w:sz="4" w:space="0" w:color="000000"/>
            </w:tcBorders>
            <w:vAlign w:val="center"/>
          </w:tcPr>
          <w:p w:rsidR="00267FDA" w:rsidRPr="00267FDA" w:rsidRDefault="00267FDA" w:rsidP="00267FDA">
            <w:pPr>
              <w:spacing w:after="0" w:line="259" w:lineRule="auto"/>
              <w:jc w:val="center"/>
              <w:rPr>
                <w:rFonts w:cstheme="minorHAnsi"/>
                <w:sz w:val="20"/>
                <w:szCs w:val="20"/>
              </w:rPr>
            </w:pPr>
            <w:r w:rsidRPr="00267FDA">
              <w:rPr>
                <w:rFonts w:cstheme="minorHAnsi"/>
                <w:b/>
                <w:sz w:val="20"/>
                <w:szCs w:val="20"/>
              </w:rPr>
              <w:t>Vyučovací předmět</w:t>
            </w:r>
          </w:p>
        </w:tc>
        <w:tc>
          <w:tcPr>
            <w:tcW w:w="5621" w:type="dxa"/>
            <w:gridSpan w:val="5"/>
            <w:tcBorders>
              <w:top w:val="single" w:sz="4" w:space="0" w:color="000000"/>
              <w:left w:val="single" w:sz="4" w:space="0" w:color="000000"/>
              <w:bottom w:val="single" w:sz="4" w:space="0" w:color="000000"/>
              <w:right w:val="single" w:sz="4" w:space="0" w:color="000000"/>
            </w:tcBorders>
            <w:vAlign w:val="center"/>
          </w:tcPr>
          <w:p w:rsidR="00267FDA" w:rsidRPr="00267FDA" w:rsidRDefault="00267FDA" w:rsidP="00C116FA">
            <w:pPr>
              <w:spacing w:after="0" w:line="259" w:lineRule="auto"/>
              <w:jc w:val="center"/>
              <w:rPr>
                <w:rFonts w:cstheme="minorHAnsi"/>
                <w:sz w:val="20"/>
                <w:szCs w:val="20"/>
              </w:rPr>
            </w:pPr>
            <w:r w:rsidRPr="00267FDA">
              <w:rPr>
                <w:rFonts w:cstheme="minorHAnsi"/>
                <w:b/>
                <w:sz w:val="20"/>
                <w:szCs w:val="20"/>
              </w:rPr>
              <w:t>Počet týdenních vyučovacích hodin</w:t>
            </w:r>
          </w:p>
        </w:tc>
      </w:tr>
      <w:tr w:rsidR="00745E2A" w:rsidRPr="00267FDA" w:rsidTr="00896420">
        <w:trPr>
          <w:cantSplit/>
          <w:jc w:val="center"/>
        </w:trPr>
        <w:tc>
          <w:tcPr>
            <w:tcW w:w="3439" w:type="dxa"/>
            <w:vMerge/>
            <w:tcBorders>
              <w:top w:val="nil"/>
              <w:left w:val="single" w:sz="4" w:space="0" w:color="000000"/>
              <w:bottom w:val="single" w:sz="4" w:space="0" w:color="000000"/>
              <w:right w:val="single" w:sz="4" w:space="0" w:color="000000"/>
            </w:tcBorders>
          </w:tcPr>
          <w:p w:rsidR="00745E2A" w:rsidRPr="00267FDA" w:rsidRDefault="00745E2A" w:rsidP="00056AB2">
            <w:pPr>
              <w:spacing w:after="160" w:line="259" w:lineRule="auto"/>
              <w:jc w:val="left"/>
              <w:rPr>
                <w:rFonts w:cstheme="minorHAnsi"/>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45E2A" w:rsidRPr="00267FDA" w:rsidRDefault="003F3781" w:rsidP="00267FDA">
            <w:pPr>
              <w:spacing w:after="0" w:line="259" w:lineRule="auto"/>
              <w:jc w:val="center"/>
              <w:rPr>
                <w:rFonts w:cstheme="minorHAnsi"/>
                <w:sz w:val="20"/>
                <w:szCs w:val="20"/>
              </w:rPr>
            </w:pPr>
            <w:r w:rsidRPr="00267FDA">
              <w:rPr>
                <w:rFonts w:cstheme="minorHAnsi"/>
                <w:b/>
                <w:sz w:val="20"/>
                <w:szCs w:val="20"/>
              </w:rPr>
              <w:t>1. ročník</w:t>
            </w:r>
          </w:p>
        </w:tc>
        <w:tc>
          <w:tcPr>
            <w:tcW w:w="1124" w:type="dxa"/>
            <w:tcBorders>
              <w:top w:val="single" w:sz="4" w:space="0" w:color="000000"/>
              <w:left w:val="single" w:sz="4" w:space="0" w:color="000000"/>
              <w:bottom w:val="single" w:sz="4" w:space="0" w:color="000000"/>
              <w:right w:val="single" w:sz="4" w:space="0" w:color="000000"/>
            </w:tcBorders>
            <w:vAlign w:val="center"/>
          </w:tcPr>
          <w:p w:rsidR="00745E2A" w:rsidRPr="00267FDA" w:rsidRDefault="003F3781" w:rsidP="00267FDA">
            <w:pPr>
              <w:spacing w:after="0" w:line="259" w:lineRule="auto"/>
              <w:jc w:val="center"/>
              <w:rPr>
                <w:rFonts w:cstheme="minorHAnsi"/>
                <w:sz w:val="20"/>
                <w:szCs w:val="20"/>
              </w:rPr>
            </w:pPr>
            <w:r w:rsidRPr="00267FDA">
              <w:rPr>
                <w:rFonts w:cstheme="minorHAnsi"/>
                <w:b/>
                <w:sz w:val="20"/>
                <w:szCs w:val="20"/>
              </w:rPr>
              <w:t>2. ročník</w:t>
            </w:r>
          </w:p>
        </w:tc>
        <w:tc>
          <w:tcPr>
            <w:tcW w:w="1124" w:type="dxa"/>
            <w:tcBorders>
              <w:top w:val="single" w:sz="4" w:space="0" w:color="000000"/>
              <w:left w:val="single" w:sz="4" w:space="0" w:color="000000"/>
              <w:bottom w:val="single" w:sz="4" w:space="0" w:color="000000"/>
              <w:right w:val="single" w:sz="4" w:space="0" w:color="000000"/>
            </w:tcBorders>
            <w:vAlign w:val="center"/>
          </w:tcPr>
          <w:p w:rsidR="00745E2A" w:rsidRPr="00267FDA" w:rsidRDefault="003F3781" w:rsidP="00267FDA">
            <w:pPr>
              <w:spacing w:after="0" w:line="259" w:lineRule="auto"/>
              <w:jc w:val="center"/>
              <w:rPr>
                <w:rFonts w:cstheme="minorHAnsi"/>
                <w:sz w:val="20"/>
                <w:szCs w:val="20"/>
              </w:rPr>
            </w:pPr>
            <w:r w:rsidRPr="00267FDA">
              <w:rPr>
                <w:rFonts w:cstheme="minorHAnsi"/>
                <w:b/>
                <w:sz w:val="20"/>
                <w:szCs w:val="20"/>
              </w:rPr>
              <w:t>3. ročník</w:t>
            </w:r>
          </w:p>
        </w:tc>
        <w:tc>
          <w:tcPr>
            <w:tcW w:w="1124" w:type="dxa"/>
            <w:tcBorders>
              <w:top w:val="single" w:sz="4" w:space="0" w:color="000000"/>
              <w:left w:val="single" w:sz="4" w:space="0" w:color="000000"/>
              <w:bottom w:val="single" w:sz="4" w:space="0" w:color="000000"/>
              <w:right w:val="single" w:sz="4" w:space="0" w:color="000000"/>
            </w:tcBorders>
            <w:vAlign w:val="center"/>
          </w:tcPr>
          <w:p w:rsidR="00745E2A" w:rsidRPr="00267FDA" w:rsidRDefault="003F3781" w:rsidP="00267FDA">
            <w:pPr>
              <w:spacing w:after="0" w:line="259" w:lineRule="auto"/>
              <w:jc w:val="center"/>
              <w:rPr>
                <w:rFonts w:cstheme="minorHAnsi"/>
                <w:sz w:val="20"/>
                <w:szCs w:val="20"/>
              </w:rPr>
            </w:pPr>
            <w:r w:rsidRPr="00267FDA">
              <w:rPr>
                <w:rFonts w:cstheme="minorHAnsi"/>
                <w:b/>
                <w:sz w:val="20"/>
                <w:szCs w:val="20"/>
              </w:rPr>
              <w:t>4. ročník</w:t>
            </w:r>
          </w:p>
        </w:tc>
        <w:tc>
          <w:tcPr>
            <w:tcW w:w="1125" w:type="dxa"/>
            <w:tcBorders>
              <w:top w:val="single" w:sz="4" w:space="0" w:color="000000"/>
              <w:left w:val="single" w:sz="4" w:space="0" w:color="000000"/>
              <w:bottom w:val="single" w:sz="4" w:space="0" w:color="000000"/>
              <w:right w:val="single" w:sz="4" w:space="0" w:color="000000"/>
            </w:tcBorders>
            <w:vAlign w:val="center"/>
          </w:tcPr>
          <w:p w:rsidR="00745E2A" w:rsidRPr="00267FDA" w:rsidRDefault="003F3781" w:rsidP="00267FDA">
            <w:pPr>
              <w:spacing w:after="0" w:line="259" w:lineRule="auto"/>
              <w:jc w:val="center"/>
              <w:rPr>
                <w:rFonts w:cstheme="minorHAnsi"/>
                <w:sz w:val="20"/>
                <w:szCs w:val="20"/>
              </w:rPr>
            </w:pPr>
            <w:r w:rsidRPr="00267FDA">
              <w:rPr>
                <w:rFonts w:cstheme="minorHAnsi"/>
                <w:b/>
                <w:sz w:val="20"/>
                <w:szCs w:val="20"/>
              </w:rPr>
              <w:t>Celkem</w:t>
            </w:r>
          </w:p>
        </w:tc>
      </w:tr>
      <w:tr w:rsidR="00745E2A" w:rsidRPr="00267FDA" w:rsidTr="00896420">
        <w:trPr>
          <w:cantSplit/>
          <w:jc w:val="center"/>
        </w:trPr>
        <w:tc>
          <w:tcPr>
            <w:tcW w:w="3439" w:type="dxa"/>
            <w:tcBorders>
              <w:top w:val="single" w:sz="4" w:space="0" w:color="000000"/>
              <w:left w:val="single" w:sz="4" w:space="0" w:color="000000"/>
              <w:bottom w:val="single" w:sz="4" w:space="0" w:color="000000"/>
              <w:right w:val="single" w:sz="4" w:space="0" w:color="000000"/>
            </w:tcBorders>
          </w:tcPr>
          <w:p w:rsidR="00745E2A" w:rsidRPr="00267FDA" w:rsidRDefault="003F3781" w:rsidP="00056AB2">
            <w:pPr>
              <w:spacing w:after="0" w:line="259" w:lineRule="auto"/>
              <w:jc w:val="left"/>
              <w:rPr>
                <w:rFonts w:cstheme="minorHAnsi"/>
                <w:sz w:val="20"/>
                <w:szCs w:val="20"/>
              </w:rPr>
            </w:pPr>
            <w:r w:rsidRPr="00267FDA">
              <w:rPr>
                <w:rFonts w:cstheme="minorHAnsi"/>
                <w:b/>
                <w:sz w:val="20"/>
                <w:szCs w:val="20"/>
              </w:rPr>
              <w:t xml:space="preserve">Povinné vyučovací předměty </w:t>
            </w:r>
          </w:p>
        </w:tc>
        <w:tc>
          <w:tcPr>
            <w:tcW w:w="1124" w:type="dxa"/>
            <w:tcBorders>
              <w:top w:val="single" w:sz="4" w:space="0" w:color="000000"/>
              <w:left w:val="single" w:sz="4" w:space="0" w:color="000000"/>
              <w:bottom w:val="single" w:sz="4" w:space="0" w:color="000000"/>
              <w:right w:val="single" w:sz="4" w:space="0" w:color="000000"/>
            </w:tcBorders>
            <w:vAlign w:val="center"/>
          </w:tcPr>
          <w:p w:rsidR="00745E2A" w:rsidRPr="00267FDA" w:rsidRDefault="00745E2A" w:rsidP="00267FDA">
            <w:pPr>
              <w:spacing w:after="0" w:line="259" w:lineRule="auto"/>
              <w:ind w:left="22"/>
              <w:jc w:val="center"/>
              <w:rPr>
                <w:rFonts w:cstheme="minorHAnsi"/>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45E2A" w:rsidRPr="00267FDA" w:rsidRDefault="00745E2A" w:rsidP="00267FDA">
            <w:pPr>
              <w:spacing w:after="0" w:line="259" w:lineRule="auto"/>
              <w:ind w:left="2"/>
              <w:jc w:val="center"/>
              <w:rPr>
                <w:rFonts w:cstheme="minorHAnsi"/>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45E2A" w:rsidRPr="00267FDA" w:rsidRDefault="00745E2A" w:rsidP="00267FDA">
            <w:pPr>
              <w:spacing w:after="0" w:line="259" w:lineRule="auto"/>
              <w:ind w:left="27"/>
              <w:jc w:val="center"/>
              <w:rPr>
                <w:rFonts w:cstheme="minorHAnsi"/>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45E2A" w:rsidRPr="00267FDA" w:rsidRDefault="00745E2A" w:rsidP="00267FDA">
            <w:pPr>
              <w:spacing w:after="0" w:line="259" w:lineRule="auto"/>
              <w:ind w:left="26"/>
              <w:jc w:val="center"/>
              <w:rPr>
                <w:rFonts w:cstheme="minorHAnsi"/>
                <w:sz w:val="20"/>
                <w:szCs w:val="20"/>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45E2A" w:rsidRPr="00267FDA" w:rsidRDefault="00745E2A" w:rsidP="00267FDA">
            <w:pPr>
              <w:spacing w:after="0" w:line="259" w:lineRule="auto"/>
              <w:ind w:left="27"/>
              <w:jc w:val="center"/>
              <w:rPr>
                <w:rFonts w:cstheme="minorHAnsi"/>
                <w:sz w:val="20"/>
                <w:szCs w:val="20"/>
              </w:rPr>
            </w:pPr>
          </w:p>
        </w:tc>
      </w:tr>
      <w:tr w:rsidR="00E22913" w:rsidRPr="00267FDA" w:rsidTr="003F4779">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Český jazyk</w:t>
            </w:r>
            <w:r w:rsidR="002C7C1B" w:rsidRPr="00E22913">
              <w:rPr>
                <w:rFonts w:cs="Calibri"/>
                <w:sz w:val="20"/>
                <w:szCs w:val="20"/>
              </w:rPr>
              <w:t xml:space="preserve"> a</w:t>
            </w:r>
            <w:r w:rsidR="002C7C1B">
              <w:rPr>
                <w:rFonts w:cs="Calibri"/>
                <w:sz w:val="20"/>
                <w:szCs w:val="20"/>
              </w:rPr>
              <w:t> </w:t>
            </w:r>
            <w:r w:rsidRPr="00E22913">
              <w:rPr>
                <w:rFonts w:cs="Calibri"/>
                <w:sz w:val="20"/>
                <w:szCs w:val="20"/>
              </w:rPr>
              <w:t xml:space="preserve">literatura </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3</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3</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3</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13" w:rsidRPr="00E22913" w:rsidRDefault="00E22913" w:rsidP="00E22913">
            <w:pPr>
              <w:spacing w:after="0"/>
              <w:jc w:val="center"/>
              <w:rPr>
                <w:rFonts w:cs="Calibri"/>
                <w:sz w:val="20"/>
                <w:szCs w:val="20"/>
              </w:rPr>
            </w:pPr>
            <w:r w:rsidRPr="00E22913">
              <w:rPr>
                <w:rFonts w:cs="Calibri"/>
                <w:sz w:val="20"/>
                <w:szCs w:val="20"/>
              </w:rPr>
              <w:t>12</w:t>
            </w:r>
          </w:p>
        </w:tc>
      </w:tr>
      <w:tr w:rsidR="00E22913" w:rsidRPr="00267FDA" w:rsidTr="003F4779">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 xml:space="preserve">Cizí jazyk (A/N) </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4</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4</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4</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13" w:rsidRPr="00E22913" w:rsidRDefault="00E22913" w:rsidP="00E22913">
            <w:pPr>
              <w:spacing w:after="0"/>
              <w:jc w:val="center"/>
              <w:rPr>
                <w:rFonts w:cs="Calibri"/>
                <w:sz w:val="20"/>
                <w:szCs w:val="20"/>
              </w:rPr>
            </w:pPr>
            <w:r w:rsidRPr="00E22913">
              <w:rPr>
                <w:rFonts w:cs="Calibri"/>
                <w:sz w:val="20"/>
                <w:szCs w:val="20"/>
              </w:rPr>
              <w:t>16</w:t>
            </w:r>
          </w:p>
        </w:tc>
      </w:tr>
      <w:tr w:rsidR="00E22913" w:rsidRPr="00267FDA" w:rsidTr="003F4779">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 xml:space="preserve">Základy spol. věd </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13" w:rsidRPr="00E22913" w:rsidRDefault="00E22913" w:rsidP="00E22913">
            <w:pPr>
              <w:spacing w:after="0"/>
              <w:jc w:val="center"/>
              <w:rPr>
                <w:rFonts w:cs="Calibri"/>
                <w:sz w:val="20"/>
                <w:szCs w:val="20"/>
              </w:rPr>
            </w:pPr>
            <w:r w:rsidRPr="00E22913">
              <w:rPr>
                <w:rFonts w:cs="Calibri"/>
                <w:sz w:val="20"/>
                <w:szCs w:val="20"/>
              </w:rPr>
              <w:t>3</w:t>
            </w:r>
          </w:p>
        </w:tc>
      </w:tr>
      <w:tr w:rsidR="00E22913" w:rsidRPr="00267FDA" w:rsidTr="003F4779">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 xml:space="preserve">Dějepis </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13" w:rsidRPr="00E22913" w:rsidRDefault="00E22913" w:rsidP="00E22913">
            <w:pPr>
              <w:spacing w:after="0"/>
              <w:jc w:val="center"/>
              <w:rPr>
                <w:rFonts w:cs="Calibri"/>
                <w:sz w:val="20"/>
                <w:szCs w:val="20"/>
              </w:rPr>
            </w:pPr>
            <w:r w:rsidRPr="00E22913">
              <w:rPr>
                <w:rFonts w:cs="Calibri"/>
                <w:sz w:val="20"/>
                <w:szCs w:val="20"/>
              </w:rPr>
              <w:t>4</w:t>
            </w:r>
          </w:p>
        </w:tc>
      </w:tr>
      <w:tr w:rsidR="00E22913" w:rsidRPr="00267FDA" w:rsidTr="003F4779">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Základy přírodních věd</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13" w:rsidRPr="00E22913" w:rsidRDefault="00E22913" w:rsidP="00E22913">
            <w:pPr>
              <w:spacing w:after="0"/>
              <w:jc w:val="center"/>
              <w:rPr>
                <w:rFonts w:cs="Calibri"/>
                <w:sz w:val="20"/>
                <w:szCs w:val="20"/>
              </w:rPr>
            </w:pPr>
            <w:r w:rsidRPr="00E22913">
              <w:rPr>
                <w:rFonts w:cs="Calibri"/>
                <w:sz w:val="20"/>
                <w:szCs w:val="20"/>
              </w:rPr>
              <w:t>4</w:t>
            </w:r>
          </w:p>
        </w:tc>
      </w:tr>
      <w:tr w:rsidR="00E22913" w:rsidRPr="00267FDA" w:rsidTr="003F4779">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Komunikace</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13" w:rsidRPr="00E22913" w:rsidRDefault="00E22913" w:rsidP="00E22913">
            <w:pPr>
              <w:spacing w:after="0"/>
              <w:jc w:val="center"/>
              <w:rPr>
                <w:rFonts w:cs="Calibri"/>
                <w:sz w:val="20"/>
                <w:szCs w:val="20"/>
              </w:rPr>
            </w:pPr>
            <w:r w:rsidRPr="00E22913">
              <w:rPr>
                <w:rFonts w:cs="Calibri"/>
                <w:sz w:val="20"/>
                <w:szCs w:val="20"/>
              </w:rPr>
              <w:t>1</w:t>
            </w:r>
          </w:p>
        </w:tc>
      </w:tr>
      <w:tr w:rsidR="00E22913" w:rsidRPr="00267FDA" w:rsidTr="003F4779">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 xml:space="preserve">Základy ekologie </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13" w:rsidRPr="00E22913" w:rsidRDefault="00E22913" w:rsidP="00E22913">
            <w:pPr>
              <w:spacing w:after="0"/>
              <w:jc w:val="center"/>
              <w:rPr>
                <w:rFonts w:cs="Calibri"/>
                <w:sz w:val="20"/>
                <w:szCs w:val="20"/>
              </w:rPr>
            </w:pPr>
            <w:r w:rsidRPr="00E22913">
              <w:rPr>
                <w:rFonts w:cs="Calibri"/>
                <w:sz w:val="20"/>
                <w:szCs w:val="20"/>
              </w:rPr>
              <w:t>1</w:t>
            </w:r>
          </w:p>
        </w:tc>
      </w:tr>
      <w:tr w:rsidR="00E22913" w:rsidRPr="00267FDA" w:rsidTr="003F4779">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 xml:space="preserve">Matematika </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13" w:rsidRPr="00E22913" w:rsidRDefault="00E22913" w:rsidP="00E22913">
            <w:pPr>
              <w:spacing w:after="0"/>
              <w:jc w:val="center"/>
              <w:rPr>
                <w:rFonts w:cs="Calibri"/>
                <w:sz w:val="20"/>
                <w:szCs w:val="20"/>
              </w:rPr>
            </w:pPr>
            <w:r w:rsidRPr="00E22913">
              <w:rPr>
                <w:rFonts w:cs="Calibri"/>
                <w:sz w:val="20"/>
                <w:szCs w:val="20"/>
              </w:rPr>
              <w:t>4</w:t>
            </w:r>
          </w:p>
        </w:tc>
      </w:tr>
      <w:tr w:rsidR="00E22913" w:rsidRPr="00267FDA" w:rsidTr="003F4779">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 xml:space="preserve">Tělesná výchova </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13" w:rsidRPr="00E22913" w:rsidRDefault="00E22913" w:rsidP="00E22913">
            <w:pPr>
              <w:spacing w:after="0"/>
              <w:jc w:val="center"/>
              <w:rPr>
                <w:rFonts w:cs="Calibri"/>
                <w:sz w:val="20"/>
                <w:szCs w:val="20"/>
              </w:rPr>
            </w:pPr>
            <w:r w:rsidRPr="00E22913">
              <w:rPr>
                <w:rFonts w:cs="Calibri"/>
                <w:sz w:val="20"/>
                <w:szCs w:val="20"/>
              </w:rPr>
              <w:t>8</w:t>
            </w:r>
          </w:p>
        </w:tc>
      </w:tr>
      <w:tr w:rsidR="00E22913" w:rsidRPr="00267FDA" w:rsidTr="003F4779">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Inf</w:t>
            </w:r>
            <w:r w:rsidR="000E19F3">
              <w:rPr>
                <w:rFonts w:cs="Calibri"/>
                <w:sz w:val="20"/>
                <w:szCs w:val="20"/>
              </w:rPr>
              <w:t>ormační</w:t>
            </w:r>
            <w:r w:rsidR="002C7C1B" w:rsidRPr="00E22913">
              <w:rPr>
                <w:rFonts w:cs="Calibri"/>
                <w:sz w:val="20"/>
                <w:szCs w:val="20"/>
              </w:rPr>
              <w:t xml:space="preserve"> a</w:t>
            </w:r>
            <w:r w:rsidR="002C7C1B">
              <w:rPr>
                <w:rFonts w:cs="Calibri"/>
                <w:sz w:val="20"/>
                <w:szCs w:val="20"/>
              </w:rPr>
              <w:t> </w:t>
            </w:r>
            <w:r w:rsidRPr="00E22913">
              <w:rPr>
                <w:rFonts w:cs="Calibri"/>
                <w:sz w:val="20"/>
                <w:szCs w:val="20"/>
              </w:rPr>
              <w:t>komun</w:t>
            </w:r>
            <w:r w:rsidR="000E19F3">
              <w:rPr>
                <w:rFonts w:cs="Calibri"/>
                <w:sz w:val="20"/>
                <w:szCs w:val="20"/>
              </w:rPr>
              <w:t>ikační</w:t>
            </w:r>
            <w:r w:rsidRPr="00E22913">
              <w:rPr>
                <w:rFonts w:cs="Calibri"/>
                <w:sz w:val="20"/>
                <w:szCs w:val="20"/>
              </w:rPr>
              <w:t xml:space="preserve"> technologie </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13" w:rsidRPr="00E22913" w:rsidRDefault="00E22913" w:rsidP="00E22913">
            <w:pPr>
              <w:spacing w:after="0"/>
              <w:jc w:val="center"/>
              <w:rPr>
                <w:rFonts w:cs="Calibri"/>
                <w:sz w:val="20"/>
                <w:szCs w:val="20"/>
              </w:rPr>
            </w:pPr>
            <w:r w:rsidRPr="00E22913">
              <w:rPr>
                <w:rFonts w:cs="Calibri"/>
                <w:sz w:val="20"/>
                <w:szCs w:val="20"/>
              </w:rPr>
              <w:t>4</w:t>
            </w:r>
          </w:p>
        </w:tc>
      </w:tr>
      <w:tr w:rsidR="00E22913" w:rsidRPr="00267FDA" w:rsidTr="003F4779">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 xml:space="preserve">Ekonomika </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13" w:rsidRPr="00E22913" w:rsidRDefault="00E22913" w:rsidP="00E22913">
            <w:pPr>
              <w:spacing w:after="0"/>
              <w:jc w:val="center"/>
              <w:rPr>
                <w:rFonts w:cs="Calibri"/>
                <w:sz w:val="20"/>
                <w:szCs w:val="20"/>
              </w:rPr>
            </w:pPr>
            <w:r w:rsidRPr="00E22913">
              <w:rPr>
                <w:rFonts w:cs="Calibri"/>
                <w:sz w:val="20"/>
                <w:szCs w:val="20"/>
              </w:rPr>
              <w:t>5</w:t>
            </w:r>
          </w:p>
        </w:tc>
      </w:tr>
      <w:tr w:rsidR="00E22913" w:rsidRPr="00267FDA" w:rsidTr="003F4779">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 xml:space="preserve">Marketing </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r>
      <w:tr w:rsidR="00E22913" w:rsidRPr="00267FDA" w:rsidTr="003F4779">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 xml:space="preserve">Dějiny výtvarné kultury </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3</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3</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3</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13" w:rsidRPr="00E22913" w:rsidRDefault="00E22913" w:rsidP="00E22913">
            <w:pPr>
              <w:spacing w:after="0"/>
              <w:jc w:val="center"/>
              <w:rPr>
                <w:rFonts w:cs="Calibri"/>
                <w:sz w:val="20"/>
                <w:szCs w:val="20"/>
              </w:rPr>
            </w:pPr>
            <w:r w:rsidRPr="00E22913">
              <w:rPr>
                <w:rFonts w:cs="Calibri"/>
                <w:sz w:val="20"/>
                <w:szCs w:val="20"/>
              </w:rPr>
              <w:t>12</w:t>
            </w:r>
          </w:p>
        </w:tc>
      </w:tr>
      <w:tr w:rsidR="00E22913" w:rsidRPr="00267FDA" w:rsidTr="003F4779">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 xml:space="preserve">Výtvarná příprava </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6</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3</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3</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13" w:rsidRPr="00E22913" w:rsidRDefault="00E22913" w:rsidP="00E22913">
            <w:pPr>
              <w:spacing w:after="0"/>
              <w:jc w:val="center"/>
              <w:rPr>
                <w:rFonts w:cs="Calibri"/>
                <w:sz w:val="20"/>
                <w:szCs w:val="20"/>
              </w:rPr>
            </w:pPr>
            <w:r w:rsidRPr="00E22913">
              <w:rPr>
                <w:rFonts w:cs="Calibri"/>
                <w:sz w:val="20"/>
                <w:szCs w:val="20"/>
              </w:rPr>
              <w:t>12</w:t>
            </w:r>
          </w:p>
        </w:tc>
      </w:tr>
      <w:tr w:rsidR="00E22913" w:rsidRPr="00267FDA" w:rsidTr="003F4779">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Fotografický design</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13" w:rsidRPr="00E22913" w:rsidRDefault="00E22913" w:rsidP="00E22913">
            <w:pPr>
              <w:spacing w:after="0"/>
              <w:jc w:val="center"/>
              <w:rPr>
                <w:rFonts w:cs="Calibri"/>
                <w:sz w:val="20"/>
                <w:szCs w:val="20"/>
              </w:rPr>
            </w:pPr>
            <w:r w:rsidRPr="00E22913">
              <w:rPr>
                <w:rFonts w:cs="Calibri"/>
                <w:sz w:val="20"/>
                <w:szCs w:val="20"/>
              </w:rPr>
              <w:t>8</w:t>
            </w:r>
          </w:p>
        </w:tc>
      </w:tr>
      <w:tr w:rsidR="00E22913" w:rsidRPr="00267FDA" w:rsidTr="003F4779">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 xml:space="preserve">Propagace </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r>
      <w:tr w:rsidR="00E22913" w:rsidRPr="00267FDA" w:rsidTr="003F4779">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 xml:space="preserve">Typografie </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4D7C22" w:rsidP="00E22913">
            <w:pPr>
              <w:spacing w:after="0"/>
              <w:jc w:val="center"/>
              <w:rPr>
                <w:rFonts w:cs="Calibri"/>
                <w:sz w:val="20"/>
                <w:szCs w:val="20"/>
              </w:rPr>
            </w:pPr>
            <w:r>
              <w:rPr>
                <w:rFonts w:cs="Calibri"/>
                <w:sz w:val="20"/>
                <w:szCs w:val="20"/>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3</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913" w:rsidRPr="00E22913" w:rsidRDefault="004D7C22" w:rsidP="00E22913">
            <w:pPr>
              <w:spacing w:after="0"/>
              <w:jc w:val="center"/>
              <w:rPr>
                <w:rFonts w:cs="Calibri"/>
                <w:sz w:val="20"/>
                <w:szCs w:val="20"/>
              </w:rPr>
            </w:pPr>
            <w:r>
              <w:rPr>
                <w:rFonts w:cs="Calibri"/>
                <w:sz w:val="20"/>
                <w:szCs w:val="20"/>
              </w:rPr>
              <w:t>4</w:t>
            </w:r>
          </w:p>
        </w:tc>
      </w:tr>
      <w:tr w:rsidR="00E22913" w:rsidRPr="00267FDA" w:rsidTr="00896420">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 xml:space="preserve">Webdesign </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r>
      <w:tr w:rsidR="00E22913" w:rsidRPr="00267FDA" w:rsidTr="00896420">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 xml:space="preserve">Videotvorba </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3</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3</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6</w:t>
            </w:r>
          </w:p>
        </w:tc>
      </w:tr>
      <w:tr w:rsidR="00E22913" w:rsidRPr="00267FDA" w:rsidTr="00896420">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 xml:space="preserve">Aplikovaná psychologie </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r>
      <w:tr w:rsidR="00E22913" w:rsidRPr="00267FDA" w:rsidTr="00896420">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 xml:space="preserve">Estetika </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r>
      <w:tr w:rsidR="00E22913" w:rsidRPr="00267FDA" w:rsidTr="00896420">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lastRenderedPageBreak/>
              <w:t xml:space="preserve">Realizace autorské tvorby </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4D7C22" w:rsidP="00E22913">
            <w:pPr>
              <w:spacing w:after="0"/>
              <w:jc w:val="center"/>
              <w:rPr>
                <w:rFonts w:cs="Calibri"/>
                <w:sz w:val="20"/>
                <w:szCs w:val="20"/>
              </w:rPr>
            </w:pPr>
            <w:r>
              <w:rPr>
                <w:rFonts w:cs="Calibri"/>
                <w:sz w:val="20"/>
                <w:szCs w:val="20"/>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4D7C22" w:rsidP="00E22913">
            <w:pPr>
              <w:spacing w:after="0"/>
              <w:jc w:val="center"/>
              <w:rPr>
                <w:rFonts w:cs="Calibri"/>
                <w:sz w:val="20"/>
                <w:szCs w:val="20"/>
              </w:rPr>
            </w:pPr>
            <w:r>
              <w:rPr>
                <w:rFonts w:cs="Calibri"/>
                <w:sz w:val="20"/>
                <w:szCs w:val="20"/>
              </w:rPr>
              <w:t>4</w:t>
            </w:r>
          </w:p>
        </w:tc>
      </w:tr>
      <w:tr w:rsidR="00E22913" w:rsidRPr="00267FDA" w:rsidTr="00896420">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 xml:space="preserve">Fotografie </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4</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4</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13</w:t>
            </w:r>
          </w:p>
        </w:tc>
      </w:tr>
      <w:tr w:rsidR="00E22913" w:rsidRPr="00267FDA" w:rsidTr="00896420">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Tiskové formy</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3</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3</w:t>
            </w:r>
          </w:p>
        </w:tc>
      </w:tr>
      <w:tr w:rsidR="00E22913" w:rsidRPr="00267FDA" w:rsidTr="00896420">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Grafický design</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4</w:t>
            </w:r>
          </w:p>
        </w:tc>
      </w:tr>
      <w:tr w:rsidR="00E22913" w:rsidRPr="00267FDA" w:rsidTr="00896420">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rPr>
                <w:rFonts w:cs="Calibri"/>
                <w:sz w:val="20"/>
                <w:szCs w:val="20"/>
              </w:rPr>
            </w:pPr>
            <w:r w:rsidRPr="00E22913">
              <w:rPr>
                <w:rFonts w:cs="Calibri"/>
                <w:sz w:val="20"/>
                <w:szCs w:val="20"/>
              </w:rPr>
              <w:t xml:space="preserve">Fotopraktikum </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4</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sz w:val="20"/>
                <w:szCs w:val="20"/>
              </w:rPr>
            </w:pPr>
            <w:r w:rsidRPr="00E22913">
              <w:rPr>
                <w:rFonts w:cs="Calibri"/>
                <w:sz w:val="20"/>
                <w:szCs w:val="20"/>
              </w:rPr>
              <w:t>8</w:t>
            </w:r>
          </w:p>
        </w:tc>
      </w:tr>
      <w:tr w:rsidR="00E22913" w:rsidRPr="00267FDA" w:rsidTr="00896420">
        <w:trPr>
          <w:cantSplit/>
          <w:jc w:val="center"/>
        </w:trPr>
        <w:tc>
          <w:tcPr>
            <w:tcW w:w="3439"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left"/>
              <w:rPr>
                <w:rFonts w:cstheme="minorHAnsi"/>
                <w:sz w:val="20"/>
                <w:szCs w:val="20"/>
              </w:rPr>
            </w:pPr>
            <w:r w:rsidRPr="00267FDA">
              <w:rPr>
                <w:rFonts w:cstheme="minorHAnsi"/>
                <w:b/>
                <w:sz w:val="20"/>
                <w:szCs w:val="20"/>
              </w:rPr>
              <w:t>Povinně volitelné vyučovací předměty</w:t>
            </w:r>
            <w:r w:rsidRPr="00267FDA">
              <w:rPr>
                <w:rFonts w:cstheme="minorHAnsi"/>
                <w:sz w:val="20"/>
                <w:szCs w:val="20"/>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ind w:left="22"/>
              <w:jc w:val="center"/>
              <w:rPr>
                <w:rFonts w:cstheme="minorHAnsi"/>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ind w:left="27"/>
              <w:jc w:val="center"/>
              <w:rPr>
                <w:rFonts w:cstheme="minorHAnsi"/>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r w:rsidRPr="00267FDA">
              <w:rPr>
                <w:rFonts w:cstheme="minorHAnsi"/>
                <w:sz w:val="20"/>
                <w:szCs w:val="20"/>
              </w:rPr>
              <w:t>2</w:t>
            </w:r>
          </w:p>
        </w:tc>
        <w:tc>
          <w:tcPr>
            <w:tcW w:w="1125"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r w:rsidRPr="00267FDA">
              <w:rPr>
                <w:rFonts w:cstheme="minorHAnsi"/>
                <w:sz w:val="20"/>
                <w:szCs w:val="20"/>
              </w:rPr>
              <w:t>2</w:t>
            </w:r>
          </w:p>
        </w:tc>
      </w:tr>
      <w:tr w:rsidR="00E22913" w:rsidRPr="00267FDA" w:rsidTr="00896420">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267FDA" w:rsidRDefault="00E22913" w:rsidP="00E22913">
            <w:pPr>
              <w:spacing w:after="0"/>
              <w:jc w:val="left"/>
              <w:rPr>
                <w:rFonts w:cs="Calibri"/>
                <w:sz w:val="20"/>
                <w:szCs w:val="20"/>
              </w:rPr>
            </w:pPr>
            <w:r w:rsidRPr="00267FDA">
              <w:rPr>
                <w:rFonts w:cs="Calibri"/>
                <w:sz w:val="20"/>
                <w:szCs w:val="20"/>
              </w:rPr>
              <w:t>Seminář</w:t>
            </w:r>
            <w:r w:rsidR="002C7C1B" w:rsidRPr="00267FDA">
              <w:rPr>
                <w:rFonts w:cs="Calibri"/>
                <w:sz w:val="20"/>
                <w:szCs w:val="20"/>
              </w:rPr>
              <w:t xml:space="preserve"> z</w:t>
            </w:r>
            <w:r w:rsidR="002C7C1B">
              <w:rPr>
                <w:rFonts w:cs="Calibri"/>
                <w:sz w:val="20"/>
                <w:szCs w:val="20"/>
              </w:rPr>
              <w:t> </w:t>
            </w:r>
            <w:r w:rsidRPr="00267FDA">
              <w:rPr>
                <w:rFonts w:cs="Calibri"/>
                <w:sz w:val="20"/>
                <w:szCs w:val="20"/>
              </w:rPr>
              <w:t>českého jazyka</w:t>
            </w:r>
          </w:p>
        </w:tc>
        <w:tc>
          <w:tcPr>
            <w:tcW w:w="1124"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p>
        </w:tc>
      </w:tr>
      <w:tr w:rsidR="00E22913" w:rsidRPr="00267FDA" w:rsidTr="00896420">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267FDA" w:rsidRDefault="00E22913" w:rsidP="00E22913">
            <w:pPr>
              <w:spacing w:after="0"/>
              <w:jc w:val="left"/>
              <w:rPr>
                <w:rFonts w:cs="Calibri"/>
                <w:sz w:val="20"/>
                <w:szCs w:val="20"/>
              </w:rPr>
            </w:pPr>
            <w:r w:rsidRPr="00267FDA">
              <w:rPr>
                <w:rFonts w:cs="Calibri"/>
                <w:sz w:val="20"/>
                <w:szCs w:val="20"/>
              </w:rPr>
              <w:t>Seminář</w:t>
            </w:r>
            <w:r w:rsidR="002C7C1B" w:rsidRPr="00267FDA">
              <w:rPr>
                <w:rFonts w:cs="Calibri"/>
                <w:sz w:val="20"/>
                <w:szCs w:val="20"/>
              </w:rPr>
              <w:t xml:space="preserve"> z</w:t>
            </w:r>
            <w:r w:rsidR="002C7C1B">
              <w:rPr>
                <w:rFonts w:cs="Calibri"/>
                <w:sz w:val="20"/>
                <w:szCs w:val="20"/>
              </w:rPr>
              <w:t> </w:t>
            </w:r>
            <w:r w:rsidRPr="00267FDA">
              <w:rPr>
                <w:rFonts w:cs="Calibri"/>
                <w:sz w:val="20"/>
                <w:szCs w:val="20"/>
              </w:rPr>
              <w:t xml:space="preserve">cizího jazyka </w:t>
            </w:r>
          </w:p>
        </w:tc>
        <w:tc>
          <w:tcPr>
            <w:tcW w:w="1124"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p>
        </w:tc>
      </w:tr>
      <w:tr w:rsidR="00E22913" w:rsidRPr="00267FDA" w:rsidTr="00896420">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267FDA" w:rsidRDefault="00E22913" w:rsidP="00E22913">
            <w:pPr>
              <w:spacing w:after="0"/>
              <w:jc w:val="left"/>
              <w:rPr>
                <w:rFonts w:cs="Calibri"/>
                <w:sz w:val="20"/>
                <w:szCs w:val="20"/>
              </w:rPr>
            </w:pPr>
            <w:r w:rsidRPr="00267FDA">
              <w:rPr>
                <w:rFonts w:cs="Calibri"/>
                <w:sz w:val="20"/>
                <w:szCs w:val="20"/>
              </w:rPr>
              <w:t>Seminář</w:t>
            </w:r>
            <w:r w:rsidR="002C7C1B" w:rsidRPr="00267FDA">
              <w:rPr>
                <w:rFonts w:cs="Calibri"/>
                <w:sz w:val="20"/>
                <w:szCs w:val="20"/>
              </w:rPr>
              <w:t xml:space="preserve"> z</w:t>
            </w:r>
            <w:r w:rsidR="002C7C1B">
              <w:rPr>
                <w:rFonts w:cs="Calibri"/>
                <w:sz w:val="20"/>
                <w:szCs w:val="20"/>
              </w:rPr>
              <w:t> </w:t>
            </w:r>
            <w:r w:rsidRPr="00267FDA">
              <w:rPr>
                <w:rFonts w:cs="Calibri"/>
                <w:sz w:val="20"/>
                <w:szCs w:val="20"/>
              </w:rPr>
              <w:t xml:space="preserve">matematiky </w:t>
            </w:r>
          </w:p>
        </w:tc>
        <w:tc>
          <w:tcPr>
            <w:tcW w:w="1124"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p>
        </w:tc>
      </w:tr>
      <w:tr w:rsidR="00E22913" w:rsidRPr="00267FDA" w:rsidTr="00896420">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267FDA" w:rsidRDefault="00E22913" w:rsidP="00E22913">
            <w:pPr>
              <w:spacing w:after="0"/>
              <w:jc w:val="left"/>
              <w:rPr>
                <w:rFonts w:cs="Calibri"/>
                <w:sz w:val="20"/>
                <w:szCs w:val="20"/>
              </w:rPr>
            </w:pPr>
            <w:r w:rsidRPr="00267FDA">
              <w:rPr>
                <w:rFonts w:cs="Calibri"/>
                <w:sz w:val="20"/>
                <w:szCs w:val="20"/>
              </w:rPr>
              <w:t xml:space="preserve">Společenskovědní seminář </w:t>
            </w:r>
          </w:p>
        </w:tc>
        <w:tc>
          <w:tcPr>
            <w:tcW w:w="1124"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center"/>
              <w:rPr>
                <w:rFonts w:cstheme="minorHAnsi"/>
                <w:sz w:val="20"/>
                <w:szCs w:val="20"/>
              </w:rPr>
            </w:pPr>
          </w:p>
        </w:tc>
      </w:tr>
      <w:tr w:rsidR="000E19F3" w:rsidRPr="00267FDA" w:rsidTr="00896420">
        <w:trPr>
          <w:cantSplit/>
          <w:jc w:val="center"/>
        </w:trPr>
        <w:tc>
          <w:tcPr>
            <w:tcW w:w="3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E19F3" w:rsidRPr="00267FDA" w:rsidRDefault="000E19F3" w:rsidP="00E22913">
            <w:pPr>
              <w:spacing w:after="0"/>
              <w:jc w:val="left"/>
              <w:rPr>
                <w:rFonts w:cs="Calibri"/>
                <w:sz w:val="20"/>
                <w:szCs w:val="20"/>
              </w:rPr>
            </w:pPr>
            <w:r>
              <w:rPr>
                <w:rFonts w:cs="Calibri"/>
                <w:sz w:val="20"/>
                <w:szCs w:val="20"/>
              </w:rPr>
              <w:t>S</w:t>
            </w:r>
            <w:r w:rsidRPr="000E19F3">
              <w:rPr>
                <w:rFonts w:cs="Calibri"/>
                <w:sz w:val="20"/>
                <w:szCs w:val="20"/>
              </w:rPr>
              <w:t>eminář</w:t>
            </w:r>
            <w:r w:rsidR="002C7C1B" w:rsidRPr="000E19F3">
              <w:rPr>
                <w:rFonts w:cs="Calibri"/>
                <w:sz w:val="20"/>
                <w:szCs w:val="20"/>
              </w:rPr>
              <w:t xml:space="preserve"> z</w:t>
            </w:r>
            <w:r w:rsidR="002C7C1B">
              <w:rPr>
                <w:rFonts w:cs="Calibri"/>
                <w:sz w:val="20"/>
                <w:szCs w:val="20"/>
              </w:rPr>
              <w:t> </w:t>
            </w:r>
            <w:r w:rsidRPr="000E19F3">
              <w:rPr>
                <w:rFonts w:cs="Calibri"/>
                <w:sz w:val="20"/>
                <w:szCs w:val="20"/>
              </w:rPr>
              <w:t>dějin výtvarné kultury</w:t>
            </w:r>
            <w:r w:rsidRPr="000E19F3">
              <w:rPr>
                <w:rFonts w:cs="Calibri"/>
                <w:sz w:val="20"/>
                <w:szCs w:val="20"/>
              </w:rPr>
              <w:tab/>
            </w:r>
          </w:p>
        </w:tc>
        <w:tc>
          <w:tcPr>
            <w:tcW w:w="1124" w:type="dxa"/>
            <w:tcBorders>
              <w:top w:val="single" w:sz="4" w:space="0" w:color="000000"/>
              <w:left w:val="single" w:sz="4" w:space="0" w:color="000000"/>
              <w:bottom w:val="single" w:sz="4" w:space="0" w:color="000000"/>
              <w:right w:val="single" w:sz="4" w:space="0" w:color="000000"/>
            </w:tcBorders>
            <w:vAlign w:val="center"/>
          </w:tcPr>
          <w:p w:rsidR="000E19F3" w:rsidRPr="00267FDA" w:rsidRDefault="000E19F3" w:rsidP="00E22913">
            <w:pPr>
              <w:spacing w:after="0" w:line="259" w:lineRule="auto"/>
              <w:jc w:val="center"/>
              <w:rPr>
                <w:rFonts w:cstheme="minorHAnsi"/>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0E19F3" w:rsidRPr="00267FDA" w:rsidRDefault="000E19F3" w:rsidP="00E22913">
            <w:pPr>
              <w:spacing w:after="0" w:line="259" w:lineRule="auto"/>
              <w:jc w:val="center"/>
              <w:rPr>
                <w:rFonts w:cstheme="minorHAnsi"/>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0E19F3" w:rsidRPr="00267FDA" w:rsidRDefault="000E19F3" w:rsidP="00E22913">
            <w:pPr>
              <w:spacing w:after="0" w:line="259" w:lineRule="auto"/>
              <w:jc w:val="center"/>
              <w:rPr>
                <w:rFonts w:cstheme="minorHAnsi"/>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0E19F3" w:rsidRPr="00267FDA" w:rsidRDefault="000E19F3" w:rsidP="00E22913">
            <w:pPr>
              <w:spacing w:after="0" w:line="259" w:lineRule="auto"/>
              <w:jc w:val="center"/>
              <w:rPr>
                <w:rFonts w:cstheme="minorHAnsi"/>
                <w:sz w:val="20"/>
                <w:szCs w:val="20"/>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0E19F3" w:rsidRPr="00267FDA" w:rsidRDefault="000E19F3" w:rsidP="00E22913">
            <w:pPr>
              <w:spacing w:after="0" w:line="259" w:lineRule="auto"/>
              <w:jc w:val="center"/>
              <w:rPr>
                <w:rFonts w:cstheme="minorHAnsi"/>
                <w:sz w:val="20"/>
                <w:szCs w:val="20"/>
              </w:rPr>
            </w:pPr>
          </w:p>
        </w:tc>
      </w:tr>
      <w:tr w:rsidR="00E22913" w:rsidRPr="00267FDA" w:rsidTr="00896420">
        <w:trPr>
          <w:cantSplit/>
          <w:jc w:val="center"/>
        </w:trPr>
        <w:tc>
          <w:tcPr>
            <w:tcW w:w="3439" w:type="dxa"/>
            <w:tcBorders>
              <w:top w:val="single" w:sz="4" w:space="0" w:color="000000"/>
              <w:left w:val="single" w:sz="4" w:space="0" w:color="000000"/>
              <w:bottom w:val="single" w:sz="4" w:space="0" w:color="000000"/>
              <w:right w:val="single" w:sz="4" w:space="0" w:color="000000"/>
            </w:tcBorders>
            <w:vAlign w:val="center"/>
          </w:tcPr>
          <w:p w:rsidR="00E22913" w:rsidRPr="00267FDA" w:rsidRDefault="00E22913" w:rsidP="00E22913">
            <w:pPr>
              <w:spacing w:after="0" w:line="259" w:lineRule="auto"/>
              <w:jc w:val="left"/>
              <w:rPr>
                <w:rFonts w:cstheme="minorHAnsi"/>
                <w:sz w:val="20"/>
                <w:szCs w:val="20"/>
              </w:rPr>
            </w:pPr>
            <w:r w:rsidRPr="00267FDA">
              <w:rPr>
                <w:rFonts w:cstheme="minorHAnsi"/>
                <w:b/>
                <w:sz w:val="20"/>
                <w:szCs w:val="20"/>
              </w:rPr>
              <w:t xml:space="preserve">Celkem </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b/>
                <w:sz w:val="20"/>
                <w:szCs w:val="20"/>
              </w:rPr>
            </w:pPr>
            <w:r w:rsidRPr="00E22913">
              <w:rPr>
                <w:rFonts w:cs="Calibri"/>
                <w:b/>
                <w:sz w:val="20"/>
                <w:szCs w:val="20"/>
              </w:rPr>
              <w:t>3</w:t>
            </w:r>
            <w:r w:rsidR="00E44CD0">
              <w:rPr>
                <w:rFonts w:cs="Calibri"/>
                <w:b/>
                <w:sz w:val="20"/>
                <w:szCs w:val="20"/>
              </w:rPr>
              <w:t>7</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b/>
                <w:sz w:val="20"/>
                <w:szCs w:val="20"/>
              </w:rPr>
            </w:pPr>
            <w:r w:rsidRPr="00E22913">
              <w:rPr>
                <w:rFonts w:cs="Calibri"/>
                <w:b/>
                <w:sz w:val="20"/>
                <w:szCs w:val="20"/>
              </w:rPr>
              <w:t>37</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b/>
                <w:sz w:val="20"/>
                <w:szCs w:val="20"/>
              </w:rPr>
            </w:pPr>
            <w:r w:rsidRPr="00E22913">
              <w:rPr>
                <w:rFonts w:cs="Calibri"/>
                <w:b/>
                <w:sz w:val="20"/>
                <w:szCs w:val="20"/>
              </w:rPr>
              <w:t>39</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b/>
                <w:sz w:val="20"/>
                <w:szCs w:val="20"/>
              </w:rPr>
            </w:pPr>
            <w:r w:rsidRPr="00E22913">
              <w:rPr>
                <w:rFonts w:cs="Calibri"/>
                <w:b/>
                <w:sz w:val="20"/>
                <w:szCs w:val="20"/>
              </w:rPr>
              <w:t>3</w:t>
            </w:r>
            <w:r w:rsidR="00E44CD0">
              <w:rPr>
                <w:rFonts w:cs="Calibri"/>
                <w:b/>
                <w:sz w:val="20"/>
                <w:szCs w:val="20"/>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2913" w:rsidRPr="00E22913" w:rsidRDefault="00E22913" w:rsidP="00E22913">
            <w:pPr>
              <w:spacing w:after="0"/>
              <w:jc w:val="center"/>
              <w:rPr>
                <w:rFonts w:cs="Calibri"/>
                <w:b/>
                <w:sz w:val="20"/>
                <w:szCs w:val="20"/>
              </w:rPr>
            </w:pPr>
            <w:r w:rsidRPr="00E22913">
              <w:rPr>
                <w:rFonts w:cs="Calibri"/>
                <w:b/>
                <w:sz w:val="20"/>
                <w:szCs w:val="20"/>
              </w:rPr>
              <w:t>148</w:t>
            </w:r>
          </w:p>
        </w:tc>
      </w:tr>
    </w:tbl>
    <w:bookmarkEnd w:id="50"/>
    <w:p w:rsidR="003F3781" w:rsidRPr="00054DA0" w:rsidRDefault="003F3781" w:rsidP="00BF6850">
      <w:pPr>
        <w:pStyle w:val="Odstavecseseznamem"/>
        <w:numPr>
          <w:ilvl w:val="0"/>
          <w:numId w:val="315"/>
        </w:numPr>
        <w:spacing w:before="120"/>
      </w:pPr>
      <w:r w:rsidRPr="00054DA0">
        <w:t>Poznámky</w:t>
      </w:r>
      <w:r w:rsidR="002C7C1B" w:rsidRPr="00054DA0">
        <w:t xml:space="preserve"> k</w:t>
      </w:r>
      <w:r w:rsidR="002C7C1B">
        <w:t> </w:t>
      </w:r>
      <w:r w:rsidRPr="00054DA0">
        <w:t>učebnímu plánu:</w:t>
      </w:r>
    </w:p>
    <w:p w:rsidR="003F3781" w:rsidRPr="00054DA0" w:rsidRDefault="003F3781" w:rsidP="00BF6850">
      <w:pPr>
        <w:pStyle w:val="Odstavecseseznamem"/>
        <w:numPr>
          <w:ilvl w:val="0"/>
          <w:numId w:val="315"/>
        </w:numPr>
      </w:pPr>
      <w:r w:rsidRPr="00054DA0">
        <w:t>Ve výuce cizího jazyka pokračují žáci ve studiu toho jazyka, kterému se učili na ZŠ. Volenými cizími jazyky jsou ANJ</w:t>
      </w:r>
      <w:r w:rsidR="002C7C1B" w:rsidRPr="00054DA0">
        <w:t xml:space="preserve"> a</w:t>
      </w:r>
      <w:r w:rsidR="002C7C1B">
        <w:t> </w:t>
      </w:r>
      <w:r w:rsidRPr="00054DA0">
        <w:t>NEJ.</w:t>
      </w:r>
    </w:p>
    <w:p w:rsidR="003F3781" w:rsidRPr="00054DA0" w:rsidRDefault="003F3781" w:rsidP="00BF6850">
      <w:pPr>
        <w:pStyle w:val="Odstavecseseznamem"/>
        <w:numPr>
          <w:ilvl w:val="0"/>
          <w:numId w:val="315"/>
        </w:numPr>
      </w:pPr>
      <w:r w:rsidRPr="00054DA0">
        <w:t>Povinně volitelné předměty jsou vyučovány ve 4. ročníku jako podpora společné části maturitní zkoušky. Žáci si zvolí předmět</w:t>
      </w:r>
      <w:r w:rsidR="002C7C1B" w:rsidRPr="00054DA0">
        <w:t xml:space="preserve"> v</w:t>
      </w:r>
      <w:r w:rsidR="002C7C1B">
        <w:t> </w:t>
      </w:r>
      <w:r w:rsidRPr="00054DA0">
        <w:t>souladu se svým záměrem posílit přípravu</w:t>
      </w:r>
      <w:r w:rsidR="002C7C1B" w:rsidRPr="00054DA0">
        <w:t xml:space="preserve"> k</w:t>
      </w:r>
      <w:r w:rsidR="002C7C1B">
        <w:t> </w:t>
      </w:r>
      <w:r w:rsidRPr="00054DA0">
        <w:t>maturitní zkoušce.</w:t>
      </w:r>
    </w:p>
    <w:p w:rsidR="003F3781" w:rsidRPr="00054DA0" w:rsidRDefault="003F3781" w:rsidP="00BF6850">
      <w:pPr>
        <w:pStyle w:val="Odstavecseseznamem"/>
        <w:numPr>
          <w:ilvl w:val="0"/>
          <w:numId w:val="315"/>
        </w:numPr>
      </w:pPr>
      <w:r w:rsidRPr="00054DA0">
        <w:t>Dělení vyučovacích hodin na skupiny při výuce je</w:t>
      </w:r>
      <w:r w:rsidR="002C7C1B" w:rsidRPr="00054DA0">
        <w:t xml:space="preserve"> v</w:t>
      </w:r>
      <w:r w:rsidR="002C7C1B">
        <w:t> </w:t>
      </w:r>
      <w:r w:rsidRPr="00054DA0">
        <w:t>pravomoci ředitele školy, musí postupovat</w:t>
      </w:r>
      <w:r w:rsidR="002C7C1B" w:rsidRPr="00054DA0">
        <w:t xml:space="preserve"> v</w:t>
      </w:r>
      <w:r w:rsidR="002C7C1B">
        <w:t> </w:t>
      </w:r>
      <w:r w:rsidRPr="00054DA0">
        <w:t>souladu</w:t>
      </w:r>
      <w:r w:rsidR="002C7C1B" w:rsidRPr="00054DA0">
        <w:t xml:space="preserve"> s</w:t>
      </w:r>
      <w:r w:rsidR="002C7C1B">
        <w:t> </w:t>
      </w:r>
      <w:r w:rsidRPr="00054DA0">
        <w:t>předpisy stanovenými MŠMT.</w:t>
      </w:r>
    </w:p>
    <w:p w:rsidR="003F3781" w:rsidRPr="00054DA0" w:rsidRDefault="003F3781" w:rsidP="00BF6850">
      <w:pPr>
        <w:pStyle w:val="Odstavecseseznamem"/>
        <w:numPr>
          <w:ilvl w:val="0"/>
          <w:numId w:val="315"/>
        </w:numPr>
      </w:pPr>
      <w:r w:rsidRPr="00054DA0">
        <w:t>V souvislosti</w:t>
      </w:r>
      <w:r w:rsidR="002C7C1B" w:rsidRPr="00054DA0">
        <w:t xml:space="preserve"> s</w:t>
      </w:r>
      <w:r w:rsidR="002C7C1B">
        <w:t> </w:t>
      </w:r>
      <w:r w:rsidRPr="00054DA0">
        <w:t>konkrétním obsahem každého vyučovacího předmětu se musí každý učitel průběžně zabývat otázkou bezpečnosti</w:t>
      </w:r>
      <w:r w:rsidR="002C7C1B" w:rsidRPr="00054DA0">
        <w:t xml:space="preserve"> a</w:t>
      </w:r>
      <w:r w:rsidR="002C7C1B">
        <w:t> </w:t>
      </w:r>
      <w:r w:rsidRPr="00054DA0">
        <w:t>ochrany zdraví při práci</w:t>
      </w:r>
      <w:r w:rsidR="002C7C1B" w:rsidRPr="00054DA0">
        <w:t xml:space="preserve"> a</w:t>
      </w:r>
      <w:r w:rsidR="002C7C1B">
        <w:t> </w:t>
      </w:r>
      <w:r w:rsidRPr="00054DA0">
        <w:t>hygieny práce, soustavně se zaměřovat na důslednou výchovu žáků</w:t>
      </w:r>
      <w:r w:rsidR="002C7C1B" w:rsidRPr="00054DA0">
        <w:t xml:space="preserve"> k</w:t>
      </w:r>
      <w:r w:rsidR="002C7C1B">
        <w:t> </w:t>
      </w:r>
      <w:r w:rsidRPr="00054DA0">
        <w:t>ochraně životního prostředí</w:t>
      </w:r>
      <w:r w:rsidR="002C7C1B" w:rsidRPr="00054DA0">
        <w:t xml:space="preserve"> a</w:t>
      </w:r>
      <w:r w:rsidR="002C7C1B">
        <w:t> </w:t>
      </w:r>
      <w:r w:rsidRPr="00054DA0">
        <w:t>aktualizovat učivo</w:t>
      </w:r>
      <w:r w:rsidR="002C7C1B" w:rsidRPr="00054DA0">
        <w:t xml:space="preserve"> o</w:t>
      </w:r>
      <w:r w:rsidR="002C7C1B">
        <w:t> </w:t>
      </w:r>
      <w:r w:rsidRPr="00054DA0">
        <w:t>nové poznatky vědy</w:t>
      </w:r>
      <w:r w:rsidR="002C7C1B" w:rsidRPr="00054DA0">
        <w:t xml:space="preserve"> a</w:t>
      </w:r>
      <w:r w:rsidR="002C7C1B">
        <w:t> </w:t>
      </w:r>
      <w:r w:rsidRPr="00054DA0">
        <w:t>techniky.</w:t>
      </w:r>
    </w:p>
    <w:p w:rsidR="00D768F3" w:rsidRDefault="00D768F3">
      <w:pPr>
        <w:spacing w:after="160" w:line="259" w:lineRule="auto"/>
        <w:jc w:val="left"/>
        <w:rPr>
          <w:rFonts w:ascii="Calibri Light" w:eastAsia="Comic Sans MS" w:hAnsi="Calibri Light" w:cs="Calibri Light"/>
          <w:b/>
          <w:sz w:val="28"/>
        </w:rPr>
      </w:pPr>
      <w:bookmarkStart w:id="53" w:name="_Toc35337893"/>
      <w:r>
        <w:rPr>
          <w:rFonts w:eastAsia="Comic Sans MS"/>
        </w:rPr>
        <w:br w:type="page"/>
      </w:r>
    </w:p>
    <w:p w:rsidR="003F3781" w:rsidRPr="00054DA0" w:rsidRDefault="003F3781" w:rsidP="00054DA0">
      <w:pPr>
        <w:pStyle w:val="Nadpis2"/>
        <w:rPr>
          <w:rFonts w:eastAsia="Comic Sans MS"/>
        </w:rPr>
      </w:pPr>
      <w:bookmarkStart w:id="54" w:name="_Toc48803182"/>
      <w:r w:rsidRPr="00054DA0">
        <w:rPr>
          <w:rFonts w:eastAsia="Comic Sans MS"/>
        </w:rPr>
        <w:lastRenderedPageBreak/>
        <w:t>Přehled doporučeného využití týdnů ve školním roce</w:t>
      </w:r>
      <w:bookmarkEnd w:id="53"/>
      <w:bookmarkEnd w:id="54"/>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143"/>
        <w:gridCol w:w="1261"/>
        <w:gridCol w:w="1260"/>
        <w:gridCol w:w="1261"/>
        <w:gridCol w:w="1135"/>
      </w:tblGrid>
      <w:tr w:rsidR="00745E2A" w:rsidRPr="003F3781" w:rsidTr="00D768F3">
        <w:trPr>
          <w:cantSplit/>
          <w:jc w:val="center"/>
        </w:trPr>
        <w:tc>
          <w:tcPr>
            <w:tcW w:w="4143"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3F3781" w:rsidP="00054DA0">
            <w:pPr>
              <w:spacing w:after="0" w:line="259" w:lineRule="auto"/>
              <w:jc w:val="center"/>
              <w:rPr>
                <w:rFonts w:cstheme="minorHAnsi"/>
              </w:rPr>
            </w:pPr>
            <w:r w:rsidRPr="003F3781">
              <w:rPr>
                <w:rFonts w:cstheme="minorHAnsi"/>
                <w:b/>
              </w:rPr>
              <w:t>Činnost</w:t>
            </w:r>
          </w:p>
        </w:tc>
        <w:tc>
          <w:tcPr>
            <w:tcW w:w="1261"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3F3781" w:rsidP="00054DA0">
            <w:pPr>
              <w:spacing w:after="0" w:line="259" w:lineRule="auto"/>
              <w:jc w:val="center"/>
              <w:rPr>
                <w:rFonts w:cstheme="minorHAnsi"/>
              </w:rPr>
            </w:pPr>
            <w:r w:rsidRPr="003F3781">
              <w:rPr>
                <w:rFonts w:cstheme="minorHAnsi"/>
                <w:b/>
              </w:rPr>
              <w:t>1.ročník</w:t>
            </w:r>
          </w:p>
        </w:tc>
        <w:tc>
          <w:tcPr>
            <w:tcW w:w="1260"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3F3781" w:rsidP="00054DA0">
            <w:pPr>
              <w:spacing w:after="0" w:line="259" w:lineRule="auto"/>
              <w:jc w:val="center"/>
              <w:rPr>
                <w:rFonts w:cstheme="minorHAnsi"/>
              </w:rPr>
            </w:pPr>
            <w:r w:rsidRPr="003F3781">
              <w:rPr>
                <w:rFonts w:cstheme="minorHAnsi"/>
                <w:b/>
              </w:rPr>
              <w:t>2.ročník</w:t>
            </w:r>
          </w:p>
        </w:tc>
        <w:tc>
          <w:tcPr>
            <w:tcW w:w="1261"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3F3781" w:rsidP="00054DA0">
            <w:pPr>
              <w:spacing w:after="0" w:line="259" w:lineRule="auto"/>
              <w:jc w:val="center"/>
              <w:rPr>
                <w:rFonts w:cstheme="minorHAnsi"/>
              </w:rPr>
            </w:pPr>
            <w:r w:rsidRPr="003F3781">
              <w:rPr>
                <w:rFonts w:cstheme="minorHAnsi"/>
                <w:b/>
              </w:rPr>
              <w:t>3.ročník</w:t>
            </w:r>
          </w:p>
        </w:tc>
        <w:tc>
          <w:tcPr>
            <w:tcW w:w="1135"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3F3781" w:rsidP="00054DA0">
            <w:pPr>
              <w:spacing w:after="0" w:line="259" w:lineRule="auto"/>
              <w:ind w:left="36"/>
              <w:jc w:val="center"/>
              <w:rPr>
                <w:rFonts w:cstheme="minorHAnsi"/>
              </w:rPr>
            </w:pPr>
            <w:r w:rsidRPr="003F3781">
              <w:rPr>
                <w:rFonts w:cstheme="minorHAnsi"/>
                <w:b/>
              </w:rPr>
              <w:t>4.ročník</w:t>
            </w:r>
          </w:p>
        </w:tc>
      </w:tr>
      <w:tr w:rsidR="00745E2A" w:rsidRPr="003F3781" w:rsidTr="00D768F3">
        <w:trPr>
          <w:cantSplit/>
          <w:jc w:val="center"/>
        </w:trPr>
        <w:tc>
          <w:tcPr>
            <w:tcW w:w="4143"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3F3781" w:rsidP="00054DA0">
            <w:pPr>
              <w:spacing w:after="0" w:line="259" w:lineRule="auto"/>
              <w:jc w:val="left"/>
              <w:rPr>
                <w:rFonts w:cstheme="minorHAnsi"/>
              </w:rPr>
            </w:pPr>
            <w:r w:rsidRPr="003F3781">
              <w:rPr>
                <w:rFonts w:cstheme="minorHAnsi"/>
              </w:rPr>
              <w:t xml:space="preserve">Vyučování dle rozpisu učiva </w:t>
            </w:r>
          </w:p>
        </w:tc>
        <w:tc>
          <w:tcPr>
            <w:tcW w:w="1261"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3F3781" w:rsidP="00054DA0">
            <w:pPr>
              <w:spacing w:after="0" w:line="259" w:lineRule="auto"/>
              <w:jc w:val="center"/>
              <w:rPr>
                <w:rFonts w:cstheme="minorHAnsi"/>
              </w:rPr>
            </w:pPr>
            <w:r w:rsidRPr="003F3781">
              <w:rPr>
                <w:rFonts w:cstheme="minorHAnsi"/>
              </w:rPr>
              <w:t>3</w:t>
            </w:r>
            <w:r w:rsidR="004D7C22">
              <w:rPr>
                <w:rFonts w:cstheme="minorHAnsi"/>
              </w:rPr>
              <w:t>2</w:t>
            </w:r>
          </w:p>
        </w:tc>
        <w:tc>
          <w:tcPr>
            <w:tcW w:w="1260"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3F3781" w:rsidP="00054DA0">
            <w:pPr>
              <w:spacing w:after="0" w:line="259" w:lineRule="auto"/>
              <w:jc w:val="center"/>
              <w:rPr>
                <w:rFonts w:cstheme="minorHAnsi"/>
              </w:rPr>
            </w:pPr>
            <w:r w:rsidRPr="003F3781">
              <w:rPr>
                <w:rFonts w:cstheme="minorHAnsi"/>
              </w:rPr>
              <w:t>3</w:t>
            </w:r>
            <w:r w:rsidR="004D7C22">
              <w:rPr>
                <w:rFonts w:cstheme="minorHAnsi"/>
              </w:rPr>
              <w:t>2</w:t>
            </w:r>
          </w:p>
        </w:tc>
        <w:tc>
          <w:tcPr>
            <w:tcW w:w="1261"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3F3781" w:rsidP="00054DA0">
            <w:pPr>
              <w:spacing w:after="0" w:line="259" w:lineRule="auto"/>
              <w:jc w:val="center"/>
              <w:rPr>
                <w:rFonts w:cstheme="minorHAnsi"/>
              </w:rPr>
            </w:pPr>
            <w:r w:rsidRPr="003F3781">
              <w:rPr>
                <w:rFonts w:cstheme="minorHAnsi"/>
              </w:rPr>
              <w:t>3</w:t>
            </w:r>
            <w:r w:rsidR="004D7C22">
              <w:rPr>
                <w:rFonts w:cstheme="minorHAnsi"/>
              </w:rPr>
              <w:t>2</w:t>
            </w:r>
          </w:p>
        </w:tc>
        <w:tc>
          <w:tcPr>
            <w:tcW w:w="1135"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3F3781" w:rsidP="00054DA0">
            <w:pPr>
              <w:spacing w:after="0" w:line="259" w:lineRule="auto"/>
              <w:jc w:val="center"/>
              <w:rPr>
                <w:rFonts w:cstheme="minorHAnsi"/>
              </w:rPr>
            </w:pPr>
            <w:r w:rsidRPr="003F3781">
              <w:rPr>
                <w:rFonts w:cstheme="minorHAnsi"/>
              </w:rPr>
              <w:t>30</w:t>
            </w:r>
          </w:p>
        </w:tc>
      </w:tr>
      <w:tr w:rsidR="00745E2A" w:rsidRPr="003F3781" w:rsidTr="00D768F3">
        <w:trPr>
          <w:cantSplit/>
          <w:jc w:val="center"/>
        </w:trPr>
        <w:tc>
          <w:tcPr>
            <w:tcW w:w="4143"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3F3781" w:rsidP="00054DA0">
            <w:pPr>
              <w:spacing w:after="0" w:line="259" w:lineRule="auto"/>
              <w:jc w:val="left"/>
              <w:rPr>
                <w:rFonts w:cstheme="minorHAnsi"/>
              </w:rPr>
            </w:pPr>
            <w:r w:rsidRPr="003F3781">
              <w:rPr>
                <w:rFonts w:cstheme="minorHAnsi"/>
              </w:rPr>
              <w:t xml:space="preserve">Odborná praxe </w:t>
            </w:r>
          </w:p>
        </w:tc>
        <w:tc>
          <w:tcPr>
            <w:tcW w:w="1261"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745E2A" w:rsidP="00054DA0">
            <w:pPr>
              <w:spacing w:after="0" w:line="259" w:lineRule="auto"/>
              <w:jc w:val="center"/>
              <w:rPr>
                <w:rFonts w:cstheme="minorHAnsi"/>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3F3781" w:rsidP="00054DA0">
            <w:pPr>
              <w:spacing w:after="0" w:line="259" w:lineRule="auto"/>
              <w:jc w:val="center"/>
              <w:rPr>
                <w:rFonts w:cstheme="minorHAnsi"/>
              </w:rPr>
            </w:pPr>
            <w:r w:rsidRPr="003F3781">
              <w:rPr>
                <w:rFonts w:cstheme="minorHAnsi"/>
              </w:rPr>
              <w:t>2</w:t>
            </w:r>
          </w:p>
        </w:tc>
        <w:tc>
          <w:tcPr>
            <w:tcW w:w="1261"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3F3781" w:rsidP="00054DA0">
            <w:pPr>
              <w:spacing w:after="0" w:line="259" w:lineRule="auto"/>
              <w:jc w:val="center"/>
              <w:rPr>
                <w:rFonts w:cstheme="minorHAnsi"/>
              </w:rPr>
            </w:pPr>
            <w:r w:rsidRPr="003F3781">
              <w:rPr>
                <w:rFonts w:cstheme="minorHAnsi"/>
              </w:rPr>
              <w:t>2</w:t>
            </w:r>
          </w:p>
        </w:tc>
        <w:tc>
          <w:tcPr>
            <w:tcW w:w="1135"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745E2A" w:rsidP="00054DA0">
            <w:pPr>
              <w:spacing w:after="0" w:line="259" w:lineRule="auto"/>
              <w:jc w:val="center"/>
              <w:rPr>
                <w:rFonts w:cstheme="minorHAnsi"/>
              </w:rPr>
            </w:pPr>
          </w:p>
        </w:tc>
      </w:tr>
      <w:tr w:rsidR="00745E2A" w:rsidRPr="003F3781" w:rsidTr="00D768F3">
        <w:trPr>
          <w:cantSplit/>
          <w:jc w:val="center"/>
        </w:trPr>
        <w:tc>
          <w:tcPr>
            <w:tcW w:w="4143"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3F3781" w:rsidP="00054DA0">
            <w:pPr>
              <w:spacing w:after="0" w:line="259" w:lineRule="auto"/>
              <w:jc w:val="left"/>
              <w:rPr>
                <w:rFonts w:cstheme="minorHAnsi"/>
              </w:rPr>
            </w:pPr>
            <w:r w:rsidRPr="003F3781">
              <w:rPr>
                <w:rFonts w:cstheme="minorHAnsi"/>
              </w:rPr>
              <w:t xml:space="preserve">Časová rezerva (opakování učiva, výchovně-vzdělávací akce, exkurze, projektové dny) </w:t>
            </w:r>
          </w:p>
        </w:tc>
        <w:tc>
          <w:tcPr>
            <w:tcW w:w="1261"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4D7C22" w:rsidP="00054DA0">
            <w:pPr>
              <w:spacing w:after="0" w:line="259" w:lineRule="auto"/>
              <w:jc w:val="center"/>
              <w:rPr>
                <w:rFonts w:cstheme="minorHAnsi"/>
              </w:rPr>
            </w:pPr>
            <w:r>
              <w:rPr>
                <w:rFonts w:cstheme="minorHAnsi"/>
              </w:rPr>
              <w:t>8</w:t>
            </w:r>
          </w:p>
        </w:tc>
        <w:tc>
          <w:tcPr>
            <w:tcW w:w="1260"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4D7C22" w:rsidP="00054DA0">
            <w:pPr>
              <w:spacing w:after="0" w:line="259" w:lineRule="auto"/>
              <w:jc w:val="center"/>
              <w:rPr>
                <w:rFonts w:cstheme="minorHAnsi"/>
              </w:rPr>
            </w:pPr>
            <w:r>
              <w:rPr>
                <w:rFonts w:cstheme="minorHAnsi"/>
              </w:rPr>
              <w:t>6</w:t>
            </w:r>
          </w:p>
        </w:tc>
        <w:tc>
          <w:tcPr>
            <w:tcW w:w="1261"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4D7C22" w:rsidP="00054DA0">
            <w:pPr>
              <w:spacing w:after="0" w:line="259" w:lineRule="auto"/>
              <w:jc w:val="center"/>
              <w:rPr>
                <w:rFonts w:cstheme="minorHAnsi"/>
              </w:rPr>
            </w:pPr>
            <w:r>
              <w:rPr>
                <w:rFonts w:cstheme="minorHAnsi"/>
              </w:rPr>
              <w:t>6</w:t>
            </w:r>
          </w:p>
        </w:tc>
        <w:tc>
          <w:tcPr>
            <w:tcW w:w="1135"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3F3781" w:rsidP="00054DA0">
            <w:pPr>
              <w:spacing w:after="0" w:line="259" w:lineRule="auto"/>
              <w:jc w:val="center"/>
              <w:rPr>
                <w:rFonts w:cstheme="minorHAnsi"/>
              </w:rPr>
            </w:pPr>
            <w:r w:rsidRPr="003F3781">
              <w:rPr>
                <w:rFonts w:cstheme="minorHAnsi"/>
              </w:rPr>
              <w:t>3</w:t>
            </w:r>
          </w:p>
        </w:tc>
      </w:tr>
      <w:tr w:rsidR="00745E2A" w:rsidRPr="003F3781" w:rsidTr="00D768F3">
        <w:trPr>
          <w:cantSplit/>
          <w:jc w:val="center"/>
        </w:trPr>
        <w:tc>
          <w:tcPr>
            <w:tcW w:w="4143"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3F3781" w:rsidP="00054DA0">
            <w:pPr>
              <w:spacing w:after="0" w:line="259" w:lineRule="auto"/>
              <w:jc w:val="left"/>
              <w:rPr>
                <w:rFonts w:cstheme="minorHAnsi"/>
              </w:rPr>
            </w:pPr>
            <w:r w:rsidRPr="003F3781">
              <w:rPr>
                <w:rFonts w:cstheme="minorHAnsi"/>
              </w:rPr>
              <w:t xml:space="preserve">Maturitní zkouška </w:t>
            </w:r>
          </w:p>
        </w:tc>
        <w:tc>
          <w:tcPr>
            <w:tcW w:w="1261"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745E2A" w:rsidP="00054DA0">
            <w:pPr>
              <w:spacing w:after="0" w:line="259" w:lineRule="auto"/>
              <w:jc w:val="center"/>
              <w:rPr>
                <w:rFonts w:cstheme="minorHAnsi"/>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745E2A" w:rsidP="00054DA0">
            <w:pPr>
              <w:spacing w:after="0" w:line="259" w:lineRule="auto"/>
              <w:jc w:val="center"/>
              <w:rPr>
                <w:rFonts w:cstheme="minorHAnsi"/>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745E2A" w:rsidP="00054DA0">
            <w:pPr>
              <w:spacing w:after="0" w:line="259" w:lineRule="auto"/>
              <w:jc w:val="center"/>
              <w:rPr>
                <w:rFonts w:cstheme="minorHAnsi"/>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3F3781" w:rsidP="00054DA0">
            <w:pPr>
              <w:spacing w:after="0" w:line="259" w:lineRule="auto"/>
              <w:jc w:val="center"/>
              <w:rPr>
                <w:rFonts w:cstheme="minorHAnsi"/>
              </w:rPr>
            </w:pPr>
            <w:r w:rsidRPr="003F3781">
              <w:rPr>
                <w:rFonts w:cstheme="minorHAnsi"/>
              </w:rPr>
              <w:t>4</w:t>
            </w:r>
          </w:p>
        </w:tc>
      </w:tr>
      <w:tr w:rsidR="00745E2A" w:rsidRPr="003F3781" w:rsidTr="00D768F3">
        <w:trPr>
          <w:cantSplit/>
          <w:jc w:val="center"/>
        </w:trPr>
        <w:tc>
          <w:tcPr>
            <w:tcW w:w="4143"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3F3781" w:rsidP="00054DA0">
            <w:pPr>
              <w:spacing w:after="0" w:line="259" w:lineRule="auto"/>
              <w:jc w:val="left"/>
              <w:rPr>
                <w:rFonts w:cstheme="minorHAnsi"/>
              </w:rPr>
            </w:pPr>
            <w:r w:rsidRPr="003F3781">
              <w:rPr>
                <w:rFonts w:cstheme="minorHAnsi"/>
                <w:b/>
              </w:rPr>
              <w:t xml:space="preserve">Celkem týdnů </w:t>
            </w:r>
          </w:p>
        </w:tc>
        <w:tc>
          <w:tcPr>
            <w:tcW w:w="1261"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3F3781" w:rsidP="00054DA0">
            <w:pPr>
              <w:spacing w:after="0" w:line="259" w:lineRule="auto"/>
              <w:jc w:val="center"/>
              <w:rPr>
                <w:rFonts w:cstheme="minorHAnsi"/>
              </w:rPr>
            </w:pPr>
            <w:r w:rsidRPr="003F3781">
              <w:rPr>
                <w:rFonts w:cstheme="minorHAnsi"/>
                <w:b/>
              </w:rPr>
              <w:t>40</w:t>
            </w:r>
          </w:p>
        </w:tc>
        <w:tc>
          <w:tcPr>
            <w:tcW w:w="1260"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3F3781" w:rsidP="00054DA0">
            <w:pPr>
              <w:spacing w:after="0" w:line="259" w:lineRule="auto"/>
              <w:jc w:val="center"/>
              <w:rPr>
                <w:rFonts w:cstheme="minorHAnsi"/>
              </w:rPr>
            </w:pPr>
            <w:r w:rsidRPr="003F3781">
              <w:rPr>
                <w:rFonts w:cstheme="minorHAnsi"/>
                <w:b/>
              </w:rPr>
              <w:t>40</w:t>
            </w:r>
          </w:p>
        </w:tc>
        <w:tc>
          <w:tcPr>
            <w:tcW w:w="1261"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3F3781" w:rsidP="00054DA0">
            <w:pPr>
              <w:spacing w:after="0" w:line="259" w:lineRule="auto"/>
              <w:jc w:val="center"/>
              <w:rPr>
                <w:rFonts w:cstheme="minorHAnsi"/>
              </w:rPr>
            </w:pPr>
            <w:r w:rsidRPr="003F3781">
              <w:rPr>
                <w:rFonts w:cstheme="minorHAnsi"/>
                <w:b/>
              </w:rPr>
              <w:t>40</w:t>
            </w:r>
          </w:p>
        </w:tc>
        <w:tc>
          <w:tcPr>
            <w:tcW w:w="1135" w:type="dxa"/>
            <w:tcBorders>
              <w:top w:val="single" w:sz="4" w:space="0" w:color="000000"/>
              <w:left w:val="single" w:sz="4" w:space="0" w:color="000000"/>
              <w:bottom w:val="single" w:sz="4" w:space="0" w:color="000000"/>
              <w:right w:val="single" w:sz="4" w:space="0" w:color="000000"/>
            </w:tcBorders>
            <w:vAlign w:val="center"/>
          </w:tcPr>
          <w:p w:rsidR="00745E2A" w:rsidRPr="003F3781" w:rsidRDefault="003F3781" w:rsidP="00054DA0">
            <w:pPr>
              <w:spacing w:after="0" w:line="259" w:lineRule="auto"/>
              <w:jc w:val="center"/>
              <w:rPr>
                <w:rFonts w:cstheme="minorHAnsi"/>
              </w:rPr>
            </w:pPr>
            <w:r w:rsidRPr="003F3781">
              <w:rPr>
                <w:rFonts w:cstheme="minorHAnsi"/>
                <w:b/>
              </w:rPr>
              <w:t>37</w:t>
            </w:r>
          </w:p>
        </w:tc>
      </w:tr>
    </w:tbl>
    <w:p w:rsidR="003F3781" w:rsidRPr="003F3781" w:rsidRDefault="003F3781" w:rsidP="00056AB2">
      <w:pPr>
        <w:pStyle w:val="Nadpis2"/>
      </w:pPr>
      <w:bookmarkStart w:id="55" w:name="_Toc35337894"/>
      <w:bookmarkStart w:id="56" w:name="_Toc48803183"/>
      <w:r w:rsidRPr="003F3781">
        <w:rPr>
          <w:rFonts w:eastAsia="Comic Sans MS"/>
        </w:rPr>
        <w:t>Přehled rozpracování obsahu vzdělávání</w:t>
      </w:r>
      <w:r w:rsidR="002C7C1B" w:rsidRPr="003F3781">
        <w:rPr>
          <w:rFonts w:eastAsia="Comic Sans MS"/>
        </w:rPr>
        <w:t xml:space="preserve"> v</w:t>
      </w:r>
      <w:r w:rsidR="002C7C1B">
        <w:rPr>
          <w:rFonts w:eastAsia="Comic Sans MS"/>
        </w:rPr>
        <w:t> </w:t>
      </w:r>
      <w:r w:rsidRPr="003F3781">
        <w:rPr>
          <w:rFonts w:eastAsia="Comic Sans MS"/>
        </w:rPr>
        <w:t>RVP do ŠVP</w:t>
      </w:r>
      <w:bookmarkEnd w:id="55"/>
      <w:bookmarkEnd w:id="56"/>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3119"/>
        <w:gridCol w:w="5951"/>
      </w:tblGrid>
      <w:tr w:rsidR="00745E2A" w:rsidRPr="003F3781" w:rsidTr="00C116FA">
        <w:trPr>
          <w:cantSplit/>
          <w:jc w:val="center"/>
        </w:trPr>
        <w:tc>
          <w:tcPr>
            <w:tcW w:w="3119" w:type="dxa"/>
            <w:tcBorders>
              <w:top w:val="nil"/>
              <w:left w:val="nil"/>
              <w:bottom w:val="nil"/>
              <w:right w:val="nil"/>
            </w:tcBorders>
          </w:tcPr>
          <w:p w:rsidR="00745E2A" w:rsidRPr="003F3781" w:rsidRDefault="003F3781" w:rsidP="00056AB2">
            <w:pPr>
              <w:spacing w:after="0" w:line="259" w:lineRule="auto"/>
              <w:jc w:val="left"/>
              <w:rPr>
                <w:rFonts w:cstheme="minorHAnsi"/>
              </w:rPr>
            </w:pPr>
            <w:r w:rsidRPr="003F3781">
              <w:rPr>
                <w:rFonts w:cstheme="minorHAnsi"/>
              </w:rPr>
              <w:t>Kód</w:t>
            </w:r>
            <w:r w:rsidR="002C7C1B" w:rsidRPr="003F3781">
              <w:rPr>
                <w:rFonts w:cstheme="minorHAnsi"/>
              </w:rPr>
              <w:t xml:space="preserve"> a</w:t>
            </w:r>
            <w:r w:rsidR="002C7C1B">
              <w:rPr>
                <w:rFonts w:cstheme="minorHAnsi"/>
              </w:rPr>
              <w:t> </w:t>
            </w:r>
            <w:r w:rsidRPr="003F3781">
              <w:rPr>
                <w:rFonts w:cstheme="minorHAnsi"/>
              </w:rPr>
              <w:t xml:space="preserve">název oboru vzdělání: </w:t>
            </w:r>
          </w:p>
        </w:tc>
        <w:tc>
          <w:tcPr>
            <w:tcW w:w="5951" w:type="dxa"/>
            <w:tcBorders>
              <w:top w:val="nil"/>
              <w:left w:val="nil"/>
              <w:bottom w:val="nil"/>
              <w:right w:val="nil"/>
            </w:tcBorders>
          </w:tcPr>
          <w:p w:rsidR="00745E2A" w:rsidRPr="003F3781" w:rsidRDefault="003F3781" w:rsidP="00056AB2">
            <w:pPr>
              <w:spacing w:after="0" w:line="259" w:lineRule="auto"/>
              <w:ind w:left="89"/>
              <w:jc w:val="left"/>
              <w:rPr>
                <w:rFonts w:cstheme="minorHAnsi"/>
              </w:rPr>
            </w:pPr>
            <w:r w:rsidRPr="003F3781">
              <w:rPr>
                <w:rFonts w:cstheme="minorHAnsi"/>
                <w:b/>
              </w:rPr>
              <w:t>82-41-M/05 Grafický design</w:t>
            </w:r>
            <w:r w:rsidRPr="003F3781">
              <w:rPr>
                <w:rFonts w:cstheme="minorHAnsi"/>
              </w:rPr>
              <w:t xml:space="preserve"> </w:t>
            </w:r>
          </w:p>
        </w:tc>
      </w:tr>
      <w:tr w:rsidR="00745E2A" w:rsidRPr="003F3781" w:rsidTr="00C116FA">
        <w:trPr>
          <w:cantSplit/>
          <w:jc w:val="center"/>
        </w:trPr>
        <w:tc>
          <w:tcPr>
            <w:tcW w:w="3119" w:type="dxa"/>
            <w:tcBorders>
              <w:top w:val="nil"/>
              <w:left w:val="nil"/>
              <w:bottom w:val="nil"/>
              <w:right w:val="nil"/>
            </w:tcBorders>
          </w:tcPr>
          <w:p w:rsidR="00745E2A" w:rsidRPr="003F3781" w:rsidRDefault="003F3781" w:rsidP="00056AB2">
            <w:pPr>
              <w:spacing w:after="0" w:line="259" w:lineRule="auto"/>
              <w:jc w:val="left"/>
              <w:rPr>
                <w:rFonts w:cstheme="minorHAnsi"/>
              </w:rPr>
            </w:pPr>
            <w:r w:rsidRPr="003F3781">
              <w:rPr>
                <w:rFonts w:cstheme="minorHAnsi"/>
              </w:rPr>
              <w:t xml:space="preserve">Název vzdělávacího programu: </w:t>
            </w:r>
          </w:p>
        </w:tc>
        <w:tc>
          <w:tcPr>
            <w:tcW w:w="5951" w:type="dxa"/>
            <w:tcBorders>
              <w:top w:val="nil"/>
              <w:left w:val="nil"/>
              <w:bottom w:val="nil"/>
              <w:right w:val="nil"/>
            </w:tcBorders>
          </w:tcPr>
          <w:p w:rsidR="00745E2A" w:rsidRPr="003F3781" w:rsidRDefault="003F3781" w:rsidP="00056AB2">
            <w:pPr>
              <w:spacing w:after="0" w:line="259" w:lineRule="auto"/>
              <w:ind w:left="89"/>
              <w:jc w:val="left"/>
              <w:rPr>
                <w:rFonts w:cstheme="minorHAnsi"/>
              </w:rPr>
            </w:pPr>
            <w:r w:rsidRPr="003F3781">
              <w:rPr>
                <w:rFonts w:cstheme="minorHAnsi"/>
                <w:b/>
              </w:rPr>
              <w:t>Fotografie</w:t>
            </w:r>
            <w:r w:rsidR="002C7C1B" w:rsidRPr="003F3781">
              <w:rPr>
                <w:rFonts w:cstheme="minorHAnsi"/>
                <w:b/>
              </w:rPr>
              <w:t xml:space="preserve"> v</w:t>
            </w:r>
            <w:r w:rsidR="002C7C1B">
              <w:rPr>
                <w:rFonts w:cstheme="minorHAnsi"/>
                <w:b/>
              </w:rPr>
              <w:t> </w:t>
            </w:r>
            <w:r w:rsidRPr="003F3781">
              <w:rPr>
                <w:rFonts w:cstheme="minorHAnsi"/>
                <w:b/>
              </w:rPr>
              <w:t>reklamní praxi</w:t>
            </w:r>
            <w:r w:rsidRPr="003F3781">
              <w:rPr>
                <w:rFonts w:cstheme="minorHAnsi"/>
              </w:rPr>
              <w:t xml:space="preserve"> </w:t>
            </w:r>
          </w:p>
        </w:tc>
      </w:tr>
      <w:tr w:rsidR="00745E2A" w:rsidRPr="003F3781" w:rsidTr="00C116FA">
        <w:trPr>
          <w:cantSplit/>
          <w:jc w:val="center"/>
        </w:trPr>
        <w:tc>
          <w:tcPr>
            <w:tcW w:w="3119" w:type="dxa"/>
            <w:tcBorders>
              <w:top w:val="nil"/>
              <w:left w:val="nil"/>
              <w:bottom w:val="nil"/>
              <w:right w:val="nil"/>
            </w:tcBorders>
          </w:tcPr>
          <w:p w:rsidR="00745E2A" w:rsidRPr="003F3781" w:rsidRDefault="003F3781" w:rsidP="00056AB2">
            <w:pPr>
              <w:tabs>
                <w:tab w:val="center" w:pos="2881"/>
              </w:tabs>
              <w:spacing w:after="0" w:line="259" w:lineRule="auto"/>
              <w:jc w:val="left"/>
              <w:rPr>
                <w:rFonts w:cstheme="minorHAnsi"/>
              </w:rPr>
            </w:pPr>
            <w:r w:rsidRPr="003F3781">
              <w:rPr>
                <w:rFonts w:cstheme="minorHAnsi"/>
              </w:rPr>
              <w:t xml:space="preserve">Dosažený stupeň vzdělání: </w:t>
            </w:r>
          </w:p>
        </w:tc>
        <w:tc>
          <w:tcPr>
            <w:tcW w:w="5951" w:type="dxa"/>
            <w:tcBorders>
              <w:top w:val="nil"/>
              <w:left w:val="nil"/>
              <w:bottom w:val="nil"/>
              <w:right w:val="nil"/>
            </w:tcBorders>
          </w:tcPr>
          <w:p w:rsidR="00745E2A" w:rsidRPr="003F3781" w:rsidRDefault="003F3781" w:rsidP="00056AB2">
            <w:pPr>
              <w:spacing w:after="0" w:line="259" w:lineRule="auto"/>
              <w:ind w:left="89"/>
              <w:rPr>
                <w:rFonts w:cstheme="minorHAnsi"/>
              </w:rPr>
            </w:pPr>
            <w:r w:rsidRPr="003F3781">
              <w:rPr>
                <w:rFonts w:cstheme="minorHAnsi"/>
                <w:b/>
              </w:rPr>
              <w:t>střední vzdělání</w:t>
            </w:r>
            <w:r w:rsidR="002C7C1B" w:rsidRPr="003F3781">
              <w:rPr>
                <w:rFonts w:cstheme="minorHAnsi"/>
                <w:b/>
              </w:rPr>
              <w:t xml:space="preserve"> s</w:t>
            </w:r>
            <w:r w:rsidR="002C7C1B">
              <w:rPr>
                <w:rFonts w:cstheme="minorHAnsi"/>
                <w:b/>
              </w:rPr>
              <w:t> </w:t>
            </w:r>
            <w:r w:rsidRPr="003F3781">
              <w:rPr>
                <w:rFonts w:cstheme="minorHAnsi"/>
                <w:b/>
              </w:rPr>
              <w:t>maturitní zkouškou</w:t>
            </w:r>
            <w:r w:rsidRPr="003F3781">
              <w:rPr>
                <w:rFonts w:cstheme="minorHAnsi"/>
              </w:rPr>
              <w:t xml:space="preserve"> </w:t>
            </w:r>
          </w:p>
        </w:tc>
      </w:tr>
      <w:tr w:rsidR="00745E2A" w:rsidRPr="003F3781" w:rsidTr="00C116FA">
        <w:trPr>
          <w:cantSplit/>
          <w:jc w:val="center"/>
        </w:trPr>
        <w:tc>
          <w:tcPr>
            <w:tcW w:w="3119" w:type="dxa"/>
            <w:tcBorders>
              <w:top w:val="nil"/>
              <w:left w:val="nil"/>
              <w:bottom w:val="nil"/>
              <w:right w:val="nil"/>
            </w:tcBorders>
          </w:tcPr>
          <w:p w:rsidR="00745E2A" w:rsidRPr="003F3781" w:rsidRDefault="003F3781" w:rsidP="00056AB2">
            <w:pPr>
              <w:tabs>
                <w:tab w:val="center" w:pos="2881"/>
              </w:tabs>
              <w:spacing w:after="0" w:line="259" w:lineRule="auto"/>
              <w:jc w:val="left"/>
              <w:rPr>
                <w:rFonts w:cstheme="minorHAnsi"/>
              </w:rPr>
            </w:pPr>
            <w:r w:rsidRPr="003F3781">
              <w:rPr>
                <w:rFonts w:cstheme="minorHAnsi"/>
              </w:rPr>
              <w:t>Délka</w:t>
            </w:r>
            <w:r w:rsidR="002C7C1B" w:rsidRPr="003F3781">
              <w:rPr>
                <w:rFonts w:cstheme="minorHAnsi"/>
              </w:rPr>
              <w:t xml:space="preserve"> a</w:t>
            </w:r>
            <w:r w:rsidR="002C7C1B">
              <w:rPr>
                <w:rFonts w:cstheme="minorHAnsi"/>
              </w:rPr>
              <w:t> </w:t>
            </w:r>
            <w:r w:rsidRPr="003F3781">
              <w:rPr>
                <w:rFonts w:cstheme="minorHAnsi"/>
              </w:rPr>
              <w:t xml:space="preserve">forma studia: </w:t>
            </w:r>
          </w:p>
        </w:tc>
        <w:tc>
          <w:tcPr>
            <w:tcW w:w="5951" w:type="dxa"/>
            <w:tcBorders>
              <w:top w:val="nil"/>
              <w:left w:val="nil"/>
              <w:bottom w:val="nil"/>
              <w:right w:val="nil"/>
            </w:tcBorders>
          </w:tcPr>
          <w:p w:rsidR="00745E2A" w:rsidRPr="003F3781" w:rsidRDefault="003F3781" w:rsidP="00056AB2">
            <w:pPr>
              <w:spacing w:after="0" w:line="259" w:lineRule="auto"/>
              <w:ind w:left="89"/>
              <w:jc w:val="left"/>
              <w:rPr>
                <w:rFonts w:cstheme="minorHAnsi"/>
              </w:rPr>
            </w:pPr>
            <w:r w:rsidRPr="003F3781">
              <w:rPr>
                <w:rFonts w:cstheme="minorHAnsi"/>
                <w:b/>
              </w:rPr>
              <w:t>4 roky, denní studium</w:t>
            </w:r>
            <w:r w:rsidRPr="003F3781">
              <w:rPr>
                <w:rFonts w:cstheme="minorHAnsi"/>
              </w:rPr>
              <w:t xml:space="preserve"> </w:t>
            </w:r>
          </w:p>
        </w:tc>
      </w:tr>
      <w:tr w:rsidR="00745E2A" w:rsidRPr="003F3781" w:rsidTr="00C116FA">
        <w:trPr>
          <w:cantSplit/>
          <w:jc w:val="center"/>
        </w:trPr>
        <w:tc>
          <w:tcPr>
            <w:tcW w:w="3119" w:type="dxa"/>
            <w:tcBorders>
              <w:top w:val="nil"/>
              <w:left w:val="nil"/>
              <w:bottom w:val="nil"/>
              <w:right w:val="nil"/>
            </w:tcBorders>
          </w:tcPr>
          <w:p w:rsidR="00745E2A" w:rsidRPr="003F3781" w:rsidRDefault="003F3781" w:rsidP="00056AB2">
            <w:pPr>
              <w:spacing w:after="0" w:line="259" w:lineRule="auto"/>
              <w:jc w:val="left"/>
              <w:rPr>
                <w:rFonts w:cstheme="minorHAnsi"/>
              </w:rPr>
            </w:pPr>
            <w:r w:rsidRPr="003F3781">
              <w:rPr>
                <w:rFonts w:cstheme="minorHAnsi"/>
              </w:rPr>
              <w:t xml:space="preserve">Datum platnosti: </w:t>
            </w:r>
          </w:p>
        </w:tc>
        <w:tc>
          <w:tcPr>
            <w:tcW w:w="5951" w:type="dxa"/>
            <w:tcBorders>
              <w:top w:val="nil"/>
              <w:left w:val="nil"/>
              <w:bottom w:val="nil"/>
              <w:right w:val="nil"/>
            </w:tcBorders>
          </w:tcPr>
          <w:p w:rsidR="00745E2A" w:rsidRPr="003F3781" w:rsidRDefault="003F3781" w:rsidP="00056AB2">
            <w:pPr>
              <w:spacing w:after="0" w:line="259" w:lineRule="auto"/>
              <w:ind w:left="89"/>
              <w:jc w:val="left"/>
              <w:rPr>
                <w:rFonts w:cstheme="minorHAnsi"/>
              </w:rPr>
            </w:pPr>
            <w:r w:rsidRPr="003F3781">
              <w:rPr>
                <w:rFonts w:cstheme="minorHAnsi"/>
                <w:b/>
              </w:rPr>
              <w:t>1. 9. 20</w:t>
            </w:r>
            <w:r w:rsidR="00054DA0">
              <w:rPr>
                <w:rFonts w:cstheme="minorHAnsi"/>
                <w:b/>
              </w:rPr>
              <w:t>20</w:t>
            </w:r>
            <w:r w:rsidRPr="003F3781">
              <w:rPr>
                <w:rFonts w:cstheme="minorHAnsi"/>
                <w:b/>
              </w:rPr>
              <w:t xml:space="preserve"> počínaje 1. ročníkem </w:t>
            </w:r>
          </w:p>
        </w:tc>
      </w:tr>
    </w:tbl>
    <w:p w:rsidR="004E568E" w:rsidRDefault="003F3781" w:rsidP="00056AB2">
      <w:pPr>
        <w:spacing w:after="0" w:line="259" w:lineRule="auto"/>
        <w:jc w:val="left"/>
        <w:rPr>
          <w:rFonts w:cstheme="minorHAnsi"/>
        </w:rPr>
        <w:sectPr w:rsidR="004E568E" w:rsidSect="00054DA0">
          <w:footerReference w:type="default" r:id="rId13"/>
          <w:pgSz w:w="11906" w:h="16838" w:code="9"/>
          <w:pgMar w:top="1701" w:right="1418" w:bottom="1418" w:left="1418" w:header="851" w:footer="708" w:gutter="0"/>
          <w:cols w:space="708"/>
          <w:docGrid w:linePitch="360"/>
        </w:sectPr>
      </w:pPr>
      <w:r w:rsidRPr="003F3781">
        <w:rPr>
          <w:rFonts w:cstheme="minorHAnsi"/>
        </w:rPr>
        <w:t xml:space="preserve"> </w:t>
      </w:r>
    </w:p>
    <w:tbl>
      <w:tblPr>
        <w:tblStyle w:val="Mkatabulky2"/>
        <w:tblW w:w="5000" w:type="pct"/>
        <w:jc w:val="center"/>
        <w:tblCellMar>
          <w:top w:w="57" w:type="dxa"/>
          <w:left w:w="57" w:type="dxa"/>
          <w:bottom w:w="57" w:type="dxa"/>
          <w:right w:w="57" w:type="dxa"/>
        </w:tblCellMar>
        <w:tblLook w:val="04A0" w:firstRow="1" w:lastRow="0" w:firstColumn="1" w:lastColumn="0" w:noHBand="0" w:noVBand="1"/>
      </w:tblPr>
      <w:tblGrid>
        <w:gridCol w:w="3042"/>
        <w:gridCol w:w="1026"/>
        <w:gridCol w:w="1036"/>
        <w:gridCol w:w="2882"/>
        <w:gridCol w:w="966"/>
        <w:gridCol w:w="1036"/>
        <w:gridCol w:w="966"/>
        <w:gridCol w:w="1036"/>
        <w:gridCol w:w="966"/>
        <w:gridCol w:w="1036"/>
      </w:tblGrid>
      <w:tr w:rsidR="00D768F3" w:rsidRPr="00D768F3" w:rsidTr="003F4779">
        <w:trPr>
          <w:cantSplit/>
          <w:jc w:val="center"/>
        </w:trPr>
        <w:tc>
          <w:tcPr>
            <w:tcW w:w="3475" w:type="dxa"/>
            <w:gridSpan w:val="3"/>
            <w:tcBorders>
              <w:right w:val="single" w:sz="12" w:space="0" w:color="auto"/>
            </w:tcBorders>
            <w:shd w:val="clear" w:color="auto" w:fill="auto"/>
            <w:vAlign w:val="center"/>
          </w:tcPr>
          <w:p w:rsidR="00D768F3" w:rsidRPr="00D768F3" w:rsidRDefault="00D768F3" w:rsidP="00D768F3">
            <w:pPr>
              <w:spacing w:after="0" w:line="240" w:lineRule="auto"/>
              <w:jc w:val="left"/>
              <w:rPr>
                <w:rFonts w:ascii="Calibri" w:eastAsia="Calibri" w:hAnsi="Calibri" w:cs="Calibri"/>
                <w:b/>
                <w:bCs/>
                <w:color w:val="auto"/>
                <w:sz w:val="20"/>
                <w:szCs w:val="20"/>
              </w:rPr>
            </w:pPr>
            <w:r w:rsidRPr="00D768F3">
              <w:rPr>
                <w:rFonts w:ascii="Calibri" w:eastAsia="Calibri" w:hAnsi="Calibri" w:cs="Calibri"/>
                <w:b/>
                <w:bCs/>
                <w:color w:val="auto"/>
                <w:sz w:val="20"/>
                <w:szCs w:val="20"/>
              </w:rPr>
              <w:lastRenderedPageBreak/>
              <w:t>RVP</w:t>
            </w:r>
          </w:p>
        </w:tc>
        <w:tc>
          <w:tcPr>
            <w:tcW w:w="5921" w:type="dxa"/>
            <w:gridSpan w:val="7"/>
            <w:tcBorders>
              <w:left w:val="single" w:sz="12" w:space="0" w:color="auto"/>
            </w:tcBorders>
            <w:shd w:val="clear" w:color="auto" w:fill="auto"/>
            <w:vAlign w:val="center"/>
          </w:tcPr>
          <w:p w:rsidR="00D768F3" w:rsidRPr="00D768F3" w:rsidRDefault="00D768F3" w:rsidP="00D768F3">
            <w:pPr>
              <w:spacing w:after="0" w:line="240" w:lineRule="auto"/>
              <w:jc w:val="left"/>
              <w:rPr>
                <w:rFonts w:ascii="Calibri" w:eastAsia="Calibri" w:hAnsi="Calibri" w:cs="Calibri"/>
                <w:b/>
                <w:bCs/>
                <w:color w:val="auto"/>
                <w:sz w:val="20"/>
                <w:szCs w:val="20"/>
              </w:rPr>
            </w:pPr>
            <w:r w:rsidRPr="00D768F3">
              <w:rPr>
                <w:rFonts w:ascii="Calibri" w:eastAsia="Calibri" w:hAnsi="Calibri" w:cs="Calibri"/>
                <w:b/>
                <w:bCs/>
                <w:color w:val="auto"/>
                <w:sz w:val="20"/>
                <w:szCs w:val="20"/>
              </w:rPr>
              <w:t>ŠVP</w:t>
            </w:r>
          </w:p>
        </w:tc>
      </w:tr>
      <w:tr w:rsidR="00D768F3" w:rsidRPr="00D768F3" w:rsidTr="003F4779">
        <w:trPr>
          <w:cantSplit/>
          <w:jc w:val="center"/>
        </w:trPr>
        <w:tc>
          <w:tcPr>
            <w:tcW w:w="2077" w:type="dxa"/>
            <w:vMerge w:val="restart"/>
            <w:shd w:val="clear" w:color="auto" w:fill="auto"/>
            <w:vAlign w:val="center"/>
          </w:tcPr>
          <w:p w:rsidR="00D768F3" w:rsidRPr="00D768F3" w:rsidRDefault="00D768F3" w:rsidP="00D768F3">
            <w:pPr>
              <w:spacing w:after="0" w:line="240" w:lineRule="auto"/>
              <w:jc w:val="left"/>
              <w:rPr>
                <w:rFonts w:ascii="Calibri" w:eastAsia="Calibri" w:hAnsi="Calibri" w:cs="Calibri"/>
                <w:b/>
                <w:bCs/>
                <w:color w:val="auto"/>
                <w:sz w:val="20"/>
                <w:szCs w:val="20"/>
              </w:rPr>
            </w:pPr>
            <w:r w:rsidRPr="00D768F3">
              <w:rPr>
                <w:rFonts w:ascii="Calibri" w:eastAsia="Calibri" w:hAnsi="Calibri" w:cs="Calibri"/>
                <w:b/>
                <w:bCs/>
                <w:color w:val="auto"/>
                <w:sz w:val="20"/>
                <w:szCs w:val="20"/>
              </w:rPr>
              <w:t>Vzdělávací oblast</w:t>
            </w:r>
          </w:p>
        </w:tc>
        <w:tc>
          <w:tcPr>
            <w:tcW w:w="1398" w:type="dxa"/>
            <w:gridSpan w:val="2"/>
            <w:tcBorders>
              <w:right w:val="single" w:sz="12"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b/>
                <w:bCs/>
                <w:color w:val="auto"/>
                <w:sz w:val="20"/>
                <w:szCs w:val="20"/>
              </w:rPr>
            </w:pPr>
            <w:r w:rsidRPr="00D768F3">
              <w:rPr>
                <w:rFonts w:ascii="Calibri" w:eastAsia="Calibri" w:hAnsi="Calibri" w:cs="Calibri"/>
                <w:b/>
                <w:bCs/>
                <w:color w:val="auto"/>
                <w:sz w:val="20"/>
                <w:szCs w:val="20"/>
              </w:rPr>
              <w:t>Požadované</w:t>
            </w:r>
            <w:r w:rsidR="002C7C1B" w:rsidRPr="00D768F3">
              <w:rPr>
                <w:rFonts w:ascii="Calibri" w:eastAsia="Calibri" w:hAnsi="Calibri" w:cs="Calibri"/>
                <w:b/>
                <w:bCs/>
                <w:color w:val="auto"/>
                <w:sz w:val="20"/>
                <w:szCs w:val="20"/>
              </w:rPr>
              <w:t xml:space="preserve"> v</w:t>
            </w:r>
            <w:r w:rsidR="002C7C1B">
              <w:rPr>
                <w:rFonts w:ascii="Calibri" w:eastAsia="Calibri" w:hAnsi="Calibri" w:cs="Calibri"/>
                <w:b/>
                <w:bCs/>
                <w:color w:val="auto"/>
                <w:sz w:val="20"/>
                <w:szCs w:val="20"/>
              </w:rPr>
              <w:t> </w:t>
            </w:r>
            <w:r w:rsidRPr="00D768F3">
              <w:rPr>
                <w:rFonts w:ascii="Calibri" w:eastAsia="Calibri" w:hAnsi="Calibri" w:cs="Calibri"/>
                <w:b/>
                <w:bCs/>
                <w:color w:val="auto"/>
                <w:sz w:val="20"/>
                <w:szCs w:val="20"/>
              </w:rPr>
              <w:t>RVP</w:t>
            </w:r>
          </w:p>
        </w:tc>
        <w:tc>
          <w:tcPr>
            <w:tcW w:w="1967" w:type="dxa"/>
            <w:vMerge w:val="restart"/>
            <w:tcBorders>
              <w:left w:val="single" w:sz="12" w:space="0" w:color="auto"/>
            </w:tcBorders>
            <w:shd w:val="clear" w:color="auto" w:fill="auto"/>
            <w:vAlign w:val="center"/>
          </w:tcPr>
          <w:p w:rsidR="00D768F3" w:rsidRPr="00D768F3" w:rsidRDefault="00D768F3" w:rsidP="00D768F3">
            <w:pPr>
              <w:spacing w:after="0" w:line="240" w:lineRule="auto"/>
              <w:jc w:val="left"/>
              <w:rPr>
                <w:rFonts w:ascii="Calibri" w:eastAsia="Calibri" w:hAnsi="Calibri" w:cs="Calibri"/>
                <w:b/>
                <w:bCs/>
                <w:color w:val="auto"/>
                <w:sz w:val="20"/>
                <w:szCs w:val="20"/>
              </w:rPr>
            </w:pPr>
            <w:r w:rsidRPr="00D768F3">
              <w:rPr>
                <w:rFonts w:ascii="Calibri" w:eastAsia="Calibri" w:hAnsi="Calibri" w:cs="Calibri"/>
                <w:b/>
                <w:bCs/>
                <w:color w:val="auto"/>
                <w:sz w:val="20"/>
                <w:szCs w:val="20"/>
              </w:rPr>
              <w:t>Vyučovací předmět</w:t>
            </w:r>
          </w:p>
        </w:tc>
        <w:tc>
          <w:tcPr>
            <w:tcW w:w="1318" w:type="dxa"/>
            <w:gridSpan w:val="2"/>
            <w:shd w:val="clear" w:color="auto" w:fill="auto"/>
          </w:tcPr>
          <w:p w:rsidR="00D768F3" w:rsidRPr="00D768F3" w:rsidRDefault="00D768F3" w:rsidP="00D768F3">
            <w:pPr>
              <w:spacing w:after="0" w:line="240" w:lineRule="auto"/>
              <w:jc w:val="center"/>
              <w:rPr>
                <w:rFonts w:ascii="Calibri" w:eastAsia="Calibri" w:hAnsi="Calibri" w:cs="Calibri"/>
                <w:b/>
                <w:bCs/>
                <w:color w:val="auto"/>
                <w:sz w:val="20"/>
                <w:szCs w:val="20"/>
              </w:rPr>
            </w:pPr>
            <w:r w:rsidRPr="00D768F3">
              <w:rPr>
                <w:rFonts w:ascii="Calibri" w:eastAsia="Calibri" w:hAnsi="Calibri" w:cs="Calibri"/>
                <w:b/>
                <w:bCs/>
                <w:color w:val="auto"/>
                <w:sz w:val="20"/>
                <w:szCs w:val="20"/>
              </w:rPr>
              <w:t>Převzaté</w:t>
            </w:r>
            <w:r w:rsidR="002C7C1B" w:rsidRPr="00D768F3">
              <w:rPr>
                <w:rFonts w:ascii="Calibri" w:eastAsia="Calibri" w:hAnsi="Calibri" w:cs="Calibri"/>
                <w:b/>
                <w:bCs/>
                <w:color w:val="auto"/>
                <w:sz w:val="20"/>
                <w:szCs w:val="20"/>
              </w:rPr>
              <w:t xml:space="preserve"> z</w:t>
            </w:r>
            <w:r w:rsidR="002C7C1B">
              <w:rPr>
                <w:rFonts w:ascii="Calibri" w:eastAsia="Calibri" w:hAnsi="Calibri" w:cs="Calibri"/>
                <w:b/>
                <w:bCs/>
                <w:color w:val="auto"/>
                <w:sz w:val="20"/>
                <w:szCs w:val="20"/>
              </w:rPr>
              <w:t> </w:t>
            </w:r>
            <w:r w:rsidRPr="00D768F3">
              <w:rPr>
                <w:rFonts w:ascii="Calibri" w:eastAsia="Calibri" w:hAnsi="Calibri" w:cs="Calibri"/>
                <w:b/>
                <w:bCs/>
                <w:color w:val="auto"/>
                <w:sz w:val="20"/>
                <w:szCs w:val="20"/>
              </w:rPr>
              <w:t>RVP</w:t>
            </w:r>
          </w:p>
        </w:tc>
        <w:tc>
          <w:tcPr>
            <w:tcW w:w="1318" w:type="dxa"/>
            <w:gridSpan w:val="2"/>
            <w:shd w:val="clear" w:color="auto" w:fill="auto"/>
          </w:tcPr>
          <w:p w:rsidR="00D768F3" w:rsidRPr="00D768F3" w:rsidRDefault="00D768F3" w:rsidP="00D768F3">
            <w:pPr>
              <w:spacing w:after="0" w:line="240" w:lineRule="auto"/>
              <w:jc w:val="center"/>
              <w:rPr>
                <w:rFonts w:ascii="Calibri" w:eastAsia="Calibri" w:hAnsi="Calibri" w:cs="Calibri"/>
                <w:b/>
                <w:bCs/>
                <w:color w:val="auto"/>
                <w:sz w:val="20"/>
                <w:szCs w:val="20"/>
              </w:rPr>
            </w:pPr>
            <w:r w:rsidRPr="00D768F3">
              <w:rPr>
                <w:rFonts w:ascii="Calibri" w:eastAsia="Calibri" w:hAnsi="Calibri" w:cs="Calibri"/>
                <w:b/>
                <w:bCs/>
                <w:color w:val="auto"/>
                <w:sz w:val="20"/>
                <w:szCs w:val="20"/>
              </w:rPr>
              <w:t>Disponibilní</w:t>
            </w:r>
          </w:p>
        </w:tc>
        <w:tc>
          <w:tcPr>
            <w:tcW w:w="1318" w:type="dxa"/>
            <w:gridSpan w:val="2"/>
            <w:shd w:val="clear" w:color="auto" w:fill="auto"/>
          </w:tcPr>
          <w:p w:rsidR="00D768F3" w:rsidRPr="00D768F3" w:rsidRDefault="00D768F3" w:rsidP="00D768F3">
            <w:pPr>
              <w:spacing w:after="0" w:line="240" w:lineRule="auto"/>
              <w:jc w:val="center"/>
              <w:rPr>
                <w:rFonts w:ascii="Calibri" w:eastAsia="Calibri" w:hAnsi="Calibri" w:cs="Calibri"/>
                <w:b/>
                <w:bCs/>
                <w:color w:val="auto"/>
                <w:sz w:val="20"/>
                <w:szCs w:val="20"/>
              </w:rPr>
            </w:pPr>
            <w:r w:rsidRPr="00D768F3">
              <w:rPr>
                <w:rFonts w:ascii="Calibri" w:eastAsia="Calibri" w:hAnsi="Calibri" w:cs="Calibri"/>
                <w:b/>
                <w:bCs/>
                <w:color w:val="auto"/>
                <w:sz w:val="20"/>
                <w:szCs w:val="20"/>
              </w:rPr>
              <w:t>Celkem</w:t>
            </w:r>
          </w:p>
        </w:tc>
      </w:tr>
      <w:tr w:rsidR="00D768F3" w:rsidRPr="00D768F3" w:rsidTr="003F4779">
        <w:trPr>
          <w:cantSplit/>
          <w:jc w:val="center"/>
        </w:trPr>
        <w:tc>
          <w:tcPr>
            <w:tcW w:w="2077" w:type="dxa"/>
            <w:vMerge/>
            <w:tcBorders>
              <w:bottom w:val="single" w:sz="12"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p>
        </w:tc>
        <w:tc>
          <w:tcPr>
            <w:tcW w:w="700" w:type="dxa"/>
            <w:tcBorders>
              <w:bottom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b/>
                <w:bCs/>
                <w:color w:val="auto"/>
                <w:sz w:val="20"/>
                <w:szCs w:val="20"/>
              </w:rPr>
            </w:pPr>
            <w:r w:rsidRPr="00D768F3">
              <w:rPr>
                <w:rFonts w:ascii="Calibri" w:eastAsia="Calibri" w:hAnsi="Calibri" w:cs="Calibri"/>
                <w:b/>
                <w:bCs/>
                <w:color w:val="auto"/>
                <w:sz w:val="20"/>
                <w:szCs w:val="20"/>
              </w:rPr>
              <w:t>týdně</w:t>
            </w:r>
          </w:p>
        </w:tc>
        <w:tc>
          <w:tcPr>
            <w:tcW w:w="698" w:type="dxa"/>
            <w:tcBorders>
              <w:bottom w:val="single" w:sz="12"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b/>
                <w:bCs/>
                <w:color w:val="auto"/>
                <w:sz w:val="20"/>
                <w:szCs w:val="20"/>
              </w:rPr>
            </w:pPr>
            <w:r w:rsidRPr="00D768F3">
              <w:rPr>
                <w:rFonts w:ascii="Calibri" w:eastAsia="Calibri" w:hAnsi="Calibri" w:cs="Calibri"/>
                <w:b/>
                <w:bCs/>
                <w:color w:val="auto"/>
                <w:sz w:val="20"/>
                <w:szCs w:val="20"/>
              </w:rPr>
              <w:t>celkem</w:t>
            </w:r>
          </w:p>
        </w:tc>
        <w:tc>
          <w:tcPr>
            <w:tcW w:w="1967" w:type="dxa"/>
            <w:vMerge/>
            <w:tcBorders>
              <w:left w:val="single" w:sz="12" w:space="0" w:color="auto"/>
              <w:bottom w:val="single" w:sz="12" w:space="0" w:color="auto"/>
            </w:tcBorders>
            <w:shd w:val="clear" w:color="auto" w:fill="auto"/>
          </w:tcPr>
          <w:p w:rsidR="00D768F3" w:rsidRPr="00D768F3" w:rsidRDefault="00D768F3" w:rsidP="00D768F3">
            <w:pPr>
              <w:spacing w:after="0" w:line="240" w:lineRule="auto"/>
              <w:jc w:val="left"/>
              <w:rPr>
                <w:rFonts w:ascii="Calibri" w:eastAsia="Calibri" w:hAnsi="Calibri" w:cs="Calibri"/>
                <w:b/>
                <w:bCs/>
                <w:color w:val="auto"/>
                <w:sz w:val="20"/>
                <w:szCs w:val="20"/>
              </w:rPr>
            </w:pPr>
          </w:p>
        </w:tc>
        <w:tc>
          <w:tcPr>
            <w:tcW w:w="659" w:type="dxa"/>
            <w:tcBorders>
              <w:bottom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b/>
                <w:bCs/>
                <w:color w:val="auto"/>
                <w:sz w:val="20"/>
                <w:szCs w:val="20"/>
              </w:rPr>
            </w:pPr>
            <w:r w:rsidRPr="00D768F3">
              <w:rPr>
                <w:rFonts w:ascii="Calibri" w:eastAsia="Calibri" w:hAnsi="Calibri" w:cs="Calibri"/>
                <w:b/>
                <w:bCs/>
                <w:color w:val="auto"/>
                <w:sz w:val="20"/>
                <w:szCs w:val="20"/>
              </w:rPr>
              <w:t>týdně</w:t>
            </w:r>
          </w:p>
        </w:tc>
        <w:tc>
          <w:tcPr>
            <w:tcW w:w="659" w:type="dxa"/>
            <w:tcBorders>
              <w:bottom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b/>
                <w:bCs/>
                <w:color w:val="auto"/>
                <w:sz w:val="20"/>
                <w:szCs w:val="20"/>
              </w:rPr>
            </w:pPr>
            <w:r w:rsidRPr="00D768F3">
              <w:rPr>
                <w:rFonts w:ascii="Calibri" w:eastAsia="Calibri" w:hAnsi="Calibri" w:cs="Calibri"/>
                <w:b/>
                <w:bCs/>
                <w:color w:val="auto"/>
                <w:sz w:val="20"/>
                <w:szCs w:val="20"/>
              </w:rPr>
              <w:t>celkem</w:t>
            </w:r>
          </w:p>
        </w:tc>
        <w:tc>
          <w:tcPr>
            <w:tcW w:w="659" w:type="dxa"/>
            <w:tcBorders>
              <w:bottom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b/>
                <w:bCs/>
                <w:color w:val="auto"/>
                <w:sz w:val="20"/>
                <w:szCs w:val="20"/>
              </w:rPr>
            </w:pPr>
            <w:r w:rsidRPr="00D768F3">
              <w:rPr>
                <w:rFonts w:ascii="Calibri" w:eastAsia="Calibri" w:hAnsi="Calibri" w:cs="Calibri"/>
                <w:b/>
                <w:bCs/>
                <w:color w:val="auto"/>
                <w:sz w:val="20"/>
                <w:szCs w:val="20"/>
              </w:rPr>
              <w:t>týdně</w:t>
            </w:r>
          </w:p>
        </w:tc>
        <w:tc>
          <w:tcPr>
            <w:tcW w:w="659" w:type="dxa"/>
            <w:tcBorders>
              <w:bottom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b/>
                <w:bCs/>
                <w:color w:val="auto"/>
                <w:sz w:val="20"/>
                <w:szCs w:val="20"/>
              </w:rPr>
            </w:pPr>
            <w:r w:rsidRPr="00D768F3">
              <w:rPr>
                <w:rFonts w:ascii="Calibri" w:eastAsia="Calibri" w:hAnsi="Calibri" w:cs="Calibri"/>
                <w:b/>
                <w:bCs/>
                <w:color w:val="auto"/>
                <w:sz w:val="20"/>
                <w:szCs w:val="20"/>
              </w:rPr>
              <w:t>celkem</w:t>
            </w:r>
          </w:p>
        </w:tc>
        <w:tc>
          <w:tcPr>
            <w:tcW w:w="659" w:type="dxa"/>
            <w:tcBorders>
              <w:bottom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b/>
                <w:bCs/>
                <w:color w:val="auto"/>
                <w:sz w:val="20"/>
                <w:szCs w:val="20"/>
              </w:rPr>
            </w:pPr>
            <w:r w:rsidRPr="00D768F3">
              <w:rPr>
                <w:rFonts w:ascii="Calibri" w:eastAsia="Calibri" w:hAnsi="Calibri" w:cs="Calibri"/>
                <w:b/>
                <w:bCs/>
                <w:color w:val="auto"/>
                <w:sz w:val="20"/>
                <w:szCs w:val="20"/>
              </w:rPr>
              <w:t>týdně</w:t>
            </w:r>
          </w:p>
        </w:tc>
        <w:tc>
          <w:tcPr>
            <w:tcW w:w="659" w:type="dxa"/>
            <w:tcBorders>
              <w:bottom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b/>
                <w:bCs/>
                <w:color w:val="auto"/>
                <w:sz w:val="20"/>
                <w:szCs w:val="20"/>
              </w:rPr>
            </w:pPr>
            <w:r w:rsidRPr="00D768F3">
              <w:rPr>
                <w:rFonts w:ascii="Calibri" w:eastAsia="Calibri" w:hAnsi="Calibri" w:cs="Calibri"/>
                <w:b/>
                <w:bCs/>
                <w:color w:val="auto"/>
                <w:sz w:val="20"/>
                <w:szCs w:val="20"/>
              </w:rPr>
              <w:t>celkem</w:t>
            </w:r>
          </w:p>
        </w:tc>
      </w:tr>
      <w:tr w:rsidR="00D768F3" w:rsidRPr="00D768F3" w:rsidTr="003F4779">
        <w:trPr>
          <w:cantSplit/>
          <w:jc w:val="center"/>
        </w:trPr>
        <w:tc>
          <w:tcPr>
            <w:tcW w:w="2077" w:type="dxa"/>
            <w:vMerge w:val="restart"/>
            <w:tcBorders>
              <w:top w:val="single" w:sz="12"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Jazykové vzdělávání - Český jazyk</w:t>
            </w:r>
          </w:p>
        </w:tc>
        <w:tc>
          <w:tcPr>
            <w:tcW w:w="700" w:type="dxa"/>
            <w:vMerge w:val="restart"/>
            <w:tcBorders>
              <w:top w:val="single" w:sz="12"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5</w:t>
            </w:r>
          </w:p>
        </w:tc>
        <w:tc>
          <w:tcPr>
            <w:tcW w:w="698" w:type="dxa"/>
            <w:vMerge w:val="restart"/>
            <w:tcBorders>
              <w:top w:val="single" w:sz="12" w:space="0" w:color="auto"/>
              <w:bottom w:val="dotted"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160</w:t>
            </w:r>
          </w:p>
        </w:tc>
        <w:tc>
          <w:tcPr>
            <w:tcW w:w="1967" w:type="dxa"/>
            <w:tcBorders>
              <w:top w:val="single" w:sz="12" w:space="0" w:color="auto"/>
              <w:left w:val="single" w:sz="12"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Český jazyk</w:t>
            </w:r>
            <w:r w:rsidR="002C7C1B" w:rsidRPr="00D768F3">
              <w:rPr>
                <w:rFonts w:ascii="Calibri" w:eastAsia="Calibri" w:hAnsi="Calibri" w:cs="Calibri"/>
                <w:color w:val="auto"/>
                <w:sz w:val="20"/>
                <w:szCs w:val="20"/>
              </w:rPr>
              <w:t xml:space="preserve"> a</w:t>
            </w:r>
            <w:r w:rsidR="002C7C1B">
              <w:rPr>
                <w:rFonts w:ascii="Calibri" w:eastAsia="Calibri" w:hAnsi="Calibri" w:cs="Calibri"/>
                <w:color w:val="auto"/>
                <w:sz w:val="20"/>
                <w:szCs w:val="20"/>
              </w:rPr>
              <w:t> </w:t>
            </w:r>
            <w:r w:rsidRPr="00D768F3">
              <w:rPr>
                <w:rFonts w:ascii="Calibri" w:eastAsia="Calibri" w:hAnsi="Calibri" w:cs="Calibri"/>
                <w:color w:val="auto"/>
                <w:sz w:val="20"/>
                <w:szCs w:val="20"/>
              </w:rPr>
              <w:t>literatura</w:t>
            </w:r>
          </w:p>
        </w:tc>
        <w:tc>
          <w:tcPr>
            <w:tcW w:w="659" w:type="dxa"/>
            <w:tcBorders>
              <w:top w:val="single" w:sz="12"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5</w:t>
            </w:r>
          </w:p>
        </w:tc>
        <w:tc>
          <w:tcPr>
            <w:tcW w:w="659" w:type="dxa"/>
            <w:tcBorders>
              <w:top w:val="single" w:sz="12"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160</w:t>
            </w:r>
          </w:p>
        </w:tc>
        <w:tc>
          <w:tcPr>
            <w:tcW w:w="659" w:type="dxa"/>
            <w:tcBorders>
              <w:top w:val="single" w:sz="12"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5</w:t>
            </w:r>
          </w:p>
        </w:tc>
        <w:tc>
          <w:tcPr>
            <w:tcW w:w="659" w:type="dxa"/>
            <w:tcBorders>
              <w:top w:val="single" w:sz="12"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160</w:t>
            </w:r>
          </w:p>
        </w:tc>
        <w:tc>
          <w:tcPr>
            <w:tcW w:w="659" w:type="dxa"/>
            <w:tcBorders>
              <w:top w:val="single" w:sz="12"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10</w:t>
            </w:r>
          </w:p>
        </w:tc>
        <w:tc>
          <w:tcPr>
            <w:tcW w:w="659" w:type="dxa"/>
            <w:tcBorders>
              <w:top w:val="single" w:sz="12"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320</w:t>
            </w:r>
          </w:p>
        </w:tc>
      </w:tr>
      <w:tr w:rsidR="00D768F3" w:rsidRPr="00D768F3" w:rsidTr="003F4779">
        <w:trPr>
          <w:cantSplit/>
          <w:jc w:val="center"/>
        </w:trPr>
        <w:tc>
          <w:tcPr>
            <w:tcW w:w="2077" w:type="dxa"/>
            <w:vMerge/>
            <w:tcBorders>
              <w:top w:val="dotted" w:sz="4" w:space="0" w:color="auto"/>
              <w:bottom w:val="single"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p>
        </w:tc>
        <w:tc>
          <w:tcPr>
            <w:tcW w:w="700" w:type="dxa"/>
            <w:vMerge/>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98" w:type="dxa"/>
            <w:vMerge/>
            <w:tcBorders>
              <w:top w:val="dotted" w:sz="4" w:space="0" w:color="auto"/>
              <w:bottom w:val="single"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1967" w:type="dxa"/>
            <w:tcBorders>
              <w:top w:val="dotted" w:sz="4" w:space="0" w:color="auto"/>
              <w:left w:val="single" w:sz="12" w:space="0" w:color="auto"/>
              <w:bottom w:val="single"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Komunikace</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32</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32</w:t>
            </w:r>
          </w:p>
        </w:tc>
      </w:tr>
      <w:tr w:rsidR="00D768F3" w:rsidRPr="00D768F3" w:rsidTr="003F4779">
        <w:trPr>
          <w:cantSplit/>
          <w:jc w:val="center"/>
        </w:trPr>
        <w:tc>
          <w:tcPr>
            <w:tcW w:w="2077"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Jazykové vzdělávání - Cizí jazyky</w:t>
            </w:r>
          </w:p>
        </w:tc>
        <w:tc>
          <w:tcPr>
            <w:tcW w:w="700"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10</w:t>
            </w:r>
          </w:p>
        </w:tc>
        <w:tc>
          <w:tcPr>
            <w:tcW w:w="698" w:type="dxa"/>
            <w:tcBorders>
              <w:top w:val="single" w:sz="4" w:space="0" w:color="auto"/>
              <w:bottom w:val="single"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320</w:t>
            </w:r>
          </w:p>
        </w:tc>
        <w:tc>
          <w:tcPr>
            <w:tcW w:w="1967" w:type="dxa"/>
            <w:tcBorders>
              <w:top w:val="single" w:sz="4" w:space="0" w:color="auto"/>
              <w:left w:val="single" w:sz="12" w:space="0" w:color="auto"/>
              <w:bottom w:val="single"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Cizí jazyk (A/N)</w:t>
            </w: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10</w:t>
            </w: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320</w:t>
            </w: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6</w:t>
            </w: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192</w:t>
            </w: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16</w:t>
            </w: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512</w:t>
            </w:r>
          </w:p>
        </w:tc>
      </w:tr>
      <w:tr w:rsidR="00D768F3" w:rsidRPr="00D768F3" w:rsidTr="003F4779">
        <w:trPr>
          <w:cantSplit/>
          <w:jc w:val="center"/>
        </w:trPr>
        <w:tc>
          <w:tcPr>
            <w:tcW w:w="2077" w:type="dxa"/>
            <w:vMerge w:val="restart"/>
            <w:tcBorders>
              <w:top w:val="single"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Společenskovědní vzdělávání</w:t>
            </w:r>
          </w:p>
        </w:tc>
        <w:tc>
          <w:tcPr>
            <w:tcW w:w="700" w:type="dxa"/>
            <w:vMerge w:val="restart"/>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5</w:t>
            </w:r>
          </w:p>
        </w:tc>
        <w:tc>
          <w:tcPr>
            <w:tcW w:w="698" w:type="dxa"/>
            <w:vMerge w:val="restart"/>
            <w:tcBorders>
              <w:top w:val="single" w:sz="4" w:space="0" w:color="auto"/>
              <w:bottom w:val="dotted"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160</w:t>
            </w:r>
          </w:p>
        </w:tc>
        <w:tc>
          <w:tcPr>
            <w:tcW w:w="1967" w:type="dxa"/>
            <w:tcBorders>
              <w:top w:val="single" w:sz="4" w:space="0" w:color="auto"/>
              <w:left w:val="single" w:sz="12"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Aplikovaná psychologie</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32</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32</w:t>
            </w:r>
          </w:p>
        </w:tc>
      </w:tr>
      <w:tr w:rsidR="00D768F3" w:rsidRPr="00D768F3" w:rsidTr="003F4779">
        <w:trPr>
          <w:cantSplit/>
          <w:jc w:val="center"/>
        </w:trPr>
        <w:tc>
          <w:tcPr>
            <w:tcW w:w="2077"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p>
        </w:tc>
        <w:tc>
          <w:tcPr>
            <w:tcW w:w="700"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98" w:type="dxa"/>
            <w:vMerge/>
            <w:tcBorders>
              <w:top w:val="dotted" w:sz="4" w:space="0" w:color="auto"/>
              <w:bottom w:val="dotted"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1967" w:type="dxa"/>
            <w:tcBorders>
              <w:top w:val="dotted" w:sz="4" w:space="0" w:color="auto"/>
              <w:left w:val="single" w:sz="12"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Dějepis</w:t>
            </w: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w:t>
            </w: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64</w:t>
            </w: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w:t>
            </w: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64</w:t>
            </w: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4</w:t>
            </w: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128</w:t>
            </w:r>
          </w:p>
        </w:tc>
      </w:tr>
      <w:tr w:rsidR="00D768F3" w:rsidRPr="00D768F3" w:rsidTr="003F4779">
        <w:trPr>
          <w:cantSplit/>
          <w:jc w:val="center"/>
        </w:trPr>
        <w:tc>
          <w:tcPr>
            <w:tcW w:w="2077" w:type="dxa"/>
            <w:vMerge/>
            <w:tcBorders>
              <w:top w:val="dotted" w:sz="4" w:space="0" w:color="auto"/>
              <w:bottom w:val="single"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p>
        </w:tc>
        <w:tc>
          <w:tcPr>
            <w:tcW w:w="700" w:type="dxa"/>
            <w:vMerge/>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98" w:type="dxa"/>
            <w:vMerge/>
            <w:tcBorders>
              <w:top w:val="dotted" w:sz="4" w:space="0" w:color="auto"/>
              <w:bottom w:val="single"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1967" w:type="dxa"/>
            <w:tcBorders>
              <w:top w:val="dotted" w:sz="4" w:space="0" w:color="auto"/>
              <w:left w:val="single" w:sz="12" w:space="0" w:color="auto"/>
              <w:bottom w:val="single"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Základy společenských věd</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64</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32</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96</w:t>
            </w:r>
          </w:p>
        </w:tc>
      </w:tr>
      <w:tr w:rsidR="00D768F3" w:rsidRPr="00D768F3" w:rsidTr="003F4779">
        <w:trPr>
          <w:cantSplit/>
          <w:jc w:val="center"/>
        </w:trPr>
        <w:tc>
          <w:tcPr>
            <w:tcW w:w="2077" w:type="dxa"/>
            <w:vMerge w:val="restart"/>
            <w:tcBorders>
              <w:top w:val="single"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Přírodovědné vzdělávání</w:t>
            </w:r>
          </w:p>
        </w:tc>
        <w:tc>
          <w:tcPr>
            <w:tcW w:w="700" w:type="dxa"/>
            <w:vMerge w:val="restart"/>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4</w:t>
            </w:r>
          </w:p>
        </w:tc>
        <w:tc>
          <w:tcPr>
            <w:tcW w:w="698" w:type="dxa"/>
            <w:vMerge w:val="restart"/>
            <w:tcBorders>
              <w:top w:val="single" w:sz="4" w:space="0" w:color="auto"/>
              <w:bottom w:val="dotted"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128</w:t>
            </w:r>
          </w:p>
        </w:tc>
        <w:tc>
          <w:tcPr>
            <w:tcW w:w="1967" w:type="dxa"/>
            <w:tcBorders>
              <w:top w:val="single" w:sz="4" w:space="0" w:color="auto"/>
              <w:left w:val="single" w:sz="12"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Základy ekologie</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32</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32</w:t>
            </w:r>
          </w:p>
        </w:tc>
      </w:tr>
      <w:tr w:rsidR="00D768F3" w:rsidRPr="00D768F3" w:rsidTr="003F4779">
        <w:trPr>
          <w:cantSplit/>
          <w:jc w:val="center"/>
        </w:trPr>
        <w:tc>
          <w:tcPr>
            <w:tcW w:w="2077" w:type="dxa"/>
            <w:vMerge/>
            <w:tcBorders>
              <w:top w:val="dotted" w:sz="4" w:space="0" w:color="auto"/>
              <w:bottom w:val="single"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p>
        </w:tc>
        <w:tc>
          <w:tcPr>
            <w:tcW w:w="700" w:type="dxa"/>
            <w:vMerge/>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98" w:type="dxa"/>
            <w:vMerge/>
            <w:tcBorders>
              <w:top w:val="dotted" w:sz="4" w:space="0" w:color="auto"/>
              <w:bottom w:val="single"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1967" w:type="dxa"/>
            <w:tcBorders>
              <w:top w:val="dotted" w:sz="4" w:space="0" w:color="auto"/>
              <w:left w:val="single" w:sz="12" w:space="0" w:color="auto"/>
              <w:bottom w:val="single"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Základy přírodních věd</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96</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32</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4</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128</w:t>
            </w:r>
          </w:p>
        </w:tc>
      </w:tr>
      <w:tr w:rsidR="00D768F3" w:rsidRPr="00D768F3" w:rsidTr="003F4779">
        <w:trPr>
          <w:cantSplit/>
          <w:jc w:val="center"/>
        </w:trPr>
        <w:tc>
          <w:tcPr>
            <w:tcW w:w="2077"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Matematické vzdělávání</w:t>
            </w:r>
          </w:p>
        </w:tc>
        <w:tc>
          <w:tcPr>
            <w:tcW w:w="700"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4</w:t>
            </w:r>
          </w:p>
        </w:tc>
        <w:tc>
          <w:tcPr>
            <w:tcW w:w="698" w:type="dxa"/>
            <w:tcBorders>
              <w:top w:val="single" w:sz="4" w:space="0" w:color="auto"/>
              <w:bottom w:val="single"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128</w:t>
            </w:r>
          </w:p>
        </w:tc>
        <w:tc>
          <w:tcPr>
            <w:tcW w:w="1967" w:type="dxa"/>
            <w:tcBorders>
              <w:top w:val="single" w:sz="4" w:space="0" w:color="auto"/>
              <w:left w:val="single" w:sz="12" w:space="0" w:color="auto"/>
              <w:bottom w:val="single"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Matematika</w:t>
            </w: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4</w:t>
            </w: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128</w:t>
            </w: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4</w:t>
            </w: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128</w:t>
            </w:r>
          </w:p>
        </w:tc>
      </w:tr>
      <w:tr w:rsidR="00D768F3" w:rsidRPr="00D768F3" w:rsidTr="003F4779">
        <w:trPr>
          <w:cantSplit/>
          <w:jc w:val="center"/>
        </w:trPr>
        <w:tc>
          <w:tcPr>
            <w:tcW w:w="2077" w:type="dxa"/>
            <w:vMerge w:val="restart"/>
            <w:tcBorders>
              <w:top w:val="single"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Estetické vzdělávání</w:t>
            </w:r>
          </w:p>
        </w:tc>
        <w:tc>
          <w:tcPr>
            <w:tcW w:w="700" w:type="dxa"/>
            <w:vMerge w:val="restart"/>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5</w:t>
            </w:r>
          </w:p>
        </w:tc>
        <w:tc>
          <w:tcPr>
            <w:tcW w:w="698" w:type="dxa"/>
            <w:vMerge w:val="restart"/>
            <w:tcBorders>
              <w:top w:val="single" w:sz="4" w:space="0" w:color="auto"/>
              <w:bottom w:val="dotted"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160</w:t>
            </w:r>
          </w:p>
        </w:tc>
        <w:tc>
          <w:tcPr>
            <w:tcW w:w="1967" w:type="dxa"/>
            <w:tcBorders>
              <w:top w:val="single" w:sz="4" w:space="0" w:color="auto"/>
              <w:left w:val="single" w:sz="12"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Aplikovaná psychologie</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32</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32</w:t>
            </w:r>
          </w:p>
        </w:tc>
      </w:tr>
      <w:tr w:rsidR="00D768F3" w:rsidRPr="00D768F3" w:rsidTr="003F4779">
        <w:trPr>
          <w:cantSplit/>
          <w:jc w:val="center"/>
        </w:trPr>
        <w:tc>
          <w:tcPr>
            <w:tcW w:w="2077"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p>
        </w:tc>
        <w:tc>
          <w:tcPr>
            <w:tcW w:w="700"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98" w:type="dxa"/>
            <w:vMerge/>
            <w:tcBorders>
              <w:top w:val="dotted" w:sz="4" w:space="0" w:color="auto"/>
              <w:bottom w:val="dotted"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1967" w:type="dxa"/>
            <w:tcBorders>
              <w:top w:val="dotted" w:sz="4" w:space="0" w:color="auto"/>
              <w:left w:val="single" w:sz="12"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Český jazyk</w:t>
            </w:r>
            <w:r w:rsidR="002C7C1B" w:rsidRPr="00D768F3">
              <w:rPr>
                <w:rFonts w:ascii="Calibri" w:eastAsia="Calibri" w:hAnsi="Calibri" w:cs="Calibri"/>
                <w:color w:val="auto"/>
                <w:sz w:val="20"/>
                <w:szCs w:val="20"/>
              </w:rPr>
              <w:t xml:space="preserve"> a</w:t>
            </w:r>
            <w:r w:rsidR="002C7C1B">
              <w:rPr>
                <w:rFonts w:ascii="Calibri" w:eastAsia="Calibri" w:hAnsi="Calibri" w:cs="Calibri"/>
                <w:color w:val="auto"/>
                <w:sz w:val="20"/>
                <w:szCs w:val="20"/>
              </w:rPr>
              <w:t> </w:t>
            </w:r>
            <w:r w:rsidRPr="00D768F3">
              <w:rPr>
                <w:rFonts w:ascii="Calibri" w:eastAsia="Calibri" w:hAnsi="Calibri" w:cs="Calibri"/>
                <w:color w:val="auto"/>
                <w:sz w:val="20"/>
                <w:szCs w:val="20"/>
              </w:rPr>
              <w:t>literatura</w:t>
            </w: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w:t>
            </w: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64</w:t>
            </w: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w:t>
            </w: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64</w:t>
            </w:r>
          </w:p>
        </w:tc>
      </w:tr>
      <w:tr w:rsidR="00D768F3" w:rsidRPr="00D768F3" w:rsidTr="003F4779">
        <w:trPr>
          <w:cantSplit/>
          <w:jc w:val="center"/>
        </w:trPr>
        <w:tc>
          <w:tcPr>
            <w:tcW w:w="2077" w:type="dxa"/>
            <w:vMerge/>
            <w:tcBorders>
              <w:top w:val="dotted" w:sz="4" w:space="0" w:color="auto"/>
              <w:bottom w:val="single"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p>
        </w:tc>
        <w:tc>
          <w:tcPr>
            <w:tcW w:w="700" w:type="dxa"/>
            <w:vMerge/>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98" w:type="dxa"/>
            <w:vMerge/>
            <w:tcBorders>
              <w:top w:val="dotted" w:sz="4" w:space="0" w:color="auto"/>
              <w:bottom w:val="single"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1967" w:type="dxa"/>
            <w:tcBorders>
              <w:top w:val="dotted" w:sz="4" w:space="0" w:color="auto"/>
              <w:left w:val="single" w:sz="12" w:space="0" w:color="auto"/>
              <w:bottom w:val="single"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Estetika</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64</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64</w:t>
            </w:r>
          </w:p>
        </w:tc>
      </w:tr>
      <w:tr w:rsidR="00D768F3" w:rsidRPr="00D768F3" w:rsidTr="003F4779">
        <w:trPr>
          <w:cantSplit/>
          <w:jc w:val="center"/>
        </w:trPr>
        <w:tc>
          <w:tcPr>
            <w:tcW w:w="2077"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Vzdělávání pro zdraví</w:t>
            </w:r>
          </w:p>
        </w:tc>
        <w:tc>
          <w:tcPr>
            <w:tcW w:w="700"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8</w:t>
            </w:r>
          </w:p>
        </w:tc>
        <w:tc>
          <w:tcPr>
            <w:tcW w:w="698" w:type="dxa"/>
            <w:tcBorders>
              <w:top w:val="single" w:sz="4" w:space="0" w:color="auto"/>
              <w:bottom w:val="single"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256</w:t>
            </w:r>
          </w:p>
        </w:tc>
        <w:tc>
          <w:tcPr>
            <w:tcW w:w="1967" w:type="dxa"/>
            <w:tcBorders>
              <w:top w:val="single" w:sz="4" w:space="0" w:color="auto"/>
              <w:left w:val="single" w:sz="12" w:space="0" w:color="auto"/>
              <w:bottom w:val="single"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Tělesná výchova</w:t>
            </w: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8</w:t>
            </w: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256</w:t>
            </w: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8</w:t>
            </w: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256</w:t>
            </w:r>
          </w:p>
        </w:tc>
      </w:tr>
      <w:tr w:rsidR="00D768F3" w:rsidRPr="00D768F3" w:rsidTr="003F4779">
        <w:trPr>
          <w:cantSplit/>
          <w:jc w:val="center"/>
        </w:trPr>
        <w:tc>
          <w:tcPr>
            <w:tcW w:w="2077"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Vzdělávání</w:t>
            </w:r>
            <w:r w:rsidR="002C7C1B" w:rsidRPr="00D768F3">
              <w:rPr>
                <w:rFonts w:ascii="Calibri" w:eastAsia="Calibri" w:hAnsi="Calibri" w:cs="Calibri"/>
                <w:color w:val="auto"/>
                <w:sz w:val="20"/>
                <w:szCs w:val="20"/>
              </w:rPr>
              <w:t xml:space="preserve"> v</w:t>
            </w:r>
            <w:r w:rsidR="002C7C1B">
              <w:rPr>
                <w:rFonts w:ascii="Calibri" w:eastAsia="Calibri" w:hAnsi="Calibri" w:cs="Calibri"/>
                <w:color w:val="auto"/>
                <w:sz w:val="20"/>
                <w:szCs w:val="20"/>
              </w:rPr>
              <w:t> </w:t>
            </w:r>
            <w:r w:rsidRPr="00D768F3">
              <w:rPr>
                <w:rFonts w:ascii="Calibri" w:eastAsia="Calibri" w:hAnsi="Calibri" w:cs="Calibri"/>
                <w:color w:val="auto"/>
                <w:sz w:val="20"/>
                <w:szCs w:val="20"/>
              </w:rPr>
              <w:t>informačních</w:t>
            </w:r>
            <w:r w:rsidR="002C7C1B" w:rsidRPr="00D768F3">
              <w:rPr>
                <w:rFonts w:ascii="Calibri" w:eastAsia="Calibri" w:hAnsi="Calibri" w:cs="Calibri"/>
                <w:color w:val="auto"/>
                <w:sz w:val="20"/>
                <w:szCs w:val="20"/>
              </w:rPr>
              <w:t xml:space="preserve"> a</w:t>
            </w:r>
            <w:r w:rsidR="002C7C1B">
              <w:rPr>
                <w:rFonts w:ascii="Calibri" w:eastAsia="Calibri" w:hAnsi="Calibri" w:cs="Calibri"/>
                <w:color w:val="auto"/>
                <w:sz w:val="20"/>
                <w:szCs w:val="20"/>
              </w:rPr>
              <w:t> </w:t>
            </w:r>
            <w:r w:rsidRPr="00D768F3">
              <w:rPr>
                <w:rFonts w:ascii="Calibri" w:eastAsia="Calibri" w:hAnsi="Calibri" w:cs="Calibri"/>
                <w:color w:val="auto"/>
                <w:sz w:val="20"/>
                <w:szCs w:val="20"/>
              </w:rPr>
              <w:t>komunikačních technologiích</w:t>
            </w:r>
          </w:p>
        </w:tc>
        <w:tc>
          <w:tcPr>
            <w:tcW w:w="700"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4</w:t>
            </w:r>
          </w:p>
        </w:tc>
        <w:tc>
          <w:tcPr>
            <w:tcW w:w="698" w:type="dxa"/>
            <w:tcBorders>
              <w:top w:val="single" w:sz="4" w:space="0" w:color="auto"/>
              <w:bottom w:val="single"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128</w:t>
            </w:r>
          </w:p>
        </w:tc>
        <w:tc>
          <w:tcPr>
            <w:tcW w:w="1967" w:type="dxa"/>
            <w:tcBorders>
              <w:top w:val="single" w:sz="4" w:space="0" w:color="auto"/>
              <w:left w:val="single" w:sz="12" w:space="0" w:color="auto"/>
              <w:bottom w:val="single"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Informační</w:t>
            </w:r>
            <w:r w:rsidR="002C7C1B" w:rsidRPr="00D768F3">
              <w:rPr>
                <w:rFonts w:ascii="Calibri" w:eastAsia="Calibri" w:hAnsi="Calibri" w:cs="Calibri"/>
                <w:color w:val="auto"/>
                <w:sz w:val="20"/>
                <w:szCs w:val="20"/>
              </w:rPr>
              <w:t xml:space="preserve"> a</w:t>
            </w:r>
            <w:r w:rsidR="002C7C1B">
              <w:rPr>
                <w:rFonts w:ascii="Calibri" w:eastAsia="Calibri" w:hAnsi="Calibri" w:cs="Calibri"/>
                <w:color w:val="auto"/>
                <w:sz w:val="20"/>
                <w:szCs w:val="20"/>
              </w:rPr>
              <w:t> </w:t>
            </w:r>
            <w:r w:rsidRPr="00D768F3">
              <w:rPr>
                <w:rFonts w:ascii="Calibri" w:eastAsia="Calibri" w:hAnsi="Calibri" w:cs="Calibri"/>
                <w:color w:val="auto"/>
                <w:sz w:val="20"/>
                <w:szCs w:val="20"/>
              </w:rPr>
              <w:t>komunikační technologie</w:t>
            </w: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4</w:t>
            </w: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128</w:t>
            </w: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4</w:t>
            </w:r>
          </w:p>
        </w:tc>
        <w:tc>
          <w:tcPr>
            <w:tcW w:w="659" w:type="dxa"/>
            <w:tcBorders>
              <w:top w:val="single"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128</w:t>
            </w:r>
          </w:p>
        </w:tc>
      </w:tr>
      <w:tr w:rsidR="00D768F3" w:rsidRPr="00D768F3" w:rsidTr="003F4779">
        <w:trPr>
          <w:cantSplit/>
          <w:jc w:val="center"/>
        </w:trPr>
        <w:tc>
          <w:tcPr>
            <w:tcW w:w="2077" w:type="dxa"/>
            <w:vMerge w:val="restart"/>
            <w:tcBorders>
              <w:top w:val="single"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Ekonomické vzdělávání</w:t>
            </w:r>
          </w:p>
        </w:tc>
        <w:tc>
          <w:tcPr>
            <w:tcW w:w="700" w:type="dxa"/>
            <w:vMerge w:val="restart"/>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w:t>
            </w:r>
          </w:p>
        </w:tc>
        <w:tc>
          <w:tcPr>
            <w:tcW w:w="698" w:type="dxa"/>
            <w:vMerge w:val="restart"/>
            <w:tcBorders>
              <w:top w:val="single" w:sz="4" w:space="0" w:color="auto"/>
              <w:bottom w:val="dotted"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96</w:t>
            </w:r>
          </w:p>
        </w:tc>
        <w:tc>
          <w:tcPr>
            <w:tcW w:w="1967" w:type="dxa"/>
            <w:tcBorders>
              <w:top w:val="single" w:sz="4" w:space="0" w:color="auto"/>
              <w:left w:val="single" w:sz="12"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Ekonomika</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64</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96</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5</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160</w:t>
            </w:r>
          </w:p>
        </w:tc>
      </w:tr>
      <w:tr w:rsidR="00D768F3" w:rsidRPr="00D768F3" w:rsidTr="003F4779">
        <w:trPr>
          <w:cantSplit/>
          <w:jc w:val="center"/>
        </w:trPr>
        <w:tc>
          <w:tcPr>
            <w:tcW w:w="2077" w:type="dxa"/>
            <w:vMerge/>
            <w:tcBorders>
              <w:top w:val="dotted" w:sz="4" w:space="0" w:color="auto"/>
              <w:bottom w:val="single"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p>
        </w:tc>
        <w:tc>
          <w:tcPr>
            <w:tcW w:w="700" w:type="dxa"/>
            <w:vMerge/>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98" w:type="dxa"/>
            <w:vMerge/>
            <w:tcBorders>
              <w:top w:val="dotted" w:sz="4" w:space="0" w:color="auto"/>
              <w:bottom w:val="single"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1967" w:type="dxa"/>
            <w:tcBorders>
              <w:top w:val="dotted" w:sz="4" w:space="0" w:color="auto"/>
              <w:left w:val="single" w:sz="12" w:space="0" w:color="auto"/>
              <w:bottom w:val="single"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Marketing</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32</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32</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64</w:t>
            </w:r>
          </w:p>
        </w:tc>
      </w:tr>
      <w:tr w:rsidR="00D768F3" w:rsidRPr="00D768F3" w:rsidTr="003F4779">
        <w:trPr>
          <w:cantSplit/>
          <w:jc w:val="center"/>
        </w:trPr>
        <w:tc>
          <w:tcPr>
            <w:tcW w:w="2077" w:type="dxa"/>
            <w:vMerge w:val="restart"/>
            <w:tcBorders>
              <w:top w:val="single"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Umělecko-historická</w:t>
            </w:r>
            <w:r w:rsidR="002C7C1B" w:rsidRPr="00D768F3">
              <w:rPr>
                <w:rFonts w:ascii="Calibri" w:eastAsia="Calibri" w:hAnsi="Calibri" w:cs="Calibri"/>
                <w:color w:val="auto"/>
                <w:sz w:val="20"/>
                <w:szCs w:val="20"/>
              </w:rPr>
              <w:t xml:space="preserve"> a</w:t>
            </w:r>
            <w:r w:rsidR="002C7C1B">
              <w:rPr>
                <w:rFonts w:ascii="Calibri" w:eastAsia="Calibri" w:hAnsi="Calibri" w:cs="Calibri"/>
                <w:color w:val="auto"/>
                <w:sz w:val="20"/>
                <w:szCs w:val="20"/>
              </w:rPr>
              <w:t> </w:t>
            </w:r>
            <w:r w:rsidRPr="00D768F3">
              <w:rPr>
                <w:rFonts w:ascii="Calibri" w:eastAsia="Calibri" w:hAnsi="Calibri" w:cs="Calibri"/>
                <w:color w:val="auto"/>
                <w:sz w:val="20"/>
                <w:szCs w:val="20"/>
              </w:rPr>
              <w:t>výtvarná příprava</w:t>
            </w:r>
          </w:p>
        </w:tc>
        <w:tc>
          <w:tcPr>
            <w:tcW w:w="700" w:type="dxa"/>
            <w:vMerge w:val="restart"/>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18</w:t>
            </w:r>
          </w:p>
        </w:tc>
        <w:tc>
          <w:tcPr>
            <w:tcW w:w="698" w:type="dxa"/>
            <w:vMerge w:val="restart"/>
            <w:tcBorders>
              <w:top w:val="single" w:sz="4" w:space="0" w:color="auto"/>
              <w:bottom w:val="dotted"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576</w:t>
            </w:r>
          </w:p>
        </w:tc>
        <w:tc>
          <w:tcPr>
            <w:tcW w:w="1967" w:type="dxa"/>
            <w:tcBorders>
              <w:top w:val="single" w:sz="4" w:space="0" w:color="auto"/>
              <w:left w:val="single" w:sz="12"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Dějiny výtvarné kultury</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9</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288</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96</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12</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384</w:t>
            </w:r>
          </w:p>
        </w:tc>
      </w:tr>
      <w:tr w:rsidR="00D768F3" w:rsidRPr="00D768F3" w:rsidTr="003F4779">
        <w:trPr>
          <w:cantSplit/>
          <w:jc w:val="center"/>
        </w:trPr>
        <w:tc>
          <w:tcPr>
            <w:tcW w:w="2077" w:type="dxa"/>
            <w:vMerge/>
            <w:tcBorders>
              <w:top w:val="dotted" w:sz="4" w:space="0" w:color="auto"/>
              <w:bottom w:val="single"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p>
        </w:tc>
        <w:tc>
          <w:tcPr>
            <w:tcW w:w="700" w:type="dxa"/>
            <w:vMerge/>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98" w:type="dxa"/>
            <w:vMerge/>
            <w:tcBorders>
              <w:top w:val="dotted" w:sz="4" w:space="0" w:color="auto"/>
              <w:bottom w:val="single"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1967" w:type="dxa"/>
            <w:tcBorders>
              <w:top w:val="dotted" w:sz="4" w:space="0" w:color="auto"/>
              <w:left w:val="single" w:sz="12" w:space="0" w:color="auto"/>
              <w:bottom w:val="single"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Výtvarná příprava</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9</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288</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96</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12</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384</w:t>
            </w:r>
          </w:p>
        </w:tc>
      </w:tr>
      <w:tr w:rsidR="00D768F3" w:rsidRPr="00D768F3" w:rsidTr="003F4779">
        <w:trPr>
          <w:cantSplit/>
          <w:jc w:val="center"/>
        </w:trPr>
        <w:tc>
          <w:tcPr>
            <w:tcW w:w="2077" w:type="dxa"/>
            <w:vMerge w:val="restart"/>
            <w:tcBorders>
              <w:top w:val="single"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Technologická</w:t>
            </w:r>
            <w:r w:rsidR="002C7C1B" w:rsidRPr="00D768F3">
              <w:rPr>
                <w:rFonts w:ascii="Calibri" w:eastAsia="Calibri" w:hAnsi="Calibri" w:cs="Calibri"/>
                <w:color w:val="auto"/>
                <w:sz w:val="20"/>
                <w:szCs w:val="20"/>
              </w:rPr>
              <w:t xml:space="preserve"> a</w:t>
            </w:r>
            <w:r w:rsidR="002C7C1B">
              <w:rPr>
                <w:rFonts w:ascii="Calibri" w:eastAsia="Calibri" w:hAnsi="Calibri" w:cs="Calibri"/>
                <w:color w:val="auto"/>
                <w:sz w:val="20"/>
                <w:szCs w:val="20"/>
              </w:rPr>
              <w:t> </w:t>
            </w:r>
            <w:r w:rsidRPr="00D768F3">
              <w:rPr>
                <w:rFonts w:ascii="Calibri" w:eastAsia="Calibri" w:hAnsi="Calibri" w:cs="Calibri"/>
                <w:color w:val="auto"/>
                <w:sz w:val="20"/>
                <w:szCs w:val="20"/>
              </w:rPr>
              <w:t>technická příprava</w:t>
            </w:r>
          </w:p>
        </w:tc>
        <w:tc>
          <w:tcPr>
            <w:tcW w:w="700" w:type="dxa"/>
            <w:vMerge w:val="restart"/>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10</w:t>
            </w:r>
          </w:p>
        </w:tc>
        <w:tc>
          <w:tcPr>
            <w:tcW w:w="698" w:type="dxa"/>
            <w:vMerge w:val="restart"/>
            <w:tcBorders>
              <w:top w:val="single" w:sz="4" w:space="0" w:color="auto"/>
              <w:bottom w:val="dotted"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320</w:t>
            </w:r>
          </w:p>
        </w:tc>
        <w:tc>
          <w:tcPr>
            <w:tcW w:w="1967" w:type="dxa"/>
            <w:tcBorders>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 xml:space="preserve">Fotopraktikum </w:t>
            </w:r>
          </w:p>
        </w:tc>
        <w:tc>
          <w:tcPr>
            <w:tcW w:w="659" w:type="dxa"/>
            <w:tcBorders>
              <w:bottom w:val="dotted" w:sz="4" w:space="0" w:color="auto"/>
            </w:tcBorders>
            <w:shd w:val="clear" w:color="auto" w:fill="auto"/>
            <w:vAlign w:val="center"/>
          </w:tcPr>
          <w:p w:rsidR="00D768F3" w:rsidRPr="00D768F3" w:rsidRDefault="00D57664" w:rsidP="00D768F3">
            <w:pPr>
              <w:spacing w:after="0" w:line="240" w:lineRule="auto"/>
              <w:jc w:val="center"/>
              <w:rPr>
                <w:rFonts w:ascii="Calibri" w:eastAsia="Calibri" w:hAnsi="Calibri" w:cs="Calibri"/>
                <w:color w:val="auto"/>
                <w:sz w:val="20"/>
                <w:szCs w:val="20"/>
              </w:rPr>
            </w:pPr>
            <w:r>
              <w:rPr>
                <w:rFonts w:ascii="Calibri" w:eastAsia="Calibri" w:hAnsi="Calibri" w:cs="Calibri"/>
                <w:color w:val="auto"/>
                <w:sz w:val="20"/>
                <w:szCs w:val="20"/>
              </w:rPr>
              <w:t>2</w:t>
            </w:r>
          </w:p>
        </w:tc>
        <w:tc>
          <w:tcPr>
            <w:tcW w:w="659" w:type="dxa"/>
            <w:tcBorders>
              <w:bottom w:val="dotted" w:sz="4" w:space="0" w:color="auto"/>
            </w:tcBorders>
            <w:shd w:val="clear" w:color="auto" w:fill="auto"/>
            <w:vAlign w:val="center"/>
          </w:tcPr>
          <w:p w:rsidR="00D768F3" w:rsidRPr="00D768F3" w:rsidRDefault="00D57664" w:rsidP="00D768F3">
            <w:pPr>
              <w:spacing w:after="0" w:line="240" w:lineRule="auto"/>
              <w:jc w:val="center"/>
              <w:rPr>
                <w:rFonts w:ascii="Calibri" w:eastAsia="Calibri" w:hAnsi="Calibri" w:cs="Calibri"/>
                <w:color w:val="auto"/>
                <w:sz w:val="20"/>
                <w:szCs w:val="20"/>
              </w:rPr>
            </w:pPr>
            <w:r>
              <w:rPr>
                <w:rFonts w:ascii="Calibri" w:eastAsia="Calibri" w:hAnsi="Calibri" w:cs="Calibri"/>
                <w:color w:val="auto"/>
                <w:sz w:val="20"/>
                <w:szCs w:val="20"/>
              </w:rPr>
              <w:t>64</w:t>
            </w:r>
          </w:p>
        </w:tc>
        <w:tc>
          <w:tcPr>
            <w:tcW w:w="659" w:type="dxa"/>
            <w:tcBorders>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bottom w:val="dotted" w:sz="4" w:space="0" w:color="auto"/>
            </w:tcBorders>
            <w:shd w:val="clear" w:color="auto" w:fill="auto"/>
            <w:vAlign w:val="center"/>
          </w:tcPr>
          <w:p w:rsidR="00D768F3" w:rsidRPr="00D768F3" w:rsidRDefault="00D57664" w:rsidP="00D768F3">
            <w:pPr>
              <w:spacing w:after="0" w:line="240" w:lineRule="auto"/>
              <w:jc w:val="center"/>
              <w:rPr>
                <w:rFonts w:ascii="Calibri" w:eastAsia="Calibri" w:hAnsi="Calibri" w:cs="Calibri"/>
                <w:color w:val="auto"/>
                <w:sz w:val="20"/>
                <w:szCs w:val="20"/>
              </w:rPr>
            </w:pPr>
            <w:r>
              <w:rPr>
                <w:rFonts w:ascii="Calibri" w:eastAsia="Calibri" w:hAnsi="Calibri" w:cs="Calibri"/>
                <w:color w:val="auto"/>
                <w:sz w:val="20"/>
                <w:szCs w:val="20"/>
              </w:rPr>
              <w:t>2</w:t>
            </w:r>
          </w:p>
        </w:tc>
        <w:tc>
          <w:tcPr>
            <w:tcW w:w="659" w:type="dxa"/>
            <w:tcBorders>
              <w:bottom w:val="dotted" w:sz="4" w:space="0" w:color="auto"/>
            </w:tcBorders>
            <w:shd w:val="clear" w:color="auto" w:fill="auto"/>
            <w:vAlign w:val="center"/>
          </w:tcPr>
          <w:p w:rsidR="00D768F3" w:rsidRPr="00D768F3" w:rsidRDefault="00D57664" w:rsidP="00D768F3">
            <w:pPr>
              <w:spacing w:after="0" w:line="240" w:lineRule="auto"/>
              <w:jc w:val="center"/>
              <w:rPr>
                <w:rFonts w:ascii="Calibri" w:eastAsia="Calibri" w:hAnsi="Calibri" w:cs="Calibri"/>
                <w:color w:val="auto"/>
                <w:sz w:val="20"/>
                <w:szCs w:val="20"/>
              </w:rPr>
            </w:pPr>
            <w:r>
              <w:rPr>
                <w:rFonts w:ascii="Calibri" w:eastAsia="Calibri" w:hAnsi="Calibri" w:cs="Calibri"/>
                <w:color w:val="auto"/>
                <w:sz w:val="20"/>
                <w:szCs w:val="20"/>
              </w:rPr>
              <w:t>64</w:t>
            </w:r>
          </w:p>
        </w:tc>
      </w:tr>
      <w:tr w:rsidR="00D768F3" w:rsidRPr="00D768F3" w:rsidTr="003F4779">
        <w:trPr>
          <w:cantSplit/>
          <w:jc w:val="center"/>
        </w:trPr>
        <w:tc>
          <w:tcPr>
            <w:tcW w:w="2077"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p>
        </w:tc>
        <w:tc>
          <w:tcPr>
            <w:tcW w:w="700"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98" w:type="dxa"/>
            <w:vMerge/>
            <w:tcBorders>
              <w:top w:val="dotted" w:sz="4" w:space="0" w:color="auto"/>
              <w:bottom w:val="dotted"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1967"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Propagace</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64</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64</w:t>
            </w:r>
          </w:p>
        </w:tc>
      </w:tr>
      <w:tr w:rsidR="00D768F3" w:rsidRPr="00D768F3" w:rsidTr="003F4779">
        <w:trPr>
          <w:cantSplit/>
          <w:jc w:val="center"/>
        </w:trPr>
        <w:tc>
          <w:tcPr>
            <w:tcW w:w="2077"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p>
        </w:tc>
        <w:tc>
          <w:tcPr>
            <w:tcW w:w="700"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98" w:type="dxa"/>
            <w:vMerge/>
            <w:tcBorders>
              <w:top w:val="dotted" w:sz="4" w:space="0" w:color="auto"/>
              <w:bottom w:val="dotted"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1967"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Tiskové formy</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96</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3</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96</w:t>
            </w:r>
          </w:p>
        </w:tc>
      </w:tr>
      <w:tr w:rsidR="00D768F3" w:rsidRPr="00D768F3" w:rsidTr="003F4779">
        <w:trPr>
          <w:cantSplit/>
          <w:jc w:val="center"/>
        </w:trPr>
        <w:tc>
          <w:tcPr>
            <w:tcW w:w="2077"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p>
        </w:tc>
        <w:tc>
          <w:tcPr>
            <w:tcW w:w="700"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98" w:type="dxa"/>
            <w:vMerge/>
            <w:tcBorders>
              <w:top w:val="dotted" w:sz="4" w:space="0" w:color="auto"/>
              <w:bottom w:val="dotted"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1967"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Typografie</w:t>
            </w:r>
          </w:p>
        </w:tc>
        <w:tc>
          <w:tcPr>
            <w:tcW w:w="659" w:type="dxa"/>
            <w:tcBorders>
              <w:top w:val="dotted" w:sz="4" w:space="0" w:color="auto"/>
              <w:bottom w:val="single" w:sz="4" w:space="0" w:color="auto"/>
            </w:tcBorders>
            <w:shd w:val="clear" w:color="auto" w:fill="auto"/>
            <w:vAlign w:val="center"/>
          </w:tcPr>
          <w:p w:rsidR="00D768F3" w:rsidRPr="00D768F3" w:rsidRDefault="003F4779" w:rsidP="00D768F3">
            <w:pPr>
              <w:spacing w:after="0" w:line="240" w:lineRule="auto"/>
              <w:jc w:val="center"/>
              <w:rPr>
                <w:rFonts w:ascii="Calibri" w:eastAsia="Calibri" w:hAnsi="Calibri" w:cs="Calibri"/>
                <w:color w:val="auto"/>
                <w:sz w:val="20"/>
                <w:szCs w:val="20"/>
              </w:rPr>
            </w:pPr>
            <w:r>
              <w:rPr>
                <w:rFonts w:ascii="Calibri" w:eastAsia="Calibri" w:hAnsi="Calibri" w:cs="Calibri"/>
                <w:color w:val="auto"/>
                <w:sz w:val="20"/>
                <w:szCs w:val="20"/>
              </w:rPr>
              <w:t>3</w:t>
            </w:r>
          </w:p>
        </w:tc>
        <w:tc>
          <w:tcPr>
            <w:tcW w:w="659" w:type="dxa"/>
            <w:tcBorders>
              <w:top w:val="dotted" w:sz="4" w:space="0" w:color="auto"/>
              <w:bottom w:val="single" w:sz="4" w:space="0" w:color="auto"/>
            </w:tcBorders>
            <w:shd w:val="clear" w:color="auto" w:fill="auto"/>
            <w:vAlign w:val="center"/>
          </w:tcPr>
          <w:p w:rsidR="00D768F3" w:rsidRPr="00D768F3" w:rsidRDefault="003F4779" w:rsidP="00D768F3">
            <w:pPr>
              <w:spacing w:after="0" w:line="240" w:lineRule="auto"/>
              <w:jc w:val="center"/>
              <w:rPr>
                <w:rFonts w:ascii="Calibri" w:eastAsia="Calibri" w:hAnsi="Calibri" w:cs="Calibri"/>
                <w:color w:val="auto"/>
                <w:sz w:val="20"/>
                <w:szCs w:val="20"/>
              </w:rPr>
            </w:pPr>
            <w:r>
              <w:rPr>
                <w:rFonts w:ascii="Calibri" w:eastAsia="Calibri" w:hAnsi="Calibri" w:cs="Calibri"/>
                <w:color w:val="auto"/>
                <w:sz w:val="20"/>
                <w:szCs w:val="20"/>
              </w:rPr>
              <w:t>96</w:t>
            </w:r>
          </w:p>
        </w:tc>
        <w:tc>
          <w:tcPr>
            <w:tcW w:w="659" w:type="dxa"/>
            <w:tcBorders>
              <w:top w:val="dotted" w:sz="4" w:space="0" w:color="auto"/>
              <w:bottom w:val="single" w:sz="4" w:space="0" w:color="auto"/>
            </w:tcBorders>
            <w:shd w:val="clear" w:color="auto" w:fill="auto"/>
            <w:vAlign w:val="center"/>
          </w:tcPr>
          <w:p w:rsidR="00D768F3" w:rsidRPr="00D768F3" w:rsidRDefault="007F7E2B" w:rsidP="00D768F3">
            <w:pPr>
              <w:spacing w:after="0" w:line="240" w:lineRule="auto"/>
              <w:jc w:val="center"/>
              <w:rPr>
                <w:rFonts w:ascii="Calibri" w:eastAsia="Calibri" w:hAnsi="Calibri" w:cs="Calibri"/>
                <w:color w:val="auto"/>
                <w:sz w:val="20"/>
                <w:szCs w:val="20"/>
              </w:rPr>
            </w:pPr>
            <w:r>
              <w:rPr>
                <w:rFonts w:ascii="Calibri" w:eastAsia="Calibri" w:hAnsi="Calibri" w:cs="Calibri"/>
                <w:color w:val="auto"/>
                <w:sz w:val="20"/>
                <w:szCs w:val="20"/>
              </w:rPr>
              <w:t>1</w:t>
            </w:r>
          </w:p>
        </w:tc>
        <w:tc>
          <w:tcPr>
            <w:tcW w:w="659" w:type="dxa"/>
            <w:tcBorders>
              <w:top w:val="dotted" w:sz="4" w:space="0" w:color="auto"/>
              <w:bottom w:val="single" w:sz="4" w:space="0" w:color="auto"/>
            </w:tcBorders>
            <w:shd w:val="clear" w:color="auto" w:fill="auto"/>
            <w:vAlign w:val="center"/>
          </w:tcPr>
          <w:p w:rsidR="00D768F3" w:rsidRPr="00D768F3" w:rsidRDefault="007F7E2B" w:rsidP="00D768F3">
            <w:pPr>
              <w:spacing w:after="0" w:line="240" w:lineRule="auto"/>
              <w:jc w:val="center"/>
              <w:rPr>
                <w:rFonts w:ascii="Calibri" w:eastAsia="Calibri" w:hAnsi="Calibri" w:cs="Calibri"/>
                <w:color w:val="auto"/>
                <w:sz w:val="20"/>
                <w:szCs w:val="20"/>
              </w:rPr>
            </w:pPr>
            <w:r>
              <w:rPr>
                <w:rFonts w:ascii="Calibri" w:eastAsia="Calibri" w:hAnsi="Calibri" w:cs="Calibri"/>
                <w:color w:val="auto"/>
                <w:sz w:val="20"/>
                <w:szCs w:val="20"/>
              </w:rPr>
              <w:t>32</w:t>
            </w:r>
          </w:p>
        </w:tc>
        <w:tc>
          <w:tcPr>
            <w:tcW w:w="659" w:type="dxa"/>
            <w:tcBorders>
              <w:top w:val="dotted" w:sz="4" w:space="0" w:color="auto"/>
              <w:bottom w:val="single" w:sz="4" w:space="0" w:color="auto"/>
            </w:tcBorders>
            <w:shd w:val="clear" w:color="auto" w:fill="auto"/>
            <w:vAlign w:val="center"/>
          </w:tcPr>
          <w:p w:rsidR="00D768F3" w:rsidRPr="00D768F3" w:rsidRDefault="007F7E2B" w:rsidP="00D768F3">
            <w:pPr>
              <w:spacing w:after="0" w:line="240" w:lineRule="auto"/>
              <w:jc w:val="center"/>
              <w:rPr>
                <w:rFonts w:ascii="Calibri" w:eastAsia="Calibri" w:hAnsi="Calibri" w:cs="Calibri"/>
                <w:color w:val="auto"/>
                <w:sz w:val="20"/>
                <w:szCs w:val="20"/>
              </w:rPr>
            </w:pPr>
            <w:r>
              <w:rPr>
                <w:rFonts w:ascii="Calibri" w:eastAsia="Calibri" w:hAnsi="Calibri" w:cs="Calibri"/>
                <w:color w:val="auto"/>
                <w:sz w:val="20"/>
                <w:szCs w:val="20"/>
              </w:rPr>
              <w:t>4</w:t>
            </w:r>
          </w:p>
        </w:tc>
        <w:tc>
          <w:tcPr>
            <w:tcW w:w="659" w:type="dxa"/>
            <w:tcBorders>
              <w:top w:val="dotted" w:sz="4" w:space="0" w:color="auto"/>
              <w:bottom w:val="single" w:sz="4" w:space="0" w:color="auto"/>
            </w:tcBorders>
            <w:shd w:val="clear" w:color="auto" w:fill="auto"/>
            <w:vAlign w:val="center"/>
          </w:tcPr>
          <w:p w:rsidR="00D768F3" w:rsidRPr="00D768F3" w:rsidRDefault="007F7E2B" w:rsidP="00D768F3">
            <w:pPr>
              <w:spacing w:after="0" w:line="240" w:lineRule="auto"/>
              <w:jc w:val="center"/>
              <w:rPr>
                <w:rFonts w:ascii="Calibri" w:eastAsia="Calibri" w:hAnsi="Calibri" w:cs="Calibri"/>
                <w:color w:val="auto"/>
                <w:sz w:val="20"/>
                <w:szCs w:val="20"/>
              </w:rPr>
            </w:pPr>
            <w:r>
              <w:rPr>
                <w:rFonts w:ascii="Calibri" w:eastAsia="Calibri" w:hAnsi="Calibri" w:cs="Calibri"/>
                <w:color w:val="auto"/>
                <w:sz w:val="20"/>
                <w:szCs w:val="20"/>
              </w:rPr>
              <w:t>128</w:t>
            </w:r>
          </w:p>
        </w:tc>
      </w:tr>
      <w:tr w:rsidR="00D768F3" w:rsidRPr="00D768F3" w:rsidTr="003F4779">
        <w:trPr>
          <w:cantSplit/>
          <w:jc w:val="center"/>
        </w:trPr>
        <w:tc>
          <w:tcPr>
            <w:tcW w:w="2077" w:type="dxa"/>
            <w:vMerge w:val="restart"/>
            <w:tcBorders>
              <w:top w:val="single"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Návrhová</w:t>
            </w:r>
            <w:r w:rsidR="002C7C1B" w:rsidRPr="00D768F3">
              <w:rPr>
                <w:rFonts w:ascii="Calibri" w:eastAsia="Calibri" w:hAnsi="Calibri" w:cs="Calibri"/>
                <w:color w:val="auto"/>
                <w:sz w:val="20"/>
                <w:szCs w:val="20"/>
              </w:rPr>
              <w:t xml:space="preserve"> a</w:t>
            </w:r>
            <w:r w:rsidR="002C7C1B">
              <w:rPr>
                <w:rFonts w:ascii="Calibri" w:eastAsia="Calibri" w:hAnsi="Calibri" w:cs="Calibri"/>
                <w:color w:val="auto"/>
                <w:sz w:val="20"/>
                <w:szCs w:val="20"/>
              </w:rPr>
              <w:t> </w:t>
            </w:r>
            <w:r w:rsidRPr="00D768F3">
              <w:rPr>
                <w:rFonts w:ascii="Calibri" w:eastAsia="Calibri" w:hAnsi="Calibri" w:cs="Calibri"/>
                <w:color w:val="auto"/>
                <w:sz w:val="20"/>
                <w:szCs w:val="20"/>
              </w:rPr>
              <w:t>realizační tvorba</w:t>
            </w:r>
          </w:p>
        </w:tc>
        <w:tc>
          <w:tcPr>
            <w:tcW w:w="700" w:type="dxa"/>
            <w:vMerge w:val="restart"/>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27</w:t>
            </w:r>
          </w:p>
        </w:tc>
        <w:tc>
          <w:tcPr>
            <w:tcW w:w="698" w:type="dxa"/>
            <w:vMerge w:val="restart"/>
            <w:tcBorders>
              <w:top w:val="single" w:sz="4" w:space="0" w:color="auto"/>
              <w:bottom w:val="dotted"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864</w:t>
            </w:r>
          </w:p>
        </w:tc>
        <w:tc>
          <w:tcPr>
            <w:tcW w:w="1967" w:type="dxa"/>
            <w:tcBorders>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Fotografický design</w:t>
            </w:r>
          </w:p>
        </w:tc>
        <w:tc>
          <w:tcPr>
            <w:tcW w:w="659" w:type="dxa"/>
            <w:tcBorders>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4</w:t>
            </w:r>
          </w:p>
        </w:tc>
        <w:tc>
          <w:tcPr>
            <w:tcW w:w="659" w:type="dxa"/>
            <w:tcBorders>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128</w:t>
            </w:r>
          </w:p>
        </w:tc>
        <w:tc>
          <w:tcPr>
            <w:tcW w:w="659" w:type="dxa"/>
            <w:tcBorders>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4</w:t>
            </w:r>
          </w:p>
        </w:tc>
        <w:tc>
          <w:tcPr>
            <w:tcW w:w="659" w:type="dxa"/>
            <w:tcBorders>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128</w:t>
            </w:r>
          </w:p>
        </w:tc>
        <w:tc>
          <w:tcPr>
            <w:tcW w:w="659" w:type="dxa"/>
            <w:tcBorders>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8</w:t>
            </w:r>
          </w:p>
        </w:tc>
        <w:tc>
          <w:tcPr>
            <w:tcW w:w="659" w:type="dxa"/>
            <w:tcBorders>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256</w:t>
            </w:r>
          </w:p>
        </w:tc>
      </w:tr>
      <w:tr w:rsidR="00D768F3" w:rsidRPr="00D768F3" w:rsidTr="003F4779">
        <w:trPr>
          <w:cantSplit/>
          <w:jc w:val="center"/>
        </w:trPr>
        <w:tc>
          <w:tcPr>
            <w:tcW w:w="2077"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p>
        </w:tc>
        <w:tc>
          <w:tcPr>
            <w:tcW w:w="700"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98" w:type="dxa"/>
            <w:vMerge/>
            <w:tcBorders>
              <w:top w:val="dotted" w:sz="4" w:space="0" w:color="auto"/>
              <w:bottom w:val="dotted"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1967"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Fotografie</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7</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224</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6</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192</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13</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416</w:t>
            </w:r>
          </w:p>
        </w:tc>
      </w:tr>
      <w:tr w:rsidR="00D768F3" w:rsidRPr="00D768F3" w:rsidTr="003F4779">
        <w:trPr>
          <w:cantSplit/>
          <w:jc w:val="center"/>
        </w:trPr>
        <w:tc>
          <w:tcPr>
            <w:tcW w:w="2077"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p>
        </w:tc>
        <w:tc>
          <w:tcPr>
            <w:tcW w:w="700"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98" w:type="dxa"/>
            <w:vMerge/>
            <w:tcBorders>
              <w:top w:val="dotted" w:sz="4" w:space="0" w:color="auto"/>
              <w:bottom w:val="dotted"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1967"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 xml:space="preserve">Fotopraktikum </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4</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128</w:t>
            </w:r>
          </w:p>
        </w:tc>
        <w:tc>
          <w:tcPr>
            <w:tcW w:w="659" w:type="dxa"/>
            <w:tcBorders>
              <w:top w:val="dotted" w:sz="4" w:space="0" w:color="auto"/>
              <w:bottom w:val="dotted" w:sz="4" w:space="0" w:color="auto"/>
            </w:tcBorders>
            <w:shd w:val="clear" w:color="auto" w:fill="auto"/>
            <w:vAlign w:val="center"/>
          </w:tcPr>
          <w:p w:rsidR="00D768F3" w:rsidRPr="00D768F3" w:rsidRDefault="00D57664" w:rsidP="00D768F3">
            <w:pPr>
              <w:spacing w:after="0" w:line="240" w:lineRule="auto"/>
              <w:jc w:val="center"/>
              <w:rPr>
                <w:rFonts w:ascii="Calibri" w:eastAsia="Calibri" w:hAnsi="Calibri" w:cs="Calibri"/>
                <w:color w:val="auto"/>
                <w:sz w:val="20"/>
                <w:szCs w:val="20"/>
              </w:rPr>
            </w:pPr>
            <w:r>
              <w:rPr>
                <w:rFonts w:ascii="Calibri" w:eastAsia="Calibri" w:hAnsi="Calibri" w:cs="Calibri"/>
                <w:color w:val="auto"/>
                <w:sz w:val="20"/>
                <w:szCs w:val="20"/>
              </w:rPr>
              <w:t>2</w:t>
            </w:r>
          </w:p>
        </w:tc>
        <w:tc>
          <w:tcPr>
            <w:tcW w:w="659" w:type="dxa"/>
            <w:tcBorders>
              <w:top w:val="dotted" w:sz="4" w:space="0" w:color="auto"/>
              <w:bottom w:val="dotted" w:sz="4" w:space="0" w:color="auto"/>
            </w:tcBorders>
            <w:shd w:val="clear" w:color="auto" w:fill="auto"/>
            <w:vAlign w:val="center"/>
          </w:tcPr>
          <w:p w:rsidR="00D768F3" w:rsidRPr="00D768F3" w:rsidRDefault="00D57664" w:rsidP="00D768F3">
            <w:pPr>
              <w:spacing w:after="0" w:line="240" w:lineRule="auto"/>
              <w:jc w:val="center"/>
              <w:rPr>
                <w:rFonts w:ascii="Calibri" w:eastAsia="Calibri" w:hAnsi="Calibri" w:cs="Calibri"/>
                <w:color w:val="auto"/>
                <w:sz w:val="20"/>
                <w:szCs w:val="20"/>
              </w:rPr>
            </w:pPr>
            <w:r>
              <w:rPr>
                <w:rFonts w:ascii="Calibri" w:eastAsia="Calibri" w:hAnsi="Calibri" w:cs="Calibri"/>
                <w:color w:val="auto"/>
                <w:sz w:val="20"/>
                <w:szCs w:val="20"/>
              </w:rPr>
              <w:t>64</w:t>
            </w:r>
          </w:p>
        </w:tc>
        <w:tc>
          <w:tcPr>
            <w:tcW w:w="659" w:type="dxa"/>
            <w:tcBorders>
              <w:top w:val="dotted" w:sz="4" w:space="0" w:color="auto"/>
              <w:bottom w:val="dotted" w:sz="4" w:space="0" w:color="auto"/>
            </w:tcBorders>
            <w:shd w:val="clear" w:color="auto" w:fill="auto"/>
            <w:vAlign w:val="center"/>
          </w:tcPr>
          <w:p w:rsidR="00D768F3" w:rsidRPr="00D768F3" w:rsidRDefault="00D57664" w:rsidP="00D768F3">
            <w:pPr>
              <w:spacing w:after="0" w:line="240" w:lineRule="auto"/>
              <w:jc w:val="center"/>
              <w:rPr>
                <w:rFonts w:ascii="Calibri" w:eastAsia="Calibri" w:hAnsi="Calibri" w:cs="Calibri"/>
                <w:color w:val="auto"/>
                <w:sz w:val="20"/>
                <w:szCs w:val="20"/>
              </w:rPr>
            </w:pPr>
            <w:r>
              <w:rPr>
                <w:rFonts w:ascii="Calibri" w:eastAsia="Calibri" w:hAnsi="Calibri" w:cs="Calibri"/>
                <w:color w:val="auto"/>
                <w:sz w:val="20"/>
                <w:szCs w:val="20"/>
              </w:rPr>
              <w:t>6</w:t>
            </w:r>
          </w:p>
        </w:tc>
        <w:tc>
          <w:tcPr>
            <w:tcW w:w="659" w:type="dxa"/>
            <w:tcBorders>
              <w:top w:val="dotted" w:sz="4" w:space="0" w:color="auto"/>
              <w:bottom w:val="dotted" w:sz="4" w:space="0" w:color="auto"/>
            </w:tcBorders>
            <w:shd w:val="clear" w:color="auto" w:fill="auto"/>
            <w:vAlign w:val="center"/>
          </w:tcPr>
          <w:p w:rsidR="00D768F3" w:rsidRPr="00D768F3" w:rsidRDefault="00D57664" w:rsidP="00D768F3">
            <w:pPr>
              <w:spacing w:after="0" w:line="240" w:lineRule="auto"/>
              <w:jc w:val="center"/>
              <w:rPr>
                <w:rFonts w:ascii="Calibri" w:eastAsia="Calibri" w:hAnsi="Calibri" w:cs="Calibri"/>
                <w:color w:val="auto"/>
                <w:sz w:val="20"/>
                <w:szCs w:val="20"/>
              </w:rPr>
            </w:pPr>
            <w:r>
              <w:rPr>
                <w:rFonts w:ascii="Calibri" w:eastAsia="Calibri" w:hAnsi="Calibri" w:cs="Calibri"/>
                <w:color w:val="auto"/>
                <w:sz w:val="20"/>
                <w:szCs w:val="20"/>
              </w:rPr>
              <w:t>192</w:t>
            </w:r>
          </w:p>
        </w:tc>
      </w:tr>
      <w:tr w:rsidR="00D768F3" w:rsidRPr="00D768F3" w:rsidTr="003F4779">
        <w:trPr>
          <w:cantSplit/>
          <w:jc w:val="center"/>
        </w:trPr>
        <w:tc>
          <w:tcPr>
            <w:tcW w:w="2077"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p>
        </w:tc>
        <w:tc>
          <w:tcPr>
            <w:tcW w:w="700"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98" w:type="dxa"/>
            <w:vMerge/>
            <w:tcBorders>
              <w:top w:val="dotted" w:sz="4" w:space="0" w:color="auto"/>
              <w:bottom w:val="dotted"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1967"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Grafický design</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4</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128</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4</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128</w:t>
            </w:r>
          </w:p>
        </w:tc>
      </w:tr>
      <w:tr w:rsidR="00D768F3" w:rsidRPr="00D768F3" w:rsidTr="003F4779">
        <w:trPr>
          <w:cantSplit/>
          <w:jc w:val="center"/>
        </w:trPr>
        <w:tc>
          <w:tcPr>
            <w:tcW w:w="2077"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p>
        </w:tc>
        <w:tc>
          <w:tcPr>
            <w:tcW w:w="700"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98" w:type="dxa"/>
            <w:vMerge/>
            <w:tcBorders>
              <w:top w:val="dotted" w:sz="4" w:space="0" w:color="auto"/>
              <w:bottom w:val="dotted"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1967"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 xml:space="preserve">Realizace autorské tvorby </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4</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128</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vAlign w:val="center"/>
          </w:tcPr>
          <w:p w:rsidR="00D768F3" w:rsidRPr="00D768F3" w:rsidRDefault="007F7E2B" w:rsidP="00D768F3">
            <w:pPr>
              <w:spacing w:after="0" w:line="240" w:lineRule="auto"/>
              <w:jc w:val="center"/>
              <w:rPr>
                <w:rFonts w:ascii="Calibri" w:eastAsia="Calibri" w:hAnsi="Calibri" w:cs="Calibri"/>
                <w:color w:val="auto"/>
                <w:sz w:val="20"/>
                <w:szCs w:val="20"/>
              </w:rPr>
            </w:pPr>
            <w:r>
              <w:rPr>
                <w:rFonts w:ascii="Calibri" w:eastAsia="Calibri" w:hAnsi="Calibri" w:cs="Calibri"/>
                <w:color w:val="auto"/>
                <w:sz w:val="20"/>
                <w:szCs w:val="20"/>
              </w:rPr>
              <w:t>4</w:t>
            </w:r>
          </w:p>
        </w:tc>
        <w:tc>
          <w:tcPr>
            <w:tcW w:w="659" w:type="dxa"/>
            <w:tcBorders>
              <w:top w:val="dotted" w:sz="4" w:space="0" w:color="auto"/>
              <w:bottom w:val="dotted" w:sz="4" w:space="0" w:color="auto"/>
            </w:tcBorders>
            <w:shd w:val="clear" w:color="auto" w:fill="auto"/>
            <w:vAlign w:val="center"/>
          </w:tcPr>
          <w:p w:rsidR="00D768F3" w:rsidRPr="00D768F3" w:rsidRDefault="007F7E2B" w:rsidP="00D768F3">
            <w:pPr>
              <w:spacing w:after="0" w:line="240" w:lineRule="auto"/>
              <w:jc w:val="center"/>
              <w:rPr>
                <w:rFonts w:ascii="Calibri" w:eastAsia="Calibri" w:hAnsi="Calibri" w:cs="Calibri"/>
                <w:color w:val="auto"/>
                <w:sz w:val="20"/>
                <w:szCs w:val="20"/>
              </w:rPr>
            </w:pPr>
            <w:r>
              <w:rPr>
                <w:rFonts w:ascii="Calibri" w:eastAsia="Calibri" w:hAnsi="Calibri" w:cs="Calibri"/>
                <w:color w:val="auto"/>
                <w:sz w:val="20"/>
                <w:szCs w:val="20"/>
              </w:rPr>
              <w:t>128</w:t>
            </w:r>
          </w:p>
        </w:tc>
      </w:tr>
      <w:tr w:rsidR="00D768F3" w:rsidRPr="00D768F3" w:rsidTr="003F4779">
        <w:trPr>
          <w:cantSplit/>
          <w:jc w:val="center"/>
        </w:trPr>
        <w:tc>
          <w:tcPr>
            <w:tcW w:w="2077"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p>
        </w:tc>
        <w:tc>
          <w:tcPr>
            <w:tcW w:w="700"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98" w:type="dxa"/>
            <w:vMerge/>
            <w:tcBorders>
              <w:top w:val="dotted" w:sz="4" w:space="0" w:color="auto"/>
              <w:bottom w:val="dotted"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1967"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 xml:space="preserve">Videotvorba </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64</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4</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128</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6</w:t>
            </w:r>
          </w:p>
        </w:tc>
        <w:tc>
          <w:tcPr>
            <w:tcW w:w="659" w:type="dxa"/>
            <w:tcBorders>
              <w:top w:val="dotted" w:sz="4" w:space="0" w:color="auto"/>
              <w:bottom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192</w:t>
            </w:r>
          </w:p>
        </w:tc>
      </w:tr>
      <w:tr w:rsidR="00D768F3" w:rsidRPr="00D768F3" w:rsidTr="003F4779">
        <w:trPr>
          <w:cantSplit/>
          <w:jc w:val="center"/>
        </w:trPr>
        <w:tc>
          <w:tcPr>
            <w:tcW w:w="2077"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p>
        </w:tc>
        <w:tc>
          <w:tcPr>
            <w:tcW w:w="700"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98" w:type="dxa"/>
            <w:vMerge/>
            <w:tcBorders>
              <w:top w:val="dotted" w:sz="4" w:space="0" w:color="auto"/>
              <w:bottom w:val="dotted"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1967" w:type="dxa"/>
            <w:tcBorders>
              <w:top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Webdesign</w:t>
            </w:r>
          </w:p>
        </w:tc>
        <w:tc>
          <w:tcPr>
            <w:tcW w:w="659" w:type="dxa"/>
            <w:tcBorders>
              <w:top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w:t>
            </w:r>
          </w:p>
        </w:tc>
        <w:tc>
          <w:tcPr>
            <w:tcW w:w="659" w:type="dxa"/>
            <w:tcBorders>
              <w:top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64</w:t>
            </w:r>
          </w:p>
        </w:tc>
        <w:tc>
          <w:tcPr>
            <w:tcW w:w="659" w:type="dxa"/>
            <w:tcBorders>
              <w:top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w:t>
            </w:r>
          </w:p>
        </w:tc>
        <w:tc>
          <w:tcPr>
            <w:tcW w:w="659" w:type="dxa"/>
            <w:tcBorders>
              <w:top w:val="dotted" w:sz="4" w:space="0" w:color="auto"/>
            </w:tcBorders>
            <w:shd w:val="clear" w:color="auto" w:fill="auto"/>
            <w:vAlign w:val="center"/>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64</w:t>
            </w:r>
          </w:p>
        </w:tc>
      </w:tr>
      <w:tr w:rsidR="00D768F3" w:rsidRPr="00D768F3" w:rsidTr="003F4779">
        <w:trPr>
          <w:cantSplit/>
          <w:jc w:val="center"/>
        </w:trPr>
        <w:tc>
          <w:tcPr>
            <w:tcW w:w="2077" w:type="dxa"/>
            <w:vMerge w:val="restart"/>
            <w:tcBorders>
              <w:top w:val="single"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bookmarkStart w:id="57" w:name="_Hlk36906812"/>
            <w:r w:rsidRPr="00D768F3">
              <w:rPr>
                <w:rFonts w:ascii="Calibri" w:eastAsia="Calibri" w:hAnsi="Calibri" w:cs="Calibri"/>
                <w:color w:val="auto"/>
                <w:sz w:val="20"/>
                <w:szCs w:val="20"/>
              </w:rPr>
              <w:t>Povinně volitelný předmět</w:t>
            </w:r>
          </w:p>
        </w:tc>
        <w:tc>
          <w:tcPr>
            <w:tcW w:w="700" w:type="dxa"/>
            <w:vMerge w:val="restart"/>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98" w:type="dxa"/>
            <w:vMerge w:val="restart"/>
            <w:tcBorders>
              <w:top w:val="single" w:sz="4" w:space="0" w:color="auto"/>
              <w:bottom w:val="dotted"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1967" w:type="dxa"/>
            <w:tcBorders>
              <w:top w:val="single" w:sz="4" w:space="0" w:color="auto"/>
              <w:left w:val="single" w:sz="12"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sz w:val="20"/>
                <w:szCs w:val="20"/>
              </w:rPr>
            </w:pPr>
            <w:r w:rsidRPr="00D768F3">
              <w:rPr>
                <w:rFonts w:ascii="Calibri" w:eastAsia="Calibri" w:hAnsi="Calibri" w:cs="Calibri"/>
                <w:sz w:val="20"/>
                <w:szCs w:val="20"/>
              </w:rPr>
              <w:t>Seminář</w:t>
            </w:r>
            <w:r w:rsidR="002C7C1B" w:rsidRPr="00D768F3">
              <w:rPr>
                <w:rFonts w:ascii="Calibri" w:eastAsia="Calibri" w:hAnsi="Calibri" w:cs="Calibri"/>
                <w:sz w:val="20"/>
                <w:szCs w:val="20"/>
              </w:rPr>
              <w:t xml:space="preserve"> z</w:t>
            </w:r>
            <w:r w:rsidR="002C7C1B">
              <w:rPr>
                <w:rFonts w:ascii="Calibri" w:eastAsia="Calibri" w:hAnsi="Calibri" w:cs="Calibri"/>
                <w:sz w:val="20"/>
                <w:szCs w:val="20"/>
              </w:rPr>
              <w:t> </w:t>
            </w:r>
            <w:r w:rsidRPr="00D768F3">
              <w:rPr>
                <w:rFonts w:ascii="Calibri" w:eastAsia="Calibri" w:hAnsi="Calibri" w:cs="Calibri"/>
                <w:sz w:val="20"/>
                <w:szCs w:val="20"/>
              </w:rPr>
              <w:t>českého jazyka</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64</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2</w:t>
            </w:r>
          </w:p>
        </w:tc>
        <w:tc>
          <w:tcPr>
            <w:tcW w:w="659" w:type="dxa"/>
            <w:tcBorders>
              <w:top w:val="single"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64</w:t>
            </w:r>
          </w:p>
        </w:tc>
      </w:tr>
      <w:tr w:rsidR="00D768F3" w:rsidRPr="00D768F3" w:rsidTr="003F4779">
        <w:trPr>
          <w:cantSplit/>
          <w:jc w:val="center"/>
        </w:trPr>
        <w:tc>
          <w:tcPr>
            <w:tcW w:w="2077"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p>
        </w:tc>
        <w:tc>
          <w:tcPr>
            <w:tcW w:w="700"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98" w:type="dxa"/>
            <w:vMerge/>
            <w:tcBorders>
              <w:top w:val="dotted" w:sz="4" w:space="0" w:color="auto"/>
              <w:bottom w:val="dotted"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1967" w:type="dxa"/>
            <w:tcBorders>
              <w:top w:val="dotted" w:sz="4" w:space="0" w:color="auto"/>
              <w:left w:val="single" w:sz="12"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sz w:val="20"/>
                <w:szCs w:val="20"/>
              </w:rPr>
            </w:pPr>
            <w:r w:rsidRPr="00D768F3">
              <w:rPr>
                <w:rFonts w:ascii="Calibri" w:eastAsia="Calibri" w:hAnsi="Calibri" w:cs="Calibri"/>
                <w:sz w:val="20"/>
                <w:szCs w:val="20"/>
              </w:rPr>
              <w:t>Seminář</w:t>
            </w:r>
            <w:r w:rsidR="002C7C1B" w:rsidRPr="00D768F3">
              <w:rPr>
                <w:rFonts w:ascii="Calibri" w:eastAsia="Calibri" w:hAnsi="Calibri" w:cs="Calibri"/>
                <w:sz w:val="20"/>
                <w:szCs w:val="20"/>
              </w:rPr>
              <w:t xml:space="preserve"> z</w:t>
            </w:r>
            <w:r w:rsidR="002C7C1B">
              <w:rPr>
                <w:rFonts w:ascii="Calibri" w:eastAsia="Calibri" w:hAnsi="Calibri" w:cs="Calibri"/>
                <w:sz w:val="20"/>
                <w:szCs w:val="20"/>
              </w:rPr>
              <w:t> </w:t>
            </w:r>
            <w:r w:rsidRPr="00D768F3">
              <w:rPr>
                <w:rFonts w:ascii="Calibri" w:eastAsia="Calibri" w:hAnsi="Calibri" w:cs="Calibri"/>
                <w:sz w:val="20"/>
                <w:szCs w:val="20"/>
              </w:rPr>
              <w:t xml:space="preserve">cizího jazyka </w:t>
            </w: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r>
      <w:tr w:rsidR="00D768F3" w:rsidRPr="00D768F3" w:rsidTr="003F4779">
        <w:trPr>
          <w:cantSplit/>
          <w:jc w:val="center"/>
        </w:trPr>
        <w:tc>
          <w:tcPr>
            <w:tcW w:w="2077"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p>
        </w:tc>
        <w:tc>
          <w:tcPr>
            <w:tcW w:w="700" w:type="dxa"/>
            <w:vMerge/>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98" w:type="dxa"/>
            <w:vMerge/>
            <w:tcBorders>
              <w:top w:val="dotted" w:sz="4" w:space="0" w:color="auto"/>
              <w:bottom w:val="dotted"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1967" w:type="dxa"/>
            <w:tcBorders>
              <w:top w:val="dotted" w:sz="4" w:space="0" w:color="auto"/>
              <w:left w:val="single" w:sz="12" w:space="0" w:color="auto"/>
              <w:bottom w:val="dotted" w:sz="4" w:space="0" w:color="auto"/>
            </w:tcBorders>
            <w:shd w:val="clear" w:color="auto" w:fill="auto"/>
          </w:tcPr>
          <w:p w:rsidR="00D768F3" w:rsidRPr="00D768F3" w:rsidRDefault="00D768F3" w:rsidP="00D768F3">
            <w:pPr>
              <w:spacing w:after="0" w:line="240" w:lineRule="auto"/>
              <w:jc w:val="left"/>
              <w:rPr>
                <w:rFonts w:ascii="Calibri" w:eastAsia="Calibri" w:hAnsi="Calibri" w:cs="Calibri"/>
                <w:sz w:val="20"/>
                <w:szCs w:val="20"/>
              </w:rPr>
            </w:pPr>
            <w:r w:rsidRPr="00D768F3">
              <w:rPr>
                <w:rFonts w:ascii="Calibri" w:eastAsia="Calibri" w:hAnsi="Calibri" w:cs="Calibri"/>
                <w:sz w:val="20"/>
                <w:szCs w:val="20"/>
              </w:rPr>
              <w:t>Seminář</w:t>
            </w:r>
            <w:r w:rsidR="002C7C1B" w:rsidRPr="00D768F3">
              <w:rPr>
                <w:rFonts w:ascii="Calibri" w:eastAsia="Calibri" w:hAnsi="Calibri" w:cs="Calibri"/>
                <w:sz w:val="20"/>
                <w:szCs w:val="20"/>
              </w:rPr>
              <w:t xml:space="preserve"> z</w:t>
            </w:r>
            <w:r w:rsidR="002C7C1B">
              <w:rPr>
                <w:rFonts w:ascii="Calibri" w:eastAsia="Calibri" w:hAnsi="Calibri" w:cs="Calibri"/>
                <w:sz w:val="20"/>
                <w:szCs w:val="20"/>
              </w:rPr>
              <w:t> </w:t>
            </w:r>
            <w:r w:rsidRPr="00D768F3">
              <w:rPr>
                <w:rFonts w:ascii="Calibri" w:eastAsia="Calibri" w:hAnsi="Calibri" w:cs="Calibri"/>
                <w:sz w:val="20"/>
                <w:szCs w:val="20"/>
              </w:rPr>
              <w:t xml:space="preserve">matematiky </w:t>
            </w: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r>
      <w:tr w:rsidR="00BB1275" w:rsidRPr="00D768F3" w:rsidTr="003F4779">
        <w:trPr>
          <w:cantSplit/>
          <w:jc w:val="center"/>
        </w:trPr>
        <w:tc>
          <w:tcPr>
            <w:tcW w:w="2077" w:type="dxa"/>
            <w:vMerge/>
            <w:tcBorders>
              <w:top w:val="dotted" w:sz="4" w:space="0" w:color="auto"/>
              <w:bottom w:val="dotted" w:sz="4" w:space="0" w:color="auto"/>
            </w:tcBorders>
            <w:shd w:val="clear" w:color="auto" w:fill="auto"/>
          </w:tcPr>
          <w:p w:rsidR="00BB1275" w:rsidRPr="00D768F3" w:rsidRDefault="00BB1275" w:rsidP="00D768F3">
            <w:pPr>
              <w:spacing w:after="0" w:line="240" w:lineRule="auto"/>
              <w:jc w:val="left"/>
              <w:rPr>
                <w:rFonts w:ascii="Calibri" w:eastAsia="Calibri" w:hAnsi="Calibri" w:cs="Calibri"/>
                <w:color w:val="auto"/>
                <w:sz w:val="20"/>
                <w:szCs w:val="20"/>
              </w:rPr>
            </w:pPr>
          </w:p>
        </w:tc>
        <w:tc>
          <w:tcPr>
            <w:tcW w:w="700" w:type="dxa"/>
            <w:vMerge/>
            <w:tcBorders>
              <w:top w:val="dotted" w:sz="4" w:space="0" w:color="auto"/>
              <w:bottom w:val="dotted" w:sz="4" w:space="0" w:color="auto"/>
            </w:tcBorders>
            <w:shd w:val="clear" w:color="auto" w:fill="auto"/>
          </w:tcPr>
          <w:p w:rsidR="00BB1275" w:rsidRPr="00D768F3" w:rsidRDefault="00BB1275" w:rsidP="00D768F3">
            <w:pPr>
              <w:spacing w:after="0" w:line="240" w:lineRule="auto"/>
              <w:jc w:val="center"/>
              <w:rPr>
                <w:rFonts w:ascii="Calibri" w:eastAsia="Calibri" w:hAnsi="Calibri" w:cs="Calibri"/>
                <w:color w:val="auto"/>
                <w:sz w:val="20"/>
                <w:szCs w:val="20"/>
              </w:rPr>
            </w:pPr>
          </w:p>
        </w:tc>
        <w:tc>
          <w:tcPr>
            <w:tcW w:w="698" w:type="dxa"/>
            <w:vMerge/>
            <w:tcBorders>
              <w:top w:val="dotted" w:sz="4" w:space="0" w:color="auto"/>
              <w:bottom w:val="dotted" w:sz="4" w:space="0" w:color="auto"/>
              <w:right w:val="single" w:sz="12" w:space="0" w:color="auto"/>
            </w:tcBorders>
            <w:shd w:val="clear" w:color="auto" w:fill="auto"/>
          </w:tcPr>
          <w:p w:rsidR="00BB1275" w:rsidRPr="00D768F3" w:rsidRDefault="00BB1275" w:rsidP="00D768F3">
            <w:pPr>
              <w:spacing w:after="0" w:line="240" w:lineRule="auto"/>
              <w:jc w:val="center"/>
              <w:rPr>
                <w:rFonts w:ascii="Calibri" w:eastAsia="Calibri" w:hAnsi="Calibri" w:cs="Calibri"/>
                <w:color w:val="auto"/>
                <w:sz w:val="20"/>
                <w:szCs w:val="20"/>
              </w:rPr>
            </w:pPr>
          </w:p>
        </w:tc>
        <w:tc>
          <w:tcPr>
            <w:tcW w:w="1967" w:type="dxa"/>
            <w:tcBorders>
              <w:top w:val="dotted" w:sz="4" w:space="0" w:color="auto"/>
              <w:left w:val="single" w:sz="12" w:space="0" w:color="auto"/>
              <w:bottom w:val="dotted" w:sz="4" w:space="0" w:color="auto"/>
            </w:tcBorders>
            <w:shd w:val="clear" w:color="auto" w:fill="auto"/>
          </w:tcPr>
          <w:p w:rsidR="00BB1275" w:rsidRPr="00D768F3" w:rsidRDefault="00BB1275" w:rsidP="00D768F3">
            <w:pPr>
              <w:spacing w:after="0" w:line="240" w:lineRule="auto"/>
              <w:jc w:val="left"/>
              <w:rPr>
                <w:rFonts w:ascii="Calibri" w:eastAsia="Calibri" w:hAnsi="Calibri" w:cs="Calibri"/>
                <w:sz w:val="20"/>
                <w:szCs w:val="20"/>
              </w:rPr>
            </w:pPr>
            <w:r w:rsidRPr="00D768F3">
              <w:rPr>
                <w:rFonts w:ascii="Calibri" w:eastAsia="Calibri" w:hAnsi="Calibri" w:cs="Calibri"/>
                <w:sz w:val="20"/>
                <w:szCs w:val="20"/>
              </w:rPr>
              <w:t>Společenskovědní seminář</w:t>
            </w:r>
          </w:p>
        </w:tc>
        <w:tc>
          <w:tcPr>
            <w:tcW w:w="659" w:type="dxa"/>
            <w:tcBorders>
              <w:top w:val="dotted" w:sz="4" w:space="0" w:color="auto"/>
              <w:bottom w:val="dotted" w:sz="4" w:space="0" w:color="auto"/>
            </w:tcBorders>
            <w:shd w:val="clear" w:color="auto" w:fill="auto"/>
          </w:tcPr>
          <w:p w:rsidR="00BB1275" w:rsidRPr="00D768F3" w:rsidRDefault="00BB1275"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tcPr>
          <w:p w:rsidR="00BB1275" w:rsidRPr="00D768F3" w:rsidRDefault="00BB1275"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tcPr>
          <w:p w:rsidR="00BB1275" w:rsidRPr="00D768F3" w:rsidRDefault="00BB1275"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tcPr>
          <w:p w:rsidR="00BB1275" w:rsidRPr="00D768F3" w:rsidRDefault="00BB1275"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tcPr>
          <w:p w:rsidR="00BB1275" w:rsidRPr="00D768F3" w:rsidRDefault="00BB1275"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dotted" w:sz="4" w:space="0" w:color="auto"/>
            </w:tcBorders>
            <w:shd w:val="clear" w:color="auto" w:fill="auto"/>
          </w:tcPr>
          <w:p w:rsidR="00BB1275" w:rsidRPr="00D768F3" w:rsidRDefault="00BB1275" w:rsidP="00D768F3">
            <w:pPr>
              <w:spacing w:after="0" w:line="240" w:lineRule="auto"/>
              <w:jc w:val="center"/>
              <w:rPr>
                <w:rFonts w:ascii="Calibri" w:eastAsia="Calibri" w:hAnsi="Calibri" w:cs="Calibri"/>
                <w:color w:val="auto"/>
                <w:sz w:val="20"/>
                <w:szCs w:val="20"/>
              </w:rPr>
            </w:pPr>
          </w:p>
        </w:tc>
      </w:tr>
      <w:tr w:rsidR="00D768F3" w:rsidRPr="00D768F3" w:rsidTr="003F4779">
        <w:trPr>
          <w:cantSplit/>
          <w:jc w:val="center"/>
        </w:trPr>
        <w:tc>
          <w:tcPr>
            <w:tcW w:w="2077" w:type="dxa"/>
            <w:vMerge/>
            <w:tcBorders>
              <w:top w:val="dotted" w:sz="4" w:space="0" w:color="auto"/>
              <w:bottom w:val="single" w:sz="4"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p>
        </w:tc>
        <w:tc>
          <w:tcPr>
            <w:tcW w:w="700" w:type="dxa"/>
            <w:vMerge/>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98" w:type="dxa"/>
            <w:vMerge/>
            <w:tcBorders>
              <w:top w:val="dotted" w:sz="4" w:space="0" w:color="auto"/>
              <w:bottom w:val="single" w:sz="4"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1967" w:type="dxa"/>
            <w:tcBorders>
              <w:top w:val="dotted" w:sz="4" w:space="0" w:color="auto"/>
              <w:left w:val="single" w:sz="12" w:space="0" w:color="auto"/>
              <w:bottom w:val="single" w:sz="4" w:space="0" w:color="auto"/>
            </w:tcBorders>
            <w:shd w:val="clear" w:color="auto" w:fill="auto"/>
          </w:tcPr>
          <w:p w:rsidR="00D768F3" w:rsidRPr="00D768F3" w:rsidRDefault="00BB1275" w:rsidP="00D768F3">
            <w:pPr>
              <w:spacing w:after="0" w:line="240" w:lineRule="auto"/>
              <w:jc w:val="left"/>
              <w:rPr>
                <w:rFonts w:ascii="Calibri" w:eastAsia="Calibri" w:hAnsi="Calibri" w:cs="Calibri"/>
                <w:sz w:val="20"/>
                <w:szCs w:val="20"/>
              </w:rPr>
            </w:pPr>
            <w:r>
              <w:rPr>
                <w:rFonts w:ascii="Calibri" w:eastAsia="Calibri" w:hAnsi="Calibri" w:cs="Calibri"/>
                <w:sz w:val="20"/>
                <w:szCs w:val="20"/>
              </w:rPr>
              <w:t>S</w:t>
            </w:r>
            <w:r w:rsidRPr="00BB1275">
              <w:rPr>
                <w:rFonts w:ascii="Calibri" w:eastAsia="Calibri" w:hAnsi="Calibri" w:cs="Calibri"/>
                <w:sz w:val="20"/>
                <w:szCs w:val="20"/>
              </w:rPr>
              <w:t>eminář</w:t>
            </w:r>
            <w:r w:rsidR="002C7C1B" w:rsidRPr="00BB1275">
              <w:rPr>
                <w:rFonts w:ascii="Calibri" w:eastAsia="Calibri" w:hAnsi="Calibri" w:cs="Calibri"/>
                <w:sz w:val="20"/>
                <w:szCs w:val="20"/>
              </w:rPr>
              <w:t xml:space="preserve"> z</w:t>
            </w:r>
            <w:r w:rsidR="002C7C1B">
              <w:rPr>
                <w:rFonts w:ascii="Calibri" w:eastAsia="Calibri" w:hAnsi="Calibri" w:cs="Calibri"/>
                <w:sz w:val="20"/>
                <w:szCs w:val="20"/>
              </w:rPr>
              <w:t> </w:t>
            </w:r>
            <w:r w:rsidRPr="00BB1275">
              <w:rPr>
                <w:rFonts w:ascii="Calibri" w:eastAsia="Calibri" w:hAnsi="Calibri" w:cs="Calibri"/>
                <w:sz w:val="20"/>
                <w:szCs w:val="20"/>
              </w:rPr>
              <w:t>dějin výtvarné kultury</w:t>
            </w: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dotted" w:sz="4" w:space="0" w:color="auto"/>
              <w:bottom w:val="single" w:sz="4"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r>
      <w:tr w:rsidR="00D768F3" w:rsidRPr="00D768F3" w:rsidTr="003F4779">
        <w:trPr>
          <w:cantSplit/>
          <w:jc w:val="center"/>
        </w:trPr>
        <w:tc>
          <w:tcPr>
            <w:tcW w:w="2077" w:type="dxa"/>
            <w:tcBorders>
              <w:top w:val="single" w:sz="4" w:space="0" w:color="auto"/>
              <w:bottom w:val="single" w:sz="12"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r w:rsidRPr="00D768F3">
              <w:rPr>
                <w:rFonts w:ascii="Calibri" w:eastAsia="Calibri" w:hAnsi="Calibri" w:cs="Calibri"/>
                <w:color w:val="auto"/>
                <w:sz w:val="20"/>
                <w:szCs w:val="20"/>
              </w:rPr>
              <w:t>Disponibilní hodiny</w:t>
            </w:r>
          </w:p>
        </w:tc>
        <w:tc>
          <w:tcPr>
            <w:tcW w:w="700" w:type="dxa"/>
            <w:tcBorders>
              <w:top w:val="single" w:sz="4" w:space="0" w:color="auto"/>
              <w:bottom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45</w:t>
            </w:r>
          </w:p>
        </w:tc>
        <w:tc>
          <w:tcPr>
            <w:tcW w:w="698" w:type="dxa"/>
            <w:tcBorders>
              <w:top w:val="single" w:sz="4" w:space="0" w:color="auto"/>
              <w:bottom w:val="single" w:sz="12"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r w:rsidRPr="00D768F3">
              <w:rPr>
                <w:rFonts w:ascii="Calibri" w:eastAsia="Calibri" w:hAnsi="Calibri" w:cs="Calibri"/>
                <w:color w:val="auto"/>
                <w:sz w:val="20"/>
                <w:szCs w:val="20"/>
              </w:rPr>
              <w:t>1 440</w:t>
            </w:r>
          </w:p>
        </w:tc>
        <w:tc>
          <w:tcPr>
            <w:tcW w:w="1967" w:type="dxa"/>
            <w:tcBorders>
              <w:top w:val="single" w:sz="4" w:space="0" w:color="auto"/>
              <w:left w:val="single" w:sz="12" w:space="0" w:color="auto"/>
              <w:bottom w:val="single" w:sz="12" w:space="0" w:color="auto"/>
            </w:tcBorders>
            <w:shd w:val="clear" w:color="auto" w:fill="auto"/>
          </w:tcPr>
          <w:p w:rsidR="00D768F3" w:rsidRPr="00D768F3" w:rsidRDefault="00D768F3" w:rsidP="00D768F3">
            <w:pPr>
              <w:spacing w:after="0" w:line="240" w:lineRule="auto"/>
              <w:jc w:val="left"/>
              <w:rPr>
                <w:rFonts w:ascii="Calibri" w:eastAsia="Calibri" w:hAnsi="Calibri" w:cs="Calibri"/>
                <w:color w:val="auto"/>
                <w:sz w:val="20"/>
                <w:szCs w:val="20"/>
              </w:rPr>
            </w:pPr>
          </w:p>
        </w:tc>
        <w:tc>
          <w:tcPr>
            <w:tcW w:w="659" w:type="dxa"/>
            <w:tcBorders>
              <w:top w:val="single" w:sz="4" w:space="0" w:color="auto"/>
              <w:bottom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single" w:sz="4" w:space="0" w:color="auto"/>
              <w:bottom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single" w:sz="4" w:space="0" w:color="auto"/>
              <w:bottom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single" w:sz="4" w:space="0" w:color="auto"/>
              <w:bottom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single" w:sz="4" w:space="0" w:color="auto"/>
              <w:bottom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c>
          <w:tcPr>
            <w:tcW w:w="659" w:type="dxa"/>
            <w:tcBorders>
              <w:top w:val="single" w:sz="4" w:space="0" w:color="auto"/>
              <w:bottom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color w:val="auto"/>
                <w:sz w:val="20"/>
                <w:szCs w:val="20"/>
              </w:rPr>
            </w:pPr>
          </w:p>
        </w:tc>
      </w:tr>
      <w:tr w:rsidR="00D768F3" w:rsidRPr="00D768F3" w:rsidTr="003F4779">
        <w:trPr>
          <w:cantSplit/>
          <w:jc w:val="center"/>
        </w:trPr>
        <w:tc>
          <w:tcPr>
            <w:tcW w:w="2077" w:type="dxa"/>
            <w:tcBorders>
              <w:top w:val="single" w:sz="12" w:space="0" w:color="auto"/>
              <w:bottom w:val="single" w:sz="12" w:space="0" w:color="auto"/>
            </w:tcBorders>
            <w:shd w:val="clear" w:color="auto" w:fill="auto"/>
          </w:tcPr>
          <w:p w:rsidR="00D768F3" w:rsidRPr="00D768F3" w:rsidRDefault="00D768F3" w:rsidP="00D768F3">
            <w:pPr>
              <w:spacing w:after="0" w:line="240" w:lineRule="auto"/>
              <w:jc w:val="left"/>
              <w:rPr>
                <w:rFonts w:ascii="Calibri" w:eastAsia="Calibri" w:hAnsi="Calibri" w:cs="Calibri"/>
                <w:b/>
                <w:bCs/>
                <w:color w:val="auto"/>
                <w:sz w:val="20"/>
                <w:szCs w:val="20"/>
              </w:rPr>
            </w:pPr>
            <w:r w:rsidRPr="00D768F3">
              <w:rPr>
                <w:rFonts w:ascii="Calibri" w:eastAsia="Calibri" w:hAnsi="Calibri" w:cs="Calibri"/>
                <w:b/>
                <w:bCs/>
                <w:color w:val="auto"/>
                <w:sz w:val="20"/>
                <w:szCs w:val="20"/>
              </w:rPr>
              <w:t>Celkem</w:t>
            </w:r>
          </w:p>
        </w:tc>
        <w:tc>
          <w:tcPr>
            <w:tcW w:w="700" w:type="dxa"/>
            <w:tcBorders>
              <w:top w:val="single" w:sz="12" w:space="0" w:color="auto"/>
              <w:bottom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b/>
                <w:bCs/>
                <w:color w:val="auto"/>
                <w:sz w:val="20"/>
                <w:szCs w:val="20"/>
              </w:rPr>
            </w:pPr>
            <w:r w:rsidRPr="00D768F3">
              <w:rPr>
                <w:rFonts w:ascii="Calibri" w:eastAsia="Calibri" w:hAnsi="Calibri" w:cs="Calibri"/>
                <w:b/>
                <w:bCs/>
                <w:color w:val="auto"/>
                <w:sz w:val="20"/>
                <w:szCs w:val="20"/>
              </w:rPr>
              <w:t>148</w:t>
            </w:r>
          </w:p>
        </w:tc>
        <w:tc>
          <w:tcPr>
            <w:tcW w:w="698" w:type="dxa"/>
            <w:tcBorders>
              <w:top w:val="single" w:sz="12" w:space="0" w:color="auto"/>
              <w:bottom w:val="single" w:sz="12" w:space="0" w:color="auto"/>
              <w:right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b/>
                <w:bCs/>
                <w:color w:val="auto"/>
                <w:sz w:val="20"/>
                <w:szCs w:val="20"/>
              </w:rPr>
            </w:pPr>
            <w:r w:rsidRPr="00D768F3">
              <w:rPr>
                <w:rFonts w:ascii="Calibri" w:eastAsia="Calibri" w:hAnsi="Calibri" w:cs="Calibri"/>
                <w:b/>
                <w:bCs/>
                <w:color w:val="auto"/>
                <w:sz w:val="20"/>
                <w:szCs w:val="20"/>
              </w:rPr>
              <w:t>4 736</w:t>
            </w:r>
          </w:p>
        </w:tc>
        <w:tc>
          <w:tcPr>
            <w:tcW w:w="1967" w:type="dxa"/>
            <w:tcBorders>
              <w:top w:val="single" w:sz="12" w:space="0" w:color="auto"/>
              <w:left w:val="single" w:sz="12" w:space="0" w:color="auto"/>
              <w:bottom w:val="single" w:sz="12" w:space="0" w:color="auto"/>
            </w:tcBorders>
            <w:shd w:val="clear" w:color="auto" w:fill="auto"/>
          </w:tcPr>
          <w:p w:rsidR="00D768F3" w:rsidRPr="00D768F3" w:rsidRDefault="00D768F3" w:rsidP="00D768F3">
            <w:pPr>
              <w:spacing w:after="0" w:line="240" w:lineRule="auto"/>
              <w:jc w:val="left"/>
              <w:rPr>
                <w:rFonts w:ascii="Calibri" w:eastAsia="Calibri" w:hAnsi="Calibri" w:cs="Calibri"/>
                <w:b/>
                <w:bCs/>
                <w:color w:val="auto"/>
                <w:sz w:val="20"/>
                <w:szCs w:val="20"/>
              </w:rPr>
            </w:pPr>
          </w:p>
        </w:tc>
        <w:tc>
          <w:tcPr>
            <w:tcW w:w="659" w:type="dxa"/>
            <w:tcBorders>
              <w:top w:val="single" w:sz="12" w:space="0" w:color="auto"/>
              <w:bottom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b/>
                <w:bCs/>
                <w:color w:val="auto"/>
                <w:sz w:val="20"/>
                <w:szCs w:val="20"/>
              </w:rPr>
            </w:pPr>
            <w:r w:rsidRPr="00D768F3">
              <w:rPr>
                <w:rFonts w:ascii="Calibri" w:eastAsia="Calibri" w:hAnsi="Calibri" w:cs="Calibri"/>
                <w:b/>
                <w:bCs/>
                <w:color w:val="auto"/>
                <w:sz w:val="20"/>
                <w:szCs w:val="20"/>
              </w:rPr>
              <w:t>103</w:t>
            </w:r>
          </w:p>
        </w:tc>
        <w:tc>
          <w:tcPr>
            <w:tcW w:w="659" w:type="dxa"/>
            <w:tcBorders>
              <w:top w:val="single" w:sz="12" w:space="0" w:color="auto"/>
              <w:bottom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b/>
                <w:bCs/>
                <w:color w:val="auto"/>
                <w:sz w:val="20"/>
                <w:szCs w:val="20"/>
              </w:rPr>
            </w:pPr>
            <w:r w:rsidRPr="00D768F3">
              <w:rPr>
                <w:rFonts w:ascii="Calibri" w:eastAsia="Calibri" w:hAnsi="Calibri" w:cs="Calibri"/>
                <w:b/>
                <w:bCs/>
                <w:color w:val="auto"/>
                <w:sz w:val="20"/>
                <w:szCs w:val="20"/>
              </w:rPr>
              <w:t>3 296</w:t>
            </w:r>
          </w:p>
        </w:tc>
        <w:tc>
          <w:tcPr>
            <w:tcW w:w="659" w:type="dxa"/>
            <w:tcBorders>
              <w:top w:val="single" w:sz="12" w:space="0" w:color="auto"/>
              <w:bottom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b/>
                <w:bCs/>
                <w:color w:val="auto"/>
                <w:sz w:val="20"/>
                <w:szCs w:val="20"/>
              </w:rPr>
            </w:pPr>
            <w:r w:rsidRPr="00D768F3">
              <w:rPr>
                <w:rFonts w:ascii="Calibri" w:eastAsia="Calibri" w:hAnsi="Calibri" w:cs="Calibri"/>
                <w:b/>
                <w:bCs/>
                <w:color w:val="auto"/>
                <w:sz w:val="20"/>
                <w:szCs w:val="20"/>
              </w:rPr>
              <w:t>45</w:t>
            </w:r>
          </w:p>
        </w:tc>
        <w:tc>
          <w:tcPr>
            <w:tcW w:w="659" w:type="dxa"/>
            <w:tcBorders>
              <w:top w:val="single" w:sz="12" w:space="0" w:color="auto"/>
              <w:bottom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b/>
                <w:bCs/>
                <w:color w:val="auto"/>
                <w:sz w:val="20"/>
                <w:szCs w:val="20"/>
              </w:rPr>
            </w:pPr>
            <w:r w:rsidRPr="00D768F3">
              <w:rPr>
                <w:rFonts w:ascii="Calibri" w:eastAsia="Calibri" w:hAnsi="Calibri" w:cs="Calibri"/>
                <w:b/>
                <w:bCs/>
                <w:color w:val="auto"/>
                <w:sz w:val="20"/>
                <w:szCs w:val="20"/>
              </w:rPr>
              <w:t>1 440</w:t>
            </w:r>
          </w:p>
        </w:tc>
        <w:tc>
          <w:tcPr>
            <w:tcW w:w="659" w:type="dxa"/>
            <w:tcBorders>
              <w:top w:val="single" w:sz="12" w:space="0" w:color="auto"/>
              <w:bottom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b/>
                <w:bCs/>
                <w:color w:val="auto"/>
                <w:sz w:val="20"/>
                <w:szCs w:val="20"/>
              </w:rPr>
            </w:pPr>
            <w:r w:rsidRPr="00D768F3">
              <w:rPr>
                <w:rFonts w:ascii="Calibri" w:eastAsia="Calibri" w:hAnsi="Calibri" w:cs="Calibri"/>
                <w:b/>
                <w:bCs/>
                <w:color w:val="auto"/>
                <w:sz w:val="20"/>
                <w:szCs w:val="20"/>
              </w:rPr>
              <w:t>148</w:t>
            </w:r>
          </w:p>
        </w:tc>
        <w:tc>
          <w:tcPr>
            <w:tcW w:w="659" w:type="dxa"/>
            <w:tcBorders>
              <w:top w:val="single" w:sz="12" w:space="0" w:color="auto"/>
              <w:bottom w:val="single" w:sz="12" w:space="0" w:color="auto"/>
            </w:tcBorders>
            <w:shd w:val="clear" w:color="auto" w:fill="auto"/>
          </w:tcPr>
          <w:p w:rsidR="00D768F3" w:rsidRPr="00D768F3" w:rsidRDefault="00D768F3" w:rsidP="00D768F3">
            <w:pPr>
              <w:spacing w:after="0" w:line="240" w:lineRule="auto"/>
              <w:jc w:val="center"/>
              <w:rPr>
                <w:rFonts w:ascii="Calibri" w:eastAsia="Calibri" w:hAnsi="Calibri" w:cs="Calibri"/>
                <w:b/>
                <w:bCs/>
                <w:color w:val="auto"/>
                <w:sz w:val="20"/>
                <w:szCs w:val="20"/>
              </w:rPr>
            </w:pPr>
            <w:r w:rsidRPr="00D768F3">
              <w:rPr>
                <w:rFonts w:ascii="Calibri" w:eastAsia="Calibri" w:hAnsi="Calibri" w:cs="Calibri"/>
                <w:b/>
                <w:bCs/>
                <w:color w:val="auto"/>
                <w:sz w:val="20"/>
                <w:szCs w:val="20"/>
              </w:rPr>
              <w:t>4 736</w:t>
            </w:r>
          </w:p>
        </w:tc>
      </w:tr>
      <w:bookmarkEnd w:id="57"/>
    </w:tbl>
    <w:p w:rsidR="00745E2A" w:rsidRPr="00D768F3" w:rsidRDefault="00745E2A" w:rsidP="00D768F3"/>
    <w:p w:rsidR="003F3781" w:rsidRPr="00D768F3" w:rsidRDefault="003F3781" w:rsidP="00D768F3"/>
    <w:p w:rsidR="00745E2A" w:rsidRPr="00D768F3" w:rsidRDefault="00745E2A" w:rsidP="00D768F3"/>
    <w:p w:rsidR="003F3781" w:rsidRPr="00D768F3" w:rsidRDefault="003F3781" w:rsidP="00D768F3"/>
    <w:p w:rsidR="00A72134" w:rsidRPr="00D768F3" w:rsidRDefault="00A72134" w:rsidP="00D768F3">
      <w:pPr>
        <w:rPr>
          <w:rFonts w:eastAsia="Comic Sans MS"/>
        </w:rPr>
      </w:pPr>
      <w:bookmarkStart w:id="58" w:name="_Toc35337895"/>
    </w:p>
    <w:p w:rsidR="004E568E" w:rsidRPr="00D768F3" w:rsidRDefault="004E568E" w:rsidP="00D768F3">
      <w:pPr>
        <w:rPr>
          <w:rFonts w:eastAsia="Comic Sans MS"/>
        </w:rPr>
        <w:sectPr w:rsidR="004E568E" w:rsidRPr="00D768F3" w:rsidSect="00D768F3">
          <w:headerReference w:type="default" r:id="rId14"/>
          <w:pgSz w:w="16838" w:h="11906" w:orient="landscape" w:code="9"/>
          <w:pgMar w:top="1701" w:right="1418" w:bottom="1418" w:left="1418" w:header="851" w:footer="708" w:gutter="0"/>
          <w:cols w:space="708"/>
          <w:docGrid w:linePitch="360"/>
        </w:sectPr>
      </w:pPr>
    </w:p>
    <w:p w:rsidR="003F3781" w:rsidRPr="003F3781" w:rsidRDefault="003F3781" w:rsidP="00056AB2">
      <w:pPr>
        <w:pStyle w:val="Nadpis2"/>
        <w:rPr>
          <w:rFonts w:eastAsia="Comic Sans MS"/>
        </w:rPr>
      </w:pPr>
      <w:bookmarkStart w:id="59" w:name="_Toc48803184"/>
      <w:r w:rsidRPr="003F3781">
        <w:rPr>
          <w:rFonts w:eastAsia="Comic Sans MS"/>
        </w:rPr>
        <w:lastRenderedPageBreak/>
        <w:t>Doporučené aplikace průřezových témat do vyučovacích předmětů</w:t>
      </w:r>
      <w:bookmarkEnd w:id="58"/>
      <w:bookmarkEnd w:id="59"/>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3119"/>
        <w:gridCol w:w="5951"/>
      </w:tblGrid>
      <w:tr w:rsidR="00745E2A" w:rsidRPr="003F3781" w:rsidTr="00D768F3">
        <w:trPr>
          <w:cantSplit/>
          <w:jc w:val="center"/>
        </w:trPr>
        <w:tc>
          <w:tcPr>
            <w:tcW w:w="3119" w:type="dxa"/>
            <w:tcBorders>
              <w:top w:val="nil"/>
              <w:left w:val="nil"/>
              <w:bottom w:val="nil"/>
              <w:right w:val="nil"/>
            </w:tcBorders>
          </w:tcPr>
          <w:p w:rsidR="00745E2A" w:rsidRPr="003F3781" w:rsidRDefault="003F3781" w:rsidP="00056AB2">
            <w:pPr>
              <w:spacing w:after="0" w:line="259" w:lineRule="auto"/>
              <w:jc w:val="left"/>
              <w:rPr>
                <w:rFonts w:cstheme="minorHAnsi"/>
              </w:rPr>
            </w:pPr>
            <w:r w:rsidRPr="003F3781">
              <w:rPr>
                <w:rFonts w:cstheme="minorHAnsi"/>
              </w:rPr>
              <w:t>Kód</w:t>
            </w:r>
            <w:r w:rsidR="002C7C1B" w:rsidRPr="003F3781">
              <w:rPr>
                <w:rFonts w:cstheme="minorHAnsi"/>
              </w:rPr>
              <w:t xml:space="preserve"> a</w:t>
            </w:r>
            <w:r w:rsidR="002C7C1B">
              <w:rPr>
                <w:rFonts w:cstheme="minorHAnsi"/>
              </w:rPr>
              <w:t> </w:t>
            </w:r>
            <w:r w:rsidRPr="003F3781">
              <w:rPr>
                <w:rFonts w:cstheme="minorHAnsi"/>
              </w:rPr>
              <w:t xml:space="preserve">název oboru vzdělání: </w:t>
            </w:r>
          </w:p>
        </w:tc>
        <w:tc>
          <w:tcPr>
            <w:tcW w:w="5951" w:type="dxa"/>
            <w:tcBorders>
              <w:top w:val="nil"/>
              <w:left w:val="nil"/>
              <w:bottom w:val="nil"/>
              <w:right w:val="nil"/>
            </w:tcBorders>
          </w:tcPr>
          <w:p w:rsidR="00745E2A" w:rsidRPr="003F3781" w:rsidRDefault="003F3781" w:rsidP="00056AB2">
            <w:pPr>
              <w:spacing w:after="0" w:line="259" w:lineRule="auto"/>
              <w:jc w:val="left"/>
              <w:rPr>
                <w:rFonts w:cstheme="minorHAnsi"/>
              </w:rPr>
            </w:pPr>
            <w:r w:rsidRPr="003F3781">
              <w:rPr>
                <w:rFonts w:cstheme="minorHAnsi"/>
                <w:b/>
              </w:rPr>
              <w:t>82-41-M/05 Grafický design</w:t>
            </w:r>
            <w:r w:rsidRPr="003F3781">
              <w:rPr>
                <w:rFonts w:cstheme="minorHAnsi"/>
              </w:rPr>
              <w:t xml:space="preserve"> </w:t>
            </w:r>
          </w:p>
        </w:tc>
      </w:tr>
      <w:tr w:rsidR="00745E2A" w:rsidRPr="003F3781" w:rsidTr="00D768F3">
        <w:trPr>
          <w:cantSplit/>
          <w:jc w:val="center"/>
        </w:trPr>
        <w:tc>
          <w:tcPr>
            <w:tcW w:w="3119" w:type="dxa"/>
            <w:tcBorders>
              <w:top w:val="nil"/>
              <w:left w:val="nil"/>
              <w:bottom w:val="nil"/>
              <w:right w:val="nil"/>
            </w:tcBorders>
          </w:tcPr>
          <w:p w:rsidR="00745E2A" w:rsidRPr="003F3781" w:rsidRDefault="003F3781" w:rsidP="00056AB2">
            <w:pPr>
              <w:spacing w:after="0" w:line="259" w:lineRule="auto"/>
              <w:jc w:val="left"/>
              <w:rPr>
                <w:rFonts w:cstheme="minorHAnsi"/>
              </w:rPr>
            </w:pPr>
            <w:r w:rsidRPr="003F3781">
              <w:rPr>
                <w:rFonts w:cstheme="minorHAnsi"/>
              </w:rPr>
              <w:t xml:space="preserve">Název vzdělávacího programu: </w:t>
            </w:r>
          </w:p>
        </w:tc>
        <w:tc>
          <w:tcPr>
            <w:tcW w:w="5951" w:type="dxa"/>
            <w:tcBorders>
              <w:top w:val="nil"/>
              <w:left w:val="nil"/>
              <w:bottom w:val="nil"/>
              <w:right w:val="nil"/>
            </w:tcBorders>
          </w:tcPr>
          <w:p w:rsidR="00745E2A" w:rsidRPr="003F3781" w:rsidRDefault="003F3781" w:rsidP="00056AB2">
            <w:pPr>
              <w:spacing w:after="0" w:line="259" w:lineRule="auto"/>
              <w:jc w:val="left"/>
              <w:rPr>
                <w:rFonts w:cstheme="minorHAnsi"/>
              </w:rPr>
            </w:pPr>
            <w:r w:rsidRPr="003F3781">
              <w:rPr>
                <w:rFonts w:cstheme="minorHAnsi"/>
                <w:b/>
              </w:rPr>
              <w:t>Fotografie</w:t>
            </w:r>
            <w:r w:rsidR="002C7C1B" w:rsidRPr="003F3781">
              <w:rPr>
                <w:rFonts w:cstheme="minorHAnsi"/>
                <w:b/>
              </w:rPr>
              <w:t xml:space="preserve"> v</w:t>
            </w:r>
            <w:r w:rsidR="002C7C1B">
              <w:rPr>
                <w:rFonts w:cstheme="minorHAnsi"/>
                <w:b/>
              </w:rPr>
              <w:t> </w:t>
            </w:r>
            <w:r w:rsidRPr="003F3781">
              <w:rPr>
                <w:rFonts w:cstheme="minorHAnsi"/>
                <w:b/>
              </w:rPr>
              <w:t>reklamní praxi</w:t>
            </w:r>
            <w:r w:rsidRPr="003F3781">
              <w:rPr>
                <w:rFonts w:cstheme="minorHAnsi"/>
              </w:rPr>
              <w:t xml:space="preserve"> </w:t>
            </w:r>
          </w:p>
        </w:tc>
      </w:tr>
      <w:tr w:rsidR="00745E2A" w:rsidRPr="003F3781" w:rsidTr="00D768F3">
        <w:trPr>
          <w:cantSplit/>
          <w:jc w:val="center"/>
        </w:trPr>
        <w:tc>
          <w:tcPr>
            <w:tcW w:w="3119" w:type="dxa"/>
            <w:tcBorders>
              <w:top w:val="nil"/>
              <w:left w:val="nil"/>
              <w:bottom w:val="nil"/>
              <w:right w:val="nil"/>
            </w:tcBorders>
          </w:tcPr>
          <w:p w:rsidR="00745E2A" w:rsidRPr="003F3781" w:rsidRDefault="003F3781" w:rsidP="00056AB2">
            <w:pPr>
              <w:tabs>
                <w:tab w:val="center" w:pos="2881"/>
              </w:tabs>
              <w:spacing w:after="0" w:line="259" w:lineRule="auto"/>
              <w:jc w:val="left"/>
              <w:rPr>
                <w:rFonts w:cstheme="minorHAnsi"/>
              </w:rPr>
            </w:pPr>
            <w:r w:rsidRPr="003F3781">
              <w:rPr>
                <w:rFonts w:cstheme="minorHAnsi"/>
              </w:rPr>
              <w:t xml:space="preserve">Dosažený stupeň vzdělání: </w:t>
            </w:r>
          </w:p>
        </w:tc>
        <w:tc>
          <w:tcPr>
            <w:tcW w:w="5951" w:type="dxa"/>
            <w:tcBorders>
              <w:top w:val="nil"/>
              <w:left w:val="nil"/>
              <w:bottom w:val="nil"/>
              <w:right w:val="nil"/>
            </w:tcBorders>
          </w:tcPr>
          <w:p w:rsidR="00745E2A" w:rsidRPr="003F3781" w:rsidRDefault="003F3781" w:rsidP="00056AB2">
            <w:pPr>
              <w:spacing w:after="0" w:line="259" w:lineRule="auto"/>
              <w:rPr>
                <w:rFonts w:cstheme="minorHAnsi"/>
              </w:rPr>
            </w:pPr>
            <w:r w:rsidRPr="003F3781">
              <w:rPr>
                <w:rFonts w:cstheme="minorHAnsi"/>
                <w:b/>
              </w:rPr>
              <w:t>střední vzdělání</w:t>
            </w:r>
            <w:r w:rsidR="002C7C1B" w:rsidRPr="003F3781">
              <w:rPr>
                <w:rFonts w:cstheme="minorHAnsi"/>
                <w:b/>
              </w:rPr>
              <w:t xml:space="preserve"> s</w:t>
            </w:r>
            <w:r w:rsidR="002C7C1B">
              <w:rPr>
                <w:rFonts w:cstheme="minorHAnsi"/>
                <w:b/>
              </w:rPr>
              <w:t> </w:t>
            </w:r>
            <w:r w:rsidRPr="003F3781">
              <w:rPr>
                <w:rFonts w:cstheme="minorHAnsi"/>
                <w:b/>
              </w:rPr>
              <w:t>maturitní zkouškou</w:t>
            </w:r>
            <w:r w:rsidRPr="003F3781">
              <w:rPr>
                <w:rFonts w:cstheme="minorHAnsi"/>
              </w:rPr>
              <w:t xml:space="preserve"> </w:t>
            </w:r>
          </w:p>
        </w:tc>
      </w:tr>
      <w:tr w:rsidR="00745E2A" w:rsidRPr="003F3781" w:rsidTr="00D768F3">
        <w:trPr>
          <w:cantSplit/>
          <w:jc w:val="center"/>
        </w:trPr>
        <w:tc>
          <w:tcPr>
            <w:tcW w:w="3119" w:type="dxa"/>
            <w:tcBorders>
              <w:top w:val="nil"/>
              <w:left w:val="nil"/>
              <w:bottom w:val="nil"/>
              <w:right w:val="nil"/>
            </w:tcBorders>
          </w:tcPr>
          <w:p w:rsidR="00745E2A" w:rsidRPr="003F3781" w:rsidRDefault="003F3781" w:rsidP="00056AB2">
            <w:pPr>
              <w:tabs>
                <w:tab w:val="center" w:pos="2881"/>
              </w:tabs>
              <w:spacing w:after="0" w:line="259" w:lineRule="auto"/>
              <w:jc w:val="left"/>
              <w:rPr>
                <w:rFonts w:cstheme="minorHAnsi"/>
              </w:rPr>
            </w:pPr>
            <w:r w:rsidRPr="003F3781">
              <w:rPr>
                <w:rFonts w:cstheme="minorHAnsi"/>
              </w:rPr>
              <w:t>Délka</w:t>
            </w:r>
            <w:r w:rsidR="002C7C1B" w:rsidRPr="003F3781">
              <w:rPr>
                <w:rFonts w:cstheme="minorHAnsi"/>
              </w:rPr>
              <w:t xml:space="preserve"> a</w:t>
            </w:r>
            <w:r w:rsidR="002C7C1B">
              <w:rPr>
                <w:rFonts w:cstheme="minorHAnsi"/>
              </w:rPr>
              <w:t> </w:t>
            </w:r>
            <w:r w:rsidRPr="003F3781">
              <w:rPr>
                <w:rFonts w:cstheme="minorHAnsi"/>
              </w:rPr>
              <w:t xml:space="preserve">forma studia: </w:t>
            </w:r>
          </w:p>
        </w:tc>
        <w:tc>
          <w:tcPr>
            <w:tcW w:w="5951" w:type="dxa"/>
            <w:tcBorders>
              <w:top w:val="nil"/>
              <w:left w:val="nil"/>
              <w:bottom w:val="nil"/>
              <w:right w:val="nil"/>
            </w:tcBorders>
          </w:tcPr>
          <w:p w:rsidR="00745E2A" w:rsidRPr="003F3781" w:rsidRDefault="003F3781" w:rsidP="00056AB2">
            <w:pPr>
              <w:spacing w:after="0" w:line="259" w:lineRule="auto"/>
              <w:jc w:val="left"/>
              <w:rPr>
                <w:rFonts w:cstheme="minorHAnsi"/>
              </w:rPr>
            </w:pPr>
            <w:r w:rsidRPr="003F3781">
              <w:rPr>
                <w:rFonts w:cstheme="minorHAnsi"/>
                <w:b/>
              </w:rPr>
              <w:t>4 roky, denní studium</w:t>
            </w:r>
            <w:r w:rsidRPr="003F3781">
              <w:rPr>
                <w:rFonts w:cstheme="minorHAnsi"/>
              </w:rPr>
              <w:t xml:space="preserve"> </w:t>
            </w:r>
          </w:p>
        </w:tc>
      </w:tr>
      <w:tr w:rsidR="00745E2A" w:rsidRPr="003F3781" w:rsidTr="00D768F3">
        <w:trPr>
          <w:cantSplit/>
          <w:jc w:val="center"/>
        </w:trPr>
        <w:tc>
          <w:tcPr>
            <w:tcW w:w="3119" w:type="dxa"/>
            <w:tcBorders>
              <w:top w:val="nil"/>
              <w:left w:val="nil"/>
              <w:bottom w:val="nil"/>
              <w:right w:val="nil"/>
            </w:tcBorders>
          </w:tcPr>
          <w:p w:rsidR="00745E2A" w:rsidRPr="003F3781" w:rsidRDefault="003F3781" w:rsidP="00054DA0">
            <w:pPr>
              <w:spacing w:after="0" w:line="259" w:lineRule="auto"/>
              <w:jc w:val="left"/>
              <w:rPr>
                <w:rFonts w:cstheme="minorHAnsi"/>
              </w:rPr>
            </w:pPr>
            <w:r w:rsidRPr="003F3781">
              <w:rPr>
                <w:rFonts w:cstheme="minorHAnsi"/>
              </w:rPr>
              <w:t>Datum platnosti:</w:t>
            </w:r>
          </w:p>
        </w:tc>
        <w:tc>
          <w:tcPr>
            <w:tcW w:w="5951" w:type="dxa"/>
            <w:tcBorders>
              <w:top w:val="nil"/>
              <w:left w:val="nil"/>
              <w:bottom w:val="nil"/>
              <w:right w:val="nil"/>
            </w:tcBorders>
          </w:tcPr>
          <w:p w:rsidR="00745E2A" w:rsidRPr="003F3781" w:rsidRDefault="003F3781" w:rsidP="00056AB2">
            <w:pPr>
              <w:spacing w:after="0" w:line="259" w:lineRule="auto"/>
              <w:jc w:val="left"/>
              <w:rPr>
                <w:rFonts w:cstheme="minorHAnsi"/>
              </w:rPr>
            </w:pPr>
            <w:r w:rsidRPr="003F3781">
              <w:rPr>
                <w:rFonts w:cstheme="minorHAnsi"/>
                <w:b/>
              </w:rPr>
              <w:t xml:space="preserve">1. 9. </w:t>
            </w:r>
            <w:r w:rsidR="00054DA0">
              <w:rPr>
                <w:rFonts w:cstheme="minorHAnsi"/>
                <w:b/>
              </w:rPr>
              <w:t>2020</w:t>
            </w:r>
            <w:r w:rsidRPr="003F3781">
              <w:rPr>
                <w:rFonts w:cstheme="minorHAnsi"/>
                <w:b/>
              </w:rPr>
              <w:t xml:space="preserve"> počínaje 1. ročníkem </w:t>
            </w:r>
          </w:p>
        </w:tc>
      </w:tr>
    </w:tbl>
    <w:p w:rsidR="00745E2A" w:rsidRPr="003F3781" w:rsidRDefault="003F3781" w:rsidP="00054DA0">
      <w:pPr>
        <w:spacing w:before="120"/>
        <w:rPr>
          <w:rFonts w:cstheme="minorHAnsi"/>
        </w:rPr>
      </w:pPr>
      <w:r w:rsidRPr="003F3781">
        <w:rPr>
          <w:rFonts w:cstheme="minorHAnsi"/>
        </w:rPr>
        <w:t>Průřezová témata obohacují výchovně-vzdělávací proces</w:t>
      </w:r>
      <w:r w:rsidR="002C7C1B" w:rsidRPr="003F3781">
        <w:rPr>
          <w:rFonts w:cstheme="minorHAnsi"/>
        </w:rPr>
        <w:t xml:space="preserve"> a</w:t>
      </w:r>
      <w:r w:rsidR="002C7C1B">
        <w:rPr>
          <w:rFonts w:cstheme="minorHAnsi"/>
        </w:rPr>
        <w:t> </w:t>
      </w:r>
      <w:r w:rsidRPr="003F3781">
        <w:rPr>
          <w:rFonts w:cstheme="minorHAnsi"/>
        </w:rPr>
        <w:t>obsahy jednotlivých předmětů</w:t>
      </w:r>
      <w:r w:rsidR="002C7C1B" w:rsidRPr="003F3781">
        <w:rPr>
          <w:rFonts w:cstheme="minorHAnsi"/>
        </w:rPr>
        <w:t xml:space="preserve"> o</w:t>
      </w:r>
      <w:r w:rsidR="002C7C1B">
        <w:rPr>
          <w:rFonts w:cstheme="minorHAnsi"/>
        </w:rPr>
        <w:t> </w:t>
      </w:r>
      <w:r w:rsidRPr="003F3781">
        <w:rPr>
          <w:rFonts w:cstheme="minorHAnsi"/>
        </w:rPr>
        <w:t>aktivity, kterými chceme ovlivňovat postoje žáka, jeho jednání</w:t>
      </w:r>
      <w:r w:rsidR="002C7C1B" w:rsidRPr="003F3781">
        <w:rPr>
          <w:rFonts w:cstheme="minorHAnsi"/>
        </w:rPr>
        <w:t xml:space="preserve"> a</w:t>
      </w:r>
      <w:r w:rsidR="002C7C1B">
        <w:rPr>
          <w:rFonts w:cstheme="minorHAnsi"/>
        </w:rPr>
        <w:t> </w:t>
      </w:r>
      <w:r w:rsidRPr="003F3781">
        <w:rPr>
          <w:rFonts w:cstheme="minorHAnsi"/>
        </w:rPr>
        <w:t xml:space="preserve">hodnotový systém, jejich zařazení do výuky předmětů také naplňuje mnohé předávané klíčové kompetence. Témata je možné realizovat jako součást vzdělávacího obsahu jednotlivých předmětů, ale také jako samostatné semináře, besedy, exkurze, třídní projekty.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3276"/>
        <w:gridCol w:w="1444"/>
        <w:gridCol w:w="1446"/>
        <w:gridCol w:w="1446"/>
        <w:gridCol w:w="1448"/>
      </w:tblGrid>
      <w:tr w:rsidR="00054DA0" w:rsidRPr="00617ADD" w:rsidTr="00BB1275">
        <w:trPr>
          <w:cantSplit/>
          <w:jc w:val="center"/>
        </w:trPr>
        <w:tc>
          <w:tcPr>
            <w:tcW w:w="1808" w:type="pct"/>
            <w:vMerge w:val="restart"/>
            <w:tcBorders>
              <w:top w:val="single" w:sz="4" w:space="0" w:color="000000"/>
              <w:left w:val="single" w:sz="4" w:space="0" w:color="000000"/>
              <w:bottom w:val="single" w:sz="4" w:space="0" w:color="000000"/>
              <w:right w:val="single" w:sz="4" w:space="0" w:color="000000"/>
            </w:tcBorders>
            <w:vAlign w:val="center"/>
          </w:tcPr>
          <w:p w:rsidR="00054DA0" w:rsidRPr="00617ADD" w:rsidRDefault="00054DA0" w:rsidP="004E568E">
            <w:pPr>
              <w:spacing w:after="0" w:line="259" w:lineRule="auto"/>
              <w:ind w:left="99"/>
              <w:jc w:val="center"/>
              <w:rPr>
                <w:rFonts w:cstheme="minorHAnsi"/>
                <w:sz w:val="20"/>
                <w:szCs w:val="20"/>
              </w:rPr>
            </w:pPr>
            <w:r w:rsidRPr="00617ADD">
              <w:rPr>
                <w:rFonts w:cstheme="minorHAnsi"/>
                <w:b/>
                <w:sz w:val="20"/>
                <w:szCs w:val="20"/>
              </w:rPr>
              <w:t>Vyučovací předmět</w:t>
            </w:r>
          </w:p>
        </w:tc>
        <w:tc>
          <w:tcPr>
            <w:tcW w:w="3192" w:type="pct"/>
            <w:gridSpan w:val="4"/>
            <w:tcBorders>
              <w:top w:val="single" w:sz="4" w:space="0" w:color="000000"/>
              <w:left w:val="single" w:sz="4" w:space="0" w:color="000000"/>
              <w:bottom w:val="single" w:sz="4" w:space="0" w:color="000000"/>
              <w:right w:val="single" w:sz="4" w:space="0" w:color="000000"/>
            </w:tcBorders>
            <w:vAlign w:val="center"/>
          </w:tcPr>
          <w:p w:rsidR="00054DA0" w:rsidRPr="00617ADD" w:rsidRDefault="00054DA0" w:rsidP="004E568E">
            <w:pPr>
              <w:spacing w:after="0" w:line="259" w:lineRule="auto"/>
              <w:jc w:val="center"/>
              <w:rPr>
                <w:rFonts w:cstheme="minorHAnsi"/>
                <w:sz w:val="20"/>
                <w:szCs w:val="20"/>
              </w:rPr>
            </w:pPr>
            <w:r w:rsidRPr="00617ADD">
              <w:rPr>
                <w:rFonts w:cstheme="minorHAnsi"/>
                <w:b/>
                <w:sz w:val="20"/>
                <w:szCs w:val="20"/>
              </w:rPr>
              <w:t>Průřezové téma</w:t>
            </w:r>
          </w:p>
        </w:tc>
      </w:tr>
      <w:tr w:rsidR="00054DA0" w:rsidRPr="00617ADD" w:rsidTr="00BB1275">
        <w:trPr>
          <w:cantSplit/>
          <w:jc w:val="center"/>
        </w:trPr>
        <w:tc>
          <w:tcPr>
            <w:tcW w:w="1808" w:type="pct"/>
            <w:vMerge/>
            <w:tcBorders>
              <w:top w:val="nil"/>
              <w:left w:val="single" w:sz="4" w:space="0" w:color="000000"/>
              <w:bottom w:val="single" w:sz="4" w:space="0" w:color="000000"/>
              <w:right w:val="single" w:sz="4" w:space="0" w:color="000000"/>
            </w:tcBorders>
          </w:tcPr>
          <w:p w:rsidR="00745E2A" w:rsidRPr="00617ADD" w:rsidRDefault="00745E2A" w:rsidP="004E568E">
            <w:pPr>
              <w:spacing w:after="0" w:line="259" w:lineRule="auto"/>
              <w:jc w:val="left"/>
              <w:rPr>
                <w:rFonts w:cstheme="minorHAnsi"/>
                <w:sz w:val="20"/>
                <w:szCs w:val="20"/>
              </w:rPr>
            </w:pPr>
          </w:p>
        </w:tc>
        <w:tc>
          <w:tcPr>
            <w:tcW w:w="797" w:type="pct"/>
            <w:tcBorders>
              <w:top w:val="single" w:sz="4" w:space="0" w:color="000000"/>
              <w:left w:val="single" w:sz="4" w:space="0" w:color="000000"/>
              <w:bottom w:val="single" w:sz="4" w:space="0" w:color="000000"/>
              <w:right w:val="single" w:sz="4" w:space="0" w:color="000000"/>
            </w:tcBorders>
            <w:vAlign w:val="center"/>
          </w:tcPr>
          <w:p w:rsidR="00745E2A" w:rsidRPr="00617ADD" w:rsidRDefault="003F3781" w:rsidP="004E568E">
            <w:pPr>
              <w:spacing w:after="0"/>
              <w:jc w:val="center"/>
              <w:rPr>
                <w:sz w:val="20"/>
                <w:szCs w:val="20"/>
              </w:rPr>
            </w:pPr>
            <w:r w:rsidRPr="00617ADD">
              <w:rPr>
                <w:sz w:val="20"/>
                <w:szCs w:val="20"/>
              </w:rPr>
              <w:t>Občan</w:t>
            </w:r>
            <w:r w:rsidR="002C7C1B" w:rsidRPr="00617ADD">
              <w:rPr>
                <w:sz w:val="20"/>
                <w:szCs w:val="20"/>
              </w:rPr>
              <w:t xml:space="preserve"> v</w:t>
            </w:r>
            <w:r w:rsidR="002C7C1B">
              <w:rPr>
                <w:sz w:val="20"/>
                <w:szCs w:val="20"/>
              </w:rPr>
              <w:t> </w:t>
            </w:r>
            <w:r w:rsidRPr="00617ADD">
              <w:rPr>
                <w:sz w:val="20"/>
                <w:szCs w:val="20"/>
              </w:rPr>
              <w:t>demokratické společnosti</w:t>
            </w:r>
          </w:p>
        </w:tc>
        <w:tc>
          <w:tcPr>
            <w:tcW w:w="798" w:type="pct"/>
            <w:tcBorders>
              <w:top w:val="single" w:sz="4" w:space="0" w:color="000000"/>
              <w:left w:val="single" w:sz="4" w:space="0" w:color="000000"/>
              <w:bottom w:val="single" w:sz="4" w:space="0" w:color="000000"/>
              <w:right w:val="single" w:sz="4" w:space="0" w:color="000000"/>
            </w:tcBorders>
            <w:vAlign w:val="center"/>
          </w:tcPr>
          <w:p w:rsidR="00745E2A" w:rsidRPr="00617ADD" w:rsidRDefault="003F3781" w:rsidP="004E568E">
            <w:pPr>
              <w:spacing w:after="0"/>
              <w:jc w:val="center"/>
              <w:rPr>
                <w:sz w:val="20"/>
                <w:szCs w:val="20"/>
              </w:rPr>
            </w:pPr>
            <w:r w:rsidRPr="00617ADD">
              <w:rPr>
                <w:sz w:val="20"/>
                <w:szCs w:val="20"/>
              </w:rPr>
              <w:t>Člověk</w:t>
            </w:r>
            <w:r w:rsidR="002C7C1B" w:rsidRPr="00617ADD">
              <w:rPr>
                <w:sz w:val="20"/>
                <w:szCs w:val="20"/>
              </w:rPr>
              <w:t xml:space="preserve"> a</w:t>
            </w:r>
            <w:r w:rsidR="002C7C1B">
              <w:rPr>
                <w:sz w:val="20"/>
                <w:szCs w:val="20"/>
              </w:rPr>
              <w:t> </w:t>
            </w:r>
            <w:r w:rsidRPr="00617ADD">
              <w:rPr>
                <w:sz w:val="20"/>
                <w:szCs w:val="20"/>
              </w:rPr>
              <w:t>životní prostředí</w:t>
            </w:r>
          </w:p>
        </w:tc>
        <w:tc>
          <w:tcPr>
            <w:tcW w:w="798" w:type="pct"/>
            <w:tcBorders>
              <w:top w:val="single" w:sz="4" w:space="0" w:color="000000"/>
              <w:left w:val="single" w:sz="4" w:space="0" w:color="000000"/>
              <w:bottom w:val="single" w:sz="4" w:space="0" w:color="000000"/>
              <w:right w:val="single" w:sz="4" w:space="0" w:color="000000"/>
            </w:tcBorders>
            <w:vAlign w:val="center"/>
          </w:tcPr>
          <w:p w:rsidR="00745E2A" w:rsidRPr="00617ADD" w:rsidRDefault="003F3781" w:rsidP="004E568E">
            <w:pPr>
              <w:spacing w:after="0"/>
              <w:jc w:val="center"/>
              <w:rPr>
                <w:sz w:val="20"/>
                <w:szCs w:val="20"/>
              </w:rPr>
            </w:pPr>
            <w:r w:rsidRPr="00617ADD">
              <w:rPr>
                <w:sz w:val="20"/>
                <w:szCs w:val="20"/>
              </w:rPr>
              <w:t>Člověk</w:t>
            </w:r>
            <w:r w:rsidR="002C7C1B" w:rsidRPr="00617ADD">
              <w:rPr>
                <w:sz w:val="20"/>
                <w:szCs w:val="20"/>
              </w:rPr>
              <w:t xml:space="preserve"> a</w:t>
            </w:r>
            <w:r w:rsidR="002C7C1B">
              <w:rPr>
                <w:sz w:val="20"/>
                <w:szCs w:val="20"/>
              </w:rPr>
              <w:t> </w:t>
            </w:r>
            <w:r w:rsidRPr="00617ADD">
              <w:rPr>
                <w:sz w:val="20"/>
                <w:szCs w:val="20"/>
              </w:rPr>
              <w:t>svět práce</w:t>
            </w:r>
          </w:p>
        </w:tc>
        <w:tc>
          <w:tcPr>
            <w:tcW w:w="798" w:type="pct"/>
            <w:tcBorders>
              <w:top w:val="single" w:sz="4" w:space="0" w:color="000000"/>
              <w:left w:val="single" w:sz="4" w:space="0" w:color="000000"/>
              <w:bottom w:val="single" w:sz="4" w:space="0" w:color="000000"/>
              <w:right w:val="single" w:sz="4" w:space="0" w:color="000000"/>
            </w:tcBorders>
            <w:vAlign w:val="center"/>
          </w:tcPr>
          <w:p w:rsidR="00745E2A" w:rsidRPr="00617ADD" w:rsidRDefault="003F3781" w:rsidP="004E568E">
            <w:pPr>
              <w:spacing w:after="0"/>
              <w:jc w:val="center"/>
              <w:rPr>
                <w:sz w:val="20"/>
                <w:szCs w:val="20"/>
              </w:rPr>
            </w:pPr>
            <w:r w:rsidRPr="00617ADD">
              <w:rPr>
                <w:sz w:val="20"/>
                <w:szCs w:val="20"/>
              </w:rPr>
              <w:t>Informační</w:t>
            </w:r>
            <w:r w:rsidR="002C7C1B" w:rsidRPr="00617ADD">
              <w:rPr>
                <w:sz w:val="20"/>
                <w:szCs w:val="20"/>
              </w:rPr>
              <w:t xml:space="preserve"> a</w:t>
            </w:r>
            <w:r w:rsidR="002C7C1B">
              <w:rPr>
                <w:sz w:val="20"/>
                <w:szCs w:val="20"/>
              </w:rPr>
              <w:t> </w:t>
            </w:r>
            <w:r w:rsidRPr="00617ADD">
              <w:rPr>
                <w:sz w:val="20"/>
                <w:szCs w:val="20"/>
              </w:rPr>
              <w:t>komunikační technologie</w:t>
            </w:r>
          </w:p>
        </w:tc>
      </w:tr>
      <w:tr w:rsidR="00054DA0"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000000"/>
            </w:tcBorders>
          </w:tcPr>
          <w:p w:rsidR="00745E2A" w:rsidRPr="00617ADD" w:rsidRDefault="003F3781" w:rsidP="004E568E">
            <w:pPr>
              <w:spacing w:after="0" w:line="259" w:lineRule="auto"/>
              <w:jc w:val="left"/>
              <w:rPr>
                <w:rFonts w:cstheme="minorHAnsi"/>
                <w:sz w:val="20"/>
                <w:szCs w:val="20"/>
              </w:rPr>
            </w:pPr>
            <w:r w:rsidRPr="00617ADD">
              <w:rPr>
                <w:rFonts w:cstheme="minorHAnsi"/>
                <w:sz w:val="20"/>
                <w:szCs w:val="20"/>
              </w:rPr>
              <w:t>Český jazyk</w:t>
            </w:r>
            <w:r w:rsidR="002C7C1B" w:rsidRPr="00617ADD">
              <w:rPr>
                <w:rFonts w:cstheme="minorHAnsi"/>
                <w:sz w:val="20"/>
                <w:szCs w:val="20"/>
              </w:rPr>
              <w:t xml:space="preserve"> a</w:t>
            </w:r>
            <w:r w:rsidR="002C7C1B">
              <w:rPr>
                <w:rFonts w:cstheme="minorHAnsi"/>
                <w:sz w:val="20"/>
                <w:szCs w:val="20"/>
              </w:rPr>
              <w:t> </w:t>
            </w:r>
            <w:r w:rsidRPr="00617ADD">
              <w:rPr>
                <w:rFonts w:cstheme="minorHAnsi"/>
                <w:sz w:val="20"/>
                <w:szCs w:val="20"/>
              </w:rPr>
              <w:t xml:space="preserve">literatura </w:t>
            </w:r>
          </w:p>
        </w:tc>
        <w:tc>
          <w:tcPr>
            <w:tcW w:w="797" w:type="pct"/>
            <w:tcBorders>
              <w:top w:val="single" w:sz="4" w:space="0" w:color="000000"/>
              <w:left w:val="single" w:sz="4" w:space="0" w:color="000000"/>
              <w:bottom w:val="single" w:sz="4" w:space="0" w:color="000000"/>
              <w:right w:val="single" w:sz="4" w:space="0" w:color="000000"/>
            </w:tcBorders>
            <w:vAlign w:val="center"/>
          </w:tcPr>
          <w:p w:rsidR="00745E2A" w:rsidRPr="00617ADD" w:rsidRDefault="003F3781" w:rsidP="004E568E">
            <w:pPr>
              <w:spacing w:after="0" w:line="259" w:lineRule="auto"/>
              <w:ind w:left="2"/>
              <w:jc w:val="center"/>
              <w:rPr>
                <w:rFonts w:cstheme="minorHAnsi"/>
                <w:sz w:val="20"/>
                <w:szCs w:val="20"/>
              </w:rPr>
            </w:pPr>
            <w:r w:rsidRPr="00617ADD">
              <w:rPr>
                <w:rFonts w:cstheme="minorHAnsi"/>
                <w:b/>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45E2A" w:rsidRPr="00617ADD" w:rsidRDefault="003F3781" w:rsidP="004E568E">
            <w:pPr>
              <w:spacing w:after="0" w:line="259" w:lineRule="auto"/>
              <w:ind w:left="2"/>
              <w:jc w:val="center"/>
              <w:rPr>
                <w:rFonts w:cstheme="minorHAnsi"/>
                <w:sz w:val="20"/>
                <w:szCs w:val="20"/>
              </w:rPr>
            </w:pPr>
            <w:r w:rsidRPr="00617ADD">
              <w:rPr>
                <w:rFonts w:cstheme="minorHAnsi"/>
                <w:b/>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45E2A" w:rsidRPr="00617ADD" w:rsidRDefault="003F3781" w:rsidP="004E568E">
            <w:pPr>
              <w:spacing w:after="0" w:line="259" w:lineRule="auto"/>
              <w:jc w:val="center"/>
              <w:rPr>
                <w:rFonts w:cstheme="minorHAnsi"/>
                <w:sz w:val="20"/>
                <w:szCs w:val="20"/>
              </w:rPr>
            </w:pPr>
            <w:r w:rsidRPr="00617ADD">
              <w:rPr>
                <w:rFonts w:cstheme="minorHAnsi"/>
                <w:b/>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45E2A" w:rsidRPr="00617ADD" w:rsidRDefault="003F3781" w:rsidP="004E568E">
            <w:pPr>
              <w:spacing w:after="0" w:line="259" w:lineRule="auto"/>
              <w:jc w:val="center"/>
              <w:rPr>
                <w:rFonts w:cstheme="minorHAnsi"/>
                <w:sz w:val="20"/>
                <w:szCs w:val="20"/>
              </w:rPr>
            </w:pPr>
            <w:r w:rsidRPr="00617ADD">
              <w:rPr>
                <w:rFonts w:cstheme="minorHAnsi"/>
                <w:b/>
                <w:sz w:val="20"/>
                <w:szCs w:val="20"/>
              </w:rPr>
              <w:t>*</w:t>
            </w:r>
          </w:p>
        </w:tc>
      </w:tr>
      <w:tr w:rsidR="00054DA0"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000000"/>
            </w:tcBorders>
          </w:tcPr>
          <w:p w:rsidR="00745E2A" w:rsidRPr="00617ADD" w:rsidRDefault="003F3781" w:rsidP="004E568E">
            <w:pPr>
              <w:spacing w:after="0" w:line="259" w:lineRule="auto"/>
              <w:jc w:val="left"/>
              <w:rPr>
                <w:rFonts w:cstheme="minorHAnsi"/>
                <w:sz w:val="20"/>
                <w:szCs w:val="20"/>
              </w:rPr>
            </w:pPr>
            <w:r w:rsidRPr="00617ADD">
              <w:rPr>
                <w:rFonts w:cstheme="minorHAnsi"/>
                <w:sz w:val="20"/>
                <w:szCs w:val="20"/>
              </w:rPr>
              <w:t xml:space="preserve">Cizí jazyk </w:t>
            </w:r>
          </w:p>
        </w:tc>
        <w:tc>
          <w:tcPr>
            <w:tcW w:w="797" w:type="pct"/>
            <w:tcBorders>
              <w:top w:val="single" w:sz="4" w:space="0" w:color="000000"/>
              <w:left w:val="single" w:sz="4" w:space="0" w:color="000000"/>
              <w:bottom w:val="single" w:sz="4" w:space="0" w:color="000000"/>
              <w:right w:val="single" w:sz="4" w:space="0" w:color="000000"/>
            </w:tcBorders>
            <w:vAlign w:val="center"/>
          </w:tcPr>
          <w:p w:rsidR="00745E2A" w:rsidRPr="00617ADD" w:rsidRDefault="003F3781" w:rsidP="004E568E">
            <w:pPr>
              <w:spacing w:after="0" w:line="259" w:lineRule="auto"/>
              <w:ind w:left="2"/>
              <w:jc w:val="center"/>
              <w:rPr>
                <w:rFonts w:cstheme="minorHAnsi"/>
                <w:sz w:val="20"/>
                <w:szCs w:val="20"/>
              </w:rPr>
            </w:pPr>
            <w:r w:rsidRPr="00617ADD">
              <w:rPr>
                <w:rFonts w:cstheme="minorHAnsi"/>
                <w:b/>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45E2A" w:rsidRPr="00617ADD" w:rsidRDefault="003F3781" w:rsidP="004E568E">
            <w:pPr>
              <w:spacing w:after="0" w:line="259" w:lineRule="auto"/>
              <w:ind w:left="2"/>
              <w:jc w:val="center"/>
              <w:rPr>
                <w:rFonts w:cstheme="minorHAnsi"/>
                <w:sz w:val="20"/>
                <w:szCs w:val="20"/>
              </w:rPr>
            </w:pPr>
            <w:r w:rsidRPr="00617ADD">
              <w:rPr>
                <w:rFonts w:cstheme="minorHAnsi"/>
                <w:b/>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45E2A" w:rsidRPr="00617ADD" w:rsidRDefault="003F3781" w:rsidP="004E568E">
            <w:pPr>
              <w:spacing w:after="0" w:line="259" w:lineRule="auto"/>
              <w:jc w:val="center"/>
              <w:rPr>
                <w:rFonts w:cstheme="minorHAnsi"/>
                <w:sz w:val="20"/>
                <w:szCs w:val="20"/>
              </w:rPr>
            </w:pPr>
            <w:r w:rsidRPr="00617ADD">
              <w:rPr>
                <w:rFonts w:cstheme="minorHAnsi"/>
                <w:b/>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45E2A" w:rsidRPr="00617ADD" w:rsidRDefault="003F3781" w:rsidP="004E568E">
            <w:pPr>
              <w:spacing w:after="0" w:line="259" w:lineRule="auto"/>
              <w:jc w:val="center"/>
              <w:rPr>
                <w:rFonts w:cstheme="minorHAnsi"/>
                <w:sz w:val="20"/>
                <w:szCs w:val="20"/>
              </w:rPr>
            </w:pPr>
            <w:r w:rsidRPr="00617ADD">
              <w:rPr>
                <w:rFonts w:cstheme="minorHAnsi"/>
                <w:b/>
                <w:sz w:val="20"/>
                <w:szCs w:val="20"/>
              </w:rPr>
              <w:t>*</w:t>
            </w:r>
          </w:p>
        </w:tc>
      </w:tr>
      <w:tr w:rsidR="00054DA0"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000000"/>
            </w:tcBorders>
          </w:tcPr>
          <w:p w:rsidR="00745E2A" w:rsidRPr="00617ADD" w:rsidRDefault="003F3781" w:rsidP="004E568E">
            <w:pPr>
              <w:spacing w:after="0" w:line="259" w:lineRule="auto"/>
              <w:jc w:val="left"/>
              <w:rPr>
                <w:rFonts w:cstheme="minorHAnsi"/>
                <w:sz w:val="20"/>
                <w:szCs w:val="20"/>
              </w:rPr>
            </w:pPr>
            <w:r w:rsidRPr="00617ADD">
              <w:rPr>
                <w:rFonts w:cstheme="minorHAnsi"/>
                <w:sz w:val="20"/>
                <w:szCs w:val="20"/>
              </w:rPr>
              <w:t xml:space="preserve">Základy spol. věd </w:t>
            </w:r>
          </w:p>
        </w:tc>
        <w:tc>
          <w:tcPr>
            <w:tcW w:w="797" w:type="pct"/>
            <w:tcBorders>
              <w:top w:val="single" w:sz="4" w:space="0" w:color="000000"/>
              <w:left w:val="single" w:sz="4" w:space="0" w:color="000000"/>
              <w:bottom w:val="single" w:sz="4" w:space="0" w:color="000000"/>
              <w:right w:val="single" w:sz="4" w:space="0" w:color="000000"/>
            </w:tcBorders>
            <w:vAlign w:val="center"/>
          </w:tcPr>
          <w:p w:rsidR="00745E2A" w:rsidRPr="00617ADD" w:rsidRDefault="003F3781" w:rsidP="004E568E">
            <w:pPr>
              <w:spacing w:after="0" w:line="259" w:lineRule="auto"/>
              <w:ind w:left="2"/>
              <w:jc w:val="center"/>
              <w:rPr>
                <w:rFonts w:cstheme="minorHAnsi"/>
                <w:sz w:val="20"/>
                <w:szCs w:val="20"/>
              </w:rPr>
            </w:pPr>
            <w:r w:rsidRPr="00617ADD">
              <w:rPr>
                <w:rFonts w:cstheme="minorHAnsi"/>
                <w:b/>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45E2A" w:rsidRPr="00617ADD" w:rsidRDefault="003F3781" w:rsidP="004E568E">
            <w:pPr>
              <w:spacing w:after="0" w:line="259" w:lineRule="auto"/>
              <w:ind w:left="2"/>
              <w:jc w:val="center"/>
              <w:rPr>
                <w:rFonts w:cstheme="minorHAnsi"/>
                <w:sz w:val="20"/>
                <w:szCs w:val="20"/>
              </w:rPr>
            </w:pPr>
            <w:r w:rsidRPr="00617ADD">
              <w:rPr>
                <w:rFonts w:cstheme="minorHAnsi"/>
                <w:b/>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45E2A" w:rsidRPr="00617ADD" w:rsidRDefault="003F3781" w:rsidP="004E568E">
            <w:pPr>
              <w:spacing w:after="0" w:line="259" w:lineRule="auto"/>
              <w:jc w:val="center"/>
              <w:rPr>
                <w:rFonts w:cstheme="minorHAnsi"/>
                <w:sz w:val="20"/>
                <w:szCs w:val="20"/>
              </w:rPr>
            </w:pPr>
            <w:r w:rsidRPr="00617ADD">
              <w:rPr>
                <w:rFonts w:cstheme="minorHAnsi"/>
                <w:b/>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45E2A" w:rsidRPr="00617ADD" w:rsidRDefault="00745E2A" w:rsidP="004E568E">
            <w:pPr>
              <w:spacing w:after="0" w:line="259" w:lineRule="auto"/>
              <w:ind w:left="69"/>
              <w:jc w:val="center"/>
              <w:rPr>
                <w:rFonts w:cstheme="minorHAnsi"/>
                <w:sz w:val="20"/>
                <w:szCs w:val="20"/>
              </w:rPr>
            </w:pPr>
          </w:p>
        </w:tc>
      </w:tr>
      <w:tr w:rsidR="00054DA0"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000000"/>
            </w:tcBorders>
          </w:tcPr>
          <w:p w:rsidR="00745E2A" w:rsidRPr="00617ADD" w:rsidRDefault="003F3781" w:rsidP="004E568E">
            <w:pPr>
              <w:spacing w:after="0" w:line="259" w:lineRule="auto"/>
              <w:jc w:val="left"/>
              <w:rPr>
                <w:rFonts w:cstheme="minorHAnsi"/>
                <w:sz w:val="20"/>
                <w:szCs w:val="20"/>
              </w:rPr>
            </w:pPr>
            <w:r w:rsidRPr="00617ADD">
              <w:rPr>
                <w:rFonts w:cstheme="minorHAnsi"/>
                <w:sz w:val="20"/>
                <w:szCs w:val="20"/>
              </w:rPr>
              <w:t xml:space="preserve">Dějepis </w:t>
            </w:r>
          </w:p>
        </w:tc>
        <w:tc>
          <w:tcPr>
            <w:tcW w:w="797" w:type="pct"/>
            <w:tcBorders>
              <w:top w:val="single" w:sz="4" w:space="0" w:color="000000"/>
              <w:left w:val="single" w:sz="4" w:space="0" w:color="000000"/>
              <w:bottom w:val="single" w:sz="4" w:space="0" w:color="auto"/>
              <w:right w:val="single" w:sz="4" w:space="0" w:color="000000"/>
            </w:tcBorders>
            <w:vAlign w:val="center"/>
          </w:tcPr>
          <w:p w:rsidR="00745E2A" w:rsidRPr="00617ADD" w:rsidRDefault="003F3781" w:rsidP="004E568E">
            <w:pPr>
              <w:spacing w:after="0" w:line="259" w:lineRule="auto"/>
              <w:ind w:left="2"/>
              <w:jc w:val="center"/>
              <w:rPr>
                <w:rFonts w:cstheme="minorHAnsi"/>
                <w:sz w:val="20"/>
                <w:szCs w:val="20"/>
              </w:rPr>
            </w:pPr>
            <w:r w:rsidRPr="00617ADD">
              <w:rPr>
                <w:rFonts w:cstheme="minorHAnsi"/>
                <w:b/>
                <w:sz w:val="20"/>
                <w:szCs w:val="20"/>
              </w:rPr>
              <w:t>*</w:t>
            </w:r>
          </w:p>
        </w:tc>
        <w:tc>
          <w:tcPr>
            <w:tcW w:w="798" w:type="pct"/>
            <w:tcBorders>
              <w:top w:val="single" w:sz="4" w:space="0" w:color="000000"/>
              <w:left w:val="single" w:sz="4" w:space="0" w:color="000000"/>
              <w:bottom w:val="single" w:sz="4" w:space="0" w:color="auto"/>
              <w:right w:val="single" w:sz="4" w:space="0" w:color="000000"/>
            </w:tcBorders>
            <w:vAlign w:val="center"/>
          </w:tcPr>
          <w:p w:rsidR="00745E2A" w:rsidRPr="00617ADD" w:rsidRDefault="003F3781" w:rsidP="004E568E">
            <w:pPr>
              <w:spacing w:after="0" w:line="259" w:lineRule="auto"/>
              <w:ind w:left="2"/>
              <w:jc w:val="center"/>
              <w:rPr>
                <w:rFonts w:cstheme="minorHAnsi"/>
                <w:sz w:val="20"/>
                <w:szCs w:val="20"/>
              </w:rPr>
            </w:pPr>
            <w:r w:rsidRPr="00617ADD">
              <w:rPr>
                <w:rFonts w:cstheme="minorHAnsi"/>
                <w:b/>
                <w:sz w:val="20"/>
                <w:szCs w:val="20"/>
              </w:rPr>
              <w:t>*</w:t>
            </w:r>
          </w:p>
        </w:tc>
        <w:tc>
          <w:tcPr>
            <w:tcW w:w="798" w:type="pct"/>
            <w:tcBorders>
              <w:top w:val="single" w:sz="4" w:space="0" w:color="000000"/>
              <w:left w:val="single" w:sz="4" w:space="0" w:color="000000"/>
              <w:bottom w:val="single" w:sz="4" w:space="0" w:color="auto"/>
              <w:right w:val="single" w:sz="4" w:space="0" w:color="000000"/>
            </w:tcBorders>
            <w:vAlign w:val="center"/>
          </w:tcPr>
          <w:p w:rsidR="00745E2A" w:rsidRPr="00617ADD" w:rsidRDefault="00745E2A" w:rsidP="004E568E">
            <w:pPr>
              <w:spacing w:after="0" w:line="259" w:lineRule="auto"/>
              <w:ind w:left="68"/>
              <w:jc w:val="center"/>
              <w:rPr>
                <w:rFonts w:cstheme="minorHAnsi"/>
                <w:sz w:val="20"/>
                <w:szCs w:val="20"/>
              </w:rPr>
            </w:pPr>
          </w:p>
        </w:tc>
        <w:tc>
          <w:tcPr>
            <w:tcW w:w="798" w:type="pct"/>
            <w:tcBorders>
              <w:top w:val="single" w:sz="4" w:space="0" w:color="000000"/>
              <w:left w:val="single" w:sz="4" w:space="0" w:color="000000"/>
              <w:bottom w:val="single" w:sz="4" w:space="0" w:color="auto"/>
              <w:right w:val="single" w:sz="4" w:space="0" w:color="000000"/>
            </w:tcBorders>
            <w:vAlign w:val="center"/>
          </w:tcPr>
          <w:p w:rsidR="00745E2A" w:rsidRPr="00617ADD" w:rsidRDefault="003F3781" w:rsidP="004E568E">
            <w:pPr>
              <w:spacing w:after="0" w:line="259" w:lineRule="auto"/>
              <w:jc w:val="center"/>
              <w:rPr>
                <w:rFonts w:cstheme="minorHAnsi"/>
                <w:sz w:val="20"/>
                <w:szCs w:val="20"/>
              </w:rPr>
            </w:pPr>
            <w:r w:rsidRPr="00617ADD">
              <w:rPr>
                <w:rFonts w:cstheme="minorHAnsi"/>
                <w:b/>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81B14" w:rsidRPr="00617ADD" w:rsidRDefault="00781B14" w:rsidP="00781B14">
            <w:pPr>
              <w:spacing w:after="0"/>
              <w:rPr>
                <w:rFonts w:cs="Calibri"/>
                <w:sz w:val="20"/>
                <w:szCs w:val="20"/>
              </w:rPr>
            </w:pPr>
            <w:r w:rsidRPr="00617ADD">
              <w:rPr>
                <w:rFonts w:cs="Calibri"/>
                <w:sz w:val="20"/>
                <w:szCs w:val="20"/>
              </w:rPr>
              <w:t>Základy přírodních věd</w:t>
            </w:r>
          </w:p>
        </w:tc>
        <w:tc>
          <w:tcPr>
            <w:tcW w:w="797"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81B14" w:rsidRPr="00617ADD" w:rsidRDefault="00781B14" w:rsidP="00781B14">
            <w:pPr>
              <w:spacing w:after="0"/>
              <w:rPr>
                <w:rFonts w:cs="Calibri"/>
                <w:sz w:val="20"/>
                <w:szCs w:val="20"/>
              </w:rPr>
            </w:pPr>
            <w:r w:rsidRPr="00617ADD">
              <w:rPr>
                <w:rFonts w:cs="Calibri"/>
                <w:sz w:val="20"/>
                <w:szCs w:val="20"/>
              </w:rPr>
              <w:t>Komunikace</w:t>
            </w:r>
          </w:p>
        </w:tc>
        <w:tc>
          <w:tcPr>
            <w:tcW w:w="797"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81B14" w:rsidRPr="00617ADD" w:rsidRDefault="00781B14" w:rsidP="00781B14">
            <w:pPr>
              <w:spacing w:after="0"/>
              <w:rPr>
                <w:rFonts w:cs="Calibri"/>
                <w:sz w:val="20"/>
                <w:szCs w:val="20"/>
              </w:rPr>
            </w:pPr>
            <w:r w:rsidRPr="00617ADD">
              <w:rPr>
                <w:rFonts w:cs="Calibri"/>
                <w:sz w:val="20"/>
                <w:szCs w:val="20"/>
              </w:rPr>
              <w:t xml:space="preserve">Základy ekologie </w:t>
            </w:r>
          </w:p>
        </w:tc>
        <w:tc>
          <w:tcPr>
            <w:tcW w:w="797"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81B14" w:rsidRPr="00617ADD" w:rsidRDefault="00781B14" w:rsidP="00781B14">
            <w:pPr>
              <w:spacing w:after="0"/>
              <w:rPr>
                <w:rFonts w:cs="Calibri"/>
                <w:sz w:val="20"/>
                <w:szCs w:val="20"/>
              </w:rPr>
            </w:pPr>
            <w:r w:rsidRPr="00617ADD">
              <w:rPr>
                <w:rFonts w:cs="Calibri"/>
                <w:sz w:val="20"/>
                <w:szCs w:val="20"/>
              </w:rPr>
              <w:t xml:space="preserve">Matematika </w:t>
            </w:r>
          </w:p>
        </w:tc>
        <w:tc>
          <w:tcPr>
            <w:tcW w:w="797"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81B14" w:rsidRPr="00617ADD" w:rsidRDefault="00781B14" w:rsidP="00781B14">
            <w:pPr>
              <w:spacing w:after="0"/>
              <w:rPr>
                <w:rFonts w:cs="Calibri"/>
                <w:sz w:val="20"/>
                <w:szCs w:val="20"/>
              </w:rPr>
            </w:pPr>
            <w:r w:rsidRPr="00617ADD">
              <w:rPr>
                <w:rFonts w:cs="Calibri"/>
                <w:sz w:val="20"/>
                <w:szCs w:val="20"/>
              </w:rPr>
              <w:t xml:space="preserve">Tělesná výchova </w:t>
            </w:r>
          </w:p>
        </w:tc>
        <w:tc>
          <w:tcPr>
            <w:tcW w:w="797"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81B14" w:rsidRPr="00617ADD" w:rsidRDefault="00781B14" w:rsidP="00781B14">
            <w:pPr>
              <w:spacing w:after="0"/>
              <w:rPr>
                <w:rFonts w:cs="Calibri"/>
                <w:sz w:val="20"/>
                <w:szCs w:val="20"/>
              </w:rPr>
            </w:pPr>
            <w:r w:rsidRPr="00617ADD">
              <w:rPr>
                <w:rFonts w:cs="Calibri"/>
                <w:sz w:val="20"/>
                <w:szCs w:val="20"/>
              </w:rPr>
              <w:t>Inf</w:t>
            </w:r>
            <w:r w:rsidR="00BB1275">
              <w:rPr>
                <w:rFonts w:cs="Calibri"/>
                <w:sz w:val="20"/>
                <w:szCs w:val="20"/>
              </w:rPr>
              <w:t>ormační</w:t>
            </w:r>
            <w:r w:rsidR="002C7C1B" w:rsidRPr="00617ADD">
              <w:rPr>
                <w:rFonts w:cs="Calibri"/>
                <w:sz w:val="20"/>
                <w:szCs w:val="20"/>
              </w:rPr>
              <w:t xml:space="preserve"> a</w:t>
            </w:r>
            <w:r w:rsidR="002C7C1B">
              <w:rPr>
                <w:rFonts w:cs="Calibri"/>
                <w:sz w:val="20"/>
                <w:szCs w:val="20"/>
              </w:rPr>
              <w:t> </w:t>
            </w:r>
            <w:r w:rsidRPr="00617ADD">
              <w:rPr>
                <w:rFonts w:cs="Calibri"/>
                <w:sz w:val="20"/>
                <w:szCs w:val="20"/>
              </w:rPr>
              <w:t>komun</w:t>
            </w:r>
            <w:r w:rsidR="00BB1275">
              <w:rPr>
                <w:rFonts w:cs="Calibri"/>
                <w:sz w:val="20"/>
                <w:szCs w:val="20"/>
              </w:rPr>
              <w:t>ikační</w:t>
            </w:r>
            <w:r w:rsidRPr="00617ADD">
              <w:rPr>
                <w:rFonts w:cs="Calibri"/>
                <w:sz w:val="20"/>
                <w:szCs w:val="20"/>
              </w:rPr>
              <w:t xml:space="preserve"> technologie </w:t>
            </w:r>
          </w:p>
        </w:tc>
        <w:tc>
          <w:tcPr>
            <w:tcW w:w="797"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81B14" w:rsidRPr="00617ADD" w:rsidRDefault="00781B14" w:rsidP="00781B14">
            <w:pPr>
              <w:spacing w:after="0"/>
              <w:rPr>
                <w:rFonts w:cs="Calibri"/>
                <w:sz w:val="20"/>
                <w:szCs w:val="20"/>
              </w:rPr>
            </w:pPr>
            <w:r w:rsidRPr="00617ADD">
              <w:rPr>
                <w:rFonts w:cs="Calibri"/>
                <w:sz w:val="20"/>
                <w:szCs w:val="20"/>
              </w:rPr>
              <w:t xml:space="preserve">Ekonomika </w:t>
            </w:r>
          </w:p>
        </w:tc>
        <w:tc>
          <w:tcPr>
            <w:tcW w:w="797"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81B14" w:rsidRPr="00617ADD" w:rsidRDefault="00781B14" w:rsidP="00781B14">
            <w:pPr>
              <w:spacing w:after="0"/>
              <w:rPr>
                <w:rFonts w:cs="Calibri"/>
                <w:sz w:val="20"/>
                <w:szCs w:val="20"/>
              </w:rPr>
            </w:pPr>
            <w:r w:rsidRPr="00617ADD">
              <w:rPr>
                <w:rFonts w:cs="Calibri"/>
                <w:sz w:val="20"/>
                <w:szCs w:val="20"/>
              </w:rPr>
              <w:t xml:space="preserve">Marketing </w:t>
            </w:r>
          </w:p>
        </w:tc>
        <w:tc>
          <w:tcPr>
            <w:tcW w:w="797"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81B14" w:rsidRPr="00617ADD" w:rsidRDefault="00781B14" w:rsidP="00781B14">
            <w:pPr>
              <w:spacing w:after="0"/>
              <w:rPr>
                <w:rFonts w:cs="Calibri"/>
                <w:sz w:val="20"/>
                <w:szCs w:val="20"/>
              </w:rPr>
            </w:pPr>
            <w:r w:rsidRPr="00617ADD">
              <w:rPr>
                <w:rFonts w:cs="Calibri"/>
                <w:sz w:val="20"/>
                <w:szCs w:val="20"/>
              </w:rPr>
              <w:t xml:space="preserve">Dějiny výtvarné kultury </w:t>
            </w:r>
          </w:p>
        </w:tc>
        <w:tc>
          <w:tcPr>
            <w:tcW w:w="797"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0"/>
              <w:jc w:val="center"/>
              <w:rPr>
                <w:sz w:val="20"/>
                <w:szCs w:val="20"/>
              </w:rPr>
            </w:pPr>
            <w:r w:rsidRPr="00617ADD">
              <w:rPr>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81B14" w:rsidRPr="00617ADD" w:rsidRDefault="00781B14" w:rsidP="00781B14">
            <w:pPr>
              <w:spacing w:after="0"/>
              <w:rPr>
                <w:rFonts w:cs="Calibri"/>
                <w:sz w:val="20"/>
                <w:szCs w:val="20"/>
              </w:rPr>
            </w:pPr>
            <w:r w:rsidRPr="00617ADD">
              <w:rPr>
                <w:rFonts w:cs="Calibri"/>
                <w:sz w:val="20"/>
                <w:szCs w:val="20"/>
              </w:rPr>
              <w:t xml:space="preserve">Výtvarná příprava </w:t>
            </w:r>
          </w:p>
        </w:tc>
        <w:tc>
          <w:tcPr>
            <w:tcW w:w="797" w:type="pct"/>
            <w:tcBorders>
              <w:top w:val="single" w:sz="4" w:space="0" w:color="auto"/>
              <w:left w:val="single" w:sz="4" w:space="0" w:color="000000"/>
              <w:bottom w:val="single" w:sz="4" w:space="0" w:color="000000"/>
              <w:right w:val="single" w:sz="4" w:space="0" w:color="000000"/>
            </w:tcBorders>
            <w:vAlign w:val="center"/>
          </w:tcPr>
          <w:p w:rsidR="00781B14" w:rsidRPr="00617ADD" w:rsidRDefault="00617ADD" w:rsidP="00781B14">
            <w:pPr>
              <w:spacing w:after="0" w:line="259" w:lineRule="auto"/>
              <w:ind w:left="2"/>
              <w:jc w:val="center"/>
              <w:rPr>
                <w:rFonts w:cstheme="minorHAnsi"/>
                <w:sz w:val="20"/>
                <w:szCs w:val="20"/>
              </w:rPr>
            </w:pPr>
            <w:r w:rsidRPr="00617ADD">
              <w:rPr>
                <w:rFonts w:cstheme="minorHAnsi"/>
                <w:sz w:val="20"/>
                <w:szCs w:val="20"/>
              </w:rPr>
              <w:t>*</w:t>
            </w:r>
          </w:p>
        </w:tc>
        <w:tc>
          <w:tcPr>
            <w:tcW w:w="798" w:type="pct"/>
            <w:tcBorders>
              <w:top w:val="single" w:sz="4" w:space="0" w:color="auto"/>
              <w:left w:val="single" w:sz="4" w:space="0" w:color="000000"/>
              <w:bottom w:val="single" w:sz="4" w:space="0" w:color="000000"/>
              <w:right w:val="single" w:sz="4" w:space="0" w:color="000000"/>
            </w:tcBorders>
            <w:vAlign w:val="center"/>
          </w:tcPr>
          <w:p w:rsidR="00781B14" w:rsidRPr="00617ADD" w:rsidRDefault="00617ADD" w:rsidP="00781B14">
            <w:pPr>
              <w:spacing w:after="0" w:line="259" w:lineRule="auto"/>
              <w:ind w:left="2"/>
              <w:jc w:val="center"/>
              <w:rPr>
                <w:rFonts w:cstheme="minorHAnsi"/>
                <w:sz w:val="20"/>
                <w:szCs w:val="20"/>
              </w:rPr>
            </w:pPr>
            <w:r w:rsidRPr="00617ADD">
              <w:rPr>
                <w:rFonts w:cstheme="minorHAnsi"/>
                <w:sz w:val="20"/>
                <w:szCs w:val="20"/>
              </w:rPr>
              <w:t>*</w:t>
            </w:r>
          </w:p>
        </w:tc>
        <w:tc>
          <w:tcPr>
            <w:tcW w:w="798" w:type="pct"/>
            <w:tcBorders>
              <w:top w:val="single" w:sz="4" w:space="0" w:color="auto"/>
              <w:left w:val="single" w:sz="4" w:space="0" w:color="000000"/>
              <w:bottom w:val="single" w:sz="4" w:space="0" w:color="000000"/>
              <w:right w:val="single" w:sz="4" w:space="0" w:color="000000"/>
            </w:tcBorders>
            <w:vAlign w:val="center"/>
          </w:tcPr>
          <w:p w:rsidR="00781B14" w:rsidRPr="00617ADD" w:rsidRDefault="00781B14" w:rsidP="00781B14">
            <w:pPr>
              <w:spacing w:after="0" w:line="259" w:lineRule="auto"/>
              <w:jc w:val="center"/>
              <w:rPr>
                <w:rFonts w:cstheme="minorHAnsi"/>
                <w:sz w:val="20"/>
                <w:szCs w:val="20"/>
              </w:rPr>
            </w:pPr>
          </w:p>
        </w:tc>
        <w:tc>
          <w:tcPr>
            <w:tcW w:w="798" w:type="pct"/>
            <w:tcBorders>
              <w:top w:val="single" w:sz="4" w:space="0" w:color="auto"/>
              <w:left w:val="single" w:sz="4" w:space="0" w:color="000000"/>
              <w:bottom w:val="single" w:sz="4" w:space="0" w:color="000000"/>
              <w:right w:val="single" w:sz="4" w:space="0" w:color="000000"/>
            </w:tcBorders>
            <w:vAlign w:val="center"/>
          </w:tcPr>
          <w:p w:rsidR="00781B14" w:rsidRPr="00617ADD" w:rsidRDefault="00617ADD" w:rsidP="00781B14">
            <w:pPr>
              <w:spacing w:after="0" w:line="259" w:lineRule="auto"/>
              <w:jc w:val="center"/>
              <w:rPr>
                <w:rFonts w:cstheme="minorHAnsi"/>
                <w:sz w:val="20"/>
                <w:szCs w:val="20"/>
              </w:rPr>
            </w:pPr>
            <w:r w:rsidRPr="00617ADD">
              <w:rPr>
                <w:rFonts w:cstheme="minorHAnsi"/>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81B14" w:rsidRPr="00617ADD" w:rsidRDefault="00781B14" w:rsidP="00781B14">
            <w:pPr>
              <w:spacing w:after="0"/>
              <w:rPr>
                <w:rFonts w:cs="Calibri"/>
                <w:sz w:val="20"/>
                <w:szCs w:val="20"/>
              </w:rPr>
            </w:pPr>
            <w:r w:rsidRPr="00617ADD">
              <w:rPr>
                <w:rFonts w:cs="Calibri"/>
                <w:sz w:val="20"/>
                <w:szCs w:val="20"/>
              </w:rPr>
              <w:t>Fotografický design</w:t>
            </w:r>
          </w:p>
        </w:tc>
        <w:tc>
          <w:tcPr>
            <w:tcW w:w="797"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C5212C" w:rsidP="00781B14">
            <w:pPr>
              <w:spacing w:after="0" w:line="259" w:lineRule="auto"/>
              <w:ind w:left="71"/>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C5212C" w:rsidP="00781B14">
            <w:pPr>
              <w:spacing w:after="0" w:line="259" w:lineRule="auto"/>
              <w:ind w:left="2"/>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C5212C" w:rsidP="00781B14">
            <w:pPr>
              <w:spacing w:after="0" w:line="259" w:lineRule="auto"/>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C5212C" w:rsidP="00781B14">
            <w:pPr>
              <w:spacing w:after="0" w:line="259" w:lineRule="auto"/>
              <w:jc w:val="center"/>
              <w:rPr>
                <w:rFonts w:cstheme="minorHAnsi"/>
                <w:sz w:val="20"/>
                <w:szCs w:val="20"/>
              </w:rPr>
            </w:pPr>
            <w:r>
              <w:rPr>
                <w:rFonts w:cstheme="minorHAnsi"/>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81B14" w:rsidRPr="00617ADD" w:rsidRDefault="00781B14" w:rsidP="00781B14">
            <w:pPr>
              <w:spacing w:after="0"/>
              <w:rPr>
                <w:rFonts w:cs="Calibri"/>
                <w:sz w:val="20"/>
                <w:szCs w:val="20"/>
              </w:rPr>
            </w:pPr>
            <w:r w:rsidRPr="00617ADD">
              <w:rPr>
                <w:rFonts w:cs="Calibri"/>
                <w:sz w:val="20"/>
                <w:szCs w:val="20"/>
              </w:rPr>
              <w:t xml:space="preserve">Propagace </w:t>
            </w:r>
          </w:p>
        </w:tc>
        <w:tc>
          <w:tcPr>
            <w:tcW w:w="797"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617ADD" w:rsidP="00781B14">
            <w:pPr>
              <w:spacing w:after="0" w:line="259" w:lineRule="auto"/>
              <w:ind w:left="2"/>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617ADD" w:rsidP="00781B14">
            <w:pPr>
              <w:spacing w:after="0" w:line="259" w:lineRule="auto"/>
              <w:ind w:left="2"/>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781B14" w:rsidP="00781B14">
            <w:pPr>
              <w:spacing w:after="0" w:line="259" w:lineRule="auto"/>
              <w:jc w:val="center"/>
              <w:rPr>
                <w:rFonts w:cstheme="minorHAnsi"/>
                <w:sz w:val="20"/>
                <w:szCs w:val="20"/>
              </w:rPr>
            </w:pP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781B14" w:rsidP="00781B14">
            <w:pPr>
              <w:spacing w:after="0" w:line="259" w:lineRule="auto"/>
              <w:jc w:val="center"/>
              <w:rPr>
                <w:rFonts w:cstheme="minorHAnsi"/>
                <w:sz w:val="20"/>
                <w:szCs w:val="20"/>
              </w:rPr>
            </w:pP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81B14" w:rsidRPr="00617ADD" w:rsidRDefault="00781B14" w:rsidP="00781B14">
            <w:pPr>
              <w:spacing w:after="0"/>
              <w:rPr>
                <w:rFonts w:cs="Calibri"/>
                <w:sz w:val="20"/>
                <w:szCs w:val="20"/>
              </w:rPr>
            </w:pPr>
            <w:r w:rsidRPr="00617ADD">
              <w:rPr>
                <w:rFonts w:cs="Calibri"/>
                <w:sz w:val="20"/>
                <w:szCs w:val="20"/>
              </w:rPr>
              <w:t xml:space="preserve">Typografie </w:t>
            </w:r>
          </w:p>
        </w:tc>
        <w:tc>
          <w:tcPr>
            <w:tcW w:w="797"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617ADD" w:rsidP="00781B14">
            <w:pPr>
              <w:spacing w:after="0" w:line="259" w:lineRule="auto"/>
              <w:ind w:left="2"/>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781B14" w:rsidP="00781B14">
            <w:pPr>
              <w:spacing w:after="0" w:line="259" w:lineRule="auto"/>
              <w:ind w:left="2"/>
              <w:jc w:val="center"/>
              <w:rPr>
                <w:rFonts w:cstheme="minorHAnsi"/>
                <w:sz w:val="20"/>
                <w:szCs w:val="20"/>
              </w:rPr>
            </w:pP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617ADD" w:rsidP="00781B14">
            <w:pPr>
              <w:spacing w:after="0" w:line="259" w:lineRule="auto"/>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617ADD" w:rsidP="00781B14">
            <w:pPr>
              <w:spacing w:after="0" w:line="259" w:lineRule="auto"/>
              <w:ind w:left="69"/>
              <w:jc w:val="center"/>
              <w:rPr>
                <w:rFonts w:cstheme="minorHAnsi"/>
                <w:sz w:val="20"/>
                <w:szCs w:val="20"/>
              </w:rPr>
            </w:pPr>
            <w:r>
              <w:rPr>
                <w:rFonts w:cstheme="minorHAnsi"/>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81B14" w:rsidRPr="00617ADD" w:rsidRDefault="00781B14" w:rsidP="00781B14">
            <w:pPr>
              <w:spacing w:after="0"/>
              <w:rPr>
                <w:rFonts w:cs="Calibri"/>
                <w:sz w:val="20"/>
                <w:szCs w:val="20"/>
              </w:rPr>
            </w:pPr>
            <w:r w:rsidRPr="00617ADD">
              <w:rPr>
                <w:rFonts w:cs="Calibri"/>
                <w:sz w:val="20"/>
                <w:szCs w:val="20"/>
              </w:rPr>
              <w:t xml:space="preserve">Webdesign </w:t>
            </w:r>
          </w:p>
        </w:tc>
        <w:tc>
          <w:tcPr>
            <w:tcW w:w="797"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617ADD" w:rsidP="00781B14">
            <w:pPr>
              <w:spacing w:after="0" w:line="259" w:lineRule="auto"/>
              <w:ind w:left="71"/>
              <w:jc w:val="center"/>
              <w:rPr>
                <w:rFonts w:cstheme="minorHAnsi"/>
                <w:sz w:val="20"/>
                <w:szCs w:val="20"/>
              </w:rPr>
            </w:pPr>
            <w:r w:rsidRPr="00617ADD">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781B14" w:rsidP="00781B14">
            <w:pPr>
              <w:spacing w:after="0" w:line="259" w:lineRule="auto"/>
              <w:ind w:left="71"/>
              <w:jc w:val="center"/>
              <w:rPr>
                <w:rFonts w:cstheme="minorHAnsi"/>
                <w:sz w:val="20"/>
                <w:szCs w:val="20"/>
              </w:rPr>
            </w:pP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617ADD" w:rsidP="00781B14">
            <w:pPr>
              <w:spacing w:after="0" w:line="259" w:lineRule="auto"/>
              <w:jc w:val="center"/>
              <w:rPr>
                <w:rFonts w:cstheme="minorHAnsi"/>
                <w:sz w:val="20"/>
                <w:szCs w:val="20"/>
              </w:rPr>
            </w:pPr>
            <w:r w:rsidRPr="00617ADD">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617ADD" w:rsidP="00781B14">
            <w:pPr>
              <w:spacing w:after="0" w:line="259" w:lineRule="auto"/>
              <w:jc w:val="center"/>
              <w:rPr>
                <w:rFonts w:cstheme="minorHAnsi"/>
                <w:sz w:val="20"/>
                <w:szCs w:val="20"/>
              </w:rPr>
            </w:pPr>
            <w:r w:rsidRPr="00617ADD">
              <w:rPr>
                <w:rFonts w:cstheme="minorHAnsi"/>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81B14" w:rsidRPr="00617ADD" w:rsidRDefault="00781B14" w:rsidP="00781B14">
            <w:pPr>
              <w:spacing w:after="0"/>
              <w:rPr>
                <w:rFonts w:cs="Calibri"/>
                <w:sz w:val="20"/>
                <w:szCs w:val="20"/>
              </w:rPr>
            </w:pPr>
            <w:r w:rsidRPr="00617ADD">
              <w:rPr>
                <w:rFonts w:cs="Calibri"/>
                <w:sz w:val="20"/>
                <w:szCs w:val="20"/>
              </w:rPr>
              <w:t xml:space="preserve">Videotvorba </w:t>
            </w:r>
          </w:p>
        </w:tc>
        <w:tc>
          <w:tcPr>
            <w:tcW w:w="797"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781B14" w:rsidP="00781B14">
            <w:pPr>
              <w:spacing w:after="0" w:line="259" w:lineRule="auto"/>
              <w:ind w:left="71"/>
              <w:jc w:val="center"/>
              <w:rPr>
                <w:rFonts w:cstheme="minorHAnsi"/>
                <w:sz w:val="20"/>
                <w:szCs w:val="20"/>
              </w:rPr>
            </w:pP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781B14" w:rsidP="00781B14">
            <w:pPr>
              <w:spacing w:after="0" w:line="259" w:lineRule="auto"/>
              <w:ind w:left="71"/>
              <w:jc w:val="center"/>
              <w:rPr>
                <w:rFonts w:cstheme="minorHAnsi"/>
                <w:sz w:val="20"/>
                <w:szCs w:val="20"/>
              </w:rPr>
            </w:pP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C5212C" w:rsidP="00781B14">
            <w:pPr>
              <w:spacing w:after="0" w:line="259" w:lineRule="auto"/>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C5212C" w:rsidP="00781B14">
            <w:pPr>
              <w:spacing w:after="0" w:line="259" w:lineRule="auto"/>
              <w:jc w:val="center"/>
              <w:rPr>
                <w:rFonts w:cstheme="minorHAnsi"/>
                <w:sz w:val="20"/>
                <w:szCs w:val="20"/>
              </w:rPr>
            </w:pPr>
            <w:r>
              <w:rPr>
                <w:rFonts w:cstheme="minorHAnsi"/>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81B14" w:rsidRPr="00617ADD" w:rsidRDefault="00781B14" w:rsidP="00781B14">
            <w:pPr>
              <w:spacing w:after="0"/>
              <w:rPr>
                <w:rFonts w:cs="Calibri"/>
                <w:sz w:val="20"/>
                <w:szCs w:val="20"/>
              </w:rPr>
            </w:pPr>
            <w:r w:rsidRPr="00617ADD">
              <w:rPr>
                <w:rFonts w:cs="Calibri"/>
                <w:sz w:val="20"/>
                <w:szCs w:val="20"/>
              </w:rPr>
              <w:lastRenderedPageBreak/>
              <w:t xml:space="preserve">Aplikovaná psychologie </w:t>
            </w:r>
          </w:p>
        </w:tc>
        <w:tc>
          <w:tcPr>
            <w:tcW w:w="797"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617ADD" w:rsidP="00781B14">
            <w:pPr>
              <w:spacing w:after="0" w:line="259" w:lineRule="auto"/>
              <w:ind w:left="71"/>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781B14" w:rsidP="00781B14">
            <w:pPr>
              <w:spacing w:after="0" w:line="259" w:lineRule="auto"/>
              <w:ind w:left="71"/>
              <w:jc w:val="center"/>
              <w:rPr>
                <w:rFonts w:cstheme="minorHAnsi"/>
                <w:sz w:val="20"/>
                <w:szCs w:val="20"/>
              </w:rPr>
            </w:pP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617ADD" w:rsidP="00781B14">
            <w:pPr>
              <w:spacing w:after="0" w:line="259" w:lineRule="auto"/>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617ADD" w:rsidP="00781B14">
            <w:pPr>
              <w:spacing w:after="0" w:line="259" w:lineRule="auto"/>
              <w:jc w:val="center"/>
              <w:rPr>
                <w:rFonts w:cstheme="minorHAnsi"/>
                <w:sz w:val="20"/>
                <w:szCs w:val="20"/>
              </w:rPr>
            </w:pPr>
            <w:r>
              <w:rPr>
                <w:rFonts w:cstheme="minorHAnsi"/>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81B14" w:rsidRPr="00617ADD" w:rsidRDefault="00781B14" w:rsidP="00781B14">
            <w:pPr>
              <w:spacing w:after="0"/>
              <w:rPr>
                <w:rFonts w:cs="Calibri"/>
                <w:sz w:val="20"/>
                <w:szCs w:val="20"/>
              </w:rPr>
            </w:pPr>
            <w:r w:rsidRPr="00617ADD">
              <w:rPr>
                <w:rFonts w:cs="Calibri"/>
                <w:sz w:val="20"/>
                <w:szCs w:val="20"/>
              </w:rPr>
              <w:t xml:space="preserve">Estetika </w:t>
            </w:r>
          </w:p>
        </w:tc>
        <w:tc>
          <w:tcPr>
            <w:tcW w:w="797"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617ADD" w:rsidP="00781B14">
            <w:pPr>
              <w:spacing w:after="0" w:line="259" w:lineRule="auto"/>
              <w:ind w:left="2"/>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617ADD" w:rsidP="00781B14">
            <w:pPr>
              <w:spacing w:after="0" w:line="259" w:lineRule="auto"/>
              <w:ind w:left="2"/>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617ADD" w:rsidP="00781B14">
            <w:pPr>
              <w:spacing w:after="0" w:line="259" w:lineRule="auto"/>
              <w:ind w:left="68"/>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617ADD" w:rsidP="00781B14">
            <w:pPr>
              <w:spacing w:after="0" w:line="259" w:lineRule="auto"/>
              <w:jc w:val="center"/>
              <w:rPr>
                <w:rFonts w:cstheme="minorHAnsi"/>
                <w:sz w:val="20"/>
                <w:szCs w:val="20"/>
              </w:rPr>
            </w:pPr>
            <w:r>
              <w:rPr>
                <w:rFonts w:cstheme="minorHAnsi"/>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81B14" w:rsidRPr="00617ADD" w:rsidRDefault="00781B14" w:rsidP="00781B14">
            <w:pPr>
              <w:spacing w:after="0"/>
              <w:rPr>
                <w:rFonts w:cs="Calibri"/>
                <w:sz w:val="20"/>
                <w:szCs w:val="20"/>
              </w:rPr>
            </w:pPr>
            <w:r w:rsidRPr="00617ADD">
              <w:rPr>
                <w:rFonts w:cs="Calibri"/>
                <w:sz w:val="20"/>
                <w:szCs w:val="20"/>
              </w:rPr>
              <w:t xml:space="preserve">Realizace autorské tvorby </w:t>
            </w:r>
          </w:p>
        </w:tc>
        <w:tc>
          <w:tcPr>
            <w:tcW w:w="797"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C5212C" w:rsidP="00781B14">
            <w:pPr>
              <w:spacing w:after="0" w:line="259" w:lineRule="auto"/>
              <w:ind w:left="2"/>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C5212C" w:rsidP="00781B14">
            <w:pPr>
              <w:spacing w:after="0" w:line="259" w:lineRule="auto"/>
              <w:ind w:left="2"/>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C5212C" w:rsidP="00781B14">
            <w:pPr>
              <w:spacing w:after="0" w:line="259" w:lineRule="auto"/>
              <w:ind w:left="68"/>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C5212C" w:rsidP="00781B14">
            <w:pPr>
              <w:spacing w:after="0" w:line="259" w:lineRule="auto"/>
              <w:jc w:val="center"/>
              <w:rPr>
                <w:rFonts w:cstheme="minorHAnsi"/>
                <w:sz w:val="20"/>
                <w:szCs w:val="20"/>
              </w:rPr>
            </w:pPr>
            <w:r>
              <w:rPr>
                <w:rFonts w:cstheme="minorHAnsi"/>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81B14" w:rsidRPr="00617ADD" w:rsidRDefault="00781B14" w:rsidP="00781B14">
            <w:pPr>
              <w:spacing w:after="0"/>
              <w:rPr>
                <w:rFonts w:cs="Calibri"/>
                <w:sz w:val="20"/>
                <w:szCs w:val="20"/>
              </w:rPr>
            </w:pPr>
            <w:r w:rsidRPr="00617ADD">
              <w:rPr>
                <w:rFonts w:cs="Calibri"/>
                <w:sz w:val="20"/>
                <w:szCs w:val="20"/>
              </w:rPr>
              <w:t xml:space="preserve">Fotografie </w:t>
            </w:r>
          </w:p>
        </w:tc>
        <w:tc>
          <w:tcPr>
            <w:tcW w:w="797"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781B14" w:rsidP="00781B14">
            <w:pPr>
              <w:spacing w:after="0" w:line="259" w:lineRule="auto"/>
              <w:ind w:left="2"/>
              <w:jc w:val="center"/>
              <w:rPr>
                <w:rFonts w:cstheme="minorHAnsi"/>
                <w:sz w:val="20"/>
                <w:szCs w:val="20"/>
              </w:rPr>
            </w:pP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C5212C" w:rsidP="00781B14">
            <w:pPr>
              <w:spacing w:after="0" w:line="259" w:lineRule="auto"/>
              <w:ind w:left="2"/>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781B14" w:rsidP="00781B14">
            <w:pPr>
              <w:spacing w:after="0" w:line="259" w:lineRule="auto"/>
              <w:jc w:val="center"/>
              <w:rPr>
                <w:rFonts w:cstheme="minorHAnsi"/>
                <w:sz w:val="20"/>
                <w:szCs w:val="20"/>
              </w:rPr>
            </w:pP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C5212C" w:rsidP="00781B14">
            <w:pPr>
              <w:spacing w:after="0" w:line="259" w:lineRule="auto"/>
              <w:jc w:val="center"/>
              <w:rPr>
                <w:rFonts w:cstheme="minorHAnsi"/>
                <w:sz w:val="20"/>
                <w:szCs w:val="20"/>
              </w:rPr>
            </w:pPr>
            <w:r>
              <w:rPr>
                <w:rFonts w:cstheme="minorHAnsi"/>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81B14" w:rsidRPr="00617ADD" w:rsidRDefault="00781B14" w:rsidP="00781B14">
            <w:pPr>
              <w:spacing w:after="0"/>
              <w:rPr>
                <w:rFonts w:cs="Calibri"/>
                <w:sz w:val="20"/>
                <w:szCs w:val="20"/>
              </w:rPr>
            </w:pPr>
            <w:r w:rsidRPr="00617ADD">
              <w:rPr>
                <w:rFonts w:cs="Calibri"/>
                <w:sz w:val="20"/>
                <w:szCs w:val="20"/>
              </w:rPr>
              <w:t>Tiskové formy</w:t>
            </w:r>
          </w:p>
        </w:tc>
        <w:tc>
          <w:tcPr>
            <w:tcW w:w="797"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C5212C" w:rsidP="00781B14">
            <w:pPr>
              <w:spacing w:after="0" w:line="259" w:lineRule="auto"/>
              <w:ind w:left="2"/>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C5212C" w:rsidP="00781B14">
            <w:pPr>
              <w:spacing w:after="0" w:line="259" w:lineRule="auto"/>
              <w:ind w:left="2"/>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C5212C" w:rsidP="00781B14">
            <w:pPr>
              <w:spacing w:after="0" w:line="259" w:lineRule="auto"/>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C5212C" w:rsidP="00781B14">
            <w:pPr>
              <w:spacing w:after="0" w:line="259" w:lineRule="auto"/>
              <w:jc w:val="center"/>
              <w:rPr>
                <w:rFonts w:cstheme="minorHAnsi"/>
                <w:sz w:val="20"/>
                <w:szCs w:val="20"/>
              </w:rPr>
            </w:pPr>
            <w:r>
              <w:rPr>
                <w:rFonts w:cstheme="minorHAnsi"/>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81B14" w:rsidRPr="00617ADD" w:rsidRDefault="00781B14" w:rsidP="00781B14">
            <w:pPr>
              <w:spacing w:after="0"/>
              <w:rPr>
                <w:rFonts w:cs="Calibri"/>
                <w:sz w:val="20"/>
                <w:szCs w:val="20"/>
              </w:rPr>
            </w:pPr>
            <w:r w:rsidRPr="00617ADD">
              <w:rPr>
                <w:rFonts w:cs="Calibri"/>
                <w:sz w:val="20"/>
                <w:szCs w:val="20"/>
              </w:rPr>
              <w:t>Grafický design</w:t>
            </w:r>
          </w:p>
        </w:tc>
        <w:tc>
          <w:tcPr>
            <w:tcW w:w="797"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C5212C" w:rsidP="00781B14">
            <w:pPr>
              <w:spacing w:after="0" w:line="259" w:lineRule="auto"/>
              <w:ind w:left="2"/>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C5212C" w:rsidP="00781B14">
            <w:pPr>
              <w:spacing w:after="0" w:line="259" w:lineRule="auto"/>
              <w:ind w:left="2"/>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C5212C" w:rsidP="00781B14">
            <w:pPr>
              <w:spacing w:after="0" w:line="259" w:lineRule="auto"/>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781B14" w:rsidRPr="00617ADD" w:rsidRDefault="00C5212C" w:rsidP="00781B14">
            <w:pPr>
              <w:spacing w:after="0" w:line="259" w:lineRule="auto"/>
              <w:jc w:val="center"/>
              <w:rPr>
                <w:rFonts w:cstheme="minorHAnsi"/>
                <w:sz w:val="20"/>
                <w:szCs w:val="20"/>
              </w:rPr>
            </w:pPr>
            <w:r>
              <w:rPr>
                <w:rFonts w:cstheme="minorHAnsi"/>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81B14" w:rsidRPr="00617ADD" w:rsidRDefault="00781B14" w:rsidP="00781B14">
            <w:pPr>
              <w:spacing w:after="0"/>
              <w:rPr>
                <w:rFonts w:cs="Calibri"/>
                <w:sz w:val="20"/>
                <w:szCs w:val="20"/>
              </w:rPr>
            </w:pPr>
            <w:r w:rsidRPr="00617ADD">
              <w:rPr>
                <w:rFonts w:cs="Calibri"/>
                <w:sz w:val="20"/>
                <w:szCs w:val="20"/>
              </w:rPr>
              <w:t xml:space="preserve">Fotopraktikum </w:t>
            </w:r>
          </w:p>
        </w:tc>
        <w:tc>
          <w:tcPr>
            <w:tcW w:w="797" w:type="pct"/>
            <w:tcBorders>
              <w:top w:val="single" w:sz="4" w:space="0" w:color="000000"/>
              <w:left w:val="single" w:sz="4" w:space="0" w:color="000000"/>
              <w:bottom w:val="single" w:sz="4" w:space="0" w:color="auto"/>
              <w:right w:val="single" w:sz="4" w:space="0" w:color="000000"/>
            </w:tcBorders>
            <w:vAlign w:val="center"/>
          </w:tcPr>
          <w:p w:rsidR="00781B14" w:rsidRPr="00617ADD" w:rsidRDefault="00C5212C" w:rsidP="00781B14">
            <w:pPr>
              <w:spacing w:after="0" w:line="259" w:lineRule="auto"/>
              <w:ind w:left="2"/>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auto"/>
              <w:right w:val="single" w:sz="4" w:space="0" w:color="000000"/>
            </w:tcBorders>
            <w:vAlign w:val="center"/>
          </w:tcPr>
          <w:p w:rsidR="00781B14" w:rsidRPr="00617ADD" w:rsidRDefault="00C5212C" w:rsidP="00781B14">
            <w:pPr>
              <w:spacing w:after="0" w:line="259" w:lineRule="auto"/>
              <w:ind w:left="2"/>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auto"/>
              <w:right w:val="single" w:sz="4" w:space="0" w:color="000000"/>
            </w:tcBorders>
            <w:vAlign w:val="center"/>
          </w:tcPr>
          <w:p w:rsidR="00781B14" w:rsidRPr="00617ADD" w:rsidRDefault="00C5212C" w:rsidP="00781B14">
            <w:pPr>
              <w:spacing w:after="0" w:line="259" w:lineRule="auto"/>
              <w:jc w:val="center"/>
              <w:rPr>
                <w:rFonts w:cstheme="minorHAnsi"/>
                <w:sz w:val="20"/>
                <w:szCs w:val="20"/>
              </w:rPr>
            </w:pPr>
            <w:r>
              <w:rPr>
                <w:rFonts w:cstheme="minorHAnsi"/>
                <w:sz w:val="20"/>
                <w:szCs w:val="20"/>
              </w:rPr>
              <w:t>*</w:t>
            </w:r>
          </w:p>
        </w:tc>
        <w:tc>
          <w:tcPr>
            <w:tcW w:w="798" w:type="pct"/>
            <w:tcBorders>
              <w:top w:val="single" w:sz="4" w:space="0" w:color="000000"/>
              <w:left w:val="single" w:sz="4" w:space="0" w:color="000000"/>
              <w:bottom w:val="single" w:sz="4" w:space="0" w:color="auto"/>
              <w:right w:val="single" w:sz="4" w:space="0" w:color="000000"/>
            </w:tcBorders>
            <w:vAlign w:val="center"/>
          </w:tcPr>
          <w:p w:rsidR="00781B14" w:rsidRPr="00617ADD" w:rsidRDefault="00C5212C" w:rsidP="00781B14">
            <w:pPr>
              <w:spacing w:after="0" w:line="259" w:lineRule="auto"/>
              <w:jc w:val="center"/>
              <w:rPr>
                <w:rFonts w:cstheme="minorHAnsi"/>
                <w:sz w:val="20"/>
                <w:szCs w:val="20"/>
              </w:rPr>
            </w:pPr>
            <w:r>
              <w:rPr>
                <w:rFonts w:cstheme="minorHAnsi"/>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81B14" w:rsidRPr="00617ADD" w:rsidRDefault="00781B14" w:rsidP="00781B14">
            <w:pPr>
              <w:spacing w:after="0"/>
              <w:jc w:val="left"/>
              <w:rPr>
                <w:rFonts w:cs="Calibri"/>
                <w:sz w:val="20"/>
                <w:szCs w:val="20"/>
              </w:rPr>
            </w:pPr>
            <w:r w:rsidRPr="00617ADD">
              <w:rPr>
                <w:rFonts w:cs="Calibri"/>
                <w:sz w:val="20"/>
                <w:szCs w:val="20"/>
              </w:rPr>
              <w:t>Seminář</w:t>
            </w:r>
            <w:r w:rsidR="002C7C1B" w:rsidRPr="00617ADD">
              <w:rPr>
                <w:rFonts w:cs="Calibri"/>
                <w:sz w:val="20"/>
                <w:szCs w:val="20"/>
              </w:rPr>
              <w:t xml:space="preserve"> z</w:t>
            </w:r>
            <w:r w:rsidR="002C7C1B">
              <w:rPr>
                <w:rFonts w:cs="Calibri"/>
                <w:sz w:val="20"/>
                <w:szCs w:val="20"/>
              </w:rPr>
              <w:t> </w:t>
            </w:r>
            <w:r w:rsidRPr="00617ADD">
              <w:rPr>
                <w:rFonts w:cs="Calibri"/>
                <w:sz w:val="20"/>
                <w:szCs w:val="20"/>
              </w:rPr>
              <w:t>českého jazyka</w:t>
            </w:r>
          </w:p>
        </w:tc>
        <w:tc>
          <w:tcPr>
            <w:tcW w:w="797"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100" w:afterAutospacing="1" w:line="259" w:lineRule="auto"/>
              <w:ind w:left="2"/>
              <w:jc w:val="center"/>
              <w:rPr>
                <w:rFonts w:cstheme="minorHAnsi"/>
                <w:sz w:val="20"/>
                <w:szCs w:val="20"/>
              </w:rPr>
            </w:pPr>
            <w:r w:rsidRPr="00617ADD">
              <w:rPr>
                <w:rFonts w:cstheme="minorHAnsi"/>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100" w:afterAutospacing="1" w:line="259" w:lineRule="auto"/>
              <w:ind w:left="2"/>
              <w:jc w:val="center"/>
              <w:rPr>
                <w:rFonts w:cstheme="minorHAnsi"/>
                <w:sz w:val="20"/>
                <w:szCs w:val="20"/>
              </w:rPr>
            </w:pPr>
            <w:r w:rsidRPr="00617ADD">
              <w:rPr>
                <w:rFonts w:cstheme="minorHAnsi"/>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100" w:afterAutospacing="1" w:line="259" w:lineRule="auto"/>
              <w:ind w:left="2"/>
              <w:jc w:val="center"/>
              <w:rPr>
                <w:rFonts w:cstheme="minorHAnsi"/>
                <w:sz w:val="20"/>
                <w:szCs w:val="20"/>
              </w:rPr>
            </w:pPr>
            <w:r w:rsidRPr="00617ADD">
              <w:rPr>
                <w:rFonts w:cstheme="minorHAnsi"/>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100" w:afterAutospacing="1" w:line="259" w:lineRule="auto"/>
              <w:ind w:left="2"/>
              <w:jc w:val="center"/>
              <w:rPr>
                <w:rFonts w:cstheme="minorHAnsi"/>
                <w:sz w:val="20"/>
                <w:szCs w:val="20"/>
              </w:rPr>
            </w:pPr>
            <w:r w:rsidRPr="00617ADD">
              <w:rPr>
                <w:rFonts w:cstheme="minorHAnsi"/>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81B14" w:rsidRPr="00617ADD" w:rsidRDefault="00781B14" w:rsidP="00781B14">
            <w:pPr>
              <w:spacing w:after="0"/>
              <w:jc w:val="left"/>
              <w:rPr>
                <w:rFonts w:cs="Calibri"/>
                <w:sz w:val="20"/>
                <w:szCs w:val="20"/>
              </w:rPr>
            </w:pPr>
            <w:r w:rsidRPr="00617ADD">
              <w:rPr>
                <w:rFonts w:cs="Calibri"/>
                <w:sz w:val="20"/>
                <w:szCs w:val="20"/>
              </w:rPr>
              <w:t>Seminář</w:t>
            </w:r>
            <w:r w:rsidR="002C7C1B" w:rsidRPr="00617ADD">
              <w:rPr>
                <w:rFonts w:cs="Calibri"/>
                <w:sz w:val="20"/>
                <w:szCs w:val="20"/>
              </w:rPr>
              <w:t xml:space="preserve"> z</w:t>
            </w:r>
            <w:r w:rsidR="002C7C1B">
              <w:rPr>
                <w:rFonts w:cs="Calibri"/>
                <w:sz w:val="20"/>
                <w:szCs w:val="20"/>
              </w:rPr>
              <w:t> </w:t>
            </w:r>
            <w:r w:rsidRPr="00617ADD">
              <w:rPr>
                <w:rFonts w:cs="Calibri"/>
                <w:sz w:val="20"/>
                <w:szCs w:val="20"/>
              </w:rPr>
              <w:t xml:space="preserve">cizího jazyka </w:t>
            </w:r>
          </w:p>
        </w:tc>
        <w:tc>
          <w:tcPr>
            <w:tcW w:w="797"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100" w:afterAutospacing="1" w:line="259" w:lineRule="auto"/>
              <w:ind w:left="2"/>
              <w:jc w:val="center"/>
              <w:rPr>
                <w:rFonts w:cstheme="minorHAnsi"/>
                <w:sz w:val="20"/>
                <w:szCs w:val="20"/>
              </w:rPr>
            </w:pPr>
            <w:r w:rsidRPr="00617ADD">
              <w:rPr>
                <w:rFonts w:cstheme="minorHAnsi"/>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100" w:afterAutospacing="1" w:line="259" w:lineRule="auto"/>
              <w:ind w:left="2"/>
              <w:jc w:val="center"/>
              <w:rPr>
                <w:rFonts w:cstheme="minorHAnsi"/>
                <w:sz w:val="20"/>
                <w:szCs w:val="20"/>
              </w:rPr>
            </w:pPr>
            <w:r w:rsidRPr="00617ADD">
              <w:rPr>
                <w:rFonts w:cstheme="minorHAnsi"/>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100" w:afterAutospacing="1" w:line="259" w:lineRule="auto"/>
              <w:ind w:left="2"/>
              <w:jc w:val="center"/>
              <w:rPr>
                <w:rFonts w:cstheme="minorHAnsi"/>
                <w:sz w:val="20"/>
                <w:szCs w:val="20"/>
              </w:rPr>
            </w:pPr>
            <w:r w:rsidRPr="00617ADD">
              <w:rPr>
                <w:rFonts w:cstheme="minorHAnsi"/>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100" w:afterAutospacing="1" w:line="259" w:lineRule="auto"/>
              <w:ind w:left="2"/>
              <w:jc w:val="center"/>
              <w:rPr>
                <w:rFonts w:cstheme="minorHAnsi"/>
                <w:sz w:val="20"/>
                <w:szCs w:val="20"/>
              </w:rPr>
            </w:pPr>
            <w:r w:rsidRPr="00617ADD">
              <w:rPr>
                <w:rFonts w:cstheme="minorHAnsi"/>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81B14" w:rsidRPr="00617ADD" w:rsidRDefault="00781B14" w:rsidP="00781B14">
            <w:pPr>
              <w:spacing w:after="0"/>
              <w:jc w:val="left"/>
              <w:rPr>
                <w:rFonts w:cs="Calibri"/>
                <w:sz w:val="20"/>
                <w:szCs w:val="20"/>
              </w:rPr>
            </w:pPr>
            <w:r w:rsidRPr="00617ADD">
              <w:rPr>
                <w:rFonts w:cs="Calibri"/>
                <w:sz w:val="20"/>
                <w:szCs w:val="20"/>
              </w:rPr>
              <w:t>Seminář</w:t>
            </w:r>
            <w:r w:rsidR="002C7C1B" w:rsidRPr="00617ADD">
              <w:rPr>
                <w:rFonts w:cs="Calibri"/>
                <w:sz w:val="20"/>
                <w:szCs w:val="20"/>
              </w:rPr>
              <w:t xml:space="preserve"> z</w:t>
            </w:r>
            <w:r w:rsidR="002C7C1B">
              <w:rPr>
                <w:rFonts w:cs="Calibri"/>
                <w:sz w:val="20"/>
                <w:szCs w:val="20"/>
              </w:rPr>
              <w:t> </w:t>
            </w:r>
            <w:r w:rsidRPr="00617ADD">
              <w:rPr>
                <w:rFonts w:cs="Calibri"/>
                <w:sz w:val="20"/>
                <w:szCs w:val="20"/>
              </w:rPr>
              <w:t xml:space="preserve">matematiky </w:t>
            </w:r>
          </w:p>
        </w:tc>
        <w:tc>
          <w:tcPr>
            <w:tcW w:w="797"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100" w:afterAutospacing="1" w:line="259" w:lineRule="auto"/>
              <w:ind w:left="2"/>
              <w:jc w:val="center"/>
              <w:rPr>
                <w:rFonts w:cstheme="minorHAnsi"/>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100" w:afterAutospacing="1" w:line="259" w:lineRule="auto"/>
              <w:ind w:left="2"/>
              <w:jc w:val="center"/>
              <w:rPr>
                <w:rFonts w:cstheme="minorHAnsi"/>
                <w:sz w:val="20"/>
                <w:szCs w:val="20"/>
              </w:rPr>
            </w:pPr>
            <w:r w:rsidRPr="00617ADD">
              <w:rPr>
                <w:rFonts w:cstheme="minorHAnsi"/>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100" w:afterAutospacing="1" w:line="259" w:lineRule="auto"/>
              <w:ind w:left="2"/>
              <w:jc w:val="center"/>
              <w:rPr>
                <w:rFonts w:cstheme="minorHAnsi"/>
                <w:sz w:val="20"/>
                <w:szCs w:val="20"/>
              </w:rPr>
            </w:pPr>
            <w:r w:rsidRPr="00617ADD">
              <w:rPr>
                <w:rFonts w:cstheme="minorHAnsi"/>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100" w:afterAutospacing="1" w:line="259" w:lineRule="auto"/>
              <w:ind w:left="2"/>
              <w:jc w:val="center"/>
              <w:rPr>
                <w:rFonts w:cstheme="minorHAnsi"/>
                <w:sz w:val="20"/>
                <w:szCs w:val="20"/>
              </w:rPr>
            </w:pPr>
            <w:r w:rsidRPr="00617ADD">
              <w:rPr>
                <w:rFonts w:cstheme="minorHAnsi"/>
                <w:sz w:val="20"/>
                <w:szCs w:val="20"/>
              </w:rPr>
              <w:t>*</w:t>
            </w:r>
          </w:p>
        </w:tc>
      </w:tr>
      <w:tr w:rsidR="00781B14"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81B14" w:rsidRPr="00617ADD" w:rsidRDefault="00781B14" w:rsidP="00781B14">
            <w:pPr>
              <w:spacing w:after="0"/>
              <w:jc w:val="left"/>
              <w:rPr>
                <w:rFonts w:cs="Calibri"/>
                <w:sz w:val="20"/>
                <w:szCs w:val="20"/>
              </w:rPr>
            </w:pPr>
            <w:r w:rsidRPr="00617ADD">
              <w:rPr>
                <w:rFonts w:cs="Calibri"/>
                <w:sz w:val="20"/>
                <w:szCs w:val="20"/>
              </w:rPr>
              <w:t xml:space="preserve">Společenskovědní seminář </w:t>
            </w:r>
          </w:p>
        </w:tc>
        <w:tc>
          <w:tcPr>
            <w:tcW w:w="797"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100" w:afterAutospacing="1" w:line="259" w:lineRule="auto"/>
              <w:ind w:left="2"/>
              <w:jc w:val="center"/>
              <w:rPr>
                <w:rFonts w:cstheme="minorHAnsi"/>
                <w:sz w:val="20"/>
                <w:szCs w:val="20"/>
              </w:rPr>
            </w:pPr>
            <w:r w:rsidRPr="00617ADD">
              <w:rPr>
                <w:rFonts w:cstheme="minorHAnsi"/>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100" w:afterAutospacing="1" w:line="259" w:lineRule="auto"/>
              <w:ind w:left="2"/>
              <w:jc w:val="center"/>
              <w:rPr>
                <w:rFonts w:cstheme="minorHAnsi"/>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100" w:afterAutospacing="1" w:line="259" w:lineRule="auto"/>
              <w:ind w:left="2"/>
              <w:jc w:val="center"/>
              <w:rPr>
                <w:rFonts w:cstheme="minorHAnsi"/>
                <w:sz w:val="20"/>
                <w:szCs w:val="20"/>
              </w:rPr>
            </w:pPr>
            <w:r w:rsidRPr="00617ADD">
              <w:rPr>
                <w:rFonts w:cstheme="minorHAnsi"/>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781B14" w:rsidRPr="00617ADD" w:rsidRDefault="00781B14" w:rsidP="00781B14">
            <w:pPr>
              <w:spacing w:after="100" w:afterAutospacing="1" w:line="259" w:lineRule="auto"/>
              <w:ind w:left="2"/>
              <w:jc w:val="center"/>
              <w:rPr>
                <w:rFonts w:cstheme="minorHAnsi"/>
                <w:sz w:val="20"/>
                <w:szCs w:val="20"/>
              </w:rPr>
            </w:pPr>
          </w:p>
        </w:tc>
      </w:tr>
      <w:tr w:rsidR="00BB1275" w:rsidRPr="00617ADD" w:rsidTr="00BB1275">
        <w:trPr>
          <w:cantSplit/>
          <w:jc w:val="center"/>
        </w:trPr>
        <w:tc>
          <w:tcPr>
            <w:tcW w:w="1808" w:type="pct"/>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BB1275" w:rsidRPr="00617ADD" w:rsidRDefault="00BB1275" w:rsidP="00781B14">
            <w:pPr>
              <w:spacing w:after="0"/>
              <w:jc w:val="left"/>
              <w:rPr>
                <w:rFonts w:cs="Calibri"/>
                <w:sz w:val="20"/>
                <w:szCs w:val="20"/>
              </w:rPr>
            </w:pPr>
            <w:r w:rsidRPr="00BB1275">
              <w:rPr>
                <w:rFonts w:cs="Calibri"/>
                <w:sz w:val="20"/>
                <w:szCs w:val="20"/>
              </w:rPr>
              <w:t>Seminář</w:t>
            </w:r>
            <w:r w:rsidR="002C7C1B" w:rsidRPr="00BB1275">
              <w:rPr>
                <w:rFonts w:cs="Calibri"/>
                <w:sz w:val="20"/>
                <w:szCs w:val="20"/>
              </w:rPr>
              <w:t xml:space="preserve"> z</w:t>
            </w:r>
            <w:r w:rsidR="002C7C1B">
              <w:rPr>
                <w:rFonts w:cs="Calibri"/>
                <w:sz w:val="20"/>
                <w:szCs w:val="20"/>
              </w:rPr>
              <w:t> </w:t>
            </w:r>
            <w:r w:rsidRPr="00BB1275">
              <w:rPr>
                <w:rFonts w:cs="Calibri"/>
                <w:sz w:val="20"/>
                <w:szCs w:val="20"/>
              </w:rPr>
              <w:t>dějin výtvarné kultury</w:t>
            </w:r>
          </w:p>
        </w:tc>
        <w:tc>
          <w:tcPr>
            <w:tcW w:w="797" w:type="pct"/>
            <w:tcBorders>
              <w:top w:val="single" w:sz="4" w:space="0" w:color="auto"/>
              <w:left w:val="single" w:sz="4" w:space="0" w:color="auto"/>
              <w:bottom w:val="single" w:sz="4" w:space="0" w:color="auto"/>
              <w:right w:val="single" w:sz="4" w:space="0" w:color="auto"/>
            </w:tcBorders>
            <w:vAlign w:val="center"/>
          </w:tcPr>
          <w:p w:rsidR="00BB1275" w:rsidRPr="00617ADD" w:rsidRDefault="00BB1275" w:rsidP="00781B14">
            <w:pPr>
              <w:spacing w:after="100" w:afterAutospacing="1" w:line="259" w:lineRule="auto"/>
              <w:ind w:left="2"/>
              <w:jc w:val="center"/>
              <w:rPr>
                <w:rFonts w:cstheme="minorHAnsi"/>
                <w:sz w:val="20"/>
                <w:szCs w:val="20"/>
              </w:rPr>
            </w:pPr>
            <w:r>
              <w:rPr>
                <w:rFonts w:cstheme="minorHAnsi"/>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BB1275" w:rsidRPr="00617ADD" w:rsidRDefault="00BB1275" w:rsidP="00781B14">
            <w:pPr>
              <w:spacing w:after="100" w:afterAutospacing="1" w:line="259" w:lineRule="auto"/>
              <w:ind w:left="2"/>
              <w:jc w:val="center"/>
              <w:rPr>
                <w:rFonts w:cstheme="minorHAnsi"/>
                <w:sz w:val="20"/>
                <w:szCs w:val="20"/>
              </w:rPr>
            </w:pPr>
            <w:r>
              <w:rPr>
                <w:rFonts w:cstheme="minorHAnsi"/>
                <w:sz w:val="20"/>
                <w:szCs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BB1275" w:rsidRPr="00617ADD" w:rsidRDefault="00BB1275" w:rsidP="00781B14">
            <w:pPr>
              <w:spacing w:after="100" w:afterAutospacing="1" w:line="259" w:lineRule="auto"/>
              <w:ind w:left="2"/>
              <w:jc w:val="center"/>
              <w:rPr>
                <w:rFonts w:cstheme="minorHAnsi"/>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BB1275" w:rsidRPr="00617ADD" w:rsidRDefault="00BB1275" w:rsidP="00781B14">
            <w:pPr>
              <w:spacing w:after="100" w:afterAutospacing="1" w:line="259" w:lineRule="auto"/>
              <w:ind w:left="2"/>
              <w:jc w:val="center"/>
              <w:rPr>
                <w:rFonts w:cstheme="minorHAnsi"/>
                <w:sz w:val="20"/>
                <w:szCs w:val="20"/>
              </w:rPr>
            </w:pPr>
            <w:r>
              <w:rPr>
                <w:rFonts w:cstheme="minorHAnsi"/>
                <w:sz w:val="20"/>
                <w:szCs w:val="20"/>
              </w:rPr>
              <w:t>*</w:t>
            </w:r>
          </w:p>
        </w:tc>
      </w:tr>
    </w:tbl>
    <w:p w:rsidR="003F3781" w:rsidRPr="003F3781" w:rsidRDefault="003F3781" w:rsidP="00056AB2">
      <w:pPr>
        <w:spacing w:after="0" w:line="259" w:lineRule="auto"/>
        <w:rPr>
          <w:rFonts w:eastAsia="Comic Sans MS" w:cstheme="minorHAnsi"/>
          <w:b/>
        </w:rPr>
      </w:pPr>
    </w:p>
    <w:p w:rsidR="003F3781" w:rsidRPr="003F3781" w:rsidRDefault="003F3781" w:rsidP="00A77898">
      <w:pPr>
        <w:pStyle w:val="Nadpis1"/>
      </w:pPr>
      <w:bookmarkStart w:id="60" w:name="_Toc35337896"/>
      <w:bookmarkStart w:id="61" w:name="_Toc48803185"/>
      <w:r w:rsidRPr="003F3781">
        <w:lastRenderedPageBreak/>
        <w:t>Učební osnovy vyučovacích předmětů</w:t>
      </w:r>
      <w:bookmarkEnd w:id="60"/>
      <w:bookmarkEnd w:id="61"/>
    </w:p>
    <w:p w:rsidR="007C449C" w:rsidRDefault="003F3781" w:rsidP="00A77898">
      <w:pPr>
        <w:pStyle w:val="Nadpis2"/>
      </w:pPr>
      <w:bookmarkStart w:id="62" w:name="_Toc35337897"/>
      <w:bookmarkStart w:id="63" w:name="_Toc48803186"/>
      <w:r w:rsidRPr="003F3781">
        <w:t>Učební osnova předmětu: Český jazyk</w:t>
      </w:r>
      <w:r w:rsidR="002C7C1B" w:rsidRPr="003F3781">
        <w:t xml:space="preserve"> a</w:t>
      </w:r>
      <w:r w:rsidR="002C7C1B">
        <w:t> </w:t>
      </w:r>
      <w:r w:rsidRPr="003F3781">
        <w:t>literatura (CJL)</w:t>
      </w:r>
      <w:bookmarkEnd w:id="62"/>
      <w:bookmarkEnd w:id="63"/>
    </w:p>
    <w:p w:rsidR="001B184D" w:rsidRPr="0092377A" w:rsidRDefault="001B184D" w:rsidP="001B184D">
      <w:r w:rsidRPr="0092377A">
        <w:t>Oblast vzdělávání: vzdělávání</w:t>
      </w:r>
      <w:r w:rsidR="002C7C1B" w:rsidRPr="0092377A">
        <w:t xml:space="preserve"> a</w:t>
      </w:r>
      <w:r w:rsidR="002C7C1B">
        <w:t> </w:t>
      </w:r>
      <w:r w:rsidRPr="0092377A">
        <w:t>komunikace</w:t>
      </w:r>
      <w:r w:rsidR="002C7C1B" w:rsidRPr="0092377A">
        <w:t xml:space="preserve"> v</w:t>
      </w:r>
      <w:r w:rsidR="002C7C1B">
        <w:t> </w:t>
      </w:r>
      <w:r w:rsidRPr="0092377A">
        <w:t>českém jazyce</w:t>
      </w:r>
      <w:r w:rsidR="002C7C1B">
        <w:t xml:space="preserve"> a </w:t>
      </w:r>
      <w:r>
        <w:t>estetické vzdělávání</w:t>
      </w:r>
    </w:p>
    <w:p w:rsidR="001B184D" w:rsidRPr="0092377A" w:rsidRDefault="001B184D" w:rsidP="001B184D">
      <w:r w:rsidRPr="0092377A">
        <w:t xml:space="preserve">Platnost: </w:t>
      </w:r>
      <w:r>
        <w:t>1. 9. 2020</w:t>
      </w:r>
      <w:r w:rsidRPr="0092377A">
        <w:t xml:space="preserve"> počínaje 1. ročníkem</w:t>
      </w:r>
    </w:p>
    <w:p w:rsidR="001B184D" w:rsidRPr="0092377A" w:rsidRDefault="001B184D" w:rsidP="001B184D">
      <w:r w:rsidRPr="0092377A">
        <w:t>Celkem hodin týdně: 12 hodin</w:t>
      </w:r>
    </w:p>
    <w:p w:rsidR="001B184D" w:rsidRPr="00C4382A" w:rsidRDefault="001B184D" w:rsidP="00C4382A">
      <w:pPr>
        <w:pStyle w:val="Nadpis3"/>
      </w:pPr>
      <w:r w:rsidRPr="00C4382A">
        <w:t>Obecný cíl vyučovacího předmětu</w:t>
      </w:r>
    </w:p>
    <w:p w:rsidR="001B184D" w:rsidRPr="0092377A" w:rsidRDefault="001B184D" w:rsidP="001B184D">
      <w:r w:rsidRPr="0092377A">
        <w:t>Základním cílem předmětu Český jazyk</w:t>
      </w:r>
      <w:r w:rsidR="002C7C1B" w:rsidRPr="0092377A">
        <w:t xml:space="preserve"> a</w:t>
      </w:r>
      <w:r w:rsidR="002C7C1B">
        <w:t> </w:t>
      </w:r>
      <w:r w:rsidRPr="0092377A">
        <w:t>literatura je zejména rozvoj komunikační kompetence žáka</w:t>
      </w:r>
      <w:r w:rsidR="002C7C1B" w:rsidRPr="0092377A">
        <w:t xml:space="preserve"> a</w:t>
      </w:r>
      <w:r w:rsidR="002C7C1B">
        <w:t> </w:t>
      </w:r>
      <w:r w:rsidRPr="0092377A">
        <w:t>výchova ke sdělnému kultivovanému jazykovému projevu. Významnou součástí je také práce</w:t>
      </w:r>
      <w:r w:rsidR="002C7C1B" w:rsidRPr="0092377A">
        <w:t xml:space="preserve"> s</w:t>
      </w:r>
      <w:r w:rsidR="002C7C1B">
        <w:t> </w:t>
      </w:r>
      <w:r w:rsidRPr="0092377A">
        <w:t>informacemi, což je zároveň neoddělitelnou součástí všeobecného vzdělávání</w:t>
      </w:r>
      <w:r w:rsidR="002C7C1B" w:rsidRPr="0092377A">
        <w:t xml:space="preserve"> a</w:t>
      </w:r>
      <w:r w:rsidR="002C7C1B">
        <w:t> </w:t>
      </w:r>
      <w:r w:rsidRPr="0092377A">
        <w:t>je základem rozvoje většiny klíčových dovedností</w:t>
      </w:r>
      <w:r w:rsidR="002C7C1B" w:rsidRPr="0092377A">
        <w:t xml:space="preserve"> a</w:t>
      </w:r>
      <w:r w:rsidR="002C7C1B">
        <w:t> </w:t>
      </w:r>
      <w:r w:rsidRPr="0092377A">
        <w:t>schopností. Výrazně ovlivňuje začleňování mladého člověka do společnosti.</w:t>
      </w:r>
    </w:p>
    <w:p w:rsidR="001B184D" w:rsidRPr="00C4382A" w:rsidRDefault="001B184D" w:rsidP="00C4382A">
      <w:pPr>
        <w:pStyle w:val="Nadpis3"/>
      </w:pPr>
      <w:r w:rsidRPr="00C4382A">
        <w:t>Charakteristika učiva</w:t>
      </w:r>
    </w:p>
    <w:p w:rsidR="007C449C" w:rsidRDefault="001B184D" w:rsidP="001B184D">
      <w:r w:rsidRPr="00E62A44">
        <w:t>Vyučovací předmět Český jazyk</w:t>
      </w:r>
      <w:r w:rsidR="002C7C1B" w:rsidRPr="00E62A44">
        <w:t xml:space="preserve"> a</w:t>
      </w:r>
      <w:r w:rsidR="002C7C1B">
        <w:t> </w:t>
      </w:r>
      <w:r w:rsidRPr="00E62A44">
        <w:t>literatura vychází ze vzdělávací oblasti vzdělávání</w:t>
      </w:r>
      <w:r w:rsidR="002C7C1B" w:rsidRPr="00E62A44">
        <w:t xml:space="preserve"> a</w:t>
      </w:r>
      <w:r w:rsidR="002C7C1B">
        <w:t> </w:t>
      </w:r>
      <w:r w:rsidRPr="00E62A44">
        <w:t>komunikace</w:t>
      </w:r>
      <w:r w:rsidR="002C7C1B" w:rsidRPr="00E62A44">
        <w:t xml:space="preserve"> v</w:t>
      </w:r>
      <w:r w:rsidR="002C7C1B">
        <w:t> </w:t>
      </w:r>
      <w:r w:rsidRPr="00E62A44">
        <w:t>českém jazyce</w:t>
      </w:r>
      <w:r w:rsidR="002C7C1B" w:rsidRPr="00E62A44">
        <w:t xml:space="preserve"> a</w:t>
      </w:r>
      <w:r w:rsidR="002C7C1B">
        <w:t> </w:t>
      </w:r>
      <w:r w:rsidRPr="00E62A44">
        <w:t>estetické vzdělávání</w:t>
      </w:r>
      <w:r w:rsidR="002C7C1B" w:rsidRPr="00E62A44">
        <w:t xml:space="preserve"> v</w:t>
      </w:r>
      <w:r w:rsidR="002C7C1B">
        <w:t> </w:t>
      </w:r>
      <w:r w:rsidRPr="00E62A44">
        <w:t>RVP.</w:t>
      </w:r>
    </w:p>
    <w:p w:rsidR="007C449C" w:rsidRDefault="001B184D" w:rsidP="001B184D">
      <w:r w:rsidRPr="00C60903">
        <w:t>Předmět je</w:t>
      </w:r>
      <w:r w:rsidRPr="0092377A">
        <w:t xml:space="preserve"> vyučován ve všech ročnících</w:t>
      </w:r>
      <w:r w:rsidR="002C7C1B" w:rsidRPr="0092377A">
        <w:t xml:space="preserve"> v</w:t>
      </w:r>
      <w:r w:rsidR="002C7C1B">
        <w:t> </w:t>
      </w:r>
      <w:r w:rsidRPr="0092377A">
        <w:t>hodinové dotaci 3 hodiny týdně.</w:t>
      </w:r>
    </w:p>
    <w:p w:rsidR="001B184D" w:rsidRPr="0092377A" w:rsidRDefault="001B184D" w:rsidP="001B184D">
      <w:r w:rsidRPr="0092377A">
        <w:t>Učivo je tvořeno třemi oblastmi, které mají rovnocenné postavení. Tyto oblasti se vzájemně doplňují</w:t>
      </w:r>
      <w:r w:rsidR="002C7C1B" w:rsidRPr="0092377A">
        <w:t xml:space="preserve"> a</w:t>
      </w:r>
      <w:r w:rsidR="002C7C1B">
        <w:t> </w:t>
      </w:r>
      <w:r w:rsidRPr="0092377A">
        <w:t>podporují. Jazykové vzdělávání učí žáka pracovat</w:t>
      </w:r>
      <w:r w:rsidR="002C7C1B" w:rsidRPr="0092377A">
        <w:t xml:space="preserve"> s</w:t>
      </w:r>
      <w:r w:rsidR="002C7C1B">
        <w:t> </w:t>
      </w:r>
      <w:r w:rsidRPr="0092377A">
        <w:t>jazykem</w:t>
      </w:r>
      <w:r w:rsidR="002C7C1B" w:rsidRPr="0092377A">
        <w:t xml:space="preserve"> a</w:t>
      </w:r>
      <w:r w:rsidR="002C7C1B">
        <w:t> </w:t>
      </w:r>
      <w:r w:rsidRPr="0092377A">
        <w:t>bezchybně jej užívat</w:t>
      </w:r>
      <w:r w:rsidR="002C7C1B" w:rsidRPr="0092377A">
        <w:t xml:space="preserve"> v</w:t>
      </w:r>
      <w:r w:rsidR="002C7C1B">
        <w:t> </w:t>
      </w:r>
      <w:r w:rsidRPr="0092377A">
        <w:t>komunikačním procesu jako prostředku dorozumívání</w:t>
      </w:r>
      <w:r w:rsidR="002C7C1B" w:rsidRPr="0092377A">
        <w:t xml:space="preserve"> a</w:t>
      </w:r>
      <w:r w:rsidR="002C7C1B">
        <w:t> </w:t>
      </w:r>
      <w:r w:rsidRPr="0092377A">
        <w:t>myšlení.</w:t>
      </w:r>
    </w:p>
    <w:p w:rsidR="001B184D" w:rsidRPr="00C4382A" w:rsidRDefault="001B184D" w:rsidP="00C4382A">
      <w:pPr>
        <w:pStyle w:val="Nadpis3"/>
      </w:pPr>
      <w:r w:rsidRPr="00C4382A">
        <w:t>Cíle vzdělávání</w:t>
      </w:r>
    </w:p>
    <w:p w:rsidR="001B184D" w:rsidRPr="0092377A" w:rsidRDefault="001B184D" w:rsidP="001B184D">
      <w:r w:rsidRPr="0092377A">
        <w:t>Výuka předmětu Český jazyk</w:t>
      </w:r>
      <w:r w:rsidR="002C7C1B" w:rsidRPr="0092377A">
        <w:t xml:space="preserve"> a</w:t>
      </w:r>
      <w:r w:rsidR="002C7C1B">
        <w:t> </w:t>
      </w:r>
      <w:r w:rsidRPr="0092377A">
        <w:t>literatura směřuje především</w:t>
      </w:r>
      <w:r w:rsidR="002C7C1B" w:rsidRPr="0092377A">
        <w:t xml:space="preserve"> k</w:t>
      </w:r>
      <w:r w:rsidR="002C7C1B">
        <w:t> </w:t>
      </w:r>
      <w:r w:rsidRPr="0092377A">
        <w:t>tomu, aby žák:</w:t>
      </w:r>
    </w:p>
    <w:p w:rsidR="001B184D" w:rsidRPr="0092377A" w:rsidRDefault="001B184D" w:rsidP="00BF6850">
      <w:pPr>
        <w:pStyle w:val="Odstavecseseznamem"/>
        <w:numPr>
          <w:ilvl w:val="0"/>
          <w:numId w:val="89"/>
        </w:numPr>
        <w:spacing w:line="259" w:lineRule="auto"/>
      </w:pPr>
      <w:r w:rsidRPr="0092377A">
        <w:t>zpracovával informace, orientoval se</w:t>
      </w:r>
      <w:r w:rsidR="002C7C1B" w:rsidRPr="0092377A">
        <w:t xml:space="preserve"> v</w:t>
      </w:r>
      <w:r w:rsidR="002C7C1B">
        <w:t> </w:t>
      </w:r>
      <w:r w:rsidRPr="0092377A">
        <w:t>jejich zdrojích</w:t>
      </w:r>
      <w:r w:rsidR="002C7C1B" w:rsidRPr="0092377A">
        <w:t xml:space="preserve"> a</w:t>
      </w:r>
      <w:r w:rsidR="002C7C1B">
        <w:t> </w:t>
      </w:r>
      <w:r w:rsidRPr="0092377A">
        <w:t>kultivovaně je prezentoval</w:t>
      </w:r>
      <w:r w:rsidR="002C7C1B" w:rsidRPr="0092377A">
        <w:t xml:space="preserve"> v</w:t>
      </w:r>
      <w:r w:rsidR="002C7C1B">
        <w:t> </w:t>
      </w:r>
      <w:r w:rsidRPr="0092377A">
        <w:t>souladu</w:t>
      </w:r>
      <w:r w:rsidR="002C7C1B" w:rsidRPr="0092377A">
        <w:t xml:space="preserve"> s</w:t>
      </w:r>
      <w:r w:rsidR="002C7C1B">
        <w:t> </w:t>
      </w:r>
      <w:r w:rsidRPr="0092377A">
        <w:t>komunikačními zásadami,</w:t>
      </w:r>
    </w:p>
    <w:p w:rsidR="001B184D" w:rsidRPr="0092377A" w:rsidRDefault="001B184D" w:rsidP="00BF6850">
      <w:pPr>
        <w:pStyle w:val="Odstavecseseznamem"/>
        <w:numPr>
          <w:ilvl w:val="0"/>
          <w:numId w:val="89"/>
        </w:numPr>
        <w:spacing w:line="259" w:lineRule="auto"/>
      </w:pPr>
      <w:r w:rsidRPr="0092377A">
        <w:t>rozlišoval</w:t>
      </w:r>
      <w:r w:rsidR="002C7C1B" w:rsidRPr="0092377A">
        <w:t xml:space="preserve"> a</w:t>
      </w:r>
      <w:r w:rsidR="002C7C1B">
        <w:t> </w:t>
      </w:r>
      <w:r w:rsidRPr="0092377A">
        <w:t>oceňoval základní komunikační</w:t>
      </w:r>
      <w:r w:rsidR="002C7C1B" w:rsidRPr="0092377A">
        <w:t xml:space="preserve"> a</w:t>
      </w:r>
      <w:r w:rsidR="002C7C1B">
        <w:t> </w:t>
      </w:r>
      <w:r w:rsidRPr="0092377A">
        <w:t>společenské normy, na základě kterých řeší základní životní</w:t>
      </w:r>
      <w:r w:rsidR="002C7C1B" w:rsidRPr="0092377A">
        <w:t xml:space="preserve"> a</w:t>
      </w:r>
      <w:r w:rsidR="002C7C1B">
        <w:t> </w:t>
      </w:r>
      <w:r w:rsidRPr="0092377A">
        <w:t>pracovní situace, vyjadřuje své myšlenky, zážitky, názory</w:t>
      </w:r>
      <w:r w:rsidR="002C7C1B" w:rsidRPr="0092377A">
        <w:t xml:space="preserve"> a</w:t>
      </w:r>
      <w:r w:rsidR="002C7C1B">
        <w:t> </w:t>
      </w:r>
      <w:r w:rsidRPr="0092377A">
        <w:t>postoje,</w:t>
      </w:r>
    </w:p>
    <w:p w:rsidR="001B184D" w:rsidRPr="0092377A" w:rsidRDefault="001B184D" w:rsidP="00BF6850">
      <w:pPr>
        <w:pStyle w:val="Odstavecseseznamem"/>
        <w:numPr>
          <w:ilvl w:val="0"/>
          <w:numId w:val="89"/>
        </w:numPr>
        <w:spacing w:line="259" w:lineRule="auto"/>
      </w:pPr>
      <w:r w:rsidRPr="0092377A">
        <w:t>kriticky posuzoval literární dílo</w:t>
      </w:r>
      <w:r w:rsidR="002C7C1B" w:rsidRPr="0092377A">
        <w:t xml:space="preserve"> a</w:t>
      </w:r>
      <w:r w:rsidR="002C7C1B">
        <w:t> </w:t>
      </w:r>
      <w:r w:rsidRPr="0092377A">
        <w:t>vyjadřoval vlastní názory</w:t>
      </w:r>
      <w:r w:rsidR="002C7C1B" w:rsidRPr="0092377A">
        <w:t xml:space="preserve"> a</w:t>
      </w:r>
      <w:r w:rsidR="002C7C1B">
        <w:t> </w:t>
      </w:r>
      <w:r w:rsidRPr="0092377A">
        <w:t>zážitky</w:t>
      </w:r>
      <w:r w:rsidR="002C7C1B" w:rsidRPr="0092377A">
        <w:t xml:space="preserve"> z</w:t>
      </w:r>
      <w:r w:rsidR="002C7C1B">
        <w:t> </w:t>
      </w:r>
      <w:r w:rsidRPr="0092377A">
        <w:t>jeho četby, ale byl zároveň tolerantní</w:t>
      </w:r>
      <w:r w:rsidR="002C7C1B" w:rsidRPr="0092377A">
        <w:t xml:space="preserve"> k</w:t>
      </w:r>
      <w:r w:rsidR="002C7C1B">
        <w:t> </w:t>
      </w:r>
      <w:r w:rsidRPr="0092377A">
        <w:t>názorům</w:t>
      </w:r>
      <w:r w:rsidR="002C7C1B" w:rsidRPr="0092377A">
        <w:t xml:space="preserve"> a</w:t>
      </w:r>
      <w:r w:rsidR="002C7C1B">
        <w:t> </w:t>
      </w:r>
      <w:r w:rsidRPr="0092377A">
        <w:t>vkusu druhých,</w:t>
      </w:r>
    </w:p>
    <w:p w:rsidR="001B184D" w:rsidRPr="0092377A" w:rsidRDefault="001B184D" w:rsidP="00BF6850">
      <w:pPr>
        <w:pStyle w:val="Odstavecseseznamem"/>
        <w:numPr>
          <w:ilvl w:val="0"/>
          <w:numId w:val="89"/>
        </w:numPr>
        <w:spacing w:line="259" w:lineRule="auto"/>
      </w:pPr>
      <w:r w:rsidRPr="0092377A">
        <w:t>rozlišoval mezi spisovnou</w:t>
      </w:r>
      <w:r w:rsidR="002C7C1B" w:rsidRPr="0092377A">
        <w:t xml:space="preserve"> a</w:t>
      </w:r>
      <w:r w:rsidR="002C7C1B">
        <w:t> </w:t>
      </w:r>
      <w:r w:rsidRPr="0092377A">
        <w:t>nespisovnou formou jazyka</w:t>
      </w:r>
      <w:r w:rsidR="002C7C1B" w:rsidRPr="0092377A">
        <w:t xml:space="preserve"> a</w:t>
      </w:r>
      <w:r w:rsidR="002C7C1B">
        <w:t> </w:t>
      </w:r>
      <w:r w:rsidRPr="0092377A">
        <w:t>vhodně užíval jednotlivých</w:t>
      </w:r>
      <w:r>
        <w:t xml:space="preserve"> </w:t>
      </w:r>
      <w:r w:rsidRPr="0092377A">
        <w:t>útvarů jazyka.</w:t>
      </w:r>
    </w:p>
    <w:p w:rsidR="001B184D" w:rsidRPr="00C4382A" w:rsidRDefault="001B184D" w:rsidP="00C4382A">
      <w:pPr>
        <w:pStyle w:val="Nadpis3"/>
      </w:pPr>
      <w:r w:rsidRPr="00C4382A">
        <w:t>Výukové strategie</w:t>
      </w:r>
    </w:p>
    <w:p w:rsidR="001B184D" w:rsidRPr="0092377A" w:rsidRDefault="001B184D" w:rsidP="001B184D">
      <w:r w:rsidRPr="0092377A">
        <w:t>Kromě frontální výuky je výukových</w:t>
      </w:r>
      <w:r w:rsidR="002C7C1B" w:rsidRPr="0092377A">
        <w:t xml:space="preserve"> a</w:t>
      </w:r>
      <w:r w:rsidR="002C7C1B">
        <w:t> </w:t>
      </w:r>
      <w:r w:rsidRPr="0092377A">
        <w:t>výchovných cílů dosahováno prostřednictvím práce ve skupinách</w:t>
      </w:r>
      <w:r w:rsidR="002C7C1B" w:rsidRPr="0092377A">
        <w:t xml:space="preserve"> i</w:t>
      </w:r>
      <w:r w:rsidR="002C7C1B">
        <w:t> </w:t>
      </w:r>
      <w:r w:rsidRPr="0092377A">
        <w:t>prací samostatnou. Východiskem pro výuku je práce</w:t>
      </w:r>
      <w:r w:rsidR="002C7C1B" w:rsidRPr="0092377A">
        <w:t xml:space="preserve"> s</w:t>
      </w:r>
      <w:r w:rsidR="002C7C1B">
        <w:t> </w:t>
      </w:r>
      <w:r w:rsidRPr="0092377A">
        <w:t>textem jak uměleckým, tak odborným, který je zároveň prostředkem nácviku komunikačních situací</w:t>
      </w:r>
      <w:r w:rsidR="002C7C1B" w:rsidRPr="0092377A">
        <w:t xml:space="preserve"> a</w:t>
      </w:r>
      <w:r w:rsidR="002C7C1B">
        <w:t> </w:t>
      </w:r>
      <w:r w:rsidRPr="0092377A">
        <w:t>kultivovaného čtení, slouží jako zdroj komplexních jazykových rozborů. Výuka probíhá nejen</w:t>
      </w:r>
      <w:r w:rsidR="002C7C1B" w:rsidRPr="0092377A">
        <w:t xml:space="preserve"> v</w:t>
      </w:r>
      <w:r w:rsidR="002C7C1B">
        <w:t> </w:t>
      </w:r>
      <w:r w:rsidRPr="0092377A">
        <w:t>klasických učebnách, ale</w:t>
      </w:r>
      <w:r w:rsidR="002C7C1B" w:rsidRPr="0092377A">
        <w:t xml:space="preserve"> i</w:t>
      </w:r>
      <w:r w:rsidR="002C7C1B">
        <w:t> </w:t>
      </w:r>
      <w:r w:rsidRPr="0092377A">
        <w:t>v počítačové učebně</w:t>
      </w:r>
      <w:r w:rsidR="002C7C1B" w:rsidRPr="0092377A">
        <w:t xml:space="preserve"> a</w:t>
      </w:r>
      <w:r w:rsidR="002C7C1B">
        <w:t> </w:t>
      </w:r>
      <w:r w:rsidRPr="0092377A">
        <w:t>zázemí pro práci</w:t>
      </w:r>
      <w:r w:rsidR="002C7C1B" w:rsidRPr="0092377A">
        <w:t xml:space="preserve"> s</w:t>
      </w:r>
      <w:r w:rsidR="002C7C1B">
        <w:t> </w:t>
      </w:r>
      <w:r w:rsidRPr="0092377A">
        <w:t>informacemi tvoří také školní knihovna.</w:t>
      </w:r>
    </w:p>
    <w:p w:rsidR="001B184D" w:rsidRPr="00C4382A" w:rsidRDefault="001B184D" w:rsidP="00C4382A">
      <w:pPr>
        <w:pStyle w:val="Nadpis3"/>
      </w:pPr>
      <w:r w:rsidRPr="00C4382A">
        <w:t>Hodnocení výsledků žáků</w:t>
      </w:r>
    </w:p>
    <w:p w:rsidR="001B184D" w:rsidRPr="0092377A" w:rsidRDefault="001B184D" w:rsidP="001B184D">
      <w:r w:rsidRPr="0092377A">
        <w:t>Žák je</w:t>
      </w:r>
      <w:r w:rsidR="002C7C1B" w:rsidRPr="0092377A">
        <w:t xml:space="preserve"> v</w:t>
      </w:r>
      <w:r w:rsidR="002C7C1B">
        <w:t> </w:t>
      </w:r>
      <w:r w:rsidRPr="0092377A">
        <w:t>předmětu Český jazyk</w:t>
      </w:r>
      <w:r w:rsidR="002C7C1B" w:rsidRPr="0092377A">
        <w:t xml:space="preserve"> a</w:t>
      </w:r>
      <w:r w:rsidR="002C7C1B">
        <w:t> </w:t>
      </w:r>
      <w:r w:rsidRPr="0092377A">
        <w:t>literatura hodnocen</w:t>
      </w:r>
      <w:r w:rsidR="002C7C1B" w:rsidRPr="0092377A">
        <w:t xml:space="preserve"> v</w:t>
      </w:r>
      <w:r w:rsidR="002C7C1B">
        <w:t> </w:t>
      </w:r>
      <w:r w:rsidRPr="0092377A">
        <w:t>souladu se školním řádem, hodnocení výsledků žáka probíhá slovně. Hodnoceny jsou nejen nabyté znalosti</w:t>
      </w:r>
      <w:r w:rsidR="002C7C1B" w:rsidRPr="0092377A">
        <w:t xml:space="preserve"> v</w:t>
      </w:r>
      <w:r w:rsidR="002C7C1B">
        <w:t> </w:t>
      </w:r>
      <w:r w:rsidRPr="0092377A">
        <w:t xml:space="preserve">rámci probrané látky, ale také jazyková úroveň, komunikativní schopnosti, samostatnost, schopnost spolupráce, schopnost zařadit učivo do </w:t>
      </w:r>
      <w:r w:rsidRPr="0092377A">
        <w:lastRenderedPageBreak/>
        <w:t>učiva již probraného</w:t>
      </w:r>
      <w:r w:rsidR="002C7C1B" w:rsidRPr="0092377A">
        <w:t xml:space="preserve"> a</w:t>
      </w:r>
      <w:r w:rsidR="002C7C1B">
        <w:t> </w:t>
      </w:r>
      <w:r w:rsidRPr="0092377A">
        <w:t>v neposlední řadě také osobní pokroky jednotlivých žáků. Hodnocení má zejména funkci motivační.</w:t>
      </w:r>
    </w:p>
    <w:p w:rsidR="001B184D" w:rsidRPr="00C4382A" w:rsidRDefault="001B184D" w:rsidP="00C4382A">
      <w:pPr>
        <w:pStyle w:val="Nadpis3"/>
      </w:pPr>
      <w:r w:rsidRPr="00C4382A">
        <w:t>Přínos předmětu pro rozvoj klíčových kompetencí</w:t>
      </w:r>
    </w:p>
    <w:p w:rsidR="001B184D" w:rsidRPr="0092377A" w:rsidRDefault="001B184D" w:rsidP="001B184D">
      <w:r w:rsidRPr="0092377A">
        <w:t>Vzdělávání</w:t>
      </w:r>
      <w:r w:rsidR="002C7C1B" w:rsidRPr="0092377A">
        <w:t xml:space="preserve"> v</w:t>
      </w:r>
      <w:r w:rsidR="002C7C1B">
        <w:t> </w:t>
      </w:r>
      <w:r w:rsidRPr="0092377A">
        <w:t>předmětu Český jazyk</w:t>
      </w:r>
      <w:r w:rsidR="002C7C1B" w:rsidRPr="0092377A">
        <w:t xml:space="preserve"> a</w:t>
      </w:r>
      <w:r w:rsidR="002C7C1B">
        <w:t> </w:t>
      </w:r>
      <w:r w:rsidRPr="0092377A">
        <w:t>literatura přispívá</w:t>
      </w:r>
      <w:r w:rsidR="002C7C1B" w:rsidRPr="0092377A">
        <w:t xml:space="preserve"> k</w:t>
      </w:r>
      <w:r w:rsidR="002C7C1B">
        <w:t> </w:t>
      </w:r>
      <w:r w:rsidRPr="0092377A">
        <w:t>rozvoji především těchto klíčových kompetencí:</w:t>
      </w:r>
    </w:p>
    <w:p w:rsidR="001B184D" w:rsidRPr="0092377A" w:rsidRDefault="001B184D" w:rsidP="00BF6850">
      <w:pPr>
        <w:pStyle w:val="Odstavecseseznamem"/>
        <w:numPr>
          <w:ilvl w:val="0"/>
          <w:numId w:val="90"/>
        </w:numPr>
        <w:spacing w:line="259" w:lineRule="auto"/>
      </w:pPr>
      <w:r w:rsidRPr="0092377A">
        <w:t>mít pozitivní vztah</w:t>
      </w:r>
      <w:r w:rsidR="002C7C1B" w:rsidRPr="0092377A">
        <w:t xml:space="preserve"> k</w:t>
      </w:r>
      <w:r w:rsidR="002C7C1B">
        <w:t> </w:t>
      </w:r>
      <w:r w:rsidRPr="0092377A">
        <w:t>učení</w:t>
      </w:r>
      <w:r w:rsidR="002C7C1B" w:rsidRPr="0092377A">
        <w:t xml:space="preserve"> a</w:t>
      </w:r>
      <w:r w:rsidR="002C7C1B">
        <w:t> </w:t>
      </w:r>
      <w:r w:rsidRPr="0092377A">
        <w:t>vzdělávání,</w:t>
      </w:r>
    </w:p>
    <w:p w:rsidR="001B184D" w:rsidRPr="0092377A" w:rsidRDefault="001B184D" w:rsidP="00BF6850">
      <w:pPr>
        <w:pStyle w:val="Odstavecseseznamem"/>
        <w:numPr>
          <w:ilvl w:val="0"/>
          <w:numId w:val="90"/>
        </w:numPr>
        <w:spacing w:line="259" w:lineRule="auto"/>
      </w:pPr>
      <w:r w:rsidRPr="0092377A">
        <w:t>uplatňovat různé způsoby práce</w:t>
      </w:r>
      <w:r w:rsidR="002C7C1B" w:rsidRPr="0092377A">
        <w:t xml:space="preserve"> s</w:t>
      </w:r>
      <w:r w:rsidR="002C7C1B">
        <w:t> </w:t>
      </w:r>
      <w:r w:rsidRPr="0092377A">
        <w:t>textem, být čtenářsky gramotný,</w:t>
      </w:r>
    </w:p>
    <w:p w:rsidR="001B184D" w:rsidRPr="0092377A" w:rsidRDefault="001B184D" w:rsidP="00BF6850">
      <w:pPr>
        <w:pStyle w:val="Odstavecseseznamem"/>
        <w:numPr>
          <w:ilvl w:val="0"/>
          <w:numId w:val="90"/>
        </w:numPr>
        <w:spacing w:line="259" w:lineRule="auto"/>
      </w:pPr>
      <w:r w:rsidRPr="0092377A">
        <w:t>formulovat své myšlenky srozumitelně</w:t>
      </w:r>
      <w:r w:rsidR="002C7C1B" w:rsidRPr="0092377A">
        <w:t xml:space="preserve"> a</w:t>
      </w:r>
      <w:r w:rsidR="002C7C1B">
        <w:t> </w:t>
      </w:r>
      <w:r w:rsidRPr="0092377A">
        <w:t>souvisle,</w:t>
      </w:r>
      <w:r w:rsidR="002C7C1B" w:rsidRPr="0092377A">
        <w:t xml:space="preserve"> v</w:t>
      </w:r>
      <w:r w:rsidR="002C7C1B">
        <w:t> </w:t>
      </w:r>
      <w:r w:rsidRPr="0092377A">
        <w:t>písemné podobě přehledně</w:t>
      </w:r>
      <w:r w:rsidR="002C7C1B" w:rsidRPr="0092377A">
        <w:t xml:space="preserve"> a</w:t>
      </w:r>
      <w:r w:rsidR="002C7C1B">
        <w:t> </w:t>
      </w:r>
      <w:r w:rsidRPr="0092377A">
        <w:t>jazykově správně,</w:t>
      </w:r>
    </w:p>
    <w:p w:rsidR="001B184D" w:rsidRPr="0092377A" w:rsidRDefault="001B184D" w:rsidP="00BF6850">
      <w:pPr>
        <w:pStyle w:val="Odstavecseseznamem"/>
        <w:numPr>
          <w:ilvl w:val="0"/>
          <w:numId w:val="90"/>
        </w:numPr>
        <w:spacing w:line="259" w:lineRule="auto"/>
      </w:pPr>
      <w:r w:rsidRPr="0092377A">
        <w:t>vyjadřovat se</w:t>
      </w:r>
      <w:r w:rsidR="002C7C1B" w:rsidRPr="0092377A">
        <w:t xml:space="preserve"> a</w:t>
      </w:r>
      <w:r w:rsidR="002C7C1B">
        <w:t> </w:t>
      </w:r>
      <w:r w:rsidRPr="0092377A">
        <w:t>vystupovat</w:t>
      </w:r>
      <w:r w:rsidR="002C7C1B" w:rsidRPr="0092377A">
        <w:t xml:space="preserve"> v</w:t>
      </w:r>
      <w:r w:rsidR="002C7C1B">
        <w:t> </w:t>
      </w:r>
      <w:r w:rsidRPr="0092377A">
        <w:t>souladu se zásadami kultury projevu</w:t>
      </w:r>
      <w:r w:rsidR="002C7C1B" w:rsidRPr="0092377A">
        <w:t xml:space="preserve"> a</w:t>
      </w:r>
      <w:r w:rsidR="002C7C1B">
        <w:t> </w:t>
      </w:r>
      <w:r w:rsidRPr="0092377A">
        <w:t>chování,</w:t>
      </w:r>
    </w:p>
    <w:p w:rsidR="001B184D" w:rsidRPr="0092377A" w:rsidRDefault="001B184D" w:rsidP="00BF6850">
      <w:pPr>
        <w:pStyle w:val="Odstavecseseznamem"/>
        <w:numPr>
          <w:ilvl w:val="0"/>
          <w:numId w:val="90"/>
        </w:numPr>
        <w:spacing w:line="259" w:lineRule="auto"/>
      </w:pPr>
      <w:r w:rsidRPr="0092377A">
        <w:t>účastnit se aktivně diskusí, formulovat</w:t>
      </w:r>
      <w:r w:rsidR="002C7C1B" w:rsidRPr="0092377A">
        <w:t xml:space="preserve"> a</w:t>
      </w:r>
      <w:r w:rsidR="002C7C1B">
        <w:t> </w:t>
      </w:r>
      <w:r w:rsidRPr="0092377A">
        <w:t>obhajovat své názory</w:t>
      </w:r>
      <w:r w:rsidR="002C7C1B" w:rsidRPr="0092377A">
        <w:t xml:space="preserve"> a</w:t>
      </w:r>
      <w:r w:rsidR="002C7C1B">
        <w:t> </w:t>
      </w:r>
      <w:r w:rsidRPr="0092377A">
        <w:t>postoje,</w:t>
      </w:r>
    </w:p>
    <w:p w:rsidR="001B184D" w:rsidRPr="0092377A" w:rsidRDefault="001B184D" w:rsidP="00BF6850">
      <w:pPr>
        <w:pStyle w:val="Odstavecseseznamem"/>
        <w:numPr>
          <w:ilvl w:val="0"/>
          <w:numId w:val="90"/>
        </w:numPr>
        <w:spacing w:line="259" w:lineRule="auto"/>
      </w:pPr>
      <w:r w:rsidRPr="0092377A">
        <w:t>přispívat</w:t>
      </w:r>
      <w:r w:rsidR="002C7C1B" w:rsidRPr="0092377A">
        <w:t xml:space="preserve"> k</w:t>
      </w:r>
      <w:r w:rsidR="002C7C1B">
        <w:t> </w:t>
      </w:r>
      <w:r w:rsidRPr="0092377A">
        <w:t>vytváření vstřícných mezilidských vztahů</w:t>
      </w:r>
      <w:r w:rsidR="002C7C1B" w:rsidRPr="0092377A">
        <w:t xml:space="preserve"> a</w:t>
      </w:r>
      <w:r w:rsidR="002C7C1B">
        <w:t> </w:t>
      </w:r>
      <w:r w:rsidRPr="0092377A">
        <w:t>k předcházení osobním konfliktům,</w:t>
      </w:r>
    </w:p>
    <w:p w:rsidR="001B184D" w:rsidRPr="0092377A" w:rsidRDefault="001B184D" w:rsidP="00BF6850">
      <w:pPr>
        <w:pStyle w:val="Odstavecseseznamem"/>
        <w:numPr>
          <w:ilvl w:val="0"/>
          <w:numId w:val="90"/>
        </w:numPr>
        <w:spacing w:line="259" w:lineRule="auto"/>
      </w:pPr>
      <w:r w:rsidRPr="0092377A">
        <w:t>vhodně prezentovat svůj odborný potenciál</w:t>
      </w:r>
      <w:r w:rsidR="002C7C1B" w:rsidRPr="0092377A">
        <w:t xml:space="preserve"> a</w:t>
      </w:r>
      <w:r w:rsidR="002C7C1B">
        <w:t> </w:t>
      </w:r>
      <w:r w:rsidRPr="0092377A">
        <w:t>své profesní cíle,</w:t>
      </w:r>
    </w:p>
    <w:p w:rsidR="001B184D" w:rsidRPr="0092377A" w:rsidRDefault="001B184D" w:rsidP="00BF6850">
      <w:pPr>
        <w:pStyle w:val="Odstavecseseznamem"/>
        <w:numPr>
          <w:ilvl w:val="0"/>
          <w:numId w:val="90"/>
        </w:numPr>
        <w:spacing w:line="259" w:lineRule="auto"/>
      </w:pPr>
      <w:r w:rsidRPr="0092377A">
        <w:t>využít nabytých znalostí českého jazyka</w:t>
      </w:r>
      <w:r w:rsidR="002C7C1B" w:rsidRPr="0092377A">
        <w:t xml:space="preserve"> a</w:t>
      </w:r>
      <w:r w:rsidR="002C7C1B">
        <w:t> </w:t>
      </w:r>
      <w:r w:rsidRPr="0092377A">
        <w:t>literatury ve svém profesním zaměření.</w:t>
      </w:r>
    </w:p>
    <w:p w:rsidR="001B184D" w:rsidRPr="00C4382A" w:rsidRDefault="001B184D" w:rsidP="00C4382A">
      <w:pPr>
        <w:pStyle w:val="Nadpis3"/>
      </w:pPr>
      <w:r w:rsidRPr="00C4382A">
        <w:t>Aplikace průřezových témat</w:t>
      </w:r>
      <w:r w:rsidR="002C7C1B" w:rsidRPr="00C4382A">
        <w:t xml:space="preserve"> a</w:t>
      </w:r>
      <w:r w:rsidR="002C7C1B">
        <w:t> </w:t>
      </w:r>
      <w:r w:rsidRPr="00C4382A">
        <w:t>mezipředmětových vztahů</w:t>
      </w:r>
    </w:p>
    <w:p w:rsidR="001B184D" w:rsidRPr="0070503E" w:rsidRDefault="001B184D" w:rsidP="001B184D">
      <w:pPr>
        <w:rPr>
          <w:b/>
          <w:bCs/>
        </w:rPr>
      </w:pPr>
      <w:r w:rsidRPr="0070503E">
        <w:rPr>
          <w:b/>
          <w:bCs/>
        </w:rPr>
        <w:t>Občan</w:t>
      </w:r>
      <w:r w:rsidR="002C7C1B" w:rsidRPr="0070503E">
        <w:rPr>
          <w:b/>
          <w:bCs/>
        </w:rPr>
        <w:t xml:space="preserve"> v</w:t>
      </w:r>
      <w:r w:rsidR="002C7C1B">
        <w:rPr>
          <w:b/>
          <w:bCs/>
        </w:rPr>
        <w:t> </w:t>
      </w:r>
      <w:r w:rsidRPr="0070503E">
        <w:rPr>
          <w:b/>
          <w:bCs/>
        </w:rPr>
        <w:t>demokratické společnosti</w:t>
      </w:r>
    </w:p>
    <w:p w:rsidR="001B184D" w:rsidRPr="0092377A" w:rsidRDefault="001B184D" w:rsidP="001B184D">
      <w:r w:rsidRPr="0092377A">
        <w:t>Hlavním cílem je vést žáka</w:t>
      </w:r>
      <w:r w:rsidR="002C7C1B" w:rsidRPr="0092377A">
        <w:t xml:space="preserve"> k</w:t>
      </w:r>
      <w:r w:rsidR="002C7C1B">
        <w:t> </w:t>
      </w:r>
      <w:r w:rsidRPr="0092377A">
        <w:t>tomu, aby se:</w:t>
      </w:r>
    </w:p>
    <w:p w:rsidR="001B184D" w:rsidRPr="0092377A" w:rsidRDefault="001B184D" w:rsidP="00BF6850">
      <w:pPr>
        <w:pStyle w:val="Odstavecseseznamem"/>
        <w:numPr>
          <w:ilvl w:val="0"/>
          <w:numId w:val="91"/>
        </w:numPr>
        <w:spacing w:line="259" w:lineRule="auto"/>
      </w:pPr>
      <w:r w:rsidRPr="0092377A">
        <w:t>orientoval</w:t>
      </w:r>
      <w:r w:rsidR="002C7C1B" w:rsidRPr="0092377A">
        <w:t xml:space="preserve"> v</w:t>
      </w:r>
      <w:r w:rsidR="002C7C1B">
        <w:t> </w:t>
      </w:r>
      <w:r w:rsidRPr="0092377A">
        <w:t>různých typech společenských skupin, kultur</w:t>
      </w:r>
      <w:r w:rsidR="002C7C1B" w:rsidRPr="0092377A">
        <w:t xml:space="preserve"> a</w:t>
      </w:r>
      <w:r w:rsidR="002C7C1B">
        <w:t> </w:t>
      </w:r>
      <w:r w:rsidRPr="0092377A">
        <w:t>náboženství,</w:t>
      </w:r>
    </w:p>
    <w:p w:rsidR="001B184D" w:rsidRPr="0092377A" w:rsidRDefault="001B184D" w:rsidP="00BF6850">
      <w:pPr>
        <w:pStyle w:val="Odstavecseseznamem"/>
        <w:numPr>
          <w:ilvl w:val="0"/>
          <w:numId w:val="91"/>
        </w:numPr>
        <w:spacing w:line="259" w:lineRule="auto"/>
      </w:pPr>
      <w:r w:rsidRPr="0092377A">
        <w:t>vnímal</w:t>
      </w:r>
      <w:r w:rsidR="002C7C1B" w:rsidRPr="0092377A">
        <w:t xml:space="preserve"> a</w:t>
      </w:r>
      <w:r w:rsidR="002C7C1B">
        <w:t> </w:t>
      </w:r>
      <w:r w:rsidRPr="0092377A">
        <w:t>kriticky hodnotil vliv masmédií.</w:t>
      </w:r>
    </w:p>
    <w:p w:rsidR="001B184D" w:rsidRPr="0092377A" w:rsidRDefault="001B184D" w:rsidP="001B184D">
      <w:pPr>
        <w:rPr>
          <w:b/>
          <w:bCs/>
        </w:rPr>
      </w:pPr>
      <w:r w:rsidRPr="0092377A">
        <w:rPr>
          <w:b/>
          <w:bCs/>
        </w:rPr>
        <w:t>Člověk</w:t>
      </w:r>
      <w:r w:rsidR="002C7C1B" w:rsidRPr="0092377A">
        <w:rPr>
          <w:b/>
          <w:bCs/>
        </w:rPr>
        <w:t xml:space="preserve"> a</w:t>
      </w:r>
      <w:r w:rsidR="002C7C1B">
        <w:rPr>
          <w:b/>
          <w:bCs/>
        </w:rPr>
        <w:t> </w:t>
      </w:r>
      <w:r w:rsidRPr="0092377A">
        <w:rPr>
          <w:b/>
          <w:bCs/>
        </w:rPr>
        <w:t>životní prostředí</w:t>
      </w:r>
    </w:p>
    <w:p w:rsidR="001B184D" w:rsidRPr="0092377A" w:rsidRDefault="001B184D" w:rsidP="001B184D">
      <w:r w:rsidRPr="0092377A">
        <w:t>Hlavním cílem je vést žáka</w:t>
      </w:r>
      <w:r w:rsidR="002C7C1B" w:rsidRPr="0092377A">
        <w:t xml:space="preserve"> k</w:t>
      </w:r>
      <w:r w:rsidR="002C7C1B">
        <w:t> </w:t>
      </w:r>
      <w:r w:rsidRPr="0092377A">
        <w:t>tomu, aby:</w:t>
      </w:r>
    </w:p>
    <w:p w:rsidR="001B184D" w:rsidRPr="0092377A" w:rsidRDefault="001B184D" w:rsidP="00BF6850">
      <w:pPr>
        <w:pStyle w:val="Odstavecseseznamem"/>
        <w:numPr>
          <w:ilvl w:val="0"/>
          <w:numId w:val="92"/>
        </w:numPr>
        <w:spacing w:line="259" w:lineRule="auto"/>
      </w:pPr>
      <w:r w:rsidRPr="0092377A">
        <w:t>vymezil současné globální, regionální</w:t>
      </w:r>
      <w:r w:rsidR="002C7C1B" w:rsidRPr="0092377A">
        <w:t xml:space="preserve"> a</w:t>
      </w:r>
      <w:r w:rsidR="002C7C1B">
        <w:t> </w:t>
      </w:r>
      <w:r w:rsidRPr="0092377A">
        <w:t>lokální problémy životního prostředí,</w:t>
      </w:r>
    </w:p>
    <w:p w:rsidR="001B184D" w:rsidRPr="0092377A" w:rsidRDefault="001B184D" w:rsidP="00BF6850">
      <w:pPr>
        <w:pStyle w:val="Odstavecseseznamem"/>
        <w:numPr>
          <w:ilvl w:val="0"/>
          <w:numId w:val="92"/>
        </w:numPr>
        <w:spacing w:line="259" w:lineRule="auto"/>
      </w:pPr>
      <w:r w:rsidRPr="0092377A">
        <w:t>popsal vztahy člověka</w:t>
      </w:r>
      <w:r w:rsidR="002C7C1B" w:rsidRPr="0092377A">
        <w:t xml:space="preserve"> k</w:t>
      </w:r>
      <w:r w:rsidR="002C7C1B">
        <w:t> </w:t>
      </w:r>
      <w:r w:rsidRPr="0092377A">
        <w:t>prostředí.</w:t>
      </w:r>
    </w:p>
    <w:p w:rsidR="001B184D" w:rsidRPr="0092377A" w:rsidRDefault="001B184D" w:rsidP="001B184D">
      <w:pPr>
        <w:rPr>
          <w:b/>
          <w:bCs/>
        </w:rPr>
      </w:pPr>
      <w:r w:rsidRPr="0092377A">
        <w:rPr>
          <w:b/>
          <w:bCs/>
        </w:rPr>
        <w:t>Člověk</w:t>
      </w:r>
      <w:r w:rsidR="002C7C1B" w:rsidRPr="0092377A">
        <w:rPr>
          <w:b/>
          <w:bCs/>
        </w:rPr>
        <w:t xml:space="preserve"> a</w:t>
      </w:r>
      <w:r w:rsidR="002C7C1B">
        <w:rPr>
          <w:b/>
          <w:bCs/>
        </w:rPr>
        <w:t> </w:t>
      </w:r>
      <w:r w:rsidRPr="0092377A">
        <w:rPr>
          <w:b/>
          <w:bCs/>
        </w:rPr>
        <w:t>svět práce</w:t>
      </w:r>
    </w:p>
    <w:p w:rsidR="007C449C" w:rsidRDefault="001B184D" w:rsidP="001B184D">
      <w:r w:rsidRPr="0092377A">
        <w:t>Hlavním cílem je vést žáka</w:t>
      </w:r>
      <w:r w:rsidR="002C7C1B" w:rsidRPr="0092377A">
        <w:t xml:space="preserve"> k</w:t>
      </w:r>
      <w:r w:rsidR="002C7C1B">
        <w:t> </w:t>
      </w:r>
      <w:r w:rsidRPr="0092377A">
        <w:t>tomu, aby:</w:t>
      </w:r>
    </w:p>
    <w:p w:rsidR="001B184D" w:rsidRPr="0092377A" w:rsidRDefault="001B184D" w:rsidP="00BF6850">
      <w:pPr>
        <w:pStyle w:val="Odstavecseseznamem"/>
        <w:numPr>
          <w:ilvl w:val="0"/>
          <w:numId w:val="93"/>
        </w:numPr>
        <w:spacing w:line="259" w:lineRule="auto"/>
      </w:pPr>
      <w:r w:rsidRPr="0092377A">
        <w:t>se vhodně prezentoval písemnou</w:t>
      </w:r>
      <w:r w:rsidR="002C7C1B" w:rsidRPr="0092377A">
        <w:t xml:space="preserve"> i</w:t>
      </w:r>
      <w:r w:rsidR="002C7C1B">
        <w:t> </w:t>
      </w:r>
      <w:r w:rsidRPr="0092377A">
        <w:t>verbální formou při vstupu na trh práce.</w:t>
      </w:r>
    </w:p>
    <w:p w:rsidR="007C449C" w:rsidRDefault="001B184D" w:rsidP="001B184D">
      <w:pPr>
        <w:rPr>
          <w:b/>
          <w:bCs/>
        </w:rPr>
      </w:pPr>
      <w:r w:rsidRPr="0092377A">
        <w:rPr>
          <w:b/>
          <w:bCs/>
        </w:rPr>
        <w:t>Informační</w:t>
      </w:r>
      <w:r w:rsidR="002C7C1B" w:rsidRPr="0092377A">
        <w:rPr>
          <w:b/>
          <w:bCs/>
        </w:rPr>
        <w:t xml:space="preserve"> a</w:t>
      </w:r>
      <w:r w:rsidR="002C7C1B">
        <w:rPr>
          <w:b/>
          <w:bCs/>
        </w:rPr>
        <w:t> </w:t>
      </w:r>
      <w:r w:rsidRPr="0092377A">
        <w:rPr>
          <w:b/>
          <w:bCs/>
        </w:rPr>
        <w:t>komunikační technologie</w:t>
      </w:r>
    </w:p>
    <w:p w:rsidR="001B184D" w:rsidRPr="0092377A" w:rsidRDefault="001B184D" w:rsidP="001B184D">
      <w:r w:rsidRPr="0092377A">
        <w:t>Hlavním cílem je vést žáka</w:t>
      </w:r>
      <w:r w:rsidR="002C7C1B" w:rsidRPr="0092377A">
        <w:t xml:space="preserve"> k</w:t>
      </w:r>
      <w:r w:rsidR="002C7C1B">
        <w:t> </w:t>
      </w:r>
      <w:r w:rsidRPr="0092377A">
        <w:t>tomu, aby:</w:t>
      </w:r>
    </w:p>
    <w:p w:rsidR="001B184D" w:rsidRPr="0092377A" w:rsidRDefault="001B184D" w:rsidP="00BF6850">
      <w:pPr>
        <w:pStyle w:val="Odstavecseseznamem"/>
        <w:numPr>
          <w:ilvl w:val="0"/>
          <w:numId w:val="93"/>
        </w:numPr>
        <w:spacing w:line="259" w:lineRule="auto"/>
      </w:pPr>
      <w:r w:rsidRPr="0092377A">
        <w:t>vyhledával, zpracovával, prezentoval</w:t>
      </w:r>
      <w:r w:rsidR="002C7C1B" w:rsidRPr="0092377A">
        <w:t xml:space="preserve"> a</w:t>
      </w:r>
      <w:r w:rsidR="002C7C1B">
        <w:t> </w:t>
      </w:r>
      <w:r w:rsidRPr="0092377A">
        <w:t>efektivně využíval informace jak</w:t>
      </w:r>
      <w:r w:rsidR="002C7C1B" w:rsidRPr="0092377A">
        <w:t xml:space="preserve"> v</w:t>
      </w:r>
      <w:r w:rsidR="002C7C1B">
        <w:t> </w:t>
      </w:r>
      <w:r w:rsidRPr="0092377A">
        <w:t>průběhu vzdělávání, tak</w:t>
      </w:r>
      <w:r w:rsidR="002C7C1B" w:rsidRPr="0092377A">
        <w:t xml:space="preserve"> i</w:t>
      </w:r>
      <w:r w:rsidR="002C7C1B">
        <w:t> </w:t>
      </w:r>
      <w:r w:rsidRPr="0092377A">
        <w:t>v činnostech, které jsou běžnou součástí jeho osobního</w:t>
      </w:r>
      <w:r w:rsidR="002C7C1B" w:rsidRPr="0092377A">
        <w:t xml:space="preserve"> a</w:t>
      </w:r>
      <w:r w:rsidR="002C7C1B">
        <w:t> </w:t>
      </w:r>
      <w:r w:rsidRPr="0092377A">
        <w:t>občanského života.</w:t>
      </w:r>
    </w:p>
    <w:p w:rsidR="007C449C" w:rsidRDefault="001B184D" w:rsidP="001B184D">
      <w:r w:rsidRPr="0092377A">
        <w:t>Předmět Český jazyk</w:t>
      </w:r>
      <w:r w:rsidR="002C7C1B" w:rsidRPr="0092377A">
        <w:t xml:space="preserve"> a</w:t>
      </w:r>
      <w:r w:rsidR="002C7C1B">
        <w:t> </w:t>
      </w:r>
      <w:r w:rsidRPr="0092377A">
        <w:t>literatura je provázán</w:t>
      </w:r>
      <w:r w:rsidR="002C7C1B" w:rsidRPr="0092377A">
        <w:t xml:space="preserve"> s</w:t>
      </w:r>
      <w:r w:rsidR="002C7C1B">
        <w:t> </w:t>
      </w:r>
      <w:r w:rsidRPr="0092377A">
        <w:t>dalšími vyučovanými předměty, především Základy společenských věd</w:t>
      </w:r>
      <w:r w:rsidR="002C7C1B" w:rsidRPr="0092377A">
        <w:t xml:space="preserve"> a</w:t>
      </w:r>
      <w:r w:rsidR="002C7C1B">
        <w:t> </w:t>
      </w:r>
      <w:r w:rsidRPr="0092377A">
        <w:t>Informační</w:t>
      </w:r>
      <w:r w:rsidR="002C7C1B" w:rsidRPr="0092377A">
        <w:t xml:space="preserve"> a</w:t>
      </w:r>
      <w:r w:rsidR="002C7C1B">
        <w:t> </w:t>
      </w:r>
      <w:r w:rsidRPr="0092377A">
        <w:t>komunikační technologie.</w:t>
      </w:r>
    </w:p>
    <w:p w:rsidR="001B184D" w:rsidRPr="00EF1D51" w:rsidRDefault="001B184D" w:rsidP="001B184D">
      <w:pPr>
        <w:sectPr w:rsidR="001B184D" w:rsidRPr="00EF1D51" w:rsidSect="004E568E">
          <w:headerReference w:type="default" r:id="rId15"/>
          <w:pgSz w:w="11906" w:h="16838" w:code="9"/>
          <w:pgMar w:top="1701" w:right="1418" w:bottom="1418" w:left="1418" w:header="851" w:footer="708" w:gutter="0"/>
          <w:cols w:space="708"/>
          <w:docGrid w:linePitch="360"/>
        </w:sectPr>
      </w:pPr>
    </w:p>
    <w:p w:rsidR="001B184D" w:rsidRPr="00C4382A" w:rsidRDefault="001B184D" w:rsidP="00C4382A">
      <w:pPr>
        <w:pStyle w:val="Nadpis3"/>
        <w:spacing w:before="0" w:after="120"/>
      </w:pPr>
      <w:r w:rsidRPr="00C4382A">
        <w:lastRenderedPageBreak/>
        <w:t>Rozpis výsledků vzdělávání</w:t>
      </w:r>
      <w:r w:rsidR="002C7C1B" w:rsidRPr="00C4382A">
        <w:t xml:space="preserve"> a</w:t>
      </w:r>
      <w:r w:rsidR="002C7C1B">
        <w:t> </w:t>
      </w:r>
      <w:r w:rsidRPr="00C4382A">
        <w:t xml:space="preserve">učiva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530"/>
        <w:gridCol w:w="2030"/>
        <w:gridCol w:w="4490"/>
        <w:gridCol w:w="1134"/>
        <w:gridCol w:w="1808"/>
      </w:tblGrid>
      <w:tr w:rsidR="001B184D" w:rsidRPr="00AA27CA" w:rsidTr="00C66007">
        <w:trPr>
          <w:jc w:val="center"/>
        </w:trPr>
        <w:tc>
          <w:tcPr>
            <w:tcW w:w="4531"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rFonts w:ascii="Calibri" w:hAnsi="Calibri" w:cs="Calibri"/>
                <w:b/>
                <w:bCs/>
                <w:sz w:val="20"/>
                <w:szCs w:val="20"/>
              </w:rPr>
            </w:pPr>
            <w:r w:rsidRPr="00AA27CA">
              <w:rPr>
                <w:rFonts w:ascii="Calibri" w:hAnsi="Calibri" w:cs="Calibri"/>
                <w:b/>
                <w:bCs/>
                <w:sz w:val="20"/>
                <w:szCs w:val="20"/>
              </w:rPr>
              <w:t>Oblast vzdělávání:</w:t>
            </w:r>
          </w:p>
          <w:p w:rsidR="001B184D" w:rsidRPr="00AA27CA" w:rsidRDefault="001B184D" w:rsidP="00C66007">
            <w:pPr>
              <w:spacing w:after="0"/>
              <w:jc w:val="left"/>
              <w:rPr>
                <w:rFonts w:ascii="Calibri" w:hAnsi="Calibri" w:cs="Calibri"/>
                <w:b/>
                <w:bCs/>
                <w:sz w:val="20"/>
                <w:szCs w:val="20"/>
              </w:rPr>
            </w:pPr>
            <w:r w:rsidRPr="00AA27CA">
              <w:rPr>
                <w:rFonts w:ascii="Calibri" w:hAnsi="Calibri" w:cs="Calibri"/>
                <w:b/>
                <w:bCs/>
                <w:sz w:val="20"/>
                <w:szCs w:val="20"/>
              </w:rPr>
              <w:t>Vzdělávání</w:t>
            </w:r>
            <w:r w:rsidR="002C7C1B" w:rsidRPr="00AA27CA">
              <w:rPr>
                <w:rFonts w:ascii="Calibri" w:hAnsi="Calibri" w:cs="Calibri"/>
                <w:b/>
                <w:bCs/>
                <w:sz w:val="20"/>
                <w:szCs w:val="20"/>
              </w:rPr>
              <w:t xml:space="preserve"> a</w:t>
            </w:r>
            <w:r w:rsidR="002C7C1B">
              <w:rPr>
                <w:rFonts w:ascii="Calibri" w:hAnsi="Calibri" w:cs="Calibri"/>
                <w:b/>
                <w:bCs/>
                <w:sz w:val="20"/>
                <w:szCs w:val="20"/>
              </w:rPr>
              <w:t> </w:t>
            </w:r>
            <w:r w:rsidRPr="00AA27CA">
              <w:rPr>
                <w:rFonts w:ascii="Calibri" w:hAnsi="Calibri" w:cs="Calibri"/>
                <w:b/>
                <w:bCs/>
                <w:sz w:val="20"/>
                <w:szCs w:val="20"/>
              </w:rPr>
              <w:t>komunikace</w:t>
            </w:r>
            <w:r w:rsidR="002C7C1B" w:rsidRPr="00AA27CA">
              <w:rPr>
                <w:rFonts w:ascii="Calibri" w:hAnsi="Calibri" w:cs="Calibri"/>
                <w:b/>
                <w:bCs/>
                <w:sz w:val="20"/>
                <w:szCs w:val="20"/>
              </w:rPr>
              <w:t xml:space="preserve"> v</w:t>
            </w:r>
            <w:r w:rsidR="002C7C1B">
              <w:rPr>
                <w:rFonts w:ascii="Calibri" w:hAnsi="Calibri" w:cs="Calibri"/>
                <w:b/>
                <w:bCs/>
                <w:sz w:val="20"/>
                <w:szCs w:val="20"/>
              </w:rPr>
              <w:t> </w:t>
            </w:r>
            <w:r w:rsidRPr="00AA27CA">
              <w:rPr>
                <w:rFonts w:ascii="Calibri" w:hAnsi="Calibri" w:cs="Calibri"/>
                <w:b/>
                <w:bCs/>
                <w:sz w:val="20"/>
                <w:szCs w:val="20"/>
              </w:rPr>
              <w:t xml:space="preserve">českém jazyce </w:t>
            </w:r>
          </w:p>
        </w:tc>
        <w:tc>
          <w:tcPr>
            <w:tcW w:w="6521"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rFonts w:ascii="Calibri" w:hAnsi="Calibri" w:cs="Calibri"/>
                <w:b/>
                <w:bCs/>
                <w:sz w:val="20"/>
                <w:szCs w:val="20"/>
              </w:rPr>
            </w:pPr>
            <w:r w:rsidRPr="00AA27CA">
              <w:rPr>
                <w:rFonts w:ascii="Calibri" w:hAnsi="Calibri" w:cs="Calibri"/>
                <w:b/>
                <w:bCs/>
                <w:sz w:val="20"/>
                <w:szCs w:val="20"/>
              </w:rPr>
              <w:t>Předmět: Český jazyk</w:t>
            </w:r>
            <w:r w:rsidR="002C7C1B" w:rsidRPr="00AA27CA">
              <w:rPr>
                <w:rFonts w:ascii="Calibri" w:hAnsi="Calibri" w:cs="Calibri"/>
                <w:b/>
                <w:bCs/>
                <w:sz w:val="20"/>
                <w:szCs w:val="20"/>
              </w:rPr>
              <w:t xml:space="preserve"> a</w:t>
            </w:r>
            <w:r w:rsidR="002C7C1B">
              <w:rPr>
                <w:rFonts w:ascii="Calibri" w:hAnsi="Calibri" w:cs="Calibri"/>
                <w:b/>
                <w:bCs/>
                <w:sz w:val="20"/>
                <w:szCs w:val="20"/>
              </w:rPr>
              <w:t> </w:t>
            </w:r>
            <w:r w:rsidRPr="00AA27CA">
              <w:rPr>
                <w:rFonts w:ascii="Calibri" w:hAnsi="Calibri" w:cs="Calibri"/>
                <w:b/>
                <w:bCs/>
                <w:sz w:val="20"/>
                <w:szCs w:val="20"/>
              </w:rPr>
              <w:t xml:space="preserve">literatura (MLUVNICE) </w:t>
            </w:r>
          </w:p>
        </w:tc>
        <w:tc>
          <w:tcPr>
            <w:tcW w:w="2942"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rFonts w:ascii="Calibri" w:hAnsi="Calibri" w:cs="Calibri"/>
                <w:b/>
                <w:bCs/>
                <w:sz w:val="20"/>
                <w:szCs w:val="20"/>
              </w:rPr>
            </w:pPr>
            <w:r w:rsidRPr="00AA27CA">
              <w:rPr>
                <w:rFonts w:ascii="Calibri" w:hAnsi="Calibri" w:cs="Calibri"/>
                <w:b/>
                <w:bCs/>
                <w:sz w:val="20"/>
                <w:szCs w:val="20"/>
              </w:rPr>
              <w:t>Období:</w:t>
            </w:r>
          </w:p>
          <w:p w:rsidR="001B184D" w:rsidRPr="00AA27CA" w:rsidRDefault="001B184D" w:rsidP="00C66007">
            <w:pPr>
              <w:spacing w:after="0"/>
              <w:jc w:val="left"/>
              <w:rPr>
                <w:rFonts w:ascii="Calibri" w:hAnsi="Calibri" w:cs="Calibri"/>
                <w:b/>
                <w:bCs/>
                <w:sz w:val="20"/>
                <w:szCs w:val="20"/>
              </w:rPr>
            </w:pPr>
            <w:r w:rsidRPr="00AA27CA">
              <w:rPr>
                <w:rFonts w:ascii="Calibri" w:hAnsi="Calibri" w:cs="Calibri"/>
                <w:b/>
                <w:bCs/>
                <w:sz w:val="20"/>
                <w:szCs w:val="20"/>
              </w:rPr>
              <w:t xml:space="preserve">I. – IV. ročník </w:t>
            </w:r>
          </w:p>
        </w:tc>
      </w:tr>
      <w:tr w:rsidR="001B184D" w:rsidRPr="00AA27CA" w:rsidTr="00C66007">
        <w:trPr>
          <w:jc w:val="center"/>
        </w:trPr>
        <w:tc>
          <w:tcPr>
            <w:tcW w:w="4531" w:type="dxa"/>
            <w:tcBorders>
              <w:top w:val="single" w:sz="4" w:space="0" w:color="000000"/>
              <w:left w:val="single" w:sz="4" w:space="0" w:color="000000"/>
              <w:bottom w:val="single" w:sz="4" w:space="0" w:color="000000"/>
              <w:right w:val="single" w:sz="4" w:space="0" w:color="000000"/>
            </w:tcBorders>
          </w:tcPr>
          <w:p w:rsidR="007C449C" w:rsidRDefault="001B184D" w:rsidP="00C66007">
            <w:pPr>
              <w:spacing w:after="0"/>
              <w:jc w:val="left"/>
              <w:rPr>
                <w:rFonts w:ascii="Calibri" w:hAnsi="Calibri" w:cs="Calibri"/>
                <w:b/>
                <w:bCs/>
                <w:sz w:val="20"/>
                <w:szCs w:val="20"/>
              </w:rPr>
            </w:pPr>
            <w:r w:rsidRPr="00AA27CA">
              <w:rPr>
                <w:rFonts w:ascii="Calibri" w:hAnsi="Calibri" w:cs="Calibri"/>
                <w:b/>
                <w:bCs/>
                <w:sz w:val="20"/>
                <w:szCs w:val="20"/>
              </w:rPr>
              <w:t xml:space="preserve"> Očekávané výstupy</w:t>
            </w:r>
          </w:p>
          <w:p w:rsidR="001B184D" w:rsidRPr="00AA27CA" w:rsidRDefault="001B184D" w:rsidP="00C66007">
            <w:pPr>
              <w:spacing w:after="0"/>
              <w:jc w:val="left"/>
              <w:rPr>
                <w:rFonts w:ascii="Calibri" w:hAnsi="Calibri" w:cs="Calibri"/>
                <w:b/>
                <w:bCs/>
                <w:sz w:val="20"/>
                <w:szCs w:val="20"/>
              </w:rPr>
            </w:pPr>
            <w:r w:rsidRPr="00AA27CA">
              <w:rPr>
                <w:rFonts w:ascii="Calibri" w:hAnsi="Calibri" w:cs="Calibri"/>
                <w:b/>
                <w:bCs/>
                <w:sz w:val="20"/>
                <w:szCs w:val="20"/>
              </w:rPr>
              <w:t>Žák:</w:t>
            </w:r>
          </w:p>
        </w:tc>
        <w:tc>
          <w:tcPr>
            <w:tcW w:w="2030"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rFonts w:ascii="Calibri" w:hAnsi="Calibri" w:cs="Calibri"/>
                <w:b/>
                <w:bCs/>
                <w:sz w:val="20"/>
                <w:szCs w:val="20"/>
              </w:rPr>
            </w:pPr>
            <w:r w:rsidRPr="00AA27CA">
              <w:rPr>
                <w:rFonts w:ascii="Calibri" w:hAnsi="Calibri" w:cs="Calibri"/>
                <w:b/>
                <w:bCs/>
                <w:sz w:val="20"/>
                <w:szCs w:val="20"/>
              </w:rPr>
              <w:t>Tematický celek</w:t>
            </w:r>
          </w:p>
        </w:tc>
        <w:tc>
          <w:tcPr>
            <w:tcW w:w="4491"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rFonts w:ascii="Calibri" w:hAnsi="Calibri" w:cs="Calibri"/>
                <w:b/>
                <w:bCs/>
                <w:sz w:val="20"/>
                <w:szCs w:val="20"/>
              </w:rPr>
            </w:pPr>
            <w:r w:rsidRPr="00AA27CA">
              <w:rPr>
                <w:rFonts w:ascii="Calibri" w:hAnsi="Calibri" w:cs="Calibri"/>
                <w:b/>
                <w:bCs/>
                <w:sz w:val="20"/>
                <w:szCs w:val="20"/>
              </w:rPr>
              <w:t xml:space="preserve"> Učivo</w:t>
            </w:r>
          </w:p>
        </w:tc>
        <w:tc>
          <w:tcPr>
            <w:tcW w:w="1134" w:type="dxa"/>
            <w:tcBorders>
              <w:top w:val="single" w:sz="4" w:space="0" w:color="000000"/>
              <w:left w:val="single" w:sz="4" w:space="0" w:color="000000"/>
              <w:bottom w:val="single" w:sz="4" w:space="0" w:color="000000"/>
              <w:right w:val="single" w:sz="4" w:space="0" w:color="000000"/>
            </w:tcBorders>
          </w:tcPr>
          <w:p w:rsidR="007C449C" w:rsidRDefault="001B184D" w:rsidP="00C66007">
            <w:pPr>
              <w:spacing w:after="0"/>
              <w:jc w:val="left"/>
              <w:rPr>
                <w:rFonts w:ascii="Calibri" w:hAnsi="Calibri" w:cs="Calibri"/>
                <w:b/>
                <w:bCs/>
                <w:sz w:val="20"/>
                <w:szCs w:val="20"/>
              </w:rPr>
            </w:pPr>
            <w:r w:rsidRPr="00AA27CA">
              <w:rPr>
                <w:rFonts w:ascii="Calibri" w:hAnsi="Calibri" w:cs="Calibri"/>
                <w:b/>
                <w:bCs/>
                <w:sz w:val="20"/>
                <w:szCs w:val="20"/>
              </w:rPr>
              <w:t xml:space="preserve"> Ročník</w:t>
            </w:r>
          </w:p>
          <w:p w:rsidR="001B184D" w:rsidRPr="00AA27CA" w:rsidRDefault="001B184D" w:rsidP="00C66007">
            <w:pPr>
              <w:spacing w:after="0"/>
              <w:jc w:val="left"/>
              <w:rPr>
                <w:rFonts w:ascii="Calibri" w:hAnsi="Calibri" w:cs="Calibri"/>
                <w:b/>
                <w:bCs/>
                <w:sz w:val="20"/>
                <w:szCs w:val="20"/>
              </w:rPr>
            </w:pPr>
            <w:r w:rsidRPr="00AA27CA">
              <w:rPr>
                <w:rFonts w:ascii="Calibri" w:hAnsi="Calibri" w:cs="Calibri"/>
                <w:b/>
                <w:bCs/>
                <w:sz w:val="20"/>
                <w:szCs w:val="20"/>
              </w:rPr>
              <w:t xml:space="preserve">Hodinová dotace </w:t>
            </w:r>
          </w:p>
        </w:tc>
        <w:tc>
          <w:tcPr>
            <w:tcW w:w="1808"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rFonts w:ascii="Calibri" w:hAnsi="Calibri" w:cs="Calibri"/>
                <w:b/>
                <w:bCs/>
                <w:sz w:val="20"/>
                <w:szCs w:val="20"/>
              </w:rPr>
            </w:pPr>
            <w:r w:rsidRPr="00AA27CA">
              <w:rPr>
                <w:rFonts w:ascii="Calibri" w:hAnsi="Calibri" w:cs="Calibri"/>
                <w:b/>
                <w:bCs/>
                <w:sz w:val="20"/>
                <w:szCs w:val="20"/>
              </w:rPr>
              <w:t>Mezipředmětová vazba</w:t>
            </w:r>
          </w:p>
          <w:p w:rsidR="001B184D" w:rsidRPr="00AA27CA" w:rsidRDefault="001B184D" w:rsidP="00C66007">
            <w:pPr>
              <w:spacing w:after="0"/>
              <w:jc w:val="left"/>
              <w:rPr>
                <w:rFonts w:ascii="Calibri" w:hAnsi="Calibri" w:cs="Calibri"/>
                <w:b/>
                <w:bCs/>
                <w:sz w:val="20"/>
                <w:szCs w:val="20"/>
              </w:rPr>
            </w:pPr>
            <w:r w:rsidRPr="00AA27CA">
              <w:rPr>
                <w:rFonts w:ascii="Calibri" w:hAnsi="Calibri" w:cs="Calibri"/>
                <w:b/>
                <w:bCs/>
                <w:sz w:val="20"/>
                <w:szCs w:val="20"/>
              </w:rPr>
              <w:t xml:space="preserve">Průřezové téma </w:t>
            </w:r>
          </w:p>
        </w:tc>
      </w:tr>
      <w:tr w:rsidR="001B184D" w:rsidRPr="00AA27CA" w:rsidTr="00C66007">
        <w:trPr>
          <w:jc w:val="center"/>
        </w:trPr>
        <w:tc>
          <w:tcPr>
            <w:tcW w:w="4531"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61"/>
              </w:numPr>
              <w:spacing w:line="240" w:lineRule="auto"/>
              <w:jc w:val="left"/>
              <w:rPr>
                <w:rFonts w:ascii="Calibri" w:hAnsi="Calibri" w:cs="Calibri"/>
                <w:sz w:val="20"/>
                <w:szCs w:val="20"/>
              </w:rPr>
            </w:pPr>
            <w:r w:rsidRPr="00AA27CA">
              <w:rPr>
                <w:rFonts w:ascii="Calibri" w:hAnsi="Calibri" w:cs="Calibri"/>
                <w:sz w:val="20"/>
                <w:szCs w:val="20"/>
              </w:rPr>
              <w:t>definuje vybrané pojmy ze základů jazykovědy</w:t>
            </w:r>
          </w:p>
          <w:p w:rsidR="001B184D" w:rsidRPr="00AA27CA" w:rsidRDefault="001B184D" w:rsidP="00BF6850">
            <w:pPr>
              <w:pStyle w:val="Odstavecseseznamem"/>
              <w:numPr>
                <w:ilvl w:val="0"/>
                <w:numId w:val="61"/>
              </w:numPr>
              <w:spacing w:line="240" w:lineRule="auto"/>
              <w:jc w:val="left"/>
              <w:rPr>
                <w:rFonts w:ascii="Calibri" w:hAnsi="Calibri" w:cs="Calibri"/>
                <w:sz w:val="20"/>
                <w:szCs w:val="20"/>
              </w:rPr>
            </w:pPr>
            <w:r w:rsidRPr="00AA27CA">
              <w:rPr>
                <w:rFonts w:ascii="Calibri" w:hAnsi="Calibri" w:cs="Calibri"/>
                <w:sz w:val="20"/>
                <w:szCs w:val="20"/>
              </w:rPr>
              <w:t>popíše jednotlivé vývojové</w:t>
            </w:r>
          </w:p>
          <w:p w:rsidR="001B184D" w:rsidRPr="00AA27CA" w:rsidRDefault="001B184D" w:rsidP="00BF6850">
            <w:pPr>
              <w:pStyle w:val="Odstavecseseznamem"/>
              <w:numPr>
                <w:ilvl w:val="0"/>
                <w:numId w:val="61"/>
              </w:numPr>
              <w:spacing w:line="240" w:lineRule="auto"/>
              <w:jc w:val="left"/>
              <w:rPr>
                <w:rFonts w:ascii="Calibri" w:hAnsi="Calibri" w:cs="Calibri"/>
                <w:sz w:val="20"/>
                <w:szCs w:val="20"/>
              </w:rPr>
            </w:pPr>
            <w:r w:rsidRPr="00AA27CA">
              <w:rPr>
                <w:rFonts w:ascii="Calibri" w:hAnsi="Calibri" w:cs="Calibri"/>
                <w:sz w:val="20"/>
                <w:szCs w:val="20"/>
              </w:rPr>
              <w:t>stupně českého jazyka</w:t>
            </w:r>
          </w:p>
        </w:tc>
        <w:tc>
          <w:tcPr>
            <w:tcW w:w="2030"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rFonts w:ascii="Calibri" w:hAnsi="Calibri" w:cs="Calibri"/>
                <w:sz w:val="20"/>
                <w:szCs w:val="20"/>
              </w:rPr>
            </w:pPr>
            <w:r w:rsidRPr="00AA27CA">
              <w:rPr>
                <w:rFonts w:ascii="Calibri" w:hAnsi="Calibri" w:cs="Calibri"/>
                <w:sz w:val="20"/>
                <w:szCs w:val="20"/>
              </w:rPr>
              <w:t>Obecné poznatky</w:t>
            </w:r>
            <w:r w:rsidR="002C7C1B" w:rsidRPr="00AA27CA">
              <w:rPr>
                <w:rFonts w:ascii="Calibri" w:hAnsi="Calibri" w:cs="Calibri"/>
                <w:sz w:val="20"/>
                <w:szCs w:val="20"/>
              </w:rPr>
              <w:t xml:space="preserve"> o</w:t>
            </w:r>
            <w:r w:rsidR="002C7C1B">
              <w:rPr>
                <w:rFonts w:ascii="Calibri" w:hAnsi="Calibri" w:cs="Calibri"/>
                <w:sz w:val="20"/>
                <w:szCs w:val="20"/>
              </w:rPr>
              <w:t> </w:t>
            </w:r>
            <w:r w:rsidRPr="00AA27CA">
              <w:rPr>
                <w:rFonts w:ascii="Calibri" w:hAnsi="Calibri" w:cs="Calibri"/>
                <w:sz w:val="20"/>
                <w:szCs w:val="20"/>
              </w:rPr>
              <w:t xml:space="preserve">jazyce </w:t>
            </w:r>
          </w:p>
        </w:tc>
        <w:tc>
          <w:tcPr>
            <w:tcW w:w="4491"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61"/>
              </w:numPr>
              <w:spacing w:line="240" w:lineRule="auto"/>
              <w:jc w:val="left"/>
              <w:rPr>
                <w:rFonts w:ascii="Calibri" w:hAnsi="Calibri" w:cs="Calibri"/>
                <w:sz w:val="20"/>
                <w:szCs w:val="20"/>
              </w:rPr>
            </w:pPr>
            <w:r w:rsidRPr="00AA27CA">
              <w:rPr>
                <w:rFonts w:ascii="Calibri" w:hAnsi="Calibri" w:cs="Calibri"/>
                <w:sz w:val="20"/>
                <w:szCs w:val="20"/>
              </w:rPr>
              <w:t>útvary jazyka</w:t>
            </w:r>
          </w:p>
          <w:p w:rsidR="001B184D" w:rsidRPr="00AA27CA" w:rsidRDefault="001B184D" w:rsidP="00BF6850">
            <w:pPr>
              <w:pStyle w:val="Odstavecseseznamem"/>
              <w:numPr>
                <w:ilvl w:val="0"/>
                <w:numId w:val="61"/>
              </w:numPr>
              <w:spacing w:line="240" w:lineRule="auto"/>
              <w:jc w:val="left"/>
              <w:rPr>
                <w:rFonts w:ascii="Calibri" w:hAnsi="Calibri" w:cs="Calibri"/>
                <w:sz w:val="20"/>
                <w:szCs w:val="20"/>
              </w:rPr>
            </w:pPr>
            <w:r w:rsidRPr="00AA27CA">
              <w:rPr>
                <w:rFonts w:ascii="Calibri" w:hAnsi="Calibri" w:cs="Calibri"/>
                <w:sz w:val="20"/>
                <w:szCs w:val="20"/>
              </w:rPr>
              <w:t>příbuznost jazyků</w:t>
            </w:r>
          </w:p>
          <w:p w:rsidR="001B184D" w:rsidRPr="00AA27CA" w:rsidRDefault="001B184D" w:rsidP="00BF6850">
            <w:pPr>
              <w:pStyle w:val="Odstavecseseznamem"/>
              <w:numPr>
                <w:ilvl w:val="0"/>
                <w:numId w:val="61"/>
              </w:numPr>
              <w:spacing w:line="240" w:lineRule="auto"/>
              <w:jc w:val="left"/>
              <w:rPr>
                <w:rFonts w:ascii="Calibri" w:hAnsi="Calibri" w:cs="Calibri"/>
                <w:sz w:val="20"/>
                <w:szCs w:val="20"/>
              </w:rPr>
            </w:pPr>
            <w:r w:rsidRPr="00AA27CA">
              <w:rPr>
                <w:rFonts w:ascii="Calibri" w:hAnsi="Calibri" w:cs="Calibri"/>
                <w:sz w:val="20"/>
                <w:szCs w:val="20"/>
              </w:rPr>
              <w:t xml:space="preserve">vývoj českého jazyka </w:t>
            </w:r>
          </w:p>
        </w:tc>
        <w:tc>
          <w:tcPr>
            <w:tcW w:w="1134" w:type="dxa"/>
            <w:tcBorders>
              <w:top w:val="single" w:sz="4" w:space="0" w:color="000000"/>
              <w:left w:val="single" w:sz="4" w:space="0" w:color="000000"/>
              <w:bottom w:val="single" w:sz="4" w:space="0" w:color="000000"/>
              <w:right w:val="single" w:sz="4" w:space="0" w:color="000000"/>
            </w:tcBorders>
          </w:tcPr>
          <w:p w:rsidR="001B184D" w:rsidRPr="00E43848" w:rsidRDefault="001B184D" w:rsidP="00C66007">
            <w:pPr>
              <w:jc w:val="center"/>
              <w:rPr>
                <w:rFonts w:ascii="Calibri" w:hAnsi="Calibri" w:cs="Calibri"/>
                <w:sz w:val="20"/>
                <w:szCs w:val="20"/>
              </w:rPr>
            </w:pPr>
            <w:r w:rsidRPr="00E43848">
              <w:rPr>
                <w:rFonts w:ascii="Calibri" w:hAnsi="Calibri" w:cs="Calibri"/>
                <w:sz w:val="20"/>
                <w:szCs w:val="20"/>
              </w:rPr>
              <w:t>I.</w:t>
            </w:r>
          </w:p>
          <w:p w:rsidR="001B184D" w:rsidRPr="00AA27CA" w:rsidRDefault="001B184D" w:rsidP="00C66007">
            <w:pPr>
              <w:jc w:val="center"/>
              <w:rPr>
                <w:rFonts w:ascii="Calibri" w:hAnsi="Calibri" w:cs="Calibri"/>
                <w:sz w:val="20"/>
                <w:szCs w:val="20"/>
              </w:rPr>
            </w:pPr>
            <w:r w:rsidRPr="00E43848">
              <w:rPr>
                <w:rFonts w:ascii="Calibri" w:hAnsi="Calibri" w:cs="Calibri"/>
                <w:sz w:val="20"/>
                <w:szCs w:val="20"/>
              </w:rPr>
              <w:t>16</w:t>
            </w:r>
          </w:p>
        </w:tc>
        <w:tc>
          <w:tcPr>
            <w:tcW w:w="1808"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rFonts w:ascii="Calibri" w:hAnsi="Calibri" w:cs="Calibri"/>
                <w:sz w:val="20"/>
                <w:szCs w:val="20"/>
              </w:rPr>
            </w:pPr>
            <w:r w:rsidRPr="00AA27CA">
              <w:rPr>
                <w:rFonts w:ascii="Calibri" w:hAnsi="Calibri" w:cs="Calibri"/>
                <w:sz w:val="20"/>
                <w:szCs w:val="20"/>
              </w:rPr>
              <w:t xml:space="preserve"> </w:t>
            </w:r>
          </w:p>
        </w:tc>
      </w:tr>
      <w:tr w:rsidR="001B184D" w:rsidRPr="00AA27CA" w:rsidTr="00C66007">
        <w:trPr>
          <w:jc w:val="center"/>
        </w:trPr>
        <w:tc>
          <w:tcPr>
            <w:tcW w:w="4531"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61"/>
              </w:numPr>
              <w:spacing w:line="240" w:lineRule="auto"/>
              <w:jc w:val="left"/>
              <w:rPr>
                <w:rFonts w:ascii="Calibri" w:hAnsi="Calibri" w:cs="Calibri"/>
                <w:sz w:val="20"/>
                <w:szCs w:val="20"/>
              </w:rPr>
            </w:pPr>
            <w:r w:rsidRPr="00AA27CA">
              <w:rPr>
                <w:rFonts w:ascii="Calibri" w:hAnsi="Calibri" w:cs="Calibri"/>
                <w:sz w:val="20"/>
                <w:szCs w:val="20"/>
              </w:rPr>
              <w:t>orientuje se</w:t>
            </w:r>
            <w:r w:rsidR="002C7C1B" w:rsidRPr="00AA27CA">
              <w:rPr>
                <w:rFonts w:ascii="Calibri" w:hAnsi="Calibri" w:cs="Calibri"/>
                <w:sz w:val="20"/>
                <w:szCs w:val="20"/>
              </w:rPr>
              <w:t xml:space="preserve"> v</w:t>
            </w:r>
            <w:r w:rsidR="002C7C1B">
              <w:rPr>
                <w:rFonts w:ascii="Calibri" w:hAnsi="Calibri" w:cs="Calibri"/>
                <w:sz w:val="20"/>
                <w:szCs w:val="20"/>
              </w:rPr>
              <w:t> </w:t>
            </w:r>
            <w:r w:rsidRPr="00AA27CA">
              <w:rPr>
                <w:rFonts w:ascii="Calibri" w:hAnsi="Calibri" w:cs="Calibri"/>
                <w:sz w:val="20"/>
                <w:szCs w:val="20"/>
              </w:rPr>
              <w:t>jazykových příručkách</w:t>
            </w:r>
          </w:p>
          <w:p w:rsidR="001B184D" w:rsidRPr="00AA27CA" w:rsidRDefault="001B184D" w:rsidP="00BF6850">
            <w:pPr>
              <w:pStyle w:val="Odstavecseseznamem"/>
              <w:numPr>
                <w:ilvl w:val="0"/>
                <w:numId w:val="61"/>
              </w:numPr>
              <w:spacing w:line="240" w:lineRule="auto"/>
              <w:jc w:val="left"/>
              <w:rPr>
                <w:rFonts w:ascii="Calibri" w:hAnsi="Calibri" w:cs="Calibri"/>
                <w:sz w:val="20"/>
                <w:szCs w:val="20"/>
              </w:rPr>
            </w:pPr>
            <w:r w:rsidRPr="00AA27CA">
              <w:rPr>
                <w:rFonts w:ascii="Calibri" w:hAnsi="Calibri" w:cs="Calibri"/>
                <w:sz w:val="20"/>
                <w:szCs w:val="20"/>
              </w:rPr>
              <w:t>definuje základní vývojové tendence současného jazyka</w:t>
            </w:r>
          </w:p>
          <w:p w:rsidR="001B184D" w:rsidRPr="00AA27CA" w:rsidRDefault="001B184D" w:rsidP="00BF6850">
            <w:pPr>
              <w:pStyle w:val="Odstavecseseznamem"/>
              <w:numPr>
                <w:ilvl w:val="0"/>
                <w:numId w:val="61"/>
              </w:numPr>
              <w:spacing w:line="240" w:lineRule="auto"/>
              <w:jc w:val="left"/>
              <w:rPr>
                <w:rFonts w:ascii="Calibri" w:hAnsi="Calibri" w:cs="Calibri"/>
                <w:sz w:val="20"/>
                <w:szCs w:val="20"/>
              </w:rPr>
            </w:pPr>
            <w:r w:rsidRPr="00AA27CA">
              <w:rPr>
                <w:rFonts w:ascii="Calibri" w:hAnsi="Calibri" w:cs="Calibri"/>
                <w:sz w:val="20"/>
                <w:szCs w:val="20"/>
              </w:rPr>
              <w:t>rozlišuje mluvenou</w:t>
            </w:r>
            <w:r w:rsidR="002C7C1B" w:rsidRPr="00AA27CA">
              <w:rPr>
                <w:rFonts w:ascii="Calibri" w:hAnsi="Calibri" w:cs="Calibri"/>
                <w:sz w:val="20"/>
                <w:szCs w:val="20"/>
              </w:rPr>
              <w:t xml:space="preserve"> a</w:t>
            </w:r>
            <w:r w:rsidR="002C7C1B">
              <w:rPr>
                <w:rFonts w:ascii="Calibri" w:hAnsi="Calibri" w:cs="Calibri"/>
                <w:sz w:val="20"/>
                <w:szCs w:val="20"/>
              </w:rPr>
              <w:t> </w:t>
            </w:r>
            <w:r w:rsidRPr="00AA27CA">
              <w:rPr>
                <w:rFonts w:ascii="Calibri" w:hAnsi="Calibri" w:cs="Calibri"/>
                <w:sz w:val="20"/>
                <w:szCs w:val="20"/>
              </w:rPr>
              <w:t>psanou formu jazyka</w:t>
            </w:r>
            <w:r w:rsidR="002C7C1B" w:rsidRPr="00AA27CA">
              <w:rPr>
                <w:rFonts w:ascii="Calibri" w:hAnsi="Calibri" w:cs="Calibri"/>
                <w:sz w:val="20"/>
                <w:szCs w:val="20"/>
              </w:rPr>
              <w:t xml:space="preserve"> a</w:t>
            </w:r>
            <w:r w:rsidR="002C7C1B">
              <w:rPr>
                <w:rFonts w:ascii="Calibri" w:hAnsi="Calibri" w:cs="Calibri"/>
                <w:sz w:val="20"/>
                <w:szCs w:val="20"/>
              </w:rPr>
              <w:t> </w:t>
            </w:r>
            <w:r w:rsidRPr="00AA27CA">
              <w:rPr>
                <w:rFonts w:ascii="Calibri" w:hAnsi="Calibri" w:cs="Calibri"/>
                <w:sz w:val="20"/>
                <w:szCs w:val="20"/>
              </w:rPr>
              <w:t>vyjmenuje charakteristické znaky</w:t>
            </w:r>
          </w:p>
          <w:p w:rsidR="001B184D" w:rsidRPr="00AA27CA" w:rsidRDefault="001B184D" w:rsidP="00BF6850">
            <w:pPr>
              <w:pStyle w:val="Odstavecseseznamem"/>
              <w:numPr>
                <w:ilvl w:val="0"/>
                <w:numId w:val="61"/>
              </w:numPr>
              <w:spacing w:line="240" w:lineRule="auto"/>
              <w:jc w:val="left"/>
              <w:rPr>
                <w:rFonts w:ascii="Calibri" w:hAnsi="Calibri" w:cs="Calibri"/>
                <w:sz w:val="20"/>
                <w:szCs w:val="20"/>
              </w:rPr>
            </w:pPr>
            <w:r w:rsidRPr="00AA27CA">
              <w:rPr>
                <w:rFonts w:ascii="Calibri" w:hAnsi="Calibri" w:cs="Calibri"/>
                <w:sz w:val="20"/>
                <w:szCs w:val="20"/>
              </w:rPr>
              <w:t>vysvětlí</w:t>
            </w:r>
            <w:r w:rsidR="002C7C1B" w:rsidRPr="00AA27CA">
              <w:rPr>
                <w:rFonts w:ascii="Calibri" w:hAnsi="Calibri" w:cs="Calibri"/>
                <w:sz w:val="20"/>
                <w:szCs w:val="20"/>
              </w:rPr>
              <w:t xml:space="preserve"> a</w:t>
            </w:r>
            <w:r w:rsidR="002C7C1B">
              <w:rPr>
                <w:rFonts w:ascii="Calibri" w:hAnsi="Calibri" w:cs="Calibri"/>
                <w:sz w:val="20"/>
                <w:szCs w:val="20"/>
              </w:rPr>
              <w:t> </w:t>
            </w:r>
            <w:r w:rsidRPr="00AA27CA">
              <w:rPr>
                <w:rFonts w:ascii="Calibri" w:hAnsi="Calibri" w:cs="Calibri"/>
                <w:sz w:val="20"/>
                <w:szCs w:val="20"/>
              </w:rPr>
              <w:t>aplikuje zásady tvoření hlásek</w:t>
            </w:r>
            <w:r w:rsidR="002C7C1B" w:rsidRPr="00AA27CA">
              <w:rPr>
                <w:rFonts w:ascii="Calibri" w:hAnsi="Calibri" w:cs="Calibri"/>
                <w:sz w:val="20"/>
                <w:szCs w:val="20"/>
              </w:rPr>
              <w:t xml:space="preserve"> a</w:t>
            </w:r>
            <w:r w:rsidR="002C7C1B">
              <w:rPr>
                <w:rFonts w:ascii="Calibri" w:hAnsi="Calibri" w:cs="Calibri"/>
                <w:sz w:val="20"/>
                <w:szCs w:val="20"/>
              </w:rPr>
              <w:t> </w:t>
            </w:r>
            <w:r w:rsidRPr="00AA27CA">
              <w:rPr>
                <w:rFonts w:ascii="Calibri" w:hAnsi="Calibri" w:cs="Calibri"/>
                <w:sz w:val="20"/>
                <w:szCs w:val="20"/>
              </w:rPr>
              <w:t>správné výslovnosti</w:t>
            </w:r>
          </w:p>
          <w:p w:rsidR="001B184D" w:rsidRPr="00AA27CA" w:rsidRDefault="001B184D" w:rsidP="00BF6850">
            <w:pPr>
              <w:pStyle w:val="Odstavecseseznamem"/>
              <w:numPr>
                <w:ilvl w:val="0"/>
                <w:numId w:val="61"/>
              </w:numPr>
              <w:spacing w:line="240" w:lineRule="auto"/>
              <w:jc w:val="left"/>
              <w:rPr>
                <w:rFonts w:ascii="Calibri" w:hAnsi="Calibri" w:cs="Calibri"/>
                <w:sz w:val="20"/>
                <w:szCs w:val="20"/>
              </w:rPr>
            </w:pPr>
            <w:r w:rsidRPr="00AA27CA">
              <w:rPr>
                <w:rFonts w:ascii="Calibri" w:hAnsi="Calibri" w:cs="Calibri"/>
                <w:sz w:val="20"/>
                <w:szCs w:val="20"/>
              </w:rPr>
              <w:t>správně používá základní pravopisné jevy -vyjmenuje jednotlivé vývojové stupně gramatiky</w:t>
            </w:r>
          </w:p>
        </w:tc>
        <w:tc>
          <w:tcPr>
            <w:tcW w:w="2030"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rFonts w:ascii="Calibri" w:hAnsi="Calibri" w:cs="Calibri"/>
                <w:sz w:val="20"/>
                <w:szCs w:val="20"/>
              </w:rPr>
            </w:pPr>
            <w:r w:rsidRPr="00AA27CA">
              <w:rPr>
                <w:rFonts w:ascii="Calibri" w:hAnsi="Calibri" w:cs="Calibri"/>
                <w:sz w:val="20"/>
                <w:szCs w:val="20"/>
              </w:rPr>
              <w:t>Současný jazyk</w:t>
            </w:r>
          </w:p>
        </w:tc>
        <w:tc>
          <w:tcPr>
            <w:tcW w:w="4491"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61"/>
              </w:numPr>
              <w:spacing w:line="240" w:lineRule="auto"/>
              <w:jc w:val="left"/>
              <w:rPr>
                <w:rFonts w:ascii="Calibri" w:hAnsi="Calibri" w:cs="Calibri"/>
                <w:sz w:val="20"/>
                <w:szCs w:val="20"/>
              </w:rPr>
            </w:pPr>
            <w:r w:rsidRPr="00AA27CA">
              <w:rPr>
                <w:rFonts w:ascii="Calibri" w:hAnsi="Calibri" w:cs="Calibri"/>
                <w:sz w:val="20"/>
                <w:szCs w:val="20"/>
              </w:rPr>
              <w:t>norma, kodifikace, příručky</w:t>
            </w:r>
          </w:p>
          <w:p w:rsidR="001B184D" w:rsidRPr="00AA27CA" w:rsidRDefault="001B184D" w:rsidP="00BF6850">
            <w:pPr>
              <w:pStyle w:val="Odstavecseseznamem"/>
              <w:numPr>
                <w:ilvl w:val="0"/>
                <w:numId w:val="61"/>
              </w:numPr>
              <w:spacing w:line="240" w:lineRule="auto"/>
              <w:jc w:val="left"/>
              <w:rPr>
                <w:rFonts w:ascii="Calibri" w:hAnsi="Calibri" w:cs="Calibri"/>
                <w:sz w:val="20"/>
                <w:szCs w:val="20"/>
              </w:rPr>
            </w:pPr>
            <w:r w:rsidRPr="00AA27CA">
              <w:rPr>
                <w:rFonts w:ascii="Calibri" w:hAnsi="Calibri" w:cs="Calibri"/>
                <w:sz w:val="20"/>
                <w:szCs w:val="20"/>
              </w:rPr>
              <w:t>vývojové tendence současné češtiny gramatiky</w:t>
            </w:r>
          </w:p>
          <w:p w:rsidR="001B184D" w:rsidRPr="00AA27CA" w:rsidRDefault="001B184D" w:rsidP="00BF6850">
            <w:pPr>
              <w:pStyle w:val="Odstavecseseznamem"/>
              <w:numPr>
                <w:ilvl w:val="0"/>
                <w:numId w:val="61"/>
              </w:numPr>
              <w:spacing w:line="240" w:lineRule="auto"/>
              <w:jc w:val="left"/>
              <w:rPr>
                <w:rFonts w:ascii="Calibri" w:hAnsi="Calibri" w:cs="Calibri"/>
                <w:sz w:val="20"/>
                <w:szCs w:val="20"/>
              </w:rPr>
            </w:pPr>
            <w:r w:rsidRPr="00AA27CA">
              <w:rPr>
                <w:rFonts w:ascii="Calibri" w:hAnsi="Calibri" w:cs="Calibri"/>
                <w:sz w:val="20"/>
                <w:szCs w:val="20"/>
              </w:rPr>
              <w:t xml:space="preserve">grafická stránka současného jazyka - zvuková stránka současného jazyka </w:t>
            </w:r>
          </w:p>
        </w:tc>
        <w:tc>
          <w:tcPr>
            <w:tcW w:w="1134"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rFonts w:ascii="Calibri" w:hAnsi="Calibri" w:cs="Calibri"/>
                <w:sz w:val="20"/>
                <w:szCs w:val="20"/>
              </w:rPr>
            </w:pPr>
            <w:r w:rsidRPr="00AA27CA">
              <w:rPr>
                <w:rFonts w:ascii="Calibri" w:hAnsi="Calibri" w:cs="Calibri"/>
                <w:sz w:val="20"/>
                <w:szCs w:val="20"/>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rFonts w:ascii="Calibri" w:hAnsi="Calibri" w:cs="Calibri"/>
                <w:sz w:val="20"/>
                <w:szCs w:val="20"/>
              </w:rPr>
            </w:pPr>
            <w:r w:rsidRPr="00AA27CA">
              <w:rPr>
                <w:rFonts w:ascii="Calibri" w:hAnsi="Calibri" w:cs="Calibri"/>
                <w:sz w:val="20"/>
                <w:szCs w:val="20"/>
              </w:rPr>
              <w:t>PT: Občan</w:t>
            </w:r>
            <w:r w:rsidR="002C7C1B" w:rsidRPr="00AA27CA">
              <w:rPr>
                <w:rFonts w:ascii="Calibri" w:hAnsi="Calibri" w:cs="Calibri"/>
                <w:sz w:val="20"/>
                <w:szCs w:val="20"/>
              </w:rPr>
              <w:t xml:space="preserve"> v</w:t>
            </w:r>
            <w:r w:rsidR="002C7C1B">
              <w:rPr>
                <w:rFonts w:ascii="Calibri" w:hAnsi="Calibri" w:cs="Calibri"/>
                <w:sz w:val="20"/>
                <w:szCs w:val="20"/>
              </w:rPr>
              <w:t> </w:t>
            </w:r>
            <w:r w:rsidRPr="00AA27CA">
              <w:rPr>
                <w:rFonts w:ascii="Calibri" w:hAnsi="Calibri" w:cs="Calibri"/>
                <w:sz w:val="20"/>
                <w:szCs w:val="20"/>
              </w:rPr>
              <w:t>demokratické</w:t>
            </w:r>
          </w:p>
          <w:p w:rsidR="001B184D" w:rsidRPr="00AA27CA" w:rsidRDefault="001B184D" w:rsidP="00C66007">
            <w:pPr>
              <w:jc w:val="left"/>
              <w:rPr>
                <w:rFonts w:ascii="Calibri" w:hAnsi="Calibri" w:cs="Calibri"/>
                <w:sz w:val="20"/>
                <w:szCs w:val="20"/>
              </w:rPr>
            </w:pPr>
            <w:r w:rsidRPr="00AA27CA">
              <w:rPr>
                <w:rFonts w:ascii="Calibri" w:hAnsi="Calibri" w:cs="Calibri"/>
                <w:sz w:val="20"/>
                <w:szCs w:val="20"/>
              </w:rPr>
              <w:t>společnosti</w:t>
            </w:r>
          </w:p>
          <w:p w:rsidR="001B184D" w:rsidRPr="00AA27CA" w:rsidRDefault="001B184D" w:rsidP="00C66007">
            <w:pPr>
              <w:jc w:val="left"/>
              <w:rPr>
                <w:rFonts w:ascii="Calibri" w:hAnsi="Calibri" w:cs="Calibri"/>
                <w:sz w:val="20"/>
                <w:szCs w:val="20"/>
              </w:rPr>
            </w:pPr>
            <w:r w:rsidRPr="00AA27CA">
              <w:rPr>
                <w:rFonts w:ascii="Calibri" w:hAnsi="Calibri" w:cs="Calibri"/>
                <w:sz w:val="20"/>
                <w:szCs w:val="20"/>
              </w:rPr>
              <w:t>PT: Informační</w:t>
            </w:r>
            <w:r w:rsidR="002C7C1B" w:rsidRPr="00AA27CA">
              <w:rPr>
                <w:rFonts w:ascii="Calibri" w:hAnsi="Calibri" w:cs="Calibri"/>
                <w:sz w:val="20"/>
                <w:szCs w:val="20"/>
              </w:rPr>
              <w:t xml:space="preserve"> a</w:t>
            </w:r>
            <w:r w:rsidR="002C7C1B">
              <w:rPr>
                <w:rFonts w:ascii="Calibri" w:hAnsi="Calibri" w:cs="Calibri"/>
                <w:sz w:val="20"/>
                <w:szCs w:val="20"/>
              </w:rPr>
              <w:t> </w:t>
            </w:r>
            <w:r w:rsidRPr="00AA27CA">
              <w:rPr>
                <w:rFonts w:ascii="Calibri" w:hAnsi="Calibri" w:cs="Calibri"/>
                <w:sz w:val="20"/>
                <w:szCs w:val="20"/>
              </w:rPr>
              <w:t>komunikační technologie</w:t>
            </w:r>
          </w:p>
        </w:tc>
      </w:tr>
      <w:tr w:rsidR="001B184D" w:rsidRPr="00AA27CA" w:rsidTr="00C66007">
        <w:trPr>
          <w:jc w:val="center"/>
        </w:trPr>
        <w:tc>
          <w:tcPr>
            <w:tcW w:w="4531"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61"/>
              </w:numPr>
              <w:spacing w:line="240" w:lineRule="auto"/>
              <w:jc w:val="left"/>
              <w:rPr>
                <w:rFonts w:ascii="Calibri" w:hAnsi="Calibri" w:cs="Calibri"/>
                <w:sz w:val="20"/>
                <w:szCs w:val="20"/>
              </w:rPr>
            </w:pPr>
            <w:r w:rsidRPr="00AA27CA">
              <w:rPr>
                <w:rFonts w:ascii="Calibri" w:hAnsi="Calibri" w:cs="Calibri"/>
                <w:sz w:val="20"/>
                <w:szCs w:val="20"/>
              </w:rPr>
              <w:t>-orientuje se ve zdrojích informací</w:t>
            </w:r>
          </w:p>
          <w:p w:rsidR="001B184D" w:rsidRPr="00AA27CA" w:rsidRDefault="001B184D" w:rsidP="00BF6850">
            <w:pPr>
              <w:pStyle w:val="Odstavecseseznamem"/>
              <w:numPr>
                <w:ilvl w:val="0"/>
                <w:numId w:val="61"/>
              </w:numPr>
              <w:spacing w:line="240" w:lineRule="auto"/>
              <w:jc w:val="left"/>
              <w:rPr>
                <w:rFonts w:ascii="Calibri" w:hAnsi="Calibri" w:cs="Calibri"/>
                <w:sz w:val="20"/>
                <w:szCs w:val="20"/>
              </w:rPr>
            </w:pPr>
            <w:r w:rsidRPr="00AA27CA">
              <w:rPr>
                <w:rFonts w:ascii="Calibri" w:hAnsi="Calibri" w:cs="Calibri"/>
                <w:sz w:val="20"/>
                <w:szCs w:val="20"/>
              </w:rPr>
              <w:t>prakticky zpracovává informace, vybírá podstatné informace</w:t>
            </w:r>
            <w:r w:rsidR="002C7C1B" w:rsidRPr="00AA27CA">
              <w:rPr>
                <w:rFonts w:ascii="Calibri" w:hAnsi="Calibri" w:cs="Calibri"/>
                <w:sz w:val="20"/>
                <w:szCs w:val="20"/>
              </w:rPr>
              <w:t xml:space="preserve"> a</w:t>
            </w:r>
            <w:r w:rsidR="002C7C1B">
              <w:rPr>
                <w:rFonts w:ascii="Calibri" w:hAnsi="Calibri" w:cs="Calibri"/>
                <w:sz w:val="20"/>
                <w:szCs w:val="20"/>
              </w:rPr>
              <w:t> </w:t>
            </w:r>
            <w:r w:rsidRPr="00AA27CA">
              <w:rPr>
                <w:rFonts w:ascii="Calibri" w:hAnsi="Calibri" w:cs="Calibri"/>
                <w:sz w:val="20"/>
                <w:szCs w:val="20"/>
              </w:rPr>
              <w:t>tyto třídí podle důležitosti</w:t>
            </w:r>
          </w:p>
          <w:p w:rsidR="001B184D" w:rsidRPr="00AA27CA" w:rsidRDefault="001B184D" w:rsidP="00BF6850">
            <w:pPr>
              <w:pStyle w:val="Odstavecseseznamem"/>
              <w:numPr>
                <w:ilvl w:val="0"/>
                <w:numId w:val="61"/>
              </w:numPr>
              <w:spacing w:line="240" w:lineRule="auto"/>
              <w:jc w:val="left"/>
              <w:rPr>
                <w:rFonts w:ascii="Calibri" w:hAnsi="Calibri" w:cs="Calibri"/>
                <w:sz w:val="20"/>
                <w:szCs w:val="20"/>
              </w:rPr>
            </w:pPr>
            <w:r w:rsidRPr="00AA27CA">
              <w:rPr>
                <w:rFonts w:ascii="Calibri" w:hAnsi="Calibri" w:cs="Calibri"/>
                <w:sz w:val="20"/>
                <w:szCs w:val="20"/>
              </w:rPr>
              <w:t xml:space="preserve">kultivovaně prezentuje získané informace </w:t>
            </w:r>
          </w:p>
        </w:tc>
        <w:tc>
          <w:tcPr>
            <w:tcW w:w="2030"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rFonts w:ascii="Calibri" w:hAnsi="Calibri" w:cs="Calibri"/>
                <w:sz w:val="20"/>
                <w:szCs w:val="20"/>
              </w:rPr>
            </w:pPr>
            <w:r w:rsidRPr="00AA27CA">
              <w:rPr>
                <w:rFonts w:ascii="Calibri" w:hAnsi="Calibri" w:cs="Calibri"/>
                <w:sz w:val="20"/>
                <w:szCs w:val="20"/>
              </w:rPr>
              <w:t>Práce</w:t>
            </w:r>
            <w:r w:rsidR="002C7C1B" w:rsidRPr="00AA27CA">
              <w:rPr>
                <w:rFonts w:ascii="Calibri" w:hAnsi="Calibri" w:cs="Calibri"/>
                <w:sz w:val="20"/>
                <w:szCs w:val="20"/>
              </w:rPr>
              <w:t xml:space="preserve"> s</w:t>
            </w:r>
            <w:r w:rsidR="002C7C1B">
              <w:rPr>
                <w:rFonts w:ascii="Calibri" w:hAnsi="Calibri" w:cs="Calibri"/>
                <w:sz w:val="20"/>
                <w:szCs w:val="20"/>
              </w:rPr>
              <w:t> </w:t>
            </w:r>
            <w:r w:rsidRPr="00AA27CA">
              <w:rPr>
                <w:rFonts w:ascii="Calibri" w:hAnsi="Calibri" w:cs="Calibri"/>
                <w:sz w:val="20"/>
                <w:szCs w:val="20"/>
              </w:rPr>
              <w:t xml:space="preserve">informacemi </w:t>
            </w:r>
          </w:p>
        </w:tc>
        <w:tc>
          <w:tcPr>
            <w:tcW w:w="4491"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61"/>
              </w:numPr>
              <w:spacing w:line="240" w:lineRule="auto"/>
              <w:jc w:val="left"/>
              <w:rPr>
                <w:rFonts w:ascii="Calibri" w:hAnsi="Calibri" w:cs="Calibri"/>
                <w:sz w:val="20"/>
                <w:szCs w:val="20"/>
              </w:rPr>
            </w:pPr>
            <w:r w:rsidRPr="00AA27CA">
              <w:rPr>
                <w:rFonts w:ascii="Calibri" w:hAnsi="Calibri" w:cs="Calibri"/>
                <w:sz w:val="20"/>
                <w:szCs w:val="20"/>
              </w:rPr>
              <w:t>zdroje informací - způsoby zpracování informací</w:t>
            </w:r>
          </w:p>
          <w:p w:rsidR="001B184D" w:rsidRPr="00AA27CA" w:rsidRDefault="001B184D" w:rsidP="00BF6850">
            <w:pPr>
              <w:pStyle w:val="Odstavecseseznamem"/>
              <w:numPr>
                <w:ilvl w:val="0"/>
                <w:numId w:val="61"/>
              </w:numPr>
              <w:spacing w:line="240" w:lineRule="auto"/>
              <w:jc w:val="left"/>
              <w:rPr>
                <w:rFonts w:ascii="Calibri" w:hAnsi="Calibri" w:cs="Calibri"/>
                <w:sz w:val="20"/>
                <w:szCs w:val="20"/>
              </w:rPr>
            </w:pPr>
            <w:r w:rsidRPr="00AA27CA">
              <w:rPr>
                <w:rFonts w:ascii="Calibri" w:hAnsi="Calibri" w:cs="Calibri"/>
                <w:sz w:val="20"/>
                <w:szCs w:val="20"/>
              </w:rPr>
              <w:t>praktický nácvik</w:t>
            </w:r>
          </w:p>
          <w:p w:rsidR="001B184D" w:rsidRPr="00AA27CA" w:rsidRDefault="001B184D" w:rsidP="00BF6850">
            <w:pPr>
              <w:pStyle w:val="Odstavecseseznamem"/>
              <w:numPr>
                <w:ilvl w:val="0"/>
                <w:numId w:val="61"/>
              </w:numPr>
              <w:spacing w:line="240" w:lineRule="auto"/>
              <w:jc w:val="left"/>
              <w:rPr>
                <w:rFonts w:ascii="Calibri" w:hAnsi="Calibri" w:cs="Calibri"/>
                <w:sz w:val="20"/>
                <w:szCs w:val="20"/>
              </w:rPr>
            </w:pPr>
            <w:r w:rsidRPr="00AA27CA">
              <w:rPr>
                <w:rFonts w:ascii="Calibri" w:hAnsi="Calibri" w:cs="Calibri"/>
                <w:sz w:val="20"/>
                <w:szCs w:val="20"/>
              </w:rPr>
              <w:t>práce</w:t>
            </w:r>
            <w:r w:rsidR="002C7C1B" w:rsidRPr="00AA27CA">
              <w:rPr>
                <w:rFonts w:ascii="Calibri" w:hAnsi="Calibri" w:cs="Calibri"/>
                <w:sz w:val="20"/>
                <w:szCs w:val="20"/>
              </w:rPr>
              <w:t xml:space="preserve"> s</w:t>
            </w:r>
            <w:r w:rsidR="002C7C1B">
              <w:rPr>
                <w:rFonts w:ascii="Calibri" w:hAnsi="Calibri" w:cs="Calibri"/>
                <w:sz w:val="20"/>
                <w:szCs w:val="20"/>
              </w:rPr>
              <w:t> </w:t>
            </w:r>
            <w:r w:rsidRPr="00AA27CA">
              <w:rPr>
                <w:rFonts w:ascii="Calibri" w:hAnsi="Calibri" w:cs="Calibri"/>
                <w:sz w:val="20"/>
                <w:szCs w:val="20"/>
              </w:rPr>
              <w:t>informacemi</w:t>
            </w:r>
          </w:p>
        </w:tc>
        <w:tc>
          <w:tcPr>
            <w:tcW w:w="1134"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rFonts w:ascii="Calibri" w:hAnsi="Calibri" w:cs="Calibri"/>
                <w:sz w:val="20"/>
                <w:szCs w:val="20"/>
              </w:rPr>
            </w:pPr>
            <w:r w:rsidRPr="00AA27CA">
              <w:rPr>
                <w:rFonts w:ascii="Calibri" w:hAnsi="Calibri" w:cs="Calibri"/>
                <w:sz w:val="20"/>
                <w:szCs w:val="20"/>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rFonts w:ascii="Calibri" w:hAnsi="Calibri" w:cs="Calibri"/>
                <w:sz w:val="20"/>
                <w:szCs w:val="20"/>
              </w:rPr>
            </w:pPr>
            <w:r w:rsidRPr="00AA27CA">
              <w:rPr>
                <w:rFonts w:ascii="Calibri" w:hAnsi="Calibri" w:cs="Calibri"/>
                <w:sz w:val="20"/>
                <w:szCs w:val="20"/>
              </w:rPr>
              <w:t>ZSV</w:t>
            </w:r>
          </w:p>
          <w:p w:rsidR="001B184D" w:rsidRPr="00AA27CA" w:rsidRDefault="001B184D" w:rsidP="00C66007">
            <w:pPr>
              <w:jc w:val="left"/>
              <w:rPr>
                <w:rFonts w:ascii="Calibri" w:hAnsi="Calibri" w:cs="Calibri"/>
                <w:sz w:val="20"/>
                <w:szCs w:val="20"/>
              </w:rPr>
            </w:pPr>
            <w:r w:rsidRPr="00AA27CA">
              <w:rPr>
                <w:rFonts w:ascii="Calibri" w:hAnsi="Calibri" w:cs="Calibri"/>
                <w:sz w:val="20"/>
                <w:szCs w:val="20"/>
              </w:rPr>
              <w:t>PT: Informační</w:t>
            </w:r>
            <w:r w:rsidR="002C7C1B" w:rsidRPr="00AA27CA">
              <w:rPr>
                <w:rFonts w:ascii="Calibri" w:hAnsi="Calibri" w:cs="Calibri"/>
                <w:sz w:val="20"/>
                <w:szCs w:val="20"/>
              </w:rPr>
              <w:t xml:space="preserve"> a</w:t>
            </w:r>
            <w:r w:rsidR="002C7C1B">
              <w:rPr>
                <w:rFonts w:ascii="Calibri" w:hAnsi="Calibri" w:cs="Calibri"/>
                <w:sz w:val="20"/>
                <w:szCs w:val="20"/>
              </w:rPr>
              <w:t> </w:t>
            </w:r>
            <w:r w:rsidRPr="00AA27CA">
              <w:rPr>
                <w:rFonts w:ascii="Calibri" w:hAnsi="Calibri" w:cs="Calibri"/>
                <w:sz w:val="20"/>
                <w:szCs w:val="20"/>
              </w:rPr>
              <w:t>komunikační technologie</w:t>
            </w:r>
          </w:p>
          <w:p w:rsidR="001B184D" w:rsidRPr="00AA27CA" w:rsidRDefault="001B184D" w:rsidP="00C66007">
            <w:pPr>
              <w:jc w:val="left"/>
              <w:rPr>
                <w:rFonts w:ascii="Calibri" w:hAnsi="Calibri" w:cs="Calibri"/>
                <w:sz w:val="20"/>
                <w:szCs w:val="20"/>
              </w:rPr>
            </w:pPr>
            <w:r w:rsidRPr="00AA27CA">
              <w:rPr>
                <w:rFonts w:ascii="Calibri" w:hAnsi="Calibri" w:cs="Calibri"/>
                <w:sz w:val="20"/>
                <w:szCs w:val="20"/>
              </w:rPr>
              <w:t>PT: Člověk</w:t>
            </w:r>
            <w:r w:rsidR="002C7C1B" w:rsidRPr="00AA27CA">
              <w:rPr>
                <w:rFonts w:ascii="Calibri" w:hAnsi="Calibri" w:cs="Calibri"/>
                <w:sz w:val="20"/>
                <w:szCs w:val="20"/>
              </w:rPr>
              <w:t xml:space="preserve"> a</w:t>
            </w:r>
            <w:r w:rsidR="002C7C1B">
              <w:rPr>
                <w:rFonts w:ascii="Calibri" w:hAnsi="Calibri" w:cs="Calibri"/>
                <w:sz w:val="20"/>
                <w:szCs w:val="20"/>
              </w:rPr>
              <w:t> </w:t>
            </w:r>
            <w:r w:rsidRPr="00AA27CA">
              <w:rPr>
                <w:rFonts w:ascii="Calibri" w:hAnsi="Calibri" w:cs="Calibri"/>
                <w:sz w:val="20"/>
                <w:szCs w:val="20"/>
              </w:rPr>
              <w:t>svět práce</w:t>
            </w:r>
          </w:p>
        </w:tc>
      </w:tr>
    </w:tbl>
    <w:p w:rsidR="001B184D" w:rsidRPr="00EE0299" w:rsidRDefault="001B184D" w:rsidP="001B184D"/>
    <w:p w:rsidR="001B184D" w:rsidRDefault="001B184D" w:rsidP="001B184D">
      <w:r>
        <w:br w:type="page"/>
      </w:r>
    </w:p>
    <w:tbl>
      <w:tblPr>
        <w:tblStyle w:val="TableGrid"/>
        <w:tblW w:w="5013" w:type="pct"/>
        <w:jc w:val="center"/>
        <w:tblInd w:w="0" w:type="dxa"/>
        <w:tblCellMar>
          <w:top w:w="57" w:type="dxa"/>
          <w:left w:w="57" w:type="dxa"/>
          <w:bottom w:w="57" w:type="dxa"/>
          <w:right w:w="57" w:type="dxa"/>
        </w:tblCellMar>
        <w:tblLook w:val="04A0" w:firstRow="1" w:lastRow="0" w:firstColumn="1" w:lastColumn="0" w:noHBand="0" w:noVBand="1"/>
      </w:tblPr>
      <w:tblGrid>
        <w:gridCol w:w="4530"/>
        <w:gridCol w:w="2128"/>
        <w:gridCol w:w="4392"/>
        <w:gridCol w:w="1134"/>
        <w:gridCol w:w="1844"/>
      </w:tblGrid>
      <w:tr w:rsidR="001B184D" w:rsidRPr="00AA27CA" w:rsidTr="00C66007">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7C449C" w:rsidRDefault="001B184D" w:rsidP="00C66007">
            <w:pPr>
              <w:spacing w:after="0"/>
              <w:jc w:val="left"/>
              <w:rPr>
                <w:b/>
                <w:bCs/>
                <w:sz w:val="20"/>
                <w:szCs w:val="20"/>
              </w:rPr>
            </w:pPr>
            <w:r w:rsidRPr="00AA27CA">
              <w:rPr>
                <w:b/>
                <w:bCs/>
                <w:sz w:val="20"/>
                <w:szCs w:val="20"/>
              </w:rPr>
              <w:lastRenderedPageBreak/>
              <w:t>Oblast vzdělávání:</w:t>
            </w:r>
          </w:p>
          <w:p w:rsidR="001B184D" w:rsidRPr="00AA27CA" w:rsidRDefault="001B184D" w:rsidP="00C66007">
            <w:pPr>
              <w:spacing w:after="0"/>
              <w:jc w:val="left"/>
              <w:rPr>
                <w:b/>
                <w:bCs/>
                <w:sz w:val="20"/>
                <w:szCs w:val="20"/>
              </w:rPr>
            </w:pPr>
            <w:r w:rsidRPr="00AA27CA">
              <w:rPr>
                <w:b/>
                <w:bCs/>
                <w:sz w:val="20"/>
                <w:szCs w:val="20"/>
              </w:rPr>
              <w:t>Vzdělávání</w:t>
            </w:r>
            <w:r w:rsidR="002C7C1B" w:rsidRPr="00AA27CA">
              <w:rPr>
                <w:b/>
                <w:bCs/>
                <w:sz w:val="20"/>
                <w:szCs w:val="20"/>
              </w:rPr>
              <w:t xml:space="preserve"> a</w:t>
            </w:r>
            <w:r w:rsidR="002C7C1B">
              <w:rPr>
                <w:b/>
                <w:bCs/>
                <w:sz w:val="20"/>
                <w:szCs w:val="20"/>
              </w:rPr>
              <w:t> </w:t>
            </w:r>
            <w:r w:rsidRPr="00AA27CA">
              <w:rPr>
                <w:b/>
                <w:bCs/>
                <w:sz w:val="20"/>
                <w:szCs w:val="20"/>
              </w:rPr>
              <w:t>komunikace</w:t>
            </w:r>
            <w:r w:rsidR="002C7C1B" w:rsidRPr="00AA27CA">
              <w:rPr>
                <w:b/>
                <w:bCs/>
                <w:sz w:val="20"/>
                <w:szCs w:val="20"/>
              </w:rPr>
              <w:t xml:space="preserve"> v</w:t>
            </w:r>
            <w:r w:rsidR="002C7C1B">
              <w:rPr>
                <w:b/>
                <w:bCs/>
                <w:sz w:val="20"/>
                <w:szCs w:val="20"/>
              </w:rPr>
              <w:t> </w:t>
            </w:r>
            <w:r w:rsidRPr="00AA27CA">
              <w:rPr>
                <w:b/>
                <w:bCs/>
                <w:sz w:val="20"/>
                <w:szCs w:val="20"/>
              </w:rPr>
              <w:t xml:space="preserve">českém jazyce </w:t>
            </w:r>
          </w:p>
        </w:tc>
        <w:tc>
          <w:tcPr>
            <w:tcW w:w="6521"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b/>
                <w:bCs/>
                <w:sz w:val="20"/>
                <w:szCs w:val="20"/>
              </w:rPr>
            </w:pPr>
            <w:r w:rsidRPr="00AA27CA">
              <w:rPr>
                <w:b/>
                <w:bCs/>
                <w:sz w:val="20"/>
                <w:szCs w:val="20"/>
              </w:rPr>
              <w:t>Předmět: Český jazyk</w:t>
            </w:r>
            <w:r w:rsidR="002C7C1B" w:rsidRPr="00AA27CA">
              <w:rPr>
                <w:b/>
                <w:bCs/>
                <w:sz w:val="20"/>
                <w:szCs w:val="20"/>
              </w:rPr>
              <w:t xml:space="preserve"> a</w:t>
            </w:r>
            <w:r w:rsidR="002C7C1B">
              <w:rPr>
                <w:b/>
                <w:bCs/>
                <w:sz w:val="20"/>
                <w:szCs w:val="20"/>
              </w:rPr>
              <w:t> </w:t>
            </w:r>
            <w:r w:rsidRPr="00AA27CA">
              <w:rPr>
                <w:b/>
                <w:bCs/>
                <w:sz w:val="20"/>
                <w:szCs w:val="20"/>
              </w:rPr>
              <w:t xml:space="preserve">literatura (SLOH) </w:t>
            </w:r>
          </w:p>
        </w:tc>
        <w:tc>
          <w:tcPr>
            <w:tcW w:w="2978"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b/>
                <w:bCs/>
                <w:sz w:val="20"/>
                <w:szCs w:val="20"/>
              </w:rPr>
            </w:pPr>
            <w:r w:rsidRPr="00AA27CA">
              <w:rPr>
                <w:b/>
                <w:bCs/>
                <w:sz w:val="20"/>
                <w:szCs w:val="20"/>
              </w:rPr>
              <w:t>Období:</w:t>
            </w:r>
          </w:p>
          <w:p w:rsidR="001B184D" w:rsidRPr="00AA27CA" w:rsidRDefault="001B184D" w:rsidP="00C66007">
            <w:pPr>
              <w:spacing w:after="0"/>
              <w:jc w:val="left"/>
              <w:rPr>
                <w:b/>
                <w:bCs/>
                <w:sz w:val="20"/>
                <w:szCs w:val="20"/>
              </w:rPr>
            </w:pPr>
            <w:r w:rsidRPr="00AA27CA">
              <w:rPr>
                <w:b/>
                <w:bCs/>
                <w:sz w:val="20"/>
                <w:szCs w:val="20"/>
              </w:rPr>
              <w:t xml:space="preserve">I. – IV. ročník </w:t>
            </w:r>
          </w:p>
        </w:tc>
      </w:tr>
      <w:tr w:rsidR="001B184D" w:rsidRPr="00AA27CA" w:rsidTr="00C66007">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7C449C" w:rsidRDefault="001B184D" w:rsidP="00C66007">
            <w:pPr>
              <w:spacing w:after="0"/>
              <w:jc w:val="left"/>
              <w:rPr>
                <w:b/>
                <w:bCs/>
                <w:sz w:val="20"/>
                <w:szCs w:val="20"/>
              </w:rPr>
            </w:pPr>
            <w:r w:rsidRPr="00AA27CA">
              <w:rPr>
                <w:b/>
                <w:bCs/>
                <w:sz w:val="20"/>
                <w:szCs w:val="20"/>
              </w:rPr>
              <w:t xml:space="preserve"> Očekávané výstupy</w:t>
            </w:r>
          </w:p>
          <w:p w:rsidR="001B184D" w:rsidRPr="00AA27CA" w:rsidRDefault="001B184D" w:rsidP="00C66007">
            <w:pPr>
              <w:spacing w:after="0"/>
              <w:jc w:val="left"/>
              <w:rPr>
                <w:b/>
                <w:bCs/>
                <w:sz w:val="20"/>
                <w:szCs w:val="20"/>
              </w:rPr>
            </w:pPr>
            <w:r w:rsidRPr="00AA27CA">
              <w:rPr>
                <w:b/>
                <w:bCs/>
                <w:sz w:val="20"/>
                <w:szCs w:val="20"/>
              </w:rPr>
              <w:t xml:space="preserve">Žák: </w:t>
            </w:r>
          </w:p>
        </w:tc>
        <w:tc>
          <w:tcPr>
            <w:tcW w:w="2128"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b/>
                <w:bCs/>
                <w:sz w:val="20"/>
                <w:szCs w:val="20"/>
              </w:rPr>
            </w:pPr>
            <w:r w:rsidRPr="00AA27CA">
              <w:rPr>
                <w:b/>
                <w:bCs/>
                <w:sz w:val="20"/>
                <w:szCs w:val="20"/>
              </w:rPr>
              <w:t xml:space="preserve">Tematický celek </w:t>
            </w:r>
          </w:p>
        </w:tc>
        <w:tc>
          <w:tcPr>
            <w:tcW w:w="4393"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b/>
                <w:bCs/>
                <w:sz w:val="20"/>
                <w:szCs w:val="20"/>
              </w:rPr>
            </w:pPr>
            <w:r w:rsidRPr="00AA27CA">
              <w:rPr>
                <w:b/>
                <w:bCs/>
                <w:sz w:val="20"/>
                <w:szCs w:val="20"/>
              </w:rPr>
              <w:t xml:space="preserve"> Učivo</w:t>
            </w:r>
          </w:p>
        </w:tc>
        <w:tc>
          <w:tcPr>
            <w:tcW w:w="1134" w:type="dxa"/>
            <w:tcBorders>
              <w:top w:val="single" w:sz="4" w:space="0" w:color="000000"/>
              <w:left w:val="single" w:sz="4" w:space="0" w:color="000000"/>
              <w:bottom w:val="single" w:sz="4" w:space="0" w:color="000000"/>
              <w:right w:val="single" w:sz="4" w:space="0" w:color="000000"/>
            </w:tcBorders>
          </w:tcPr>
          <w:p w:rsidR="007C449C" w:rsidRDefault="001B184D" w:rsidP="00C66007">
            <w:pPr>
              <w:spacing w:after="0"/>
              <w:jc w:val="left"/>
              <w:rPr>
                <w:b/>
                <w:bCs/>
                <w:sz w:val="20"/>
                <w:szCs w:val="20"/>
              </w:rPr>
            </w:pPr>
            <w:r w:rsidRPr="00AA27CA">
              <w:rPr>
                <w:b/>
                <w:bCs/>
                <w:sz w:val="20"/>
                <w:szCs w:val="20"/>
              </w:rPr>
              <w:t xml:space="preserve"> Ročník</w:t>
            </w:r>
          </w:p>
          <w:p w:rsidR="001B184D" w:rsidRPr="00AA27CA" w:rsidRDefault="001B184D" w:rsidP="00C66007">
            <w:pPr>
              <w:spacing w:after="0"/>
              <w:jc w:val="left"/>
              <w:rPr>
                <w:b/>
                <w:bCs/>
                <w:sz w:val="20"/>
                <w:szCs w:val="20"/>
              </w:rPr>
            </w:pPr>
            <w:r w:rsidRPr="00AA27CA">
              <w:rPr>
                <w:b/>
                <w:bCs/>
                <w:sz w:val="20"/>
                <w:szCs w:val="20"/>
              </w:rPr>
              <w:t xml:space="preserve">Hodinová dotace </w:t>
            </w:r>
          </w:p>
        </w:tc>
        <w:tc>
          <w:tcPr>
            <w:tcW w:w="1844"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b/>
                <w:bCs/>
                <w:sz w:val="20"/>
                <w:szCs w:val="20"/>
              </w:rPr>
            </w:pPr>
            <w:r w:rsidRPr="00AA27CA">
              <w:rPr>
                <w:b/>
                <w:bCs/>
                <w:sz w:val="20"/>
                <w:szCs w:val="20"/>
              </w:rPr>
              <w:t>Mezipředmětová vazba</w:t>
            </w:r>
          </w:p>
          <w:p w:rsidR="001B184D" w:rsidRPr="00AA27CA" w:rsidRDefault="001B184D" w:rsidP="00C66007">
            <w:pPr>
              <w:spacing w:after="0"/>
              <w:jc w:val="left"/>
              <w:rPr>
                <w:b/>
                <w:bCs/>
                <w:sz w:val="20"/>
                <w:szCs w:val="20"/>
              </w:rPr>
            </w:pPr>
            <w:r w:rsidRPr="00AA27CA">
              <w:rPr>
                <w:b/>
                <w:bCs/>
                <w:sz w:val="20"/>
                <w:szCs w:val="20"/>
              </w:rPr>
              <w:t xml:space="preserve">Průřezové téma </w:t>
            </w:r>
          </w:p>
        </w:tc>
      </w:tr>
      <w:tr w:rsidR="001B184D" w:rsidRPr="00AA27CA" w:rsidTr="00C66007">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62"/>
              </w:numPr>
              <w:spacing w:line="240" w:lineRule="auto"/>
              <w:jc w:val="left"/>
              <w:rPr>
                <w:sz w:val="20"/>
                <w:szCs w:val="20"/>
              </w:rPr>
            </w:pPr>
            <w:r w:rsidRPr="00AA27CA">
              <w:rPr>
                <w:sz w:val="20"/>
                <w:szCs w:val="20"/>
              </w:rPr>
              <w:t>vysvětlí rozdíl mezi jednotlivými funkčními styly</w:t>
            </w:r>
          </w:p>
          <w:p w:rsidR="001B184D" w:rsidRPr="00AA27CA" w:rsidRDefault="001B184D" w:rsidP="00BF6850">
            <w:pPr>
              <w:pStyle w:val="Odstavecseseznamem"/>
              <w:numPr>
                <w:ilvl w:val="0"/>
                <w:numId w:val="62"/>
              </w:numPr>
              <w:spacing w:line="240" w:lineRule="auto"/>
              <w:jc w:val="left"/>
              <w:rPr>
                <w:sz w:val="20"/>
                <w:szCs w:val="20"/>
              </w:rPr>
            </w:pPr>
            <w:r w:rsidRPr="00AA27CA">
              <w:rPr>
                <w:sz w:val="20"/>
                <w:szCs w:val="20"/>
              </w:rPr>
              <w:t>vyjmenuje základní slohové postupy</w:t>
            </w:r>
            <w:r w:rsidR="002C7C1B" w:rsidRPr="00AA27CA">
              <w:rPr>
                <w:sz w:val="20"/>
                <w:szCs w:val="20"/>
              </w:rPr>
              <w:t xml:space="preserve"> a</w:t>
            </w:r>
            <w:r w:rsidR="002C7C1B">
              <w:rPr>
                <w:sz w:val="20"/>
                <w:szCs w:val="20"/>
              </w:rPr>
              <w:t> </w:t>
            </w:r>
            <w:r w:rsidRPr="00AA27CA">
              <w:rPr>
                <w:sz w:val="20"/>
                <w:szCs w:val="20"/>
              </w:rPr>
              <w:t xml:space="preserve">útvary </w:t>
            </w:r>
          </w:p>
        </w:tc>
        <w:tc>
          <w:tcPr>
            <w:tcW w:w="2128"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sz w:val="20"/>
                <w:szCs w:val="20"/>
              </w:rPr>
            </w:pPr>
            <w:r w:rsidRPr="00AA27CA">
              <w:rPr>
                <w:sz w:val="20"/>
                <w:szCs w:val="20"/>
              </w:rPr>
              <w:t xml:space="preserve">Stylistika </w:t>
            </w:r>
          </w:p>
        </w:tc>
        <w:tc>
          <w:tcPr>
            <w:tcW w:w="4393"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63"/>
              </w:numPr>
              <w:spacing w:line="240" w:lineRule="auto"/>
              <w:jc w:val="left"/>
              <w:rPr>
                <w:sz w:val="20"/>
                <w:szCs w:val="20"/>
              </w:rPr>
            </w:pPr>
            <w:r w:rsidRPr="00AA27CA">
              <w:rPr>
                <w:sz w:val="20"/>
                <w:szCs w:val="20"/>
              </w:rPr>
              <w:t>funkční styly</w:t>
            </w:r>
          </w:p>
          <w:p w:rsidR="001B184D" w:rsidRPr="00AA27CA" w:rsidRDefault="001B184D" w:rsidP="00BF6850">
            <w:pPr>
              <w:pStyle w:val="Odstavecseseznamem"/>
              <w:numPr>
                <w:ilvl w:val="0"/>
                <w:numId w:val="63"/>
              </w:numPr>
              <w:spacing w:line="240" w:lineRule="auto"/>
              <w:jc w:val="left"/>
              <w:rPr>
                <w:sz w:val="20"/>
                <w:szCs w:val="20"/>
              </w:rPr>
            </w:pPr>
            <w:r w:rsidRPr="00AA27CA">
              <w:rPr>
                <w:sz w:val="20"/>
                <w:szCs w:val="20"/>
              </w:rPr>
              <w:t>slohové postupy</w:t>
            </w:r>
            <w:r w:rsidR="002C7C1B" w:rsidRPr="00AA27CA">
              <w:rPr>
                <w:sz w:val="20"/>
                <w:szCs w:val="20"/>
              </w:rPr>
              <w:t xml:space="preserve"> a</w:t>
            </w:r>
            <w:r w:rsidR="002C7C1B">
              <w:rPr>
                <w:sz w:val="20"/>
                <w:szCs w:val="20"/>
              </w:rPr>
              <w:t> </w:t>
            </w:r>
            <w:r w:rsidRPr="00AA27CA">
              <w:rPr>
                <w:sz w:val="20"/>
                <w:szCs w:val="20"/>
              </w:rPr>
              <w:t>útvary</w:t>
            </w:r>
          </w:p>
        </w:tc>
        <w:tc>
          <w:tcPr>
            <w:tcW w:w="1134"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center"/>
              <w:rPr>
                <w:sz w:val="20"/>
                <w:szCs w:val="20"/>
              </w:rPr>
            </w:pPr>
            <w:r w:rsidRPr="00AA27CA">
              <w:rPr>
                <w:sz w:val="20"/>
                <w:szCs w:val="20"/>
              </w:rPr>
              <w:t>I.</w:t>
            </w:r>
          </w:p>
          <w:p w:rsidR="001B184D" w:rsidRPr="00AA27CA" w:rsidRDefault="001B184D" w:rsidP="00C66007">
            <w:pPr>
              <w:jc w:val="center"/>
              <w:rPr>
                <w:sz w:val="20"/>
                <w:szCs w:val="20"/>
              </w:rPr>
            </w:pPr>
            <w:r w:rsidRPr="00AA27CA">
              <w:rPr>
                <w:sz w:val="20"/>
                <w:szCs w:val="20"/>
              </w:rPr>
              <w:t>1</w:t>
            </w:r>
            <w:r w:rsidR="00E43848">
              <w:rPr>
                <w:sz w:val="20"/>
                <w:szCs w:val="20"/>
              </w:rPr>
              <w:t>6</w:t>
            </w:r>
          </w:p>
        </w:tc>
        <w:tc>
          <w:tcPr>
            <w:tcW w:w="1844"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sz w:val="20"/>
                <w:szCs w:val="20"/>
              </w:rPr>
            </w:pPr>
          </w:p>
        </w:tc>
      </w:tr>
      <w:tr w:rsidR="001B184D" w:rsidRPr="00AA27CA" w:rsidTr="00C66007">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62"/>
              </w:numPr>
              <w:spacing w:line="240" w:lineRule="auto"/>
              <w:jc w:val="left"/>
              <w:rPr>
                <w:sz w:val="20"/>
                <w:szCs w:val="20"/>
              </w:rPr>
            </w:pPr>
            <w:r w:rsidRPr="00AA27CA">
              <w:rPr>
                <w:sz w:val="20"/>
                <w:szCs w:val="20"/>
              </w:rPr>
              <w:t>prezentuje vypravování písemnou</w:t>
            </w:r>
            <w:r w:rsidR="002C7C1B" w:rsidRPr="00AA27CA">
              <w:rPr>
                <w:sz w:val="20"/>
                <w:szCs w:val="20"/>
              </w:rPr>
              <w:t xml:space="preserve"> i</w:t>
            </w:r>
            <w:r w:rsidR="002C7C1B">
              <w:rPr>
                <w:sz w:val="20"/>
                <w:szCs w:val="20"/>
              </w:rPr>
              <w:t> </w:t>
            </w:r>
            <w:r w:rsidRPr="00AA27CA">
              <w:rPr>
                <w:sz w:val="20"/>
                <w:szCs w:val="20"/>
              </w:rPr>
              <w:t>ústní formou</w:t>
            </w:r>
          </w:p>
          <w:p w:rsidR="001B184D" w:rsidRPr="00AA27CA" w:rsidRDefault="001B184D" w:rsidP="00BF6850">
            <w:pPr>
              <w:pStyle w:val="Odstavecseseznamem"/>
              <w:numPr>
                <w:ilvl w:val="0"/>
                <w:numId w:val="62"/>
              </w:numPr>
              <w:spacing w:line="240" w:lineRule="auto"/>
              <w:jc w:val="left"/>
              <w:rPr>
                <w:sz w:val="20"/>
                <w:szCs w:val="20"/>
              </w:rPr>
            </w:pPr>
            <w:r w:rsidRPr="00AA27CA">
              <w:rPr>
                <w:sz w:val="20"/>
                <w:szCs w:val="20"/>
              </w:rPr>
              <w:t xml:space="preserve">vytváří inzerát, pozvánku </w:t>
            </w:r>
          </w:p>
        </w:tc>
        <w:tc>
          <w:tcPr>
            <w:tcW w:w="2128"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sz w:val="20"/>
                <w:szCs w:val="20"/>
              </w:rPr>
            </w:pPr>
            <w:r w:rsidRPr="00AA27CA">
              <w:rPr>
                <w:sz w:val="20"/>
                <w:szCs w:val="20"/>
              </w:rPr>
              <w:t>Prostě sdělovací styl</w:t>
            </w:r>
          </w:p>
        </w:tc>
        <w:tc>
          <w:tcPr>
            <w:tcW w:w="4393"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64"/>
              </w:numPr>
              <w:spacing w:line="240" w:lineRule="auto"/>
              <w:jc w:val="left"/>
              <w:rPr>
                <w:sz w:val="20"/>
                <w:szCs w:val="20"/>
              </w:rPr>
            </w:pPr>
            <w:r w:rsidRPr="00AA27CA">
              <w:rPr>
                <w:sz w:val="20"/>
                <w:szCs w:val="20"/>
              </w:rPr>
              <w:t>vyprávění</w:t>
            </w:r>
          </w:p>
          <w:p w:rsidR="001B184D" w:rsidRPr="00AA27CA" w:rsidRDefault="001B184D" w:rsidP="00BF6850">
            <w:pPr>
              <w:pStyle w:val="Odstavecseseznamem"/>
              <w:numPr>
                <w:ilvl w:val="0"/>
                <w:numId w:val="64"/>
              </w:numPr>
              <w:spacing w:line="240" w:lineRule="auto"/>
              <w:jc w:val="left"/>
              <w:rPr>
                <w:sz w:val="20"/>
                <w:szCs w:val="20"/>
              </w:rPr>
            </w:pPr>
            <w:r w:rsidRPr="00AA27CA">
              <w:rPr>
                <w:sz w:val="20"/>
                <w:szCs w:val="20"/>
              </w:rPr>
              <w:t>rozhovor</w:t>
            </w:r>
          </w:p>
          <w:p w:rsidR="001B184D" w:rsidRPr="00AA27CA" w:rsidRDefault="001B184D" w:rsidP="00BF6850">
            <w:pPr>
              <w:pStyle w:val="Odstavecseseznamem"/>
              <w:numPr>
                <w:ilvl w:val="0"/>
                <w:numId w:val="64"/>
              </w:numPr>
              <w:spacing w:line="240" w:lineRule="auto"/>
              <w:jc w:val="left"/>
              <w:rPr>
                <w:sz w:val="20"/>
                <w:szCs w:val="20"/>
              </w:rPr>
            </w:pPr>
            <w:r w:rsidRPr="00AA27CA">
              <w:rPr>
                <w:sz w:val="20"/>
                <w:szCs w:val="20"/>
              </w:rPr>
              <w:t xml:space="preserve">e-mail, inzerát, pozvánka </w:t>
            </w:r>
          </w:p>
        </w:tc>
        <w:tc>
          <w:tcPr>
            <w:tcW w:w="1134"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sz w:val="20"/>
                <w:szCs w:val="20"/>
              </w:rPr>
            </w:pPr>
            <w:r w:rsidRPr="00AA27CA">
              <w:rPr>
                <w:sz w:val="20"/>
                <w:szCs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sz w:val="20"/>
                <w:szCs w:val="20"/>
              </w:rPr>
            </w:pPr>
            <w:r w:rsidRPr="00AA27CA">
              <w:rPr>
                <w:sz w:val="20"/>
                <w:szCs w:val="20"/>
              </w:rPr>
              <w:t>PT: Člověk</w:t>
            </w:r>
            <w:r w:rsidR="002C7C1B" w:rsidRPr="00AA27CA">
              <w:rPr>
                <w:sz w:val="20"/>
                <w:szCs w:val="20"/>
              </w:rPr>
              <w:t xml:space="preserve"> a</w:t>
            </w:r>
            <w:r w:rsidR="002C7C1B">
              <w:rPr>
                <w:sz w:val="20"/>
                <w:szCs w:val="20"/>
              </w:rPr>
              <w:t> </w:t>
            </w:r>
            <w:r w:rsidRPr="00AA27CA">
              <w:rPr>
                <w:sz w:val="20"/>
                <w:szCs w:val="20"/>
              </w:rPr>
              <w:t>svět práce</w:t>
            </w:r>
          </w:p>
          <w:p w:rsidR="001B184D" w:rsidRPr="00AA27CA" w:rsidRDefault="001B184D" w:rsidP="00C66007">
            <w:pPr>
              <w:jc w:val="left"/>
              <w:rPr>
                <w:sz w:val="20"/>
                <w:szCs w:val="20"/>
              </w:rPr>
            </w:pPr>
          </w:p>
        </w:tc>
      </w:tr>
      <w:tr w:rsidR="001B184D" w:rsidRPr="00AA27CA" w:rsidTr="00C66007">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62"/>
              </w:numPr>
              <w:spacing w:line="240" w:lineRule="auto"/>
              <w:jc w:val="left"/>
              <w:rPr>
                <w:sz w:val="20"/>
                <w:szCs w:val="20"/>
              </w:rPr>
            </w:pPr>
            <w:r w:rsidRPr="00AA27CA">
              <w:rPr>
                <w:sz w:val="20"/>
                <w:szCs w:val="20"/>
              </w:rPr>
              <w:t>vyjmenuje</w:t>
            </w:r>
            <w:r w:rsidR="002C7C1B" w:rsidRPr="00AA27CA">
              <w:rPr>
                <w:sz w:val="20"/>
                <w:szCs w:val="20"/>
              </w:rPr>
              <w:t xml:space="preserve"> a</w:t>
            </w:r>
            <w:r w:rsidR="002C7C1B">
              <w:rPr>
                <w:sz w:val="20"/>
                <w:szCs w:val="20"/>
              </w:rPr>
              <w:t> </w:t>
            </w:r>
            <w:r w:rsidRPr="00AA27CA">
              <w:rPr>
                <w:sz w:val="20"/>
                <w:szCs w:val="20"/>
              </w:rPr>
              <w:t>charakterizuje základní publicistické útvary,</w:t>
            </w:r>
          </w:p>
          <w:p w:rsidR="001B184D" w:rsidRPr="00AA27CA" w:rsidRDefault="001B184D" w:rsidP="00BF6850">
            <w:pPr>
              <w:pStyle w:val="Odstavecseseznamem"/>
              <w:numPr>
                <w:ilvl w:val="0"/>
                <w:numId w:val="62"/>
              </w:numPr>
              <w:spacing w:line="240" w:lineRule="auto"/>
              <w:jc w:val="left"/>
              <w:rPr>
                <w:sz w:val="20"/>
                <w:szCs w:val="20"/>
              </w:rPr>
            </w:pPr>
            <w:r w:rsidRPr="00AA27CA">
              <w:rPr>
                <w:sz w:val="20"/>
                <w:szCs w:val="20"/>
              </w:rPr>
              <w:t>zaujímá kritický postoj</w:t>
            </w:r>
            <w:r w:rsidR="002C7C1B" w:rsidRPr="00AA27CA">
              <w:rPr>
                <w:sz w:val="20"/>
                <w:szCs w:val="20"/>
              </w:rPr>
              <w:t xml:space="preserve"> k</w:t>
            </w:r>
            <w:r w:rsidR="002C7C1B">
              <w:rPr>
                <w:sz w:val="20"/>
                <w:szCs w:val="20"/>
              </w:rPr>
              <w:t> </w:t>
            </w:r>
            <w:r w:rsidRPr="00AA27CA">
              <w:rPr>
                <w:sz w:val="20"/>
                <w:szCs w:val="20"/>
              </w:rPr>
              <w:t>informacím</w:t>
            </w:r>
            <w:r w:rsidR="002C7C1B" w:rsidRPr="00AA27CA">
              <w:rPr>
                <w:sz w:val="20"/>
                <w:szCs w:val="20"/>
              </w:rPr>
              <w:t xml:space="preserve"> z</w:t>
            </w:r>
            <w:r w:rsidR="002C7C1B">
              <w:rPr>
                <w:sz w:val="20"/>
                <w:szCs w:val="20"/>
              </w:rPr>
              <w:t> </w:t>
            </w:r>
            <w:r w:rsidRPr="00AA27CA">
              <w:rPr>
                <w:sz w:val="20"/>
                <w:szCs w:val="20"/>
              </w:rPr>
              <w:t>médií</w:t>
            </w:r>
          </w:p>
          <w:p w:rsidR="001B184D" w:rsidRPr="00AA27CA" w:rsidRDefault="001B184D" w:rsidP="00BF6850">
            <w:pPr>
              <w:pStyle w:val="Odstavecseseznamem"/>
              <w:numPr>
                <w:ilvl w:val="0"/>
                <w:numId w:val="62"/>
              </w:numPr>
              <w:spacing w:line="240" w:lineRule="auto"/>
              <w:jc w:val="left"/>
              <w:rPr>
                <w:sz w:val="20"/>
                <w:szCs w:val="20"/>
              </w:rPr>
            </w:pPr>
            <w:r w:rsidRPr="00AA27CA">
              <w:rPr>
                <w:sz w:val="20"/>
                <w:szCs w:val="20"/>
              </w:rPr>
              <w:t>rozlišuje média bulvární</w:t>
            </w:r>
            <w:r w:rsidR="002C7C1B" w:rsidRPr="00AA27CA">
              <w:rPr>
                <w:sz w:val="20"/>
                <w:szCs w:val="20"/>
              </w:rPr>
              <w:t xml:space="preserve"> a</w:t>
            </w:r>
            <w:r w:rsidR="002C7C1B">
              <w:rPr>
                <w:sz w:val="20"/>
                <w:szCs w:val="20"/>
              </w:rPr>
              <w:t> </w:t>
            </w:r>
            <w:r w:rsidRPr="00AA27CA">
              <w:rPr>
                <w:sz w:val="20"/>
                <w:szCs w:val="20"/>
              </w:rPr>
              <w:t>seriózní</w:t>
            </w:r>
          </w:p>
          <w:p w:rsidR="001B184D" w:rsidRPr="00AA27CA" w:rsidRDefault="001B184D" w:rsidP="00BF6850">
            <w:pPr>
              <w:pStyle w:val="Odstavecseseznamem"/>
              <w:numPr>
                <w:ilvl w:val="0"/>
                <w:numId w:val="62"/>
              </w:numPr>
              <w:spacing w:line="240" w:lineRule="auto"/>
              <w:jc w:val="left"/>
              <w:rPr>
                <w:sz w:val="20"/>
                <w:szCs w:val="20"/>
              </w:rPr>
            </w:pPr>
            <w:r w:rsidRPr="00AA27CA">
              <w:rPr>
                <w:sz w:val="20"/>
                <w:szCs w:val="20"/>
              </w:rPr>
              <w:t xml:space="preserve">napíše fejeton </w:t>
            </w:r>
          </w:p>
        </w:tc>
        <w:tc>
          <w:tcPr>
            <w:tcW w:w="2128"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sz w:val="20"/>
                <w:szCs w:val="20"/>
              </w:rPr>
            </w:pPr>
            <w:r w:rsidRPr="00AA27CA">
              <w:rPr>
                <w:sz w:val="20"/>
                <w:szCs w:val="20"/>
              </w:rPr>
              <w:t>Publicistický styl</w:t>
            </w:r>
          </w:p>
        </w:tc>
        <w:tc>
          <w:tcPr>
            <w:tcW w:w="4393"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65"/>
              </w:numPr>
              <w:spacing w:line="240" w:lineRule="auto"/>
              <w:jc w:val="left"/>
              <w:rPr>
                <w:sz w:val="20"/>
                <w:szCs w:val="20"/>
              </w:rPr>
            </w:pPr>
            <w:r w:rsidRPr="00AA27CA">
              <w:rPr>
                <w:sz w:val="20"/>
                <w:szCs w:val="20"/>
              </w:rPr>
              <w:t>reportáž</w:t>
            </w:r>
          </w:p>
          <w:p w:rsidR="001B184D" w:rsidRPr="00AA27CA" w:rsidRDefault="001B184D" w:rsidP="00BF6850">
            <w:pPr>
              <w:pStyle w:val="Odstavecseseznamem"/>
              <w:numPr>
                <w:ilvl w:val="0"/>
                <w:numId w:val="65"/>
              </w:numPr>
              <w:spacing w:line="240" w:lineRule="auto"/>
              <w:jc w:val="left"/>
              <w:rPr>
                <w:sz w:val="20"/>
                <w:szCs w:val="20"/>
              </w:rPr>
            </w:pPr>
            <w:r w:rsidRPr="00AA27CA">
              <w:rPr>
                <w:sz w:val="20"/>
                <w:szCs w:val="20"/>
              </w:rPr>
              <w:t>fejeton</w:t>
            </w:r>
          </w:p>
          <w:p w:rsidR="001B184D" w:rsidRPr="00AA27CA" w:rsidRDefault="001B184D" w:rsidP="00BF6850">
            <w:pPr>
              <w:pStyle w:val="Odstavecseseznamem"/>
              <w:numPr>
                <w:ilvl w:val="0"/>
                <w:numId w:val="65"/>
              </w:numPr>
              <w:spacing w:line="240" w:lineRule="auto"/>
              <w:jc w:val="left"/>
              <w:rPr>
                <w:sz w:val="20"/>
                <w:szCs w:val="20"/>
              </w:rPr>
            </w:pPr>
            <w:r w:rsidRPr="00AA27CA">
              <w:rPr>
                <w:sz w:val="20"/>
                <w:szCs w:val="20"/>
              </w:rPr>
              <w:t xml:space="preserve">zpráva </w:t>
            </w:r>
          </w:p>
        </w:tc>
        <w:tc>
          <w:tcPr>
            <w:tcW w:w="1134"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sz w:val="20"/>
                <w:szCs w:val="20"/>
              </w:rPr>
            </w:pPr>
            <w:r w:rsidRPr="00AA27CA">
              <w:rPr>
                <w:sz w:val="20"/>
                <w:szCs w:val="20"/>
              </w:rPr>
              <w:t>ZSV</w:t>
            </w:r>
          </w:p>
          <w:p w:rsidR="001B184D" w:rsidRPr="00AA27CA" w:rsidRDefault="001B184D" w:rsidP="00C66007">
            <w:pPr>
              <w:jc w:val="left"/>
              <w:rPr>
                <w:sz w:val="20"/>
                <w:szCs w:val="20"/>
              </w:rPr>
            </w:pPr>
            <w:r w:rsidRPr="00AA27CA">
              <w:rPr>
                <w:sz w:val="20"/>
                <w:szCs w:val="20"/>
              </w:rPr>
              <w:t>PT: Občan</w:t>
            </w:r>
            <w:r w:rsidR="002C7C1B" w:rsidRPr="00AA27CA">
              <w:rPr>
                <w:sz w:val="20"/>
                <w:szCs w:val="20"/>
              </w:rPr>
              <w:t xml:space="preserve"> v</w:t>
            </w:r>
            <w:r w:rsidR="002C7C1B">
              <w:rPr>
                <w:sz w:val="20"/>
                <w:szCs w:val="20"/>
              </w:rPr>
              <w:t> </w:t>
            </w:r>
            <w:r w:rsidRPr="00AA27CA">
              <w:rPr>
                <w:sz w:val="20"/>
                <w:szCs w:val="20"/>
              </w:rPr>
              <w:t>demokratické společnosti PT: Informační</w:t>
            </w:r>
            <w:r w:rsidR="002C7C1B" w:rsidRPr="00AA27CA">
              <w:rPr>
                <w:sz w:val="20"/>
                <w:szCs w:val="20"/>
              </w:rPr>
              <w:t xml:space="preserve"> a</w:t>
            </w:r>
            <w:r w:rsidR="002C7C1B">
              <w:rPr>
                <w:sz w:val="20"/>
                <w:szCs w:val="20"/>
              </w:rPr>
              <w:t> </w:t>
            </w:r>
            <w:r w:rsidRPr="00AA27CA">
              <w:rPr>
                <w:sz w:val="20"/>
                <w:szCs w:val="20"/>
              </w:rPr>
              <w:t>komunikační technologie</w:t>
            </w:r>
          </w:p>
        </w:tc>
      </w:tr>
    </w:tbl>
    <w:p w:rsidR="001B184D" w:rsidRDefault="001B184D" w:rsidP="001B184D">
      <w:pPr>
        <w:spacing w:after="160"/>
        <w:jc w:val="left"/>
      </w:pPr>
    </w:p>
    <w:p w:rsidR="001B184D" w:rsidRDefault="001B184D" w:rsidP="001B184D">
      <w:r>
        <w:br w:type="page"/>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672"/>
        <w:gridCol w:w="1888"/>
        <w:gridCol w:w="4490"/>
        <w:gridCol w:w="1134"/>
        <w:gridCol w:w="1808"/>
      </w:tblGrid>
      <w:tr w:rsidR="001B184D" w:rsidRPr="00AA27CA" w:rsidTr="00C66007">
        <w:trPr>
          <w:cantSplit/>
          <w:trHeight w:val="20"/>
          <w:jc w:val="center"/>
        </w:trPr>
        <w:tc>
          <w:tcPr>
            <w:tcW w:w="4673"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b/>
                <w:bCs/>
                <w:sz w:val="20"/>
                <w:szCs w:val="20"/>
              </w:rPr>
            </w:pPr>
            <w:r w:rsidRPr="00AA27CA">
              <w:rPr>
                <w:b/>
                <w:bCs/>
                <w:sz w:val="20"/>
                <w:szCs w:val="20"/>
              </w:rPr>
              <w:lastRenderedPageBreak/>
              <w:t>Oblast vzdělávání:</w:t>
            </w:r>
          </w:p>
          <w:p w:rsidR="001B184D" w:rsidRPr="00AA27CA" w:rsidRDefault="001B184D" w:rsidP="00664B94">
            <w:pPr>
              <w:spacing w:after="0"/>
              <w:jc w:val="left"/>
              <w:rPr>
                <w:b/>
                <w:bCs/>
                <w:sz w:val="20"/>
                <w:szCs w:val="20"/>
              </w:rPr>
            </w:pPr>
            <w:r w:rsidRPr="00AA27CA">
              <w:rPr>
                <w:b/>
                <w:bCs/>
                <w:sz w:val="20"/>
                <w:szCs w:val="20"/>
              </w:rPr>
              <w:t>Vzdělávání</w:t>
            </w:r>
            <w:r w:rsidR="002C7C1B" w:rsidRPr="00AA27CA">
              <w:rPr>
                <w:b/>
                <w:bCs/>
                <w:sz w:val="20"/>
                <w:szCs w:val="20"/>
              </w:rPr>
              <w:t xml:space="preserve"> a</w:t>
            </w:r>
            <w:r w:rsidR="002C7C1B">
              <w:rPr>
                <w:b/>
                <w:bCs/>
                <w:sz w:val="20"/>
                <w:szCs w:val="20"/>
              </w:rPr>
              <w:t> </w:t>
            </w:r>
            <w:r w:rsidRPr="00AA27CA">
              <w:rPr>
                <w:b/>
                <w:bCs/>
                <w:sz w:val="20"/>
                <w:szCs w:val="20"/>
              </w:rPr>
              <w:t>komunikace</w:t>
            </w:r>
            <w:r w:rsidR="002C7C1B" w:rsidRPr="00AA27CA">
              <w:rPr>
                <w:b/>
                <w:bCs/>
                <w:sz w:val="20"/>
                <w:szCs w:val="20"/>
              </w:rPr>
              <w:t xml:space="preserve"> v</w:t>
            </w:r>
            <w:r w:rsidR="002C7C1B">
              <w:rPr>
                <w:b/>
                <w:bCs/>
                <w:sz w:val="20"/>
                <w:szCs w:val="20"/>
              </w:rPr>
              <w:t> </w:t>
            </w:r>
            <w:r w:rsidRPr="00AA27CA">
              <w:rPr>
                <w:b/>
                <w:bCs/>
                <w:sz w:val="20"/>
                <w:szCs w:val="20"/>
              </w:rPr>
              <w:t>českém</w:t>
            </w:r>
            <w:r>
              <w:rPr>
                <w:b/>
                <w:bCs/>
                <w:sz w:val="20"/>
                <w:szCs w:val="20"/>
              </w:rPr>
              <w:t xml:space="preserve"> </w:t>
            </w:r>
            <w:r w:rsidRPr="00AA27CA">
              <w:rPr>
                <w:b/>
                <w:bCs/>
                <w:sz w:val="20"/>
                <w:szCs w:val="20"/>
              </w:rPr>
              <w:t xml:space="preserve">jazyce </w:t>
            </w:r>
          </w:p>
        </w:tc>
        <w:tc>
          <w:tcPr>
            <w:tcW w:w="6379"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700DAD">
            <w:pPr>
              <w:spacing w:after="0"/>
              <w:jc w:val="left"/>
              <w:rPr>
                <w:b/>
                <w:bCs/>
                <w:sz w:val="20"/>
                <w:szCs w:val="20"/>
              </w:rPr>
            </w:pPr>
            <w:r w:rsidRPr="00AA27CA">
              <w:rPr>
                <w:b/>
                <w:bCs/>
                <w:sz w:val="20"/>
                <w:szCs w:val="20"/>
              </w:rPr>
              <w:t>Předmět:</w:t>
            </w:r>
            <w:r w:rsidR="00700DAD">
              <w:rPr>
                <w:b/>
                <w:bCs/>
                <w:sz w:val="20"/>
                <w:szCs w:val="20"/>
              </w:rPr>
              <w:t xml:space="preserve"> </w:t>
            </w:r>
            <w:r w:rsidRPr="00AA27CA">
              <w:rPr>
                <w:b/>
                <w:bCs/>
                <w:sz w:val="20"/>
                <w:szCs w:val="20"/>
              </w:rPr>
              <w:t>Český jazyk</w:t>
            </w:r>
            <w:r w:rsidR="002C7C1B" w:rsidRPr="00AA27CA">
              <w:rPr>
                <w:b/>
                <w:bCs/>
                <w:sz w:val="20"/>
                <w:szCs w:val="20"/>
              </w:rPr>
              <w:t xml:space="preserve"> a</w:t>
            </w:r>
            <w:r w:rsidR="002C7C1B">
              <w:rPr>
                <w:b/>
                <w:bCs/>
                <w:sz w:val="20"/>
                <w:szCs w:val="20"/>
              </w:rPr>
              <w:t> </w:t>
            </w:r>
            <w:r w:rsidRPr="00AA27CA">
              <w:rPr>
                <w:b/>
                <w:bCs/>
                <w:sz w:val="20"/>
                <w:szCs w:val="20"/>
              </w:rPr>
              <w:t xml:space="preserve">literatura (LITERATURA) </w:t>
            </w:r>
          </w:p>
        </w:tc>
        <w:tc>
          <w:tcPr>
            <w:tcW w:w="2942"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b/>
                <w:bCs/>
                <w:sz w:val="20"/>
                <w:szCs w:val="20"/>
              </w:rPr>
            </w:pPr>
            <w:r w:rsidRPr="00AA27CA">
              <w:rPr>
                <w:b/>
                <w:bCs/>
                <w:sz w:val="20"/>
                <w:szCs w:val="20"/>
              </w:rPr>
              <w:t>Období:</w:t>
            </w:r>
          </w:p>
          <w:p w:rsidR="001B184D" w:rsidRPr="00AA27CA" w:rsidRDefault="001B184D" w:rsidP="00664B94">
            <w:pPr>
              <w:spacing w:after="0"/>
              <w:jc w:val="left"/>
              <w:rPr>
                <w:b/>
                <w:bCs/>
                <w:sz w:val="20"/>
                <w:szCs w:val="20"/>
              </w:rPr>
            </w:pPr>
            <w:r w:rsidRPr="00AA27CA">
              <w:rPr>
                <w:b/>
                <w:bCs/>
                <w:sz w:val="20"/>
                <w:szCs w:val="20"/>
              </w:rPr>
              <w:t xml:space="preserve">I. – IV. ročník </w:t>
            </w:r>
          </w:p>
        </w:tc>
      </w:tr>
      <w:tr w:rsidR="001B184D" w:rsidRPr="00AA27CA" w:rsidTr="00C66007">
        <w:trPr>
          <w:cantSplit/>
          <w:trHeight w:val="20"/>
          <w:jc w:val="center"/>
        </w:trPr>
        <w:tc>
          <w:tcPr>
            <w:tcW w:w="4673" w:type="dxa"/>
            <w:tcBorders>
              <w:top w:val="single" w:sz="4" w:space="0" w:color="000000"/>
              <w:left w:val="single" w:sz="4" w:space="0" w:color="000000"/>
              <w:bottom w:val="single" w:sz="4" w:space="0" w:color="000000"/>
              <w:right w:val="single" w:sz="4" w:space="0" w:color="000000"/>
            </w:tcBorders>
          </w:tcPr>
          <w:p w:rsidR="007C449C" w:rsidRDefault="001B184D" w:rsidP="00664B94">
            <w:pPr>
              <w:spacing w:after="0"/>
              <w:jc w:val="left"/>
              <w:rPr>
                <w:b/>
                <w:bCs/>
                <w:sz w:val="20"/>
                <w:szCs w:val="20"/>
              </w:rPr>
            </w:pPr>
            <w:r w:rsidRPr="00AA27CA">
              <w:rPr>
                <w:b/>
                <w:bCs/>
                <w:sz w:val="20"/>
                <w:szCs w:val="20"/>
              </w:rPr>
              <w:t xml:space="preserve"> Očekávané výstupy</w:t>
            </w:r>
          </w:p>
          <w:p w:rsidR="001B184D" w:rsidRPr="00AA27CA" w:rsidRDefault="001B184D" w:rsidP="00664B94">
            <w:pPr>
              <w:spacing w:after="0"/>
              <w:jc w:val="left"/>
              <w:rPr>
                <w:b/>
                <w:bCs/>
                <w:sz w:val="20"/>
                <w:szCs w:val="20"/>
              </w:rPr>
            </w:pPr>
            <w:r w:rsidRPr="00AA27CA">
              <w:rPr>
                <w:b/>
                <w:bCs/>
                <w:sz w:val="20"/>
                <w:szCs w:val="20"/>
              </w:rPr>
              <w:t xml:space="preserve">Žák: </w:t>
            </w:r>
          </w:p>
        </w:tc>
        <w:tc>
          <w:tcPr>
            <w:tcW w:w="1888"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b/>
                <w:bCs/>
                <w:sz w:val="20"/>
                <w:szCs w:val="20"/>
              </w:rPr>
            </w:pPr>
            <w:r w:rsidRPr="00AA27CA">
              <w:rPr>
                <w:b/>
                <w:bCs/>
                <w:sz w:val="20"/>
                <w:szCs w:val="20"/>
              </w:rPr>
              <w:t xml:space="preserve">Tematický celek </w:t>
            </w:r>
          </w:p>
        </w:tc>
        <w:tc>
          <w:tcPr>
            <w:tcW w:w="4491"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b/>
                <w:bCs/>
                <w:sz w:val="20"/>
                <w:szCs w:val="20"/>
              </w:rPr>
            </w:pPr>
            <w:r w:rsidRPr="00AA27CA">
              <w:rPr>
                <w:b/>
                <w:bCs/>
                <w:sz w:val="20"/>
                <w:szCs w:val="20"/>
              </w:rPr>
              <w:t xml:space="preserve"> Učivo</w:t>
            </w:r>
          </w:p>
          <w:p w:rsidR="001B184D" w:rsidRPr="00AA27CA" w:rsidRDefault="001B184D" w:rsidP="00664B94">
            <w:pPr>
              <w:spacing w:after="0"/>
              <w:jc w:val="left"/>
              <w:rPr>
                <w:b/>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C449C" w:rsidRDefault="001B184D" w:rsidP="00664B94">
            <w:pPr>
              <w:spacing w:after="0"/>
              <w:jc w:val="left"/>
              <w:rPr>
                <w:b/>
                <w:bCs/>
                <w:sz w:val="20"/>
                <w:szCs w:val="20"/>
              </w:rPr>
            </w:pPr>
            <w:r w:rsidRPr="00AA27CA">
              <w:rPr>
                <w:b/>
                <w:bCs/>
                <w:sz w:val="20"/>
                <w:szCs w:val="20"/>
              </w:rPr>
              <w:t>Ročník</w:t>
            </w:r>
          </w:p>
          <w:p w:rsidR="001B184D" w:rsidRPr="00AA27CA" w:rsidRDefault="001B184D" w:rsidP="00664B94">
            <w:pPr>
              <w:spacing w:after="0"/>
              <w:jc w:val="left"/>
              <w:rPr>
                <w:b/>
                <w:bCs/>
                <w:sz w:val="20"/>
                <w:szCs w:val="20"/>
              </w:rPr>
            </w:pPr>
            <w:r w:rsidRPr="00AA27CA">
              <w:rPr>
                <w:b/>
                <w:bCs/>
                <w:sz w:val="20"/>
                <w:szCs w:val="20"/>
              </w:rPr>
              <w:t xml:space="preserve">Hodinová dotace </w:t>
            </w:r>
          </w:p>
        </w:tc>
        <w:tc>
          <w:tcPr>
            <w:tcW w:w="1808"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b/>
                <w:bCs/>
                <w:sz w:val="20"/>
                <w:szCs w:val="20"/>
              </w:rPr>
            </w:pPr>
            <w:r w:rsidRPr="00AA27CA">
              <w:rPr>
                <w:b/>
                <w:bCs/>
                <w:sz w:val="20"/>
                <w:szCs w:val="20"/>
              </w:rPr>
              <w:t>Mezipředmětová vazba</w:t>
            </w:r>
          </w:p>
          <w:p w:rsidR="001B184D" w:rsidRPr="00AA27CA" w:rsidRDefault="001B184D" w:rsidP="00664B94">
            <w:pPr>
              <w:spacing w:after="0"/>
              <w:jc w:val="left"/>
              <w:rPr>
                <w:b/>
                <w:bCs/>
                <w:sz w:val="20"/>
                <w:szCs w:val="20"/>
              </w:rPr>
            </w:pPr>
            <w:r w:rsidRPr="00AA27CA">
              <w:rPr>
                <w:b/>
                <w:bCs/>
                <w:sz w:val="20"/>
                <w:szCs w:val="20"/>
              </w:rPr>
              <w:t xml:space="preserve">Průřezové téma </w:t>
            </w:r>
          </w:p>
        </w:tc>
      </w:tr>
      <w:tr w:rsidR="001B184D" w:rsidRPr="00AA27CA" w:rsidTr="00C66007">
        <w:trPr>
          <w:cantSplit/>
          <w:trHeight w:val="20"/>
          <w:jc w:val="center"/>
        </w:trPr>
        <w:tc>
          <w:tcPr>
            <w:tcW w:w="4673"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66"/>
              </w:numPr>
              <w:spacing w:after="0" w:line="240" w:lineRule="auto"/>
              <w:jc w:val="left"/>
              <w:rPr>
                <w:sz w:val="20"/>
                <w:szCs w:val="20"/>
              </w:rPr>
            </w:pPr>
            <w:r w:rsidRPr="00AA27CA">
              <w:rPr>
                <w:sz w:val="20"/>
                <w:szCs w:val="20"/>
              </w:rPr>
              <w:t>rozlišuje pojmy próza, poezie drama</w:t>
            </w:r>
          </w:p>
          <w:p w:rsidR="001B184D" w:rsidRPr="00AA27CA" w:rsidRDefault="001B184D" w:rsidP="00BF6850">
            <w:pPr>
              <w:pStyle w:val="Odstavecseseznamem"/>
              <w:numPr>
                <w:ilvl w:val="0"/>
                <w:numId w:val="66"/>
              </w:numPr>
              <w:spacing w:after="0" w:line="240" w:lineRule="auto"/>
              <w:jc w:val="left"/>
              <w:rPr>
                <w:sz w:val="20"/>
                <w:szCs w:val="20"/>
              </w:rPr>
            </w:pPr>
            <w:r w:rsidRPr="00AA27CA">
              <w:rPr>
                <w:sz w:val="20"/>
                <w:szCs w:val="20"/>
              </w:rPr>
              <w:t>vymezí základní literární útvary</w:t>
            </w:r>
            <w:r w:rsidR="002C7C1B" w:rsidRPr="00AA27CA">
              <w:rPr>
                <w:sz w:val="20"/>
                <w:szCs w:val="20"/>
              </w:rPr>
              <w:t xml:space="preserve"> a</w:t>
            </w:r>
            <w:r w:rsidR="002C7C1B">
              <w:rPr>
                <w:sz w:val="20"/>
                <w:szCs w:val="20"/>
              </w:rPr>
              <w:t> </w:t>
            </w:r>
            <w:r w:rsidRPr="00AA27CA">
              <w:rPr>
                <w:sz w:val="20"/>
                <w:szCs w:val="20"/>
              </w:rPr>
              <w:t>dokáže je rozeznat</w:t>
            </w:r>
            <w:r w:rsidR="002C7C1B" w:rsidRPr="00AA27CA">
              <w:rPr>
                <w:sz w:val="20"/>
                <w:szCs w:val="20"/>
              </w:rPr>
              <w:t xml:space="preserve"> v</w:t>
            </w:r>
            <w:r w:rsidR="002C7C1B">
              <w:rPr>
                <w:sz w:val="20"/>
                <w:szCs w:val="20"/>
              </w:rPr>
              <w:t> </w:t>
            </w:r>
            <w:r w:rsidRPr="00AA27CA">
              <w:rPr>
                <w:sz w:val="20"/>
                <w:szCs w:val="20"/>
              </w:rPr>
              <w:t>modelových textech</w:t>
            </w:r>
          </w:p>
          <w:p w:rsidR="001B184D" w:rsidRPr="00AA27CA" w:rsidRDefault="001B184D" w:rsidP="00BF6850">
            <w:pPr>
              <w:pStyle w:val="Odstavecseseznamem"/>
              <w:numPr>
                <w:ilvl w:val="0"/>
                <w:numId w:val="66"/>
              </w:numPr>
              <w:spacing w:after="0" w:line="240" w:lineRule="auto"/>
              <w:jc w:val="left"/>
              <w:rPr>
                <w:sz w:val="20"/>
                <w:szCs w:val="20"/>
              </w:rPr>
            </w:pPr>
            <w:r w:rsidRPr="00AA27CA">
              <w:rPr>
                <w:sz w:val="20"/>
                <w:szCs w:val="20"/>
              </w:rPr>
              <w:t>nové literárněvědné znalosti využívá při práci</w:t>
            </w:r>
            <w:r w:rsidR="002C7C1B" w:rsidRPr="00AA27CA">
              <w:rPr>
                <w:sz w:val="20"/>
                <w:szCs w:val="20"/>
              </w:rPr>
              <w:t xml:space="preserve"> s</w:t>
            </w:r>
            <w:r w:rsidR="002C7C1B">
              <w:rPr>
                <w:sz w:val="20"/>
                <w:szCs w:val="20"/>
              </w:rPr>
              <w:t> </w:t>
            </w:r>
            <w:r w:rsidRPr="00AA27CA">
              <w:rPr>
                <w:sz w:val="20"/>
                <w:szCs w:val="20"/>
              </w:rPr>
              <w:t xml:space="preserve">textem </w:t>
            </w:r>
          </w:p>
        </w:tc>
        <w:tc>
          <w:tcPr>
            <w:tcW w:w="1888"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r w:rsidRPr="00AA27CA">
              <w:rPr>
                <w:sz w:val="20"/>
                <w:szCs w:val="20"/>
              </w:rPr>
              <w:t xml:space="preserve">Literární teorie </w:t>
            </w:r>
          </w:p>
        </w:tc>
        <w:tc>
          <w:tcPr>
            <w:tcW w:w="4491"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67"/>
              </w:numPr>
              <w:spacing w:after="0" w:line="240" w:lineRule="auto"/>
              <w:jc w:val="left"/>
              <w:rPr>
                <w:sz w:val="20"/>
                <w:szCs w:val="20"/>
              </w:rPr>
            </w:pPr>
            <w:r w:rsidRPr="00AA27CA">
              <w:rPr>
                <w:sz w:val="20"/>
                <w:szCs w:val="20"/>
              </w:rPr>
              <w:t>základní literárněvědné pojmy</w:t>
            </w:r>
          </w:p>
          <w:p w:rsidR="001B184D" w:rsidRPr="00AA27CA" w:rsidRDefault="001B184D" w:rsidP="00BF6850">
            <w:pPr>
              <w:pStyle w:val="Odstavecseseznamem"/>
              <w:numPr>
                <w:ilvl w:val="0"/>
                <w:numId w:val="67"/>
              </w:numPr>
              <w:spacing w:after="0" w:line="240" w:lineRule="auto"/>
              <w:jc w:val="left"/>
              <w:rPr>
                <w:sz w:val="20"/>
                <w:szCs w:val="20"/>
              </w:rPr>
            </w:pPr>
            <w:r w:rsidRPr="00AA27CA">
              <w:rPr>
                <w:sz w:val="20"/>
                <w:szCs w:val="20"/>
              </w:rPr>
              <w:t>poezie, próza, drama</w:t>
            </w:r>
          </w:p>
          <w:p w:rsidR="001B184D" w:rsidRPr="00AA27CA" w:rsidRDefault="001B184D" w:rsidP="00BF6850">
            <w:pPr>
              <w:pStyle w:val="Odstavecseseznamem"/>
              <w:numPr>
                <w:ilvl w:val="0"/>
                <w:numId w:val="67"/>
              </w:numPr>
              <w:spacing w:after="0" w:line="240" w:lineRule="auto"/>
              <w:jc w:val="left"/>
              <w:rPr>
                <w:sz w:val="20"/>
                <w:szCs w:val="20"/>
              </w:rPr>
            </w:pPr>
            <w:r w:rsidRPr="00AA27CA">
              <w:rPr>
                <w:sz w:val="20"/>
                <w:szCs w:val="20"/>
              </w:rPr>
              <w:t>lidová slovesnost</w:t>
            </w:r>
          </w:p>
          <w:p w:rsidR="001B184D" w:rsidRPr="00AA27CA" w:rsidRDefault="001B184D" w:rsidP="00BF6850">
            <w:pPr>
              <w:pStyle w:val="Odstavecseseznamem"/>
              <w:numPr>
                <w:ilvl w:val="0"/>
                <w:numId w:val="67"/>
              </w:numPr>
              <w:spacing w:after="0" w:line="240" w:lineRule="auto"/>
              <w:jc w:val="left"/>
              <w:rPr>
                <w:sz w:val="20"/>
                <w:szCs w:val="20"/>
              </w:rPr>
            </w:pPr>
            <w:r w:rsidRPr="00AA27CA">
              <w:rPr>
                <w:sz w:val="20"/>
                <w:szCs w:val="20"/>
              </w:rPr>
              <w:t xml:space="preserve">(pohádka, pověst) - literární útvary (román, novela, povídka, legenda) </w:t>
            </w:r>
          </w:p>
        </w:tc>
        <w:tc>
          <w:tcPr>
            <w:tcW w:w="1134"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center"/>
              <w:rPr>
                <w:sz w:val="20"/>
                <w:szCs w:val="20"/>
              </w:rPr>
            </w:pPr>
            <w:r w:rsidRPr="00AA27CA">
              <w:rPr>
                <w:sz w:val="20"/>
                <w:szCs w:val="20"/>
              </w:rPr>
              <w:t>I.</w:t>
            </w:r>
          </w:p>
          <w:p w:rsidR="001B184D" w:rsidRPr="00AA27CA" w:rsidRDefault="00A72134" w:rsidP="00664B94">
            <w:pPr>
              <w:spacing w:after="0"/>
              <w:jc w:val="center"/>
              <w:rPr>
                <w:sz w:val="20"/>
                <w:szCs w:val="20"/>
              </w:rPr>
            </w:pPr>
            <w:r>
              <w:rPr>
                <w:sz w:val="20"/>
                <w:szCs w:val="20"/>
              </w:rPr>
              <w:t>64</w:t>
            </w:r>
          </w:p>
        </w:tc>
        <w:tc>
          <w:tcPr>
            <w:tcW w:w="1808"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p>
        </w:tc>
      </w:tr>
      <w:tr w:rsidR="001B184D" w:rsidRPr="00AA27CA" w:rsidTr="00C66007">
        <w:trPr>
          <w:cantSplit/>
          <w:trHeight w:val="20"/>
          <w:jc w:val="center"/>
        </w:trPr>
        <w:tc>
          <w:tcPr>
            <w:tcW w:w="4673"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66"/>
              </w:numPr>
              <w:spacing w:after="0" w:line="240" w:lineRule="auto"/>
              <w:jc w:val="left"/>
              <w:rPr>
                <w:sz w:val="20"/>
                <w:szCs w:val="20"/>
              </w:rPr>
            </w:pPr>
            <w:r w:rsidRPr="00AA27CA">
              <w:rPr>
                <w:sz w:val="20"/>
                <w:szCs w:val="20"/>
              </w:rPr>
              <w:t>interpretuje</w:t>
            </w:r>
            <w:r w:rsidR="002C7C1B" w:rsidRPr="00AA27CA">
              <w:rPr>
                <w:sz w:val="20"/>
                <w:szCs w:val="20"/>
              </w:rPr>
              <w:t xml:space="preserve"> a</w:t>
            </w:r>
            <w:r w:rsidR="002C7C1B">
              <w:rPr>
                <w:sz w:val="20"/>
                <w:szCs w:val="20"/>
              </w:rPr>
              <w:t> </w:t>
            </w:r>
            <w:r w:rsidRPr="00AA27CA">
              <w:rPr>
                <w:sz w:val="20"/>
                <w:szCs w:val="20"/>
              </w:rPr>
              <w:t>reprodukuje literární text</w:t>
            </w:r>
          </w:p>
          <w:p w:rsidR="001B184D" w:rsidRPr="00AA27CA" w:rsidRDefault="001B184D" w:rsidP="00BF6850">
            <w:pPr>
              <w:pStyle w:val="Odstavecseseznamem"/>
              <w:numPr>
                <w:ilvl w:val="0"/>
                <w:numId w:val="66"/>
              </w:numPr>
              <w:spacing w:after="0" w:line="240" w:lineRule="auto"/>
              <w:jc w:val="left"/>
              <w:rPr>
                <w:sz w:val="20"/>
                <w:szCs w:val="20"/>
              </w:rPr>
            </w:pPr>
            <w:r w:rsidRPr="00AA27CA">
              <w:rPr>
                <w:sz w:val="20"/>
                <w:szCs w:val="20"/>
              </w:rPr>
              <w:t>zachytí hlavní myšlenku díla</w:t>
            </w:r>
          </w:p>
          <w:p w:rsidR="001B184D" w:rsidRPr="00AA27CA" w:rsidRDefault="001B184D" w:rsidP="00BF6850">
            <w:pPr>
              <w:pStyle w:val="Odstavecseseznamem"/>
              <w:numPr>
                <w:ilvl w:val="0"/>
                <w:numId w:val="66"/>
              </w:numPr>
              <w:spacing w:after="0" w:line="240" w:lineRule="auto"/>
              <w:jc w:val="left"/>
              <w:rPr>
                <w:sz w:val="20"/>
                <w:szCs w:val="20"/>
              </w:rPr>
            </w:pPr>
            <w:r w:rsidRPr="00AA27CA">
              <w:rPr>
                <w:sz w:val="20"/>
                <w:szCs w:val="20"/>
              </w:rPr>
              <w:t>orientuje se ve významných představitelích české</w:t>
            </w:r>
            <w:r w:rsidR="002C7C1B" w:rsidRPr="00AA27CA">
              <w:rPr>
                <w:sz w:val="20"/>
                <w:szCs w:val="20"/>
              </w:rPr>
              <w:t xml:space="preserve"> a</w:t>
            </w:r>
            <w:r w:rsidR="002C7C1B">
              <w:rPr>
                <w:sz w:val="20"/>
                <w:szCs w:val="20"/>
              </w:rPr>
              <w:t> </w:t>
            </w:r>
            <w:r w:rsidRPr="00AA27CA">
              <w:rPr>
                <w:sz w:val="20"/>
                <w:szCs w:val="20"/>
              </w:rPr>
              <w:t>světové literatury</w:t>
            </w:r>
          </w:p>
        </w:tc>
        <w:tc>
          <w:tcPr>
            <w:tcW w:w="1888"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r w:rsidRPr="00AA27CA">
              <w:rPr>
                <w:sz w:val="20"/>
                <w:szCs w:val="20"/>
              </w:rPr>
              <w:t>Literární historie</w:t>
            </w:r>
          </w:p>
        </w:tc>
        <w:tc>
          <w:tcPr>
            <w:tcW w:w="4491"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68"/>
              </w:numPr>
              <w:spacing w:after="0" w:line="240" w:lineRule="auto"/>
              <w:jc w:val="left"/>
              <w:rPr>
                <w:sz w:val="20"/>
                <w:szCs w:val="20"/>
              </w:rPr>
            </w:pPr>
            <w:r w:rsidRPr="00AA27CA">
              <w:rPr>
                <w:sz w:val="20"/>
                <w:szCs w:val="20"/>
              </w:rPr>
              <w:t>počátky literatury</w:t>
            </w:r>
          </w:p>
          <w:p w:rsidR="001B184D" w:rsidRPr="00AA27CA" w:rsidRDefault="001B184D" w:rsidP="00BF6850">
            <w:pPr>
              <w:pStyle w:val="Odstavecseseznamem"/>
              <w:numPr>
                <w:ilvl w:val="0"/>
                <w:numId w:val="68"/>
              </w:numPr>
              <w:spacing w:after="0" w:line="240" w:lineRule="auto"/>
              <w:jc w:val="left"/>
              <w:rPr>
                <w:sz w:val="20"/>
                <w:szCs w:val="20"/>
              </w:rPr>
            </w:pPr>
            <w:r w:rsidRPr="00AA27CA">
              <w:rPr>
                <w:sz w:val="20"/>
                <w:szCs w:val="20"/>
              </w:rPr>
              <w:t>starověké civilizace</w:t>
            </w:r>
          </w:p>
          <w:p w:rsidR="001B184D" w:rsidRPr="00AA27CA" w:rsidRDefault="001B184D" w:rsidP="00BF6850">
            <w:pPr>
              <w:pStyle w:val="Odstavecseseznamem"/>
              <w:numPr>
                <w:ilvl w:val="0"/>
                <w:numId w:val="68"/>
              </w:numPr>
              <w:spacing w:after="0" w:line="240" w:lineRule="auto"/>
              <w:jc w:val="left"/>
              <w:rPr>
                <w:sz w:val="20"/>
                <w:szCs w:val="20"/>
              </w:rPr>
            </w:pPr>
            <w:r w:rsidRPr="00AA27CA">
              <w:rPr>
                <w:sz w:val="20"/>
                <w:szCs w:val="20"/>
              </w:rPr>
              <w:t>literatura středověku</w:t>
            </w:r>
          </w:p>
          <w:p w:rsidR="001B184D" w:rsidRPr="00AA27CA" w:rsidRDefault="001B184D" w:rsidP="00BF6850">
            <w:pPr>
              <w:pStyle w:val="Odstavecseseznamem"/>
              <w:numPr>
                <w:ilvl w:val="0"/>
                <w:numId w:val="68"/>
              </w:numPr>
              <w:spacing w:after="0" w:line="240" w:lineRule="auto"/>
              <w:jc w:val="left"/>
              <w:rPr>
                <w:sz w:val="20"/>
                <w:szCs w:val="20"/>
              </w:rPr>
            </w:pPr>
            <w:r w:rsidRPr="00AA27CA">
              <w:rPr>
                <w:sz w:val="20"/>
                <w:szCs w:val="20"/>
              </w:rPr>
              <w:t>renesanční, barokní</w:t>
            </w:r>
            <w:r w:rsidR="002C7C1B" w:rsidRPr="00AA27CA">
              <w:rPr>
                <w:sz w:val="20"/>
                <w:szCs w:val="20"/>
              </w:rPr>
              <w:t xml:space="preserve"> a</w:t>
            </w:r>
            <w:r w:rsidR="002C7C1B">
              <w:rPr>
                <w:sz w:val="20"/>
                <w:szCs w:val="20"/>
              </w:rPr>
              <w:t> </w:t>
            </w:r>
            <w:r w:rsidRPr="00AA27CA">
              <w:rPr>
                <w:sz w:val="20"/>
                <w:szCs w:val="20"/>
              </w:rPr>
              <w:t xml:space="preserve">klasicistní literatura </w:t>
            </w:r>
          </w:p>
        </w:tc>
        <w:tc>
          <w:tcPr>
            <w:tcW w:w="1134"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r w:rsidRPr="00AA27CA">
              <w:rPr>
                <w:sz w:val="20"/>
                <w:szCs w:val="20"/>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r w:rsidRPr="00AA27CA">
              <w:rPr>
                <w:sz w:val="20"/>
                <w:szCs w:val="20"/>
              </w:rPr>
              <w:t>PT: Občan</w:t>
            </w:r>
            <w:r w:rsidR="002C7C1B" w:rsidRPr="00AA27CA">
              <w:rPr>
                <w:sz w:val="20"/>
                <w:szCs w:val="20"/>
              </w:rPr>
              <w:t xml:space="preserve"> v</w:t>
            </w:r>
            <w:r w:rsidR="002C7C1B">
              <w:rPr>
                <w:sz w:val="20"/>
                <w:szCs w:val="20"/>
              </w:rPr>
              <w:t> </w:t>
            </w:r>
            <w:r w:rsidRPr="00AA27CA">
              <w:rPr>
                <w:sz w:val="20"/>
                <w:szCs w:val="20"/>
              </w:rPr>
              <w:t>demokratické</w:t>
            </w:r>
          </w:p>
          <w:p w:rsidR="001B184D" w:rsidRPr="00AA27CA" w:rsidRDefault="001B184D" w:rsidP="00664B94">
            <w:pPr>
              <w:spacing w:after="0"/>
              <w:jc w:val="left"/>
              <w:rPr>
                <w:sz w:val="20"/>
                <w:szCs w:val="20"/>
              </w:rPr>
            </w:pPr>
            <w:r w:rsidRPr="00AA27CA">
              <w:rPr>
                <w:sz w:val="20"/>
                <w:szCs w:val="20"/>
              </w:rPr>
              <w:t>společnosti</w:t>
            </w:r>
          </w:p>
        </w:tc>
      </w:tr>
    </w:tbl>
    <w:p w:rsidR="001B184D" w:rsidRDefault="001B184D" w:rsidP="001B184D">
      <w:pPr>
        <w:spacing w:after="160"/>
        <w:jc w:val="left"/>
      </w:pP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530"/>
        <w:gridCol w:w="142"/>
        <w:gridCol w:w="1637"/>
        <w:gridCol w:w="235"/>
        <w:gridCol w:w="4506"/>
        <w:gridCol w:w="1134"/>
        <w:gridCol w:w="1808"/>
      </w:tblGrid>
      <w:tr w:rsidR="001B184D" w:rsidRPr="00AA27CA" w:rsidTr="00C66007">
        <w:trPr>
          <w:cantSplit/>
          <w:jc w:val="center"/>
        </w:trPr>
        <w:tc>
          <w:tcPr>
            <w:tcW w:w="4673" w:type="dxa"/>
            <w:gridSpan w:val="2"/>
            <w:tcBorders>
              <w:top w:val="single" w:sz="4" w:space="0" w:color="000000"/>
              <w:left w:val="single" w:sz="4" w:space="0" w:color="000000"/>
              <w:bottom w:val="single" w:sz="4" w:space="0" w:color="000000"/>
              <w:right w:val="single" w:sz="4" w:space="0" w:color="000000"/>
            </w:tcBorders>
          </w:tcPr>
          <w:p w:rsidR="007C449C" w:rsidRDefault="001B184D" w:rsidP="00664B94">
            <w:pPr>
              <w:spacing w:after="0"/>
              <w:jc w:val="left"/>
              <w:rPr>
                <w:b/>
                <w:bCs/>
                <w:sz w:val="20"/>
                <w:szCs w:val="20"/>
              </w:rPr>
            </w:pPr>
            <w:r w:rsidRPr="00AA27CA">
              <w:rPr>
                <w:b/>
                <w:bCs/>
                <w:sz w:val="20"/>
                <w:szCs w:val="20"/>
              </w:rPr>
              <w:t>Oblast vzdělávání:</w:t>
            </w:r>
          </w:p>
          <w:p w:rsidR="001B184D" w:rsidRPr="00AA27CA" w:rsidRDefault="001B184D" w:rsidP="00664B94">
            <w:pPr>
              <w:spacing w:after="0"/>
              <w:jc w:val="left"/>
              <w:rPr>
                <w:b/>
                <w:bCs/>
                <w:sz w:val="20"/>
                <w:szCs w:val="20"/>
              </w:rPr>
            </w:pPr>
            <w:r w:rsidRPr="00AA27CA">
              <w:rPr>
                <w:b/>
                <w:bCs/>
                <w:sz w:val="20"/>
                <w:szCs w:val="20"/>
              </w:rPr>
              <w:t>Vzdělávání</w:t>
            </w:r>
            <w:r w:rsidR="002C7C1B" w:rsidRPr="00AA27CA">
              <w:rPr>
                <w:b/>
                <w:bCs/>
                <w:sz w:val="20"/>
                <w:szCs w:val="20"/>
              </w:rPr>
              <w:t xml:space="preserve"> a</w:t>
            </w:r>
            <w:r w:rsidR="002C7C1B">
              <w:rPr>
                <w:b/>
                <w:bCs/>
                <w:sz w:val="20"/>
                <w:szCs w:val="20"/>
              </w:rPr>
              <w:t> </w:t>
            </w:r>
            <w:r w:rsidRPr="00AA27CA">
              <w:rPr>
                <w:b/>
                <w:bCs/>
                <w:sz w:val="20"/>
                <w:szCs w:val="20"/>
              </w:rPr>
              <w:t>komunikace</w:t>
            </w:r>
            <w:r w:rsidR="002C7C1B" w:rsidRPr="00AA27CA">
              <w:rPr>
                <w:b/>
                <w:bCs/>
                <w:sz w:val="20"/>
                <w:szCs w:val="20"/>
              </w:rPr>
              <w:t xml:space="preserve"> v</w:t>
            </w:r>
            <w:r w:rsidR="002C7C1B">
              <w:rPr>
                <w:b/>
                <w:bCs/>
                <w:sz w:val="20"/>
                <w:szCs w:val="20"/>
              </w:rPr>
              <w:t> </w:t>
            </w:r>
            <w:r w:rsidRPr="00AA27CA">
              <w:rPr>
                <w:b/>
                <w:bCs/>
                <w:sz w:val="20"/>
                <w:szCs w:val="20"/>
              </w:rPr>
              <w:t xml:space="preserve">českém jazyce </w:t>
            </w:r>
          </w:p>
        </w:tc>
        <w:tc>
          <w:tcPr>
            <w:tcW w:w="6379" w:type="dxa"/>
            <w:gridSpan w:val="3"/>
            <w:tcBorders>
              <w:top w:val="single" w:sz="4" w:space="0" w:color="000000"/>
              <w:left w:val="single" w:sz="4" w:space="0" w:color="000000"/>
              <w:bottom w:val="single" w:sz="4" w:space="0" w:color="000000"/>
              <w:right w:val="single" w:sz="4" w:space="0" w:color="000000"/>
            </w:tcBorders>
          </w:tcPr>
          <w:p w:rsidR="001B184D" w:rsidRPr="00AA27CA" w:rsidRDefault="001B184D" w:rsidP="00700DAD">
            <w:pPr>
              <w:spacing w:after="0"/>
              <w:jc w:val="left"/>
              <w:rPr>
                <w:b/>
                <w:bCs/>
                <w:sz w:val="20"/>
                <w:szCs w:val="20"/>
              </w:rPr>
            </w:pPr>
            <w:r w:rsidRPr="00AA27CA">
              <w:rPr>
                <w:b/>
                <w:bCs/>
                <w:sz w:val="20"/>
                <w:szCs w:val="20"/>
              </w:rPr>
              <w:t>Předmět:</w:t>
            </w:r>
            <w:r w:rsidR="00700DAD">
              <w:rPr>
                <w:b/>
                <w:bCs/>
                <w:sz w:val="20"/>
                <w:szCs w:val="20"/>
              </w:rPr>
              <w:t xml:space="preserve"> </w:t>
            </w:r>
            <w:r w:rsidRPr="00AA27CA">
              <w:rPr>
                <w:b/>
                <w:bCs/>
                <w:sz w:val="20"/>
                <w:szCs w:val="20"/>
              </w:rPr>
              <w:t>Český jazyk</w:t>
            </w:r>
            <w:r w:rsidR="002C7C1B" w:rsidRPr="00AA27CA">
              <w:rPr>
                <w:b/>
                <w:bCs/>
                <w:sz w:val="20"/>
                <w:szCs w:val="20"/>
              </w:rPr>
              <w:t xml:space="preserve"> a</w:t>
            </w:r>
            <w:r w:rsidR="002C7C1B">
              <w:rPr>
                <w:b/>
                <w:bCs/>
                <w:sz w:val="20"/>
                <w:szCs w:val="20"/>
              </w:rPr>
              <w:t> </w:t>
            </w:r>
            <w:r w:rsidRPr="00AA27CA">
              <w:rPr>
                <w:b/>
                <w:bCs/>
                <w:sz w:val="20"/>
                <w:szCs w:val="20"/>
              </w:rPr>
              <w:t xml:space="preserve">literatura (MLUVNICE) </w:t>
            </w:r>
          </w:p>
        </w:tc>
        <w:tc>
          <w:tcPr>
            <w:tcW w:w="2942"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b/>
                <w:bCs/>
                <w:sz w:val="20"/>
                <w:szCs w:val="20"/>
              </w:rPr>
            </w:pPr>
            <w:r w:rsidRPr="00AA27CA">
              <w:rPr>
                <w:b/>
                <w:bCs/>
                <w:sz w:val="20"/>
                <w:szCs w:val="20"/>
              </w:rPr>
              <w:t>Období:</w:t>
            </w:r>
          </w:p>
          <w:p w:rsidR="001B184D" w:rsidRPr="00AA27CA" w:rsidRDefault="001B184D" w:rsidP="00664B94">
            <w:pPr>
              <w:spacing w:after="0"/>
              <w:jc w:val="left"/>
              <w:rPr>
                <w:b/>
                <w:bCs/>
                <w:sz w:val="20"/>
                <w:szCs w:val="20"/>
              </w:rPr>
            </w:pPr>
            <w:r w:rsidRPr="00AA27CA">
              <w:rPr>
                <w:b/>
                <w:bCs/>
                <w:sz w:val="20"/>
                <w:szCs w:val="20"/>
              </w:rPr>
              <w:t xml:space="preserve">I. – IV. ročník </w:t>
            </w:r>
          </w:p>
        </w:tc>
      </w:tr>
      <w:tr w:rsidR="001B184D" w:rsidRPr="00AA27CA" w:rsidTr="00C66007">
        <w:trPr>
          <w:cantSplit/>
          <w:jc w:val="center"/>
        </w:trPr>
        <w:tc>
          <w:tcPr>
            <w:tcW w:w="4673" w:type="dxa"/>
            <w:gridSpan w:val="2"/>
            <w:tcBorders>
              <w:top w:val="single" w:sz="4" w:space="0" w:color="000000"/>
              <w:left w:val="single" w:sz="4" w:space="0" w:color="000000"/>
              <w:bottom w:val="single" w:sz="4" w:space="0" w:color="000000"/>
              <w:right w:val="single" w:sz="4" w:space="0" w:color="000000"/>
            </w:tcBorders>
          </w:tcPr>
          <w:p w:rsidR="007C449C" w:rsidRDefault="001B184D" w:rsidP="00664B94">
            <w:pPr>
              <w:spacing w:after="0"/>
              <w:jc w:val="left"/>
              <w:rPr>
                <w:b/>
                <w:bCs/>
                <w:sz w:val="20"/>
                <w:szCs w:val="20"/>
              </w:rPr>
            </w:pPr>
            <w:r w:rsidRPr="00AA27CA">
              <w:rPr>
                <w:b/>
                <w:bCs/>
                <w:sz w:val="20"/>
                <w:szCs w:val="20"/>
              </w:rPr>
              <w:t xml:space="preserve"> Očekávané výstupy</w:t>
            </w:r>
          </w:p>
          <w:p w:rsidR="001B184D" w:rsidRPr="00AA27CA" w:rsidRDefault="001B184D" w:rsidP="00664B94">
            <w:pPr>
              <w:spacing w:after="0"/>
              <w:jc w:val="left"/>
              <w:rPr>
                <w:b/>
                <w:bCs/>
                <w:sz w:val="20"/>
                <w:szCs w:val="20"/>
              </w:rPr>
            </w:pPr>
            <w:r w:rsidRPr="00AA27CA">
              <w:rPr>
                <w:b/>
                <w:bCs/>
                <w:sz w:val="20"/>
                <w:szCs w:val="20"/>
              </w:rPr>
              <w:t xml:space="preserve">Žák: </w:t>
            </w:r>
          </w:p>
        </w:tc>
        <w:tc>
          <w:tcPr>
            <w:tcW w:w="1872"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b/>
                <w:bCs/>
                <w:sz w:val="20"/>
                <w:szCs w:val="20"/>
              </w:rPr>
            </w:pPr>
            <w:r w:rsidRPr="00AA27CA">
              <w:rPr>
                <w:b/>
                <w:bCs/>
                <w:sz w:val="20"/>
                <w:szCs w:val="20"/>
              </w:rPr>
              <w:t xml:space="preserve">Tematický celek </w:t>
            </w:r>
          </w:p>
        </w:tc>
        <w:tc>
          <w:tcPr>
            <w:tcW w:w="4507"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b/>
                <w:bCs/>
                <w:sz w:val="20"/>
                <w:szCs w:val="20"/>
              </w:rPr>
            </w:pPr>
            <w:r w:rsidRPr="00AA27CA">
              <w:rPr>
                <w:b/>
                <w:bCs/>
                <w:sz w:val="20"/>
                <w:szCs w:val="20"/>
              </w:rPr>
              <w:t xml:space="preserve"> Učivo</w:t>
            </w:r>
          </w:p>
        </w:tc>
        <w:tc>
          <w:tcPr>
            <w:tcW w:w="1134" w:type="dxa"/>
            <w:tcBorders>
              <w:top w:val="single" w:sz="4" w:space="0" w:color="000000"/>
              <w:left w:val="single" w:sz="4" w:space="0" w:color="000000"/>
              <w:bottom w:val="single" w:sz="4" w:space="0" w:color="000000"/>
              <w:right w:val="single" w:sz="4" w:space="0" w:color="000000"/>
            </w:tcBorders>
          </w:tcPr>
          <w:p w:rsidR="007C449C" w:rsidRDefault="001B184D" w:rsidP="00664B94">
            <w:pPr>
              <w:spacing w:after="0"/>
              <w:jc w:val="left"/>
              <w:rPr>
                <w:b/>
                <w:bCs/>
                <w:sz w:val="20"/>
                <w:szCs w:val="20"/>
              </w:rPr>
            </w:pPr>
            <w:r w:rsidRPr="00AA27CA">
              <w:rPr>
                <w:b/>
                <w:bCs/>
                <w:sz w:val="20"/>
                <w:szCs w:val="20"/>
              </w:rPr>
              <w:t>Ročník</w:t>
            </w:r>
          </w:p>
          <w:p w:rsidR="001B184D" w:rsidRPr="00AA27CA" w:rsidRDefault="001B184D" w:rsidP="00664B94">
            <w:pPr>
              <w:spacing w:after="0"/>
              <w:jc w:val="left"/>
              <w:rPr>
                <w:b/>
                <w:bCs/>
                <w:sz w:val="20"/>
                <w:szCs w:val="20"/>
              </w:rPr>
            </w:pPr>
            <w:r w:rsidRPr="00AA27CA">
              <w:rPr>
                <w:b/>
                <w:bCs/>
                <w:sz w:val="20"/>
                <w:szCs w:val="20"/>
              </w:rPr>
              <w:t xml:space="preserve">Hodinová dotace </w:t>
            </w:r>
          </w:p>
        </w:tc>
        <w:tc>
          <w:tcPr>
            <w:tcW w:w="1808"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b/>
                <w:bCs/>
                <w:sz w:val="20"/>
                <w:szCs w:val="20"/>
              </w:rPr>
            </w:pPr>
            <w:r w:rsidRPr="00AA27CA">
              <w:rPr>
                <w:b/>
                <w:bCs/>
                <w:sz w:val="20"/>
                <w:szCs w:val="20"/>
              </w:rPr>
              <w:t xml:space="preserve"> Mezipředmětová vazba</w:t>
            </w:r>
          </w:p>
          <w:p w:rsidR="001B184D" w:rsidRPr="00AA27CA" w:rsidRDefault="001B184D" w:rsidP="00664B94">
            <w:pPr>
              <w:spacing w:after="0"/>
              <w:jc w:val="left"/>
              <w:rPr>
                <w:b/>
                <w:bCs/>
                <w:sz w:val="20"/>
                <w:szCs w:val="20"/>
              </w:rPr>
            </w:pPr>
            <w:r w:rsidRPr="00AA27CA">
              <w:rPr>
                <w:b/>
                <w:bCs/>
                <w:sz w:val="20"/>
                <w:szCs w:val="20"/>
              </w:rPr>
              <w:t xml:space="preserve">Průřezové téma </w:t>
            </w:r>
          </w:p>
        </w:tc>
      </w:tr>
      <w:tr w:rsidR="001B184D" w:rsidRPr="00AA27CA" w:rsidTr="00C66007">
        <w:trPr>
          <w:cantSplit/>
          <w:jc w:val="center"/>
        </w:trPr>
        <w:tc>
          <w:tcPr>
            <w:tcW w:w="4673"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69"/>
              </w:numPr>
              <w:spacing w:after="0" w:line="240" w:lineRule="auto"/>
              <w:jc w:val="left"/>
              <w:rPr>
                <w:sz w:val="20"/>
                <w:szCs w:val="20"/>
              </w:rPr>
            </w:pPr>
            <w:r w:rsidRPr="00AA27CA">
              <w:rPr>
                <w:sz w:val="20"/>
                <w:szCs w:val="20"/>
              </w:rPr>
              <w:t>vysvětlí principy změn významu slova</w:t>
            </w:r>
            <w:r w:rsidR="002C7C1B" w:rsidRPr="00AA27CA">
              <w:rPr>
                <w:sz w:val="20"/>
                <w:szCs w:val="20"/>
              </w:rPr>
              <w:t xml:space="preserve"> a</w:t>
            </w:r>
            <w:r w:rsidR="002C7C1B">
              <w:rPr>
                <w:sz w:val="20"/>
                <w:szCs w:val="20"/>
              </w:rPr>
              <w:t> </w:t>
            </w:r>
            <w:r w:rsidRPr="00AA27CA">
              <w:rPr>
                <w:sz w:val="20"/>
                <w:szCs w:val="20"/>
              </w:rPr>
              <w:t>zároveň vytváří typické příklady, jevy rozezná</w:t>
            </w:r>
            <w:r w:rsidR="002C7C1B" w:rsidRPr="00AA27CA">
              <w:rPr>
                <w:sz w:val="20"/>
                <w:szCs w:val="20"/>
              </w:rPr>
              <w:t xml:space="preserve"> v</w:t>
            </w:r>
            <w:r w:rsidR="002C7C1B">
              <w:rPr>
                <w:sz w:val="20"/>
                <w:szCs w:val="20"/>
              </w:rPr>
              <w:t> </w:t>
            </w:r>
            <w:r w:rsidRPr="00AA27CA">
              <w:rPr>
                <w:sz w:val="20"/>
                <w:szCs w:val="20"/>
              </w:rPr>
              <w:t>textu</w:t>
            </w:r>
          </w:p>
          <w:p w:rsidR="001B184D" w:rsidRPr="00AA27CA" w:rsidRDefault="001B184D" w:rsidP="00BF6850">
            <w:pPr>
              <w:pStyle w:val="Odstavecseseznamem"/>
              <w:numPr>
                <w:ilvl w:val="0"/>
                <w:numId w:val="69"/>
              </w:numPr>
              <w:spacing w:after="0" w:line="240" w:lineRule="auto"/>
              <w:jc w:val="left"/>
              <w:rPr>
                <w:sz w:val="20"/>
                <w:szCs w:val="20"/>
              </w:rPr>
            </w:pPr>
            <w:r w:rsidRPr="00AA27CA">
              <w:rPr>
                <w:sz w:val="20"/>
                <w:szCs w:val="20"/>
              </w:rPr>
              <w:t>vědomosti</w:t>
            </w:r>
            <w:r w:rsidR="002C7C1B" w:rsidRPr="00AA27CA">
              <w:rPr>
                <w:sz w:val="20"/>
                <w:szCs w:val="20"/>
              </w:rPr>
              <w:t xml:space="preserve"> o</w:t>
            </w:r>
            <w:r w:rsidR="002C7C1B">
              <w:rPr>
                <w:sz w:val="20"/>
                <w:szCs w:val="20"/>
              </w:rPr>
              <w:t> </w:t>
            </w:r>
            <w:r w:rsidRPr="00AA27CA">
              <w:rPr>
                <w:sz w:val="20"/>
                <w:szCs w:val="20"/>
              </w:rPr>
              <w:t>změnách ve významu slova prakticky využívá jak</w:t>
            </w:r>
            <w:r w:rsidR="002C7C1B" w:rsidRPr="00AA27CA">
              <w:rPr>
                <w:sz w:val="20"/>
                <w:szCs w:val="20"/>
              </w:rPr>
              <w:t xml:space="preserve"> v</w:t>
            </w:r>
            <w:r w:rsidR="002C7C1B">
              <w:rPr>
                <w:sz w:val="20"/>
                <w:szCs w:val="20"/>
              </w:rPr>
              <w:t> </w:t>
            </w:r>
            <w:r w:rsidRPr="00AA27CA">
              <w:rPr>
                <w:sz w:val="20"/>
                <w:szCs w:val="20"/>
              </w:rPr>
              <w:t>mluveném, tak</w:t>
            </w:r>
            <w:r w:rsidR="002C7C1B" w:rsidRPr="00AA27CA">
              <w:rPr>
                <w:sz w:val="20"/>
                <w:szCs w:val="20"/>
              </w:rPr>
              <w:t xml:space="preserve"> v</w:t>
            </w:r>
            <w:r w:rsidR="002C7C1B">
              <w:rPr>
                <w:sz w:val="20"/>
                <w:szCs w:val="20"/>
              </w:rPr>
              <w:t> </w:t>
            </w:r>
            <w:r w:rsidRPr="00AA27CA">
              <w:rPr>
                <w:sz w:val="20"/>
                <w:szCs w:val="20"/>
              </w:rPr>
              <w:t>psaném projevu</w:t>
            </w:r>
          </w:p>
        </w:tc>
        <w:tc>
          <w:tcPr>
            <w:tcW w:w="1872"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r w:rsidRPr="00AA27CA">
              <w:rPr>
                <w:sz w:val="20"/>
                <w:szCs w:val="20"/>
              </w:rPr>
              <w:t>Nauka</w:t>
            </w:r>
            <w:r w:rsidR="002C7C1B" w:rsidRPr="00AA27CA">
              <w:rPr>
                <w:sz w:val="20"/>
                <w:szCs w:val="20"/>
              </w:rPr>
              <w:t xml:space="preserve"> o</w:t>
            </w:r>
            <w:r w:rsidR="002C7C1B">
              <w:rPr>
                <w:sz w:val="20"/>
                <w:szCs w:val="20"/>
              </w:rPr>
              <w:t> </w:t>
            </w:r>
            <w:r w:rsidRPr="00AA27CA">
              <w:rPr>
                <w:sz w:val="20"/>
                <w:szCs w:val="20"/>
              </w:rPr>
              <w:t>slovní zásobě</w:t>
            </w:r>
            <w:r w:rsidR="002C7C1B" w:rsidRPr="00AA27CA">
              <w:rPr>
                <w:sz w:val="20"/>
                <w:szCs w:val="20"/>
              </w:rPr>
              <w:t xml:space="preserve"> a</w:t>
            </w:r>
            <w:r w:rsidR="002C7C1B">
              <w:rPr>
                <w:sz w:val="20"/>
                <w:szCs w:val="20"/>
              </w:rPr>
              <w:t> </w:t>
            </w:r>
            <w:r w:rsidRPr="00AA27CA">
              <w:rPr>
                <w:sz w:val="20"/>
                <w:szCs w:val="20"/>
              </w:rPr>
              <w:t xml:space="preserve">významu slov </w:t>
            </w:r>
          </w:p>
        </w:tc>
        <w:tc>
          <w:tcPr>
            <w:tcW w:w="4507"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70"/>
              </w:numPr>
              <w:spacing w:after="0" w:line="240" w:lineRule="auto"/>
              <w:jc w:val="left"/>
              <w:rPr>
                <w:sz w:val="20"/>
                <w:szCs w:val="20"/>
              </w:rPr>
            </w:pPr>
            <w:r w:rsidRPr="00AA27CA">
              <w:rPr>
                <w:sz w:val="20"/>
                <w:szCs w:val="20"/>
              </w:rPr>
              <w:t>vrstvy slovní zásoby</w:t>
            </w:r>
          </w:p>
          <w:p w:rsidR="007C449C" w:rsidRDefault="001B184D" w:rsidP="00BF6850">
            <w:pPr>
              <w:pStyle w:val="Odstavecseseznamem"/>
              <w:numPr>
                <w:ilvl w:val="0"/>
                <w:numId w:val="70"/>
              </w:numPr>
              <w:spacing w:after="0" w:line="240" w:lineRule="auto"/>
              <w:jc w:val="left"/>
              <w:rPr>
                <w:sz w:val="20"/>
                <w:szCs w:val="20"/>
              </w:rPr>
            </w:pPr>
            <w:r w:rsidRPr="00AA27CA">
              <w:rPr>
                <w:sz w:val="20"/>
                <w:szCs w:val="20"/>
              </w:rPr>
              <w:t>způsoby obohacování slovní zásoby</w:t>
            </w:r>
          </w:p>
          <w:p w:rsidR="001B184D" w:rsidRPr="00AA27CA" w:rsidRDefault="001B184D" w:rsidP="00BF6850">
            <w:pPr>
              <w:pStyle w:val="Odstavecseseznamem"/>
              <w:numPr>
                <w:ilvl w:val="0"/>
                <w:numId w:val="70"/>
              </w:numPr>
              <w:spacing w:after="0" w:line="240" w:lineRule="auto"/>
              <w:jc w:val="left"/>
              <w:rPr>
                <w:sz w:val="20"/>
                <w:szCs w:val="20"/>
              </w:rPr>
            </w:pPr>
            <w:r w:rsidRPr="00AA27CA">
              <w:rPr>
                <w:sz w:val="20"/>
                <w:szCs w:val="20"/>
              </w:rPr>
              <w:t>synonymie, antonymie, homonymie,</w:t>
            </w:r>
          </w:p>
          <w:p w:rsidR="001B184D" w:rsidRPr="00AA27CA" w:rsidRDefault="001B184D" w:rsidP="00BF6850">
            <w:pPr>
              <w:pStyle w:val="Odstavecseseznamem"/>
              <w:numPr>
                <w:ilvl w:val="0"/>
                <w:numId w:val="70"/>
              </w:numPr>
              <w:spacing w:after="0" w:line="240" w:lineRule="auto"/>
              <w:jc w:val="left"/>
              <w:rPr>
                <w:sz w:val="20"/>
                <w:szCs w:val="20"/>
              </w:rPr>
            </w:pPr>
            <w:r w:rsidRPr="00AA27CA">
              <w:rPr>
                <w:sz w:val="20"/>
                <w:szCs w:val="20"/>
              </w:rPr>
              <w:t>polysémie</w:t>
            </w:r>
          </w:p>
        </w:tc>
        <w:tc>
          <w:tcPr>
            <w:tcW w:w="1134"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center"/>
              <w:rPr>
                <w:sz w:val="20"/>
                <w:szCs w:val="20"/>
              </w:rPr>
            </w:pPr>
            <w:r w:rsidRPr="00AA27CA">
              <w:rPr>
                <w:sz w:val="20"/>
                <w:szCs w:val="20"/>
              </w:rPr>
              <w:t>II.</w:t>
            </w:r>
          </w:p>
          <w:p w:rsidR="001B184D" w:rsidRPr="00AA27CA" w:rsidRDefault="001B184D" w:rsidP="00664B94">
            <w:pPr>
              <w:spacing w:after="0"/>
              <w:jc w:val="center"/>
              <w:rPr>
                <w:sz w:val="20"/>
                <w:szCs w:val="20"/>
              </w:rPr>
            </w:pPr>
            <w:r w:rsidRPr="00AA27CA">
              <w:rPr>
                <w:sz w:val="20"/>
                <w:szCs w:val="20"/>
              </w:rPr>
              <w:t>16</w:t>
            </w:r>
          </w:p>
        </w:tc>
        <w:tc>
          <w:tcPr>
            <w:tcW w:w="1808"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rPr>
                <w:sz w:val="20"/>
                <w:szCs w:val="20"/>
              </w:rPr>
            </w:pPr>
          </w:p>
        </w:tc>
      </w:tr>
      <w:tr w:rsidR="001B184D" w:rsidRPr="00AA27CA" w:rsidTr="00C66007">
        <w:trPr>
          <w:cantSplit/>
          <w:jc w:val="center"/>
        </w:trPr>
        <w:tc>
          <w:tcPr>
            <w:tcW w:w="4673"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73"/>
              </w:numPr>
              <w:spacing w:after="0" w:line="240" w:lineRule="auto"/>
              <w:jc w:val="left"/>
              <w:rPr>
                <w:sz w:val="20"/>
                <w:szCs w:val="20"/>
              </w:rPr>
            </w:pPr>
            <w:r w:rsidRPr="00AA27CA">
              <w:rPr>
                <w:sz w:val="20"/>
                <w:szCs w:val="20"/>
              </w:rPr>
              <w:t>vyjmenuje neohebné slovní druhy</w:t>
            </w:r>
          </w:p>
          <w:p w:rsidR="001B184D" w:rsidRPr="00AA27CA" w:rsidRDefault="001B184D" w:rsidP="00BF6850">
            <w:pPr>
              <w:pStyle w:val="Odstavecseseznamem"/>
              <w:numPr>
                <w:ilvl w:val="0"/>
                <w:numId w:val="73"/>
              </w:numPr>
              <w:spacing w:after="0" w:line="240" w:lineRule="auto"/>
              <w:jc w:val="left"/>
              <w:rPr>
                <w:sz w:val="20"/>
                <w:szCs w:val="20"/>
              </w:rPr>
            </w:pPr>
            <w:r w:rsidRPr="00AA27CA">
              <w:rPr>
                <w:sz w:val="20"/>
                <w:szCs w:val="20"/>
              </w:rPr>
              <w:t>rozlišuje spisovné tvary</w:t>
            </w:r>
            <w:r w:rsidR="002C7C1B" w:rsidRPr="00AA27CA">
              <w:rPr>
                <w:sz w:val="20"/>
                <w:szCs w:val="20"/>
              </w:rPr>
              <w:t xml:space="preserve"> a</w:t>
            </w:r>
            <w:r w:rsidR="002C7C1B">
              <w:rPr>
                <w:sz w:val="20"/>
                <w:szCs w:val="20"/>
              </w:rPr>
              <w:t> </w:t>
            </w:r>
            <w:r w:rsidRPr="00AA27CA">
              <w:rPr>
                <w:sz w:val="20"/>
                <w:szCs w:val="20"/>
              </w:rPr>
              <w:t>je schopen jich využívat</w:t>
            </w:r>
            <w:r w:rsidR="002C7C1B" w:rsidRPr="00AA27CA">
              <w:rPr>
                <w:sz w:val="20"/>
                <w:szCs w:val="20"/>
              </w:rPr>
              <w:t xml:space="preserve"> v</w:t>
            </w:r>
            <w:r w:rsidR="002C7C1B">
              <w:rPr>
                <w:sz w:val="20"/>
                <w:szCs w:val="20"/>
              </w:rPr>
              <w:t> </w:t>
            </w:r>
            <w:r w:rsidRPr="00AA27CA">
              <w:rPr>
                <w:sz w:val="20"/>
                <w:szCs w:val="20"/>
              </w:rPr>
              <w:t>psaném</w:t>
            </w:r>
            <w:r w:rsidR="002C7C1B" w:rsidRPr="00AA27CA">
              <w:rPr>
                <w:sz w:val="20"/>
                <w:szCs w:val="20"/>
              </w:rPr>
              <w:t xml:space="preserve"> i</w:t>
            </w:r>
            <w:r w:rsidR="002C7C1B">
              <w:rPr>
                <w:sz w:val="20"/>
                <w:szCs w:val="20"/>
              </w:rPr>
              <w:t> </w:t>
            </w:r>
            <w:r w:rsidRPr="00AA27CA">
              <w:rPr>
                <w:sz w:val="20"/>
                <w:szCs w:val="20"/>
              </w:rPr>
              <w:t>mluveném projevu</w:t>
            </w:r>
          </w:p>
        </w:tc>
        <w:tc>
          <w:tcPr>
            <w:tcW w:w="1872"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r w:rsidRPr="00AA27CA">
              <w:rPr>
                <w:sz w:val="20"/>
                <w:szCs w:val="20"/>
              </w:rPr>
              <w:t>Neohebné slovní druhy</w:t>
            </w:r>
          </w:p>
        </w:tc>
        <w:tc>
          <w:tcPr>
            <w:tcW w:w="4507"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72"/>
              </w:numPr>
              <w:spacing w:after="0" w:line="240" w:lineRule="auto"/>
              <w:jc w:val="left"/>
              <w:rPr>
                <w:sz w:val="20"/>
                <w:szCs w:val="20"/>
              </w:rPr>
            </w:pPr>
            <w:r w:rsidRPr="00AA27CA">
              <w:rPr>
                <w:sz w:val="20"/>
                <w:szCs w:val="20"/>
              </w:rPr>
              <w:t>opakování problematiky slovních druhů</w:t>
            </w:r>
          </w:p>
          <w:p w:rsidR="001B184D" w:rsidRPr="00AA27CA" w:rsidRDefault="001B184D" w:rsidP="00BF6850">
            <w:pPr>
              <w:pStyle w:val="Odstavecseseznamem"/>
              <w:numPr>
                <w:ilvl w:val="0"/>
                <w:numId w:val="71"/>
              </w:numPr>
              <w:spacing w:after="0" w:line="240" w:lineRule="auto"/>
              <w:jc w:val="left"/>
              <w:rPr>
                <w:sz w:val="20"/>
                <w:szCs w:val="20"/>
              </w:rPr>
            </w:pPr>
            <w:r w:rsidRPr="00AA27CA">
              <w:rPr>
                <w:sz w:val="20"/>
                <w:szCs w:val="20"/>
              </w:rPr>
              <w:t xml:space="preserve">vymezení neohebných slovních druhů </w:t>
            </w:r>
          </w:p>
        </w:tc>
        <w:tc>
          <w:tcPr>
            <w:tcW w:w="1134"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p>
        </w:tc>
      </w:tr>
      <w:tr w:rsidR="001B184D" w:rsidRPr="00AA27CA" w:rsidTr="00C66007">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7C449C" w:rsidRDefault="001B184D" w:rsidP="00664B94">
            <w:pPr>
              <w:spacing w:after="0"/>
              <w:jc w:val="left"/>
              <w:rPr>
                <w:b/>
                <w:bCs/>
                <w:sz w:val="20"/>
                <w:szCs w:val="20"/>
              </w:rPr>
            </w:pPr>
            <w:r w:rsidRPr="00AA27CA">
              <w:rPr>
                <w:b/>
                <w:bCs/>
                <w:sz w:val="20"/>
                <w:szCs w:val="20"/>
              </w:rPr>
              <w:lastRenderedPageBreak/>
              <w:t>Oblast vzdělávání:</w:t>
            </w:r>
          </w:p>
          <w:p w:rsidR="001B184D" w:rsidRPr="00AA27CA" w:rsidRDefault="001B184D" w:rsidP="00664B94">
            <w:pPr>
              <w:spacing w:after="0"/>
              <w:jc w:val="left"/>
              <w:rPr>
                <w:b/>
                <w:bCs/>
                <w:sz w:val="20"/>
                <w:szCs w:val="20"/>
              </w:rPr>
            </w:pPr>
            <w:r w:rsidRPr="00AA27CA">
              <w:rPr>
                <w:b/>
                <w:bCs/>
                <w:sz w:val="20"/>
                <w:szCs w:val="20"/>
              </w:rPr>
              <w:t>Vzdělávání</w:t>
            </w:r>
            <w:r w:rsidR="002C7C1B" w:rsidRPr="00AA27CA">
              <w:rPr>
                <w:b/>
                <w:bCs/>
                <w:sz w:val="20"/>
                <w:szCs w:val="20"/>
              </w:rPr>
              <w:t xml:space="preserve"> a</w:t>
            </w:r>
            <w:r w:rsidR="002C7C1B">
              <w:rPr>
                <w:b/>
                <w:bCs/>
                <w:sz w:val="20"/>
                <w:szCs w:val="20"/>
              </w:rPr>
              <w:t> </w:t>
            </w:r>
            <w:r w:rsidRPr="00AA27CA">
              <w:rPr>
                <w:b/>
                <w:bCs/>
                <w:sz w:val="20"/>
                <w:szCs w:val="20"/>
              </w:rPr>
              <w:t>komunikace</w:t>
            </w:r>
            <w:r w:rsidR="002C7C1B" w:rsidRPr="00AA27CA">
              <w:rPr>
                <w:b/>
                <w:bCs/>
                <w:sz w:val="20"/>
                <w:szCs w:val="20"/>
              </w:rPr>
              <w:t xml:space="preserve"> v</w:t>
            </w:r>
            <w:r w:rsidR="002C7C1B">
              <w:rPr>
                <w:b/>
                <w:bCs/>
                <w:sz w:val="20"/>
                <w:szCs w:val="20"/>
              </w:rPr>
              <w:t> </w:t>
            </w:r>
            <w:r w:rsidRPr="00AA27CA">
              <w:rPr>
                <w:b/>
                <w:bCs/>
                <w:sz w:val="20"/>
                <w:szCs w:val="20"/>
              </w:rPr>
              <w:t xml:space="preserve">českém jazyce </w:t>
            </w:r>
          </w:p>
        </w:tc>
        <w:tc>
          <w:tcPr>
            <w:tcW w:w="6521" w:type="dxa"/>
            <w:gridSpan w:val="4"/>
            <w:tcBorders>
              <w:top w:val="single" w:sz="4" w:space="0" w:color="000000"/>
              <w:left w:val="single" w:sz="4" w:space="0" w:color="000000"/>
              <w:bottom w:val="single" w:sz="4" w:space="0" w:color="000000"/>
              <w:right w:val="single" w:sz="4" w:space="0" w:color="000000"/>
            </w:tcBorders>
          </w:tcPr>
          <w:p w:rsidR="001B184D" w:rsidRPr="00AA27CA" w:rsidRDefault="001B184D" w:rsidP="00700DAD">
            <w:pPr>
              <w:spacing w:after="0"/>
              <w:jc w:val="left"/>
              <w:rPr>
                <w:b/>
                <w:bCs/>
                <w:sz w:val="20"/>
                <w:szCs w:val="20"/>
              </w:rPr>
            </w:pPr>
            <w:r w:rsidRPr="00AA27CA">
              <w:rPr>
                <w:b/>
                <w:bCs/>
                <w:sz w:val="20"/>
                <w:szCs w:val="20"/>
              </w:rPr>
              <w:t>Předmět:</w:t>
            </w:r>
            <w:r w:rsidR="00700DAD">
              <w:rPr>
                <w:b/>
                <w:bCs/>
                <w:sz w:val="20"/>
                <w:szCs w:val="20"/>
              </w:rPr>
              <w:t xml:space="preserve"> </w:t>
            </w:r>
            <w:r w:rsidRPr="00AA27CA">
              <w:rPr>
                <w:b/>
                <w:bCs/>
                <w:sz w:val="20"/>
                <w:szCs w:val="20"/>
              </w:rPr>
              <w:t>Český jazyk</w:t>
            </w:r>
            <w:r w:rsidR="002C7C1B" w:rsidRPr="00AA27CA">
              <w:rPr>
                <w:b/>
                <w:bCs/>
                <w:sz w:val="20"/>
                <w:szCs w:val="20"/>
              </w:rPr>
              <w:t xml:space="preserve"> a</w:t>
            </w:r>
            <w:r w:rsidR="002C7C1B">
              <w:rPr>
                <w:b/>
                <w:bCs/>
                <w:sz w:val="20"/>
                <w:szCs w:val="20"/>
              </w:rPr>
              <w:t> </w:t>
            </w:r>
            <w:r w:rsidRPr="00AA27CA">
              <w:rPr>
                <w:b/>
                <w:bCs/>
                <w:sz w:val="20"/>
                <w:szCs w:val="20"/>
              </w:rPr>
              <w:t xml:space="preserve">literatura (SLOH) </w:t>
            </w:r>
          </w:p>
        </w:tc>
        <w:tc>
          <w:tcPr>
            <w:tcW w:w="2942"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b/>
                <w:bCs/>
                <w:sz w:val="20"/>
                <w:szCs w:val="20"/>
              </w:rPr>
            </w:pPr>
            <w:r w:rsidRPr="00AA27CA">
              <w:rPr>
                <w:b/>
                <w:bCs/>
                <w:sz w:val="20"/>
                <w:szCs w:val="20"/>
              </w:rPr>
              <w:t>Období:</w:t>
            </w:r>
          </w:p>
          <w:p w:rsidR="001B184D" w:rsidRPr="00AA27CA" w:rsidRDefault="001B184D" w:rsidP="00664B94">
            <w:pPr>
              <w:spacing w:after="0"/>
              <w:jc w:val="left"/>
              <w:rPr>
                <w:b/>
                <w:bCs/>
                <w:sz w:val="20"/>
                <w:szCs w:val="20"/>
              </w:rPr>
            </w:pPr>
            <w:r w:rsidRPr="00AA27CA">
              <w:rPr>
                <w:b/>
                <w:bCs/>
                <w:sz w:val="20"/>
                <w:szCs w:val="20"/>
              </w:rPr>
              <w:t xml:space="preserve">I. – IV. ročník </w:t>
            </w:r>
          </w:p>
        </w:tc>
      </w:tr>
      <w:tr w:rsidR="001B184D" w:rsidRPr="00AA27CA" w:rsidTr="00C66007">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7C449C" w:rsidRDefault="001B184D" w:rsidP="00664B94">
            <w:pPr>
              <w:spacing w:after="0"/>
              <w:jc w:val="left"/>
              <w:rPr>
                <w:b/>
                <w:bCs/>
                <w:sz w:val="20"/>
                <w:szCs w:val="20"/>
              </w:rPr>
            </w:pPr>
            <w:r w:rsidRPr="00AA27CA">
              <w:rPr>
                <w:b/>
                <w:bCs/>
                <w:sz w:val="20"/>
                <w:szCs w:val="20"/>
              </w:rPr>
              <w:t xml:space="preserve"> Očekávané výstupy</w:t>
            </w:r>
          </w:p>
          <w:p w:rsidR="001B184D" w:rsidRPr="00AA27CA" w:rsidRDefault="001B184D" w:rsidP="00664B94">
            <w:pPr>
              <w:spacing w:after="0"/>
              <w:jc w:val="left"/>
              <w:rPr>
                <w:b/>
                <w:bCs/>
                <w:sz w:val="20"/>
                <w:szCs w:val="20"/>
              </w:rPr>
            </w:pPr>
            <w:r w:rsidRPr="00AA27CA">
              <w:rPr>
                <w:b/>
                <w:bCs/>
                <w:sz w:val="20"/>
                <w:szCs w:val="20"/>
              </w:rPr>
              <w:t xml:space="preserve">Žák: </w:t>
            </w:r>
          </w:p>
        </w:tc>
        <w:tc>
          <w:tcPr>
            <w:tcW w:w="1779"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b/>
                <w:bCs/>
                <w:sz w:val="20"/>
                <w:szCs w:val="20"/>
              </w:rPr>
            </w:pPr>
            <w:r w:rsidRPr="00AA27CA">
              <w:rPr>
                <w:b/>
                <w:bCs/>
                <w:sz w:val="20"/>
                <w:szCs w:val="20"/>
              </w:rPr>
              <w:t xml:space="preserve">Tematický celek </w:t>
            </w:r>
          </w:p>
        </w:tc>
        <w:tc>
          <w:tcPr>
            <w:tcW w:w="4742"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b/>
                <w:bCs/>
                <w:sz w:val="20"/>
                <w:szCs w:val="20"/>
              </w:rPr>
            </w:pPr>
            <w:r w:rsidRPr="00AA27CA">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7C449C" w:rsidRDefault="001B184D" w:rsidP="00664B94">
            <w:pPr>
              <w:spacing w:after="0"/>
              <w:jc w:val="left"/>
              <w:rPr>
                <w:b/>
                <w:bCs/>
                <w:sz w:val="20"/>
                <w:szCs w:val="20"/>
              </w:rPr>
            </w:pPr>
            <w:r w:rsidRPr="00AA27CA">
              <w:rPr>
                <w:b/>
                <w:bCs/>
                <w:sz w:val="20"/>
                <w:szCs w:val="20"/>
              </w:rPr>
              <w:t>Ročník</w:t>
            </w:r>
          </w:p>
          <w:p w:rsidR="001B184D" w:rsidRPr="00AA27CA" w:rsidRDefault="001B184D" w:rsidP="00664B94">
            <w:pPr>
              <w:spacing w:after="0"/>
              <w:jc w:val="left"/>
              <w:rPr>
                <w:b/>
                <w:bCs/>
                <w:sz w:val="20"/>
                <w:szCs w:val="20"/>
              </w:rPr>
            </w:pPr>
            <w:r w:rsidRPr="00AA27CA">
              <w:rPr>
                <w:b/>
                <w:bCs/>
                <w:sz w:val="20"/>
                <w:szCs w:val="20"/>
              </w:rPr>
              <w:t xml:space="preserve">Hodinová dotace </w:t>
            </w:r>
          </w:p>
        </w:tc>
        <w:tc>
          <w:tcPr>
            <w:tcW w:w="1808"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b/>
                <w:bCs/>
                <w:sz w:val="20"/>
                <w:szCs w:val="20"/>
              </w:rPr>
            </w:pPr>
            <w:r w:rsidRPr="00AA27CA">
              <w:rPr>
                <w:b/>
                <w:bCs/>
                <w:sz w:val="20"/>
                <w:szCs w:val="20"/>
              </w:rPr>
              <w:t>Mezipředmětová vazba</w:t>
            </w:r>
          </w:p>
          <w:p w:rsidR="001B184D" w:rsidRPr="00AA27CA" w:rsidRDefault="001B184D" w:rsidP="00664B94">
            <w:pPr>
              <w:spacing w:after="0"/>
              <w:jc w:val="left"/>
              <w:rPr>
                <w:b/>
                <w:bCs/>
                <w:sz w:val="20"/>
                <w:szCs w:val="20"/>
              </w:rPr>
            </w:pPr>
            <w:r w:rsidRPr="00AA27CA">
              <w:rPr>
                <w:b/>
                <w:bCs/>
                <w:sz w:val="20"/>
                <w:szCs w:val="20"/>
              </w:rPr>
              <w:t xml:space="preserve">Průřezové téma </w:t>
            </w:r>
          </w:p>
        </w:tc>
      </w:tr>
      <w:tr w:rsidR="001B184D" w:rsidRPr="00AA27CA" w:rsidTr="00C66007">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B184D" w:rsidRPr="00664B94" w:rsidRDefault="001B184D" w:rsidP="00BF6850">
            <w:pPr>
              <w:pStyle w:val="Odstavecseseznamem"/>
              <w:numPr>
                <w:ilvl w:val="0"/>
                <w:numId w:val="71"/>
              </w:numPr>
              <w:spacing w:after="0" w:line="240" w:lineRule="auto"/>
              <w:jc w:val="left"/>
              <w:rPr>
                <w:sz w:val="20"/>
                <w:szCs w:val="20"/>
              </w:rPr>
            </w:pPr>
            <w:r w:rsidRPr="00664B94">
              <w:rPr>
                <w:sz w:val="20"/>
                <w:szCs w:val="20"/>
              </w:rPr>
              <w:t>orientuje se</w:t>
            </w:r>
            <w:r w:rsidR="002C7C1B" w:rsidRPr="00664B94">
              <w:rPr>
                <w:sz w:val="20"/>
                <w:szCs w:val="20"/>
              </w:rPr>
              <w:t xml:space="preserve"> v</w:t>
            </w:r>
            <w:r w:rsidR="002C7C1B">
              <w:rPr>
                <w:sz w:val="20"/>
                <w:szCs w:val="20"/>
              </w:rPr>
              <w:t> </w:t>
            </w:r>
            <w:r w:rsidRPr="00664B94">
              <w:rPr>
                <w:sz w:val="20"/>
                <w:szCs w:val="20"/>
              </w:rPr>
              <w:t>zákonitostech</w:t>
            </w:r>
            <w:r w:rsidR="002C7C1B" w:rsidRPr="00664B94">
              <w:rPr>
                <w:sz w:val="20"/>
                <w:szCs w:val="20"/>
              </w:rPr>
              <w:t xml:space="preserve"> a</w:t>
            </w:r>
            <w:r w:rsidR="002C7C1B">
              <w:rPr>
                <w:sz w:val="20"/>
                <w:szCs w:val="20"/>
              </w:rPr>
              <w:t> </w:t>
            </w:r>
            <w:r w:rsidRPr="00664B94">
              <w:rPr>
                <w:sz w:val="20"/>
                <w:szCs w:val="20"/>
              </w:rPr>
              <w:t>pravidlech odborného stylu</w:t>
            </w:r>
          </w:p>
          <w:p w:rsidR="001B184D" w:rsidRPr="00AA27CA" w:rsidRDefault="001B184D" w:rsidP="00BF6850">
            <w:pPr>
              <w:pStyle w:val="Odstavecseseznamem"/>
              <w:numPr>
                <w:ilvl w:val="0"/>
                <w:numId w:val="71"/>
              </w:numPr>
              <w:spacing w:after="0" w:line="240" w:lineRule="auto"/>
              <w:jc w:val="left"/>
              <w:rPr>
                <w:sz w:val="20"/>
                <w:szCs w:val="20"/>
              </w:rPr>
            </w:pPr>
            <w:r w:rsidRPr="00AA27CA">
              <w:rPr>
                <w:sz w:val="20"/>
                <w:szCs w:val="20"/>
              </w:rPr>
              <w:t>popíše význam termínů ve svém oboru</w:t>
            </w:r>
          </w:p>
          <w:p w:rsidR="001B184D" w:rsidRPr="00AA27CA" w:rsidRDefault="001B184D" w:rsidP="00BF6850">
            <w:pPr>
              <w:pStyle w:val="Odstavecseseznamem"/>
              <w:numPr>
                <w:ilvl w:val="0"/>
                <w:numId w:val="71"/>
              </w:numPr>
              <w:spacing w:after="0" w:line="240" w:lineRule="auto"/>
              <w:jc w:val="left"/>
              <w:rPr>
                <w:sz w:val="20"/>
                <w:szCs w:val="20"/>
              </w:rPr>
            </w:pPr>
            <w:r w:rsidRPr="00AA27CA">
              <w:rPr>
                <w:sz w:val="20"/>
                <w:szCs w:val="20"/>
              </w:rPr>
              <w:t>napíše výklad na odborné téma ze svého odboru</w:t>
            </w:r>
          </w:p>
        </w:tc>
        <w:tc>
          <w:tcPr>
            <w:tcW w:w="1779"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r w:rsidRPr="00AA27CA">
              <w:rPr>
                <w:sz w:val="20"/>
                <w:szCs w:val="20"/>
              </w:rPr>
              <w:t xml:space="preserve">Odborný styl </w:t>
            </w:r>
          </w:p>
        </w:tc>
        <w:tc>
          <w:tcPr>
            <w:tcW w:w="4742"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71"/>
              </w:numPr>
              <w:spacing w:after="0" w:line="240" w:lineRule="auto"/>
              <w:jc w:val="left"/>
              <w:rPr>
                <w:sz w:val="20"/>
                <w:szCs w:val="20"/>
              </w:rPr>
            </w:pPr>
            <w:r w:rsidRPr="00AA27CA">
              <w:rPr>
                <w:sz w:val="20"/>
                <w:szCs w:val="20"/>
              </w:rPr>
              <w:t>referát</w:t>
            </w:r>
          </w:p>
          <w:p w:rsidR="001B184D" w:rsidRPr="00AA27CA" w:rsidRDefault="001B184D" w:rsidP="00BF6850">
            <w:pPr>
              <w:pStyle w:val="Odstavecseseznamem"/>
              <w:numPr>
                <w:ilvl w:val="0"/>
                <w:numId w:val="71"/>
              </w:numPr>
              <w:spacing w:after="0" w:line="240" w:lineRule="auto"/>
              <w:jc w:val="left"/>
              <w:rPr>
                <w:sz w:val="20"/>
                <w:szCs w:val="20"/>
              </w:rPr>
            </w:pPr>
            <w:r w:rsidRPr="00AA27CA">
              <w:rPr>
                <w:sz w:val="20"/>
                <w:szCs w:val="20"/>
              </w:rPr>
              <w:t>výklad</w:t>
            </w:r>
          </w:p>
          <w:p w:rsidR="001B184D" w:rsidRPr="00AA27CA" w:rsidRDefault="001B184D" w:rsidP="00BF6850">
            <w:pPr>
              <w:pStyle w:val="Odstavecseseznamem"/>
              <w:numPr>
                <w:ilvl w:val="0"/>
                <w:numId w:val="71"/>
              </w:numPr>
              <w:spacing w:after="0" w:line="240" w:lineRule="auto"/>
              <w:jc w:val="left"/>
              <w:rPr>
                <w:sz w:val="20"/>
                <w:szCs w:val="20"/>
              </w:rPr>
            </w:pPr>
            <w:r w:rsidRPr="00AA27CA">
              <w:rPr>
                <w:sz w:val="20"/>
                <w:szCs w:val="20"/>
              </w:rPr>
              <w:t xml:space="preserve">popis pracovního postupu </w:t>
            </w:r>
          </w:p>
        </w:tc>
        <w:tc>
          <w:tcPr>
            <w:tcW w:w="1134"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center"/>
              <w:rPr>
                <w:sz w:val="20"/>
                <w:szCs w:val="20"/>
              </w:rPr>
            </w:pPr>
            <w:r w:rsidRPr="00AA27CA">
              <w:rPr>
                <w:sz w:val="20"/>
                <w:szCs w:val="20"/>
              </w:rPr>
              <w:t>II.</w:t>
            </w:r>
          </w:p>
          <w:p w:rsidR="001B184D" w:rsidRPr="00AA27CA" w:rsidRDefault="001B184D" w:rsidP="00664B94">
            <w:pPr>
              <w:spacing w:after="0"/>
              <w:jc w:val="center"/>
              <w:rPr>
                <w:sz w:val="20"/>
                <w:szCs w:val="20"/>
              </w:rPr>
            </w:pPr>
            <w:r w:rsidRPr="00AA27CA">
              <w:rPr>
                <w:sz w:val="20"/>
                <w:szCs w:val="20"/>
              </w:rPr>
              <w:t>1</w:t>
            </w:r>
            <w:r w:rsidR="00E43848">
              <w:rPr>
                <w:sz w:val="20"/>
                <w:szCs w:val="20"/>
              </w:rPr>
              <w:t>6</w:t>
            </w:r>
          </w:p>
        </w:tc>
        <w:tc>
          <w:tcPr>
            <w:tcW w:w="1808"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r w:rsidRPr="00AA27CA">
              <w:rPr>
                <w:sz w:val="20"/>
                <w:szCs w:val="20"/>
              </w:rPr>
              <w:t>PT: Člověk</w:t>
            </w:r>
            <w:r w:rsidR="002C7C1B" w:rsidRPr="00AA27CA">
              <w:rPr>
                <w:sz w:val="20"/>
                <w:szCs w:val="20"/>
              </w:rPr>
              <w:t xml:space="preserve"> a</w:t>
            </w:r>
            <w:r w:rsidR="002C7C1B">
              <w:rPr>
                <w:sz w:val="20"/>
                <w:szCs w:val="20"/>
              </w:rPr>
              <w:t> </w:t>
            </w:r>
            <w:r w:rsidRPr="00AA27CA">
              <w:rPr>
                <w:sz w:val="20"/>
                <w:szCs w:val="20"/>
              </w:rPr>
              <w:t>svět práce</w:t>
            </w:r>
          </w:p>
        </w:tc>
      </w:tr>
      <w:tr w:rsidR="001B184D" w:rsidRPr="00AA27CA" w:rsidTr="00C66007">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71"/>
              </w:numPr>
              <w:spacing w:after="0" w:line="240" w:lineRule="auto"/>
              <w:jc w:val="left"/>
              <w:rPr>
                <w:sz w:val="20"/>
                <w:szCs w:val="20"/>
              </w:rPr>
            </w:pPr>
            <w:r w:rsidRPr="00AA27CA">
              <w:rPr>
                <w:sz w:val="20"/>
                <w:szCs w:val="20"/>
              </w:rPr>
              <w:t>vymezí funkci</w:t>
            </w:r>
            <w:r w:rsidR="002C7C1B" w:rsidRPr="00AA27CA">
              <w:rPr>
                <w:sz w:val="20"/>
                <w:szCs w:val="20"/>
              </w:rPr>
              <w:t xml:space="preserve"> a</w:t>
            </w:r>
            <w:r w:rsidR="002C7C1B">
              <w:rPr>
                <w:sz w:val="20"/>
                <w:szCs w:val="20"/>
              </w:rPr>
              <w:t> </w:t>
            </w:r>
            <w:r w:rsidRPr="00AA27CA">
              <w:rPr>
                <w:sz w:val="20"/>
                <w:szCs w:val="20"/>
              </w:rPr>
              <w:t>využití úřední korespondence</w:t>
            </w:r>
          </w:p>
          <w:p w:rsidR="001B184D" w:rsidRPr="00AA27CA" w:rsidRDefault="001B184D" w:rsidP="00BF6850">
            <w:pPr>
              <w:pStyle w:val="Odstavecseseznamem"/>
              <w:numPr>
                <w:ilvl w:val="0"/>
                <w:numId w:val="71"/>
              </w:numPr>
              <w:spacing w:after="0" w:line="240" w:lineRule="auto"/>
              <w:jc w:val="left"/>
              <w:rPr>
                <w:sz w:val="20"/>
                <w:szCs w:val="20"/>
              </w:rPr>
            </w:pPr>
            <w:r w:rsidRPr="00AA27CA">
              <w:rPr>
                <w:sz w:val="20"/>
                <w:szCs w:val="20"/>
              </w:rPr>
              <w:t>stylizuje úřední dopis</w:t>
            </w:r>
          </w:p>
          <w:p w:rsidR="001B184D" w:rsidRPr="00AA27CA" w:rsidRDefault="001B184D" w:rsidP="00BF6850">
            <w:pPr>
              <w:pStyle w:val="Odstavecseseznamem"/>
              <w:numPr>
                <w:ilvl w:val="0"/>
                <w:numId w:val="71"/>
              </w:numPr>
              <w:spacing w:after="0" w:line="240" w:lineRule="auto"/>
              <w:jc w:val="left"/>
              <w:rPr>
                <w:sz w:val="20"/>
                <w:szCs w:val="20"/>
              </w:rPr>
            </w:pPr>
            <w:r w:rsidRPr="00AA27CA">
              <w:rPr>
                <w:sz w:val="20"/>
                <w:szCs w:val="20"/>
              </w:rPr>
              <w:t>vytvoří strukturovaný životopis, žádost</w:t>
            </w:r>
            <w:r w:rsidR="002C7C1B" w:rsidRPr="00AA27CA">
              <w:rPr>
                <w:sz w:val="20"/>
                <w:szCs w:val="20"/>
              </w:rPr>
              <w:t xml:space="preserve"> o</w:t>
            </w:r>
            <w:r w:rsidR="002C7C1B">
              <w:rPr>
                <w:sz w:val="20"/>
                <w:szCs w:val="20"/>
              </w:rPr>
              <w:t> </w:t>
            </w:r>
            <w:r w:rsidRPr="00AA27CA">
              <w:rPr>
                <w:sz w:val="20"/>
                <w:szCs w:val="20"/>
              </w:rPr>
              <w:t xml:space="preserve">práci </w:t>
            </w:r>
          </w:p>
        </w:tc>
        <w:tc>
          <w:tcPr>
            <w:tcW w:w="1779"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r w:rsidRPr="00AA27CA">
              <w:rPr>
                <w:sz w:val="20"/>
                <w:szCs w:val="20"/>
              </w:rPr>
              <w:t>Administrativní styl</w:t>
            </w:r>
          </w:p>
        </w:tc>
        <w:tc>
          <w:tcPr>
            <w:tcW w:w="4742"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74"/>
              </w:numPr>
              <w:spacing w:after="0" w:line="240" w:lineRule="auto"/>
              <w:jc w:val="left"/>
              <w:rPr>
                <w:sz w:val="20"/>
                <w:szCs w:val="20"/>
              </w:rPr>
            </w:pPr>
            <w:r w:rsidRPr="00AA27CA">
              <w:rPr>
                <w:sz w:val="20"/>
                <w:szCs w:val="20"/>
              </w:rPr>
              <w:t>strukturovaný životopis</w:t>
            </w:r>
          </w:p>
          <w:p w:rsidR="001B184D" w:rsidRPr="00AA27CA" w:rsidRDefault="001B184D" w:rsidP="00BF6850">
            <w:pPr>
              <w:pStyle w:val="Odstavecseseznamem"/>
              <w:numPr>
                <w:ilvl w:val="0"/>
                <w:numId w:val="74"/>
              </w:numPr>
              <w:spacing w:after="0" w:line="240" w:lineRule="auto"/>
              <w:jc w:val="left"/>
              <w:rPr>
                <w:sz w:val="20"/>
                <w:szCs w:val="20"/>
              </w:rPr>
            </w:pPr>
            <w:r w:rsidRPr="00AA27CA">
              <w:rPr>
                <w:sz w:val="20"/>
                <w:szCs w:val="20"/>
              </w:rPr>
              <w:t>žádost</w:t>
            </w:r>
          </w:p>
          <w:p w:rsidR="001B184D" w:rsidRPr="00AA27CA" w:rsidRDefault="001B184D" w:rsidP="00BF6850">
            <w:pPr>
              <w:pStyle w:val="Odstavecseseznamem"/>
              <w:numPr>
                <w:ilvl w:val="0"/>
                <w:numId w:val="74"/>
              </w:numPr>
              <w:spacing w:after="0" w:line="240" w:lineRule="auto"/>
              <w:jc w:val="left"/>
              <w:rPr>
                <w:sz w:val="20"/>
                <w:szCs w:val="20"/>
              </w:rPr>
            </w:pPr>
            <w:r w:rsidRPr="00AA27CA">
              <w:rPr>
                <w:sz w:val="20"/>
                <w:szCs w:val="20"/>
              </w:rPr>
              <w:t xml:space="preserve">úřední dopis </w:t>
            </w:r>
          </w:p>
        </w:tc>
        <w:tc>
          <w:tcPr>
            <w:tcW w:w="1134"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r w:rsidRPr="00AA27CA">
              <w:rPr>
                <w:sz w:val="20"/>
                <w:szCs w:val="20"/>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7C449C" w:rsidRDefault="001B184D" w:rsidP="00664B94">
            <w:pPr>
              <w:spacing w:after="0"/>
              <w:jc w:val="left"/>
              <w:rPr>
                <w:sz w:val="20"/>
                <w:szCs w:val="20"/>
              </w:rPr>
            </w:pPr>
            <w:r w:rsidRPr="00AA27CA">
              <w:rPr>
                <w:sz w:val="20"/>
                <w:szCs w:val="20"/>
              </w:rPr>
              <w:t>ZSV</w:t>
            </w:r>
          </w:p>
          <w:p w:rsidR="001B184D" w:rsidRPr="00AA27CA" w:rsidRDefault="001B184D" w:rsidP="00664B94">
            <w:pPr>
              <w:spacing w:after="0"/>
              <w:jc w:val="left"/>
              <w:rPr>
                <w:sz w:val="20"/>
                <w:szCs w:val="20"/>
              </w:rPr>
            </w:pPr>
            <w:r w:rsidRPr="00AA27CA">
              <w:rPr>
                <w:sz w:val="20"/>
                <w:szCs w:val="20"/>
              </w:rPr>
              <w:t>PT: Občan</w:t>
            </w:r>
            <w:r w:rsidR="002C7C1B" w:rsidRPr="00AA27CA">
              <w:rPr>
                <w:sz w:val="20"/>
                <w:szCs w:val="20"/>
              </w:rPr>
              <w:t xml:space="preserve"> v</w:t>
            </w:r>
            <w:r w:rsidR="002C7C1B">
              <w:rPr>
                <w:sz w:val="20"/>
                <w:szCs w:val="20"/>
              </w:rPr>
              <w:t> </w:t>
            </w:r>
            <w:r w:rsidRPr="00AA27CA">
              <w:rPr>
                <w:sz w:val="20"/>
                <w:szCs w:val="20"/>
              </w:rPr>
              <w:t>demokratické společnosti</w:t>
            </w:r>
          </w:p>
        </w:tc>
      </w:tr>
    </w:tbl>
    <w:p w:rsidR="001B184D" w:rsidRPr="00664B94" w:rsidRDefault="001B184D" w:rsidP="00664B94">
      <w:pPr>
        <w:spacing w:after="0"/>
        <w:jc w:val="left"/>
        <w:rPr>
          <w:sz w:val="12"/>
          <w:szCs w:val="12"/>
        </w:rPr>
      </w:pP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504"/>
        <w:gridCol w:w="8"/>
        <w:gridCol w:w="1770"/>
        <w:gridCol w:w="255"/>
        <w:gridCol w:w="4472"/>
        <w:gridCol w:w="1148"/>
        <w:gridCol w:w="1835"/>
      </w:tblGrid>
      <w:tr w:rsidR="001B184D" w:rsidRPr="00AA27CA" w:rsidTr="00664B94">
        <w:trPr>
          <w:cantSplit/>
          <w:jc w:val="center"/>
        </w:trPr>
        <w:tc>
          <w:tcPr>
            <w:tcW w:w="4421" w:type="dxa"/>
            <w:gridSpan w:val="2"/>
            <w:tcBorders>
              <w:top w:val="single" w:sz="4" w:space="0" w:color="000000"/>
              <w:left w:val="single" w:sz="4" w:space="0" w:color="000000"/>
              <w:bottom w:val="single" w:sz="4" w:space="0" w:color="000000"/>
              <w:right w:val="single" w:sz="4" w:space="0" w:color="000000"/>
            </w:tcBorders>
          </w:tcPr>
          <w:p w:rsidR="007C449C" w:rsidRDefault="001B184D" w:rsidP="00E43848">
            <w:pPr>
              <w:spacing w:after="0"/>
              <w:jc w:val="left"/>
              <w:rPr>
                <w:b/>
                <w:bCs/>
                <w:sz w:val="20"/>
                <w:szCs w:val="20"/>
              </w:rPr>
            </w:pPr>
            <w:r w:rsidRPr="00AA27CA">
              <w:rPr>
                <w:b/>
                <w:bCs/>
                <w:sz w:val="20"/>
                <w:szCs w:val="20"/>
              </w:rPr>
              <w:t>Oblast vzdělávání:</w:t>
            </w:r>
          </w:p>
          <w:p w:rsidR="001B184D" w:rsidRPr="00AA27CA" w:rsidRDefault="001B184D" w:rsidP="00E43848">
            <w:pPr>
              <w:spacing w:after="0"/>
              <w:jc w:val="left"/>
              <w:rPr>
                <w:b/>
                <w:bCs/>
                <w:sz w:val="20"/>
                <w:szCs w:val="20"/>
              </w:rPr>
            </w:pPr>
            <w:r w:rsidRPr="00AA27CA">
              <w:rPr>
                <w:b/>
                <w:bCs/>
                <w:sz w:val="20"/>
                <w:szCs w:val="20"/>
              </w:rPr>
              <w:t>Vzdělávání</w:t>
            </w:r>
            <w:r w:rsidR="002C7C1B" w:rsidRPr="00AA27CA">
              <w:rPr>
                <w:b/>
                <w:bCs/>
                <w:sz w:val="20"/>
                <w:szCs w:val="20"/>
              </w:rPr>
              <w:t xml:space="preserve"> a</w:t>
            </w:r>
            <w:r w:rsidR="002C7C1B">
              <w:rPr>
                <w:b/>
                <w:bCs/>
                <w:sz w:val="20"/>
                <w:szCs w:val="20"/>
              </w:rPr>
              <w:t> </w:t>
            </w:r>
            <w:r w:rsidRPr="00AA27CA">
              <w:rPr>
                <w:b/>
                <w:bCs/>
                <w:sz w:val="20"/>
                <w:szCs w:val="20"/>
              </w:rPr>
              <w:t>komunikace</w:t>
            </w:r>
            <w:r w:rsidR="002C7C1B" w:rsidRPr="00AA27CA">
              <w:rPr>
                <w:b/>
                <w:bCs/>
                <w:sz w:val="20"/>
                <w:szCs w:val="20"/>
              </w:rPr>
              <w:t xml:space="preserve"> v</w:t>
            </w:r>
            <w:r w:rsidR="002C7C1B">
              <w:rPr>
                <w:b/>
                <w:bCs/>
                <w:sz w:val="20"/>
                <w:szCs w:val="20"/>
              </w:rPr>
              <w:t> </w:t>
            </w:r>
            <w:r w:rsidRPr="00AA27CA">
              <w:rPr>
                <w:b/>
                <w:bCs/>
                <w:sz w:val="20"/>
                <w:szCs w:val="20"/>
              </w:rPr>
              <w:t xml:space="preserve">českém jazyce </w:t>
            </w:r>
          </w:p>
        </w:tc>
        <w:tc>
          <w:tcPr>
            <w:tcW w:w="6365" w:type="dxa"/>
            <w:gridSpan w:val="3"/>
            <w:tcBorders>
              <w:top w:val="single" w:sz="4" w:space="0" w:color="000000"/>
              <w:left w:val="single" w:sz="4" w:space="0" w:color="000000"/>
              <w:bottom w:val="single" w:sz="4" w:space="0" w:color="000000"/>
              <w:right w:val="single" w:sz="4" w:space="0" w:color="000000"/>
            </w:tcBorders>
          </w:tcPr>
          <w:p w:rsidR="001B184D" w:rsidRPr="00AA27CA" w:rsidRDefault="001B184D" w:rsidP="00700DAD">
            <w:pPr>
              <w:spacing w:after="0"/>
              <w:jc w:val="left"/>
              <w:rPr>
                <w:b/>
                <w:bCs/>
                <w:sz w:val="20"/>
                <w:szCs w:val="20"/>
              </w:rPr>
            </w:pPr>
            <w:r w:rsidRPr="00AA27CA">
              <w:rPr>
                <w:b/>
                <w:bCs/>
                <w:sz w:val="20"/>
                <w:szCs w:val="20"/>
              </w:rPr>
              <w:t>Předmět:</w:t>
            </w:r>
            <w:r w:rsidR="00700DAD">
              <w:rPr>
                <w:b/>
                <w:bCs/>
                <w:sz w:val="20"/>
                <w:szCs w:val="20"/>
              </w:rPr>
              <w:t xml:space="preserve"> </w:t>
            </w:r>
            <w:r w:rsidRPr="00AA27CA">
              <w:rPr>
                <w:b/>
                <w:bCs/>
                <w:sz w:val="20"/>
                <w:szCs w:val="20"/>
              </w:rPr>
              <w:t>Český jazyk</w:t>
            </w:r>
            <w:r w:rsidR="002C7C1B" w:rsidRPr="00AA27CA">
              <w:rPr>
                <w:b/>
                <w:bCs/>
                <w:sz w:val="20"/>
                <w:szCs w:val="20"/>
              </w:rPr>
              <w:t xml:space="preserve"> a</w:t>
            </w:r>
            <w:r w:rsidR="002C7C1B">
              <w:rPr>
                <w:b/>
                <w:bCs/>
                <w:sz w:val="20"/>
                <w:szCs w:val="20"/>
              </w:rPr>
              <w:t> </w:t>
            </w:r>
            <w:r w:rsidRPr="00AA27CA">
              <w:rPr>
                <w:b/>
                <w:bCs/>
                <w:sz w:val="20"/>
                <w:szCs w:val="20"/>
              </w:rPr>
              <w:t xml:space="preserve">literatura (LITERATURA) </w:t>
            </w:r>
          </w:p>
        </w:tc>
        <w:tc>
          <w:tcPr>
            <w:tcW w:w="2923"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E43848">
            <w:pPr>
              <w:spacing w:after="0"/>
              <w:jc w:val="left"/>
              <w:rPr>
                <w:b/>
                <w:bCs/>
                <w:sz w:val="20"/>
                <w:szCs w:val="20"/>
              </w:rPr>
            </w:pPr>
            <w:r w:rsidRPr="00AA27CA">
              <w:rPr>
                <w:b/>
                <w:bCs/>
                <w:sz w:val="20"/>
                <w:szCs w:val="20"/>
              </w:rPr>
              <w:t>Období:</w:t>
            </w:r>
          </w:p>
          <w:p w:rsidR="001B184D" w:rsidRPr="00AA27CA" w:rsidRDefault="001B184D" w:rsidP="00E43848">
            <w:pPr>
              <w:spacing w:after="0"/>
              <w:jc w:val="left"/>
              <w:rPr>
                <w:b/>
                <w:bCs/>
                <w:sz w:val="20"/>
                <w:szCs w:val="20"/>
              </w:rPr>
            </w:pPr>
            <w:r w:rsidRPr="00AA27CA">
              <w:rPr>
                <w:b/>
                <w:bCs/>
                <w:sz w:val="20"/>
                <w:szCs w:val="20"/>
              </w:rPr>
              <w:t xml:space="preserve">I. – IV. ročník </w:t>
            </w:r>
          </w:p>
        </w:tc>
      </w:tr>
      <w:tr w:rsidR="001B184D" w:rsidRPr="00AA27CA" w:rsidTr="00664B94">
        <w:trPr>
          <w:cantSplit/>
          <w:jc w:val="center"/>
        </w:trPr>
        <w:tc>
          <w:tcPr>
            <w:tcW w:w="4421" w:type="dxa"/>
            <w:gridSpan w:val="2"/>
            <w:tcBorders>
              <w:top w:val="single" w:sz="4" w:space="0" w:color="000000"/>
              <w:left w:val="single" w:sz="4" w:space="0" w:color="000000"/>
              <w:bottom w:val="single" w:sz="4" w:space="0" w:color="000000"/>
              <w:right w:val="single" w:sz="4" w:space="0" w:color="000000"/>
            </w:tcBorders>
          </w:tcPr>
          <w:p w:rsidR="007C449C" w:rsidRDefault="001B184D" w:rsidP="00E43848">
            <w:pPr>
              <w:spacing w:after="0"/>
              <w:jc w:val="left"/>
              <w:rPr>
                <w:b/>
                <w:bCs/>
                <w:sz w:val="20"/>
                <w:szCs w:val="20"/>
              </w:rPr>
            </w:pPr>
            <w:r w:rsidRPr="00AA27CA">
              <w:rPr>
                <w:b/>
                <w:bCs/>
                <w:sz w:val="20"/>
                <w:szCs w:val="20"/>
              </w:rPr>
              <w:t xml:space="preserve"> Očekávané výstupy</w:t>
            </w:r>
          </w:p>
          <w:p w:rsidR="001B184D" w:rsidRPr="00AA27CA" w:rsidRDefault="001B184D" w:rsidP="00E43848">
            <w:pPr>
              <w:spacing w:after="0"/>
              <w:jc w:val="left"/>
              <w:rPr>
                <w:b/>
                <w:bCs/>
                <w:sz w:val="20"/>
                <w:szCs w:val="20"/>
              </w:rPr>
            </w:pPr>
            <w:r w:rsidRPr="00AA27CA">
              <w:rPr>
                <w:b/>
                <w:bCs/>
                <w:sz w:val="20"/>
                <w:szCs w:val="20"/>
              </w:rPr>
              <w:t xml:space="preserve">Žák: </w:t>
            </w:r>
          </w:p>
        </w:tc>
        <w:tc>
          <w:tcPr>
            <w:tcW w:w="1734" w:type="dxa"/>
            <w:tcBorders>
              <w:top w:val="single" w:sz="4" w:space="0" w:color="000000"/>
              <w:left w:val="single" w:sz="4" w:space="0" w:color="000000"/>
              <w:bottom w:val="single" w:sz="4" w:space="0" w:color="000000"/>
              <w:right w:val="single" w:sz="4" w:space="0" w:color="000000"/>
            </w:tcBorders>
          </w:tcPr>
          <w:p w:rsidR="001B184D" w:rsidRPr="00AA27CA" w:rsidRDefault="001B184D" w:rsidP="00E43848">
            <w:pPr>
              <w:spacing w:after="0"/>
              <w:jc w:val="left"/>
              <w:rPr>
                <w:b/>
                <w:bCs/>
                <w:sz w:val="20"/>
                <w:szCs w:val="20"/>
              </w:rPr>
            </w:pPr>
            <w:r w:rsidRPr="00AA27CA">
              <w:rPr>
                <w:b/>
                <w:bCs/>
                <w:sz w:val="20"/>
                <w:szCs w:val="20"/>
              </w:rPr>
              <w:t xml:space="preserve">Tematický celek </w:t>
            </w:r>
          </w:p>
        </w:tc>
        <w:tc>
          <w:tcPr>
            <w:tcW w:w="4631"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E43848">
            <w:pPr>
              <w:spacing w:after="0"/>
              <w:jc w:val="left"/>
              <w:rPr>
                <w:b/>
                <w:bCs/>
                <w:sz w:val="20"/>
                <w:szCs w:val="20"/>
              </w:rPr>
            </w:pPr>
            <w:r w:rsidRPr="00AA27CA">
              <w:rPr>
                <w:b/>
                <w:bCs/>
                <w:sz w:val="20"/>
                <w:szCs w:val="20"/>
              </w:rPr>
              <w:t xml:space="preserve"> Učivo</w:t>
            </w:r>
          </w:p>
        </w:tc>
        <w:tc>
          <w:tcPr>
            <w:tcW w:w="1125" w:type="dxa"/>
            <w:tcBorders>
              <w:top w:val="single" w:sz="4" w:space="0" w:color="000000"/>
              <w:left w:val="single" w:sz="4" w:space="0" w:color="000000"/>
              <w:bottom w:val="single" w:sz="4" w:space="0" w:color="000000"/>
              <w:right w:val="single" w:sz="4" w:space="0" w:color="000000"/>
            </w:tcBorders>
          </w:tcPr>
          <w:p w:rsidR="007C449C" w:rsidRDefault="001B184D" w:rsidP="00E43848">
            <w:pPr>
              <w:spacing w:after="0"/>
              <w:jc w:val="left"/>
              <w:rPr>
                <w:b/>
                <w:bCs/>
                <w:sz w:val="20"/>
                <w:szCs w:val="20"/>
              </w:rPr>
            </w:pPr>
            <w:r w:rsidRPr="00AA27CA">
              <w:rPr>
                <w:b/>
                <w:bCs/>
                <w:sz w:val="20"/>
                <w:szCs w:val="20"/>
              </w:rPr>
              <w:t>Ročník</w:t>
            </w:r>
          </w:p>
          <w:p w:rsidR="001B184D" w:rsidRPr="00AA27CA" w:rsidRDefault="001B184D" w:rsidP="00E43848">
            <w:pPr>
              <w:spacing w:after="0"/>
              <w:jc w:val="left"/>
              <w:rPr>
                <w:b/>
                <w:bCs/>
                <w:sz w:val="20"/>
                <w:szCs w:val="20"/>
              </w:rPr>
            </w:pPr>
            <w:r w:rsidRPr="00AA27CA">
              <w:rPr>
                <w:b/>
                <w:bCs/>
                <w:sz w:val="20"/>
                <w:szCs w:val="20"/>
              </w:rPr>
              <w:t xml:space="preserve">Hodinová dotace </w:t>
            </w:r>
          </w:p>
        </w:tc>
        <w:tc>
          <w:tcPr>
            <w:tcW w:w="1798" w:type="dxa"/>
            <w:tcBorders>
              <w:top w:val="single" w:sz="4" w:space="0" w:color="000000"/>
              <w:left w:val="single" w:sz="4" w:space="0" w:color="000000"/>
              <w:bottom w:val="single" w:sz="4" w:space="0" w:color="000000"/>
              <w:right w:val="single" w:sz="4" w:space="0" w:color="000000"/>
            </w:tcBorders>
          </w:tcPr>
          <w:p w:rsidR="001B184D" w:rsidRPr="00AA27CA" w:rsidRDefault="001B184D" w:rsidP="00E43848">
            <w:pPr>
              <w:spacing w:after="0"/>
              <w:jc w:val="left"/>
              <w:rPr>
                <w:b/>
                <w:bCs/>
                <w:sz w:val="20"/>
                <w:szCs w:val="20"/>
              </w:rPr>
            </w:pPr>
            <w:r w:rsidRPr="00AA27CA">
              <w:rPr>
                <w:b/>
                <w:bCs/>
                <w:sz w:val="20"/>
                <w:szCs w:val="20"/>
              </w:rPr>
              <w:t>Mezipředmětová vazba</w:t>
            </w:r>
          </w:p>
          <w:p w:rsidR="001B184D" w:rsidRPr="00AA27CA" w:rsidRDefault="001B184D" w:rsidP="00E43848">
            <w:pPr>
              <w:spacing w:after="0"/>
              <w:jc w:val="left"/>
              <w:rPr>
                <w:b/>
                <w:bCs/>
                <w:sz w:val="20"/>
                <w:szCs w:val="20"/>
              </w:rPr>
            </w:pPr>
            <w:r w:rsidRPr="00AA27CA">
              <w:rPr>
                <w:b/>
                <w:bCs/>
                <w:sz w:val="20"/>
                <w:szCs w:val="20"/>
              </w:rPr>
              <w:t xml:space="preserve">Průřezové téma </w:t>
            </w:r>
          </w:p>
        </w:tc>
      </w:tr>
      <w:tr w:rsidR="001B184D" w:rsidRPr="00AA27CA" w:rsidTr="00664B94">
        <w:trPr>
          <w:cantSplit/>
          <w:jc w:val="center"/>
        </w:trPr>
        <w:tc>
          <w:tcPr>
            <w:tcW w:w="4421"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77"/>
              </w:numPr>
              <w:spacing w:after="0" w:line="240" w:lineRule="auto"/>
              <w:jc w:val="left"/>
              <w:rPr>
                <w:sz w:val="20"/>
                <w:szCs w:val="20"/>
              </w:rPr>
            </w:pPr>
            <w:r w:rsidRPr="00AA27CA">
              <w:rPr>
                <w:sz w:val="20"/>
                <w:szCs w:val="20"/>
              </w:rPr>
              <w:t>charakterizuje literární postavu</w:t>
            </w:r>
          </w:p>
          <w:p w:rsidR="001B184D" w:rsidRPr="00AA27CA" w:rsidRDefault="001B184D" w:rsidP="00BF6850">
            <w:pPr>
              <w:pStyle w:val="Odstavecseseznamem"/>
              <w:numPr>
                <w:ilvl w:val="0"/>
                <w:numId w:val="77"/>
              </w:numPr>
              <w:spacing w:after="0" w:line="240" w:lineRule="auto"/>
              <w:jc w:val="left"/>
              <w:rPr>
                <w:sz w:val="20"/>
                <w:szCs w:val="20"/>
              </w:rPr>
            </w:pPr>
            <w:r w:rsidRPr="00AA27CA">
              <w:rPr>
                <w:sz w:val="20"/>
                <w:szCs w:val="20"/>
              </w:rPr>
              <w:t>diskutuje</w:t>
            </w:r>
            <w:r w:rsidR="002C7C1B" w:rsidRPr="00AA27CA">
              <w:rPr>
                <w:sz w:val="20"/>
                <w:szCs w:val="20"/>
              </w:rPr>
              <w:t xml:space="preserve"> o</w:t>
            </w:r>
            <w:r w:rsidR="002C7C1B">
              <w:rPr>
                <w:sz w:val="20"/>
                <w:szCs w:val="20"/>
              </w:rPr>
              <w:t> </w:t>
            </w:r>
            <w:r w:rsidRPr="00AA27CA">
              <w:rPr>
                <w:sz w:val="20"/>
                <w:szCs w:val="20"/>
              </w:rPr>
              <w:t>charakteru díla</w:t>
            </w:r>
            <w:r w:rsidR="002C7C1B" w:rsidRPr="00AA27CA">
              <w:rPr>
                <w:sz w:val="20"/>
                <w:szCs w:val="20"/>
              </w:rPr>
              <w:t xml:space="preserve"> z</w:t>
            </w:r>
            <w:r w:rsidR="002C7C1B">
              <w:rPr>
                <w:sz w:val="20"/>
                <w:szCs w:val="20"/>
              </w:rPr>
              <w:t> </w:t>
            </w:r>
            <w:r w:rsidRPr="00AA27CA">
              <w:rPr>
                <w:sz w:val="20"/>
                <w:szCs w:val="20"/>
              </w:rPr>
              <w:t>hlediska užitých literárních prostředků (ich forma, er forma)</w:t>
            </w:r>
          </w:p>
          <w:p w:rsidR="001B184D" w:rsidRPr="00AA27CA" w:rsidRDefault="001B184D" w:rsidP="00BF6850">
            <w:pPr>
              <w:pStyle w:val="Odstavecseseznamem"/>
              <w:numPr>
                <w:ilvl w:val="0"/>
                <w:numId w:val="77"/>
              </w:numPr>
              <w:spacing w:after="0" w:line="240" w:lineRule="auto"/>
              <w:jc w:val="left"/>
              <w:rPr>
                <w:sz w:val="20"/>
                <w:szCs w:val="20"/>
              </w:rPr>
            </w:pPr>
            <w:r w:rsidRPr="00AA27CA">
              <w:rPr>
                <w:sz w:val="20"/>
                <w:szCs w:val="20"/>
              </w:rPr>
              <w:t>definuje vliv monologických</w:t>
            </w:r>
            <w:r w:rsidR="002C7C1B" w:rsidRPr="00AA27CA">
              <w:rPr>
                <w:sz w:val="20"/>
                <w:szCs w:val="20"/>
              </w:rPr>
              <w:t xml:space="preserve"> a</w:t>
            </w:r>
            <w:r w:rsidR="002C7C1B">
              <w:rPr>
                <w:sz w:val="20"/>
                <w:szCs w:val="20"/>
              </w:rPr>
              <w:t> </w:t>
            </w:r>
            <w:r w:rsidRPr="00AA27CA">
              <w:rPr>
                <w:sz w:val="20"/>
                <w:szCs w:val="20"/>
              </w:rPr>
              <w:t>dialogických pasáží na dynamiku textu</w:t>
            </w:r>
          </w:p>
        </w:tc>
        <w:tc>
          <w:tcPr>
            <w:tcW w:w="1734" w:type="dxa"/>
            <w:tcBorders>
              <w:top w:val="single" w:sz="4" w:space="0" w:color="000000"/>
              <w:left w:val="single" w:sz="4" w:space="0" w:color="000000"/>
              <w:bottom w:val="single" w:sz="4" w:space="0" w:color="000000"/>
              <w:right w:val="single" w:sz="4" w:space="0" w:color="000000"/>
            </w:tcBorders>
          </w:tcPr>
          <w:p w:rsidR="001B184D" w:rsidRPr="00AA27CA" w:rsidRDefault="001B184D" w:rsidP="00E43848">
            <w:pPr>
              <w:spacing w:after="0"/>
              <w:jc w:val="left"/>
              <w:rPr>
                <w:sz w:val="20"/>
                <w:szCs w:val="20"/>
              </w:rPr>
            </w:pPr>
            <w:r w:rsidRPr="00AA27CA">
              <w:rPr>
                <w:sz w:val="20"/>
                <w:szCs w:val="20"/>
              </w:rPr>
              <w:t>Literární teorie</w:t>
            </w:r>
          </w:p>
        </w:tc>
        <w:tc>
          <w:tcPr>
            <w:tcW w:w="4631"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76"/>
              </w:numPr>
              <w:spacing w:after="0" w:line="240" w:lineRule="auto"/>
              <w:jc w:val="left"/>
              <w:rPr>
                <w:sz w:val="20"/>
                <w:szCs w:val="20"/>
              </w:rPr>
            </w:pPr>
            <w:r w:rsidRPr="00AA27CA">
              <w:rPr>
                <w:sz w:val="20"/>
                <w:szCs w:val="20"/>
              </w:rPr>
              <w:t>literární postavy</w:t>
            </w:r>
          </w:p>
          <w:p w:rsidR="001B184D" w:rsidRPr="00AA27CA" w:rsidRDefault="001B184D" w:rsidP="00BF6850">
            <w:pPr>
              <w:pStyle w:val="Odstavecseseznamem"/>
              <w:numPr>
                <w:ilvl w:val="0"/>
                <w:numId w:val="76"/>
              </w:numPr>
              <w:spacing w:after="0" w:line="240" w:lineRule="auto"/>
              <w:jc w:val="left"/>
              <w:rPr>
                <w:sz w:val="20"/>
                <w:szCs w:val="20"/>
              </w:rPr>
            </w:pPr>
            <w:r w:rsidRPr="00AA27CA">
              <w:rPr>
                <w:sz w:val="20"/>
                <w:szCs w:val="20"/>
              </w:rPr>
              <w:t>monolog, dialog</w:t>
            </w:r>
          </w:p>
          <w:p w:rsidR="001B184D" w:rsidRPr="00AA27CA" w:rsidRDefault="001B184D" w:rsidP="00BF6850">
            <w:pPr>
              <w:pStyle w:val="Odstavecseseznamem"/>
              <w:numPr>
                <w:ilvl w:val="0"/>
                <w:numId w:val="76"/>
              </w:numPr>
              <w:spacing w:after="0" w:line="240" w:lineRule="auto"/>
              <w:jc w:val="left"/>
              <w:rPr>
                <w:sz w:val="20"/>
                <w:szCs w:val="20"/>
              </w:rPr>
            </w:pPr>
            <w:r w:rsidRPr="00AA27CA">
              <w:rPr>
                <w:sz w:val="20"/>
                <w:szCs w:val="20"/>
              </w:rPr>
              <w:t xml:space="preserve">řeč autorská, řeč postav </w:t>
            </w:r>
          </w:p>
        </w:tc>
        <w:tc>
          <w:tcPr>
            <w:tcW w:w="1125" w:type="dxa"/>
            <w:tcBorders>
              <w:top w:val="single" w:sz="4" w:space="0" w:color="000000"/>
              <w:left w:val="single" w:sz="4" w:space="0" w:color="000000"/>
              <w:bottom w:val="single" w:sz="4" w:space="0" w:color="000000"/>
              <w:right w:val="single" w:sz="4" w:space="0" w:color="000000"/>
            </w:tcBorders>
          </w:tcPr>
          <w:p w:rsidR="001B184D" w:rsidRPr="00AA27CA" w:rsidRDefault="001B184D" w:rsidP="00E43848">
            <w:pPr>
              <w:spacing w:after="0"/>
              <w:jc w:val="center"/>
              <w:rPr>
                <w:sz w:val="20"/>
                <w:szCs w:val="20"/>
              </w:rPr>
            </w:pPr>
            <w:r w:rsidRPr="00AA27CA">
              <w:rPr>
                <w:sz w:val="20"/>
                <w:szCs w:val="20"/>
              </w:rPr>
              <w:t>II.</w:t>
            </w:r>
          </w:p>
          <w:p w:rsidR="001B184D" w:rsidRPr="00AA27CA" w:rsidRDefault="00A72134" w:rsidP="00E43848">
            <w:pPr>
              <w:spacing w:after="0"/>
              <w:jc w:val="center"/>
              <w:rPr>
                <w:sz w:val="20"/>
                <w:szCs w:val="20"/>
              </w:rPr>
            </w:pPr>
            <w:r>
              <w:rPr>
                <w:sz w:val="20"/>
                <w:szCs w:val="20"/>
              </w:rPr>
              <w:t>64</w:t>
            </w:r>
          </w:p>
        </w:tc>
        <w:tc>
          <w:tcPr>
            <w:tcW w:w="1798" w:type="dxa"/>
            <w:tcBorders>
              <w:top w:val="single" w:sz="4" w:space="0" w:color="000000"/>
              <w:left w:val="single" w:sz="4" w:space="0" w:color="000000"/>
              <w:bottom w:val="single" w:sz="4" w:space="0" w:color="000000"/>
              <w:right w:val="single" w:sz="4" w:space="0" w:color="000000"/>
            </w:tcBorders>
          </w:tcPr>
          <w:p w:rsidR="001B184D" w:rsidRPr="00AA27CA" w:rsidRDefault="001B184D" w:rsidP="00E43848">
            <w:pPr>
              <w:spacing w:after="0"/>
              <w:jc w:val="left"/>
              <w:rPr>
                <w:sz w:val="20"/>
                <w:szCs w:val="20"/>
              </w:rPr>
            </w:pPr>
          </w:p>
        </w:tc>
      </w:tr>
      <w:tr w:rsidR="001B184D" w:rsidRPr="00AA27CA" w:rsidTr="00664B94">
        <w:trPr>
          <w:cantSplit/>
          <w:jc w:val="center"/>
        </w:trPr>
        <w:tc>
          <w:tcPr>
            <w:tcW w:w="4421"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78"/>
              </w:numPr>
              <w:spacing w:after="0" w:line="240" w:lineRule="auto"/>
              <w:jc w:val="left"/>
              <w:rPr>
                <w:sz w:val="20"/>
                <w:szCs w:val="20"/>
              </w:rPr>
            </w:pPr>
            <w:r w:rsidRPr="00AA27CA">
              <w:rPr>
                <w:sz w:val="20"/>
                <w:szCs w:val="20"/>
              </w:rPr>
              <w:t>formuluje vlastní názor na četbu</w:t>
            </w:r>
          </w:p>
          <w:p w:rsidR="001B184D" w:rsidRPr="00AA27CA" w:rsidRDefault="001B184D" w:rsidP="00BF6850">
            <w:pPr>
              <w:pStyle w:val="Odstavecseseznamem"/>
              <w:numPr>
                <w:ilvl w:val="0"/>
                <w:numId w:val="78"/>
              </w:numPr>
              <w:spacing w:after="0" w:line="240" w:lineRule="auto"/>
              <w:jc w:val="left"/>
              <w:rPr>
                <w:sz w:val="20"/>
                <w:szCs w:val="20"/>
              </w:rPr>
            </w:pPr>
            <w:r w:rsidRPr="00AA27CA">
              <w:rPr>
                <w:sz w:val="20"/>
                <w:szCs w:val="20"/>
              </w:rPr>
              <w:t>charakterizuje významné osobnosti</w:t>
            </w:r>
            <w:r w:rsidR="002C7C1B" w:rsidRPr="00AA27CA">
              <w:rPr>
                <w:sz w:val="20"/>
                <w:szCs w:val="20"/>
              </w:rPr>
              <w:t xml:space="preserve"> a</w:t>
            </w:r>
            <w:r w:rsidR="002C7C1B">
              <w:rPr>
                <w:sz w:val="20"/>
                <w:szCs w:val="20"/>
              </w:rPr>
              <w:t> </w:t>
            </w:r>
            <w:r w:rsidRPr="00AA27CA">
              <w:rPr>
                <w:sz w:val="20"/>
                <w:szCs w:val="20"/>
              </w:rPr>
              <w:t xml:space="preserve">události 19. století </w:t>
            </w:r>
          </w:p>
        </w:tc>
        <w:tc>
          <w:tcPr>
            <w:tcW w:w="1734" w:type="dxa"/>
            <w:tcBorders>
              <w:top w:val="single" w:sz="4" w:space="0" w:color="000000"/>
              <w:left w:val="single" w:sz="4" w:space="0" w:color="000000"/>
              <w:bottom w:val="single" w:sz="4" w:space="0" w:color="000000"/>
              <w:right w:val="single" w:sz="4" w:space="0" w:color="000000"/>
            </w:tcBorders>
          </w:tcPr>
          <w:p w:rsidR="001B184D" w:rsidRPr="00AA27CA" w:rsidRDefault="001B184D" w:rsidP="00E43848">
            <w:pPr>
              <w:spacing w:after="0"/>
              <w:jc w:val="left"/>
              <w:rPr>
                <w:sz w:val="20"/>
                <w:szCs w:val="20"/>
              </w:rPr>
            </w:pPr>
            <w:r w:rsidRPr="00AA27CA">
              <w:rPr>
                <w:sz w:val="20"/>
                <w:szCs w:val="20"/>
              </w:rPr>
              <w:t>Literární historie</w:t>
            </w:r>
          </w:p>
        </w:tc>
        <w:tc>
          <w:tcPr>
            <w:tcW w:w="4631"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75"/>
              </w:numPr>
              <w:spacing w:after="0" w:line="240" w:lineRule="auto"/>
              <w:jc w:val="left"/>
              <w:rPr>
                <w:sz w:val="20"/>
                <w:szCs w:val="20"/>
              </w:rPr>
            </w:pPr>
            <w:r w:rsidRPr="00AA27CA">
              <w:rPr>
                <w:sz w:val="20"/>
                <w:szCs w:val="20"/>
              </w:rPr>
              <w:t>romantismus</w:t>
            </w:r>
            <w:r w:rsidR="002C7C1B" w:rsidRPr="00AA27CA">
              <w:rPr>
                <w:sz w:val="20"/>
                <w:szCs w:val="20"/>
              </w:rPr>
              <w:t xml:space="preserve"> a</w:t>
            </w:r>
            <w:r w:rsidR="002C7C1B">
              <w:rPr>
                <w:sz w:val="20"/>
                <w:szCs w:val="20"/>
              </w:rPr>
              <w:t> </w:t>
            </w:r>
            <w:r w:rsidRPr="00AA27CA">
              <w:rPr>
                <w:sz w:val="20"/>
                <w:szCs w:val="20"/>
              </w:rPr>
              <w:t>realismus</w:t>
            </w:r>
            <w:r w:rsidR="002C7C1B" w:rsidRPr="00AA27CA">
              <w:rPr>
                <w:sz w:val="20"/>
                <w:szCs w:val="20"/>
              </w:rPr>
              <w:t xml:space="preserve"> v</w:t>
            </w:r>
            <w:r w:rsidR="002C7C1B">
              <w:rPr>
                <w:sz w:val="20"/>
                <w:szCs w:val="20"/>
              </w:rPr>
              <w:t> </w:t>
            </w:r>
            <w:r w:rsidRPr="00AA27CA">
              <w:rPr>
                <w:sz w:val="20"/>
                <w:szCs w:val="20"/>
              </w:rPr>
              <w:t>literatuře</w:t>
            </w:r>
          </w:p>
          <w:p w:rsidR="001B184D" w:rsidRPr="00AA27CA" w:rsidRDefault="001B184D" w:rsidP="00BF6850">
            <w:pPr>
              <w:pStyle w:val="Odstavecseseznamem"/>
              <w:numPr>
                <w:ilvl w:val="0"/>
                <w:numId w:val="75"/>
              </w:numPr>
              <w:spacing w:after="0" w:line="240" w:lineRule="auto"/>
              <w:jc w:val="left"/>
              <w:rPr>
                <w:sz w:val="20"/>
                <w:szCs w:val="20"/>
              </w:rPr>
            </w:pPr>
            <w:r w:rsidRPr="00AA27CA">
              <w:rPr>
                <w:sz w:val="20"/>
                <w:szCs w:val="20"/>
              </w:rPr>
              <w:t>národní obrození</w:t>
            </w:r>
          </w:p>
          <w:p w:rsidR="001B184D" w:rsidRPr="00AA27CA" w:rsidRDefault="001B184D" w:rsidP="00BF6850">
            <w:pPr>
              <w:pStyle w:val="Odstavecseseznamem"/>
              <w:numPr>
                <w:ilvl w:val="0"/>
                <w:numId w:val="75"/>
              </w:numPr>
              <w:spacing w:after="0" w:line="240" w:lineRule="auto"/>
              <w:jc w:val="left"/>
              <w:rPr>
                <w:sz w:val="20"/>
                <w:szCs w:val="20"/>
              </w:rPr>
            </w:pPr>
            <w:r w:rsidRPr="00664B94">
              <w:rPr>
                <w:sz w:val="20"/>
                <w:szCs w:val="20"/>
              </w:rPr>
              <w:t>májovci</w:t>
            </w:r>
            <w:r w:rsidR="00664B94" w:rsidRPr="00664B94">
              <w:rPr>
                <w:sz w:val="20"/>
                <w:szCs w:val="20"/>
              </w:rPr>
              <w:t xml:space="preserve">, </w:t>
            </w:r>
            <w:r w:rsidRPr="00664B94">
              <w:rPr>
                <w:sz w:val="20"/>
                <w:szCs w:val="20"/>
              </w:rPr>
              <w:t>ruchovci</w:t>
            </w:r>
            <w:r w:rsidR="00664B94">
              <w:rPr>
                <w:sz w:val="20"/>
                <w:szCs w:val="20"/>
              </w:rPr>
              <w:t xml:space="preserve">, </w:t>
            </w:r>
            <w:r w:rsidRPr="00AA27CA">
              <w:rPr>
                <w:sz w:val="20"/>
                <w:szCs w:val="20"/>
              </w:rPr>
              <w:t>lumírovci</w:t>
            </w:r>
          </w:p>
        </w:tc>
        <w:tc>
          <w:tcPr>
            <w:tcW w:w="1125" w:type="dxa"/>
            <w:tcBorders>
              <w:top w:val="single" w:sz="4" w:space="0" w:color="000000"/>
              <w:left w:val="single" w:sz="4" w:space="0" w:color="000000"/>
              <w:bottom w:val="single" w:sz="4" w:space="0" w:color="000000"/>
              <w:right w:val="single" w:sz="4" w:space="0" w:color="000000"/>
            </w:tcBorders>
          </w:tcPr>
          <w:p w:rsidR="001B184D" w:rsidRPr="00AA27CA" w:rsidRDefault="001B184D" w:rsidP="00E43848">
            <w:pPr>
              <w:spacing w:after="0"/>
              <w:jc w:val="left"/>
              <w:rPr>
                <w:sz w:val="20"/>
                <w:szCs w:val="20"/>
              </w:rPr>
            </w:pPr>
          </w:p>
        </w:tc>
        <w:tc>
          <w:tcPr>
            <w:tcW w:w="1798" w:type="dxa"/>
            <w:tcBorders>
              <w:top w:val="single" w:sz="4" w:space="0" w:color="000000"/>
              <w:left w:val="single" w:sz="4" w:space="0" w:color="000000"/>
              <w:bottom w:val="single" w:sz="4" w:space="0" w:color="000000"/>
              <w:right w:val="single" w:sz="4" w:space="0" w:color="000000"/>
            </w:tcBorders>
          </w:tcPr>
          <w:p w:rsidR="00664B94" w:rsidRDefault="00664B94" w:rsidP="00E43848">
            <w:pPr>
              <w:spacing w:after="0"/>
              <w:jc w:val="left"/>
              <w:rPr>
                <w:sz w:val="20"/>
                <w:szCs w:val="20"/>
              </w:rPr>
            </w:pPr>
            <w:r>
              <w:rPr>
                <w:sz w:val="20"/>
                <w:szCs w:val="20"/>
              </w:rPr>
              <w:t>DEJ</w:t>
            </w:r>
          </w:p>
          <w:p w:rsidR="001B184D" w:rsidRPr="00AA27CA" w:rsidRDefault="001B184D" w:rsidP="00E43848">
            <w:pPr>
              <w:spacing w:after="0"/>
              <w:jc w:val="left"/>
              <w:rPr>
                <w:sz w:val="20"/>
                <w:szCs w:val="20"/>
              </w:rPr>
            </w:pPr>
            <w:r w:rsidRPr="00AA27CA">
              <w:rPr>
                <w:sz w:val="20"/>
                <w:szCs w:val="20"/>
              </w:rPr>
              <w:t>PT: Občan</w:t>
            </w:r>
            <w:r w:rsidR="002C7C1B" w:rsidRPr="00AA27CA">
              <w:rPr>
                <w:sz w:val="20"/>
                <w:szCs w:val="20"/>
              </w:rPr>
              <w:t xml:space="preserve"> v</w:t>
            </w:r>
            <w:r w:rsidR="002C7C1B">
              <w:rPr>
                <w:sz w:val="20"/>
                <w:szCs w:val="20"/>
              </w:rPr>
              <w:t> </w:t>
            </w:r>
            <w:r w:rsidRPr="00AA27CA">
              <w:rPr>
                <w:sz w:val="20"/>
                <w:szCs w:val="20"/>
              </w:rPr>
              <w:t>demokratické společnosti</w:t>
            </w:r>
          </w:p>
        </w:tc>
      </w:tr>
      <w:tr w:rsidR="001B184D" w:rsidRPr="00AA27CA" w:rsidTr="00664B94">
        <w:trPr>
          <w:cantSplit/>
          <w:jc w:val="center"/>
        </w:trPr>
        <w:tc>
          <w:tcPr>
            <w:tcW w:w="4413" w:type="dxa"/>
            <w:tcBorders>
              <w:top w:val="single" w:sz="4" w:space="0" w:color="000000"/>
              <w:left w:val="single" w:sz="4" w:space="0" w:color="000000"/>
              <w:bottom w:val="single" w:sz="4" w:space="0" w:color="000000"/>
              <w:right w:val="single" w:sz="4" w:space="0" w:color="000000"/>
            </w:tcBorders>
          </w:tcPr>
          <w:p w:rsidR="007C449C" w:rsidRDefault="001B184D" w:rsidP="00E43848">
            <w:pPr>
              <w:spacing w:after="0"/>
              <w:jc w:val="left"/>
              <w:rPr>
                <w:b/>
                <w:bCs/>
                <w:sz w:val="20"/>
                <w:szCs w:val="20"/>
              </w:rPr>
            </w:pPr>
            <w:r w:rsidRPr="00AA27CA">
              <w:rPr>
                <w:b/>
                <w:bCs/>
                <w:sz w:val="20"/>
                <w:szCs w:val="20"/>
              </w:rPr>
              <w:lastRenderedPageBreak/>
              <w:t>Oblast vzdělávání:</w:t>
            </w:r>
          </w:p>
          <w:p w:rsidR="001B184D" w:rsidRPr="00AA27CA" w:rsidRDefault="001B184D" w:rsidP="00E43848">
            <w:pPr>
              <w:spacing w:after="0"/>
              <w:jc w:val="left"/>
              <w:rPr>
                <w:b/>
                <w:bCs/>
                <w:sz w:val="20"/>
                <w:szCs w:val="20"/>
              </w:rPr>
            </w:pPr>
            <w:r w:rsidRPr="00AA27CA">
              <w:rPr>
                <w:b/>
                <w:bCs/>
                <w:sz w:val="20"/>
                <w:szCs w:val="20"/>
              </w:rPr>
              <w:t>Vzdělávání</w:t>
            </w:r>
            <w:r w:rsidR="002C7C1B" w:rsidRPr="00AA27CA">
              <w:rPr>
                <w:b/>
                <w:bCs/>
                <w:sz w:val="20"/>
                <w:szCs w:val="20"/>
              </w:rPr>
              <w:t xml:space="preserve"> a</w:t>
            </w:r>
            <w:r w:rsidR="002C7C1B">
              <w:rPr>
                <w:b/>
                <w:bCs/>
                <w:sz w:val="20"/>
                <w:szCs w:val="20"/>
              </w:rPr>
              <w:t> </w:t>
            </w:r>
            <w:r w:rsidRPr="00AA27CA">
              <w:rPr>
                <w:b/>
                <w:bCs/>
                <w:sz w:val="20"/>
                <w:szCs w:val="20"/>
              </w:rPr>
              <w:t>komunikace</w:t>
            </w:r>
            <w:r w:rsidR="002C7C1B" w:rsidRPr="00AA27CA">
              <w:rPr>
                <w:b/>
                <w:bCs/>
                <w:sz w:val="20"/>
                <w:szCs w:val="20"/>
              </w:rPr>
              <w:t xml:space="preserve"> v</w:t>
            </w:r>
            <w:r w:rsidR="002C7C1B">
              <w:rPr>
                <w:b/>
                <w:bCs/>
                <w:sz w:val="20"/>
                <w:szCs w:val="20"/>
              </w:rPr>
              <w:t> </w:t>
            </w:r>
            <w:r w:rsidRPr="00AA27CA">
              <w:rPr>
                <w:b/>
                <w:bCs/>
                <w:sz w:val="20"/>
                <w:szCs w:val="20"/>
              </w:rPr>
              <w:t xml:space="preserve">českém jazyce </w:t>
            </w:r>
          </w:p>
        </w:tc>
        <w:tc>
          <w:tcPr>
            <w:tcW w:w="6374" w:type="dxa"/>
            <w:gridSpan w:val="4"/>
            <w:tcBorders>
              <w:top w:val="single" w:sz="4" w:space="0" w:color="000000"/>
              <w:left w:val="single" w:sz="4" w:space="0" w:color="000000"/>
              <w:bottom w:val="single" w:sz="4" w:space="0" w:color="000000"/>
              <w:right w:val="single" w:sz="4" w:space="0" w:color="000000"/>
            </w:tcBorders>
          </w:tcPr>
          <w:p w:rsidR="001B184D" w:rsidRPr="00AA27CA" w:rsidRDefault="001B184D" w:rsidP="00700DAD">
            <w:pPr>
              <w:spacing w:after="0"/>
              <w:jc w:val="left"/>
              <w:rPr>
                <w:b/>
                <w:bCs/>
                <w:sz w:val="20"/>
                <w:szCs w:val="20"/>
              </w:rPr>
            </w:pPr>
            <w:r w:rsidRPr="00AA27CA">
              <w:rPr>
                <w:b/>
                <w:bCs/>
                <w:sz w:val="20"/>
                <w:szCs w:val="20"/>
              </w:rPr>
              <w:t>Předmět:</w:t>
            </w:r>
            <w:r w:rsidR="00700DAD">
              <w:rPr>
                <w:b/>
                <w:bCs/>
                <w:sz w:val="20"/>
                <w:szCs w:val="20"/>
              </w:rPr>
              <w:t xml:space="preserve"> </w:t>
            </w:r>
            <w:r w:rsidRPr="00AA27CA">
              <w:rPr>
                <w:b/>
                <w:bCs/>
                <w:sz w:val="20"/>
                <w:szCs w:val="20"/>
              </w:rPr>
              <w:t>Český jazyk</w:t>
            </w:r>
            <w:r w:rsidR="002C7C1B" w:rsidRPr="00AA27CA">
              <w:rPr>
                <w:b/>
                <w:bCs/>
                <w:sz w:val="20"/>
                <w:szCs w:val="20"/>
              </w:rPr>
              <w:t xml:space="preserve"> a</w:t>
            </w:r>
            <w:r w:rsidR="002C7C1B">
              <w:rPr>
                <w:b/>
                <w:bCs/>
                <w:sz w:val="20"/>
                <w:szCs w:val="20"/>
              </w:rPr>
              <w:t> </w:t>
            </w:r>
            <w:r w:rsidRPr="00AA27CA">
              <w:rPr>
                <w:b/>
                <w:bCs/>
                <w:sz w:val="20"/>
                <w:szCs w:val="20"/>
              </w:rPr>
              <w:t xml:space="preserve">literatura (MLUVNICE) </w:t>
            </w:r>
          </w:p>
        </w:tc>
        <w:tc>
          <w:tcPr>
            <w:tcW w:w="2922"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E43848">
            <w:pPr>
              <w:spacing w:after="0"/>
              <w:jc w:val="left"/>
              <w:rPr>
                <w:b/>
                <w:bCs/>
                <w:sz w:val="20"/>
                <w:szCs w:val="20"/>
              </w:rPr>
            </w:pPr>
            <w:r w:rsidRPr="00AA27CA">
              <w:rPr>
                <w:b/>
                <w:bCs/>
                <w:sz w:val="20"/>
                <w:szCs w:val="20"/>
              </w:rPr>
              <w:t>Období:</w:t>
            </w:r>
          </w:p>
          <w:p w:rsidR="001B184D" w:rsidRPr="00AA27CA" w:rsidRDefault="001B184D" w:rsidP="00E43848">
            <w:pPr>
              <w:spacing w:after="0"/>
              <w:jc w:val="left"/>
              <w:rPr>
                <w:b/>
                <w:bCs/>
                <w:sz w:val="20"/>
                <w:szCs w:val="20"/>
              </w:rPr>
            </w:pPr>
            <w:r w:rsidRPr="00AA27CA">
              <w:rPr>
                <w:b/>
                <w:bCs/>
                <w:sz w:val="20"/>
                <w:szCs w:val="20"/>
              </w:rPr>
              <w:t xml:space="preserve">I. – IV. ročník </w:t>
            </w:r>
          </w:p>
        </w:tc>
      </w:tr>
      <w:tr w:rsidR="001B184D" w:rsidRPr="00AA27CA" w:rsidTr="00664B94">
        <w:trPr>
          <w:cantSplit/>
          <w:jc w:val="center"/>
        </w:trPr>
        <w:tc>
          <w:tcPr>
            <w:tcW w:w="4413" w:type="dxa"/>
            <w:tcBorders>
              <w:top w:val="single" w:sz="4" w:space="0" w:color="000000"/>
              <w:left w:val="single" w:sz="4" w:space="0" w:color="000000"/>
              <w:bottom w:val="single" w:sz="4" w:space="0" w:color="000000"/>
              <w:right w:val="single" w:sz="4" w:space="0" w:color="000000"/>
            </w:tcBorders>
          </w:tcPr>
          <w:p w:rsidR="007C449C" w:rsidRDefault="001B184D" w:rsidP="00E43848">
            <w:pPr>
              <w:spacing w:after="0"/>
              <w:jc w:val="left"/>
              <w:rPr>
                <w:b/>
                <w:bCs/>
                <w:sz w:val="20"/>
                <w:szCs w:val="20"/>
              </w:rPr>
            </w:pPr>
            <w:r w:rsidRPr="00AA27CA">
              <w:rPr>
                <w:b/>
                <w:bCs/>
                <w:sz w:val="20"/>
                <w:szCs w:val="20"/>
              </w:rPr>
              <w:t xml:space="preserve"> Očekávané výstupy</w:t>
            </w:r>
          </w:p>
          <w:p w:rsidR="001B184D" w:rsidRPr="00AA27CA" w:rsidRDefault="001B184D" w:rsidP="00E43848">
            <w:pPr>
              <w:spacing w:after="0"/>
              <w:jc w:val="left"/>
              <w:rPr>
                <w:b/>
                <w:bCs/>
                <w:sz w:val="20"/>
                <w:szCs w:val="20"/>
              </w:rPr>
            </w:pPr>
            <w:r w:rsidRPr="00AA27CA">
              <w:rPr>
                <w:b/>
                <w:bCs/>
                <w:sz w:val="20"/>
                <w:szCs w:val="20"/>
              </w:rPr>
              <w:t xml:space="preserve">Žák: </w:t>
            </w:r>
          </w:p>
        </w:tc>
        <w:tc>
          <w:tcPr>
            <w:tcW w:w="1992" w:type="dxa"/>
            <w:gridSpan w:val="3"/>
            <w:tcBorders>
              <w:top w:val="single" w:sz="4" w:space="0" w:color="000000"/>
              <w:left w:val="single" w:sz="4" w:space="0" w:color="000000"/>
              <w:bottom w:val="single" w:sz="4" w:space="0" w:color="000000"/>
              <w:right w:val="single" w:sz="4" w:space="0" w:color="000000"/>
            </w:tcBorders>
          </w:tcPr>
          <w:p w:rsidR="001B184D" w:rsidRPr="00AA27CA" w:rsidRDefault="001B184D" w:rsidP="00E43848">
            <w:pPr>
              <w:spacing w:after="0"/>
              <w:jc w:val="left"/>
              <w:rPr>
                <w:b/>
                <w:bCs/>
                <w:sz w:val="20"/>
                <w:szCs w:val="20"/>
              </w:rPr>
            </w:pPr>
            <w:r w:rsidRPr="00AA27CA">
              <w:rPr>
                <w:b/>
                <w:bCs/>
                <w:sz w:val="20"/>
                <w:szCs w:val="20"/>
              </w:rPr>
              <w:t xml:space="preserve">Tematický celek </w:t>
            </w:r>
          </w:p>
        </w:tc>
        <w:tc>
          <w:tcPr>
            <w:tcW w:w="4382" w:type="dxa"/>
            <w:tcBorders>
              <w:top w:val="single" w:sz="4" w:space="0" w:color="000000"/>
              <w:left w:val="single" w:sz="4" w:space="0" w:color="000000"/>
              <w:bottom w:val="single" w:sz="4" w:space="0" w:color="000000"/>
              <w:right w:val="single" w:sz="4" w:space="0" w:color="000000"/>
            </w:tcBorders>
          </w:tcPr>
          <w:p w:rsidR="001B184D" w:rsidRPr="00AA27CA" w:rsidRDefault="001B184D" w:rsidP="00E43848">
            <w:pPr>
              <w:spacing w:after="0"/>
              <w:jc w:val="left"/>
              <w:rPr>
                <w:b/>
                <w:bCs/>
                <w:sz w:val="20"/>
                <w:szCs w:val="20"/>
              </w:rPr>
            </w:pPr>
            <w:r w:rsidRPr="00AA27CA">
              <w:rPr>
                <w:b/>
                <w:bCs/>
                <w:sz w:val="20"/>
                <w:szCs w:val="20"/>
              </w:rPr>
              <w:t xml:space="preserve"> Učivo</w:t>
            </w:r>
          </w:p>
        </w:tc>
        <w:tc>
          <w:tcPr>
            <w:tcW w:w="1125" w:type="dxa"/>
            <w:tcBorders>
              <w:top w:val="single" w:sz="4" w:space="0" w:color="000000"/>
              <w:left w:val="single" w:sz="4" w:space="0" w:color="000000"/>
              <w:bottom w:val="single" w:sz="4" w:space="0" w:color="000000"/>
              <w:right w:val="single" w:sz="4" w:space="0" w:color="000000"/>
            </w:tcBorders>
          </w:tcPr>
          <w:p w:rsidR="007C449C" w:rsidRDefault="001B184D" w:rsidP="00E43848">
            <w:pPr>
              <w:spacing w:after="0"/>
              <w:jc w:val="left"/>
              <w:rPr>
                <w:b/>
                <w:bCs/>
                <w:sz w:val="20"/>
                <w:szCs w:val="20"/>
              </w:rPr>
            </w:pPr>
            <w:r w:rsidRPr="00AA27CA">
              <w:rPr>
                <w:b/>
                <w:bCs/>
                <w:sz w:val="20"/>
                <w:szCs w:val="20"/>
              </w:rPr>
              <w:t xml:space="preserve"> Ročník</w:t>
            </w:r>
          </w:p>
          <w:p w:rsidR="001B184D" w:rsidRPr="00AA27CA" w:rsidRDefault="001B184D" w:rsidP="00E43848">
            <w:pPr>
              <w:spacing w:after="0"/>
              <w:jc w:val="left"/>
              <w:rPr>
                <w:b/>
                <w:bCs/>
                <w:sz w:val="20"/>
                <w:szCs w:val="20"/>
              </w:rPr>
            </w:pPr>
            <w:r w:rsidRPr="00AA27CA">
              <w:rPr>
                <w:b/>
                <w:bCs/>
                <w:sz w:val="20"/>
                <w:szCs w:val="20"/>
              </w:rPr>
              <w:t xml:space="preserve">Hodinová dotace </w:t>
            </w:r>
          </w:p>
        </w:tc>
        <w:tc>
          <w:tcPr>
            <w:tcW w:w="1797" w:type="dxa"/>
            <w:tcBorders>
              <w:top w:val="single" w:sz="4" w:space="0" w:color="000000"/>
              <w:left w:val="single" w:sz="4" w:space="0" w:color="000000"/>
              <w:bottom w:val="single" w:sz="4" w:space="0" w:color="000000"/>
              <w:right w:val="single" w:sz="4" w:space="0" w:color="000000"/>
            </w:tcBorders>
          </w:tcPr>
          <w:p w:rsidR="001B184D" w:rsidRPr="00AA27CA" w:rsidRDefault="001B184D" w:rsidP="00E43848">
            <w:pPr>
              <w:spacing w:after="0"/>
              <w:jc w:val="left"/>
              <w:rPr>
                <w:b/>
                <w:bCs/>
                <w:sz w:val="20"/>
                <w:szCs w:val="20"/>
              </w:rPr>
            </w:pPr>
            <w:r w:rsidRPr="00AA27CA">
              <w:rPr>
                <w:b/>
                <w:bCs/>
                <w:sz w:val="20"/>
                <w:szCs w:val="20"/>
              </w:rPr>
              <w:t>Mezipředmětová vazba</w:t>
            </w:r>
          </w:p>
          <w:p w:rsidR="001B184D" w:rsidRPr="00AA27CA" w:rsidRDefault="001B184D" w:rsidP="00E43848">
            <w:pPr>
              <w:spacing w:after="0"/>
              <w:jc w:val="left"/>
              <w:rPr>
                <w:b/>
                <w:bCs/>
                <w:sz w:val="20"/>
                <w:szCs w:val="20"/>
              </w:rPr>
            </w:pPr>
            <w:r w:rsidRPr="00AA27CA">
              <w:rPr>
                <w:b/>
                <w:bCs/>
                <w:sz w:val="20"/>
                <w:szCs w:val="20"/>
              </w:rPr>
              <w:t xml:space="preserve">Průřezové téma </w:t>
            </w:r>
          </w:p>
        </w:tc>
      </w:tr>
      <w:tr w:rsidR="001B184D" w:rsidRPr="00AA27CA" w:rsidTr="00664B94">
        <w:trPr>
          <w:cantSplit/>
          <w:jc w:val="center"/>
        </w:trPr>
        <w:tc>
          <w:tcPr>
            <w:tcW w:w="4413"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82"/>
              </w:numPr>
              <w:spacing w:after="0" w:line="240" w:lineRule="auto"/>
              <w:jc w:val="left"/>
              <w:rPr>
                <w:sz w:val="20"/>
                <w:szCs w:val="20"/>
              </w:rPr>
            </w:pPr>
            <w:r w:rsidRPr="00AA27CA">
              <w:rPr>
                <w:sz w:val="20"/>
                <w:szCs w:val="20"/>
              </w:rPr>
              <w:t>provádí syntaktický rozbor</w:t>
            </w:r>
          </w:p>
          <w:p w:rsidR="001B184D" w:rsidRPr="00AA27CA" w:rsidRDefault="001B184D" w:rsidP="00BF6850">
            <w:pPr>
              <w:pStyle w:val="Odstavecseseznamem"/>
              <w:numPr>
                <w:ilvl w:val="0"/>
                <w:numId w:val="82"/>
              </w:numPr>
              <w:spacing w:after="0" w:line="240" w:lineRule="auto"/>
              <w:jc w:val="left"/>
              <w:rPr>
                <w:sz w:val="20"/>
                <w:szCs w:val="20"/>
              </w:rPr>
            </w:pPr>
            <w:r w:rsidRPr="00AA27CA">
              <w:rPr>
                <w:sz w:val="20"/>
                <w:szCs w:val="20"/>
              </w:rPr>
              <w:t>vyhledá základní skladebnou dvojici</w:t>
            </w:r>
            <w:r w:rsidR="002C7C1B" w:rsidRPr="00AA27CA">
              <w:rPr>
                <w:sz w:val="20"/>
                <w:szCs w:val="20"/>
              </w:rPr>
              <w:t xml:space="preserve"> a</w:t>
            </w:r>
            <w:r w:rsidR="002C7C1B">
              <w:rPr>
                <w:sz w:val="20"/>
                <w:szCs w:val="20"/>
              </w:rPr>
              <w:t> </w:t>
            </w:r>
            <w:r w:rsidRPr="00AA27CA">
              <w:rPr>
                <w:sz w:val="20"/>
                <w:szCs w:val="20"/>
              </w:rPr>
              <w:t>rozvíjející větné členy</w:t>
            </w:r>
          </w:p>
          <w:p w:rsidR="001B184D" w:rsidRPr="00AA27CA" w:rsidRDefault="001B184D" w:rsidP="00BF6850">
            <w:pPr>
              <w:pStyle w:val="Odstavecseseznamem"/>
              <w:numPr>
                <w:ilvl w:val="0"/>
                <w:numId w:val="82"/>
              </w:numPr>
              <w:spacing w:after="0" w:line="240" w:lineRule="auto"/>
              <w:jc w:val="left"/>
              <w:rPr>
                <w:sz w:val="20"/>
                <w:szCs w:val="20"/>
              </w:rPr>
            </w:pPr>
            <w:r w:rsidRPr="00AA27CA">
              <w:rPr>
                <w:sz w:val="20"/>
                <w:szCs w:val="20"/>
              </w:rPr>
              <w:t>vzájemně odliší jednoduchou větu</w:t>
            </w:r>
            <w:r w:rsidR="002C7C1B" w:rsidRPr="00AA27CA">
              <w:rPr>
                <w:sz w:val="20"/>
                <w:szCs w:val="20"/>
              </w:rPr>
              <w:t xml:space="preserve"> a</w:t>
            </w:r>
            <w:r w:rsidR="002C7C1B">
              <w:rPr>
                <w:sz w:val="20"/>
                <w:szCs w:val="20"/>
              </w:rPr>
              <w:t> </w:t>
            </w:r>
            <w:r w:rsidRPr="00AA27CA">
              <w:rPr>
                <w:sz w:val="20"/>
                <w:szCs w:val="20"/>
              </w:rPr>
              <w:t>souvětí</w:t>
            </w:r>
          </w:p>
          <w:p w:rsidR="001B184D" w:rsidRPr="00AA27CA" w:rsidRDefault="001B184D" w:rsidP="00BF6850">
            <w:pPr>
              <w:pStyle w:val="Odstavecseseznamem"/>
              <w:numPr>
                <w:ilvl w:val="0"/>
                <w:numId w:val="82"/>
              </w:numPr>
              <w:spacing w:after="0" w:line="240" w:lineRule="auto"/>
              <w:jc w:val="left"/>
              <w:rPr>
                <w:sz w:val="20"/>
                <w:szCs w:val="20"/>
              </w:rPr>
            </w:pPr>
            <w:r w:rsidRPr="00AA27CA">
              <w:rPr>
                <w:sz w:val="20"/>
                <w:szCs w:val="20"/>
              </w:rPr>
              <w:t>orientuje se</w:t>
            </w:r>
            <w:r w:rsidR="002C7C1B" w:rsidRPr="00AA27CA">
              <w:rPr>
                <w:sz w:val="20"/>
                <w:szCs w:val="20"/>
              </w:rPr>
              <w:t xml:space="preserve"> v</w:t>
            </w:r>
            <w:r w:rsidR="002C7C1B">
              <w:rPr>
                <w:sz w:val="20"/>
                <w:szCs w:val="20"/>
              </w:rPr>
              <w:t> </w:t>
            </w:r>
            <w:r w:rsidRPr="00AA27CA">
              <w:rPr>
                <w:sz w:val="20"/>
                <w:szCs w:val="20"/>
              </w:rPr>
              <w:t>základech psaní interpunkce</w:t>
            </w:r>
          </w:p>
        </w:tc>
        <w:tc>
          <w:tcPr>
            <w:tcW w:w="1992" w:type="dxa"/>
            <w:gridSpan w:val="3"/>
            <w:tcBorders>
              <w:top w:val="single" w:sz="4" w:space="0" w:color="000000"/>
              <w:left w:val="single" w:sz="4" w:space="0" w:color="000000"/>
              <w:bottom w:val="single" w:sz="4" w:space="0" w:color="000000"/>
              <w:right w:val="single" w:sz="4" w:space="0" w:color="000000"/>
            </w:tcBorders>
          </w:tcPr>
          <w:p w:rsidR="001B184D" w:rsidRPr="00AA27CA" w:rsidRDefault="001B184D" w:rsidP="00E43848">
            <w:pPr>
              <w:spacing w:after="0"/>
              <w:jc w:val="left"/>
              <w:rPr>
                <w:sz w:val="20"/>
                <w:szCs w:val="20"/>
              </w:rPr>
            </w:pPr>
            <w:r w:rsidRPr="00AA27CA">
              <w:rPr>
                <w:sz w:val="20"/>
                <w:szCs w:val="20"/>
              </w:rPr>
              <w:t>Skladba věty jednoduché</w:t>
            </w:r>
          </w:p>
          <w:p w:rsidR="001B184D" w:rsidRPr="00AA27CA" w:rsidRDefault="001B184D" w:rsidP="00E43848">
            <w:pPr>
              <w:spacing w:after="0"/>
              <w:jc w:val="left"/>
              <w:rPr>
                <w:sz w:val="20"/>
                <w:szCs w:val="20"/>
              </w:rPr>
            </w:pPr>
          </w:p>
        </w:tc>
        <w:tc>
          <w:tcPr>
            <w:tcW w:w="4382"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79"/>
              </w:numPr>
              <w:spacing w:after="0" w:line="240" w:lineRule="auto"/>
              <w:jc w:val="left"/>
              <w:rPr>
                <w:sz w:val="20"/>
                <w:szCs w:val="20"/>
              </w:rPr>
            </w:pPr>
            <w:r w:rsidRPr="00AA27CA">
              <w:rPr>
                <w:sz w:val="20"/>
                <w:szCs w:val="20"/>
              </w:rPr>
              <w:t>slovní druhy</w:t>
            </w:r>
          </w:p>
          <w:p w:rsidR="001B184D" w:rsidRPr="00AA27CA" w:rsidRDefault="001B184D" w:rsidP="00BF6850">
            <w:pPr>
              <w:pStyle w:val="Odstavecseseznamem"/>
              <w:numPr>
                <w:ilvl w:val="0"/>
                <w:numId w:val="79"/>
              </w:numPr>
              <w:spacing w:after="0" w:line="240" w:lineRule="auto"/>
              <w:jc w:val="left"/>
              <w:rPr>
                <w:sz w:val="20"/>
                <w:szCs w:val="20"/>
              </w:rPr>
            </w:pPr>
            <w:r w:rsidRPr="00AA27CA">
              <w:rPr>
                <w:sz w:val="20"/>
                <w:szCs w:val="20"/>
              </w:rPr>
              <w:t>věta</w:t>
            </w:r>
            <w:r w:rsidR="002C7C1B" w:rsidRPr="00AA27CA">
              <w:rPr>
                <w:sz w:val="20"/>
                <w:szCs w:val="20"/>
              </w:rPr>
              <w:t xml:space="preserve"> a</w:t>
            </w:r>
            <w:r w:rsidR="002C7C1B">
              <w:rPr>
                <w:sz w:val="20"/>
                <w:szCs w:val="20"/>
              </w:rPr>
              <w:t> </w:t>
            </w:r>
            <w:r w:rsidRPr="00AA27CA">
              <w:rPr>
                <w:sz w:val="20"/>
                <w:szCs w:val="20"/>
              </w:rPr>
              <w:t>výpověď</w:t>
            </w:r>
          </w:p>
          <w:p w:rsidR="001B184D" w:rsidRPr="00AA27CA" w:rsidRDefault="001B184D" w:rsidP="00BF6850">
            <w:pPr>
              <w:pStyle w:val="Odstavecseseznamem"/>
              <w:numPr>
                <w:ilvl w:val="0"/>
                <w:numId w:val="79"/>
              </w:numPr>
              <w:spacing w:after="0" w:line="240" w:lineRule="auto"/>
              <w:jc w:val="left"/>
              <w:rPr>
                <w:sz w:val="20"/>
                <w:szCs w:val="20"/>
              </w:rPr>
            </w:pPr>
            <w:r w:rsidRPr="00AA27CA">
              <w:rPr>
                <w:sz w:val="20"/>
                <w:szCs w:val="20"/>
              </w:rPr>
              <w:t>větné vztahy</w:t>
            </w:r>
          </w:p>
        </w:tc>
        <w:tc>
          <w:tcPr>
            <w:tcW w:w="1125" w:type="dxa"/>
            <w:tcBorders>
              <w:top w:val="single" w:sz="4" w:space="0" w:color="000000"/>
              <w:left w:val="single" w:sz="4" w:space="0" w:color="000000"/>
              <w:bottom w:val="single" w:sz="4" w:space="0" w:color="000000"/>
              <w:right w:val="single" w:sz="4" w:space="0" w:color="000000"/>
            </w:tcBorders>
          </w:tcPr>
          <w:p w:rsidR="001B184D" w:rsidRPr="00AA27CA" w:rsidRDefault="001B184D" w:rsidP="00E43848">
            <w:pPr>
              <w:spacing w:after="0"/>
              <w:jc w:val="center"/>
              <w:rPr>
                <w:sz w:val="20"/>
                <w:szCs w:val="20"/>
              </w:rPr>
            </w:pPr>
            <w:r w:rsidRPr="00AA27CA">
              <w:rPr>
                <w:sz w:val="20"/>
                <w:szCs w:val="20"/>
              </w:rPr>
              <w:t>III.</w:t>
            </w:r>
          </w:p>
          <w:p w:rsidR="001B184D" w:rsidRPr="00AA27CA" w:rsidRDefault="001B184D" w:rsidP="00E43848">
            <w:pPr>
              <w:spacing w:after="0"/>
              <w:jc w:val="center"/>
              <w:rPr>
                <w:sz w:val="20"/>
                <w:szCs w:val="20"/>
              </w:rPr>
            </w:pPr>
            <w:r w:rsidRPr="00AA27CA">
              <w:rPr>
                <w:sz w:val="20"/>
                <w:szCs w:val="20"/>
              </w:rPr>
              <w:t>16</w:t>
            </w:r>
          </w:p>
        </w:tc>
        <w:tc>
          <w:tcPr>
            <w:tcW w:w="1797" w:type="dxa"/>
            <w:tcBorders>
              <w:top w:val="single" w:sz="4" w:space="0" w:color="000000"/>
              <w:left w:val="single" w:sz="4" w:space="0" w:color="000000"/>
              <w:bottom w:val="single" w:sz="4" w:space="0" w:color="000000"/>
              <w:right w:val="single" w:sz="4" w:space="0" w:color="000000"/>
            </w:tcBorders>
          </w:tcPr>
          <w:p w:rsidR="001B184D" w:rsidRPr="00AA27CA" w:rsidRDefault="001B184D" w:rsidP="00E43848">
            <w:pPr>
              <w:spacing w:after="0"/>
              <w:jc w:val="left"/>
              <w:rPr>
                <w:sz w:val="20"/>
                <w:szCs w:val="20"/>
              </w:rPr>
            </w:pPr>
            <w:r w:rsidRPr="00AA27CA">
              <w:rPr>
                <w:sz w:val="20"/>
                <w:szCs w:val="20"/>
              </w:rPr>
              <w:t xml:space="preserve"> </w:t>
            </w:r>
          </w:p>
        </w:tc>
      </w:tr>
      <w:tr w:rsidR="001B184D" w:rsidRPr="00AA27CA" w:rsidTr="00664B94">
        <w:trPr>
          <w:cantSplit/>
          <w:jc w:val="center"/>
        </w:trPr>
        <w:tc>
          <w:tcPr>
            <w:tcW w:w="4413"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81"/>
              </w:numPr>
              <w:spacing w:after="0" w:line="240" w:lineRule="auto"/>
              <w:jc w:val="left"/>
              <w:rPr>
                <w:sz w:val="20"/>
                <w:szCs w:val="20"/>
              </w:rPr>
            </w:pPr>
            <w:r w:rsidRPr="00AA27CA">
              <w:rPr>
                <w:sz w:val="20"/>
                <w:szCs w:val="20"/>
              </w:rPr>
              <w:t>vyjmenuje základní druhy vedlejších vět</w:t>
            </w:r>
          </w:p>
          <w:p w:rsidR="001B184D" w:rsidRPr="00AA27CA" w:rsidRDefault="001B184D" w:rsidP="00BF6850">
            <w:pPr>
              <w:pStyle w:val="Odstavecseseznamem"/>
              <w:numPr>
                <w:ilvl w:val="0"/>
                <w:numId w:val="81"/>
              </w:numPr>
              <w:spacing w:after="0" w:line="240" w:lineRule="auto"/>
              <w:jc w:val="left"/>
              <w:rPr>
                <w:sz w:val="20"/>
                <w:szCs w:val="20"/>
              </w:rPr>
            </w:pPr>
            <w:r w:rsidRPr="00AA27CA">
              <w:rPr>
                <w:sz w:val="20"/>
                <w:szCs w:val="20"/>
              </w:rPr>
              <w:t>pozná</w:t>
            </w:r>
            <w:r w:rsidR="002C7C1B" w:rsidRPr="00AA27CA">
              <w:rPr>
                <w:sz w:val="20"/>
                <w:szCs w:val="20"/>
              </w:rPr>
              <w:t xml:space="preserve"> v</w:t>
            </w:r>
            <w:r w:rsidR="002C7C1B">
              <w:rPr>
                <w:sz w:val="20"/>
                <w:szCs w:val="20"/>
              </w:rPr>
              <w:t> </w:t>
            </w:r>
            <w:r w:rsidRPr="00AA27CA">
              <w:rPr>
                <w:sz w:val="20"/>
                <w:szCs w:val="20"/>
              </w:rPr>
              <w:t>souvětí druhy vedlejších vět</w:t>
            </w:r>
            <w:r w:rsidR="002C7C1B" w:rsidRPr="00AA27CA">
              <w:rPr>
                <w:sz w:val="20"/>
                <w:szCs w:val="20"/>
              </w:rPr>
              <w:t xml:space="preserve"> a</w:t>
            </w:r>
            <w:r w:rsidR="002C7C1B">
              <w:rPr>
                <w:sz w:val="20"/>
                <w:szCs w:val="20"/>
              </w:rPr>
              <w:t> </w:t>
            </w:r>
            <w:r w:rsidRPr="00AA27CA">
              <w:rPr>
                <w:sz w:val="20"/>
                <w:szCs w:val="20"/>
              </w:rPr>
              <w:t>odliší je od vět hlavních</w:t>
            </w:r>
          </w:p>
          <w:p w:rsidR="001B184D" w:rsidRPr="00AA27CA" w:rsidRDefault="001B184D" w:rsidP="00BF6850">
            <w:pPr>
              <w:pStyle w:val="Odstavecseseznamem"/>
              <w:numPr>
                <w:ilvl w:val="0"/>
                <w:numId w:val="81"/>
              </w:numPr>
              <w:spacing w:after="0" w:line="240" w:lineRule="auto"/>
              <w:jc w:val="left"/>
              <w:rPr>
                <w:sz w:val="20"/>
                <w:szCs w:val="20"/>
              </w:rPr>
            </w:pPr>
            <w:r w:rsidRPr="00AA27CA">
              <w:rPr>
                <w:sz w:val="20"/>
                <w:szCs w:val="20"/>
              </w:rPr>
              <w:t>vyjádří poměry mezi větami - orientuje se</w:t>
            </w:r>
            <w:r w:rsidR="002C7C1B" w:rsidRPr="00AA27CA">
              <w:rPr>
                <w:sz w:val="20"/>
                <w:szCs w:val="20"/>
              </w:rPr>
              <w:t xml:space="preserve"> v</w:t>
            </w:r>
            <w:r w:rsidR="002C7C1B">
              <w:rPr>
                <w:sz w:val="20"/>
                <w:szCs w:val="20"/>
              </w:rPr>
              <w:t> </w:t>
            </w:r>
            <w:r w:rsidRPr="00AA27CA">
              <w:rPr>
                <w:sz w:val="20"/>
                <w:szCs w:val="20"/>
              </w:rPr>
              <w:t>odchylkách od pravidelné větné stavby</w:t>
            </w:r>
          </w:p>
          <w:p w:rsidR="001B184D" w:rsidRPr="00AA27CA" w:rsidRDefault="001B184D" w:rsidP="00BF6850">
            <w:pPr>
              <w:pStyle w:val="Odstavecseseznamem"/>
              <w:numPr>
                <w:ilvl w:val="0"/>
                <w:numId w:val="81"/>
              </w:numPr>
              <w:spacing w:after="0" w:line="240" w:lineRule="auto"/>
              <w:jc w:val="left"/>
              <w:rPr>
                <w:sz w:val="20"/>
                <w:szCs w:val="20"/>
              </w:rPr>
            </w:pPr>
            <w:r w:rsidRPr="00AA27CA">
              <w:rPr>
                <w:sz w:val="20"/>
                <w:szCs w:val="20"/>
              </w:rPr>
              <w:t>odlišuje druhy vět podle postoje mluvčího ke skutečnosti</w:t>
            </w:r>
          </w:p>
          <w:p w:rsidR="001B184D" w:rsidRPr="00AA27CA" w:rsidRDefault="001B184D" w:rsidP="00BF6850">
            <w:pPr>
              <w:pStyle w:val="Odstavecseseznamem"/>
              <w:numPr>
                <w:ilvl w:val="0"/>
                <w:numId w:val="81"/>
              </w:numPr>
              <w:spacing w:after="0" w:line="240" w:lineRule="auto"/>
              <w:jc w:val="left"/>
              <w:rPr>
                <w:sz w:val="20"/>
                <w:szCs w:val="20"/>
              </w:rPr>
            </w:pPr>
            <w:r w:rsidRPr="00AA27CA">
              <w:rPr>
                <w:sz w:val="20"/>
                <w:szCs w:val="20"/>
              </w:rPr>
              <w:t>zaznamená souvětí do názorného grafu</w:t>
            </w:r>
          </w:p>
          <w:p w:rsidR="001B184D" w:rsidRPr="00AA27CA" w:rsidRDefault="001B184D" w:rsidP="00BF6850">
            <w:pPr>
              <w:pStyle w:val="Odstavecseseznamem"/>
              <w:numPr>
                <w:ilvl w:val="0"/>
                <w:numId w:val="81"/>
              </w:numPr>
              <w:spacing w:after="0" w:line="240" w:lineRule="auto"/>
              <w:jc w:val="left"/>
              <w:rPr>
                <w:sz w:val="20"/>
                <w:szCs w:val="20"/>
              </w:rPr>
            </w:pPr>
            <w:r w:rsidRPr="00AA27CA">
              <w:rPr>
                <w:sz w:val="20"/>
                <w:szCs w:val="20"/>
              </w:rPr>
              <w:t>určuje poměry mezi větami</w:t>
            </w:r>
          </w:p>
        </w:tc>
        <w:tc>
          <w:tcPr>
            <w:tcW w:w="1992" w:type="dxa"/>
            <w:gridSpan w:val="3"/>
            <w:tcBorders>
              <w:top w:val="single" w:sz="4" w:space="0" w:color="000000"/>
              <w:left w:val="single" w:sz="4" w:space="0" w:color="000000"/>
              <w:bottom w:val="single" w:sz="4" w:space="0" w:color="000000"/>
              <w:right w:val="single" w:sz="4" w:space="0" w:color="000000"/>
            </w:tcBorders>
          </w:tcPr>
          <w:p w:rsidR="001B184D" w:rsidRPr="00AA27CA" w:rsidRDefault="001B184D" w:rsidP="00E43848">
            <w:pPr>
              <w:spacing w:after="0"/>
              <w:jc w:val="left"/>
              <w:rPr>
                <w:sz w:val="20"/>
                <w:szCs w:val="20"/>
              </w:rPr>
            </w:pPr>
            <w:r w:rsidRPr="00AA27CA">
              <w:rPr>
                <w:sz w:val="20"/>
                <w:szCs w:val="20"/>
              </w:rPr>
              <w:t>Skladba souvětí</w:t>
            </w:r>
          </w:p>
        </w:tc>
        <w:tc>
          <w:tcPr>
            <w:tcW w:w="4382"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80"/>
              </w:numPr>
              <w:spacing w:after="0" w:line="240" w:lineRule="auto"/>
              <w:jc w:val="left"/>
              <w:rPr>
                <w:sz w:val="20"/>
                <w:szCs w:val="20"/>
              </w:rPr>
            </w:pPr>
            <w:r w:rsidRPr="00AA27CA">
              <w:rPr>
                <w:sz w:val="20"/>
                <w:szCs w:val="20"/>
              </w:rPr>
              <w:t>souvětí souřadné</w:t>
            </w:r>
          </w:p>
          <w:p w:rsidR="001B184D" w:rsidRPr="00AA27CA" w:rsidRDefault="001B184D" w:rsidP="00BF6850">
            <w:pPr>
              <w:pStyle w:val="Odstavecseseznamem"/>
              <w:numPr>
                <w:ilvl w:val="0"/>
                <w:numId w:val="80"/>
              </w:numPr>
              <w:spacing w:after="0" w:line="240" w:lineRule="auto"/>
              <w:jc w:val="left"/>
              <w:rPr>
                <w:sz w:val="20"/>
                <w:szCs w:val="20"/>
              </w:rPr>
            </w:pPr>
            <w:r w:rsidRPr="00AA27CA">
              <w:rPr>
                <w:sz w:val="20"/>
                <w:szCs w:val="20"/>
              </w:rPr>
              <w:t>souvětí podřadné</w:t>
            </w:r>
          </w:p>
          <w:p w:rsidR="001B184D" w:rsidRPr="00AA27CA" w:rsidRDefault="001B184D" w:rsidP="00BF6850">
            <w:pPr>
              <w:pStyle w:val="Odstavecseseznamem"/>
              <w:numPr>
                <w:ilvl w:val="0"/>
                <w:numId w:val="80"/>
              </w:numPr>
              <w:spacing w:after="0" w:line="240" w:lineRule="auto"/>
              <w:jc w:val="left"/>
              <w:rPr>
                <w:sz w:val="20"/>
                <w:szCs w:val="20"/>
              </w:rPr>
            </w:pPr>
            <w:r w:rsidRPr="00AA27CA">
              <w:rPr>
                <w:sz w:val="20"/>
                <w:szCs w:val="20"/>
              </w:rPr>
              <w:t>zvláštnosti nepravidelnosti větné skladby</w:t>
            </w:r>
          </w:p>
          <w:p w:rsidR="001B184D" w:rsidRPr="00AA27CA" w:rsidRDefault="001B184D" w:rsidP="00BF6850">
            <w:pPr>
              <w:pStyle w:val="Odstavecseseznamem"/>
              <w:numPr>
                <w:ilvl w:val="0"/>
                <w:numId w:val="80"/>
              </w:numPr>
              <w:spacing w:after="0" w:line="240" w:lineRule="auto"/>
              <w:jc w:val="left"/>
              <w:rPr>
                <w:sz w:val="20"/>
                <w:szCs w:val="20"/>
              </w:rPr>
            </w:pPr>
            <w:r w:rsidRPr="00AA27CA">
              <w:rPr>
                <w:sz w:val="20"/>
                <w:szCs w:val="20"/>
              </w:rPr>
              <w:t>aktuální větné členění</w:t>
            </w:r>
          </w:p>
          <w:p w:rsidR="001B184D" w:rsidRPr="00AA27CA" w:rsidRDefault="001B184D" w:rsidP="00BF6850">
            <w:pPr>
              <w:pStyle w:val="Odstavecseseznamem"/>
              <w:numPr>
                <w:ilvl w:val="0"/>
                <w:numId w:val="80"/>
              </w:numPr>
              <w:spacing w:after="0" w:line="240" w:lineRule="auto"/>
              <w:jc w:val="left"/>
              <w:rPr>
                <w:sz w:val="20"/>
                <w:szCs w:val="20"/>
              </w:rPr>
            </w:pPr>
            <w:r w:rsidRPr="00AA27CA">
              <w:rPr>
                <w:sz w:val="20"/>
                <w:szCs w:val="20"/>
              </w:rPr>
              <w:t>věty podle postoje mluvčího ke skutečnosti</w:t>
            </w:r>
          </w:p>
        </w:tc>
        <w:tc>
          <w:tcPr>
            <w:tcW w:w="1125" w:type="dxa"/>
            <w:tcBorders>
              <w:top w:val="single" w:sz="4" w:space="0" w:color="000000"/>
              <w:left w:val="single" w:sz="4" w:space="0" w:color="000000"/>
              <w:bottom w:val="single" w:sz="4" w:space="0" w:color="000000"/>
              <w:right w:val="single" w:sz="4" w:space="0" w:color="000000"/>
            </w:tcBorders>
          </w:tcPr>
          <w:p w:rsidR="001B184D" w:rsidRPr="00AA27CA" w:rsidRDefault="001B184D" w:rsidP="00E43848">
            <w:pPr>
              <w:spacing w:after="0"/>
              <w:jc w:val="left"/>
              <w:rPr>
                <w:sz w:val="20"/>
                <w:szCs w:val="20"/>
              </w:rPr>
            </w:pPr>
            <w:r w:rsidRPr="00AA27CA">
              <w:rPr>
                <w:sz w:val="20"/>
                <w:szCs w:val="20"/>
              </w:rPr>
              <w:t xml:space="preserve"> </w:t>
            </w:r>
          </w:p>
        </w:tc>
        <w:tc>
          <w:tcPr>
            <w:tcW w:w="1797" w:type="dxa"/>
            <w:tcBorders>
              <w:top w:val="single" w:sz="4" w:space="0" w:color="000000"/>
              <w:left w:val="single" w:sz="4" w:space="0" w:color="000000"/>
              <w:bottom w:val="single" w:sz="4" w:space="0" w:color="000000"/>
              <w:right w:val="single" w:sz="4" w:space="0" w:color="000000"/>
            </w:tcBorders>
          </w:tcPr>
          <w:p w:rsidR="001B184D" w:rsidRPr="00AA27CA" w:rsidRDefault="001B184D" w:rsidP="00E43848">
            <w:pPr>
              <w:spacing w:after="0"/>
              <w:jc w:val="left"/>
              <w:rPr>
                <w:sz w:val="20"/>
                <w:szCs w:val="20"/>
              </w:rPr>
            </w:pPr>
          </w:p>
        </w:tc>
      </w:tr>
    </w:tbl>
    <w:p w:rsidR="001B184D" w:rsidRDefault="001B184D" w:rsidP="001B184D">
      <w:pPr>
        <w:spacing w:after="160"/>
        <w:jc w:val="left"/>
      </w:pPr>
    </w:p>
    <w:p w:rsidR="001B184D" w:rsidRDefault="001B184D">
      <w:r>
        <w:br w:type="page"/>
      </w:r>
    </w:p>
    <w:tbl>
      <w:tblPr>
        <w:tblStyle w:val="TableGrid"/>
        <w:tblW w:w="5000" w:type="pct"/>
        <w:tblInd w:w="0" w:type="dxa"/>
        <w:tblCellMar>
          <w:top w:w="57" w:type="dxa"/>
          <w:left w:w="57" w:type="dxa"/>
          <w:bottom w:w="57" w:type="dxa"/>
          <w:right w:w="53" w:type="dxa"/>
        </w:tblCellMar>
        <w:tblLook w:val="04A0" w:firstRow="1" w:lastRow="0" w:firstColumn="1" w:lastColumn="0" w:noHBand="0" w:noVBand="1"/>
      </w:tblPr>
      <w:tblGrid>
        <w:gridCol w:w="4672"/>
        <w:gridCol w:w="1888"/>
        <w:gridCol w:w="4490"/>
        <w:gridCol w:w="1134"/>
        <w:gridCol w:w="1808"/>
      </w:tblGrid>
      <w:tr w:rsidR="001B184D" w:rsidRPr="00AA27CA" w:rsidTr="00E43848">
        <w:trPr>
          <w:cantSplit/>
        </w:trPr>
        <w:tc>
          <w:tcPr>
            <w:tcW w:w="4672" w:type="dxa"/>
            <w:tcBorders>
              <w:top w:val="single" w:sz="4" w:space="0" w:color="000000"/>
              <w:left w:val="single" w:sz="4" w:space="0" w:color="000000"/>
              <w:bottom w:val="single" w:sz="4" w:space="0" w:color="000000"/>
              <w:right w:val="single" w:sz="4" w:space="0" w:color="000000"/>
            </w:tcBorders>
          </w:tcPr>
          <w:p w:rsidR="007C449C" w:rsidRDefault="001B184D" w:rsidP="00C66007">
            <w:pPr>
              <w:spacing w:after="0"/>
              <w:jc w:val="left"/>
              <w:rPr>
                <w:b/>
                <w:bCs/>
                <w:sz w:val="20"/>
                <w:szCs w:val="20"/>
              </w:rPr>
            </w:pPr>
            <w:r w:rsidRPr="00AA27CA">
              <w:rPr>
                <w:b/>
                <w:bCs/>
                <w:sz w:val="20"/>
                <w:szCs w:val="20"/>
              </w:rPr>
              <w:lastRenderedPageBreak/>
              <w:t>Oblast vzdělávání:</w:t>
            </w:r>
          </w:p>
          <w:p w:rsidR="001B184D" w:rsidRPr="00AA27CA" w:rsidRDefault="001B184D" w:rsidP="00C66007">
            <w:pPr>
              <w:spacing w:after="0"/>
              <w:jc w:val="left"/>
              <w:rPr>
                <w:b/>
                <w:bCs/>
                <w:sz w:val="20"/>
                <w:szCs w:val="20"/>
              </w:rPr>
            </w:pPr>
            <w:r w:rsidRPr="00AA27CA">
              <w:rPr>
                <w:b/>
                <w:bCs/>
                <w:sz w:val="20"/>
                <w:szCs w:val="20"/>
              </w:rPr>
              <w:t>Vzdělávání</w:t>
            </w:r>
            <w:r w:rsidR="002C7C1B" w:rsidRPr="00AA27CA">
              <w:rPr>
                <w:b/>
                <w:bCs/>
                <w:sz w:val="20"/>
                <w:szCs w:val="20"/>
              </w:rPr>
              <w:t xml:space="preserve"> a</w:t>
            </w:r>
            <w:r w:rsidR="002C7C1B">
              <w:rPr>
                <w:b/>
                <w:bCs/>
                <w:sz w:val="20"/>
                <w:szCs w:val="20"/>
              </w:rPr>
              <w:t> </w:t>
            </w:r>
            <w:r w:rsidRPr="00AA27CA">
              <w:rPr>
                <w:b/>
                <w:bCs/>
                <w:sz w:val="20"/>
                <w:szCs w:val="20"/>
              </w:rPr>
              <w:t>komunikace</w:t>
            </w:r>
            <w:r w:rsidR="002C7C1B" w:rsidRPr="00AA27CA">
              <w:rPr>
                <w:b/>
                <w:bCs/>
                <w:sz w:val="20"/>
                <w:szCs w:val="20"/>
              </w:rPr>
              <w:t xml:space="preserve"> v</w:t>
            </w:r>
            <w:r w:rsidR="002C7C1B">
              <w:rPr>
                <w:b/>
                <w:bCs/>
                <w:sz w:val="20"/>
                <w:szCs w:val="20"/>
              </w:rPr>
              <w:t> </w:t>
            </w:r>
            <w:r w:rsidRPr="00AA27CA">
              <w:rPr>
                <w:b/>
                <w:bCs/>
                <w:sz w:val="20"/>
                <w:szCs w:val="20"/>
              </w:rPr>
              <w:t xml:space="preserve">českém jazyce </w:t>
            </w:r>
          </w:p>
        </w:tc>
        <w:tc>
          <w:tcPr>
            <w:tcW w:w="6378"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700DAD">
            <w:pPr>
              <w:spacing w:after="0"/>
              <w:jc w:val="left"/>
              <w:rPr>
                <w:b/>
                <w:bCs/>
                <w:sz w:val="20"/>
                <w:szCs w:val="20"/>
              </w:rPr>
            </w:pPr>
            <w:r w:rsidRPr="00AA27CA">
              <w:rPr>
                <w:b/>
                <w:bCs/>
                <w:sz w:val="20"/>
                <w:szCs w:val="20"/>
              </w:rPr>
              <w:t>Předmět:</w:t>
            </w:r>
            <w:r w:rsidR="00700DAD">
              <w:rPr>
                <w:b/>
                <w:bCs/>
                <w:sz w:val="20"/>
                <w:szCs w:val="20"/>
              </w:rPr>
              <w:t xml:space="preserve"> </w:t>
            </w:r>
            <w:r w:rsidRPr="00AA27CA">
              <w:rPr>
                <w:b/>
                <w:bCs/>
                <w:sz w:val="20"/>
                <w:szCs w:val="20"/>
              </w:rPr>
              <w:t>Český jazyk</w:t>
            </w:r>
            <w:r w:rsidR="002C7C1B" w:rsidRPr="00AA27CA">
              <w:rPr>
                <w:b/>
                <w:bCs/>
                <w:sz w:val="20"/>
                <w:szCs w:val="20"/>
              </w:rPr>
              <w:t xml:space="preserve"> a</w:t>
            </w:r>
            <w:r w:rsidR="002C7C1B">
              <w:rPr>
                <w:b/>
                <w:bCs/>
                <w:sz w:val="20"/>
                <w:szCs w:val="20"/>
              </w:rPr>
              <w:t> </w:t>
            </w:r>
            <w:r w:rsidRPr="00AA27CA">
              <w:rPr>
                <w:b/>
                <w:bCs/>
                <w:sz w:val="20"/>
                <w:szCs w:val="20"/>
              </w:rPr>
              <w:t xml:space="preserve">literatura (SLOH) </w:t>
            </w:r>
          </w:p>
        </w:tc>
        <w:tc>
          <w:tcPr>
            <w:tcW w:w="2942"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b/>
                <w:bCs/>
                <w:sz w:val="20"/>
                <w:szCs w:val="20"/>
              </w:rPr>
            </w:pPr>
            <w:r w:rsidRPr="00AA27CA">
              <w:rPr>
                <w:b/>
                <w:bCs/>
                <w:sz w:val="20"/>
                <w:szCs w:val="20"/>
              </w:rPr>
              <w:t>Období:</w:t>
            </w:r>
          </w:p>
          <w:p w:rsidR="001B184D" w:rsidRPr="00AA27CA" w:rsidRDefault="001B184D" w:rsidP="00C66007">
            <w:pPr>
              <w:spacing w:after="0"/>
              <w:jc w:val="left"/>
              <w:rPr>
                <w:b/>
                <w:bCs/>
                <w:sz w:val="20"/>
                <w:szCs w:val="20"/>
              </w:rPr>
            </w:pPr>
            <w:r w:rsidRPr="00AA27CA">
              <w:rPr>
                <w:b/>
                <w:bCs/>
                <w:sz w:val="20"/>
                <w:szCs w:val="20"/>
              </w:rPr>
              <w:t xml:space="preserve">I. – IV. ročník </w:t>
            </w:r>
          </w:p>
        </w:tc>
      </w:tr>
      <w:tr w:rsidR="001B184D" w:rsidRPr="00AA27CA" w:rsidTr="00E43848">
        <w:trPr>
          <w:cantSplit/>
        </w:trPr>
        <w:tc>
          <w:tcPr>
            <w:tcW w:w="4672" w:type="dxa"/>
            <w:tcBorders>
              <w:top w:val="single" w:sz="4" w:space="0" w:color="000000"/>
              <w:left w:val="single" w:sz="4" w:space="0" w:color="000000"/>
              <w:bottom w:val="single" w:sz="4" w:space="0" w:color="000000"/>
              <w:right w:val="single" w:sz="4" w:space="0" w:color="000000"/>
            </w:tcBorders>
          </w:tcPr>
          <w:p w:rsidR="007C449C" w:rsidRDefault="001B184D" w:rsidP="00C66007">
            <w:pPr>
              <w:spacing w:after="0"/>
              <w:jc w:val="left"/>
              <w:rPr>
                <w:b/>
                <w:bCs/>
                <w:sz w:val="20"/>
                <w:szCs w:val="20"/>
              </w:rPr>
            </w:pPr>
            <w:r w:rsidRPr="00AA27CA">
              <w:rPr>
                <w:b/>
                <w:bCs/>
                <w:sz w:val="20"/>
                <w:szCs w:val="20"/>
              </w:rPr>
              <w:t xml:space="preserve"> Očekávané výstupy</w:t>
            </w:r>
          </w:p>
          <w:p w:rsidR="001B184D" w:rsidRPr="00AA27CA" w:rsidRDefault="001B184D" w:rsidP="00C66007">
            <w:pPr>
              <w:spacing w:after="0"/>
              <w:jc w:val="left"/>
              <w:rPr>
                <w:b/>
                <w:bCs/>
                <w:sz w:val="20"/>
                <w:szCs w:val="20"/>
              </w:rPr>
            </w:pPr>
            <w:r w:rsidRPr="00AA27CA">
              <w:rPr>
                <w:b/>
                <w:bCs/>
                <w:sz w:val="20"/>
                <w:szCs w:val="20"/>
              </w:rPr>
              <w:t xml:space="preserve">Žák: </w:t>
            </w:r>
          </w:p>
        </w:tc>
        <w:tc>
          <w:tcPr>
            <w:tcW w:w="1888"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b/>
                <w:bCs/>
                <w:sz w:val="20"/>
                <w:szCs w:val="20"/>
              </w:rPr>
            </w:pPr>
            <w:r w:rsidRPr="00AA27CA">
              <w:rPr>
                <w:b/>
                <w:bCs/>
                <w:sz w:val="20"/>
                <w:szCs w:val="20"/>
              </w:rPr>
              <w:t xml:space="preserve">Tematický celek </w:t>
            </w:r>
          </w:p>
        </w:tc>
        <w:tc>
          <w:tcPr>
            <w:tcW w:w="4490"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b/>
                <w:bCs/>
                <w:sz w:val="20"/>
                <w:szCs w:val="20"/>
              </w:rPr>
            </w:pPr>
            <w:r w:rsidRPr="00AA27CA">
              <w:rPr>
                <w:b/>
                <w:bCs/>
                <w:sz w:val="20"/>
                <w:szCs w:val="20"/>
              </w:rPr>
              <w:t xml:space="preserve"> Učivo</w:t>
            </w:r>
          </w:p>
        </w:tc>
        <w:tc>
          <w:tcPr>
            <w:tcW w:w="1134" w:type="dxa"/>
            <w:tcBorders>
              <w:top w:val="single" w:sz="4" w:space="0" w:color="000000"/>
              <w:left w:val="single" w:sz="4" w:space="0" w:color="000000"/>
              <w:bottom w:val="single" w:sz="4" w:space="0" w:color="000000"/>
              <w:right w:val="single" w:sz="4" w:space="0" w:color="000000"/>
            </w:tcBorders>
          </w:tcPr>
          <w:p w:rsidR="007C449C" w:rsidRDefault="001B184D" w:rsidP="00C66007">
            <w:pPr>
              <w:spacing w:after="0"/>
              <w:jc w:val="left"/>
              <w:rPr>
                <w:b/>
                <w:bCs/>
                <w:sz w:val="20"/>
                <w:szCs w:val="20"/>
              </w:rPr>
            </w:pPr>
            <w:r w:rsidRPr="00AA27CA">
              <w:rPr>
                <w:b/>
                <w:bCs/>
                <w:sz w:val="20"/>
                <w:szCs w:val="20"/>
              </w:rPr>
              <w:t>Ročník</w:t>
            </w:r>
          </w:p>
          <w:p w:rsidR="001B184D" w:rsidRPr="00AA27CA" w:rsidRDefault="001B184D" w:rsidP="00C66007">
            <w:pPr>
              <w:spacing w:after="0"/>
              <w:jc w:val="left"/>
              <w:rPr>
                <w:b/>
                <w:bCs/>
                <w:sz w:val="20"/>
                <w:szCs w:val="20"/>
              </w:rPr>
            </w:pPr>
            <w:r w:rsidRPr="00AA27CA">
              <w:rPr>
                <w:b/>
                <w:bCs/>
                <w:sz w:val="20"/>
                <w:szCs w:val="20"/>
              </w:rPr>
              <w:t xml:space="preserve">Hodinová dotace </w:t>
            </w:r>
          </w:p>
        </w:tc>
        <w:tc>
          <w:tcPr>
            <w:tcW w:w="1808"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b/>
                <w:bCs/>
                <w:sz w:val="20"/>
                <w:szCs w:val="20"/>
              </w:rPr>
            </w:pPr>
            <w:r w:rsidRPr="00AA27CA">
              <w:rPr>
                <w:b/>
                <w:bCs/>
                <w:sz w:val="20"/>
                <w:szCs w:val="20"/>
              </w:rPr>
              <w:t>Mezipředmětová vazba</w:t>
            </w:r>
          </w:p>
          <w:p w:rsidR="001B184D" w:rsidRPr="00AA27CA" w:rsidRDefault="001B184D" w:rsidP="00C66007">
            <w:pPr>
              <w:spacing w:after="0"/>
              <w:jc w:val="left"/>
              <w:rPr>
                <w:b/>
                <w:bCs/>
                <w:sz w:val="20"/>
                <w:szCs w:val="20"/>
              </w:rPr>
            </w:pPr>
            <w:r w:rsidRPr="00AA27CA">
              <w:rPr>
                <w:b/>
                <w:bCs/>
                <w:sz w:val="20"/>
                <w:szCs w:val="20"/>
              </w:rPr>
              <w:t xml:space="preserve">Průřezové téma </w:t>
            </w:r>
          </w:p>
        </w:tc>
      </w:tr>
      <w:tr w:rsidR="001B184D" w:rsidRPr="00AA27CA" w:rsidTr="00E43848">
        <w:trPr>
          <w:cantSplit/>
        </w:trPr>
        <w:tc>
          <w:tcPr>
            <w:tcW w:w="4672"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83"/>
              </w:numPr>
              <w:spacing w:line="240" w:lineRule="auto"/>
              <w:jc w:val="left"/>
              <w:rPr>
                <w:sz w:val="20"/>
                <w:szCs w:val="20"/>
              </w:rPr>
            </w:pPr>
            <w:r w:rsidRPr="00AA27CA">
              <w:rPr>
                <w:sz w:val="20"/>
                <w:szCs w:val="20"/>
              </w:rPr>
              <w:t>rozeznává estetické prvky uměleckého textu</w:t>
            </w:r>
            <w:r w:rsidR="002C7C1B" w:rsidRPr="00AA27CA">
              <w:rPr>
                <w:sz w:val="20"/>
                <w:szCs w:val="20"/>
              </w:rPr>
              <w:t xml:space="preserve"> a</w:t>
            </w:r>
            <w:r w:rsidR="002C7C1B">
              <w:rPr>
                <w:sz w:val="20"/>
                <w:szCs w:val="20"/>
              </w:rPr>
              <w:t> </w:t>
            </w:r>
            <w:r w:rsidRPr="00AA27CA">
              <w:rPr>
                <w:sz w:val="20"/>
                <w:szCs w:val="20"/>
              </w:rPr>
              <w:t>sám je využívá</w:t>
            </w:r>
          </w:p>
          <w:p w:rsidR="001B184D" w:rsidRPr="00AA27CA" w:rsidRDefault="001B184D" w:rsidP="00BF6850">
            <w:pPr>
              <w:pStyle w:val="Odstavecseseznamem"/>
              <w:numPr>
                <w:ilvl w:val="0"/>
                <w:numId w:val="83"/>
              </w:numPr>
              <w:spacing w:line="240" w:lineRule="auto"/>
              <w:jc w:val="left"/>
              <w:rPr>
                <w:sz w:val="20"/>
                <w:szCs w:val="20"/>
              </w:rPr>
            </w:pPr>
            <w:r w:rsidRPr="00AA27CA">
              <w:rPr>
                <w:sz w:val="20"/>
                <w:szCs w:val="20"/>
              </w:rPr>
              <w:t>stylizuje úvahu</w:t>
            </w:r>
          </w:p>
        </w:tc>
        <w:tc>
          <w:tcPr>
            <w:tcW w:w="1888"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sz w:val="20"/>
                <w:szCs w:val="20"/>
              </w:rPr>
            </w:pPr>
            <w:r w:rsidRPr="00AA27CA">
              <w:rPr>
                <w:sz w:val="20"/>
                <w:szCs w:val="20"/>
              </w:rPr>
              <w:t xml:space="preserve">Umělecký styl </w:t>
            </w:r>
          </w:p>
        </w:tc>
        <w:tc>
          <w:tcPr>
            <w:tcW w:w="4490"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84"/>
              </w:numPr>
              <w:spacing w:line="240" w:lineRule="auto"/>
              <w:jc w:val="left"/>
              <w:rPr>
                <w:sz w:val="20"/>
                <w:szCs w:val="20"/>
              </w:rPr>
            </w:pPr>
            <w:r w:rsidRPr="00AA27CA">
              <w:rPr>
                <w:sz w:val="20"/>
                <w:szCs w:val="20"/>
              </w:rPr>
              <w:t>vypravování</w:t>
            </w:r>
          </w:p>
          <w:p w:rsidR="001B184D" w:rsidRPr="00AA27CA" w:rsidRDefault="001B184D" w:rsidP="00BF6850">
            <w:pPr>
              <w:pStyle w:val="Odstavecseseznamem"/>
              <w:numPr>
                <w:ilvl w:val="0"/>
                <w:numId w:val="84"/>
              </w:numPr>
              <w:spacing w:line="240" w:lineRule="auto"/>
              <w:jc w:val="left"/>
              <w:rPr>
                <w:sz w:val="20"/>
                <w:szCs w:val="20"/>
              </w:rPr>
            </w:pPr>
            <w:r w:rsidRPr="00AA27CA">
              <w:rPr>
                <w:sz w:val="20"/>
                <w:szCs w:val="20"/>
              </w:rPr>
              <w:t xml:space="preserve">charakteristika úvaha </w:t>
            </w:r>
          </w:p>
        </w:tc>
        <w:tc>
          <w:tcPr>
            <w:tcW w:w="1134"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center"/>
              <w:rPr>
                <w:sz w:val="20"/>
                <w:szCs w:val="20"/>
              </w:rPr>
            </w:pPr>
            <w:r w:rsidRPr="00AA27CA">
              <w:rPr>
                <w:sz w:val="20"/>
                <w:szCs w:val="20"/>
              </w:rPr>
              <w:t>III.</w:t>
            </w:r>
          </w:p>
          <w:p w:rsidR="001B184D" w:rsidRPr="00AA27CA" w:rsidRDefault="001B184D" w:rsidP="00C66007">
            <w:pPr>
              <w:jc w:val="center"/>
              <w:rPr>
                <w:sz w:val="20"/>
                <w:szCs w:val="20"/>
              </w:rPr>
            </w:pPr>
            <w:r w:rsidRPr="00AA27CA">
              <w:rPr>
                <w:sz w:val="20"/>
                <w:szCs w:val="20"/>
              </w:rPr>
              <w:t>1</w:t>
            </w:r>
            <w:r w:rsidR="00E43848">
              <w:rPr>
                <w:sz w:val="20"/>
                <w:szCs w:val="20"/>
              </w:rPr>
              <w:t>6</w:t>
            </w:r>
          </w:p>
        </w:tc>
        <w:tc>
          <w:tcPr>
            <w:tcW w:w="1808"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sz w:val="20"/>
                <w:szCs w:val="20"/>
              </w:rPr>
            </w:pPr>
            <w:r w:rsidRPr="00AA27CA">
              <w:rPr>
                <w:sz w:val="20"/>
                <w:szCs w:val="20"/>
              </w:rPr>
              <w:t>PT: Občan</w:t>
            </w:r>
            <w:r w:rsidR="002C7C1B" w:rsidRPr="00AA27CA">
              <w:rPr>
                <w:sz w:val="20"/>
                <w:szCs w:val="20"/>
              </w:rPr>
              <w:t xml:space="preserve"> v</w:t>
            </w:r>
            <w:r w:rsidR="002C7C1B">
              <w:rPr>
                <w:sz w:val="20"/>
                <w:szCs w:val="20"/>
              </w:rPr>
              <w:t> </w:t>
            </w:r>
            <w:r w:rsidRPr="00AA27CA">
              <w:rPr>
                <w:sz w:val="20"/>
                <w:szCs w:val="20"/>
              </w:rPr>
              <w:t>demokratické</w:t>
            </w:r>
          </w:p>
          <w:p w:rsidR="001B184D" w:rsidRPr="00AA27CA" w:rsidRDefault="001B184D" w:rsidP="00C66007">
            <w:pPr>
              <w:jc w:val="left"/>
              <w:rPr>
                <w:sz w:val="20"/>
                <w:szCs w:val="20"/>
              </w:rPr>
            </w:pPr>
            <w:r w:rsidRPr="00AA27CA">
              <w:rPr>
                <w:sz w:val="20"/>
                <w:szCs w:val="20"/>
              </w:rPr>
              <w:t>společnosti</w:t>
            </w:r>
          </w:p>
        </w:tc>
      </w:tr>
    </w:tbl>
    <w:p w:rsidR="00E43848" w:rsidRDefault="00E43848"/>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672"/>
        <w:gridCol w:w="1888"/>
        <w:gridCol w:w="4490"/>
        <w:gridCol w:w="1134"/>
        <w:gridCol w:w="1808"/>
      </w:tblGrid>
      <w:tr w:rsidR="001B184D" w:rsidRPr="00AA27CA" w:rsidTr="00E43848">
        <w:trPr>
          <w:cantSplit/>
          <w:jc w:val="center"/>
        </w:trPr>
        <w:tc>
          <w:tcPr>
            <w:tcW w:w="4672" w:type="dxa"/>
            <w:tcBorders>
              <w:top w:val="single" w:sz="4" w:space="0" w:color="000000"/>
              <w:left w:val="single" w:sz="4" w:space="0" w:color="000000"/>
              <w:bottom w:val="single" w:sz="4" w:space="0" w:color="000000"/>
              <w:right w:val="single" w:sz="4" w:space="0" w:color="000000"/>
            </w:tcBorders>
          </w:tcPr>
          <w:p w:rsidR="007C449C" w:rsidRDefault="001B184D" w:rsidP="00C66007">
            <w:pPr>
              <w:spacing w:after="0"/>
              <w:jc w:val="left"/>
              <w:rPr>
                <w:b/>
                <w:bCs/>
                <w:sz w:val="20"/>
                <w:szCs w:val="20"/>
              </w:rPr>
            </w:pPr>
            <w:r w:rsidRPr="00AA27CA">
              <w:rPr>
                <w:b/>
                <w:bCs/>
                <w:sz w:val="20"/>
                <w:szCs w:val="20"/>
              </w:rPr>
              <w:t>Oblast vzdělávání:</w:t>
            </w:r>
          </w:p>
          <w:p w:rsidR="001B184D" w:rsidRPr="00AA27CA" w:rsidRDefault="001B184D" w:rsidP="00C66007">
            <w:pPr>
              <w:spacing w:after="0"/>
              <w:jc w:val="left"/>
              <w:rPr>
                <w:b/>
                <w:bCs/>
                <w:sz w:val="20"/>
                <w:szCs w:val="20"/>
              </w:rPr>
            </w:pPr>
            <w:r w:rsidRPr="00AA27CA">
              <w:rPr>
                <w:b/>
                <w:bCs/>
                <w:sz w:val="20"/>
                <w:szCs w:val="20"/>
              </w:rPr>
              <w:t>Vzdělávání</w:t>
            </w:r>
            <w:r w:rsidR="002C7C1B" w:rsidRPr="00AA27CA">
              <w:rPr>
                <w:b/>
                <w:bCs/>
                <w:sz w:val="20"/>
                <w:szCs w:val="20"/>
              </w:rPr>
              <w:t xml:space="preserve"> a</w:t>
            </w:r>
            <w:r w:rsidR="002C7C1B">
              <w:rPr>
                <w:b/>
                <w:bCs/>
                <w:sz w:val="20"/>
                <w:szCs w:val="20"/>
              </w:rPr>
              <w:t> </w:t>
            </w:r>
            <w:r w:rsidRPr="00AA27CA">
              <w:rPr>
                <w:b/>
                <w:bCs/>
                <w:sz w:val="20"/>
                <w:szCs w:val="20"/>
              </w:rPr>
              <w:t>komunikace</w:t>
            </w:r>
            <w:r w:rsidR="002C7C1B" w:rsidRPr="00AA27CA">
              <w:rPr>
                <w:b/>
                <w:bCs/>
                <w:sz w:val="20"/>
                <w:szCs w:val="20"/>
              </w:rPr>
              <w:t xml:space="preserve"> v</w:t>
            </w:r>
            <w:r w:rsidR="002C7C1B">
              <w:rPr>
                <w:b/>
                <w:bCs/>
                <w:sz w:val="20"/>
                <w:szCs w:val="20"/>
              </w:rPr>
              <w:t> </w:t>
            </w:r>
            <w:r w:rsidRPr="00AA27CA">
              <w:rPr>
                <w:b/>
                <w:bCs/>
                <w:sz w:val="20"/>
                <w:szCs w:val="20"/>
              </w:rPr>
              <w:t xml:space="preserve">českém jazyce </w:t>
            </w:r>
          </w:p>
        </w:tc>
        <w:tc>
          <w:tcPr>
            <w:tcW w:w="6378"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700DAD">
            <w:pPr>
              <w:spacing w:after="0"/>
              <w:jc w:val="left"/>
              <w:rPr>
                <w:b/>
                <w:bCs/>
                <w:sz w:val="20"/>
                <w:szCs w:val="20"/>
              </w:rPr>
            </w:pPr>
            <w:r w:rsidRPr="00AA27CA">
              <w:rPr>
                <w:b/>
                <w:bCs/>
                <w:sz w:val="20"/>
                <w:szCs w:val="20"/>
              </w:rPr>
              <w:t>Předmět:</w:t>
            </w:r>
            <w:r w:rsidR="00700DAD">
              <w:rPr>
                <w:b/>
                <w:bCs/>
                <w:sz w:val="20"/>
                <w:szCs w:val="20"/>
              </w:rPr>
              <w:t xml:space="preserve"> </w:t>
            </w:r>
            <w:r w:rsidRPr="00AA27CA">
              <w:rPr>
                <w:b/>
                <w:bCs/>
                <w:sz w:val="20"/>
                <w:szCs w:val="20"/>
              </w:rPr>
              <w:t>Český jazyk</w:t>
            </w:r>
            <w:r w:rsidR="002C7C1B" w:rsidRPr="00AA27CA">
              <w:rPr>
                <w:b/>
                <w:bCs/>
                <w:sz w:val="20"/>
                <w:szCs w:val="20"/>
              </w:rPr>
              <w:t xml:space="preserve"> a</w:t>
            </w:r>
            <w:r w:rsidR="002C7C1B">
              <w:rPr>
                <w:b/>
                <w:bCs/>
                <w:sz w:val="20"/>
                <w:szCs w:val="20"/>
              </w:rPr>
              <w:t> </w:t>
            </w:r>
            <w:r w:rsidRPr="00AA27CA">
              <w:rPr>
                <w:b/>
                <w:bCs/>
                <w:sz w:val="20"/>
                <w:szCs w:val="20"/>
              </w:rPr>
              <w:t xml:space="preserve">literatura (LITERATURA) </w:t>
            </w:r>
          </w:p>
        </w:tc>
        <w:tc>
          <w:tcPr>
            <w:tcW w:w="2942"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b/>
                <w:bCs/>
                <w:sz w:val="20"/>
                <w:szCs w:val="20"/>
              </w:rPr>
            </w:pPr>
            <w:r w:rsidRPr="00AA27CA">
              <w:rPr>
                <w:b/>
                <w:bCs/>
                <w:sz w:val="20"/>
                <w:szCs w:val="20"/>
              </w:rPr>
              <w:t>Období:</w:t>
            </w:r>
          </w:p>
          <w:p w:rsidR="001B184D" w:rsidRPr="00AA27CA" w:rsidRDefault="001B184D" w:rsidP="00C66007">
            <w:pPr>
              <w:spacing w:after="0"/>
              <w:jc w:val="left"/>
              <w:rPr>
                <w:b/>
                <w:bCs/>
                <w:sz w:val="20"/>
                <w:szCs w:val="20"/>
              </w:rPr>
            </w:pPr>
            <w:r w:rsidRPr="00AA27CA">
              <w:rPr>
                <w:b/>
                <w:bCs/>
                <w:sz w:val="20"/>
                <w:szCs w:val="20"/>
              </w:rPr>
              <w:t xml:space="preserve">I. – IV. ročník </w:t>
            </w:r>
          </w:p>
        </w:tc>
      </w:tr>
      <w:tr w:rsidR="001B184D" w:rsidRPr="00AA27CA" w:rsidTr="00E43848">
        <w:trPr>
          <w:cantSplit/>
          <w:jc w:val="center"/>
        </w:trPr>
        <w:tc>
          <w:tcPr>
            <w:tcW w:w="4672" w:type="dxa"/>
            <w:tcBorders>
              <w:top w:val="single" w:sz="4" w:space="0" w:color="000000"/>
              <w:left w:val="single" w:sz="4" w:space="0" w:color="000000"/>
              <w:bottom w:val="single" w:sz="4" w:space="0" w:color="000000"/>
              <w:right w:val="single" w:sz="4" w:space="0" w:color="000000"/>
            </w:tcBorders>
          </w:tcPr>
          <w:p w:rsidR="007C449C" w:rsidRDefault="001B184D" w:rsidP="00C66007">
            <w:pPr>
              <w:spacing w:after="0"/>
              <w:jc w:val="left"/>
              <w:rPr>
                <w:b/>
                <w:bCs/>
                <w:sz w:val="20"/>
                <w:szCs w:val="20"/>
              </w:rPr>
            </w:pPr>
            <w:r w:rsidRPr="00AA27CA">
              <w:rPr>
                <w:b/>
                <w:bCs/>
                <w:sz w:val="20"/>
                <w:szCs w:val="20"/>
              </w:rPr>
              <w:t xml:space="preserve"> Očekávané výstupy</w:t>
            </w:r>
          </w:p>
          <w:p w:rsidR="001B184D" w:rsidRPr="00AA27CA" w:rsidRDefault="001B184D" w:rsidP="00C66007">
            <w:pPr>
              <w:spacing w:after="0"/>
              <w:jc w:val="left"/>
              <w:rPr>
                <w:b/>
                <w:bCs/>
                <w:sz w:val="20"/>
                <w:szCs w:val="20"/>
              </w:rPr>
            </w:pPr>
            <w:r w:rsidRPr="00AA27CA">
              <w:rPr>
                <w:b/>
                <w:bCs/>
                <w:sz w:val="20"/>
                <w:szCs w:val="20"/>
              </w:rPr>
              <w:t xml:space="preserve">Žák: </w:t>
            </w:r>
          </w:p>
        </w:tc>
        <w:tc>
          <w:tcPr>
            <w:tcW w:w="1888"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b/>
                <w:bCs/>
                <w:sz w:val="20"/>
                <w:szCs w:val="20"/>
              </w:rPr>
            </w:pPr>
            <w:r w:rsidRPr="00AA27CA">
              <w:rPr>
                <w:b/>
                <w:bCs/>
                <w:sz w:val="20"/>
                <w:szCs w:val="20"/>
              </w:rPr>
              <w:t xml:space="preserve">Tematický celek </w:t>
            </w:r>
          </w:p>
        </w:tc>
        <w:tc>
          <w:tcPr>
            <w:tcW w:w="4490"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b/>
                <w:bCs/>
                <w:sz w:val="20"/>
                <w:szCs w:val="20"/>
              </w:rPr>
            </w:pPr>
            <w:r w:rsidRPr="00AA27CA">
              <w:rPr>
                <w:b/>
                <w:bCs/>
                <w:sz w:val="20"/>
                <w:szCs w:val="20"/>
              </w:rPr>
              <w:t xml:space="preserve"> Učivo</w:t>
            </w:r>
          </w:p>
          <w:p w:rsidR="001B184D" w:rsidRPr="00AA27CA" w:rsidRDefault="001B184D" w:rsidP="00C66007">
            <w:pPr>
              <w:spacing w:after="0"/>
              <w:jc w:val="left"/>
              <w:rPr>
                <w:b/>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C449C" w:rsidRDefault="001B184D" w:rsidP="00C66007">
            <w:pPr>
              <w:spacing w:after="0"/>
              <w:jc w:val="left"/>
              <w:rPr>
                <w:b/>
                <w:bCs/>
                <w:sz w:val="20"/>
                <w:szCs w:val="20"/>
              </w:rPr>
            </w:pPr>
            <w:r w:rsidRPr="00AA27CA">
              <w:rPr>
                <w:b/>
                <w:bCs/>
                <w:sz w:val="20"/>
                <w:szCs w:val="20"/>
              </w:rPr>
              <w:t xml:space="preserve"> Ročník</w:t>
            </w:r>
          </w:p>
          <w:p w:rsidR="001B184D" w:rsidRPr="00AA27CA" w:rsidRDefault="001B184D" w:rsidP="00C66007">
            <w:pPr>
              <w:spacing w:after="0"/>
              <w:jc w:val="left"/>
              <w:rPr>
                <w:b/>
                <w:bCs/>
                <w:sz w:val="20"/>
                <w:szCs w:val="20"/>
              </w:rPr>
            </w:pPr>
            <w:r w:rsidRPr="00AA27CA">
              <w:rPr>
                <w:b/>
                <w:bCs/>
                <w:sz w:val="20"/>
                <w:szCs w:val="20"/>
              </w:rPr>
              <w:t xml:space="preserve">Hodinová dotace </w:t>
            </w:r>
          </w:p>
        </w:tc>
        <w:tc>
          <w:tcPr>
            <w:tcW w:w="1808"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b/>
                <w:bCs/>
                <w:sz w:val="20"/>
                <w:szCs w:val="20"/>
              </w:rPr>
            </w:pPr>
            <w:r w:rsidRPr="00AA27CA">
              <w:rPr>
                <w:b/>
                <w:bCs/>
                <w:sz w:val="20"/>
                <w:szCs w:val="20"/>
              </w:rPr>
              <w:t>Mezipředmětová vazba</w:t>
            </w:r>
          </w:p>
          <w:p w:rsidR="001B184D" w:rsidRPr="00AA27CA" w:rsidRDefault="001B184D" w:rsidP="00C66007">
            <w:pPr>
              <w:spacing w:after="0"/>
              <w:jc w:val="left"/>
              <w:rPr>
                <w:b/>
                <w:bCs/>
                <w:sz w:val="20"/>
                <w:szCs w:val="20"/>
              </w:rPr>
            </w:pPr>
            <w:r w:rsidRPr="00AA27CA">
              <w:rPr>
                <w:b/>
                <w:bCs/>
                <w:sz w:val="20"/>
                <w:szCs w:val="20"/>
              </w:rPr>
              <w:t xml:space="preserve">Průřezové téma </w:t>
            </w:r>
          </w:p>
        </w:tc>
      </w:tr>
      <w:tr w:rsidR="001B184D" w:rsidRPr="00AA27CA" w:rsidTr="00E43848">
        <w:trPr>
          <w:cantSplit/>
          <w:jc w:val="center"/>
        </w:trPr>
        <w:tc>
          <w:tcPr>
            <w:tcW w:w="4672"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85"/>
              </w:numPr>
              <w:spacing w:line="240" w:lineRule="auto"/>
              <w:jc w:val="left"/>
              <w:rPr>
                <w:sz w:val="20"/>
                <w:szCs w:val="20"/>
              </w:rPr>
            </w:pPr>
            <w:r w:rsidRPr="00AA27CA">
              <w:rPr>
                <w:sz w:val="20"/>
                <w:szCs w:val="20"/>
              </w:rPr>
              <w:t>analyzuje literární dílo</w:t>
            </w:r>
            <w:r w:rsidR="002C7C1B" w:rsidRPr="00AA27CA">
              <w:rPr>
                <w:sz w:val="20"/>
                <w:szCs w:val="20"/>
              </w:rPr>
              <w:t xml:space="preserve"> z</w:t>
            </w:r>
            <w:r w:rsidR="002C7C1B">
              <w:rPr>
                <w:sz w:val="20"/>
                <w:szCs w:val="20"/>
              </w:rPr>
              <w:t> </w:t>
            </w:r>
            <w:r w:rsidRPr="00AA27CA">
              <w:rPr>
                <w:sz w:val="20"/>
                <w:szCs w:val="20"/>
              </w:rPr>
              <w:t>hlediska jeho struktury</w:t>
            </w:r>
          </w:p>
          <w:p w:rsidR="001B184D" w:rsidRPr="00AA27CA" w:rsidRDefault="001B184D" w:rsidP="00BF6850">
            <w:pPr>
              <w:pStyle w:val="Odstavecseseznamem"/>
              <w:numPr>
                <w:ilvl w:val="0"/>
                <w:numId w:val="85"/>
              </w:numPr>
              <w:spacing w:line="240" w:lineRule="auto"/>
              <w:jc w:val="left"/>
              <w:rPr>
                <w:sz w:val="20"/>
                <w:szCs w:val="20"/>
              </w:rPr>
            </w:pPr>
            <w:r w:rsidRPr="00AA27CA">
              <w:rPr>
                <w:sz w:val="20"/>
                <w:szCs w:val="20"/>
              </w:rPr>
              <w:t>popíše vliv zvolených jazykových prostředků na charakter díla</w:t>
            </w:r>
          </w:p>
        </w:tc>
        <w:tc>
          <w:tcPr>
            <w:tcW w:w="1888"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sz w:val="20"/>
                <w:szCs w:val="20"/>
              </w:rPr>
            </w:pPr>
            <w:r w:rsidRPr="00AA27CA">
              <w:rPr>
                <w:sz w:val="20"/>
                <w:szCs w:val="20"/>
              </w:rPr>
              <w:t xml:space="preserve">Literární teorie </w:t>
            </w:r>
          </w:p>
        </w:tc>
        <w:tc>
          <w:tcPr>
            <w:tcW w:w="4490"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86"/>
              </w:numPr>
              <w:spacing w:line="240" w:lineRule="auto"/>
              <w:jc w:val="left"/>
              <w:rPr>
                <w:sz w:val="20"/>
                <w:szCs w:val="20"/>
              </w:rPr>
            </w:pPr>
            <w:r w:rsidRPr="00AA27CA">
              <w:rPr>
                <w:sz w:val="20"/>
                <w:szCs w:val="20"/>
              </w:rPr>
              <w:t>struktura</w:t>
            </w:r>
            <w:r w:rsidR="002C7C1B" w:rsidRPr="00AA27CA">
              <w:rPr>
                <w:sz w:val="20"/>
                <w:szCs w:val="20"/>
              </w:rPr>
              <w:t xml:space="preserve"> a</w:t>
            </w:r>
            <w:r w:rsidR="002C7C1B">
              <w:rPr>
                <w:sz w:val="20"/>
                <w:szCs w:val="20"/>
              </w:rPr>
              <w:t> </w:t>
            </w:r>
            <w:r w:rsidRPr="00AA27CA">
              <w:rPr>
                <w:sz w:val="20"/>
                <w:szCs w:val="20"/>
              </w:rPr>
              <w:t xml:space="preserve">jazyk literárního díla </w:t>
            </w:r>
          </w:p>
        </w:tc>
        <w:tc>
          <w:tcPr>
            <w:tcW w:w="1134"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center"/>
              <w:rPr>
                <w:sz w:val="20"/>
                <w:szCs w:val="20"/>
              </w:rPr>
            </w:pPr>
            <w:r w:rsidRPr="00AA27CA">
              <w:rPr>
                <w:sz w:val="20"/>
                <w:szCs w:val="20"/>
              </w:rPr>
              <w:t>III.</w:t>
            </w:r>
          </w:p>
          <w:p w:rsidR="001B184D" w:rsidRPr="00AA27CA" w:rsidRDefault="00A72134" w:rsidP="00C66007">
            <w:pPr>
              <w:jc w:val="center"/>
              <w:rPr>
                <w:sz w:val="20"/>
                <w:szCs w:val="20"/>
              </w:rPr>
            </w:pPr>
            <w:r>
              <w:rPr>
                <w:sz w:val="20"/>
                <w:szCs w:val="20"/>
              </w:rPr>
              <w:t>64</w:t>
            </w:r>
          </w:p>
        </w:tc>
        <w:tc>
          <w:tcPr>
            <w:tcW w:w="1808"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sz w:val="20"/>
                <w:szCs w:val="20"/>
              </w:rPr>
            </w:pPr>
          </w:p>
        </w:tc>
      </w:tr>
      <w:tr w:rsidR="001B184D" w:rsidRPr="00AA27CA" w:rsidTr="00E43848">
        <w:trPr>
          <w:cantSplit/>
          <w:jc w:val="center"/>
        </w:trPr>
        <w:tc>
          <w:tcPr>
            <w:tcW w:w="4672"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85"/>
              </w:numPr>
              <w:spacing w:line="240" w:lineRule="auto"/>
              <w:jc w:val="left"/>
              <w:rPr>
                <w:sz w:val="20"/>
                <w:szCs w:val="20"/>
              </w:rPr>
            </w:pPr>
            <w:r w:rsidRPr="00AA27CA">
              <w:rPr>
                <w:sz w:val="20"/>
                <w:szCs w:val="20"/>
              </w:rPr>
              <w:t>charakterizuje významné osobnosti</w:t>
            </w:r>
            <w:r w:rsidR="002C7C1B" w:rsidRPr="00AA27CA">
              <w:rPr>
                <w:sz w:val="20"/>
                <w:szCs w:val="20"/>
              </w:rPr>
              <w:t xml:space="preserve"> a</w:t>
            </w:r>
            <w:r w:rsidR="002C7C1B">
              <w:rPr>
                <w:sz w:val="20"/>
                <w:szCs w:val="20"/>
              </w:rPr>
              <w:t> </w:t>
            </w:r>
            <w:r w:rsidRPr="00AA27CA">
              <w:rPr>
                <w:sz w:val="20"/>
                <w:szCs w:val="20"/>
              </w:rPr>
              <w:t>události přelomu 19.</w:t>
            </w:r>
            <w:r w:rsidR="002C7C1B" w:rsidRPr="00AA27CA">
              <w:rPr>
                <w:sz w:val="20"/>
                <w:szCs w:val="20"/>
              </w:rPr>
              <w:t xml:space="preserve"> a</w:t>
            </w:r>
            <w:r w:rsidR="002C7C1B">
              <w:rPr>
                <w:sz w:val="20"/>
                <w:szCs w:val="20"/>
              </w:rPr>
              <w:t> </w:t>
            </w:r>
            <w:r w:rsidRPr="00AA27CA">
              <w:rPr>
                <w:sz w:val="20"/>
                <w:szCs w:val="20"/>
              </w:rPr>
              <w:t>20. století</w:t>
            </w:r>
          </w:p>
          <w:p w:rsidR="001B184D" w:rsidRPr="00AA27CA" w:rsidRDefault="001B184D" w:rsidP="00BF6850">
            <w:pPr>
              <w:pStyle w:val="Odstavecseseznamem"/>
              <w:numPr>
                <w:ilvl w:val="0"/>
                <w:numId w:val="85"/>
              </w:numPr>
              <w:spacing w:line="240" w:lineRule="auto"/>
              <w:jc w:val="left"/>
              <w:rPr>
                <w:sz w:val="20"/>
                <w:szCs w:val="20"/>
              </w:rPr>
            </w:pPr>
            <w:r w:rsidRPr="00AA27CA">
              <w:rPr>
                <w:sz w:val="20"/>
                <w:szCs w:val="20"/>
              </w:rPr>
              <w:t>orientuje se ve významných osobnostech</w:t>
            </w:r>
            <w:r w:rsidR="002C7C1B" w:rsidRPr="00AA27CA">
              <w:rPr>
                <w:sz w:val="20"/>
                <w:szCs w:val="20"/>
              </w:rPr>
              <w:t xml:space="preserve"> a</w:t>
            </w:r>
            <w:r w:rsidR="002C7C1B">
              <w:rPr>
                <w:sz w:val="20"/>
                <w:szCs w:val="20"/>
              </w:rPr>
              <w:t> </w:t>
            </w:r>
            <w:r w:rsidRPr="00AA27CA">
              <w:rPr>
                <w:sz w:val="20"/>
                <w:szCs w:val="20"/>
              </w:rPr>
              <w:t>událostech 1. pol. 20. století.</w:t>
            </w:r>
          </w:p>
          <w:p w:rsidR="001B184D" w:rsidRPr="00AA27CA" w:rsidRDefault="001B184D" w:rsidP="00BF6850">
            <w:pPr>
              <w:pStyle w:val="Odstavecseseznamem"/>
              <w:numPr>
                <w:ilvl w:val="0"/>
                <w:numId w:val="85"/>
              </w:numPr>
              <w:spacing w:line="240" w:lineRule="auto"/>
              <w:jc w:val="left"/>
              <w:rPr>
                <w:sz w:val="20"/>
                <w:szCs w:val="20"/>
              </w:rPr>
            </w:pPr>
            <w:r w:rsidRPr="00AA27CA">
              <w:rPr>
                <w:sz w:val="20"/>
                <w:szCs w:val="20"/>
              </w:rPr>
              <w:t>kriticky hodnotí četbu</w:t>
            </w:r>
          </w:p>
          <w:p w:rsidR="001B184D" w:rsidRPr="00AA27CA" w:rsidRDefault="001B184D" w:rsidP="00BF6850">
            <w:pPr>
              <w:pStyle w:val="Odstavecseseznamem"/>
              <w:numPr>
                <w:ilvl w:val="0"/>
                <w:numId w:val="85"/>
              </w:numPr>
              <w:spacing w:line="240" w:lineRule="auto"/>
              <w:jc w:val="left"/>
              <w:rPr>
                <w:sz w:val="20"/>
                <w:szCs w:val="20"/>
              </w:rPr>
            </w:pPr>
            <w:r w:rsidRPr="00AA27CA">
              <w:rPr>
                <w:sz w:val="20"/>
                <w:szCs w:val="20"/>
              </w:rPr>
              <w:t>porovnává různá zpracování téhož námětu</w:t>
            </w:r>
            <w:r w:rsidR="002C7C1B" w:rsidRPr="00AA27CA">
              <w:rPr>
                <w:sz w:val="20"/>
                <w:szCs w:val="20"/>
              </w:rPr>
              <w:t xml:space="preserve"> v</w:t>
            </w:r>
            <w:r w:rsidR="002C7C1B">
              <w:rPr>
                <w:sz w:val="20"/>
                <w:szCs w:val="20"/>
              </w:rPr>
              <w:t> </w:t>
            </w:r>
            <w:r w:rsidRPr="00AA27CA">
              <w:rPr>
                <w:sz w:val="20"/>
                <w:szCs w:val="20"/>
              </w:rPr>
              <w:t>literatuře, divadle, filmu</w:t>
            </w:r>
          </w:p>
        </w:tc>
        <w:tc>
          <w:tcPr>
            <w:tcW w:w="1888"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sz w:val="20"/>
                <w:szCs w:val="20"/>
              </w:rPr>
            </w:pPr>
            <w:r w:rsidRPr="00AA27CA">
              <w:rPr>
                <w:sz w:val="20"/>
                <w:szCs w:val="20"/>
              </w:rPr>
              <w:t xml:space="preserve">Literární historie </w:t>
            </w:r>
          </w:p>
        </w:tc>
        <w:tc>
          <w:tcPr>
            <w:tcW w:w="4490"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87"/>
              </w:numPr>
              <w:spacing w:line="240" w:lineRule="auto"/>
              <w:jc w:val="left"/>
              <w:rPr>
                <w:sz w:val="20"/>
                <w:szCs w:val="20"/>
              </w:rPr>
            </w:pPr>
            <w:r w:rsidRPr="00AA27CA">
              <w:rPr>
                <w:sz w:val="20"/>
                <w:szCs w:val="20"/>
              </w:rPr>
              <w:t>literatura přelomu</w:t>
            </w:r>
            <w:r w:rsidR="002C7C1B" w:rsidRPr="00AA27CA">
              <w:rPr>
                <w:sz w:val="20"/>
                <w:szCs w:val="20"/>
              </w:rPr>
              <w:t xml:space="preserve"> a</w:t>
            </w:r>
            <w:r w:rsidR="002C7C1B">
              <w:rPr>
                <w:sz w:val="20"/>
                <w:szCs w:val="20"/>
              </w:rPr>
              <w:t> </w:t>
            </w:r>
            <w:r w:rsidRPr="00AA27CA">
              <w:rPr>
                <w:sz w:val="20"/>
                <w:szCs w:val="20"/>
              </w:rPr>
              <w:t>20. století</w:t>
            </w:r>
          </w:p>
          <w:p w:rsidR="001B184D" w:rsidRPr="00AA27CA" w:rsidRDefault="001B184D" w:rsidP="00BF6850">
            <w:pPr>
              <w:pStyle w:val="Odstavecseseznamem"/>
              <w:numPr>
                <w:ilvl w:val="0"/>
                <w:numId w:val="87"/>
              </w:numPr>
              <w:spacing w:line="240" w:lineRule="auto"/>
              <w:jc w:val="left"/>
              <w:rPr>
                <w:sz w:val="20"/>
                <w:szCs w:val="20"/>
              </w:rPr>
            </w:pPr>
            <w:r w:rsidRPr="00AA27CA">
              <w:rPr>
                <w:sz w:val="20"/>
                <w:szCs w:val="20"/>
              </w:rPr>
              <w:t>próza, poezie, drama 1. poloviny stol</w:t>
            </w:r>
          </w:p>
        </w:tc>
        <w:tc>
          <w:tcPr>
            <w:tcW w:w="1134"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sz w:val="20"/>
                <w:szCs w:val="20"/>
              </w:rPr>
            </w:pPr>
            <w:r w:rsidRPr="00AA27CA">
              <w:rPr>
                <w:sz w:val="20"/>
                <w:szCs w:val="20"/>
              </w:rPr>
              <w:t>PT: Občan</w:t>
            </w:r>
            <w:r w:rsidR="002C7C1B" w:rsidRPr="00AA27CA">
              <w:rPr>
                <w:sz w:val="20"/>
                <w:szCs w:val="20"/>
              </w:rPr>
              <w:t xml:space="preserve"> v</w:t>
            </w:r>
            <w:r w:rsidR="002C7C1B">
              <w:rPr>
                <w:sz w:val="20"/>
                <w:szCs w:val="20"/>
              </w:rPr>
              <w:t> </w:t>
            </w:r>
            <w:r w:rsidRPr="00AA27CA">
              <w:rPr>
                <w:sz w:val="20"/>
                <w:szCs w:val="20"/>
              </w:rPr>
              <w:t>demokratické společnosti</w:t>
            </w:r>
          </w:p>
          <w:p w:rsidR="001B184D" w:rsidRPr="00AA27CA" w:rsidRDefault="001B184D" w:rsidP="00C66007">
            <w:pPr>
              <w:jc w:val="left"/>
              <w:rPr>
                <w:sz w:val="20"/>
                <w:szCs w:val="20"/>
              </w:rPr>
            </w:pPr>
            <w:r w:rsidRPr="00AA27CA">
              <w:rPr>
                <w:sz w:val="20"/>
                <w:szCs w:val="20"/>
              </w:rPr>
              <w:t xml:space="preserve">DEJ </w:t>
            </w:r>
          </w:p>
        </w:tc>
      </w:tr>
    </w:tbl>
    <w:p w:rsidR="001B184D" w:rsidRDefault="001B184D">
      <w:r>
        <w:br w:type="page"/>
      </w:r>
    </w:p>
    <w:tbl>
      <w:tblPr>
        <w:tblStyle w:val="TableGrid"/>
        <w:tblW w:w="5013" w:type="pct"/>
        <w:tblInd w:w="0" w:type="dxa"/>
        <w:tblCellMar>
          <w:top w:w="57" w:type="dxa"/>
          <w:left w:w="57" w:type="dxa"/>
          <w:bottom w:w="57" w:type="dxa"/>
          <w:right w:w="53" w:type="dxa"/>
        </w:tblCellMar>
        <w:tblLook w:val="04A0" w:firstRow="1" w:lastRow="0" w:firstColumn="1" w:lastColumn="0" w:noHBand="0" w:noVBand="1"/>
      </w:tblPr>
      <w:tblGrid>
        <w:gridCol w:w="4530"/>
        <w:gridCol w:w="1984"/>
        <w:gridCol w:w="4536"/>
        <w:gridCol w:w="1134"/>
        <w:gridCol w:w="1844"/>
      </w:tblGrid>
      <w:tr w:rsidR="001B184D" w:rsidRPr="00AA27CA" w:rsidTr="00C66007">
        <w:trPr>
          <w:cantSplit/>
        </w:trPr>
        <w:tc>
          <w:tcPr>
            <w:tcW w:w="4531" w:type="dxa"/>
            <w:tcBorders>
              <w:top w:val="single" w:sz="4" w:space="0" w:color="000000"/>
              <w:left w:val="single" w:sz="4" w:space="0" w:color="000000"/>
              <w:bottom w:val="single" w:sz="4" w:space="0" w:color="000000"/>
              <w:right w:val="single" w:sz="4" w:space="0" w:color="000000"/>
            </w:tcBorders>
          </w:tcPr>
          <w:p w:rsidR="007C449C" w:rsidRDefault="001B184D" w:rsidP="00664B94">
            <w:pPr>
              <w:spacing w:after="0"/>
              <w:jc w:val="left"/>
              <w:rPr>
                <w:b/>
                <w:bCs/>
                <w:sz w:val="20"/>
                <w:szCs w:val="20"/>
              </w:rPr>
            </w:pPr>
            <w:r w:rsidRPr="00AA27CA">
              <w:rPr>
                <w:b/>
                <w:bCs/>
                <w:sz w:val="20"/>
                <w:szCs w:val="20"/>
              </w:rPr>
              <w:lastRenderedPageBreak/>
              <w:t>Oblast vzdělávání:</w:t>
            </w:r>
          </w:p>
          <w:p w:rsidR="001B184D" w:rsidRPr="00AA27CA" w:rsidRDefault="001B184D" w:rsidP="00664B94">
            <w:pPr>
              <w:spacing w:after="0"/>
              <w:jc w:val="left"/>
              <w:rPr>
                <w:b/>
                <w:bCs/>
                <w:sz w:val="20"/>
                <w:szCs w:val="20"/>
              </w:rPr>
            </w:pPr>
            <w:r w:rsidRPr="00AA27CA">
              <w:rPr>
                <w:b/>
                <w:bCs/>
                <w:sz w:val="20"/>
                <w:szCs w:val="20"/>
              </w:rPr>
              <w:t>Vzdělávání</w:t>
            </w:r>
            <w:r w:rsidR="002C7C1B" w:rsidRPr="00AA27CA">
              <w:rPr>
                <w:b/>
                <w:bCs/>
                <w:sz w:val="20"/>
                <w:szCs w:val="20"/>
              </w:rPr>
              <w:t xml:space="preserve"> a</w:t>
            </w:r>
            <w:r w:rsidR="002C7C1B">
              <w:rPr>
                <w:b/>
                <w:bCs/>
                <w:sz w:val="20"/>
                <w:szCs w:val="20"/>
              </w:rPr>
              <w:t> </w:t>
            </w:r>
            <w:r w:rsidRPr="00AA27CA">
              <w:rPr>
                <w:b/>
                <w:bCs/>
                <w:sz w:val="20"/>
                <w:szCs w:val="20"/>
              </w:rPr>
              <w:t>komunikace</w:t>
            </w:r>
            <w:r w:rsidR="002C7C1B" w:rsidRPr="00AA27CA">
              <w:rPr>
                <w:b/>
                <w:bCs/>
                <w:sz w:val="20"/>
                <w:szCs w:val="20"/>
              </w:rPr>
              <w:t xml:space="preserve"> v</w:t>
            </w:r>
            <w:r w:rsidR="002C7C1B">
              <w:rPr>
                <w:b/>
                <w:bCs/>
                <w:sz w:val="20"/>
                <w:szCs w:val="20"/>
              </w:rPr>
              <w:t> </w:t>
            </w:r>
            <w:r w:rsidRPr="00AA27CA">
              <w:rPr>
                <w:b/>
                <w:bCs/>
                <w:sz w:val="20"/>
                <w:szCs w:val="20"/>
              </w:rPr>
              <w:t xml:space="preserve">českém jazyce </w:t>
            </w:r>
          </w:p>
        </w:tc>
        <w:tc>
          <w:tcPr>
            <w:tcW w:w="6521"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700DAD">
            <w:pPr>
              <w:spacing w:after="0"/>
              <w:jc w:val="left"/>
              <w:rPr>
                <w:b/>
                <w:bCs/>
                <w:sz w:val="20"/>
                <w:szCs w:val="20"/>
              </w:rPr>
            </w:pPr>
            <w:r w:rsidRPr="00AA27CA">
              <w:rPr>
                <w:b/>
                <w:bCs/>
                <w:sz w:val="20"/>
                <w:szCs w:val="20"/>
              </w:rPr>
              <w:t>Předmět:</w:t>
            </w:r>
            <w:r w:rsidR="00700DAD">
              <w:rPr>
                <w:b/>
                <w:bCs/>
                <w:sz w:val="20"/>
                <w:szCs w:val="20"/>
              </w:rPr>
              <w:t xml:space="preserve"> </w:t>
            </w:r>
            <w:r w:rsidRPr="00AA27CA">
              <w:rPr>
                <w:b/>
                <w:bCs/>
                <w:sz w:val="20"/>
                <w:szCs w:val="20"/>
              </w:rPr>
              <w:t>Český jazyk</w:t>
            </w:r>
            <w:r w:rsidR="002C7C1B" w:rsidRPr="00AA27CA">
              <w:rPr>
                <w:b/>
                <w:bCs/>
                <w:sz w:val="20"/>
                <w:szCs w:val="20"/>
              </w:rPr>
              <w:t xml:space="preserve"> a</w:t>
            </w:r>
            <w:r w:rsidR="002C7C1B">
              <w:rPr>
                <w:b/>
                <w:bCs/>
                <w:sz w:val="20"/>
                <w:szCs w:val="20"/>
              </w:rPr>
              <w:t> </w:t>
            </w:r>
            <w:r w:rsidRPr="00AA27CA">
              <w:rPr>
                <w:b/>
                <w:bCs/>
                <w:sz w:val="20"/>
                <w:szCs w:val="20"/>
              </w:rPr>
              <w:t xml:space="preserve">literatura (MLUVNICE) </w:t>
            </w:r>
          </w:p>
        </w:tc>
        <w:tc>
          <w:tcPr>
            <w:tcW w:w="2978"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b/>
                <w:bCs/>
                <w:sz w:val="20"/>
                <w:szCs w:val="20"/>
              </w:rPr>
            </w:pPr>
            <w:r w:rsidRPr="00AA27CA">
              <w:rPr>
                <w:b/>
                <w:bCs/>
                <w:sz w:val="20"/>
                <w:szCs w:val="20"/>
              </w:rPr>
              <w:t>Období:</w:t>
            </w:r>
          </w:p>
          <w:p w:rsidR="001B184D" w:rsidRPr="00AA27CA" w:rsidRDefault="001B184D" w:rsidP="00664B94">
            <w:pPr>
              <w:spacing w:after="0"/>
              <w:jc w:val="left"/>
              <w:rPr>
                <w:b/>
                <w:bCs/>
                <w:sz w:val="20"/>
                <w:szCs w:val="20"/>
              </w:rPr>
            </w:pPr>
            <w:r w:rsidRPr="00AA27CA">
              <w:rPr>
                <w:b/>
                <w:bCs/>
                <w:sz w:val="20"/>
                <w:szCs w:val="20"/>
              </w:rPr>
              <w:t xml:space="preserve">I. – IV. ročník </w:t>
            </w:r>
          </w:p>
        </w:tc>
      </w:tr>
      <w:tr w:rsidR="001B184D" w:rsidRPr="00AA27CA" w:rsidTr="00C66007">
        <w:trPr>
          <w:cantSplit/>
        </w:trPr>
        <w:tc>
          <w:tcPr>
            <w:tcW w:w="4531" w:type="dxa"/>
            <w:tcBorders>
              <w:top w:val="single" w:sz="4" w:space="0" w:color="000000"/>
              <w:left w:val="single" w:sz="4" w:space="0" w:color="000000"/>
              <w:bottom w:val="single" w:sz="4" w:space="0" w:color="000000"/>
              <w:right w:val="single" w:sz="4" w:space="0" w:color="000000"/>
            </w:tcBorders>
          </w:tcPr>
          <w:p w:rsidR="007C449C" w:rsidRDefault="001B184D" w:rsidP="00664B94">
            <w:pPr>
              <w:spacing w:after="0"/>
              <w:jc w:val="left"/>
              <w:rPr>
                <w:b/>
                <w:bCs/>
                <w:sz w:val="20"/>
                <w:szCs w:val="20"/>
              </w:rPr>
            </w:pPr>
            <w:r w:rsidRPr="00AA27CA">
              <w:rPr>
                <w:b/>
                <w:bCs/>
                <w:sz w:val="20"/>
                <w:szCs w:val="20"/>
              </w:rPr>
              <w:t>Očekávané výstupy</w:t>
            </w:r>
          </w:p>
          <w:p w:rsidR="001B184D" w:rsidRPr="00AA27CA" w:rsidRDefault="001B184D" w:rsidP="00664B94">
            <w:pPr>
              <w:spacing w:after="0"/>
              <w:jc w:val="left"/>
              <w:rPr>
                <w:b/>
                <w:bCs/>
                <w:sz w:val="20"/>
                <w:szCs w:val="20"/>
              </w:rPr>
            </w:pPr>
            <w:r w:rsidRPr="00AA27CA">
              <w:rPr>
                <w:b/>
                <w:bCs/>
                <w:sz w:val="20"/>
                <w:szCs w:val="20"/>
              </w:rPr>
              <w:t xml:space="preserve">Žák: </w:t>
            </w:r>
          </w:p>
        </w:tc>
        <w:tc>
          <w:tcPr>
            <w:tcW w:w="1984"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b/>
                <w:bCs/>
                <w:sz w:val="20"/>
                <w:szCs w:val="20"/>
              </w:rPr>
            </w:pPr>
            <w:r w:rsidRPr="00AA27CA">
              <w:rPr>
                <w:b/>
                <w:bCs/>
                <w:sz w:val="20"/>
                <w:szCs w:val="20"/>
              </w:rPr>
              <w:t xml:space="preserve">Tematický celek </w:t>
            </w:r>
          </w:p>
        </w:tc>
        <w:tc>
          <w:tcPr>
            <w:tcW w:w="4537"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b/>
                <w:bCs/>
                <w:sz w:val="20"/>
                <w:szCs w:val="20"/>
              </w:rPr>
            </w:pPr>
            <w:r w:rsidRPr="00AA27CA">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7C449C" w:rsidRDefault="001B184D" w:rsidP="00664B94">
            <w:pPr>
              <w:spacing w:after="0"/>
              <w:jc w:val="left"/>
              <w:rPr>
                <w:b/>
                <w:bCs/>
                <w:sz w:val="20"/>
                <w:szCs w:val="20"/>
              </w:rPr>
            </w:pPr>
            <w:r w:rsidRPr="00AA27CA">
              <w:rPr>
                <w:b/>
                <w:bCs/>
                <w:sz w:val="20"/>
                <w:szCs w:val="20"/>
              </w:rPr>
              <w:t>Ročník</w:t>
            </w:r>
          </w:p>
          <w:p w:rsidR="001B184D" w:rsidRPr="00AA27CA" w:rsidRDefault="001B184D" w:rsidP="00664B94">
            <w:pPr>
              <w:spacing w:after="0"/>
              <w:jc w:val="left"/>
              <w:rPr>
                <w:b/>
                <w:bCs/>
                <w:sz w:val="20"/>
                <w:szCs w:val="20"/>
              </w:rPr>
            </w:pPr>
            <w:r w:rsidRPr="00AA27CA">
              <w:rPr>
                <w:b/>
                <w:bCs/>
                <w:sz w:val="20"/>
                <w:szCs w:val="20"/>
              </w:rPr>
              <w:t xml:space="preserve">Hodinová dotace </w:t>
            </w:r>
          </w:p>
        </w:tc>
        <w:tc>
          <w:tcPr>
            <w:tcW w:w="1844"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b/>
                <w:bCs/>
                <w:sz w:val="20"/>
                <w:szCs w:val="20"/>
              </w:rPr>
            </w:pPr>
            <w:r w:rsidRPr="00AA27CA">
              <w:rPr>
                <w:b/>
                <w:bCs/>
                <w:sz w:val="20"/>
                <w:szCs w:val="20"/>
              </w:rPr>
              <w:t>Mezipředmětová vazba</w:t>
            </w:r>
          </w:p>
          <w:p w:rsidR="001B184D" w:rsidRPr="00AA27CA" w:rsidRDefault="001B184D" w:rsidP="00664B94">
            <w:pPr>
              <w:spacing w:after="0"/>
              <w:jc w:val="left"/>
              <w:rPr>
                <w:b/>
                <w:bCs/>
                <w:sz w:val="20"/>
                <w:szCs w:val="20"/>
              </w:rPr>
            </w:pPr>
            <w:r w:rsidRPr="00AA27CA">
              <w:rPr>
                <w:b/>
                <w:bCs/>
                <w:sz w:val="20"/>
                <w:szCs w:val="20"/>
              </w:rPr>
              <w:t xml:space="preserve">Průřezové téma </w:t>
            </w:r>
          </w:p>
        </w:tc>
      </w:tr>
      <w:tr w:rsidR="001B184D" w:rsidRPr="00AA27CA" w:rsidTr="00C66007">
        <w:trPr>
          <w:cantSplit/>
        </w:trPr>
        <w:tc>
          <w:tcPr>
            <w:tcW w:w="4531"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88"/>
              </w:numPr>
              <w:spacing w:after="0" w:line="240" w:lineRule="auto"/>
              <w:jc w:val="left"/>
              <w:rPr>
                <w:sz w:val="20"/>
                <w:szCs w:val="20"/>
              </w:rPr>
            </w:pPr>
            <w:r w:rsidRPr="00AA27CA">
              <w:rPr>
                <w:sz w:val="20"/>
                <w:szCs w:val="20"/>
              </w:rPr>
              <w:t>si utřídí</w:t>
            </w:r>
            <w:r w:rsidR="002C7C1B" w:rsidRPr="00AA27CA">
              <w:rPr>
                <w:sz w:val="20"/>
                <w:szCs w:val="20"/>
              </w:rPr>
              <w:t xml:space="preserve"> a</w:t>
            </w:r>
            <w:r w:rsidR="002C7C1B">
              <w:rPr>
                <w:sz w:val="20"/>
                <w:szCs w:val="20"/>
              </w:rPr>
              <w:t> </w:t>
            </w:r>
            <w:r w:rsidRPr="00AA27CA">
              <w:rPr>
                <w:sz w:val="20"/>
                <w:szCs w:val="20"/>
              </w:rPr>
              <w:t>prohloubí znalosti</w:t>
            </w:r>
            <w:r w:rsidR="002C7C1B" w:rsidRPr="00AA27CA">
              <w:rPr>
                <w:sz w:val="20"/>
                <w:szCs w:val="20"/>
              </w:rPr>
              <w:t xml:space="preserve"> z</w:t>
            </w:r>
            <w:r w:rsidR="002C7C1B">
              <w:rPr>
                <w:sz w:val="20"/>
                <w:szCs w:val="20"/>
              </w:rPr>
              <w:t> </w:t>
            </w:r>
            <w:r w:rsidRPr="00AA27CA">
              <w:rPr>
                <w:sz w:val="20"/>
                <w:szCs w:val="20"/>
              </w:rPr>
              <w:t>oblasti</w:t>
            </w:r>
            <w:r w:rsidR="002C7C1B" w:rsidRPr="00AA27CA">
              <w:rPr>
                <w:sz w:val="20"/>
                <w:szCs w:val="20"/>
              </w:rPr>
              <w:t xml:space="preserve"> z</w:t>
            </w:r>
            <w:r w:rsidR="002C7C1B">
              <w:rPr>
                <w:sz w:val="20"/>
                <w:szCs w:val="20"/>
              </w:rPr>
              <w:t> </w:t>
            </w:r>
            <w:r w:rsidRPr="00AA27CA">
              <w:rPr>
                <w:sz w:val="20"/>
                <w:szCs w:val="20"/>
              </w:rPr>
              <w:t>předchozích ročníků</w:t>
            </w:r>
          </w:p>
        </w:tc>
        <w:tc>
          <w:tcPr>
            <w:tcW w:w="1984"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r w:rsidRPr="00AA27CA">
              <w:rPr>
                <w:sz w:val="20"/>
                <w:szCs w:val="20"/>
              </w:rPr>
              <w:t xml:space="preserve">Opakování </w:t>
            </w:r>
          </w:p>
        </w:tc>
        <w:tc>
          <w:tcPr>
            <w:tcW w:w="4537"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88"/>
              </w:numPr>
              <w:spacing w:after="0" w:line="240" w:lineRule="auto"/>
              <w:jc w:val="left"/>
              <w:rPr>
                <w:sz w:val="20"/>
                <w:szCs w:val="20"/>
              </w:rPr>
            </w:pPr>
            <w:r w:rsidRPr="00AA27CA">
              <w:rPr>
                <w:sz w:val="20"/>
                <w:szCs w:val="20"/>
              </w:rPr>
              <w:t>skladba</w:t>
            </w:r>
          </w:p>
          <w:p w:rsidR="001B184D" w:rsidRPr="00AA27CA" w:rsidRDefault="001B184D" w:rsidP="00BF6850">
            <w:pPr>
              <w:pStyle w:val="Odstavecseseznamem"/>
              <w:numPr>
                <w:ilvl w:val="0"/>
                <w:numId w:val="88"/>
              </w:numPr>
              <w:spacing w:after="0" w:line="240" w:lineRule="auto"/>
              <w:jc w:val="left"/>
              <w:rPr>
                <w:sz w:val="20"/>
                <w:szCs w:val="20"/>
              </w:rPr>
            </w:pPr>
            <w:r w:rsidRPr="00AA27CA">
              <w:rPr>
                <w:sz w:val="20"/>
                <w:szCs w:val="20"/>
              </w:rPr>
              <w:t>tvarosloví</w:t>
            </w:r>
          </w:p>
          <w:p w:rsidR="001B184D" w:rsidRPr="00AA27CA" w:rsidRDefault="001B184D" w:rsidP="00BF6850">
            <w:pPr>
              <w:pStyle w:val="Odstavecseseznamem"/>
              <w:numPr>
                <w:ilvl w:val="0"/>
                <w:numId w:val="88"/>
              </w:numPr>
              <w:spacing w:after="0" w:line="240" w:lineRule="auto"/>
              <w:jc w:val="left"/>
              <w:rPr>
                <w:sz w:val="20"/>
                <w:szCs w:val="20"/>
              </w:rPr>
            </w:pPr>
            <w:r w:rsidRPr="00AA27CA">
              <w:rPr>
                <w:sz w:val="20"/>
                <w:szCs w:val="20"/>
              </w:rPr>
              <w:t>nauka</w:t>
            </w:r>
            <w:r w:rsidR="002C7C1B" w:rsidRPr="00AA27CA">
              <w:rPr>
                <w:sz w:val="20"/>
                <w:szCs w:val="20"/>
              </w:rPr>
              <w:t xml:space="preserve"> o</w:t>
            </w:r>
            <w:r w:rsidR="002C7C1B">
              <w:rPr>
                <w:sz w:val="20"/>
                <w:szCs w:val="20"/>
              </w:rPr>
              <w:t> </w:t>
            </w:r>
            <w:r w:rsidRPr="00AA27CA">
              <w:rPr>
                <w:sz w:val="20"/>
                <w:szCs w:val="20"/>
              </w:rPr>
              <w:t>slovní zásobě</w:t>
            </w:r>
            <w:r w:rsidR="002C7C1B" w:rsidRPr="00AA27CA">
              <w:rPr>
                <w:sz w:val="20"/>
                <w:szCs w:val="20"/>
              </w:rPr>
              <w:t xml:space="preserve"> a</w:t>
            </w:r>
            <w:r w:rsidR="002C7C1B">
              <w:rPr>
                <w:sz w:val="20"/>
                <w:szCs w:val="20"/>
              </w:rPr>
              <w:t> </w:t>
            </w:r>
            <w:r w:rsidRPr="00AA27CA">
              <w:rPr>
                <w:sz w:val="20"/>
                <w:szCs w:val="20"/>
              </w:rPr>
              <w:t>významu slov</w:t>
            </w:r>
          </w:p>
          <w:p w:rsidR="001B184D" w:rsidRPr="00AA27CA" w:rsidRDefault="001B184D" w:rsidP="00BF6850">
            <w:pPr>
              <w:pStyle w:val="Odstavecseseznamem"/>
              <w:numPr>
                <w:ilvl w:val="0"/>
                <w:numId w:val="88"/>
              </w:numPr>
              <w:spacing w:after="0" w:line="240" w:lineRule="auto"/>
              <w:jc w:val="left"/>
              <w:rPr>
                <w:sz w:val="20"/>
                <w:szCs w:val="20"/>
              </w:rPr>
            </w:pPr>
            <w:r w:rsidRPr="00AA27CA">
              <w:rPr>
                <w:sz w:val="20"/>
                <w:szCs w:val="20"/>
              </w:rPr>
              <w:t>nauka</w:t>
            </w:r>
            <w:r w:rsidR="002C7C1B" w:rsidRPr="00AA27CA">
              <w:rPr>
                <w:sz w:val="20"/>
                <w:szCs w:val="20"/>
              </w:rPr>
              <w:t xml:space="preserve"> o</w:t>
            </w:r>
            <w:r w:rsidR="002C7C1B">
              <w:rPr>
                <w:sz w:val="20"/>
                <w:szCs w:val="20"/>
              </w:rPr>
              <w:t> </w:t>
            </w:r>
            <w:r w:rsidRPr="00AA27CA">
              <w:rPr>
                <w:sz w:val="20"/>
                <w:szCs w:val="20"/>
              </w:rPr>
              <w:t xml:space="preserve">tvoření slov </w:t>
            </w:r>
          </w:p>
        </w:tc>
        <w:tc>
          <w:tcPr>
            <w:tcW w:w="1134"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center"/>
              <w:rPr>
                <w:sz w:val="20"/>
                <w:szCs w:val="20"/>
              </w:rPr>
            </w:pPr>
            <w:r w:rsidRPr="00AA27CA">
              <w:rPr>
                <w:sz w:val="20"/>
                <w:szCs w:val="20"/>
              </w:rPr>
              <w:t>IV.</w:t>
            </w:r>
          </w:p>
          <w:p w:rsidR="001B184D" w:rsidRPr="00AA27CA" w:rsidRDefault="001B184D" w:rsidP="00664B94">
            <w:pPr>
              <w:spacing w:after="0"/>
              <w:jc w:val="center"/>
              <w:rPr>
                <w:sz w:val="20"/>
                <w:szCs w:val="20"/>
              </w:rPr>
            </w:pPr>
            <w:r w:rsidRPr="00AA27CA">
              <w:rPr>
                <w:sz w:val="20"/>
                <w:szCs w:val="20"/>
              </w:rPr>
              <w:t>1</w:t>
            </w:r>
            <w:r w:rsidR="009D2BCE">
              <w:rPr>
                <w:sz w:val="20"/>
                <w:szCs w:val="20"/>
              </w:rPr>
              <w:t>5</w:t>
            </w:r>
          </w:p>
        </w:tc>
        <w:tc>
          <w:tcPr>
            <w:tcW w:w="1844"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p>
        </w:tc>
      </w:tr>
      <w:tr w:rsidR="001B184D" w:rsidRPr="00AA27CA" w:rsidTr="00C66007">
        <w:trPr>
          <w:cantSplit/>
        </w:trPr>
        <w:tc>
          <w:tcPr>
            <w:tcW w:w="4531"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88"/>
              </w:numPr>
              <w:spacing w:after="0" w:line="240" w:lineRule="auto"/>
              <w:jc w:val="left"/>
              <w:rPr>
                <w:sz w:val="20"/>
                <w:szCs w:val="20"/>
              </w:rPr>
            </w:pPr>
            <w:r w:rsidRPr="00AA27CA">
              <w:rPr>
                <w:sz w:val="20"/>
                <w:szCs w:val="20"/>
              </w:rPr>
              <w:t>analyzuje text na základě principu tematicko rematických posloupností</w:t>
            </w:r>
          </w:p>
        </w:tc>
        <w:tc>
          <w:tcPr>
            <w:tcW w:w="1984"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r w:rsidRPr="00AA27CA">
              <w:rPr>
                <w:sz w:val="20"/>
                <w:szCs w:val="20"/>
              </w:rPr>
              <w:t>Nauka</w:t>
            </w:r>
            <w:r w:rsidR="002C7C1B" w:rsidRPr="00AA27CA">
              <w:rPr>
                <w:sz w:val="20"/>
                <w:szCs w:val="20"/>
              </w:rPr>
              <w:t xml:space="preserve"> o</w:t>
            </w:r>
            <w:r w:rsidR="002C7C1B">
              <w:rPr>
                <w:sz w:val="20"/>
                <w:szCs w:val="20"/>
              </w:rPr>
              <w:t> </w:t>
            </w:r>
            <w:r w:rsidRPr="00AA27CA">
              <w:rPr>
                <w:sz w:val="20"/>
                <w:szCs w:val="20"/>
              </w:rPr>
              <w:t>textu</w:t>
            </w:r>
          </w:p>
        </w:tc>
        <w:tc>
          <w:tcPr>
            <w:tcW w:w="4537"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88"/>
              </w:numPr>
              <w:spacing w:after="0" w:line="240" w:lineRule="auto"/>
              <w:jc w:val="left"/>
              <w:rPr>
                <w:sz w:val="20"/>
                <w:szCs w:val="20"/>
              </w:rPr>
            </w:pPr>
            <w:r w:rsidRPr="00AA27CA">
              <w:rPr>
                <w:sz w:val="20"/>
                <w:szCs w:val="20"/>
              </w:rPr>
              <w:t xml:space="preserve">tematicko rematické posloupnosti </w:t>
            </w:r>
          </w:p>
        </w:tc>
        <w:tc>
          <w:tcPr>
            <w:tcW w:w="1134"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r w:rsidRPr="00AA27CA">
              <w:rPr>
                <w:sz w:val="20"/>
                <w:szCs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p>
        </w:tc>
      </w:tr>
    </w:tbl>
    <w:p w:rsidR="001B184D" w:rsidRDefault="001B184D" w:rsidP="00664B94">
      <w:pPr>
        <w:jc w:val="left"/>
      </w:pPr>
    </w:p>
    <w:tbl>
      <w:tblPr>
        <w:tblStyle w:val="TableGrid"/>
        <w:tblW w:w="5013" w:type="pct"/>
        <w:jc w:val="center"/>
        <w:tblInd w:w="0" w:type="dxa"/>
        <w:tblCellMar>
          <w:top w:w="57" w:type="dxa"/>
          <w:left w:w="57" w:type="dxa"/>
          <w:bottom w:w="57" w:type="dxa"/>
          <w:right w:w="53" w:type="dxa"/>
        </w:tblCellMar>
        <w:tblLook w:val="04A0" w:firstRow="1" w:lastRow="0" w:firstColumn="1" w:lastColumn="0" w:noHBand="0" w:noVBand="1"/>
      </w:tblPr>
      <w:tblGrid>
        <w:gridCol w:w="4505"/>
        <w:gridCol w:w="6"/>
        <w:gridCol w:w="1979"/>
        <w:gridCol w:w="6"/>
        <w:gridCol w:w="4513"/>
        <w:gridCol w:w="1149"/>
        <w:gridCol w:w="139"/>
        <w:gridCol w:w="1731"/>
      </w:tblGrid>
      <w:tr w:rsidR="001B184D" w:rsidRPr="00AA27CA" w:rsidTr="00664B94">
        <w:trPr>
          <w:cantSplit/>
          <w:jc w:val="center"/>
        </w:trPr>
        <w:tc>
          <w:tcPr>
            <w:tcW w:w="4415" w:type="dxa"/>
            <w:tcBorders>
              <w:top w:val="single" w:sz="4" w:space="0" w:color="000000"/>
              <w:left w:val="single" w:sz="4" w:space="0" w:color="000000"/>
              <w:bottom w:val="single" w:sz="4" w:space="0" w:color="000000"/>
              <w:right w:val="single" w:sz="4" w:space="0" w:color="000000"/>
            </w:tcBorders>
          </w:tcPr>
          <w:p w:rsidR="007C449C" w:rsidRDefault="001B184D" w:rsidP="00664B94">
            <w:pPr>
              <w:spacing w:after="0"/>
              <w:jc w:val="left"/>
              <w:rPr>
                <w:b/>
                <w:bCs/>
                <w:sz w:val="20"/>
                <w:szCs w:val="20"/>
              </w:rPr>
            </w:pPr>
            <w:r w:rsidRPr="00AA27CA">
              <w:rPr>
                <w:b/>
                <w:bCs/>
                <w:sz w:val="20"/>
                <w:szCs w:val="20"/>
              </w:rPr>
              <w:t>Oblast vzdělávání:</w:t>
            </w:r>
          </w:p>
          <w:p w:rsidR="001B184D" w:rsidRPr="00AA27CA" w:rsidRDefault="001B184D" w:rsidP="00664B94">
            <w:pPr>
              <w:spacing w:after="0"/>
              <w:jc w:val="left"/>
              <w:rPr>
                <w:b/>
                <w:bCs/>
                <w:sz w:val="20"/>
                <w:szCs w:val="20"/>
              </w:rPr>
            </w:pPr>
            <w:r w:rsidRPr="00AA27CA">
              <w:rPr>
                <w:b/>
                <w:bCs/>
                <w:sz w:val="20"/>
                <w:szCs w:val="20"/>
              </w:rPr>
              <w:t>Vzdělávání</w:t>
            </w:r>
            <w:r w:rsidR="002C7C1B" w:rsidRPr="00AA27CA">
              <w:rPr>
                <w:b/>
                <w:bCs/>
                <w:sz w:val="20"/>
                <w:szCs w:val="20"/>
              </w:rPr>
              <w:t xml:space="preserve"> a</w:t>
            </w:r>
            <w:r w:rsidR="002C7C1B">
              <w:rPr>
                <w:b/>
                <w:bCs/>
                <w:sz w:val="20"/>
                <w:szCs w:val="20"/>
              </w:rPr>
              <w:t> </w:t>
            </w:r>
            <w:r w:rsidRPr="00AA27CA">
              <w:rPr>
                <w:b/>
                <w:bCs/>
                <w:sz w:val="20"/>
                <w:szCs w:val="20"/>
              </w:rPr>
              <w:t>komunikace</w:t>
            </w:r>
            <w:r w:rsidR="002C7C1B" w:rsidRPr="00AA27CA">
              <w:rPr>
                <w:b/>
                <w:bCs/>
                <w:sz w:val="20"/>
                <w:szCs w:val="20"/>
              </w:rPr>
              <w:t xml:space="preserve"> v</w:t>
            </w:r>
            <w:r w:rsidR="002C7C1B">
              <w:rPr>
                <w:b/>
                <w:bCs/>
                <w:sz w:val="20"/>
                <w:szCs w:val="20"/>
              </w:rPr>
              <w:t> </w:t>
            </w:r>
            <w:r w:rsidRPr="00AA27CA">
              <w:rPr>
                <w:b/>
                <w:bCs/>
                <w:sz w:val="20"/>
                <w:szCs w:val="20"/>
              </w:rPr>
              <w:t xml:space="preserve">českém jazyce </w:t>
            </w:r>
          </w:p>
        </w:tc>
        <w:tc>
          <w:tcPr>
            <w:tcW w:w="6373" w:type="dxa"/>
            <w:gridSpan w:val="4"/>
            <w:tcBorders>
              <w:top w:val="single" w:sz="4" w:space="0" w:color="000000"/>
              <w:left w:val="single" w:sz="4" w:space="0" w:color="000000"/>
              <w:bottom w:val="single" w:sz="4" w:space="0" w:color="000000"/>
              <w:right w:val="single" w:sz="4" w:space="0" w:color="000000"/>
            </w:tcBorders>
          </w:tcPr>
          <w:p w:rsidR="001B184D" w:rsidRPr="00AA27CA" w:rsidRDefault="001B184D" w:rsidP="00700DAD">
            <w:pPr>
              <w:spacing w:after="0"/>
              <w:jc w:val="left"/>
              <w:rPr>
                <w:b/>
                <w:bCs/>
                <w:sz w:val="20"/>
                <w:szCs w:val="20"/>
              </w:rPr>
            </w:pPr>
            <w:r w:rsidRPr="00AA27CA">
              <w:rPr>
                <w:b/>
                <w:bCs/>
                <w:sz w:val="20"/>
                <w:szCs w:val="20"/>
              </w:rPr>
              <w:t>Předmět:</w:t>
            </w:r>
            <w:r w:rsidR="00700DAD">
              <w:rPr>
                <w:b/>
                <w:bCs/>
                <w:sz w:val="20"/>
                <w:szCs w:val="20"/>
              </w:rPr>
              <w:t xml:space="preserve"> </w:t>
            </w:r>
            <w:r w:rsidRPr="00AA27CA">
              <w:rPr>
                <w:b/>
                <w:bCs/>
                <w:sz w:val="20"/>
                <w:szCs w:val="20"/>
              </w:rPr>
              <w:t>Český jazyk</w:t>
            </w:r>
            <w:r w:rsidR="002C7C1B" w:rsidRPr="00AA27CA">
              <w:rPr>
                <w:b/>
                <w:bCs/>
                <w:sz w:val="20"/>
                <w:szCs w:val="20"/>
              </w:rPr>
              <w:t xml:space="preserve"> a</w:t>
            </w:r>
            <w:r w:rsidR="002C7C1B">
              <w:rPr>
                <w:b/>
                <w:bCs/>
                <w:sz w:val="20"/>
                <w:szCs w:val="20"/>
              </w:rPr>
              <w:t> </w:t>
            </w:r>
            <w:r w:rsidRPr="00AA27CA">
              <w:rPr>
                <w:b/>
                <w:bCs/>
                <w:sz w:val="20"/>
                <w:szCs w:val="20"/>
              </w:rPr>
              <w:t xml:space="preserve">literatura (SLOH) </w:t>
            </w:r>
          </w:p>
        </w:tc>
        <w:tc>
          <w:tcPr>
            <w:tcW w:w="2957" w:type="dxa"/>
            <w:gridSpan w:val="3"/>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b/>
                <w:bCs/>
                <w:sz w:val="20"/>
                <w:szCs w:val="20"/>
              </w:rPr>
            </w:pPr>
            <w:r w:rsidRPr="00AA27CA">
              <w:rPr>
                <w:b/>
                <w:bCs/>
                <w:sz w:val="20"/>
                <w:szCs w:val="20"/>
              </w:rPr>
              <w:t>Období:</w:t>
            </w:r>
          </w:p>
          <w:p w:rsidR="001B184D" w:rsidRPr="00AA27CA" w:rsidRDefault="001B184D" w:rsidP="00664B94">
            <w:pPr>
              <w:spacing w:after="0"/>
              <w:jc w:val="left"/>
              <w:rPr>
                <w:b/>
                <w:bCs/>
                <w:sz w:val="20"/>
                <w:szCs w:val="20"/>
              </w:rPr>
            </w:pPr>
            <w:r w:rsidRPr="00AA27CA">
              <w:rPr>
                <w:b/>
                <w:bCs/>
                <w:sz w:val="20"/>
                <w:szCs w:val="20"/>
              </w:rPr>
              <w:t xml:space="preserve">I. – IV. ročník </w:t>
            </w:r>
          </w:p>
        </w:tc>
      </w:tr>
      <w:tr w:rsidR="001B184D" w:rsidRPr="00AA27CA" w:rsidTr="00664B94">
        <w:trPr>
          <w:cantSplit/>
          <w:jc w:val="center"/>
        </w:trPr>
        <w:tc>
          <w:tcPr>
            <w:tcW w:w="4415" w:type="dxa"/>
            <w:tcBorders>
              <w:top w:val="single" w:sz="4" w:space="0" w:color="000000"/>
              <w:left w:val="single" w:sz="4" w:space="0" w:color="000000"/>
              <w:bottom w:val="single" w:sz="4" w:space="0" w:color="000000"/>
              <w:right w:val="single" w:sz="4" w:space="0" w:color="000000"/>
            </w:tcBorders>
          </w:tcPr>
          <w:p w:rsidR="007C449C" w:rsidRDefault="001B184D" w:rsidP="00664B94">
            <w:pPr>
              <w:spacing w:after="0"/>
              <w:jc w:val="left"/>
              <w:rPr>
                <w:b/>
                <w:bCs/>
                <w:sz w:val="20"/>
                <w:szCs w:val="20"/>
              </w:rPr>
            </w:pPr>
            <w:r w:rsidRPr="00AA27CA">
              <w:rPr>
                <w:b/>
                <w:bCs/>
                <w:sz w:val="20"/>
                <w:szCs w:val="20"/>
              </w:rPr>
              <w:t>Očekávané výstupy</w:t>
            </w:r>
          </w:p>
          <w:p w:rsidR="001B184D" w:rsidRPr="00AA27CA" w:rsidRDefault="001B184D" w:rsidP="00664B94">
            <w:pPr>
              <w:spacing w:after="0"/>
              <w:jc w:val="left"/>
              <w:rPr>
                <w:b/>
                <w:bCs/>
                <w:sz w:val="20"/>
                <w:szCs w:val="20"/>
              </w:rPr>
            </w:pPr>
            <w:r w:rsidRPr="00AA27CA">
              <w:rPr>
                <w:b/>
                <w:bCs/>
                <w:sz w:val="20"/>
                <w:szCs w:val="20"/>
              </w:rPr>
              <w:t xml:space="preserve">Žák: </w:t>
            </w:r>
          </w:p>
        </w:tc>
        <w:tc>
          <w:tcPr>
            <w:tcW w:w="1945"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b/>
                <w:bCs/>
                <w:sz w:val="20"/>
                <w:szCs w:val="20"/>
              </w:rPr>
            </w:pPr>
            <w:r w:rsidRPr="00AA27CA">
              <w:rPr>
                <w:b/>
                <w:bCs/>
                <w:sz w:val="20"/>
                <w:szCs w:val="20"/>
              </w:rPr>
              <w:t xml:space="preserve">Tematický celek </w:t>
            </w:r>
          </w:p>
        </w:tc>
        <w:tc>
          <w:tcPr>
            <w:tcW w:w="4428"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b/>
                <w:bCs/>
                <w:sz w:val="20"/>
                <w:szCs w:val="20"/>
              </w:rPr>
            </w:pPr>
            <w:r w:rsidRPr="00AA27CA">
              <w:rPr>
                <w:b/>
                <w:bCs/>
                <w:sz w:val="20"/>
                <w:szCs w:val="20"/>
              </w:rPr>
              <w:t xml:space="preserve"> Učivo</w:t>
            </w:r>
          </w:p>
        </w:tc>
        <w:tc>
          <w:tcPr>
            <w:tcW w:w="1262" w:type="dxa"/>
            <w:gridSpan w:val="2"/>
            <w:tcBorders>
              <w:top w:val="single" w:sz="4" w:space="0" w:color="000000"/>
              <w:left w:val="single" w:sz="4" w:space="0" w:color="000000"/>
              <w:bottom w:val="single" w:sz="4" w:space="0" w:color="000000"/>
              <w:right w:val="single" w:sz="4" w:space="0" w:color="000000"/>
            </w:tcBorders>
          </w:tcPr>
          <w:p w:rsidR="007C449C" w:rsidRDefault="001B184D" w:rsidP="00664B94">
            <w:pPr>
              <w:spacing w:after="0"/>
              <w:jc w:val="left"/>
              <w:rPr>
                <w:b/>
                <w:bCs/>
                <w:sz w:val="20"/>
                <w:szCs w:val="20"/>
              </w:rPr>
            </w:pPr>
            <w:r w:rsidRPr="00AA27CA">
              <w:rPr>
                <w:b/>
                <w:bCs/>
                <w:sz w:val="20"/>
                <w:szCs w:val="20"/>
              </w:rPr>
              <w:t>Ročník</w:t>
            </w:r>
          </w:p>
          <w:p w:rsidR="001B184D" w:rsidRPr="00AA27CA" w:rsidRDefault="001B184D" w:rsidP="00664B94">
            <w:pPr>
              <w:spacing w:after="0"/>
              <w:jc w:val="left"/>
              <w:rPr>
                <w:b/>
                <w:bCs/>
                <w:sz w:val="20"/>
                <w:szCs w:val="20"/>
              </w:rPr>
            </w:pPr>
            <w:r w:rsidRPr="00AA27CA">
              <w:rPr>
                <w:b/>
                <w:bCs/>
                <w:sz w:val="20"/>
                <w:szCs w:val="20"/>
              </w:rPr>
              <w:t xml:space="preserve">Hodinová dotace </w:t>
            </w:r>
          </w:p>
        </w:tc>
        <w:tc>
          <w:tcPr>
            <w:tcW w:w="1695"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b/>
                <w:bCs/>
                <w:sz w:val="20"/>
                <w:szCs w:val="20"/>
              </w:rPr>
            </w:pPr>
            <w:r w:rsidRPr="00AA27CA">
              <w:rPr>
                <w:b/>
                <w:bCs/>
                <w:sz w:val="20"/>
                <w:szCs w:val="20"/>
              </w:rPr>
              <w:t>Mezipředmětová vazba</w:t>
            </w:r>
          </w:p>
          <w:p w:rsidR="001B184D" w:rsidRPr="00AA27CA" w:rsidRDefault="001B184D" w:rsidP="00664B94">
            <w:pPr>
              <w:spacing w:after="0"/>
              <w:jc w:val="left"/>
              <w:rPr>
                <w:b/>
                <w:bCs/>
                <w:sz w:val="20"/>
                <w:szCs w:val="20"/>
              </w:rPr>
            </w:pPr>
            <w:r w:rsidRPr="00AA27CA">
              <w:rPr>
                <w:b/>
                <w:bCs/>
                <w:sz w:val="20"/>
                <w:szCs w:val="20"/>
              </w:rPr>
              <w:t xml:space="preserve">Průřezové téma </w:t>
            </w:r>
          </w:p>
        </w:tc>
      </w:tr>
      <w:tr w:rsidR="001B184D" w:rsidRPr="00AA27CA" w:rsidTr="00664B94">
        <w:trPr>
          <w:cantSplit/>
          <w:jc w:val="center"/>
        </w:trPr>
        <w:tc>
          <w:tcPr>
            <w:tcW w:w="4415"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88"/>
              </w:numPr>
              <w:spacing w:after="0" w:line="240" w:lineRule="auto"/>
              <w:jc w:val="left"/>
              <w:rPr>
                <w:sz w:val="20"/>
                <w:szCs w:val="20"/>
              </w:rPr>
            </w:pPr>
            <w:r w:rsidRPr="00AA27CA">
              <w:rPr>
                <w:sz w:val="20"/>
                <w:szCs w:val="20"/>
              </w:rPr>
              <w:t>upevní</w:t>
            </w:r>
            <w:r w:rsidR="002C7C1B" w:rsidRPr="00AA27CA">
              <w:rPr>
                <w:sz w:val="20"/>
                <w:szCs w:val="20"/>
              </w:rPr>
              <w:t xml:space="preserve"> a</w:t>
            </w:r>
            <w:r w:rsidR="002C7C1B">
              <w:rPr>
                <w:sz w:val="20"/>
                <w:szCs w:val="20"/>
              </w:rPr>
              <w:t> </w:t>
            </w:r>
            <w:r w:rsidRPr="00AA27CA">
              <w:rPr>
                <w:sz w:val="20"/>
                <w:szCs w:val="20"/>
              </w:rPr>
              <w:t>prohloubí znalosti</w:t>
            </w:r>
            <w:r w:rsidR="002C7C1B" w:rsidRPr="00AA27CA">
              <w:rPr>
                <w:sz w:val="20"/>
                <w:szCs w:val="20"/>
              </w:rPr>
              <w:t xml:space="preserve"> z</w:t>
            </w:r>
            <w:r w:rsidR="002C7C1B">
              <w:rPr>
                <w:sz w:val="20"/>
                <w:szCs w:val="20"/>
              </w:rPr>
              <w:t> </w:t>
            </w:r>
            <w:r w:rsidRPr="00AA27CA">
              <w:rPr>
                <w:sz w:val="20"/>
                <w:szCs w:val="20"/>
              </w:rPr>
              <w:t xml:space="preserve">předchozích ročníků </w:t>
            </w:r>
          </w:p>
        </w:tc>
        <w:tc>
          <w:tcPr>
            <w:tcW w:w="1945"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r w:rsidRPr="00AA27CA">
              <w:rPr>
                <w:sz w:val="20"/>
                <w:szCs w:val="20"/>
              </w:rPr>
              <w:t>Opakování všech stylů</w:t>
            </w:r>
          </w:p>
        </w:tc>
        <w:tc>
          <w:tcPr>
            <w:tcW w:w="4428"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88"/>
              </w:numPr>
              <w:spacing w:after="0" w:line="240" w:lineRule="auto"/>
              <w:jc w:val="left"/>
              <w:rPr>
                <w:sz w:val="20"/>
                <w:szCs w:val="20"/>
              </w:rPr>
            </w:pPr>
            <w:r w:rsidRPr="00AA27CA">
              <w:rPr>
                <w:sz w:val="20"/>
                <w:szCs w:val="20"/>
              </w:rPr>
              <w:t>prostěsdělovací</w:t>
            </w:r>
          </w:p>
          <w:p w:rsidR="001B184D" w:rsidRPr="00AA27CA" w:rsidRDefault="001B184D" w:rsidP="00BF6850">
            <w:pPr>
              <w:pStyle w:val="Odstavecseseznamem"/>
              <w:numPr>
                <w:ilvl w:val="0"/>
                <w:numId w:val="88"/>
              </w:numPr>
              <w:spacing w:after="0" w:line="240" w:lineRule="auto"/>
              <w:jc w:val="left"/>
              <w:rPr>
                <w:sz w:val="20"/>
                <w:szCs w:val="20"/>
              </w:rPr>
            </w:pPr>
            <w:r w:rsidRPr="00AA27CA">
              <w:rPr>
                <w:sz w:val="20"/>
                <w:szCs w:val="20"/>
              </w:rPr>
              <w:t>publicistický</w:t>
            </w:r>
          </w:p>
          <w:p w:rsidR="001B184D" w:rsidRPr="00AA27CA" w:rsidRDefault="001B184D" w:rsidP="00BF6850">
            <w:pPr>
              <w:pStyle w:val="Odstavecseseznamem"/>
              <w:numPr>
                <w:ilvl w:val="0"/>
                <w:numId w:val="88"/>
              </w:numPr>
              <w:spacing w:after="0" w:line="240" w:lineRule="auto"/>
              <w:jc w:val="left"/>
              <w:rPr>
                <w:sz w:val="20"/>
                <w:szCs w:val="20"/>
              </w:rPr>
            </w:pPr>
            <w:r w:rsidRPr="00AA27CA">
              <w:rPr>
                <w:sz w:val="20"/>
                <w:szCs w:val="20"/>
              </w:rPr>
              <w:t>odborný</w:t>
            </w:r>
          </w:p>
          <w:p w:rsidR="001B184D" w:rsidRPr="00AA27CA" w:rsidRDefault="001B184D" w:rsidP="00BF6850">
            <w:pPr>
              <w:pStyle w:val="Odstavecseseznamem"/>
              <w:numPr>
                <w:ilvl w:val="0"/>
                <w:numId w:val="88"/>
              </w:numPr>
              <w:spacing w:after="0" w:line="240" w:lineRule="auto"/>
              <w:jc w:val="left"/>
              <w:rPr>
                <w:sz w:val="20"/>
                <w:szCs w:val="20"/>
              </w:rPr>
            </w:pPr>
            <w:r w:rsidRPr="00AA27CA">
              <w:rPr>
                <w:sz w:val="20"/>
                <w:szCs w:val="20"/>
              </w:rPr>
              <w:t>administrativní</w:t>
            </w:r>
          </w:p>
          <w:p w:rsidR="001B184D" w:rsidRPr="00AA27CA" w:rsidRDefault="001B184D" w:rsidP="00BF6850">
            <w:pPr>
              <w:pStyle w:val="Odstavecseseznamem"/>
              <w:numPr>
                <w:ilvl w:val="0"/>
                <w:numId w:val="88"/>
              </w:numPr>
              <w:spacing w:after="0" w:line="240" w:lineRule="auto"/>
              <w:jc w:val="left"/>
              <w:rPr>
                <w:sz w:val="20"/>
                <w:szCs w:val="20"/>
              </w:rPr>
            </w:pPr>
            <w:r w:rsidRPr="00AA27CA">
              <w:rPr>
                <w:sz w:val="20"/>
                <w:szCs w:val="20"/>
              </w:rPr>
              <w:t>umělecký</w:t>
            </w:r>
          </w:p>
        </w:tc>
        <w:tc>
          <w:tcPr>
            <w:tcW w:w="1262"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center"/>
              <w:rPr>
                <w:sz w:val="20"/>
                <w:szCs w:val="20"/>
              </w:rPr>
            </w:pPr>
            <w:r w:rsidRPr="00AA27CA">
              <w:rPr>
                <w:sz w:val="20"/>
                <w:szCs w:val="20"/>
              </w:rPr>
              <w:t>IV.</w:t>
            </w:r>
          </w:p>
          <w:p w:rsidR="001B184D" w:rsidRPr="00AA27CA" w:rsidRDefault="001B184D" w:rsidP="00664B94">
            <w:pPr>
              <w:spacing w:after="0"/>
              <w:jc w:val="center"/>
              <w:rPr>
                <w:sz w:val="20"/>
                <w:szCs w:val="20"/>
              </w:rPr>
            </w:pPr>
            <w:r w:rsidRPr="00AA27CA">
              <w:rPr>
                <w:sz w:val="20"/>
                <w:szCs w:val="20"/>
              </w:rPr>
              <w:t>1</w:t>
            </w:r>
            <w:r w:rsidR="009D2BCE">
              <w:rPr>
                <w:sz w:val="20"/>
                <w:szCs w:val="20"/>
              </w:rPr>
              <w:t>5</w:t>
            </w:r>
          </w:p>
        </w:tc>
        <w:tc>
          <w:tcPr>
            <w:tcW w:w="1695"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p>
        </w:tc>
      </w:tr>
      <w:tr w:rsidR="001B184D" w:rsidRPr="00AA27CA" w:rsidTr="00664B94">
        <w:trPr>
          <w:cantSplit/>
          <w:jc w:val="center"/>
        </w:trPr>
        <w:tc>
          <w:tcPr>
            <w:tcW w:w="4415"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88"/>
              </w:numPr>
              <w:spacing w:after="0" w:line="240" w:lineRule="auto"/>
              <w:jc w:val="left"/>
              <w:rPr>
                <w:sz w:val="20"/>
                <w:szCs w:val="20"/>
              </w:rPr>
            </w:pPr>
            <w:r w:rsidRPr="00AA27CA">
              <w:rPr>
                <w:sz w:val="20"/>
                <w:szCs w:val="20"/>
              </w:rPr>
              <w:t>prezentuje rozsáhlejší mluvený projev na dané téma</w:t>
            </w:r>
          </w:p>
          <w:p w:rsidR="001B184D" w:rsidRPr="00AA27CA" w:rsidRDefault="001B184D" w:rsidP="00BF6850">
            <w:pPr>
              <w:pStyle w:val="Odstavecseseznamem"/>
              <w:numPr>
                <w:ilvl w:val="0"/>
                <w:numId w:val="88"/>
              </w:numPr>
              <w:spacing w:after="0" w:line="240" w:lineRule="auto"/>
              <w:jc w:val="left"/>
              <w:rPr>
                <w:sz w:val="20"/>
                <w:szCs w:val="20"/>
              </w:rPr>
            </w:pPr>
            <w:r w:rsidRPr="00AA27CA">
              <w:rPr>
                <w:sz w:val="20"/>
                <w:szCs w:val="20"/>
              </w:rPr>
              <w:t xml:space="preserve">aplikuje základní pravidla rétoriky </w:t>
            </w:r>
          </w:p>
        </w:tc>
        <w:tc>
          <w:tcPr>
            <w:tcW w:w="1945"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r w:rsidRPr="00AA27CA">
              <w:rPr>
                <w:sz w:val="20"/>
                <w:szCs w:val="20"/>
              </w:rPr>
              <w:t>Základy rétoriky</w:t>
            </w:r>
          </w:p>
        </w:tc>
        <w:tc>
          <w:tcPr>
            <w:tcW w:w="4428"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88"/>
              </w:numPr>
              <w:spacing w:after="0" w:line="240" w:lineRule="auto"/>
              <w:jc w:val="left"/>
              <w:rPr>
                <w:sz w:val="20"/>
                <w:szCs w:val="20"/>
              </w:rPr>
            </w:pPr>
            <w:r w:rsidRPr="00AA27CA">
              <w:rPr>
                <w:sz w:val="20"/>
                <w:szCs w:val="20"/>
              </w:rPr>
              <w:t xml:space="preserve">pravidla kultivovaného veřejného projevu </w:t>
            </w:r>
          </w:p>
        </w:tc>
        <w:tc>
          <w:tcPr>
            <w:tcW w:w="1262"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r w:rsidRPr="00AA27CA">
              <w:rPr>
                <w:sz w:val="20"/>
                <w:szCs w:val="20"/>
              </w:rPr>
              <w:t xml:space="preserve"> </w:t>
            </w:r>
          </w:p>
        </w:tc>
        <w:tc>
          <w:tcPr>
            <w:tcW w:w="1695" w:type="dxa"/>
            <w:tcBorders>
              <w:top w:val="single" w:sz="4" w:space="0" w:color="000000"/>
              <w:left w:val="single" w:sz="4" w:space="0" w:color="000000"/>
              <w:bottom w:val="single" w:sz="4" w:space="0" w:color="000000"/>
              <w:right w:val="single" w:sz="4" w:space="0" w:color="000000"/>
            </w:tcBorders>
          </w:tcPr>
          <w:p w:rsidR="001B184D" w:rsidRPr="00AA27CA" w:rsidRDefault="001B184D" w:rsidP="00664B94">
            <w:pPr>
              <w:spacing w:after="0"/>
              <w:jc w:val="left"/>
              <w:rPr>
                <w:sz w:val="20"/>
                <w:szCs w:val="20"/>
              </w:rPr>
            </w:pPr>
            <w:r w:rsidRPr="00AA27CA">
              <w:rPr>
                <w:sz w:val="20"/>
                <w:szCs w:val="20"/>
              </w:rPr>
              <w:t>ZSV</w:t>
            </w:r>
          </w:p>
          <w:p w:rsidR="001B184D" w:rsidRPr="00AA27CA" w:rsidRDefault="001B184D" w:rsidP="00664B94">
            <w:pPr>
              <w:spacing w:after="0"/>
              <w:jc w:val="left"/>
              <w:rPr>
                <w:sz w:val="20"/>
                <w:szCs w:val="20"/>
              </w:rPr>
            </w:pPr>
            <w:r w:rsidRPr="00AA27CA">
              <w:rPr>
                <w:sz w:val="20"/>
                <w:szCs w:val="20"/>
              </w:rPr>
              <w:t>PT: Člověk</w:t>
            </w:r>
            <w:r w:rsidR="002C7C1B" w:rsidRPr="00AA27CA">
              <w:rPr>
                <w:sz w:val="20"/>
                <w:szCs w:val="20"/>
              </w:rPr>
              <w:t xml:space="preserve"> a</w:t>
            </w:r>
            <w:r w:rsidR="002C7C1B">
              <w:rPr>
                <w:sz w:val="20"/>
                <w:szCs w:val="20"/>
              </w:rPr>
              <w:t> </w:t>
            </w:r>
            <w:r w:rsidRPr="00AA27CA">
              <w:rPr>
                <w:sz w:val="20"/>
                <w:szCs w:val="20"/>
              </w:rPr>
              <w:t>svět práce</w:t>
            </w:r>
            <w:r w:rsidR="00664B94">
              <w:rPr>
                <w:sz w:val="20"/>
                <w:szCs w:val="20"/>
              </w:rPr>
              <w:t xml:space="preserve">, </w:t>
            </w:r>
            <w:r w:rsidRPr="00AA27CA">
              <w:rPr>
                <w:sz w:val="20"/>
                <w:szCs w:val="20"/>
              </w:rPr>
              <w:t>Občan</w:t>
            </w:r>
            <w:r w:rsidR="002C7C1B" w:rsidRPr="00AA27CA">
              <w:rPr>
                <w:sz w:val="20"/>
                <w:szCs w:val="20"/>
              </w:rPr>
              <w:t xml:space="preserve"> v</w:t>
            </w:r>
            <w:r w:rsidR="002C7C1B">
              <w:rPr>
                <w:sz w:val="20"/>
                <w:szCs w:val="20"/>
              </w:rPr>
              <w:t> </w:t>
            </w:r>
            <w:r w:rsidRPr="00AA27CA">
              <w:rPr>
                <w:sz w:val="20"/>
                <w:szCs w:val="20"/>
              </w:rPr>
              <w:t>demokratické</w:t>
            </w:r>
            <w:r>
              <w:rPr>
                <w:sz w:val="20"/>
                <w:szCs w:val="20"/>
              </w:rPr>
              <w:t xml:space="preserve"> </w:t>
            </w:r>
            <w:r w:rsidRPr="00AA27CA">
              <w:rPr>
                <w:sz w:val="20"/>
                <w:szCs w:val="20"/>
              </w:rPr>
              <w:t>společnosti</w:t>
            </w:r>
          </w:p>
        </w:tc>
      </w:tr>
      <w:tr w:rsidR="001B184D" w:rsidRPr="00AA27CA" w:rsidTr="00664B94">
        <w:tblPrEx>
          <w:tblCellMar>
            <w:right w:w="57" w:type="dxa"/>
          </w:tblCellMar>
        </w:tblPrEx>
        <w:trPr>
          <w:cantSplit/>
          <w:jc w:val="center"/>
        </w:trPr>
        <w:tc>
          <w:tcPr>
            <w:tcW w:w="4421" w:type="dxa"/>
            <w:gridSpan w:val="2"/>
            <w:tcBorders>
              <w:top w:val="single" w:sz="4" w:space="0" w:color="000000"/>
              <w:left w:val="single" w:sz="4" w:space="0" w:color="000000"/>
              <w:bottom w:val="single" w:sz="4" w:space="0" w:color="000000"/>
              <w:right w:val="single" w:sz="4" w:space="0" w:color="000000"/>
            </w:tcBorders>
          </w:tcPr>
          <w:p w:rsidR="007C449C" w:rsidRDefault="001B184D" w:rsidP="00C66007">
            <w:pPr>
              <w:spacing w:after="0"/>
              <w:jc w:val="left"/>
              <w:rPr>
                <w:b/>
                <w:bCs/>
                <w:sz w:val="20"/>
                <w:szCs w:val="20"/>
              </w:rPr>
            </w:pPr>
            <w:r w:rsidRPr="00AA27CA">
              <w:rPr>
                <w:b/>
                <w:bCs/>
                <w:sz w:val="20"/>
                <w:szCs w:val="20"/>
              </w:rPr>
              <w:lastRenderedPageBreak/>
              <w:t>Oblast vzdělávání:</w:t>
            </w:r>
          </w:p>
          <w:p w:rsidR="001B184D" w:rsidRPr="00AA27CA" w:rsidRDefault="001B184D" w:rsidP="00C66007">
            <w:pPr>
              <w:spacing w:after="0"/>
              <w:jc w:val="left"/>
              <w:rPr>
                <w:b/>
                <w:bCs/>
                <w:sz w:val="20"/>
                <w:szCs w:val="20"/>
              </w:rPr>
            </w:pPr>
            <w:r w:rsidRPr="00AA27CA">
              <w:rPr>
                <w:b/>
                <w:bCs/>
                <w:sz w:val="20"/>
                <w:szCs w:val="20"/>
              </w:rPr>
              <w:t>Vzdělávání</w:t>
            </w:r>
            <w:r w:rsidR="002C7C1B" w:rsidRPr="00AA27CA">
              <w:rPr>
                <w:b/>
                <w:bCs/>
                <w:sz w:val="20"/>
                <w:szCs w:val="20"/>
              </w:rPr>
              <w:t xml:space="preserve"> a</w:t>
            </w:r>
            <w:r w:rsidR="002C7C1B">
              <w:rPr>
                <w:b/>
                <w:bCs/>
                <w:sz w:val="20"/>
                <w:szCs w:val="20"/>
              </w:rPr>
              <w:t> </w:t>
            </w:r>
            <w:r w:rsidRPr="00AA27CA">
              <w:rPr>
                <w:b/>
                <w:bCs/>
                <w:sz w:val="20"/>
                <w:szCs w:val="20"/>
              </w:rPr>
              <w:t>komunikace</w:t>
            </w:r>
            <w:r w:rsidR="002C7C1B" w:rsidRPr="00AA27CA">
              <w:rPr>
                <w:b/>
                <w:bCs/>
                <w:sz w:val="20"/>
                <w:szCs w:val="20"/>
              </w:rPr>
              <w:t xml:space="preserve"> v</w:t>
            </w:r>
            <w:r w:rsidR="002C7C1B">
              <w:rPr>
                <w:b/>
                <w:bCs/>
                <w:sz w:val="20"/>
                <w:szCs w:val="20"/>
              </w:rPr>
              <w:t> </w:t>
            </w:r>
            <w:r w:rsidRPr="00AA27CA">
              <w:rPr>
                <w:b/>
                <w:bCs/>
                <w:sz w:val="20"/>
                <w:szCs w:val="20"/>
              </w:rPr>
              <w:t xml:space="preserve">českém jazyce </w:t>
            </w:r>
          </w:p>
        </w:tc>
        <w:tc>
          <w:tcPr>
            <w:tcW w:w="6366" w:type="dxa"/>
            <w:gridSpan w:val="3"/>
            <w:tcBorders>
              <w:top w:val="single" w:sz="4" w:space="0" w:color="000000"/>
              <w:left w:val="single" w:sz="4" w:space="0" w:color="000000"/>
              <w:bottom w:val="single" w:sz="4" w:space="0" w:color="000000"/>
              <w:right w:val="single" w:sz="4" w:space="0" w:color="000000"/>
            </w:tcBorders>
          </w:tcPr>
          <w:p w:rsidR="001B184D" w:rsidRPr="00AA27CA" w:rsidRDefault="001B184D" w:rsidP="00700DAD">
            <w:pPr>
              <w:spacing w:after="0"/>
              <w:jc w:val="left"/>
              <w:rPr>
                <w:b/>
                <w:bCs/>
                <w:sz w:val="20"/>
                <w:szCs w:val="20"/>
              </w:rPr>
            </w:pPr>
            <w:r w:rsidRPr="00AA27CA">
              <w:rPr>
                <w:b/>
                <w:bCs/>
                <w:sz w:val="20"/>
                <w:szCs w:val="20"/>
              </w:rPr>
              <w:t>Předmět:</w:t>
            </w:r>
            <w:r w:rsidR="00700DAD">
              <w:rPr>
                <w:b/>
                <w:bCs/>
                <w:sz w:val="20"/>
                <w:szCs w:val="20"/>
              </w:rPr>
              <w:t xml:space="preserve"> </w:t>
            </w:r>
            <w:r w:rsidRPr="00AA27CA">
              <w:rPr>
                <w:b/>
                <w:bCs/>
                <w:sz w:val="20"/>
                <w:szCs w:val="20"/>
              </w:rPr>
              <w:t>Český jazyk</w:t>
            </w:r>
            <w:r w:rsidR="002C7C1B" w:rsidRPr="00AA27CA">
              <w:rPr>
                <w:b/>
                <w:bCs/>
                <w:sz w:val="20"/>
                <w:szCs w:val="20"/>
              </w:rPr>
              <w:t xml:space="preserve"> a</w:t>
            </w:r>
            <w:r w:rsidR="002C7C1B">
              <w:rPr>
                <w:b/>
                <w:bCs/>
                <w:sz w:val="20"/>
                <w:szCs w:val="20"/>
              </w:rPr>
              <w:t> </w:t>
            </w:r>
            <w:r w:rsidRPr="00AA27CA">
              <w:rPr>
                <w:b/>
                <w:bCs/>
                <w:sz w:val="20"/>
                <w:szCs w:val="20"/>
              </w:rPr>
              <w:t xml:space="preserve">literatura (LITERATURA) </w:t>
            </w:r>
          </w:p>
        </w:tc>
        <w:tc>
          <w:tcPr>
            <w:tcW w:w="2958" w:type="dxa"/>
            <w:gridSpan w:val="3"/>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b/>
                <w:bCs/>
                <w:sz w:val="20"/>
                <w:szCs w:val="20"/>
              </w:rPr>
            </w:pPr>
            <w:r w:rsidRPr="00AA27CA">
              <w:rPr>
                <w:b/>
                <w:bCs/>
                <w:sz w:val="20"/>
                <w:szCs w:val="20"/>
              </w:rPr>
              <w:t>Období:</w:t>
            </w:r>
          </w:p>
          <w:p w:rsidR="001B184D" w:rsidRPr="00AA27CA" w:rsidRDefault="001B184D" w:rsidP="00C66007">
            <w:pPr>
              <w:spacing w:after="0"/>
              <w:jc w:val="left"/>
              <w:rPr>
                <w:b/>
                <w:bCs/>
                <w:sz w:val="20"/>
                <w:szCs w:val="20"/>
              </w:rPr>
            </w:pPr>
            <w:r w:rsidRPr="00AA27CA">
              <w:rPr>
                <w:b/>
                <w:bCs/>
                <w:sz w:val="20"/>
                <w:szCs w:val="20"/>
              </w:rPr>
              <w:t xml:space="preserve">I. – IV. ročník </w:t>
            </w:r>
          </w:p>
        </w:tc>
      </w:tr>
      <w:tr w:rsidR="001B184D" w:rsidRPr="00AA27CA" w:rsidTr="00664B94">
        <w:tblPrEx>
          <w:tblCellMar>
            <w:right w:w="57" w:type="dxa"/>
          </w:tblCellMar>
        </w:tblPrEx>
        <w:trPr>
          <w:cantSplit/>
          <w:jc w:val="center"/>
        </w:trPr>
        <w:tc>
          <w:tcPr>
            <w:tcW w:w="4421"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b/>
                <w:bCs/>
                <w:sz w:val="20"/>
                <w:szCs w:val="20"/>
              </w:rPr>
            </w:pPr>
            <w:r w:rsidRPr="00AA27CA">
              <w:rPr>
                <w:b/>
                <w:bCs/>
                <w:sz w:val="20"/>
                <w:szCs w:val="20"/>
              </w:rPr>
              <w:t xml:space="preserve">Očekávané výstupy Žák: </w:t>
            </w:r>
          </w:p>
        </w:tc>
        <w:tc>
          <w:tcPr>
            <w:tcW w:w="1945"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b/>
                <w:bCs/>
                <w:sz w:val="20"/>
                <w:szCs w:val="20"/>
              </w:rPr>
            </w:pPr>
            <w:r w:rsidRPr="00AA27CA">
              <w:rPr>
                <w:b/>
                <w:bCs/>
                <w:sz w:val="20"/>
                <w:szCs w:val="20"/>
              </w:rPr>
              <w:t xml:space="preserve">Tematický celek </w:t>
            </w:r>
          </w:p>
        </w:tc>
        <w:tc>
          <w:tcPr>
            <w:tcW w:w="4421"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b/>
                <w:bCs/>
                <w:sz w:val="20"/>
                <w:szCs w:val="20"/>
              </w:rPr>
            </w:pPr>
            <w:r w:rsidRPr="00AA27CA">
              <w:rPr>
                <w:b/>
                <w:bCs/>
                <w:sz w:val="20"/>
                <w:szCs w:val="20"/>
              </w:rPr>
              <w:t xml:space="preserve"> Učivo</w:t>
            </w:r>
          </w:p>
        </w:tc>
        <w:tc>
          <w:tcPr>
            <w:tcW w:w="1126"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b/>
                <w:bCs/>
                <w:sz w:val="20"/>
                <w:szCs w:val="20"/>
              </w:rPr>
            </w:pPr>
            <w:r w:rsidRPr="00AA27CA">
              <w:rPr>
                <w:b/>
                <w:bCs/>
                <w:sz w:val="20"/>
                <w:szCs w:val="20"/>
              </w:rPr>
              <w:t xml:space="preserve">Hodinová dotace </w:t>
            </w:r>
          </w:p>
        </w:tc>
        <w:tc>
          <w:tcPr>
            <w:tcW w:w="1832"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spacing w:after="0"/>
              <w:jc w:val="left"/>
              <w:rPr>
                <w:b/>
                <w:bCs/>
                <w:sz w:val="20"/>
                <w:szCs w:val="20"/>
              </w:rPr>
            </w:pPr>
            <w:r w:rsidRPr="00AA27CA">
              <w:rPr>
                <w:b/>
                <w:bCs/>
                <w:sz w:val="20"/>
                <w:szCs w:val="20"/>
              </w:rPr>
              <w:t>Mezipředmětová vazba</w:t>
            </w:r>
          </w:p>
          <w:p w:rsidR="001B184D" w:rsidRPr="00AA27CA" w:rsidRDefault="001B184D" w:rsidP="00C66007">
            <w:pPr>
              <w:spacing w:after="0"/>
              <w:jc w:val="left"/>
              <w:rPr>
                <w:b/>
                <w:bCs/>
                <w:sz w:val="20"/>
                <w:szCs w:val="20"/>
              </w:rPr>
            </w:pPr>
            <w:r w:rsidRPr="00AA27CA">
              <w:rPr>
                <w:b/>
                <w:bCs/>
                <w:sz w:val="20"/>
                <w:szCs w:val="20"/>
              </w:rPr>
              <w:t xml:space="preserve">Průřezové téma </w:t>
            </w:r>
          </w:p>
        </w:tc>
      </w:tr>
      <w:tr w:rsidR="001B184D" w:rsidRPr="00AA27CA" w:rsidTr="00664B94">
        <w:tblPrEx>
          <w:tblCellMar>
            <w:right w:w="57" w:type="dxa"/>
          </w:tblCellMar>
        </w:tblPrEx>
        <w:trPr>
          <w:cantSplit/>
          <w:jc w:val="center"/>
        </w:trPr>
        <w:tc>
          <w:tcPr>
            <w:tcW w:w="4421"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88"/>
              </w:numPr>
              <w:spacing w:line="240" w:lineRule="auto"/>
              <w:jc w:val="left"/>
              <w:rPr>
                <w:sz w:val="20"/>
                <w:szCs w:val="20"/>
              </w:rPr>
            </w:pPr>
            <w:r w:rsidRPr="00AA27CA">
              <w:rPr>
                <w:sz w:val="20"/>
                <w:szCs w:val="20"/>
              </w:rPr>
              <w:t>interpretuje dílo, vyjadřuje hlavní rysy, myšlenku</w:t>
            </w:r>
            <w:r w:rsidR="002C7C1B" w:rsidRPr="00AA27CA">
              <w:rPr>
                <w:sz w:val="20"/>
                <w:szCs w:val="20"/>
              </w:rPr>
              <w:t xml:space="preserve"> a</w:t>
            </w:r>
            <w:r w:rsidR="002C7C1B">
              <w:rPr>
                <w:sz w:val="20"/>
                <w:szCs w:val="20"/>
              </w:rPr>
              <w:t> </w:t>
            </w:r>
            <w:r w:rsidRPr="00AA27CA">
              <w:rPr>
                <w:sz w:val="20"/>
                <w:szCs w:val="20"/>
              </w:rPr>
              <w:t>základní dějovou linii, charakterizuje postavy</w:t>
            </w:r>
            <w:r w:rsidR="002C7C1B" w:rsidRPr="00AA27CA">
              <w:rPr>
                <w:sz w:val="20"/>
                <w:szCs w:val="20"/>
              </w:rPr>
              <w:t xml:space="preserve"> a</w:t>
            </w:r>
            <w:r w:rsidR="002C7C1B">
              <w:rPr>
                <w:sz w:val="20"/>
                <w:szCs w:val="20"/>
              </w:rPr>
              <w:t> </w:t>
            </w:r>
            <w:r w:rsidRPr="00AA27CA">
              <w:rPr>
                <w:sz w:val="20"/>
                <w:szCs w:val="20"/>
              </w:rPr>
              <w:t>uvádí dílo do historického kontextu</w:t>
            </w:r>
          </w:p>
        </w:tc>
        <w:tc>
          <w:tcPr>
            <w:tcW w:w="1945"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sz w:val="20"/>
                <w:szCs w:val="20"/>
              </w:rPr>
            </w:pPr>
            <w:r w:rsidRPr="00AA27CA">
              <w:rPr>
                <w:sz w:val="20"/>
                <w:szCs w:val="20"/>
              </w:rPr>
              <w:t>Literární teorie</w:t>
            </w:r>
          </w:p>
        </w:tc>
        <w:tc>
          <w:tcPr>
            <w:tcW w:w="4421"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88"/>
              </w:numPr>
              <w:spacing w:line="240" w:lineRule="auto"/>
              <w:jc w:val="left"/>
              <w:rPr>
                <w:sz w:val="20"/>
                <w:szCs w:val="20"/>
              </w:rPr>
            </w:pPr>
            <w:r w:rsidRPr="00AA27CA">
              <w:rPr>
                <w:sz w:val="20"/>
                <w:szCs w:val="20"/>
              </w:rPr>
              <w:t xml:space="preserve">interpretace děl </w:t>
            </w:r>
          </w:p>
        </w:tc>
        <w:tc>
          <w:tcPr>
            <w:tcW w:w="1126"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center"/>
              <w:rPr>
                <w:sz w:val="20"/>
                <w:szCs w:val="20"/>
              </w:rPr>
            </w:pPr>
            <w:r w:rsidRPr="00AA27CA">
              <w:rPr>
                <w:sz w:val="20"/>
                <w:szCs w:val="20"/>
              </w:rPr>
              <w:t>IV.</w:t>
            </w:r>
          </w:p>
          <w:p w:rsidR="001B184D" w:rsidRPr="00AA27CA" w:rsidRDefault="001B184D" w:rsidP="00C66007">
            <w:pPr>
              <w:jc w:val="center"/>
              <w:rPr>
                <w:sz w:val="20"/>
                <w:szCs w:val="20"/>
              </w:rPr>
            </w:pPr>
            <w:r w:rsidRPr="00AA27CA">
              <w:rPr>
                <w:sz w:val="20"/>
                <w:szCs w:val="20"/>
              </w:rPr>
              <w:t>6</w:t>
            </w:r>
            <w:r w:rsidR="009D2BCE">
              <w:rPr>
                <w:sz w:val="20"/>
                <w:szCs w:val="20"/>
              </w:rPr>
              <w:t>0</w:t>
            </w:r>
          </w:p>
        </w:tc>
        <w:tc>
          <w:tcPr>
            <w:tcW w:w="1832"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sz w:val="20"/>
                <w:szCs w:val="20"/>
              </w:rPr>
            </w:pPr>
          </w:p>
        </w:tc>
      </w:tr>
      <w:tr w:rsidR="001B184D" w:rsidRPr="00AA27CA" w:rsidTr="00664B94">
        <w:tblPrEx>
          <w:tblCellMar>
            <w:right w:w="57" w:type="dxa"/>
          </w:tblCellMar>
        </w:tblPrEx>
        <w:trPr>
          <w:cantSplit/>
          <w:jc w:val="center"/>
        </w:trPr>
        <w:tc>
          <w:tcPr>
            <w:tcW w:w="4421"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88"/>
              </w:numPr>
              <w:spacing w:line="240" w:lineRule="auto"/>
              <w:jc w:val="left"/>
              <w:rPr>
                <w:sz w:val="20"/>
                <w:szCs w:val="20"/>
              </w:rPr>
            </w:pPr>
            <w:r w:rsidRPr="00AA27CA">
              <w:rPr>
                <w:sz w:val="20"/>
                <w:szCs w:val="20"/>
              </w:rPr>
              <w:t>orientuje se ve významných osobnostech</w:t>
            </w:r>
            <w:r w:rsidR="002C7C1B" w:rsidRPr="00AA27CA">
              <w:rPr>
                <w:sz w:val="20"/>
                <w:szCs w:val="20"/>
              </w:rPr>
              <w:t xml:space="preserve"> a</w:t>
            </w:r>
            <w:r w:rsidR="002C7C1B">
              <w:rPr>
                <w:sz w:val="20"/>
                <w:szCs w:val="20"/>
              </w:rPr>
              <w:t> </w:t>
            </w:r>
            <w:r w:rsidRPr="00AA27CA">
              <w:rPr>
                <w:sz w:val="20"/>
                <w:szCs w:val="20"/>
              </w:rPr>
              <w:t>událostech 2. pol. 20. století</w:t>
            </w:r>
          </w:p>
          <w:p w:rsidR="001B184D" w:rsidRPr="00AA27CA" w:rsidRDefault="001B184D" w:rsidP="00BF6850">
            <w:pPr>
              <w:pStyle w:val="Odstavecseseznamem"/>
              <w:numPr>
                <w:ilvl w:val="0"/>
                <w:numId w:val="88"/>
              </w:numPr>
              <w:spacing w:line="240" w:lineRule="auto"/>
              <w:jc w:val="left"/>
              <w:rPr>
                <w:sz w:val="20"/>
                <w:szCs w:val="20"/>
              </w:rPr>
            </w:pPr>
            <w:r w:rsidRPr="00AA27CA">
              <w:rPr>
                <w:sz w:val="20"/>
                <w:szCs w:val="20"/>
              </w:rPr>
              <w:t>diskutuje</w:t>
            </w:r>
            <w:r w:rsidR="002C7C1B" w:rsidRPr="00AA27CA">
              <w:rPr>
                <w:sz w:val="20"/>
                <w:szCs w:val="20"/>
              </w:rPr>
              <w:t xml:space="preserve"> o</w:t>
            </w:r>
            <w:r w:rsidR="002C7C1B">
              <w:rPr>
                <w:sz w:val="20"/>
                <w:szCs w:val="20"/>
              </w:rPr>
              <w:t> </w:t>
            </w:r>
            <w:r w:rsidRPr="00AA27CA">
              <w:rPr>
                <w:sz w:val="20"/>
                <w:szCs w:val="20"/>
              </w:rPr>
              <w:t>současné literární tvorbě</w:t>
            </w:r>
          </w:p>
          <w:p w:rsidR="001B184D" w:rsidRPr="00AA27CA" w:rsidRDefault="001B184D" w:rsidP="00BF6850">
            <w:pPr>
              <w:pStyle w:val="Odstavecseseznamem"/>
              <w:numPr>
                <w:ilvl w:val="0"/>
                <w:numId w:val="88"/>
              </w:numPr>
              <w:spacing w:line="240" w:lineRule="auto"/>
              <w:jc w:val="left"/>
              <w:rPr>
                <w:sz w:val="20"/>
                <w:szCs w:val="20"/>
              </w:rPr>
            </w:pPr>
            <w:r w:rsidRPr="00AA27CA">
              <w:rPr>
                <w:sz w:val="20"/>
                <w:szCs w:val="20"/>
              </w:rPr>
              <w:t>píše vlastní literární texty</w:t>
            </w:r>
          </w:p>
          <w:p w:rsidR="001B184D" w:rsidRPr="00AA27CA" w:rsidRDefault="001B184D" w:rsidP="00BF6850">
            <w:pPr>
              <w:pStyle w:val="Odstavecseseznamem"/>
              <w:numPr>
                <w:ilvl w:val="0"/>
                <w:numId w:val="88"/>
              </w:numPr>
              <w:spacing w:line="240" w:lineRule="auto"/>
              <w:jc w:val="left"/>
              <w:rPr>
                <w:sz w:val="20"/>
                <w:szCs w:val="20"/>
              </w:rPr>
            </w:pPr>
            <w:r w:rsidRPr="00AA27CA">
              <w:rPr>
                <w:sz w:val="20"/>
                <w:szCs w:val="20"/>
              </w:rPr>
              <w:t>projevuje zájem</w:t>
            </w:r>
            <w:r w:rsidR="002C7C1B" w:rsidRPr="00AA27CA">
              <w:rPr>
                <w:sz w:val="20"/>
                <w:szCs w:val="20"/>
              </w:rPr>
              <w:t xml:space="preserve"> o</w:t>
            </w:r>
            <w:r w:rsidR="002C7C1B">
              <w:rPr>
                <w:sz w:val="20"/>
                <w:szCs w:val="20"/>
              </w:rPr>
              <w:t> </w:t>
            </w:r>
            <w:r w:rsidRPr="00AA27CA">
              <w:rPr>
                <w:sz w:val="20"/>
                <w:szCs w:val="20"/>
              </w:rPr>
              <w:t>současné kulturní dění,</w:t>
            </w:r>
          </w:p>
          <w:p w:rsidR="001B184D" w:rsidRPr="00AA27CA" w:rsidRDefault="001B184D" w:rsidP="00BF6850">
            <w:pPr>
              <w:pStyle w:val="Odstavecseseznamem"/>
              <w:numPr>
                <w:ilvl w:val="0"/>
                <w:numId w:val="88"/>
              </w:numPr>
              <w:spacing w:line="240" w:lineRule="auto"/>
              <w:jc w:val="left"/>
              <w:rPr>
                <w:sz w:val="20"/>
                <w:szCs w:val="20"/>
              </w:rPr>
            </w:pPr>
            <w:r w:rsidRPr="00AA27CA">
              <w:rPr>
                <w:sz w:val="20"/>
                <w:szCs w:val="20"/>
              </w:rPr>
              <w:t xml:space="preserve">navštěvuje divadla, kina, výstavy… </w:t>
            </w:r>
          </w:p>
        </w:tc>
        <w:tc>
          <w:tcPr>
            <w:tcW w:w="1945"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sz w:val="20"/>
                <w:szCs w:val="20"/>
              </w:rPr>
            </w:pPr>
            <w:r w:rsidRPr="00AA27CA">
              <w:rPr>
                <w:sz w:val="20"/>
                <w:szCs w:val="20"/>
              </w:rPr>
              <w:t>Literární historie</w:t>
            </w:r>
          </w:p>
        </w:tc>
        <w:tc>
          <w:tcPr>
            <w:tcW w:w="4421" w:type="dxa"/>
            <w:tcBorders>
              <w:top w:val="single" w:sz="4" w:space="0" w:color="000000"/>
              <w:left w:val="single" w:sz="4" w:space="0" w:color="000000"/>
              <w:bottom w:val="single" w:sz="4" w:space="0" w:color="000000"/>
              <w:right w:val="single" w:sz="4" w:space="0" w:color="000000"/>
            </w:tcBorders>
          </w:tcPr>
          <w:p w:rsidR="001B184D" w:rsidRPr="00AA27CA" w:rsidRDefault="001B184D" w:rsidP="00BF6850">
            <w:pPr>
              <w:pStyle w:val="Odstavecseseznamem"/>
              <w:numPr>
                <w:ilvl w:val="0"/>
                <w:numId w:val="88"/>
              </w:numPr>
              <w:spacing w:line="240" w:lineRule="auto"/>
              <w:jc w:val="left"/>
              <w:rPr>
                <w:sz w:val="20"/>
                <w:szCs w:val="20"/>
              </w:rPr>
            </w:pPr>
            <w:r w:rsidRPr="00AA27CA">
              <w:rPr>
                <w:sz w:val="20"/>
                <w:szCs w:val="20"/>
              </w:rPr>
              <w:t>literatura 2. poloviny 20. století</w:t>
            </w:r>
            <w:r w:rsidR="002C7C1B" w:rsidRPr="00AA27CA">
              <w:rPr>
                <w:sz w:val="20"/>
                <w:szCs w:val="20"/>
              </w:rPr>
              <w:t xml:space="preserve"> a</w:t>
            </w:r>
            <w:r w:rsidR="002C7C1B">
              <w:rPr>
                <w:sz w:val="20"/>
                <w:szCs w:val="20"/>
              </w:rPr>
              <w:t> </w:t>
            </w:r>
            <w:r w:rsidRPr="00AA27CA">
              <w:rPr>
                <w:sz w:val="20"/>
                <w:szCs w:val="20"/>
              </w:rPr>
              <w:t xml:space="preserve">počátku 21. století (současná tvorba) </w:t>
            </w:r>
          </w:p>
        </w:tc>
        <w:tc>
          <w:tcPr>
            <w:tcW w:w="1126" w:type="dxa"/>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sz w:val="20"/>
                <w:szCs w:val="20"/>
              </w:rPr>
            </w:pPr>
          </w:p>
        </w:tc>
        <w:tc>
          <w:tcPr>
            <w:tcW w:w="1832" w:type="dxa"/>
            <w:gridSpan w:val="2"/>
            <w:tcBorders>
              <w:top w:val="single" w:sz="4" w:space="0" w:color="000000"/>
              <w:left w:val="single" w:sz="4" w:space="0" w:color="000000"/>
              <w:bottom w:val="single" w:sz="4" w:space="0" w:color="000000"/>
              <w:right w:val="single" w:sz="4" w:space="0" w:color="000000"/>
            </w:tcBorders>
          </w:tcPr>
          <w:p w:rsidR="001B184D" w:rsidRPr="00AA27CA" w:rsidRDefault="001B184D" w:rsidP="00C66007">
            <w:pPr>
              <w:jc w:val="left"/>
              <w:rPr>
                <w:sz w:val="20"/>
                <w:szCs w:val="20"/>
              </w:rPr>
            </w:pPr>
            <w:r w:rsidRPr="00AA27CA">
              <w:rPr>
                <w:sz w:val="20"/>
                <w:szCs w:val="20"/>
              </w:rPr>
              <w:t>PT: Občan</w:t>
            </w:r>
            <w:r w:rsidR="002C7C1B" w:rsidRPr="00AA27CA">
              <w:rPr>
                <w:sz w:val="20"/>
                <w:szCs w:val="20"/>
              </w:rPr>
              <w:t xml:space="preserve"> v</w:t>
            </w:r>
            <w:r w:rsidR="002C7C1B">
              <w:rPr>
                <w:sz w:val="20"/>
                <w:szCs w:val="20"/>
              </w:rPr>
              <w:t> </w:t>
            </w:r>
            <w:r w:rsidRPr="00AA27CA">
              <w:rPr>
                <w:sz w:val="20"/>
                <w:szCs w:val="20"/>
              </w:rPr>
              <w:t>demokratické společnosti</w:t>
            </w:r>
          </w:p>
        </w:tc>
      </w:tr>
    </w:tbl>
    <w:p w:rsidR="001B184D" w:rsidRDefault="001B184D" w:rsidP="00BF6850">
      <w:pPr>
        <w:pStyle w:val="Nadpis2"/>
        <w:numPr>
          <w:ilvl w:val="1"/>
          <w:numId w:val="60"/>
        </w:numPr>
        <w:spacing w:line="259" w:lineRule="auto"/>
        <w:ind w:left="0" w:firstLine="0"/>
        <w:sectPr w:rsidR="001B184D" w:rsidSect="00E43848">
          <w:headerReference w:type="default" r:id="rId16"/>
          <w:pgSz w:w="16838" w:h="11906" w:orient="landscape" w:code="9"/>
          <w:pgMar w:top="1701" w:right="1418" w:bottom="1418" w:left="1418" w:header="851" w:footer="708" w:gutter="0"/>
          <w:cols w:space="708"/>
          <w:docGrid w:linePitch="360"/>
        </w:sectPr>
      </w:pPr>
    </w:p>
    <w:p w:rsidR="001B184D" w:rsidRPr="00C4382A" w:rsidRDefault="001B184D" w:rsidP="00C4382A">
      <w:pPr>
        <w:pStyle w:val="Nadpis2"/>
      </w:pPr>
      <w:bookmarkStart w:id="64" w:name="_Toc48803187"/>
      <w:r w:rsidRPr="00C4382A">
        <w:lastRenderedPageBreak/>
        <w:t>Učební osnova předmětu: Anglický jazyk (ANJ)</w:t>
      </w:r>
      <w:bookmarkEnd w:id="64"/>
    </w:p>
    <w:p w:rsidR="001B184D" w:rsidRPr="00FD6EDD" w:rsidRDefault="001B184D" w:rsidP="001B184D">
      <w:r w:rsidRPr="00FD6EDD">
        <w:t>Oblast vzdělávání: vzdělávání</w:t>
      </w:r>
      <w:r w:rsidR="002C7C1B" w:rsidRPr="00FD6EDD">
        <w:t xml:space="preserve"> a</w:t>
      </w:r>
      <w:r w:rsidR="002C7C1B">
        <w:t> </w:t>
      </w:r>
      <w:r w:rsidRPr="00FD6EDD">
        <w:t>komunikace</w:t>
      </w:r>
      <w:r w:rsidR="002C7C1B" w:rsidRPr="00FD6EDD">
        <w:t xml:space="preserve"> v</w:t>
      </w:r>
      <w:r w:rsidR="002C7C1B">
        <w:t> </w:t>
      </w:r>
      <w:r w:rsidRPr="00FD6EDD">
        <w:t>cizím jazyce</w:t>
      </w:r>
    </w:p>
    <w:p w:rsidR="001B184D" w:rsidRPr="00FD6EDD" w:rsidRDefault="001B184D" w:rsidP="001B184D">
      <w:r w:rsidRPr="00FD6EDD">
        <w:t xml:space="preserve">Platnost: </w:t>
      </w:r>
      <w:r>
        <w:t>1. 9. 2020</w:t>
      </w:r>
      <w:r w:rsidRPr="00FD6EDD">
        <w:t xml:space="preserve"> počínaje 1. ročníkem</w:t>
      </w:r>
    </w:p>
    <w:p w:rsidR="001B184D" w:rsidRPr="00FD6EDD" w:rsidRDefault="001B184D" w:rsidP="001B184D">
      <w:r w:rsidRPr="00FD6EDD">
        <w:t>Celkem hodin týdně: 16 hodin</w:t>
      </w:r>
    </w:p>
    <w:p w:rsidR="001B184D" w:rsidRPr="00C4382A" w:rsidRDefault="001B184D" w:rsidP="00C4382A">
      <w:pPr>
        <w:pStyle w:val="Nadpis3"/>
      </w:pPr>
      <w:r w:rsidRPr="00C4382A">
        <w:t>Obecný cíl vyučovacího předmětu</w:t>
      </w:r>
    </w:p>
    <w:p w:rsidR="001B184D" w:rsidRPr="00FD6EDD" w:rsidRDefault="001B184D" w:rsidP="001B184D">
      <w:r w:rsidRPr="00FD6EDD">
        <w:t>Obecným cílem předmětu Anglický jazyk je poskytnout vzdělání</w:t>
      </w:r>
      <w:r w:rsidR="002C7C1B" w:rsidRPr="00FD6EDD">
        <w:t xml:space="preserve"> v</w:t>
      </w:r>
      <w:r w:rsidR="002C7C1B">
        <w:t> </w:t>
      </w:r>
      <w:r w:rsidRPr="00FD6EDD">
        <w:t>oblasti anglického jazyka</w:t>
      </w:r>
      <w:r w:rsidR="002C7C1B" w:rsidRPr="00FD6EDD">
        <w:t xml:space="preserve"> a</w:t>
      </w:r>
      <w:r w:rsidR="002C7C1B">
        <w:t> </w:t>
      </w:r>
      <w:r w:rsidRPr="00FD6EDD">
        <w:t>rozvinout ústní</w:t>
      </w:r>
      <w:r w:rsidR="002C7C1B" w:rsidRPr="00FD6EDD">
        <w:t xml:space="preserve"> i</w:t>
      </w:r>
      <w:r w:rsidR="002C7C1B">
        <w:t> </w:t>
      </w:r>
      <w:r w:rsidRPr="00FD6EDD">
        <w:t>písemné komunikativní dovednosti žáka. Nedílnou součástí předmětu je konverzace, která umožňuje vstupovat do kontaktů</w:t>
      </w:r>
      <w:r w:rsidR="002C7C1B" w:rsidRPr="00FD6EDD">
        <w:t xml:space="preserve"> s</w:t>
      </w:r>
      <w:r w:rsidR="002C7C1B">
        <w:t> </w:t>
      </w:r>
      <w:r w:rsidRPr="00FD6EDD">
        <w:t>druhými lidmi</w:t>
      </w:r>
      <w:r w:rsidR="002C7C1B" w:rsidRPr="00FD6EDD">
        <w:t xml:space="preserve"> a</w:t>
      </w:r>
      <w:r w:rsidR="002C7C1B">
        <w:t> </w:t>
      </w:r>
      <w:r w:rsidRPr="00FD6EDD">
        <w:t>uplatnit se ve společnosti, která na jazykové vzdělání klade stále vyšší požadavky. Předmět také zprostředkovává informace</w:t>
      </w:r>
      <w:r w:rsidR="002C7C1B" w:rsidRPr="00FD6EDD">
        <w:t xml:space="preserve"> a</w:t>
      </w:r>
      <w:r w:rsidR="002C7C1B">
        <w:t> </w:t>
      </w:r>
      <w:r w:rsidRPr="00FD6EDD">
        <w:t>přibližuje kulturní hodnoty anglicky mluvících národů.</w:t>
      </w:r>
    </w:p>
    <w:p w:rsidR="001B184D" w:rsidRPr="00C4382A" w:rsidRDefault="001B184D" w:rsidP="00C4382A">
      <w:pPr>
        <w:pStyle w:val="Nadpis3"/>
      </w:pPr>
      <w:r w:rsidRPr="00C4382A">
        <w:t>Charakteristika učiva</w:t>
      </w:r>
    </w:p>
    <w:p w:rsidR="007C449C" w:rsidRDefault="001B184D" w:rsidP="001B184D">
      <w:r>
        <w:t xml:space="preserve">Vyučovací předmět </w:t>
      </w:r>
      <w:r w:rsidRPr="00C60903">
        <w:t xml:space="preserve">Anglický jazyk </w:t>
      </w:r>
      <w:r>
        <w:t xml:space="preserve">vychází ze vzdělávací oblasti </w:t>
      </w:r>
      <w:r w:rsidRPr="00C60903">
        <w:t>vzdělávání</w:t>
      </w:r>
      <w:r w:rsidR="002C7C1B" w:rsidRPr="00C60903">
        <w:t xml:space="preserve"> a</w:t>
      </w:r>
      <w:r w:rsidR="002C7C1B">
        <w:t> </w:t>
      </w:r>
      <w:r w:rsidRPr="00C60903">
        <w:t>komunikace</w:t>
      </w:r>
      <w:r w:rsidR="002C7C1B" w:rsidRPr="00C60903">
        <w:t xml:space="preserve"> v</w:t>
      </w:r>
      <w:r w:rsidR="002C7C1B">
        <w:t> </w:t>
      </w:r>
      <w:r w:rsidRPr="00C60903">
        <w:t>cizím jazyce</w:t>
      </w:r>
      <w:r w:rsidR="002C7C1B">
        <w:t xml:space="preserve"> v </w:t>
      </w:r>
      <w:r>
        <w:t>RVP.</w:t>
      </w:r>
      <w:r w:rsidR="00E54243">
        <w:t xml:space="preserve"> </w:t>
      </w:r>
      <w:r w:rsidRPr="00FD6EDD">
        <w:t>Je vyučován ve všech ročnících</w:t>
      </w:r>
      <w:r w:rsidR="002C7C1B" w:rsidRPr="00FD6EDD">
        <w:t xml:space="preserve"> s</w:t>
      </w:r>
      <w:r w:rsidR="002C7C1B">
        <w:t> </w:t>
      </w:r>
      <w:r w:rsidRPr="00FD6EDD">
        <w:t>časovou dotací 4 hodiny týdně.</w:t>
      </w:r>
    </w:p>
    <w:p w:rsidR="001B184D" w:rsidRPr="00FD6EDD" w:rsidRDefault="001B184D" w:rsidP="001B184D">
      <w:r w:rsidRPr="00FD6EDD">
        <w:t>Výuka směřuje</w:t>
      </w:r>
      <w:r w:rsidR="002C7C1B" w:rsidRPr="00FD6EDD">
        <w:t xml:space="preserve"> k</w:t>
      </w:r>
      <w:r w:rsidR="002C7C1B">
        <w:t> </w:t>
      </w:r>
      <w:r w:rsidRPr="00FD6EDD">
        <w:t>tomu, aby žák dosáhl úrovně B1 (případně B2) podle Společného evropského referenčního rámce pro cizí jazyky</w:t>
      </w:r>
      <w:r w:rsidR="002C7C1B" w:rsidRPr="00FD6EDD">
        <w:t xml:space="preserve"> a</w:t>
      </w:r>
      <w:r w:rsidR="002C7C1B">
        <w:t> </w:t>
      </w:r>
      <w:r w:rsidRPr="00FD6EDD">
        <w:t>je rozdělena do čtyř základních oblastí, které se vzájemně prolínají. Řečové dovednosti přispívají</w:t>
      </w:r>
      <w:r w:rsidR="002C7C1B" w:rsidRPr="00FD6EDD">
        <w:t xml:space="preserve"> k</w:t>
      </w:r>
      <w:r w:rsidR="002C7C1B">
        <w:t> </w:t>
      </w:r>
      <w:r w:rsidRPr="00FD6EDD">
        <w:t>rozvoji sluchových, komunikačních</w:t>
      </w:r>
      <w:r w:rsidR="002C7C1B" w:rsidRPr="00FD6EDD">
        <w:t xml:space="preserve"> a</w:t>
      </w:r>
      <w:r w:rsidR="002C7C1B">
        <w:t> </w:t>
      </w:r>
      <w:r w:rsidRPr="00FD6EDD">
        <w:t>písemných dovedností. Jazykové prostředky, které tvoří gramatika, slovní zásoba</w:t>
      </w:r>
      <w:r w:rsidR="002C7C1B" w:rsidRPr="00FD6EDD">
        <w:t xml:space="preserve"> a</w:t>
      </w:r>
      <w:r w:rsidR="002C7C1B">
        <w:t> </w:t>
      </w:r>
      <w:r w:rsidRPr="00FD6EDD">
        <w:t>výslovnost umožňují osvojit si strukturu</w:t>
      </w:r>
      <w:r w:rsidR="002C7C1B" w:rsidRPr="00FD6EDD">
        <w:t xml:space="preserve"> a</w:t>
      </w:r>
      <w:r w:rsidR="002C7C1B">
        <w:t> </w:t>
      </w:r>
      <w:r w:rsidRPr="00FD6EDD">
        <w:t>syntax anglického jazyka na požadované úrovni. Jazykové</w:t>
      </w:r>
      <w:r w:rsidR="002C7C1B" w:rsidRPr="00FD6EDD">
        <w:t xml:space="preserve"> a</w:t>
      </w:r>
      <w:r w:rsidR="002C7C1B">
        <w:t> </w:t>
      </w:r>
      <w:r w:rsidRPr="00FD6EDD">
        <w:t>konverzační obraty spolu</w:t>
      </w:r>
      <w:r w:rsidR="002C7C1B" w:rsidRPr="00FD6EDD">
        <w:t xml:space="preserve"> s</w:t>
      </w:r>
      <w:r w:rsidR="002C7C1B">
        <w:t> </w:t>
      </w:r>
      <w:r w:rsidRPr="00FD6EDD">
        <w:t>konverzací</w:t>
      </w:r>
      <w:r w:rsidR="002C7C1B" w:rsidRPr="00FD6EDD">
        <w:t xml:space="preserve"> o</w:t>
      </w:r>
      <w:r w:rsidR="002C7C1B">
        <w:t> </w:t>
      </w:r>
      <w:r w:rsidRPr="00FD6EDD">
        <w:t>základních tématech přispívají ke zvládnutí komunikačních situací. Práce</w:t>
      </w:r>
      <w:r w:rsidR="002C7C1B" w:rsidRPr="00FD6EDD">
        <w:t xml:space="preserve"> a</w:t>
      </w:r>
      <w:r w:rsidR="002C7C1B">
        <w:t> </w:t>
      </w:r>
      <w:r w:rsidRPr="00FD6EDD">
        <w:t>texty</w:t>
      </w:r>
      <w:r w:rsidR="002C7C1B" w:rsidRPr="00FD6EDD">
        <w:t xml:space="preserve"> a</w:t>
      </w:r>
      <w:r w:rsidR="002C7C1B">
        <w:t> </w:t>
      </w:r>
      <w:r w:rsidRPr="00FD6EDD">
        <w:t>seznámení se</w:t>
      </w:r>
      <w:r w:rsidR="002C7C1B" w:rsidRPr="00FD6EDD">
        <w:t xml:space="preserve"> s</w:t>
      </w:r>
      <w:r w:rsidR="002C7C1B">
        <w:t> </w:t>
      </w:r>
      <w:r w:rsidRPr="00FD6EDD">
        <w:t>reáliemi vede</w:t>
      </w:r>
      <w:r w:rsidR="002C7C1B" w:rsidRPr="00FD6EDD">
        <w:t xml:space="preserve"> k</w:t>
      </w:r>
      <w:r w:rsidR="002C7C1B">
        <w:t> </w:t>
      </w:r>
      <w:r w:rsidRPr="00FD6EDD">
        <w:t>poznání literatury, kultury</w:t>
      </w:r>
      <w:r w:rsidR="002C7C1B" w:rsidRPr="00FD6EDD">
        <w:t xml:space="preserve"> a</w:t>
      </w:r>
      <w:r w:rsidR="002C7C1B">
        <w:t> </w:t>
      </w:r>
      <w:r w:rsidRPr="00FD6EDD">
        <w:t>tradic anglicky mluvících zemí.</w:t>
      </w:r>
    </w:p>
    <w:p w:rsidR="001B184D" w:rsidRPr="00C4382A" w:rsidRDefault="001B184D" w:rsidP="00C4382A">
      <w:pPr>
        <w:pStyle w:val="Nadpis3"/>
      </w:pPr>
      <w:r w:rsidRPr="00C4382A">
        <w:t>Cíle vzdělávání</w:t>
      </w:r>
    </w:p>
    <w:p w:rsidR="001B184D" w:rsidRPr="00FD6EDD" w:rsidRDefault="001B184D" w:rsidP="001B184D">
      <w:r w:rsidRPr="00FD6EDD">
        <w:t>Výuka předmětu Anglický jazyk směřuje především</w:t>
      </w:r>
      <w:r w:rsidR="002C7C1B" w:rsidRPr="00FD6EDD">
        <w:t xml:space="preserve"> k</w:t>
      </w:r>
      <w:r w:rsidR="002C7C1B">
        <w:t> </w:t>
      </w:r>
      <w:r w:rsidRPr="00FD6EDD">
        <w:t>tomu, aby žák:</w:t>
      </w:r>
    </w:p>
    <w:p w:rsidR="001B184D" w:rsidRPr="00FD6EDD" w:rsidRDefault="001B184D" w:rsidP="00BF6850">
      <w:pPr>
        <w:pStyle w:val="Odstavecseseznamem"/>
        <w:numPr>
          <w:ilvl w:val="0"/>
          <w:numId w:val="88"/>
        </w:numPr>
        <w:spacing w:line="259" w:lineRule="auto"/>
      </w:pPr>
      <w:r w:rsidRPr="00FD6EDD">
        <w:t>v oblasti receptivních řečových dovedností rozpoznal téma rozhovoru</w:t>
      </w:r>
      <w:r w:rsidR="002C7C1B" w:rsidRPr="00FD6EDD">
        <w:t xml:space="preserve"> a</w:t>
      </w:r>
      <w:r w:rsidR="002C7C1B">
        <w:t> </w:t>
      </w:r>
      <w:r w:rsidRPr="00FD6EDD">
        <w:t>uměl pracovat</w:t>
      </w:r>
      <w:r w:rsidR="002C7C1B" w:rsidRPr="00FD6EDD">
        <w:t xml:space="preserve"> s</w:t>
      </w:r>
      <w:r w:rsidR="002C7C1B">
        <w:t> </w:t>
      </w:r>
      <w:r w:rsidRPr="00FD6EDD">
        <w:t>informacemi získanými</w:t>
      </w:r>
      <w:r w:rsidR="002C7C1B" w:rsidRPr="00FD6EDD">
        <w:t xml:space="preserve"> z</w:t>
      </w:r>
      <w:r w:rsidR="002C7C1B">
        <w:t> </w:t>
      </w:r>
      <w:r w:rsidRPr="00FD6EDD">
        <w:t>cizojazyčného textu,</w:t>
      </w:r>
    </w:p>
    <w:p w:rsidR="001B184D" w:rsidRPr="00FD6EDD" w:rsidRDefault="001B184D" w:rsidP="00BF6850">
      <w:pPr>
        <w:pStyle w:val="Odstavecseseznamem"/>
        <w:numPr>
          <w:ilvl w:val="0"/>
          <w:numId w:val="88"/>
        </w:numPr>
        <w:spacing w:line="259" w:lineRule="auto"/>
      </w:pPr>
      <w:r w:rsidRPr="00FD6EDD">
        <w:t>v rámci produktivních řečových si osvojil základní komunikační</w:t>
      </w:r>
      <w:r w:rsidR="002C7C1B" w:rsidRPr="00FD6EDD">
        <w:t xml:space="preserve"> a</w:t>
      </w:r>
      <w:r w:rsidR="002C7C1B">
        <w:t> </w:t>
      </w:r>
      <w:r w:rsidRPr="00FD6EDD">
        <w:t>společenské normy, na základě kterých se orientuje</w:t>
      </w:r>
      <w:r w:rsidR="002C7C1B" w:rsidRPr="00FD6EDD">
        <w:t xml:space="preserve"> v</w:t>
      </w:r>
      <w:r w:rsidR="002C7C1B">
        <w:t> </w:t>
      </w:r>
      <w:r w:rsidRPr="00FD6EDD">
        <w:t>základních životních situacích, vyjádřil své názory</w:t>
      </w:r>
      <w:r w:rsidR="002C7C1B" w:rsidRPr="00FD6EDD">
        <w:t xml:space="preserve"> a</w:t>
      </w:r>
      <w:r w:rsidR="002C7C1B">
        <w:t> </w:t>
      </w:r>
      <w:r w:rsidRPr="00FD6EDD">
        <w:t>postoje, vysvětlil běžné problémy</w:t>
      </w:r>
      <w:r w:rsidR="002C7C1B" w:rsidRPr="00FD6EDD">
        <w:t xml:space="preserve"> a</w:t>
      </w:r>
      <w:r w:rsidR="002C7C1B">
        <w:t> </w:t>
      </w:r>
      <w:r w:rsidRPr="00FD6EDD">
        <w:t>navrhl jejich řešení,</w:t>
      </w:r>
    </w:p>
    <w:p w:rsidR="007C449C" w:rsidRDefault="001B184D" w:rsidP="00BF6850">
      <w:pPr>
        <w:pStyle w:val="Odstavecseseznamem"/>
        <w:numPr>
          <w:ilvl w:val="0"/>
          <w:numId w:val="88"/>
        </w:numPr>
        <w:spacing w:line="259" w:lineRule="auto"/>
      </w:pPr>
      <w:r w:rsidRPr="00FD6EDD">
        <w:t>v oblasti interaktivních řečových dovedností efektivně komunikoval</w:t>
      </w:r>
      <w:r w:rsidR="002C7C1B" w:rsidRPr="00FD6EDD">
        <w:t xml:space="preserve"> s</w:t>
      </w:r>
      <w:r w:rsidR="002C7C1B">
        <w:t> </w:t>
      </w:r>
      <w:r w:rsidRPr="00FD6EDD">
        <w:t>partnerem, dokázal kriticky posoudit názory</w:t>
      </w:r>
      <w:r w:rsidR="002C7C1B" w:rsidRPr="00FD6EDD">
        <w:t xml:space="preserve"> a</w:t>
      </w:r>
      <w:r w:rsidR="002C7C1B">
        <w:t> </w:t>
      </w:r>
      <w:r w:rsidRPr="00FD6EDD">
        <w:t>hodnotové orientace jiných lidí</w:t>
      </w:r>
      <w:r w:rsidR="002C7C1B" w:rsidRPr="00FD6EDD">
        <w:t xml:space="preserve"> a</w:t>
      </w:r>
      <w:r w:rsidR="002C7C1B">
        <w:t> </w:t>
      </w:r>
      <w:r w:rsidRPr="00FD6EDD">
        <w:t xml:space="preserve">obhájil svůj názor </w:t>
      </w:r>
      <w:r w:rsidRPr="00FD6EDD">
        <w:t> znal</w:t>
      </w:r>
      <w:r w:rsidR="002C7C1B" w:rsidRPr="00FD6EDD">
        <w:t xml:space="preserve"> a</w:t>
      </w:r>
      <w:r w:rsidR="002C7C1B">
        <w:t> </w:t>
      </w:r>
      <w:r w:rsidRPr="00FD6EDD">
        <w:t>správně používal slovní zásobu, gramatické prostředky</w:t>
      </w:r>
      <w:r w:rsidR="002C7C1B" w:rsidRPr="00FD6EDD">
        <w:t xml:space="preserve"> a</w:t>
      </w:r>
      <w:r w:rsidR="002C7C1B">
        <w:t> </w:t>
      </w:r>
      <w:r w:rsidRPr="00FD6EDD">
        <w:t>jazykové funkce,</w:t>
      </w:r>
    </w:p>
    <w:p w:rsidR="001B184D" w:rsidRPr="00FD6EDD" w:rsidRDefault="001B184D" w:rsidP="00BF6850">
      <w:pPr>
        <w:pStyle w:val="Odstavecseseznamem"/>
        <w:numPr>
          <w:ilvl w:val="0"/>
          <w:numId w:val="88"/>
        </w:numPr>
        <w:spacing w:line="259" w:lineRule="auto"/>
      </w:pPr>
      <w:r w:rsidRPr="00FD6EDD">
        <w:t>v</w:t>
      </w:r>
      <w:r>
        <w:t> </w:t>
      </w:r>
      <w:r w:rsidRPr="00FD6EDD">
        <w:t>rámci tematických okruhů poznal tradice</w:t>
      </w:r>
      <w:r w:rsidR="002C7C1B" w:rsidRPr="00FD6EDD">
        <w:t xml:space="preserve"> a</w:t>
      </w:r>
      <w:r w:rsidR="002C7C1B">
        <w:t> </w:t>
      </w:r>
      <w:r w:rsidRPr="00FD6EDD">
        <w:t>hodnoty anglicky mluvících zemí.</w:t>
      </w:r>
    </w:p>
    <w:p w:rsidR="001B184D" w:rsidRPr="00C4382A" w:rsidRDefault="001B184D" w:rsidP="00C4382A">
      <w:pPr>
        <w:pStyle w:val="Nadpis3"/>
      </w:pPr>
      <w:r w:rsidRPr="00C4382A">
        <w:t>Výukové strategie</w:t>
      </w:r>
    </w:p>
    <w:p w:rsidR="007C449C" w:rsidRDefault="001B184D" w:rsidP="001B184D">
      <w:r w:rsidRPr="00570E33">
        <w:t>Výuka je rozdělena do dvou částí.</w:t>
      </w:r>
      <w:r w:rsidR="002C7C1B" w:rsidRPr="00570E33">
        <w:t xml:space="preserve"> V</w:t>
      </w:r>
      <w:r w:rsidR="002C7C1B">
        <w:t> </w:t>
      </w:r>
      <w:r w:rsidRPr="00570E33">
        <w:t>konverzaci žáci získávají</w:t>
      </w:r>
      <w:r w:rsidR="002C7C1B" w:rsidRPr="00570E33">
        <w:t xml:space="preserve"> a</w:t>
      </w:r>
      <w:r w:rsidR="002C7C1B">
        <w:t> </w:t>
      </w:r>
      <w:r w:rsidRPr="00570E33">
        <w:t>procvičují jazykové dovednosti,</w:t>
      </w:r>
      <w:r w:rsidR="002C7C1B" w:rsidRPr="00570E33">
        <w:t xml:space="preserve"> v</w:t>
      </w:r>
      <w:r w:rsidR="002C7C1B">
        <w:t> </w:t>
      </w:r>
      <w:r w:rsidRPr="00570E33">
        <w:t>mluvnické části zase jazykové prostředky.</w:t>
      </w:r>
    </w:p>
    <w:p w:rsidR="007C449C" w:rsidRDefault="001B184D" w:rsidP="001B184D">
      <w:r w:rsidRPr="00570E33">
        <w:t>Výukových</w:t>
      </w:r>
      <w:r w:rsidR="002C7C1B" w:rsidRPr="00570E33">
        <w:t xml:space="preserve"> a</w:t>
      </w:r>
      <w:r w:rsidR="002C7C1B">
        <w:t> </w:t>
      </w:r>
      <w:r w:rsidRPr="00570E33">
        <w:t>výchovných cílů je</w:t>
      </w:r>
      <w:r w:rsidR="002C7C1B" w:rsidRPr="00570E33">
        <w:t xml:space="preserve"> v</w:t>
      </w:r>
      <w:r w:rsidR="002C7C1B">
        <w:t> </w:t>
      </w:r>
      <w:r w:rsidRPr="00570E33">
        <w:t>hodinách Anglického jazyka dosahováno prostřednictvím samostatné práce</w:t>
      </w:r>
      <w:r w:rsidR="002C7C1B" w:rsidRPr="00570E33">
        <w:t xml:space="preserve"> s</w:t>
      </w:r>
      <w:r w:rsidR="002C7C1B">
        <w:t> </w:t>
      </w:r>
      <w:r w:rsidRPr="00570E33">
        <w:t>učebnicí, prací ve skupině</w:t>
      </w:r>
      <w:r w:rsidR="002C7C1B" w:rsidRPr="00570E33">
        <w:t xml:space="preserve"> a</w:t>
      </w:r>
      <w:r w:rsidR="002C7C1B">
        <w:t> </w:t>
      </w:r>
      <w:r w:rsidRPr="00570E33">
        <w:t>zpracováváním tematických projektů.</w:t>
      </w:r>
    </w:p>
    <w:p w:rsidR="007C449C" w:rsidRDefault="001B184D" w:rsidP="001B184D">
      <w:r w:rsidRPr="00570E33">
        <w:t>Díky rozdělení třídy na menší skupiny dostává každý žák prostor</w:t>
      </w:r>
      <w:r w:rsidR="002C7C1B" w:rsidRPr="00570E33">
        <w:t xml:space="preserve"> k</w:t>
      </w:r>
      <w:r w:rsidR="002C7C1B">
        <w:t> </w:t>
      </w:r>
      <w:r w:rsidRPr="00570E33">
        <w:t>vlastnímu sebevyjádření</w:t>
      </w:r>
      <w:r w:rsidR="002C7C1B" w:rsidRPr="00570E33">
        <w:t xml:space="preserve"> a</w:t>
      </w:r>
      <w:r w:rsidR="002C7C1B">
        <w:t> </w:t>
      </w:r>
      <w:r w:rsidRPr="00570E33">
        <w:t>je mu poskytnuta častá zpětná vazba od učitele.</w:t>
      </w:r>
    </w:p>
    <w:p w:rsidR="007C449C" w:rsidRDefault="001B184D" w:rsidP="001B184D">
      <w:r w:rsidRPr="00570E33">
        <w:lastRenderedPageBreak/>
        <w:t>Nedílnou součást vyučování tvoří kromě oblasti jazykové</w:t>
      </w:r>
      <w:r w:rsidR="002C7C1B" w:rsidRPr="00570E33">
        <w:t xml:space="preserve"> a</w:t>
      </w:r>
      <w:r w:rsidR="002C7C1B">
        <w:t> </w:t>
      </w:r>
      <w:r w:rsidRPr="00570E33">
        <w:t>gramatické</w:t>
      </w:r>
      <w:r w:rsidR="002C7C1B" w:rsidRPr="00570E33">
        <w:t xml:space="preserve"> i</w:t>
      </w:r>
      <w:r w:rsidR="002C7C1B">
        <w:t> </w:t>
      </w:r>
      <w:r w:rsidRPr="00570E33">
        <w:t>poslech cizojazyčných nahrávek, četba anglických textů</w:t>
      </w:r>
      <w:r w:rsidR="002C7C1B" w:rsidRPr="00570E33">
        <w:t xml:space="preserve"> a</w:t>
      </w:r>
      <w:r w:rsidR="002C7C1B">
        <w:t> </w:t>
      </w:r>
      <w:r w:rsidRPr="00570E33">
        <w:t>sledování tematicky zaměřených filmů.</w:t>
      </w:r>
    </w:p>
    <w:p w:rsidR="001B184D" w:rsidRPr="00570E33" w:rsidRDefault="001B184D" w:rsidP="001B184D">
      <w:r w:rsidRPr="00570E33">
        <w:t>Výuka probíhá také</w:t>
      </w:r>
      <w:r w:rsidR="002C7C1B" w:rsidRPr="00570E33">
        <w:t xml:space="preserve"> v</w:t>
      </w:r>
      <w:r w:rsidR="002C7C1B">
        <w:t> </w:t>
      </w:r>
      <w:r w:rsidRPr="00570E33">
        <w:t>počítačové učebně, kde žák zpracovává projekty</w:t>
      </w:r>
      <w:r w:rsidR="002C7C1B" w:rsidRPr="00570E33">
        <w:t xml:space="preserve"> a</w:t>
      </w:r>
      <w:r w:rsidR="002C7C1B">
        <w:t> </w:t>
      </w:r>
      <w:r w:rsidRPr="00570E33">
        <w:t>počítačové prezentace na zadaná témata</w:t>
      </w:r>
      <w:r w:rsidR="002C7C1B" w:rsidRPr="00570E33">
        <w:t xml:space="preserve"> a</w:t>
      </w:r>
      <w:r w:rsidR="002C7C1B">
        <w:t> </w:t>
      </w:r>
      <w:r w:rsidRPr="00570E33">
        <w:t>v on-line programech procvičuje své jazykové znalosti</w:t>
      </w:r>
      <w:r w:rsidR="002C7C1B" w:rsidRPr="00570E33">
        <w:t xml:space="preserve"> a</w:t>
      </w:r>
      <w:r w:rsidR="002C7C1B">
        <w:t> </w:t>
      </w:r>
      <w:r w:rsidRPr="00570E33">
        <w:t>dovednosti.</w:t>
      </w:r>
    </w:p>
    <w:p w:rsidR="001B184D" w:rsidRPr="00C4382A" w:rsidRDefault="001B184D" w:rsidP="00C4382A">
      <w:pPr>
        <w:pStyle w:val="Nadpis3"/>
      </w:pPr>
      <w:r w:rsidRPr="00C4382A">
        <w:t>Hodnocení výsledků žáků</w:t>
      </w:r>
    </w:p>
    <w:p w:rsidR="001B184D" w:rsidRPr="00570E33" w:rsidRDefault="001B184D" w:rsidP="001B184D">
      <w:r w:rsidRPr="00570E33">
        <w:t>V hodinách Anglického jazyka je žák hodnocen</w:t>
      </w:r>
      <w:r w:rsidR="002C7C1B" w:rsidRPr="00570E33">
        <w:t xml:space="preserve"> v</w:t>
      </w:r>
      <w:r w:rsidR="002C7C1B">
        <w:t> </w:t>
      </w:r>
      <w:r w:rsidRPr="00570E33">
        <w:t>souladu se školním řádem slovně</w:t>
      </w:r>
      <w:r w:rsidR="002C7C1B" w:rsidRPr="00570E33">
        <w:t xml:space="preserve"> i</w:t>
      </w:r>
      <w:r w:rsidR="002C7C1B">
        <w:t> </w:t>
      </w:r>
      <w:r w:rsidRPr="00570E33">
        <w:t>písemně. Hodnoceny jsou znalosti žáka nabyté</w:t>
      </w:r>
      <w:r w:rsidR="002C7C1B" w:rsidRPr="00570E33">
        <w:t xml:space="preserve"> v</w:t>
      </w:r>
      <w:r w:rsidR="002C7C1B">
        <w:t> </w:t>
      </w:r>
      <w:r w:rsidRPr="00570E33">
        <w:t>rámci probrané látky společně</w:t>
      </w:r>
      <w:r w:rsidR="002C7C1B" w:rsidRPr="00570E33">
        <w:t xml:space="preserve"> s</w:t>
      </w:r>
      <w:r w:rsidR="002C7C1B">
        <w:t> </w:t>
      </w:r>
      <w:r w:rsidRPr="00570E33">
        <w:t>jeho jazykovou</w:t>
      </w:r>
      <w:r w:rsidR="002C7C1B" w:rsidRPr="00570E33">
        <w:t xml:space="preserve"> a</w:t>
      </w:r>
      <w:r w:rsidR="002C7C1B">
        <w:t> </w:t>
      </w:r>
      <w:r w:rsidRPr="00570E33">
        <w:t>receptivní dovedností. Nedílnou součást hodnocení tvoří schopnost spolupracovat</w:t>
      </w:r>
      <w:r w:rsidR="002C7C1B" w:rsidRPr="00570E33">
        <w:t xml:space="preserve"> s</w:t>
      </w:r>
      <w:r w:rsidR="002C7C1B">
        <w:t> </w:t>
      </w:r>
      <w:r w:rsidRPr="00570E33">
        <w:t>ostatními žáky, aktivně se zapojit do výuky, schopnost tvořivé práce, vytrvalost</w:t>
      </w:r>
      <w:r w:rsidR="002C7C1B" w:rsidRPr="00570E33">
        <w:t xml:space="preserve"> a</w:t>
      </w:r>
      <w:r w:rsidR="002C7C1B">
        <w:t> </w:t>
      </w:r>
      <w:r w:rsidRPr="00570E33">
        <w:t>v neposlední řadě</w:t>
      </w:r>
      <w:r w:rsidR="002C7C1B" w:rsidRPr="00570E33">
        <w:t xml:space="preserve"> i</w:t>
      </w:r>
      <w:r w:rsidR="002C7C1B">
        <w:t> </w:t>
      </w:r>
      <w:r w:rsidRPr="00570E33">
        <w:t>osobní pokrok žáka.</w:t>
      </w:r>
    </w:p>
    <w:p w:rsidR="001B184D" w:rsidRPr="00C4382A" w:rsidRDefault="001B184D" w:rsidP="00C4382A">
      <w:pPr>
        <w:pStyle w:val="Nadpis3"/>
      </w:pPr>
      <w:r w:rsidRPr="00C4382A">
        <w:t>Přínos předmětu pro rozvoj klíčových kompetencí</w:t>
      </w:r>
    </w:p>
    <w:p w:rsidR="001B184D" w:rsidRDefault="001B184D" w:rsidP="001B184D">
      <w:r w:rsidRPr="00570E33">
        <w:t>Vzdělávání</w:t>
      </w:r>
      <w:r w:rsidR="002C7C1B" w:rsidRPr="00570E33">
        <w:t xml:space="preserve"> v</w:t>
      </w:r>
      <w:r w:rsidR="002C7C1B">
        <w:t> </w:t>
      </w:r>
      <w:r w:rsidRPr="00570E33">
        <w:t>předmětu Anglický jazyk přispívá</w:t>
      </w:r>
      <w:r w:rsidR="002C7C1B" w:rsidRPr="00570E33">
        <w:t xml:space="preserve"> k</w:t>
      </w:r>
      <w:r w:rsidR="002C7C1B">
        <w:t> </w:t>
      </w:r>
      <w:r w:rsidRPr="00570E33">
        <w:t>rozvoji především těchto klíčových kompetencí:</w:t>
      </w:r>
    </w:p>
    <w:p w:rsidR="001B184D" w:rsidRPr="00570E33" w:rsidRDefault="001B184D" w:rsidP="00BF6850">
      <w:pPr>
        <w:pStyle w:val="Odstavecseseznamem"/>
        <w:numPr>
          <w:ilvl w:val="0"/>
          <w:numId w:val="94"/>
        </w:numPr>
        <w:spacing w:line="259" w:lineRule="auto"/>
      </w:pPr>
      <w:r w:rsidRPr="00570E33">
        <w:t>mít pozitivní vztah</w:t>
      </w:r>
      <w:r w:rsidR="002C7C1B" w:rsidRPr="00570E33">
        <w:t xml:space="preserve"> k</w:t>
      </w:r>
      <w:r w:rsidR="002C7C1B">
        <w:t> </w:t>
      </w:r>
      <w:r w:rsidRPr="00570E33">
        <w:t>učení</w:t>
      </w:r>
      <w:r w:rsidR="002C7C1B" w:rsidRPr="00570E33">
        <w:t xml:space="preserve"> a</w:t>
      </w:r>
      <w:r w:rsidR="002C7C1B">
        <w:t> </w:t>
      </w:r>
      <w:r w:rsidRPr="00570E33">
        <w:t>vzdělávání,</w:t>
      </w:r>
    </w:p>
    <w:p w:rsidR="001B184D" w:rsidRPr="00570E33" w:rsidRDefault="001B184D" w:rsidP="00BF6850">
      <w:pPr>
        <w:pStyle w:val="Odstavecseseznamem"/>
        <w:numPr>
          <w:ilvl w:val="0"/>
          <w:numId w:val="94"/>
        </w:numPr>
        <w:spacing w:line="259" w:lineRule="auto"/>
      </w:pPr>
      <w:r w:rsidRPr="00570E33">
        <w:t>uplatňovat různé způsoby práce</w:t>
      </w:r>
      <w:r w:rsidR="002C7C1B" w:rsidRPr="00570E33">
        <w:t xml:space="preserve"> s</w:t>
      </w:r>
      <w:r w:rsidR="002C7C1B">
        <w:t> </w:t>
      </w:r>
      <w:r w:rsidRPr="00570E33">
        <w:t>textem, být čtenářsky gramotný,</w:t>
      </w:r>
    </w:p>
    <w:p w:rsidR="001B184D" w:rsidRPr="00570E33" w:rsidRDefault="001B184D" w:rsidP="00BF6850">
      <w:pPr>
        <w:pStyle w:val="Odstavecseseznamem"/>
        <w:numPr>
          <w:ilvl w:val="0"/>
          <w:numId w:val="94"/>
        </w:numPr>
        <w:spacing w:line="259" w:lineRule="auto"/>
      </w:pPr>
      <w:r w:rsidRPr="00570E33">
        <w:t>chápat výhody znalosti cizího jazyka pro životní</w:t>
      </w:r>
      <w:r w:rsidR="002C7C1B" w:rsidRPr="00570E33">
        <w:t xml:space="preserve"> i</w:t>
      </w:r>
      <w:r w:rsidR="002C7C1B">
        <w:t> </w:t>
      </w:r>
      <w:r w:rsidRPr="00570E33">
        <w:t>pracovní uplatnění, prohlubovat si</w:t>
      </w:r>
      <w:r w:rsidR="002C7C1B" w:rsidRPr="00570E33">
        <w:t xml:space="preserve"> i</w:t>
      </w:r>
      <w:r w:rsidR="002C7C1B">
        <w:t> </w:t>
      </w:r>
      <w:r w:rsidRPr="00570E33">
        <w:t>nadále jazykové znalosti,</w:t>
      </w:r>
    </w:p>
    <w:p w:rsidR="001B184D" w:rsidRPr="00570E33" w:rsidRDefault="001B184D" w:rsidP="00BF6850">
      <w:pPr>
        <w:pStyle w:val="Odstavecseseznamem"/>
        <w:numPr>
          <w:ilvl w:val="0"/>
          <w:numId w:val="94"/>
        </w:numPr>
        <w:spacing w:line="259" w:lineRule="auto"/>
      </w:pPr>
      <w:r w:rsidRPr="00570E33">
        <w:t>dosáhnout jazykové způsobilosti potřebné pro komunikaci</w:t>
      </w:r>
      <w:r w:rsidR="002C7C1B" w:rsidRPr="00570E33">
        <w:t xml:space="preserve"> v</w:t>
      </w:r>
      <w:r w:rsidR="002C7C1B">
        <w:t> </w:t>
      </w:r>
      <w:r w:rsidRPr="00570E33">
        <w:t>cizojazyčném prostředí</w:t>
      </w:r>
      <w:r w:rsidR="002C7C1B" w:rsidRPr="00570E33">
        <w:t xml:space="preserve"> a</w:t>
      </w:r>
      <w:r w:rsidR="002C7C1B">
        <w:t> </w:t>
      </w:r>
      <w:r w:rsidRPr="00570E33">
        <w:t>především pro pracovní uplatnění</w:t>
      </w:r>
      <w:r w:rsidR="002C7C1B" w:rsidRPr="00570E33">
        <w:t xml:space="preserve"> v</w:t>
      </w:r>
      <w:r w:rsidR="002C7C1B">
        <w:t> </w:t>
      </w:r>
      <w:r w:rsidRPr="00570E33">
        <w:t>příslušném oboru,</w:t>
      </w:r>
    </w:p>
    <w:p w:rsidR="001B184D" w:rsidRPr="00570E33" w:rsidRDefault="001B184D" w:rsidP="00BF6850">
      <w:pPr>
        <w:pStyle w:val="Odstavecseseznamem"/>
        <w:numPr>
          <w:ilvl w:val="0"/>
          <w:numId w:val="94"/>
        </w:numPr>
        <w:spacing w:line="259" w:lineRule="auto"/>
      </w:pPr>
      <w:r w:rsidRPr="00570E33">
        <w:t>řešit problémové situace</w:t>
      </w:r>
      <w:r w:rsidR="002C7C1B" w:rsidRPr="00570E33">
        <w:t xml:space="preserve"> v</w:t>
      </w:r>
      <w:r w:rsidR="002C7C1B">
        <w:t> </w:t>
      </w:r>
      <w:r w:rsidRPr="00570E33">
        <w:t>cizojazyčném prostředí,</w:t>
      </w:r>
    </w:p>
    <w:p w:rsidR="001B184D" w:rsidRPr="00570E33" w:rsidRDefault="001B184D" w:rsidP="00BF6850">
      <w:pPr>
        <w:pStyle w:val="Odstavecseseznamem"/>
        <w:numPr>
          <w:ilvl w:val="0"/>
          <w:numId w:val="94"/>
        </w:numPr>
        <w:spacing w:line="259" w:lineRule="auto"/>
      </w:pPr>
      <w:r w:rsidRPr="00570E33">
        <w:t>logicky</w:t>
      </w:r>
      <w:r w:rsidR="002C7C1B" w:rsidRPr="00570E33">
        <w:t xml:space="preserve"> a</w:t>
      </w:r>
      <w:r w:rsidR="002C7C1B">
        <w:t> </w:t>
      </w:r>
      <w:r w:rsidRPr="00570E33">
        <w:t>přesně formulovat vlastní myšlenky</w:t>
      </w:r>
      <w:r w:rsidR="002C7C1B" w:rsidRPr="00570E33">
        <w:t xml:space="preserve"> a</w:t>
      </w:r>
      <w:r w:rsidR="002C7C1B">
        <w:t> </w:t>
      </w:r>
      <w:r w:rsidRPr="00570E33">
        <w:t>pocity</w:t>
      </w:r>
      <w:r w:rsidR="002C7C1B" w:rsidRPr="00570E33">
        <w:t xml:space="preserve"> i</w:t>
      </w:r>
      <w:r w:rsidR="002C7C1B">
        <w:t> </w:t>
      </w:r>
      <w:r w:rsidRPr="00570E33">
        <w:t>při nedostatečné slovní zásobě,</w:t>
      </w:r>
    </w:p>
    <w:p w:rsidR="001B184D" w:rsidRPr="00570E33" w:rsidRDefault="001B184D" w:rsidP="00BF6850">
      <w:pPr>
        <w:pStyle w:val="Odstavecseseznamem"/>
        <w:numPr>
          <w:ilvl w:val="0"/>
          <w:numId w:val="94"/>
        </w:numPr>
        <w:spacing w:line="259" w:lineRule="auto"/>
      </w:pPr>
      <w:r w:rsidRPr="00570E33">
        <w:t>poznat kulturu anglicky mluvících zemí ve srovnání</w:t>
      </w:r>
      <w:r w:rsidR="002C7C1B" w:rsidRPr="00570E33">
        <w:t xml:space="preserve"> s</w:t>
      </w:r>
      <w:r w:rsidR="002C7C1B">
        <w:t> </w:t>
      </w:r>
      <w:r w:rsidRPr="00570E33">
        <w:t>hodnotami</w:t>
      </w:r>
      <w:r w:rsidR="002C7C1B" w:rsidRPr="00570E33">
        <w:t xml:space="preserve"> a</w:t>
      </w:r>
      <w:r w:rsidR="002C7C1B">
        <w:t> </w:t>
      </w:r>
      <w:r w:rsidRPr="00570E33">
        <w:t>kulturou České republiky,</w:t>
      </w:r>
    </w:p>
    <w:p w:rsidR="001B184D" w:rsidRPr="00570E33" w:rsidRDefault="001B184D" w:rsidP="00BF6850">
      <w:pPr>
        <w:pStyle w:val="Odstavecseseznamem"/>
        <w:numPr>
          <w:ilvl w:val="0"/>
          <w:numId w:val="94"/>
        </w:numPr>
        <w:spacing w:line="259" w:lineRule="auto"/>
      </w:pPr>
      <w:r w:rsidRPr="00570E33">
        <w:t>využívat anglického jazyka</w:t>
      </w:r>
      <w:r w:rsidR="002C7C1B" w:rsidRPr="00570E33">
        <w:t xml:space="preserve"> k</w:t>
      </w:r>
      <w:r w:rsidR="002C7C1B">
        <w:t> </w:t>
      </w:r>
      <w:r w:rsidRPr="00570E33">
        <w:t>získávání informací</w:t>
      </w:r>
      <w:r w:rsidR="002C7C1B" w:rsidRPr="00570E33">
        <w:t xml:space="preserve"> z</w:t>
      </w:r>
      <w:r w:rsidR="002C7C1B">
        <w:t> </w:t>
      </w:r>
      <w:r w:rsidRPr="00570E33">
        <w:t>různých oblastí</w:t>
      </w:r>
      <w:r w:rsidR="002C7C1B" w:rsidRPr="00570E33">
        <w:t xml:space="preserve"> a</w:t>
      </w:r>
      <w:r w:rsidR="002C7C1B">
        <w:t> </w:t>
      </w:r>
      <w:r w:rsidRPr="00570E33">
        <w:t>pro své profesní</w:t>
      </w:r>
      <w:r>
        <w:t xml:space="preserve"> </w:t>
      </w:r>
      <w:r w:rsidRPr="00570E33">
        <w:t>zaměření.</w:t>
      </w:r>
    </w:p>
    <w:p w:rsidR="001B184D" w:rsidRPr="00C4382A" w:rsidRDefault="001B184D" w:rsidP="00C4382A">
      <w:pPr>
        <w:pStyle w:val="Nadpis3"/>
      </w:pPr>
      <w:r w:rsidRPr="00C4382A">
        <w:t>Aplikace průřezových témat</w:t>
      </w:r>
      <w:r w:rsidR="002C7C1B" w:rsidRPr="00C4382A">
        <w:t xml:space="preserve"> a</w:t>
      </w:r>
      <w:r w:rsidR="002C7C1B">
        <w:t> </w:t>
      </w:r>
      <w:r w:rsidRPr="00C4382A">
        <w:t>mezipředmětových vztahů</w:t>
      </w:r>
    </w:p>
    <w:p w:rsidR="007C449C" w:rsidRDefault="001B184D" w:rsidP="001B184D">
      <w:pPr>
        <w:rPr>
          <w:b/>
          <w:bCs/>
        </w:rPr>
      </w:pPr>
      <w:r w:rsidRPr="0070503E">
        <w:rPr>
          <w:b/>
          <w:bCs/>
        </w:rPr>
        <w:t>Občan</w:t>
      </w:r>
      <w:r w:rsidR="002C7C1B" w:rsidRPr="0070503E">
        <w:rPr>
          <w:b/>
          <w:bCs/>
        </w:rPr>
        <w:t xml:space="preserve"> v</w:t>
      </w:r>
      <w:r w:rsidR="002C7C1B">
        <w:rPr>
          <w:b/>
          <w:bCs/>
        </w:rPr>
        <w:t> </w:t>
      </w:r>
      <w:r w:rsidRPr="0070503E">
        <w:rPr>
          <w:b/>
          <w:bCs/>
        </w:rPr>
        <w:t>demokratické společnosti</w:t>
      </w:r>
    </w:p>
    <w:p w:rsidR="007C449C" w:rsidRDefault="001B184D" w:rsidP="001B184D">
      <w:r w:rsidRPr="0070503E">
        <w:t>Hlavním cílem je vést žáka</w:t>
      </w:r>
      <w:r w:rsidR="002C7C1B" w:rsidRPr="0070503E">
        <w:t xml:space="preserve"> k</w:t>
      </w:r>
      <w:r w:rsidR="002C7C1B">
        <w:t> </w:t>
      </w:r>
      <w:r w:rsidRPr="0070503E">
        <w:t>tomu, aby:</w:t>
      </w:r>
    </w:p>
    <w:p w:rsidR="001B184D" w:rsidRPr="0070503E" w:rsidRDefault="001B184D" w:rsidP="00BF6850">
      <w:pPr>
        <w:pStyle w:val="Odstavecseseznamem"/>
        <w:numPr>
          <w:ilvl w:val="0"/>
          <w:numId w:val="95"/>
        </w:numPr>
        <w:spacing w:line="259" w:lineRule="auto"/>
      </w:pPr>
      <w:r w:rsidRPr="0070503E">
        <w:t>využíval metody, které vedou</w:t>
      </w:r>
      <w:r w:rsidR="002C7C1B" w:rsidRPr="0070503E">
        <w:t xml:space="preserve"> k</w:t>
      </w:r>
      <w:r w:rsidR="002C7C1B">
        <w:t> </w:t>
      </w:r>
      <w:r w:rsidRPr="0070503E">
        <w:t>porozumění, interpretaci</w:t>
      </w:r>
      <w:r w:rsidR="002C7C1B" w:rsidRPr="0070503E">
        <w:t xml:space="preserve"> a</w:t>
      </w:r>
      <w:r w:rsidR="002C7C1B">
        <w:t> </w:t>
      </w:r>
      <w:r w:rsidRPr="0070503E">
        <w:t>vlastnímu hodnocení názorů vyjádřených</w:t>
      </w:r>
      <w:r w:rsidR="002C7C1B" w:rsidRPr="0070503E">
        <w:t xml:space="preserve"> v</w:t>
      </w:r>
      <w:r w:rsidR="002C7C1B">
        <w:t> </w:t>
      </w:r>
      <w:r w:rsidRPr="0070503E">
        <w:t>anglickém textu.</w:t>
      </w:r>
    </w:p>
    <w:p w:rsidR="001B184D" w:rsidRPr="0070503E" w:rsidRDefault="001B184D" w:rsidP="001B184D">
      <w:pPr>
        <w:rPr>
          <w:b/>
          <w:bCs/>
        </w:rPr>
      </w:pPr>
      <w:r w:rsidRPr="0070503E">
        <w:rPr>
          <w:b/>
          <w:bCs/>
        </w:rPr>
        <w:t>Člověk</w:t>
      </w:r>
      <w:r w:rsidR="002C7C1B" w:rsidRPr="0070503E">
        <w:rPr>
          <w:b/>
          <w:bCs/>
        </w:rPr>
        <w:t xml:space="preserve"> a</w:t>
      </w:r>
      <w:r w:rsidR="002C7C1B">
        <w:rPr>
          <w:b/>
          <w:bCs/>
        </w:rPr>
        <w:t> </w:t>
      </w:r>
      <w:r w:rsidRPr="0070503E">
        <w:rPr>
          <w:b/>
          <w:bCs/>
        </w:rPr>
        <w:t>životní prostředí</w:t>
      </w:r>
    </w:p>
    <w:p w:rsidR="001B184D" w:rsidRPr="0070503E" w:rsidRDefault="001B184D" w:rsidP="001B184D">
      <w:r w:rsidRPr="0070503E">
        <w:t>Hlavním cílem je vést žáka</w:t>
      </w:r>
      <w:r w:rsidR="002C7C1B" w:rsidRPr="0070503E">
        <w:t xml:space="preserve"> k</w:t>
      </w:r>
      <w:r w:rsidR="002C7C1B">
        <w:t> </w:t>
      </w:r>
      <w:r w:rsidRPr="0070503E">
        <w:t>tomu, aby si:</w:t>
      </w:r>
    </w:p>
    <w:p w:rsidR="001B184D" w:rsidRPr="0070503E" w:rsidRDefault="001B184D" w:rsidP="00BF6850">
      <w:pPr>
        <w:pStyle w:val="Odstavecseseznamem"/>
        <w:numPr>
          <w:ilvl w:val="0"/>
          <w:numId w:val="95"/>
        </w:numPr>
        <w:spacing w:line="259" w:lineRule="auto"/>
      </w:pPr>
      <w:r w:rsidRPr="0070503E">
        <w:t>osvojil základní anglické slovní zásoby</w:t>
      </w:r>
      <w:r w:rsidR="002C7C1B" w:rsidRPr="0070503E">
        <w:t xml:space="preserve"> z</w:t>
      </w:r>
      <w:r w:rsidR="002C7C1B">
        <w:t> </w:t>
      </w:r>
      <w:r w:rsidRPr="0070503E">
        <w:t>oblasti environmentální výchovy</w:t>
      </w:r>
      <w:r w:rsidR="002C7C1B" w:rsidRPr="0070503E">
        <w:t xml:space="preserve"> a</w:t>
      </w:r>
      <w:r w:rsidR="002C7C1B">
        <w:t> </w:t>
      </w:r>
      <w:r w:rsidRPr="0070503E">
        <w:t>schopnost se</w:t>
      </w:r>
      <w:r w:rsidR="002C7C1B">
        <w:t xml:space="preserve"> </w:t>
      </w:r>
      <w:r w:rsidR="002C7C1B" w:rsidRPr="0070503E">
        <w:t>k</w:t>
      </w:r>
      <w:r w:rsidR="002C7C1B">
        <w:t> </w:t>
      </w:r>
      <w:r w:rsidRPr="0070503E">
        <w:t>tomuto tématu</w:t>
      </w:r>
      <w:r w:rsidR="002C7C1B" w:rsidRPr="0070503E">
        <w:t xml:space="preserve"> v</w:t>
      </w:r>
      <w:r w:rsidR="002C7C1B">
        <w:t> </w:t>
      </w:r>
      <w:r w:rsidRPr="0070503E">
        <w:t>daném jazyce vyjadřovat.</w:t>
      </w:r>
    </w:p>
    <w:p w:rsidR="001B184D" w:rsidRPr="0070503E" w:rsidRDefault="001B184D" w:rsidP="001B184D">
      <w:pPr>
        <w:rPr>
          <w:b/>
          <w:bCs/>
        </w:rPr>
      </w:pPr>
      <w:r w:rsidRPr="0070503E">
        <w:rPr>
          <w:b/>
          <w:bCs/>
        </w:rPr>
        <w:t>Člověk</w:t>
      </w:r>
      <w:r w:rsidR="002C7C1B" w:rsidRPr="0070503E">
        <w:rPr>
          <w:b/>
          <w:bCs/>
        </w:rPr>
        <w:t xml:space="preserve"> a</w:t>
      </w:r>
      <w:r w:rsidR="002C7C1B">
        <w:rPr>
          <w:b/>
          <w:bCs/>
        </w:rPr>
        <w:t> </w:t>
      </w:r>
      <w:r w:rsidRPr="0070503E">
        <w:rPr>
          <w:b/>
          <w:bCs/>
        </w:rPr>
        <w:t>svět práce</w:t>
      </w:r>
    </w:p>
    <w:p w:rsidR="001B184D" w:rsidRPr="0070503E" w:rsidRDefault="001B184D" w:rsidP="001B184D">
      <w:r w:rsidRPr="0070503E">
        <w:t>Hlavním cílem je vést žáka</w:t>
      </w:r>
      <w:r w:rsidR="002C7C1B" w:rsidRPr="0070503E">
        <w:t xml:space="preserve"> k</w:t>
      </w:r>
      <w:r w:rsidR="002C7C1B">
        <w:t> </w:t>
      </w:r>
      <w:r w:rsidRPr="0070503E">
        <w:t>tomu, aby se:</w:t>
      </w:r>
    </w:p>
    <w:p w:rsidR="001B184D" w:rsidRPr="0070503E" w:rsidRDefault="001B184D" w:rsidP="00BF6850">
      <w:pPr>
        <w:pStyle w:val="Odstavecseseznamem"/>
        <w:numPr>
          <w:ilvl w:val="0"/>
          <w:numId w:val="95"/>
        </w:numPr>
        <w:spacing w:line="259" w:lineRule="auto"/>
      </w:pPr>
      <w:r w:rsidRPr="0070503E">
        <w:t>orientoval na trhu práce</w:t>
      </w:r>
      <w:r w:rsidR="002C7C1B" w:rsidRPr="0070503E">
        <w:t xml:space="preserve"> v</w:t>
      </w:r>
      <w:r w:rsidR="002C7C1B">
        <w:t> </w:t>
      </w:r>
      <w:r w:rsidRPr="0070503E">
        <w:t>rámci celé Evropské unie,</w:t>
      </w:r>
    </w:p>
    <w:p w:rsidR="001B184D" w:rsidRPr="0070503E" w:rsidRDefault="001B184D" w:rsidP="00BF6850">
      <w:pPr>
        <w:pStyle w:val="Odstavecseseznamem"/>
        <w:numPr>
          <w:ilvl w:val="0"/>
          <w:numId w:val="95"/>
        </w:numPr>
        <w:spacing w:line="259" w:lineRule="auto"/>
      </w:pPr>
      <w:r w:rsidRPr="0070503E">
        <w:t>vyhledával informace</w:t>
      </w:r>
      <w:r w:rsidR="002C7C1B" w:rsidRPr="0070503E">
        <w:t xml:space="preserve"> o</w:t>
      </w:r>
      <w:r w:rsidR="002C7C1B">
        <w:t> </w:t>
      </w:r>
      <w:r w:rsidRPr="0070503E">
        <w:t>pracovních příležitostech</w:t>
      </w:r>
      <w:r w:rsidR="002C7C1B" w:rsidRPr="0070503E">
        <w:t xml:space="preserve"> a</w:t>
      </w:r>
      <w:r w:rsidR="002C7C1B">
        <w:t> </w:t>
      </w:r>
      <w:r w:rsidRPr="0070503E">
        <w:t>písemnou</w:t>
      </w:r>
      <w:r w:rsidR="002C7C1B" w:rsidRPr="0070503E">
        <w:t xml:space="preserve"> i</w:t>
      </w:r>
      <w:r w:rsidR="002C7C1B">
        <w:t> </w:t>
      </w:r>
      <w:r w:rsidRPr="0070503E">
        <w:t>verbální formou jednal</w:t>
      </w:r>
      <w:r w:rsidR="002C7C1B">
        <w:t xml:space="preserve"> </w:t>
      </w:r>
      <w:r w:rsidR="002C7C1B" w:rsidRPr="0070503E">
        <w:t>s</w:t>
      </w:r>
      <w:r w:rsidR="002C7C1B">
        <w:t> </w:t>
      </w:r>
      <w:r w:rsidRPr="0070503E">
        <w:t>potencionálními zaměstnavateli.</w:t>
      </w:r>
    </w:p>
    <w:p w:rsidR="007C449C" w:rsidRDefault="001B184D" w:rsidP="001B184D">
      <w:pPr>
        <w:keepNext/>
        <w:rPr>
          <w:b/>
          <w:bCs/>
        </w:rPr>
      </w:pPr>
      <w:r w:rsidRPr="0070503E">
        <w:rPr>
          <w:b/>
          <w:bCs/>
        </w:rPr>
        <w:lastRenderedPageBreak/>
        <w:t>Informační</w:t>
      </w:r>
      <w:r w:rsidR="002C7C1B" w:rsidRPr="0070503E">
        <w:rPr>
          <w:b/>
          <w:bCs/>
        </w:rPr>
        <w:t xml:space="preserve"> a</w:t>
      </w:r>
      <w:r w:rsidR="002C7C1B">
        <w:rPr>
          <w:b/>
          <w:bCs/>
        </w:rPr>
        <w:t> </w:t>
      </w:r>
      <w:r w:rsidRPr="0070503E">
        <w:rPr>
          <w:b/>
          <w:bCs/>
        </w:rPr>
        <w:t>komunikační technologie</w:t>
      </w:r>
    </w:p>
    <w:p w:rsidR="001B184D" w:rsidRPr="0070503E" w:rsidRDefault="001B184D" w:rsidP="001B184D">
      <w:pPr>
        <w:keepNext/>
      </w:pPr>
      <w:r w:rsidRPr="0070503E">
        <w:t>Hlavním cílem je vést žáka</w:t>
      </w:r>
      <w:r w:rsidR="002C7C1B" w:rsidRPr="0070503E">
        <w:t xml:space="preserve"> k</w:t>
      </w:r>
      <w:r w:rsidR="002C7C1B">
        <w:t> </w:t>
      </w:r>
      <w:r w:rsidRPr="0070503E">
        <w:t>tomu, aby:</w:t>
      </w:r>
    </w:p>
    <w:p w:rsidR="001B184D" w:rsidRPr="0070503E" w:rsidRDefault="001B184D" w:rsidP="00BF6850">
      <w:pPr>
        <w:pStyle w:val="Odstavecseseznamem"/>
        <w:numPr>
          <w:ilvl w:val="0"/>
          <w:numId w:val="96"/>
        </w:numPr>
        <w:spacing w:line="259" w:lineRule="auto"/>
      </w:pPr>
      <w:r w:rsidRPr="0070503E">
        <w:t xml:space="preserve">při vyhledávání informací na </w:t>
      </w:r>
      <w:r w:rsidR="003201D3" w:rsidRPr="0070503E">
        <w:t>internetu</w:t>
      </w:r>
      <w:r w:rsidR="002C7C1B" w:rsidRPr="0070503E">
        <w:t xml:space="preserve"> a</w:t>
      </w:r>
      <w:r w:rsidR="002C7C1B">
        <w:t> </w:t>
      </w:r>
      <w:r w:rsidRPr="0070503E">
        <w:t>při zpracování témat využíval stránky</w:t>
      </w:r>
      <w:r w:rsidR="002C7C1B" w:rsidRPr="0070503E">
        <w:t xml:space="preserve"> v</w:t>
      </w:r>
      <w:r w:rsidR="002C7C1B">
        <w:t> </w:t>
      </w:r>
      <w:r w:rsidRPr="0070503E">
        <w:t>anglickém</w:t>
      </w:r>
      <w:r>
        <w:t xml:space="preserve"> </w:t>
      </w:r>
      <w:r w:rsidRPr="0070503E">
        <w:t>jazyce</w:t>
      </w:r>
      <w:r w:rsidR="002C7C1B" w:rsidRPr="0070503E">
        <w:t xml:space="preserve"> a</w:t>
      </w:r>
      <w:r w:rsidR="002C7C1B">
        <w:t> </w:t>
      </w:r>
      <w:r w:rsidRPr="0070503E">
        <w:t>používal je</w:t>
      </w:r>
      <w:r w:rsidR="002C7C1B" w:rsidRPr="0070503E">
        <w:t xml:space="preserve"> k</w:t>
      </w:r>
      <w:r w:rsidR="002C7C1B">
        <w:t> </w:t>
      </w:r>
      <w:r w:rsidRPr="0070503E">
        <w:t>upevnění</w:t>
      </w:r>
      <w:r w:rsidR="002C7C1B" w:rsidRPr="0070503E">
        <w:t xml:space="preserve"> a</w:t>
      </w:r>
      <w:r w:rsidR="002C7C1B">
        <w:t> </w:t>
      </w:r>
      <w:r w:rsidRPr="0070503E">
        <w:t>procvičení jazyka.</w:t>
      </w:r>
    </w:p>
    <w:p w:rsidR="007C449C" w:rsidRDefault="001B184D" w:rsidP="001B184D">
      <w:r w:rsidRPr="0070503E">
        <w:t>Předmět Anglický jazyk je provázán</w:t>
      </w:r>
      <w:r w:rsidR="002C7C1B" w:rsidRPr="0070503E">
        <w:t xml:space="preserve"> s</w:t>
      </w:r>
      <w:r w:rsidR="002C7C1B">
        <w:t> </w:t>
      </w:r>
      <w:r w:rsidRPr="0070503E">
        <w:t>dalšími vyučovanými předměty, především je to Český jazyk</w:t>
      </w:r>
      <w:r w:rsidR="002C7C1B" w:rsidRPr="0070503E">
        <w:t xml:space="preserve"> a</w:t>
      </w:r>
      <w:r w:rsidR="002C7C1B">
        <w:t> </w:t>
      </w:r>
      <w:r w:rsidRPr="0070503E">
        <w:t>literatura, Dějepis</w:t>
      </w:r>
      <w:r w:rsidR="002C7C1B" w:rsidRPr="0070503E">
        <w:t xml:space="preserve"> a</w:t>
      </w:r>
      <w:r w:rsidR="002C7C1B">
        <w:t> </w:t>
      </w:r>
      <w:r w:rsidRPr="0070503E">
        <w:t>Základy společenských věd.</w:t>
      </w:r>
    </w:p>
    <w:p w:rsidR="00F07CFC" w:rsidRDefault="00F07CFC" w:rsidP="001B184D"/>
    <w:p w:rsidR="001B184D" w:rsidRPr="0070503E" w:rsidRDefault="001B184D" w:rsidP="001B184D">
      <w:pPr>
        <w:sectPr w:rsidR="001B184D" w:rsidRPr="0070503E" w:rsidSect="00054DA0">
          <w:headerReference w:type="default" r:id="rId17"/>
          <w:pgSz w:w="11906" w:h="16838" w:code="9"/>
          <w:pgMar w:top="1701" w:right="1418" w:bottom="1418" w:left="1418" w:header="851" w:footer="708" w:gutter="0"/>
          <w:cols w:space="708"/>
          <w:docGrid w:linePitch="360"/>
        </w:sectPr>
      </w:pPr>
    </w:p>
    <w:p w:rsidR="001B184D" w:rsidRPr="00C4382A" w:rsidRDefault="001B184D" w:rsidP="00C4382A">
      <w:pPr>
        <w:pStyle w:val="Nadpis3"/>
      </w:pPr>
      <w:r w:rsidRPr="00C4382A">
        <w:lastRenderedPageBreak/>
        <w:t>Rozpis výsledků vzdělávání</w:t>
      </w:r>
      <w:r w:rsidR="002C7C1B" w:rsidRPr="00C4382A">
        <w:t xml:space="preserve"> a</w:t>
      </w:r>
      <w:r w:rsidR="002C7C1B">
        <w:t> </w:t>
      </w:r>
      <w:r w:rsidRPr="00C4382A">
        <w:t xml:space="preserve">učiva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672"/>
        <w:gridCol w:w="2126"/>
        <w:gridCol w:w="4252"/>
        <w:gridCol w:w="1134"/>
        <w:gridCol w:w="1808"/>
      </w:tblGrid>
      <w:tr w:rsidR="001B184D" w:rsidRPr="00C22D0F" w:rsidTr="00C66007">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7C449C" w:rsidRDefault="001B184D" w:rsidP="00C66007">
            <w:pPr>
              <w:spacing w:after="0"/>
              <w:jc w:val="left"/>
              <w:rPr>
                <w:b/>
                <w:bCs/>
                <w:sz w:val="20"/>
                <w:szCs w:val="20"/>
              </w:rPr>
            </w:pPr>
            <w:r w:rsidRPr="00C22D0F">
              <w:rPr>
                <w:b/>
                <w:bCs/>
                <w:sz w:val="20"/>
                <w:szCs w:val="20"/>
              </w:rPr>
              <w:t>Oblast vzdělávání:</w:t>
            </w:r>
          </w:p>
          <w:p w:rsidR="001B184D" w:rsidRPr="00C22D0F" w:rsidRDefault="001B184D" w:rsidP="00C66007">
            <w:pPr>
              <w:spacing w:after="0"/>
              <w:jc w:val="left"/>
              <w:rPr>
                <w:b/>
                <w:bCs/>
                <w:sz w:val="20"/>
                <w:szCs w:val="20"/>
              </w:rPr>
            </w:pPr>
            <w:r w:rsidRPr="00C22D0F">
              <w:rPr>
                <w:b/>
                <w:bCs/>
                <w:sz w:val="20"/>
                <w:szCs w:val="20"/>
              </w:rPr>
              <w:t>Vzdělávání</w:t>
            </w:r>
            <w:r w:rsidR="002C7C1B" w:rsidRPr="00C22D0F">
              <w:rPr>
                <w:b/>
                <w:bCs/>
                <w:sz w:val="20"/>
                <w:szCs w:val="20"/>
              </w:rPr>
              <w:t xml:space="preserve"> a</w:t>
            </w:r>
            <w:r w:rsidR="002C7C1B">
              <w:rPr>
                <w:b/>
                <w:bCs/>
                <w:sz w:val="20"/>
                <w:szCs w:val="20"/>
              </w:rPr>
              <w:t> </w:t>
            </w:r>
            <w:r w:rsidRPr="00C22D0F">
              <w:rPr>
                <w:b/>
                <w:bCs/>
                <w:sz w:val="20"/>
                <w:szCs w:val="20"/>
              </w:rPr>
              <w:t>komunikace</w:t>
            </w:r>
            <w:r w:rsidR="002C7C1B" w:rsidRPr="00C22D0F">
              <w:rPr>
                <w:b/>
                <w:bCs/>
                <w:sz w:val="20"/>
                <w:szCs w:val="20"/>
              </w:rPr>
              <w:t xml:space="preserve"> v</w:t>
            </w:r>
            <w:r w:rsidR="002C7C1B">
              <w:rPr>
                <w:b/>
                <w:bCs/>
                <w:sz w:val="20"/>
                <w:szCs w:val="20"/>
              </w:rPr>
              <w:t> </w:t>
            </w:r>
            <w:r w:rsidRPr="00C22D0F">
              <w:rPr>
                <w:b/>
                <w:bCs/>
                <w:sz w:val="20"/>
                <w:szCs w:val="20"/>
              </w:rPr>
              <w:t xml:space="preserve">cizím jazyce </w:t>
            </w:r>
          </w:p>
        </w:tc>
        <w:tc>
          <w:tcPr>
            <w:tcW w:w="6379" w:type="dxa"/>
            <w:gridSpan w:val="2"/>
            <w:tcBorders>
              <w:top w:val="single" w:sz="4" w:space="0" w:color="000000"/>
              <w:left w:val="single" w:sz="4" w:space="0" w:color="000000"/>
              <w:bottom w:val="single" w:sz="4" w:space="0" w:color="000000"/>
              <w:right w:val="single" w:sz="4" w:space="0" w:color="000000"/>
            </w:tcBorders>
          </w:tcPr>
          <w:p w:rsidR="001B184D" w:rsidRPr="00C22D0F" w:rsidRDefault="001B184D" w:rsidP="00DC3FB9">
            <w:pPr>
              <w:spacing w:after="0"/>
              <w:jc w:val="left"/>
              <w:rPr>
                <w:b/>
                <w:bCs/>
                <w:sz w:val="20"/>
                <w:szCs w:val="20"/>
              </w:rPr>
            </w:pPr>
            <w:r w:rsidRPr="00C22D0F">
              <w:rPr>
                <w:b/>
                <w:bCs/>
                <w:sz w:val="20"/>
                <w:szCs w:val="20"/>
              </w:rPr>
              <w:t>Předmět:</w:t>
            </w:r>
            <w:r w:rsidR="00DC3FB9">
              <w:rPr>
                <w:b/>
                <w:bCs/>
                <w:sz w:val="20"/>
                <w:szCs w:val="20"/>
              </w:rPr>
              <w:t xml:space="preserve"> </w:t>
            </w:r>
            <w:r w:rsidRPr="00C22D0F">
              <w:rPr>
                <w:b/>
                <w:bCs/>
                <w:sz w:val="20"/>
                <w:szCs w:val="20"/>
              </w:rPr>
              <w:t>Anglický jazyk</w:t>
            </w:r>
          </w:p>
        </w:tc>
        <w:tc>
          <w:tcPr>
            <w:tcW w:w="2942" w:type="dxa"/>
            <w:gridSpan w:val="2"/>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Období:</w:t>
            </w:r>
          </w:p>
          <w:p w:rsidR="001B184D" w:rsidRPr="00C22D0F" w:rsidRDefault="001B184D" w:rsidP="00C66007">
            <w:pPr>
              <w:spacing w:after="0"/>
              <w:jc w:val="left"/>
              <w:rPr>
                <w:b/>
                <w:bCs/>
                <w:sz w:val="20"/>
                <w:szCs w:val="20"/>
              </w:rPr>
            </w:pPr>
            <w:r w:rsidRPr="00C22D0F">
              <w:rPr>
                <w:b/>
                <w:bCs/>
                <w:sz w:val="20"/>
                <w:szCs w:val="20"/>
              </w:rPr>
              <w:t xml:space="preserve">I. – IV. ročník </w:t>
            </w:r>
          </w:p>
        </w:tc>
      </w:tr>
      <w:tr w:rsidR="001B184D" w:rsidRPr="00C22D0F" w:rsidTr="00C66007">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Očekávané výstupy</w:t>
            </w:r>
          </w:p>
          <w:p w:rsidR="001B184D" w:rsidRPr="00C22D0F" w:rsidRDefault="001B184D" w:rsidP="00C66007">
            <w:pPr>
              <w:spacing w:after="0"/>
              <w:jc w:val="left"/>
              <w:rPr>
                <w:b/>
                <w:bCs/>
                <w:sz w:val="20"/>
                <w:szCs w:val="20"/>
              </w:rPr>
            </w:pPr>
            <w:r w:rsidRPr="00C22D0F">
              <w:rPr>
                <w:b/>
                <w:bCs/>
                <w:sz w:val="20"/>
                <w:szCs w:val="20"/>
              </w:rPr>
              <w:t>Žák:</w:t>
            </w:r>
          </w:p>
        </w:tc>
        <w:tc>
          <w:tcPr>
            <w:tcW w:w="2126"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 xml:space="preserve">Tematický celek </w:t>
            </w:r>
          </w:p>
        </w:tc>
        <w:tc>
          <w:tcPr>
            <w:tcW w:w="4253"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 xml:space="preserve">Učivo </w:t>
            </w:r>
          </w:p>
        </w:tc>
        <w:tc>
          <w:tcPr>
            <w:tcW w:w="1134"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Ročník</w:t>
            </w:r>
          </w:p>
          <w:p w:rsidR="001B184D" w:rsidRPr="00C22D0F" w:rsidRDefault="001B184D" w:rsidP="00C66007">
            <w:pPr>
              <w:spacing w:after="0"/>
              <w:jc w:val="left"/>
              <w:rPr>
                <w:b/>
                <w:bCs/>
                <w:sz w:val="20"/>
                <w:szCs w:val="20"/>
              </w:rPr>
            </w:pPr>
            <w:r w:rsidRPr="00C22D0F">
              <w:rPr>
                <w:b/>
                <w:bCs/>
                <w:sz w:val="20"/>
                <w:szCs w:val="20"/>
              </w:rPr>
              <w:t>Hodinová dotace</w:t>
            </w:r>
          </w:p>
        </w:tc>
        <w:tc>
          <w:tcPr>
            <w:tcW w:w="1808"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Mezipředmětová vazba</w:t>
            </w:r>
          </w:p>
          <w:p w:rsidR="001B184D" w:rsidRPr="00C22D0F" w:rsidRDefault="001B184D" w:rsidP="00C66007">
            <w:pPr>
              <w:spacing w:after="0"/>
              <w:jc w:val="left"/>
              <w:rPr>
                <w:b/>
                <w:bCs/>
                <w:sz w:val="20"/>
                <w:szCs w:val="20"/>
              </w:rPr>
            </w:pPr>
            <w:r w:rsidRPr="00C22D0F">
              <w:rPr>
                <w:b/>
                <w:bCs/>
                <w:sz w:val="20"/>
                <w:szCs w:val="20"/>
              </w:rPr>
              <w:t xml:space="preserve">Průřezové téma </w:t>
            </w:r>
          </w:p>
        </w:tc>
      </w:tr>
      <w:tr w:rsidR="001B184D" w:rsidRPr="00C22D0F" w:rsidTr="00C66007">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7C449C" w:rsidRDefault="001B184D" w:rsidP="00C66007">
            <w:pPr>
              <w:jc w:val="left"/>
              <w:rPr>
                <w:sz w:val="20"/>
                <w:szCs w:val="20"/>
              </w:rPr>
            </w:pPr>
            <w:r w:rsidRPr="00C22D0F">
              <w:rPr>
                <w:sz w:val="20"/>
                <w:szCs w:val="20"/>
              </w:rPr>
              <w:t>Dosahuje úrovně A2 dle Společného evropského referenčního rámce</w:t>
            </w:r>
          </w:p>
          <w:p w:rsidR="001B184D" w:rsidRPr="00C22D0F" w:rsidRDefault="001B184D" w:rsidP="00C66007">
            <w:pPr>
              <w:jc w:val="left"/>
              <w:rPr>
                <w:sz w:val="20"/>
                <w:szCs w:val="20"/>
              </w:rPr>
            </w:pPr>
            <w:r w:rsidRPr="00C22D0F">
              <w:rPr>
                <w:sz w:val="20"/>
                <w:szCs w:val="20"/>
              </w:rPr>
              <w:t>Poslech:</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rozumí frázím</w:t>
            </w:r>
            <w:r w:rsidR="002C7C1B" w:rsidRPr="00C22D0F">
              <w:rPr>
                <w:sz w:val="20"/>
                <w:szCs w:val="20"/>
              </w:rPr>
              <w:t xml:space="preserve"> a</w:t>
            </w:r>
            <w:r w:rsidR="002C7C1B">
              <w:rPr>
                <w:sz w:val="20"/>
                <w:szCs w:val="20"/>
              </w:rPr>
              <w:t> </w:t>
            </w:r>
            <w:r w:rsidRPr="00C22D0F">
              <w:rPr>
                <w:sz w:val="20"/>
                <w:szCs w:val="20"/>
              </w:rPr>
              <w:t>nejběžnější slovní zásobě vztahující se</w:t>
            </w:r>
            <w:r w:rsidR="002C7C1B" w:rsidRPr="00C22D0F">
              <w:rPr>
                <w:sz w:val="20"/>
                <w:szCs w:val="20"/>
              </w:rPr>
              <w:t xml:space="preserve"> k</w:t>
            </w:r>
            <w:r w:rsidR="002C7C1B">
              <w:rPr>
                <w:sz w:val="20"/>
                <w:szCs w:val="20"/>
              </w:rPr>
              <w:t> </w:t>
            </w:r>
            <w:r w:rsidRPr="00C22D0F">
              <w:rPr>
                <w:sz w:val="20"/>
                <w:szCs w:val="20"/>
              </w:rPr>
              <w:t>oblastem, které se ho bezprostředně týkají (např. základní informace</w:t>
            </w:r>
            <w:r w:rsidR="002C7C1B" w:rsidRPr="00C22D0F">
              <w:rPr>
                <w:sz w:val="20"/>
                <w:szCs w:val="20"/>
              </w:rPr>
              <w:t xml:space="preserve"> o</w:t>
            </w:r>
            <w:r w:rsidR="002C7C1B">
              <w:rPr>
                <w:sz w:val="20"/>
                <w:szCs w:val="20"/>
              </w:rPr>
              <w:t> </w:t>
            </w:r>
            <w:r w:rsidRPr="00C22D0F">
              <w:rPr>
                <w:sz w:val="20"/>
                <w:szCs w:val="20"/>
              </w:rPr>
              <w:t>své osobě</w:t>
            </w:r>
            <w:r w:rsidR="002C7C1B" w:rsidRPr="00C22D0F">
              <w:rPr>
                <w:sz w:val="20"/>
                <w:szCs w:val="20"/>
              </w:rPr>
              <w:t xml:space="preserve"> a</w:t>
            </w:r>
            <w:r w:rsidR="002C7C1B">
              <w:rPr>
                <w:sz w:val="20"/>
                <w:szCs w:val="20"/>
              </w:rPr>
              <w:t> </w:t>
            </w:r>
            <w:r w:rsidRPr="00C22D0F">
              <w:rPr>
                <w:sz w:val="20"/>
                <w:szCs w:val="20"/>
              </w:rPr>
              <w:t>vaší rodině,</w:t>
            </w:r>
            <w:r w:rsidR="002C7C1B" w:rsidRPr="00C22D0F">
              <w:rPr>
                <w:sz w:val="20"/>
                <w:szCs w:val="20"/>
              </w:rPr>
              <w:t xml:space="preserve"> o</w:t>
            </w:r>
            <w:r w:rsidR="002C7C1B">
              <w:rPr>
                <w:sz w:val="20"/>
                <w:szCs w:val="20"/>
              </w:rPr>
              <w:t> </w:t>
            </w:r>
            <w:r w:rsidRPr="00C22D0F">
              <w:rPr>
                <w:sz w:val="20"/>
                <w:szCs w:val="20"/>
              </w:rPr>
              <w:t>nakupování, místopisu, zaměstnání)</w:t>
            </w:r>
          </w:p>
          <w:p w:rsidR="007C449C" w:rsidRDefault="001B184D" w:rsidP="00BF6850">
            <w:pPr>
              <w:pStyle w:val="Odstavecseseznamem"/>
              <w:numPr>
                <w:ilvl w:val="0"/>
                <w:numId w:val="96"/>
              </w:numPr>
              <w:spacing w:line="240" w:lineRule="auto"/>
              <w:jc w:val="left"/>
              <w:rPr>
                <w:sz w:val="20"/>
                <w:szCs w:val="20"/>
              </w:rPr>
            </w:pPr>
            <w:r w:rsidRPr="00C22D0F">
              <w:rPr>
                <w:sz w:val="20"/>
                <w:szCs w:val="20"/>
              </w:rPr>
              <w:t>dokážete pochopit smysl krátkých, jasných, jednoduchých zpráv</w:t>
            </w:r>
            <w:r w:rsidR="002C7C1B" w:rsidRPr="00C22D0F">
              <w:rPr>
                <w:sz w:val="20"/>
                <w:szCs w:val="20"/>
              </w:rPr>
              <w:t xml:space="preserve"> a</w:t>
            </w:r>
            <w:r w:rsidR="002C7C1B">
              <w:rPr>
                <w:sz w:val="20"/>
                <w:szCs w:val="20"/>
              </w:rPr>
              <w:t> </w:t>
            </w:r>
            <w:r w:rsidRPr="00C22D0F">
              <w:rPr>
                <w:sz w:val="20"/>
                <w:szCs w:val="20"/>
              </w:rPr>
              <w:t>hlášení</w:t>
            </w:r>
          </w:p>
          <w:p w:rsidR="001B184D" w:rsidRPr="00C22D0F" w:rsidRDefault="001B184D" w:rsidP="00C66007">
            <w:pPr>
              <w:jc w:val="left"/>
              <w:rPr>
                <w:sz w:val="20"/>
                <w:szCs w:val="20"/>
              </w:rPr>
            </w:pPr>
            <w:r w:rsidRPr="00C22D0F">
              <w:rPr>
                <w:sz w:val="20"/>
                <w:szCs w:val="20"/>
              </w:rPr>
              <w:t>Čtení:</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zvládne číst krátké jednoduché texty</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umí vyhledat konkrétní předvídatelné informace</w:t>
            </w:r>
            <w:r w:rsidR="002C7C1B" w:rsidRPr="00C22D0F">
              <w:rPr>
                <w:sz w:val="20"/>
                <w:szCs w:val="20"/>
              </w:rPr>
              <w:t xml:space="preserve"> v</w:t>
            </w:r>
            <w:r w:rsidR="002C7C1B">
              <w:rPr>
                <w:sz w:val="20"/>
                <w:szCs w:val="20"/>
              </w:rPr>
              <w:t> </w:t>
            </w:r>
            <w:r w:rsidRPr="00C22D0F">
              <w:rPr>
                <w:sz w:val="20"/>
                <w:szCs w:val="20"/>
              </w:rPr>
              <w:t>jednoduchých každodenních materiálech, např.</w:t>
            </w:r>
            <w:r w:rsidR="002C7C1B" w:rsidRPr="00C22D0F">
              <w:rPr>
                <w:sz w:val="20"/>
                <w:szCs w:val="20"/>
              </w:rPr>
              <w:t xml:space="preserve"> v</w:t>
            </w:r>
            <w:r w:rsidR="002C7C1B">
              <w:rPr>
                <w:sz w:val="20"/>
                <w:szCs w:val="20"/>
              </w:rPr>
              <w:t> </w:t>
            </w:r>
            <w:r w:rsidRPr="00C22D0F">
              <w:rPr>
                <w:sz w:val="20"/>
                <w:szCs w:val="20"/>
              </w:rPr>
              <w:t>jídelních lístcích, prospektech, inzerátech či jízdních řádech</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rozumí krátkým jednoduchým osobním dopisům</w:t>
            </w:r>
          </w:p>
        </w:tc>
        <w:tc>
          <w:tcPr>
            <w:tcW w:w="2126"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Slovní zásoba:</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sports and hobbies</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accidents and injuries</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holidays</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school</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people</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feelings</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films and tv programmes</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natural disasters</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weather</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work</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town (visitor attractions)</w:t>
            </w:r>
          </w:p>
          <w:p w:rsidR="001B184D" w:rsidRPr="00C22D0F" w:rsidRDefault="001B184D" w:rsidP="00C66007">
            <w:pPr>
              <w:jc w:val="left"/>
              <w:rPr>
                <w:sz w:val="20"/>
                <w:szCs w:val="20"/>
              </w:rPr>
            </w:pPr>
            <w:r w:rsidRPr="00C22D0F">
              <w:rPr>
                <w:sz w:val="20"/>
                <w:szCs w:val="20"/>
              </w:rPr>
              <w:t>Gramatické jevy</w:t>
            </w:r>
            <w:r w:rsidR="002C7C1B" w:rsidRPr="00C22D0F">
              <w:rPr>
                <w:sz w:val="20"/>
                <w:szCs w:val="20"/>
              </w:rPr>
              <w:t xml:space="preserve"> a</w:t>
            </w:r>
            <w:r w:rsidR="002C7C1B">
              <w:rPr>
                <w:sz w:val="20"/>
                <w:szCs w:val="20"/>
              </w:rPr>
              <w:t> </w:t>
            </w:r>
            <w:r w:rsidRPr="00C22D0F">
              <w:rPr>
                <w:sz w:val="20"/>
                <w:szCs w:val="20"/>
              </w:rPr>
              <w:t>jejich procvičování</w:t>
            </w:r>
          </w:p>
          <w:p w:rsidR="001B184D" w:rsidRPr="00C22D0F" w:rsidRDefault="001B184D" w:rsidP="00C66007">
            <w:pPr>
              <w:jc w:val="left"/>
              <w:rPr>
                <w:sz w:val="20"/>
                <w:szCs w:val="20"/>
              </w:rPr>
            </w:pPr>
            <w:r w:rsidRPr="00C22D0F">
              <w:rPr>
                <w:sz w:val="20"/>
                <w:szCs w:val="20"/>
              </w:rPr>
              <w:t>Cvičení</w:t>
            </w:r>
          </w:p>
          <w:p w:rsidR="001B184D" w:rsidRPr="00C22D0F" w:rsidRDefault="001B184D" w:rsidP="00C66007">
            <w:pPr>
              <w:jc w:val="left"/>
              <w:rPr>
                <w:sz w:val="20"/>
                <w:szCs w:val="20"/>
              </w:rPr>
            </w:pPr>
            <w:r w:rsidRPr="00C22D0F">
              <w:rPr>
                <w:sz w:val="20"/>
                <w:szCs w:val="20"/>
              </w:rPr>
              <w:t xml:space="preserve">Souhrnné opakování </w:t>
            </w:r>
          </w:p>
        </w:tc>
        <w:tc>
          <w:tcPr>
            <w:tcW w:w="4253" w:type="dxa"/>
            <w:tcBorders>
              <w:top w:val="single" w:sz="4" w:space="0" w:color="000000"/>
              <w:left w:val="single" w:sz="4" w:space="0" w:color="000000"/>
              <w:bottom w:val="single" w:sz="4" w:space="0" w:color="000000"/>
              <w:right w:val="single" w:sz="4" w:space="0" w:color="000000"/>
            </w:tcBorders>
          </w:tcPr>
          <w:p w:rsidR="001B184D" w:rsidRPr="00C22D0F" w:rsidRDefault="001B184D" w:rsidP="00BF6850">
            <w:pPr>
              <w:pStyle w:val="Odstavecseseznamem"/>
              <w:numPr>
                <w:ilvl w:val="0"/>
                <w:numId w:val="100"/>
              </w:numPr>
              <w:spacing w:line="240" w:lineRule="auto"/>
              <w:jc w:val="left"/>
              <w:rPr>
                <w:sz w:val="20"/>
                <w:szCs w:val="20"/>
              </w:rPr>
            </w:pPr>
            <w:r w:rsidRPr="00C22D0F">
              <w:rPr>
                <w:sz w:val="20"/>
                <w:szCs w:val="20"/>
              </w:rPr>
              <w:t>contrast: Present simple and precent continuous</w:t>
            </w:r>
          </w:p>
          <w:p w:rsidR="001B184D" w:rsidRPr="00C22D0F" w:rsidRDefault="001B184D" w:rsidP="00BF6850">
            <w:pPr>
              <w:pStyle w:val="Odstavecseseznamem"/>
              <w:numPr>
                <w:ilvl w:val="0"/>
                <w:numId w:val="100"/>
              </w:numPr>
              <w:spacing w:line="240" w:lineRule="auto"/>
              <w:jc w:val="left"/>
              <w:rPr>
                <w:sz w:val="20"/>
                <w:szCs w:val="20"/>
              </w:rPr>
            </w:pPr>
            <w:r w:rsidRPr="00C22D0F">
              <w:rPr>
                <w:sz w:val="20"/>
                <w:szCs w:val="20"/>
              </w:rPr>
              <w:t>articles</w:t>
            </w:r>
          </w:p>
          <w:p w:rsidR="001B184D" w:rsidRPr="00C22D0F" w:rsidRDefault="001B184D" w:rsidP="00BF6850">
            <w:pPr>
              <w:pStyle w:val="Odstavecseseznamem"/>
              <w:numPr>
                <w:ilvl w:val="0"/>
                <w:numId w:val="100"/>
              </w:numPr>
              <w:spacing w:line="240" w:lineRule="auto"/>
              <w:jc w:val="left"/>
              <w:rPr>
                <w:sz w:val="20"/>
                <w:szCs w:val="20"/>
              </w:rPr>
            </w:pPr>
            <w:r w:rsidRPr="00C22D0F">
              <w:rPr>
                <w:sz w:val="20"/>
                <w:szCs w:val="20"/>
              </w:rPr>
              <w:t>there is / there are</w:t>
            </w:r>
          </w:p>
          <w:p w:rsidR="001B184D" w:rsidRPr="00C22D0F" w:rsidRDefault="001B184D" w:rsidP="00BF6850">
            <w:pPr>
              <w:pStyle w:val="Odstavecseseznamem"/>
              <w:numPr>
                <w:ilvl w:val="0"/>
                <w:numId w:val="100"/>
              </w:numPr>
              <w:spacing w:line="240" w:lineRule="auto"/>
              <w:jc w:val="left"/>
              <w:rPr>
                <w:sz w:val="20"/>
                <w:szCs w:val="20"/>
              </w:rPr>
            </w:pPr>
            <w:r w:rsidRPr="00C22D0F">
              <w:rPr>
                <w:sz w:val="20"/>
                <w:szCs w:val="20"/>
              </w:rPr>
              <w:t>past simple</w:t>
            </w:r>
          </w:p>
          <w:p w:rsidR="001B184D" w:rsidRPr="00C22D0F" w:rsidRDefault="001B184D" w:rsidP="00BF6850">
            <w:pPr>
              <w:pStyle w:val="Odstavecseseznamem"/>
              <w:numPr>
                <w:ilvl w:val="0"/>
                <w:numId w:val="100"/>
              </w:numPr>
              <w:spacing w:line="240" w:lineRule="auto"/>
              <w:jc w:val="left"/>
              <w:rPr>
                <w:sz w:val="20"/>
                <w:szCs w:val="20"/>
              </w:rPr>
            </w:pPr>
            <w:r w:rsidRPr="00C22D0F">
              <w:rPr>
                <w:sz w:val="20"/>
                <w:szCs w:val="20"/>
              </w:rPr>
              <w:t>past continuous</w:t>
            </w:r>
          </w:p>
          <w:p w:rsidR="001B184D" w:rsidRPr="00C22D0F" w:rsidRDefault="001B184D" w:rsidP="00BF6850">
            <w:pPr>
              <w:pStyle w:val="Odstavecseseznamem"/>
              <w:numPr>
                <w:ilvl w:val="0"/>
                <w:numId w:val="100"/>
              </w:numPr>
              <w:spacing w:line="240" w:lineRule="auto"/>
              <w:jc w:val="left"/>
              <w:rPr>
                <w:sz w:val="20"/>
                <w:szCs w:val="20"/>
              </w:rPr>
            </w:pPr>
            <w:r w:rsidRPr="00C22D0F">
              <w:rPr>
                <w:sz w:val="20"/>
                <w:szCs w:val="20"/>
              </w:rPr>
              <w:t>contrast: Past simple and past simple continuous</w:t>
            </w:r>
          </w:p>
          <w:p w:rsidR="001B184D" w:rsidRPr="00C22D0F" w:rsidRDefault="001B184D" w:rsidP="00BF6850">
            <w:pPr>
              <w:pStyle w:val="Odstavecseseznamem"/>
              <w:numPr>
                <w:ilvl w:val="0"/>
                <w:numId w:val="100"/>
              </w:numPr>
              <w:spacing w:line="240" w:lineRule="auto"/>
              <w:jc w:val="left"/>
              <w:rPr>
                <w:sz w:val="20"/>
                <w:szCs w:val="20"/>
              </w:rPr>
            </w:pPr>
            <w:r w:rsidRPr="00C22D0F">
              <w:rPr>
                <w:sz w:val="20"/>
                <w:szCs w:val="20"/>
              </w:rPr>
              <w:t>quantity: some,</w:t>
            </w:r>
          </w:p>
          <w:p w:rsidR="001B184D" w:rsidRPr="00C22D0F" w:rsidRDefault="001B184D" w:rsidP="00BF6850">
            <w:pPr>
              <w:pStyle w:val="Odstavecseseznamem"/>
              <w:numPr>
                <w:ilvl w:val="0"/>
                <w:numId w:val="100"/>
              </w:numPr>
              <w:spacing w:line="240" w:lineRule="auto"/>
              <w:jc w:val="left"/>
              <w:rPr>
                <w:sz w:val="20"/>
                <w:szCs w:val="20"/>
              </w:rPr>
            </w:pPr>
            <w:r w:rsidRPr="00C22D0F">
              <w:rPr>
                <w:sz w:val="20"/>
                <w:szCs w:val="20"/>
              </w:rPr>
              <w:t>any,</w:t>
            </w:r>
            <w:r w:rsidR="002C7C1B" w:rsidRPr="00C22D0F">
              <w:rPr>
                <w:sz w:val="20"/>
                <w:szCs w:val="20"/>
              </w:rPr>
              <w:t xml:space="preserve"> a</w:t>
            </w:r>
            <w:r w:rsidR="002C7C1B">
              <w:rPr>
                <w:sz w:val="20"/>
                <w:szCs w:val="20"/>
              </w:rPr>
              <w:t> </w:t>
            </w:r>
            <w:r w:rsidRPr="00C22D0F">
              <w:rPr>
                <w:sz w:val="20"/>
                <w:szCs w:val="20"/>
              </w:rPr>
              <w:t>few,</w:t>
            </w:r>
            <w:r w:rsidR="002C7C1B" w:rsidRPr="00C22D0F">
              <w:rPr>
                <w:sz w:val="20"/>
                <w:szCs w:val="20"/>
              </w:rPr>
              <w:t xml:space="preserve"> a</w:t>
            </w:r>
            <w:r w:rsidR="002C7C1B">
              <w:rPr>
                <w:sz w:val="20"/>
                <w:szCs w:val="20"/>
              </w:rPr>
              <w:t> </w:t>
            </w:r>
            <w:r w:rsidRPr="00C22D0F">
              <w:rPr>
                <w:sz w:val="20"/>
                <w:szCs w:val="20"/>
              </w:rPr>
              <w:t>little, how much / many</w:t>
            </w:r>
          </w:p>
          <w:p w:rsidR="001B184D" w:rsidRPr="00C22D0F" w:rsidRDefault="001B184D" w:rsidP="00BF6850">
            <w:pPr>
              <w:pStyle w:val="Odstavecseseznamem"/>
              <w:numPr>
                <w:ilvl w:val="0"/>
                <w:numId w:val="100"/>
              </w:numPr>
              <w:spacing w:line="240" w:lineRule="auto"/>
              <w:jc w:val="left"/>
              <w:rPr>
                <w:sz w:val="20"/>
                <w:szCs w:val="20"/>
              </w:rPr>
            </w:pPr>
            <w:r w:rsidRPr="00C22D0F">
              <w:rPr>
                <w:sz w:val="20"/>
                <w:szCs w:val="20"/>
              </w:rPr>
              <w:t>must, mustn’t, need, needn’t,</w:t>
            </w:r>
          </w:p>
          <w:p w:rsidR="001B184D" w:rsidRPr="00C22D0F" w:rsidRDefault="001B184D" w:rsidP="00BF6850">
            <w:pPr>
              <w:pStyle w:val="Odstavecseseznamem"/>
              <w:numPr>
                <w:ilvl w:val="0"/>
                <w:numId w:val="100"/>
              </w:numPr>
              <w:spacing w:line="240" w:lineRule="auto"/>
              <w:jc w:val="left"/>
              <w:rPr>
                <w:sz w:val="20"/>
                <w:szCs w:val="20"/>
              </w:rPr>
            </w:pPr>
            <w:r w:rsidRPr="00C22D0F">
              <w:rPr>
                <w:sz w:val="20"/>
                <w:szCs w:val="20"/>
              </w:rPr>
              <w:t>have to, don’t have</w:t>
            </w:r>
          </w:p>
          <w:p w:rsidR="001B184D" w:rsidRPr="00C22D0F" w:rsidRDefault="001B184D" w:rsidP="00BF6850">
            <w:pPr>
              <w:pStyle w:val="Odstavecseseznamem"/>
              <w:numPr>
                <w:ilvl w:val="0"/>
                <w:numId w:val="100"/>
              </w:numPr>
              <w:spacing w:line="240" w:lineRule="auto"/>
              <w:jc w:val="left"/>
              <w:rPr>
                <w:sz w:val="20"/>
                <w:szCs w:val="20"/>
              </w:rPr>
            </w:pPr>
            <w:r w:rsidRPr="00C22D0F">
              <w:rPr>
                <w:sz w:val="20"/>
                <w:szCs w:val="20"/>
              </w:rPr>
              <w:t>to</w:t>
            </w:r>
          </w:p>
          <w:p w:rsidR="001B184D" w:rsidRPr="00C22D0F" w:rsidRDefault="001B184D" w:rsidP="00BF6850">
            <w:pPr>
              <w:pStyle w:val="Odstavecseseznamem"/>
              <w:numPr>
                <w:ilvl w:val="0"/>
                <w:numId w:val="100"/>
              </w:numPr>
              <w:spacing w:line="240" w:lineRule="auto"/>
              <w:jc w:val="left"/>
              <w:rPr>
                <w:sz w:val="20"/>
                <w:szCs w:val="20"/>
              </w:rPr>
            </w:pPr>
            <w:r w:rsidRPr="00C22D0F">
              <w:rPr>
                <w:sz w:val="20"/>
                <w:szCs w:val="20"/>
              </w:rPr>
              <w:t>comparative</w:t>
            </w:r>
          </w:p>
          <w:p w:rsidR="001B184D" w:rsidRPr="00C22D0F" w:rsidRDefault="001B184D" w:rsidP="00BF6850">
            <w:pPr>
              <w:pStyle w:val="Odstavecseseznamem"/>
              <w:numPr>
                <w:ilvl w:val="0"/>
                <w:numId w:val="100"/>
              </w:numPr>
              <w:spacing w:line="240" w:lineRule="auto"/>
              <w:jc w:val="left"/>
              <w:rPr>
                <w:sz w:val="20"/>
                <w:szCs w:val="20"/>
              </w:rPr>
            </w:pPr>
            <w:r w:rsidRPr="00C22D0F">
              <w:rPr>
                <w:sz w:val="20"/>
                <w:szCs w:val="20"/>
              </w:rPr>
              <w:t>adjectives</w:t>
            </w:r>
          </w:p>
          <w:p w:rsidR="001B184D" w:rsidRPr="00C22D0F" w:rsidRDefault="001B184D" w:rsidP="00BF6850">
            <w:pPr>
              <w:pStyle w:val="Odstavecseseznamem"/>
              <w:numPr>
                <w:ilvl w:val="0"/>
                <w:numId w:val="100"/>
              </w:numPr>
              <w:spacing w:line="240" w:lineRule="auto"/>
              <w:jc w:val="left"/>
              <w:rPr>
                <w:sz w:val="20"/>
                <w:szCs w:val="20"/>
              </w:rPr>
            </w:pPr>
            <w:r w:rsidRPr="00C22D0F">
              <w:rPr>
                <w:sz w:val="20"/>
                <w:szCs w:val="20"/>
              </w:rPr>
              <w:t>superlative adjectives</w:t>
            </w:r>
          </w:p>
          <w:p w:rsidR="001B184D" w:rsidRPr="00C22D0F" w:rsidRDefault="001B184D" w:rsidP="00BF6850">
            <w:pPr>
              <w:pStyle w:val="Odstavecseseznamem"/>
              <w:numPr>
                <w:ilvl w:val="0"/>
                <w:numId w:val="100"/>
              </w:numPr>
              <w:spacing w:line="240" w:lineRule="auto"/>
              <w:jc w:val="left"/>
              <w:rPr>
                <w:sz w:val="20"/>
                <w:szCs w:val="20"/>
              </w:rPr>
            </w:pPr>
            <w:r w:rsidRPr="00C22D0F">
              <w:rPr>
                <w:sz w:val="20"/>
                <w:szCs w:val="20"/>
              </w:rPr>
              <w:t>too and enough</w:t>
            </w:r>
          </w:p>
          <w:p w:rsidR="001B184D" w:rsidRPr="00C22D0F" w:rsidRDefault="001B184D" w:rsidP="00BF6850">
            <w:pPr>
              <w:pStyle w:val="Odstavecseseznamem"/>
              <w:numPr>
                <w:ilvl w:val="0"/>
                <w:numId w:val="100"/>
              </w:numPr>
              <w:spacing w:line="240" w:lineRule="auto"/>
              <w:jc w:val="left"/>
              <w:rPr>
                <w:sz w:val="20"/>
                <w:szCs w:val="20"/>
              </w:rPr>
            </w:pPr>
            <w:r w:rsidRPr="00C22D0F">
              <w:rPr>
                <w:sz w:val="20"/>
                <w:szCs w:val="20"/>
              </w:rPr>
              <w:t>will and going to</w:t>
            </w:r>
          </w:p>
          <w:p w:rsidR="001B184D" w:rsidRPr="00C22D0F" w:rsidRDefault="001B184D" w:rsidP="00BF6850">
            <w:pPr>
              <w:pStyle w:val="Odstavecseseznamem"/>
              <w:numPr>
                <w:ilvl w:val="0"/>
                <w:numId w:val="100"/>
              </w:numPr>
              <w:spacing w:line="240" w:lineRule="auto"/>
              <w:jc w:val="left"/>
              <w:rPr>
                <w:sz w:val="20"/>
                <w:szCs w:val="20"/>
              </w:rPr>
            </w:pPr>
            <w:r w:rsidRPr="00C22D0F">
              <w:rPr>
                <w:sz w:val="20"/>
                <w:szCs w:val="20"/>
              </w:rPr>
              <w:t>first conditional</w:t>
            </w:r>
          </w:p>
          <w:p w:rsidR="001B184D" w:rsidRPr="00C22D0F" w:rsidRDefault="001B184D" w:rsidP="00BF6850">
            <w:pPr>
              <w:pStyle w:val="Odstavecseseznamem"/>
              <w:numPr>
                <w:ilvl w:val="0"/>
                <w:numId w:val="100"/>
              </w:numPr>
              <w:spacing w:line="240" w:lineRule="auto"/>
              <w:jc w:val="left"/>
              <w:rPr>
                <w:sz w:val="20"/>
                <w:szCs w:val="20"/>
              </w:rPr>
            </w:pPr>
            <w:r w:rsidRPr="00C22D0F">
              <w:rPr>
                <w:sz w:val="20"/>
                <w:szCs w:val="20"/>
              </w:rPr>
              <w:t>present perfect</w:t>
            </w:r>
          </w:p>
          <w:p w:rsidR="001B184D" w:rsidRPr="00C22D0F" w:rsidRDefault="001B184D" w:rsidP="00BF6850">
            <w:pPr>
              <w:pStyle w:val="Odstavecseseznamem"/>
              <w:numPr>
                <w:ilvl w:val="0"/>
                <w:numId w:val="100"/>
              </w:numPr>
              <w:spacing w:line="240" w:lineRule="auto"/>
              <w:jc w:val="left"/>
              <w:rPr>
                <w:sz w:val="20"/>
                <w:szCs w:val="20"/>
              </w:rPr>
            </w:pPr>
            <w:r w:rsidRPr="00C22D0F">
              <w:rPr>
                <w:sz w:val="20"/>
                <w:szCs w:val="20"/>
              </w:rPr>
              <w:t>contrast: Past simple and present</w:t>
            </w:r>
          </w:p>
          <w:p w:rsidR="001B184D" w:rsidRPr="00C22D0F" w:rsidRDefault="001B184D" w:rsidP="00BF6850">
            <w:pPr>
              <w:pStyle w:val="Odstavecseseznamem"/>
              <w:numPr>
                <w:ilvl w:val="0"/>
                <w:numId w:val="100"/>
              </w:numPr>
              <w:spacing w:line="240" w:lineRule="auto"/>
              <w:jc w:val="left"/>
              <w:rPr>
                <w:sz w:val="20"/>
                <w:szCs w:val="20"/>
              </w:rPr>
            </w:pPr>
            <w:r w:rsidRPr="00C22D0F">
              <w:rPr>
                <w:sz w:val="20"/>
                <w:szCs w:val="20"/>
              </w:rPr>
              <w:t>perfect</w:t>
            </w:r>
          </w:p>
        </w:tc>
        <w:tc>
          <w:tcPr>
            <w:tcW w:w="1134"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center"/>
              <w:rPr>
                <w:sz w:val="20"/>
                <w:szCs w:val="20"/>
              </w:rPr>
            </w:pPr>
            <w:r w:rsidRPr="00C22D0F">
              <w:rPr>
                <w:sz w:val="20"/>
                <w:szCs w:val="20"/>
              </w:rPr>
              <w:t>I.</w:t>
            </w:r>
          </w:p>
          <w:p w:rsidR="001B184D" w:rsidRPr="00C22D0F" w:rsidRDefault="00A72134" w:rsidP="00C66007">
            <w:pPr>
              <w:jc w:val="center"/>
              <w:rPr>
                <w:sz w:val="20"/>
                <w:szCs w:val="20"/>
              </w:rPr>
            </w:pPr>
            <w:r>
              <w:rPr>
                <w:sz w:val="20"/>
                <w:szCs w:val="20"/>
              </w:rPr>
              <w:t>128</w:t>
            </w:r>
          </w:p>
        </w:tc>
        <w:tc>
          <w:tcPr>
            <w:tcW w:w="1808"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CJL, ZSV</w:t>
            </w:r>
          </w:p>
          <w:p w:rsidR="001B184D" w:rsidRPr="00C22D0F" w:rsidRDefault="001B184D" w:rsidP="00DC3FB9">
            <w:pPr>
              <w:jc w:val="left"/>
              <w:rPr>
                <w:sz w:val="20"/>
                <w:szCs w:val="20"/>
              </w:rPr>
            </w:pPr>
            <w:r w:rsidRPr="00C22D0F">
              <w:rPr>
                <w:sz w:val="20"/>
                <w:szCs w:val="20"/>
              </w:rPr>
              <w:t>PT: Občan</w:t>
            </w:r>
            <w:r w:rsidR="002C7C1B" w:rsidRPr="00C22D0F">
              <w:rPr>
                <w:sz w:val="20"/>
                <w:szCs w:val="20"/>
              </w:rPr>
              <w:t xml:space="preserve"> v</w:t>
            </w:r>
            <w:r w:rsidR="002C7C1B">
              <w:rPr>
                <w:sz w:val="20"/>
                <w:szCs w:val="20"/>
              </w:rPr>
              <w:t> </w:t>
            </w:r>
            <w:r w:rsidRPr="00C22D0F">
              <w:rPr>
                <w:sz w:val="20"/>
                <w:szCs w:val="20"/>
              </w:rPr>
              <w:t>demokratické společnosti</w:t>
            </w:r>
            <w:r w:rsidR="00DC3FB9">
              <w:rPr>
                <w:sz w:val="20"/>
                <w:szCs w:val="20"/>
              </w:rPr>
              <w:t xml:space="preserve">, </w:t>
            </w:r>
            <w:r w:rsidRPr="00C22D0F">
              <w:rPr>
                <w:sz w:val="20"/>
                <w:szCs w:val="20"/>
              </w:rPr>
              <w:t>Člověk</w:t>
            </w:r>
            <w:r w:rsidR="002C7C1B" w:rsidRPr="00C22D0F">
              <w:rPr>
                <w:sz w:val="20"/>
                <w:szCs w:val="20"/>
              </w:rPr>
              <w:t xml:space="preserve"> a</w:t>
            </w:r>
            <w:r w:rsidR="002C7C1B">
              <w:rPr>
                <w:sz w:val="20"/>
                <w:szCs w:val="20"/>
              </w:rPr>
              <w:t> </w:t>
            </w:r>
            <w:r w:rsidRPr="00C22D0F">
              <w:rPr>
                <w:sz w:val="20"/>
                <w:szCs w:val="20"/>
              </w:rPr>
              <w:t>svět práce</w:t>
            </w:r>
            <w:r w:rsidR="00DC3FB9">
              <w:rPr>
                <w:sz w:val="20"/>
                <w:szCs w:val="20"/>
              </w:rPr>
              <w:t xml:space="preserve">, </w:t>
            </w:r>
            <w:r w:rsidRPr="00C22D0F">
              <w:rPr>
                <w:sz w:val="20"/>
                <w:szCs w:val="20"/>
              </w:rPr>
              <w:t>Informační</w:t>
            </w:r>
            <w:r w:rsidR="002C7C1B" w:rsidRPr="00C22D0F">
              <w:rPr>
                <w:sz w:val="20"/>
                <w:szCs w:val="20"/>
              </w:rPr>
              <w:t xml:space="preserve"> a</w:t>
            </w:r>
            <w:r w:rsidR="002C7C1B">
              <w:rPr>
                <w:sz w:val="20"/>
                <w:szCs w:val="20"/>
              </w:rPr>
              <w:t> </w:t>
            </w:r>
            <w:r w:rsidRPr="00C22D0F">
              <w:rPr>
                <w:sz w:val="20"/>
                <w:szCs w:val="20"/>
              </w:rPr>
              <w:t>komunikační technologie</w:t>
            </w:r>
            <w:r w:rsidR="00DC3FB9">
              <w:rPr>
                <w:sz w:val="20"/>
                <w:szCs w:val="20"/>
              </w:rPr>
              <w:t xml:space="preserve">, </w:t>
            </w:r>
            <w:r w:rsidRPr="00C22D0F">
              <w:rPr>
                <w:sz w:val="20"/>
                <w:szCs w:val="20"/>
              </w:rPr>
              <w:t>Člověk</w:t>
            </w:r>
            <w:r w:rsidR="002C7C1B" w:rsidRPr="00C22D0F">
              <w:rPr>
                <w:sz w:val="20"/>
                <w:szCs w:val="20"/>
              </w:rPr>
              <w:t xml:space="preserve"> a</w:t>
            </w:r>
            <w:r w:rsidR="002C7C1B">
              <w:rPr>
                <w:sz w:val="20"/>
                <w:szCs w:val="20"/>
              </w:rPr>
              <w:t> </w:t>
            </w:r>
            <w:r w:rsidRPr="00C22D0F">
              <w:rPr>
                <w:sz w:val="20"/>
                <w:szCs w:val="20"/>
              </w:rPr>
              <w:t xml:space="preserve">životní prostředí </w:t>
            </w:r>
          </w:p>
        </w:tc>
      </w:tr>
      <w:tr w:rsidR="001B184D" w:rsidRPr="00C22D0F" w:rsidTr="00C66007">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lastRenderedPageBreak/>
              <w:t>Mluvení:</w:t>
            </w:r>
          </w:p>
          <w:p w:rsidR="001B184D" w:rsidRPr="00C22D0F" w:rsidRDefault="001B184D" w:rsidP="00BF6850">
            <w:pPr>
              <w:pStyle w:val="Odstavecseseznamem"/>
              <w:numPr>
                <w:ilvl w:val="0"/>
                <w:numId w:val="101"/>
              </w:numPr>
              <w:spacing w:line="240" w:lineRule="auto"/>
              <w:jc w:val="left"/>
              <w:rPr>
                <w:sz w:val="20"/>
                <w:szCs w:val="20"/>
              </w:rPr>
            </w:pPr>
            <w:r w:rsidRPr="00C22D0F">
              <w:rPr>
                <w:sz w:val="20"/>
                <w:szCs w:val="20"/>
              </w:rPr>
              <w:t>umí komunikovat</w:t>
            </w:r>
            <w:r w:rsidR="002C7C1B" w:rsidRPr="00C22D0F">
              <w:rPr>
                <w:sz w:val="20"/>
                <w:szCs w:val="20"/>
              </w:rPr>
              <w:t xml:space="preserve"> v</w:t>
            </w:r>
            <w:r w:rsidR="002C7C1B">
              <w:rPr>
                <w:sz w:val="20"/>
                <w:szCs w:val="20"/>
              </w:rPr>
              <w:t> </w:t>
            </w:r>
            <w:r w:rsidRPr="00C22D0F">
              <w:rPr>
                <w:sz w:val="20"/>
                <w:szCs w:val="20"/>
              </w:rPr>
              <w:t>jednoduchých běžných situacích vyžadujících jednoduchou přímou výměnu informací</w:t>
            </w:r>
            <w:r w:rsidR="002C7C1B" w:rsidRPr="00C22D0F">
              <w:rPr>
                <w:sz w:val="20"/>
                <w:szCs w:val="20"/>
              </w:rPr>
              <w:t xml:space="preserve"> o</w:t>
            </w:r>
            <w:r w:rsidR="002C7C1B">
              <w:rPr>
                <w:sz w:val="20"/>
                <w:szCs w:val="20"/>
              </w:rPr>
              <w:t> </w:t>
            </w:r>
            <w:r w:rsidRPr="00C22D0F">
              <w:rPr>
                <w:sz w:val="20"/>
                <w:szCs w:val="20"/>
              </w:rPr>
              <w:t>známých tématech</w:t>
            </w:r>
            <w:r w:rsidR="002C7C1B" w:rsidRPr="00C22D0F">
              <w:rPr>
                <w:sz w:val="20"/>
                <w:szCs w:val="20"/>
              </w:rPr>
              <w:t xml:space="preserve"> a</w:t>
            </w:r>
            <w:r w:rsidR="002C7C1B">
              <w:rPr>
                <w:sz w:val="20"/>
                <w:szCs w:val="20"/>
              </w:rPr>
              <w:t> </w:t>
            </w:r>
            <w:r w:rsidRPr="00C22D0F">
              <w:rPr>
                <w:sz w:val="20"/>
                <w:szCs w:val="20"/>
              </w:rPr>
              <w:t>činnostech</w:t>
            </w:r>
          </w:p>
          <w:p w:rsidR="001B184D" w:rsidRPr="00C22D0F" w:rsidRDefault="001B184D" w:rsidP="00BF6850">
            <w:pPr>
              <w:pStyle w:val="Odstavecseseznamem"/>
              <w:numPr>
                <w:ilvl w:val="0"/>
                <w:numId w:val="101"/>
              </w:numPr>
              <w:spacing w:line="240" w:lineRule="auto"/>
              <w:jc w:val="left"/>
              <w:rPr>
                <w:sz w:val="20"/>
                <w:szCs w:val="20"/>
              </w:rPr>
            </w:pPr>
            <w:r w:rsidRPr="00C22D0F">
              <w:rPr>
                <w:sz w:val="20"/>
                <w:szCs w:val="20"/>
              </w:rPr>
              <w:t>zvládne velmi krátkou společenskou konverzaci,</w:t>
            </w:r>
            <w:r w:rsidR="002C7C1B" w:rsidRPr="00C22D0F">
              <w:rPr>
                <w:sz w:val="20"/>
                <w:szCs w:val="20"/>
              </w:rPr>
              <w:t xml:space="preserve"> i</w:t>
            </w:r>
            <w:r w:rsidR="002C7C1B">
              <w:rPr>
                <w:sz w:val="20"/>
                <w:szCs w:val="20"/>
              </w:rPr>
              <w:t> </w:t>
            </w:r>
            <w:r w:rsidRPr="00C22D0F">
              <w:rPr>
                <w:sz w:val="20"/>
                <w:szCs w:val="20"/>
              </w:rPr>
              <w:t>když ještě nerozumí natolik, aby se</w:t>
            </w:r>
            <w:r w:rsidR="002C7C1B" w:rsidRPr="00C22D0F">
              <w:rPr>
                <w:sz w:val="20"/>
                <w:szCs w:val="20"/>
              </w:rPr>
              <w:t xml:space="preserve"> v</w:t>
            </w:r>
            <w:r w:rsidR="002C7C1B">
              <w:rPr>
                <w:sz w:val="20"/>
                <w:szCs w:val="20"/>
              </w:rPr>
              <w:t> </w:t>
            </w:r>
            <w:r w:rsidRPr="00C22D0F">
              <w:rPr>
                <w:sz w:val="20"/>
                <w:szCs w:val="20"/>
              </w:rPr>
              <w:t>konverzaci sám dokázal udržet</w:t>
            </w:r>
          </w:p>
          <w:p w:rsidR="001B184D" w:rsidRPr="00C22D0F" w:rsidRDefault="001B184D" w:rsidP="00BF6850">
            <w:pPr>
              <w:pStyle w:val="Odstavecseseznamem"/>
              <w:numPr>
                <w:ilvl w:val="0"/>
                <w:numId w:val="101"/>
              </w:numPr>
              <w:spacing w:line="240" w:lineRule="auto"/>
              <w:jc w:val="left"/>
              <w:rPr>
                <w:sz w:val="20"/>
                <w:szCs w:val="20"/>
              </w:rPr>
            </w:pPr>
            <w:r w:rsidRPr="00C22D0F">
              <w:rPr>
                <w:sz w:val="20"/>
                <w:szCs w:val="20"/>
              </w:rPr>
              <w:t>umí použít řadu frází</w:t>
            </w:r>
            <w:r w:rsidR="002C7C1B" w:rsidRPr="00C22D0F">
              <w:rPr>
                <w:sz w:val="20"/>
                <w:szCs w:val="20"/>
              </w:rPr>
              <w:t xml:space="preserve"> a</w:t>
            </w:r>
            <w:r w:rsidR="002C7C1B">
              <w:rPr>
                <w:sz w:val="20"/>
                <w:szCs w:val="20"/>
              </w:rPr>
              <w:t> </w:t>
            </w:r>
            <w:r w:rsidRPr="00C22D0F">
              <w:rPr>
                <w:sz w:val="20"/>
                <w:szCs w:val="20"/>
              </w:rPr>
              <w:t>vět, aby jednoduchým způsobem popsal vlastní rodinu</w:t>
            </w:r>
            <w:r w:rsidR="002C7C1B" w:rsidRPr="00C22D0F">
              <w:rPr>
                <w:sz w:val="20"/>
                <w:szCs w:val="20"/>
              </w:rPr>
              <w:t xml:space="preserve"> a</w:t>
            </w:r>
            <w:r w:rsidR="002C7C1B">
              <w:rPr>
                <w:sz w:val="20"/>
                <w:szCs w:val="20"/>
              </w:rPr>
              <w:t> </w:t>
            </w:r>
            <w:r w:rsidRPr="00C22D0F">
              <w:rPr>
                <w:sz w:val="20"/>
                <w:szCs w:val="20"/>
              </w:rPr>
              <w:t>další lidi, životní podmínky, dosažené vzdělání</w:t>
            </w:r>
            <w:r w:rsidR="002C7C1B" w:rsidRPr="00C22D0F">
              <w:rPr>
                <w:sz w:val="20"/>
                <w:szCs w:val="20"/>
              </w:rPr>
              <w:t xml:space="preserve"> a</w:t>
            </w:r>
            <w:r w:rsidR="002C7C1B">
              <w:rPr>
                <w:sz w:val="20"/>
                <w:szCs w:val="20"/>
              </w:rPr>
              <w:t> </w:t>
            </w:r>
            <w:r w:rsidRPr="00C22D0F">
              <w:rPr>
                <w:sz w:val="20"/>
                <w:szCs w:val="20"/>
              </w:rPr>
              <w:t>své současné nebo předchozí zaměstnání Psaní:</w:t>
            </w:r>
          </w:p>
          <w:p w:rsidR="001B184D" w:rsidRPr="00C22D0F" w:rsidRDefault="001B184D" w:rsidP="00BF6850">
            <w:pPr>
              <w:pStyle w:val="Odstavecseseznamem"/>
              <w:numPr>
                <w:ilvl w:val="0"/>
                <w:numId w:val="101"/>
              </w:numPr>
              <w:spacing w:line="240" w:lineRule="auto"/>
              <w:jc w:val="left"/>
              <w:rPr>
                <w:sz w:val="20"/>
                <w:szCs w:val="20"/>
              </w:rPr>
            </w:pPr>
            <w:r w:rsidRPr="00C22D0F">
              <w:rPr>
                <w:sz w:val="20"/>
                <w:szCs w:val="20"/>
              </w:rPr>
              <w:t>umí napsat krátké jednoduché poznámky</w:t>
            </w:r>
            <w:r w:rsidR="002C7C1B" w:rsidRPr="00C22D0F">
              <w:rPr>
                <w:sz w:val="20"/>
                <w:szCs w:val="20"/>
              </w:rPr>
              <w:t xml:space="preserve"> a</w:t>
            </w:r>
            <w:r w:rsidR="002C7C1B">
              <w:rPr>
                <w:sz w:val="20"/>
                <w:szCs w:val="20"/>
              </w:rPr>
              <w:t> </w:t>
            </w:r>
            <w:r w:rsidRPr="00C22D0F">
              <w:rPr>
                <w:sz w:val="20"/>
                <w:szCs w:val="20"/>
              </w:rPr>
              <w:t>zprávy týkající se jeho/jejích základních potřeb</w:t>
            </w:r>
          </w:p>
          <w:p w:rsidR="001B184D" w:rsidRPr="00C22D0F" w:rsidRDefault="001B184D" w:rsidP="00BF6850">
            <w:pPr>
              <w:pStyle w:val="Odstavecseseznamem"/>
              <w:numPr>
                <w:ilvl w:val="0"/>
                <w:numId w:val="101"/>
              </w:numPr>
              <w:spacing w:line="240" w:lineRule="auto"/>
              <w:jc w:val="left"/>
              <w:rPr>
                <w:sz w:val="20"/>
                <w:szCs w:val="20"/>
              </w:rPr>
            </w:pPr>
            <w:r w:rsidRPr="00C22D0F">
              <w:rPr>
                <w:sz w:val="20"/>
                <w:szCs w:val="20"/>
              </w:rPr>
              <w:t>zvládne napsat velmi jednoduchý osobní dopis, např. poděkování</w:t>
            </w:r>
          </w:p>
        </w:tc>
        <w:tc>
          <w:tcPr>
            <w:tcW w:w="2126"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 xml:space="preserve"> </w:t>
            </w:r>
          </w:p>
        </w:tc>
      </w:tr>
    </w:tbl>
    <w:p w:rsidR="001B184D" w:rsidRDefault="001B184D" w:rsidP="001B184D">
      <w:pPr>
        <w:spacing w:after="160"/>
        <w:jc w:val="left"/>
      </w:pPr>
    </w:p>
    <w:p w:rsidR="001B184D" w:rsidRDefault="001B184D" w:rsidP="001B184D">
      <w:r>
        <w:br w:type="page"/>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530"/>
        <w:gridCol w:w="142"/>
        <w:gridCol w:w="2126"/>
        <w:gridCol w:w="4252"/>
        <w:gridCol w:w="1134"/>
        <w:gridCol w:w="1808"/>
      </w:tblGrid>
      <w:tr w:rsidR="001B184D" w:rsidRPr="00C22D0F" w:rsidTr="00C66007">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lastRenderedPageBreak/>
              <w:t>Oblast vzdělávání:</w:t>
            </w:r>
          </w:p>
          <w:p w:rsidR="001B184D" w:rsidRPr="00C22D0F" w:rsidRDefault="001B184D" w:rsidP="00C66007">
            <w:pPr>
              <w:spacing w:after="0"/>
              <w:jc w:val="left"/>
              <w:rPr>
                <w:b/>
                <w:bCs/>
                <w:sz w:val="20"/>
                <w:szCs w:val="20"/>
              </w:rPr>
            </w:pPr>
            <w:r w:rsidRPr="00C22D0F">
              <w:rPr>
                <w:b/>
                <w:bCs/>
                <w:sz w:val="20"/>
                <w:szCs w:val="20"/>
              </w:rPr>
              <w:t>Vzdělávání</w:t>
            </w:r>
            <w:r w:rsidR="002C7C1B" w:rsidRPr="00C22D0F">
              <w:rPr>
                <w:b/>
                <w:bCs/>
                <w:sz w:val="20"/>
                <w:szCs w:val="20"/>
              </w:rPr>
              <w:t xml:space="preserve"> a</w:t>
            </w:r>
            <w:r w:rsidR="002C7C1B">
              <w:rPr>
                <w:b/>
                <w:bCs/>
                <w:sz w:val="20"/>
                <w:szCs w:val="20"/>
              </w:rPr>
              <w:t> </w:t>
            </w:r>
            <w:r w:rsidRPr="00C22D0F">
              <w:rPr>
                <w:b/>
                <w:bCs/>
                <w:sz w:val="20"/>
                <w:szCs w:val="20"/>
              </w:rPr>
              <w:t>komunikace</w:t>
            </w:r>
            <w:r w:rsidR="002C7C1B" w:rsidRPr="00C22D0F">
              <w:rPr>
                <w:b/>
                <w:bCs/>
                <w:sz w:val="20"/>
                <w:szCs w:val="20"/>
              </w:rPr>
              <w:t xml:space="preserve"> v</w:t>
            </w:r>
            <w:r w:rsidR="002C7C1B">
              <w:rPr>
                <w:b/>
                <w:bCs/>
                <w:sz w:val="20"/>
                <w:szCs w:val="20"/>
              </w:rPr>
              <w:t> </w:t>
            </w:r>
            <w:r w:rsidRPr="00C22D0F">
              <w:rPr>
                <w:b/>
                <w:bCs/>
                <w:sz w:val="20"/>
                <w:szCs w:val="20"/>
              </w:rPr>
              <w:t>cizím jazyce</w:t>
            </w:r>
          </w:p>
        </w:tc>
        <w:tc>
          <w:tcPr>
            <w:tcW w:w="6521" w:type="dxa"/>
            <w:gridSpan w:val="3"/>
            <w:tcBorders>
              <w:top w:val="single" w:sz="4" w:space="0" w:color="000000"/>
              <w:left w:val="single" w:sz="4" w:space="0" w:color="000000"/>
              <w:bottom w:val="single" w:sz="4" w:space="0" w:color="000000"/>
              <w:right w:val="single" w:sz="4" w:space="0" w:color="000000"/>
            </w:tcBorders>
          </w:tcPr>
          <w:p w:rsidR="001B184D" w:rsidRPr="00C22D0F" w:rsidRDefault="001B184D" w:rsidP="00DC3FB9">
            <w:pPr>
              <w:spacing w:after="0"/>
              <w:jc w:val="left"/>
              <w:rPr>
                <w:b/>
                <w:bCs/>
                <w:sz w:val="20"/>
                <w:szCs w:val="20"/>
              </w:rPr>
            </w:pPr>
            <w:r w:rsidRPr="00C22D0F">
              <w:rPr>
                <w:b/>
                <w:bCs/>
                <w:sz w:val="20"/>
                <w:szCs w:val="20"/>
              </w:rPr>
              <w:t>Předmět:</w:t>
            </w:r>
            <w:r w:rsidR="00DC3FB9">
              <w:rPr>
                <w:b/>
                <w:bCs/>
                <w:sz w:val="20"/>
                <w:szCs w:val="20"/>
              </w:rPr>
              <w:t xml:space="preserve"> </w:t>
            </w:r>
            <w:r w:rsidRPr="00C22D0F">
              <w:rPr>
                <w:b/>
                <w:bCs/>
                <w:sz w:val="20"/>
                <w:szCs w:val="20"/>
              </w:rPr>
              <w:t>Anglický jazyk</w:t>
            </w:r>
          </w:p>
        </w:tc>
        <w:tc>
          <w:tcPr>
            <w:tcW w:w="2942" w:type="dxa"/>
            <w:gridSpan w:val="2"/>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Období:</w:t>
            </w:r>
          </w:p>
          <w:p w:rsidR="001B184D" w:rsidRPr="00C22D0F" w:rsidRDefault="001B184D" w:rsidP="00C66007">
            <w:pPr>
              <w:spacing w:after="0"/>
              <w:jc w:val="left"/>
              <w:rPr>
                <w:b/>
                <w:bCs/>
                <w:sz w:val="20"/>
                <w:szCs w:val="20"/>
              </w:rPr>
            </w:pPr>
            <w:r w:rsidRPr="00C22D0F">
              <w:rPr>
                <w:b/>
                <w:bCs/>
                <w:sz w:val="20"/>
                <w:szCs w:val="20"/>
              </w:rPr>
              <w:t>I. – IV. ročník</w:t>
            </w:r>
          </w:p>
        </w:tc>
      </w:tr>
      <w:tr w:rsidR="001B184D" w:rsidRPr="00C22D0F" w:rsidTr="00C66007">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Očekávané výstupy</w:t>
            </w:r>
          </w:p>
          <w:p w:rsidR="001B184D" w:rsidRPr="00C22D0F" w:rsidRDefault="001B184D" w:rsidP="00C66007">
            <w:pPr>
              <w:spacing w:after="0"/>
              <w:jc w:val="left"/>
              <w:rPr>
                <w:b/>
                <w:bCs/>
                <w:sz w:val="20"/>
                <w:szCs w:val="20"/>
              </w:rPr>
            </w:pPr>
            <w:r w:rsidRPr="00C22D0F">
              <w:rPr>
                <w:b/>
                <w:bCs/>
                <w:sz w:val="20"/>
                <w:szCs w:val="20"/>
              </w:rPr>
              <w:t>Žák:</w:t>
            </w:r>
          </w:p>
        </w:tc>
        <w:tc>
          <w:tcPr>
            <w:tcW w:w="2268" w:type="dxa"/>
            <w:gridSpan w:val="2"/>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Tematický celek</w:t>
            </w:r>
          </w:p>
        </w:tc>
        <w:tc>
          <w:tcPr>
            <w:tcW w:w="4253"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Ročník</w:t>
            </w:r>
          </w:p>
          <w:p w:rsidR="001B184D" w:rsidRPr="00C22D0F" w:rsidRDefault="001B184D" w:rsidP="00C66007">
            <w:pPr>
              <w:spacing w:after="0"/>
              <w:jc w:val="left"/>
              <w:rPr>
                <w:b/>
                <w:bCs/>
                <w:sz w:val="20"/>
                <w:szCs w:val="20"/>
              </w:rPr>
            </w:pPr>
            <w:r w:rsidRPr="00C22D0F">
              <w:rPr>
                <w:b/>
                <w:bCs/>
                <w:sz w:val="20"/>
                <w:szCs w:val="20"/>
              </w:rPr>
              <w:t>Hodinová dotace</w:t>
            </w:r>
          </w:p>
        </w:tc>
        <w:tc>
          <w:tcPr>
            <w:tcW w:w="1808"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Mezipředmětová vazba</w:t>
            </w:r>
          </w:p>
          <w:p w:rsidR="001B184D" w:rsidRPr="00C22D0F" w:rsidRDefault="001B184D" w:rsidP="00C66007">
            <w:pPr>
              <w:spacing w:after="0"/>
              <w:jc w:val="left"/>
              <w:rPr>
                <w:b/>
                <w:bCs/>
                <w:sz w:val="20"/>
                <w:szCs w:val="20"/>
              </w:rPr>
            </w:pPr>
            <w:r w:rsidRPr="00C22D0F">
              <w:rPr>
                <w:b/>
                <w:bCs/>
                <w:sz w:val="20"/>
                <w:szCs w:val="20"/>
              </w:rPr>
              <w:t>Průřezové téma</w:t>
            </w:r>
          </w:p>
        </w:tc>
      </w:tr>
      <w:tr w:rsidR="001B184D" w:rsidRPr="00C22D0F" w:rsidTr="00C66007">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Dosahuje úrovně A2/A2+ dle Společného evropského referenčního rámce</w:t>
            </w:r>
          </w:p>
          <w:p w:rsidR="001B184D" w:rsidRPr="00C22D0F" w:rsidRDefault="001B184D" w:rsidP="00C66007">
            <w:pPr>
              <w:jc w:val="left"/>
              <w:rPr>
                <w:sz w:val="20"/>
                <w:szCs w:val="20"/>
              </w:rPr>
            </w:pPr>
            <w:r w:rsidRPr="00C22D0F">
              <w:rPr>
                <w:sz w:val="20"/>
                <w:szCs w:val="20"/>
              </w:rPr>
              <w:t>Poslech:</w:t>
            </w:r>
          </w:p>
          <w:p w:rsidR="001B184D" w:rsidRPr="00C22D0F" w:rsidRDefault="001B184D" w:rsidP="00BF6850">
            <w:pPr>
              <w:pStyle w:val="Odstavecseseznamem"/>
              <w:numPr>
                <w:ilvl w:val="0"/>
                <w:numId w:val="102"/>
              </w:numPr>
              <w:spacing w:line="240" w:lineRule="auto"/>
              <w:jc w:val="left"/>
              <w:rPr>
                <w:sz w:val="20"/>
                <w:szCs w:val="20"/>
              </w:rPr>
            </w:pPr>
            <w:r w:rsidRPr="00C22D0F">
              <w:rPr>
                <w:sz w:val="20"/>
                <w:szCs w:val="20"/>
              </w:rPr>
              <w:t>rozumí frázím</w:t>
            </w:r>
            <w:r w:rsidR="002C7C1B" w:rsidRPr="00C22D0F">
              <w:rPr>
                <w:sz w:val="20"/>
                <w:szCs w:val="20"/>
              </w:rPr>
              <w:t xml:space="preserve"> a</w:t>
            </w:r>
            <w:r w:rsidR="002C7C1B">
              <w:rPr>
                <w:sz w:val="20"/>
                <w:szCs w:val="20"/>
              </w:rPr>
              <w:t> </w:t>
            </w:r>
            <w:r w:rsidRPr="00C22D0F">
              <w:rPr>
                <w:sz w:val="20"/>
                <w:szCs w:val="20"/>
              </w:rPr>
              <w:t>nejběžnější slovní zásobě vztahující se</w:t>
            </w:r>
            <w:r w:rsidR="002C7C1B" w:rsidRPr="00C22D0F">
              <w:rPr>
                <w:sz w:val="20"/>
                <w:szCs w:val="20"/>
              </w:rPr>
              <w:t xml:space="preserve"> k</w:t>
            </w:r>
            <w:r w:rsidR="002C7C1B">
              <w:rPr>
                <w:sz w:val="20"/>
                <w:szCs w:val="20"/>
              </w:rPr>
              <w:t> </w:t>
            </w:r>
            <w:r w:rsidRPr="00C22D0F">
              <w:rPr>
                <w:sz w:val="20"/>
                <w:szCs w:val="20"/>
              </w:rPr>
              <w:t>oblastem, které se ho bezprostředně týkají (např. základní informace</w:t>
            </w:r>
            <w:r w:rsidR="002C7C1B" w:rsidRPr="00C22D0F">
              <w:rPr>
                <w:sz w:val="20"/>
                <w:szCs w:val="20"/>
              </w:rPr>
              <w:t xml:space="preserve"> o</w:t>
            </w:r>
            <w:r w:rsidR="002C7C1B">
              <w:rPr>
                <w:sz w:val="20"/>
                <w:szCs w:val="20"/>
              </w:rPr>
              <w:t> </w:t>
            </w:r>
            <w:r w:rsidRPr="00C22D0F">
              <w:rPr>
                <w:sz w:val="20"/>
                <w:szCs w:val="20"/>
              </w:rPr>
              <w:t>své osobě</w:t>
            </w:r>
            <w:r w:rsidR="002C7C1B" w:rsidRPr="00C22D0F">
              <w:rPr>
                <w:sz w:val="20"/>
                <w:szCs w:val="20"/>
              </w:rPr>
              <w:t xml:space="preserve"> a</w:t>
            </w:r>
            <w:r w:rsidR="002C7C1B">
              <w:rPr>
                <w:sz w:val="20"/>
                <w:szCs w:val="20"/>
              </w:rPr>
              <w:t> </w:t>
            </w:r>
            <w:r w:rsidRPr="00C22D0F">
              <w:rPr>
                <w:sz w:val="20"/>
                <w:szCs w:val="20"/>
              </w:rPr>
              <w:t>vaší rodině,</w:t>
            </w:r>
            <w:r w:rsidR="002C7C1B" w:rsidRPr="00C22D0F">
              <w:rPr>
                <w:sz w:val="20"/>
                <w:szCs w:val="20"/>
              </w:rPr>
              <w:t xml:space="preserve"> o</w:t>
            </w:r>
            <w:r w:rsidR="002C7C1B">
              <w:rPr>
                <w:sz w:val="20"/>
                <w:szCs w:val="20"/>
              </w:rPr>
              <w:t> </w:t>
            </w:r>
            <w:r w:rsidRPr="00C22D0F">
              <w:rPr>
                <w:sz w:val="20"/>
                <w:szCs w:val="20"/>
              </w:rPr>
              <w:t>nakupování, místopisu, zaměstnání)</w:t>
            </w:r>
          </w:p>
          <w:p w:rsidR="001B184D" w:rsidRPr="00C22D0F" w:rsidRDefault="001B184D" w:rsidP="00BF6850">
            <w:pPr>
              <w:pStyle w:val="Odstavecseseznamem"/>
              <w:numPr>
                <w:ilvl w:val="0"/>
                <w:numId w:val="102"/>
              </w:numPr>
              <w:spacing w:line="240" w:lineRule="auto"/>
              <w:jc w:val="left"/>
              <w:rPr>
                <w:sz w:val="20"/>
                <w:szCs w:val="20"/>
              </w:rPr>
            </w:pPr>
            <w:r w:rsidRPr="00C22D0F">
              <w:rPr>
                <w:sz w:val="20"/>
                <w:szCs w:val="20"/>
              </w:rPr>
              <w:t>dokážete pochopit smysl krátkých, jasných, jednoduchých zpráv</w:t>
            </w:r>
            <w:r w:rsidR="002C7C1B" w:rsidRPr="00C22D0F">
              <w:rPr>
                <w:sz w:val="20"/>
                <w:szCs w:val="20"/>
              </w:rPr>
              <w:t xml:space="preserve"> a</w:t>
            </w:r>
            <w:r w:rsidR="002C7C1B">
              <w:rPr>
                <w:sz w:val="20"/>
                <w:szCs w:val="20"/>
              </w:rPr>
              <w:t> </w:t>
            </w:r>
            <w:r w:rsidRPr="00C22D0F">
              <w:rPr>
                <w:sz w:val="20"/>
                <w:szCs w:val="20"/>
              </w:rPr>
              <w:t>hlášení</w:t>
            </w:r>
          </w:p>
          <w:p w:rsidR="001B184D" w:rsidRPr="00C22D0F" w:rsidRDefault="001B184D" w:rsidP="00C66007">
            <w:pPr>
              <w:jc w:val="left"/>
              <w:rPr>
                <w:sz w:val="20"/>
                <w:szCs w:val="20"/>
              </w:rPr>
            </w:pPr>
            <w:r w:rsidRPr="00C22D0F">
              <w:rPr>
                <w:sz w:val="20"/>
                <w:szCs w:val="20"/>
              </w:rPr>
              <w:t>Čtení:</w:t>
            </w:r>
          </w:p>
          <w:p w:rsidR="001B184D" w:rsidRPr="00C22D0F" w:rsidRDefault="001B184D" w:rsidP="00BF6850">
            <w:pPr>
              <w:pStyle w:val="Odstavecseseznamem"/>
              <w:numPr>
                <w:ilvl w:val="0"/>
                <w:numId w:val="103"/>
              </w:numPr>
              <w:spacing w:line="240" w:lineRule="auto"/>
              <w:jc w:val="left"/>
              <w:rPr>
                <w:sz w:val="20"/>
                <w:szCs w:val="20"/>
              </w:rPr>
            </w:pPr>
            <w:r w:rsidRPr="00C22D0F">
              <w:rPr>
                <w:sz w:val="20"/>
                <w:szCs w:val="20"/>
              </w:rPr>
              <w:t>zvládne číst krátké jednoduché texty</w:t>
            </w:r>
          </w:p>
          <w:p w:rsidR="001B184D" w:rsidRPr="00C22D0F" w:rsidRDefault="001B184D" w:rsidP="00BF6850">
            <w:pPr>
              <w:pStyle w:val="Odstavecseseznamem"/>
              <w:numPr>
                <w:ilvl w:val="0"/>
                <w:numId w:val="103"/>
              </w:numPr>
              <w:spacing w:line="240" w:lineRule="auto"/>
              <w:jc w:val="left"/>
              <w:rPr>
                <w:sz w:val="20"/>
                <w:szCs w:val="20"/>
              </w:rPr>
            </w:pPr>
            <w:r w:rsidRPr="00C22D0F">
              <w:rPr>
                <w:sz w:val="20"/>
                <w:szCs w:val="20"/>
              </w:rPr>
              <w:t>umí vyhledat konkrétní předvídatelné informace</w:t>
            </w:r>
            <w:r w:rsidR="002C7C1B" w:rsidRPr="00C22D0F">
              <w:rPr>
                <w:sz w:val="20"/>
                <w:szCs w:val="20"/>
              </w:rPr>
              <w:t xml:space="preserve"> v</w:t>
            </w:r>
            <w:r w:rsidR="002C7C1B">
              <w:rPr>
                <w:sz w:val="20"/>
                <w:szCs w:val="20"/>
              </w:rPr>
              <w:t> </w:t>
            </w:r>
            <w:r w:rsidRPr="00C22D0F">
              <w:rPr>
                <w:sz w:val="20"/>
                <w:szCs w:val="20"/>
              </w:rPr>
              <w:t>jednoduchých každodenních materiálech, např.</w:t>
            </w:r>
            <w:r w:rsidR="002C7C1B" w:rsidRPr="00C22D0F">
              <w:rPr>
                <w:sz w:val="20"/>
                <w:szCs w:val="20"/>
              </w:rPr>
              <w:t xml:space="preserve"> v</w:t>
            </w:r>
            <w:r w:rsidR="002C7C1B">
              <w:rPr>
                <w:sz w:val="20"/>
                <w:szCs w:val="20"/>
              </w:rPr>
              <w:t> </w:t>
            </w:r>
            <w:r w:rsidRPr="00C22D0F">
              <w:rPr>
                <w:sz w:val="20"/>
                <w:szCs w:val="20"/>
              </w:rPr>
              <w:t>jídelních lístcích, prospektech, inzerátech či jízdních řádech</w:t>
            </w:r>
          </w:p>
          <w:p w:rsidR="001B184D" w:rsidRPr="00C22D0F" w:rsidRDefault="001B184D" w:rsidP="00BF6850">
            <w:pPr>
              <w:pStyle w:val="Odstavecseseznamem"/>
              <w:numPr>
                <w:ilvl w:val="0"/>
                <w:numId w:val="103"/>
              </w:numPr>
              <w:spacing w:line="240" w:lineRule="auto"/>
              <w:jc w:val="left"/>
              <w:rPr>
                <w:sz w:val="20"/>
                <w:szCs w:val="20"/>
              </w:rPr>
            </w:pPr>
            <w:r w:rsidRPr="00C22D0F">
              <w:rPr>
                <w:sz w:val="20"/>
                <w:szCs w:val="20"/>
              </w:rPr>
              <w:t>rozumí krátkým jednoduchým osobním dopisům</w:t>
            </w:r>
          </w:p>
        </w:tc>
        <w:tc>
          <w:tcPr>
            <w:tcW w:w="2268" w:type="dxa"/>
            <w:gridSpan w:val="2"/>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Slovní zásoba:</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shops and services</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shopping</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business</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everyday items</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gadgets</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materials</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crime and criminals</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people</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home</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school</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work</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family and social life</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food</w:t>
            </w:r>
          </w:p>
          <w:p w:rsidR="001B184D" w:rsidRPr="00C22D0F" w:rsidRDefault="001B184D" w:rsidP="00C66007">
            <w:pPr>
              <w:jc w:val="left"/>
              <w:rPr>
                <w:sz w:val="20"/>
                <w:szCs w:val="20"/>
              </w:rPr>
            </w:pPr>
            <w:r w:rsidRPr="00C22D0F">
              <w:rPr>
                <w:sz w:val="20"/>
                <w:szCs w:val="20"/>
              </w:rPr>
              <w:t>Gramatické jevy</w:t>
            </w:r>
            <w:r w:rsidR="002C7C1B" w:rsidRPr="00C22D0F">
              <w:rPr>
                <w:sz w:val="20"/>
                <w:szCs w:val="20"/>
              </w:rPr>
              <w:t xml:space="preserve"> a</w:t>
            </w:r>
            <w:r w:rsidR="002C7C1B">
              <w:rPr>
                <w:sz w:val="20"/>
                <w:szCs w:val="20"/>
              </w:rPr>
              <w:t> </w:t>
            </w:r>
            <w:r w:rsidRPr="00C22D0F">
              <w:rPr>
                <w:sz w:val="20"/>
                <w:szCs w:val="20"/>
              </w:rPr>
              <w:t>jejich procvičování</w:t>
            </w:r>
          </w:p>
          <w:p w:rsidR="001B184D" w:rsidRPr="00C22D0F" w:rsidRDefault="001B184D" w:rsidP="00C66007">
            <w:pPr>
              <w:jc w:val="left"/>
              <w:rPr>
                <w:sz w:val="20"/>
                <w:szCs w:val="20"/>
              </w:rPr>
            </w:pPr>
            <w:r w:rsidRPr="00C22D0F">
              <w:rPr>
                <w:sz w:val="20"/>
                <w:szCs w:val="20"/>
              </w:rPr>
              <w:t>Cvičení</w:t>
            </w:r>
          </w:p>
          <w:p w:rsidR="001B184D" w:rsidRPr="00C22D0F" w:rsidRDefault="001B184D" w:rsidP="00C66007">
            <w:pPr>
              <w:jc w:val="left"/>
              <w:rPr>
                <w:sz w:val="20"/>
                <w:szCs w:val="20"/>
              </w:rPr>
            </w:pPr>
            <w:r w:rsidRPr="00C22D0F">
              <w:rPr>
                <w:sz w:val="20"/>
                <w:szCs w:val="20"/>
              </w:rPr>
              <w:t>Souhrnné opakování</w:t>
            </w:r>
          </w:p>
        </w:tc>
        <w:tc>
          <w:tcPr>
            <w:tcW w:w="4253" w:type="dxa"/>
            <w:tcBorders>
              <w:top w:val="single" w:sz="4" w:space="0" w:color="000000"/>
              <w:left w:val="single" w:sz="4" w:space="0" w:color="000000"/>
              <w:bottom w:val="single" w:sz="4" w:space="0" w:color="000000"/>
              <w:right w:val="single" w:sz="4" w:space="0" w:color="000000"/>
            </w:tcBorders>
          </w:tcPr>
          <w:p w:rsidR="001B184D" w:rsidRPr="00C22D0F" w:rsidRDefault="001B184D" w:rsidP="00BF6850">
            <w:pPr>
              <w:pStyle w:val="Odstavecseseznamem"/>
              <w:numPr>
                <w:ilvl w:val="0"/>
                <w:numId w:val="99"/>
              </w:numPr>
              <w:spacing w:line="240" w:lineRule="auto"/>
              <w:jc w:val="left"/>
              <w:rPr>
                <w:sz w:val="20"/>
                <w:szCs w:val="20"/>
              </w:rPr>
            </w:pPr>
            <w:r w:rsidRPr="00C22D0F">
              <w:rPr>
                <w:sz w:val="20"/>
                <w:szCs w:val="20"/>
              </w:rPr>
              <w:t>second conditional</w:t>
            </w:r>
          </w:p>
          <w:p w:rsidR="001B184D" w:rsidRPr="00C22D0F" w:rsidRDefault="001B184D" w:rsidP="00BF6850">
            <w:pPr>
              <w:pStyle w:val="Odstavecseseznamem"/>
              <w:numPr>
                <w:ilvl w:val="0"/>
                <w:numId w:val="99"/>
              </w:numPr>
              <w:spacing w:line="240" w:lineRule="auto"/>
              <w:jc w:val="left"/>
              <w:rPr>
                <w:sz w:val="20"/>
                <w:szCs w:val="20"/>
              </w:rPr>
            </w:pPr>
            <w:r w:rsidRPr="00C22D0F">
              <w:rPr>
                <w:sz w:val="20"/>
                <w:szCs w:val="20"/>
              </w:rPr>
              <w:t>past perfect</w:t>
            </w:r>
          </w:p>
          <w:p w:rsidR="001B184D" w:rsidRPr="00C22D0F" w:rsidRDefault="001B184D" w:rsidP="00BF6850">
            <w:pPr>
              <w:pStyle w:val="Odstavecseseznamem"/>
              <w:numPr>
                <w:ilvl w:val="0"/>
                <w:numId w:val="99"/>
              </w:numPr>
              <w:spacing w:line="240" w:lineRule="auto"/>
              <w:jc w:val="left"/>
              <w:rPr>
                <w:sz w:val="20"/>
                <w:szCs w:val="20"/>
              </w:rPr>
            </w:pPr>
            <w:r w:rsidRPr="00C22D0F">
              <w:rPr>
                <w:sz w:val="20"/>
                <w:szCs w:val="20"/>
              </w:rPr>
              <w:t>reported speech</w:t>
            </w:r>
          </w:p>
          <w:p w:rsidR="001B184D" w:rsidRPr="00C22D0F" w:rsidRDefault="001B184D" w:rsidP="00BF6850">
            <w:pPr>
              <w:pStyle w:val="Odstavecseseznamem"/>
              <w:numPr>
                <w:ilvl w:val="0"/>
                <w:numId w:val="99"/>
              </w:numPr>
              <w:spacing w:line="240" w:lineRule="auto"/>
              <w:jc w:val="left"/>
              <w:rPr>
                <w:sz w:val="20"/>
                <w:szCs w:val="20"/>
              </w:rPr>
            </w:pPr>
            <w:r w:rsidRPr="00C22D0F">
              <w:rPr>
                <w:sz w:val="20"/>
                <w:szCs w:val="20"/>
              </w:rPr>
              <w:t>the passive (present simple and past simple)</w:t>
            </w:r>
          </w:p>
          <w:p w:rsidR="001B184D" w:rsidRPr="00C22D0F" w:rsidRDefault="001B184D" w:rsidP="00BF6850">
            <w:pPr>
              <w:pStyle w:val="Odstavecseseznamem"/>
              <w:numPr>
                <w:ilvl w:val="0"/>
                <w:numId w:val="99"/>
              </w:numPr>
              <w:spacing w:line="240" w:lineRule="auto"/>
              <w:jc w:val="left"/>
              <w:rPr>
                <w:sz w:val="20"/>
                <w:szCs w:val="20"/>
              </w:rPr>
            </w:pPr>
            <w:r w:rsidRPr="00C22D0F">
              <w:rPr>
                <w:sz w:val="20"/>
                <w:szCs w:val="20"/>
              </w:rPr>
              <w:t>tell and say</w:t>
            </w:r>
          </w:p>
        </w:tc>
        <w:tc>
          <w:tcPr>
            <w:tcW w:w="1134"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center"/>
              <w:rPr>
                <w:sz w:val="20"/>
                <w:szCs w:val="20"/>
              </w:rPr>
            </w:pPr>
            <w:r w:rsidRPr="00C22D0F">
              <w:rPr>
                <w:sz w:val="20"/>
                <w:szCs w:val="20"/>
              </w:rPr>
              <w:t>II.</w:t>
            </w:r>
          </w:p>
          <w:p w:rsidR="001B184D" w:rsidRPr="00C22D0F" w:rsidRDefault="00A72134" w:rsidP="00C66007">
            <w:pPr>
              <w:jc w:val="center"/>
              <w:rPr>
                <w:sz w:val="20"/>
                <w:szCs w:val="20"/>
              </w:rPr>
            </w:pPr>
            <w:r>
              <w:rPr>
                <w:sz w:val="20"/>
                <w:szCs w:val="20"/>
              </w:rPr>
              <w:t>128</w:t>
            </w:r>
          </w:p>
        </w:tc>
        <w:tc>
          <w:tcPr>
            <w:tcW w:w="1808"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CJL, ZSV</w:t>
            </w:r>
          </w:p>
          <w:p w:rsidR="001B184D" w:rsidRPr="00C22D0F" w:rsidRDefault="00DC3FB9" w:rsidP="00C66007">
            <w:pPr>
              <w:jc w:val="left"/>
              <w:rPr>
                <w:sz w:val="20"/>
                <w:szCs w:val="20"/>
              </w:rPr>
            </w:pPr>
            <w:r w:rsidRPr="00DC3FB9">
              <w:rPr>
                <w:sz w:val="20"/>
                <w:szCs w:val="20"/>
              </w:rPr>
              <w:t>PT: Občan</w:t>
            </w:r>
            <w:r w:rsidR="002C7C1B" w:rsidRPr="00DC3FB9">
              <w:rPr>
                <w:sz w:val="20"/>
                <w:szCs w:val="20"/>
              </w:rPr>
              <w:t xml:space="preserve"> v</w:t>
            </w:r>
            <w:r w:rsidR="002C7C1B">
              <w:rPr>
                <w:sz w:val="20"/>
                <w:szCs w:val="20"/>
              </w:rPr>
              <w:t> </w:t>
            </w:r>
            <w:r w:rsidRPr="00DC3FB9">
              <w:rPr>
                <w:sz w:val="20"/>
                <w:szCs w:val="20"/>
              </w:rPr>
              <w:t>demokratické společnosti, Člověk</w:t>
            </w:r>
            <w:r w:rsidR="002C7C1B" w:rsidRPr="00DC3FB9">
              <w:rPr>
                <w:sz w:val="20"/>
                <w:szCs w:val="20"/>
              </w:rPr>
              <w:t xml:space="preserve"> a</w:t>
            </w:r>
            <w:r w:rsidR="002C7C1B">
              <w:rPr>
                <w:sz w:val="20"/>
                <w:szCs w:val="20"/>
              </w:rPr>
              <w:t> </w:t>
            </w:r>
            <w:r w:rsidRPr="00DC3FB9">
              <w:rPr>
                <w:sz w:val="20"/>
                <w:szCs w:val="20"/>
              </w:rPr>
              <w:t>svět práce, Informační</w:t>
            </w:r>
            <w:r w:rsidR="002C7C1B" w:rsidRPr="00DC3FB9">
              <w:rPr>
                <w:sz w:val="20"/>
                <w:szCs w:val="20"/>
              </w:rPr>
              <w:t xml:space="preserve"> a</w:t>
            </w:r>
            <w:r w:rsidR="002C7C1B">
              <w:rPr>
                <w:sz w:val="20"/>
                <w:szCs w:val="20"/>
              </w:rPr>
              <w:t> </w:t>
            </w:r>
            <w:r w:rsidRPr="00DC3FB9">
              <w:rPr>
                <w:sz w:val="20"/>
                <w:szCs w:val="20"/>
              </w:rPr>
              <w:t>komunikační technologie, Člověk</w:t>
            </w:r>
            <w:r w:rsidR="002C7C1B" w:rsidRPr="00DC3FB9">
              <w:rPr>
                <w:sz w:val="20"/>
                <w:szCs w:val="20"/>
              </w:rPr>
              <w:t xml:space="preserve"> a</w:t>
            </w:r>
            <w:r w:rsidR="002C7C1B">
              <w:rPr>
                <w:sz w:val="20"/>
                <w:szCs w:val="20"/>
              </w:rPr>
              <w:t> </w:t>
            </w:r>
            <w:r w:rsidRPr="00DC3FB9">
              <w:rPr>
                <w:sz w:val="20"/>
                <w:szCs w:val="20"/>
              </w:rPr>
              <w:t>životní prostředí</w:t>
            </w:r>
          </w:p>
        </w:tc>
      </w:tr>
      <w:tr w:rsidR="001B184D" w:rsidRPr="00C22D0F" w:rsidTr="00C66007">
        <w:trPr>
          <w:cantSplit/>
          <w:jc w:val="center"/>
        </w:trPr>
        <w:tc>
          <w:tcPr>
            <w:tcW w:w="4673" w:type="dxa"/>
            <w:gridSpan w:val="2"/>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lastRenderedPageBreak/>
              <w:t>Mluvení:</w:t>
            </w:r>
          </w:p>
          <w:p w:rsidR="001B184D" w:rsidRPr="00C22D0F" w:rsidRDefault="001B184D" w:rsidP="00BF6850">
            <w:pPr>
              <w:pStyle w:val="Odstavecseseznamem"/>
              <w:numPr>
                <w:ilvl w:val="0"/>
                <w:numId w:val="104"/>
              </w:numPr>
              <w:spacing w:line="240" w:lineRule="auto"/>
              <w:jc w:val="left"/>
              <w:rPr>
                <w:sz w:val="20"/>
                <w:szCs w:val="20"/>
              </w:rPr>
            </w:pPr>
            <w:r w:rsidRPr="00C22D0F">
              <w:rPr>
                <w:sz w:val="20"/>
                <w:szCs w:val="20"/>
              </w:rPr>
              <w:t>umí komunikovat</w:t>
            </w:r>
            <w:r w:rsidR="002C7C1B" w:rsidRPr="00C22D0F">
              <w:rPr>
                <w:sz w:val="20"/>
                <w:szCs w:val="20"/>
              </w:rPr>
              <w:t xml:space="preserve"> v</w:t>
            </w:r>
            <w:r w:rsidR="002C7C1B">
              <w:rPr>
                <w:sz w:val="20"/>
                <w:szCs w:val="20"/>
              </w:rPr>
              <w:t> </w:t>
            </w:r>
            <w:r w:rsidRPr="00C22D0F">
              <w:rPr>
                <w:sz w:val="20"/>
                <w:szCs w:val="20"/>
              </w:rPr>
              <w:t>jednoduchých běžných situacích vyžadujících jednoduchou přímou výměnu informací</w:t>
            </w:r>
            <w:r w:rsidR="002C7C1B" w:rsidRPr="00C22D0F">
              <w:rPr>
                <w:sz w:val="20"/>
                <w:szCs w:val="20"/>
              </w:rPr>
              <w:t xml:space="preserve"> o</w:t>
            </w:r>
            <w:r w:rsidR="002C7C1B">
              <w:rPr>
                <w:sz w:val="20"/>
                <w:szCs w:val="20"/>
              </w:rPr>
              <w:t> </w:t>
            </w:r>
            <w:r w:rsidRPr="00C22D0F">
              <w:rPr>
                <w:sz w:val="20"/>
                <w:szCs w:val="20"/>
              </w:rPr>
              <w:t>známých tématech</w:t>
            </w:r>
            <w:r w:rsidR="002C7C1B" w:rsidRPr="00C22D0F">
              <w:rPr>
                <w:sz w:val="20"/>
                <w:szCs w:val="20"/>
              </w:rPr>
              <w:t xml:space="preserve"> a</w:t>
            </w:r>
            <w:r w:rsidR="002C7C1B">
              <w:rPr>
                <w:sz w:val="20"/>
                <w:szCs w:val="20"/>
              </w:rPr>
              <w:t> </w:t>
            </w:r>
            <w:r w:rsidRPr="00C22D0F">
              <w:rPr>
                <w:sz w:val="20"/>
                <w:szCs w:val="20"/>
              </w:rPr>
              <w:t>činnostech</w:t>
            </w:r>
          </w:p>
          <w:p w:rsidR="001B184D" w:rsidRPr="00C22D0F" w:rsidRDefault="001B184D" w:rsidP="00BF6850">
            <w:pPr>
              <w:pStyle w:val="Odstavecseseznamem"/>
              <w:numPr>
                <w:ilvl w:val="0"/>
                <w:numId w:val="104"/>
              </w:numPr>
              <w:spacing w:line="240" w:lineRule="auto"/>
              <w:jc w:val="left"/>
              <w:rPr>
                <w:sz w:val="20"/>
                <w:szCs w:val="20"/>
              </w:rPr>
            </w:pPr>
            <w:r w:rsidRPr="00C22D0F">
              <w:rPr>
                <w:sz w:val="20"/>
                <w:szCs w:val="20"/>
              </w:rPr>
              <w:t>zvládne velmi krátkou společenskou konverzaci,</w:t>
            </w:r>
            <w:r w:rsidR="002C7C1B" w:rsidRPr="00C22D0F">
              <w:rPr>
                <w:sz w:val="20"/>
                <w:szCs w:val="20"/>
              </w:rPr>
              <w:t xml:space="preserve"> i</w:t>
            </w:r>
            <w:r w:rsidR="002C7C1B">
              <w:rPr>
                <w:sz w:val="20"/>
                <w:szCs w:val="20"/>
              </w:rPr>
              <w:t> </w:t>
            </w:r>
            <w:r w:rsidRPr="00C22D0F">
              <w:rPr>
                <w:sz w:val="20"/>
                <w:szCs w:val="20"/>
              </w:rPr>
              <w:t>když ještě nerozumí natolik, aby se</w:t>
            </w:r>
            <w:r w:rsidR="002C7C1B" w:rsidRPr="00C22D0F">
              <w:rPr>
                <w:sz w:val="20"/>
                <w:szCs w:val="20"/>
              </w:rPr>
              <w:t xml:space="preserve"> v</w:t>
            </w:r>
            <w:r w:rsidR="002C7C1B">
              <w:rPr>
                <w:sz w:val="20"/>
                <w:szCs w:val="20"/>
              </w:rPr>
              <w:t> </w:t>
            </w:r>
            <w:r w:rsidRPr="00C22D0F">
              <w:rPr>
                <w:sz w:val="20"/>
                <w:szCs w:val="20"/>
              </w:rPr>
              <w:t>konverzaci sám dokázal udržet</w:t>
            </w:r>
          </w:p>
          <w:p w:rsidR="001B184D" w:rsidRPr="00C22D0F" w:rsidRDefault="001B184D" w:rsidP="00BF6850">
            <w:pPr>
              <w:pStyle w:val="Odstavecseseznamem"/>
              <w:numPr>
                <w:ilvl w:val="0"/>
                <w:numId w:val="104"/>
              </w:numPr>
              <w:spacing w:line="240" w:lineRule="auto"/>
              <w:jc w:val="left"/>
              <w:rPr>
                <w:sz w:val="20"/>
                <w:szCs w:val="20"/>
              </w:rPr>
            </w:pPr>
            <w:r w:rsidRPr="00C22D0F">
              <w:rPr>
                <w:sz w:val="20"/>
                <w:szCs w:val="20"/>
              </w:rPr>
              <w:t>umí použít řadu frází</w:t>
            </w:r>
            <w:r w:rsidR="002C7C1B" w:rsidRPr="00C22D0F">
              <w:rPr>
                <w:sz w:val="20"/>
                <w:szCs w:val="20"/>
              </w:rPr>
              <w:t xml:space="preserve"> a</w:t>
            </w:r>
            <w:r w:rsidR="002C7C1B">
              <w:rPr>
                <w:sz w:val="20"/>
                <w:szCs w:val="20"/>
              </w:rPr>
              <w:t> </w:t>
            </w:r>
            <w:r w:rsidRPr="00C22D0F">
              <w:rPr>
                <w:sz w:val="20"/>
                <w:szCs w:val="20"/>
              </w:rPr>
              <w:t>vět, aby jednoduchým způsobem popsal vlastní rodinu</w:t>
            </w:r>
            <w:r w:rsidR="002C7C1B" w:rsidRPr="00C22D0F">
              <w:rPr>
                <w:sz w:val="20"/>
                <w:szCs w:val="20"/>
              </w:rPr>
              <w:t xml:space="preserve"> a</w:t>
            </w:r>
            <w:r w:rsidR="002C7C1B">
              <w:rPr>
                <w:sz w:val="20"/>
                <w:szCs w:val="20"/>
              </w:rPr>
              <w:t> </w:t>
            </w:r>
            <w:r w:rsidRPr="00C22D0F">
              <w:rPr>
                <w:sz w:val="20"/>
                <w:szCs w:val="20"/>
              </w:rPr>
              <w:t>další lidi, životní podmínky, dosažené vzdělání</w:t>
            </w:r>
            <w:r w:rsidR="002C7C1B" w:rsidRPr="00C22D0F">
              <w:rPr>
                <w:sz w:val="20"/>
                <w:szCs w:val="20"/>
              </w:rPr>
              <w:t xml:space="preserve"> a</w:t>
            </w:r>
            <w:r w:rsidR="002C7C1B">
              <w:rPr>
                <w:sz w:val="20"/>
                <w:szCs w:val="20"/>
              </w:rPr>
              <w:t> </w:t>
            </w:r>
            <w:r w:rsidRPr="00C22D0F">
              <w:rPr>
                <w:sz w:val="20"/>
                <w:szCs w:val="20"/>
              </w:rPr>
              <w:t>své současné nebo předchozí zaměstnání</w:t>
            </w:r>
          </w:p>
          <w:p w:rsidR="001B184D" w:rsidRPr="00C22D0F" w:rsidRDefault="001B184D" w:rsidP="00C66007">
            <w:pPr>
              <w:jc w:val="left"/>
              <w:rPr>
                <w:sz w:val="20"/>
                <w:szCs w:val="20"/>
              </w:rPr>
            </w:pPr>
            <w:r w:rsidRPr="00C22D0F">
              <w:rPr>
                <w:sz w:val="20"/>
                <w:szCs w:val="20"/>
              </w:rPr>
              <w:t>Psaní:</w:t>
            </w:r>
          </w:p>
          <w:p w:rsidR="001B184D" w:rsidRPr="00C22D0F" w:rsidRDefault="001B184D" w:rsidP="00BF6850">
            <w:pPr>
              <w:pStyle w:val="Odstavecseseznamem"/>
              <w:numPr>
                <w:ilvl w:val="0"/>
                <w:numId w:val="105"/>
              </w:numPr>
              <w:spacing w:line="240" w:lineRule="auto"/>
              <w:jc w:val="left"/>
              <w:rPr>
                <w:sz w:val="20"/>
                <w:szCs w:val="20"/>
              </w:rPr>
            </w:pPr>
            <w:r w:rsidRPr="00C22D0F">
              <w:rPr>
                <w:sz w:val="20"/>
                <w:szCs w:val="20"/>
              </w:rPr>
              <w:t>umí napsat krátké jednoduché poznámky</w:t>
            </w:r>
            <w:r w:rsidR="002C7C1B" w:rsidRPr="00C22D0F">
              <w:rPr>
                <w:sz w:val="20"/>
                <w:szCs w:val="20"/>
              </w:rPr>
              <w:t xml:space="preserve"> a</w:t>
            </w:r>
            <w:r w:rsidR="002C7C1B">
              <w:rPr>
                <w:sz w:val="20"/>
                <w:szCs w:val="20"/>
              </w:rPr>
              <w:t> </w:t>
            </w:r>
            <w:r w:rsidRPr="00C22D0F">
              <w:rPr>
                <w:sz w:val="20"/>
                <w:szCs w:val="20"/>
              </w:rPr>
              <w:t>zprávy týkající se jeho/jejích základních potřeb</w:t>
            </w:r>
          </w:p>
          <w:p w:rsidR="001B184D" w:rsidRPr="00C22D0F" w:rsidRDefault="001B184D" w:rsidP="00BF6850">
            <w:pPr>
              <w:pStyle w:val="Odstavecseseznamem"/>
              <w:numPr>
                <w:ilvl w:val="0"/>
                <w:numId w:val="105"/>
              </w:numPr>
              <w:spacing w:line="240" w:lineRule="auto"/>
              <w:jc w:val="left"/>
              <w:rPr>
                <w:sz w:val="20"/>
                <w:szCs w:val="20"/>
              </w:rPr>
            </w:pPr>
            <w:r w:rsidRPr="00C22D0F">
              <w:rPr>
                <w:sz w:val="20"/>
                <w:szCs w:val="20"/>
              </w:rPr>
              <w:t>zvládne napsat velmi jednoduchý osobní dopis, např. poděkování</w:t>
            </w:r>
          </w:p>
        </w:tc>
        <w:tc>
          <w:tcPr>
            <w:tcW w:w="2126"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p>
        </w:tc>
      </w:tr>
    </w:tbl>
    <w:p w:rsidR="001B184D" w:rsidRDefault="001B184D" w:rsidP="001B184D">
      <w:pPr>
        <w:spacing w:after="160"/>
        <w:jc w:val="left"/>
      </w:pPr>
      <w:r>
        <w:br w:type="page"/>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643"/>
        <w:gridCol w:w="194"/>
        <w:gridCol w:w="1950"/>
        <w:gridCol w:w="170"/>
        <w:gridCol w:w="4053"/>
        <w:gridCol w:w="186"/>
        <w:gridCol w:w="1086"/>
        <w:gridCol w:w="47"/>
        <w:gridCol w:w="1663"/>
      </w:tblGrid>
      <w:tr w:rsidR="001B184D" w:rsidRPr="00C22D0F" w:rsidTr="00664B94">
        <w:trPr>
          <w:cantSplit/>
          <w:jc w:val="center"/>
        </w:trPr>
        <w:tc>
          <w:tcPr>
            <w:tcW w:w="4549" w:type="dxa"/>
            <w:tcBorders>
              <w:top w:val="single" w:sz="4" w:space="0" w:color="000000"/>
              <w:left w:val="single" w:sz="4" w:space="0" w:color="000000"/>
              <w:bottom w:val="single" w:sz="4" w:space="0" w:color="000000"/>
              <w:right w:val="single" w:sz="4" w:space="0" w:color="000000"/>
            </w:tcBorders>
          </w:tcPr>
          <w:p w:rsidR="007C449C" w:rsidRDefault="001B184D" w:rsidP="00C66007">
            <w:pPr>
              <w:spacing w:after="0"/>
              <w:jc w:val="left"/>
              <w:rPr>
                <w:b/>
                <w:bCs/>
                <w:sz w:val="20"/>
                <w:szCs w:val="20"/>
              </w:rPr>
            </w:pPr>
            <w:r w:rsidRPr="00C22D0F">
              <w:rPr>
                <w:b/>
                <w:bCs/>
                <w:sz w:val="20"/>
                <w:szCs w:val="20"/>
              </w:rPr>
              <w:lastRenderedPageBreak/>
              <w:t>Oblast vzdělávání:</w:t>
            </w:r>
          </w:p>
          <w:p w:rsidR="001B184D" w:rsidRPr="00C22D0F" w:rsidRDefault="001B184D" w:rsidP="00C66007">
            <w:pPr>
              <w:spacing w:after="0"/>
              <w:jc w:val="left"/>
              <w:rPr>
                <w:b/>
                <w:bCs/>
                <w:sz w:val="20"/>
                <w:szCs w:val="20"/>
              </w:rPr>
            </w:pPr>
            <w:r w:rsidRPr="00C22D0F">
              <w:rPr>
                <w:b/>
                <w:bCs/>
                <w:sz w:val="20"/>
                <w:szCs w:val="20"/>
              </w:rPr>
              <w:t>Vzdělávání</w:t>
            </w:r>
            <w:r w:rsidR="002C7C1B" w:rsidRPr="00C22D0F">
              <w:rPr>
                <w:b/>
                <w:bCs/>
                <w:sz w:val="20"/>
                <w:szCs w:val="20"/>
              </w:rPr>
              <w:t xml:space="preserve"> a</w:t>
            </w:r>
            <w:r w:rsidR="002C7C1B">
              <w:rPr>
                <w:b/>
                <w:bCs/>
                <w:sz w:val="20"/>
                <w:szCs w:val="20"/>
              </w:rPr>
              <w:t> </w:t>
            </w:r>
            <w:r w:rsidRPr="00C22D0F">
              <w:rPr>
                <w:b/>
                <w:bCs/>
                <w:sz w:val="20"/>
                <w:szCs w:val="20"/>
              </w:rPr>
              <w:t>komunikace</w:t>
            </w:r>
            <w:r w:rsidR="002C7C1B" w:rsidRPr="00C22D0F">
              <w:rPr>
                <w:b/>
                <w:bCs/>
                <w:sz w:val="20"/>
                <w:szCs w:val="20"/>
              </w:rPr>
              <w:t xml:space="preserve"> v</w:t>
            </w:r>
            <w:r w:rsidR="002C7C1B">
              <w:rPr>
                <w:b/>
                <w:bCs/>
                <w:sz w:val="20"/>
                <w:szCs w:val="20"/>
              </w:rPr>
              <w:t> </w:t>
            </w:r>
            <w:r w:rsidRPr="00C22D0F">
              <w:rPr>
                <w:b/>
                <w:bCs/>
                <w:sz w:val="20"/>
                <w:szCs w:val="20"/>
              </w:rPr>
              <w:t xml:space="preserve">cizím jazyce </w:t>
            </w:r>
          </w:p>
        </w:tc>
        <w:tc>
          <w:tcPr>
            <w:tcW w:w="6239" w:type="dxa"/>
            <w:gridSpan w:val="4"/>
            <w:tcBorders>
              <w:top w:val="single" w:sz="4" w:space="0" w:color="000000"/>
              <w:left w:val="single" w:sz="4" w:space="0" w:color="000000"/>
              <w:bottom w:val="single" w:sz="4" w:space="0" w:color="000000"/>
              <w:right w:val="single" w:sz="4" w:space="0" w:color="000000"/>
            </w:tcBorders>
          </w:tcPr>
          <w:p w:rsidR="001B184D" w:rsidRPr="00C22D0F" w:rsidRDefault="001B184D" w:rsidP="00DC3FB9">
            <w:pPr>
              <w:spacing w:after="0"/>
              <w:jc w:val="left"/>
              <w:rPr>
                <w:b/>
                <w:bCs/>
                <w:sz w:val="20"/>
                <w:szCs w:val="20"/>
              </w:rPr>
            </w:pPr>
            <w:r w:rsidRPr="00C22D0F">
              <w:rPr>
                <w:b/>
                <w:bCs/>
                <w:sz w:val="20"/>
                <w:szCs w:val="20"/>
              </w:rPr>
              <w:t>Předmět:</w:t>
            </w:r>
            <w:r w:rsidR="00DC3FB9">
              <w:rPr>
                <w:b/>
                <w:bCs/>
                <w:sz w:val="20"/>
                <w:szCs w:val="20"/>
              </w:rPr>
              <w:t xml:space="preserve"> </w:t>
            </w:r>
            <w:r w:rsidRPr="00C22D0F">
              <w:rPr>
                <w:b/>
                <w:bCs/>
                <w:sz w:val="20"/>
                <w:szCs w:val="20"/>
              </w:rPr>
              <w:t>Anglický jazyk</w:t>
            </w:r>
          </w:p>
        </w:tc>
        <w:tc>
          <w:tcPr>
            <w:tcW w:w="2921" w:type="dxa"/>
            <w:gridSpan w:val="4"/>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Období:</w:t>
            </w:r>
          </w:p>
          <w:p w:rsidR="001B184D" w:rsidRPr="00C22D0F" w:rsidRDefault="001B184D" w:rsidP="00C66007">
            <w:pPr>
              <w:spacing w:after="0"/>
              <w:jc w:val="left"/>
              <w:rPr>
                <w:b/>
                <w:bCs/>
                <w:sz w:val="20"/>
                <w:szCs w:val="20"/>
              </w:rPr>
            </w:pPr>
            <w:r w:rsidRPr="00C22D0F">
              <w:rPr>
                <w:b/>
                <w:bCs/>
                <w:sz w:val="20"/>
                <w:szCs w:val="20"/>
              </w:rPr>
              <w:t xml:space="preserve">I. – IV. ročník </w:t>
            </w:r>
          </w:p>
        </w:tc>
      </w:tr>
      <w:tr w:rsidR="001B184D" w:rsidRPr="00C22D0F" w:rsidTr="00664B94">
        <w:trPr>
          <w:cantSplit/>
          <w:jc w:val="center"/>
        </w:trPr>
        <w:tc>
          <w:tcPr>
            <w:tcW w:w="4549"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Očekávané výstupy</w:t>
            </w:r>
          </w:p>
          <w:p w:rsidR="001B184D" w:rsidRPr="00C22D0F" w:rsidRDefault="001B184D" w:rsidP="00C66007">
            <w:pPr>
              <w:spacing w:after="0"/>
              <w:jc w:val="left"/>
              <w:rPr>
                <w:b/>
                <w:bCs/>
                <w:sz w:val="20"/>
                <w:szCs w:val="20"/>
              </w:rPr>
            </w:pPr>
            <w:r w:rsidRPr="00C22D0F">
              <w:rPr>
                <w:b/>
                <w:bCs/>
                <w:sz w:val="20"/>
                <w:szCs w:val="20"/>
              </w:rPr>
              <w:t>Žák:</w:t>
            </w:r>
          </w:p>
        </w:tc>
        <w:tc>
          <w:tcPr>
            <w:tcW w:w="2101" w:type="dxa"/>
            <w:gridSpan w:val="2"/>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 xml:space="preserve">Tematický celek </w:t>
            </w:r>
          </w:p>
        </w:tc>
        <w:tc>
          <w:tcPr>
            <w:tcW w:w="4138" w:type="dxa"/>
            <w:gridSpan w:val="2"/>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 xml:space="preserve">Učivo </w:t>
            </w:r>
          </w:p>
        </w:tc>
        <w:tc>
          <w:tcPr>
            <w:tcW w:w="1246" w:type="dxa"/>
            <w:gridSpan w:val="2"/>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Ročník</w:t>
            </w:r>
          </w:p>
          <w:p w:rsidR="001B184D" w:rsidRPr="00C22D0F" w:rsidRDefault="001B184D" w:rsidP="00C66007">
            <w:pPr>
              <w:spacing w:after="0"/>
              <w:jc w:val="left"/>
              <w:rPr>
                <w:b/>
                <w:bCs/>
                <w:sz w:val="20"/>
                <w:szCs w:val="20"/>
              </w:rPr>
            </w:pPr>
            <w:r w:rsidRPr="00C22D0F">
              <w:rPr>
                <w:b/>
                <w:bCs/>
                <w:sz w:val="20"/>
                <w:szCs w:val="20"/>
              </w:rPr>
              <w:t>Hodinová dotace</w:t>
            </w:r>
          </w:p>
        </w:tc>
        <w:tc>
          <w:tcPr>
            <w:tcW w:w="1675" w:type="dxa"/>
            <w:gridSpan w:val="2"/>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Mezipředmětová vazba</w:t>
            </w:r>
          </w:p>
          <w:p w:rsidR="001B184D" w:rsidRPr="00C22D0F" w:rsidRDefault="001B184D" w:rsidP="00C66007">
            <w:pPr>
              <w:spacing w:after="0"/>
              <w:jc w:val="left"/>
              <w:rPr>
                <w:b/>
                <w:bCs/>
                <w:sz w:val="20"/>
                <w:szCs w:val="20"/>
              </w:rPr>
            </w:pPr>
            <w:r w:rsidRPr="00C22D0F">
              <w:rPr>
                <w:b/>
                <w:bCs/>
                <w:sz w:val="20"/>
                <w:szCs w:val="20"/>
              </w:rPr>
              <w:t xml:space="preserve">Průřezové téma </w:t>
            </w:r>
          </w:p>
        </w:tc>
      </w:tr>
      <w:tr w:rsidR="001B184D" w:rsidRPr="00C22D0F" w:rsidTr="00664B94">
        <w:trPr>
          <w:cantSplit/>
          <w:jc w:val="center"/>
        </w:trPr>
        <w:tc>
          <w:tcPr>
            <w:tcW w:w="4549" w:type="dxa"/>
            <w:tcBorders>
              <w:top w:val="single" w:sz="4" w:space="0" w:color="000000"/>
              <w:left w:val="single" w:sz="4" w:space="0" w:color="000000"/>
              <w:bottom w:val="single" w:sz="4" w:space="0" w:color="000000"/>
              <w:right w:val="single" w:sz="4" w:space="0" w:color="000000"/>
            </w:tcBorders>
          </w:tcPr>
          <w:p w:rsidR="007C449C" w:rsidRDefault="001B184D" w:rsidP="00C66007">
            <w:pPr>
              <w:jc w:val="left"/>
              <w:rPr>
                <w:sz w:val="20"/>
                <w:szCs w:val="20"/>
              </w:rPr>
            </w:pPr>
            <w:r w:rsidRPr="00C22D0F">
              <w:rPr>
                <w:sz w:val="20"/>
                <w:szCs w:val="20"/>
              </w:rPr>
              <w:t>Dosahuje úrovně B1 dle Společného evropského referenčního rámce</w:t>
            </w:r>
          </w:p>
          <w:p w:rsidR="001B184D" w:rsidRPr="00C22D0F" w:rsidRDefault="001B184D" w:rsidP="00C66007">
            <w:pPr>
              <w:jc w:val="left"/>
              <w:rPr>
                <w:sz w:val="20"/>
                <w:szCs w:val="20"/>
              </w:rPr>
            </w:pPr>
            <w:r w:rsidRPr="00C22D0F">
              <w:rPr>
                <w:sz w:val="20"/>
                <w:szCs w:val="20"/>
              </w:rPr>
              <w:t>Poslech:</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rozumí hlavním myšlenkám vysloveným spisovným jazykem</w:t>
            </w:r>
            <w:r w:rsidR="002C7C1B" w:rsidRPr="00C22D0F">
              <w:rPr>
                <w:sz w:val="20"/>
                <w:szCs w:val="20"/>
              </w:rPr>
              <w:t xml:space="preserve"> o</w:t>
            </w:r>
            <w:r w:rsidR="002C7C1B">
              <w:rPr>
                <w:sz w:val="20"/>
                <w:szCs w:val="20"/>
              </w:rPr>
              <w:t> </w:t>
            </w:r>
            <w:r w:rsidRPr="00C22D0F">
              <w:rPr>
                <w:sz w:val="20"/>
                <w:szCs w:val="20"/>
              </w:rPr>
              <w:t>běžných tématech, se kterými se setkává</w:t>
            </w:r>
            <w:r w:rsidR="002C7C1B" w:rsidRPr="00C22D0F">
              <w:rPr>
                <w:sz w:val="20"/>
                <w:szCs w:val="20"/>
              </w:rPr>
              <w:t xml:space="preserve"> v</w:t>
            </w:r>
            <w:r w:rsidR="002C7C1B">
              <w:rPr>
                <w:sz w:val="20"/>
                <w:szCs w:val="20"/>
              </w:rPr>
              <w:t> </w:t>
            </w:r>
            <w:r w:rsidRPr="00C22D0F">
              <w:rPr>
                <w:sz w:val="20"/>
                <w:szCs w:val="20"/>
              </w:rPr>
              <w:t>práci, ve škole či ve volném čase</w:t>
            </w:r>
          </w:p>
          <w:p w:rsidR="007C449C" w:rsidRDefault="001B184D" w:rsidP="00BF6850">
            <w:pPr>
              <w:pStyle w:val="Odstavecseseznamem"/>
              <w:numPr>
                <w:ilvl w:val="0"/>
                <w:numId w:val="96"/>
              </w:numPr>
              <w:spacing w:line="240" w:lineRule="auto"/>
              <w:jc w:val="left"/>
              <w:rPr>
                <w:sz w:val="20"/>
                <w:szCs w:val="20"/>
              </w:rPr>
            </w:pPr>
            <w:r w:rsidRPr="00C22D0F">
              <w:rPr>
                <w:sz w:val="20"/>
                <w:szCs w:val="20"/>
              </w:rPr>
              <w:t>rozumí smyslům mnoha rozhlasových</w:t>
            </w:r>
            <w:r w:rsidR="002C7C1B" w:rsidRPr="00C22D0F">
              <w:rPr>
                <w:sz w:val="20"/>
                <w:szCs w:val="20"/>
              </w:rPr>
              <w:t xml:space="preserve"> a</w:t>
            </w:r>
            <w:r w:rsidR="002C7C1B">
              <w:rPr>
                <w:sz w:val="20"/>
                <w:szCs w:val="20"/>
              </w:rPr>
              <w:t> </w:t>
            </w:r>
            <w:r w:rsidRPr="00C22D0F">
              <w:rPr>
                <w:sz w:val="20"/>
                <w:szCs w:val="20"/>
              </w:rPr>
              <w:t>televizních programů týkajících se současných událostí nebo témat souvisejících</w:t>
            </w:r>
            <w:r w:rsidR="002C7C1B" w:rsidRPr="00C22D0F">
              <w:rPr>
                <w:sz w:val="20"/>
                <w:szCs w:val="20"/>
              </w:rPr>
              <w:t xml:space="preserve"> s</w:t>
            </w:r>
            <w:r w:rsidR="002C7C1B">
              <w:rPr>
                <w:sz w:val="20"/>
                <w:szCs w:val="20"/>
              </w:rPr>
              <w:t> </w:t>
            </w:r>
            <w:r w:rsidRPr="00C22D0F">
              <w:rPr>
                <w:sz w:val="20"/>
                <w:szCs w:val="20"/>
              </w:rPr>
              <w:t>oblastmi jeho osobního či pracovního zájmu, pokud jsou vysloveny poměrně pomalu</w:t>
            </w:r>
            <w:r w:rsidR="002C7C1B" w:rsidRPr="00C22D0F">
              <w:rPr>
                <w:sz w:val="20"/>
                <w:szCs w:val="20"/>
              </w:rPr>
              <w:t xml:space="preserve"> a</w:t>
            </w:r>
            <w:r w:rsidR="002C7C1B">
              <w:rPr>
                <w:sz w:val="20"/>
                <w:szCs w:val="20"/>
              </w:rPr>
              <w:t> </w:t>
            </w:r>
            <w:r w:rsidRPr="00C22D0F">
              <w:rPr>
                <w:sz w:val="20"/>
                <w:szCs w:val="20"/>
              </w:rPr>
              <w:t>zřetelně</w:t>
            </w:r>
          </w:p>
          <w:p w:rsidR="001B184D" w:rsidRPr="00C22D0F" w:rsidRDefault="001B184D" w:rsidP="00C66007">
            <w:pPr>
              <w:jc w:val="left"/>
              <w:rPr>
                <w:sz w:val="20"/>
                <w:szCs w:val="20"/>
              </w:rPr>
            </w:pPr>
            <w:r w:rsidRPr="00C22D0F">
              <w:rPr>
                <w:sz w:val="20"/>
                <w:szCs w:val="20"/>
              </w:rPr>
              <w:t>Čtení:</w:t>
            </w:r>
          </w:p>
          <w:p w:rsidR="001B184D" w:rsidRPr="00C22D0F" w:rsidRDefault="001B184D" w:rsidP="00BF6850">
            <w:pPr>
              <w:pStyle w:val="Odstavecseseznamem"/>
              <w:numPr>
                <w:ilvl w:val="0"/>
                <w:numId w:val="97"/>
              </w:numPr>
              <w:spacing w:line="240" w:lineRule="auto"/>
              <w:jc w:val="left"/>
              <w:rPr>
                <w:sz w:val="20"/>
                <w:szCs w:val="20"/>
              </w:rPr>
            </w:pPr>
            <w:r w:rsidRPr="00C22D0F">
              <w:rPr>
                <w:sz w:val="20"/>
                <w:szCs w:val="20"/>
              </w:rPr>
              <w:t>rozumí textům, které obsahují slovní zásobu často užívanou</w:t>
            </w:r>
            <w:r w:rsidR="002C7C1B" w:rsidRPr="00C22D0F">
              <w:rPr>
                <w:sz w:val="20"/>
                <w:szCs w:val="20"/>
              </w:rPr>
              <w:t xml:space="preserve"> v</w:t>
            </w:r>
            <w:r w:rsidR="002C7C1B">
              <w:rPr>
                <w:sz w:val="20"/>
                <w:szCs w:val="20"/>
              </w:rPr>
              <w:t> </w:t>
            </w:r>
            <w:r w:rsidRPr="00C22D0F">
              <w:rPr>
                <w:sz w:val="20"/>
                <w:szCs w:val="20"/>
              </w:rPr>
              <w:t>každodenním životě nebo které se vztahují</w:t>
            </w:r>
            <w:r w:rsidR="002C7C1B" w:rsidRPr="00C22D0F">
              <w:rPr>
                <w:sz w:val="20"/>
                <w:szCs w:val="20"/>
              </w:rPr>
              <w:t xml:space="preserve"> k</w:t>
            </w:r>
            <w:r w:rsidR="002C7C1B">
              <w:rPr>
                <w:sz w:val="20"/>
                <w:szCs w:val="20"/>
              </w:rPr>
              <w:t> </w:t>
            </w:r>
            <w:r w:rsidRPr="00C22D0F">
              <w:rPr>
                <w:sz w:val="20"/>
                <w:szCs w:val="20"/>
              </w:rPr>
              <w:t>jeho práci či škole</w:t>
            </w:r>
          </w:p>
          <w:p w:rsidR="001B184D" w:rsidRPr="00C22D0F" w:rsidRDefault="001B184D" w:rsidP="00BF6850">
            <w:pPr>
              <w:pStyle w:val="Odstavecseseznamem"/>
              <w:numPr>
                <w:ilvl w:val="0"/>
                <w:numId w:val="97"/>
              </w:numPr>
              <w:spacing w:line="240" w:lineRule="auto"/>
              <w:jc w:val="left"/>
              <w:rPr>
                <w:sz w:val="20"/>
                <w:szCs w:val="20"/>
              </w:rPr>
            </w:pPr>
            <w:r w:rsidRPr="00C22D0F">
              <w:rPr>
                <w:sz w:val="20"/>
                <w:szCs w:val="20"/>
              </w:rPr>
              <w:t>rozumí popisům událostí, pocitů</w:t>
            </w:r>
            <w:r w:rsidR="002C7C1B" w:rsidRPr="00C22D0F">
              <w:rPr>
                <w:sz w:val="20"/>
                <w:szCs w:val="20"/>
              </w:rPr>
              <w:t xml:space="preserve"> a</w:t>
            </w:r>
            <w:r w:rsidR="002C7C1B">
              <w:rPr>
                <w:sz w:val="20"/>
                <w:szCs w:val="20"/>
              </w:rPr>
              <w:t> </w:t>
            </w:r>
            <w:r w:rsidRPr="00C22D0F">
              <w:rPr>
                <w:sz w:val="20"/>
                <w:szCs w:val="20"/>
              </w:rPr>
              <w:t>přáním</w:t>
            </w:r>
            <w:r w:rsidR="002C7C1B" w:rsidRPr="00C22D0F">
              <w:rPr>
                <w:sz w:val="20"/>
                <w:szCs w:val="20"/>
              </w:rPr>
              <w:t xml:space="preserve"> v</w:t>
            </w:r>
            <w:r w:rsidR="002C7C1B">
              <w:rPr>
                <w:sz w:val="20"/>
                <w:szCs w:val="20"/>
              </w:rPr>
              <w:t> </w:t>
            </w:r>
            <w:r w:rsidRPr="00C22D0F">
              <w:rPr>
                <w:sz w:val="20"/>
                <w:szCs w:val="20"/>
              </w:rPr>
              <w:t>osobních dopisech</w:t>
            </w:r>
          </w:p>
        </w:tc>
        <w:tc>
          <w:tcPr>
            <w:tcW w:w="2101" w:type="dxa"/>
            <w:gridSpan w:val="2"/>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Slovní zásoba:</w:t>
            </w:r>
          </w:p>
          <w:p w:rsidR="001B184D" w:rsidRPr="00C22D0F" w:rsidRDefault="001B184D" w:rsidP="00BF6850">
            <w:pPr>
              <w:pStyle w:val="Odstavecseseznamem"/>
              <w:numPr>
                <w:ilvl w:val="0"/>
                <w:numId w:val="98"/>
              </w:numPr>
              <w:spacing w:line="240" w:lineRule="auto"/>
              <w:jc w:val="left"/>
              <w:rPr>
                <w:sz w:val="20"/>
                <w:szCs w:val="20"/>
              </w:rPr>
            </w:pPr>
            <w:r w:rsidRPr="00C22D0F">
              <w:rPr>
                <w:sz w:val="20"/>
                <w:szCs w:val="20"/>
              </w:rPr>
              <w:t>social activities</w:t>
            </w:r>
          </w:p>
          <w:p w:rsidR="001B184D" w:rsidRPr="00C22D0F" w:rsidRDefault="001B184D" w:rsidP="00BF6850">
            <w:pPr>
              <w:pStyle w:val="Odstavecseseznamem"/>
              <w:numPr>
                <w:ilvl w:val="0"/>
                <w:numId w:val="98"/>
              </w:numPr>
              <w:spacing w:line="240" w:lineRule="auto"/>
              <w:jc w:val="left"/>
              <w:rPr>
                <w:sz w:val="20"/>
                <w:szCs w:val="20"/>
              </w:rPr>
            </w:pPr>
            <w:r w:rsidRPr="00C22D0F">
              <w:rPr>
                <w:sz w:val="20"/>
                <w:szCs w:val="20"/>
              </w:rPr>
              <w:t>sports venues</w:t>
            </w:r>
          </w:p>
          <w:p w:rsidR="001B184D" w:rsidRPr="00C22D0F" w:rsidRDefault="001B184D" w:rsidP="00BF6850">
            <w:pPr>
              <w:pStyle w:val="Odstavecseseznamem"/>
              <w:numPr>
                <w:ilvl w:val="0"/>
                <w:numId w:val="98"/>
              </w:numPr>
              <w:spacing w:line="240" w:lineRule="auto"/>
              <w:jc w:val="left"/>
              <w:rPr>
                <w:sz w:val="20"/>
                <w:szCs w:val="20"/>
              </w:rPr>
            </w:pPr>
            <w:r w:rsidRPr="00C22D0F">
              <w:rPr>
                <w:sz w:val="20"/>
                <w:szCs w:val="20"/>
              </w:rPr>
              <w:t>sport</w:t>
            </w:r>
          </w:p>
          <w:p w:rsidR="001B184D" w:rsidRPr="00C22D0F" w:rsidRDefault="001B184D" w:rsidP="00BF6850">
            <w:pPr>
              <w:pStyle w:val="Odstavecseseznamem"/>
              <w:numPr>
                <w:ilvl w:val="0"/>
                <w:numId w:val="98"/>
              </w:numPr>
              <w:spacing w:line="240" w:lineRule="auto"/>
              <w:jc w:val="left"/>
              <w:rPr>
                <w:sz w:val="20"/>
                <w:szCs w:val="20"/>
              </w:rPr>
            </w:pPr>
            <w:r w:rsidRPr="00C22D0F">
              <w:rPr>
                <w:sz w:val="20"/>
                <w:szCs w:val="20"/>
              </w:rPr>
              <w:t>food</w:t>
            </w:r>
          </w:p>
          <w:p w:rsidR="001B184D" w:rsidRPr="00C22D0F" w:rsidRDefault="001B184D" w:rsidP="00BF6850">
            <w:pPr>
              <w:pStyle w:val="Odstavecseseznamem"/>
              <w:numPr>
                <w:ilvl w:val="0"/>
                <w:numId w:val="98"/>
              </w:numPr>
              <w:spacing w:line="240" w:lineRule="auto"/>
              <w:jc w:val="left"/>
              <w:rPr>
                <w:sz w:val="20"/>
                <w:szCs w:val="20"/>
              </w:rPr>
            </w:pPr>
            <w:r w:rsidRPr="00C22D0F">
              <w:rPr>
                <w:sz w:val="20"/>
                <w:szCs w:val="20"/>
              </w:rPr>
              <w:t>large numbers, fractions, percentages, rations</w:t>
            </w:r>
          </w:p>
          <w:p w:rsidR="001B184D" w:rsidRPr="00C22D0F" w:rsidRDefault="001B184D" w:rsidP="00BF6850">
            <w:pPr>
              <w:pStyle w:val="Odstavecseseznamem"/>
              <w:numPr>
                <w:ilvl w:val="0"/>
                <w:numId w:val="98"/>
              </w:numPr>
              <w:spacing w:line="240" w:lineRule="auto"/>
              <w:jc w:val="left"/>
              <w:rPr>
                <w:sz w:val="20"/>
                <w:szCs w:val="20"/>
              </w:rPr>
            </w:pPr>
            <w:r w:rsidRPr="00C22D0F">
              <w:rPr>
                <w:sz w:val="20"/>
                <w:szCs w:val="20"/>
              </w:rPr>
              <w:t>feelings</w:t>
            </w:r>
          </w:p>
          <w:p w:rsidR="001B184D" w:rsidRPr="00C22D0F" w:rsidRDefault="001B184D" w:rsidP="00BF6850">
            <w:pPr>
              <w:pStyle w:val="Odstavecseseznamem"/>
              <w:numPr>
                <w:ilvl w:val="0"/>
                <w:numId w:val="98"/>
              </w:numPr>
              <w:spacing w:line="240" w:lineRule="auto"/>
              <w:jc w:val="left"/>
              <w:rPr>
                <w:sz w:val="20"/>
                <w:szCs w:val="20"/>
              </w:rPr>
            </w:pPr>
            <w:r w:rsidRPr="00C22D0F">
              <w:rPr>
                <w:sz w:val="20"/>
                <w:szCs w:val="20"/>
              </w:rPr>
              <w:t>future time expressions</w:t>
            </w:r>
          </w:p>
          <w:p w:rsidR="001B184D" w:rsidRPr="00C22D0F" w:rsidRDefault="001B184D" w:rsidP="00BF6850">
            <w:pPr>
              <w:pStyle w:val="Odstavecseseznamem"/>
              <w:numPr>
                <w:ilvl w:val="0"/>
                <w:numId w:val="98"/>
              </w:numPr>
              <w:spacing w:line="240" w:lineRule="auto"/>
              <w:jc w:val="left"/>
              <w:rPr>
                <w:sz w:val="20"/>
                <w:szCs w:val="20"/>
              </w:rPr>
            </w:pPr>
            <w:r w:rsidRPr="00C22D0F">
              <w:rPr>
                <w:sz w:val="20"/>
                <w:szCs w:val="20"/>
              </w:rPr>
              <w:t>home</w:t>
            </w:r>
          </w:p>
          <w:p w:rsidR="001B184D" w:rsidRPr="00C22D0F" w:rsidRDefault="001B184D" w:rsidP="00BF6850">
            <w:pPr>
              <w:pStyle w:val="Odstavecseseznamem"/>
              <w:numPr>
                <w:ilvl w:val="0"/>
                <w:numId w:val="98"/>
              </w:numPr>
              <w:spacing w:line="240" w:lineRule="auto"/>
              <w:jc w:val="left"/>
              <w:rPr>
                <w:sz w:val="20"/>
                <w:szCs w:val="20"/>
              </w:rPr>
            </w:pPr>
            <w:r w:rsidRPr="00C22D0F">
              <w:rPr>
                <w:sz w:val="20"/>
                <w:szCs w:val="20"/>
              </w:rPr>
              <w:t>gadgets</w:t>
            </w:r>
          </w:p>
          <w:p w:rsidR="001B184D" w:rsidRPr="00C22D0F" w:rsidRDefault="001B184D" w:rsidP="00BF6850">
            <w:pPr>
              <w:pStyle w:val="Odstavecseseznamem"/>
              <w:numPr>
                <w:ilvl w:val="0"/>
                <w:numId w:val="98"/>
              </w:numPr>
              <w:spacing w:line="240" w:lineRule="auto"/>
              <w:jc w:val="left"/>
              <w:rPr>
                <w:sz w:val="20"/>
                <w:szCs w:val="20"/>
              </w:rPr>
            </w:pPr>
            <w:r w:rsidRPr="00C22D0F">
              <w:rPr>
                <w:sz w:val="20"/>
                <w:szCs w:val="20"/>
              </w:rPr>
              <w:t>shopping and services</w:t>
            </w:r>
          </w:p>
          <w:p w:rsidR="001B184D" w:rsidRPr="00C22D0F" w:rsidRDefault="001B184D" w:rsidP="00BF6850">
            <w:pPr>
              <w:pStyle w:val="Odstavecseseznamem"/>
              <w:numPr>
                <w:ilvl w:val="0"/>
                <w:numId w:val="98"/>
              </w:numPr>
              <w:spacing w:line="240" w:lineRule="auto"/>
              <w:jc w:val="left"/>
              <w:rPr>
                <w:sz w:val="20"/>
                <w:szCs w:val="20"/>
              </w:rPr>
            </w:pPr>
            <w:r w:rsidRPr="00C22D0F">
              <w:rPr>
                <w:sz w:val="20"/>
                <w:szCs w:val="20"/>
              </w:rPr>
              <w:t>travelling and tourism</w:t>
            </w:r>
          </w:p>
          <w:p w:rsidR="001B184D" w:rsidRPr="00C22D0F" w:rsidRDefault="001B184D" w:rsidP="00BF6850">
            <w:pPr>
              <w:pStyle w:val="Odstavecseseznamem"/>
              <w:numPr>
                <w:ilvl w:val="0"/>
                <w:numId w:val="98"/>
              </w:numPr>
              <w:spacing w:line="240" w:lineRule="auto"/>
              <w:jc w:val="left"/>
              <w:rPr>
                <w:sz w:val="20"/>
                <w:szCs w:val="20"/>
              </w:rPr>
            </w:pPr>
            <w:r w:rsidRPr="00C22D0F">
              <w:rPr>
                <w:sz w:val="20"/>
                <w:szCs w:val="20"/>
              </w:rPr>
              <w:t>culture and free time</w:t>
            </w:r>
          </w:p>
          <w:p w:rsidR="001B184D" w:rsidRPr="00C22D0F" w:rsidRDefault="001B184D" w:rsidP="00C66007">
            <w:pPr>
              <w:jc w:val="left"/>
              <w:rPr>
                <w:sz w:val="20"/>
                <w:szCs w:val="20"/>
              </w:rPr>
            </w:pPr>
            <w:r w:rsidRPr="00C22D0F">
              <w:rPr>
                <w:sz w:val="20"/>
                <w:szCs w:val="20"/>
              </w:rPr>
              <w:t>Gramatické jevy</w:t>
            </w:r>
            <w:r w:rsidR="002C7C1B" w:rsidRPr="00C22D0F">
              <w:rPr>
                <w:sz w:val="20"/>
                <w:szCs w:val="20"/>
              </w:rPr>
              <w:t xml:space="preserve"> a</w:t>
            </w:r>
            <w:r w:rsidR="002C7C1B">
              <w:rPr>
                <w:sz w:val="20"/>
                <w:szCs w:val="20"/>
              </w:rPr>
              <w:t> </w:t>
            </w:r>
            <w:r w:rsidRPr="00C22D0F">
              <w:rPr>
                <w:sz w:val="20"/>
                <w:szCs w:val="20"/>
              </w:rPr>
              <w:t>jejich procvičování</w:t>
            </w:r>
          </w:p>
          <w:p w:rsidR="001B184D" w:rsidRPr="00C22D0F" w:rsidRDefault="001B184D" w:rsidP="00C66007">
            <w:pPr>
              <w:jc w:val="left"/>
              <w:rPr>
                <w:sz w:val="20"/>
                <w:szCs w:val="20"/>
              </w:rPr>
            </w:pPr>
            <w:r w:rsidRPr="00C22D0F">
              <w:rPr>
                <w:sz w:val="20"/>
                <w:szCs w:val="20"/>
              </w:rPr>
              <w:t>Cvičení</w:t>
            </w:r>
          </w:p>
          <w:p w:rsidR="001B184D" w:rsidRPr="00C22D0F" w:rsidRDefault="001B184D" w:rsidP="00C66007">
            <w:pPr>
              <w:jc w:val="left"/>
              <w:rPr>
                <w:sz w:val="20"/>
                <w:szCs w:val="20"/>
              </w:rPr>
            </w:pPr>
            <w:r w:rsidRPr="00C22D0F">
              <w:rPr>
                <w:sz w:val="20"/>
                <w:szCs w:val="20"/>
              </w:rPr>
              <w:t xml:space="preserve">Souhrnné opakování </w:t>
            </w:r>
          </w:p>
        </w:tc>
        <w:tc>
          <w:tcPr>
            <w:tcW w:w="4138" w:type="dxa"/>
            <w:gridSpan w:val="2"/>
            <w:tcBorders>
              <w:top w:val="single" w:sz="4" w:space="0" w:color="000000"/>
              <w:left w:val="single" w:sz="4" w:space="0" w:color="000000"/>
              <w:bottom w:val="single" w:sz="4" w:space="0" w:color="000000"/>
              <w:right w:val="single" w:sz="4" w:space="0" w:color="000000"/>
            </w:tcBorders>
          </w:tcPr>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articles</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will and going to</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past tense contrast</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present perfect and past simple contrast</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contrast be / bet used to</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past simple</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present perfect simple and continuous</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will, may, might, could</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first conditional</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comparative and</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superlative adjectives and adverbs</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second conditional</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modal verbs in the</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past</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defining relative clauses</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non-defining</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relative clauses</w:t>
            </w:r>
          </w:p>
        </w:tc>
        <w:tc>
          <w:tcPr>
            <w:tcW w:w="1246" w:type="dxa"/>
            <w:gridSpan w:val="2"/>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center"/>
              <w:rPr>
                <w:sz w:val="20"/>
                <w:szCs w:val="20"/>
              </w:rPr>
            </w:pPr>
            <w:r w:rsidRPr="00C22D0F">
              <w:rPr>
                <w:sz w:val="20"/>
                <w:szCs w:val="20"/>
              </w:rPr>
              <w:t>III.</w:t>
            </w:r>
          </w:p>
          <w:p w:rsidR="001B184D" w:rsidRPr="00C22D0F" w:rsidRDefault="00A72134" w:rsidP="00C66007">
            <w:pPr>
              <w:jc w:val="center"/>
              <w:rPr>
                <w:sz w:val="20"/>
                <w:szCs w:val="20"/>
              </w:rPr>
            </w:pPr>
            <w:r>
              <w:rPr>
                <w:sz w:val="20"/>
                <w:szCs w:val="20"/>
              </w:rPr>
              <w:t>128</w:t>
            </w:r>
          </w:p>
        </w:tc>
        <w:tc>
          <w:tcPr>
            <w:tcW w:w="1675" w:type="dxa"/>
            <w:gridSpan w:val="2"/>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CJL, ZSV</w:t>
            </w:r>
          </w:p>
          <w:p w:rsidR="001B184D" w:rsidRPr="00C22D0F" w:rsidRDefault="00DC3FB9" w:rsidP="00C66007">
            <w:pPr>
              <w:jc w:val="left"/>
              <w:rPr>
                <w:sz w:val="20"/>
                <w:szCs w:val="20"/>
              </w:rPr>
            </w:pPr>
            <w:r w:rsidRPr="00DC3FB9">
              <w:rPr>
                <w:sz w:val="20"/>
                <w:szCs w:val="20"/>
              </w:rPr>
              <w:t>PT: Občan</w:t>
            </w:r>
            <w:r w:rsidR="002C7C1B" w:rsidRPr="00DC3FB9">
              <w:rPr>
                <w:sz w:val="20"/>
                <w:szCs w:val="20"/>
              </w:rPr>
              <w:t xml:space="preserve"> v</w:t>
            </w:r>
            <w:r w:rsidR="002C7C1B">
              <w:rPr>
                <w:sz w:val="20"/>
                <w:szCs w:val="20"/>
              </w:rPr>
              <w:t> </w:t>
            </w:r>
            <w:r w:rsidRPr="00DC3FB9">
              <w:rPr>
                <w:sz w:val="20"/>
                <w:szCs w:val="20"/>
              </w:rPr>
              <w:t>demokratické společnosti, Člověk</w:t>
            </w:r>
            <w:r w:rsidR="002C7C1B" w:rsidRPr="00DC3FB9">
              <w:rPr>
                <w:sz w:val="20"/>
                <w:szCs w:val="20"/>
              </w:rPr>
              <w:t xml:space="preserve"> a</w:t>
            </w:r>
            <w:r w:rsidR="002C7C1B">
              <w:rPr>
                <w:sz w:val="20"/>
                <w:szCs w:val="20"/>
              </w:rPr>
              <w:t> </w:t>
            </w:r>
            <w:r w:rsidRPr="00DC3FB9">
              <w:rPr>
                <w:sz w:val="20"/>
                <w:szCs w:val="20"/>
              </w:rPr>
              <w:t>svět práce, Informační</w:t>
            </w:r>
            <w:r w:rsidR="002C7C1B" w:rsidRPr="00DC3FB9">
              <w:rPr>
                <w:sz w:val="20"/>
                <w:szCs w:val="20"/>
              </w:rPr>
              <w:t xml:space="preserve"> a</w:t>
            </w:r>
            <w:r w:rsidR="002C7C1B">
              <w:rPr>
                <w:sz w:val="20"/>
                <w:szCs w:val="20"/>
              </w:rPr>
              <w:t> </w:t>
            </w:r>
            <w:r w:rsidRPr="00DC3FB9">
              <w:rPr>
                <w:sz w:val="20"/>
                <w:szCs w:val="20"/>
              </w:rPr>
              <w:t>komunikační technologie, Člověk</w:t>
            </w:r>
            <w:r w:rsidR="002C7C1B" w:rsidRPr="00DC3FB9">
              <w:rPr>
                <w:sz w:val="20"/>
                <w:szCs w:val="20"/>
              </w:rPr>
              <w:t xml:space="preserve"> a</w:t>
            </w:r>
            <w:r w:rsidR="002C7C1B">
              <w:rPr>
                <w:sz w:val="20"/>
                <w:szCs w:val="20"/>
              </w:rPr>
              <w:t> </w:t>
            </w:r>
            <w:r w:rsidRPr="00DC3FB9">
              <w:rPr>
                <w:sz w:val="20"/>
                <w:szCs w:val="20"/>
              </w:rPr>
              <w:t>životní prostředí</w:t>
            </w:r>
          </w:p>
        </w:tc>
      </w:tr>
      <w:tr w:rsidR="001B184D" w:rsidRPr="00C22D0F" w:rsidTr="00664B94">
        <w:tblPrEx>
          <w:tblCellMar>
            <w:top w:w="10" w:type="dxa"/>
            <w:left w:w="108" w:type="dxa"/>
            <w:bottom w:w="0" w:type="dxa"/>
            <w:right w:w="48" w:type="dxa"/>
          </w:tblCellMar>
        </w:tblPrEx>
        <w:trPr>
          <w:cantSplit/>
          <w:jc w:val="center"/>
        </w:trPr>
        <w:tc>
          <w:tcPr>
            <w:tcW w:w="4739" w:type="dxa"/>
            <w:gridSpan w:val="2"/>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lastRenderedPageBreak/>
              <w:t>Mluvení:</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umí si poradit</w:t>
            </w:r>
            <w:r w:rsidR="002C7C1B" w:rsidRPr="00C22D0F">
              <w:rPr>
                <w:sz w:val="20"/>
                <w:szCs w:val="20"/>
              </w:rPr>
              <w:t xml:space="preserve"> s</w:t>
            </w:r>
            <w:r w:rsidR="002C7C1B">
              <w:rPr>
                <w:sz w:val="20"/>
                <w:szCs w:val="20"/>
              </w:rPr>
              <w:t> </w:t>
            </w:r>
            <w:r w:rsidRPr="00C22D0F">
              <w:rPr>
                <w:sz w:val="20"/>
                <w:szCs w:val="20"/>
              </w:rPr>
              <w:t>většinou situací, které mohou nastat při cestování</w:t>
            </w:r>
            <w:r w:rsidR="002C7C1B" w:rsidRPr="00C22D0F">
              <w:rPr>
                <w:sz w:val="20"/>
                <w:szCs w:val="20"/>
              </w:rPr>
              <w:t xml:space="preserve"> v</w:t>
            </w:r>
            <w:r w:rsidR="002C7C1B">
              <w:rPr>
                <w:sz w:val="20"/>
                <w:szCs w:val="20"/>
              </w:rPr>
              <w:t> </w:t>
            </w:r>
            <w:r w:rsidRPr="00C22D0F">
              <w:rPr>
                <w:sz w:val="20"/>
                <w:szCs w:val="20"/>
              </w:rPr>
              <w:t>oblasti, kde se tímto jazykem mluví - dokáže se bez přípravy zapojit do hovoru</w:t>
            </w:r>
            <w:r w:rsidR="002C7C1B" w:rsidRPr="00C22D0F">
              <w:rPr>
                <w:sz w:val="20"/>
                <w:szCs w:val="20"/>
              </w:rPr>
              <w:t xml:space="preserve"> o</w:t>
            </w:r>
            <w:r w:rsidR="002C7C1B">
              <w:rPr>
                <w:sz w:val="20"/>
                <w:szCs w:val="20"/>
              </w:rPr>
              <w:t> </w:t>
            </w:r>
            <w:r w:rsidRPr="00C22D0F">
              <w:rPr>
                <w:sz w:val="20"/>
                <w:szCs w:val="20"/>
              </w:rPr>
              <w:t>tématech, která jsou mu známa,</w:t>
            </w:r>
            <w:r w:rsidR="002C7C1B" w:rsidRPr="00C22D0F">
              <w:rPr>
                <w:sz w:val="20"/>
                <w:szCs w:val="20"/>
              </w:rPr>
              <w:t xml:space="preserve"> o</w:t>
            </w:r>
            <w:r w:rsidR="002C7C1B">
              <w:rPr>
                <w:sz w:val="20"/>
                <w:szCs w:val="20"/>
              </w:rPr>
              <w:t> </w:t>
            </w:r>
            <w:r w:rsidRPr="00C22D0F">
              <w:rPr>
                <w:sz w:val="20"/>
                <w:szCs w:val="20"/>
              </w:rPr>
              <w:t>něž se zajímá nebo která se týkají každodenního života (např. rodiny, koníčků, práce, cestování</w:t>
            </w:r>
            <w:r w:rsidR="002C7C1B" w:rsidRPr="00C22D0F">
              <w:rPr>
                <w:sz w:val="20"/>
                <w:szCs w:val="20"/>
              </w:rPr>
              <w:t xml:space="preserve"> a</w:t>
            </w:r>
            <w:r w:rsidR="002C7C1B">
              <w:rPr>
                <w:sz w:val="20"/>
                <w:szCs w:val="20"/>
              </w:rPr>
              <w:t> </w:t>
            </w:r>
            <w:r w:rsidRPr="00C22D0F">
              <w:rPr>
                <w:sz w:val="20"/>
                <w:szCs w:val="20"/>
              </w:rPr>
              <w:t>aktuálních událostí)</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umí jednoduchým způsobem spojovat fráze, aby popsal své zážitky</w:t>
            </w:r>
            <w:r w:rsidR="002C7C1B" w:rsidRPr="00C22D0F">
              <w:rPr>
                <w:sz w:val="20"/>
                <w:szCs w:val="20"/>
              </w:rPr>
              <w:t xml:space="preserve"> a</w:t>
            </w:r>
            <w:r w:rsidR="002C7C1B">
              <w:rPr>
                <w:sz w:val="20"/>
                <w:szCs w:val="20"/>
              </w:rPr>
              <w:t> </w:t>
            </w:r>
            <w:r w:rsidRPr="00C22D0F">
              <w:rPr>
                <w:sz w:val="20"/>
                <w:szCs w:val="20"/>
              </w:rPr>
              <w:t>události, své sny, naděje</w:t>
            </w:r>
            <w:r w:rsidR="002C7C1B" w:rsidRPr="00C22D0F">
              <w:rPr>
                <w:sz w:val="20"/>
                <w:szCs w:val="20"/>
              </w:rPr>
              <w:t xml:space="preserve"> a</w:t>
            </w:r>
            <w:r w:rsidR="002C7C1B">
              <w:rPr>
                <w:sz w:val="20"/>
                <w:szCs w:val="20"/>
              </w:rPr>
              <w:t> </w:t>
            </w:r>
            <w:r w:rsidRPr="00C22D0F">
              <w:rPr>
                <w:sz w:val="20"/>
                <w:szCs w:val="20"/>
              </w:rPr>
              <w:t>cíle</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umí stručně odůvodnit</w:t>
            </w:r>
            <w:r w:rsidR="002C7C1B" w:rsidRPr="00C22D0F">
              <w:rPr>
                <w:sz w:val="20"/>
                <w:szCs w:val="20"/>
              </w:rPr>
              <w:t xml:space="preserve"> a</w:t>
            </w:r>
            <w:r w:rsidR="002C7C1B">
              <w:rPr>
                <w:sz w:val="20"/>
                <w:szCs w:val="20"/>
              </w:rPr>
              <w:t> </w:t>
            </w:r>
            <w:r w:rsidRPr="00C22D0F">
              <w:rPr>
                <w:sz w:val="20"/>
                <w:szCs w:val="20"/>
              </w:rPr>
              <w:t>vysvětlit své názory</w:t>
            </w:r>
            <w:r w:rsidR="002C7C1B" w:rsidRPr="00C22D0F">
              <w:rPr>
                <w:sz w:val="20"/>
                <w:szCs w:val="20"/>
              </w:rPr>
              <w:t xml:space="preserve"> a</w:t>
            </w:r>
            <w:r w:rsidR="002C7C1B">
              <w:rPr>
                <w:sz w:val="20"/>
                <w:szCs w:val="20"/>
              </w:rPr>
              <w:t> </w:t>
            </w:r>
            <w:r w:rsidRPr="00C22D0F">
              <w:rPr>
                <w:sz w:val="20"/>
                <w:szCs w:val="20"/>
              </w:rPr>
              <w:t>plány</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zvládne vyprávět příběh nebo přiblížit obsah knihy nebo filmu</w:t>
            </w:r>
            <w:r w:rsidR="002C7C1B" w:rsidRPr="00C22D0F">
              <w:rPr>
                <w:sz w:val="20"/>
                <w:szCs w:val="20"/>
              </w:rPr>
              <w:t xml:space="preserve"> a</w:t>
            </w:r>
            <w:r w:rsidR="002C7C1B">
              <w:rPr>
                <w:sz w:val="20"/>
                <w:szCs w:val="20"/>
              </w:rPr>
              <w:t> </w:t>
            </w:r>
            <w:r w:rsidRPr="00C22D0F">
              <w:rPr>
                <w:sz w:val="20"/>
                <w:szCs w:val="20"/>
              </w:rPr>
              <w:t>vylíčit své reakce</w:t>
            </w:r>
          </w:p>
          <w:p w:rsidR="001B184D" w:rsidRPr="00C22D0F" w:rsidRDefault="001B184D" w:rsidP="00C66007">
            <w:pPr>
              <w:jc w:val="left"/>
              <w:rPr>
                <w:sz w:val="20"/>
                <w:szCs w:val="20"/>
              </w:rPr>
            </w:pPr>
            <w:r w:rsidRPr="00C22D0F">
              <w:rPr>
                <w:sz w:val="20"/>
                <w:szCs w:val="20"/>
              </w:rPr>
              <w:t>Psaní:</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umí napsat jednoduché souvislé texty na témata, která dobře zná nebo která</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ho osobně zajímají</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bez problémů napíše osobní dopisy popisující osobní zážitky</w:t>
            </w:r>
            <w:r w:rsidR="002C7C1B" w:rsidRPr="00C22D0F">
              <w:rPr>
                <w:sz w:val="20"/>
                <w:szCs w:val="20"/>
              </w:rPr>
              <w:t xml:space="preserve"> a</w:t>
            </w:r>
            <w:r w:rsidR="002C7C1B">
              <w:rPr>
                <w:sz w:val="20"/>
                <w:szCs w:val="20"/>
              </w:rPr>
              <w:t> </w:t>
            </w:r>
            <w:r w:rsidRPr="00C22D0F">
              <w:rPr>
                <w:sz w:val="20"/>
                <w:szCs w:val="20"/>
              </w:rPr>
              <w:t>dojmy</w:t>
            </w:r>
          </w:p>
        </w:tc>
        <w:tc>
          <w:tcPr>
            <w:tcW w:w="2078" w:type="dxa"/>
            <w:gridSpan w:val="2"/>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 xml:space="preserve"> </w:t>
            </w:r>
          </w:p>
        </w:tc>
        <w:tc>
          <w:tcPr>
            <w:tcW w:w="4153" w:type="dxa"/>
            <w:gridSpan w:val="2"/>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 xml:space="preserve"> </w:t>
            </w:r>
          </w:p>
        </w:tc>
        <w:tc>
          <w:tcPr>
            <w:tcW w:w="1110" w:type="dxa"/>
            <w:gridSpan w:val="2"/>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p>
        </w:tc>
        <w:tc>
          <w:tcPr>
            <w:tcW w:w="1629"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 xml:space="preserve"> </w:t>
            </w:r>
          </w:p>
        </w:tc>
      </w:tr>
    </w:tbl>
    <w:p w:rsidR="001B184D" w:rsidRDefault="001B184D" w:rsidP="001B184D">
      <w:pPr>
        <w:spacing w:after="160"/>
        <w:jc w:val="left"/>
      </w:pPr>
      <w:r>
        <w:br w:type="page"/>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530"/>
        <w:gridCol w:w="2268"/>
        <w:gridCol w:w="3685"/>
        <w:gridCol w:w="1701"/>
        <w:gridCol w:w="1808"/>
      </w:tblGrid>
      <w:tr w:rsidR="001B184D" w:rsidRPr="00C22D0F" w:rsidTr="00C66007">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lastRenderedPageBreak/>
              <w:t>Oblast vzdělávání: Vzdělávání</w:t>
            </w:r>
            <w:r w:rsidR="002C7C1B" w:rsidRPr="00C22D0F">
              <w:rPr>
                <w:b/>
                <w:bCs/>
                <w:sz w:val="20"/>
                <w:szCs w:val="20"/>
              </w:rPr>
              <w:t xml:space="preserve"> a</w:t>
            </w:r>
            <w:r w:rsidR="002C7C1B">
              <w:rPr>
                <w:b/>
                <w:bCs/>
                <w:sz w:val="20"/>
                <w:szCs w:val="20"/>
              </w:rPr>
              <w:t> </w:t>
            </w:r>
            <w:r w:rsidRPr="00C22D0F">
              <w:rPr>
                <w:b/>
                <w:bCs/>
                <w:sz w:val="20"/>
                <w:szCs w:val="20"/>
              </w:rPr>
              <w:t>komunikace</w:t>
            </w:r>
            <w:r w:rsidR="002C7C1B" w:rsidRPr="00C22D0F">
              <w:rPr>
                <w:b/>
                <w:bCs/>
                <w:sz w:val="20"/>
                <w:szCs w:val="20"/>
              </w:rPr>
              <w:t xml:space="preserve"> v</w:t>
            </w:r>
            <w:r w:rsidR="002C7C1B">
              <w:rPr>
                <w:b/>
                <w:bCs/>
                <w:sz w:val="20"/>
                <w:szCs w:val="20"/>
              </w:rPr>
              <w:t> </w:t>
            </w:r>
            <w:r w:rsidRPr="00C22D0F">
              <w:rPr>
                <w:b/>
                <w:bCs/>
                <w:sz w:val="20"/>
                <w:szCs w:val="20"/>
              </w:rPr>
              <w:t xml:space="preserve">cizím jazyce </w:t>
            </w:r>
          </w:p>
        </w:tc>
        <w:tc>
          <w:tcPr>
            <w:tcW w:w="5954" w:type="dxa"/>
            <w:gridSpan w:val="2"/>
            <w:tcBorders>
              <w:top w:val="single" w:sz="4" w:space="0" w:color="000000"/>
              <w:left w:val="single" w:sz="4" w:space="0" w:color="000000"/>
              <w:bottom w:val="single" w:sz="4" w:space="0" w:color="000000"/>
              <w:right w:val="single" w:sz="4" w:space="0" w:color="000000"/>
            </w:tcBorders>
          </w:tcPr>
          <w:p w:rsidR="001B184D" w:rsidRPr="00C22D0F" w:rsidRDefault="001B184D" w:rsidP="00DC3FB9">
            <w:pPr>
              <w:spacing w:after="0"/>
              <w:jc w:val="left"/>
              <w:rPr>
                <w:b/>
                <w:bCs/>
                <w:sz w:val="20"/>
                <w:szCs w:val="20"/>
              </w:rPr>
            </w:pPr>
            <w:r w:rsidRPr="00C22D0F">
              <w:rPr>
                <w:b/>
                <w:bCs/>
                <w:sz w:val="20"/>
                <w:szCs w:val="20"/>
              </w:rPr>
              <w:t>Předmět:</w:t>
            </w:r>
            <w:r w:rsidR="00DC3FB9">
              <w:rPr>
                <w:b/>
                <w:bCs/>
                <w:sz w:val="20"/>
                <w:szCs w:val="20"/>
              </w:rPr>
              <w:t xml:space="preserve"> </w:t>
            </w:r>
            <w:r w:rsidRPr="00C22D0F">
              <w:rPr>
                <w:b/>
                <w:bCs/>
                <w:sz w:val="20"/>
                <w:szCs w:val="20"/>
              </w:rPr>
              <w:t>Anglický jazyk</w:t>
            </w:r>
          </w:p>
        </w:tc>
        <w:tc>
          <w:tcPr>
            <w:tcW w:w="3509" w:type="dxa"/>
            <w:gridSpan w:val="2"/>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Období:</w:t>
            </w:r>
          </w:p>
          <w:p w:rsidR="001B184D" w:rsidRPr="00C22D0F" w:rsidRDefault="001B184D" w:rsidP="00C66007">
            <w:pPr>
              <w:spacing w:after="0"/>
              <w:jc w:val="left"/>
              <w:rPr>
                <w:b/>
                <w:bCs/>
                <w:sz w:val="20"/>
                <w:szCs w:val="20"/>
              </w:rPr>
            </w:pPr>
            <w:r w:rsidRPr="00C22D0F">
              <w:rPr>
                <w:b/>
                <w:bCs/>
                <w:sz w:val="20"/>
                <w:szCs w:val="20"/>
              </w:rPr>
              <w:t xml:space="preserve">I. – IV. ročník </w:t>
            </w:r>
          </w:p>
        </w:tc>
      </w:tr>
      <w:tr w:rsidR="001B184D" w:rsidRPr="00C22D0F" w:rsidTr="00C66007">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Očekávané výstupy</w:t>
            </w:r>
          </w:p>
          <w:p w:rsidR="001B184D" w:rsidRPr="00C22D0F" w:rsidRDefault="001B184D" w:rsidP="00C66007">
            <w:pPr>
              <w:spacing w:after="0"/>
              <w:jc w:val="left"/>
              <w:rPr>
                <w:b/>
                <w:bCs/>
                <w:sz w:val="20"/>
                <w:szCs w:val="20"/>
              </w:rPr>
            </w:pPr>
            <w:r w:rsidRPr="00C22D0F">
              <w:rPr>
                <w:b/>
                <w:bCs/>
                <w:sz w:val="20"/>
                <w:szCs w:val="20"/>
              </w:rPr>
              <w:t>Žák:</w:t>
            </w:r>
          </w:p>
        </w:tc>
        <w:tc>
          <w:tcPr>
            <w:tcW w:w="2268"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 xml:space="preserve">Tematický celek </w:t>
            </w:r>
          </w:p>
        </w:tc>
        <w:tc>
          <w:tcPr>
            <w:tcW w:w="3686"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 xml:space="preserve">Učivo </w:t>
            </w:r>
          </w:p>
        </w:tc>
        <w:tc>
          <w:tcPr>
            <w:tcW w:w="1701"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Ročník</w:t>
            </w:r>
          </w:p>
          <w:p w:rsidR="001B184D" w:rsidRPr="00C22D0F" w:rsidRDefault="001B184D" w:rsidP="00C66007">
            <w:pPr>
              <w:spacing w:after="0"/>
              <w:jc w:val="left"/>
              <w:rPr>
                <w:b/>
                <w:bCs/>
                <w:sz w:val="20"/>
                <w:szCs w:val="20"/>
              </w:rPr>
            </w:pPr>
            <w:r w:rsidRPr="00C22D0F">
              <w:rPr>
                <w:b/>
                <w:bCs/>
                <w:sz w:val="20"/>
                <w:szCs w:val="20"/>
              </w:rPr>
              <w:t>Hodinová dotace</w:t>
            </w:r>
          </w:p>
        </w:tc>
        <w:tc>
          <w:tcPr>
            <w:tcW w:w="1808"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spacing w:after="0"/>
              <w:jc w:val="left"/>
              <w:rPr>
                <w:b/>
                <w:bCs/>
                <w:sz w:val="20"/>
                <w:szCs w:val="20"/>
              </w:rPr>
            </w:pPr>
            <w:r w:rsidRPr="00C22D0F">
              <w:rPr>
                <w:b/>
                <w:bCs/>
                <w:sz w:val="20"/>
                <w:szCs w:val="20"/>
              </w:rPr>
              <w:t>Mezipředmětová vazba</w:t>
            </w:r>
          </w:p>
          <w:p w:rsidR="001B184D" w:rsidRPr="00C22D0F" w:rsidRDefault="001B184D" w:rsidP="00C66007">
            <w:pPr>
              <w:spacing w:after="0"/>
              <w:jc w:val="left"/>
              <w:rPr>
                <w:b/>
                <w:bCs/>
                <w:sz w:val="20"/>
                <w:szCs w:val="20"/>
              </w:rPr>
            </w:pPr>
            <w:r w:rsidRPr="00C22D0F">
              <w:rPr>
                <w:b/>
                <w:bCs/>
                <w:sz w:val="20"/>
                <w:szCs w:val="20"/>
              </w:rPr>
              <w:t xml:space="preserve">Průřezové téma </w:t>
            </w:r>
          </w:p>
        </w:tc>
      </w:tr>
      <w:tr w:rsidR="001B184D" w:rsidRPr="00C22D0F" w:rsidTr="00C66007">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Dosahuje úrovně B1/B1+ dle Společného evropského referenčního rámce</w:t>
            </w:r>
          </w:p>
          <w:p w:rsidR="001B184D" w:rsidRPr="00C22D0F" w:rsidRDefault="001B184D" w:rsidP="00C66007">
            <w:pPr>
              <w:jc w:val="left"/>
              <w:rPr>
                <w:sz w:val="20"/>
                <w:szCs w:val="20"/>
              </w:rPr>
            </w:pPr>
            <w:r w:rsidRPr="00C22D0F">
              <w:rPr>
                <w:sz w:val="20"/>
                <w:szCs w:val="20"/>
              </w:rPr>
              <w:t>Poslech:</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rozumí hlavním myšlenkám vysloveným spisovným jazykem</w:t>
            </w:r>
            <w:r w:rsidR="002C7C1B" w:rsidRPr="00C22D0F">
              <w:rPr>
                <w:sz w:val="20"/>
                <w:szCs w:val="20"/>
              </w:rPr>
              <w:t xml:space="preserve"> o</w:t>
            </w:r>
            <w:r w:rsidR="002C7C1B">
              <w:rPr>
                <w:sz w:val="20"/>
                <w:szCs w:val="20"/>
              </w:rPr>
              <w:t> </w:t>
            </w:r>
            <w:r w:rsidRPr="00C22D0F">
              <w:rPr>
                <w:sz w:val="20"/>
                <w:szCs w:val="20"/>
              </w:rPr>
              <w:t>běžných tématech, se kterými se setkává</w:t>
            </w:r>
            <w:r w:rsidR="002C7C1B" w:rsidRPr="00C22D0F">
              <w:rPr>
                <w:sz w:val="20"/>
                <w:szCs w:val="20"/>
              </w:rPr>
              <w:t xml:space="preserve"> v</w:t>
            </w:r>
            <w:r w:rsidR="002C7C1B">
              <w:rPr>
                <w:sz w:val="20"/>
                <w:szCs w:val="20"/>
              </w:rPr>
              <w:t> </w:t>
            </w:r>
            <w:r w:rsidRPr="00C22D0F">
              <w:rPr>
                <w:sz w:val="20"/>
                <w:szCs w:val="20"/>
              </w:rPr>
              <w:t>práci, ve škole či ve volném čase</w:t>
            </w:r>
          </w:p>
          <w:p w:rsidR="007C449C" w:rsidRDefault="001B184D" w:rsidP="00BF6850">
            <w:pPr>
              <w:pStyle w:val="Odstavecseseznamem"/>
              <w:numPr>
                <w:ilvl w:val="0"/>
                <w:numId w:val="96"/>
              </w:numPr>
              <w:spacing w:line="240" w:lineRule="auto"/>
              <w:jc w:val="left"/>
              <w:rPr>
                <w:sz w:val="20"/>
                <w:szCs w:val="20"/>
              </w:rPr>
            </w:pPr>
            <w:r w:rsidRPr="00C22D0F">
              <w:rPr>
                <w:sz w:val="20"/>
                <w:szCs w:val="20"/>
              </w:rPr>
              <w:t>rozumí smyslům mnoha rozhlasových</w:t>
            </w:r>
            <w:r w:rsidR="002C7C1B" w:rsidRPr="00C22D0F">
              <w:rPr>
                <w:sz w:val="20"/>
                <w:szCs w:val="20"/>
              </w:rPr>
              <w:t xml:space="preserve"> a</w:t>
            </w:r>
            <w:r w:rsidR="002C7C1B">
              <w:rPr>
                <w:sz w:val="20"/>
                <w:szCs w:val="20"/>
              </w:rPr>
              <w:t> </w:t>
            </w:r>
            <w:r w:rsidRPr="00C22D0F">
              <w:rPr>
                <w:sz w:val="20"/>
                <w:szCs w:val="20"/>
              </w:rPr>
              <w:t>televizních programů týkajících se současných událostí nebo témat souvisejících</w:t>
            </w:r>
            <w:r w:rsidR="002C7C1B" w:rsidRPr="00C22D0F">
              <w:rPr>
                <w:sz w:val="20"/>
                <w:szCs w:val="20"/>
              </w:rPr>
              <w:t xml:space="preserve"> s</w:t>
            </w:r>
            <w:r w:rsidR="002C7C1B">
              <w:rPr>
                <w:sz w:val="20"/>
                <w:szCs w:val="20"/>
              </w:rPr>
              <w:t> </w:t>
            </w:r>
            <w:r w:rsidRPr="00C22D0F">
              <w:rPr>
                <w:sz w:val="20"/>
                <w:szCs w:val="20"/>
              </w:rPr>
              <w:t>oblastmi jeho osobního či pracovního zájmu, pokud jsou vysloveny poměrně pomalu</w:t>
            </w:r>
            <w:r w:rsidR="002C7C1B" w:rsidRPr="00C22D0F">
              <w:rPr>
                <w:sz w:val="20"/>
                <w:szCs w:val="20"/>
              </w:rPr>
              <w:t xml:space="preserve"> a</w:t>
            </w:r>
            <w:r w:rsidR="002C7C1B">
              <w:rPr>
                <w:sz w:val="20"/>
                <w:szCs w:val="20"/>
              </w:rPr>
              <w:t> </w:t>
            </w:r>
            <w:r w:rsidRPr="00C22D0F">
              <w:rPr>
                <w:sz w:val="20"/>
                <w:szCs w:val="20"/>
              </w:rPr>
              <w:t>zřetelně</w:t>
            </w:r>
          </w:p>
          <w:p w:rsidR="001B184D" w:rsidRPr="00C22D0F" w:rsidRDefault="001B184D" w:rsidP="00C66007">
            <w:pPr>
              <w:jc w:val="left"/>
              <w:rPr>
                <w:sz w:val="20"/>
                <w:szCs w:val="20"/>
              </w:rPr>
            </w:pPr>
            <w:r w:rsidRPr="00C22D0F">
              <w:rPr>
                <w:sz w:val="20"/>
                <w:szCs w:val="20"/>
              </w:rPr>
              <w:t>Čtení:</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rozumí textům, které obsahují slovní zásobu často užívanou</w:t>
            </w:r>
            <w:r w:rsidR="002C7C1B" w:rsidRPr="00C22D0F">
              <w:rPr>
                <w:sz w:val="20"/>
                <w:szCs w:val="20"/>
              </w:rPr>
              <w:t xml:space="preserve"> v</w:t>
            </w:r>
            <w:r w:rsidR="002C7C1B">
              <w:rPr>
                <w:sz w:val="20"/>
                <w:szCs w:val="20"/>
              </w:rPr>
              <w:t> </w:t>
            </w:r>
            <w:r w:rsidRPr="00C22D0F">
              <w:rPr>
                <w:sz w:val="20"/>
                <w:szCs w:val="20"/>
              </w:rPr>
              <w:t>každodenním životě nebo které se vztahují</w:t>
            </w:r>
            <w:r w:rsidR="002C7C1B" w:rsidRPr="00C22D0F">
              <w:rPr>
                <w:sz w:val="20"/>
                <w:szCs w:val="20"/>
              </w:rPr>
              <w:t xml:space="preserve"> k</w:t>
            </w:r>
            <w:r w:rsidR="002C7C1B">
              <w:rPr>
                <w:sz w:val="20"/>
                <w:szCs w:val="20"/>
              </w:rPr>
              <w:t> </w:t>
            </w:r>
            <w:r w:rsidRPr="00C22D0F">
              <w:rPr>
                <w:sz w:val="20"/>
                <w:szCs w:val="20"/>
              </w:rPr>
              <w:t>jeho práci či škole</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rozumí popisům událostí, pocitů</w:t>
            </w:r>
            <w:r w:rsidR="002C7C1B" w:rsidRPr="00C22D0F">
              <w:rPr>
                <w:sz w:val="20"/>
                <w:szCs w:val="20"/>
              </w:rPr>
              <w:t xml:space="preserve"> a</w:t>
            </w:r>
            <w:r w:rsidR="002C7C1B">
              <w:rPr>
                <w:sz w:val="20"/>
                <w:szCs w:val="20"/>
              </w:rPr>
              <w:t> </w:t>
            </w:r>
            <w:r w:rsidRPr="00C22D0F">
              <w:rPr>
                <w:sz w:val="20"/>
                <w:szCs w:val="20"/>
              </w:rPr>
              <w:t>přáním</w:t>
            </w:r>
            <w:r w:rsidR="002C7C1B" w:rsidRPr="00C22D0F">
              <w:rPr>
                <w:sz w:val="20"/>
                <w:szCs w:val="20"/>
              </w:rPr>
              <w:t xml:space="preserve"> v</w:t>
            </w:r>
            <w:r w:rsidR="002C7C1B">
              <w:rPr>
                <w:sz w:val="20"/>
                <w:szCs w:val="20"/>
              </w:rPr>
              <w:t> </w:t>
            </w:r>
            <w:r w:rsidRPr="00C22D0F">
              <w:rPr>
                <w:sz w:val="20"/>
                <w:szCs w:val="20"/>
              </w:rPr>
              <w:t>osobních dopisech.</w:t>
            </w:r>
          </w:p>
        </w:tc>
        <w:tc>
          <w:tcPr>
            <w:tcW w:w="2268"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Slovní zásoba:</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sport</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health</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science and technology</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nature and environment</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state and society</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music</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town</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literature</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travelling</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units of measurement</w:t>
            </w:r>
          </w:p>
          <w:p w:rsidR="001B184D" w:rsidRPr="00C22D0F" w:rsidRDefault="001B184D" w:rsidP="00C66007">
            <w:pPr>
              <w:jc w:val="left"/>
              <w:rPr>
                <w:sz w:val="20"/>
                <w:szCs w:val="20"/>
              </w:rPr>
            </w:pPr>
            <w:r w:rsidRPr="00C22D0F">
              <w:rPr>
                <w:sz w:val="20"/>
                <w:szCs w:val="20"/>
              </w:rPr>
              <w:t>Gramatické jevy</w:t>
            </w:r>
            <w:r w:rsidR="002C7C1B" w:rsidRPr="00C22D0F">
              <w:rPr>
                <w:sz w:val="20"/>
                <w:szCs w:val="20"/>
              </w:rPr>
              <w:t xml:space="preserve"> a</w:t>
            </w:r>
            <w:r w:rsidR="002C7C1B">
              <w:rPr>
                <w:sz w:val="20"/>
                <w:szCs w:val="20"/>
              </w:rPr>
              <w:t> </w:t>
            </w:r>
            <w:r w:rsidRPr="00C22D0F">
              <w:rPr>
                <w:sz w:val="20"/>
                <w:szCs w:val="20"/>
              </w:rPr>
              <w:t>jejich procvičování</w:t>
            </w:r>
          </w:p>
          <w:p w:rsidR="001B184D" w:rsidRPr="00C22D0F" w:rsidRDefault="001B184D" w:rsidP="00C66007">
            <w:pPr>
              <w:jc w:val="left"/>
              <w:rPr>
                <w:sz w:val="20"/>
                <w:szCs w:val="20"/>
              </w:rPr>
            </w:pPr>
            <w:r w:rsidRPr="00C22D0F">
              <w:rPr>
                <w:sz w:val="20"/>
                <w:szCs w:val="20"/>
              </w:rPr>
              <w:t>Cvičení</w:t>
            </w:r>
          </w:p>
          <w:p w:rsidR="001B184D" w:rsidRPr="00C22D0F" w:rsidRDefault="001B184D" w:rsidP="00C66007">
            <w:pPr>
              <w:jc w:val="left"/>
              <w:rPr>
                <w:sz w:val="20"/>
                <w:szCs w:val="20"/>
              </w:rPr>
            </w:pPr>
            <w:r w:rsidRPr="00C22D0F">
              <w:rPr>
                <w:sz w:val="20"/>
                <w:szCs w:val="20"/>
              </w:rPr>
              <w:t xml:space="preserve">Souhrnné opakování </w:t>
            </w:r>
          </w:p>
        </w:tc>
        <w:tc>
          <w:tcPr>
            <w:tcW w:w="3686" w:type="dxa"/>
            <w:tcBorders>
              <w:top w:val="single" w:sz="4" w:space="0" w:color="000000"/>
              <w:left w:val="single" w:sz="4" w:space="0" w:color="000000"/>
              <w:bottom w:val="single" w:sz="4" w:space="0" w:color="000000"/>
              <w:right w:val="single" w:sz="4" w:space="0" w:color="000000"/>
            </w:tcBorders>
          </w:tcPr>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the passive</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have something done</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reported speech</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third conditional</w:t>
            </w:r>
          </w:p>
          <w:p w:rsidR="001B184D" w:rsidRPr="00C22D0F" w:rsidRDefault="001B184D" w:rsidP="00BF6850">
            <w:pPr>
              <w:pStyle w:val="Odstavecseseznamem"/>
              <w:numPr>
                <w:ilvl w:val="0"/>
                <w:numId w:val="96"/>
              </w:numPr>
              <w:spacing w:line="240" w:lineRule="auto"/>
              <w:jc w:val="left"/>
              <w:rPr>
                <w:sz w:val="20"/>
                <w:szCs w:val="20"/>
              </w:rPr>
            </w:pPr>
            <w:r w:rsidRPr="00C22D0F">
              <w:rPr>
                <w:sz w:val="20"/>
                <w:szCs w:val="20"/>
              </w:rPr>
              <w:t>participle clauses</w:t>
            </w:r>
          </w:p>
        </w:tc>
        <w:tc>
          <w:tcPr>
            <w:tcW w:w="1701"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center"/>
              <w:rPr>
                <w:sz w:val="20"/>
                <w:szCs w:val="20"/>
              </w:rPr>
            </w:pPr>
            <w:r w:rsidRPr="00C22D0F">
              <w:rPr>
                <w:sz w:val="20"/>
                <w:szCs w:val="20"/>
              </w:rPr>
              <w:t>IV.</w:t>
            </w:r>
          </w:p>
          <w:p w:rsidR="001B184D" w:rsidRPr="00C22D0F" w:rsidRDefault="001B184D" w:rsidP="00C66007">
            <w:pPr>
              <w:jc w:val="center"/>
              <w:rPr>
                <w:sz w:val="20"/>
                <w:szCs w:val="20"/>
              </w:rPr>
            </w:pPr>
            <w:r w:rsidRPr="00C22D0F">
              <w:rPr>
                <w:sz w:val="20"/>
                <w:szCs w:val="20"/>
              </w:rPr>
              <w:t>12</w:t>
            </w:r>
            <w:r w:rsidR="009D2BCE">
              <w:rPr>
                <w:sz w:val="20"/>
                <w:szCs w:val="20"/>
              </w:rPr>
              <w:t>0</w:t>
            </w:r>
          </w:p>
        </w:tc>
        <w:tc>
          <w:tcPr>
            <w:tcW w:w="1808"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CJL, ZSV</w:t>
            </w:r>
          </w:p>
          <w:p w:rsidR="001B184D" w:rsidRPr="00C22D0F" w:rsidRDefault="00DC3FB9" w:rsidP="00C66007">
            <w:pPr>
              <w:jc w:val="left"/>
              <w:rPr>
                <w:sz w:val="20"/>
                <w:szCs w:val="20"/>
              </w:rPr>
            </w:pPr>
            <w:r w:rsidRPr="00DC3FB9">
              <w:rPr>
                <w:sz w:val="20"/>
                <w:szCs w:val="20"/>
              </w:rPr>
              <w:t>PT: Občan</w:t>
            </w:r>
            <w:r w:rsidR="002C7C1B" w:rsidRPr="00DC3FB9">
              <w:rPr>
                <w:sz w:val="20"/>
                <w:szCs w:val="20"/>
              </w:rPr>
              <w:t xml:space="preserve"> v</w:t>
            </w:r>
            <w:r w:rsidR="002C7C1B">
              <w:rPr>
                <w:sz w:val="20"/>
                <w:szCs w:val="20"/>
              </w:rPr>
              <w:t> </w:t>
            </w:r>
            <w:r w:rsidRPr="00DC3FB9">
              <w:rPr>
                <w:sz w:val="20"/>
                <w:szCs w:val="20"/>
              </w:rPr>
              <w:t>demokratické společnosti, Člověk</w:t>
            </w:r>
            <w:r w:rsidR="002C7C1B" w:rsidRPr="00DC3FB9">
              <w:rPr>
                <w:sz w:val="20"/>
                <w:szCs w:val="20"/>
              </w:rPr>
              <w:t xml:space="preserve"> a</w:t>
            </w:r>
            <w:r w:rsidR="002C7C1B">
              <w:rPr>
                <w:sz w:val="20"/>
                <w:szCs w:val="20"/>
              </w:rPr>
              <w:t> </w:t>
            </w:r>
            <w:r w:rsidRPr="00DC3FB9">
              <w:rPr>
                <w:sz w:val="20"/>
                <w:szCs w:val="20"/>
              </w:rPr>
              <w:t>svět práce, Informační</w:t>
            </w:r>
            <w:r w:rsidR="002C7C1B" w:rsidRPr="00DC3FB9">
              <w:rPr>
                <w:sz w:val="20"/>
                <w:szCs w:val="20"/>
              </w:rPr>
              <w:t xml:space="preserve"> a</w:t>
            </w:r>
            <w:r w:rsidR="002C7C1B">
              <w:rPr>
                <w:sz w:val="20"/>
                <w:szCs w:val="20"/>
              </w:rPr>
              <w:t> </w:t>
            </w:r>
            <w:r w:rsidRPr="00DC3FB9">
              <w:rPr>
                <w:sz w:val="20"/>
                <w:szCs w:val="20"/>
              </w:rPr>
              <w:t>komunikační technologie, Člověk</w:t>
            </w:r>
            <w:r w:rsidR="002C7C1B" w:rsidRPr="00DC3FB9">
              <w:rPr>
                <w:sz w:val="20"/>
                <w:szCs w:val="20"/>
              </w:rPr>
              <w:t xml:space="preserve"> a</w:t>
            </w:r>
            <w:r w:rsidR="002C7C1B">
              <w:rPr>
                <w:sz w:val="20"/>
                <w:szCs w:val="20"/>
              </w:rPr>
              <w:t> </w:t>
            </w:r>
            <w:r w:rsidRPr="00DC3FB9">
              <w:rPr>
                <w:sz w:val="20"/>
                <w:szCs w:val="20"/>
              </w:rPr>
              <w:t>životní prostředí</w:t>
            </w:r>
          </w:p>
        </w:tc>
      </w:tr>
    </w:tbl>
    <w:p w:rsidR="001B184D" w:rsidRDefault="001B184D" w:rsidP="001B184D">
      <w:pPr>
        <w:spacing w:after="160"/>
        <w:jc w:val="left"/>
      </w:pPr>
    </w:p>
    <w:p w:rsidR="00F07CFC" w:rsidRDefault="00F07CFC">
      <w:pPr>
        <w:spacing w:after="160" w:line="259" w:lineRule="auto"/>
        <w:jc w:val="left"/>
      </w:pPr>
      <w:r>
        <w:br w:type="page"/>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530"/>
        <w:gridCol w:w="2268"/>
        <w:gridCol w:w="3685"/>
        <w:gridCol w:w="1701"/>
        <w:gridCol w:w="1808"/>
      </w:tblGrid>
      <w:tr w:rsidR="001B184D" w:rsidRPr="00C22D0F" w:rsidTr="00F07CFC">
        <w:trPr>
          <w:cantSplit/>
          <w:jc w:val="center"/>
        </w:trPr>
        <w:tc>
          <w:tcPr>
            <w:tcW w:w="4530" w:type="dxa"/>
            <w:tcBorders>
              <w:top w:val="single" w:sz="4" w:space="0" w:color="000000"/>
              <w:left w:val="single" w:sz="4" w:space="0" w:color="000000"/>
              <w:bottom w:val="single" w:sz="4" w:space="0" w:color="000000"/>
              <w:right w:val="single" w:sz="4" w:space="0" w:color="000000"/>
            </w:tcBorders>
          </w:tcPr>
          <w:p w:rsidR="007C449C" w:rsidRPr="00F07CFC" w:rsidRDefault="001B184D" w:rsidP="00C66007">
            <w:pPr>
              <w:jc w:val="left"/>
              <w:rPr>
                <w:sz w:val="20"/>
                <w:szCs w:val="20"/>
              </w:rPr>
            </w:pPr>
            <w:r w:rsidRPr="00F07CFC">
              <w:rPr>
                <w:sz w:val="20"/>
                <w:szCs w:val="20"/>
              </w:rPr>
              <w:lastRenderedPageBreak/>
              <w:t>Mluvení:</w:t>
            </w:r>
          </w:p>
          <w:p w:rsidR="001B184D" w:rsidRPr="00F07CFC" w:rsidRDefault="001B184D" w:rsidP="00BF6850">
            <w:pPr>
              <w:pStyle w:val="Odstavecseseznamem"/>
              <w:numPr>
                <w:ilvl w:val="0"/>
                <w:numId w:val="96"/>
              </w:numPr>
              <w:spacing w:line="240" w:lineRule="auto"/>
              <w:jc w:val="left"/>
              <w:rPr>
                <w:sz w:val="20"/>
                <w:szCs w:val="20"/>
              </w:rPr>
            </w:pPr>
            <w:r w:rsidRPr="00F07CFC">
              <w:rPr>
                <w:sz w:val="20"/>
                <w:szCs w:val="20"/>
              </w:rPr>
              <w:t>umí si poradit</w:t>
            </w:r>
            <w:r w:rsidR="002C7C1B" w:rsidRPr="00F07CFC">
              <w:rPr>
                <w:sz w:val="20"/>
                <w:szCs w:val="20"/>
              </w:rPr>
              <w:t xml:space="preserve"> s</w:t>
            </w:r>
            <w:r w:rsidR="002C7C1B">
              <w:rPr>
                <w:sz w:val="20"/>
                <w:szCs w:val="20"/>
              </w:rPr>
              <w:t> </w:t>
            </w:r>
            <w:r w:rsidRPr="00F07CFC">
              <w:rPr>
                <w:sz w:val="20"/>
                <w:szCs w:val="20"/>
              </w:rPr>
              <w:t>většinou situací, které mohou nastat při cestování</w:t>
            </w:r>
            <w:r w:rsidR="002C7C1B" w:rsidRPr="00F07CFC">
              <w:rPr>
                <w:sz w:val="20"/>
                <w:szCs w:val="20"/>
              </w:rPr>
              <w:t xml:space="preserve"> v</w:t>
            </w:r>
            <w:r w:rsidR="002C7C1B">
              <w:rPr>
                <w:sz w:val="20"/>
                <w:szCs w:val="20"/>
              </w:rPr>
              <w:t> </w:t>
            </w:r>
            <w:r w:rsidRPr="00F07CFC">
              <w:rPr>
                <w:sz w:val="20"/>
                <w:szCs w:val="20"/>
              </w:rPr>
              <w:t>oblasti, kde se tímto jazykem mluví dokáže se bez přípravy zapojit do hovoru</w:t>
            </w:r>
            <w:r w:rsidR="002C7C1B" w:rsidRPr="00F07CFC">
              <w:rPr>
                <w:sz w:val="20"/>
                <w:szCs w:val="20"/>
              </w:rPr>
              <w:t xml:space="preserve"> o</w:t>
            </w:r>
            <w:r w:rsidR="002C7C1B">
              <w:rPr>
                <w:sz w:val="20"/>
                <w:szCs w:val="20"/>
              </w:rPr>
              <w:t> </w:t>
            </w:r>
            <w:r w:rsidRPr="00F07CFC">
              <w:rPr>
                <w:sz w:val="20"/>
                <w:szCs w:val="20"/>
              </w:rPr>
              <w:t>tématech, která jsou mu známa,</w:t>
            </w:r>
            <w:r w:rsidR="002C7C1B" w:rsidRPr="00F07CFC">
              <w:rPr>
                <w:sz w:val="20"/>
                <w:szCs w:val="20"/>
              </w:rPr>
              <w:t xml:space="preserve"> o</w:t>
            </w:r>
            <w:r w:rsidR="002C7C1B">
              <w:rPr>
                <w:sz w:val="20"/>
                <w:szCs w:val="20"/>
              </w:rPr>
              <w:t> </w:t>
            </w:r>
            <w:r w:rsidRPr="00F07CFC">
              <w:rPr>
                <w:sz w:val="20"/>
                <w:szCs w:val="20"/>
              </w:rPr>
              <w:t>něž se zajímá nebo která se týkají každodenního života (např. rodiny, koníčků, práce, cestování</w:t>
            </w:r>
            <w:r w:rsidR="002C7C1B" w:rsidRPr="00F07CFC">
              <w:rPr>
                <w:sz w:val="20"/>
                <w:szCs w:val="20"/>
              </w:rPr>
              <w:t xml:space="preserve"> a</w:t>
            </w:r>
            <w:r w:rsidR="002C7C1B">
              <w:rPr>
                <w:sz w:val="20"/>
                <w:szCs w:val="20"/>
              </w:rPr>
              <w:t> </w:t>
            </w:r>
            <w:r w:rsidRPr="00F07CFC">
              <w:rPr>
                <w:sz w:val="20"/>
                <w:szCs w:val="20"/>
              </w:rPr>
              <w:t>aktuálních událostí)</w:t>
            </w:r>
          </w:p>
          <w:p w:rsidR="001B184D" w:rsidRPr="00F07CFC" w:rsidRDefault="001B184D" w:rsidP="00BF6850">
            <w:pPr>
              <w:pStyle w:val="Odstavecseseznamem"/>
              <w:numPr>
                <w:ilvl w:val="0"/>
                <w:numId w:val="96"/>
              </w:numPr>
              <w:spacing w:line="240" w:lineRule="auto"/>
              <w:jc w:val="left"/>
              <w:rPr>
                <w:sz w:val="20"/>
                <w:szCs w:val="20"/>
              </w:rPr>
            </w:pPr>
            <w:r w:rsidRPr="00F07CFC">
              <w:rPr>
                <w:sz w:val="20"/>
                <w:szCs w:val="20"/>
              </w:rPr>
              <w:t>umí jednoduchým způsobem spojovat fráze, aby popsal své zážitky</w:t>
            </w:r>
            <w:r w:rsidR="002C7C1B" w:rsidRPr="00F07CFC">
              <w:rPr>
                <w:sz w:val="20"/>
                <w:szCs w:val="20"/>
              </w:rPr>
              <w:t xml:space="preserve"> a</w:t>
            </w:r>
            <w:r w:rsidR="002C7C1B">
              <w:rPr>
                <w:sz w:val="20"/>
                <w:szCs w:val="20"/>
              </w:rPr>
              <w:t> </w:t>
            </w:r>
            <w:r w:rsidRPr="00F07CFC">
              <w:rPr>
                <w:sz w:val="20"/>
                <w:szCs w:val="20"/>
              </w:rPr>
              <w:t>události, své sny, naděje</w:t>
            </w:r>
            <w:r w:rsidR="002C7C1B" w:rsidRPr="00F07CFC">
              <w:rPr>
                <w:sz w:val="20"/>
                <w:szCs w:val="20"/>
              </w:rPr>
              <w:t xml:space="preserve"> a</w:t>
            </w:r>
            <w:r w:rsidR="002C7C1B">
              <w:rPr>
                <w:sz w:val="20"/>
                <w:szCs w:val="20"/>
              </w:rPr>
              <w:t> </w:t>
            </w:r>
            <w:r w:rsidRPr="00F07CFC">
              <w:rPr>
                <w:sz w:val="20"/>
                <w:szCs w:val="20"/>
              </w:rPr>
              <w:t>cíle</w:t>
            </w:r>
          </w:p>
          <w:p w:rsidR="001B184D" w:rsidRPr="00F07CFC" w:rsidRDefault="001B184D" w:rsidP="00BF6850">
            <w:pPr>
              <w:pStyle w:val="Odstavecseseznamem"/>
              <w:numPr>
                <w:ilvl w:val="0"/>
                <w:numId w:val="96"/>
              </w:numPr>
              <w:spacing w:line="240" w:lineRule="auto"/>
              <w:jc w:val="left"/>
              <w:rPr>
                <w:sz w:val="20"/>
                <w:szCs w:val="20"/>
              </w:rPr>
            </w:pPr>
            <w:r w:rsidRPr="00F07CFC">
              <w:rPr>
                <w:sz w:val="20"/>
                <w:szCs w:val="20"/>
              </w:rPr>
              <w:t>umí stručně odůvodnit</w:t>
            </w:r>
            <w:r w:rsidR="002C7C1B" w:rsidRPr="00F07CFC">
              <w:rPr>
                <w:sz w:val="20"/>
                <w:szCs w:val="20"/>
              </w:rPr>
              <w:t xml:space="preserve"> a</w:t>
            </w:r>
            <w:r w:rsidR="002C7C1B">
              <w:rPr>
                <w:sz w:val="20"/>
                <w:szCs w:val="20"/>
              </w:rPr>
              <w:t> </w:t>
            </w:r>
            <w:r w:rsidRPr="00F07CFC">
              <w:rPr>
                <w:sz w:val="20"/>
                <w:szCs w:val="20"/>
              </w:rPr>
              <w:t>vysvětlit své názory</w:t>
            </w:r>
            <w:r w:rsidR="002C7C1B" w:rsidRPr="00F07CFC">
              <w:rPr>
                <w:sz w:val="20"/>
                <w:szCs w:val="20"/>
              </w:rPr>
              <w:t xml:space="preserve"> a</w:t>
            </w:r>
            <w:r w:rsidR="002C7C1B">
              <w:rPr>
                <w:sz w:val="20"/>
                <w:szCs w:val="20"/>
              </w:rPr>
              <w:t> </w:t>
            </w:r>
            <w:r w:rsidRPr="00F07CFC">
              <w:rPr>
                <w:sz w:val="20"/>
                <w:szCs w:val="20"/>
              </w:rPr>
              <w:t>plány</w:t>
            </w:r>
          </w:p>
          <w:p w:rsidR="001B184D" w:rsidRPr="00F07CFC" w:rsidRDefault="001B184D" w:rsidP="00BF6850">
            <w:pPr>
              <w:pStyle w:val="Odstavecseseznamem"/>
              <w:numPr>
                <w:ilvl w:val="0"/>
                <w:numId w:val="96"/>
              </w:numPr>
              <w:spacing w:line="240" w:lineRule="auto"/>
              <w:jc w:val="left"/>
              <w:rPr>
                <w:sz w:val="20"/>
                <w:szCs w:val="20"/>
              </w:rPr>
            </w:pPr>
            <w:r w:rsidRPr="00F07CFC">
              <w:rPr>
                <w:sz w:val="20"/>
                <w:szCs w:val="20"/>
              </w:rPr>
              <w:t>zvládne vyprávět příběh nebo přiblížit obsah knihy nebo filmu</w:t>
            </w:r>
            <w:r w:rsidR="002C7C1B" w:rsidRPr="00F07CFC">
              <w:rPr>
                <w:sz w:val="20"/>
                <w:szCs w:val="20"/>
              </w:rPr>
              <w:t xml:space="preserve"> a</w:t>
            </w:r>
            <w:r w:rsidR="002C7C1B">
              <w:rPr>
                <w:sz w:val="20"/>
                <w:szCs w:val="20"/>
              </w:rPr>
              <w:t> </w:t>
            </w:r>
            <w:r w:rsidRPr="00F07CFC">
              <w:rPr>
                <w:sz w:val="20"/>
                <w:szCs w:val="20"/>
              </w:rPr>
              <w:t>vylíčit své reakce</w:t>
            </w:r>
          </w:p>
          <w:p w:rsidR="001B184D" w:rsidRPr="00F07CFC" w:rsidRDefault="001B184D" w:rsidP="00C66007">
            <w:pPr>
              <w:jc w:val="left"/>
              <w:rPr>
                <w:sz w:val="20"/>
                <w:szCs w:val="20"/>
              </w:rPr>
            </w:pPr>
            <w:r w:rsidRPr="00F07CFC">
              <w:rPr>
                <w:sz w:val="20"/>
                <w:szCs w:val="20"/>
              </w:rPr>
              <w:t>Psaní:</w:t>
            </w:r>
          </w:p>
          <w:p w:rsidR="001B184D" w:rsidRPr="00F07CFC" w:rsidRDefault="001B184D" w:rsidP="00BF6850">
            <w:pPr>
              <w:pStyle w:val="Odstavecseseznamem"/>
              <w:numPr>
                <w:ilvl w:val="0"/>
                <w:numId w:val="48"/>
              </w:numPr>
              <w:spacing w:line="240" w:lineRule="auto"/>
              <w:jc w:val="left"/>
              <w:rPr>
                <w:sz w:val="20"/>
                <w:szCs w:val="20"/>
              </w:rPr>
            </w:pPr>
            <w:r w:rsidRPr="00F07CFC">
              <w:rPr>
                <w:sz w:val="20"/>
                <w:szCs w:val="20"/>
              </w:rPr>
              <w:t>umí napsat jednoduché souvislé texty na témata, která dobře zná nebo která ho osobně zajímají - bez problémů napíše osobní dopisy popisující osobní zážitky</w:t>
            </w:r>
            <w:r w:rsidR="002C7C1B" w:rsidRPr="00F07CFC">
              <w:rPr>
                <w:sz w:val="20"/>
                <w:szCs w:val="20"/>
              </w:rPr>
              <w:t xml:space="preserve"> a</w:t>
            </w:r>
            <w:r w:rsidR="002C7C1B">
              <w:rPr>
                <w:sz w:val="20"/>
                <w:szCs w:val="20"/>
              </w:rPr>
              <w:t> </w:t>
            </w:r>
            <w:r w:rsidRPr="00F07CFC">
              <w:rPr>
                <w:sz w:val="20"/>
                <w:szCs w:val="20"/>
              </w:rPr>
              <w:t>dojmy</w:t>
            </w:r>
          </w:p>
        </w:tc>
        <w:tc>
          <w:tcPr>
            <w:tcW w:w="2268"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 xml:space="preserve"> </w:t>
            </w:r>
          </w:p>
        </w:tc>
      </w:tr>
    </w:tbl>
    <w:p w:rsidR="001B184D" w:rsidRDefault="001B184D" w:rsidP="001B184D">
      <w:pPr>
        <w:rPr>
          <w:color w:val="FF0000"/>
        </w:rPr>
        <w:sectPr w:rsidR="001B184D" w:rsidSect="00E43848">
          <w:headerReference w:type="default" r:id="rId18"/>
          <w:pgSz w:w="16838" w:h="11906" w:orient="landscape" w:code="9"/>
          <w:pgMar w:top="1701" w:right="1418" w:bottom="1418" w:left="1418" w:header="851" w:footer="708" w:gutter="0"/>
          <w:cols w:space="708"/>
          <w:docGrid w:linePitch="360"/>
        </w:sectPr>
      </w:pPr>
    </w:p>
    <w:p w:rsidR="001B184D" w:rsidRPr="00C4382A" w:rsidRDefault="001B184D" w:rsidP="00C4382A">
      <w:pPr>
        <w:pStyle w:val="Nadpis2"/>
      </w:pPr>
      <w:bookmarkStart w:id="65" w:name="_Toc48803188"/>
      <w:r w:rsidRPr="00C4382A">
        <w:lastRenderedPageBreak/>
        <w:t>Učební osnova předmětu: Německý jazyk (NEJ)</w:t>
      </w:r>
      <w:bookmarkEnd w:id="65"/>
    </w:p>
    <w:p w:rsidR="001B184D" w:rsidRPr="005E7892" w:rsidRDefault="001B184D" w:rsidP="001B184D">
      <w:r w:rsidRPr="005E7892">
        <w:t>Oblast vzdělávání: vzdělávání</w:t>
      </w:r>
      <w:r w:rsidR="002C7C1B" w:rsidRPr="005E7892">
        <w:t xml:space="preserve"> a</w:t>
      </w:r>
      <w:r w:rsidR="002C7C1B">
        <w:t> </w:t>
      </w:r>
      <w:r w:rsidRPr="005E7892">
        <w:t>komunikace</w:t>
      </w:r>
      <w:r w:rsidR="002C7C1B" w:rsidRPr="005E7892">
        <w:t xml:space="preserve"> v</w:t>
      </w:r>
      <w:r w:rsidR="002C7C1B">
        <w:t> </w:t>
      </w:r>
      <w:r w:rsidRPr="005E7892">
        <w:t>cizím jazyce</w:t>
      </w:r>
    </w:p>
    <w:p w:rsidR="001B184D" w:rsidRPr="005E7892" w:rsidRDefault="001B184D" w:rsidP="001B184D">
      <w:r w:rsidRPr="005E7892">
        <w:t>Platnost: 1. 9. 2020 počínaje 1. ročníkem</w:t>
      </w:r>
    </w:p>
    <w:p w:rsidR="001B184D" w:rsidRPr="005E7892" w:rsidRDefault="001B184D" w:rsidP="001B184D">
      <w:r w:rsidRPr="005E7892">
        <w:t>Celkem hodin týdně: 16 hodin</w:t>
      </w:r>
    </w:p>
    <w:p w:rsidR="001B184D" w:rsidRPr="00C4382A" w:rsidRDefault="001B184D" w:rsidP="00C4382A">
      <w:pPr>
        <w:pStyle w:val="Nadpis3"/>
      </w:pPr>
      <w:r w:rsidRPr="00C4382A">
        <w:t>Obecný cíl vyučovacího předmětu</w:t>
      </w:r>
    </w:p>
    <w:p w:rsidR="001B184D" w:rsidRPr="00C22D0F" w:rsidRDefault="001B184D" w:rsidP="001B184D">
      <w:r w:rsidRPr="00C22D0F">
        <w:t>Cílem předmětu Německý jazyk je připravit žáka na aktivní život ve společnosti, na schopnost využívat informační</w:t>
      </w:r>
      <w:r w:rsidR="002C7C1B" w:rsidRPr="00C22D0F">
        <w:t xml:space="preserve"> a</w:t>
      </w:r>
      <w:r w:rsidR="002C7C1B">
        <w:t> </w:t>
      </w:r>
      <w:r w:rsidRPr="00C22D0F">
        <w:t>komunikační technologie</w:t>
      </w:r>
      <w:r w:rsidR="002C7C1B" w:rsidRPr="00C22D0F">
        <w:t xml:space="preserve"> v</w:t>
      </w:r>
      <w:r w:rsidR="002C7C1B">
        <w:t> </w:t>
      </w:r>
      <w:r w:rsidRPr="00C22D0F">
        <w:t>každodenním životě.</w:t>
      </w:r>
    </w:p>
    <w:p w:rsidR="001B184D" w:rsidRPr="00C22D0F" w:rsidRDefault="001B184D" w:rsidP="001B184D">
      <w:r w:rsidRPr="00C22D0F">
        <w:t>Je to tedy výchova moderního člověka, který má jazykové znalosti</w:t>
      </w:r>
      <w:r w:rsidR="002C7C1B" w:rsidRPr="00C22D0F">
        <w:t xml:space="preserve"> a</w:t>
      </w:r>
      <w:r w:rsidR="002C7C1B">
        <w:t> </w:t>
      </w:r>
      <w:r w:rsidRPr="00C22D0F">
        <w:t>dovednosti potřebné</w:t>
      </w:r>
      <w:r w:rsidR="002C7C1B" w:rsidRPr="00C22D0F">
        <w:t xml:space="preserve"> k</w:t>
      </w:r>
      <w:r w:rsidR="002C7C1B">
        <w:t> </w:t>
      </w:r>
      <w:r w:rsidRPr="00C22D0F">
        <w:t>dorozumění se</w:t>
      </w:r>
      <w:r w:rsidR="002C7C1B" w:rsidRPr="00C22D0F">
        <w:t xml:space="preserve"> v</w:t>
      </w:r>
      <w:r w:rsidR="002C7C1B">
        <w:t> </w:t>
      </w:r>
      <w:r w:rsidRPr="00C22D0F">
        <w:t>německém jazyce,</w:t>
      </w:r>
      <w:r w:rsidR="002C7C1B" w:rsidRPr="00C22D0F">
        <w:t xml:space="preserve"> k</w:t>
      </w:r>
      <w:r w:rsidR="002C7C1B">
        <w:t> </w:t>
      </w:r>
      <w:r w:rsidRPr="00C22D0F">
        <w:t>navazování společenských</w:t>
      </w:r>
      <w:r w:rsidR="002C7C1B" w:rsidRPr="00C22D0F">
        <w:t xml:space="preserve"> a</w:t>
      </w:r>
      <w:r w:rsidR="002C7C1B">
        <w:t> </w:t>
      </w:r>
      <w:r w:rsidRPr="00C22D0F">
        <w:t>osobních vztahů. Žák se naučí porozumět kultuře</w:t>
      </w:r>
      <w:r w:rsidR="002C7C1B" w:rsidRPr="00C22D0F">
        <w:t xml:space="preserve"> a</w:t>
      </w:r>
      <w:r w:rsidR="002C7C1B">
        <w:t> </w:t>
      </w:r>
      <w:r w:rsidRPr="00C22D0F">
        <w:t>zvykům jiných lidí</w:t>
      </w:r>
      <w:r w:rsidR="002C7C1B" w:rsidRPr="00C22D0F">
        <w:t xml:space="preserve"> a</w:t>
      </w:r>
      <w:r w:rsidR="002C7C1B">
        <w:t> </w:t>
      </w:r>
      <w:r w:rsidRPr="00C22D0F">
        <w:t>respektovat je. Výuka se realizuje ve skupinách max. 15 žáků, čímž je zajištěn individuální přístup</w:t>
      </w:r>
      <w:r w:rsidR="002C7C1B" w:rsidRPr="00C22D0F">
        <w:t xml:space="preserve"> a</w:t>
      </w:r>
      <w:r w:rsidR="002C7C1B">
        <w:t> </w:t>
      </w:r>
      <w:r w:rsidRPr="00C22D0F">
        <w:t>aktivizace všech zúčastněných.</w:t>
      </w:r>
    </w:p>
    <w:p w:rsidR="001B184D" w:rsidRPr="00C4382A" w:rsidRDefault="001B184D" w:rsidP="00C4382A">
      <w:pPr>
        <w:pStyle w:val="Nadpis3"/>
      </w:pPr>
      <w:r w:rsidRPr="00C4382A">
        <w:t>Charakteristika učiva</w:t>
      </w:r>
    </w:p>
    <w:p w:rsidR="001B184D" w:rsidRPr="00C22D0F" w:rsidRDefault="001B184D" w:rsidP="001B184D">
      <w:r w:rsidRPr="00C22D0F">
        <w:t>Vyučovací předmět Německý jazyk vychází ze vzdělávání</w:t>
      </w:r>
      <w:r w:rsidR="002C7C1B" w:rsidRPr="00C22D0F">
        <w:t xml:space="preserve"> a</w:t>
      </w:r>
      <w:r w:rsidR="002C7C1B">
        <w:t> </w:t>
      </w:r>
      <w:r w:rsidRPr="00C22D0F">
        <w:t>komunikace</w:t>
      </w:r>
      <w:r w:rsidR="002C7C1B" w:rsidRPr="00C22D0F">
        <w:t xml:space="preserve"> v</w:t>
      </w:r>
      <w:r w:rsidR="002C7C1B">
        <w:t> </w:t>
      </w:r>
      <w:r w:rsidRPr="00C22D0F">
        <w:t>cizím jazyce RVP. Předmět zahrnuje tyto oblasti: řečovou, jazykovou</w:t>
      </w:r>
      <w:r w:rsidR="002C7C1B" w:rsidRPr="00C22D0F">
        <w:t xml:space="preserve"> a</w:t>
      </w:r>
      <w:r w:rsidR="002C7C1B">
        <w:t> </w:t>
      </w:r>
      <w:r w:rsidRPr="00C22D0F">
        <w:t>reálie. Je vyučován ve všech ročnících</w:t>
      </w:r>
      <w:r w:rsidR="002C7C1B" w:rsidRPr="00C22D0F">
        <w:t xml:space="preserve"> s</w:t>
      </w:r>
      <w:r w:rsidR="002C7C1B">
        <w:t> </w:t>
      </w:r>
      <w:r w:rsidRPr="00C22D0F">
        <w:t>časovou dotací 4 hodiny týdně.</w:t>
      </w:r>
    </w:p>
    <w:p w:rsidR="001B184D" w:rsidRPr="00C22D0F" w:rsidRDefault="001B184D" w:rsidP="001B184D">
      <w:r w:rsidRPr="00C22D0F">
        <w:t>Hlavní náplní je oblast řečová, tj. porozumění psanému nebo mluvenému textu</w:t>
      </w:r>
      <w:r w:rsidR="002C7C1B" w:rsidRPr="00C22D0F">
        <w:t xml:space="preserve"> a</w:t>
      </w:r>
      <w:r w:rsidR="002C7C1B">
        <w:t> </w:t>
      </w:r>
      <w:r w:rsidRPr="00C22D0F">
        <w:t>ústní nebo písemné vyjadřování, řečové dovednosti se prohlubují ve standardních situacích.</w:t>
      </w:r>
    </w:p>
    <w:p w:rsidR="001B184D" w:rsidRPr="00C22D0F" w:rsidRDefault="001B184D" w:rsidP="001B184D">
      <w:r w:rsidRPr="00C22D0F">
        <w:t>Vyučování německému jazyku navazuje na úroveň jazykových znalostí</w:t>
      </w:r>
      <w:r w:rsidR="002C7C1B" w:rsidRPr="00C22D0F">
        <w:t xml:space="preserve"> a</w:t>
      </w:r>
      <w:r w:rsidR="002C7C1B">
        <w:t> </w:t>
      </w:r>
      <w:r w:rsidRPr="00C22D0F">
        <w:t>komunikačních dovedností odpovídající úrovni A2 podle Společného evropského referenčního rámce pro jazyky, které žák získal</w:t>
      </w:r>
      <w:r w:rsidR="002C7C1B" w:rsidRPr="00C22D0F">
        <w:t xml:space="preserve"> v</w:t>
      </w:r>
      <w:r w:rsidR="002C7C1B">
        <w:t> </w:t>
      </w:r>
      <w:r w:rsidRPr="00C22D0F">
        <w:t>předchozím vzdělávání,</w:t>
      </w:r>
      <w:r w:rsidR="002C7C1B" w:rsidRPr="00C22D0F">
        <w:t xml:space="preserve"> a</w:t>
      </w:r>
      <w:r w:rsidR="002C7C1B">
        <w:t> </w:t>
      </w:r>
      <w:r w:rsidRPr="00C22D0F">
        <w:t>směřuje</w:t>
      </w:r>
      <w:r w:rsidR="002C7C1B" w:rsidRPr="00C22D0F">
        <w:t xml:space="preserve"> k</w:t>
      </w:r>
      <w:r w:rsidR="002C7C1B">
        <w:t> </w:t>
      </w:r>
      <w:r w:rsidRPr="00C22D0F">
        <w:t>dosažení úrovně B1 (lepší žáci B2) podle tohoto rámce. Reálie umožňují žákovi lépe poznat německy mluvící země, jejich tradice, kulturu</w:t>
      </w:r>
      <w:r w:rsidR="002C7C1B" w:rsidRPr="00C22D0F">
        <w:t xml:space="preserve"> a</w:t>
      </w:r>
      <w:r w:rsidR="002C7C1B">
        <w:t> </w:t>
      </w:r>
      <w:r w:rsidRPr="00C22D0F">
        <w:t>zvyklosti.</w:t>
      </w:r>
    </w:p>
    <w:p w:rsidR="001B184D" w:rsidRPr="00C4382A" w:rsidRDefault="001B184D" w:rsidP="00C4382A">
      <w:pPr>
        <w:pStyle w:val="Nadpis3"/>
      </w:pPr>
      <w:r w:rsidRPr="00C4382A">
        <w:t>Cíle vzdělávání</w:t>
      </w:r>
    </w:p>
    <w:p w:rsidR="001B184D" w:rsidRPr="00C22D0F" w:rsidRDefault="001B184D" w:rsidP="001B184D">
      <w:r w:rsidRPr="00C22D0F">
        <w:t>Výuka předmětu Německý jazyk směřuje především</w:t>
      </w:r>
      <w:r w:rsidR="002C7C1B" w:rsidRPr="00C22D0F">
        <w:t xml:space="preserve"> k</w:t>
      </w:r>
      <w:r w:rsidR="002C7C1B">
        <w:t> </w:t>
      </w:r>
      <w:r w:rsidRPr="00C22D0F">
        <w:t>tomu, aby žák:</w:t>
      </w:r>
    </w:p>
    <w:p w:rsidR="001B184D" w:rsidRPr="00C22D0F" w:rsidRDefault="001B184D" w:rsidP="00BF6850">
      <w:pPr>
        <w:pStyle w:val="Odstavecseseznamem"/>
        <w:numPr>
          <w:ilvl w:val="0"/>
          <w:numId w:val="48"/>
        </w:numPr>
        <w:spacing w:line="259" w:lineRule="auto"/>
      </w:pPr>
      <w:r w:rsidRPr="00C22D0F">
        <w:t>rozuměl souvislým projevům</w:t>
      </w:r>
      <w:r w:rsidR="002C7C1B" w:rsidRPr="00C22D0F">
        <w:t xml:space="preserve"> v</w:t>
      </w:r>
      <w:r w:rsidR="002C7C1B">
        <w:t> </w:t>
      </w:r>
      <w:r w:rsidRPr="00C22D0F">
        <w:t>německém jazyce,</w:t>
      </w:r>
    </w:p>
    <w:p w:rsidR="001B184D" w:rsidRPr="00C22D0F" w:rsidRDefault="001B184D" w:rsidP="00BF6850">
      <w:pPr>
        <w:pStyle w:val="Odstavecseseznamem"/>
        <w:numPr>
          <w:ilvl w:val="0"/>
          <w:numId w:val="48"/>
        </w:numPr>
        <w:spacing w:line="259" w:lineRule="auto"/>
      </w:pPr>
      <w:r w:rsidRPr="00C22D0F">
        <w:t>pracoval</w:t>
      </w:r>
      <w:r w:rsidR="002C7C1B" w:rsidRPr="00C22D0F">
        <w:t xml:space="preserve"> s</w:t>
      </w:r>
      <w:r w:rsidR="002C7C1B">
        <w:t> </w:t>
      </w:r>
      <w:r w:rsidRPr="00C22D0F">
        <w:t>textem (běžným</w:t>
      </w:r>
      <w:r w:rsidR="002C7C1B" w:rsidRPr="00C22D0F">
        <w:t xml:space="preserve"> i</w:t>
      </w:r>
      <w:r w:rsidR="002C7C1B">
        <w:t> </w:t>
      </w:r>
      <w:r w:rsidRPr="00C22D0F">
        <w:t>odborným),</w:t>
      </w:r>
    </w:p>
    <w:p w:rsidR="007C449C" w:rsidRDefault="001B184D" w:rsidP="00BF6850">
      <w:pPr>
        <w:pStyle w:val="Odstavecseseznamem"/>
        <w:numPr>
          <w:ilvl w:val="0"/>
          <w:numId w:val="48"/>
        </w:numPr>
        <w:spacing w:line="259" w:lineRule="auto"/>
      </w:pPr>
      <w:r w:rsidRPr="00C22D0F">
        <w:t>samostatně formuloval vlastní myšlenky (životopis, žádost</w:t>
      </w:r>
      <w:r w:rsidR="002C7C1B" w:rsidRPr="00C22D0F">
        <w:t xml:space="preserve"> o</w:t>
      </w:r>
      <w:r w:rsidR="002C7C1B">
        <w:t> </w:t>
      </w:r>
      <w:r w:rsidRPr="00C22D0F">
        <w:t>přijetí do zaměstnání),</w:t>
      </w:r>
    </w:p>
    <w:p w:rsidR="001B184D" w:rsidRPr="00C22D0F" w:rsidRDefault="001B184D" w:rsidP="00BF6850">
      <w:pPr>
        <w:pStyle w:val="Odstavecseseznamem"/>
        <w:numPr>
          <w:ilvl w:val="0"/>
          <w:numId w:val="48"/>
        </w:numPr>
        <w:spacing w:line="259" w:lineRule="auto"/>
      </w:pPr>
      <w:r w:rsidRPr="00C22D0F">
        <w:t>měl poznatky</w:t>
      </w:r>
      <w:r w:rsidR="002C7C1B" w:rsidRPr="00C22D0F">
        <w:t xml:space="preserve"> z</w:t>
      </w:r>
      <w:r w:rsidR="002C7C1B">
        <w:t> </w:t>
      </w:r>
      <w:r w:rsidRPr="00C22D0F">
        <w:t>reálií dané jazykové oblasti.</w:t>
      </w:r>
    </w:p>
    <w:p w:rsidR="001B184D" w:rsidRPr="00C4382A" w:rsidRDefault="001B184D" w:rsidP="00C4382A">
      <w:pPr>
        <w:pStyle w:val="Nadpis3"/>
      </w:pPr>
      <w:r w:rsidRPr="00C4382A">
        <w:t>Výukové strategie</w:t>
      </w:r>
    </w:p>
    <w:p w:rsidR="001B184D" w:rsidRPr="00C22D0F" w:rsidRDefault="001B184D" w:rsidP="001B184D">
      <w:r w:rsidRPr="00C22D0F">
        <w:t>Výuka je vedena tak, aby podporovala samostatnost žáka. Využívá se práce skupiny</w:t>
      </w:r>
      <w:r w:rsidR="002C7C1B" w:rsidRPr="00C22D0F">
        <w:t xml:space="preserve"> i</w:t>
      </w:r>
      <w:r w:rsidR="002C7C1B">
        <w:t> </w:t>
      </w:r>
      <w:r w:rsidRPr="00C22D0F">
        <w:t>frontální způsob výuky, ale</w:t>
      </w:r>
      <w:r w:rsidR="002C7C1B" w:rsidRPr="00C22D0F">
        <w:t xml:space="preserve"> i</w:t>
      </w:r>
      <w:r w:rsidR="002C7C1B">
        <w:t> </w:t>
      </w:r>
      <w:r w:rsidRPr="00C22D0F">
        <w:t>individuální přístup</w:t>
      </w:r>
      <w:r w:rsidR="002C7C1B" w:rsidRPr="00C22D0F">
        <w:t xml:space="preserve"> k</w:t>
      </w:r>
      <w:r w:rsidR="002C7C1B">
        <w:t> </w:t>
      </w:r>
      <w:r w:rsidRPr="00C22D0F">
        <w:t>jednotlivým žákům. Při výuce jsou využívány audio</w:t>
      </w:r>
      <w:r w:rsidR="002C7C1B" w:rsidRPr="00C22D0F">
        <w:t xml:space="preserve"> i</w:t>
      </w:r>
      <w:r w:rsidR="002C7C1B">
        <w:t> </w:t>
      </w:r>
      <w:r w:rsidRPr="00C22D0F">
        <w:t>video ukázky, čtení (i autentické texty).</w:t>
      </w:r>
    </w:p>
    <w:p w:rsidR="001B184D" w:rsidRPr="00C22D0F" w:rsidRDefault="001B184D" w:rsidP="001B184D">
      <w:r w:rsidRPr="00C22D0F">
        <w:t>K podpoře výuky je vhodné využití exkurzí (např. Vídeň)</w:t>
      </w:r>
      <w:r w:rsidR="002C7C1B" w:rsidRPr="00C22D0F">
        <w:t xml:space="preserve"> a</w:t>
      </w:r>
      <w:r w:rsidR="002C7C1B">
        <w:t> </w:t>
      </w:r>
      <w:r w:rsidRPr="00C22D0F">
        <w:t>také doporučených výměnných studijních pobytů. Práci</w:t>
      </w:r>
      <w:r w:rsidR="002C7C1B" w:rsidRPr="00C22D0F">
        <w:t xml:space="preserve"> s</w:t>
      </w:r>
      <w:r w:rsidR="002C7C1B">
        <w:t> </w:t>
      </w:r>
      <w:r w:rsidRPr="00C22D0F">
        <w:t>učebnicí doplňujeme dalším výukovým materiálem (časopisy, cvičebnice).</w:t>
      </w:r>
    </w:p>
    <w:p w:rsidR="001B184D" w:rsidRPr="00C4382A" w:rsidRDefault="001B184D" w:rsidP="00C4382A">
      <w:pPr>
        <w:pStyle w:val="Nadpis3"/>
      </w:pPr>
      <w:r w:rsidRPr="00C4382A">
        <w:t>Hodnocení výsledků žáků</w:t>
      </w:r>
    </w:p>
    <w:p w:rsidR="001B184D" w:rsidRPr="00C22D0F" w:rsidRDefault="001B184D" w:rsidP="001B184D">
      <w:r w:rsidRPr="00C22D0F">
        <w:t>Žák je</w:t>
      </w:r>
      <w:r w:rsidR="002C7C1B" w:rsidRPr="00C22D0F">
        <w:t xml:space="preserve"> v</w:t>
      </w:r>
      <w:r w:rsidR="002C7C1B">
        <w:t> </w:t>
      </w:r>
      <w:r w:rsidRPr="00C22D0F">
        <w:t>předmětu Německý jazyk hodnocen</w:t>
      </w:r>
      <w:r w:rsidR="002C7C1B" w:rsidRPr="00C22D0F">
        <w:t xml:space="preserve"> v</w:t>
      </w:r>
      <w:r w:rsidR="002C7C1B">
        <w:t> </w:t>
      </w:r>
      <w:r w:rsidRPr="00C22D0F">
        <w:t>souladu se školním řádem.</w:t>
      </w:r>
    </w:p>
    <w:p w:rsidR="001B184D" w:rsidRPr="00C22D0F" w:rsidRDefault="001B184D" w:rsidP="001B184D">
      <w:r w:rsidRPr="00C22D0F">
        <w:lastRenderedPageBreak/>
        <w:t>Žák je hodnocen</w:t>
      </w:r>
      <w:r w:rsidR="002C7C1B" w:rsidRPr="00C22D0F">
        <w:t xml:space="preserve"> z</w:t>
      </w:r>
      <w:r w:rsidR="002C7C1B">
        <w:t> </w:t>
      </w:r>
      <w:r w:rsidRPr="00C22D0F">
        <w:t>každé lekce, eventuelně</w:t>
      </w:r>
      <w:r w:rsidR="002C7C1B" w:rsidRPr="00C22D0F">
        <w:t xml:space="preserve"> z</w:t>
      </w:r>
      <w:r w:rsidR="002C7C1B">
        <w:t> </w:t>
      </w:r>
      <w:r w:rsidR="00DC3FB9" w:rsidRPr="00C22D0F">
        <w:t>tematického</w:t>
      </w:r>
      <w:r w:rsidRPr="00C22D0F">
        <w:t xml:space="preserve"> okruhu testem, zkoušení je průběžné. Při hodnocení je kladen důraz na řečové dovednosti = porozumění textu</w:t>
      </w:r>
      <w:r w:rsidR="002C7C1B" w:rsidRPr="00C22D0F">
        <w:t xml:space="preserve"> a</w:t>
      </w:r>
      <w:r w:rsidR="002C7C1B">
        <w:t> </w:t>
      </w:r>
      <w:r w:rsidRPr="00C22D0F">
        <w:t>samostatné vyjadřování.</w:t>
      </w:r>
    </w:p>
    <w:p w:rsidR="001B184D" w:rsidRPr="00C22D0F" w:rsidRDefault="001B184D" w:rsidP="001B184D">
      <w:r w:rsidRPr="00C22D0F">
        <w:t>Cílem</w:t>
      </w:r>
      <w:r w:rsidR="002C7C1B" w:rsidRPr="00C22D0F">
        <w:t xml:space="preserve"> a</w:t>
      </w:r>
      <w:r w:rsidR="002C7C1B">
        <w:t> </w:t>
      </w:r>
      <w:r w:rsidRPr="00C22D0F">
        <w:t>základem každého hodnocení je poskytnout žákovi zpětnou vazbu.</w:t>
      </w:r>
    </w:p>
    <w:p w:rsidR="001B184D" w:rsidRPr="00C22D0F" w:rsidRDefault="001B184D" w:rsidP="001B184D">
      <w:r w:rsidRPr="00C22D0F">
        <w:t>Hodnocení by mělo vést</w:t>
      </w:r>
      <w:r w:rsidR="002C7C1B" w:rsidRPr="00C22D0F">
        <w:t xml:space="preserve"> k</w:t>
      </w:r>
      <w:r w:rsidR="002C7C1B">
        <w:t> </w:t>
      </w:r>
      <w:r w:rsidRPr="00C22D0F">
        <w:t>pozitivnímu vyjádření</w:t>
      </w:r>
      <w:r w:rsidR="002C7C1B" w:rsidRPr="00C22D0F">
        <w:t xml:space="preserve"> a</w:t>
      </w:r>
      <w:r w:rsidR="002C7C1B">
        <w:t> </w:t>
      </w:r>
      <w:r w:rsidRPr="00C22D0F">
        <w:t>mělo by být pro žáka motivující.</w:t>
      </w:r>
    </w:p>
    <w:p w:rsidR="001B184D" w:rsidRPr="00C4382A" w:rsidRDefault="001B184D" w:rsidP="00C4382A">
      <w:pPr>
        <w:pStyle w:val="Nadpis3"/>
      </w:pPr>
      <w:r w:rsidRPr="00C4382A">
        <w:t>Přínos předmětu pro rozvoj klíčových kompetencí</w:t>
      </w:r>
    </w:p>
    <w:p w:rsidR="001B184D" w:rsidRPr="00C22D0F" w:rsidRDefault="001B184D" w:rsidP="001B184D">
      <w:r w:rsidRPr="00C22D0F">
        <w:t>Vzdělávání</w:t>
      </w:r>
      <w:r w:rsidR="002C7C1B" w:rsidRPr="00C22D0F">
        <w:t xml:space="preserve"> v</w:t>
      </w:r>
      <w:r w:rsidR="002C7C1B">
        <w:t> </w:t>
      </w:r>
      <w:r w:rsidRPr="00C22D0F">
        <w:t>předmětu Německý jazyk přispívá</w:t>
      </w:r>
      <w:r w:rsidR="002C7C1B" w:rsidRPr="00C22D0F">
        <w:t xml:space="preserve"> k</w:t>
      </w:r>
      <w:r w:rsidR="002C7C1B">
        <w:t> </w:t>
      </w:r>
      <w:r w:rsidRPr="00C22D0F">
        <w:t>rozvoji především těchto klíčových kompetencí:</w:t>
      </w:r>
    </w:p>
    <w:p w:rsidR="001B184D" w:rsidRPr="00C22D0F" w:rsidRDefault="001B184D" w:rsidP="00BF6850">
      <w:pPr>
        <w:pStyle w:val="Odstavecseseznamem"/>
        <w:numPr>
          <w:ilvl w:val="0"/>
          <w:numId w:val="106"/>
        </w:numPr>
        <w:spacing w:line="259" w:lineRule="auto"/>
      </w:pPr>
      <w:r w:rsidRPr="00C22D0F">
        <w:t>mít pozitivní vztah</w:t>
      </w:r>
      <w:r w:rsidR="002C7C1B" w:rsidRPr="00C22D0F">
        <w:t xml:space="preserve"> k</w:t>
      </w:r>
      <w:r w:rsidR="002C7C1B">
        <w:t> </w:t>
      </w:r>
      <w:r w:rsidRPr="00C22D0F">
        <w:t>učení</w:t>
      </w:r>
      <w:r w:rsidR="002C7C1B" w:rsidRPr="00C22D0F">
        <w:t xml:space="preserve"> a</w:t>
      </w:r>
      <w:r w:rsidR="002C7C1B">
        <w:t> </w:t>
      </w:r>
      <w:r w:rsidRPr="00C22D0F">
        <w:t>vzdělávání,</w:t>
      </w:r>
    </w:p>
    <w:p w:rsidR="001B184D" w:rsidRPr="00C22D0F" w:rsidRDefault="001B184D" w:rsidP="00BF6850">
      <w:pPr>
        <w:pStyle w:val="Odstavecseseznamem"/>
        <w:numPr>
          <w:ilvl w:val="0"/>
          <w:numId w:val="106"/>
        </w:numPr>
        <w:spacing w:line="259" w:lineRule="auto"/>
      </w:pPr>
      <w:r w:rsidRPr="00C22D0F">
        <w:t>uplatňovat různé způsoby práce</w:t>
      </w:r>
      <w:r w:rsidR="002C7C1B" w:rsidRPr="00C22D0F">
        <w:t xml:space="preserve"> s</w:t>
      </w:r>
      <w:r w:rsidR="002C7C1B">
        <w:t> </w:t>
      </w:r>
      <w:r w:rsidRPr="00C22D0F">
        <w:t>textem, být čtenářsky gramotný,</w:t>
      </w:r>
    </w:p>
    <w:p w:rsidR="001B184D" w:rsidRPr="00C22D0F" w:rsidRDefault="001B184D" w:rsidP="00BF6850">
      <w:pPr>
        <w:pStyle w:val="Odstavecseseznamem"/>
        <w:numPr>
          <w:ilvl w:val="0"/>
          <w:numId w:val="106"/>
        </w:numPr>
        <w:spacing w:line="259" w:lineRule="auto"/>
      </w:pPr>
      <w:r w:rsidRPr="00C22D0F">
        <w:t>chápat výhody znalosti cizího jazyka pro životní</w:t>
      </w:r>
      <w:r w:rsidR="002C7C1B" w:rsidRPr="00C22D0F">
        <w:t xml:space="preserve"> i</w:t>
      </w:r>
      <w:r w:rsidR="002C7C1B">
        <w:t> </w:t>
      </w:r>
      <w:r w:rsidRPr="00C22D0F">
        <w:t>pracovní uplatnění, prohlubovat si</w:t>
      </w:r>
      <w:r w:rsidR="002C7C1B" w:rsidRPr="00C22D0F">
        <w:t xml:space="preserve"> i</w:t>
      </w:r>
      <w:r w:rsidR="002C7C1B">
        <w:t> </w:t>
      </w:r>
      <w:r w:rsidRPr="00C22D0F">
        <w:t>nadále jazykové znalosti,</w:t>
      </w:r>
    </w:p>
    <w:p w:rsidR="001B184D" w:rsidRPr="00C22D0F" w:rsidRDefault="001B184D" w:rsidP="00BF6850">
      <w:pPr>
        <w:pStyle w:val="Odstavecseseznamem"/>
        <w:numPr>
          <w:ilvl w:val="0"/>
          <w:numId w:val="106"/>
        </w:numPr>
        <w:spacing w:line="259" w:lineRule="auto"/>
      </w:pPr>
      <w:r w:rsidRPr="00C22D0F">
        <w:t>dosáhnout jazykové způsobilosti potřebné pro komunikaci</w:t>
      </w:r>
      <w:r w:rsidR="002C7C1B" w:rsidRPr="00C22D0F">
        <w:t xml:space="preserve"> v</w:t>
      </w:r>
      <w:r w:rsidR="002C7C1B">
        <w:t> </w:t>
      </w:r>
      <w:r w:rsidRPr="00C22D0F">
        <w:t>cizojazyčném prostředí</w:t>
      </w:r>
      <w:r w:rsidR="002C7C1B" w:rsidRPr="00C22D0F">
        <w:t xml:space="preserve"> a</w:t>
      </w:r>
      <w:r w:rsidR="002C7C1B">
        <w:t> </w:t>
      </w:r>
      <w:r w:rsidRPr="00C22D0F">
        <w:t>především pro pracovní uplatnění</w:t>
      </w:r>
      <w:r w:rsidR="002C7C1B" w:rsidRPr="00C22D0F">
        <w:t xml:space="preserve"> v</w:t>
      </w:r>
      <w:r w:rsidR="002C7C1B">
        <w:t> </w:t>
      </w:r>
      <w:r w:rsidRPr="00C22D0F">
        <w:t>příslušném oboru,</w:t>
      </w:r>
    </w:p>
    <w:p w:rsidR="001B184D" w:rsidRPr="00C22D0F" w:rsidRDefault="001B184D" w:rsidP="00BF6850">
      <w:pPr>
        <w:pStyle w:val="Odstavecseseznamem"/>
        <w:numPr>
          <w:ilvl w:val="0"/>
          <w:numId w:val="106"/>
        </w:numPr>
        <w:spacing w:line="259" w:lineRule="auto"/>
      </w:pPr>
      <w:r w:rsidRPr="00C22D0F">
        <w:t>řešit problémové situace</w:t>
      </w:r>
      <w:r w:rsidR="002C7C1B" w:rsidRPr="00C22D0F">
        <w:t xml:space="preserve"> v</w:t>
      </w:r>
      <w:r w:rsidR="002C7C1B">
        <w:t> </w:t>
      </w:r>
      <w:r w:rsidRPr="00C22D0F">
        <w:t>cizojazyčném prostředí,</w:t>
      </w:r>
    </w:p>
    <w:p w:rsidR="001B184D" w:rsidRPr="00C22D0F" w:rsidRDefault="001B184D" w:rsidP="00BF6850">
      <w:pPr>
        <w:pStyle w:val="Odstavecseseznamem"/>
        <w:numPr>
          <w:ilvl w:val="0"/>
          <w:numId w:val="106"/>
        </w:numPr>
        <w:spacing w:line="259" w:lineRule="auto"/>
      </w:pPr>
      <w:r w:rsidRPr="00C22D0F">
        <w:t>projevovat se správně, logicky</w:t>
      </w:r>
      <w:r w:rsidR="002C7C1B" w:rsidRPr="00C22D0F">
        <w:t xml:space="preserve"> a</w:t>
      </w:r>
      <w:r w:rsidR="002C7C1B">
        <w:t> </w:t>
      </w:r>
      <w:r w:rsidRPr="00C22D0F">
        <w:t>kultivovaně</w:t>
      </w:r>
      <w:r w:rsidR="002C7C1B" w:rsidRPr="00C22D0F">
        <w:t xml:space="preserve"> v</w:t>
      </w:r>
      <w:r w:rsidR="002C7C1B">
        <w:t> </w:t>
      </w:r>
      <w:r w:rsidRPr="00C22D0F">
        <w:t>německém jazyce,</w:t>
      </w:r>
    </w:p>
    <w:p w:rsidR="001B184D" w:rsidRPr="00C22D0F" w:rsidRDefault="001B184D" w:rsidP="00BF6850">
      <w:pPr>
        <w:pStyle w:val="Odstavecseseznamem"/>
        <w:numPr>
          <w:ilvl w:val="0"/>
          <w:numId w:val="106"/>
        </w:numPr>
        <w:spacing w:line="259" w:lineRule="auto"/>
      </w:pPr>
      <w:r w:rsidRPr="00C22D0F">
        <w:t>obhájit si vlastní názor, zapojit se do diskuze</w:t>
      </w:r>
      <w:r w:rsidR="002C7C1B" w:rsidRPr="00C22D0F">
        <w:t xml:space="preserve"> v</w:t>
      </w:r>
      <w:r w:rsidR="002C7C1B">
        <w:t> </w:t>
      </w:r>
      <w:r w:rsidRPr="00C22D0F">
        <w:t>německém jazyce,</w:t>
      </w:r>
    </w:p>
    <w:p w:rsidR="001B184D" w:rsidRPr="00C22D0F" w:rsidRDefault="001B184D" w:rsidP="00BF6850">
      <w:pPr>
        <w:pStyle w:val="Odstavecseseznamem"/>
        <w:numPr>
          <w:ilvl w:val="0"/>
          <w:numId w:val="106"/>
        </w:numPr>
        <w:spacing w:line="259" w:lineRule="auto"/>
      </w:pPr>
      <w:r w:rsidRPr="00C22D0F">
        <w:t>využívat německého jazyka</w:t>
      </w:r>
      <w:r w:rsidR="002C7C1B" w:rsidRPr="00C22D0F">
        <w:t xml:space="preserve"> k</w:t>
      </w:r>
      <w:r w:rsidR="002C7C1B">
        <w:t> </w:t>
      </w:r>
      <w:r w:rsidRPr="00C22D0F">
        <w:t>získávání informací</w:t>
      </w:r>
      <w:r w:rsidR="002C7C1B" w:rsidRPr="00C22D0F">
        <w:t xml:space="preserve"> z</w:t>
      </w:r>
      <w:r w:rsidR="002C7C1B">
        <w:t> </w:t>
      </w:r>
      <w:r w:rsidRPr="00C22D0F">
        <w:t>různých oblastí</w:t>
      </w:r>
      <w:r w:rsidR="002C7C1B" w:rsidRPr="00C22D0F">
        <w:t xml:space="preserve"> a</w:t>
      </w:r>
      <w:r w:rsidR="002C7C1B">
        <w:t> </w:t>
      </w:r>
      <w:r w:rsidRPr="00C22D0F">
        <w:t>pro své profesní</w:t>
      </w:r>
      <w:r>
        <w:t xml:space="preserve"> </w:t>
      </w:r>
      <w:r w:rsidRPr="00C22D0F">
        <w:t>zaměření.</w:t>
      </w:r>
    </w:p>
    <w:p w:rsidR="001B184D" w:rsidRPr="00C4382A" w:rsidRDefault="001B184D" w:rsidP="00C4382A">
      <w:pPr>
        <w:pStyle w:val="Nadpis3"/>
      </w:pPr>
      <w:r w:rsidRPr="00C4382A">
        <w:t>Aplikace průřezových témat</w:t>
      </w:r>
      <w:r w:rsidR="002C7C1B" w:rsidRPr="00C4382A">
        <w:t xml:space="preserve"> a</w:t>
      </w:r>
      <w:r w:rsidR="002C7C1B">
        <w:t> </w:t>
      </w:r>
      <w:r w:rsidRPr="00C4382A">
        <w:t>mezipředmětových vztahů</w:t>
      </w:r>
    </w:p>
    <w:p w:rsidR="001B184D" w:rsidRPr="00C22D0F" w:rsidRDefault="001B184D" w:rsidP="001B184D">
      <w:pPr>
        <w:rPr>
          <w:b/>
          <w:bCs/>
        </w:rPr>
      </w:pPr>
      <w:r w:rsidRPr="00C22D0F">
        <w:rPr>
          <w:b/>
          <w:bCs/>
        </w:rPr>
        <w:t>Člověk</w:t>
      </w:r>
      <w:r w:rsidR="002C7C1B" w:rsidRPr="00C22D0F">
        <w:rPr>
          <w:b/>
          <w:bCs/>
        </w:rPr>
        <w:t xml:space="preserve"> a</w:t>
      </w:r>
      <w:r w:rsidR="002C7C1B">
        <w:rPr>
          <w:b/>
          <w:bCs/>
        </w:rPr>
        <w:t> </w:t>
      </w:r>
      <w:r w:rsidRPr="00C22D0F">
        <w:rPr>
          <w:b/>
          <w:bCs/>
        </w:rPr>
        <w:t>životní prostředí</w:t>
      </w:r>
    </w:p>
    <w:p w:rsidR="001B184D" w:rsidRPr="00C22D0F" w:rsidRDefault="001B184D" w:rsidP="001B184D">
      <w:r w:rsidRPr="00C22D0F">
        <w:t>Hlavním cílem je vést žáka</w:t>
      </w:r>
      <w:r w:rsidR="002C7C1B" w:rsidRPr="00C22D0F">
        <w:t xml:space="preserve"> k</w:t>
      </w:r>
      <w:r w:rsidR="002C7C1B">
        <w:t> </w:t>
      </w:r>
      <w:r w:rsidRPr="00C22D0F">
        <w:t>tomu, aby:</w:t>
      </w:r>
    </w:p>
    <w:p w:rsidR="007C449C" w:rsidRDefault="001B184D" w:rsidP="00BF6850">
      <w:pPr>
        <w:pStyle w:val="Odstavecseseznamem"/>
        <w:numPr>
          <w:ilvl w:val="0"/>
          <w:numId w:val="109"/>
        </w:numPr>
        <w:spacing w:line="259" w:lineRule="auto"/>
      </w:pPr>
      <w:r w:rsidRPr="00C22D0F">
        <w:t>byl odpovědný za své okolí, za životní prostředí,</w:t>
      </w:r>
    </w:p>
    <w:p w:rsidR="001B184D" w:rsidRPr="00C22D0F" w:rsidRDefault="001B184D" w:rsidP="00BF6850">
      <w:pPr>
        <w:pStyle w:val="Odstavecseseznamem"/>
        <w:numPr>
          <w:ilvl w:val="0"/>
          <w:numId w:val="109"/>
        </w:numPr>
        <w:spacing w:line="259" w:lineRule="auto"/>
      </w:pPr>
      <w:r w:rsidRPr="00C22D0F">
        <w:t>dokázal vytvářet budoucí životní styl – hospodárnost, úspornost.</w:t>
      </w:r>
    </w:p>
    <w:p w:rsidR="001B184D" w:rsidRPr="00C22D0F" w:rsidRDefault="001B184D" w:rsidP="001B184D">
      <w:pPr>
        <w:rPr>
          <w:b/>
          <w:bCs/>
        </w:rPr>
      </w:pPr>
      <w:r w:rsidRPr="00C22D0F">
        <w:rPr>
          <w:b/>
          <w:bCs/>
        </w:rPr>
        <w:t>Občan</w:t>
      </w:r>
      <w:r w:rsidR="002C7C1B" w:rsidRPr="00C22D0F">
        <w:rPr>
          <w:b/>
          <w:bCs/>
        </w:rPr>
        <w:t xml:space="preserve"> v</w:t>
      </w:r>
      <w:r w:rsidR="002C7C1B">
        <w:rPr>
          <w:b/>
          <w:bCs/>
        </w:rPr>
        <w:t> </w:t>
      </w:r>
      <w:r w:rsidRPr="00C22D0F">
        <w:rPr>
          <w:b/>
          <w:bCs/>
        </w:rPr>
        <w:t>demokratické společnosti</w:t>
      </w:r>
    </w:p>
    <w:p w:rsidR="001B184D" w:rsidRPr="00C22D0F" w:rsidRDefault="001B184D" w:rsidP="001B184D">
      <w:r w:rsidRPr="00C22D0F">
        <w:t>Hlavním cílem je vést žáka</w:t>
      </w:r>
      <w:r w:rsidR="002C7C1B" w:rsidRPr="00C22D0F">
        <w:t xml:space="preserve"> k</w:t>
      </w:r>
      <w:r w:rsidR="002C7C1B">
        <w:t> </w:t>
      </w:r>
      <w:r w:rsidRPr="00C22D0F">
        <w:t>tomu, aby:</w:t>
      </w:r>
    </w:p>
    <w:p w:rsidR="001B184D" w:rsidRPr="00C22D0F" w:rsidRDefault="001B184D" w:rsidP="00BF6850">
      <w:pPr>
        <w:pStyle w:val="Odstavecseseznamem"/>
        <w:numPr>
          <w:ilvl w:val="0"/>
          <w:numId w:val="108"/>
        </w:numPr>
        <w:spacing w:line="259" w:lineRule="auto"/>
      </w:pPr>
      <w:r w:rsidRPr="00C22D0F">
        <w:t>dokázal vnímat své okolí, respektoval</w:t>
      </w:r>
      <w:r w:rsidR="002C7C1B" w:rsidRPr="00C22D0F">
        <w:t xml:space="preserve"> a</w:t>
      </w:r>
      <w:r w:rsidR="002C7C1B">
        <w:t> </w:t>
      </w:r>
      <w:r w:rsidRPr="00C22D0F">
        <w:t>toleroval jiné národy</w:t>
      </w:r>
      <w:r w:rsidR="002C7C1B" w:rsidRPr="00C22D0F">
        <w:t xml:space="preserve"> a</w:t>
      </w:r>
      <w:r w:rsidR="002C7C1B">
        <w:t> </w:t>
      </w:r>
      <w:r w:rsidRPr="00C22D0F">
        <w:t>národnosti.</w:t>
      </w:r>
    </w:p>
    <w:p w:rsidR="001B184D" w:rsidRPr="00C22D0F" w:rsidRDefault="001B184D" w:rsidP="001B184D">
      <w:pPr>
        <w:rPr>
          <w:b/>
          <w:bCs/>
        </w:rPr>
      </w:pPr>
      <w:r w:rsidRPr="00C22D0F">
        <w:rPr>
          <w:b/>
          <w:bCs/>
        </w:rPr>
        <w:t>Člověk</w:t>
      </w:r>
      <w:r w:rsidR="002C7C1B" w:rsidRPr="00C22D0F">
        <w:rPr>
          <w:b/>
          <w:bCs/>
        </w:rPr>
        <w:t xml:space="preserve"> a</w:t>
      </w:r>
      <w:r w:rsidR="002C7C1B">
        <w:rPr>
          <w:b/>
          <w:bCs/>
        </w:rPr>
        <w:t> </w:t>
      </w:r>
      <w:r w:rsidRPr="00C22D0F">
        <w:rPr>
          <w:b/>
          <w:bCs/>
        </w:rPr>
        <w:t>svět práce</w:t>
      </w:r>
    </w:p>
    <w:p w:rsidR="001B184D" w:rsidRPr="00C22D0F" w:rsidRDefault="001B184D" w:rsidP="001B184D">
      <w:r w:rsidRPr="00C22D0F">
        <w:t>Hlavním cílem je vést žáka</w:t>
      </w:r>
      <w:r w:rsidR="002C7C1B" w:rsidRPr="00C22D0F">
        <w:t xml:space="preserve"> k</w:t>
      </w:r>
      <w:r w:rsidR="002C7C1B">
        <w:t> </w:t>
      </w:r>
      <w:r w:rsidRPr="00C22D0F">
        <w:t>tomu, aby:</w:t>
      </w:r>
    </w:p>
    <w:p w:rsidR="001B184D" w:rsidRPr="00C22D0F" w:rsidRDefault="001B184D" w:rsidP="00BF6850">
      <w:pPr>
        <w:pStyle w:val="Odstavecseseznamem"/>
        <w:numPr>
          <w:ilvl w:val="0"/>
          <w:numId w:val="107"/>
        </w:numPr>
        <w:spacing w:line="259" w:lineRule="auto"/>
      </w:pPr>
      <w:r w:rsidRPr="00C22D0F">
        <w:t>aktivně rozhodoval</w:t>
      </w:r>
      <w:r w:rsidR="002C7C1B" w:rsidRPr="00C22D0F">
        <w:t xml:space="preserve"> o</w:t>
      </w:r>
      <w:r w:rsidR="002C7C1B">
        <w:t> </w:t>
      </w:r>
      <w:r w:rsidRPr="00C22D0F">
        <w:t>vlastní profesní kariéře,</w:t>
      </w:r>
    </w:p>
    <w:p w:rsidR="001B184D" w:rsidRDefault="001B184D" w:rsidP="00BF6850">
      <w:pPr>
        <w:pStyle w:val="Odstavecseseznamem"/>
        <w:numPr>
          <w:ilvl w:val="0"/>
          <w:numId w:val="107"/>
        </w:numPr>
        <w:spacing w:line="259" w:lineRule="auto"/>
      </w:pPr>
      <w:r w:rsidRPr="00C22D0F">
        <w:t>zvládal komunikační situace,</w:t>
      </w:r>
    </w:p>
    <w:p w:rsidR="001B184D" w:rsidRPr="00C22D0F" w:rsidRDefault="001B184D" w:rsidP="00BF6850">
      <w:pPr>
        <w:pStyle w:val="Odstavecseseznamem"/>
        <w:numPr>
          <w:ilvl w:val="0"/>
          <w:numId w:val="107"/>
        </w:numPr>
        <w:spacing w:line="259" w:lineRule="auto"/>
      </w:pPr>
      <w:r w:rsidRPr="00C22D0F">
        <w:t>podle podmínek daného regionu změnil profesní orientaci.</w:t>
      </w:r>
    </w:p>
    <w:p w:rsidR="001B184D" w:rsidRPr="00C22D0F" w:rsidRDefault="001B184D" w:rsidP="001B184D">
      <w:r w:rsidRPr="00C22D0F">
        <w:t>Předmět Německý jazyk je provázán</w:t>
      </w:r>
      <w:r w:rsidR="002C7C1B" w:rsidRPr="00C22D0F">
        <w:t xml:space="preserve"> s</w:t>
      </w:r>
      <w:r w:rsidR="002C7C1B">
        <w:t> </w:t>
      </w:r>
      <w:r w:rsidRPr="00C22D0F">
        <w:t>dalšími vyučovanými předměty, především je to Český jazyk</w:t>
      </w:r>
      <w:r w:rsidR="002C7C1B" w:rsidRPr="00C22D0F">
        <w:t xml:space="preserve"> a</w:t>
      </w:r>
      <w:r w:rsidR="002C7C1B">
        <w:t> </w:t>
      </w:r>
      <w:r w:rsidRPr="00C22D0F">
        <w:t>literatura</w:t>
      </w:r>
      <w:r w:rsidR="002C7C1B" w:rsidRPr="00C22D0F">
        <w:t xml:space="preserve"> a</w:t>
      </w:r>
      <w:r w:rsidR="002C7C1B">
        <w:t> </w:t>
      </w:r>
      <w:r w:rsidRPr="00C22D0F">
        <w:t>Základy společenských věd.</w:t>
      </w:r>
    </w:p>
    <w:p w:rsidR="001B184D" w:rsidRDefault="001B184D" w:rsidP="00BF6850">
      <w:pPr>
        <w:pStyle w:val="Nadpis3"/>
        <w:numPr>
          <w:ilvl w:val="2"/>
          <w:numId w:val="60"/>
        </w:numPr>
        <w:spacing w:before="240" w:after="120" w:line="259" w:lineRule="auto"/>
        <w:ind w:left="0" w:firstLine="0"/>
        <w:sectPr w:rsidR="001B184D" w:rsidSect="00054DA0">
          <w:headerReference w:type="default" r:id="rId19"/>
          <w:pgSz w:w="11906" w:h="16838" w:code="9"/>
          <w:pgMar w:top="1701" w:right="1418" w:bottom="1418" w:left="1418" w:header="851" w:footer="708" w:gutter="0"/>
          <w:cols w:space="708"/>
          <w:docGrid w:linePitch="360"/>
        </w:sectPr>
      </w:pPr>
    </w:p>
    <w:p w:rsidR="001B184D" w:rsidRPr="00C4382A" w:rsidRDefault="001B184D" w:rsidP="00C4382A">
      <w:pPr>
        <w:pStyle w:val="Nadpis3"/>
        <w:spacing w:before="0" w:after="0"/>
      </w:pPr>
      <w:r w:rsidRPr="00C4382A">
        <w:lastRenderedPageBreak/>
        <w:t>Rozpis výsledků vzdělávání</w:t>
      </w:r>
      <w:r w:rsidR="002C7C1B" w:rsidRPr="00C4382A">
        <w:t xml:space="preserve"> a</w:t>
      </w:r>
      <w:r w:rsidR="002C7C1B">
        <w:t> </w:t>
      </w:r>
      <w:r w:rsidRPr="00C4382A">
        <w:t xml:space="preserve">učiva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785"/>
        <w:gridCol w:w="125"/>
        <w:gridCol w:w="9"/>
        <w:gridCol w:w="1580"/>
        <w:gridCol w:w="283"/>
        <w:gridCol w:w="8"/>
        <w:gridCol w:w="4220"/>
        <w:gridCol w:w="1148"/>
        <w:gridCol w:w="1834"/>
      </w:tblGrid>
      <w:tr w:rsidR="001B184D" w:rsidRPr="007A20E1" w:rsidTr="00664B94">
        <w:trPr>
          <w:cantSplit/>
          <w:jc w:val="center"/>
        </w:trPr>
        <w:tc>
          <w:tcPr>
            <w:tcW w:w="4690" w:type="dxa"/>
            <w:tcBorders>
              <w:top w:val="single" w:sz="4" w:space="0" w:color="000000"/>
              <w:left w:val="single" w:sz="4" w:space="0" w:color="000000"/>
              <w:bottom w:val="single" w:sz="4" w:space="0" w:color="000000"/>
              <w:right w:val="single" w:sz="4" w:space="0" w:color="000000"/>
            </w:tcBorders>
          </w:tcPr>
          <w:p w:rsidR="001B184D" w:rsidRPr="007A20E1" w:rsidRDefault="001B184D" w:rsidP="00C66007">
            <w:pPr>
              <w:spacing w:after="0"/>
              <w:jc w:val="left"/>
              <w:rPr>
                <w:b/>
                <w:bCs/>
                <w:sz w:val="20"/>
                <w:szCs w:val="20"/>
              </w:rPr>
            </w:pPr>
            <w:r w:rsidRPr="007A20E1">
              <w:rPr>
                <w:b/>
                <w:bCs/>
                <w:sz w:val="20"/>
                <w:szCs w:val="20"/>
              </w:rPr>
              <w:t>Oblast vzdělávání: Vzdělávání</w:t>
            </w:r>
            <w:r w:rsidR="002C7C1B" w:rsidRPr="007A20E1">
              <w:rPr>
                <w:b/>
                <w:bCs/>
                <w:sz w:val="20"/>
                <w:szCs w:val="20"/>
              </w:rPr>
              <w:t xml:space="preserve"> a</w:t>
            </w:r>
            <w:r w:rsidR="002C7C1B">
              <w:rPr>
                <w:b/>
                <w:bCs/>
                <w:sz w:val="20"/>
                <w:szCs w:val="20"/>
              </w:rPr>
              <w:t> </w:t>
            </w:r>
            <w:r w:rsidRPr="007A20E1">
              <w:rPr>
                <w:b/>
                <w:bCs/>
                <w:sz w:val="20"/>
                <w:szCs w:val="20"/>
              </w:rPr>
              <w:t>komunikace</w:t>
            </w:r>
            <w:r w:rsidR="002C7C1B" w:rsidRPr="007A20E1">
              <w:rPr>
                <w:b/>
                <w:bCs/>
                <w:sz w:val="20"/>
                <w:szCs w:val="20"/>
              </w:rPr>
              <w:t xml:space="preserve"> v</w:t>
            </w:r>
            <w:r w:rsidR="002C7C1B">
              <w:rPr>
                <w:b/>
                <w:bCs/>
                <w:sz w:val="20"/>
                <w:szCs w:val="20"/>
              </w:rPr>
              <w:t> </w:t>
            </w:r>
            <w:r w:rsidRPr="007A20E1">
              <w:rPr>
                <w:b/>
                <w:bCs/>
                <w:sz w:val="20"/>
                <w:szCs w:val="20"/>
              </w:rPr>
              <w:t xml:space="preserve">cizím jazyce </w:t>
            </w:r>
          </w:p>
        </w:tc>
        <w:tc>
          <w:tcPr>
            <w:tcW w:w="6097" w:type="dxa"/>
            <w:gridSpan w:val="6"/>
            <w:tcBorders>
              <w:top w:val="single" w:sz="4" w:space="0" w:color="000000"/>
              <w:left w:val="single" w:sz="4" w:space="0" w:color="000000"/>
              <w:bottom w:val="single" w:sz="4" w:space="0" w:color="000000"/>
              <w:right w:val="single" w:sz="4" w:space="0" w:color="000000"/>
            </w:tcBorders>
          </w:tcPr>
          <w:p w:rsidR="001B184D" w:rsidRPr="007A20E1" w:rsidRDefault="001B184D" w:rsidP="00C66007">
            <w:pPr>
              <w:spacing w:after="0"/>
              <w:jc w:val="left"/>
              <w:rPr>
                <w:b/>
                <w:bCs/>
                <w:sz w:val="20"/>
                <w:szCs w:val="20"/>
              </w:rPr>
            </w:pPr>
            <w:r w:rsidRPr="007A20E1">
              <w:rPr>
                <w:b/>
                <w:bCs/>
                <w:sz w:val="20"/>
                <w:szCs w:val="20"/>
              </w:rPr>
              <w:t>Předmět:</w:t>
            </w:r>
            <w:r>
              <w:rPr>
                <w:b/>
                <w:bCs/>
                <w:sz w:val="20"/>
                <w:szCs w:val="20"/>
              </w:rPr>
              <w:t xml:space="preserve"> </w:t>
            </w:r>
            <w:r w:rsidRPr="007A20E1">
              <w:rPr>
                <w:b/>
                <w:bCs/>
                <w:sz w:val="20"/>
                <w:szCs w:val="20"/>
              </w:rPr>
              <w:t xml:space="preserve">Německý jazyk </w:t>
            </w:r>
          </w:p>
        </w:tc>
        <w:tc>
          <w:tcPr>
            <w:tcW w:w="2922" w:type="dxa"/>
            <w:gridSpan w:val="2"/>
            <w:tcBorders>
              <w:top w:val="single" w:sz="4" w:space="0" w:color="000000"/>
              <w:left w:val="single" w:sz="4" w:space="0" w:color="000000"/>
              <w:bottom w:val="single" w:sz="4" w:space="0" w:color="000000"/>
              <w:right w:val="single" w:sz="4" w:space="0" w:color="000000"/>
            </w:tcBorders>
          </w:tcPr>
          <w:p w:rsidR="001B184D" w:rsidRPr="007A20E1" w:rsidRDefault="001B184D" w:rsidP="00C66007">
            <w:pPr>
              <w:spacing w:after="0"/>
              <w:jc w:val="left"/>
              <w:rPr>
                <w:b/>
                <w:bCs/>
                <w:sz w:val="20"/>
                <w:szCs w:val="20"/>
              </w:rPr>
            </w:pPr>
            <w:r w:rsidRPr="007A20E1">
              <w:rPr>
                <w:b/>
                <w:bCs/>
                <w:sz w:val="20"/>
                <w:szCs w:val="20"/>
              </w:rPr>
              <w:t>Období:</w:t>
            </w:r>
          </w:p>
          <w:p w:rsidR="001B184D" w:rsidRPr="007A20E1" w:rsidRDefault="001B184D" w:rsidP="00C66007">
            <w:pPr>
              <w:spacing w:after="0"/>
              <w:jc w:val="left"/>
              <w:rPr>
                <w:b/>
                <w:bCs/>
                <w:sz w:val="20"/>
                <w:szCs w:val="20"/>
              </w:rPr>
            </w:pPr>
            <w:r w:rsidRPr="007A20E1">
              <w:rPr>
                <w:b/>
                <w:bCs/>
                <w:sz w:val="20"/>
                <w:szCs w:val="20"/>
              </w:rPr>
              <w:t xml:space="preserve">I. – IV. ročník </w:t>
            </w:r>
          </w:p>
        </w:tc>
      </w:tr>
      <w:tr w:rsidR="001B184D" w:rsidRPr="007A20E1" w:rsidTr="00664B94">
        <w:trPr>
          <w:cantSplit/>
          <w:jc w:val="center"/>
        </w:trPr>
        <w:tc>
          <w:tcPr>
            <w:tcW w:w="4690" w:type="dxa"/>
            <w:tcBorders>
              <w:top w:val="single" w:sz="4" w:space="0" w:color="000000"/>
              <w:left w:val="single" w:sz="4" w:space="0" w:color="000000"/>
              <w:bottom w:val="single" w:sz="4" w:space="0" w:color="000000"/>
              <w:right w:val="single" w:sz="4" w:space="0" w:color="000000"/>
            </w:tcBorders>
          </w:tcPr>
          <w:p w:rsidR="001B184D" w:rsidRPr="007A20E1" w:rsidRDefault="001B184D" w:rsidP="00C66007">
            <w:pPr>
              <w:spacing w:after="0"/>
              <w:jc w:val="left"/>
              <w:rPr>
                <w:b/>
                <w:bCs/>
                <w:sz w:val="20"/>
                <w:szCs w:val="20"/>
              </w:rPr>
            </w:pPr>
            <w:r w:rsidRPr="007A20E1">
              <w:rPr>
                <w:b/>
                <w:bCs/>
                <w:sz w:val="20"/>
                <w:szCs w:val="20"/>
              </w:rPr>
              <w:t>Očekávané výstupy</w:t>
            </w:r>
          </w:p>
          <w:p w:rsidR="001B184D" w:rsidRPr="007A20E1" w:rsidRDefault="001B184D" w:rsidP="00C66007">
            <w:pPr>
              <w:spacing w:after="0"/>
              <w:jc w:val="left"/>
              <w:rPr>
                <w:b/>
                <w:bCs/>
                <w:sz w:val="20"/>
                <w:szCs w:val="20"/>
              </w:rPr>
            </w:pPr>
            <w:r w:rsidRPr="007A20E1">
              <w:rPr>
                <w:b/>
                <w:bCs/>
                <w:sz w:val="20"/>
                <w:szCs w:val="20"/>
              </w:rPr>
              <w:t>Žák:</w:t>
            </w:r>
          </w:p>
        </w:tc>
        <w:tc>
          <w:tcPr>
            <w:tcW w:w="1679" w:type="dxa"/>
            <w:gridSpan w:val="3"/>
            <w:tcBorders>
              <w:top w:val="single" w:sz="4" w:space="0" w:color="000000"/>
              <w:left w:val="single" w:sz="4" w:space="0" w:color="000000"/>
              <w:bottom w:val="single" w:sz="4" w:space="0" w:color="000000"/>
              <w:right w:val="single" w:sz="4" w:space="0" w:color="000000"/>
            </w:tcBorders>
          </w:tcPr>
          <w:p w:rsidR="001B184D" w:rsidRPr="007A20E1" w:rsidRDefault="001B184D" w:rsidP="00C66007">
            <w:pPr>
              <w:spacing w:after="0"/>
              <w:jc w:val="left"/>
              <w:rPr>
                <w:b/>
                <w:bCs/>
                <w:sz w:val="20"/>
                <w:szCs w:val="20"/>
              </w:rPr>
            </w:pPr>
            <w:r w:rsidRPr="007A20E1">
              <w:rPr>
                <w:b/>
                <w:bCs/>
                <w:sz w:val="20"/>
                <w:szCs w:val="20"/>
              </w:rPr>
              <w:t xml:space="preserve"> Tematický celek </w:t>
            </w:r>
          </w:p>
        </w:tc>
        <w:tc>
          <w:tcPr>
            <w:tcW w:w="4418" w:type="dxa"/>
            <w:gridSpan w:val="3"/>
            <w:tcBorders>
              <w:top w:val="single" w:sz="4" w:space="0" w:color="000000"/>
              <w:left w:val="single" w:sz="4" w:space="0" w:color="000000"/>
              <w:bottom w:val="single" w:sz="4" w:space="0" w:color="000000"/>
              <w:right w:val="single" w:sz="4" w:space="0" w:color="000000"/>
            </w:tcBorders>
          </w:tcPr>
          <w:p w:rsidR="001B184D" w:rsidRPr="007A20E1" w:rsidRDefault="001B184D" w:rsidP="00C66007">
            <w:pPr>
              <w:spacing w:after="0"/>
              <w:jc w:val="left"/>
              <w:rPr>
                <w:b/>
                <w:bCs/>
                <w:sz w:val="20"/>
                <w:szCs w:val="20"/>
              </w:rPr>
            </w:pPr>
            <w:r w:rsidRPr="007A20E1">
              <w:rPr>
                <w:b/>
                <w:bCs/>
                <w:sz w:val="20"/>
                <w:szCs w:val="20"/>
              </w:rPr>
              <w:t>Učivo</w:t>
            </w:r>
          </w:p>
        </w:tc>
        <w:tc>
          <w:tcPr>
            <w:tcW w:w="1125" w:type="dxa"/>
            <w:tcBorders>
              <w:top w:val="single" w:sz="4" w:space="0" w:color="000000"/>
              <w:left w:val="single" w:sz="4" w:space="0" w:color="000000"/>
              <w:bottom w:val="single" w:sz="4" w:space="0" w:color="000000"/>
              <w:right w:val="single" w:sz="4" w:space="0" w:color="000000"/>
            </w:tcBorders>
          </w:tcPr>
          <w:p w:rsidR="001B184D" w:rsidRPr="007A20E1" w:rsidRDefault="001B184D" w:rsidP="00C66007">
            <w:pPr>
              <w:spacing w:after="0"/>
              <w:jc w:val="left"/>
              <w:rPr>
                <w:b/>
                <w:bCs/>
                <w:sz w:val="20"/>
                <w:szCs w:val="20"/>
              </w:rPr>
            </w:pPr>
            <w:r w:rsidRPr="007A20E1">
              <w:rPr>
                <w:b/>
                <w:bCs/>
                <w:sz w:val="20"/>
                <w:szCs w:val="20"/>
              </w:rPr>
              <w:t>Ročník</w:t>
            </w:r>
          </w:p>
          <w:p w:rsidR="001B184D" w:rsidRPr="007A20E1" w:rsidRDefault="001B184D" w:rsidP="00C66007">
            <w:pPr>
              <w:spacing w:after="0"/>
              <w:jc w:val="left"/>
              <w:rPr>
                <w:b/>
                <w:bCs/>
                <w:sz w:val="20"/>
                <w:szCs w:val="20"/>
              </w:rPr>
            </w:pPr>
            <w:r w:rsidRPr="007A20E1">
              <w:rPr>
                <w:b/>
                <w:bCs/>
                <w:sz w:val="20"/>
                <w:szCs w:val="20"/>
              </w:rPr>
              <w:t>Hodinová dotace</w:t>
            </w:r>
          </w:p>
        </w:tc>
        <w:tc>
          <w:tcPr>
            <w:tcW w:w="1797" w:type="dxa"/>
            <w:tcBorders>
              <w:top w:val="single" w:sz="4" w:space="0" w:color="000000"/>
              <w:left w:val="single" w:sz="4" w:space="0" w:color="000000"/>
              <w:bottom w:val="single" w:sz="4" w:space="0" w:color="000000"/>
              <w:right w:val="single" w:sz="4" w:space="0" w:color="000000"/>
            </w:tcBorders>
          </w:tcPr>
          <w:p w:rsidR="001B184D" w:rsidRPr="007A20E1" w:rsidRDefault="001B184D" w:rsidP="00C66007">
            <w:pPr>
              <w:spacing w:after="0"/>
              <w:jc w:val="left"/>
              <w:rPr>
                <w:b/>
                <w:bCs/>
                <w:sz w:val="20"/>
                <w:szCs w:val="20"/>
              </w:rPr>
            </w:pPr>
            <w:r w:rsidRPr="007A20E1">
              <w:rPr>
                <w:b/>
                <w:bCs/>
                <w:sz w:val="20"/>
                <w:szCs w:val="20"/>
              </w:rPr>
              <w:t>Mezipředmětová vazba</w:t>
            </w:r>
          </w:p>
          <w:p w:rsidR="001B184D" w:rsidRPr="007A20E1" w:rsidRDefault="001B184D" w:rsidP="00C66007">
            <w:pPr>
              <w:spacing w:after="0"/>
              <w:jc w:val="left"/>
              <w:rPr>
                <w:b/>
                <w:bCs/>
                <w:sz w:val="20"/>
                <w:szCs w:val="20"/>
              </w:rPr>
            </w:pPr>
            <w:r w:rsidRPr="007A20E1">
              <w:rPr>
                <w:b/>
                <w:bCs/>
                <w:sz w:val="20"/>
                <w:szCs w:val="20"/>
              </w:rPr>
              <w:t xml:space="preserve">Průřezové téma </w:t>
            </w:r>
          </w:p>
        </w:tc>
      </w:tr>
      <w:tr w:rsidR="001B184D" w:rsidRPr="00C22D0F" w:rsidTr="00664B94">
        <w:trPr>
          <w:cantSplit/>
          <w:jc w:val="center"/>
        </w:trPr>
        <w:tc>
          <w:tcPr>
            <w:tcW w:w="4690"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dosahuje úrovně A1 dle Společného evropského</w:t>
            </w:r>
            <w:r>
              <w:rPr>
                <w:sz w:val="20"/>
                <w:szCs w:val="20"/>
              </w:rPr>
              <w:t xml:space="preserve"> </w:t>
            </w:r>
            <w:r w:rsidRPr="00C22D0F">
              <w:rPr>
                <w:sz w:val="20"/>
                <w:szCs w:val="20"/>
              </w:rPr>
              <w:t>referenčního rámce</w:t>
            </w:r>
          </w:p>
          <w:p w:rsidR="001B184D" w:rsidRPr="00C22D0F" w:rsidRDefault="001B184D" w:rsidP="00C66007">
            <w:pPr>
              <w:spacing w:after="0"/>
              <w:jc w:val="left"/>
              <w:rPr>
                <w:sz w:val="20"/>
                <w:szCs w:val="20"/>
              </w:rPr>
            </w:pPr>
            <w:r w:rsidRPr="00C22D0F">
              <w:rPr>
                <w:sz w:val="20"/>
                <w:szCs w:val="20"/>
              </w:rPr>
              <w:t>Poslech:</w:t>
            </w:r>
          </w:p>
          <w:p w:rsidR="001B184D" w:rsidRPr="007A20E1" w:rsidRDefault="001B184D" w:rsidP="00BF6850">
            <w:pPr>
              <w:pStyle w:val="Odstavecseseznamem"/>
              <w:numPr>
                <w:ilvl w:val="0"/>
                <w:numId w:val="111"/>
              </w:numPr>
              <w:spacing w:line="240" w:lineRule="auto"/>
              <w:jc w:val="left"/>
              <w:rPr>
                <w:sz w:val="20"/>
                <w:szCs w:val="20"/>
              </w:rPr>
            </w:pPr>
            <w:r w:rsidRPr="007A20E1">
              <w:rPr>
                <w:sz w:val="20"/>
                <w:szCs w:val="20"/>
              </w:rPr>
              <w:t>rozumí základní školním</w:t>
            </w:r>
            <w:r w:rsidR="002C7C1B" w:rsidRPr="007A20E1">
              <w:rPr>
                <w:sz w:val="20"/>
                <w:szCs w:val="20"/>
              </w:rPr>
              <w:t xml:space="preserve"> a</w:t>
            </w:r>
            <w:r w:rsidR="002C7C1B">
              <w:rPr>
                <w:sz w:val="20"/>
                <w:szCs w:val="20"/>
              </w:rPr>
              <w:t> </w:t>
            </w:r>
            <w:r w:rsidRPr="007A20E1">
              <w:rPr>
                <w:sz w:val="20"/>
                <w:szCs w:val="20"/>
              </w:rPr>
              <w:t>pracovním pokynům</w:t>
            </w:r>
            <w:r w:rsidR="002C7C1B" w:rsidRPr="007A20E1">
              <w:rPr>
                <w:sz w:val="20"/>
                <w:szCs w:val="20"/>
              </w:rPr>
              <w:t xml:space="preserve"> v</w:t>
            </w:r>
            <w:r w:rsidR="002C7C1B">
              <w:rPr>
                <w:sz w:val="20"/>
                <w:szCs w:val="20"/>
              </w:rPr>
              <w:t> </w:t>
            </w:r>
            <w:r w:rsidRPr="007A20E1">
              <w:rPr>
                <w:sz w:val="20"/>
                <w:szCs w:val="20"/>
              </w:rPr>
              <w:t>německém jazyce</w:t>
            </w:r>
          </w:p>
          <w:p w:rsidR="001B184D" w:rsidRPr="007A20E1" w:rsidRDefault="001B184D" w:rsidP="00BF6850">
            <w:pPr>
              <w:pStyle w:val="Odstavecseseznamem"/>
              <w:numPr>
                <w:ilvl w:val="0"/>
                <w:numId w:val="111"/>
              </w:numPr>
              <w:spacing w:line="240" w:lineRule="auto"/>
              <w:jc w:val="left"/>
              <w:rPr>
                <w:sz w:val="20"/>
                <w:szCs w:val="20"/>
              </w:rPr>
            </w:pPr>
            <w:r w:rsidRPr="007A20E1">
              <w:rPr>
                <w:sz w:val="20"/>
                <w:szCs w:val="20"/>
              </w:rPr>
              <w:t>rozumí základním frázím</w:t>
            </w:r>
            <w:r w:rsidR="002C7C1B" w:rsidRPr="007A20E1">
              <w:rPr>
                <w:sz w:val="20"/>
                <w:szCs w:val="20"/>
              </w:rPr>
              <w:t xml:space="preserve"> a</w:t>
            </w:r>
            <w:r w:rsidR="002C7C1B">
              <w:rPr>
                <w:sz w:val="20"/>
                <w:szCs w:val="20"/>
              </w:rPr>
              <w:t> </w:t>
            </w:r>
            <w:r w:rsidRPr="007A20E1">
              <w:rPr>
                <w:sz w:val="20"/>
                <w:szCs w:val="20"/>
              </w:rPr>
              <w:t>slovům týkající se jeho osoby, rodiny</w:t>
            </w:r>
            <w:r w:rsidR="002C7C1B" w:rsidRPr="007A20E1">
              <w:rPr>
                <w:sz w:val="20"/>
                <w:szCs w:val="20"/>
              </w:rPr>
              <w:t xml:space="preserve"> a</w:t>
            </w:r>
            <w:r w:rsidR="002C7C1B">
              <w:rPr>
                <w:sz w:val="20"/>
                <w:szCs w:val="20"/>
              </w:rPr>
              <w:t> </w:t>
            </w:r>
            <w:r w:rsidRPr="007A20E1">
              <w:rPr>
                <w:sz w:val="20"/>
                <w:szCs w:val="20"/>
              </w:rPr>
              <w:t>konkrétního okolí, pokud lidé hovoří pomalu</w:t>
            </w:r>
            <w:r w:rsidR="002C7C1B" w:rsidRPr="007A20E1">
              <w:rPr>
                <w:sz w:val="20"/>
                <w:szCs w:val="20"/>
              </w:rPr>
              <w:t xml:space="preserve"> a</w:t>
            </w:r>
            <w:r w:rsidR="002C7C1B">
              <w:rPr>
                <w:sz w:val="20"/>
                <w:szCs w:val="20"/>
              </w:rPr>
              <w:t> </w:t>
            </w:r>
            <w:r w:rsidRPr="007A20E1">
              <w:rPr>
                <w:sz w:val="20"/>
                <w:szCs w:val="20"/>
              </w:rPr>
              <w:t>zřetelně</w:t>
            </w:r>
          </w:p>
          <w:p w:rsidR="001B184D" w:rsidRPr="00C22D0F" w:rsidRDefault="001B184D" w:rsidP="00C66007">
            <w:pPr>
              <w:spacing w:after="0"/>
              <w:jc w:val="left"/>
              <w:rPr>
                <w:sz w:val="20"/>
                <w:szCs w:val="20"/>
              </w:rPr>
            </w:pPr>
            <w:r w:rsidRPr="00C22D0F">
              <w:rPr>
                <w:sz w:val="20"/>
                <w:szCs w:val="20"/>
              </w:rPr>
              <w:t>Čtení:</w:t>
            </w:r>
          </w:p>
          <w:p w:rsidR="001B184D" w:rsidRPr="007A20E1" w:rsidRDefault="001B184D" w:rsidP="00BF6850">
            <w:pPr>
              <w:pStyle w:val="Odstavecseseznamem"/>
              <w:numPr>
                <w:ilvl w:val="0"/>
                <w:numId w:val="113"/>
              </w:numPr>
              <w:spacing w:line="240" w:lineRule="auto"/>
              <w:jc w:val="left"/>
              <w:rPr>
                <w:sz w:val="20"/>
                <w:szCs w:val="20"/>
              </w:rPr>
            </w:pPr>
            <w:r w:rsidRPr="007A20E1">
              <w:rPr>
                <w:sz w:val="20"/>
                <w:szCs w:val="20"/>
              </w:rPr>
              <w:t>rozumí jednoduchému psanému projevu</w:t>
            </w:r>
            <w:r>
              <w:rPr>
                <w:sz w:val="20"/>
                <w:szCs w:val="20"/>
              </w:rPr>
              <w:t xml:space="preserve">, </w:t>
            </w:r>
            <w:r w:rsidRPr="007A20E1">
              <w:rPr>
                <w:sz w:val="20"/>
                <w:szCs w:val="20"/>
              </w:rPr>
              <w:t>osobním jménům, slovům</w:t>
            </w:r>
            <w:r w:rsidR="002C7C1B" w:rsidRPr="007A20E1">
              <w:rPr>
                <w:sz w:val="20"/>
                <w:szCs w:val="20"/>
              </w:rPr>
              <w:t xml:space="preserve"> a</w:t>
            </w:r>
            <w:r w:rsidR="002C7C1B">
              <w:rPr>
                <w:sz w:val="20"/>
                <w:szCs w:val="20"/>
              </w:rPr>
              <w:t> </w:t>
            </w:r>
            <w:r w:rsidRPr="007A20E1">
              <w:rPr>
                <w:sz w:val="20"/>
                <w:szCs w:val="20"/>
              </w:rPr>
              <w:t>velmi jednoduchým větám</w:t>
            </w:r>
          </w:p>
          <w:p w:rsidR="001B184D" w:rsidRPr="00C22D0F" w:rsidRDefault="001B184D" w:rsidP="00C66007">
            <w:pPr>
              <w:spacing w:after="0"/>
              <w:jc w:val="left"/>
              <w:rPr>
                <w:sz w:val="20"/>
                <w:szCs w:val="20"/>
              </w:rPr>
            </w:pPr>
            <w:r w:rsidRPr="00C22D0F">
              <w:rPr>
                <w:sz w:val="20"/>
                <w:szCs w:val="20"/>
              </w:rPr>
              <w:t>Mluvení:</w:t>
            </w:r>
          </w:p>
          <w:p w:rsidR="001B184D" w:rsidRPr="007A20E1" w:rsidRDefault="001B184D" w:rsidP="00BF6850">
            <w:pPr>
              <w:pStyle w:val="Odstavecseseznamem"/>
              <w:numPr>
                <w:ilvl w:val="0"/>
                <w:numId w:val="112"/>
              </w:numPr>
              <w:spacing w:line="240" w:lineRule="auto"/>
              <w:jc w:val="left"/>
              <w:rPr>
                <w:sz w:val="20"/>
                <w:szCs w:val="20"/>
              </w:rPr>
            </w:pPr>
            <w:r w:rsidRPr="007A20E1">
              <w:rPr>
                <w:sz w:val="20"/>
                <w:szCs w:val="20"/>
              </w:rPr>
              <w:t>vyslovuje správně - pozdraví</w:t>
            </w:r>
            <w:r w:rsidR="002C7C1B" w:rsidRPr="007A20E1">
              <w:rPr>
                <w:sz w:val="20"/>
                <w:szCs w:val="20"/>
              </w:rPr>
              <w:t xml:space="preserve"> a</w:t>
            </w:r>
            <w:r w:rsidR="002C7C1B">
              <w:rPr>
                <w:sz w:val="20"/>
                <w:szCs w:val="20"/>
              </w:rPr>
              <w:t> </w:t>
            </w:r>
            <w:r w:rsidRPr="007A20E1">
              <w:rPr>
                <w:sz w:val="20"/>
                <w:szCs w:val="20"/>
              </w:rPr>
              <w:t>rozloučí se</w:t>
            </w:r>
            <w:r w:rsidR="002C7C1B" w:rsidRPr="007A20E1">
              <w:rPr>
                <w:sz w:val="20"/>
                <w:szCs w:val="20"/>
              </w:rPr>
              <w:t xml:space="preserve"> v</w:t>
            </w:r>
            <w:r w:rsidR="002C7C1B">
              <w:rPr>
                <w:sz w:val="20"/>
                <w:szCs w:val="20"/>
              </w:rPr>
              <w:t> </w:t>
            </w:r>
            <w:r w:rsidRPr="007A20E1">
              <w:rPr>
                <w:sz w:val="20"/>
                <w:szCs w:val="20"/>
              </w:rPr>
              <w:t>německém jazyce</w:t>
            </w:r>
          </w:p>
          <w:p w:rsidR="001B184D" w:rsidRPr="007A20E1" w:rsidRDefault="001B184D" w:rsidP="00BF6850">
            <w:pPr>
              <w:pStyle w:val="Odstavecseseznamem"/>
              <w:numPr>
                <w:ilvl w:val="0"/>
                <w:numId w:val="112"/>
              </w:numPr>
              <w:spacing w:line="240" w:lineRule="auto"/>
              <w:jc w:val="left"/>
              <w:rPr>
                <w:sz w:val="20"/>
                <w:szCs w:val="20"/>
              </w:rPr>
            </w:pPr>
            <w:r w:rsidRPr="007A20E1">
              <w:rPr>
                <w:sz w:val="20"/>
                <w:szCs w:val="20"/>
              </w:rPr>
              <w:t>představí sebe</w:t>
            </w:r>
            <w:r w:rsidR="002C7C1B" w:rsidRPr="007A20E1">
              <w:rPr>
                <w:sz w:val="20"/>
                <w:szCs w:val="20"/>
              </w:rPr>
              <w:t xml:space="preserve"> a</w:t>
            </w:r>
            <w:r w:rsidR="002C7C1B">
              <w:rPr>
                <w:sz w:val="20"/>
                <w:szCs w:val="20"/>
              </w:rPr>
              <w:t> </w:t>
            </w:r>
            <w:r w:rsidRPr="007A20E1">
              <w:rPr>
                <w:sz w:val="20"/>
                <w:szCs w:val="20"/>
              </w:rPr>
              <w:t>ostatní - jednoduchými frázemi</w:t>
            </w:r>
            <w:r w:rsidR="002C7C1B" w:rsidRPr="007A20E1">
              <w:rPr>
                <w:sz w:val="20"/>
                <w:szCs w:val="20"/>
              </w:rPr>
              <w:t xml:space="preserve"> a</w:t>
            </w:r>
            <w:r w:rsidR="002C7C1B">
              <w:rPr>
                <w:sz w:val="20"/>
                <w:szCs w:val="20"/>
              </w:rPr>
              <w:t> </w:t>
            </w:r>
            <w:r w:rsidRPr="007A20E1">
              <w:rPr>
                <w:sz w:val="20"/>
                <w:szCs w:val="20"/>
              </w:rPr>
              <w:t>větami popíše místo, kde žije,</w:t>
            </w:r>
            <w:r w:rsidR="002C7C1B" w:rsidRPr="007A20E1">
              <w:rPr>
                <w:sz w:val="20"/>
                <w:szCs w:val="20"/>
              </w:rPr>
              <w:t xml:space="preserve"> a</w:t>
            </w:r>
            <w:r w:rsidR="002C7C1B">
              <w:rPr>
                <w:sz w:val="20"/>
                <w:szCs w:val="20"/>
              </w:rPr>
              <w:t> </w:t>
            </w:r>
            <w:r w:rsidRPr="007A20E1">
              <w:rPr>
                <w:sz w:val="20"/>
                <w:szCs w:val="20"/>
              </w:rPr>
              <w:t>osoby, které zná - klade jednoduché otázky</w:t>
            </w:r>
            <w:r w:rsidR="002C7C1B" w:rsidRPr="007A20E1">
              <w:rPr>
                <w:sz w:val="20"/>
                <w:szCs w:val="20"/>
              </w:rPr>
              <w:t xml:space="preserve"> a</w:t>
            </w:r>
            <w:r w:rsidR="002C7C1B">
              <w:rPr>
                <w:sz w:val="20"/>
                <w:szCs w:val="20"/>
              </w:rPr>
              <w:t> </w:t>
            </w:r>
            <w:r w:rsidRPr="007A20E1">
              <w:rPr>
                <w:sz w:val="20"/>
                <w:szCs w:val="20"/>
              </w:rPr>
              <w:t>na podobné otázky odpovídá</w:t>
            </w:r>
          </w:p>
          <w:p w:rsidR="001B184D" w:rsidRPr="00C22D0F" w:rsidRDefault="001B184D" w:rsidP="00C66007">
            <w:pPr>
              <w:spacing w:after="0"/>
              <w:jc w:val="left"/>
              <w:rPr>
                <w:sz w:val="20"/>
                <w:szCs w:val="20"/>
              </w:rPr>
            </w:pPr>
            <w:r w:rsidRPr="00C22D0F">
              <w:rPr>
                <w:sz w:val="20"/>
                <w:szCs w:val="20"/>
              </w:rPr>
              <w:t>Psaní:</w:t>
            </w:r>
          </w:p>
          <w:p w:rsidR="001B184D" w:rsidRPr="007A20E1" w:rsidRDefault="001B184D" w:rsidP="00BF6850">
            <w:pPr>
              <w:pStyle w:val="Odstavecseseznamem"/>
              <w:numPr>
                <w:ilvl w:val="0"/>
                <w:numId w:val="114"/>
              </w:numPr>
              <w:spacing w:line="240" w:lineRule="auto"/>
              <w:jc w:val="left"/>
              <w:rPr>
                <w:sz w:val="20"/>
                <w:szCs w:val="20"/>
              </w:rPr>
            </w:pPr>
            <w:r w:rsidRPr="007A20E1">
              <w:rPr>
                <w:sz w:val="20"/>
                <w:szCs w:val="20"/>
              </w:rPr>
              <w:t>vyplňuje krátké formuláře obsahující osobní údaje</w:t>
            </w:r>
          </w:p>
          <w:p w:rsidR="001B184D" w:rsidRPr="007A20E1" w:rsidRDefault="001B184D" w:rsidP="00BF6850">
            <w:pPr>
              <w:pStyle w:val="Odstavecseseznamem"/>
              <w:numPr>
                <w:ilvl w:val="0"/>
                <w:numId w:val="114"/>
              </w:numPr>
              <w:spacing w:line="240" w:lineRule="auto"/>
              <w:jc w:val="left"/>
              <w:rPr>
                <w:sz w:val="20"/>
                <w:szCs w:val="20"/>
              </w:rPr>
            </w:pPr>
            <w:r w:rsidRPr="007A20E1">
              <w:rPr>
                <w:sz w:val="20"/>
                <w:szCs w:val="20"/>
              </w:rPr>
              <w:t>napíše stručný jednoduchý text na pohlednici, např. pozdrav</w:t>
            </w:r>
            <w:r w:rsidR="002C7C1B" w:rsidRPr="007A20E1">
              <w:rPr>
                <w:sz w:val="20"/>
                <w:szCs w:val="20"/>
              </w:rPr>
              <w:t xml:space="preserve"> z</w:t>
            </w:r>
            <w:r w:rsidR="002C7C1B">
              <w:rPr>
                <w:sz w:val="20"/>
                <w:szCs w:val="20"/>
              </w:rPr>
              <w:t> </w:t>
            </w:r>
            <w:r w:rsidRPr="007A20E1">
              <w:rPr>
                <w:sz w:val="20"/>
                <w:szCs w:val="20"/>
              </w:rPr>
              <w:t xml:space="preserve">dovolené </w:t>
            </w:r>
          </w:p>
        </w:tc>
        <w:tc>
          <w:tcPr>
            <w:tcW w:w="1679" w:type="dxa"/>
            <w:gridSpan w:val="3"/>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Slovní zásoba:</w:t>
            </w:r>
          </w:p>
          <w:p w:rsidR="001B184D" w:rsidRPr="00C22D0F" w:rsidRDefault="001B184D" w:rsidP="00C66007">
            <w:pPr>
              <w:jc w:val="left"/>
              <w:rPr>
                <w:sz w:val="20"/>
                <w:szCs w:val="20"/>
              </w:rPr>
            </w:pPr>
            <w:r w:rsidRPr="00C22D0F">
              <w:rPr>
                <w:sz w:val="20"/>
                <w:szCs w:val="20"/>
              </w:rPr>
              <w:t>Grußformeln</w:t>
            </w:r>
          </w:p>
          <w:p w:rsidR="001B184D" w:rsidRPr="00C22D0F" w:rsidRDefault="001B184D" w:rsidP="00C66007">
            <w:pPr>
              <w:jc w:val="left"/>
              <w:rPr>
                <w:sz w:val="20"/>
                <w:szCs w:val="20"/>
              </w:rPr>
            </w:pPr>
            <w:r w:rsidRPr="00C22D0F">
              <w:rPr>
                <w:sz w:val="20"/>
                <w:szCs w:val="20"/>
              </w:rPr>
              <w:t>Familie und Freunde</w:t>
            </w:r>
          </w:p>
          <w:p w:rsidR="001B184D" w:rsidRPr="00C22D0F" w:rsidRDefault="001B184D" w:rsidP="00C66007">
            <w:pPr>
              <w:jc w:val="left"/>
              <w:rPr>
                <w:sz w:val="20"/>
                <w:szCs w:val="20"/>
              </w:rPr>
            </w:pPr>
            <w:r w:rsidRPr="00C22D0F">
              <w:rPr>
                <w:sz w:val="20"/>
                <w:szCs w:val="20"/>
              </w:rPr>
              <w:t>Freizeit und Hobbys</w:t>
            </w:r>
          </w:p>
          <w:p w:rsidR="001B184D" w:rsidRPr="00C22D0F" w:rsidRDefault="001B184D" w:rsidP="00C66007">
            <w:pPr>
              <w:jc w:val="left"/>
              <w:rPr>
                <w:sz w:val="20"/>
                <w:szCs w:val="20"/>
              </w:rPr>
            </w:pPr>
            <w:r w:rsidRPr="00C22D0F">
              <w:rPr>
                <w:sz w:val="20"/>
                <w:szCs w:val="20"/>
              </w:rPr>
              <w:t>Essen und Trinken</w:t>
            </w:r>
          </w:p>
          <w:p w:rsidR="001B184D" w:rsidRPr="00C22D0F" w:rsidRDefault="001B184D" w:rsidP="00C66007">
            <w:pPr>
              <w:jc w:val="left"/>
              <w:rPr>
                <w:sz w:val="20"/>
                <w:szCs w:val="20"/>
              </w:rPr>
            </w:pPr>
            <w:r w:rsidRPr="00C22D0F">
              <w:rPr>
                <w:sz w:val="20"/>
                <w:szCs w:val="20"/>
              </w:rPr>
              <w:t>Mein Tagesablauf</w:t>
            </w:r>
          </w:p>
          <w:p w:rsidR="001B184D" w:rsidRPr="00C22D0F" w:rsidRDefault="001B184D" w:rsidP="00C66007">
            <w:pPr>
              <w:jc w:val="left"/>
              <w:rPr>
                <w:sz w:val="20"/>
                <w:szCs w:val="20"/>
              </w:rPr>
            </w:pPr>
            <w:r w:rsidRPr="00C22D0F">
              <w:rPr>
                <w:sz w:val="20"/>
                <w:szCs w:val="20"/>
              </w:rPr>
              <w:t>Meine Wohnung</w:t>
            </w:r>
          </w:p>
          <w:p w:rsidR="001B184D" w:rsidRPr="00C22D0F" w:rsidRDefault="001B184D" w:rsidP="00C66007">
            <w:pPr>
              <w:jc w:val="left"/>
              <w:rPr>
                <w:sz w:val="20"/>
                <w:szCs w:val="20"/>
              </w:rPr>
            </w:pPr>
            <w:r w:rsidRPr="00C22D0F">
              <w:rPr>
                <w:sz w:val="20"/>
                <w:szCs w:val="20"/>
              </w:rPr>
              <w:t>Meine Schule</w:t>
            </w:r>
          </w:p>
          <w:p w:rsidR="001B184D" w:rsidRPr="00C22D0F" w:rsidRDefault="001B184D" w:rsidP="00C66007">
            <w:pPr>
              <w:jc w:val="left"/>
              <w:rPr>
                <w:sz w:val="20"/>
                <w:szCs w:val="20"/>
              </w:rPr>
            </w:pPr>
            <w:r w:rsidRPr="00C22D0F">
              <w:rPr>
                <w:sz w:val="20"/>
                <w:szCs w:val="20"/>
              </w:rPr>
              <w:t>Gramatické jevy</w:t>
            </w:r>
          </w:p>
          <w:p w:rsidR="001B184D" w:rsidRPr="00C22D0F" w:rsidRDefault="001B184D" w:rsidP="00C66007">
            <w:pPr>
              <w:jc w:val="left"/>
              <w:rPr>
                <w:sz w:val="20"/>
                <w:szCs w:val="20"/>
              </w:rPr>
            </w:pPr>
            <w:r w:rsidRPr="00C22D0F">
              <w:rPr>
                <w:sz w:val="20"/>
                <w:szCs w:val="20"/>
              </w:rPr>
              <w:t>a jejich procvičování</w:t>
            </w:r>
          </w:p>
          <w:p w:rsidR="001B184D" w:rsidRPr="00C22D0F" w:rsidRDefault="001B184D" w:rsidP="00C66007">
            <w:pPr>
              <w:jc w:val="left"/>
              <w:rPr>
                <w:sz w:val="20"/>
                <w:szCs w:val="20"/>
              </w:rPr>
            </w:pPr>
            <w:r w:rsidRPr="00C22D0F">
              <w:rPr>
                <w:sz w:val="20"/>
                <w:szCs w:val="20"/>
              </w:rPr>
              <w:t>Cvičení</w:t>
            </w:r>
          </w:p>
          <w:p w:rsidR="001B184D" w:rsidRPr="00C22D0F" w:rsidRDefault="001B184D" w:rsidP="00C66007">
            <w:pPr>
              <w:jc w:val="left"/>
              <w:rPr>
                <w:sz w:val="20"/>
                <w:szCs w:val="20"/>
              </w:rPr>
            </w:pPr>
            <w:r w:rsidRPr="00C22D0F">
              <w:rPr>
                <w:sz w:val="20"/>
                <w:szCs w:val="20"/>
              </w:rPr>
              <w:t>Souhrnné opakování</w:t>
            </w:r>
          </w:p>
        </w:tc>
        <w:tc>
          <w:tcPr>
            <w:tcW w:w="4418" w:type="dxa"/>
            <w:gridSpan w:val="3"/>
            <w:tcBorders>
              <w:top w:val="single" w:sz="4" w:space="0" w:color="000000"/>
              <w:left w:val="single" w:sz="4" w:space="0" w:color="000000"/>
              <w:bottom w:val="single" w:sz="4" w:space="0" w:color="000000"/>
              <w:right w:val="single" w:sz="4" w:space="0" w:color="000000"/>
            </w:tcBorders>
          </w:tcPr>
          <w:p w:rsidR="001B184D" w:rsidRPr="007A20E1" w:rsidRDefault="001B184D" w:rsidP="00BF6850">
            <w:pPr>
              <w:pStyle w:val="Odstavecseseznamem"/>
              <w:numPr>
                <w:ilvl w:val="0"/>
                <w:numId w:val="110"/>
              </w:numPr>
              <w:spacing w:line="240" w:lineRule="auto"/>
              <w:jc w:val="left"/>
              <w:rPr>
                <w:sz w:val="20"/>
                <w:szCs w:val="20"/>
              </w:rPr>
            </w:pPr>
            <w:r w:rsidRPr="007A20E1">
              <w:rPr>
                <w:sz w:val="20"/>
                <w:szCs w:val="20"/>
              </w:rPr>
              <w:t>formy pozdravů</w:t>
            </w:r>
          </w:p>
          <w:p w:rsidR="001B184D" w:rsidRPr="007A20E1" w:rsidRDefault="001B184D" w:rsidP="00BF6850">
            <w:pPr>
              <w:pStyle w:val="Odstavecseseznamem"/>
              <w:numPr>
                <w:ilvl w:val="0"/>
                <w:numId w:val="110"/>
              </w:numPr>
              <w:spacing w:line="240" w:lineRule="auto"/>
              <w:jc w:val="left"/>
              <w:rPr>
                <w:sz w:val="20"/>
                <w:szCs w:val="20"/>
              </w:rPr>
            </w:pPr>
            <w:r w:rsidRPr="007A20E1">
              <w:rPr>
                <w:sz w:val="20"/>
                <w:szCs w:val="20"/>
              </w:rPr>
              <w:t>abeceda</w:t>
            </w:r>
          </w:p>
          <w:p w:rsidR="001B184D" w:rsidRPr="007A20E1" w:rsidRDefault="001B184D" w:rsidP="00BF6850">
            <w:pPr>
              <w:pStyle w:val="Odstavecseseznamem"/>
              <w:numPr>
                <w:ilvl w:val="0"/>
                <w:numId w:val="110"/>
              </w:numPr>
              <w:spacing w:line="240" w:lineRule="auto"/>
              <w:jc w:val="left"/>
              <w:rPr>
                <w:sz w:val="20"/>
                <w:szCs w:val="20"/>
              </w:rPr>
            </w:pPr>
            <w:r w:rsidRPr="007A20E1">
              <w:rPr>
                <w:sz w:val="20"/>
                <w:szCs w:val="20"/>
              </w:rPr>
              <w:t>osobní údaje</w:t>
            </w:r>
          </w:p>
          <w:p w:rsidR="001B184D" w:rsidRPr="007A20E1" w:rsidRDefault="001B184D" w:rsidP="00BF6850">
            <w:pPr>
              <w:pStyle w:val="Odstavecseseznamem"/>
              <w:numPr>
                <w:ilvl w:val="0"/>
                <w:numId w:val="110"/>
              </w:numPr>
              <w:spacing w:line="240" w:lineRule="auto"/>
              <w:jc w:val="left"/>
              <w:rPr>
                <w:sz w:val="20"/>
                <w:szCs w:val="20"/>
              </w:rPr>
            </w:pPr>
            <w:r w:rsidRPr="007A20E1">
              <w:rPr>
                <w:sz w:val="20"/>
                <w:szCs w:val="20"/>
              </w:rPr>
              <w:t>představení rodiny, přátel</w:t>
            </w:r>
          </w:p>
          <w:p w:rsidR="001B184D" w:rsidRPr="007A20E1" w:rsidRDefault="001B184D" w:rsidP="00BF6850">
            <w:pPr>
              <w:pStyle w:val="Odstavecseseznamem"/>
              <w:numPr>
                <w:ilvl w:val="0"/>
                <w:numId w:val="110"/>
              </w:numPr>
              <w:spacing w:line="240" w:lineRule="auto"/>
              <w:jc w:val="left"/>
              <w:rPr>
                <w:sz w:val="20"/>
                <w:szCs w:val="20"/>
              </w:rPr>
            </w:pPr>
            <w:r w:rsidRPr="007A20E1">
              <w:rPr>
                <w:sz w:val="20"/>
                <w:szCs w:val="20"/>
              </w:rPr>
              <w:t>vyjádření zálib</w:t>
            </w:r>
          </w:p>
          <w:p w:rsidR="001B184D" w:rsidRPr="007A20E1" w:rsidRDefault="001B184D" w:rsidP="00BF6850">
            <w:pPr>
              <w:pStyle w:val="Odstavecseseznamem"/>
              <w:numPr>
                <w:ilvl w:val="0"/>
                <w:numId w:val="110"/>
              </w:numPr>
              <w:spacing w:line="240" w:lineRule="auto"/>
              <w:jc w:val="left"/>
              <w:rPr>
                <w:sz w:val="20"/>
                <w:szCs w:val="20"/>
              </w:rPr>
            </w:pPr>
            <w:r w:rsidRPr="007A20E1">
              <w:rPr>
                <w:sz w:val="20"/>
                <w:szCs w:val="20"/>
              </w:rPr>
              <w:t>vyjádření běžných každodenních činností</w:t>
            </w:r>
          </w:p>
          <w:p w:rsidR="001B184D" w:rsidRPr="007A20E1" w:rsidRDefault="001B184D" w:rsidP="00BF6850">
            <w:pPr>
              <w:pStyle w:val="Odstavecseseznamem"/>
              <w:numPr>
                <w:ilvl w:val="0"/>
                <w:numId w:val="110"/>
              </w:numPr>
              <w:spacing w:line="240" w:lineRule="auto"/>
              <w:jc w:val="left"/>
              <w:rPr>
                <w:sz w:val="20"/>
                <w:szCs w:val="20"/>
              </w:rPr>
            </w:pPr>
            <w:r w:rsidRPr="007A20E1">
              <w:rPr>
                <w:sz w:val="20"/>
                <w:szCs w:val="20"/>
              </w:rPr>
              <w:t>popis bydliště</w:t>
            </w:r>
          </w:p>
          <w:p w:rsidR="001B184D" w:rsidRPr="007A20E1" w:rsidRDefault="001B184D" w:rsidP="00BF6850">
            <w:pPr>
              <w:pStyle w:val="Odstavecseseznamem"/>
              <w:numPr>
                <w:ilvl w:val="0"/>
                <w:numId w:val="110"/>
              </w:numPr>
              <w:spacing w:line="240" w:lineRule="auto"/>
              <w:jc w:val="left"/>
              <w:rPr>
                <w:sz w:val="20"/>
                <w:szCs w:val="20"/>
              </w:rPr>
            </w:pPr>
            <w:r w:rsidRPr="007A20E1">
              <w:rPr>
                <w:sz w:val="20"/>
                <w:szCs w:val="20"/>
              </w:rPr>
              <w:t>grafická</w:t>
            </w:r>
            <w:r w:rsidR="002C7C1B" w:rsidRPr="007A20E1">
              <w:rPr>
                <w:sz w:val="20"/>
                <w:szCs w:val="20"/>
              </w:rPr>
              <w:t xml:space="preserve"> a</w:t>
            </w:r>
            <w:r w:rsidR="002C7C1B">
              <w:rPr>
                <w:sz w:val="20"/>
                <w:szCs w:val="20"/>
              </w:rPr>
              <w:t> </w:t>
            </w:r>
            <w:r w:rsidRPr="007A20E1">
              <w:rPr>
                <w:sz w:val="20"/>
                <w:szCs w:val="20"/>
              </w:rPr>
              <w:t>zvuková podoba</w:t>
            </w:r>
          </w:p>
          <w:p w:rsidR="001B184D" w:rsidRPr="007A20E1" w:rsidRDefault="001B184D" w:rsidP="00BF6850">
            <w:pPr>
              <w:pStyle w:val="Odstavecseseznamem"/>
              <w:numPr>
                <w:ilvl w:val="0"/>
                <w:numId w:val="110"/>
              </w:numPr>
              <w:spacing w:line="240" w:lineRule="auto"/>
              <w:jc w:val="left"/>
              <w:rPr>
                <w:sz w:val="20"/>
                <w:szCs w:val="20"/>
              </w:rPr>
            </w:pPr>
            <w:r w:rsidRPr="007A20E1">
              <w:rPr>
                <w:sz w:val="20"/>
                <w:szCs w:val="20"/>
              </w:rPr>
              <w:t>slova</w:t>
            </w:r>
          </w:p>
          <w:p w:rsidR="001B184D" w:rsidRPr="007A20E1" w:rsidRDefault="001B184D" w:rsidP="00BF6850">
            <w:pPr>
              <w:pStyle w:val="Odstavecseseznamem"/>
              <w:numPr>
                <w:ilvl w:val="0"/>
                <w:numId w:val="110"/>
              </w:numPr>
              <w:spacing w:line="240" w:lineRule="auto"/>
              <w:jc w:val="left"/>
              <w:rPr>
                <w:sz w:val="20"/>
                <w:szCs w:val="20"/>
              </w:rPr>
            </w:pPr>
            <w:r w:rsidRPr="007A20E1">
              <w:rPr>
                <w:sz w:val="20"/>
                <w:szCs w:val="20"/>
              </w:rPr>
              <w:t>členy</w:t>
            </w:r>
          </w:p>
          <w:p w:rsidR="001B184D" w:rsidRPr="007A20E1" w:rsidRDefault="001B184D" w:rsidP="00BF6850">
            <w:pPr>
              <w:pStyle w:val="Odstavecseseznamem"/>
              <w:numPr>
                <w:ilvl w:val="0"/>
                <w:numId w:val="110"/>
              </w:numPr>
              <w:spacing w:line="240" w:lineRule="auto"/>
              <w:jc w:val="left"/>
              <w:rPr>
                <w:sz w:val="20"/>
                <w:szCs w:val="20"/>
              </w:rPr>
            </w:pPr>
            <w:r w:rsidRPr="007A20E1">
              <w:rPr>
                <w:sz w:val="20"/>
                <w:szCs w:val="20"/>
              </w:rPr>
              <w:t>podstatná jména</w:t>
            </w:r>
          </w:p>
          <w:p w:rsidR="001B184D" w:rsidRPr="007A20E1" w:rsidRDefault="001B184D" w:rsidP="00BF6850">
            <w:pPr>
              <w:pStyle w:val="Odstavecseseznamem"/>
              <w:numPr>
                <w:ilvl w:val="0"/>
                <w:numId w:val="110"/>
              </w:numPr>
              <w:spacing w:line="240" w:lineRule="auto"/>
              <w:jc w:val="left"/>
              <w:rPr>
                <w:sz w:val="20"/>
                <w:szCs w:val="20"/>
              </w:rPr>
            </w:pPr>
            <w:r w:rsidRPr="007A20E1">
              <w:rPr>
                <w:sz w:val="20"/>
                <w:szCs w:val="20"/>
              </w:rPr>
              <w:t>přídavná jména</w:t>
            </w:r>
          </w:p>
          <w:p w:rsidR="001B184D" w:rsidRPr="007A20E1" w:rsidRDefault="001B184D" w:rsidP="00BF6850">
            <w:pPr>
              <w:pStyle w:val="Odstavecseseznamem"/>
              <w:numPr>
                <w:ilvl w:val="0"/>
                <w:numId w:val="110"/>
              </w:numPr>
              <w:spacing w:line="240" w:lineRule="auto"/>
              <w:jc w:val="left"/>
              <w:rPr>
                <w:sz w:val="20"/>
                <w:szCs w:val="20"/>
              </w:rPr>
            </w:pPr>
            <w:r w:rsidRPr="007A20E1">
              <w:rPr>
                <w:sz w:val="20"/>
                <w:szCs w:val="20"/>
              </w:rPr>
              <w:t>zájmena</w:t>
            </w:r>
          </w:p>
          <w:p w:rsidR="001B184D" w:rsidRPr="007A20E1" w:rsidRDefault="001B184D" w:rsidP="00BF6850">
            <w:pPr>
              <w:pStyle w:val="Odstavecseseznamem"/>
              <w:numPr>
                <w:ilvl w:val="0"/>
                <w:numId w:val="110"/>
              </w:numPr>
              <w:spacing w:line="240" w:lineRule="auto"/>
              <w:jc w:val="left"/>
              <w:rPr>
                <w:sz w:val="20"/>
                <w:szCs w:val="20"/>
              </w:rPr>
            </w:pPr>
            <w:r w:rsidRPr="007A20E1">
              <w:rPr>
                <w:sz w:val="20"/>
                <w:szCs w:val="20"/>
              </w:rPr>
              <w:t>číslovky</w:t>
            </w:r>
          </w:p>
          <w:p w:rsidR="001B184D" w:rsidRPr="007A20E1" w:rsidRDefault="001B184D" w:rsidP="00BF6850">
            <w:pPr>
              <w:pStyle w:val="Odstavecseseznamem"/>
              <w:numPr>
                <w:ilvl w:val="0"/>
                <w:numId w:val="110"/>
              </w:numPr>
              <w:spacing w:line="240" w:lineRule="auto"/>
              <w:jc w:val="left"/>
              <w:rPr>
                <w:sz w:val="20"/>
                <w:szCs w:val="20"/>
              </w:rPr>
            </w:pPr>
            <w:r w:rsidRPr="007A20E1">
              <w:rPr>
                <w:sz w:val="20"/>
                <w:szCs w:val="20"/>
              </w:rPr>
              <w:t>přítomný čas sloves</w:t>
            </w:r>
          </w:p>
          <w:p w:rsidR="001B184D" w:rsidRPr="007A20E1" w:rsidRDefault="001B184D" w:rsidP="00BF6850">
            <w:pPr>
              <w:pStyle w:val="Odstavecseseznamem"/>
              <w:numPr>
                <w:ilvl w:val="0"/>
                <w:numId w:val="110"/>
              </w:numPr>
              <w:spacing w:line="240" w:lineRule="auto"/>
              <w:jc w:val="left"/>
              <w:rPr>
                <w:sz w:val="20"/>
                <w:szCs w:val="20"/>
              </w:rPr>
            </w:pPr>
            <w:r w:rsidRPr="007A20E1">
              <w:rPr>
                <w:sz w:val="20"/>
                <w:szCs w:val="20"/>
              </w:rPr>
              <w:t>způsobová slovesa - minulý čas sloves – préteritum, perfektum</w:t>
            </w:r>
          </w:p>
          <w:p w:rsidR="001B184D" w:rsidRPr="007A20E1" w:rsidRDefault="001B184D" w:rsidP="00BF6850">
            <w:pPr>
              <w:pStyle w:val="Odstavecseseznamem"/>
              <w:numPr>
                <w:ilvl w:val="0"/>
                <w:numId w:val="110"/>
              </w:numPr>
              <w:spacing w:line="240" w:lineRule="auto"/>
              <w:jc w:val="left"/>
              <w:rPr>
                <w:sz w:val="20"/>
                <w:szCs w:val="20"/>
              </w:rPr>
            </w:pPr>
            <w:r w:rsidRPr="007A20E1">
              <w:rPr>
                <w:sz w:val="20"/>
                <w:szCs w:val="20"/>
              </w:rPr>
              <w:t>časové údaje</w:t>
            </w:r>
          </w:p>
          <w:p w:rsidR="001B184D" w:rsidRPr="007A20E1" w:rsidRDefault="001B184D" w:rsidP="00BF6850">
            <w:pPr>
              <w:pStyle w:val="Odstavecseseznamem"/>
              <w:numPr>
                <w:ilvl w:val="0"/>
                <w:numId w:val="110"/>
              </w:numPr>
              <w:spacing w:line="240" w:lineRule="auto"/>
              <w:jc w:val="left"/>
              <w:rPr>
                <w:sz w:val="20"/>
                <w:szCs w:val="20"/>
              </w:rPr>
            </w:pPr>
            <w:r w:rsidRPr="007A20E1">
              <w:rPr>
                <w:sz w:val="20"/>
                <w:szCs w:val="20"/>
              </w:rPr>
              <w:t>předložky</w:t>
            </w:r>
          </w:p>
          <w:p w:rsidR="001B184D" w:rsidRPr="007A20E1" w:rsidRDefault="001B184D" w:rsidP="00BF6850">
            <w:pPr>
              <w:pStyle w:val="Odstavecseseznamem"/>
              <w:numPr>
                <w:ilvl w:val="0"/>
                <w:numId w:val="110"/>
              </w:numPr>
              <w:spacing w:line="240" w:lineRule="auto"/>
              <w:jc w:val="left"/>
              <w:rPr>
                <w:sz w:val="20"/>
                <w:szCs w:val="20"/>
              </w:rPr>
            </w:pPr>
            <w:r w:rsidRPr="007A20E1">
              <w:rPr>
                <w:sz w:val="20"/>
                <w:szCs w:val="20"/>
              </w:rPr>
              <w:t>zápor</w:t>
            </w:r>
            <w:r w:rsidR="002C7C1B" w:rsidRPr="007A20E1">
              <w:rPr>
                <w:sz w:val="20"/>
                <w:szCs w:val="20"/>
              </w:rPr>
              <w:t xml:space="preserve"> v</w:t>
            </w:r>
            <w:r w:rsidR="002C7C1B">
              <w:rPr>
                <w:sz w:val="20"/>
                <w:szCs w:val="20"/>
              </w:rPr>
              <w:t> </w:t>
            </w:r>
            <w:r w:rsidRPr="007A20E1">
              <w:rPr>
                <w:sz w:val="20"/>
                <w:szCs w:val="20"/>
              </w:rPr>
              <w:t>němčině</w:t>
            </w:r>
          </w:p>
          <w:p w:rsidR="001B184D" w:rsidRPr="007A20E1" w:rsidRDefault="001B184D" w:rsidP="00BF6850">
            <w:pPr>
              <w:pStyle w:val="Odstavecseseznamem"/>
              <w:numPr>
                <w:ilvl w:val="0"/>
                <w:numId w:val="110"/>
              </w:numPr>
              <w:spacing w:line="240" w:lineRule="auto"/>
              <w:jc w:val="left"/>
              <w:rPr>
                <w:sz w:val="20"/>
                <w:szCs w:val="20"/>
              </w:rPr>
            </w:pPr>
            <w:r w:rsidRPr="007A20E1">
              <w:rPr>
                <w:sz w:val="20"/>
                <w:szCs w:val="20"/>
              </w:rPr>
              <w:t>skladba jednoduché věty</w:t>
            </w:r>
            <w:r w:rsidR="002C7C1B" w:rsidRPr="007A20E1">
              <w:rPr>
                <w:sz w:val="20"/>
                <w:szCs w:val="20"/>
              </w:rPr>
              <w:t xml:space="preserve"> a</w:t>
            </w:r>
            <w:r w:rsidR="002C7C1B">
              <w:rPr>
                <w:sz w:val="20"/>
                <w:szCs w:val="20"/>
              </w:rPr>
              <w:t> </w:t>
            </w:r>
            <w:r w:rsidRPr="007A20E1">
              <w:rPr>
                <w:sz w:val="20"/>
                <w:szCs w:val="20"/>
              </w:rPr>
              <w:t>otázky</w:t>
            </w:r>
          </w:p>
        </w:tc>
        <w:tc>
          <w:tcPr>
            <w:tcW w:w="1125"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center"/>
              <w:rPr>
                <w:sz w:val="20"/>
                <w:szCs w:val="20"/>
              </w:rPr>
            </w:pPr>
            <w:r w:rsidRPr="00C22D0F">
              <w:rPr>
                <w:sz w:val="20"/>
                <w:szCs w:val="20"/>
              </w:rPr>
              <w:t>I.</w:t>
            </w:r>
          </w:p>
          <w:p w:rsidR="001B184D" w:rsidRPr="00C22D0F" w:rsidRDefault="00A72134" w:rsidP="00C66007">
            <w:pPr>
              <w:jc w:val="center"/>
              <w:rPr>
                <w:sz w:val="20"/>
                <w:szCs w:val="20"/>
              </w:rPr>
            </w:pPr>
            <w:r>
              <w:rPr>
                <w:sz w:val="20"/>
                <w:szCs w:val="20"/>
              </w:rPr>
              <w:t>128</w:t>
            </w:r>
          </w:p>
        </w:tc>
        <w:tc>
          <w:tcPr>
            <w:tcW w:w="1797"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ZSV, CJL</w:t>
            </w:r>
          </w:p>
          <w:p w:rsidR="001B184D" w:rsidRPr="00C22D0F" w:rsidRDefault="001B184D" w:rsidP="00C66007">
            <w:pPr>
              <w:jc w:val="left"/>
              <w:rPr>
                <w:sz w:val="20"/>
                <w:szCs w:val="20"/>
              </w:rPr>
            </w:pPr>
            <w:r w:rsidRPr="00C22D0F">
              <w:rPr>
                <w:sz w:val="20"/>
                <w:szCs w:val="20"/>
              </w:rPr>
              <w:t>PT: Občan</w:t>
            </w:r>
            <w:r w:rsidR="002C7C1B" w:rsidRPr="00C22D0F">
              <w:rPr>
                <w:sz w:val="20"/>
                <w:szCs w:val="20"/>
              </w:rPr>
              <w:t xml:space="preserve"> v</w:t>
            </w:r>
            <w:r w:rsidR="002C7C1B">
              <w:rPr>
                <w:sz w:val="20"/>
                <w:szCs w:val="20"/>
              </w:rPr>
              <w:t> </w:t>
            </w:r>
            <w:r w:rsidRPr="00C22D0F">
              <w:rPr>
                <w:sz w:val="20"/>
                <w:szCs w:val="20"/>
              </w:rPr>
              <w:t>demokratické</w:t>
            </w:r>
          </w:p>
          <w:p w:rsidR="001B184D" w:rsidRPr="00C22D0F" w:rsidRDefault="001B184D" w:rsidP="00C66007">
            <w:pPr>
              <w:jc w:val="left"/>
              <w:rPr>
                <w:sz w:val="20"/>
                <w:szCs w:val="20"/>
              </w:rPr>
            </w:pPr>
            <w:r w:rsidRPr="00C22D0F">
              <w:rPr>
                <w:sz w:val="20"/>
                <w:szCs w:val="20"/>
              </w:rPr>
              <w:t>společnosti</w:t>
            </w:r>
          </w:p>
          <w:p w:rsidR="001B184D" w:rsidRPr="00C22D0F" w:rsidRDefault="001B184D" w:rsidP="00C66007">
            <w:pPr>
              <w:jc w:val="left"/>
              <w:rPr>
                <w:sz w:val="20"/>
                <w:szCs w:val="20"/>
              </w:rPr>
            </w:pPr>
            <w:r w:rsidRPr="00C22D0F">
              <w:rPr>
                <w:sz w:val="20"/>
                <w:szCs w:val="20"/>
              </w:rPr>
              <w:t>PT: Člověk</w:t>
            </w:r>
            <w:r w:rsidR="002C7C1B" w:rsidRPr="00C22D0F">
              <w:rPr>
                <w:sz w:val="20"/>
                <w:szCs w:val="20"/>
              </w:rPr>
              <w:t xml:space="preserve"> a</w:t>
            </w:r>
            <w:r w:rsidR="002C7C1B">
              <w:rPr>
                <w:sz w:val="20"/>
                <w:szCs w:val="20"/>
              </w:rPr>
              <w:t> </w:t>
            </w:r>
            <w:r w:rsidRPr="00C22D0F">
              <w:rPr>
                <w:sz w:val="20"/>
                <w:szCs w:val="20"/>
              </w:rPr>
              <w:t>svět práce</w:t>
            </w:r>
          </w:p>
          <w:p w:rsidR="001B184D" w:rsidRPr="00C22D0F" w:rsidRDefault="001B184D" w:rsidP="00C66007">
            <w:pPr>
              <w:jc w:val="left"/>
              <w:rPr>
                <w:sz w:val="20"/>
                <w:szCs w:val="20"/>
              </w:rPr>
            </w:pPr>
            <w:r w:rsidRPr="00C22D0F">
              <w:rPr>
                <w:sz w:val="20"/>
                <w:szCs w:val="20"/>
              </w:rPr>
              <w:t>PT: Informační</w:t>
            </w:r>
            <w:r w:rsidR="002C7C1B" w:rsidRPr="00C22D0F">
              <w:rPr>
                <w:sz w:val="20"/>
                <w:szCs w:val="20"/>
              </w:rPr>
              <w:t xml:space="preserve"> a</w:t>
            </w:r>
            <w:r w:rsidR="002C7C1B">
              <w:rPr>
                <w:sz w:val="20"/>
                <w:szCs w:val="20"/>
              </w:rPr>
              <w:t> </w:t>
            </w:r>
            <w:r w:rsidRPr="00C22D0F">
              <w:rPr>
                <w:sz w:val="20"/>
                <w:szCs w:val="20"/>
              </w:rPr>
              <w:t>komunikační technologie</w:t>
            </w:r>
          </w:p>
          <w:p w:rsidR="001B184D" w:rsidRPr="00C22D0F" w:rsidRDefault="001B184D" w:rsidP="00C66007">
            <w:pPr>
              <w:jc w:val="left"/>
              <w:rPr>
                <w:sz w:val="20"/>
                <w:szCs w:val="20"/>
              </w:rPr>
            </w:pPr>
            <w:r w:rsidRPr="00C22D0F">
              <w:rPr>
                <w:sz w:val="20"/>
                <w:szCs w:val="20"/>
              </w:rPr>
              <w:t>PT: Člověk</w:t>
            </w:r>
            <w:r w:rsidR="002C7C1B" w:rsidRPr="00C22D0F">
              <w:rPr>
                <w:sz w:val="20"/>
                <w:szCs w:val="20"/>
              </w:rPr>
              <w:t xml:space="preserve"> a</w:t>
            </w:r>
            <w:r w:rsidR="002C7C1B">
              <w:rPr>
                <w:sz w:val="20"/>
                <w:szCs w:val="20"/>
              </w:rPr>
              <w:t> </w:t>
            </w:r>
            <w:r w:rsidRPr="00C22D0F">
              <w:rPr>
                <w:sz w:val="20"/>
                <w:szCs w:val="20"/>
              </w:rPr>
              <w:t>životní</w:t>
            </w:r>
          </w:p>
          <w:p w:rsidR="001B184D" w:rsidRPr="00C22D0F" w:rsidRDefault="001B184D" w:rsidP="00C66007">
            <w:pPr>
              <w:jc w:val="left"/>
              <w:rPr>
                <w:sz w:val="20"/>
                <w:szCs w:val="20"/>
              </w:rPr>
            </w:pPr>
            <w:r w:rsidRPr="00C22D0F">
              <w:rPr>
                <w:sz w:val="20"/>
                <w:szCs w:val="20"/>
              </w:rPr>
              <w:t>prostředí</w:t>
            </w:r>
          </w:p>
        </w:tc>
      </w:tr>
      <w:tr w:rsidR="001B184D" w:rsidRPr="007A20E1" w:rsidTr="00664B94">
        <w:trPr>
          <w:cantSplit/>
          <w:jc w:val="center"/>
        </w:trPr>
        <w:tc>
          <w:tcPr>
            <w:tcW w:w="4821" w:type="dxa"/>
            <w:gridSpan w:val="3"/>
            <w:tcBorders>
              <w:top w:val="single" w:sz="4" w:space="0" w:color="000000"/>
              <w:left w:val="single" w:sz="4" w:space="0" w:color="000000"/>
              <w:bottom w:val="single" w:sz="4" w:space="0" w:color="000000"/>
              <w:right w:val="single" w:sz="4" w:space="0" w:color="000000"/>
            </w:tcBorders>
          </w:tcPr>
          <w:p w:rsidR="001B184D" w:rsidRPr="007A20E1" w:rsidRDefault="001B184D" w:rsidP="00C66007">
            <w:pPr>
              <w:spacing w:after="0"/>
              <w:jc w:val="left"/>
              <w:rPr>
                <w:b/>
                <w:bCs/>
                <w:sz w:val="20"/>
                <w:szCs w:val="20"/>
              </w:rPr>
            </w:pPr>
            <w:r w:rsidRPr="007A20E1">
              <w:rPr>
                <w:b/>
                <w:bCs/>
                <w:sz w:val="20"/>
                <w:szCs w:val="20"/>
              </w:rPr>
              <w:lastRenderedPageBreak/>
              <w:t>Oblast vzdělávání: Vzdělávání</w:t>
            </w:r>
            <w:r w:rsidR="002C7C1B" w:rsidRPr="007A20E1">
              <w:rPr>
                <w:b/>
                <w:bCs/>
                <w:sz w:val="20"/>
                <w:szCs w:val="20"/>
              </w:rPr>
              <w:t xml:space="preserve"> a</w:t>
            </w:r>
            <w:r w:rsidR="002C7C1B">
              <w:rPr>
                <w:b/>
                <w:bCs/>
                <w:sz w:val="20"/>
                <w:szCs w:val="20"/>
              </w:rPr>
              <w:t> </w:t>
            </w:r>
            <w:r w:rsidRPr="007A20E1">
              <w:rPr>
                <w:b/>
                <w:bCs/>
                <w:sz w:val="20"/>
                <w:szCs w:val="20"/>
              </w:rPr>
              <w:t>komunikace</w:t>
            </w:r>
            <w:r w:rsidR="002C7C1B" w:rsidRPr="007A20E1">
              <w:rPr>
                <w:b/>
                <w:bCs/>
                <w:sz w:val="20"/>
                <w:szCs w:val="20"/>
              </w:rPr>
              <w:t xml:space="preserve"> v</w:t>
            </w:r>
            <w:r w:rsidR="002C7C1B">
              <w:rPr>
                <w:b/>
                <w:bCs/>
                <w:sz w:val="20"/>
                <w:szCs w:val="20"/>
              </w:rPr>
              <w:t> </w:t>
            </w:r>
            <w:r w:rsidRPr="007A20E1">
              <w:rPr>
                <w:b/>
                <w:bCs/>
                <w:sz w:val="20"/>
                <w:szCs w:val="20"/>
              </w:rPr>
              <w:t xml:space="preserve">cizím jazyce </w:t>
            </w:r>
          </w:p>
        </w:tc>
        <w:tc>
          <w:tcPr>
            <w:tcW w:w="5966" w:type="dxa"/>
            <w:gridSpan w:val="4"/>
            <w:tcBorders>
              <w:top w:val="single" w:sz="4" w:space="0" w:color="000000"/>
              <w:left w:val="single" w:sz="4" w:space="0" w:color="000000"/>
              <w:bottom w:val="single" w:sz="4" w:space="0" w:color="000000"/>
              <w:right w:val="single" w:sz="4" w:space="0" w:color="000000"/>
            </w:tcBorders>
          </w:tcPr>
          <w:p w:rsidR="001B184D" w:rsidRPr="007A20E1" w:rsidRDefault="001B184D" w:rsidP="00C66007">
            <w:pPr>
              <w:spacing w:after="0"/>
              <w:jc w:val="left"/>
              <w:rPr>
                <w:b/>
                <w:bCs/>
                <w:sz w:val="20"/>
                <w:szCs w:val="20"/>
              </w:rPr>
            </w:pPr>
            <w:r w:rsidRPr="007A20E1">
              <w:rPr>
                <w:b/>
                <w:bCs/>
                <w:sz w:val="20"/>
                <w:szCs w:val="20"/>
              </w:rPr>
              <w:t>Předmět:</w:t>
            </w:r>
            <w:r>
              <w:rPr>
                <w:b/>
                <w:bCs/>
                <w:sz w:val="20"/>
                <w:szCs w:val="20"/>
              </w:rPr>
              <w:t xml:space="preserve"> </w:t>
            </w:r>
            <w:r w:rsidRPr="007A20E1">
              <w:rPr>
                <w:b/>
                <w:bCs/>
                <w:sz w:val="20"/>
                <w:szCs w:val="20"/>
              </w:rPr>
              <w:t xml:space="preserve">Německý jazyk </w:t>
            </w:r>
          </w:p>
        </w:tc>
        <w:tc>
          <w:tcPr>
            <w:tcW w:w="2922" w:type="dxa"/>
            <w:gridSpan w:val="2"/>
            <w:tcBorders>
              <w:top w:val="single" w:sz="4" w:space="0" w:color="000000"/>
              <w:left w:val="single" w:sz="4" w:space="0" w:color="000000"/>
              <w:bottom w:val="single" w:sz="4" w:space="0" w:color="000000"/>
              <w:right w:val="single" w:sz="4" w:space="0" w:color="000000"/>
            </w:tcBorders>
          </w:tcPr>
          <w:p w:rsidR="001B184D" w:rsidRPr="007A20E1" w:rsidRDefault="001B184D" w:rsidP="00C66007">
            <w:pPr>
              <w:spacing w:after="0"/>
              <w:jc w:val="left"/>
              <w:rPr>
                <w:b/>
                <w:bCs/>
                <w:sz w:val="20"/>
                <w:szCs w:val="20"/>
              </w:rPr>
            </w:pPr>
            <w:r w:rsidRPr="007A20E1">
              <w:rPr>
                <w:b/>
                <w:bCs/>
                <w:sz w:val="20"/>
                <w:szCs w:val="20"/>
              </w:rPr>
              <w:t>Období:</w:t>
            </w:r>
          </w:p>
          <w:p w:rsidR="001B184D" w:rsidRPr="007A20E1" w:rsidRDefault="001B184D" w:rsidP="00C66007">
            <w:pPr>
              <w:spacing w:after="0"/>
              <w:jc w:val="left"/>
              <w:rPr>
                <w:b/>
                <w:bCs/>
                <w:sz w:val="20"/>
                <w:szCs w:val="20"/>
              </w:rPr>
            </w:pPr>
            <w:r w:rsidRPr="007A20E1">
              <w:rPr>
                <w:b/>
                <w:bCs/>
                <w:sz w:val="20"/>
                <w:szCs w:val="20"/>
              </w:rPr>
              <w:t xml:space="preserve">I. – IV. ročník </w:t>
            </w:r>
          </w:p>
        </w:tc>
      </w:tr>
      <w:tr w:rsidR="001B184D" w:rsidRPr="007A20E1" w:rsidTr="00664B94">
        <w:trPr>
          <w:cantSplit/>
          <w:jc w:val="center"/>
        </w:trPr>
        <w:tc>
          <w:tcPr>
            <w:tcW w:w="4821" w:type="dxa"/>
            <w:gridSpan w:val="3"/>
            <w:tcBorders>
              <w:top w:val="single" w:sz="4" w:space="0" w:color="000000"/>
              <w:left w:val="single" w:sz="4" w:space="0" w:color="000000"/>
              <w:bottom w:val="single" w:sz="4" w:space="0" w:color="000000"/>
              <w:right w:val="single" w:sz="4" w:space="0" w:color="000000"/>
            </w:tcBorders>
          </w:tcPr>
          <w:p w:rsidR="001B184D" w:rsidRPr="007A20E1" w:rsidRDefault="001B184D" w:rsidP="00C66007">
            <w:pPr>
              <w:spacing w:after="0"/>
              <w:jc w:val="left"/>
              <w:rPr>
                <w:b/>
                <w:bCs/>
                <w:sz w:val="20"/>
                <w:szCs w:val="20"/>
              </w:rPr>
            </w:pPr>
            <w:r w:rsidRPr="007A20E1">
              <w:rPr>
                <w:b/>
                <w:bCs/>
                <w:sz w:val="20"/>
                <w:szCs w:val="20"/>
              </w:rPr>
              <w:t>Očekávané výstupy</w:t>
            </w:r>
          </w:p>
          <w:p w:rsidR="001B184D" w:rsidRPr="007A20E1" w:rsidRDefault="001B184D" w:rsidP="00C66007">
            <w:pPr>
              <w:spacing w:after="0"/>
              <w:jc w:val="left"/>
              <w:rPr>
                <w:b/>
                <w:bCs/>
                <w:sz w:val="20"/>
                <w:szCs w:val="20"/>
              </w:rPr>
            </w:pPr>
            <w:r w:rsidRPr="007A20E1">
              <w:rPr>
                <w:b/>
                <w:bCs/>
                <w:sz w:val="20"/>
                <w:szCs w:val="20"/>
              </w:rPr>
              <w:t>Žák:</w:t>
            </w:r>
          </w:p>
        </w:tc>
        <w:tc>
          <w:tcPr>
            <w:tcW w:w="1825" w:type="dxa"/>
            <w:gridSpan w:val="2"/>
            <w:tcBorders>
              <w:top w:val="single" w:sz="4" w:space="0" w:color="000000"/>
              <w:left w:val="single" w:sz="4" w:space="0" w:color="000000"/>
              <w:bottom w:val="single" w:sz="4" w:space="0" w:color="000000"/>
              <w:right w:val="single" w:sz="4" w:space="0" w:color="000000"/>
            </w:tcBorders>
          </w:tcPr>
          <w:p w:rsidR="001B184D" w:rsidRPr="007A20E1" w:rsidRDefault="001B184D" w:rsidP="00C66007">
            <w:pPr>
              <w:spacing w:after="0"/>
              <w:jc w:val="left"/>
              <w:rPr>
                <w:b/>
                <w:bCs/>
                <w:sz w:val="20"/>
                <w:szCs w:val="20"/>
              </w:rPr>
            </w:pPr>
            <w:r w:rsidRPr="007A20E1">
              <w:rPr>
                <w:b/>
                <w:bCs/>
                <w:sz w:val="20"/>
                <w:szCs w:val="20"/>
              </w:rPr>
              <w:t xml:space="preserve">Tematický celek </w:t>
            </w:r>
          </w:p>
        </w:tc>
        <w:tc>
          <w:tcPr>
            <w:tcW w:w="4141" w:type="dxa"/>
            <w:gridSpan w:val="2"/>
            <w:tcBorders>
              <w:top w:val="single" w:sz="4" w:space="0" w:color="000000"/>
              <w:left w:val="single" w:sz="4" w:space="0" w:color="000000"/>
              <w:bottom w:val="single" w:sz="4" w:space="0" w:color="000000"/>
              <w:right w:val="single" w:sz="4" w:space="0" w:color="000000"/>
            </w:tcBorders>
          </w:tcPr>
          <w:p w:rsidR="001B184D" w:rsidRPr="007A20E1" w:rsidRDefault="001B184D" w:rsidP="00C66007">
            <w:pPr>
              <w:spacing w:after="0"/>
              <w:jc w:val="left"/>
              <w:rPr>
                <w:b/>
                <w:bCs/>
                <w:sz w:val="20"/>
                <w:szCs w:val="20"/>
              </w:rPr>
            </w:pPr>
            <w:r w:rsidRPr="007A20E1">
              <w:rPr>
                <w:b/>
                <w:bCs/>
                <w:sz w:val="20"/>
                <w:szCs w:val="20"/>
              </w:rPr>
              <w:t>Učivo</w:t>
            </w:r>
          </w:p>
        </w:tc>
        <w:tc>
          <w:tcPr>
            <w:tcW w:w="1125" w:type="dxa"/>
            <w:tcBorders>
              <w:top w:val="single" w:sz="4" w:space="0" w:color="000000"/>
              <w:left w:val="single" w:sz="4" w:space="0" w:color="000000"/>
              <w:bottom w:val="single" w:sz="4" w:space="0" w:color="000000"/>
              <w:right w:val="single" w:sz="4" w:space="0" w:color="000000"/>
            </w:tcBorders>
          </w:tcPr>
          <w:p w:rsidR="007C449C" w:rsidRDefault="001B184D" w:rsidP="00C66007">
            <w:pPr>
              <w:spacing w:after="0"/>
              <w:jc w:val="left"/>
              <w:rPr>
                <w:b/>
                <w:bCs/>
                <w:sz w:val="20"/>
                <w:szCs w:val="20"/>
              </w:rPr>
            </w:pPr>
            <w:r w:rsidRPr="007A20E1">
              <w:rPr>
                <w:b/>
                <w:bCs/>
                <w:sz w:val="20"/>
                <w:szCs w:val="20"/>
              </w:rPr>
              <w:t>Ročník</w:t>
            </w:r>
          </w:p>
          <w:p w:rsidR="001B184D" w:rsidRPr="007A20E1" w:rsidRDefault="001B184D" w:rsidP="00C66007">
            <w:pPr>
              <w:spacing w:after="0"/>
              <w:jc w:val="left"/>
              <w:rPr>
                <w:b/>
                <w:bCs/>
                <w:sz w:val="20"/>
                <w:szCs w:val="20"/>
              </w:rPr>
            </w:pPr>
            <w:r w:rsidRPr="007A20E1">
              <w:rPr>
                <w:b/>
                <w:bCs/>
                <w:sz w:val="20"/>
                <w:szCs w:val="20"/>
              </w:rPr>
              <w:t xml:space="preserve">Hodinová dotace </w:t>
            </w:r>
          </w:p>
        </w:tc>
        <w:tc>
          <w:tcPr>
            <w:tcW w:w="1797" w:type="dxa"/>
            <w:tcBorders>
              <w:top w:val="single" w:sz="4" w:space="0" w:color="000000"/>
              <w:left w:val="single" w:sz="4" w:space="0" w:color="000000"/>
              <w:bottom w:val="single" w:sz="4" w:space="0" w:color="000000"/>
              <w:right w:val="single" w:sz="4" w:space="0" w:color="000000"/>
            </w:tcBorders>
          </w:tcPr>
          <w:p w:rsidR="001B184D" w:rsidRPr="007A20E1" w:rsidRDefault="001B184D" w:rsidP="00C66007">
            <w:pPr>
              <w:spacing w:after="0"/>
              <w:jc w:val="left"/>
              <w:rPr>
                <w:b/>
                <w:bCs/>
                <w:sz w:val="20"/>
                <w:szCs w:val="20"/>
              </w:rPr>
            </w:pPr>
            <w:r w:rsidRPr="007A20E1">
              <w:rPr>
                <w:b/>
                <w:bCs/>
                <w:sz w:val="20"/>
                <w:szCs w:val="20"/>
              </w:rPr>
              <w:t>Mezipředmětová vazba</w:t>
            </w:r>
          </w:p>
          <w:p w:rsidR="001B184D" w:rsidRPr="007A20E1" w:rsidRDefault="001B184D" w:rsidP="00C66007">
            <w:pPr>
              <w:spacing w:after="0"/>
              <w:jc w:val="left"/>
              <w:rPr>
                <w:b/>
                <w:bCs/>
                <w:sz w:val="20"/>
                <w:szCs w:val="20"/>
              </w:rPr>
            </w:pPr>
            <w:r w:rsidRPr="007A20E1">
              <w:rPr>
                <w:b/>
                <w:bCs/>
                <w:sz w:val="20"/>
                <w:szCs w:val="20"/>
              </w:rPr>
              <w:t xml:space="preserve">Průřezové téma </w:t>
            </w:r>
          </w:p>
        </w:tc>
      </w:tr>
      <w:tr w:rsidR="001B184D" w:rsidRPr="00C22D0F" w:rsidTr="00664B94">
        <w:trPr>
          <w:cantSplit/>
          <w:jc w:val="center"/>
        </w:trPr>
        <w:tc>
          <w:tcPr>
            <w:tcW w:w="4821" w:type="dxa"/>
            <w:gridSpan w:val="3"/>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dosahuje úrovně A1+/A2</w:t>
            </w:r>
            <w:r>
              <w:rPr>
                <w:sz w:val="20"/>
                <w:szCs w:val="20"/>
              </w:rPr>
              <w:t xml:space="preserve"> </w:t>
            </w:r>
            <w:r w:rsidRPr="00C22D0F">
              <w:rPr>
                <w:sz w:val="20"/>
                <w:szCs w:val="20"/>
              </w:rPr>
              <w:t>dle Společného evropského referenčního rámce.</w:t>
            </w:r>
          </w:p>
          <w:p w:rsidR="001B184D" w:rsidRPr="00C22D0F" w:rsidRDefault="001B184D" w:rsidP="00C66007">
            <w:pPr>
              <w:spacing w:after="0"/>
              <w:jc w:val="left"/>
              <w:rPr>
                <w:sz w:val="20"/>
                <w:szCs w:val="20"/>
              </w:rPr>
            </w:pPr>
            <w:r w:rsidRPr="00C22D0F">
              <w:rPr>
                <w:sz w:val="20"/>
                <w:szCs w:val="20"/>
              </w:rPr>
              <w:t>Poslech:</w:t>
            </w:r>
          </w:p>
          <w:p w:rsidR="001B184D" w:rsidRPr="007A20E1" w:rsidRDefault="001B184D" w:rsidP="00BF6850">
            <w:pPr>
              <w:pStyle w:val="Odstavecseseznamem"/>
              <w:numPr>
                <w:ilvl w:val="0"/>
                <w:numId w:val="119"/>
              </w:numPr>
              <w:spacing w:line="240" w:lineRule="auto"/>
              <w:jc w:val="left"/>
              <w:rPr>
                <w:sz w:val="20"/>
                <w:szCs w:val="20"/>
              </w:rPr>
            </w:pPr>
            <w:r w:rsidRPr="007A20E1">
              <w:rPr>
                <w:sz w:val="20"/>
                <w:szCs w:val="20"/>
              </w:rPr>
              <w:t>rozumí frázím</w:t>
            </w:r>
            <w:r w:rsidR="002C7C1B" w:rsidRPr="007A20E1">
              <w:rPr>
                <w:sz w:val="20"/>
                <w:szCs w:val="20"/>
              </w:rPr>
              <w:t xml:space="preserve"> a</w:t>
            </w:r>
            <w:r w:rsidR="002C7C1B">
              <w:rPr>
                <w:sz w:val="20"/>
                <w:szCs w:val="20"/>
              </w:rPr>
              <w:t> </w:t>
            </w:r>
            <w:r w:rsidRPr="007A20E1">
              <w:rPr>
                <w:sz w:val="20"/>
                <w:szCs w:val="20"/>
              </w:rPr>
              <w:t>nejběžnější slovní zásobě vztahující se</w:t>
            </w:r>
            <w:r w:rsidR="002C7C1B" w:rsidRPr="007A20E1">
              <w:rPr>
                <w:sz w:val="20"/>
                <w:szCs w:val="20"/>
              </w:rPr>
              <w:t xml:space="preserve"> k</w:t>
            </w:r>
            <w:r w:rsidR="002C7C1B">
              <w:rPr>
                <w:sz w:val="20"/>
                <w:szCs w:val="20"/>
              </w:rPr>
              <w:t> </w:t>
            </w:r>
            <w:r w:rsidRPr="007A20E1">
              <w:rPr>
                <w:sz w:val="20"/>
                <w:szCs w:val="20"/>
              </w:rPr>
              <w:t>oblastem, které se ho týkají (rodina, zájmy, zaměstnání, bydliště)</w:t>
            </w:r>
          </w:p>
          <w:p w:rsidR="001B184D" w:rsidRPr="007A20E1" w:rsidRDefault="001B184D" w:rsidP="00BF6850">
            <w:pPr>
              <w:pStyle w:val="Odstavecseseznamem"/>
              <w:numPr>
                <w:ilvl w:val="0"/>
                <w:numId w:val="119"/>
              </w:numPr>
              <w:spacing w:line="240" w:lineRule="auto"/>
              <w:jc w:val="left"/>
              <w:rPr>
                <w:sz w:val="20"/>
                <w:szCs w:val="20"/>
              </w:rPr>
            </w:pPr>
            <w:r w:rsidRPr="007A20E1">
              <w:rPr>
                <w:sz w:val="20"/>
                <w:szCs w:val="20"/>
              </w:rPr>
              <w:t>chápe smysl krátkých jasných zpráv</w:t>
            </w:r>
            <w:r w:rsidR="002C7C1B" w:rsidRPr="007A20E1">
              <w:rPr>
                <w:sz w:val="20"/>
                <w:szCs w:val="20"/>
              </w:rPr>
              <w:t xml:space="preserve"> a</w:t>
            </w:r>
            <w:r w:rsidR="002C7C1B">
              <w:rPr>
                <w:sz w:val="20"/>
                <w:szCs w:val="20"/>
              </w:rPr>
              <w:t> </w:t>
            </w:r>
            <w:r w:rsidRPr="007A20E1">
              <w:rPr>
                <w:sz w:val="20"/>
                <w:szCs w:val="20"/>
              </w:rPr>
              <w:t>hlášení</w:t>
            </w:r>
          </w:p>
          <w:p w:rsidR="001B184D" w:rsidRPr="00C22D0F" w:rsidRDefault="001B184D" w:rsidP="00C66007">
            <w:pPr>
              <w:spacing w:after="0"/>
              <w:jc w:val="left"/>
              <w:rPr>
                <w:sz w:val="20"/>
                <w:szCs w:val="20"/>
              </w:rPr>
            </w:pPr>
            <w:r w:rsidRPr="00C22D0F">
              <w:rPr>
                <w:sz w:val="20"/>
                <w:szCs w:val="20"/>
              </w:rPr>
              <w:t>Čtení:</w:t>
            </w:r>
          </w:p>
          <w:p w:rsidR="001B184D" w:rsidRPr="007A20E1" w:rsidRDefault="001B184D" w:rsidP="00BF6850">
            <w:pPr>
              <w:pStyle w:val="Odstavecseseznamem"/>
              <w:numPr>
                <w:ilvl w:val="0"/>
                <w:numId w:val="118"/>
              </w:numPr>
              <w:spacing w:line="240" w:lineRule="auto"/>
              <w:jc w:val="left"/>
              <w:rPr>
                <w:sz w:val="20"/>
                <w:szCs w:val="20"/>
              </w:rPr>
            </w:pPr>
            <w:r w:rsidRPr="007A20E1">
              <w:rPr>
                <w:sz w:val="20"/>
                <w:szCs w:val="20"/>
              </w:rPr>
              <w:t>rozumí krátkým jednoduchým textům</w:t>
            </w:r>
          </w:p>
          <w:p w:rsidR="001B184D" w:rsidRPr="007A20E1" w:rsidRDefault="001B184D" w:rsidP="00BF6850">
            <w:pPr>
              <w:pStyle w:val="Odstavecseseznamem"/>
              <w:numPr>
                <w:ilvl w:val="0"/>
                <w:numId w:val="118"/>
              </w:numPr>
              <w:spacing w:line="240" w:lineRule="auto"/>
              <w:jc w:val="left"/>
              <w:rPr>
                <w:sz w:val="20"/>
                <w:szCs w:val="20"/>
              </w:rPr>
            </w:pPr>
            <w:r w:rsidRPr="007A20E1">
              <w:rPr>
                <w:sz w:val="20"/>
                <w:szCs w:val="20"/>
              </w:rPr>
              <w:t>orientuje se</w:t>
            </w:r>
            <w:r w:rsidR="002C7C1B" w:rsidRPr="007A20E1">
              <w:rPr>
                <w:sz w:val="20"/>
                <w:szCs w:val="20"/>
              </w:rPr>
              <w:t xml:space="preserve"> v</w:t>
            </w:r>
            <w:r w:rsidR="002C7C1B">
              <w:rPr>
                <w:sz w:val="20"/>
                <w:szCs w:val="20"/>
              </w:rPr>
              <w:t> </w:t>
            </w:r>
            <w:r w:rsidRPr="007A20E1">
              <w:rPr>
                <w:sz w:val="20"/>
                <w:szCs w:val="20"/>
              </w:rPr>
              <w:t>jednoduchých každodenních materiálech, např.</w:t>
            </w:r>
            <w:r w:rsidR="002C7C1B" w:rsidRPr="007A20E1">
              <w:rPr>
                <w:sz w:val="20"/>
                <w:szCs w:val="20"/>
              </w:rPr>
              <w:t xml:space="preserve"> v</w:t>
            </w:r>
            <w:r w:rsidR="002C7C1B">
              <w:rPr>
                <w:sz w:val="20"/>
                <w:szCs w:val="20"/>
              </w:rPr>
              <w:t> </w:t>
            </w:r>
            <w:r w:rsidRPr="007A20E1">
              <w:rPr>
                <w:sz w:val="20"/>
                <w:szCs w:val="20"/>
              </w:rPr>
              <w:t>inzerátech, prospektech, jídelních lístcích</w:t>
            </w:r>
            <w:r w:rsidR="002C7C1B" w:rsidRPr="007A20E1">
              <w:rPr>
                <w:sz w:val="20"/>
                <w:szCs w:val="20"/>
              </w:rPr>
              <w:t xml:space="preserve"> a</w:t>
            </w:r>
            <w:r w:rsidR="002C7C1B">
              <w:rPr>
                <w:sz w:val="20"/>
                <w:szCs w:val="20"/>
              </w:rPr>
              <w:t> </w:t>
            </w:r>
            <w:r w:rsidRPr="007A20E1">
              <w:rPr>
                <w:sz w:val="20"/>
                <w:szCs w:val="20"/>
              </w:rPr>
              <w:t>jízdních řádech</w:t>
            </w:r>
          </w:p>
          <w:p w:rsidR="007C449C" w:rsidRDefault="001B184D" w:rsidP="00C66007">
            <w:pPr>
              <w:spacing w:after="0"/>
              <w:jc w:val="left"/>
              <w:rPr>
                <w:sz w:val="20"/>
                <w:szCs w:val="20"/>
              </w:rPr>
            </w:pPr>
            <w:r w:rsidRPr="00C22D0F">
              <w:rPr>
                <w:sz w:val="20"/>
                <w:szCs w:val="20"/>
              </w:rPr>
              <w:t>Mluvení:</w:t>
            </w:r>
          </w:p>
          <w:p w:rsidR="001B184D" w:rsidRPr="007A20E1" w:rsidRDefault="001B184D" w:rsidP="00BF6850">
            <w:pPr>
              <w:pStyle w:val="Odstavecseseznamem"/>
              <w:numPr>
                <w:ilvl w:val="0"/>
                <w:numId w:val="117"/>
              </w:numPr>
              <w:spacing w:line="240" w:lineRule="auto"/>
              <w:jc w:val="left"/>
              <w:rPr>
                <w:sz w:val="20"/>
                <w:szCs w:val="20"/>
              </w:rPr>
            </w:pPr>
            <w:r w:rsidRPr="007A20E1">
              <w:rPr>
                <w:sz w:val="20"/>
                <w:szCs w:val="20"/>
              </w:rPr>
              <w:t>komunikuje</w:t>
            </w:r>
            <w:r w:rsidR="002C7C1B" w:rsidRPr="007A20E1">
              <w:rPr>
                <w:sz w:val="20"/>
                <w:szCs w:val="20"/>
              </w:rPr>
              <w:t xml:space="preserve"> v</w:t>
            </w:r>
            <w:r w:rsidR="002C7C1B">
              <w:rPr>
                <w:sz w:val="20"/>
                <w:szCs w:val="20"/>
              </w:rPr>
              <w:t> </w:t>
            </w:r>
            <w:r w:rsidRPr="007A20E1">
              <w:rPr>
                <w:sz w:val="20"/>
                <w:szCs w:val="20"/>
              </w:rPr>
              <w:t>jednoduchých běžných situacích</w:t>
            </w:r>
            <w:r w:rsidR="002C7C1B" w:rsidRPr="007A20E1">
              <w:rPr>
                <w:sz w:val="20"/>
                <w:szCs w:val="20"/>
              </w:rPr>
              <w:t xml:space="preserve"> o</w:t>
            </w:r>
            <w:r w:rsidR="002C7C1B">
              <w:rPr>
                <w:sz w:val="20"/>
                <w:szCs w:val="20"/>
              </w:rPr>
              <w:t> </w:t>
            </w:r>
            <w:r w:rsidRPr="007A20E1">
              <w:rPr>
                <w:sz w:val="20"/>
                <w:szCs w:val="20"/>
              </w:rPr>
              <w:t>známých tématech</w:t>
            </w:r>
          </w:p>
          <w:p w:rsidR="001B184D" w:rsidRPr="007A20E1" w:rsidRDefault="001B184D" w:rsidP="00BF6850">
            <w:pPr>
              <w:pStyle w:val="Odstavecseseznamem"/>
              <w:numPr>
                <w:ilvl w:val="0"/>
                <w:numId w:val="117"/>
              </w:numPr>
              <w:spacing w:line="240" w:lineRule="auto"/>
              <w:jc w:val="left"/>
              <w:rPr>
                <w:sz w:val="20"/>
                <w:szCs w:val="20"/>
              </w:rPr>
            </w:pPr>
            <w:r w:rsidRPr="007A20E1">
              <w:rPr>
                <w:sz w:val="20"/>
                <w:szCs w:val="20"/>
              </w:rPr>
              <w:t>jednoduchým způsobem popíše vlastní rodinu, životní podmínky, dosažené vzdělání, současné</w:t>
            </w:r>
            <w:r w:rsidR="002C7C1B" w:rsidRPr="007A20E1">
              <w:rPr>
                <w:sz w:val="20"/>
                <w:szCs w:val="20"/>
              </w:rPr>
              <w:t xml:space="preserve"> i</w:t>
            </w:r>
            <w:r w:rsidR="002C7C1B">
              <w:rPr>
                <w:sz w:val="20"/>
                <w:szCs w:val="20"/>
              </w:rPr>
              <w:t> </w:t>
            </w:r>
            <w:r w:rsidRPr="007A20E1">
              <w:rPr>
                <w:sz w:val="20"/>
                <w:szCs w:val="20"/>
              </w:rPr>
              <w:t>předchozí zaměstnání</w:t>
            </w:r>
          </w:p>
          <w:p w:rsidR="001B184D" w:rsidRPr="00C22D0F" w:rsidRDefault="001B184D" w:rsidP="00C66007">
            <w:pPr>
              <w:spacing w:after="0"/>
              <w:jc w:val="left"/>
              <w:rPr>
                <w:sz w:val="20"/>
                <w:szCs w:val="20"/>
              </w:rPr>
            </w:pPr>
            <w:r w:rsidRPr="00C22D0F">
              <w:rPr>
                <w:sz w:val="20"/>
                <w:szCs w:val="20"/>
              </w:rPr>
              <w:t>Psaní:</w:t>
            </w:r>
          </w:p>
          <w:p w:rsidR="001B184D" w:rsidRPr="007A20E1" w:rsidRDefault="001B184D" w:rsidP="00BF6850">
            <w:pPr>
              <w:pStyle w:val="Odstavecseseznamem"/>
              <w:numPr>
                <w:ilvl w:val="0"/>
                <w:numId w:val="120"/>
              </w:numPr>
              <w:spacing w:line="240" w:lineRule="auto"/>
              <w:jc w:val="left"/>
              <w:rPr>
                <w:sz w:val="20"/>
                <w:szCs w:val="20"/>
              </w:rPr>
            </w:pPr>
            <w:r w:rsidRPr="007A20E1">
              <w:rPr>
                <w:sz w:val="20"/>
                <w:szCs w:val="20"/>
              </w:rPr>
              <w:t>napíše krátké jednoduché poznámky</w:t>
            </w:r>
            <w:r w:rsidR="002C7C1B" w:rsidRPr="007A20E1">
              <w:rPr>
                <w:sz w:val="20"/>
                <w:szCs w:val="20"/>
              </w:rPr>
              <w:t xml:space="preserve"> a</w:t>
            </w:r>
            <w:r w:rsidR="002C7C1B">
              <w:rPr>
                <w:sz w:val="20"/>
                <w:szCs w:val="20"/>
              </w:rPr>
              <w:t> </w:t>
            </w:r>
            <w:r w:rsidRPr="007A20E1">
              <w:rPr>
                <w:sz w:val="20"/>
                <w:szCs w:val="20"/>
              </w:rPr>
              <w:t>zprávy týkající se základních potřeb</w:t>
            </w:r>
          </w:p>
          <w:p w:rsidR="001B184D" w:rsidRPr="007A20E1" w:rsidRDefault="001B184D" w:rsidP="00BF6850">
            <w:pPr>
              <w:pStyle w:val="Odstavecseseznamem"/>
              <w:numPr>
                <w:ilvl w:val="0"/>
                <w:numId w:val="116"/>
              </w:numPr>
              <w:spacing w:line="240" w:lineRule="auto"/>
              <w:jc w:val="left"/>
              <w:rPr>
                <w:sz w:val="20"/>
                <w:szCs w:val="20"/>
              </w:rPr>
            </w:pPr>
            <w:r w:rsidRPr="00C22D0F">
              <w:rPr>
                <w:sz w:val="20"/>
                <w:szCs w:val="20"/>
              </w:rPr>
              <w:t>napíše jednoduchý osobní dopis</w:t>
            </w:r>
          </w:p>
        </w:tc>
        <w:tc>
          <w:tcPr>
            <w:tcW w:w="1825" w:type="dxa"/>
            <w:gridSpan w:val="2"/>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Slovní zásoba:</w:t>
            </w:r>
          </w:p>
          <w:p w:rsidR="001B184D" w:rsidRPr="004336FB" w:rsidRDefault="001B184D" w:rsidP="00BF6850">
            <w:pPr>
              <w:pStyle w:val="Odstavecseseznamem"/>
              <w:numPr>
                <w:ilvl w:val="0"/>
                <w:numId w:val="116"/>
              </w:numPr>
              <w:spacing w:line="240" w:lineRule="auto"/>
              <w:jc w:val="left"/>
              <w:rPr>
                <w:sz w:val="20"/>
                <w:szCs w:val="20"/>
              </w:rPr>
            </w:pPr>
            <w:r w:rsidRPr="004336FB">
              <w:rPr>
                <w:sz w:val="20"/>
                <w:szCs w:val="20"/>
              </w:rPr>
              <w:t>Familie und Freunde</w:t>
            </w:r>
          </w:p>
          <w:p w:rsidR="001B184D" w:rsidRPr="004336FB" w:rsidRDefault="001B184D" w:rsidP="00BF6850">
            <w:pPr>
              <w:pStyle w:val="Odstavecseseznamem"/>
              <w:numPr>
                <w:ilvl w:val="0"/>
                <w:numId w:val="116"/>
              </w:numPr>
              <w:spacing w:line="240" w:lineRule="auto"/>
              <w:jc w:val="left"/>
              <w:rPr>
                <w:sz w:val="20"/>
                <w:szCs w:val="20"/>
              </w:rPr>
            </w:pPr>
            <w:r w:rsidRPr="004336FB">
              <w:rPr>
                <w:sz w:val="20"/>
                <w:szCs w:val="20"/>
              </w:rPr>
              <w:t>Freizeit und Hobbys</w:t>
            </w:r>
          </w:p>
          <w:p w:rsidR="001B184D" w:rsidRPr="004336FB" w:rsidRDefault="001B184D" w:rsidP="00BF6850">
            <w:pPr>
              <w:pStyle w:val="Odstavecseseznamem"/>
              <w:numPr>
                <w:ilvl w:val="0"/>
                <w:numId w:val="116"/>
              </w:numPr>
              <w:spacing w:line="240" w:lineRule="auto"/>
              <w:jc w:val="left"/>
              <w:rPr>
                <w:sz w:val="20"/>
                <w:szCs w:val="20"/>
              </w:rPr>
            </w:pPr>
            <w:r w:rsidRPr="004336FB">
              <w:rPr>
                <w:sz w:val="20"/>
                <w:szCs w:val="20"/>
              </w:rPr>
              <w:t>Essen und Trinken</w:t>
            </w:r>
          </w:p>
          <w:p w:rsidR="001B184D" w:rsidRDefault="001B184D" w:rsidP="00BF6850">
            <w:pPr>
              <w:pStyle w:val="Odstavecseseznamem"/>
              <w:numPr>
                <w:ilvl w:val="0"/>
                <w:numId w:val="116"/>
              </w:numPr>
              <w:spacing w:line="240" w:lineRule="auto"/>
              <w:jc w:val="left"/>
              <w:rPr>
                <w:sz w:val="20"/>
                <w:szCs w:val="20"/>
              </w:rPr>
            </w:pPr>
            <w:r w:rsidRPr="004336FB">
              <w:rPr>
                <w:sz w:val="20"/>
                <w:szCs w:val="20"/>
              </w:rPr>
              <w:t>Einkaufen</w:t>
            </w:r>
          </w:p>
          <w:p w:rsidR="001B184D" w:rsidRDefault="001B184D" w:rsidP="00BF6850">
            <w:pPr>
              <w:pStyle w:val="Odstavecseseznamem"/>
              <w:numPr>
                <w:ilvl w:val="0"/>
                <w:numId w:val="116"/>
              </w:numPr>
              <w:spacing w:line="240" w:lineRule="auto"/>
              <w:jc w:val="left"/>
              <w:rPr>
                <w:sz w:val="20"/>
                <w:szCs w:val="20"/>
              </w:rPr>
            </w:pPr>
            <w:r w:rsidRPr="004336FB">
              <w:rPr>
                <w:sz w:val="20"/>
                <w:szCs w:val="20"/>
              </w:rPr>
              <w:t>Krankheit und Gesundheit</w:t>
            </w:r>
          </w:p>
          <w:p w:rsidR="001B184D" w:rsidRPr="004336FB" w:rsidRDefault="001B184D" w:rsidP="00BF6850">
            <w:pPr>
              <w:pStyle w:val="Odstavecseseznamem"/>
              <w:numPr>
                <w:ilvl w:val="0"/>
                <w:numId w:val="116"/>
              </w:numPr>
              <w:spacing w:line="240" w:lineRule="auto"/>
              <w:jc w:val="left"/>
              <w:rPr>
                <w:sz w:val="20"/>
                <w:szCs w:val="20"/>
              </w:rPr>
            </w:pPr>
            <w:r w:rsidRPr="004336FB">
              <w:rPr>
                <w:sz w:val="20"/>
                <w:szCs w:val="20"/>
              </w:rPr>
              <w:t>Mein Tagesablauf</w:t>
            </w:r>
          </w:p>
          <w:p w:rsidR="001B184D" w:rsidRPr="004336FB" w:rsidRDefault="001B184D" w:rsidP="00BF6850">
            <w:pPr>
              <w:pStyle w:val="Odstavecseseznamem"/>
              <w:numPr>
                <w:ilvl w:val="0"/>
                <w:numId w:val="116"/>
              </w:numPr>
              <w:spacing w:line="240" w:lineRule="auto"/>
              <w:jc w:val="left"/>
              <w:rPr>
                <w:sz w:val="20"/>
                <w:szCs w:val="20"/>
              </w:rPr>
            </w:pPr>
            <w:r w:rsidRPr="004336FB">
              <w:rPr>
                <w:sz w:val="20"/>
                <w:szCs w:val="20"/>
              </w:rPr>
              <w:t>Meine Wohnung</w:t>
            </w:r>
          </w:p>
          <w:p w:rsidR="001B184D" w:rsidRPr="004336FB" w:rsidRDefault="001B184D" w:rsidP="00BF6850">
            <w:pPr>
              <w:pStyle w:val="Odstavecseseznamem"/>
              <w:numPr>
                <w:ilvl w:val="0"/>
                <w:numId w:val="116"/>
              </w:numPr>
              <w:spacing w:line="240" w:lineRule="auto"/>
              <w:jc w:val="left"/>
              <w:rPr>
                <w:sz w:val="20"/>
                <w:szCs w:val="20"/>
              </w:rPr>
            </w:pPr>
            <w:r w:rsidRPr="004336FB">
              <w:rPr>
                <w:sz w:val="20"/>
                <w:szCs w:val="20"/>
              </w:rPr>
              <w:t>Mein Wohnort</w:t>
            </w:r>
          </w:p>
          <w:p w:rsidR="001B184D" w:rsidRPr="004336FB" w:rsidRDefault="001B184D" w:rsidP="00BF6850">
            <w:pPr>
              <w:pStyle w:val="Odstavecseseznamem"/>
              <w:numPr>
                <w:ilvl w:val="0"/>
                <w:numId w:val="116"/>
              </w:numPr>
              <w:spacing w:line="240" w:lineRule="auto"/>
              <w:jc w:val="left"/>
              <w:rPr>
                <w:sz w:val="20"/>
                <w:szCs w:val="20"/>
              </w:rPr>
            </w:pPr>
            <w:r w:rsidRPr="004336FB">
              <w:rPr>
                <w:sz w:val="20"/>
                <w:szCs w:val="20"/>
              </w:rPr>
              <w:t>Meine Schule</w:t>
            </w:r>
          </w:p>
          <w:p w:rsidR="001B184D" w:rsidRPr="004336FB" w:rsidRDefault="001B184D" w:rsidP="00BF6850">
            <w:pPr>
              <w:pStyle w:val="Odstavecseseznamem"/>
              <w:numPr>
                <w:ilvl w:val="0"/>
                <w:numId w:val="116"/>
              </w:numPr>
              <w:spacing w:line="240" w:lineRule="auto"/>
              <w:jc w:val="left"/>
              <w:rPr>
                <w:sz w:val="20"/>
                <w:szCs w:val="20"/>
              </w:rPr>
            </w:pPr>
            <w:r w:rsidRPr="004336FB">
              <w:rPr>
                <w:sz w:val="20"/>
                <w:szCs w:val="20"/>
              </w:rPr>
              <w:t>Arbeit und Beruf</w:t>
            </w:r>
          </w:p>
          <w:p w:rsidR="001B184D" w:rsidRPr="004336FB" w:rsidRDefault="001B184D" w:rsidP="00BF6850">
            <w:pPr>
              <w:pStyle w:val="Odstavecseseznamem"/>
              <w:numPr>
                <w:ilvl w:val="0"/>
                <w:numId w:val="116"/>
              </w:numPr>
              <w:spacing w:line="240" w:lineRule="auto"/>
              <w:jc w:val="left"/>
              <w:rPr>
                <w:sz w:val="20"/>
                <w:szCs w:val="20"/>
              </w:rPr>
            </w:pPr>
            <w:r w:rsidRPr="004336FB">
              <w:rPr>
                <w:sz w:val="20"/>
                <w:szCs w:val="20"/>
              </w:rPr>
              <w:t>Ferien, Urlaub,</w:t>
            </w:r>
          </w:p>
          <w:p w:rsidR="001B184D" w:rsidRPr="004336FB" w:rsidRDefault="001B184D" w:rsidP="00BF6850">
            <w:pPr>
              <w:pStyle w:val="Odstavecseseznamem"/>
              <w:numPr>
                <w:ilvl w:val="0"/>
                <w:numId w:val="116"/>
              </w:numPr>
              <w:spacing w:line="240" w:lineRule="auto"/>
              <w:jc w:val="left"/>
              <w:rPr>
                <w:sz w:val="20"/>
                <w:szCs w:val="20"/>
              </w:rPr>
            </w:pPr>
            <w:r w:rsidRPr="004336FB">
              <w:rPr>
                <w:sz w:val="20"/>
                <w:szCs w:val="20"/>
              </w:rPr>
              <w:t>Reisen</w:t>
            </w:r>
          </w:p>
          <w:p w:rsidR="001B184D" w:rsidRDefault="001B184D" w:rsidP="00664B94">
            <w:pPr>
              <w:spacing w:after="80"/>
              <w:jc w:val="left"/>
              <w:rPr>
                <w:sz w:val="20"/>
                <w:szCs w:val="20"/>
              </w:rPr>
            </w:pPr>
            <w:r w:rsidRPr="00C22D0F">
              <w:rPr>
                <w:sz w:val="20"/>
                <w:szCs w:val="20"/>
              </w:rPr>
              <w:t>Gramatické jevy</w:t>
            </w:r>
            <w:r w:rsidR="002C7C1B">
              <w:rPr>
                <w:sz w:val="20"/>
                <w:szCs w:val="20"/>
              </w:rPr>
              <w:t xml:space="preserve"> </w:t>
            </w:r>
            <w:r w:rsidR="002C7C1B" w:rsidRPr="00C22D0F">
              <w:rPr>
                <w:sz w:val="20"/>
                <w:szCs w:val="20"/>
              </w:rPr>
              <w:t>a</w:t>
            </w:r>
            <w:r w:rsidR="002C7C1B">
              <w:rPr>
                <w:sz w:val="20"/>
                <w:szCs w:val="20"/>
              </w:rPr>
              <w:t> </w:t>
            </w:r>
            <w:r w:rsidRPr="00C22D0F">
              <w:rPr>
                <w:sz w:val="20"/>
                <w:szCs w:val="20"/>
              </w:rPr>
              <w:t>jejich procvičování</w:t>
            </w:r>
          </w:p>
          <w:p w:rsidR="001B184D" w:rsidRPr="00C22D0F" w:rsidRDefault="001B184D" w:rsidP="00664B94">
            <w:pPr>
              <w:spacing w:after="80"/>
              <w:jc w:val="left"/>
              <w:rPr>
                <w:sz w:val="20"/>
                <w:szCs w:val="20"/>
              </w:rPr>
            </w:pPr>
            <w:r w:rsidRPr="00C22D0F">
              <w:rPr>
                <w:sz w:val="20"/>
                <w:szCs w:val="20"/>
              </w:rPr>
              <w:t>Cvičení</w:t>
            </w:r>
          </w:p>
          <w:p w:rsidR="001B184D" w:rsidRPr="00C22D0F" w:rsidRDefault="001B184D" w:rsidP="00664B94">
            <w:pPr>
              <w:spacing w:after="80"/>
              <w:jc w:val="left"/>
              <w:rPr>
                <w:sz w:val="20"/>
                <w:szCs w:val="20"/>
              </w:rPr>
            </w:pPr>
            <w:r w:rsidRPr="00C22D0F">
              <w:rPr>
                <w:sz w:val="20"/>
                <w:szCs w:val="20"/>
              </w:rPr>
              <w:t>Souhrnné opakování</w:t>
            </w:r>
          </w:p>
        </w:tc>
        <w:tc>
          <w:tcPr>
            <w:tcW w:w="4141" w:type="dxa"/>
            <w:gridSpan w:val="2"/>
            <w:tcBorders>
              <w:top w:val="single" w:sz="4" w:space="0" w:color="000000"/>
              <w:left w:val="single" w:sz="4" w:space="0" w:color="000000"/>
              <w:bottom w:val="single" w:sz="4" w:space="0" w:color="000000"/>
              <w:right w:val="single" w:sz="4" w:space="0" w:color="000000"/>
            </w:tcBorders>
          </w:tcPr>
          <w:p w:rsidR="001B184D" w:rsidRPr="007A20E1" w:rsidRDefault="001B184D" w:rsidP="00BF6850">
            <w:pPr>
              <w:pStyle w:val="Odstavecseseznamem"/>
              <w:numPr>
                <w:ilvl w:val="0"/>
                <w:numId w:val="115"/>
              </w:numPr>
              <w:spacing w:line="240" w:lineRule="auto"/>
              <w:jc w:val="left"/>
              <w:rPr>
                <w:sz w:val="20"/>
                <w:szCs w:val="20"/>
              </w:rPr>
            </w:pPr>
            <w:r w:rsidRPr="007A20E1">
              <w:rPr>
                <w:sz w:val="20"/>
                <w:szCs w:val="20"/>
              </w:rPr>
              <w:t>osobní údaje</w:t>
            </w:r>
          </w:p>
          <w:p w:rsidR="001B184D" w:rsidRPr="007A20E1" w:rsidRDefault="001B184D" w:rsidP="00BF6850">
            <w:pPr>
              <w:pStyle w:val="Odstavecseseznamem"/>
              <w:numPr>
                <w:ilvl w:val="0"/>
                <w:numId w:val="115"/>
              </w:numPr>
              <w:spacing w:line="240" w:lineRule="auto"/>
              <w:jc w:val="left"/>
              <w:rPr>
                <w:sz w:val="20"/>
                <w:szCs w:val="20"/>
              </w:rPr>
            </w:pPr>
            <w:r w:rsidRPr="007A20E1">
              <w:rPr>
                <w:sz w:val="20"/>
                <w:szCs w:val="20"/>
              </w:rPr>
              <w:t>představení rodiny, přátel</w:t>
            </w:r>
          </w:p>
          <w:p w:rsidR="001B184D" w:rsidRPr="007A20E1" w:rsidRDefault="001B184D" w:rsidP="00BF6850">
            <w:pPr>
              <w:pStyle w:val="Odstavecseseznamem"/>
              <w:numPr>
                <w:ilvl w:val="0"/>
                <w:numId w:val="115"/>
              </w:numPr>
              <w:spacing w:line="240" w:lineRule="auto"/>
              <w:jc w:val="left"/>
              <w:rPr>
                <w:sz w:val="20"/>
                <w:szCs w:val="20"/>
              </w:rPr>
            </w:pPr>
            <w:r w:rsidRPr="007A20E1">
              <w:rPr>
                <w:sz w:val="20"/>
                <w:szCs w:val="20"/>
              </w:rPr>
              <w:t>vyjádření zálib</w:t>
            </w:r>
          </w:p>
          <w:p w:rsidR="001B184D" w:rsidRPr="007A20E1" w:rsidRDefault="001B184D" w:rsidP="00BF6850">
            <w:pPr>
              <w:pStyle w:val="Odstavecseseznamem"/>
              <w:numPr>
                <w:ilvl w:val="0"/>
                <w:numId w:val="115"/>
              </w:numPr>
              <w:spacing w:line="240" w:lineRule="auto"/>
              <w:jc w:val="left"/>
              <w:rPr>
                <w:sz w:val="20"/>
                <w:szCs w:val="20"/>
              </w:rPr>
            </w:pPr>
            <w:r w:rsidRPr="007A20E1">
              <w:rPr>
                <w:sz w:val="20"/>
                <w:szCs w:val="20"/>
              </w:rPr>
              <w:t>vyjádření běžných každodenních činností</w:t>
            </w:r>
          </w:p>
          <w:p w:rsidR="001B184D" w:rsidRPr="007A20E1" w:rsidRDefault="001B184D" w:rsidP="00BF6850">
            <w:pPr>
              <w:pStyle w:val="Odstavecseseznamem"/>
              <w:numPr>
                <w:ilvl w:val="0"/>
                <w:numId w:val="115"/>
              </w:numPr>
              <w:spacing w:line="240" w:lineRule="auto"/>
              <w:jc w:val="left"/>
              <w:rPr>
                <w:sz w:val="20"/>
                <w:szCs w:val="20"/>
              </w:rPr>
            </w:pPr>
            <w:r w:rsidRPr="007A20E1">
              <w:rPr>
                <w:sz w:val="20"/>
                <w:szCs w:val="20"/>
              </w:rPr>
              <w:t>popis bydliště</w:t>
            </w:r>
          </w:p>
          <w:p w:rsidR="001B184D" w:rsidRPr="007A20E1" w:rsidRDefault="001B184D" w:rsidP="00BF6850">
            <w:pPr>
              <w:pStyle w:val="Odstavecseseznamem"/>
              <w:numPr>
                <w:ilvl w:val="0"/>
                <w:numId w:val="115"/>
              </w:numPr>
              <w:spacing w:line="240" w:lineRule="auto"/>
              <w:jc w:val="left"/>
              <w:rPr>
                <w:sz w:val="20"/>
                <w:szCs w:val="20"/>
              </w:rPr>
            </w:pPr>
            <w:r w:rsidRPr="007A20E1">
              <w:rPr>
                <w:sz w:val="20"/>
                <w:szCs w:val="20"/>
              </w:rPr>
              <w:t>škola, zaměstnání, vzdělání</w:t>
            </w:r>
          </w:p>
          <w:p w:rsidR="001B184D" w:rsidRPr="007A20E1" w:rsidRDefault="001B184D" w:rsidP="00BF6850">
            <w:pPr>
              <w:pStyle w:val="Odstavecseseznamem"/>
              <w:numPr>
                <w:ilvl w:val="0"/>
                <w:numId w:val="115"/>
              </w:numPr>
              <w:spacing w:line="240" w:lineRule="auto"/>
              <w:jc w:val="left"/>
              <w:rPr>
                <w:sz w:val="20"/>
                <w:szCs w:val="20"/>
              </w:rPr>
            </w:pPr>
            <w:r w:rsidRPr="007A20E1">
              <w:rPr>
                <w:sz w:val="20"/>
                <w:szCs w:val="20"/>
              </w:rPr>
              <w:t>dovolená, cestování</w:t>
            </w:r>
          </w:p>
          <w:p w:rsidR="001B184D" w:rsidRPr="007A20E1" w:rsidRDefault="001B184D" w:rsidP="00BF6850">
            <w:pPr>
              <w:pStyle w:val="Odstavecseseznamem"/>
              <w:numPr>
                <w:ilvl w:val="0"/>
                <w:numId w:val="115"/>
              </w:numPr>
              <w:spacing w:line="240" w:lineRule="auto"/>
              <w:jc w:val="left"/>
              <w:rPr>
                <w:sz w:val="20"/>
                <w:szCs w:val="20"/>
              </w:rPr>
            </w:pPr>
            <w:r w:rsidRPr="007A20E1">
              <w:rPr>
                <w:sz w:val="20"/>
                <w:szCs w:val="20"/>
              </w:rPr>
              <w:t>grafická</w:t>
            </w:r>
            <w:r w:rsidR="002C7C1B" w:rsidRPr="007A20E1">
              <w:rPr>
                <w:sz w:val="20"/>
                <w:szCs w:val="20"/>
              </w:rPr>
              <w:t xml:space="preserve"> a</w:t>
            </w:r>
            <w:r w:rsidR="002C7C1B">
              <w:rPr>
                <w:sz w:val="20"/>
                <w:szCs w:val="20"/>
              </w:rPr>
              <w:t> </w:t>
            </w:r>
            <w:r w:rsidRPr="007A20E1">
              <w:rPr>
                <w:sz w:val="20"/>
                <w:szCs w:val="20"/>
              </w:rPr>
              <w:t>zvuková podoba slova</w:t>
            </w:r>
          </w:p>
          <w:p w:rsidR="001B184D" w:rsidRPr="007A20E1" w:rsidRDefault="001B184D" w:rsidP="00BF6850">
            <w:pPr>
              <w:pStyle w:val="Odstavecseseznamem"/>
              <w:numPr>
                <w:ilvl w:val="0"/>
                <w:numId w:val="115"/>
              </w:numPr>
              <w:spacing w:line="240" w:lineRule="auto"/>
              <w:jc w:val="left"/>
              <w:rPr>
                <w:sz w:val="20"/>
                <w:szCs w:val="20"/>
              </w:rPr>
            </w:pPr>
            <w:r w:rsidRPr="007A20E1">
              <w:rPr>
                <w:sz w:val="20"/>
                <w:szCs w:val="20"/>
              </w:rPr>
              <w:t>podstatná jména</w:t>
            </w:r>
          </w:p>
          <w:p w:rsidR="001B184D" w:rsidRPr="007A20E1" w:rsidRDefault="001B184D" w:rsidP="00BF6850">
            <w:pPr>
              <w:pStyle w:val="Odstavecseseznamem"/>
              <w:numPr>
                <w:ilvl w:val="0"/>
                <w:numId w:val="115"/>
              </w:numPr>
              <w:spacing w:line="240" w:lineRule="auto"/>
              <w:jc w:val="left"/>
              <w:rPr>
                <w:sz w:val="20"/>
                <w:szCs w:val="20"/>
              </w:rPr>
            </w:pPr>
            <w:r w:rsidRPr="007A20E1">
              <w:rPr>
                <w:sz w:val="20"/>
                <w:szCs w:val="20"/>
              </w:rPr>
              <w:t>přídavná jména</w:t>
            </w:r>
          </w:p>
          <w:p w:rsidR="001B184D" w:rsidRPr="007A20E1" w:rsidRDefault="001B184D" w:rsidP="00BF6850">
            <w:pPr>
              <w:pStyle w:val="Odstavecseseznamem"/>
              <w:numPr>
                <w:ilvl w:val="0"/>
                <w:numId w:val="115"/>
              </w:numPr>
              <w:spacing w:line="240" w:lineRule="auto"/>
              <w:jc w:val="left"/>
              <w:rPr>
                <w:sz w:val="20"/>
                <w:szCs w:val="20"/>
              </w:rPr>
            </w:pPr>
            <w:r w:rsidRPr="007A20E1">
              <w:rPr>
                <w:sz w:val="20"/>
                <w:szCs w:val="20"/>
              </w:rPr>
              <w:t>zájmena</w:t>
            </w:r>
          </w:p>
          <w:p w:rsidR="001B184D" w:rsidRPr="007A20E1" w:rsidRDefault="001B184D" w:rsidP="00BF6850">
            <w:pPr>
              <w:pStyle w:val="Odstavecseseznamem"/>
              <w:numPr>
                <w:ilvl w:val="0"/>
                <w:numId w:val="115"/>
              </w:numPr>
              <w:spacing w:line="240" w:lineRule="auto"/>
              <w:jc w:val="left"/>
              <w:rPr>
                <w:sz w:val="20"/>
                <w:szCs w:val="20"/>
              </w:rPr>
            </w:pPr>
            <w:r w:rsidRPr="007A20E1">
              <w:rPr>
                <w:sz w:val="20"/>
                <w:szCs w:val="20"/>
              </w:rPr>
              <w:t>časování sloves</w:t>
            </w:r>
          </w:p>
          <w:p w:rsidR="001B184D" w:rsidRPr="007A20E1" w:rsidRDefault="001B184D" w:rsidP="00BF6850">
            <w:pPr>
              <w:pStyle w:val="Odstavecseseznamem"/>
              <w:numPr>
                <w:ilvl w:val="0"/>
                <w:numId w:val="115"/>
              </w:numPr>
              <w:spacing w:line="240" w:lineRule="auto"/>
              <w:jc w:val="left"/>
              <w:rPr>
                <w:sz w:val="20"/>
                <w:szCs w:val="20"/>
              </w:rPr>
            </w:pPr>
            <w:r w:rsidRPr="007A20E1">
              <w:rPr>
                <w:sz w:val="20"/>
                <w:szCs w:val="20"/>
              </w:rPr>
              <w:t>minulý čas sloves</w:t>
            </w:r>
          </w:p>
          <w:p w:rsidR="001B184D" w:rsidRPr="007A20E1" w:rsidRDefault="001B184D" w:rsidP="00BF6850">
            <w:pPr>
              <w:pStyle w:val="Odstavecseseznamem"/>
              <w:numPr>
                <w:ilvl w:val="0"/>
                <w:numId w:val="115"/>
              </w:numPr>
              <w:spacing w:line="240" w:lineRule="auto"/>
              <w:jc w:val="left"/>
              <w:rPr>
                <w:sz w:val="20"/>
                <w:szCs w:val="20"/>
              </w:rPr>
            </w:pPr>
            <w:r w:rsidRPr="007A20E1">
              <w:rPr>
                <w:sz w:val="20"/>
                <w:szCs w:val="20"/>
              </w:rPr>
              <w:t>préteritum, perfektum</w:t>
            </w:r>
          </w:p>
          <w:p w:rsidR="001B184D" w:rsidRPr="007A20E1" w:rsidRDefault="001B184D" w:rsidP="00BF6850">
            <w:pPr>
              <w:pStyle w:val="Odstavecseseznamem"/>
              <w:numPr>
                <w:ilvl w:val="0"/>
                <w:numId w:val="115"/>
              </w:numPr>
              <w:spacing w:line="240" w:lineRule="auto"/>
              <w:jc w:val="left"/>
              <w:rPr>
                <w:sz w:val="20"/>
                <w:szCs w:val="20"/>
              </w:rPr>
            </w:pPr>
            <w:r w:rsidRPr="007A20E1">
              <w:rPr>
                <w:sz w:val="20"/>
                <w:szCs w:val="20"/>
              </w:rPr>
              <w:t>budoucí čas</w:t>
            </w:r>
          </w:p>
          <w:p w:rsidR="001B184D" w:rsidRPr="007A20E1" w:rsidRDefault="001B184D" w:rsidP="00BF6850">
            <w:pPr>
              <w:pStyle w:val="Odstavecseseznamem"/>
              <w:numPr>
                <w:ilvl w:val="0"/>
                <w:numId w:val="115"/>
              </w:numPr>
              <w:spacing w:line="240" w:lineRule="auto"/>
              <w:jc w:val="left"/>
              <w:rPr>
                <w:sz w:val="20"/>
                <w:szCs w:val="20"/>
              </w:rPr>
            </w:pPr>
            <w:r w:rsidRPr="007A20E1">
              <w:rPr>
                <w:sz w:val="20"/>
                <w:szCs w:val="20"/>
              </w:rPr>
              <w:t>časové údaje</w:t>
            </w:r>
          </w:p>
          <w:p w:rsidR="001B184D" w:rsidRPr="007A20E1" w:rsidRDefault="001B184D" w:rsidP="00BF6850">
            <w:pPr>
              <w:pStyle w:val="Odstavecseseznamem"/>
              <w:numPr>
                <w:ilvl w:val="0"/>
                <w:numId w:val="115"/>
              </w:numPr>
              <w:spacing w:line="240" w:lineRule="auto"/>
              <w:jc w:val="left"/>
              <w:rPr>
                <w:sz w:val="20"/>
                <w:szCs w:val="20"/>
              </w:rPr>
            </w:pPr>
            <w:r w:rsidRPr="007A20E1">
              <w:rPr>
                <w:sz w:val="20"/>
                <w:szCs w:val="20"/>
              </w:rPr>
              <w:t>předložky</w:t>
            </w:r>
          </w:p>
          <w:p w:rsidR="001B184D" w:rsidRPr="007A20E1" w:rsidRDefault="001B184D" w:rsidP="00BF6850">
            <w:pPr>
              <w:pStyle w:val="Odstavecseseznamem"/>
              <w:numPr>
                <w:ilvl w:val="0"/>
                <w:numId w:val="115"/>
              </w:numPr>
              <w:spacing w:line="240" w:lineRule="auto"/>
              <w:jc w:val="left"/>
              <w:rPr>
                <w:sz w:val="20"/>
                <w:szCs w:val="20"/>
              </w:rPr>
            </w:pPr>
            <w:r w:rsidRPr="007A20E1">
              <w:rPr>
                <w:sz w:val="20"/>
                <w:szCs w:val="20"/>
              </w:rPr>
              <w:t>spojky</w:t>
            </w:r>
          </w:p>
          <w:p w:rsidR="001B184D" w:rsidRPr="007A20E1" w:rsidRDefault="001B184D" w:rsidP="00BF6850">
            <w:pPr>
              <w:pStyle w:val="Odstavecseseznamem"/>
              <w:numPr>
                <w:ilvl w:val="0"/>
                <w:numId w:val="115"/>
              </w:numPr>
              <w:spacing w:line="240" w:lineRule="auto"/>
              <w:jc w:val="left"/>
              <w:rPr>
                <w:sz w:val="20"/>
                <w:szCs w:val="20"/>
              </w:rPr>
            </w:pPr>
            <w:r w:rsidRPr="007A20E1">
              <w:rPr>
                <w:sz w:val="20"/>
                <w:szCs w:val="20"/>
              </w:rPr>
              <w:t>zápor</w:t>
            </w:r>
            <w:r w:rsidR="002C7C1B" w:rsidRPr="007A20E1">
              <w:rPr>
                <w:sz w:val="20"/>
                <w:szCs w:val="20"/>
              </w:rPr>
              <w:t xml:space="preserve"> v</w:t>
            </w:r>
            <w:r w:rsidR="002C7C1B">
              <w:rPr>
                <w:sz w:val="20"/>
                <w:szCs w:val="20"/>
              </w:rPr>
              <w:t> </w:t>
            </w:r>
            <w:r w:rsidRPr="007A20E1">
              <w:rPr>
                <w:sz w:val="20"/>
                <w:szCs w:val="20"/>
              </w:rPr>
              <w:t>němčině</w:t>
            </w:r>
          </w:p>
          <w:p w:rsidR="001B184D" w:rsidRPr="007A20E1" w:rsidRDefault="001B184D" w:rsidP="00BF6850">
            <w:pPr>
              <w:pStyle w:val="Odstavecseseznamem"/>
              <w:numPr>
                <w:ilvl w:val="0"/>
                <w:numId w:val="115"/>
              </w:numPr>
              <w:spacing w:line="240" w:lineRule="auto"/>
              <w:jc w:val="left"/>
              <w:rPr>
                <w:sz w:val="20"/>
                <w:szCs w:val="20"/>
              </w:rPr>
            </w:pPr>
            <w:r w:rsidRPr="007A20E1">
              <w:rPr>
                <w:sz w:val="20"/>
                <w:szCs w:val="20"/>
              </w:rPr>
              <w:t>skladba jednoduché věty</w:t>
            </w:r>
          </w:p>
          <w:p w:rsidR="001B184D" w:rsidRPr="007A20E1" w:rsidRDefault="001B184D" w:rsidP="00BF6850">
            <w:pPr>
              <w:pStyle w:val="Odstavecseseznamem"/>
              <w:numPr>
                <w:ilvl w:val="0"/>
                <w:numId w:val="115"/>
              </w:numPr>
              <w:spacing w:line="240" w:lineRule="auto"/>
              <w:jc w:val="left"/>
              <w:rPr>
                <w:sz w:val="20"/>
                <w:szCs w:val="20"/>
              </w:rPr>
            </w:pPr>
            <w:r w:rsidRPr="007A20E1">
              <w:rPr>
                <w:sz w:val="20"/>
                <w:szCs w:val="20"/>
              </w:rPr>
              <w:t>souvětí</w:t>
            </w:r>
          </w:p>
        </w:tc>
        <w:tc>
          <w:tcPr>
            <w:tcW w:w="1125"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center"/>
              <w:rPr>
                <w:sz w:val="20"/>
                <w:szCs w:val="20"/>
              </w:rPr>
            </w:pPr>
            <w:r w:rsidRPr="00C22D0F">
              <w:rPr>
                <w:sz w:val="20"/>
                <w:szCs w:val="20"/>
              </w:rPr>
              <w:t>II.</w:t>
            </w:r>
          </w:p>
          <w:p w:rsidR="001B184D" w:rsidRPr="00C22D0F" w:rsidRDefault="00A72134" w:rsidP="00C66007">
            <w:pPr>
              <w:jc w:val="center"/>
              <w:rPr>
                <w:sz w:val="20"/>
                <w:szCs w:val="20"/>
              </w:rPr>
            </w:pPr>
            <w:r>
              <w:rPr>
                <w:sz w:val="20"/>
                <w:szCs w:val="20"/>
              </w:rPr>
              <w:t>128</w:t>
            </w:r>
          </w:p>
        </w:tc>
        <w:tc>
          <w:tcPr>
            <w:tcW w:w="1797"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PT: Občan</w:t>
            </w:r>
            <w:r w:rsidR="002C7C1B" w:rsidRPr="00C22D0F">
              <w:rPr>
                <w:sz w:val="20"/>
                <w:szCs w:val="20"/>
              </w:rPr>
              <w:t xml:space="preserve"> v</w:t>
            </w:r>
            <w:r w:rsidR="002C7C1B">
              <w:rPr>
                <w:sz w:val="20"/>
                <w:szCs w:val="20"/>
              </w:rPr>
              <w:t> </w:t>
            </w:r>
            <w:r w:rsidRPr="00C22D0F">
              <w:rPr>
                <w:sz w:val="20"/>
                <w:szCs w:val="20"/>
              </w:rPr>
              <w:t>demokratické</w:t>
            </w:r>
          </w:p>
          <w:p w:rsidR="001B184D" w:rsidRPr="00C22D0F" w:rsidRDefault="001B184D" w:rsidP="00C66007">
            <w:pPr>
              <w:jc w:val="left"/>
              <w:rPr>
                <w:sz w:val="20"/>
                <w:szCs w:val="20"/>
              </w:rPr>
            </w:pPr>
            <w:r w:rsidRPr="00C22D0F">
              <w:rPr>
                <w:sz w:val="20"/>
                <w:szCs w:val="20"/>
              </w:rPr>
              <w:t>společnosti</w:t>
            </w:r>
          </w:p>
          <w:p w:rsidR="001B184D" w:rsidRPr="00C22D0F" w:rsidRDefault="001B184D" w:rsidP="00C66007">
            <w:pPr>
              <w:jc w:val="left"/>
              <w:rPr>
                <w:sz w:val="20"/>
                <w:szCs w:val="20"/>
              </w:rPr>
            </w:pPr>
            <w:r w:rsidRPr="00C22D0F">
              <w:rPr>
                <w:sz w:val="20"/>
                <w:szCs w:val="20"/>
              </w:rPr>
              <w:t>PT: Člověk</w:t>
            </w:r>
            <w:r w:rsidR="002C7C1B" w:rsidRPr="00C22D0F">
              <w:rPr>
                <w:sz w:val="20"/>
                <w:szCs w:val="20"/>
              </w:rPr>
              <w:t xml:space="preserve"> a</w:t>
            </w:r>
            <w:r w:rsidR="002C7C1B">
              <w:rPr>
                <w:sz w:val="20"/>
                <w:szCs w:val="20"/>
              </w:rPr>
              <w:t> </w:t>
            </w:r>
            <w:r w:rsidRPr="00C22D0F">
              <w:rPr>
                <w:sz w:val="20"/>
                <w:szCs w:val="20"/>
              </w:rPr>
              <w:t>svět práce</w:t>
            </w:r>
          </w:p>
          <w:p w:rsidR="001B184D" w:rsidRPr="00C22D0F" w:rsidRDefault="001B184D" w:rsidP="00C66007">
            <w:pPr>
              <w:jc w:val="left"/>
              <w:rPr>
                <w:sz w:val="20"/>
                <w:szCs w:val="20"/>
              </w:rPr>
            </w:pPr>
            <w:r w:rsidRPr="00C22D0F">
              <w:rPr>
                <w:sz w:val="20"/>
                <w:szCs w:val="20"/>
              </w:rPr>
              <w:t>PT: Informační</w:t>
            </w:r>
            <w:r w:rsidR="002C7C1B" w:rsidRPr="00C22D0F">
              <w:rPr>
                <w:sz w:val="20"/>
                <w:szCs w:val="20"/>
              </w:rPr>
              <w:t xml:space="preserve"> a</w:t>
            </w:r>
            <w:r w:rsidR="002C7C1B">
              <w:rPr>
                <w:sz w:val="20"/>
                <w:szCs w:val="20"/>
              </w:rPr>
              <w:t> </w:t>
            </w:r>
            <w:r w:rsidRPr="00C22D0F">
              <w:rPr>
                <w:sz w:val="20"/>
                <w:szCs w:val="20"/>
              </w:rPr>
              <w:t>komunikační technologie</w:t>
            </w:r>
          </w:p>
          <w:p w:rsidR="001B184D" w:rsidRPr="00C22D0F" w:rsidRDefault="001B184D" w:rsidP="00C66007">
            <w:pPr>
              <w:jc w:val="left"/>
              <w:rPr>
                <w:sz w:val="20"/>
                <w:szCs w:val="20"/>
              </w:rPr>
            </w:pPr>
            <w:r w:rsidRPr="00C22D0F">
              <w:rPr>
                <w:sz w:val="20"/>
                <w:szCs w:val="20"/>
              </w:rPr>
              <w:t>PT: Člověk</w:t>
            </w:r>
            <w:r w:rsidR="002C7C1B" w:rsidRPr="00C22D0F">
              <w:rPr>
                <w:sz w:val="20"/>
                <w:szCs w:val="20"/>
              </w:rPr>
              <w:t xml:space="preserve"> a</w:t>
            </w:r>
            <w:r w:rsidR="002C7C1B">
              <w:rPr>
                <w:sz w:val="20"/>
                <w:szCs w:val="20"/>
              </w:rPr>
              <w:t> </w:t>
            </w:r>
            <w:r w:rsidRPr="00C22D0F">
              <w:rPr>
                <w:sz w:val="20"/>
                <w:szCs w:val="20"/>
              </w:rPr>
              <w:t>životní prostředí</w:t>
            </w:r>
          </w:p>
        </w:tc>
      </w:tr>
      <w:tr w:rsidR="001B184D" w:rsidRPr="004336FB" w:rsidTr="00664B94">
        <w:trPr>
          <w:cantSplit/>
          <w:jc w:val="center"/>
        </w:trPr>
        <w:tc>
          <w:tcPr>
            <w:tcW w:w="4812" w:type="dxa"/>
            <w:gridSpan w:val="2"/>
            <w:tcBorders>
              <w:top w:val="single" w:sz="4" w:space="0" w:color="000000"/>
              <w:left w:val="single" w:sz="4" w:space="0" w:color="000000"/>
              <w:bottom w:val="single" w:sz="4" w:space="0" w:color="000000"/>
              <w:right w:val="single" w:sz="4" w:space="0" w:color="000000"/>
            </w:tcBorders>
          </w:tcPr>
          <w:p w:rsidR="001B184D" w:rsidRPr="004336FB" w:rsidRDefault="001B184D" w:rsidP="00C66007">
            <w:pPr>
              <w:spacing w:after="0"/>
              <w:jc w:val="left"/>
              <w:rPr>
                <w:b/>
                <w:bCs/>
                <w:sz w:val="20"/>
                <w:szCs w:val="20"/>
              </w:rPr>
            </w:pPr>
            <w:r w:rsidRPr="004336FB">
              <w:rPr>
                <w:b/>
                <w:bCs/>
                <w:sz w:val="20"/>
                <w:szCs w:val="20"/>
              </w:rPr>
              <w:lastRenderedPageBreak/>
              <w:t>Oblast vzdělávání: Vzdělávání</w:t>
            </w:r>
            <w:r w:rsidR="002C7C1B" w:rsidRPr="004336FB">
              <w:rPr>
                <w:b/>
                <w:bCs/>
                <w:sz w:val="20"/>
                <w:szCs w:val="20"/>
              </w:rPr>
              <w:t xml:space="preserve"> a</w:t>
            </w:r>
            <w:r w:rsidR="002C7C1B">
              <w:rPr>
                <w:b/>
                <w:bCs/>
                <w:sz w:val="20"/>
                <w:szCs w:val="20"/>
              </w:rPr>
              <w:t> </w:t>
            </w:r>
            <w:r w:rsidRPr="004336FB">
              <w:rPr>
                <w:b/>
                <w:bCs/>
                <w:sz w:val="20"/>
                <w:szCs w:val="20"/>
              </w:rPr>
              <w:t>komunikace</w:t>
            </w:r>
            <w:r w:rsidR="002C7C1B" w:rsidRPr="004336FB">
              <w:rPr>
                <w:b/>
                <w:bCs/>
                <w:sz w:val="20"/>
                <w:szCs w:val="20"/>
              </w:rPr>
              <w:t xml:space="preserve"> v</w:t>
            </w:r>
            <w:r w:rsidR="002C7C1B">
              <w:rPr>
                <w:b/>
                <w:bCs/>
                <w:sz w:val="20"/>
                <w:szCs w:val="20"/>
              </w:rPr>
              <w:t> </w:t>
            </w:r>
            <w:r w:rsidRPr="004336FB">
              <w:rPr>
                <w:b/>
                <w:bCs/>
                <w:sz w:val="20"/>
                <w:szCs w:val="20"/>
              </w:rPr>
              <w:t xml:space="preserve">cizím jazyce </w:t>
            </w:r>
          </w:p>
        </w:tc>
        <w:tc>
          <w:tcPr>
            <w:tcW w:w="5977" w:type="dxa"/>
            <w:gridSpan w:val="5"/>
            <w:tcBorders>
              <w:top w:val="single" w:sz="4" w:space="0" w:color="000000"/>
              <w:left w:val="single" w:sz="4" w:space="0" w:color="000000"/>
              <w:bottom w:val="single" w:sz="4" w:space="0" w:color="000000"/>
              <w:right w:val="single" w:sz="4" w:space="0" w:color="000000"/>
            </w:tcBorders>
          </w:tcPr>
          <w:p w:rsidR="001B184D" w:rsidRPr="004336FB" w:rsidRDefault="001B184D" w:rsidP="00C66007">
            <w:pPr>
              <w:spacing w:after="0"/>
              <w:jc w:val="left"/>
              <w:rPr>
                <w:b/>
                <w:bCs/>
                <w:sz w:val="20"/>
                <w:szCs w:val="20"/>
              </w:rPr>
            </w:pPr>
            <w:r w:rsidRPr="004336FB">
              <w:rPr>
                <w:b/>
                <w:bCs/>
                <w:sz w:val="20"/>
                <w:szCs w:val="20"/>
              </w:rPr>
              <w:t>Předmět:</w:t>
            </w:r>
            <w:r>
              <w:rPr>
                <w:b/>
                <w:bCs/>
                <w:sz w:val="20"/>
                <w:szCs w:val="20"/>
              </w:rPr>
              <w:t xml:space="preserve"> </w:t>
            </w:r>
            <w:r w:rsidRPr="004336FB">
              <w:rPr>
                <w:b/>
                <w:bCs/>
                <w:sz w:val="20"/>
                <w:szCs w:val="20"/>
              </w:rPr>
              <w:t xml:space="preserve">Německý jazyk </w:t>
            </w:r>
          </w:p>
        </w:tc>
        <w:tc>
          <w:tcPr>
            <w:tcW w:w="2920" w:type="dxa"/>
            <w:gridSpan w:val="2"/>
            <w:tcBorders>
              <w:top w:val="single" w:sz="4" w:space="0" w:color="000000"/>
              <w:left w:val="single" w:sz="4" w:space="0" w:color="000000"/>
              <w:bottom w:val="single" w:sz="4" w:space="0" w:color="000000"/>
              <w:right w:val="single" w:sz="4" w:space="0" w:color="000000"/>
            </w:tcBorders>
          </w:tcPr>
          <w:p w:rsidR="001B184D" w:rsidRPr="004336FB" w:rsidRDefault="001B184D" w:rsidP="00C66007">
            <w:pPr>
              <w:spacing w:after="0"/>
              <w:jc w:val="left"/>
              <w:rPr>
                <w:b/>
                <w:bCs/>
                <w:sz w:val="20"/>
                <w:szCs w:val="20"/>
              </w:rPr>
            </w:pPr>
            <w:r w:rsidRPr="004336FB">
              <w:rPr>
                <w:b/>
                <w:bCs/>
                <w:sz w:val="20"/>
                <w:szCs w:val="20"/>
              </w:rPr>
              <w:t>Období:</w:t>
            </w:r>
          </w:p>
          <w:p w:rsidR="001B184D" w:rsidRPr="004336FB" w:rsidRDefault="001B184D" w:rsidP="00C66007">
            <w:pPr>
              <w:spacing w:after="0"/>
              <w:jc w:val="left"/>
              <w:rPr>
                <w:b/>
                <w:bCs/>
                <w:sz w:val="20"/>
                <w:szCs w:val="20"/>
              </w:rPr>
            </w:pPr>
            <w:r w:rsidRPr="004336FB">
              <w:rPr>
                <w:b/>
                <w:bCs/>
                <w:sz w:val="20"/>
                <w:szCs w:val="20"/>
              </w:rPr>
              <w:t xml:space="preserve">I. – IV. ročník </w:t>
            </w:r>
          </w:p>
        </w:tc>
      </w:tr>
      <w:tr w:rsidR="001B184D" w:rsidRPr="004336FB" w:rsidTr="00664B94">
        <w:trPr>
          <w:cantSplit/>
          <w:jc w:val="center"/>
        </w:trPr>
        <w:tc>
          <w:tcPr>
            <w:tcW w:w="4812" w:type="dxa"/>
            <w:gridSpan w:val="2"/>
            <w:tcBorders>
              <w:top w:val="single" w:sz="4" w:space="0" w:color="000000"/>
              <w:left w:val="single" w:sz="4" w:space="0" w:color="000000"/>
              <w:bottom w:val="single" w:sz="4" w:space="0" w:color="000000"/>
              <w:right w:val="single" w:sz="4" w:space="0" w:color="000000"/>
            </w:tcBorders>
          </w:tcPr>
          <w:p w:rsidR="001B184D" w:rsidRPr="004336FB" w:rsidRDefault="001B184D" w:rsidP="00C66007">
            <w:pPr>
              <w:spacing w:after="0"/>
              <w:jc w:val="left"/>
              <w:rPr>
                <w:b/>
                <w:bCs/>
                <w:sz w:val="20"/>
                <w:szCs w:val="20"/>
              </w:rPr>
            </w:pPr>
            <w:r w:rsidRPr="004336FB">
              <w:rPr>
                <w:b/>
                <w:bCs/>
                <w:sz w:val="20"/>
                <w:szCs w:val="20"/>
              </w:rPr>
              <w:t>Očekávané výstupy</w:t>
            </w:r>
          </w:p>
          <w:p w:rsidR="001B184D" w:rsidRPr="004336FB" w:rsidRDefault="001B184D" w:rsidP="00C66007">
            <w:pPr>
              <w:spacing w:after="0"/>
              <w:jc w:val="left"/>
              <w:rPr>
                <w:b/>
                <w:bCs/>
                <w:sz w:val="20"/>
                <w:szCs w:val="20"/>
              </w:rPr>
            </w:pPr>
            <w:r w:rsidRPr="004336FB">
              <w:rPr>
                <w:b/>
                <w:bCs/>
                <w:sz w:val="20"/>
                <w:szCs w:val="20"/>
              </w:rPr>
              <w:t>Žák:</w:t>
            </w:r>
          </w:p>
        </w:tc>
        <w:tc>
          <w:tcPr>
            <w:tcW w:w="1842" w:type="dxa"/>
            <w:gridSpan w:val="4"/>
            <w:tcBorders>
              <w:top w:val="single" w:sz="4" w:space="0" w:color="000000"/>
              <w:left w:val="single" w:sz="4" w:space="0" w:color="000000"/>
              <w:bottom w:val="single" w:sz="4" w:space="0" w:color="000000"/>
              <w:right w:val="single" w:sz="4" w:space="0" w:color="000000"/>
            </w:tcBorders>
          </w:tcPr>
          <w:p w:rsidR="001B184D" w:rsidRPr="004336FB" w:rsidRDefault="001B184D" w:rsidP="00C66007">
            <w:pPr>
              <w:spacing w:after="0"/>
              <w:jc w:val="left"/>
              <w:rPr>
                <w:b/>
                <w:bCs/>
                <w:sz w:val="20"/>
                <w:szCs w:val="20"/>
              </w:rPr>
            </w:pPr>
            <w:r w:rsidRPr="004336FB">
              <w:rPr>
                <w:b/>
                <w:bCs/>
                <w:sz w:val="20"/>
                <w:szCs w:val="20"/>
              </w:rPr>
              <w:t xml:space="preserve">Tematický celek </w:t>
            </w:r>
          </w:p>
        </w:tc>
        <w:tc>
          <w:tcPr>
            <w:tcW w:w="4135" w:type="dxa"/>
            <w:tcBorders>
              <w:top w:val="single" w:sz="4" w:space="0" w:color="000000"/>
              <w:left w:val="single" w:sz="4" w:space="0" w:color="000000"/>
              <w:bottom w:val="single" w:sz="4" w:space="0" w:color="000000"/>
              <w:right w:val="single" w:sz="4" w:space="0" w:color="000000"/>
            </w:tcBorders>
          </w:tcPr>
          <w:p w:rsidR="001B184D" w:rsidRPr="004336FB" w:rsidRDefault="001B184D" w:rsidP="00C66007">
            <w:pPr>
              <w:spacing w:after="0"/>
              <w:jc w:val="left"/>
              <w:rPr>
                <w:b/>
                <w:bCs/>
                <w:sz w:val="20"/>
                <w:szCs w:val="20"/>
              </w:rPr>
            </w:pPr>
            <w:r w:rsidRPr="004336FB">
              <w:rPr>
                <w:b/>
                <w:bCs/>
                <w:sz w:val="20"/>
                <w:szCs w:val="20"/>
              </w:rPr>
              <w:t>Učivo</w:t>
            </w:r>
          </w:p>
        </w:tc>
        <w:tc>
          <w:tcPr>
            <w:tcW w:w="1124" w:type="dxa"/>
            <w:tcBorders>
              <w:top w:val="single" w:sz="4" w:space="0" w:color="000000"/>
              <w:left w:val="single" w:sz="4" w:space="0" w:color="000000"/>
              <w:bottom w:val="single" w:sz="4" w:space="0" w:color="000000"/>
              <w:right w:val="single" w:sz="4" w:space="0" w:color="000000"/>
            </w:tcBorders>
          </w:tcPr>
          <w:p w:rsidR="001B184D" w:rsidRPr="004336FB" w:rsidRDefault="001B184D" w:rsidP="00C66007">
            <w:pPr>
              <w:spacing w:after="0"/>
              <w:jc w:val="left"/>
              <w:rPr>
                <w:b/>
                <w:bCs/>
                <w:sz w:val="20"/>
                <w:szCs w:val="20"/>
              </w:rPr>
            </w:pPr>
            <w:r w:rsidRPr="004336FB">
              <w:rPr>
                <w:b/>
                <w:bCs/>
                <w:sz w:val="20"/>
                <w:szCs w:val="20"/>
              </w:rPr>
              <w:t xml:space="preserve">Ročník Hodinová dotace </w:t>
            </w:r>
          </w:p>
        </w:tc>
        <w:tc>
          <w:tcPr>
            <w:tcW w:w="1796" w:type="dxa"/>
            <w:tcBorders>
              <w:top w:val="single" w:sz="4" w:space="0" w:color="000000"/>
              <w:left w:val="single" w:sz="4" w:space="0" w:color="000000"/>
              <w:bottom w:val="single" w:sz="4" w:space="0" w:color="000000"/>
              <w:right w:val="single" w:sz="4" w:space="0" w:color="000000"/>
            </w:tcBorders>
          </w:tcPr>
          <w:p w:rsidR="001B184D" w:rsidRPr="004336FB" w:rsidRDefault="001B184D" w:rsidP="00C66007">
            <w:pPr>
              <w:spacing w:after="0"/>
              <w:jc w:val="left"/>
              <w:rPr>
                <w:b/>
                <w:bCs/>
                <w:sz w:val="20"/>
                <w:szCs w:val="20"/>
              </w:rPr>
            </w:pPr>
            <w:r w:rsidRPr="004336FB">
              <w:rPr>
                <w:b/>
                <w:bCs/>
                <w:sz w:val="20"/>
                <w:szCs w:val="20"/>
              </w:rPr>
              <w:t>Mezipředmětová vazba</w:t>
            </w:r>
          </w:p>
          <w:p w:rsidR="001B184D" w:rsidRPr="004336FB" w:rsidRDefault="001B184D" w:rsidP="00C66007">
            <w:pPr>
              <w:spacing w:after="0"/>
              <w:jc w:val="left"/>
              <w:rPr>
                <w:b/>
                <w:bCs/>
                <w:sz w:val="20"/>
                <w:szCs w:val="20"/>
              </w:rPr>
            </w:pPr>
            <w:r w:rsidRPr="004336FB">
              <w:rPr>
                <w:b/>
                <w:bCs/>
                <w:sz w:val="20"/>
                <w:szCs w:val="20"/>
              </w:rPr>
              <w:t xml:space="preserve">Průřezové téma </w:t>
            </w:r>
          </w:p>
        </w:tc>
      </w:tr>
      <w:tr w:rsidR="001B184D" w:rsidRPr="00C22D0F" w:rsidTr="00664B94">
        <w:trPr>
          <w:cantSplit/>
          <w:jc w:val="center"/>
        </w:trPr>
        <w:tc>
          <w:tcPr>
            <w:tcW w:w="4812" w:type="dxa"/>
            <w:gridSpan w:val="2"/>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dosahuje úrovně A2+/B1 dle Společného evropského referenčního rámce</w:t>
            </w:r>
          </w:p>
          <w:p w:rsidR="001B184D" w:rsidRPr="00C22D0F" w:rsidRDefault="001B184D" w:rsidP="00C66007">
            <w:pPr>
              <w:spacing w:after="0"/>
              <w:jc w:val="left"/>
              <w:rPr>
                <w:sz w:val="20"/>
                <w:szCs w:val="20"/>
              </w:rPr>
            </w:pPr>
            <w:r w:rsidRPr="00C22D0F">
              <w:rPr>
                <w:sz w:val="20"/>
                <w:szCs w:val="20"/>
              </w:rPr>
              <w:t>Poslech:</w:t>
            </w:r>
          </w:p>
          <w:p w:rsidR="001B184D" w:rsidRPr="004336FB" w:rsidRDefault="001B184D" w:rsidP="00BF6850">
            <w:pPr>
              <w:pStyle w:val="Odstavecseseznamem"/>
              <w:numPr>
                <w:ilvl w:val="0"/>
                <w:numId w:val="121"/>
              </w:numPr>
              <w:spacing w:line="240" w:lineRule="auto"/>
              <w:jc w:val="left"/>
              <w:rPr>
                <w:sz w:val="20"/>
                <w:szCs w:val="20"/>
              </w:rPr>
            </w:pPr>
            <w:r w:rsidRPr="004336FB">
              <w:rPr>
                <w:sz w:val="20"/>
                <w:szCs w:val="20"/>
              </w:rPr>
              <w:t>rozumí hlavním bodům jasné spisovné řeči týkající se běžných témat</w:t>
            </w:r>
            <w:r w:rsidR="002C7C1B" w:rsidRPr="004336FB">
              <w:rPr>
                <w:sz w:val="20"/>
                <w:szCs w:val="20"/>
              </w:rPr>
              <w:t xml:space="preserve"> a</w:t>
            </w:r>
            <w:r w:rsidR="002C7C1B">
              <w:rPr>
                <w:sz w:val="20"/>
                <w:szCs w:val="20"/>
              </w:rPr>
              <w:t> </w:t>
            </w:r>
            <w:r w:rsidRPr="004336FB">
              <w:rPr>
                <w:sz w:val="20"/>
                <w:szCs w:val="20"/>
              </w:rPr>
              <w:t>záležitostí,</w:t>
            </w:r>
            <w:r w:rsidR="002C7C1B" w:rsidRPr="004336FB">
              <w:rPr>
                <w:sz w:val="20"/>
                <w:szCs w:val="20"/>
              </w:rPr>
              <w:t xml:space="preserve"> s</w:t>
            </w:r>
            <w:r w:rsidR="002C7C1B">
              <w:rPr>
                <w:sz w:val="20"/>
                <w:szCs w:val="20"/>
              </w:rPr>
              <w:t> </w:t>
            </w:r>
            <w:r w:rsidRPr="004336FB">
              <w:rPr>
                <w:sz w:val="20"/>
                <w:szCs w:val="20"/>
              </w:rPr>
              <w:t>nimiž se setkává ve volném čase, ve škole atd., pokud jsou vysloveny pomalu</w:t>
            </w:r>
            <w:r w:rsidR="002C7C1B" w:rsidRPr="004336FB">
              <w:rPr>
                <w:sz w:val="20"/>
                <w:szCs w:val="20"/>
              </w:rPr>
              <w:t xml:space="preserve"> a</w:t>
            </w:r>
            <w:r w:rsidR="002C7C1B">
              <w:rPr>
                <w:sz w:val="20"/>
                <w:szCs w:val="20"/>
              </w:rPr>
              <w:t> </w:t>
            </w:r>
            <w:r w:rsidRPr="004336FB">
              <w:rPr>
                <w:sz w:val="20"/>
                <w:szCs w:val="20"/>
              </w:rPr>
              <w:t>zřetelně</w:t>
            </w:r>
          </w:p>
          <w:p w:rsidR="001B184D" w:rsidRPr="00C22D0F" w:rsidRDefault="001B184D" w:rsidP="00C66007">
            <w:pPr>
              <w:spacing w:after="0"/>
              <w:jc w:val="left"/>
              <w:rPr>
                <w:sz w:val="20"/>
                <w:szCs w:val="20"/>
              </w:rPr>
            </w:pPr>
            <w:r w:rsidRPr="00C22D0F">
              <w:rPr>
                <w:sz w:val="20"/>
                <w:szCs w:val="20"/>
              </w:rPr>
              <w:t>Čtení:</w:t>
            </w:r>
          </w:p>
          <w:p w:rsidR="001B184D" w:rsidRPr="004336FB" w:rsidRDefault="001B184D" w:rsidP="00BF6850">
            <w:pPr>
              <w:pStyle w:val="Odstavecseseznamem"/>
              <w:numPr>
                <w:ilvl w:val="0"/>
                <w:numId w:val="121"/>
              </w:numPr>
              <w:spacing w:line="240" w:lineRule="auto"/>
              <w:jc w:val="left"/>
              <w:rPr>
                <w:sz w:val="20"/>
                <w:szCs w:val="20"/>
              </w:rPr>
            </w:pPr>
            <w:r w:rsidRPr="004336FB">
              <w:rPr>
                <w:sz w:val="20"/>
                <w:szCs w:val="20"/>
              </w:rPr>
              <w:t>rozumí textům obsahující slovní zásobu užívanou</w:t>
            </w:r>
            <w:r w:rsidR="002C7C1B" w:rsidRPr="004336FB">
              <w:rPr>
                <w:sz w:val="20"/>
                <w:szCs w:val="20"/>
              </w:rPr>
              <w:t xml:space="preserve"> v</w:t>
            </w:r>
            <w:r w:rsidR="002C7C1B">
              <w:rPr>
                <w:sz w:val="20"/>
                <w:szCs w:val="20"/>
              </w:rPr>
              <w:t> </w:t>
            </w:r>
            <w:r w:rsidRPr="004336FB">
              <w:rPr>
                <w:sz w:val="20"/>
                <w:szCs w:val="20"/>
              </w:rPr>
              <w:t>každodenním životě</w:t>
            </w:r>
          </w:p>
          <w:p w:rsidR="001B184D" w:rsidRPr="004336FB" w:rsidRDefault="001B184D" w:rsidP="00BF6850">
            <w:pPr>
              <w:pStyle w:val="Odstavecseseznamem"/>
              <w:numPr>
                <w:ilvl w:val="0"/>
                <w:numId w:val="121"/>
              </w:numPr>
              <w:spacing w:line="240" w:lineRule="auto"/>
              <w:jc w:val="left"/>
              <w:rPr>
                <w:sz w:val="20"/>
                <w:szCs w:val="20"/>
              </w:rPr>
            </w:pPr>
            <w:r w:rsidRPr="004336FB">
              <w:rPr>
                <w:sz w:val="20"/>
                <w:szCs w:val="20"/>
              </w:rPr>
              <w:t>rozumí popisům událostí, pocitů</w:t>
            </w:r>
            <w:r w:rsidR="002C7C1B" w:rsidRPr="004336FB">
              <w:rPr>
                <w:sz w:val="20"/>
                <w:szCs w:val="20"/>
              </w:rPr>
              <w:t xml:space="preserve"> a</w:t>
            </w:r>
            <w:r w:rsidR="002C7C1B">
              <w:rPr>
                <w:sz w:val="20"/>
                <w:szCs w:val="20"/>
              </w:rPr>
              <w:t> </w:t>
            </w:r>
            <w:r w:rsidRPr="004336FB">
              <w:rPr>
                <w:sz w:val="20"/>
                <w:szCs w:val="20"/>
              </w:rPr>
              <w:t>přání</w:t>
            </w:r>
            <w:r w:rsidR="002C7C1B" w:rsidRPr="004336FB">
              <w:rPr>
                <w:sz w:val="20"/>
                <w:szCs w:val="20"/>
              </w:rPr>
              <w:t xml:space="preserve"> v</w:t>
            </w:r>
            <w:r w:rsidR="002C7C1B">
              <w:rPr>
                <w:sz w:val="20"/>
                <w:szCs w:val="20"/>
              </w:rPr>
              <w:t> </w:t>
            </w:r>
            <w:r w:rsidRPr="004336FB">
              <w:rPr>
                <w:sz w:val="20"/>
                <w:szCs w:val="20"/>
              </w:rPr>
              <w:t>osobních dopisech</w:t>
            </w:r>
          </w:p>
          <w:p w:rsidR="001B184D" w:rsidRPr="00C22D0F" w:rsidRDefault="001B184D" w:rsidP="00C66007">
            <w:pPr>
              <w:spacing w:after="0"/>
              <w:jc w:val="left"/>
              <w:rPr>
                <w:sz w:val="20"/>
                <w:szCs w:val="20"/>
              </w:rPr>
            </w:pPr>
            <w:r w:rsidRPr="00C22D0F">
              <w:rPr>
                <w:sz w:val="20"/>
                <w:szCs w:val="20"/>
              </w:rPr>
              <w:t>Mluvení:</w:t>
            </w:r>
          </w:p>
          <w:p w:rsidR="001B184D" w:rsidRDefault="001B184D" w:rsidP="00BF6850">
            <w:pPr>
              <w:pStyle w:val="Odstavecseseznamem"/>
              <w:numPr>
                <w:ilvl w:val="0"/>
                <w:numId w:val="122"/>
              </w:numPr>
              <w:spacing w:line="240" w:lineRule="auto"/>
              <w:jc w:val="left"/>
              <w:rPr>
                <w:sz w:val="20"/>
                <w:szCs w:val="20"/>
              </w:rPr>
            </w:pPr>
            <w:r w:rsidRPr="004336FB">
              <w:rPr>
                <w:sz w:val="20"/>
                <w:szCs w:val="20"/>
              </w:rPr>
              <w:t>konverzuje</w:t>
            </w:r>
            <w:r w:rsidR="002C7C1B" w:rsidRPr="004336FB">
              <w:rPr>
                <w:sz w:val="20"/>
                <w:szCs w:val="20"/>
              </w:rPr>
              <w:t xml:space="preserve"> o</w:t>
            </w:r>
            <w:r w:rsidR="002C7C1B">
              <w:rPr>
                <w:sz w:val="20"/>
                <w:szCs w:val="20"/>
              </w:rPr>
              <w:t> </w:t>
            </w:r>
            <w:r w:rsidRPr="004336FB">
              <w:rPr>
                <w:sz w:val="20"/>
                <w:szCs w:val="20"/>
              </w:rPr>
              <w:t>tématech, která se týkají každodenního života, např. rodina, volný čas, škola, cestování, aktuální události</w:t>
            </w:r>
          </w:p>
          <w:p w:rsidR="001B184D" w:rsidRPr="004336FB" w:rsidRDefault="001B184D" w:rsidP="00BF6850">
            <w:pPr>
              <w:pStyle w:val="Odstavecseseznamem"/>
              <w:numPr>
                <w:ilvl w:val="0"/>
                <w:numId w:val="122"/>
              </w:numPr>
              <w:spacing w:line="240" w:lineRule="auto"/>
              <w:jc w:val="left"/>
              <w:rPr>
                <w:sz w:val="20"/>
                <w:szCs w:val="20"/>
              </w:rPr>
            </w:pPr>
            <w:r w:rsidRPr="004336FB">
              <w:rPr>
                <w:sz w:val="20"/>
                <w:szCs w:val="20"/>
              </w:rPr>
              <w:t>vypráví příběh, přiblíží obsah knihy či filmu</w:t>
            </w:r>
          </w:p>
          <w:p w:rsidR="001B184D" w:rsidRPr="00C22D0F" w:rsidRDefault="001B184D" w:rsidP="00C66007">
            <w:pPr>
              <w:spacing w:after="0"/>
              <w:jc w:val="left"/>
              <w:rPr>
                <w:sz w:val="20"/>
                <w:szCs w:val="20"/>
              </w:rPr>
            </w:pPr>
            <w:r w:rsidRPr="00C22D0F">
              <w:rPr>
                <w:sz w:val="20"/>
                <w:szCs w:val="20"/>
              </w:rPr>
              <w:t>Psaní:</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 xml:space="preserve">napíše jednoduchý souvislý text na témata, která dobře zná nebo která ho zajímají </w:t>
            </w:r>
          </w:p>
        </w:tc>
        <w:tc>
          <w:tcPr>
            <w:tcW w:w="1842" w:type="dxa"/>
            <w:gridSpan w:val="4"/>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Slovní zásoba:</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Familie und Freunde</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Freizeit und Hobbys</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Essen und Trinken</w:t>
            </w:r>
          </w:p>
          <w:p w:rsidR="007C449C" w:rsidRDefault="001B184D" w:rsidP="00BF6850">
            <w:pPr>
              <w:pStyle w:val="Odstavecseseznamem"/>
              <w:numPr>
                <w:ilvl w:val="0"/>
                <w:numId w:val="123"/>
              </w:numPr>
              <w:spacing w:line="240" w:lineRule="auto"/>
              <w:jc w:val="left"/>
              <w:rPr>
                <w:sz w:val="20"/>
                <w:szCs w:val="20"/>
              </w:rPr>
            </w:pPr>
            <w:r w:rsidRPr="004336FB">
              <w:rPr>
                <w:sz w:val="20"/>
                <w:szCs w:val="20"/>
              </w:rPr>
              <w:t>Einkaufen und Dienstleistungen</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Kleidung und Mode</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Mein Tagesablauf</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Mein Wohnort</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Meine Schule</w:t>
            </w:r>
          </w:p>
          <w:p w:rsidR="007C449C" w:rsidRDefault="001B184D" w:rsidP="00BF6850">
            <w:pPr>
              <w:pStyle w:val="Odstavecseseznamem"/>
              <w:numPr>
                <w:ilvl w:val="0"/>
                <w:numId w:val="123"/>
              </w:numPr>
              <w:spacing w:line="240" w:lineRule="auto"/>
              <w:jc w:val="left"/>
              <w:rPr>
                <w:sz w:val="20"/>
                <w:szCs w:val="20"/>
              </w:rPr>
            </w:pPr>
            <w:r w:rsidRPr="004336FB">
              <w:rPr>
                <w:sz w:val="20"/>
                <w:szCs w:val="20"/>
              </w:rPr>
              <w:t>Arbeit und Beruf</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Ferien, Urlaub, Reisen etc.</w:t>
            </w:r>
          </w:p>
          <w:p w:rsidR="001B184D" w:rsidRPr="00C22D0F" w:rsidRDefault="001B184D" w:rsidP="00C66007">
            <w:pPr>
              <w:jc w:val="left"/>
              <w:rPr>
                <w:sz w:val="20"/>
                <w:szCs w:val="20"/>
              </w:rPr>
            </w:pPr>
            <w:r w:rsidRPr="00C22D0F">
              <w:rPr>
                <w:sz w:val="20"/>
                <w:szCs w:val="20"/>
              </w:rPr>
              <w:t>Gramatické jevy</w:t>
            </w:r>
            <w:r w:rsidR="002C7C1B">
              <w:rPr>
                <w:sz w:val="20"/>
                <w:szCs w:val="20"/>
              </w:rPr>
              <w:t xml:space="preserve"> </w:t>
            </w:r>
            <w:r w:rsidR="002C7C1B" w:rsidRPr="00C22D0F">
              <w:rPr>
                <w:sz w:val="20"/>
                <w:szCs w:val="20"/>
              </w:rPr>
              <w:t>a</w:t>
            </w:r>
            <w:r w:rsidR="002C7C1B">
              <w:rPr>
                <w:sz w:val="20"/>
                <w:szCs w:val="20"/>
              </w:rPr>
              <w:t> </w:t>
            </w:r>
            <w:r w:rsidRPr="00C22D0F">
              <w:rPr>
                <w:sz w:val="20"/>
                <w:szCs w:val="20"/>
              </w:rPr>
              <w:t>jejich procvičování</w:t>
            </w:r>
          </w:p>
          <w:p w:rsidR="001B184D" w:rsidRPr="00C22D0F" w:rsidRDefault="001B184D" w:rsidP="00C66007">
            <w:pPr>
              <w:jc w:val="left"/>
              <w:rPr>
                <w:sz w:val="20"/>
                <w:szCs w:val="20"/>
              </w:rPr>
            </w:pPr>
            <w:r w:rsidRPr="00C22D0F">
              <w:rPr>
                <w:sz w:val="20"/>
                <w:szCs w:val="20"/>
              </w:rPr>
              <w:t>Cvičení</w:t>
            </w:r>
          </w:p>
          <w:p w:rsidR="001B184D" w:rsidRPr="00C22D0F" w:rsidRDefault="001B184D" w:rsidP="00C66007">
            <w:pPr>
              <w:jc w:val="left"/>
              <w:rPr>
                <w:sz w:val="20"/>
                <w:szCs w:val="20"/>
              </w:rPr>
            </w:pPr>
            <w:r w:rsidRPr="00C22D0F">
              <w:rPr>
                <w:sz w:val="20"/>
                <w:szCs w:val="20"/>
              </w:rPr>
              <w:t xml:space="preserve">Souhrnné opakování </w:t>
            </w:r>
          </w:p>
        </w:tc>
        <w:tc>
          <w:tcPr>
            <w:tcW w:w="4135" w:type="dxa"/>
            <w:tcBorders>
              <w:top w:val="single" w:sz="4" w:space="0" w:color="000000"/>
              <w:left w:val="single" w:sz="4" w:space="0" w:color="000000"/>
              <w:bottom w:val="single" w:sz="4" w:space="0" w:color="000000"/>
              <w:right w:val="single" w:sz="4" w:space="0" w:color="000000"/>
            </w:tcBorders>
          </w:tcPr>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osobní údaje - představení rodiny, přátel</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vyjádření zálib - vyjádření běžných každodenních činností</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popis bydliště</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škola, zaměstnání, vzdělání</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popis událostí</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vyjádření pocitů</w:t>
            </w:r>
            <w:r w:rsidR="002C7C1B" w:rsidRPr="004336FB">
              <w:rPr>
                <w:sz w:val="20"/>
                <w:szCs w:val="20"/>
              </w:rPr>
              <w:t xml:space="preserve"> a</w:t>
            </w:r>
            <w:r w:rsidR="002C7C1B">
              <w:rPr>
                <w:sz w:val="20"/>
                <w:szCs w:val="20"/>
              </w:rPr>
              <w:t> </w:t>
            </w:r>
            <w:r w:rsidRPr="004336FB">
              <w:rPr>
                <w:sz w:val="20"/>
                <w:szCs w:val="20"/>
              </w:rPr>
              <w:t>přání</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grafická</w:t>
            </w:r>
            <w:r w:rsidR="002C7C1B" w:rsidRPr="004336FB">
              <w:rPr>
                <w:sz w:val="20"/>
                <w:szCs w:val="20"/>
              </w:rPr>
              <w:t xml:space="preserve"> a</w:t>
            </w:r>
            <w:r w:rsidR="002C7C1B">
              <w:rPr>
                <w:sz w:val="20"/>
                <w:szCs w:val="20"/>
              </w:rPr>
              <w:t> </w:t>
            </w:r>
            <w:r w:rsidRPr="004336FB">
              <w:rPr>
                <w:sz w:val="20"/>
                <w:szCs w:val="20"/>
              </w:rPr>
              <w:t>zvuková podoba slova</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podstatná jména</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přídavná jména</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zájmena</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slovesa</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čas přítomný, minulý, budoucí</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trpný rod</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konjunktiv</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předložky</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spojky</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skladba jednoduché věty</w:t>
            </w:r>
          </w:p>
          <w:p w:rsidR="001B184D" w:rsidRPr="004336FB" w:rsidRDefault="001B184D" w:rsidP="00BF6850">
            <w:pPr>
              <w:pStyle w:val="Odstavecseseznamem"/>
              <w:numPr>
                <w:ilvl w:val="0"/>
                <w:numId w:val="123"/>
              </w:numPr>
              <w:spacing w:line="240" w:lineRule="auto"/>
              <w:jc w:val="left"/>
              <w:rPr>
                <w:sz w:val="20"/>
                <w:szCs w:val="20"/>
              </w:rPr>
            </w:pPr>
            <w:r w:rsidRPr="004336FB">
              <w:rPr>
                <w:sz w:val="20"/>
                <w:szCs w:val="20"/>
              </w:rPr>
              <w:t>souvětí</w:t>
            </w:r>
          </w:p>
        </w:tc>
        <w:tc>
          <w:tcPr>
            <w:tcW w:w="1124"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center"/>
              <w:rPr>
                <w:sz w:val="20"/>
                <w:szCs w:val="20"/>
              </w:rPr>
            </w:pPr>
            <w:r w:rsidRPr="00C22D0F">
              <w:rPr>
                <w:sz w:val="20"/>
                <w:szCs w:val="20"/>
              </w:rPr>
              <w:t>III.</w:t>
            </w:r>
          </w:p>
          <w:p w:rsidR="001B184D" w:rsidRPr="00C22D0F" w:rsidRDefault="00A72134" w:rsidP="00C66007">
            <w:pPr>
              <w:jc w:val="center"/>
              <w:rPr>
                <w:sz w:val="20"/>
                <w:szCs w:val="20"/>
              </w:rPr>
            </w:pPr>
            <w:r>
              <w:rPr>
                <w:sz w:val="20"/>
                <w:szCs w:val="20"/>
              </w:rPr>
              <w:t>128</w:t>
            </w:r>
          </w:p>
        </w:tc>
        <w:tc>
          <w:tcPr>
            <w:tcW w:w="1796"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PT: Občan</w:t>
            </w:r>
            <w:r w:rsidR="002C7C1B" w:rsidRPr="00C22D0F">
              <w:rPr>
                <w:sz w:val="20"/>
                <w:szCs w:val="20"/>
              </w:rPr>
              <w:t xml:space="preserve"> v</w:t>
            </w:r>
            <w:r w:rsidR="002C7C1B">
              <w:rPr>
                <w:sz w:val="20"/>
                <w:szCs w:val="20"/>
              </w:rPr>
              <w:t> </w:t>
            </w:r>
            <w:r w:rsidRPr="00C22D0F">
              <w:rPr>
                <w:sz w:val="20"/>
                <w:szCs w:val="20"/>
              </w:rPr>
              <w:t>demokratické</w:t>
            </w:r>
          </w:p>
          <w:p w:rsidR="001B184D" w:rsidRPr="00C22D0F" w:rsidRDefault="001B184D" w:rsidP="00C66007">
            <w:pPr>
              <w:jc w:val="left"/>
              <w:rPr>
                <w:sz w:val="20"/>
                <w:szCs w:val="20"/>
              </w:rPr>
            </w:pPr>
            <w:r w:rsidRPr="00C22D0F">
              <w:rPr>
                <w:sz w:val="20"/>
                <w:szCs w:val="20"/>
              </w:rPr>
              <w:t>společnosti</w:t>
            </w:r>
          </w:p>
          <w:p w:rsidR="001B184D" w:rsidRPr="00C22D0F" w:rsidRDefault="001B184D" w:rsidP="00C66007">
            <w:pPr>
              <w:jc w:val="left"/>
              <w:rPr>
                <w:sz w:val="20"/>
                <w:szCs w:val="20"/>
              </w:rPr>
            </w:pPr>
            <w:r w:rsidRPr="00C22D0F">
              <w:rPr>
                <w:sz w:val="20"/>
                <w:szCs w:val="20"/>
              </w:rPr>
              <w:t>PT: Člověk</w:t>
            </w:r>
            <w:r w:rsidR="002C7C1B" w:rsidRPr="00C22D0F">
              <w:rPr>
                <w:sz w:val="20"/>
                <w:szCs w:val="20"/>
              </w:rPr>
              <w:t xml:space="preserve"> a</w:t>
            </w:r>
            <w:r w:rsidR="002C7C1B">
              <w:rPr>
                <w:sz w:val="20"/>
                <w:szCs w:val="20"/>
              </w:rPr>
              <w:t> </w:t>
            </w:r>
            <w:r w:rsidRPr="00C22D0F">
              <w:rPr>
                <w:sz w:val="20"/>
                <w:szCs w:val="20"/>
              </w:rPr>
              <w:t>svět práce</w:t>
            </w:r>
          </w:p>
          <w:p w:rsidR="001B184D" w:rsidRPr="00C22D0F" w:rsidRDefault="001B184D" w:rsidP="00C66007">
            <w:pPr>
              <w:jc w:val="left"/>
              <w:rPr>
                <w:sz w:val="20"/>
                <w:szCs w:val="20"/>
              </w:rPr>
            </w:pPr>
            <w:r w:rsidRPr="00C22D0F">
              <w:rPr>
                <w:sz w:val="20"/>
                <w:szCs w:val="20"/>
              </w:rPr>
              <w:t>PT: Informační</w:t>
            </w:r>
            <w:r w:rsidR="002C7C1B" w:rsidRPr="00C22D0F">
              <w:rPr>
                <w:sz w:val="20"/>
                <w:szCs w:val="20"/>
              </w:rPr>
              <w:t xml:space="preserve"> a</w:t>
            </w:r>
            <w:r w:rsidR="002C7C1B">
              <w:rPr>
                <w:sz w:val="20"/>
                <w:szCs w:val="20"/>
              </w:rPr>
              <w:t> </w:t>
            </w:r>
            <w:r w:rsidRPr="00C22D0F">
              <w:rPr>
                <w:sz w:val="20"/>
                <w:szCs w:val="20"/>
              </w:rPr>
              <w:t>komunikační technologie</w:t>
            </w:r>
          </w:p>
          <w:p w:rsidR="001B184D" w:rsidRPr="00C22D0F" w:rsidRDefault="001B184D" w:rsidP="00C66007">
            <w:pPr>
              <w:jc w:val="left"/>
              <w:rPr>
                <w:sz w:val="20"/>
                <w:szCs w:val="20"/>
              </w:rPr>
            </w:pPr>
            <w:r w:rsidRPr="00C22D0F">
              <w:rPr>
                <w:sz w:val="20"/>
                <w:szCs w:val="20"/>
              </w:rPr>
              <w:t>PT: Člověk</w:t>
            </w:r>
            <w:r w:rsidR="002C7C1B" w:rsidRPr="00C22D0F">
              <w:rPr>
                <w:sz w:val="20"/>
                <w:szCs w:val="20"/>
              </w:rPr>
              <w:t xml:space="preserve"> a</w:t>
            </w:r>
            <w:r w:rsidR="002C7C1B">
              <w:rPr>
                <w:sz w:val="20"/>
                <w:szCs w:val="20"/>
              </w:rPr>
              <w:t> </w:t>
            </w:r>
            <w:r w:rsidRPr="00C22D0F">
              <w:rPr>
                <w:sz w:val="20"/>
                <w:szCs w:val="20"/>
              </w:rPr>
              <w:t>životní</w:t>
            </w:r>
          </w:p>
          <w:p w:rsidR="001B184D" w:rsidRPr="00C22D0F" w:rsidRDefault="001B184D" w:rsidP="00C66007">
            <w:pPr>
              <w:jc w:val="left"/>
              <w:rPr>
                <w:sz w:val="20"/>
                <w:szCs w:val="20"/>
              </w:rPr>
            </w:pPr>
            <w:r w:rsidRPr="00C22D0F">
              <w:rPr>
                <w:sz w:val="20"/>
                <w:szCs w:val="20"/>
              </w:rPr>
              <w:t>prostředí</w:t>
            </w:r>
          </w:p>
        </w:tc>
      </w:tr>
    </w:tbl>
    <w:p w:rsidR="001B184D" w:rsidRDefault="001B184D" w:rsidP="001B184D"/>
    <w:tbl>
      <w:tblPr>
        <w:tblStyle w:val="TableGrid"/>
        <w:tblW w:w="5000" w:type="pct"/>
        <w:jc w:val="center"/>
        <w:tblInd w:w="0" w:type="dxa"/>
        <w:tblCellMar>
          <w:top w:w="57" w:type="dxa"/>
          <w:left w:w="57" w:type="dxa"/>
          <w:bottom w:w="57" w:type="dxa"/>
          <w:right w:w="58" w:type="dxa"/>
        </w:tblCellMar>
        <w:tblLook w:val="04A0" w:firstRow="1" w:lastRow="0" w:firstColumn="1" w:lastColumn="0" w:noHBand="0" w:noVBand="1"/>
      </w:tblPr>
      <w:tblGrid>
        <w:gridCol w:w="4912"/>
        <w:gridCol w:w="2317"/>
        <w:gridCol w:w="3783"/>
        <w:gridCol w:w="1147"/>
        <w:gridCol w:w="1833"/>
      </w:tblGrid>
      <w:tr w:rsidR="001B184D" w:rsidRPr="004336FB" w:rsidTr="00664B94">
        <w:trPr>
          <w:cantSplit/>
          <w:jc w:val="center"/>
        </w:trPr>
        <w:tc>
          <w:tcPr>
            <w:tcW w:w="4813" w:type="dxa"/>
            <w:tcBorders>
              <w:top w:val="single" w:sz="4" w:space="0" w:color="000000"/>
              <w:left w:val="single" w:sz="4" w:space="0" w:color="000000"/>
              <w:bottom w:val="single" w:sz="4" w:space="0" w:color="000000"/>
              <w:right w:val="single" w:sz="4" w:space="0" w:color="000000"/>
            </w:tcBorders>
          </w:tcPr>
          <w:p w:rsidR="001B184D" w:rsidRPr="004336FB" w:rsidRDefault="001B184D" w:rsidP="00C66007">
            <w:pPr>
              <w:spacing w:after="0"/>
              <w:jc w:val="left"/>
              <w:rPr>
                <w:b/>
                <w:bCs/>
                <w:sz w:val="20"/>
                <w:szCs w:val="20"/>
              </w:rPr>
            </w:pPr>
            <w:r w:rsidRPr="004336FB">
              <w:rPr>
                <w:b/>
                <w:bCs/>
                <w:sz w:val="20"/>
                <w:szCs w:val="20"/>
              </w:rPr>
              <w:lastRenderedPageBreak/>
              <w:t>Oblast vzdělávání: Vzdělávání</w:t>
            </w:r>
            <w:r w:rsidR="002C7C1B" w:rsidRPr="004336FB">
              <w:rPr>
                <w:b/>
                <w:bCs/>
                <w:sz w:val="20"/>
                <w:szCs w:val="20"/>
              </w:rPr>
              <w:t xml:space="preserve"> a</w:t>
            </w:r>
            <w:r w:rsidR="002C7C1B">
              <w:rPr>
                <w:b/>
                <w:bCs/>
                <w:sz w:val="20"/>
                <w:szCs w:val="20"/>
              </w:rPr>
              <w:t> </w:t>
            </w:r>
            <w:r w:rsidRPr="004336FB">
              <w:rPr>
                <w:b/>
                <w:bCs/>
                <w:sz w:val="20"/>
                <w:szCs w:val="20"/>
              </w:rPr>
              <w:t>komunikace</w:t>
            </w:r>
            <w:r w:rsidR="002C7C1B" w:rsidRPr="004336FB">
              <w:rPr>
                <w:b/>
                <w:bCs/>
                <w:sz w:val="20"/>
                <w:szCs w:val="20"/>
              </w:rPr>
              <w:t xml:space="preserve"> v</w:t>
            </w:r>
            <w:r w:rsidR="002C7C1B">
              <w:rPr>
                <w:b/>
                <w:bCs/>
                <w:sz w:val="20"/>
                <w:szCs w:val="20"/>
              </w:rPr>
              <w:t> </w:t>
            </w:r>
            <w:r w:rsidRPr="004336FB">
              <w:rPr>
                <w:b/>
                <w:bCs/>
                <w:sz w:val="20"/>
                <w:szCs w:val="20"/>
              </w:rPr>
              <w:t xml:space="preserve">cizím jazyce </w:t>
            </w:r>
          </w:p>
        </w:tc>
        <w:tc>
          <w:tcPr>
            <w:tcW w:w="5976" w:type="dxa"/>
            <w:gridSpan w:val="2"/>
            <w:tcBorders>
              <w:top w:val="single" w:sz="4" w:space="0" w:color="000000"/>
              <w:left w:val="single" w:sz="4" w:space="0" w:color="000000"/>
              <w:bottom w:val="single" w:sz="4" w:space="0" w:color="000000"/>
              <w:right w:val="single" w:sz="4" w:space="0" w:color="000000"/>
            </w:tcBorders>
          </w:tcPr>
          <w:p w:rsidR="001B184D" w:rsidRPr="004336FB" w:rsidRDefault="001B184D" w:rsidP="00C66007">
            <w:pPr>
              <w:spacing w:after="0"/>
              <w:jc w:val="left"/>
              <w:rPr>
                <w:b/>
                <w:bCs/>
                <w:sz w:val="20"/>
                <w:szCs w:val="20"/>
              </w:rPr>
            </w:pPr>
            <w:r w:rsidRPr="004336FB">
              <w:rPr>
                <w:b/>
                <w:bCs/>
                <w:sz w:val="20"/>
                <w:szCs w:val="20"/>
              </w:rPr>
              <w:t>Předmět:</w:t>
            </w:r>
            <w:r>
              <w:rPr>
                <w:b/>
                <w:bCs/>
                <w:sz w:val="20"/>
                <w:szCs w:val="20"/>
              </w:rPr>
              <w:t xml:space="preserve"> </w:t>
            </w:r>
            <w:r w:rsidRPr="004336FB">
              <w:rPr>
                <w:b/>
                <w:bCs/>
                <w:sz w:val="20"/>
                <w:szCs w:val="20"/>
              </w:rPr>
              <w:t xml:space="preserve">Německý jazyk </w:t>
            </w:r>
          </w:p>
        </w:tc>
        <w:tc>
          <w:tcPr>
            <w:tcW w:w="2920" w:type="dxa"/>
            <w:gridSpan w:val="2"/>
            <w:tcBorders>
              <w:top w:val="single" w:sz="4" w:space="0" w:color="000000"/>
              <w:left w:val="single" w:sz="4" w:space="0" w:color="000000"/>
              <w:bottom w:val="single" w:sz="4" w:space="0" w:color="000000"/>
              <w:right w:val="single" w:sz="4" w:space="0" w:color="000000"/>
            </w:tcBorders>
          </w:tcPr>
          <w:p w:rsidR="001B184D" w:rsidRPr="004336FB" w:rsidRDefault="001B184D" w:rsidP="00C66007">
            <w:pPr>
              <w:spacing w:after="0"/>
              <w:jc w:val="left"/>
              <w:rPr>
                <w:b/>
                <w:bCs/>
                <w:sz w:val="20"/>
                <w:szCs w:val="20"/>
              </w:rPr>
            </w:pPr>
            <w:r w:rsidRPr="004336FB">
              <w:rPr>
                <w:b/>
                <w:bCs/>
                <w:sz w:val="20"/>
                <w:szCs w:val="20"/>
              </w:rPr>
              <w:t>Období:</w:t>
            </w:r>
          </w:p>
          <w:p w:rsidR="001B184D" w:rsidRPr="004336FB" w:rsidRDefault="001B184D" w:rsidP="00C66007">
            <w:pPr>
              <w:spacing w:after="0"/>
              <w:jc w:val="left"/>
              <w:rPr>
                <w:b/>
                <w:bCs/>
                <w:sz w:val="20"/>
                <w:szCs w:val="20"/>
              </w:rPr>
            </w:pPr>
            <w:r w:rsidRPr="004336FB">
              <w:rPr>
                <w:b/>
                <w:bCs/>
                <w:sz w:val="20"/>
                <w:szCs w:val="20"/>
              </w:rPr>
              <w:t xml:space="preserve">I. – IV. ročník </w:t>
            </w:r>
          </w:p>
        </w:tc>
      </w:tr>
      <w:tr w:rsidR="001B184D" w:rsidRPr="004336FB" w:rsidTr="00664B94">
        <w:trPr>
          <w:cantSplit/>
          <w:jc w:val="center"/>
        </w:trPr>
        <w:tc>
          <w:tcPr>
            <w:tcW w:w="4813" w:type="dxa"/>
            <w:tcBorders>
              <w:top w:val="single" w:sz="4" w:space="0" w:color="000000"/>
              <w:left w:val="single" w:sz="4" w:space="0" w:color="000000"/>
              <w:bottom w:val="single" w:sz="4" w:space="0" w:color="000000"/>
              <w:right w:val="single" w:sz="4" w:space="0" w:color="000000"/>
            </w:tcBorders>
          </w:tcPr>
          <w:p w:rsidR="001B184D" w:rsidRPr="004336FB" w:rsidRDefault="001B184D" w:rsidP="00C66007">
            <w:pPr>
              <w:spacing w:after="0"/>
              <w:jc w:val="left"/>
              <w:rPr>
                <w:b/>
                <w:bCs/>
                <w:sz w:val="20"/>
                <w:szCs w:val="20"/>
              </w:rPr>
            </w:pPr>
            <w:r w:rsidRPr="004336FB">
              <w:rPr>
                <w:b/>
                <w:bCs/>
                <w:sz w:val="20"/>
                <w:szCs w:val="20"/>
              </w:rPr>
              <w:t>Očekávané výstupy</w:t>
            </w:r>
          </w:p>
          <w:p w:rsidR="001B184D" w:rsidRPr="004336FB" w:rsidRDefault="001B184D" w:rsidP="00C66007">
            <w:pPr>
              <w:spacing w:after="0"/>
              <w:jc w:val="left"/>
              <w:rPr>
                <w:b/>
                <w:bCs/>
                <w:sz w:val="20"/>
                <w:szCs w:val="20"/>
              </w:rPr>
            </w:pPr>
            <w:r w:rsidRPr="004336FB">
              <w:rPr>
                <w:b/>
                <w:bCs/>
                <w:sz w:val="20"/>
                <w:szCs w:val="20"/>
              </w:rPr>
              <w:t>Žák:</w:t>
            </w:r>
          </w:p>
        </w:tc>
        <w:tc>
          <w:tcPr>
            <w:tcW w:w="2270" w:type="dxa"/>
            <w:tcBorders>
              <w:top w:val="single" w:sz="4" w:space="0" w:color="000000"/>
              <w:left w:val="single" w:sz="4" w:space="0" w:color="000000"/>
              <w:bottom w:val="single" w:sz="4" w:space="0" w:color="000000"/>
              <w:right w:val="single" w:sz="4" w:space="0" w:color="000000"/>
            </w:tcBorders>
          </w:tcPr>
          <w:p w:rsidR="001B184D" w:rsidRPr="004336FB" w:rsidRDefault="001B184D" w:rsidP="00C66007">
            <w:pPr>
              <w:spacing w:after="0"/>
              <w:jc w:val="left"/>
              <w:rPr>
                <w:b/>
                <w:bCs/>
                <w:sz w:val="20"/>
                <w:szCs w:val="20"/>
              </w:rPr>
            </w:pPr>
            <w:r w:rsidRPr="004336FB">
              <w:rPr>
                <w:b/>
                <w:bCs/>
                <w:sz w:val="20"/>
                <w:szCs w:val="20"/>
              </w:rPr>
              <w:t xml:space="preserve">Tematický celek </w:t>
            </w:r>
          </w:p>
        </w:tc>
        <w:tc>
          <w:tcPr>
            <w:tcW w:w="3706" w:type="dxa"/>
            <w:tcBorders>
              <w:top w:val="single" w:sz="4" w:space="0" w:color="000000"/>
              <w:left w:val="single" w:sz="4" w:space="0" w:color="000000"/>
              <w:bottom w:val="single" w:sz="4" w:space="0" w:color="000000"/>
              <w:right w:val="single" w:sz="4" w:space="0" w:color="000000"/>
            </w:tcBorders>
          </w:tcPr>
          <w:p w:rsidR="001B184D" w:rsidRPr="004336FB" w:rsidRDefault="001B184D" w:rsidP="00C66007">
            <w:pPr>
              <w:spacing w:after="0"/>
              <w:jc w:val="left"/>
              <w:rPr>
                <w:b/>
                <w:bCs/>
                <w:sz w:val="20"/>
                <w:szCs w:val="20"/>
              </w:rPr>
            </w:pPr>
            <w:r w:rsidRPr="004336FB">
              <w:rPr>
                <w:b/>
                <w:bCs/>
                <w:sz w:val="20"/>
                <w:szCs w:val="20"/>
              </w:rPr>
              <w:t>Učivo</w:t>
            </w:r>
          </w:p>
        </w:tc>
        <w:tc>
          <w:tcPr>
            <w:tcW w:w="1124" w:type="dxa"/>
            <w:tcBorders>
              <w:top w:val="single" w:sz="4" w:space="0" w:color="000000"/>
              <w:left w:val="single" w:sz="4" w:space="0" w:color="000000"/>
              <w:bottom w:val="single" w:sz="4" w:space="0" w:color="000000"/>
              <w:right w:val="single" w:sz="4" w:space="0" w:color="000000"/>
            </w:tcBorders>
          </w:tcPr>
          <w:p w:rsidR="001B184D" w:rsidRPr="004336FB" w:rsidRDefault="001B184D" w:rsidP="00C66007">
            <w:pPr>
              <w:spacing w:after="0"/>
              <w:jc w:val="left"/>
              <w:rPr>
                <w:b/>
                <w:bCs/>
                <w:sz w:val="20"/>
                <w:szCs w:val="20"/>
              </w:rPr>
            </w:pPr>
            <w:r w:rsidRPr="004336FB">
              <w:rPr>
                <w:b/>
                <w:bCs/>
                <w:sz w:val="20"/>
                <w:szCs w:val="20"/>
              </w:rPr>
              <w:t xml:space="preserve">Ročník Hodinová dotace </w:t>
            </w:r>
          </w:p>
        </w:tc>
        <w:tc>
          <w:tcPr>
            <w:tcW w:w="1796" w:type="dxa"/>
            <w:tcBorders>
              <w:top w:val="single" w:sz="4" w:space="0" w:color="000000"/>
              <w:left w:val="single" w:sz="4" w:space="0" w:color="000000"/>
              <w:bottom w:val="single" w:sz="4" w:space="0" w:color="000000"/>
              <w:right w:val="single" w:sz="4" w:space="0" w:color="000000"/>
            </w:tcBorders>
          </w:tcPr>
          <w:p w:rsidR="001B184D" w:rsidRPr="004336FB" w:rsidRDefault="001B184D" w:rsidP="00C66007">
            <w:pPr>
              <w:spacing w:after="0"/>
              <w:jc w:val="left"/>
              <w:rPr>
                <w:b/>
                <w:bCs/>
                <w:sz w:val="20"/>
                <w:szCs w:val="20"/>
              </w:rPr>
            </w:pPr>
            <w:r w:rsidRPr="004336FB">
              <w:rPr>
                <w:b/>
                <w:bCs/>
                <w:sz w:val="20"/>
                <w:szCs w:val="20"/>
              </w:rPr>
              <w:t>Mezipředmětová vazba</w:t>
            </w:r>
          </w:p>
          <w:p w:rsidR="001B184D" w:rsidRPr="004336FB" w:rsidRDefault="001B184D" w:rsidP="00C66007">
            <w:pPr>
              <w:spacing w:after="0"/>
              <w:jc w:val="left"/>
              <w:rPr>
                <w:b/>
                <w:bCs/>
                <w:sz w:val="20"/>
                <w:szCs w:val="20"/>
              </w:rPr>
            </w:pPr>
            <w:r w:rsidRPr="004336FB">
              <w:rPr>
                <w:b/>
                <w:bCs/>
                <w:sz w:val="20"/>
                <w:szCs w:val="20"/>
              </w:rPr>
              <w:t xml:space="preserve">Průřezové téma </w:t>
            </w:r>
          </w:p>
        </w:tc>
      </w:tr>
      <w:tr w:rsidR="001B184D" w:rsidRPr="00C463FF" w:rsidTr="00664B94">
        <w:trPr>
          <w:cantSplit/>
          <w:jc w:val="center"/>
        </w:trPr>
        <w:tc>
          <w:tcPr>
            <w:tcW w:w="4813" w:type="dxa"/>
            <w:tcBorders>
              <w:top w:val="single" w:sz="4" w:space="0" w:color="000000"/>
              <w:left w:val="single" w:sz="4" w:space="0" w:color="000000"/>
              <w:bottom w:val="single" w:sz="4" w:space="0" w:color="000000"/>
              <w:right w:val="single" w:sz="4" w:space="0" w:color="000000"/>
            </w:tcBorders>
          </w:tcPr>
          <w:p w:rsidR="001B184D" w:rsidRPr="00C22D0F" w:rsidRDefault="001B184D" w:rsidP="001B184D">
            <w:pPr>
              <w:spacing w:after="0"/>
              <w:jc w:val="left"/>
              <w:rPr>
                <w:sz w:val="20"/>
                <w:szCs w:val="20"/>
              </w:rPr>
            </w:pPr>
            <w:r w:rsidRPr="00C22D0F">
              <w:rPr>
                <w:sz w:val="20"/>
                <w:szCs w:val="20"/>
              </w:rPr>
              <w:t>dosahuje úrovně B1 dle Společného evropského</w:t>
            </w:r>
            <w:r>
              <w:rPr>
                <w:sz w:val="20"/>
                <w:szCs w:val="20"/>
              </w:rPr>
              <w:t xml:space="preserve"> </w:t>
            </w:r>
            <w:r w:rsidRPr="00C22D0F">
              <w:rPr>
                <w:sz w:val="20"/>
                <w:szCs w:val="20"/>
              </w:rPr>
              <w:t>referenčního rámce</w:t>
            </w:r>
          </w:p>
          <w:p w:rsidR="001B184D" w:rsidRPr="00C22D0F" w:rsidRDefault="001B184D" w:rsidP="00C66007">
            <w:pPr>
              <w:spacing w:after="0"/>
              <w:jc w:val="left"/>
              <w:rPr>
                <w:sz w:val="20"/>
                <w:szCs w:val="20"/>
              </w:rPr>
            </w:pPr>
            <w:r w:rsidRPr="00C22D0F">
              <w:rPr>
                <w:sz w:val="20"/>
                <w:szCs w:val="20"/>
              </w:rPr>
              <w:t>Poslech:</w:t>
            </w:r>
          </w:p>
          <w:p w:rsidR="001B184D" w:rsidRPr="004336FB" w:rsidRDefault="001B184D" w:rsidP="00BF6850">
            <w:pPr>
              <w:pStyle w:val="Odstavecseseznamem"/>
              <w:numPr>
                <w:ilvl w:val="0"/>
                <w:numId w:val="125"/>
              </w:numPr>
              <w:spacing w:line="240" w:lineRule="auto"/>
              <w:jc w:val="left"/>
              <w:rPr>
                <w:sz w:val="20"/>
                <w:szCs w:val="20"/>
              </w:rPr>
            </w:pPr>
            <w:r w:rsidRPr="004336FB">
              <w:rPr>
                <w:sz w:val="20"/>
                <w:szCs w:val="20"/>
              </w:rPr>
              <w:t>rozumí hlavním bodům jasné spisovné řeči týkající se běžných témat</w:t>
            </w:r>
            <w:r w:rsidR="002C7C1B" w:rsidRPr="004336FB">
              <w:rPr>
                <w:sz w:val="20"/>
                <w:szCs w:val="20"/>
              </w:rPr>
              <w:t xml:space="preserve"> a</w:t>
            </w:r>
            <w:r w:rsidR="002C7C1B">
              <w:rPr>
                <w:sz w:val="20"/>
                <w:szCs w:val="20"/>
              </w:rPr>
              <w:t> </w:t>
            </w:r>
            <w:r w:rsidRPr="004336FB">
              <w:rPr>
                <w:sz w:val="20"/>
                <w:szCs w:val="20"/>
              </w:rPr>
              <w:t>záležitostí</w:t>
            </w:r>
          </w:p>
          <w:p w:rsidR="001B184D" w:rsidRPr="004336FB" w:rsidRDefault="001B184D" w:rsidP="00BF6850">
            <w:pPr>
              <w:pStyle w:val="Odstavecseseznamem"/>
              <w:numPr>
                <w:ilvl w:val="0"/>
                <w:numId w:val="125"/>
              </w:numPr>
              <w:spacing w:after="0" w:line="240" w:lineRule="auto"/>
              <w:jc w:val="left"/>
              <w:rPr>
                <w:sz w:val="20"/>
                <w:szCs w:val="20"/>
              </w:rPr>
            </w:pPr>
            <w:r w:rsidRPr="004336FB">
              <w:rPr>
                <w:sz w:val="20"/>
                <w:szCs w:val="20"/>
              </w:rPr>
              <w:t>rozumí mluvenému projevu týkajícího se současných událostí nebo témat souvisejících</w:t>
            </w:r>
            <w:r w:rsidR="002C7C1B" w:rsidRPr="004336FB">
              <w:rPr>
                <w:sz w:val="20"/>
                <w:szCs w:val="20"/>
              </w:rPr>
              <w:t xml:space="preserve"> s</w:t>
            </w:r>
            <w:r w:rsidR="002C7C1B">
              <w:rPr>
                <w:sz w:val="20"/>
                <w:szCs w:val="20"/>
              </w:rPr>
              <w:t> </w:t>
            </w:r>
            <w:r w:rsidRPr="004336FB">
              <w:rPr>
                <w:sz w:val="20"/>
                <w:szCs w:val="20"/>
              </w:rPr>
              <w:t>oblastmi osobního či pracovního zájmu, pokud jsou vysloveny poměrně pomalu</w:t>
            </w:r>
            <w:r w:rsidR="002C7C1B" w:rsidRPr="004336FB">
              <w:rPr>
                <w:sz w:val="20"/>
                <w:szCs w:val="20"/>
              </w:rPr>
              <w:t xml:space="preserve"> a</w:t>
            </w:r>
            <w:r w:rsidR="002C7C1B">
              <w:rPr>
                <w:sz w:val="20"/>
                <w:szCs w:val="20"/>
              </w:rPr>
              <w:t> </w:t>
            </w:r>
            <w:r w:rsidRPr="004336FB">
              <w:rPr>
                <w:sz w:val="20"/>
                <w:szCs w:val="20"/>
              </w:rPr>
              <w:t>zřetelně</w:t>
            </w:r>
          </w:p>
          <w:p w:rsidR="001B184D" w:rsidRPr="00C22D0F" w:rsidRDefault="001B184D" w:rsidP="00C66007">
            <w:pPr>
              <w:spacing w:after="0"/>
              <w:jc w:val="left"/>
              <w:rPr>
                <w:sz w:val="20"/>
                <w:szCs w:val="20"/>
              </w:rPr>
            </w:pPr>
            <w:r w:rsidRPr="00C22D0F">
              <w:rPr>
                <w:sz w:val="20"/>
                <w:szCs w:val="20"/>
              </w:rPr>
              <w:t>Čtení:</w:t>
            </w:r>
          </w:p>
          <w:p w:rsidR="001B184D" w:rsidRPr="004336FB" w:rsidRDefault="001B184D" w:rsidP="00BF6850">
            <w:pPr>
              <w:pStyle w:val="Odstavecseseznamem"/>
              <w:numPr>
                <w:ilvl w:val="0"/>
                <w:numId w:val="125"/>
              </w:numPr>
              <w:spacing w:line="240" w:lineRule="auto"/>
              <w:jc w:val="left"/>
              <w:rPr>
                <w:sz w:val="20"/>
                <w:szCs w:val="20"/>
              </w:rPr>
            </w:pPr>
            <w:r w:rsidRPr="004336FB">
              <w:rPr>
                <w:sz w:val="20"/>
                <w:szCs w:val="20"/>
              </w:rPr>
              <w:t>rozumí textům obsahující slovní zásobu užívanou</w:t>
            </w:r>
            <w:r w:rsidR="002C7C1B" w:rsidRPr="004336FB">
              <w:rPr>
                <w:sz w:val="20"/>
                <w:szCs w:val="20"/>
              </w:rPr>
              <w:t xml:space="preserve"> v</w:t>
            </w:r>
            <w:r w:rsidR="002C7C1B">
              <w:rPr>
                <w:sz w:val="20"/>
                <w:szCs w:val="20"/>
              </w:rPr>
              <w:t> </w:t>
            </w:r>
            <w:r w:rsidRPr="004336FB">
              <w:rPr>
                <w:sz w:val="20"/>
                <w:szCs w:val="20"/>
              </w:rPr>
              <w:t>každodenním životě</w:t>
            </w:r>
          </w:p>
          <w:p w:rsidR="001B184D" w:rsidRPr="004336FB" w:rsidRDefault="001B184D" w:rsidP="00BF6850">
            <w:pPr>
              <w:pStyle w:val="Odstavecseseznamem"/>
              <w:numPr>
                <w:ilvl w:val="0"/>
                <w:numId w:val="125"/>
              </w:numPr>
              <w:spacing w:after="0" w:line="240" w:lineRule="auto"/>
              <w:jc w:val="left"/>
              <w:rPr>
                <w:sz w:val="20"/>
                <w:szCs w:val="20"/>
              </w:rPr>
            </w:pPr>
            <w:r w:rsidRPr="004336FB">
              <w:rPr>
                <w:sz w:val="20"/>
                <w:szCs w:val="20"/>
              </w:rPr>
              <w:t>rozumí popisům událostí, pocitů</w:t>
            </w:r>
            <w:r w:rsidR="002C7C1B" w:rsidRPr="004336FB">
              <w:rPr>
                <w:sz w:val="20"/>
                <w:szCs w:val="20"/>
              </w:rPr>
              <w:t xml:space="preserve"> a</w:t>
            </w:r>
            <w:r w:rsidR="002C7C1B">
              <w:rPr>
                <w:sz w:val="20"/>
                <w:szCs w:val="20"/>
              </w:rPr>
              <w:t> </w:t>
            </w:r>
            <w:r w:rsidRPr="004336FB">
              <w:rPr>
                <w:sz w:val="20"/>
                <w:szCs w:val="20"/>
              </w:rPr>
              <w:t>přání</w:t>
            </w:r>
            <w:r w:rsidR="002C7C1B" w:rsidRPr="004336FB">
              <w:rPr>
                <w:sz w:val="20"/>
                <w:szCs w:val="20"/>
              </w:rPr>
              <w:t xml:space="preserve"> v</w:t>
            </w:r>
            <w:r w:rsidR="002C7C1B">
              <w:rPr>
                <w:sz w:val="20"/>
                <w:szCs w:val="20"/>
              </w:rPr>
              <w:t> </w:t>
            </w:r>
            <w:r w:rsidRPr="004336FB">
              <w:rPr>
                <w:sz w:val="20"/>
                <w:szCs w:val="20"/>
              </w:rPr>
              <w:t>osobních dopisech</w:t>
            </w:r>
          </w:p>
          <w:p w:rsidR="001B184D" w:rsidRPr="00C22D0F" w:rsidRDefault="001B184D" w:rsidP="00C66007">
            <w:pPr>
              <w:spacing w:after="0"/>
              <w:jc w:val="left"/>
              <w:rPr>
                <w:sz w:val="20"/>
                <w:szCs w:val="20"/>
              </w:rPr>
            </w:pPr>
            <w:r w:rsidRPr="00C22D0F">
              <w:rPr>
                <w:sz w:val="20"/>
                <w:szCs w:val="20"/>
              </w:rPr>
              <w:t>Mluvení:</w:t>
            </w:r>
          </w:p>
          <w:p w:rsidR="001B184D" w:rsidRPr="004336FB" w:rsidRDefault="001B184D" w:rsidP="00BF6850">
            <w:pPr>
              <w:pStyle w:val="Odstavecseseznamem"/>
              <w:numPr>
                <w:ilvl w:val="0"/>
                <w:numId w:val="124"/>
              </w:numPr>
              <w:spacing w:line="240" w:lineRule="auto"/>
              <w:jc w:val="left"/>
              <w:rPr>
                <w:sz w:val="20"/>
                <w:szCs w:val="20"/>
              </w:rPr>
            </w:pPr>
            <w:r w:rsidRPr="004336FB">
              <w:rPr>
                <w:sz w:val="20"/>
                <w:szCs w:val="20"/>
              </w:rPr>
              <w:t>bez přípravy se zapojuje do hovoru</w:t>
            </w:r>
            <w:r w:rsidR="002C7C1B" w:rsidRPr="004336FB">
              <w:rPr>
                <w:sz w:val="20"/>
                <w:szCs w:val="20"/>
              </w:rPr>
              <w:t xml:space="preserve"> o</w:t>
            </w:r>
            <w:r w:rsidR="002C7C1B">
              <w:rPr>
                <w:sz w:val="20"/>
                <w:szCs w:val="20"/>
              </w:rPr>
              <w:t> </w:t>
            </w:r>
            <w:r w:rsidRPr="004336FB">
              <w:rPr>
                <w:sz w:val="20"/>
                <w:szCs w:val="20"/>
              </w:rPr>
              <w:t>tématech, která jsou mu známá nebo se týkají každodenního života, např. rodina, volný čas, škola, cestování, aktuální události</w:t>
            </w:r>
          </w:p>
          <w:p w:rsidR="001B184D" w:rsidRPr="004336FB" w:rsidRDefault="001B184D" w:rsidP="00BF6850">
            <w:pPr>
              <w:pStyle w:val="Odstavecseseznamem"/>
              <w:numPr>
                <w:ilvl w:val="0"/>
                <w:numId w:val="124"/>
              </w:numPr>
              <w:spacing w:line="240" w:lineRule="auto"/>
              <w:jc w:val="left"/>
              <w:rPr>
                <w:sz w:val="20"/>
                <w:szCs w:val="20"/>
              </w:rPr>
            </w:pPr>
            <w:r w:rsidRPr="004336FB">
              <w:rPr>
                <w:sz w:val="20"/>
                <w:szCs w:val="20"/>
              </w:rPr>
              <w:t>stručně odůvodní</w:t>
            </w:r>
            <w:r w:rsidR="002C7C1B" w:rsidRPr="004336FB">
              <w:rPr>
                <w:sz w:val="20"/>
                <w:szCs w:val="20"/>
              </w:rPr>
              <w:t xml:space="preserve"> a</w:t>
            </w:r>
            <w:r w:rsidR="002C7C1B">
              <w:rPr>
                <w:sz w:val="20"/>
                <w:szCs w:val="20"/>
              </w:rPr>
              <w:t> </w:t>
            </w:r>
            <w:r w:rsidRPr="004336FB">
              <w:rPr>
                <w:sz w:val="20"/>
                <w:szCs w:val="20"/>
              </w:rPr>
              <w:t>vysvětlí své názory</w:t>
            </w:r>
            <w:r w:rsidR="002C7C1B" w:rsidRPr="004336FB">
              <w:rPr>
                <w:sz w:val="20"/>
                <w:szCs w:val="20"/>
              </w:rPr>
              <w:t xml:space="preserve"> a</w:t>
            </w:r>
            <w:r w:rsidR="002C7C1B">
              <w:rPr>
                <w:sz w:val="20"/>
                <w:szCs w:val="20"/>
              </w:rPr>
              <w:t> </w:t>
            </w:r>
            <w:r w:rsidRPr="004336FB">
              <w:rPr>
                <w:sz w:val="20"/>
                <w:szCs w:val="20"/>
              </w:rPr>
              <w:t>plány</w:t>
            </w:r>
          </w:p>
          <w:p w:rsidR="001B184D" w:rsidRPr="008A649B" w:rsidRDefault="001B184D" w:rsidP="00BF6850">
            <w:pPr>
              <w:pStyle w:val="Odstavecseseznamem"/>
              <w:numPr>
                <w:ilvl w:val="0"/>
                <w:numId w:val="124"/>
              </w:numPr>
              <w:spacing w:after="0" w:line="240" w:lineRule="auto"/>
              <w:jc w:val="left"/>
              <w:rPr>
                <w:sz w:val="20"/>
                <w:szCs w:val="20"/>
              </w:rPr>
            </w:pPr>
            <w:r w:rsidRPr="008A649B">
              <w:rPr>
                <w:sz w:val="20"/>
                <w:szCs w:val="20"/>
              </w:rPr>
              <w:t>vypráví příběh, přiblíží obsah knihy či filmu</w:t>
            </w:r>
            <w:r w:rsidR="002C7C1B" w:rsidRPr="008A649B">
              <w:rPr>
                <w:sz w:val="20"/>
                <w:szCs w:val="20"/>
              </w:rPr>
              <w:t xml:space="preserve"> a</w:t>
            </w:r>
            <w:r w:rsidR="002C7C1B">
              <w:rPr>
                <w:sz w:val="20"/>
                <w:szCs w:val="20"/>
              </w:rPr>
              <w:t> </w:t>
            </w:r>
            <w:r w:rsidRPr="008A649B">
              <w:rPr>
                <w:sz w:val="20"/>
                <w:szCs w:val="20"/>
              </w:rPr>
              <w:t>vylíčí své reakce</w:t>
            </w:r>
          </w:p>
          <w:p w:rsidR="001B184D" w:rsidRPr="00C22D0F" w:rsidRDefault="001B184D" w:rsidP="00C66007">
            <w:pPr>
              <w:spacing w:after="0"/>
              <w:jc w:val="left"/>
              <w:rPr>
                <w:sz w:val="20"/>
                <w:szCs w:val="20"/>
              </w:rPr>
            </w:pPr>
            <w:r w:rsidRPr="00C22D0F">
              <w:rPr>
                <w:sz w:val="20"/>
                <w:szCs w:val="20"/>
              </w:rPr>
              <w:t>Psaní:</w:t>
            </w:r>
          </w:p>
          <w:p w:rsidR="007C449C" w:rsidRDefault="001B184D" w:rsidP="00BF6850">
            <w:pPr>
              <w:pStyle w:val="Odstavecseseznamem"/>
              <w:numPr>
                <w:ilvl w:val="0"/>
                <w:numId w:val="128"/>
              </w:numPr>
              <w:spacing w:line="240" w:lineRule="auto"/>
              <w:jc w:val="left"/>
              <w:rPr>
                <w:sz w:val="20"/>
                <w:szCs w:val="20"/>
              </w:rPr>
            </w:pPr>
            <w:r w:rsidRPr="008A649B">
              <w:rPr>
                <w:sz w:val="20"/>
                <w:szCs w:val="20"/>
              </w:rPr>
              <w:t>napíše jednoduchý souvislý text na témata, která dobře zná nebo která ho zajímají</w:t>
            </w:r>
          </w:p>
          <w:p w:rsidR="001B184D" w:rsidRPr="008A649B" w:rsidRDefault="001B184D" w:rsidP="00BF6850">
            <w:pPr>
              <w:pStyle w:val="Odstavecseseznamem"/>
              <w:numPr>
                <w:ilvl w:val="0"/>
                <w:numId w:val="128"/>
              </w:numPr>
              <w:spacing w:line="240" w:lineRule="auto"/>
              <w:jc w:val="left"/>
              <w:rPr>
                <w:sz w:val="20"/>
                <w:szCs w:val="20"/>
              </w:rPr>
            </w:pPr>
            <w:r w:rsidRPr="008A649B">
              <w:rPr>
                <w:sz w:val="20"/>
                <w:szCs w:val="20"/>
              </w:rPr>
              <w:t>napíše osobní dopisy obsahující zážitky</w:t>
            </w:r>
            <w:r w:rsidR="002C7C1B" w:rsidRPr="008A649B">
              <w:rPr>
                <w:sz w:val="20"/>
                <w:szCs w:val="20"/>
              </w:rPr>
              <w:t xml:space="preserve"> a</w:t>
            </w:r>
            <w:r w:rsidR="002C7C1B">
              <w:rPr>
                <w:sz w:val="20"/>
                <w:szCs w:val="20"/>
              </w:rPr>
              <w:t> </w:t>
            </w:r>
            <w:r w:rsidRPr="008A649B">
              <w:rPr>
                <w:sz w:val="20"/>
                <w:szCs w:val="20"/>
              </w:rPr>
              <w:t>dojmy</w:t>
            </w:r>
          </w:p>
        </w:tc>
        <w:tc>
          <w:tcPr>
            <w:tcW w:w="2270" w:type="dxa"/>
            <w:tcBorders>
              <w:top w:val="single" w:sz="4" w:space="0" w:color="000000"/>
              <w:left w:val="single" w:sz="4" w:space="0" w:color="000000"/>
              <w:bottom w:val="single" w:sz="4" w:space="0" w:color="000000"/>
              <w:right w:val="single" w:sz="4" w:space="0" w:color="000000"/>
            </w:tcBorders>
          </w:tcPr>
          <w:p w:rsidR="001B184D" w:rsidRPr="00C22D0F" w:rsidRDefault="001B184D" w:rsidP="001B184D">
            <w:pPr>
              <w:spacing w:after="0"/>
              <w:jc w:val="left"/>
              <w:rPr>
                <w:sz w:val="20"/>
                <w:szCs w:val="20"/>
              </w:rPr>
            </w:pPr>
            <w:r w:rsidRPr="00C22D0F">
              <w:rPr>
                <w:sz w:val="20"/>
                <w:szCs w:val="20"/>
              </w:rPr>
              <w:t>Slovní zásoba:</w:t>
            </w:r>
          </w:p>
          <w:p w:rsidR="001B184D" w:rsidRPr="004336FB" w:rsidRDefault="001B184D" w:rsidP="00BF6850">
            <w:pPr>
              <w:pStyle w:val="Odstavecseseznamem"/>
              <w:numPr>
                <w:ilvl w:val="0"/>
                <w:numId w:val="126"/>
              </w:numPr>
              <w:spacing w:line="240" w:lineRule="auto"/>
              <w:jc w:val="left"/>
              <w:rPr>
                <w:sz w:val="20"/>
                <w:szCs w:val="20"/>
              </w:rPr>
            </w:pPr>
            <w:r w:rsidRPr="004336FB">
              <w:rPr>
                <w:sz w:val="20"/>
                <w:szCs w:val="20"/>
              </w:rPr>
              <w:t>Persönliche</w:t>
            </w:r>
          </w:p>
          <w:p w:rsidR="001B184D" w:rsidRPr="004336FB" w:rsidRDefault="001B184D" w:rsidP="00BF6850">
            <w:pPr>
              <w:pStyle w:val="Odstavecseseznamem"/>
              <w:numPr>
                <w:ilvl w:val="0"/>
                <w:numId w:val="126"/>
              </w:numPr>
              <w:spacing w:line="240" w:lineRule="auto"/>
              <w:jc w:val="left"/>
              <w:rPr>
                <w:sz w:val="20"/>
                <w:szCs w:val="20"/>
              </w:rPr>
            </w:pPr>
            <w:r w:rsidRPr="004336FB">
              <w:rPr>
                <w:sz w:val="20"/>
                <w:szCs w:val="20"/>
              </w:rPr>
              <w:t>Identifikation</w:t>
            </w:r>
          </w:p>
          <w:p w:rsidR="001B184D" w:rsidRDefault="001B184D" w:rsidP="00BF6850">
            <w:pPr>
              <w:pStyle w:val="Odstavecseseznamem"/>
              <w:numPr>
                <w:ilvl w:val="0"/>
                <w:numId w:val="126"/>
              </w:numPr>
              <w:spacing w:line="240" w:lineRule="auto"/>
              <w:jc w:val="left"/>
              <w:rPr>
                <w:sz w:val="20"/>
                <w:szCs w:val="20"/>
              </w:rPr>
            </w:pPr>
            <w:r w:rsidRPr="004336FB">
              <w:rPr>
                <w:sz w:val="20"/>
                <w:szCs w:val="20"/>
              </w:rPr>
              <w:t>Familie und Freunde</w:t>
            </w:r>
          </w:p>
          <w:p w:rsidR="001B184D" w:rsidRPr="004336FB" w:rsidRDefault="001B184D" w:rsidP="00BF6850">
            <w:pPr>
              <w:pStyle w:val="Odstavecseseznamem"/>
              <w:numPr>
                <w:ilvl w:val="0"/>
                <w:numId w:val="126"/>
              </w:numPr>
              <w:spacing w:line="240" w:lineRule="auto"/>
              <w:jc w:val="left"/>
              <w:rPr>
                <w:sz w:val="20"/>
                <w:szCs w:val="20"/>
              </w:rPr>
            </w:pPr>
            <w:r w:rsidRPr="004336FB">
              <w:rPr>
                <w:sz w:val="20"/>
                <w:szCs w:val="20"/>
              </w:rPr>
              <w:t>Freizeit</w:t>
            </w:r>
          </w:p>
          <w:p w:rsidR="001B184D" w:rsidRPr="004336FB" w:rsidRDefault="001B184D" w:rsidP="00BF6850">
            <w:pPr>
              <w:pStyle w:val="Odstavecseseznamem"/>
              <w:numPr>
                <w:ilvl w:val="0"/>
                <w:numId w:val="126"/>
              </w:numPr>
              <w:spacing w:line="240" w:lineRule="auto"/>
              <w:jc w:val="left"/>
              <w:rPr>
                <w:sz w:val="20"/>
                <w:szCs w:val="20"/>
              </w:rPr>
            </w:pPr>
            <w:r w:rsidRPr="004336FB">
              <w:rPr>
                <w:sz w:val="20"/>
                <w:szCs w:val="20"/>
              </w:rPr>
              <w:t>Speisen und Getränke</w:t>
            </w:r>
          </w:p>
          <w:p w:rsidR="001B184D" w:rsidRPr="004336FB" w:rsidRDefault="001B184D" w:rsidP="00BF6850">
            <w:pPr>
              <w:pStyle w:val="Odstavecseseznamem"/>
              <w:numPr>
                <w:ilvl w:val="0"/>
                <w:numId w:val="126"/>
              </w:numPr>
              <w:spacing w:line="240" w:lineRule="auto"/>
              <w:jc w:val="left"/>
              <w:rPr>
                <w:sz w:val="20"/>
                <w:szCs w:val="20"/>
              </w:rPr>
            </w:pPr>
            <w:r w:rsidRPr="004336FB">
              <w:rPr>
                <w:sz w:val="20"/>
                <w:szCs w:val="20"/>
              </w:rPr>
              <w:t>Einkaufen und Dienstleistungen</w:t>
            </w:r>
          </w:p>
          <w:p w:rsidR="001B184D" w:rsidRPr="004336FB" w:rsidRDefault="001B184D" w:rsidP="00BF6850">
            <w:pPr>
              <w:pStyle w:val="Odstavecseseznamem"/>
              <w:numPr>
                <w:ilvl w:val="0"/>
                <w:numId w:val="126"/>
              </w:numPr>
              <w:spacing w:line="240" w:lineRule="auto"/>
              <w:jc w:val="left"/>
              <w:rPr>
                <w:sz w:val="20"/>
                <w:szCs w:val="20"/>
              </w:rPr>
            </w:pPr>
            <w:r w:rsidRPr="004336FB">
              <w:rPr>
                <w:sz w:val="20"/>
                <w:szCs w:val="20"/>
              </w:rPr>
              <w:t>Mein Tagesablauf</w:t>
            </w:r>
          </w:p>
          <w:p w:rsidR="001B184D" w:rsidRDefault="001B184D" w:rsidP="00BF6850">
            <w:pPr>
              <w:pStyle w:val="Odstavecseseznamem"/>
              <w:numPr>
                <w:ilvl w:val="0"/>
                <w:numId w:val="126"/>
              </w:numPr>
              <w:spacing w:line="240" w:lineRule="auto"/>
              <w:jc w:val="left"/>
              <w:rPr>
                <w:sz w:val="20"/>
                <w:szCs w:val="20"/>
              </w:rPr>
            </w:pPr>
            <w:r w:rsidRPr="004336FB">
              <w:rPr>
                <w:sz w:val="20"/>
                <w:szCs w:val="20"/>
              </w:rPr>
              <w:t>Wohnort</w:t>
            </w:r>
          </w:p>
          <w:p w:rsidR="001B184D" w:rsidRPr="004336FB" w:rsidRDefault="001B184D" w:rsidP="00BF6850">
            <w:pPr>
              <w:pStyle w:val="Odstavecseseznamem"/>
              <w:numPr>
                <w:ilvl w:val="0"/>
                <w:numId w:val="126"/>
              </w:numPr>
              <w:spacing w:line="240" w:lineRule="auto"/>
              <w:jc w:val="left"/>
              <w:rPr>
                <w:sz w:val="20"/>
                <w:szCs w:val="20"/>
              </w:rPr>
            </w:pPr>
            <w:r w:rsidRPr="004336FB">
              <w:rPr>
                <w:sz w:val="20"/>
                <w:szCs w:val="20"/>
              </w:rPr>
              <w:t>Schule und Ausbildung</w:t>
            </w:r>
          </w:p>
          <w:p w:rsidR="001B184D" w:rsidRPr="004336FB" w:rsidRDefault="001B184D" w:rsidP="00BF6850">
            <w:pPr>
              <w:pStyle w:val="Odstavecseseznamem"/>
              <w:numPr>
                <w:ilvl w:val="0"/>
                <w:numId w:val="126"/>
              </w:numPr>
              <w:spacing w:line="240" w:lineRule="auto"/>
              <w:jc w:val="left"/>
              <w:rPr>
                <w:sz w:val="20"/>
                <w:szCs w:val="20"/>
              </w:rPr>
            </w:pPr>
            <w:r w:rsidRPr="004336FB">
              <w:rPr>
                <w:sz w:val="20"/>
                <w:szCs w:val="20"/>
              </w:rPr>
              <w:t>Zukuntspläne</w:t>
            </w:r>
          </w:p>
          <w:p w:rsidR="001B184D" w:rsidRPr="004336FB" w:rsidRDefault="001B184D" w:rsidP="00BF6850">
            <w:pPr>
              <w:pStyle w:val="Odstavecseseznamem"/>
              <w:numPr>
                <w:ilvl w:val="0"/>
                <w:numId w:val="126"/>
              </w:numPr>
              <w:spacing w:line="240" w:lineRule="auto"/>
              <w:jc w:val="left"/>
              <w:rPr>
                <w:sz w:val="20"/>
                <w:szCs w:val="20"/>
              </w:rPr>
            </w:pPr>
            <w:r w:rsidRPr="004336FB">
              <w:rPr>
                <w:sz w:val="20"/>
                <w:szCs w:val="20"/>
              </w:rPr>
              <w:t>Arbeit und Beruf</w:t>
            </w:r>
          </w:p>
          <w:p w:rsidR="001B184D" w:rsidRPr="004336FB" w:rsidRDefault="001B184D" w:rsidP="00BF6850">
            <w:pPr>
              <w:pStyle w:val="Odstavecseseznamem"/>
              <w:numPr>
                <w:ilvl w:val="0"/>
                <w:numId w:val="126"/>
              </w:numPr>
              <w:spacing w:line="240" w:lineRule="auto"/>
              <w:jc w:val="left"/>
              <w:rPr>
                <w:sz w:val="20"/>
                <w:szCs w:val="20"/>
              </w:rPr>
            </w:pPr>
            <w:r w:rsidRPr="004336FB">
              <w:rPr>
                <w:sz w:val="20"/>
                <w:szCs w:val="20"/>
              </w:rPr>
              <w:t>Ferien, Urlaub,</w:t>
            </w:r>
          </w:p>
          <w:p w:rsidR="001B184D" w:rsidRDefault="001B184D" w:rsidP="00BF6850">
            <w:pPr>
              <w:pStyle w:val="Odstavecseseznamem"/>
              <w:numPr>
                <w:ilvl w:val="0"/>
                <w:numId w:val="126"/>
              </w:numPr>
              <w:spacing w:line="240" w:lineRule="auto"/>
              <w:jc w:val="left"/>
              <w:rPr>
                <w:sz w:val="20"/>
                <w:szCs w:val="20"/>
              </w:rPr>
            </w:pPr>
            <w:r w:rsidRPr="004336FB">
              <w:rPr>
                <w:sz w:val="20"/>
                <w:szCs w:val="20"/>
              </w:rPr>
              <w:t>Reisen</w:t>
            </w:r>
          </w:p>
          <w:p w:rsidR="001B184D" w:rsidRPr="004336FB" w:rsidRDefault="001B184D" w:rsidP="00BF6850">
            <w:pPr>
              <w:pStyle w:val="Odstavecseseznamem"/>
              <w:numPr>
                <w:ilvl w:val="0"/>
                <w:numId w:val="126"/>
              </w:numPr>
              <w:spacing w:line="240" w:lineRule="auto"/>
              <w:jc w:val="left"/>
              <w:rPr>
                <w:sz w:val="20"/>
                <w:szCs w:val="20"/>
              </w:rPr>
            </w:pPr>
            <w:r w:rsidRPr="004336FB">
              <w:rPr>
                <w:sz w:val="20"/>
                <w:szCs w:val="20"/>
              </w:rPr>
              <w:t>Natur und Umweltschutz</w:t>
            </w:r>
          </w:p>
          <w:p w:rsidR="001B184D" w:rsidRPr="004336FB" w:rsidRDefault="001B184D" w:rsidP="00BF6850">
            <w:pPr>
              <w:pStyle w:val="Odstavecseseznamem"/>
              <w:numPr>
                <w:ilvl w:val="0"/>
                <w:numId w:val="126"/>
              </w:numPr>
              <w:spacing w:line="240" w:lineRule="auto"/>
              <w:jc w:val="left"/>
              <w:rPr>
                <w:sz w:val="20"/>
                <w:szCs w:val="20"/>
              </w:rPr>
            </w:pPr>
            <w:r w:rsidRPr="004336FB">
              <w:rPr>
                <w:sz w:val="20"/>
                <w:szCs w:val="20"/>
              </w:rPr>
              <w:t>Medien</w:t>
            </w:r>
          </w:p>
          <w:p w:rsidR="001B184D" w:rsidRPr="004336FB" w:rsidRDefault="001B184D" w:rsidP="00BF6850">
            <w:pPr>
              <w:pStyle w:val="Odstavecseseznamem"/>
              <w:numPr>
                <w:ilvl w:val="0"/>
                <w:numId w:val="126"/>
              </w:numPr>
              <w:spacing w:line="240" w:lineRule="auto"/>
              <w:jc w:val="left"/>
              <w:rPr>
                <w:sz w:val="20"/>
                <w:szCs w:val="20"/>
              </w:rPr>
            </w:pPr>
            <w:r w:rsidRPr="004336FB">
              <w:rPr>
                <w:sz w:val="20"/>
                <w:szCs w:val="20"/>
              </w:rPr>
              <w:t>Weltprobleme etc.</w:t>
            </w:r>
          </w:p>
          <w:p w:rsidR="007C449C" w:rsidRDefault="001B184D" w:rsidP="00664B94">
            <w:pPr>
              <w:spacing w:after="40"/>
              <w:jc w:val="left"/>
              <w:rPr>
                <w:sz w:val="20"/>
                <w:szCs w:val="20"/>
              </w:rPr>
            </w:pPr>
            <w:r w:rsidRPr="00C22D0F">
              <w:rPr>
                <w:sz w:val="20"/>
                <w:szCs w:val="20"/>
              </w:rPr>
              <w:t>Gramatické jevy</w:t>
            </w:r>
            <w:r w:rsidR="002C7C1B">
              <w:rPr>
                <w:sz w:val="20"/>
                <w:szCs w:val="20"/>
              </w:rPr>
              <w:t xml:space="preserve"> </w:t>
            </w:r>
            <w:r w:rsidR="002C7C1B" w:rsidRPr="00C22D0F">
              <w:rPr>
                <w:sz w:val="20"/>
                <w:szCs w:val="20"/>
              </w:rPr>
              <w:t>a</w:t>
            </w:r>
            <w:r w:rsidR="002C7C1B">
              <w:rPr>
                <w:sz w:val="20"/>
                <w:szCs w:val="20"/>
              </w:rPr>
              <w:t> </w:t>
            </w:r>
            <w:r w:rsidRPr="00C22D0F">
              <w:rPr>
                <w:sz w:val="20"/>
                <w:szCs w:val="20"/>
              </w:rPr>
              <w:t>jejich procvičování</w:t>
            </w:r>
          </w:p>
          <w:p w:rsidR="001B184D" w:rsidRPr="00C22D0F" w:rsidRDefault="001B184D" w:rsidP="00664B94">
            <w:pPr>
              <w:spacing w:after="40"/>
              <w:jc w:val="left"/>
              <w:rPr>
                <w:sz w:val="20"/>
                <w:szCs w:val="20"/>
              </w:rPr>
            </w:pPr>
            <w:r w:rsidRPr="00C22D0F">
              <w:rPr>
                <w:sz w:val="20"/>
                <w:szCs w:val="20"/>
              </w:rPr>
              <w:t>Cvičení</w:t>
            </w:r>
          </w:p>
          <w:p w:rsidR="001B184D" w:rsidRPr="00C22D0F" w:rsidRDefault="001B184D" w:rsidP="00664B94">
            <w:pPr>
              <w:spacing w:after="40"/>
              <w:jc w:val="left"/>
              <w:rPr>
                <w:sz w:val="20"/>
                <w:szCs w:val="20"/>
              </w:rPr>
            </w:pPr>
            <w:r w:rsidRPr="00C22D0F">
              <w:rPr>
                <w:sz w:val="20"/>
                <w:szCs w:val="20"/>
              </w:rPr>
              <w:t>Souhrnné opakování</w:t>
            </w:r>
          </w:p>
        </w:tc>
        <w:tc>
          <w:tcPr>
            <w:tcW w:w="3706" w:type="dxa"/>
            <w:tcBorders>
              <w:top w:val="single" w:sz="4" w:space="0" w:color="000000"/>
              <w:left w:val="single" w:sz="4" w:space="0" w:color="000000"/>
              <w:bottom w:val="single" w:sz="4" w:space="0" w:color="000000"/>
              <w:right w:val="single" w:sz="4" w:space="0" w:color="000000"/>
            </w:tcBorders>
          </w:tcPr>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osobní údaje</w:t>
            </w:r>
          </w:p>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představení rodiny, přátel</w:t>
            </w:r>
          </w:p>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vyjádření zálib</w:t>
            </w:r>
          </w:p>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vyjádření běžných každodenních činností</w:t>
            </w:r>
          </w:p>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popis bydliště</w:t>
            </w:r>
          </w:p>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škola, zaměstnání, vzdělání</w:t>
            </w:r>
          </w:p>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popis událostí</w:t>
            </w:r>
          </w:p>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vyprávění příběhu</w:t>
            </w:r>
          </w:p>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vyjádření pocitů</w:t>
            </w:r>
            <w:r w:rsidR="002C7C1B" w:rsidRPr="004336FB">
              <w:rPr>
                <w:sz w:val="20"/>
                <w:szCs w:val="20"/>
              </w:rPr>
              <w:t xml:space="preserve"> a</w:t>
            </w:r>
            <w:r w:rsidR="002C7C1B">
              <w:rPr>
                <w:sz w:val="20"/>
                <w:szCs w:val="20"/>
              </w:rPr>
              <w:t> </w:t>
            </w:r>
            <w:r w:rsidRPr="004336FB">
              <w:rPr>
                <w:sz w:val="20"/>
                <w:szCs w:val="20"/>
              </w:rPr>
              <w:t>přání</w:t>
            </w:r>
          </w:p>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vyjádření vlastních cílů</w:t>
            </w:r>
          </w:p>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vyjádření názorů</w:t>
            </w:r>
          </w:p>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grafická</w:t>
            </w:r>
            <w:r w:rsidR="002C7C1B" w:rsidRPr="004336FB">
              <w:rPr>
                <w:sz w:val="20"/>
                <w:szCs w:val="20"/>
              </w:rPr>
              <w:t xml:space="preserve"> a</w:t>
            </w:r>
            <w:r w:rsidR="002C7C1B">
              <w:rPr>
                <w:sz w:val="20"/>
                <w:szCs w:val="20"/>
              </w:rPr>
              <w:t> </w:t>
            </w:r>
            <w:r w:rsidRPr="004336FB">
              <w:rPr>
                <w:sz w:val="20"/>
                <w:szCs w:val="20"/>
              </w:rPr>
              <w:t>zvuková podoba slova</w:t>
            </w:r>
          </w:p>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podstatná jména</w:t>
            </w:r>
          </w:p>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přídavná jména</w:t>
            </w:r>
          </w:p>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zájmena</w:t>
            </w:r>
          </w:p>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slovesa</w:t>
            </w:r>
          </w:p>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čas přítomný, minulý, budoucí</w:t>
            </w:r>
          </w:p>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trpný rod</w:t>
            </w:r>
          </w:p>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konjunktiv</w:t>
            </w:r>
          </w:p>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předložky</w:t>
            </w:r>
          </w:p>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spojky</w:t>
            </w:r>
          </w:p>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skladba jednoduché věty</w:t>
            </w:r>
          </w:p>
          <w:p w:rsidR="001B184D" w:rsidRPr="004336FB" w:rsidRDefault="001B184D" w:rsidP="00BF6850">
            <w:pPr>
              <w:pStyle w:val="Odstavecseseznamem"/>
              <w:numPr>
                <w:ilvl w:val="0"/>
                <w:numId w:val="127"/>
              </w:numPr>
              <w:spacing w:line="240" w:lineRule="auto"/>
              <w:jc w:val="left"/>
              <w:rPr>
                <w:sz w:val="20"/>
                <w:szCs w:val="20"/>
              </w:rPr>
            </w:pPr>
            <w:r w:rsidRPr="004336FB">
              <w:rPr>
                <w:sz w:val="20"/>
                <w:szCs w:val="20"/>
              </w:rPr>
              <w:t xml:space="preserve">souvětí </w:t>
            </w:r>
          </w:p>
        </w:tc>
        <w:tc>
          <w:tcPr>
            <w:tcW w:w="1124"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center"/>
              <w:rPr>
                <w:sz w:val="20"/>
                <w:szCs w:val="20"/>
              </w:rPr>
            </w:pPr>
            <w:r w:rsidRPr="00C22D0F">
              <w:rPr>
                <w:sz w:val="20"/>
                <w:szCs w:val="20"/>
              </w:rPr>
              <w:t>IV.</w:t>
            </w:r>
          </w:p>
          <w:p w:rsidR="001B184D" w:rsidRPr="00C22D0F" w:rsidRDefault="001B184D" w:rsidP="00C66007">
            <w:pPr>
              <w:jc w:val="center"/>
              <w:rPr>
                <w:sz w:val="20"/>
                <w:szCs w:val="20"/>
              </w:rPr>
            </w:pPr>
            <w:r w:rsidRPr="00C22D0F">
              <w:rPr>
                <w:sz w:val="20"/>
                <w:szCs w:val="20"/>
              </w:rPr>
              <w:t>120</w:t>
            </w:r>
          </w:p>
        </w:tc>
        <w:tc>
          <w:tcPr>
            <w:tcW w:w="1796" w:type="dxa"/>
            <w:tcBorders>
              <w:top w:val="single" w:sz="4" w:space="0" w:color="000000"/>
              <w:left w:val="single" w:sz="4" w:space="0" w:color="000000"/>
              <w:bottom w:val="single" w:sz="4" w:space="0" w:color="000000"/>
              <w:right w:val="single" w:sz="4" w:space="0" w:color="000000"/>
            </w:tcBorders>
          </w:tcPr>
          <w:p w:rsidR="001B184D" w:rsidRPr="00C22D0F" w:rsidRDefault="001B184D" w:rsidP="00C66007">
            <w:pPr>
              <w:jc w:val="left"/>
              <w:rPr>
                <w:sz w:val="20"/>
                <w:szCs w:val="20"/>
              </w:rPr>
            </w:pPr>
            <w:r w:rsidRPr="00C22D0F">
              <w:rPr>
                <w:sz w:val="20"/>
                <w:szCs w:val="20"/>
              </w:rPr>
              <w:t>PT: Občan</w:t>
            </w:r>
            <w:r w:rsidR="002C7C1B" w:rsidRPr="00C22D0F">
              <w:rPr>
                <w:sz w:val="20"/>
                <w:szCs w:val="20"/>
              </w:rPr>
              <w:t xml:space="preserve"> v</w:t>
            </w:r>
            <w:r w:rsidR="002C7C1B">
              <w:rPr>
                <w:sz w:val="20"/>
                <w:szCs w:val="20"/>
              </w:rPr>
              <w:t> </w:t>
            </w:r>
            <w:r w:rsidRPr="00C22D0F">
              <w:rPr>
                <w:sz w:val="20"/>
                <w:szCs w:val="20"/>
              </w:rPr>
              <w:t>demokratické</w:t>
            </w:r>
          </w:p>
          <w:p w:rsidR="001B184D" w:rsidRPr="00C22D0F" w:rsidRDefault="001B184D" w:rsidP="00C66007">
            <w:pPr>
              <w:jc w:val="left"/>
              <w:rPr>
                <w:sz w:val="20"/>
                <w:szCs w:val="20"/>
              </w:rPr>
            </w:pPr>
            <w:r w:rsidRPr="00C22D0F">
              <w:rPr>
                <w:sz w:val="20"/>
                <w:szCs w:val="20"/>
              </w:rPr>
              <w:t>společnosti</w:t>
            </w:r>
          </w:p>
          <w:p w:rsidR="001B184D" w:rsidRPr="00C22D0F" w:rsidRDefault="001B184D" w:rsidP="00C66007">
            <w:pPr>
              <w:jc w:val="left"/>
              <w:rPr>
                <w:sz w:val="20"/>
                <w:szCs w:val="20"/>
              </w:rPr>
            </w:pPr>
            <w:r w:rsidRPr="00C22D0F">
              <w:rPr>
                <w:sz w:val="20"/>
                <w:szCs w:val="20"/>
              </w:rPr>
              <w:t>PT: Člověk</w:t>
            </w:r>
            <w:r w:rsidR="002C7C1B" w:rsidRPr="00C22D0F">
              <w:rPr>
                <w:sz w:val="20"/>
                <w:szCs w:val="20"/>
              </w:rPr>
              <w:t xml:space="preserve"> a</w:t>
            </w:r>
            <w:r w:rsidR="002C7C1B">
              <w:rPr>
                <w:sz w:val="20"/>
                <w:szCs w:val="20"/>
              </w:rPr>
              <w:t> </w:t>
            </w:r>
            <w:r w:rsidRPr="00C22D0F">
              <w:rPr>
                <w:sz w:val="20"/>
                <w:szCs w:val="20"/>
              </w:rPr>
              <w:t>svět práce</w:t>
            </w:r>
          </w:p>
          <w:p w:rsidR="001B184D" w:rsidRPr="00C22D0F" w:rsidRDefault="001B184D" w:rsidP="00C66007">
            <w:pPr>
              <w:jc w:val="left"/>
              <w:rPr>
                <w:sz w:val="20"/>
                <w:szCs w:val="20"/>
              </w:rPr>
            </w:pPr>
            <w:r w:rsidRPr="00C22D0F">
              <w:rPr>
                <w:sz w:val="20"/>
                <w:szCs w:val="20"/>
              </w:rPr>
              <w:t>PT: Informační</w:t>
            </w:r>
            <w:r w:rsidR="002C7C1B" w:rsidRPr="00C22D0F">
              <w:rPr>
                <w:sz w:val="20"/>
                <w:szCs w:val="20"/>
              </w:rPr>
              <w:t xml:space="preserve"> a</w:t>
            </w:r>
            <w:r w:rsidR="002C7C1B">
              <w:rPr>
                <w:sz w:val="20"/>
                <w:szCs w:val="20"/>
              </w:rPr>
              <w:t> </w:t>
            </w:r>
            <w:r w:rsidRPr="00C22D0F">
              <w:rPr>
                <w:sz w:val="20"/>
                <w:szCs w:val="20"/>
              </w:rPr>
              <w:t>komunikační technologie</w:t>
            </w:r>
          </w:p>
          <w:p w:rsidR="001B184D" w:rsidRPr="00C22D0F" w:rsidRDefault="001B184D" w:rsidP="00C66007">
            <w:pPr>
              <w:jc w:val="left"/>
              <w:rPr>
                <w:sz w:val="20"/>
                <w:szCs w:val="20"/>
              </w:rPr>
            </w:pPr>
            <w:r w:rsidRPr="00C22D0F">
              <w:rPr>
                <w:sz w:val="20"/>
                <w:szCs w:val="20"/>
              </w:rPr>
              <w:t>PT: Člověk</w:t>
            </w:r>
            <w:r w:rsidR="002C7C1B" w:rsidRPr="00C22D0F">
              <w:rPr>
                <w:sz w:val="20"/>
                <w:szCs w:val="20"/>
              </w:rPr>
              <w:t xml:space="preserve"> a</w:t>
            </w:r>
            <w:r w:rsidR="002C7C1B">
              <w:rPr>
                <w:sz w:val="20"/>
                <w:szCs w:val="20"/>
              </w:rPr>
              <w:t> </w:t>
            </w:r>
            <w:r w:rsidRPr="00C22D0F">
              <w:rPr>
                <w:sz w:val="20"/>
                <w:szCs w:val="20"/>
              </w:rPr>
              <w:t>životní</w:t>
            </w:r>
          </w:p>
          <w:p w:rsidR="001B184D" w:rsidRPr="00C22D0F" w:rsidRDefault="001B184D" w:rsidP="00C66007">
            <w:pPr>
              <w:jc w:val="left"/>
              <w:rPr>
                <w:sz w:val="20"/>
                <w:szCs w:val="20"/>
              </w:rPr>
            </w:pPr>
            <w:r w:rsidRPr="00C22D0F">
              <w:rPr>
                <w:sz w:val="20"/>
                <w:szCs w:val="20"/>
              </w:rPr>
              <w:t>prostředí</w:t>
            </w:r>
          </w:p>
        </w:tc>
      </w:tr>
    </w:tbl>
    <w:p w:rsidR="001B184D" w:rsidRPr="00664B94" w:rsidRDefault="001B184D" w:rsidP="00664B94">
      <w:pPr>
        <w:sectPr w:rsidR="001B184D" w:rsidRPr="00664B94" w:rsidSect="00E43848">
          <w:headerReference w:type="default" r:id="rId20"/>
          <w:pgSz w:w="16838" w:h="11906" w:orient="landscape" w:code="9"/>
          <w:pgMar w:top="1701" w:right="1418" w:bottom="1418" w:left="1418" w:header="851" w:footer="708" w:gutter="0"/>
          <w:cols w:space="708"/>
          <w:docGrid w:linePitch="360"/>
        </w:sectPr>
      </w:pPr>
    </w:p>
    <w:p w:rsidR="001B184D" w:rsidRPr="00C463FF" w:rsidRDefault="001B184D" w:rsidP="00C4382A">
      <w:pPr>
        <w:pStyle w:val="Nadpis2"/>
      </w:pPr>
      <w:bookmarkStart w:id="66" w:name="_Toc48803189"/>
      <w:r w:rsidRPr="00C463FF">
        <w:lastRenderedPageBreak/>
        <w:t>Učební osnova předmětu: Základy společenských věd (ZSV)</w:t>
      </w:r>
      <w:bookmarkEnd w:id="66"/>
    </w:p>
    <w:p w:rsidR="003F3781" w:rsidRDefault="003F3781" w:rsidP="001B184D">
      <w:pPr>
        <w:tabs>
          <w:tab w:val="center" w:pos="5057"/>
        </w:tabs>
        <w:spacing w:after="4" w:line="271" w:lineRule="auto"/>
        <w:jc w:val="left"/>
        <w:rPr>
          <w:rFonts w:cstheme="minorHAnsi"/>
        </w:rPr>
      </w:pPr>
      <w:r w:rsidRPr="003F3781">
        <w:rPr>
          <w:rFonts w:cstheme="minorHAnsi"/>
        </w:rPr>
        <w:t>Oblast vzdělávání: společenskovědní vzdělávání</w:t>
      </w:r>
    </w:p>
    <w:p w:rsidR="00C66007" w:rsidRPr="00F31E92" w:rsidRDefault="00C66007" w:rsidP="00C66007">
      <w:r w:rsidRPr="00F31E92">
        <w:t>Platnost: 1. 9. 2020 počínaje 1. ročníkem</w:t>
      </w:r>
    </w:p>
    <w:p w:rsidR="00C66007" w:rsidRPr="00F31E92" w:rsidRDefault="00C66007" w:rsidP="00C66007">
      <w:r w:rsidRPr="00F31E92">
        <w:t xml:space="preserve">Celkem hodin týdně: </w:t>
      </w:r>
      <w:r>
        <w:t>3</w:t>
      </w:r>
      <w:r w:rsidRPr="00F31E92">
        <w:t xml:space="preserve"> hodiny</w:t>
      </w:r>
    </w:p>
    <w:p w:rsidR="00C66007" w:rsidRPr="00C463FF" w:rsidRDefault="00C66007" w:rsidP="00C66007">
      <w:pPr>
        <w:pStyle w:val="Nadpis3"/>
        <w:spacing w:before="240" w:after="120" w:line="259" w:lineRule="auto"/>
      </w:pPr>
      <w:r>
        <w:t>Obecný cíl vyučovacího předmětu</w:t>
      </w:r>
    </w:p>
    <w:p w:rsidR="00C66007" w:rsidRPr="00F31E92" w:rsidRDefault="00C66007" w:rsidP="00C66007">
      <w:r w:rsidRPr="00F31E92">
        <w:t>Cílem předmětu Základy společenských věd je připravit žáka na aktivní</w:t>
      </w:r>
      <w:r w:rsidR="002C7C1B" w:rsidRPr="00F31E92">
        <w:t xml:space="preserve"> a</w:t>
      </w:r>
      <w:r w:rsidR="002C7C1B">
        <w:t> </w:t>
      </w:r>
      <w:r w:rsidRPr="00F31E92">
        <w:t>odpovědný život</w:t>
      </w:r>
      <w:r w:rsidR="002C7C1B" w:rsidRPr="00F31E92">
        <w:t xml:space="preserve"> v</w:t>
      </w:r>
      <w:r w:rsidR="002C7C1B">
        <w:t> </w:t>
      </w:r>
      <w:r w:rsidRPr="00F31E92">
        <w:t>demokratické společnosti. Předmět přispívá</w:t>
      </w:r>
      <w:r w:rsidR="002C7C1B" w:rsidRPr="00F31E92">
        <w:t xml:space="preserve"> k</w:t>
      </w:r>
      <w:r w:rsidR="002C7C1B">
        <w:t> </w:t>
      </w:r>
      <w:r w:rsidRPr="00F31E92">
        <w:t>všeobecnému rozhledu, kultivuje pozitivní hodnotový systém</w:t>
      </w:r>
      <w:r w:rsidR="002C7C1B" w:rsidRPr="00F31E92">
        <w:t xml:space="preserve"> a</w:t>
      </w:r>
      <w:r w:rsidR="002C7C1B">
        <w:t> </w:t>
      </w:r>
      <w:r w:rsidRPr="00F31E92">
        <w:t>vede</w:t>
      </w:r>
      <w:r w:rsidR="002C7C1B" w:rsidRPr="00F31E92">
        <w:t xml:space="preserve"> k</w:t>
      </w:r>
      <w:r w:rsidR="002C7C1B">
        <w:t> </w:t>
      </w:r>
      <w:r w:rsidRPr="00F31E92">
        <w:t>rozvoji osobnosti žáka tak, aby byl zodpovědným občanem, kterému není dobro společnosti lhostejné.</w:t>
      </w:r>
    </w:p>
    <w:p w:rsidR="00C66007" w:rsidRPr="00C463FF" w:rsidRDefault="00C66007" w:rsidP="00C66007">
      <w:pPr>
        <w:pStyle w:val="Nadpis3"/>
        <w:spacing w:before="240" w:after="120" w:line="259" w:lineRule="auto"/>
      </w:pPr>
      <w:r>
        <w:t>Charakteristika učiva</w:t>
      </w:r>
    </w:p>
    <w:p w:rsidR="00C66007" w:rsidRPr="00F31E92" w:rsidRDefault="00C66007" w:rsidP="00C66007">
      <w:r w:rsidRPr="00F31E92">
        <w:t>Vyučovací předmět Základy společenských věd vychází ze společenskovědního RVP. Je vyučován</w:t>
      </w:r>
      <w:r w:rsidR="002C7C1B" w:rsidRPr="00F31E92">
        <w:t xml:space="preserve"> v</w:t>
      </w:r>
      <w:r w:rsidR="002C7C1B">
        <w:t> </w:t>
      </w:r>
      <w:r w:rsidRPr="00F31E92">
        <w:t>1., 2.</w:t>
      </w:r>
      <w:r w:rsidR="002C7C1B" w:rsidRPr="00F31E92">
        <w:t xml:space="preserve"> a</w:t>
      </w:r>
      <w:r w:rsidR="002C7C1B">
        <w:t> </w:t>
      </w:r>
      <w:r w:rsidRPr="00F31E92">
        <w:t>3. ročníku</w:t>
      </w:r>
      <w:r w:rsidR="002C7C1B" w:rsidRPr="00F31E92">
        <w:t xml:space="preserve"> s</w:t>
      </w:r>
      <w:r w:rsidR="002C7C1B">
        <w:t> </w:t>
      </w:r>
      <w:r w:rsidRPr="00F31E92">
        <w:t>časovou dotací 1 hodina týdně.</w:t>
      </w:r>
    </w:p>
    <w:p w:rsidR="00C66007" w:rsidRPr="00F31E92" w:rsidRDefault="00C66007" w:rsidP="00C66007">
      <w:r w:rsidRPr="00F31E92">
        <w:t>Předmět je koncipován tak, aby žák během studia poznal jednotlivé základní informace</w:t>
      </w:r>
      <w:r w:rsidR="002C7C1B" w:rsidRPr="00F31E92">
        <w:t xml:space="preserve"> v</w:t>
      </w:r>
      <w:r w:rsidR="002C7C1B">
        <w:t> </w:t>
      </w:r>
      <w:r w:rsidRPr="00F31E92">
        <w:t>oblasti občanské, byl seznámen se základy politologie, psychologie, sociologie, práva</w:t>
      </w:r>
      <w:r w:rsidR="002C7C1B" w:rsidRPr="00F31E92">
        <w:t xml:space="preserve"> a</w:t>
      </w:r>
      <w:r w:rsidR="002C7C1B">
        <w:t> </w:t>
      </w:r>
      <w:r w:rsidRPr="00F31E92">
        <w:t>právních vztahů, mezinárodních vztahů, filozofie, etiky</w:t>
      </w:r>
      <w:r w:rsidR="002C7C1B" w:rsidRPr="00F31E92">
        <w:t xml:space="preserve"> a</w:t>
      </w:r>
      <w:r w:rsidR="002C7C1B">
        <w:t> </w:t>
      </w:r>
      <w:r w:rsidRPr="00F31E92">
        <w:t>náboženství. Důraz není kladen na teoretické, ale spíše na praktické vědomosti</w:t>
      </w:r>
      <w:r w:rsidR="002C7C1B" w:rsidRPr="00F31E92">
        <w:t xml:space="preserve"> a</w:t>
      </w:r>
      <w:r w:rsidR="002C7C1B">
        <w:t> </w:t>
      </w:r>
      <w:r w:rsidRPr="00F31E92">
        <w:t>všeobecný přehled žáka. Součástí je také problematika ochrany člověka za mimořádných situací.</w:t>
      </w:r>
    </w:p>
    <w:p w:rsidR="00C4382A" w:rsidRPr="00C4382A" w:rsidRDefault="00C66007" w:rsidP="00C66007">
      <w:pPr>
        <w:pStyle w:val="Nadpis3"/>
        <w:spacing w:before="240" w:after="120" w:line="259" w:lineRule="auto"/>
      </w:pPr>
      <w:r>
        <w:rPr>
          <w:sz w:val="28"/>
        </w:rPr>
        <w:t>Cíle vzdělávání</w:t>
      </w:r>
      <w:r w:rsidRPr="00C463FF">
        <w:rPr>
          <w:sz w:val="28"/>
        </w:rPr>
        <w:t xml:space="preserve"> </w:t>
      </w:r>
    </w:p>
    <w:p w:rsidR="00C66007" w:rsidRPr="00C4382A" w:rsidRDefault="00C66007" w:rsidP="00C4382A">
      <w:r w:rsidRPr="00C4382A">
        <w:t>Výuka předmětu Základy společenských věd směřuje především</w:t>
      </w:r>
      <w:r w:rsidR="002C7C1B" w:rsidRPr="00C4382A">
        <w:t xml:space="preserve"> k</w:t>
      </w:r>
      <w:r w:rsidR="002C7C1B">
        <w:t> </w:t>
      </w:r>
      <w:r w:rsidRPr="00C4382A">
        <w:t>tomu, aby žák:</w:t>
      </w:r>
    </w:p>
    <w:p w:rsidR="00C66007" w:rsidRPr="00F31E92" w:rsidRDefault="00C66007" w:rsidP="00BF6850">
      <w:pPr>
        <w:pStyle w:val="Odstavecseseznamem"/>
        <w:numPr>
          <w:ilvl w:val="0"/>
          <w:numId w:val="129"/>
        </w:numPr>
        <w:spacing w:line="259" w:lineRule="auto"/>
      </w:pPr>
      <w:r w:rsidRPr="00F31E92">
        <w:t>rozvíjel osobní</w:t>
      </w:r>
      <w:r w:rsidR="002C7C1B" w:rsidRPr="00F31E92">
        <w:t xml:space="preserve"> i</w:t>
      </w:r>
      <w:r w:rsidR="002C7C1B">
        <w:t> </w:t>
      </w:r>
      <w:r w:rsidRPr="00F31E92">
        <w:t>občanskou zodpovědnost za své rozhodnutí</w:t>
      </w:r>
      <w:r w:rsidR="002C7C1B" w:rsidRPr="00F31E92">
        <w:t xml:space="preserve"> a</w:t>
      </w:r>
      <w:r w:rsidR="002C7C1B">
        <w:t> </w:t>
      </w:r>
      <w:r w:rsidRPr="00F31E92">
        <w:t>jednání</w:t>
      </w:r>
      <w:r w:rsidR="002C7C1B" w:rsidRPr="00F31E92">
        <w:t xml:space="preserve"> a</w:t>
      </w:r>
      <w:r w:rsidR="002C7C1B">
        <w:t> </w:t>
      </w:r>
      <w:r w:rsidRPr="00F31E92">
        <w:t>odpovědnost za věci veřejné,</w:t>
      </w:r>
    </w:p>
    <w:p w:rsidR="00C66007" w:rsidRPr="00F31E92" w:rsidRDefault="00C66007" w:rsidP="00BF6850">
      <w:pPr>
        <w:pStyle w:val="Odstavecseseznamem"/>
        <w:numPr>
          <w:ilvl w:val="0"/>
          <w:numId w:val="129"/>
        </w:numPr>
        <w:spacing w:line="259" w:lineRule="auto"/>
      </w:pPr>
      <w:r w:rsidRPr="00F31E92">
        <w:t>osvojil si základní principy demokratických hodnot, respektování lidských práv, svobody</w:t>
      </w:r>
      <w:r w:rsidR="002C7C1B" w:rsidRPr="00F31E92">
        <w:t xml:space="preserve"> a</w:t>
      </w:r>
      <w:r w:rsidR="002C7C1B">
        <w:t> </w:t>
      </w:r>
      <w:r w:rsidRPr="00F31E92">
        <w:t>tolerance, učil se jednat</w:t>
      </w:r>
      <w:r w:rsidR="002C7C1B" w:rsidRPr="00F31E92">
        <w:t xml:space="preserve"> v</w:t>
      </w:r>
      <w:r w:rsidR="002C7C1B">
        <w:t> </w:t>
      </w:r>
      <w:r w:rsidRPr="00F31E92">
        <w:t>souladu</w:t>
      </w:r>
      <w:r w:rsidR="002C7C1B" w:rsidRPr="00F31E92">
        <w:t xml:space="preserve"> s</w:t>
      </w:r>
      <w:r w:rsidR="002C7C1B">
        <w:t> </w:t>
      </w:r>
      <w:r w:rsidRPr="00F31E92">
        <w:t>humanitou</w:t>
      </w:r>
      <w:r w:rsidR="002C7C1B" w:rsidRPr="00F31E92">
        <w:t xml:space="preserve"> a</w:t>
      </w:r>
      <w:r w:rsidR="002C7C1B">
        <w:t> </w:t>
      </w:r>
      <w:r w:rsidRPr="00F31E92">
        <w:t>rozpoznával nedemokratické principy, jejich nebezpečí</w:t>
      </w:r>
      <w:r w:rsidR="002C7C1B" w:rsidRPr="00F31E92">
        <w:t xml:space="preserve"> a</w:t>
      </w:r>
      <w:r w:rsidR="002C7C1B">
        <w:t> </w:t>
      </w:r>
      <w:r w:rsidRPr="00F31E92">
        <w:t>nebezpečí korupce</w:t>
      </w:r>
      <w:r w:rsidR="002C7C1B" w:rsidRPr="00F31E92">
        <w:t xml:space="preserve"> a</w:t>
      </w:r>
      <w:r w:rsidR="002C7C1B">
        <w:t> </w:t>
      </w:r>
      <w:r w:rsidRPr="00F31E92">
        <w:t>kriminality,</w:t>
      </w:r>
    </w:p>
    <w:p w:rsidR="00C66007" w:rsidRPr="00F31E92" w:rsidRDefault="00C66007" w:rsidP="00BF6850">
      <w:pPr>
        <w:pStyle w:val="Odstavecseseznamem"/>
        <w:numPr>
          <w:ilvl w:val="0"/>
          <w:numId w:val="129"/>
        </w:numPr>
        <w:spacing w:line="259" w:lineRule="auto"/>
      </w:pPr>
      <w:r w:rsidRPr="00F31E92">
        <w:t>uznával</w:t>
      </w:r>
      <w:r w:rsidR="002C7C1B" w:rsidRPr="00F31E92">
        <w:t xml:space="preserve"> a</w:t>
      </w:r>
      <w:r w:rsidR="002C7C1B">
        <w:t> </w:t>
      </w:r>
      <w:r w:rsidRPr="00F31E92">
        <w:t>chránil vysokou hodnotu lidského života, vážil si ho</w:t>
      </w:r>
      <w:r w:rsidR="002C7C1B" w:rsidRPr="00F31E92">
        <w:t xml:space="preserve"> a</w:t>
      </w:r>
      <w:r w:rsidR="002C7C1B">
        <w:t> </w:t>
      </w:r>
      <w:r w:rsidRPr="00F31E92">
        <w:t>chránil život svůj</w:t>
      </w:r>
      <w:r w:rsidR="002C7C1B" w:rsidRPr="00F31E92">
        <w:t xml:space="preserve"> i</w:t>
      </w:r>
      <w:r w:rsidR="002C7C1B">
        <w:t> </w:t>
      </w:r>
      <w:r w:rsidRPr="00F31E92">
        <w:t>životy ostatních lidí, respektovat druhé lidi, vnímal jejich identitu</w:t>
      </w:r>
      <w:r w:rsidR="002C7C1B" w:rsidRPr="00F31E92">
        <w:t xml:space="preserve"> a</w:t>
      </w:r>
      <w:r w:rsidR="002C7C1B">
        <w:t> </w:t>
      </w:r>
      <w:r w:rsidRPr="00F31E92">
        <w:t>jedinečnost</w:t>
      </w:r>
      <w:r w:rsidR="002C7C1B" w:rsidRPr="00F31E92">
        <w:t xml:space="preserve"> a</w:t>
      </w:r>
      <w:r w:rsidR="002C7C1B">
        <w:t> </w:t>
      </w:r>
      <w:r w:rsidRPr="00F31E92">
        <w:t>oprostil se od všech předsudků, intolerance, rasismu</w:t>
      </w:r>
      <w:r w:rsidR="002C7C1B" w:rsidRPr="00F31E92">
        <w:t xml:space="preserve"> a</w:t>
      </w:r>
      <w:r w:rsidR="002C7C1B">
        <w:t> </w:t>
      </w:r>
      <w:r w:rsidRPr="00F31E92">
        <w:t>etnické, náboženské</w:t>
      </w:r>
      <w:r w:rsidR="002C7C1B" w:rsidRPr="00F31E92">
        <w:t xml:space="preserve"> a</w:t>
      </w:r>
      <w:r w:rsidR="002C7C1B">
        <w:t> </w:t>
      </w:r>
      <w:r w:rsidRPr="00F31E92">
        <w:t>jiné nesnášenlivosti,</w:t>
      </w:r>
    </w:p>
    <w:p w:rsidR="00C66007" w:rsidRPr="00F31E92" w:rsidRDefault="00C66007" w:rsidP="00BF6850">
      <w:pPr>
        <w:pStyle w:val="Odstavecseseznamem"/>
        <w:numPr>
          <w:ilvl w:val="0"/>
          <w:numId w:val="129"/>
        </w:numPr>
        <w:spacing w:line="259" w:lineRule="auto"/>
      </w:pPr>
      <w:r w:rsidRPr="00F31E92">
        <w:t>kriticky hodnotil informace</w:t>
      </w:r>
      <w:r w:rsidR="002C7C1B" w:rsidRPr="00F31E92">
        <w:t xml:space="preserve"> a</w:t>
      </w:r>
      <w:r w:rsidR="002C7C1B">
        <w:t> </w:t>
      </w:r>
      <w:r w:rsidRPr="00F31E92">
        <w:t>události ve svém okolí</w:t>
      </w:r>
      <w:r w:rsidR="002C7C1B" w:rsidRPr="00F31E92">
        <w:t xml:space="preserve"> i</w:t>
      </w:r>
      <w:r w:rsidR="002C7C1B">
        <w:t> </w:t>
      </w:r>
      <w:r w:rsidRPr="00F31E92">
        <w:t>v mediích, vytvářel si vlastní úsudek</w:t>
      </w:r>
      <w:r w:rsidR="002C7C1B" w:rsidRPr="00F31E92">
        <w:t xml:space="preserve"> a</w:t>
      </w:r>
      <w:r w:rsidR="002C7C1B">
        <w:t> </w:t>
      </w:r>
      <w:r w:rsidRPr="00F31E92">
        <w:t>názor</w:t>
      </w:r>
      <w:r w:rsidR="002C7C1B" w:rsidRPr="00F31E92">
        <w:t xml:space="preserve"> a</w:t>
      </w:r>
      <w:r w:rsidR="002C7C1B">
        <w:t> </w:t>
      </w:r>
      <w:r w:rsidRPr="00F31E92">
        <w:t>nenechal sebou manipulovat,</w:t>
      </w:r>
    </w:p>
    <w:p w:rsidR="00C66007" w:rsidRPr="00F31E92" w:rsidRDefault="00C66007" w:rsidP="00BF6850">
      <w:pPr>
        <w:pStyle w:val="Odstavecseseznamem"/>
        <w:numPr>
          <w:ilvl w:val="0"/>
          <w:numId w:val="129"/>
        </w:numPr>
        <w:spacing w:line="259" w:lineRule="auto"/>
      </w:pPr>
      <w:r w:rsidRPr="00F31E92">
        <w:t>ocenil hodnotu lidské práce, choval se hospodárně</w:t>
      </w:r>
      <w:r w:rsidR="002C7C1B" w:rsidRPr="00F31E92">
        <w:t xml:space="preserve"> a</w:t>
      </w:r>
      <w:r w:rsidR="002C7C1B">
        <w:t> </w:t>
      </w:r>
      <w:r w:rsidRPr="00F31E92">
        <w:t>sám přispívat</w:t>
      </w:r>
      <w:r w:rsidR="002C7C1B" w:rsidRPr="00F31E92">
        <w:t xml:space="preserve"> k</w:t>
      </w:r>
      <w:r w:rsidR="002C7C1B">
        <w:t> </w:t>
      </w:r>
      <w:r w:rsidRPr="00F31E92">
        <w:t>rozvoji společnosti</w:t>
      </w:r>
    </w:p>
    <w:p w:rsidR="00C66007" w:rsidRPr="00F31E92" w:rsidRDefault="00C66007" w:rsidP="00BF6850">
      <w:pPr>
        <w:pStyle w:val="Odstavecseseznamem"/>
        <w:numPr>
          <w:ilvl w:val="0"/>
          <w:numId w:val="129"/>
        </w:numPr>
        <w:spacing w:line="259" w:lineRule="auto"/>
      </w:pPr>
      <w:r w:rsidRPr="00F31E92">
        <w:t>posuzoval filozofické, etické</w:t>
      </w:r>
      <w:r w:rsidR="002C7C1B" w:rsidRPr="00F31E92">
        <w:t xml:space="preserve"> a</w:t>
      </w:r>
      <w:r w:rsidR="002C7C1B">
        <w:t> </w:t>
      </w:r>
      <w:r w:rsidRPr="00F31E92">
        <w:t>náboženské otázky</w:t>
      </w:r>
      <w:r w:rsidR="002C7C1B" w:rsidRPr="00F31E92">
        <w:t xml:space="preserve"> v</w:t>
      </w:r>
      <w:r w:rsidR="002C7C1B">
        <w:t> </w:t>
      </w:r>
      <w:r w:rsidRPr="00F31E92">
        <w:t>praktickém životě</w:t>
      </w:r>
      <w:r w:rsidR="002C7C1B" w:rsidRPr="00F31E92">
        <w:t xml:space="preserve"> a</w:t>
      </w:r>
      <w:r w:rsidR="002C7C1B">
        <w:t> </w:t>
      </w:r>
      <w:r w:rsidRPr="00F31E92">
        <w:t>hledal na ně odpovědi.</w:t>
      </w:r>
    </w:p>
    <w:p w:rsidR="00C66007" w:rsidRPr="00C463FF" w:rsidRDefault="00C66007" w:rsidP="00C66007">
      <w:pPr>
        <w:pStyle w:val="Nadpis3"/>
        <w:spacing w:before="240" w:after="120" w:line="259" w:lineRule="auto"/>
      </w:pPr>
      <w:r>
        <w:t>Výukové strategie</w:t>
      </w:r>
    </w:p>
    <w:p w:rsidR="00C66007" w:rsidRPr="00F31E92" w:rsidRDefault="00C66007" w:rsidP="00C66007">
      <w:r w:rsidRPr="00F31E92">
        <w:t>Pro splnění výukových</w:t>
      </w:r>
      <w:r w:rsidR="002C7C1B" w:rsidRPr="00F31E92">
        <w:t xml:space="preserve"> a</w:t>
      </w:r>
      <w:r w:rsidR="002C7C1B">
        <w:t> </w:t>
      </w:r>
      <w:r w:rsidRPr="00F31E92">
        <w:t>výchovných cílů je využito střídání různých forem výuky. Preferovaný je výklad</w:t>
      </w:r>
      <w:r w:rsidR="002C7C1B" w:rsidRPr="00F31E92">
        <w:t xml:space="preserve"> a</w:t>
      </w:r>
      <w:r w:rsidR="002C7C1B">
        <w:t> </w:t>
      </w:r>
      <w:r w:rsidRPr="00F31E92">
        <w:t>diskuze</w:t>
      </w:r>
      <w:r w:rsidR="002C7C1B" w:rsidRPr="00F31E92">
        <w:t xml:space="preserve"> o</w:t>
      </w:r>
      <w:r w:rsidR="002C7C1B">
        <w:t> </w:t>
      </w:r>
      <w:r w:rsidRPr="00F31E92">
        <w:t>jednotlivých tématech se snahou hledání vlastních odpovědí. Pro jednotlivá témata je využito</w:t>
      </w:r>
      <w:r w:rsidR="002C7C1B" w:rsidRPr="00F31E92">
        <w:t xml:space="preserve"> i</w:t>
      </w:r>
      <w:r w:rsidR="002C7C1B">
        <w:t> </w:t>
      </w:r>
      <w:r w:rsidRPr="00F31E92">
        <w:t>skupinové práce, práce</w:t>
      </w:r>
      <w:r w:rsidR="002C7C1B" w:rsidRPr="00F31E92">
        <w:t xml:space="preserve"> s</w:t>
      </w:r>
      <w:r w:rsidR="002C7C1B">
        <w:t> </w:t>
      </w:r>
      <w:r w:rsidRPr="00F31E92">
        <w:t>učebnicí, texty</w:t>
      </w:r>
      <w:r w:rsidR="002C7C1B" w:rsidRPr="00F31E92">
        <w:t xml:space="preserve"> a</w:t>
      </w:r>
      <w:r w:rsidR="002C7C1B">
        <w:t> </w:t>
      </w:r>
      <w:r w:rsidRPr="00F31E92">
        <w:t>dokumenty, práce</w:t>
      </w:r>
      <w:r w:rsidR="002C7C1B" w:rsidRPr="00F31E92">
        <w:t xml:space="preserve"> s</w:t>
      </w:r>
      <w:r w:rsidR="002C7C1B">
        <w:t> </w:t>
      </w:r>
      <w:r w:rsidRPr="00F31E92">
        <w:t>audiovizuální technikou, počítačem</w:t>
      </w:r>
      <w:r w:rsidR="002C7C1B" w:rsidRPr="00F31E92">
        <w:t xml:space="preserve"> a</w:t>
      </w:r>
      <w:r w:rsidR="002C7C1B">
        <w:t> </w:t>
      </w:r>
      <w:r w:rsidRPr="00F31E92">
        <w:t>internetem. Jednotlivé formy výuky mají vést studenty</w:t>
      </w:r>
      <w:r w:rsidR="002C7C1B" w:rsidRPr="00F31E92">
        <w:t xml:space="preserve"> k</w:t>
      </w:r>
      <w:r w:rsidR="002C7C1B">
        <w:t> </w:t>
      </w:r>
      <w:r w:rsidRPr="00F31E92">
        <w:t>rozvoji komunikace</w:t>
      </w:r>
      <w:r w:rsidR="002C7C1B" w:rsidRPr="00F31E92">
        <w:t xml:space="preserve"> a</w:t>
      </w:r>
      <w:r w:rsidR="002C7C1B">
        <w:t> </w:t>
      </w:r>
      <w:r w:rsidRPr="00F31E92">
        <w:t>ke zpracovávání témat prostřednictvím referátů</w:t>
      </w:r>
      <w:r w:rsidR="002C7C1B" w:rsidRPr="00F31E92">
        <w:t xml:space="preserve"> a</w:t>
      </w:r>
      <w:r w:rsidR="002C7C1B">
        <w:t> </w:t>
      </w:r>
      <w:r w:rsidRPr="00F31E92">
        <w:t>ročníkových prací.</w:t>
      </w:r>
    </w:p>
    <w:p w:rsidR="00C66007" w:rsidRPr="00F31E92" w:rsidRDefault="00C66007" w:rsidP="00C66007">
      <w:r w:rsidRPr="00F31E92">
        <w:lastRenderedPageBreak/>
        <w:t>Další formou výuky jsou praktické aktivity ve prospěch společnosti</w:t>
      </w:r>
      <w:r w:rsidR="002C7C1B" w:rsidRPr="00F31E92">
        <w:t xml:space="preserve"> a</w:t>
      </w:r>
      <w:r w:rsidR="002C7C1B">
        <w:t> </w:t>
      </w:r>
      <w:r w:rsidRPr="00F31E92">
        <w:t>zpracovávání aktuálních projektů.</w:t>
      </w:r>
    </w:p>
    <w:p w:rsidR="00C66007" w:rsidRPr="00C463FF" w:rsidRDefault="00C66007" w:rsidP="00C66007">
      <w:pPr>
        <w:pStyle w:val="Nadpis3"/>
        <w:spacing w:before="240" w:after="120" w:line="259" w:lineRule="auto"/>
      </w:pPr>
      <w:r>
        <w:t>Hodnocení výsledků žáků</w:t>
      </w:r>
    </w:p>
    <w:p w:rsidR="00C66007" w:rsidRPr="00F31E92" w:rsidRDefault="00C66007" w:rsidP="00C66007">
      <w:r w:rsidRPr="00F31E92">
        <w:t>V hodinách Základů společenských věd jsou žáci hodnoceni</w:t>
      </w:r>
      <w:r w:rsidR="002C7C1B" w:rsidRPr="00F31E92">
        <w:t xml:space="preserve"> v</w:t>
      </w:r>
      <w:r w:rsidR="002C7C1B">
        <w:t> </w:t>
      </w:r>
      <w:r w:rsidRPr="00F31E92">
        <w:t>souladu se školním řádem slovně</w:t>
      </w:r>
      <w:r w:rsidR="002C7C1B" w:rsidRPr="00F31E92">
        <w:t xml:space="preserve"> i</w:t>
      </w:r>
      <w:r w:rsidR="002C7C1B">
        <w:t> </w:t>
      </w:r>
      <w:r w:rsidRPr="00F31E92">
        <w:t>písemně. Hodnoceny jsou znalosti žáka nabyté</w:t>
      </w:r>
      <w:r w:rsidR="002C7C1B" w:rsidRPr="00F31E92">
        <w:t xml:space="preserve"> v</w:t>
      </w:r>
      <w:r w:rsidR="002C7C1B">
        <w:t> </w:t>
      </w:r>
      <w:r w:rsidRPr="00F31E92">
        <w:t>rámci probrané látky společně</w:t>
      </w:r>
      <w:r w:rsidR="002C7C1B" w:rsidRPr="00F31E92">
        <w:t xml:space="preserve"> s</w:t>
      </w:r>
      <w:r w:rsidR="002C7C1B">
        <w:t> </w:t>
      </w:r>
      <w:r w:rsidRPr="00F31E92">
        <w:t>jeho jazykovými</w:t>
      </w:r>
      <w:r w:rsidR="002C7C1B" w:rsidRPr="00F31E92">
        <w:t xml:space="preserve"> a</w:t>
      </w:r>
      <w:r w:rsidR="002C7C1B">
        <w:t> </w:t>
      </w:r>
      <w:r w:rsidRPr="00F31E92">
        <w:t>komunikačními dovednostmi. Nedílnou součást hodnocení tvoří schopnost spolupracovat</w:t>
      </w:r>
      <w:r w:rsidR="002C7C1B" w:rsidRPr="00F31E92">
        <w:t xml:space="preserve"> s</w:t>
      </w:r>
      <w:r w:rsidR="002C7C1B">
        <w:t> </w:t>
      </w:r>
      <w:r w:rsidRPr="00F31E92">
        <w:t>ostatními žáky, aktivně se zapojit do výuky, schopnost tvořivé práce, formulovat</w:t>
      </w:r>
      <w:r w:rsidR="002C7C1B" w:rsidRPr="00F31E92">
        <w:t xml:space="preserve"> a</w:t>
      </w:r>
      <w:r w:rsidR="002C7C1B">
        <w:t> </w:t>
      </w:r>
      <w:r w:rsidRPr="00F31E92">
        <w:t>prezentovat své názory</w:t>
      </w:r>
      <w:r w:rsidR="002C7C1B" w:rsidRPr="00F31E92">
        <w:t xml:space="preserve"> a</w:t>
      </w:r>
      <w:r w:rsidR="002C7C1B">
        <w:t> </w:t>
      </w:r>
      <w:r w:rsidRPr="00F31E92">
        <w:t>v</w:t>
      </w:r>
      <w:r>
        <w:t> </w:t>
      </w:r>
      <w:r w:rsidRPr="00F31E92">
        <w:t>neposlední řadě</w:t>
      </w:r>
      <w:r w:rsidR="002C7C1B" w:rsidRPr="00F31E92">
        <w:t xml:space="preserve"> i</w:t>
      </w:r>
      <w:r w:rsidR="002C7C1B">
        <w:t> </w:t>
      </w:r>
      <w:r w:rsidRPr="00F31E92">
        <w:t>osobní pokrok žáka.</w:t>
      </w:r>
    </w:p>
    <w:p w:rsidR="00C66007" w:rsidRPr="00C463FF" w:rsidRDefault="00C66007" w:rsidP="00C66007">
      <w:pPr>
        <w:pStyle w:val="Nadpis3"/>
        <w:spacing w:before="240" w:after="120" w:line="259" w:lineRule="auto"/>
      </w:pPr>
      <w:r>
        <w:t>Přínos předmětu pro rozvoj klíčových kompetencí</w:t>
      </w:r>
    </w:p>
    <w:p w:rsidR="00C66007" w:rsidRPr="00F31E92" w:rsidRDefault="00C66007" w:rsidP="00685ABB">
      <w:pPr>
        <w:spacing w:after="0"/>
      </w:pPr>
      <w:r w:rsidRPr="00F31E92">
        <w:t>Vzdělávání</w:t>
      </w:r>
      <w:r w:rsidR="002C7C1B" w:rsidRPr="00F31E92">
        <w:t xml:space="preserve"> v</w:t>
      </w:r>
      <w:r w:rsidR="002C7C1B">
        <w:t> </w:t>
      </w:r>
      <w:r w:rsidRPr="00F31E92">
        <w:t>předmětu Základy společenských věd přispívá</w:t>
      </w:r>
      <w:r w:rsidR="002C7C1B" w:rsidRPr="00F31E92">
        <w:t xml:space="preserve"> k</w:t>
      </w:r>
      <w:r w:rsidR="002C7C1B">
        <w:t> </w:t>
      </w:r>
      <w:r w:rsidRPr="00F31E92">
        <w:t>rozvoji především těchto klíčových kompetencí:</w:t>
      </w:r>
    </w:p>
    <w:p w:rsidR="00C66007" w:rsidRPr="00F31E92" w:rsidRDefault="00C66007" w:rsidP="00BF6850">
      <w:pPr>
        <w:pStyle w:val="Odstavecseseznamem"/>
        <w:numPr>
          <w:ilvl w:val="0"/>
          <w:numId w:val="130"/>
        </w:numPr>
        <w:spacing w:line="259" w:lineRule="auto"/>
      </w:pPr>
      <w:r w:rsidRPr="00F31E92">
        <w:t>mít pozitivní vztah</w:t>
      </w:r>
      <w:r w:rsidR="002C7C1B" w:rsidRPr="00F31E92">
        <w:t xml:space="preserve"> k</w:t>
      </w:r>
      <w:r w:rsidR="002C7C1B">
        <w:t> </w:t>
      </w:r>
      <w:r w:rsidRPr="00F31E92">
        <w:t>učení</w:t>
      </w:r>
      <w:r w:rsidR="002C7C1B" w:rsidRPr="00F31E92">
        <w:t xml:space="preserve"> a</w:t>
      </w:r>
      <w:r w:rsidR="002C7C1B">
        <w:t> </w:t>
      </w:r>
      <w:r w:rsidRPr="00F31E92">
        <w:t>vzdělávání.</w:t>
      </w:r>
    </w:p>
    <w:p w:rsidR="00C66007" w:rsidRPr="00F31E92" w:rsidRDefault="00C66007" w:rsidP="00BF6850">
      <w:pPr>
        <w:pStyle w:val="Odstavecseseznamem"/>
        <w:numPr>
          <w:ilvl w:val="0"/>
          <w:numId w:val="130"/>
        </w:numPr>
        <w:spacing w:line="259" w:lineRule="auto"/>
      </w:pPr>
      <w:r w:rsidRPr="00F31E92">
        <w:t>zpracovávat informace</w:t>
      </w:r>
      <w:r w:rsidR="002C7C1B" w:rsidRPr="00F31E92">
        <w:t xml:space="preserve"> a</w:t>
      </w:r>
      <w:r w:rsidR="002C7C1B">
        <w:t> </w:t>
      </w:r>
      <w:r w:rsidRPr="00F31E92">
        <w:t>kriticky je využívat, účastnit se aktivně diskuzí, formulovat</w:t>
      </w:r>
      <w:r w:rsidR="002C7C1B" w:rsidRPr="00F31E92">
        <w:t xml:space="preserve"> a</w:t>
      </w:r>
      <w:r w:rsidR="002C7C1B">
        <w:t> </w:t>
      </w:r>
      <w:r w:rsidRPr="00F31E92">
        <w:t>obhajovat své názory</w:t>
      </w:r>
      <w:r w:rsidR="002C7C1B" w:rsidRPr="00F31E92">
        <w:t xml:space="preserve"> a</w:t>
      </w:r>
      <w:r w:rsidR="002C7C1B">
        <w:t> </w:t>
      </w:r>
      <w:r w:rsidRPr="00F31E92">
        <w:t>postoje,</w:t>
      </w:r>
    </w:p>
    <w:p w:rsidR="00C66007" w:rsidRPr="00F31E92" w:rsidRDefault="00C66007" w:rsidP="00BF6850">
      <w:pPr>
        <w:pStyle w:val="Odstavecseseznamem"/>
        <w:numPr>
          <w:ilvl w:val="0"/>
          <w:numId w:val="130"/>
        </w:numPr>
        <w:spacing w:line="259" w:lineRule="auto"/>
      </w:pPr>
      <w:r w:rsidRPr="00F31E92">
        <w:t>obhajovat dodržování zákonů, lidských práv</w:t>
      </w:r>
      <w:r w:rsidR="002C7C1B" w:rsidRPr="00F31E92">
        <w:t xml:space="preserve"> a</w:t>
      </w:r>
      <w:r w:rsidR="002C7C1B">
        <w:t> </w:t>
      </w:r>
      <w:r w:rsidRPr="00F31E92">
        <w:t>specifika osobností druhých lidí, vystupovat proti jakémukoli bezpráví, xenofobii</w:t>
      </w:r>
      <w:r w:rsidR="002C7C1B" w:rsidRPr="00F31E92">
        <w:t xml:space="preserve"> a</w:t>
      </w:r>
      <w:r w:rsidR="002C7C1B">
        <w:t> </w:t>
      </w:r>
      <w:r w:rsidRPr="00F31E92">
        <w:t>diskriminaci,</w:t>
      </w:r>
    </w:p>
    <w:p w:rsidR="00C66007" w:rsidRPr="00F31E92" w:rsidRDefault="00C66007" w:rsidP="00BF6850">
      <w:pPr>
        <w:pStyle w:val="Odstavecseseznamem"/>
        <w:numPr>
          <w:ilvl w:val="0"/>
          <w:numId w:val="130"/>
        </w:numPr>
        <w:spacing w:line="259" w:lineRule="auto"/>
      </w:pPr>
      <w:r w:rsidRPr="00F31E92">
        <w:t>dokázat jednat</w:t>
      </w:r>
      <w:r w:rsidR="002C7C1B" w:rsidRPr="00F31E92">
        <w:t xml:space="preserve"> v</w:t>
      </w:r>
      <w:r w:rsidR="002C7C1B">
        <w:t> </w:t>
      </w:r>
      <w:r w:rsidRPr="00F31E92">
        <w:t>souladu</w:t>
      </w:r>
      <w:r w:rsidR="002C7C1B" w:rsidRPr="00F31E92">
        <w:t xml:space="preserve"> s</w:t>
      </w:r>
      <w:r w:rsidR="002C7C1B">
        <w:t> </w:t>
      </w:r>
      <w:r w:rsidRPr="00F31E92">
        <w:t>morálními principy</w:t>
      </w:r>
      <w:r w:rsidR="002C7C1B" w:rsidRPr="00F31E92">
        <w:t xml:space="preserve"> a</w:t>
      </w:r>
      <w:r w:rsidR="002C7C1B">
        <w:t> </w:t>
      </w:r>
      <w:r w:rsidRPr="00F31E92">
        <w:t>zásadami společenského chování, přispívat</w:t>
      </w:r>
      <w:r w:rsidR="002C7C1B" w:rsidRPr="00F31E92">
        <w:t xml:space="preserve"> k</w:t>
      </w:r>
      <w:r w:rsidR="002C7C1B">
        <w:t> </w:t>
      </w:r>
      <w:r w:rsidRPr="00F31E92">
        <w:t>uplatňování hodnot demokracie,</w:t>
      </w:r>
    </w:p>
    <w:p w:rsidR="00C66007" w:rsidRPr="00F31E92" w:rsidRDefault="00C66007" w:rsidP="00BF6850">
      <w:pPr>
        <w:pStyle w:val="Odstavecseseznamem"/>
        <w:numPr>
          <w:ilvl w:val="0"/>
          <w:numId w:val="130"/>
        </w:numPr>
        <w:spacing w:line="259" w:lineRule="auto"/>
      </w:pPr>
      <w:r w:rsidRPr="00F31E92">
        <w:t>stanovit si cíle</w:t>
      </w:r>
      <w:r w:rsidR="002C7C1B" w:rsidRPr="00F31E92">
        <w:t xml:space="preserve"> a</w:t>
      </w:r>
      <w:r w:rsidR="002C7C1B">
        <w:t> </w:t>
      </w:r>
      <w:r w:rsidRPr="00F31E92">
        <w:t>priority podle svých osobních schopností, zájmové</w:t>
      </w:r>
      <w:r w:rsidR="002C7C1B" w:rsidRPr="00F31E92">
        <w:t xml:space="preserve"> a</w:t>
      </w:r>
      <w:r w:rsidR="002C7C1B">
        <w:t> </w:t>
      </w:r>
      <w:r w:rsidRPr="00F31E92">
        <w:t>pracovní orientace</w:t>
      </w:r>
      <w:r w:rsidR="002C7C1B" w:rsidRPr="00F31E92">
        <w:t xml:space="preserve"> a</w:t>
      </w:r>
      <w:r w:rsidR="002C7C1B">
        <w:t> </w:t>
      </w:r>
      <w:r w:rsidRPr="00F31E92">
        <w:t>životních podmínek,</w:t>
      </w:r>
    </w:p>
    <w:p w:rsidR="00C66007" w:rsidRPr="00F31E92" w:rsidRDefault="00C66007" w:rsidP="00BF6850">
      <w:pPr>
        <w:pStyle w:val="Odstavecseseznamem"/>
        <w:numPr>
          <w:ilvl w:val="0"/>
          <w:numId w:val="130"/>
        </w:numPr>
        <w:spacing w:line="259" w:lineRule="auto"/>
      </w:pPr>
      <w:r w:rsidRPr="00F31E92">
        <w:t>popsat vlastní kulturní, národní</w:t>
      </w:r>
      <w:r w:rsidR="002C7C1B" w:rsidRPr="00F31E92">
        <w:t xml:space="preserve"> a</w:t>
      </w:r>
      <w:r w:rsidR="002C7C1B">
        <w:t> </w:t>
      </w:r>
      <w:r w:rsidRPr="00F31E92">
        <w:t>osobní identitu, přistupovat</w:t>
      </w:r>
      <w:r w:rsidR="002C7C1B" w:rsidRPr="00F31E92">
        <w:t xml:space="preserve"> s</w:t>
      </w:r>
      <w:r w:rsidR="002C7C1B">
        <w:t> </w:t>
      </w:r>
      <w:r w:rsidRPr="00F31E92">
        <w:t>aktivní tolerancí</w:t>
      </w:r>
      <w:r w:rsidR="002C7C1B" w:rsidRPr="00F31E92">
        <w:t xml:space="preserve"> k</w:t>
      </w:r>
      <w:r w:rsidR="002C7C1B">
        <w:t> </w:t>
      </w:r>
      <w:r w:rsidRPr="00F31E92">
        <w:t>identitě druhých, uvést tradice</w:t>
      </w:r>
      <w:r w:rsidR="002C7C1B" w:rsidRPr="00F31E92">
        <w:t xml:space="preserve"> a</w:t>
      </w:r>
      <w:r w:rsidR="002C7C1B">
        <w:t> </w:t>
      </w:r>
      <w:r w:rsidRPr="00F31E92">
        <w:t>hodnoty svého národa, jeho minulost</w:t>
      </w:r>
      <w:r w:rsidR="002C7C1B" w:rsidRPr="00F31E92">
        <w:t xml:space="preserve"> i</w:t>
      </w:r>
      <w:r w:rsidR="002C7C1B">
        <w:t> </w:t>
      </w:r>
      <w:r w:rsidRPr="00F31E92">
        <w:t>současnost</w:t>
      </w:r>
      <w:r w:rsidR="002C7C1B" w:rsidRPr="00F31E92">
        <w:t xml:space="preserve"> v</w:t>
      </w:r>
      <w:r w:rsidR="002C7C1B">
        <w:t> </w:t>
      </w:r>
      <w:r w:rsidRPr="00F31E92">
        <w:t>evropském</w:t>
      </w:r>
      <w:r w:rsidR="002C7C1B" w:rsidRPr="00F31E92">
        <w:t xml:space="preserve"> a</w:t>
      </w:r>
      <w:r w:rsidR="002C7C1B">
        <w:t> </w:t>
      </w:r>
      <w:r w:rsidRPr="00F31E92">
        <w:t>světovém kontextu,</w:t>
      </w:r>
    </w:p>
    <w:p w:rsidR="00C66007" w:rsidRPr="00F31E92" w:rsidRDefault="00C66007" w:rsidP="00BF6850">
      <w:pPr>
        <w:pStyle w:val="Odstavecseseznamem"/>
        <w:numPr>
          <w:ilvl w:val="0"/>
          <w:numId w:val="130"/>
        </w:numPr>
        <w:spacing w:line="259" w:lineRule="auto"/>
      </w:pPr>
      <w:r w:rsidRPr="00F31E92">
        <w:t>orientovat se aktivně</w:t>
      </w:r>
      <w:r w:rsidR="002C7C1B" w:rsidRPr="00F31E92">
        <w:t xml:space="preserve"> v</w:t>
      </w:r>
      <w:r w:rsidR="002C7C1B">
        <w:t> </w:t>
      </w:r>
      <w:r w:rsidRPr="00F31E92">
        <w:t>politickém</w:t>
      </w:r>
      <w:r w:rsidR="002C7C1B" w:rsidRPr="00F31E92">
        <w:t xml:space="preserve"> a</w:t>
      </w:r>
      <w:r w:rsidR="002C7C1B">
        <w:t> </w:t>
      </w:r>
      <w:r w:rsidRPr="00F31E92">
        <w:t>společenském dění</w:t>
      </w:r>
      <w:r w:rsidR="002C7C1B" w:rsidRPr="00F31E92">
        <w:t xml:space="preserve"> u</w:t>
      </w:r>
      <w:r w:rsidR="002C7C1B">
        <w:t> </w:t>
      </w:r>
      <w:r w:rsidRPr="00F31E92">
        <w:t>nás</w:t>
      </w:r>
      <w:r w:rsidR="002C7C1B" w:rsidRPr="00F31E92">
        <w:t xml:space="preserve"> a</w:t>
      </w:r>
      <w:r w:rsidR="002C7C1B">
        <w:t> </w:t>
      </w:r>
      <w:r w:rsidRPr="00F31E92">
        <w:t>ve světě.</w:t>
      </w:r>
    </w:p>
    <w:p w:rsidR="00C66007" w:rsidRPr="00C463FF" w:rsidRDefault="00C66007" w:rsidP="00C66007">
      <w:pPr>
        <w:pStyle w:val="Nadpis3"/>
        <w:spacing w:before="240" w:after="120" w:line="259" w:lineRule="auto"/>
      </w:pPr>
      <w:r>
        <w:t>Aplikace průřezových témat</w:t>
      </w:r>
      <w:r w:rsidR="002C7C1B">
        <w:t xml:space="preserve"> a </w:t>
      </w:r>
      <w:r>
        <w:t>mezipředmětových vztahů</w:t>
      </w:r>
    </w:p>
    <w:p w:rsidR="00C66007" w:rsidRPr="00F31E92" w:rsidRDefault="00C66007" w:rsidP="000D4BBD">
      <w:pPr>
        <w:spacing w:after="0"/>
        <w:rPr>
          <w:b/>
          <w:bCs/>
        </w:rPr>
      </w:pPr>
      <w:r w:rsidRPr="00F31E92">
        <w:rPr>
          <w:b/>
          <w:bCs/>
        </w:rPr>
        <w:t>Občan</w:t>
      </w:r>
      <w:r w:rsidR="002C7C1B" w:rsidRPr="00F31E92">
        <w:rPr>
          <w:b/>
          <w:bCs/>
        </w:rPr>
        <w:t xml:space="preserve"> v</w:t>
      </w:r>
      <w:r w:rsidR="002C7C1B">
        <w:rPr>
          <w:b/>
          <w:bCs/>
        </w:rPr>
        <w:t> </w:t>
      </w:r>
      <w:r w:rsidRPr="00F31E92">
        <w:rPr>
          <w:b/>
          <w:bCs/>
        </w:rPr>
        <w:t>demokratické společnosti</w:t>
      </w:r>
    </w:p>
    <w:p w:rsidR="00C66007" w:rsidRPr="00F31E92" w:rsidRDefault="00C66007" w:rsidP="00C66007">
      <w:pPr>
        <w:spacing w:after="0"/>
      </w:pPr>
      <w:r w:rsidRPr="00F31E92">
        <w:t>Hlavním cílem je vést žáka</w:t>
      </w:r>
      <w:r w:rsidR="002C7C1B" w:rsidRPr="00F31E92">
        <w:t xml:space="preserve"> k</w:t>
      </w:r>
      <w:r w:rsidR="002C7C1B">
        <w:t> </w:t>
      </w:r>
      <w:r w:rsidRPr="00F31E92">
        <w:t>tomu, aby se:</w:t>
      </w:r>
    </w:p>
    <w:p w:rsidR="00C66007" w:rsidRPr="00F31E92" w:rsidRDefault="00C66007" w:rsidP="00BF6850">
      <w:pPr>
        <w:pStyle w:val="Odstavecseseznamem"/>
        <w:numPr>
          <w:ilvl w:val="0"/>
          <w:numId w:val="131"/>
        </w:numPr>
        <w:spacing w:line="259" w:lineRule="auto"/>
      </w:pPr>
      <w:r w:rsidRPr="00F31E92">
        <w:t>orientoval</w:t>
      </w:r>
      <w:r w:rsidR="002C7C1B" w:rsidRPr="00F31E92">
        <w:t xml:space="preserve"> v</w:t>
      </w:r>
      <w:r w:rsidR="002C7C1B">
        <w:t> </w:t>
      </w:r>
      <w:r w:rsidRPr="00F31E92">
        <w:t>informacích</w:t>
      </w:r>
      <w:r w:rsidR="002C7C1B" w:rsidRPr="00F31E92">
        <w:t xml:space="preserve"> </w:t>
      </w:r>
      <w:r w:rsidR="002C7C1B">
        <w:t>z </w:t>
      </w:r>
      <w:r w:rsidRPr="00F31E92">
        <w:t>m</w:t>
      </w:r>
      <w:r w:rsidR="00DC3FB9">
        <w:t>é</w:t>
      </w:r>
      <w:r w:rsidRPr="00F31E92">
        <w:t>dií, kriticky je hodnotil</w:t>
      </w:r>
      <w:r w:rsidR="002C7C1B" w:rsidRPr="00F31E92">
        <w:t xml:space="preserve"> a</w:t>
      </w:r>
      <w:r w:rsidR="002C7C1B">
        <w:t> </w:t>
      </w:r>
      <w:r w:rsidRPr="00F31E92">
        <w:t>optimálně využíval pro své potřeby,</w:t>
      </w:r>
    </w:p>
    <w:p w:rsidR="00C66007" w:rsidRPr="00F31E92" w:rsidRDefault="00C66007" w:rsidP="00BF6850">
      <w:pPr>
        <w:pStyle w:val="Odstavecseseznamem"/>
        <w:numPr>
          <w:ilvl w:val="0"/>
          <w:numId w:val="131"/>
        </w:numPr>
        <w:spacing w:line="259" w:lineRule="auto"/>
      </w:pPr>
      <w:r w:rsidRPr="00F31E92">
        <w:t>podpořil angažovanost nejen pro vlastní prospěch, ale</w:t>
      </w:r>
      <w:r w:rsidR="002C7C1B" w:rsidRPr="00F31E92">
        <w:t xml:space="preserve"> i</w:t>
      </w:r>
      <w:r w:rsidR="002C7C1B">
        <w:t> </w:t>
      </w:r>
      <w:r w:rsidRPr="00F31E92">
        <w:t>pro veřejné zájmy obce, společnosti</w:t>
      </w:r>
      <w:r w:rsidR="002C7C1B" w:rsidRPr="00F31E92">
        <w:t xml:space="preserve"> a</w:t>
      </w:r>
      <w:r w:rsidR="002C7C1B">
        <w:t> </w:t>
      </w:r>
      <w:r w:rsidRPr="00F31E92">
        <w:t>národa</w:t>
      </w:r>
      <w:r w:rsidR="002C7C1B" w:rsidRPr="00F31E92">
        <w:t xml:space="preserve"> a</w:t>
      </w:r>
      <w:r w:rsidR="002C7C1B">
        <w:t> </w:t>
      </w:r>
      <w:r w:rsidRPr="00F31E92">
        <w:t>pro prospěch jiných zemí</w:t>
      </w:r>
      <w:r w:rsidR="002C7C1B" w:rsidRPr="00F31E92">
        <w:t xml:space="preserve"> a</w:t>
      </w:r>
      <w:r w:rsidR="002C7C1B">
        <w:t> </w:t>
      </w:r>
      <w:r w:rsidRPr="00F31E92">
        <w:t>strádajících lidí,</w:t>
      </w:r>
    </w:p>
    <w:p w:rsidR="00C66007" w:rsidRPr="00F31E92" w:rsidRDefault="00C66007" w:rsidP="00BF6850">
      <w:pPr>
        <w:pStyle w:val="Odstavecseseznamem"/>
        <w:numPr>
          <w:ilvl w:val="0"/>
          <w:numId w:val="131"/>
        </w:numPr>
        <w:spacing w:line="259" w:lineRule="auto"/>
      </w:pPr>
      <w:r w:rsidRPr="00F31E92">
        <w:t>zaujímal stanoviska</w:t>
      </w:r>
      <w:r w:rsidR="002C7C1B" w:rsidRPr="00F31E92">
        <w:t xml:space="preserve"> k</w:t>
      </w:r>
      <w:r w:rsidR="002C7C1B">
        <w:t> </w:t>
      </w:r>
      <w:r w:rsidRPr="00F31E92">
        <w:t>osobní svobodě jednotlivce</w:t>
      </w:r>
      <w:r w:rsidR="002C7C1B" w:rsidRPr="00F31E92">
        <w:t xml:space="preserve"> a</w:t>
      </w:r>
      <w:r w:rsidR="002C7C1B">
        <w:t> </w:t>
      </w:r>
      <w:r w:rsidRPr="00F31E92">
        <w:t>sociální odpovědnosti,</w:t>
      </w:r>
    </w:p>
    <w:p w:rsidR="00C66007" w:rsidRPr="00F31E92" w:rsidRDefault="00C66007" w:rsidP="00BF6850">
      <w:pPr>
        <w:pStyle w:val="Odstavecseseznamem"/>
        <w:numPr>
          <w:ilvl w:val="0"/>
          <w:numId w:val="131"/>
        </w:numPr>
        <w:spacing w:line="259" w:lineRule="auto"/>
      </w:pPr>
      <w:r w:rsidRPr="00F31E92">
        <w:t>rozebíral základní existenční otázky</w:t>
      </w:r>
      <w:r w:rsidR="002C7C1B" w:rsidRPr="00F31E92">
        <w:t xml:space="preserve"> a</w:t>
      </w:r>
      <w:r w:rsidR="002C7C1B">
        <w:t> </w:t>
      </w:r>
      <w:r w:rsidRPr="00F31E92">
        <w:t>hledal na ně odpovědi.</w:t>
      </w:r>
    </w:p>
    <w:p w:rsidR="00C66007" w:rsidRPr="00F31E92" w:rsidRDefault="00C66007" w:rsidP="000D4BBD">
      <w:pPr>
        <w:spacing w:after="0"/>
        <w:rPr>
          <w:b/>
          <w:bCs/>
        </w:rPr>
      </w:pPr>
      <w:r w:rsidRPr="00F31E92">
        <w:rPr>
          <w:b/>
          <w:bCs/>
        </w:rPr>
        <w:t>Člověk</w:t>
      </w:r>
      <w:r w:rsidR="002C7C1B" w:rsidRPr="00F31E92">
        <w:rPr>
          <w:b/>
          <w:bCs/>
        </w:rPr>
        <w:t xml:space="preserve"> a</w:t>
      </w:r>
      <w:r w:rsidR="002C7C1B">
        <w:rPr>
          <w:b/>
          <w:bCs/>
        </w:rPr>
        <w:t> </w:t>
      </w:r>
      <w:r w:rsidRPr="00F31E92">
        <w:rPr>
          <w:b/>
          <w:bCs/>
        </w:rPr>
        <w:t>životní prostředí</w:t>
      </w:r>
    </w:p>
    <w:p w:rsidR="00C66007" w:rsidRPr="00F31E92" w:rsidRDefault="00C66007" w:rsidP="00C66007">
      <w:pPr>
        <w:spacing w:after="0"/>
      </w:pPr>
      <w:r w:rsidRPr="00F31E92">
        <w:t>Hlavním cílem je vést žáka</w:t>
      </w:r>
      <w:r w:rsidR="002C7C1B" w:rsidRPr="00F31E92">
        <w:t xml:space="preserve"> k</w:t>
      </w:r>
      <w:r w:rsidR="002C7C1B">
        <w:t> </w:t>
      </w:r>
      <w:r w:rsidRPr="00F31E92">
        <w:t>tomu, aby:</w:t>
      </w:r>
    </w:p>
    <w:p w:rsidR="00C66007" w:rsidRPr="00F31E92" w:rsidRDefault="00C66007" w:rsidP="00BF6850">
      <w:pPr>
        <w:pStyle w:val="Odstavecseseznamem"/>
        <w:numPr>
          <w:ilvl w:val="0"/>
          <w:numId w:val="132"/>
        </w:numPr>
        <w:spacing w:line="259" w:lineRule="auto"/>
      </w:pPr>
      <w:r w:rsidRPr="00F31E92">
        <w:t>popsal souvislosti mezi různými jevy</w:t>
      </w:r>
      <w:r w:rsidR="002C7C1B" w:rsidRPr="00F31E92">
        <w:t xml:space="preserve"> v</w:t>
      </w:r>
      <w:r w:rsidR="002C7C1B">
        <w:t> </w:t>
      </w:r>
      <w:r w:rsidRPr="00F31E92">
        <w:t>prostředí</w:t>
      </w:r>
      <w:r w:rsidR="002C7C1B" w:rsidRPr="00F31E92">
        <w:t xml:space="preserve"> a</w:t>
      </w:r>
      <w:r w:rsidR="002C7C1B">
        <w:t> </w:t>
      </w:r>
      <w:r w:rsidRPr="00F31E92">
        <w:t>lidskými aktivitami, mezi lokálními, regionálními</w:t>
      </w:r>
      <w:r w:rsidR="002C7C1B" w:rsidRPr="00F31E92">
        <w:t xml:space="preserve"> a</w:t>
      </w:r>
      <w:r w:rsidR="002C7C1B">
        <w:t> </w:t>
      </w:r>
      <w:r w:rsidRPr="00F31E92">
        <w:t>globálními environmentálními problémy.</w:t>
      </w:r>
    </w:p>
    <w:p w:rsidR="00C66007" w:rsidRPr="00F31E92" w:rsidRDefault="00C66007" w:rsidP="000D4BBD">
      <w:pPr>
        <w:spacing w:after="0"/>
        <w:rPr>
          <w:b/>
          <w:bCs/>
        </w:rPr>
      </w:pPr>
      <w:r w:rsidRPr="00F31E92">
        <w:rPr>
          <w:b/>
          <w:bCs/>
        </w:rPr>
        <w:t>Člověk</w:t>
      </w:r>
      <w:r w:rsidR="002C7C1B" w:rsidRPr="00F31E92">
        <w:rPr>
          <w:b/>
          <w:bCs/>
        </w:rPr>
        <w:t xml:space="preserve"> a</w:t>
      </w:r>
      <w:r w:rsidR="002C7C1B">
        <w:rPr>
          <w:b/>
          <w:bCs/>
        </w:rPr>
        <w:t> </w:t>
      </w:r>
      <w:r w:rsidRPr="00F31E92">
        <w:rPr>
          <w:b/>
          <w:bCs/>
        </w:rPr>
        <w:t>svět práce</w:t>
      </w:r>
    </w:p>
    <w:p w:rsidR="00C66007" w:rsidRPr="00F31E92" w:rsidRDefault="00C66007" w:rsidP="00C66007">
      <w:pPr>
        <w:spacing w:after="0"/>
      </w:pPr>
      <w:r w:rsidRPr="00F31E92">
        <w:t>Hlavním cílem je vést žáka</w:t>
      </w:r>
      <w:r w:rsidR="002C7C1B" w:rsidRPr="00F31E92">
        <w:t xml:space="preserve"> k</w:t>
      </w:r>
      <w:r w:rsidR="002C7C1B">
        <w:t> </w:t>
      </w:r>
      <w:r w:rsidRPr="00F31E92">
        <w:t>tomu, aby:</w:t>
      </w:r>
    </w:p>
    <w:p w:rsidR="00C66007" w:rsidRPr="00F31E92" w:rsidRDefault="00C66007" w:rsidP="00BF6850">
      <w:pPr>
        <w:pStyle w:val="Odstavecseseznamem"/>
        <w:numPr>
          <w:ilvl w:val="0"/>
          <w:numId w:val="132"/>
        </w:numPr>
        <w:spacing w:line="259" w:lineRule="auto"/>
      </w:pPr>
      <w:r w:rsidRPr="00F31E92">
        <w:t>dokázal vyhledávat</w:t>
      </w:r>
      <w:r w:rsidR="002C7C1B" w:rsidRPr="00F31E92">
        <w:t xml:space="preserve"> a</w:t>
      </w:r>
      <w:r w:rsidR="002C7C1B">
        <w:t> </w:t>
      </w:r>
      <w:r w:rsidRPr="00F31E92">
        <w:t>posuzovat informace</w:t>
      </w:r>
      <w:r w:rsidR="002C7C1B" w:rsidRPr="00F31E92">
        <w:t xml:space="preserve"> o</w:t>
      </w:r>
      <w:r w:rsidR="002C7C1B">
        <w:t> </w:t>
      </w:r>
      <w:r w:rsidRPr="00F31E92">
        <w:t>profesních příležitostech</w:t>
      </w:r>
      <w:r w:rsidR="002C7C1B" w:rsidRPr="00F31E92">
        <w:t xml:space="preserve"> a</w:t>
      </w:r>
      <w:r w:rsidR="002C7C1B">
        <w:t> </w:t>
      </w:r>
      <w:r w:rsidRPr="00F31E92">
        <w:t>orientovat se na trhu práce,</w:t>
      </w:r>
    </w:p>
    <w:p w:rsidR="00C66007" w:rsidRPr="00F31E92" w:rsidRDefault="00C66007" w:rsidP="00BF6850">
      <w:pPr>
        <w:pStyle w:val="Odstavecseseznamem"/>
        <w:numPr>
          <w:ilvl w:val="0"/>
          <w:numId w:val="132"/>
        </w:numPr>
        <w:spacing w:line="259" w:lineRule="auto"/>
      </w:pPr>
      <w:r w:rsidRPr="00F31E92">
        <w:lastRenderedPageBreak/>
        <w:t>uvedl základní aspekty pracovního poměru, práva</w:t>
      </w:r>
      <w:r w:rsidR="002C7C1B" w:rsidRPr="00F31E92">
        <w:t xml:space="preserve"> a</w:t>
      </w:r>
      <w:r w:rsidR="002C7C1B">
        <w:t> </w:t>
      </w:r>
      <w:r w:rsidRPr="00F31E92">
        <w:t>povinnosti zaměstnanců</w:t>
      </w:r>
      <w:r w:rsidR="002C7C1B" w:rsidRPr="00F31E92">
        <w:t xml:space="preserve"> a</w:t>
      </w:r>
      <w:r w:rsidR="002C7C1B">
        <w:t> </w:t>
      </w:r>
      <w:r w:rsidRPr="00F31E92">
        <w:t>zaměstnavatelů, základy soukromého podnikání.</w:t>
      </w:r>
    </w:p>
    <w:p w:rsidR="00C66007" w:rsidRPr="00F31E92" w:rsidRDefault="00C66007" w:rsidP="00C66007">
      <w:r w:rsidRPr="00F31E92">
        <w:t>Předmět Základy společenských věd je provázán</w:t>
      </w:r>
      <w:r w:rsidR="002C7C1B" w:rsidRPr="00F31E92">
        <w:t xml:space="preserve"> s</w:t>
      </w:r>
      <w:r w:rsidR="002C7C1B">
        <w:t> </w:t>
      </w:r>
      <w:r w:rsidRPr="00F31E92">
        <w:t>dalšími vyučovanými předměty, především je to Český jazyk</w:t>
      </w:r>
      <w:r w:rsidR="002C7C1B" w:rsidRPr="00F31E92">
        <w:t xml:space="preserve"> a</w:t>
      </w:r>
      <w:r w:rsidR="002C7C1B">
        <w:t> </w:t>
      </w:r>
      <w:r w:rsidRPr="00F31E92">
        <w:t>literatura, Dějepis, Ekonomika</w:t>
      </w:r>
      <w:r w:rsidR="002C7C1B" w:rsidRPr="00F31E92">
        <w:t xml:space="preserve"> a</w:t>
      </w:r>
      <w:r w:rsidR="002C7C1B">
        <w:t> </w:t>
      </w:r>
      <w:r w:rsidRPr="00F31E92">
        <w:t>Aplikovaná psychologie.</w:t>
      </w:r>
    </w:p>
    <w:p w:rsidR="00C66007" w:rsidRDefault="00C66007" w:rsidP="00C66007">
      <w:pPr>
        <w:pStyle w:val="Nadpis3"/>
        <w:spacing w:before="240" w:after="120" w:line="259" w:lineRule="auto"/>
        <w:sectPr w:rsidR="00C66007" w:rsidSect="00054DA0">
          <w:headerReference w:type="default" r:id="rId21"/>
          <w:pgSz w:w="11906" w:h="16838" w:code="9"/>
          <w:pgMar w:top="1701" w:right="1418" w:bottom="1418" w:left="1418" w:header="851" w:footer="708" w:gutter="0"/>
          <w:cols w:space="708"/>
          <w:docGrid w:linePitch="360"/>
        </w:sectPr>
      </w:pPr>
    </w:p>
    <w:p w:rsidR="00C66007" w:rsidRPr="00C463FF" w:rsidRDefault="00C66007" w:rsidP="0039462E">
      <w:pPr>
        <w:pStyle w:val="Nadpis3"/>
        <w:spacing w:before="0" w:after="120" w:line="259" w:lineRule="auto"/>
      </w:pPr>
      <w:r>
        <w:lastRenderedPageBreak/>
        <w:t>Rozpis výsledků vzdělávání</w:t>
      </w:r>
      <w:r w:rsidR="002C7C1B">
        <w:t xml:space="preserve"> a </w:t>
      </w:r>
      <w:r>
        <w:t>učiva</w:t>
      </w:r>
      <w:r w:rsidRPr="00C463FF">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078"/>
        <w:gridCol w:w="1437"/>
        <w:gridCol w:w="4677"/>
        <w:gridCol w:w="993"/>
        <w:gridCol w:w="1807"/>
      </w:tblGrid>
      <w:tr w:rsidR="000527BF" w:rsidRPr="00555733" w:rsidTr="0039462E">
        <w:trPr>
          <w:cantSplit/>
          <w:jc w:val="center"/>
        </w:trPr>
        <w:tc>
          <w:tcPr>
            <w:tcW w:w="5079" w:type="dxa"/>
          </w:tcPr>
          <w:p w:rsidR="000527BF" w:rsidRPr="00555733" w:rsidRDefault="000527BF" w:rsidP="0039462E">
            <w:pPr>
              <w:spacing w:after="0"/>
              <w:jc w:val="left"/>
              <w:rPr>
                <w:b/>
                <w:bCs/>
                <w:sz w:val="20"/>
                <w:szCs w:val="20"/>
              </w:rPr>
            </w:pPr>
            <w:r w:rsidRPr="00555733">
              <w:rPr>
                <w:b/>
                <w:bCs/>
                <w:sz w:val="20"/>
                <w:szCs w:val="20"/>
              </w:rPr>
              <w:t>Oblast vzdělávání: Společenskovědní vzdělávání</w:t>
            </w:r>
          </w:p>
        </w:tc>
        <w:tc>
          <w:tcPr>
            <w:tcW w:w="6115" w:type="dxa"/>
            <w:gridSpan w:val="2"/>
          </w:tcPr>
          <w:p w:rsidR="000527BF" w:rsidRPr="00555733" w:rsidRDefault="000527BF" w:rsidP="0039462E">
            <w:pPr>
              <w:spacing w:after="0"/>
              <w:jc w:val="left"/>
              <w:rPr>
                <w:b/>
                <w:bCs/>
                <w:sz w:val="20"/>
                <w:szCs w:val="20"/>
              </w:rPr>
            </w:pPr>
            <w:r w:rsidRPr="00555733">
              <w:rPr>
                <w:b/>
                <w:bCs/>
                <w:sz w:val="20"/>
                <w:szCs w:val="20"/>
              </w:rPr>
              <w:t>Předmět: Základy společenských věd</w:t>
            </w:r>
          </w:p>
        </w:tc>
        <w:tc>
          <w:tcPr>
            <w:tcW w:w="2800" w:type="dxa"/>
            <w:gridSpan w:val="2"/>
          </w:tcPr>
          <w:p w:rsidR="000527BF" w:rsidRPr="00555733" w:rsidRDefault="000527BF" w:rsidP="0039462E">
            <w:pPr>
              <w:spacing w:after="0"/>
              <w:jc w:val="left"/>
              <w:rPr>
                <w:b/>
                <w:bCs/>
                <w:sz w:val="20"/>
                <w:szCs w:val="20"/>
              </w:rPr>
            </w:pPr>
            <w:r w:rsidRPr="00555733">
              <w:rPr>
                <w:b/>
                <w:bCs/>
                <w:sz w:val="20"/>
                <w:szCs w:val="20"/>
              </w:rPr>
              <w:t>Období:</w:t>
            </w:r>
          </w:p>
          <w:p w:rsidR="000527BF" w:rsidRPr="00555733" w:rsidRDefault="000527BF" w:rsidP="0039462E">
            <w:pPr>
              <w:spacing w:after="0"/>
              <w:jc w:val="left"/>
              <w:rPr>
                <w:b/>
                <w:bCs/>
                <w:sz w:val="20"/>
                <w:szCs w:val="20"/>
              </w:rPr>
            </w:pPr>
            <w:r w:rsidRPr="00555733">
              <w:rPr>
                <w:b/>
                <w:bCs/>
                <w:sz w:val="20"/>
                <w:szCs w:val="20"/>
              </w:rPr>
              <w:t>I. – III. ročník</w:t>
            </w:r>
          </w:p>
        </w:tc>
      </w:tr>
      <w:tr w:rsidR="000527BF" w:rsidRPr="00555733" w:rsidTr="0039462E">
        <w:trPr>
          <w:cantSplit/>
          <w:jc w:val="center"/>
        </w:trPr>
        <w:tc>
          <w:tcPr>
            <w:tcW w:w="5079" w:type="dxa"/>
          </w:tcPr>
          <w:p w:rsidR="000527BF" w:rsidRPr="00555733" w:rsidRDefault="000527BF" w:rsidP="0039462E">
            <w:pPr>
              <w:spacing w:after="0"/>
              <w:jc w:val="left"/>
              <w:rPr>
                <w:b/>
                <w:bCs/>
                <w:sz w:val="20"/>
                <w:szCs w:val="20"/>
              </w:rPr>
            </w:pPr>
            <w:r w:rsidRPr="00555733">
              <w:rPr>
                <w:b/>
                <w:bCs/>
                <w:sz w:val="20"/>
                <w:szCs w:val="20"/>
              </w:rPr>
              <w:t>Očekávané výstupy</w:t>
            </w:r>
          </w:p>
          <w:p w:rsidR="000527BF" w:rsidRPr="00555733" w:rsidRDefault="000527BF" w:rsidP="0039462E">
            <w:pPr>
              <w:spacing w:after="0"/>
              <w:jc w:val="left"/>
              <w:rPr>
                <w:b/>
                <w:bCs/>
                <w:sz w:val="20"/>
                <w:szCs w:val="20"/>
              </w:rPr>
            </w:pPr>
            <w:r w:rsidRPr="00555733">
              <w:rPr>
                <w:b/>
                <w:bCs/>
                <w:sz w:val="20"/>
                <w:szCs w:val="20"/>
              </w:rPr>
              <w:t>Žák:</w:t>
            </w:r>
          </w:p>
        </w:tc>
        <w:tc>
          <w:tcPr>
            <w:tcW w:w="1437" w:type="dxa"/>
          </w:tcPr>
          <w:p w:rsidR="000527BF" w:rsidRPr="00555733" w:rsidRDefault="000527BF" w:rsidP="0039462E">
            <w:pPr>
              <w:spacing w:after="0"/>
              <w:jc w:val="left"/>
              <w:rPr>
                <w:b/>
                <w:bCs/>
                <w:sz w:val="20"/>
                <w:szCs w:val="20"/>
              </w:rPr>
            </w:pPr>
            <w:r w:rsidRPr="00555733">
              <w:rPr>
                <w:b/>
                <w:bCs/>
                <w:sz w:val="20"/>
                <w:szCs w:val="20"/>
              </w:rPr>
              <w:t>Tematický celek</w:t>
            </w:r>
          </w:p>
        </w:tc>
        <w:tc>
          <w:tcPr>
            <w:tcW w:w="4678" w:type="dxa"/>
          </w:tcPr>
          <w:p w:rsidR="000527BF" w:rsidRPr="00555733" w:rsidRDefault="000527BF" w:rsidP="0039462E">
            <w:pPr>
              <w:spacing w:after="0"/>
              <w:jc w:val="left"/>
              <w:rPr>
                <w:b/>
                <w:bCs/>
                <w:sz w:val="20"/>
                <w:szCs w:val="20"/>
              </w:rPr>
            </w:pPr>
            <w:r w:rsidRPr="00555733">
              <w:rPr>
                <w:b/>
                <w:bCs/>
                <w:sz w:val="20"/>
                <w:szCs w:val="20"/>
              </w:rPr>
              <w:t>Učivo</w:t>
            </w:r>
          </w:p>
        </w:tc>
        <w:tc>
          <w:tcPr>
            <w:tcW w:w="993" w:type="dxa"/>
          </w:tcPr>
          <w:p w:rsidR="000527BF" w:rsidRPr="00555733" w:rsidRDefault="000527BF" w:rsidP="0039462E">
            <w:pPr>
              <w:spacing w:after="0"/>
              <w:jc w:val="left"/>
              <w:rPr>
                <w:b/>
                <w:bCs/>
                <w:sz w:val="20"/>
                <w:szCs w:val="20"/>
              </w:rPr>
            </w:pPr>
            <w:r w:rsidRPr="00555733">
              <w:rPr>
                <w:b/>
                <w:bCs/>
                <w:sz w:val="20"/>
                <w:szCs w:val="20"/>
              </w:rPr>
              <w:t>Ročník</w:t>
            </w:r>
          </w:p>
          <w:p w:rsidR="000527BF" w:rsidRPr="00555733" w:rsidRDefault="000527BF" w:rsidP="0039462E">
            <w:pPr>
              <w:spacing w:after="0"/>
              <w:jc w:val="left"/>
              <w:rPr>
                <w:b/>
                <w:bCs/>
                <w:sz w:val="20"/>
                <w:szCs w:val="20"/>
              </w:rPr>
            </w:pPr>
            <w:r w:rsidRPr="00555733">
              <w:rPr>
                <w:b/>
                <w:bCs/>
                <w:sz w:val="20"/>
                <w:szCs w:val="20"/>
              </w:rPr>
              <w:t>Hodinová dotace</w:t>
            </w:r>
          </w:p>
        </w:tc>
        <w:tc>
          <w:tcPr>
            <w:tcW w:w="1807" w:type="dxa"/>
          </w:tcPr>
          <w:p w:rsidR="000527BF" w:rsidRPr="00555733" w:rsidRDefault="000527BF" w:rsidP="0039462E">
            <w:pPr>
              <w:spacing w:after="0"/>
              <w:jc w:val="left"/>
              <w:rPr>
                <w:b/>
                <w:bCs/>
                <w:sz w:val="20"/>
                <w:szCs w:val="20"/>
              </w:rPr>
            </w:pPr>
            <w:r w:rsidRPr="00555733">
              <w:rPr>
                <w:b/>
                <w:bCs/>
                <w:sz w:val="20"/>
                <w:szCs w:val="20"/>
              </w:rPr>
              <w:t>Mezipředmětová vazba</w:t>
            </w:r>
          </w:p>
          <w:p w:rsidR="000527BF" w:rsidRPr="00555733" w:rsidRDefault="000527BF" w:rsidP="0039462E">
            <w:pPr>
              <w:spacing w:after="0"/>
              <w:jc w:val="left"/>
              <w:rPr>
                <w:b/>
                <w:bCs/>
                <w:sz w:val="20"/>
                <w:szCs w:val="20"/>
              </w:rPr>
            </w:pPr>
            <w:r w:rsidRPr="00555733">
              <w:rPr>
                <w:b/>
                <w:bCs/>
                <w:sz w:val="20"/>
                <w:szCs w:val="20"/>
              </w:rPr>
              <w:t>Průřezové téma</w:t>
            </w:r>
          </w:p>
        </w:tc>
      </w:tr>
      <w:tr w:rsidR="000527BF" w:rsidRPr="00555733" w:rsidTr="0039462E">
        <w:trPr>
          <w:cantSplit/>
          <w:jc w:val="center"/>
        </w:trPr>
        <w:tc>
          <w:tcPr>
            <w:tcW w:w="5079" w:type="dxa"/>
          </w:tcPr>
          <w:p w:rsidR="000527BF" w:rsidRPr="00555733" w:rsidRDefault="000527BF" w:rsidP="00BF6850">
            <w:pPr>
              <w:pStyle w:val="Odstavecseseznamem"/>
              <w:numPr>
                <w:ilvl w:val="0"/>
                <w:numId w:val="228"/>
              </w:numPr>
              <w:spacing w:line="259" w:lineRule="auto"/>
              <w:jc w:val="left"/>
              <w:rPr>
                <w:sz w:val="20"/>
                <w:szCs w:val="20"/>
              </w:rPr>
            </w:pPr>
            <w:r w:rsidRPr="00555733">
              <w:rPr>
                <w:sz w:val="20"/>
                <w:szCs w:val="20"/>
              </w:rPr>
              <w:t>charakterizuje současnou českou společnost, její etnické</w:t>
            </w:r>
            <w:r w:rsidR="002C7C1B" w:rsidRPr="00555733">
              <w:rPr>
                <w:sz w:val="20"/>
                <w:szCs w:val="20"/>
              </w:rPr>
              <w:t xml:space="preserve"> a</w:t>
            </w:r>
            <w:r w:rsidR="002C7C1B">
              <w:rPr>
                <w:sz w:val="20"/>
                <w:szCs w:val="20"/>
              </w:rPr>
              <w:t> </w:t>
            </w:r>
            <w:r w:rsidRPr="00555733">
              <w:rPr>
                <w:sz w:val="20"/>
                <w:szCs w:val="20"/>
              </w:rPr>
              <w:t>sociální složení</w:t>
            </w:r>
          </w:p>
          <w:p w:rsidR="000527BF" w:rsidRPr="00555733" w:rsidRDefault="000527BF" w:rsidP="00BF6850">
            <w:pPr>
              <w:pStyle w:val="Odstavecseseznamem"/>
              <w:numPr>
                <w:ilvl w:val="0"/>
                <w:numId w:val="228"/>
              </w:numPr>
              <w:spacing w:line="259" w:lineRule="auto"/>
              <w:jc w:val="left"/>
              <w:rPr>
                <w:sz w:val="20"/>
                <w:szCs w:val="20"/>
              </w:rPr>
            </w:pPr>
            <w:r w:rsidRPr="00555733">
              <w:rPr>
                <w:sz w:val="20"/>
                <w:szCs w:val="20"/>
              </w:rPr>
              <w:t>popíše sociální nerovnost</w:t>
            </w:r>
            <w:r w:rsidR="002C7C1B" w:rsidRPr="00555733">
              <w:rPr>
                <w:sz w:val="20"/>
                <w:szCs w:val="20"/>
              </w:rPr>
              <w:t xml:space="preserve"> a</w:t>
            </w:r>
            <w:r w:rsidR="002C7C1B">
              <w:rPr>
                <w:sz w:val="20"/>
                <w:szCs w:val="20"/>
              </w:rPr>
              <w:t> </w:t>
            </w:r>
            <w:r w:rsidRPr="00555733">
              <w:rPr>
                <w:sz w:val="20"/>
                <w:szCs w:val="20"/>
              </w:rPr>
              <w:t>chudobu ve vyspělých demokraciích</w:t>
            </w:r>
          </w:p>
          <w:p w:rsidR="000527BF" w:rsidRPr="00555733" w:rsidRDefault="000527BF" w:rsidP="00BF6850">
            <w:pPr>
              <w:pStyle w:val="Odstavecseseznamem"/>
              <w:numPr>
                <w:ilvl w:val="0"/>
                <w:numId w:val="228"/>
              </w:numPr>
              <w:spacing w:line="259" w:lineRule="auto"/>
              <w:jc w:val="left"/>
              <w:rPr>
                <w:sz w:val="20"/>
                <w:szCs w:val="20"/>
              </w:rPr>
            </w:pPr>
            <w:r w:rsidRPr="00555733">
              <w:rPr>
                <w:sz w:val="20"/>
                <w:szCs w:val="20"/>
              </w:rPr>
              <w:t>popíše, kam se může obrátit, když se dostane do složité sociální situace</w:t>
            </w:r>
          </w:p>
          <w:p w:rsidR="000527BF" w:rsidRPr="00555733" w:rsidRDefault="000527BF" w:rsidP="00BF6850">
            <w:pPr>
              <w:pStyle w:val="Odstavecseseznamem"/>
              <w:numPr>
                <w:ilvl w:val="0"/>
                <w:numId w:val="228"/>
              </w:numPr>
              <w:spacing w:line="259" w:lineRule="auto"/>
              <w:jc w:val="left"/>
              <w:rPr>
                <w:sz w:val="20"/>
                <w:szCs w:val="20"/>
              </w:rPr>
            </w:pPr>
            <w:r w:rsidRPr="00555733">
              <w:rPr>
                <w:sz w:val="20"/>
                <w:szCs w:val="20"/>
              </w:rPr>
              <w:t>debatuje</w:t>
            </w:r>
            <w:r w:rsidR="002C7C1B" w:rsidRPr="00555733">
              <w:rPr>
                <w:sz w:val="20"/>
                <w:szCs w:val="20"/>
              </w:rPr>
              <w:t xml:space="preserve"> o</w:t>
            </w:r>
            <w:r w:rsidR="002C7C1B">
              <w:rPr>
                <w:sz w:val="20"/>
                <w:szCs w:val="20"/>
              </w:rPr>
              <w:t> </w:t>
            </w:r>
            <w:r w:rsidRPr="00555733">
              <w:rPr>
                <w:sz w:val="20"/>
                <w:szCs w:val="20"/>
              </w:rPr>
              <w:t>pozitivech</w:t>
            </w:r>
            <w:r w:rsidR="002C7C1B" w:rsidRPr="00555733">
              <w:rPr>
                <w:sz w:val="20"/>
                <w:szCs w:val="20"/>
              </w:rPr>
              <w:t xml:space="preserve"> a</w:t>
            </w:r>
            <w:r w:rsidR="002C7C1B">
              <w:rPr>
                <w:sz w:val="20"/>
                <w:szCs w:val="20"/>
              </w:rPr>
              <w:t> </w:t>
            </w:r>
            <w:r w:rsidRPr="00555733">
              <w:rPr>
                <w:sz w:val="20"/>
                <w:szCs w:val="20"/>
              </w:rPr>
              <w:t>problémech multikulturního soužití</w:t>
            </w:r>
          </w:p>
          <w:p w:rsidR="000527BF" w:rsidRPr="00555733" w:rsidRDefault="000527BF" w:rsidP="00BF6850">
            <w:pPr>
              <w:pStyle w:val="Odstavecseseznamem"/>
              <w:numPr>
                <w:ilvl w:val="0"/>
                <w:numId w:val="228"/>
              </w:numPr>
              <w:spacing w:line="259" w:lineRule="auto"/>
              <w:jc w:val="left"/>
              <w:rPr>
                <w:sz w:val="20"/>
                <w:szCs w:val="20"/>
              </w:rPr>
            </w:pPr>
            <w:r w:rsidRPr="00555733">
              <w:rPr>
                <w:sz w:val="20"/>
                <w:szCs w:val="20"/>
              </w:rPr>
              <w:t>objasní příčiny migrace</w:t>
            </w:r>
          </w:p>
          <w:p w:rsidR="000527BF" w:rsidRPr="00555733" w:rsidRDefault="000527BF" w:rsidP="00BF6850">
            <w:pPr>
              <w:pStyle w:val="Odstavecseseznamem"/>
              <w:numPr>
                <w:ilvl w:val="0"/>
                <w:numId w:val="228"/>
              </w:numPr>
              <w:spacing w:line="259" w:lineRule="auto"/>
              <w:jc w:val="left"/>
              <w:rPr>
                <w:sz w:val="20"/>
                <w:szCs w:val="20"/>
              </w:rPr>
            </w:pPr>
            <w:r w:rsidRPr="00555733">
              <w:rPr>
                <w:sz w:val="20"/>
                <w:szCs w:val="20"/>
              </w:rPr>
              <w:t>posoudí, kdy je</w:t>
            </w:r>
            <w:r w:rsidR="002C7C1B" w:rsidRPr="00555733">
              <w:rPr>
                <w:sz w:val="20"/>
                <w:szCs w:val="20"/>
              </w:rPr>
              <w:t xml:space="preserve"> v</w:t>
            </w:r>
            <w:r w:rsidR="002C7C1B">
              <w:rPr>
                <w:sz w:val="20"/>
                <w:szCs w:val="20"/>
              </w:rPr>
              <w:t> </w:t>
            </w:r>
            <w:r w:rsidRPr="00555733">
              <w:rPr>
                <w:sz w:val="20"/>
                <w:szCs w:val="20"/>
              </w:rPr>
              <w:t>praktickém životě porušována rovnost pohlaví</w:t>
            </w:r>
          </w:p>
          <w:p w:rsidR="000527BF" w:rsidRPr="00555733" w:rsidRDefault="000527BF" w:rsidP="00BF6850">
            <w:pPr>
              <w:pStyle w:val="Odstavecseseznamem"/>
              <w:numPr>
                <w:ilvl w:val="0"/>
                <w:numId w:val="228"/>
              </w:numPr>
              <w:spacing w:after="80" w:line="259" w:lineRule="auto"/>
              <w:jc w:val="left"/>
              <w:rPr>
                <w:sz w:val="20"/>
                <w:szCs w:val="20"/>
              </w:rPr>
            </w:pPr>
            <w:r w:rsidRPr="00555733">
              <w:rPr>
                <w:sz w:val="20"/>
                <w:szCs w:val="20"/>
              </w:rPr>
              <w:t>sestaví rozpočet domácnosti, navrhne, jak využít volné finanční prostředky</w:t>
            </w:r>
            <w:r w:rsidR="002C7C1B" w:rsidRPr="00555733">
              <w:rPr>
                <w:sz w:val="20"/>
                <w:szCs w:val="20"/>
              </w:rPr>
              <w:t xml:space="preserve"> a</w:t>
            </w:r>
            <w:r w:rsidR="002C7C1B">
              <w:rPr>
                <w:sz w:val="20"/>
                <w:szCs w:val="20"/>
              </w:rPr>
              <w:t> </w:t>
            </w:r>
            <w:r w:rsidRPr="00555733">
              <w:rPr>
                <w:sz w:val="20"/>
                <w:szCs w:val="20"/>
              </w:rPr>
              <w:t>jak vhodně investovat</w:t>
            </w:r>
          </w:p>
        </w:tc>
        <w:tc>
          <w:tcPr>
            <w:tcW w:w="1437" w:type="dxa"/>
          </w:tcPr>
          <w:p w:rsidR="000527BF" w:rsidRPr="00555733" w:rsidRDefault="000527BF" w:rsidP="0039462E">
            <w:pPr>
              <w:jc w:val="left"/>
              <w:rPr>
                <w:sz w:val="20"/>
                <w:szCs w:val="20"/>
              </w:rPr>
            </w:pPr>
            <w:r w:rsidRPr="00555733">
              <w:rPr>
                <w:sz w:val="20"/>
                <w:szCs w:val="20"/>
              </w:rPr>
              <w:t>Člověk</w:t>
            </w:r>
            <w:r w:rsidR="002C7C1B" w:rsidRPr="00555733">
              <w:rPr>
                <w:sz w:val="20"/>
                <w:szCs w:val="20"/>
              </w:rPr>
              <w:t xml:space="preserve"> v</w:t>
            </w:r>
            <w:r w:rsidR="002C7C1B">
              <w:rPr>
                <w:sz w:val="20"/>
                <w:szCs w:val="20"/>
              </w:rPr>
              <w:t> </w:t>
            </w:r>
            <w:r w:rsidRPr="00555733">
              <w:rPr>
                <w:sz w:val="20"/>
                <w:szCs w:val="20"/>
              </w:rPr>
              <w:t>lidské společnosti</w:t>
            </w:r>
          </w:p>
        </w:tc>
        <w:tc>
          <w:tcPr>
            <w:tcW w:w="4678" w:type="dxa"/>
          </w:tcPr>
          <w:p w:rsidR="000527BF" w:rsidRPr="00555733" w:rsidRDefault="000527BF" w:rsidP="00BF6850">
            <w:pPr>
              <w:pStyle w:val="Odstavecseseznamem"/>
              <w:numPr>
                <w:ilvl w:val="0"/>
                <w:numId w:val="227"/>
              </w:numPr>
              <w:spacing w:line="259" w:lineRule="auto"/>
              <w:jc w:val="left"/>
              <w:rPr>
                <w:sz w:val="20"/>
                <w:szCs w:val="20"/>
              </w:rPr>
            </w:pPr>
            <w:r w:rsidRPr="00555733">
              <w:rPr>
                <w:sz w:val="20"/>
                <w:szCs w:val="20"/>
              </w:rPr>
              <w:t>společnost, tradiční</w:t>
            </w:r>
            <w:r w:rsidR="002C7C1B" w:rsidRPr="00555733">
              <w:rPr>
                <w:sz w:val="20"/>
                <w:szCs w:val="20"/>
              </w:rPr>
              <w:t xml:space="preserve"> a</w:t>
            </w:r>
            <w:r w:rsidR="002C7C1B">
              <w:rPr>
                <w:sz w:val="20"/>
                <w:szCs w:val="20"/>
              </w:rPr>
              <w:t> </w:t>
            </w:r>
            <w:r w:rsidRPr="00555733">
              <w:rPr>
                <w:sz w:val="20"/>
                <w:szCs w:val="20"/>
              </w:rPr>
              <w:t>moderní společnosti</w:t>
            </w:r>
          </w:p>
          <w:p w:rsidR="000527BF" w:rsidRPr="00555733" w:rsidRDefault="000527BF" w:rsidP="00BF6850">
            <w:pPr>
              <w:pStyle w:val="Odstavecseseznamem"/>
              <w:numPr>
                <w:ilvl w:val="0"/>
                <w:numId w:val="227"/>
              </w:numPr>
              <w:spacing w:line="259" w:lineRule="auto"/>
              <w:jc w:val="left"/>
              <w:rPr>
                <w:sz w:val="20"/>
                <w:szCs w:val="20"/>
              </w:rPr>
            </w:pPr>
            <w:r w:rsidRPr="00555733">
              <w:rPr>
                <w:sz w:val="20"/>
                <w:szCs w:val="20"/>
              </w:rPr>
              <w:t>společenské vrstvy</w:t>
            </w:r>
            <w:r w:rsidR="002C7C1B" w:rsidRPr="00555733">
              <w:rPr>
                <w:sz w:val="20"/>
                <w:szCs w:val="20"/>
              </w:rPr>
              <w:t xml:space="preserve"> a</w:t>
            </w:r>
            <w:r w:rsidR="002C7C1B">
              <w:rPr>
                <w:sz w:val="20"/>
                <w:szCs w:val="20"/>
              </w:rPr>
              <w:t> </w:t>
            </w:r>
            <w:r w:rsidRPr="00555733">
              <w:rPr>
                <w:sz w:val="20"/>
                <w:szCs w:val="20"/>
              </w:rPr>
              <w:t>jejich úloha</w:t>
            </w:r>
          </w:p>
          <w:p w:rsidR="000527BF" w:rsidRPr="00555733" w:rsidRDefault="000527BF" w:rsidP="00BF6850">
            <w:pPr>
              <w:pStyle w:val="Odstavecseseznamem"/>
              <w:numPr>
                <w:ilvl w:val="0"/>
                <w:numId w:val="227"/>
              </w:numPr>
              <w:spacing w:line="259" w:lineRule="auto"/>
              <w:jc w:val="left"/>
              <w:rPr>
                <w:sz w:val="20"/>
                <w:szCs w:val="20"/>
              </w:rPr>
            </w:pPr>
            <w:r w:rsidRPr="00555733">
              <w:rPr>
                <w:sz w:val="20"/>
                <w:szCs w:val="20"/>
              </w:rPr>
              <w:t>sociální nerovnost, chudoba</w:t>
            </w:r>
          </w:p>
          <w:p w:rsidR="000527BF" w:rsidRPr="00555733" w:rsidRDefault="000527BF" w:rsidP="00BF6850">
            <w:pPr>
              <w:pStyle w:val="Odstavecseseznamem"/>
              <w:numPr>
                <w:ilvl w:val="0"/>
                <w:numId w:val="227"/>
              </w:numPr>
              <w:spacing w:line="259" w:lineRule="auto"/>
              <w:jc w:val="left"/>
              <w:rPr>
                <w:sz w:val="20"/>
                <w:szCs w:val="20"/>
              </w:rPr>
            </w:pPr>
            <w:r w:rsidRPr="00555733">
              <w:rPr>
                <w:sz w:val="20"/>
                <w:szCs w:val="20"/>
              </w:rPr>
              <w:t>rasy, etnika, národy</w:t>
            </w:r>
            <w:r w:rsidR="002C7C1B" w:rsidRPr="00555733">
              <w:rPr>
                <w:sz w:val="20"/>
                <w:szCs w:val="20"/>
              </w:rPr>
              <w:t xml:space="preserve"> a</w:t>
            </w:r>
            <w:r w:rsidR="002C7C1B">
              <w:rPr>
                <w:sz w:val="20"/>
                <w:szCs w:val="20"/>
              </w:rPr>
              <w:t> </w:t>
            </w:r>
            <w:r w:rsidRPr="00555733">
              <w:rPr>
                <w:sz w:val="20"/>
                <w:szCs w:val="20"/>
              </w:rPr>
              <w:t>národnosti, majorita</w:t>
            </w:r>
            <w:r w:rsidR="002C7C1B" w:rsidRPr="00555733">
              <w:rPr>
                <w:sz w:val="20"/>
                <w:szCs w:val="20"/>
              </w:rPr>
              <w:t xml:space="preserve"> a</w:t>
            </w:r>
            <w:r w:rsidR="002C7C1B">
              <w:rPr>
                <w:sz w:val="20"/>
                <w:szCs w:val="20"/>
              </w:rPr>
              <w:t> </w:t>
            </w:r>
            <w:r w:rsidRPr="00555733">
              <w:rPr>
                <w:sz w:val="20"/>
                <w:szCs w:val="20"/>
              </w:rPr>
              <w:t>minorita, multikulturní soužití</w:t>
            </w:r>
          </w:p>
          <w:p w:rsidR="000527BF" w:rsidRPr="00555733" w:rsidRDefault="000527BF" w:rsidP="00BF6850">
            <w:pPr>
              <w:pStyle w:val="Odstavecseseznamem"/>
              <w:numPr>
                <w:ilvl w:val="0"/>
                <w:numId w:val="227"/>
              </w:numPr>
              <w:spacing w:line="259" w:lineRule="auto"/>
              <w:jc w:val="left"/>
              <w:rPr>
                <w:sz w:val="20"/>
                <w:szCs w:val="20"/>
              </w:rPr>
            </w:pPr>
            <w:r w:rsidRPr="00555733">
              <w:rPr>
                <w:sz w:val="20"/>
                <w:szCs w:val="20"/>
              </w:rPr>
              <w:t>migrace, azyl</w:t>
            </w:r>
          </w:p>
          <w:p w:rsidR="000527BF" w:rsidRPr="00555733" w:rsidRDefault="000527BF" w:rsidP="00BF6850">
            <w:pPr>
              <w:pStyle w:val="Odstavecseseznamem"/>
              <w:numPr>
                <w:ilvl w:val="0"/>
                <w:numId w:val="227"/>
              </w:numPr>
              <w:spacing w:line="259" w:lineRule="auto"/>
              <w:jc w:val="left"/>
              <w:rPr>
                <w:sz w:val="20"/>
                <w:szCs w:val="20"/>
              </w:rPr>
            </w:pPr>
            <w:r w:rsidRPr="00555733">
              <w:rPr>
                <w:sz w:val="20"/>
                <w:szCs w:val="20"/>
              </w:rPr>
              <w:t>postavení mužů</w:t>
            </w:r>
            <w:r w:rsidR="002C7C1B" w:rsidRPr="00555733">
              <w:rPr>
                <w:sz w:val="20"/>
                <w:szCs w:val="20"/>
              </w:rPr>
              <w:t xml:space="preserve"> a</w:t>
            </w:r>
            <w:r w:rsidR="002C7C1B">
              <w:rPr>
                <w:sz w:val="20"/>
                <w:szCs w:val="20"/>
              </w:rPr>
              <w:t> </w:t>
            </w:r>
            <w:r w:rsidRPr="00555733">
              <w:rPr>
                <w:sz w:val="20"/>
                <w:szCs w:val="20"/>
              </w:rPr>
              <w:t>žen, genderové problémy</w:t>
            </w:r>
          </w:p>
          <w:p w:rsidR="000527BF" w:rsidRPr="00555733" w:rsidRDefault="000527BF" w:rsidP="00BF6850">
            <w:pPr>
              <w:pStyle w:val="Odstavecseseznamem"/>
              <w:numPr>
                <w:ilvl w:val="0"/>
                <w:numId w:val="227"/>
              </w:numPr>
              <w:spacing w:line="259" w:lineRule="auto"/>
              <w:jc w:val="left"/>
              <w:rPr>
                <w:sz w:val="20"/>
                <w:szCs w:val="20"/>
              </w:rPr>
            </w:pPr>
            <w:r w:rsidRPr="00555733">
              <w:rPr>
                <w:sz w:val="20"/>
                <w:szCs w:val="20"/>
              </w:rPr>
              <w:t>rozhodování</w:t>
            </w:r>
            <w:r w:rsidR="002C7C1B" w:rsidRPr="00555733">
              <w:rPr>
                <w:sz w:val="20"/>
                <w:szCs w:val="20"/>
              </w:rPr>
              <w:t xml:space="preserve"> o</w:t>
            </w:r>
            <w:r w:rsidR="002C7C1B">
              <w:rPr>
                <w:sz w:val="20"/>
                <w:szCs w:val="20"/>
              </w:rPr>
              <w:t> </w:t>
            </w:r>
            <w:r w:rsidRPr="00555733">
              <w:rPr>
                <w:sz w:val="20"/>
                <w:szCs w:val="20"/>
              </w:rPr>
              <w:t>finančních záležitostech jedince</w:t>
            </w:r>
            <w:r w:rsidR="002C7C1B" w:rsidRPr="00555733">
              <w:rPr>
                <w:sz w:val="20"/>
                <w:szCs w:val="20"/>
              </w:rPr>
              <w:t xml:space="preserve"> a</w:t>
            </w:r>
            <w:r w:rsidR="002C7C1B">
              <w:rPr>
                <w:sz w:val="20"/>
                <w:szCs w:val="20"/>
              </w:rPr>
              <w:t> </w:t>
            </w:r>
            <w:r w:rsidRPr="00555733">
              <w:rPr>
                <w:sz w:val="20"/>
                <w:szCs w:val="20"/>
              </w:rPr>
              <w:t>rodiny</w:t>
            </w:r>
          </w:p>
          <w:p w:rsidR="000527BF" w:rsidRPr="00555733" w:rsidRDefault="000527BF" w:rsidP="00BF6850">
            <w:pPr>
              <w:pStyle w:val="Odstavecseseznamem"/>
              <w:numPr>
                <w:ilvl w:val="0"/>
                <w:numId w:val="227"/>
              </w:numPr>
              <w:spacing w:line="259" w:lineRule="auto"/>
              <w:jc w:val="left"/>
              <w:rPr>
                <w:sz w:val="20"/>
                <w:szCs w:val="20"/>
              </w:rPr>
            </w:pPr>
            <w:r w:rsidRPr="00555733">
              <w:rPr>
                <w:sz w:val="20"/>
                <w:szCs w:val="20"/>
              </w:rPr>
              <w:t>řešení krizových finančních situací</w:t>
            </w:r>
          </w:p>
        </w:tc>
        <w:tc>
          <w:tcPr>
            <w:tcW w:w="993" w:type="dxa"/>
          </w:tcPr>
          <w:p w:rsidR="000527BF" w:rsidRPr="00555733" w:rsidRDefault="000527BF" w:rsidP="0039462E">
            <w:pPr>
              <w:jc w:val="center"/>
              <w:rPr>
                <w:sz w:val="20"/>
                <w:szCs w:val="20"/>
              </w:rPr>
            </w:pPr>
            <w:r w:rsidRPr="00555733">
              <w:rPr>
                <w:sz w:val="20"/>
                <w:szCs w:val="20"/>
              </w:rPr>
              <w:t>I.</w:t>
            </w:r>
          </w:p>
          <w:p w:rsidR="000527BF" w:rsidRPr="00555733" w:rsidRDefault="000527BF" w:rsidP="0039462E">
            <w:pPr>
              <w:jc w:val="center"/>
              <w:rPr>
                <w:sz w:val="20"/>
                <w:szCs w:val="20"/>
              </w:rPr>
            </w:pPr>
            <w:r w:rsidRPr="00555733">
              <w:rPr>
                <w:sz w:val="20"/>
                <w:szCs w:val="20"/>
              </w:rPr>
              <w:t>32</w:t>
            </w:r>
          </w:p>
        </w:tc>
        <w:tc>
          <w:tcPr>
            <w:tcW w:w="1807" w:type="dxa"/>
          </w:tcPr>
          <w:p w:rsidR="000527BF" w:rsidRPr="00555733" w:rsidRDefault="000527BF" w:rsidP="0039462E">
            <w:pPr>
              <w:jc w:val="left"/>
              <w:rPr>
                <w:sz w:val="20"/>
                <w:szCs w:val="20"/>
              </w:rPr>
            </w:pPr>
            <w:r w:rsidRPr="00555733">
              <w:rPr>
                <w:sz w:val="20"/>
                <w:szCs w:val="20"/>
              </w:rPr>
              <w:t>EK, DVK, APSY</w:t>
            </w:r>
          </w:p>
          <w:p w:rsidR="000527BF" w:rsidRPr="00555733" w:rsidRDefault="000527BF" w:rsidP="0039462E">
            <w:pPr>
              <w:jc w:val="left"/>
              <w:rPr>
                <w:sz w:val="20"/>
                <w:szCs w:val="20"/>
              </w:rPr>
            </w:pPr>
            <w:r w:rsidRPr="00555733">
              <w:rPr>
                <w:sz w:val="20"/>
                <w:szCs w:val="20"/>
              </w:rPr>
              <w:t>PT: Občan</w:t>
            </w:r>
            <w:r w:rsidR="002C7C1B" w:rsidRPr="00555733">
              <w:rPr>
                <w:sz w:val="20"/>
                <w:szCs w:val="20"/>
              </w:rPr>
              <w:t xml:space="preserve"> v</w:t>
            </w:r>
            <w:r w:rsidR="002C7C1B">
              <w:rPr>
                <w:sz w:val="20"/>
                <w:szCs w:val="20"/>
              </w:rPr>
              <w:t> </w:t>
            </w:r>
            <w:r w:rsidRPr="00555733">
              <w:rPr>
                <w:sz w:val="20"/>
                <w:szCs w:val="20"/>
              </w:rPr>
              <w:t>demokratické společnosti</w:t>
            </w:r>
          </w:p>
        </w:tc>
      </w:tr>
      <w:tr w:rsidR="000527BF" w:rsidRPr="00555733" w:rsidTr="00FA0F63">
        <w:trPr>
          <w:jc w:val="center"/>
        </w:trPr>
        <w:tc>
          <w:tcPr>
            <w:tcW w:w="5079" w:type="dxa"/>
          </w:tcPr>
          <w:p w:rsidR="000527BF" w:rsidRPr="00555733" w:rsidRDefault="000527BF" w:rsidP="00BF6850">
            <w:pPr>
              <w:pStyle w:val="Odstavecseseznamem"/>
              <w:numPr>
                <w:ilvl w:val="0"/>
                <w:numId w:val="229"/>
              </w:numPr>
              <w:spacing w:line="259" w:lineRule="auto"/>
              <w:jc w:val="left"/>
              <w:rPr>
                <w:sz w:val="20"/>
                <w:szCs w:val="20"/>
              </w:rPr>
            </w:pPr>
            <w:r w:rsidRPr="00555733">
              <w:rPr>
                <w:sz w:val="20"/>
                <w:szCs w:val="20"/>
              </w:rPr>
              <w:t>debatuje</w:t>
            </w:r>
            <w:r w:rsidR="002C7C1B" w:rsidRPr="00555733">
              <w:rPr>
                <w:sz w:val="20"/>
                <w:szCs w:val="20"/>
              </w:rPr>
              <w:t xml:space="preserve"> o</w:t>
            </w:r>
            <w:r w:rsidR="002C7C1B">
              <w:rPr>
                <w:sz w:val="20"/>
                <w:szCs w:val="20"/>
              </w:rPr>
              <w:t> </w:t>
            </w:r>
            <w:r w:rsidRPr="00555733">
              <w:rPr>
                <w:sz w:val="20"/>
                <w:szCs w:val="20"/>
              </w:rPr>
              <w:t>vlastnostech, které by měl mít občan</w:t>
            </w:r>
            <w:r w:rsidR="002C7C1B" w:rsidRPr="00555733">
              <w:rPr>
                <w:sz w:val="20"/>
                <w:szCs w:val="20"/>
              </w:rPr>
              <w:t xml:space="preserve"> v</w:t>
            </w:r>
            <w:r w:rsidR="002C7C1B">
              <w:rPr>
                <w:sz w:val="20"/>
                <w:szCs w:val="20"/>
              </w:rPr>
              <w:t> </w:t>
            </w:r>
            <w:r w:rsidRPr="00555733">
              <w:rPr>
                <w:sz w:val="20"/>
                <w:szCs w:val="20"/>
              </w:rPr>
              <w:t>demokratické společnosti</w:t>
            </w:r>
          </w:p>
          <w:p w:rsidR="000527BF" w:rsidRPr="00555733" w:rsidRDefault="000527BF" w:rsidP="00BF6850">
            <w:pPr>
              <w:pStyle w:val="Odstavecseseznamem"/>
              <w:numPr>
                <w:ilvl w:val="0"/>
                <w:numId w:val="229"/>
              </w:numPr>
              <w:spacing w:line="259" w:lineRule="auto"/>
              <w:jc w:val="left"/>
              <w:rPr>
                <w:sz w:val="20"/>
                <w:szCs w:val="20"/>
              </w:rPr>
            </w:pPr>
            <w:r w:rsidRPr="00555733">
              <w:rPr>
                <w:sz w:val="20"/>
                <w:szCs w:val="20"/>
              </w:rPr>
              <w:t>uvede příklady občanské aktivity ve svém regionu, vysvětlí, co se rozumí občanskou společností</w:t>
            </w:r>
          </w:p>
          <w:p w:rsidR="000527BF" w:rsidRPr="00555733" w:rsidRDefault="000527BF" w:rsidP="00BF6850">
            <w:pPr>
              <w:pStyle w:val="Odstavecseseznamem"/>
              <w:numPr>
                <w:ilvl w:val="0"/>
                <w:numId w:val="229"/>
              </w:numPr>
              <w:spacing w:line="259" w:lineRule="auto"/>
              <w:jc w:val="left"/>
              <w:rPr>
                <w:sz w:val="20"/>
                <w:szCs w:val="20"/>
              </w:rPr>
            </w:pPr>
            <w:r w:rsidRPr="00555733">
              <w:rPr>
                <w:sz w:val="20"/>
                <w:szCs w:val="20"/>
              </w:rPr>
              <w:t>charakterizuje demokracii</w:t>
            </w:r>
            <w:r w:rsidR="002C7C1B" w:rsidRPr="00555733">
              <w:rPr>
                <w:sz w:val="20"/>
                <w:szCs w:val="20"/>
              </w:rPr>
              <w:t xml:space="preserve"> a</w:t>
            </w:r>
            <w:r w:rsidR="002C7C1B">
              <w:rPr>
                <w:sz w:val="20"/>
                <w:szCs w:val="20"/>
              </w:rPr>
              <w:t> </w:t>
            </w:r>
            <w:r w:rsidRPr="00555733">
              <w:rPr>
                <w:sz w:val="20"/>
                <w:szCs w:val="20"/>
              </w:rPr>
              <w:t>objasní, jak funguje</w:t>
            </w:r>
            <w:r w:rsidR="002C7C1B" w:rsidRPr="00555733">
              <w:rPr>
                <w:sz w:val="20"/>
                <w:szCs w:val="20"/>
              </w:rPr>
              <w:t xml:space="preserve"> a</w:t>
            </w:r>
            <w:r w:rsidR="002C7C1B">
              <w:rPr>
                <w:sz w:val="20"/>
                <w:szCs w:val="20"/>
              </w:rPr>
              <w:t> </w:t>
            </w:r>
            <w:r w:rsidRPr="00555733">
              <w:rPr>
                <w:sz w:val="20"/>
                <w:szCs w:val="20"/>
              </w:rPr>
              <w:t>jaké má problémy</w:t>
            </w:r>
          </w:p>
          <w:p w:rsidR="000527BF" w:rsidRPr="00555733" w:rsidRDefault="000527BF" w:rsidP="00BF6850">
            <w:pPr>
              <w:pStyle w:val="Odstavecseseznamem"/>
              <w:numPr>
                <w:ilvl w:val="0"/>
                <w:numId w:val="229"/>
              </w:numPr>
              <w:spacing w:line="259" w:lineRule="auto"/>
              <w:jc w:val="left"/>
              <w:rPr>
                <w:sz w:val="20"/>
                <w:szCs w:val="20"/>
              </w:rPr>
            </w:pPr>
            <w:r w:rsidRPr="00555733">
              <w:rPr>
                <w:sz w:val="20"/>
                <w:szCs w:val="20"/>
              </w:rPr>
              <w:t>charakterizuje současný politický systém, objasní funkci politických</w:t>
            </w:r>
            <w:r w:rsidR="002C7C1B" w:rsidRPr="00555733">
              <w:rPr>
                <w:sz w:val="20"/>
                <w:szCs w:val="20"/>
              </w:rPr>
              <w:t xml:space="preserve"> a</w:t>
            </w:r>
            <w:r w:rsidR="002C7C1B">
              <w:rPr>
                <w:sz w:val="20"/>
                <w:szCs w:val="20"/>
              </w:rPr>
              <w:t> </w:t>
            </w:r>
            <w:r w:rsidRPr="00555733">
              <w:rPr>
                <w:sz w:val="20"/>
                <w:szCs w:val="20"/>
              </w:rPr>
              <w:t>svobodných voleb</w:t>
            </w:r>
          </w:p>
          <w:p w:rsidR="000527BF" w:rsidRPr="00555733" w:rsidRDefault="000527BF" w:rsidP="00BF6850">
            <w:pPr>
              <w:pStyle w:val="Odstavecseseznamem"/>
              <w:numPr>
                <w:ilvl w:val="0"/>
                <w:numId w:val="229"/>
              </w:numPr>
              <w:spacing w:line="259" w:lineRule="auto"/>
              <w:jc w:val="left"/>
              <w:rPr>
                <w:sz w:val="20"/>
                <w:szCs w:val="20"/>
              </w:rPr>
            </w:pPr>
            <w:r w:rsidRPr="00555733">
              <w:rPr>
                <w:sz w:val="20"/>
                <w:szCs w:val="20"/>
              </w:rPr>
              <w:lastRenderedPageBreak/>
              <w:t>definuje význam práv</w:t>
            </w:r>
            <w:r w:rsidR="002C7C1B" w:rsidRPr="00555733">
              <w:rPr>
                <w:sz w:val="20"/>
                <w:szCs w:val="20"/>
              </w:rPr>
              <w:t xml:space="preserve"> a</w:t>
            </w:r>
            <w:r w:rsidR="002C7C1B">
              <w:rPr>
                <w:sz w:val="20"/>
                <w:szCs w:val="20"/>
              </w:rPr>
              <w:t> </w:t>
            </w:r>
            <w:r w:rsidRPr="00555733">
              <w:rPr>
                <w:sz w:val="20"/>
                <w:szCs w:val="20"/>
              </w:rPr>
              <w:t>svobod, které jsou zakotveny</w:t>
            </w:r>
            <w:r w:rsidR="002C7C1B" w:rsidRPr="00555733">
              <w:rPr>
                <w:sz w:val="20"/>
                <w:szCs w:val="20"/>
              </w:rPr>
              <w:t xml:space="preserve"> v</w:t>
            </w:r>
            <w:r w:rsidR="002C7C1B">
              <w:rPr>
                <w:sz w:val="20"/>
                <w:szCs w:val="20"/>
              </w:rPr>
              <w:t> </w:t>
            </w:r>
            <w:r w:rsidRPr="00555733">
              <w:rPr>
                <w:sz w:val="20"/>
                <w:szCs w:val="20"/>
              </w:rPr>
              <w:t>českých zákonech, popíše způsoby, jak lze ohrožená lidská práva obhajovat</w:t>
            </w:r>
          </w:p>
          <w:p w:rsidR="000527BF" w:rsidRPr="00555733" w:rsidRDefault="000527BF" w:rsidP="00BF6850">
            <w:pPr>
              <w:pStyle w:val="Odstavecseseznamem"/>
              <w:numPr>
                <w:ilvl w:val="0"/>
                <w:numId w:val="229"/>
              </w:numPr>
              <w:spacing w:line="259" w:lineRule="auto"/>
              <w:jc w:val="left"/>
              <w:rPr>
                <w:sz w:val="20"/>
                <w:szCs w:val="20"/>
              </w:rPr>
            </w:pPr>
            <w:r w:rsidRPr="00555733">
              <w:rPr>
                <w:sz w:val="20"/>
                <w:szCs w:val="20"/>
              </w:rPr>
              <w:t>uvede příklady funkcí obecní</w:t>
            </w:r>
            <w:r w:rsidR="002C7C1B" w:rsidRPr="00555733">
              <w:rPr>
                <w:sz w:val="20"/>
                <w:szCs w:val="20"/>
              </w:rPr>
              <w:t xml:space="preserve"> a</w:t>
            </w:r>
            <w:r w:rsidR="002C7C1B">
              <w:rPr>
                <w:sz w:val="20"/>
                <w:szCs w:val="20"/>
              </w:rPr>
              <w:t> </w:t>
            </w:r>
            <w:r w:rsidRPr="00555733">
              <w:rPr>
                <w:sz w:val="20"/>
                <w:szCs w:val="20"/>
              </w:rPr>
              <w:t>krajské samosprávy</w:t>
            </w:r>
          </w:p>
          <w:p w:rsidR="000527BF" w:rsidRPr="00555733" w:rsidRDefault="000527BF" w:rsidP="00BF6850">
            <w:pPr>
              <w:pStyle w:val="Odstavecseseznamem"/>
              <w:numPr>
                <w:ilvl w:val="0"/>
                <w:numId w:val="229"/>
              </w:numPr>
              <w:spacing w:line="259" w:lineRule="auto"/>
              <w:jc w:val="left"/>
              <w:rPr>
                <w:sz w:val="20"/>
                <w:szCs w:val="20"/>
              </w:rPr>
            </w:pPr>
            <w:r w:rsidRPr="00555733">
              <w:rPr>
                <w:sz w:val="20"/>
                <w:szCs w:val="20"/>
              </w:rPr>
              <w:t>vysvětlí, jaké projevy je možné nazvat politickým radikalismem nebo politickým extremismem</w:t>
            </w:r>
          </w:p>
          <w:p w:rsidR="000527BF" w:rsidRPr="00555733" w:rsidRDefault="000527BF" w:rsidP="00BF6850">
            <w:pPr>
              <w:pStyle w:val="Odstavecseseznamem"/>
              <w:numPr>
                <w:ilvl w:val="0"/>
                <w:numId w:val="229"/>
              </w:numPr>
              <w:spacing w:line="259" w:lineRule="auto"/>
              <w:jc w:val="left"/>
              <w:rPr>
                <w:sz w:val="20"/>
                <w:szCs w:val="20"/>
              </w:rPr>
            </w:pPr>
            <w:r w:rsidRPr="00555733">
              <w:rPr>
                <w:sz w:val="20"/>
                <w:szCs w:val="20"/>
              </w:rPr>
              <w:t>objasní, proč je nepřijatelné propagovat hnutí omezující práva</w:t>
            </w:r>
            <w:r w:rsidR="002C7C1B" w:rsidRPr="00555733">
              <w:rPr>
                <w:sz w:val="20"/>
                <w:szCs w:val="20"/>
              </w:rPr>
              <w:t xml:space="preserve"> a</w:t>
            </w:r>
            <w:r w:rsidR="002C7C1B">
              <w:rPr>
                <w:sz w:val="20"/>
                <w:szCs w:val="20"/>
              </w:rPr>
              <w:t> </w:t>
            </w:r>
            <w:r w:rsidRPr="00555733">
              <w:rPr>
                <w:sz w:val="20"/>
                <w:szCs w:val="20"/>
              </w:rPr>
              <w:t>svobody jiných</w:t>
            </w:r>
          </w:p>
          <w:p w:rsidR="000527BF" w:rsidRPr="00555733" w:rsidRDefault="000527BF" w:rsidP="00BF6850">
            <w:pPr>
              <w:pStyle w:val="Odstavecseseznamem"/>
              <w:numPr>
                <w:ilvl w:val="0"/>
                <w:numId w:val="229"/>
              </w:numPr>
              <w:spacing w:after="80" w:line="259" w:lineRule="auto"/>
              <w:jc w:val="left"/>
              <w:rPr>
                <w:sz w:val="20"/>
                <w:szCs w:val="20"/>
              </w:rPr>
            </w:pPr>
            <w:r w:rsidRPr="00555733">
              <w:rPr>
                <w:sz w:val="20"/>
                <w:szCs w:val="20"/>
              </w:rPr>
              <w:t>popíše možná nebezpečí</w:t>
            </w:r>
            <w:r w:rsidR="002C7C1B" w:rsidRPr="00555733">
              <w:rPr>
                <w:sz w:val="20"/>
                <w:szCs w:val="20"/>
              </w:rPr>
              <w:t xml:space="preserve"> a</w:t>
            </w:r>
            <w:r w:rsidR="002C7C1B">
              <w:rPr>
                <w:sz w:val="20"/>
                <w:szCs w:val="20"/>
              </w:rPr>
              <w:t> </w:t>
            </w:r>
            <w:r w:rsidRPr="00555733">
              <w:rPr>
                <w:sz w:val="20"/>
                <w:szCs w:val="20"/>
              </w:rPr>
              <w:t>způsoby řešení krizových situací</w:t>
            </w:r>
          </w:p>
        </w:tc>
        <w:tc>
          <w:tcPr>
            <w:tcW w:w="1437" w:type="dxa"/>
          </w:tcPr>
          <w:p w:rsidR="000527BF" w:rsidRPr="00555733" w:rsidRDefault="000527BF" w:rsidP="0039462E">
            <w:pPr>
              <w:jc w:val="left"/>
              <w:rPr>
                <w:sz w:val="20"/>
                <w:szCs w:val="20"/>
              </w:rPr>
            </w:pPr>
            <w:r w:rsidRPr="00555733">
              <w:rPr>
                <w:sz w:val="20"/>
                <w:szCs w:val="20"/>
              </w:rPr>
              <w:lastRenderedPageBreak/>
              <w:t>Výchova</w:t>
            </w:r>
            <w:r w:rsidR="002C7C1B" w:rsidRPr="00555733">
              <w:rPr>
                <w:sz w:val="20"/>
                <w:szCs w:val="20"/>
              </w:rPr>
              <w:t xml:space="preserve"> k</w:t>
            </w:r>
            <w:r w:rsidR="002C7C1B">
              <w:rPr>
                <w:sz w:val="20"/>
                <w:szCs w:val="20"/>
              </w:rPr>
              <w:t> </w:t>
            </w:r>
            <w:r w:rsidRPr="00555733">
              <w:rPr>
                <w:sz w:val="20"/>
                <w:szCs w:val="20"/>
              </w:rPr>
              <w:t>občanství</w:t>
            </w:r>
            <w:r w:rsidR="002C7C1B">
              <w:rPr>
                <w:sz w:val="20"/>
                <w:szCs w:val="20"/>
              </w:rPr>
              <w:t xml:space="preserve"> </w:t>
            </w:r>
            <w:r w:rsidR="002C7C1B" w:rsidRPr="00555733">
              <w:rPr>
                <w:sz w:val="20"/>
                <w:szCs w:val="20"/>
              </w:rPr>
              <w:t>a</w:t>
            </w:r>
            <w:r w:rsidR="002C7C1B">
              <w:rPr>
                <w:sz w:val="20"/>
                <w:szCs w:val="20"/>
              </w:rPr>
              <w:t> </w:t>
            </w:r>
            <w:r w:rsidRPr="00555733">
              <w:rPr>
                <w:sz w:val="20"/>
                <w:szCs w:val="20"/>
              </w:rPr>
              <w:t>základy politologie</w:t>
            </w:r>
          </w:p>
        </w:tc>
        <w:tc>
          <w:tcPr>
            <w:tcW w:w="4678" w:type="dxa"/>
          </w:tcPr>
          <w:p w:rsidR="000527BF" w:rsidRPr="00555733" w:rsidRDefault="000527BF" w:rsidP="00BF6850">
            <w:pPr>
              <w:pStyle w:val="Odstavecseseznamem"/>
              <w:numPr>
                <w:ilvl w:val="0"/>
                <w:numId w:val="230"/>
              </w:numPr>
              <w:spacing w:line="259" w:lineRule="auto"/>
              <w:jc w:val="left"/>
              <w:rPr>
                <w:sz w:val="20"/>
                <w:szCs w:val="20"/>
              </w:rPr>
            </w:pPr>
            <w:r w:rsidRPr="00555733">
              <w:rPr>
                <w:sz w:val="20"/>
                <w:szCs w:val="20"/>
              </w:rPr>
              <w:t>občanská participace, občanská společnost</w:t>
            </w:r>
          </w:p>
          <w:p w:rsidR="000527BF" w:rsidRPr="00555733" w:rsidRDefault="000527BF" w:rsidP="00BF6850">
            <w:pPr>
              <w:pStyle w:val="Odstavecseseznamem"/>
              <w:numPr>
                <w:ilvl w:val="0"/>
                <w:numId w:val="230"/>
              </w:numPr>
              <w:spacing w:line="259" w:lineRule="auto"/>
              <w:jc w:val="left"/>
              <w:rPr>
                <w:sz w:val="20"/>
                <w:szCs w:val="20"/>
              </w:rPr>
            </w:pPr>
            <w:r w:rsidRPr="00555733">
              <w:rPr>
                <w:sz w:val="20"/>
                <w:szCs w:val="20"/>
              </w:rPr>
              <w:t>občanské ctnosti potřebné</w:t>
            </w:r>
          </w:p>
          <w:p w:rsidR="000527BF" w:rsidRPr="00555733" w:rsidRDefault="000527BF" w:rsidP="00BF6850">
            <w:pPr>
              <w:pStyle w:val="Odstavecseseznamem"/>
              <w:numPr>
                <w:ilvl w:val="0"/>
                <w:numId w:val="230"/>
              </w:numPr>
              <w:spacing w:line="259" w:lineRule="auto"/>
              <w:jc w:val="left"/>
              <w:rPr>
                <w:sz w:val="20"/>
                <w:szCs w:val="20"/>
              </w:rPr>
            </w:pPr>
            <w:r w:rsidRPr="00555733">
              <w:rPr>
                <w:sz w:val="20"/>
                <w:szCs w:val="20"/>
              </w:rPr>
              <w:t>pro demokracii</w:t>
            </w:r>
            <w:r w:rsidR="002C7C1B" w:rsidRPr="00555733">
              <w:rPr>
                <w:sz w:val="20"/>
                <w:szCs w:val="20"/>
              </w:rPr>
              <w:t xml:space="preserve"> a</w:t>
            </w:r>
            <w:r w:rsidR="002C7C1B">
              <w:rPr>
                <w:sz w:val="20"/>
                <w:szCs w:val="20"/>
              </w:rPr>
              <w:t> </w:t>
            </w:r>
            <w:r w:rsidRPr="00555733">
              <w:rPr>
                <w:sz w:val="20"/>
                <w:szCs w:val="20"/>
              </w:rPr>
              <w:t>multikulturní soužití</w:t>
            </w:r>
          </w:p>
          <w:p w:rsidR="000527BF" w:rsidRPr="00555733" w:rsidRDefault="000527BF" w:rsidP="00BF6850">
            <w:pPr>
              <w:pStyle w:val="Odstavecseseznamem"/>
              <w:numPr>
                <w:ilvl w:val="0"/>
                <w:numId w:val="230"/>
              </w:numPr>
              <w:spacing w:line="259" w:lineRule="auto"/>
              <w:jc w:val="left"/>
              <w:rPr>
                <w:sz w:val="20"/>
                <w:szCs w:val="20"/>
              </w:rPr>
            </w:pPr>
            <w:r w:rsidRPr="00555733">
              <w:rPr>
                <w:sz w:val="20"/>
                <w:szCs w:val="20"/>
              </w:rPr>
              <w:t>stát, český stát</w:t>
            </w:r>
            <w:r w:rsidR="002C7C1B" w:rsidRPr="00555733">
              <w:rPr>
                <w:sz w:val="20"/>
                <w:szCs w:val="20"/>
              </w:rPr>
              <w:t xml:space="preserve"> a</w:t>
            </w:r>
            <w:r w:rsidR="002C7C1B">
              <w:rPr>
                <w:sz w:val="20"/>
                <w:szCs w:val="20"/>
              </w:rPr>
              <w:t> </w:t>
            </w:r>
            <w:r w:rsidRPr="00555733">
              <w:rPr>
                <w:sz w:val="20"/>
                <w:szCs w:val="20"/>
              </w:rPr>
              <w:t>soudobé státy,</w:t>
            </w:r>
          </w:p>
          <w:p w:rsidR="000527BF" w:rsidRPr="00555733" w:rsidRDefault="000527BF" w:rsidP="00BF6850">
            <w:pPr>
              <w:pStyle w:val="Odstavecseseznamem"/>
              <w:numPr>
                <w:ilvl w:val="0"/>
                <w:numId w:val="230"/>
              </w:numPr>
              <w:spacing w:line="259" w:lineRule="auto"/>
              <w:jc w:val="left"/>
              <w:rPr>
                <w:sz w:val="20"/>
                <w:szCs w:val="20"/>
              </w:rPr>
            </w:pPr>
            <w:r w:rsidRPr="00555733">
              <w:rPr>
                <w:sz w:val="20"/>
                <w:szCs w:val="20"/>
              </w:rPr>
              <w:t>státní občanství ČR</w:t>
            </w:r>
          </w:p>
          <w:p w:rsidR="000527BF" w:rsidRPr="00555733" w:rsidRDefault="000527BF" w:rsidP="00BF6850">
            <w:pPr>
              <w:pStyle w:val="Odstavecseseznamem"/>
              <w:numPr>
                <w:ilvl w:val="0"/>
                <w:numId w:val="230"/>
              </w:numPr>
              <w:spacing w:line="259" w:lineRule="auto"/>
              <w:jc w:val="left"/>
              <w:rPr>
                <w:sz w:val="20"/>
                <w:szCs w:val="20"/>
              </w:rPr>
            </w:pPr>
            <w:r w:rsidRPr="00555733">
              <w:rPr>
                <w:sz w:val="20"/>
                <w:szCs w:val="20"/>
              </w:rPr>
              <w:t>česká ústava, politický systém</w:t>
            </w:r>
            <w:r w:rsidR="002C7C1B" w:rsidRPr="00555733">
              <w:rPr>
                <w:sz w:val="20"/>
                <w:szCs w:val="20"/>
              </w:rPr>
              <w:t xml:space="preserve"> v</w:t>
            </w:r>
            <w:r w:rsidR="002C7C1B">
              <w:rPr>
                <w:sz w:val="20"/>
                <w:szCs w:val="20"/>
              </w:rPr>
              <w:t> </w:t>
            </w:r>
            <w:r w:rsidRPr="00555733">
              <w:rPr>
                <w:sz w:val="20"/>
                <w:szCs w:val="20"/>
              </w:rPr>
              <w:t>ČR</w:t>
            </w:r>
          </w:p>
          <w:p w:rsidR="000527BF" w:rsidRPr="00555733" w:rsidRDefault="000527BF" w:rsidP="00BF6850">
            <w:pPr>
              <w:pStyle w:val="Odstavecseseznamem"/>
              <w:numPr>
                <w:ilvl w:val="0"/>
                <w:numId w:val="230"/>
              </w:numPr>
              <w:spacing w:line="259" w:lineRule="auto"/>
              <w:jc w:val="left"/>
              <w:rPr>
                <w:sz w:val="20"/>
                <w:szCs w:val="20"/>
              </w:rPr>
            </w:pPr>
            <w:r w:rsidRPr="00555733">
              <w:rPr>
                <w:sz w:val="20"/>
                <w:szCs w:val="20"/>
              </w:rPr>
              <w:t>lidská práva, jejich obhajování, veřejný ochránce práv, práva dětí, základní hodnoty demokracie</w:t>
            </w:r>
          </w:p>
          <w:p w:rsidR="000527BF" w:rsidRPr="00555733" w:rsidRDefault="000527BF" w:rsidP="00BF6850">
            <w:pPr>
              <w:pStyle w:val="Odstavecseseznamem"/>
              <w:numPr>
                <w:ilvl w:val="0"/>
                <w:numId w:val="230"/>
              </w:numPr>
              <w:spacing w:line="259" w:lineRule="auto"/>
              <w:jc w:val="left"/>
              <w:rPr>
                <w:sz w:val="20"/>
                <w:szCs w:val="20"/>
              </w:rPr>
            </w:pPr>
            <w:r w:rsidRPr="00555733">
              <w:rPr>
                <w:sz w:val="20"/>
                <w:szCs w:val="20"/>
              </w:rPr>
              <w:t>politika, politické strany, volební systémy</w:t>
            </w:r>
            <w:r w:rsidR="002C7C1B" w:rsidRPr="00555733">
              <w:rPr>
                <w:sz w:val="20"/>
                <w:szCs w:val="20"/>
              </w:rPr>
              <w:t xml:space="preserve"> a</w:t>
            </w:r>
            <w:r w:rsidR="002C7C1B">
              <w:rPr>
                <w:sz w:val="20"/>
                <w:szCs w:val="20"/>
              </w:rPr>
              <w:t> </w:t>
            </w:r>
            <w:r w:rsidRPr="00555733">
              <w:rPr>
                <w:sz w:val="20"/>
                <w:szCs w:val="20"/>
              </w:rPr>
              <w:t>volby</w:t>
            </w:r>
          </w:p>
          <w:p w:rsidR="000527BF" w:rsidRPr="00555733" w:rsidRDefault="000527BF" w:rsidP="00BF6850">
            <w:pPr>
              <w:pStyle w:val="Odstavecseseznamem"/>
              <w:numPr>
                <w:ilvl w:val="0"/>
                <w:numId w:val="230"/>
              </w:numPr>
              <w:spacing w:line="259" w:lineRule="auto"/>
              <w:jc w:val="left"/>
              <w:rPr>
                <w:sz w:val="20"/>
                <w:szCs w:val="20"/>
              </w:rPr>
            </w:pPr>
            <w:r w:rsidRPr="00555733">
              <w:rPr>
                <w:sz w:val="20"/>
                <w:szCs w:val="20"/>
              </w:rPr>
              <w:lastRenderedPageBreak/>
              <w:t>struktura veřejné správy, obecní</w:t>
            </w:r>
            <w:r w:rsidR="002C7C1B" w:rsidRPr="00555733">
              <w:rPr>
                <w:sz w:val="20"/>
                <w:szCs w:val="20"/>
              </w:rPr>
              <w:t xml:space="preserve"> a</w:t>
            </w:r>
            <w:r w:rsidR="002C7C1B">
              <w:rPr>
                <w:sz w:val="20"/>
                <w:szCs w:val="20"/>
              </w:rPr>
              <w:t> </w:t>
            </w:r>
            <w:r w:rsidRPr="00555733">
              <w:rPr>
                <w:sz w:val="20"/>
                <w:szCs w:val="20"/>
              </w:rPr>
              <w:t>krajská samospráva</w:t>
            </w:r>
          </w:p>
          <w:p w:rsidR="000527BF" w:rsidRPr="00555733" w:rsidRDefault="000527BF" w:rsidP="00BF6850">
            <w:pPr>
              <w:pStyle w:val="Odstavecseseznamem"/>
              <w:numPr>
                <w:ilvl w:val="0"/>
                <w:numId w:val="230"/>
              </w:numPr>
              <w:spacing w:line="259" w:lineRule="auto"/>
              <w:jc w:val="left"/>
              <w:rPr>
                <w:sz w:val="20"/>
                <w:szCs w:val="20"/>
              </w:rPr>
            </w:pPr>
            <w:r w:rsidRPr="00555733">
              <w:rPr>
                <w:sz w:val="20"/>
                <w:szCs w:val="20"/>
              </w:rPr>
              <w:t>politické ideologie</w:t>
            </w:r>
          </w:p>
          <w:p w:rsidR="000527BF" w:rsidRPr="00555733" w:rsidRDefault="000527BF" w:rsidP="00BF6850">
            <w:pPr>
              <w:pStyle w:val="Odstavecseseznamem"/>
              <w:numPr>
                <w:ilvl w:val="0"/>
                <w:numId w:val="230"/>
              </w:numPr>
              <w:spacing w:line="259" w:lineRule="auto"/>
              <w:jc w:val="left"/>
              <w:rPr>
                <w:sz w:val="20"/>
                <w:szCs w:val="20"/>
              </w:rPr>
            </w:pPr>
            <w:r w:rsidRPr="00555733">
              <w:rPr>
                <w:sz w:val="20"/>
                <w:szCs w:val="20"/>
              </w:rPr>
              <w:t>politický radikalismus</w:t>
            </w:r>
            <w:r w:rsidR="002C7C1B" w:rsidRPr="00555733">
              <w:rPr>
                <w:sz w:val="20"/>
                <w:szCs w:val="20"/>
              </w:rPr>
              <w:t xml:space="preserve"> a</w:t>
            </w:r>
            <w:r w:rsidR="002C7C1B">
              <w:rPr>
                <w:sz w:val="20"/>
                <w:szCs w:val="20"/>
              </w:rPr>
              <w:t> </w:t>
            </w:r>
            <w:r w:rsidRPr="00555733">
              <w:rPr>
                <w:sz w:val="20"/>
                <w:szCs w:val="20"/>
              </w:rPr>
              <w:t>extremismus, současná česká extremistická scéna</w:t>
            </w:r>
            <w:r w:rsidR="002C7C1B" w:rsidRPr="00555733">
              <w:rPr>
                <w:sz w:val="20"/>
                <w:szCs w:val="20"/>
              </w:rPr>
              <w:t xml:space="preserve"> a</w:t>
            </w:r>
            <w:r w:rsidR="002C7C1B">
              <w:rPr>
                <w:sz w:val="20"/>
                <w:szCs w:val="20"/>
              </w:rPr>
              <w:t> </w:t>
            </w:r>
            <w:r w:rsidRPr="00555733">
              <w:rPr>
                <w:sz w:val="20"/>
                <w:szCs w:val="20"/>
              </w:rPr>
              <w:t>její symbolika, mládež</w:t>
            </w:r>
            <w:r w:rsidR="002C7C1B" w:rsidRPr="00555733">
              <w:rPr>
                <w:sz w:val="20"/>
                <w:szCs w:val="20"/>
              </w:rPr>
              <w:t xml:space="preserve"> a</w:t>
            </w:r>
            <w:r w:rsidR="002C7C1B">
              <w:rPr>
                <w:sz w:val="20"/>
                <w:szCs w:val="20"/>
              </w:rPr>
              <w:t> </w:t>
            </w:r>
            <w:r w:rsidRPr="00555733">
              <w:rPr>
                <w:sz w:val="20"/>
                <w:szCs w:val="20"/>
              </w:rPr>
              <w:t>extremismus</w:t>
            </w:r>
          </w:p>
          <w:p w:rsidR="000527BF" w:rsidRPr="00555733" w:rsidRDefault="000527BF" w:rsidP="00BF6850">
            <w:pPr>
              <w:pStyle w:val="Odstavecseseznamem"/>
              <w:numPr>
                <w:ilvl w:val="0"/>
                <w:numId w:val="230"/>
              </w:numPr>
              <w:spacing w:line="259" w:lineRule="auto"/>
              <w:jc w:val="left"/>
              <w:rPr>
                <w:sz w:val="20"/>
                <w:szCs w:val="20"/>
              </w:rPr>
            </w:pPr>
            <w:r w:rsidRPr="00555733">
              <w:rPr>
                <w:sz w:val="20"/>
                <w:szCs w:val="20"/>
              </w:rPr>
              <w:t>teror</w:t>
            </w:r>
            <w:r w:rsidR="002C7C1B" w:rsidRPr="00555733">
              <w:rPr>
                <w:sz w:val="20"/>
                <w:szCs w:val="20"/>
              </w:rPr>
              <w:t xml:space="preserve"> a</w:t>
            </w:r>
            <w:r w:rsidR="002C7C1B">
              <w:rPr>
                <w:sz w:val="20"/>
                <w:szCs w:val="20"/>
              </w:rPr>
              <w:t> </w:t>
            </w:r>
            <w:r w:rsidRPr="00555733">
              <w:rPr>
                <w:sz w:val="20"/>
                <w:szCs w:val="20"/>
              </w:rPr>
              <w:t>terorismus</w:t>
            </w:r>
          </w:p>
          <w:p w:rsidR="000527BF" w:rsidRPr="00555733" w:rsidRDefault="000527BF" w:rsidP="00BF6850">
            <w:pPr>
              <w:pStyle w:val="Odstavecseseznamem"/>
              <w:numPr>
                <w:ilvl w:val="0"/>
                <w:numId w:val="230"/>
              </w:numPr>
              <w:spacing w:line="259" w:lineRule="auto"/>
              <w:jc w:val="left"/>
              <w:rPr>
                <w:sz w:val="20"/>
                <w:szCs w:val="20"/>
              </w:rPr>
            </w:pPr>
            <w:r w:rsidRPr="00555733">
              <w:rPr>
                <w:sz w:val="20"/>
                <w:szCs w:val="20"/>
              </w:rPr>
              <w:t>ochrana člověka za mimořádných situací, možnosti nebezpečí</w:t>
            </w:r>
          </w:p>
        </w:tc>
        <w:tc>
          <w:tcPr>
            <w:tcW w:w="993" w:type="dxa"/>
          </w:tcPr>
          <w:p w:rsidR="000527BF" w:rsidRPr="00555733" w:rsidRDefault="000527BF" w:rsidP="0039462E">
            <w:pPr>
              <w:jc w:val="left"/>
              <w:rPr>
                <w:sz w:val="20"/>
                <w:szCs w:val="20"/>
              </w:rPr>
            </w:pPr>
          </w:p>
        </w:tc>
        <w:tc>
          <w:tcPr>
            <w:tcW w:w="1807" w:type="dxa"/>
          </w:tcPr>
          <w:p w:rsidR="000527BF" w:rsidRPr="00555733" w:rsidRDefault="000527BF" w:rsidP="0039462E">
            <w:pPr>
              <w:jc w:val="left"/>
              <w:rPr>
                <w:sz w:val="20"/>
                <w:szCs w:val="20"/>
              </w:rPr>
            </w:pPr>
            <w:r w:rsidRPr="00555733">
              <w:rPr>
                <w:sz w:val="20"/>
                <w:szCs w:val="20"/>
              </w:rPr>
              <w:t>EJ</w:t>
            </w:r>
          </w:p>
          <w:p w:rsidR="000527BF" w:rsidRPr="00555733" w:rsidRDefault="000527BF" w:rsidP="0039462E">
            <w:pPr>
              <w:jc w:val="left"/>
              <w:rPr>
                <w:sz w:val="20"/>
                <w:szCs w:val="20"/>
              </w:rPr>
            </w:pPr>
            <w:r w:rsidRPr="00555733">
              <w:rPr>
                <w:sz w:val="20"/>
                <w:szCs w:val="20"/>
              </w:rPr>
              <w:t>PT: Občan</w:t>
            </w:r>
            <w:r w:rsidR="002C7C1B" w:rsidRPr="00555733">
              <w:rPr>
                <w:sz w:val="20"/>
                <w:szCs w:val="20"/>
              </w:rPr>
              <w:t xml:space="preserve"> v</w:t>
            </w:r>
            <w:r w:rsidR="002C7C1B">
              <w:rPr>
                <w:sz w:val="20"/>
                <w:szCs w:val="20"/>
              </w:rPr>
              <w:t> </w:t>
            </w:r>
            <w:r w:rsidRPr="00555733">
              <w:rPr>
                <w:sz w:val="20"/>
                <w:szCs w:val="20"/>
              </w:rPr>
              <w:t>demokratické společnosti</w:t>
            </w:r>
          </w:p>
        </w:tc>
      </w:tr>
    </w:tbl>
    <w:p w:rsidR="000527BF" w:rsidRDefault="000527BF" w:rsidP="000527BF"/>
    <w:tbl>
      <w:tblPr>
        <w:tblW w:w="5000" w:type="pct"/>
        <w:jc w:val="center"/>
        <w:tblCellMar>
          <w:top w:w="57" w:type="dxa"/>
          <w:left w:w="57" w:type="dxa"/>
          <w:bottom w:w="57" w:type="dxa"/>
          <w:right w:w="57" w:type="dxa"/>
        </w:tblCellMar>
        <w:tblLook w:val="01E0" w:firstRow="1" w:lastRow="1" w:firstColumn="1" w:lastColumn="1" w:noHBand="0" w:noVBand="0"/>
      </w:tblPr>
      <w:tblGrid>
        <w:gridCol w:w="5041"/>
        <w:gridCol w:w="1457"/>
        <w:gridCol w:w="4653"/>
        <w:gridCol w:w="1009"/>
        <w:gridCol w:w="1832"/>
      </w:tblGrid>
      <w:tr w:rsidR="000527BF" w:rsidRPr="00555733" w:rsidTr="00FA0F63">
        <w:trPr>
          <w:cantSplit/>
          <w:jc w:val="center"/>
        </w:trPr>
        <w:tc>
          <w:tcPr>
            <w:tcW w:w="4938" w:type="dxa"/>
            <w:tcBorders>
              <w:top w:val="single" w:sz="4" w:space="0" w:color="auto"/>
              <w:left w:val="single" w:sz="4" w:space="0" w:color="auto"/>
              <w:bottom w:val="single" w:sz="4" w:space="0" w:color="auto"/>
              <w:right w:val="single" w:sz="4" w:space="0" w:color="auto"/>
            </w:tcBorders>
          </w:tcPr>
          <w:p w:rsidR="000527BF" w:rsidRPr="00555733" w:rsidRDefault="000527BF" w:rsidP="0039462E">
            <w:pPr>
              <w:spacing w:after="0"/>
              <w:jc w:val="left"/>
              <w:rPr>
                <w:b/>
                <w:bCs/>
                <w:sz w:val="20"/>
                <w:szCs w:val="20"/>
              </w:rPr>
            </w:pPr>
            <w:r w:rsidRPr="00555733">
              <w:rPr>
                <w:b/>
                <w:bCs/>
                <w:sz w:val="20"/>
                <w:szCs w:val="20"/>
              </w:rPr>
              <w:t>Oblast vzdělávání:</w:t>
            </w:r>
          </w:p>
          <w:p w:rsidR="000527BF" w:rsidRPr="00555733" w:rsidRDefault="000527BF" w:rsidP="0039462E">
            <w:pPr>
              <w:spacing w:after="0"/>
              <w:jc w:val="left"/>
              <w:rPr>
                <w:b/>
                <w:bCs/>
                <w:sz w:val="20"/>
                <w:szCs w:val="20"/>
              </w:rPr>
            </w:pPr>
            <w:r w:rsidRPr="00555733">
              <w:rPr>
                <w:b/>
                <w:bCs/>
                <w:sz w:val="20"/>
                <w:szCs w:val="20"/>
              </w:rPr>
              <w:t>Společenskovědní vzdělávání</w:t>
            </w:r>
          </w:p>
        </w:tc>
        <w:tc>
          <w:tcPr>
            <w:tcW w:w="5987" w:type="dxa"/>
            <w:gridSpan w:val="2"/>
            <w:tcBorders>
              <w:top w:val="single" w:sz="4" w:space="0" w:color="auto"/>
              <w:left w:val="single" w:sz="4" w:space="0" w:color="auto"/>
              <w:bottom w:val="single" w:sz="4" w:space="0" w:color="auto"/>
              <w:right w:val="single" w:sz="4" w:space="0" w:color="auto"/>
            </w:tcBorders>
          </w:tcPr>
          <w:p w:rsidR="000527BF" w:rsidRPr="00555733" w:rsidRDefault="000527BF" w:rsidP="0039462E">
            <w:pPr>
              <w:spacing w:after="0"/>
              <w:jc w:val="left"/>
              <w:rPr>
                <w:b/>
                <w:bCs/>
                <w:sz w:val="20"/>
                <w:szCs w:val="20"/>
              </w:rPr>
            </w:pPr>
            <w:r w:rsidRPr="00555733">
              <w:rPr>
                <w:b/>
                <w:bCs/>
                <w:sz w:val="20"/>
                <w:szCs w:val="20"/>
              </w:rPr>
              <w:t>Předmět: Základy společenských věd</w:t>
            </w:r>
          </w:p>
        </w:tc>
        <w:tc>
          <w:tcPr>
            <w:tcW w:w="2784" w:type="dxa"/>
            <w:gridSpan w:val="2"/>
            <w:tcBorders>
              <w:top w:val="single" w:sz="4" w:space="0" w:color="auto"/>
              <w:left w:val="single" w:sz="4" w:space="0" w:color="auto"/>
              <w:bottom w:val="single" w:sz="4" w:space="0" w:color="auto"/>
              <w:right w:val="single" w:sz="4" w:space="0" w:color="auto"/>
            </w:tcBorders>
          </w:tcPr>
          <w:p w:rsidR="000527BF" w:rsidRPr="00555733" w:rsidRDefault="000527BF" w:rsidP="0039462E">
            <w:pPr>
              <w:spacing w:after="0"/>
              <w:jc w:val="left"/>
              <w:rPr>
                <w:b/>
                <w:bCs/>
                <w:sz w:val="20"/>
                <w:szCs w:val="20"/>
              </w:rPr>
            </w:pPr>
            <w:r w:rsidRPr="00555733">
              <w:rPr>
                <w:b/>
                <w:bCs/>
                <w:sz w:val="20"/>
                <w:szCs w:val="20"/>
              </w:rPr>
              <w:t>Období:</w:t>
            </w:r>
          </w:p>
          <w:p w:rsidR="000527BF" w:rsidRPr="00555733" w:rsidRDefault="000527BF" w:rsidP="0039462E">
            <w:pPr>
              <w:spacing w:after="0"/>
              <w:jc w:val="left"/>
              <w:rPr>
                <w:b/>
                <w:bCs/>
                <w:sz w:val="20"/>
                <w:szCs w:val="20"/>
              </w:rPr>
            </w:pPr>
            <w:r w:rsidRPr="00555733">
              <w:rPr>
                <w:b/>
                <w:bCs/>
                <w:sz w:val="20"/>
                <w:szCs w:val="20"/>
              </w:rPr>
              <w:t>I. – III. ročník</w:t>
            </w:r>
          </w:p>
        </w:tc>
      </w:tr>
      <w:tr w:rsidR="000527BF" w:rsidRPr="00555733" w:rsidTr="00FA0F63">
        <w:trPr>
          <w:cantSplit/>
          <w:jc w:val="center"/>
        </w:trPr>
        <w:tc>
          <w:tcPr>
            <w:tcW w:w="4938" w:type="dxa"/>
            <w:tcBorders>
              <w:top w:val="single" w:sz="4" w:space="0" w:color="auto"/>
              <w:left w:val="single" w:sz="4" w:space="0" w:color="auto"/>
              <w:bottom w:val="single" w:sz="4" w:space="0" w:color="auto"/>
              <w:right w:val="single" w:sz="4" w:space="0" w:color="auto"/>
            </w:tcBorders>
          </w:tcPr>
          <w:p w:rsidR="000527BF" w:rsidRPr="00555733" w:rsidRDefault="000527BF" w:rsidP="0039462E">
            <w:pPr>
              <w:spacing w:after="0"/>
              <w:jc w:val="left"/>
              <w:rPr>
                <w:b/>
                <w:bCs/>
                <w:sz w:val="20"/>
                <w:szCs w:val="20"/>
              </w:rPr>
            </w:pPr>
            <w:r w:rsidRPr="00555733">
              <w:rPr>
                <w:b/>
                <w:bCs/>
                <w:sz w:val="20"/>
                <w:szCs w:val="20"/>
              </w:rPr>
              <w:t>Očekávané výstupy</w:t>
            </w:r>
          </w:p>
          <w:p w:rsidR="000527BF" w:rsidRPr="00555733" w:rsidRDefault="000527BF" w:rsidP="0039462E">
            <w:pPr>
              <w:spacing w:after="0"/>
              <w:jc w:val="left"/>
              <w:rPr>
                <w:b/>
                <w:bCs/>
                <w:sz w:val="20"/>
                <w:szCs w:val="20"/>
              </w:rPr>
            </w:pPr>
            <w:r w:rsidRPr="00555733">
              <w:rPr>
                <w:b/>
                <w:bCs/>
                <w:sz w:val="20"/>
                <w:szCs w:val="20"/>
              </w:rPr>
              <w:t>Žák:</w:t>
            </w:r>
          </w:p>
        </w:tc>
        <w:tc>
          <w:tcPr>
            <w:tcW w:w="1428" w:type="dxa"/>
            <w:tcBorders>
              <w:top w:val="single" w:sz="4" w:space="0" w:color="auto"/>
              <w:left w:val="single" w:sz="4" w:space="0" w:color="auto"/>
              <w:bottom w:val="single" w:sz="4" w:space="0" w:color="auto"/>
              <w:right w:val="single" w:sz="4" w:space="0" w:color="auto"/>
            </w:tcBorders>
          </w:tcPr>
          <w:p w:rsidR="000527BF" w:rsidRPr="00555733" w:rsidRDefault="000527BF" w:rsidP="0039462E">
            <w:pPr>
              <w:spacing w:after="0"/>
              <w:jc w:val="left"/>
              <w:rPr>
                <w:b/>
                <w:bCs/>
                <w:sz w:val="20"/>
                <w:szCs w:val="20"/>
              </w:rPr>
            </w:pPr>
            <w:r w:rsidRPr="00555733">
              <w:rPr>
                <w:b/>
                <w:bCs/>
                <w:sz w:val="20"/>
                <w:szCs w:val="20"/>
              </w:rPr>
              <w:t>Tematický celek</w:t>
            </w:r>
          </w:p>
        </w:tc>
        <w:tc>
          <w:tcPr>
            <w:tcW w:w="4559" w:type="dxa"/>
            <w:tcBorders>
              <w:top w:val="single" w:sz="4" w:space="0" w:color="auto"/>
              <w:left w:val="single" w:sz="4" w:space="0" w:color="auto"/>
              <w:bottom w:val="single" w:sz="4" w:space="0" w:color="auto"/>
              <w:right w:val="single" w:sz="4" w:space="0" w:color="auto"/>
            </w:tcBorders>
          </w:tcPr>
          <w:p w:rsidR="000527BF" w:rsidRPr="00555733" w:rsidRDefault="000527BF" w:rsidP="0039462E">
            <w:pPr>
              <w:spacing w:after="0"/>
              <w:jc w:val="left"/>
              <w:rPr>
                <w:b/>
                <w:bCs/>
                <w:sz w:val="20"/>
                <w:szCs w:val="20"/>
              </w:rPr>
            </w:pPr>
            <w:r w:rsidRPr="00555733">
              <w:rPr>
                <w:b/>
                <w:bCs/>
                <w:sz w:val="20"/>
                <w:szCs w:val="20"/>
              </w:rPr>
              <w:t>Učivo</w:t>
            </w:r>
          </w:p>
        </w:tc>
        <w:tc>
          <w:tcPr>
            <w:tcW w:w="989" w:type="dxa"/>
            <w:tcBorders>
              <w:top w:val="single" w:sz="4" w:space="0" w:color="auto"/>
              <w:left w:val="single" w:sz="4" w:space="0" w:color="auto"/>
              <w:bottom w:val="single" w:sz="4" w:space="0" w:color="auto"/>
              <w:right w:val="single" w:sz="4" w:space="0" w:color="auto"/>
            </w:tcBorders>
          </w:tcPr>
          <w:p w:rsidR="000527BF" w:rsidRPr="00555733" w:rsidRDefault="000527BF" w:rsidP="0039462E">
            <w:pPr>
              <w:spacing w:after="0"/>
              <w:jc w:val="left"/>
              <w:rPr>
                <w:b/>
                <w:bCs/>
                <w:sz w:val="20"/>
                <w:szCs w:val="20"/>
              </w:rPr>
            </w:pPr>
            <w:r w:rsidRPr="00555733">
              <w:rPr>
                <w:b/>
                <w:bCs/>
                <w:sz w:val="20"/>
                <w:szCs w:val="20"/>
              </w:rPr>
              <w:t>Ročník</w:t>
            </w:r>
          </w:p>
          <w:p w:rsidR="000527BF" w:rsidRPr="00555733" w:rsidRDefault="000527BF" w:rsidP="0039462E">
            <w:pPr>
              <w:spacing w:after="0"/>
              <w:jc w:val="left"/>
              <w:rPr>
                <w:b/>
                <w:bCs/>
                <w:sz w:val="20"/>
                <w:szCs w:val="20"/>
              </w:rPr>
            </w:pPr>
            <w:r w:rsidRPr="00555733">
              <w:rPr>
                <w:b/>
                <w:bCs/>
                <w:sz w:val="20"/>
                <w:szCs w:val="20"/>
              </w:rPr>
              <w:t>Hodinová dotace</w:t>
            </w:r>
          </w:p>
        </w:tc>
        <w:tc>
          <w:tcPr>
            <w:tcW w:w="1795" w:type="dxa"/>
            <w:tcBorders>
              <w:top w:val="single" w:sz="4" w:space="0" w:color="auto"/>
              <w:left w:val="single" w:sz="4" w:space="0" w:color="auto"/>
              <w:bottom w:val="single" w:sz="4" w:space="0" w:color="auto"/>
              <w:right w:val="single" w:sz="4" w:space="0" w:color="auto"/>
            </w:tcBorders>
          </w:tcPr>
          <w:p w:rsidR="000527BF" w:rsidRPr="00555733" w:rsidRDefault="000527BF" w:rsidP="0039462E">
            <w:pPr>
              <w:spacing w:after="0"/>
              <w:jc w:val="left"/>
              <w:rPr>
                <w:b/>
                <w:bCs/>
                <w:sz w:val="20"/>
                <w:szCs w:val="20"/>
              </w:rPr>
            </w:pPr>
            <w:r w:rsidRPr="00555733">
              <w:rPr>
                <w:b/>
                <w:bCs/>
                <w:sz w:val="20"/>
                <w:szCs w:val="20"/>
              </w:rPr>
              <w:t>Mezipředmětová vazba</w:t>
            </w:r>
          </w:p>
          <w:p w:rsidR="000527BF" w:rsidRPr="00555733" w:rsidRDefault="000527BF" w:rsidP="0039462E">
            <w:pPr>
              <w:spacing w:after="0"/>
              <w:jc w:val="left"/>
              <w:rPr>
                <w:b/>
                <w:bCs/>
                <w:sz w:val="20"/>
                <w:szCs w:val="20"/>
              </w:rPr>
            </w:pPr>
            <w:r w:rsidRPr="00555733">
              <w:rPr>
                <w:b/>
                <w:bCs/>
                <w:sz w:val="20"/>
                <w:szCs w:val="20"/>
              </w:rPr>
              <w:t>Průřezové téma</w:t>
            </w:r>
          </w:p>
        </w:tc>
      </w:tr>
      <w:tr w:rsidR="000527BF" w:rsidRPr="00555733" w:rsidTr="00FA0F63">
        <w:trPr>
          <w:cantSplit/>
          <w:jc w:val="center"/>
        </w:trPr>
        <w:tc>
          <w:tcPr>
            <w:tcW w:w="4938" w:type="dxa"/>
            <w:tcBorders>
              <w:top w:val="single" w:sz="4" w:space="0" w:color="auto"/>
              <w:left w:val="single" w:sz="4" w:space="0" w:color="auto"/>
              <w:bottom w:val="single" w:sz="4" w:space="0" w:color="auto"/>
              <w:right w:val="single" w:sz="4" w:space="0" w:color="auto"/>
            </w:tcBorders>
          </w:tcPr>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definuje pojem kultura</w:t>
            </w:r>
            <w:r w:rsidR="002C7C1B" w:rsidRPr="00555733">
              <w:rPr>
                <w:sz w:val="20"/>
                <w:szCs w:val="20"/>
              </w:rPr>
              <w:t xml:space="preserve"> a</w:t>
            </w:r>
            <w:r w:rsidR="002C7C1B">
              <w:rPr>
                <w:sz w:val="20"/>
                <w:szCs w:val="20"/>
              </w:rPr>
              <w:t> </w:t>
            </w:r>
            <w:r w:rsidRPr="00555733">
              <w:rPr>
                <w:sz w:val="20"/>
                <w:szCs w:val="20"/>
              </w:rPr>
              <w:t>subkultura</w:t>
            </w:r>
          </w:p>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uvede příklady socializace</w:t>
            </w:r>
            <w:r w:rsidR="002C7C1B" w:rsidRPr="00555733">
              <w:rPr>
                <w:sz w:val="20"/>
                <w:szCs w:val="20"/>
              </w:rPr>
              <w:t xml:space="preserve"> a</w:t>
            </w:r>
            <w:r w:rsidR="002C7C1B">
              <w:rPr>
                <w:sz w:val="20"/>
                <w:szCs w:val="20"/>
              </w:rPr>
              <w:t> </w:t>
            </w:r>
            <w:r w:rsidRPr="00555733">
              <w:rPr>
                <w:sz w:val="20"/>
                <w:szCs w:val="20"/>
              </w:rPr>
              <w:t>resocializace jedinců</w:t>
            </w:r>
          </w:p>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do majoritní společnosti</w:t>
            </w:r>
          </w:p>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vysvětlí pojmy první, druhý</w:t>
            </w:r>
            <w:r w:rsidR="002C7C1B" w:rsidRPr="00555733">
              <w:rPr>
                <w:sz w:val="20"/>
                <w:szCs w:val="20"/>
              </w:rPr>
              <w:t xml:space="preserve"> a</w:t>
            </w:r>
            <w:r w:rsidR="002C7C1B">
              <w:rPr>
                <w:sz w:val="20"/>
                <w:szCs w:val="20"/>
              </w:rPr>
              <w:t> </w:t>
            </w:r>
            <w:r w:rsidRPr="00555733">
              <w:rPr>
                <w:sz w:val="20"/>
                <w:szCs w:val="20"/>
              </w:rPr>
              <w:t>třetí svět</w:t>
            </w:r>
          </w:p>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objasní pojem globalizace</w:t>
            </w:r>
          </w:p>
          <w:p w:rsidR="000527BF" w:rsidRPr="00555733" w:rsidRDefault="000527BF" w:rsidP="00BF6850">
            <w:pPr>
              <w:pStyle w:val="Odstavecseseznamem"/>
              <w:numPr>
                <w:ilvl w:val="0"/>
                <w:numId w:val="231"/>
              </w:numPr>
              <w:spacing w:after="80" w:line="259" w:lineRule="auto"/>
              <w:jc w:val="left"/>
              <w:rPr>
                <w:sz w:val="20"/>
                <w:szCs w:val="20"/>
              </w:rPr>
            </w:pPr>
            <w:r w:rsidRPr="00555733">
              <w:rPr>
                <w:sz w:val="20"/>
                <w:szCs w:val="20"/>
              </w:rPr>
              <w:t>rozumí problémům diskriminace</w:t>
            </w:r>
          </w:p>
        </w:tc>
        <w:tc>
          <w:tcPr>
            <w:tcW w:w="1428" w:type="dxa"/>
            <w:tcBorders>
              <w:top w:val="single" w:sz="4" w:space="0" w:color="auto"/>
              <w:left w:val="single" w:sz="4" w:space="0" w:color="auto"/>
              <w:bottom w:val="single" w:sz="4" w:space="0" w:color="auto"/>
              <w:right w:val="single" w:sz="4" w:space="0" w:color="auto"/>
            </w:tcBorders>
          </w:tcPr>
          <w:p w:rsidR="000527BF" w:rsidRPr="00555733" w:rsidRDefault="000527BF" w:rsidP="0039462E">
            <w:pPr>
              <w:jc w:val="left"/>
              <w:rPr>
                <w:sz w:val="20"/>
                <w:szCs w:val="20"/>
              </w:rPr>
            </w:pPr>
            <w:r w:rsidRPr="00555733">
              <w:rPr>
                <w:sz w:val="20"/>
                <w:szCs w:val="20"/>
              </w:rPr>
              <w:t>Sociologie</w:t>
            </w:r>
          </w:p>
        </w:tc>
        <w:tc>
          <w:tcPr>
            <w:tcW w:w="4559" w:type="dxa"/>
            <w:tcBorders>
              <w:top w:val="single" w:sz="4" w:space="0" w:color="auto"/>
              <w:left w:val="single" w:sz="4" w:space="0" w:color="auto"/>
              <w:bottom w:val="single" w:sz="4" w:space="0" w:color="auto"/>
              <w:right w:val="single" w:sz="4" w:space="0" w:color="auto"/>
            </w:tcBorders>
          </w:tcPr>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kultura, subkultura</w:t>
            </w:r>
            <w:r w:rsidR="002C7C1B" w:rsidRPr="00555733">
              <w:rPr>
                <w:sz w:val="20"/>
                <w:szCs w:val="20"/>
              </w:rPr>
              <w:t xml:space="preserve"> a</w:t>
            </w:r>
            <w:r w:rsidR="002C7C1B">
              <w:rPr>
                <w:sz w:val="20"/>
                <w:szCs w:val="20"/>
              </w:rPr>
              <w:t> </w:t>
            </w:r>
            <w:r w:rsidRPr="00555733">
              <w:rPr>
                <w:sz w:val="20"/>
                <w:szCs w:val="20"/>
              </w:rPr>
              <w:t>rozmanitost kultur</w:t>
            </w:r>
          </w:p>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socializace</w:t>
            </w:r>
            <w:r w:rsidR="002C7C1B" w:rsidRPr="00555733">
              <w:rPr>
                <w:sz w:val="20"/>
                <w:szCs w:val="20"/>
              </w:rPr>
              <w:t xml:space="preserve"> a</w:t>
            </w:r>
            <w:r w:rsidR="002C7C1B">
              <w:rPr>
                <w:sz w:val="20"/>
                <w:szCs w:val="20"/>
              </w:rPr>
              <w:t> </w:t>
            </w:r>
            <w:r w:rsidRPr="00555733">
              <w:rPr>
                <w:sz w:val="20"/>
                <w:szCs w:val="20"/>
              </w:rPr>
              <w:t>resocializace</w:t>
            </w:r>
          </w:p>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první, druhý</w:t>
            </w:r>
            <w:r w:rsidR="002C7C1B" w:rsidRPr="00555733">
              <w:rPr>
                <w:sz w:val="20"/>
                <w:szCs w:val="20"/>
              </w:rPr>
              <w:t xml:space="preserve"> a</w:t>
            </w:r>
            <w:r w:rsidR="002C7C1B">
              <w:rPr>
                <w:sz w:val="20"/>
                <w:szCs w:val="20"/>
              </w:rPr>
              <w:t> </w:t>
            </w:r>
            <w:r w:rsidRPr="00555733">
              <w:rPr>
                <w:sz w:val="20"/>
                <w:szCs w:val="20"/>
              </w:rPr>
              <w:t>třetí svět</w:t>
            </w:r>
          </w:p>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globalizace</w:t>
            </w:r>
          </w:p>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etnicita, předsudky</w:t>
            </w:r>
            <w:r w:rsidR="002C7C1B" w:rsidRPr="00555733">
              <w:rPr>
                <w:sz w:val="20"/>
                <w:szCs w:val="20"/>
              </w:rPr>
              <w:t xml:space="preserve"> a</w:t>
            </w:r>
            <w:r w:rsidR="002C7C1B">
              <w:rPr>
                <w:sz w:val="20"/>
                <w:szCs w:val="20"/>
              </w:rPr>
              <w:t> </w:t>
            </w:r>
            <w:r w:rsidRPr="00555733">
              <w:rPr>
                <w:sz w:val="20"/>
                <w:szCs w:val="20"/>
              </w:rPr>
              <w:t>diskriminace</w:t>
            </w:r>
          </w:p>
        </w:tc>
        <w:tc>
          <w:tcPr>
            <w:tcW w:w="989" w:type="dxa"/>
            <w:tcBorders>
              <w:top w:val="single" w:sz="4" w:space="0" w:color="auto"/>
              <w:left w:val="single" w:sz="4" w:space="0" w:color="auto"/>
              <w:bottom w:val="single" w:sz="4" w:space="0" w:color="auto"/>
              <w:right w:val="single" w:sz="4" w:space="0" w:color="auto"/>
            </w:tcBorders>
          </w:tcPr>
          <w:p w:rsidR="000527BF" w:rsidRPr="00555733" w:rsidRDefault="000527BF" w:rsidP="00FA0F63">
            <w:pPr>
              <w:jc w:val="center"/>
              <w:rPr>
                <w:sz w:val="20"/>
                <w:szCs w:val="20"/>
              </w:rPr>
            </w:pPr>
            <w:r w:rsidRPr="00555733">
              <w:rPr>
                <w:sz w:val="20"/>
                <w:szCs w:val="20"/>
              </w:rPr>
              <w:t>II.</w:t>
            </w:r>
          </w:p>
          <w:p w:rsidR="000527BF" w:rsidRPr="00555733" w:rsidRDefault="000527BF" w:rsidP="00FA0F63">
            <w:pPr>
              <w:jc w:val="center"/>
              <w:rPr>
                <w:sz w:val="20"/>
                <w:szCs w:val="20"/>
              </w:rPr>
            </w:pPr>
            <w:r w:rsidRPr="00555733">
              <w:rPr>
                <w:sz w:val="20"/>
                <w:szCs w:val="20"/>
              </w:rPr>
              <w:t>32</w:t>
            </w:r>
          </w:p>
        </w:tc>
        <w:tc>
          <w:tcPr>
            <w:tcW w:w="1795" w:type="dxa"/>
            <w:tcBorders>
              <w:top w:val="single" w:sz="4" w:space="0" w:color="auto"/>
              <w:left w:val="single" w:sz="4" w:space="0" w:color="auto"/>
              <w:bottom w:val="single" w:sz="4" w:space="0" w:color="auto"/>
              <w:right w:val="single" w:sz="4" w:space="0" w:color="auto"/>
            </w:tcBorders>
          </w:tcPr>
          <w:p w:rsidR="000527BF" w:rsidRPr="00555733" w:rsidRDefault="000527BF" w:rsidP="0039462E">
            <w:pPr>
              <w:jc w:val="left"/>
              <w:rPr>
                <w:sz w:val="20"/>
                <w:szCs w:val="20"/>
              </w:rPr>
            </w:pPr>
          </w:p>
        </w:tc>
      </w:tr>
      <w:tr w:rsidR="000527BF" w:rsidRPr="00555733" w:rsidTr="00FA0F63">
        <w:trPr>
          <w:cantSplit/>
          <w:jc w:val="center"/>
        </w:trPr>
        <w:tc>
          <w:tcPr>
            <w:tcW w:w="4938" w:type="dxa"/>
            <w:tcBorders>
              <w:top w:val="single" w:sz="4" w:space="0" w:color="auto"/>
              <w:left w:val="single" w:sz="4" w:space="0" w:color="auto"/>
              <w:bottom w:val="single" w:sz="4" w:space="0" w:color="auto"/>
              <w:right w:val="single" w:sz="4" w:space="0" w:color="auto"/>
            </w:tcBorders>
          </w:tcPr>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objasní typologické zvláštnosti skupin</w:t>
            </w:r>
          </w:p>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uvede příklady vlivu skupiny na jedince</w:t>
            </w:r>
          </w:p>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popíše tvorbu sociálních skupin</w:t>
            </w:r>
          </w:p>
        </w:tc>
        <w:tc>
          <w:tcPr>
            <w:tcW w:w="1428" w:type="dxa"/>
            <w:tcBorders>
              <w:top w:val="single" w:sz="4" w:space="0" w:color="auto"/>
              <w:left w:val="single" w:sz="4" w:space="0" w:color="auto"/>
              <w:bottom w:val="single" w:sz="4" w:space="0" w:color="auto"/>
              <w:right w:val="single" w:sz="4" w:space="0" w:color="auto"/>
            </w:tcBorders>
          </w:tcPr>
          <w:p w:rsidR="000527BF" w:rsidRPr="00555733" w:rsidRDefault="000527BF" w:rsidP="0039462E">
            <w:pPr>
              <w:jc w:val="left"/>
              <w:rPr>
                <w:sz w:val="20"/>
                <w:szCs w:val="20"/>
              </w:rPr>
            </w:pPr>
            <w:r w:rsidRPr="00555733">
              <w:rPr>
                <w:sz w:val="20"/>
                <w:szCs w:val="20"/>
              </w:rPr>
              <w:t xml:space="preserve">Sociální skupiny </w:t>
            </w:r>
          </w:p>
        </w:tc>
        <w:tc>
          <w:tcPr>
            <w:tcW w:w="4559" w:type="dxa"/>
            <w:tcBorders>
              <w:top w:val="single" w:sz="4" w:space="0" w:color="auto"/>
              <w:left w:val="single" w:sz="4" w:space="0" w:color="auto"/>
              <w:bottom w:val="single" w:sz="4" w:space="0" w:color="auto"/>
              <w:right w:val="single" w:sz="4" w:space="0" w:color="auto"/>
            </w:tcBorders>
          </w:tcPr>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skupina ve společnosti</w:t>
            </w:r>
          </w:p>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typologie skupin</w:t>
            </w:r>
          </w:p>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tvorba sociálních skupin</w:t>
            </w:r>
          </w:p>
          <w:p w:rsidR="000527BF" w:rsidRPr="00555733" w:rsidRDefault="000527BF" w:rsidP="00BF6850">
            <w:pPr>
              <w:pStyle w:val="Odstavecseseznamem"/>
              <w:numPr>
                <w:ilvl w:val="0"/>
                <w:numId w:val="231"/>
              </w:numPr>
              <w:spacing w:after="80" w:line="259" w:lineRule="auto"/>
              <w:jc w:val="left"/>
              <w:rPr>
                <w:sz w:val="20"/>
                <w:szCs w:val="20"/>
              </w:rPr>
            </w:pPr>
            <w:r w:rsidRPr="00555733">
              <w:rPr>
                <w:sz w:val="20"/>
                <w:szCs w:val="20"/>
              </w:rPr>
              <w:t xml:space="preserve">vliv skupin na jednice </w:t>
            </w:r>
          </w:p>
        </w:tc>
        <w:tc>
          <w:tcPr>
            <w:tcW w:w="989" w:type="dxa"/>
            <w:tcBorders>
              <w:top w:val="single" w:sz="4" w:space="0" w:color="auto"/>
              <w:left w:val="single" w:sz="4" w:space="0" w:color="auto"/>
              <w:bottom w:val="single" w:sz="4" w:space="0" w:color="auto"/>
              <w:right w:val="single" w:sz="4" w:space="0" w:color="auto"/>
            </w:tcBorders>
          </w:tcPr>
          <w:p w:rsidR="000527BF" w:rsidRPr="00555733" w:rsidRDefault="000527BF" w:rsidP="0039462E">
            <w:pPr>
              <w:jc w:val="left"/>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0527BF" w:rsidRPr="00555733" w:rsidRDefault="000527BF" w:rsidP="0039462E">
            <w:pPr>
              <w:jc w:val="left"/>
              <w:rPr>
                <w:sz w:val="20"/>
                <w:szCs w:val="20"/>
              </w:rPr>
            </w:pPr>
            <w:r w:rsidRPr="00555733">
              <w:rPr>
                <w:sz w:val="20"/>
                <w:szCs w:val="20"/>
              </w:rPr>
              <w:t>APSY</w:t>
            </w:r>
          </w:p>
          <w:p w:rsidR="000527BF" w:rsidRPr="00555733" w:rsidRDefault="000527BF" w:rsidP="0039462E">
            <w:pPr>
              <w:jc w:val="left"/>
              <w:rPr>
                <w:sz w:val="20"/>
                <w:szCs w:val="20"/>
              </w:rPr>
            </w:pPr>
            <w:r w:rsidRPr="00555733">
              <w:rPr>
                <w:sz w:val="20"/>
                <w:szCs w:val="20"/>
              </w:rPr>
              <w:t>PT: Člověk</w:t>
            </w:r>
            <w:r w:rsidR="002C7C1B" w:rsidRPr="00555733">
              <w:rPr>
                <w:sz w:val="20"/>
                <w:szCs w:val="20"/>
              </w:rPr>
              <w:t xml:space="preserve"> a</w:t>
            </w:r>
            <w:r w:rsidR="002C7C1B">
              <w:rPr>
                <w:sz w:val="20"/>
                <w:szCs w:val="20"/>
              </w:rPr>
              <w:t> </w:t>
            </w:r>
            <w:r w:rsidRPr="00555733">
              <w:rPr>
                <w:sz w:val="20"/>
                <w:szCs w:val="20"/>
              </w:rPr>
              <w:t>svět práce</w:t>
            </w:r>
          </w:p>
        </w:tc>
      </w:tr>
      <w:tr w:rsidR="000527BF" w:rsidRPr="00555733" w:rsidTr="00FA0F63">
        <w:trPr>
          <w:cantSplit/>
          <w:jc w:val="center"/>
        </w:trPr>
        <w:tc>
          <w:tcPr>
            <w:tcW w:w="4938" w:type="dxa"/>
            <w:tcBorders>
              <w:top w:val="single" w:sz="4" w:space="0" w:color="auto"/>
              <w:left w:val="single" w:sz="4" w:space="0" w:color="auto"/>
              <w:bottom w:val="single" w:sz="4" w:space="0" w:color="auto"/>
              <w:right w:val="single" w:sz="4" w:space="0" w:color="auto"/>
            </w:tcBorders>
          </w:tcPr>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lastRenderedPageBreak/>
              <w:t>charakterizuje rozčlenění soudobého světa na civilizační sféry</w:t>
            </w:r>
            <w:r w:rsidR="002C7C1B" w:rsidRPr="00555733">
              <w:rPr>
                <w:sz w:val="20"/>
                <w:szCs w:val="20"/>
              </w:rPr>
              <w:t xml:space="preserve"> a</w:t>
            </w:r>
            <w:r w:rsidR="002C7C1B">
              <w:rPr>
                <w:sz w:val="20"/>
                <w:szCs w:val="20"/>
              </w:rPr>
              <w:t> </w:t>
            </w:r>
            <w:r w:rsidRPr="00555733">
              <w:rPr>
                <w:sz w:val="20"/>
                <w:szCs w:val="20"/>
              </w:rPr>
              <w:t>civilizace</w:t>
            </w:r>
          </w:p>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uvede,</w:t>
            </w:r>
            <w:r w:rsidR="002C7C1B" w:rsidRPr="00555733">
              <w:rPr>
                <w:sz w:val="20"/>
                <w:szCs w:val="20"/>
              </w:rPr>
              <w:t xml:space="preserve"> s</w:t>
            </w:r>
            <w:r w:rsidR="002C7C1B">
              <w:rPr>
                <w:sz w:val="20"/>
                <w:szCs w:val="20"/>
              </w:rPr>
              <w:t> </w:t>
            </w:r>
            <w:r w:rsidRPr="00555733">
              <w:rPr>
                <w:sz w:val="20"/>
                <w:szCs w:val="20"/>
              </w:rPr>
              <w:t>jakými konflikty</w:t>
            </w:r>
            <w:r w:rsidR="002C7C1B" w:rsidRPr="00555733">
              <w:rPr>
                <w:sz w:val="20"/>
                <w:szCs w:val="20"/>
              </w:rPr>
              <w:t xml:space="preserve"> a</w:t>
            </w:r>
            <w:r w:rsidR="002C7C1B">
              <w:rPr>
                <w:sz w:val="20"/>
                <w:szCs w:val="20"/>
              </w:rPr>
              <w:t> </w:t>
            </w:r>
            <w:r w:rsidRPr="00555733">
              <w:rPr>
                <w:sz w:val="20"/>
                <w:szCs w:val="20"/>
              </w:rPr>
              <w:t>problémy se potýká soudobý svět, jak jsou řešeny, debatuje</w:t>
            </w:r>
            <w:r w:rsidR="002C7C1B" w:rsidRPr="00555733">
              <w:rPr>
                <w:sz w:val="20"/>
                <w:szCs w:val="20"/>
              </w:rPr>
              <w:t xml:space="preserve"> o</w:t>
            </w:r>
            <w:r w:rsidR="002C7C1B">
              <w:rPr>
                <w:sz w:val="20"/>
                <w:szCs w:val="20"/>
              </w:rPr>
              <w:t> </w:t>
            </w:r>
            <w:r w:rsidRPr="00555733">
              <w:rPr>
                <w:sz w:val="20"/>
                <w:szCs w:val="20"/>
              </w:rPr>
              <w:t>jejich možných perspektivách</w:t>
            </w:r>
          </w:p>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objasní postavení České republiky</w:t>
            </w:r>
            <w:r w:rsidR="002C7C1B" w:rsidRPr="00555733">
              <w:rPr>
                <w:sz w:val="20"/>
                <w:szCs w:val="20"/>
              </w:rPr>
              <w:t xml:space="preserve"> v</w:t>
            </w:r>
            <w:r w:rsidR="002C7C1B">
              <w:rPr>
                <w:sz w:val="20"/>
                <w:szCs w:val="20"/>
              </w:rPr>
              <w:t> </w:t>
            </w:r>
            <w:r w:rsidRPr="00555733">
              <w:rPr>
                <w:sz w:val="20"/>
                <w:szCs w:val="20"/>
              </w:rPr>
              <w:t>Evropě</w:t>
            </w:r>
            <w:r w:rsidR="002C7C1B" w:rsidRPr="00555733">
              <w:rPr>
                <w:sz w:val="20"/>
                <w:szCs w:val="20"/>
              </w:rPr>
              <w:t xml:space="preserve"> a</w:t>
            </w:r>
            <w:r w:rsidR="002C7C1B">
              <w:rPr>
                <w:sz w:val="20"/>
                <w:szCs w:val="20"/>
              </w:rPr>
              <w:t> </w:t>
            </w:r>
            <w:r w:rsidRPr="00555733">
              <w:rPr>
                <w:sz w:val="20"/>
                <w:szCs w:val="20"/>
              </w:rPr>
              <w:t>ve světě</w:t>
            </w:r>
          </w:p>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definuje cíle EU</w:t>
            </w:r>
            <w:r w:rsidR="002C7C1B" w:rsidRPr="00555733">
              <w:rPr>
                <w:sz w:val="20"/>
                <w:szCs w:val="20"/>
              </w:rPr>
              <w:t xml:space="preserve"> a</w:t>
            </w:r>
            <w:r w:rsidR="002C7C1B">
              <w:rPr>
                <w:sz w:val="20"/>
                <w:szCs w:val="20"/>
              </w:rPr>
              <w:t> </w:t>
            </w:r>
            <w:r w:rsidRPr="00555733">
              <w:rPr>
                <w:sz w:val="20"/>
                <w:szCs w:val="20"/>
              </w:rPr>
              <w:t>posoudí její politiku</w:t>
            </w:r>
          </w:p>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popíše funkci</w:t>
            </w:r>
            <w:r w:rsidR="002C7C1B" w:rsidRPr="00555733">
              <w:rPr>
                <w:sz w:val="20"/>
                <w:szCs w:val="20"/>
              </w:rPr>
              <w:t xml:space="preserve"> a</w:t>
            </w:r>
            <w:r w:rsidR="002C7C1B">
              <w:rPr>
                <w:sz w:val="20"/>
                <w:szCs w:val="20"/>
              </w:rPr>
              <w:t> </w:t>
            </w:r>
            <w:r w:rsidRPr="00555733">
              <w:rPr>
                <w:sz w:val="20"/>
                <w:szCs w:val="20"/>
              </w:rPr>
              <w:t>činnost OSN</w:t>
            </w:r>
            <w:r w:rsidR="002C7C1B" w:rsidRPr="00555733">
              <w:rPr>
                <w:sz w:val="20"/>
                <w:szCs w:val="20"/>
              </w:rPr>
              <w:t xml:space="preserve"> a</w:t>
            </w:r>
            <w:r w:rsidR="002C7C1B">
              <w:rPr>
                <w:sz w:val="20"/>
                <w:szCs w:val="20"/>
              </w:rPr>
              <w:t> </w:t>
            </w:r>
            <w:r w:rsidRPr="00555733">
              <w:rPr>
                <w:sz w:val="20"/>
                <w:szCs w:val="20"/>
              </w:rPr>
              <w:t>NATO</w:t>
            </w:r>
          </w:p>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vysvětlí zapojení ČR do mezinárodních struktur</w:t>
            </w:r>
          </w:p>
          <w:p w:rsidR="000527BF" w:rsidRPr="00555733" w:rsidRDefault="000527BF" w:rsidP="00BF6850">
            <w:pPr>
              <w:pStyle w:val="Odstavecseseznamem"/>
              <w:numPr>
                <w:ilvl w:val="0"/>
                <w:numId w:val="231"/>
              </w:numPr>
              <w:spacing w:after="80" w:line="259" w:lineRule="auto"/>
              <w:jc w:val="left"/>
              <w:rPr>
                <w:sz w:val="20"/>
                <w:szCs w:val="20"/>
              </w:rPr>
            </w:pPr>
            <w:r w:rsidRPr="00555733">
              <w:rPr>
                <w:sz w:val="20"/>
                <w:szCs w:val="20"/>
              </w:rPr>
              <w:t>uvede příklady projevů globalizace, jejich důsledků</w:t>
            </w:r>
          </w:p>
        </w:tc>
        <w:tc>
          <w:tcPr>
            <w:tcW w:w="1428" w:type="dxa"/>
            <w:tcBorders>
              <w:top w:val="single" w:sz="4" w:space="0" w:color="auto"/>
              <w:left w:val="single" w:sz="4" w:space="0" w:color="auto"/>
              <w:bottom w:val="single" w:sz="4" w:space="0" w:color="auto"/>
              <w:right w:val="single" w:sz="4" w:space="0" w:color="auto"/>
            </w:tcBorders>
          </w:tcPr>
          <w:p w:rsidR="000527BF" w:rsidRPr="00555733" w:rsidRDefault="000527BF" w:rsidP="0039462E">
            <w:pPr>
              <w:jc w:val="left"/>
              <w:rPr>
                <w:sz w:val="20"/>
                <w:szCs w:val="20"/>
              </w:rPr>
            </w:pPr>
            <w:r w:rsidRPr="00555733">
              <w:rPr>
                <w:sz w:val="20"/>
                <w:szCs w:val="20"/>
              </w:rPr>
              <w:t>Mezinárodní vztahy</w:t>
            </w:r>
          </w:p>
        </w:tc>
        <w:tc>
          <w:tcPr>
            <w:tcW w:w="4559" w:type="dxa"/>
            <w:tcBorders>
              <w:top w:val="single" w:sz="4" w:space="0" w:color="auto"/>
              <w:left w:val="single" w:sz="4" w:space="0" w:color="auto"/>
              <w:bottom w:val="single" w:sz="4" w:space="0" w:color="auto"/>
              <w:right w:val="single" w:sz="4" w:space="0" w:color="auto"/>
            </w:tcBorders>
          </w:tcPr>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soudobý svět, civilizační sféry</w:t>
            </w:r>
            <w:r w:rsidR="002C7C1B" w:rsidRPr="00555733">
              <w:rPr>
                <w:sz w:val="20"/>
                <w:szCs w:val="20"/>
              </w:rPr>
              <w:t xml:space="preserve"> a</w:t>
            </w:r>
            <w:r w:rsidR="002C7C1B">
              <w:rPr>
                <w:sz w:val="20"/>
                <w:szCs w:val="20"/>
              </w:rPr>
              <w:t> </w:t>
            </w:r>
            <w:r w:rsidRPr="00555733">
              <w:rPr>
                <w:sz w:val="20"/>
                <w:szCs w:val="20"/>
              </w:rPr>
              <w:t>kultury</w:t>
            </w:r>
          </w:p>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vyspělé</w:t>
            </w:r>
            <w:r w:rsidR="002C7C1B" w:rsidRPr="00555733">
              <w:rPr>
                <w:sz w:val="20"/>
                <w:szCs w:val="20"/>
              </w:rPr>
              <w:t xml:space="preserve"> a</w:t>
            </w:r>
            <w:r w:rsidR="002C7C1B">
              <w:rPr>
                <w:sz w:val="20"/>
                <w:szCs w:val="20"/>
              </w:rPr>
              <w:t> </w:t>
            </w:r>
            <w:r w:rsidRPr="00555733">
              <w:rPr>
                <w:sz w:val="20"/>
                <w:szCs w:val="20"/>
              </w:rPr>
              <w:t>rozvojové země</w:t>
            </w:r>
            <w:r w:rsidR="002C7C1B" w:rsidRPr="00555733">
              <w:rPr>
                <w:sz w:val="20"/>
                <w:szCs w:val="20"/>
              </w:rPr>
              <w:t xml:space="preserve"> a</w:t>
            </w:r>
            <w:r w:rsidR="002C7C1B">
              <w:rPr>
                <w:sz w:val="20"/>
                <w:szCs w:val="20"/>
              </w:rPr>
              <w:t> </w:t>
            </w:r>
            <w:r w:rsidRPr="00555733">
              <w:rPr>
                <w:sz w:val="20"/>
                <w:szCs w:val="20"/>
              </w:rPr>
              <w:t>jejich problémy, konflikty</w:t>
            </w:r>
          </w:p>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integrace</w:t>
            </w:r>
            <w:r w:rsidR="002C7C1B" w:rsidRPr="00555733">
              <w:rPr>
                <w:sz w:val="20"/>
                <w:szCs w:val="20"/>
              </w:rPr>
              <w:t xml:space="preserve"> a</w:t>
            </w:r>
            <w:r w:rsidR="002C7C1B">
              <w:rPr>
                <w:sz w:val="20"/>
                <w:szCs w:val="20"/>
              </w:rPr>
              <w:t> </w:t>
            </w:r>
            <w:r w:rsidRPr="00555733">
              <w:rPr>
                <w:sz w:val="20"/>
                <w:szCs w:val="20"/>
              </w:rPr>
              <w:t>dezintegrace</w:t>
            </w:r>
          </w:p>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zapojení ČR do NATO, OSN, EU, mezinárodních struktur</w:t>
            </w:r>
          </w:p>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bezpečnost na počátku 21. století, konflikty</w:t>
            </w:r>
            <w:r w:rsidR="002C7C1B" w:rsidRPr="00555733">
              <w:rPr>
                <w:sz w:val="20"/>
                <w:szCs w:val="20"/>
              </w:rPr>
              <w:t xml:space="preserve"> v</w:t>
            </w:r>
            <w:r w:rsidR="002C7C1B">
              <w:rPr>
                <w:sz w:val="20"/>
                <w:szCs w:val="20"/>
              </w:rPr>
              <w:t> </w:t>
            </w:r>
            <w:r w:rsidRPr="00555733">
              <w:rPr>
                <w:sz w:val="20"/>
                <w:szCs w:val="20"/>
              </w:rPr>
              <w:t>soudobém světě</w:t>
            </w:r>
          </w:p>
          <w:p w:rsidR="000527BF" w:rsidRPr="00555733" w:rsidRDefault="000527BF" w:rsidP="00BF6850">
            <w:pPr>
              <w:pStyle w:val="Odstavecseseznamem"/>
              <w:numPr>
                <w:ilvl w:val="0"/>
                <w:numId w:val="231"/>
              </w:numPr>
              <w:spacing w:line="259" w:lineRule="auto"/>
              <w:jc w:val="left"/>
              <w:rPr>
                <w:sz w:val="20"/>
                <w:szCs w:val="20"/>
              </w:rPr>
            </w:pPr>
            <w:r w:rsidRPr="00555733">
              <w:rPr>
                <w:sz w:val="20"/>
                <w:szCs w:val="20"/>
              </w:rPr>
              <w:t>globální problémy, globalizace</w:t>
            </w:r>
          </w:p>
        </w:tc>
        <w:tc>
          <w:tcPr>
            <w:tcW w:w="989" w:type="dxa"/>
            <w:tcBorders>
              <w:top w:val="single" w:sz="4" w:space="0" w:color="auto"/>
              <w:left w:val="single" w:sz="4" w:space="0" w:color="auto"/>
              <w:bottom w:val="single" w:sz="4" w:space="0" w:color="auto"/>
              <w:right w:val="single" w:sz="4" w:space="0" w:color="auto"/>
            </w:tcBorders>
          </w:tcPr>
          <w:p w:rsidR="000527BF" w:rsidRPr="00555733" w:rsidRDefault="000527BF" w:rsidP="0039462E">
            <w:pPr>
              <w:jc w:val="left"/>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0527BF" w:rsidRPr="00555733" w:rsidRDefault="000527BF" w:rsidP="0039462E">
            <w:pPr>
              <w:jc w:val="left"/>
              <w:rPr>
                <w:sz w:val="20"/>
                <w:szCs w:val="20"/>
              </w:rPr>
            </w:pPr>
            <w:r w:rsidRPr="00555733">
              <w:rPr>
                <w:sz w:val="20"/>
                <w:szCs w:val="20"/>
              </w:rPr>
              <w:t>CJL, DEJ, APSY</w:t>
            </w:r>
          </w:p>
          <w:p w:rsidR="000527BF" w:rsidRPr="00555733" w:rsidRDefault="000527BF" w:rsidP="0039462E">
            <w:pPr>
              <w:jc w:val="left"/>
              <w:rPr>
                <w:sz w:val="20"/>
                <w:szCs w:val="20"/>
              </w:rPr>
            </w:pPr>
            <w:r w:rsidRPr="00555733">
              <w:rPr>
                <w:sz w:val="20"/>
                <w:szCs w:val="20"/>
              </w:rPr>
              <w:t>PT: Občan</w:t>
            </w:r>
            <w:r w:rsidR="002C7C1B" w:rsidRPr="00555733">
              <w:rPr>
                <w:sz w:val="20"/>
                <w:szCs w:val="20"/>
              </w:rPr>
              <w:t xml:space="preserve"> v</w:t>
            </w:r>
            <w:r w:rsidR="002C7C1B">
              <w:rPr>
                <w:sz w:val="20"/>
                <w:szCs w:val="20"/>
              </w:rPr>
              <w:t> </w:t>
            </w:r>
            <w:r w:rsidRPr="00555733">
              <w:rPr>
                <w:sz w:val="20"/>
                <w:szCs w:val="20"/>
              </w:rPr>
              <w:t>demokratické společnosti, Člověk</w:t>
            </w:r>
            <w:r w:rsidR="002C7C1B" w:rsidRPr="00555733">
              <w:rPr>
                <w:sz w:val="20"/>
                <w:szCs w:val="20"/>
              </w:rPr>
              <w:t xml:space="preserve"> a</w:t>
            </w:r>
            <w:r w:rsidR="002C7C1B">
              <w:rPr>
                <w:sz w:val="20"/>
                <w:szCs w:val="20"/>
              </w:rPr>
              <w:t> </w:t>
            </w:r>
            <w:r w:rsidRPr="00555733">
              <w:rPr>
                <w:sz w:val="20"/>
                <w:szCs w:val="20"/>
              </w:rPr>
              <w:t>životní prostředí</w:t>
            </w:r>
          </w:p>
        </w:tc>
      </w:tr>
      <w:tr w:rsidR="000527BF" w:rsidRPr="00555733" w:rsidTr="00FA0F63">
        <w:trPr>
          <w:cantSplit/>
          <w:jc w:val="center"/>
        </w:trPr>
        <w:tc>
          <w:tcPr>
            <w:tcW w:w="4938" w:type="dxa"/>
            <w:tcBorders>
              <w:top w:val="single" w:sz="4" w:space="0" w:color="auto"/>
              <w:left w:val="single" w:sz="4" w:space="0" w:color="auto"/>
              <w:bottom w:val="single" w:sz="4" w:space="0" w:color="auto"/>
              <w:right w:val="single" w:sz="4" w:space="0" w:color="auto"/>
            </w:tcBorders>
          </w:tcPr>
          <w:p w:rsidR="000527BF" w:rsidRPr="00555733" w:rsidRDefault="000527BF" w:rsidP="00BF6850">
            <w:pPr>
              <w:pStyle w:val="Odstavecseseznamem"/>
              <w:numPr>
                <w:ilvl w:val="0"/>
                <w:numId w:val="232"/>
              </w:numPr>
              <w:spacing w:line="259" w:lineRule="auto"/>
              <w:jc w:val="left"/>
              <w:rPr>
                <w:sz w:val="20"/>
                <w:szCs w:val="20"/>
              </w:rPr>
            </w:pPr>
            <w:r w:rsidRPr="00555733">
              <w:rPr>
                <w:sz w:val="20"/>
                <w:szCs w:val="20"/>
              </w:rPr>
              <w:t>charakterizuje hlavní světová náboženství</w:t>
            </w:r>
          </w:p>
          <w:p w:rsidR="000527BF" w:rsidRPr="00555733" w:rsidRDefault="000527BF" w:rsidP="00BF6850">
            <w:pPr>
              <w:pStyle w:val="Odstavecseseznamem"/>
              <w:numPr>
                <w:ilvl w:val="0"/>
                <w:numId w:val="232"/>
              </w:numPr>
              <w:spacing w:line="259" w:lineRule="auto"/>
              <w:jc w:val="left"/>
              <w:rPr>
                <w:sz w:val="20"/>
                <w:szCs w:val="20"/>
              </w:rPr>
            </w:pPr>
            <w:r w:rsidRPr="00555733">
              <w:rPr>
                <w:sz w:val="20"/>
                <w:szCs w:val="20"/>
              </w:rPr>
              <w:t>objasní postavení církví</w:t>
            </w:r>
            <w:r w:rsidR="002C7C1B" w:rsidRPr="00555733">
              <w:rPr>
                <w:sz w:val="20"/>
                <w:szCs w:val="20"/>
              </w:rPr>
              <w:t xml:space="preserve"> a</w:t>
            </w:r>
            <w:r w:rsidR="002C7C1B">
              <w:rPr>
                <w:sz w:val="20"/>
                <w:szCs w:val="20"/>
              </w:rPr>
              <w:t> </w:t>
            </w:r>
            <w:r w:rsidRPr="00555733">
              <w:rPr>
                <w:sz w:val="20"/>
                <w:szCs w:val="20"/>
              </w:rPr>
              <w:t>věřících</w:t>
            </w:r>
            <w:r w:rsidR="002C7C1B" w:rsidRPr="00555733">
              <w:rPr>
                <w:sz w:val="20"/>
                <w:szCs w:val="20"/>
              </w:rPr>
              <w:t xml:space="preserve"> v</w:t>
            </w:r>
            <w:r w:rsidR="002C7C1B">
              <w:rPr>
                <w:sz w:val="20"/>
                <w:szCs w:val="20"/>
              </w:rPr>
              <w:t> </w:t>
            </w:r>
            <w:r w:rsidRPr="00555733">
              <w:rPr>
                <w:sz w:val="20"/>
                <w:szCs w:val="20"/>
              </w:rPr>
              <w:t>ČR</w:t>
            </w:r>
          </w:p>
          <w:p w:rsidR="000527BF" w:rsidRPr="00555733" w:rsidRDefault="000527BF" w:rsidP="00BF6850">
            <w:pPr>
              <w:pStyle w:val="Odstavecseseznamem"/>
              <w:numPr>
                <w:ilvl w:val="0"/>
                <w:numId w:val="232"/>
              </w:numPr>
              <w:spacing w:after="80" w:line="259" w:lineRule="auto"/>
              <w:jc w:val="left"/>
              <w:rPr>
                <w:sz w:val="20"/>
                <w:szCs w:val="20"/>
              </w:rPr>
            </w:pPr>
            <w:r w:rsidRPr="00555733">
              <w:rPr>
                <w:sz w:val="20"/>
                <w:szCs w:val="20"/>
              </w:rPr>
              <w:t>vysvětlí užitek</w:t>
            </w:r>
            <w:r w:rsidR="002C7C1B" w:rsidRPr="00555733">
              <w:rPr>
                <w:sz w:val="20"/>
                <w:szCs w:val="20"/>
              </w:rPr>
              <w:t xml:space="preserve"> a</w:t>
            </w:r>
            <w:r w:rsidR="002C7C1B">
              <w:rPr>
                <w:sz w:val="20"/>
                <w:szCs w:val="20"/>
              </w:rPr>
              <w:t> </w:t>
            </w:r>
            <w:r w:rsidRPr="00555733">
              <w:rPr>
                <w:sz w:val="20"/>
                <w:szCs w:val="20"/>
              </w:rPr>
              <w:t>nebezpečnost sekt</w:t>
            </w:r>
            <w:r w:rsidR="002C7C1B" w:rsidRPr="00555733">
              <w:rPr>
                <w:sz w:val="20"/>
                <w:szCs w:val="20"/>
              </w:rPr>
              <w:t xml:space="preserve"> a</w:t>
            </w:r>
            <w:r w:rsidR="002C7C1B">
              <w:rPr>
                <w:sz w:val="20"/>
                <w:szCs w:val="20"/>
              </w:rPr>
              <w:t> </w:t>
            </w:r>
            <w:r w:rsidRPr="00555733">
              <w:rPr>
                <w:sz w:val="20"/>
                <w:szCs w:val="20"/>
              </w:rPr>
              <w:t>náboženského fundamentalismu</w:t>
            </w:r>
          </w:p>
        </w:tc>
        <w:tc>
          <w:tcPr>
            <w:tcW w:w="1428" w:type="dxa"/>
            <w:tcBorders>
              <w:top w:val="single" w:sz="4" w:space="0" w:color="auto"/>
              <w:left w:val="single" w:sz="4" w:space="0" w:color="auto"/>
              <w:bottom w:val="single" w:sz="4" w:space="0" w:color="auto"/>
              <w:right w:val="single" w:sz="4" w:space="0" w:color="auto"/>
            </w:tcBorders>
          </w:tcPr>
          <w:p w:rsidR="000527BF" w:rsidRPr="00555733" w:rsidRDefault="000527BF" w:rsidP="0039462E">
            <w:pPr>
              <w:jc w:val="left"/>
              <w:rPr>
                <w:sz w:val="20"/>
                <w:szCs w:val="20"/>
              </w:rPr>
            </w:pPr>
            <w:r w:rsidRPr="00555733">
              <w:rPr>
                <w:sz w:val="20"/>
                <w:szCs w:val="20"/>
              </w:rPr>
              <w:t>Víra</w:t>
            </w:r>
            <w:r w:rsidR="002C7C1B" w:rsidRPr="00555733">
              <w:rPr>
                <w:sz w:val="20"/>
                <w:szCs w:val="20"/>
              </w:rPr>
              <w:t xml:space="preserve"> a</w:t>
            </w:r>
            <w:r w:rsidR="002C7C1B">
              <w:rPr>
                <w:sz w:val="20"/>
                <w:szCs w:val="20"/>
              </w:rPr>
              <w:t> </w:t>
            </w:r>
            <w:r w:rsidRPr="00555733">
              <w:rPr>
                <w:sz w:val="20"/>
                <w:szCs w:val="20"/>
              </w:rPr>
              <w:t>náboženství</w:t>
            </w:r>
          </w:p>
        </w:tc>
        <w:tc>
          <w:tcPr>
            <w:tcW w:w="4559" w:type="dxa"/>
            <w:tcBorders>
              <w:top w:val="single" w:sz="4" w:space="0" w:color="auto"/>
              <w:left w:val="single" w:sz="4" w:space="0" w:color="auto"/>
              <w:bottom w:val="single" w:sz="4" w:space="0" w:color="auto"/>
              <w:right w:val="single" w:sz="4" w:space="0" w:color="auto"/>
            </w:tcBorders>
          </w:tcPr>
          <w:p w:rsidR="000527BF" w:rsidRPr="00555733" w:rsidRDefault="000527BF" w:rsidP="00BF6850">
            <w:pPr>
              <w:pStyle w:val="Odstavecseseznamem"/>
              <w:numPr>
                <w:ilvl w:val="0"/>
                <w:numId w:val="233"/>
              </w:numPr>
              <w:spacing w:line="259" w:lineRule="auto"/>
              <w:jc w:val="left"/>
              <w:rPr>
                <w:sz w:val="20"/>
                <w:szCs w:val="20"/>
              </w:rPr>
            </w:pPr>
            <w:r w:rsidRPr="00555733">
              <w:rPr>
                <w:sz w:val="20"/>
                <w:szCs w:val="20"/>
              </w:rPr>
              <w:t>víra, náboženství</w:t>
            </w:r>
          </w:p>
          <w:p w:rsidR="000527BF" w:rsidRPr="00555733" w:rsidRDefault="000527BF" w:rsidP="00BF6850">
            <w:pPr>
              <w:pStyle w:val="Odstavecseseznamem"/>
              <w:numPr>
                <w:ilvl w:val="0"/>
                <w:numId w:val="233"/>
              </w:numPr>
              <w:spacing w:line="259" w:lineRule="auto"/>
              <w:jc w:val="left"/>
              <w:rPr>
                <w:sz w:val="20"/>
                <w:szCs w:val="20"/>
              </w:rPr>
            </w:pPr>
            <w:r w:rsidRPr="00555733">
              <w:rPr>
                <w:sz w:val="20"/>
                <w:szCs w:val="20"/>
              </w:rPr>
              <w:t>ve světě</w:t>
            </w:r>
            <w:r w:rsidR="002C7C1B" w:rsidRPr="00555733">
              <w:rPr>
                <w:sz w:val="20"/>
                <w:szCs w:val="20"/>
              </w:rPr>
              <w:t xml:space="preserve"> a</w:t>
            </w:r>
            <w:r w:rsidR="002C7C1B">
              <w:rPr>
                <w:sz w:val="20"/>
                <w:szCs w:val="20"/>
              </w:rPr>
              <w:t> </w:t>
            </w:r>
            <w:r w:rsidRPr="00555733">
              <w:rPr>
                <w:sz w:val="20"/>
                <w:szCs w:val="20"/>
              </w:rPr>
              <w:t>u nás, církve, náboženská hnutí, sekty, náboženský fundamentalismus</w:t>
            </w:r>
          </w:p>
        </w:tc>
        <w:tc>
          <w:tcPr>
            <w:tcW w:w="989" w:type="dxa"/>
            <w:tcBorders>
              <w:top w:val="single" w:sz="4" w:space="0" w:color="auto"/>
              <w:left w:val="single" w:sz="4" w:space="0" w:color="auto"/>
              <w:bottom w:val="single" w:sz="4" w:space="0" w:color="auto"/>
              <w:right w:val="single" w:sz="4" w:space="0" w:color="auto"/>
            </w:tcBorders>
          </w:tcPr>
          <w:p w:rsidR="000527BF" w:rsidRPr="00555733" w:rsidRDefault="000527BF" w:rsidP="0039462E">
            <w:pPr>
              <w:jc w:val="left"/>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0527BF" w:rsidRPr="00555733" w:rsidRDefault="000527BF" w:rsidP="0039462E">
            <w:pPr>
              <w:jc w:val="left"/>
              <w:rPr>
                <w:sz w:val="20"/>
                <w:szCs w:val="20"/>
              </w:rPr>
            </w:pPr>
            <w:r w:rsidRPr="00555733">
              <w:rPr>
                <w:sz w:val="20"/>
                <w:szCs w:val="20"/>
              </w:rPr>
              <w:t>CJL, DEJ, DVK</w:t>
            </w:r>
          </w:p>
        </w:tc>
      </w:tr>
    </w:tbl>
    <w:p w:rsidR="00FA0F63" w:rsidRDefault="00FA0F63"/>
    <w:tbl>
      <w:tblPr>
        <w:tblW w:w="5000" w:type="pct"/>
        <w:jc w:val="center"/>
        <w:tblCellMar>
          <w:top w:w="57" w:type="dxa"/>
          <w:left w:w="57" w:type="dxa"/>
          <w:bottom w:w="57" w:type="dxa"/>
          <w:right w:w="57" w:type="dxa"/>
        </w:tblCellMar>
        <w:tblLook w:val="01E0" w:firstRow="1" w:lastRow="1" w:firstColumn="1" w:lastColumn="1" w:noHBand="0" w:noVBand="0"/>
      </w:tblPr>
      <w:tblGrid>
        <w:gridCol w:w="5029"/>
        <w:gridCol w:w="989"/>
        <w:gridCol w:w="5133"/>
        <w:gridCol w:w="1009"/>
        <w:gridCol w:w="1832"/>
      </w:tblGrid>
      <w:tr w:rsidR="000527BF" w:rsidRPr="00555733" w:rsidTr="00FA0F63">
        <w:trPr>
          <w:cantSplit/>
          <w:jc w:val="center"/>
        </w:trPr>
        <w:tc>
          <w:tcPr>
            <w:tcW w:w="4927" w:type="dxa"/>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left"/>
              <w:rPr>
                <w:b/>
                <w:bCs/>
                <w:sz w:val="20"/>
                <w:szCs w:val="20"/>
              </w:rPr>
            </w:pPr>
            <w:r w:rsidRPr="00555733">
              <w:rPr>
                <w:b/>
                <w:bCs/>
                <w:sz w:val="20"/>
                <w:szCs w:val="20"/>
              </w:rPr>
              <w:t>Oblast vzdělávání:</w:t>
            </w:r>
          </w:p>
          <w:p w:rsidR="000527BF" w:rsidRPr="00555733" w:rsidRDefault="000527BF" w:rsidP="003D5899">
            <w:pPr>
              <w:spacing w:after="0"/>
              <w:jc w:val="left"/>
              <w:rPr>
                <w:b/>
                <w:bCs/>
                <w:sz w:val="20"/>
                <w:szCs w:val="20"/>
              </w:rPr>
            </w:pPr>
            <w:r w:rsidRPr="00555733">
              <w:rPr>
                <w:b/>
                <w:bCs/>
                <w:sz w:val="20"/>
                <w:szCs w:val="20"/>
              </w:rPr>
              <w:t>Společenskovědní vzdělávání</w:t>
            </w:r>
          </w:p>
        </w:tc>
        <w:tc>
          <w:tcPr>
            <w:tcW w:w="5998" w:type="dxa"/>
            <w:gridSpan w:val="2"/>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left"/>
              <w:rPr>
                <w:b/>
                <w:bCs/>
                <w:sz w:val="20"/>
                <w:szCs w:val="20"/>
              </w:rPr>
            </w:pPr>
            <w:r w:rsidRPr="00555733">
              <w:rPr>
                <w:b/>
                <w:bCs/>
                <w:sz w:val="20"/>
                <w:szCs w:val="20"/>
              </w:rPr>
              <w:t>Předmět: Základy společenských věd</w:t>
            </w:r>
          </w:p>
        </w:tc>
        <w:tc>
          <w:tcPr>
            <w:tcW w:w="2784" w:type="dxa"/>
            <w:gridSpan w:val="2"/>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left"/>
              <w:rPr>
                <w:b/>
                <w:bCs/>
                <w:sz w:val="20"/>
                <w:szCs w:val="20"/>
              </w:rPr>
            </w:pPr>
            <w:r w:rsidRPr="00555733">
              <w:rPr>
                <w:b/>
                <w:bCs/>
                <w:sz w:val="20"/>
                <w:szCs w:val="20"/>
              </w:rPr>
              <w:t>Období:</w:t>
            </w:r>
          </w:p>
          <w:p w:rsidR="000527BF" w:rsidRPr="00555733" w:rsidRDefault="000527BF" w:rsidP="003D5899">
            <w:pPr>
              <w:spacing w:after="0"/>
              <w:jc w:val="left"/>
              <w:rPr>
                <w:b/>
                <w:bCs/>
                <w:sz w:val="20"/>
                <w:szCs w:val="20"/>
              </w:rPr>
            </w:pPr>
            <w:r w:rsidRPr="00555733">
              <w:rPr>
                <w:b/>
                <w:bCs/>
                <w:sz w:val="20"/>
                <w:szCs w:val="20"/>
              </w:rPr>
              <w:t>I. – III. ročník</w:t>
            </w:r>
          </w:p>
        </w:tc>
      </w:tr>
      <w:tr w:rsidR="000527BF" w:rsidRPr="00555733" w:rsidTr="00FA0F63">
        <w:trPr>
          <w:cantSplit/>
          <w:jc w:val="center"/>
        </w:trPr>
        <w:tc>
          <w:tcPr>
            <w:tcW w:w="4927" w:type="dxa"/>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left"/>
              <w:rPr>
                <w:b/>
                <w:bCs/>
                <w:sz w:val="20"/>
                <w:szCs w:val="20"/>
              </w:rPr>
            </w:pPr>
            <w:r w:rsidRPr="00555733">
              <w:rPr>
                <w:b/>
                <w:bCs/>
                <w:sz w:val="20"/>
                <w:szCs w:val="20"/>
              </w:rPr>
              <w:t>Očekávané výstupy</w:t>
            </w:r>
          </w:p>
          <w:p w:rsidR="000527BF" w:rsidRPr="00555733" w:rsidRDefault="000527BF" w:rsidP="003D5899">
            <w:pPr>
              <w:spacing w:after="0"/>
              <w:jc w:val="left"/>
              <w:rPr>
                <w:b/>
                <w:bCs/>
                <w:sz w:val="20"/>
                <w:szCs w:val="20"/>
              </w:rPr>
            </w:pPr>
            <w:r w:rsidRPr="00555733">
              <w:rPr>
                <w:b/>
                <w:bCs/>
                <w:sz w:val="20"/>
                <w:szCs w:val="20"/>
              </w:rPr>
              <w:t>Žák:</w:t>
            </w:r>
          </w:p>
        </w:tc>
        <w:tc>
          <w:tcPr>
            <w:tcW w:w="969" w:type="dxa"/>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left"/>
              <w:rPr>
                <w:b/>
                <w:bCs/>
                <w:sz w:val="20"/>
                <w:szCs w:val="20"/>
              </w:rPr>
            </w:pPr>
            <w:r w:rsidRPr="00555733">
              <w:rPr>
                <w:b/>
                <w:bCs/>
                <w:sz w:val="20"/>
                <w:szCs w:val="20"/>
              </w:rPr>
              <w:t>Tematický celek</w:t>
            </w:r>
          </w:p>
        </w:tc>
        <w:tc>
          <w:tcPr>
            <w:tcW w:w="5029" w:type="dxa"/>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left"/>
              <w:rPr>
                <w:b/>
                <w:bCs/>
                <w:sz w:val="20"/>
                <w:szCs w:val="20"/>
              </w:rPr>
            </w:pPr>
            <w:r w:rsidRPr="00555733">
              <w:rPr>
                <w:b/>
                <w:bCs/>
                <w:sz w:val="20"/>
                <w:szCs w:val="20"/>
              </w:rPr>
              <w:t>Učivo</w:t>
            </w:r>
          </w:p>
        </w:tc>
        <w:tc>
          <w:tcPr>
            <w:tcW w:w="989" w:type="dxa"/>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left"/>
              <w:rPr>
                <w:b/>
                <w:bCs/>
                <w:sz w:val="20"/>
                <w:szCs w:val="20"/>
              </w:rPr>
            </w:pPr>
            <w:r w:rsidRPr="00555733">
              <w:rPr>
                <w:b/>
                <w:bCs/>
                <w:sz w:val="20"/>
                <w:szCs w:val="20"/>
              </w:rPr>
              <w:t>Ročník</w:t>
            </w:r>
          </w:p>
          <w:p w:rsidR="000527BF" w:rsidRPr="00555733" w:rsidRDefault="000527BF" w:rsidP="003D5899">
            <w:pPr>
              <w:spacing w:after="0"/>
              <w:jc w:val="left"/>
              <w:rPr>
                <w:b/>
                <w:bCs/>
                <w:sz w:val="20"/>
                <w:szCs w:val="20"/>
              </w:rPr>
            </w:pPr>
            <w:r w:rsidRPr="00555733">
              <w:rPr>
                <w:b/>
                <w:bCs/>
                <w:sz w:val="20"/>
                <w:szCs w:val="20"/>
              </w:rPr>
              <w:t>Hodinová dotace</w:t>
            </w:r>
          </w:p>
        </w:tc>
        <w:tc>
          <w:tcPr>
            <w:tcW w:w="1795" w:type="dxa"/>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left"/>
              <w:rPr>
                <w:b/>
                <w:bCs/>
                <w:sz w:val="20"/>
                <w:szCs w:val="20"/>
              </w:rPr>
            </w:pPr>
            <w:r w:rsidRPr="00555733">
              <w:rPr>
                <w:b/>
                <w:bCs/>
                <w:sz w:val="20"/>
                <w:szCs w:val="20"/>
              </w:rPr>
              <w:t>Mezipředmětová vazba</w:t>
            </w:r>
          </w:p>
          <w:p w:rsidR="000527BF" w:rsidRPr="00555733" w:rsidRDefault="000527BF" w:rsidP="003D5899">
            <w:pPr>
              <w:spacing w:after="0"/>
              <w:jc w:val="left"/>
              <w:rPr>
                <w:b/>
                <w:bCs/>
                <w:sz w:val="20"/>
                <w:szCs w:val="20"/>
              </w:rPr>
            </w:pPr>
            <w:r w:rsidRPr="00555733">
              <w:rPr>
                <w:b/>
                <w:bCs/>
                <w:sz w:val="20"/>
                <w:szCs w:val="20"/>
              </w:rPr>
              <w:t>Průřezové téma</w:t>
            </w:r>
          </w:p>
        </w:tc>
      </w:tr>
      <w:tr w:rsidR="000527BF" w:rsidRPr="00555733" w:rsidTr="00FA0F63">
        <w:trPr>
          <w:jc w:val="center"/>
        </w:trPr>
        <w:tc>
          <w:tcPr>
            <w:tcW w:w="4927" w:type="dxa"/>
            <w:tcBorders>
              <w:top w:val="single" w:sz="4" w:space="0" w:color="auto"/>
              <w:left w:val="single" w:sz="4" w:space="0" w:color="auto"/>
              <w:bottom w:val="single" w:sz="4" w:space="0" w:color="auto"/>
              <w:right w:val="single" w:sz="4" w:space="0" w:color="auto"/>
            </w:tcBorders>
          </w:tcPr>
          <w:p w:rsidR="000527BF" w:rsidRPr="00555733" w:rsidRDefault="000527BF" w:rsidP="00BF6850">
            <w:pPr>
              <w:pStyle w:val="Odstavecseseznamem"/>
              <w:numPr>
                <w:ilvl w:val="0"/>
                <w:numId w:val="234"/>
              </w:numPr>
              <w:spacing w:after="0" w:line="259" w:lineRule="auto"/>
              <w:jc w:val="left"/>
              <w:rPr>
                <w:sz w:val="20"/>
                <w:szCs w:val="20"/>
              </w:rPr>
            </w:pPr>
            <w:r w:rsidRPr="00555733">
              <w:rPr>
                <w:sz w:val="20"/>
                <w:szCs w:val="20"/>
              </w:rPr>
              <w:t>vysvětlí pojem právo, právní stát, uvede příklady právní ochrany</w:t>
            </w:r>
            <w:r w:rsidR="002C7C1B" w:rsidRPr="00555733">
              <w:rPr>
                <w:sz w:val="20"/>
                <w:szCs w:val="20"/>
              </w:rPr>
              <w:t xml:space="preserve"> a</w:t>
            </w:r>
            <w:r w:rsidR="002C7C1B">
              <w:rPr>
                <w:sz w:val="20"/>
                <w:szCs w:val="20"/>
              </w:rPr>
              <w:t> </w:t>
            </w:r>
            <w:r w:rsidRPr="00555733">
              <w:rPr>
                <w:sz w:val="20"/>
                <w:szCs w:val="20"/>
              </w:rPr>
              <w:t>právních vztahů</w:t>
            </w:r>
          </w:p>
          <w:p w:rsidR="000527BF" w:rsidRPr="00555733" w:rsidRDefault="000527BF" w:rsidP="00BF6850">
            <w:pPr>
              <w:pStyle w:val="Odstavecseseznamem"/>
              <w:numPr>
                <w:ilvl w:val="0"/>
                <w:numId w:val="234"/>
              </w:numPr>
              <w:spacing w:after="0" w:line="259" w:lineRule="auto"/>
              <w:jc w:val="left"/>
              <w:rPr>
                <w:sz w:val="20"/>
                <w:szCs w:val="20"/>
              </w:rPr>
            </w:pPr>
            <w:r w:rsidRPr="00555733">
              <w:rPr>
                <w:sz w:val="20"/>
                <w:szCs w:val="20"/>
              </w:rPr>
              <w:t>popíše soustavu soudů</w:t>
            </w:r>
            <w:r w:rsidR="002C7C1B" w:rsidRPr="00555733">
              <w:rPr>
                <w:sz w:val="20"/>
                <w:szCs w:val="20"/>
              </w:rPr>
              <w:t xml:space="preserve"> v</w:t>
            </w:r>
            <w:r w:rsidR="002C7C1B">
              <w:rPr>
                <w:sz w:val="20"/>
                <w:szCs w:val="20"/>
              </w:rPr>
              <w:t> </w:t>
            </w:r>
            <w:r w:rsidRPr="00555733">
              <w:rPr>
                <w:sz w:val="20"/>
                <w:szCs w:val="20"/>
              </w:rPr>
              <w:t>ČR, činnost policie, soudů</w:t>
            </w:r>
            <w:r w:rsidR="002C7C1B" w:rsidRPr="00555733">
              <w:rPr>
                <w:sz w:val="20"/>
                <w:szCs w:val="20"/>
              </w:rPr>
              <w:t xml:space="preserve"> a</w:t>
            </w:r>
            <w:r w:rsidR="002C7C1B">
              <w:rPr>
                <w:sz w:val="20"/>
                <w:szCs w:val="20"/>
              </w:rPr>
              <w:t> </w:t>
            </w:r>
            <w:r w:rsidRPr="00555733">
              <w:rPr>
                <w:sz w:val="20"/>
                <w:szCs w:val="20"/>
              </w:rPr>
              <w:t>advokacie, notářství</w:t>
            </w:r>
          </w:p>
          <w:p w:rsidR="000527BF" w:rsidRPr="00555733" w:rsidRDefault="000527BF" w:rsidP="00BF6850">
            <w:pPr>
              <w:pStyle w:val="Odstavecseseznamem"/>
              <w:numPr>
                <w:ilvl w:val="0"/>
                <w:numId w:val="234"/>
              </w:numPr>
              <w:spacing w:after="0" w:line="259" w:lineRule="auto"/>
              <w:jc w:val="left"/>
              <w:rPr>
                <w:sz w:val="20"/>
                <w:szCs w:val="20"/>
              </w:rPr>
            </w:pPr>
            <w:r w:rsidRPr="00555733">
              <w:rPr>
                <w:sz w:val="20"/>
                <w:szCs w:val="20"/>
              </w:rPr>
              <w:t>objasní, kdy je člověk způsobilý</w:t>
            </w:r>
            <w:r w:rsidR="002C7C1B" w:rsidRPr="00555733">
              <w:rPr>
                <w:sz w:val="20"/>
                <w:szCs w:val="20"/>
              </w:rPr>
              <w:t xml:space="preserve"> k</w:t>
            </w:r>
            <w:r w:rsidR="002C7C1B">
              <w:rPr>
                <w:sz w:val="20"/>
                <w:szCs w:val="20"/>
              </w:rPr>
              <w:t> </w:t>
            </w:r>
            <w:r w:rsidRPr="00555733">
              <w:rPr>
                <w:sz w:val="20"/>
                <w:szCs w:val="20"/>
              </w:rPr>
              <w:t>právním úkonům</w:t>
            </w:r>
            <w:r w:rsidR="002C7C1B" w:rsidRPr="00555733">
              <w:rPr>
                <w:sz w:val="20"/>
                <w:szCs w:val="20"/>
              </w:rPr>
              <w:t xml:space="preserve"> a</w:t>
            </w:r>
            <w:r w:rsidR="002C7C1B">
              <w:rPr>
                <w:sz w:val="20"/>
                <w:szCs w:val="20"/>
              </w:rPr>
              <w:t> </w:t>
            </w:r>
            <w:r w:rsidRPr="00555733">
              <w:rPr>
                <w:sz w:val="20"/>
                <w:szCs w:val="20"/>
              </w:rPr>
              <w:t>má trestní odpovědnost</w:t>
            </w:r>
          </w:p>
          <w:p w:rsidR="000527BF" w:rsidRPr="00555733" w:rsidRDefault="000527BF" w:rsidP="00BF6850">
            <w:pPr>
              <w:pStyle w:val="Odstavecseseznamem"/>
              <w:numPr>
                <w:ilvl w:val="0"/>
                <w:numId w:val="234"/>
              </w:numPr>
              <w:spacing w:after="0" w:line="259" w:lineRule="auto"/>
              <w:jc w:val="left"/>
              <w:rPr>
                <w:sz w:val="20"/>
                <w:szCs w:val="20"/>
              </w:rPr>
            </w:pPr>
            <w:r w:rsidRPr="00555733">
              <w:rPr>
                <w:sz w:val="20"/>
                <w:szCs w:val="20"/>
              </w:rPr>
              <w:t>popíše, jaké závazky vyplývají</w:t>
            </w:r>
            <w:r w:rsidR="002C7C1B" w:rsidRPr="00555733">
              <w:rPr>
                <w:sz w:val="20"/>
                <w:szCs w:val="20"/>
              </w:rPr>
              <w:t xml:space="preserve"> z</w:t>
            </w:r>
            <w:r w:rsidR="002C7C1B">
              <w:rPr>
                <w:sz w:val="20"/>
                <w:szCs w:val="20"/>
              </w:rPr>
              <w:t> </w:t>
            </w:r>
            <w:r w:rsidRPr="00555733">
              <w:rPr>
                <w:sz w:val="20"/>
                <w:szCs w:val="20"/>
              </w:rPr>
              <w:t>běžných smluv</w:t>
            </w:r>
          </w:p>
          <w:p w:rsidR="000527BF" w:rsidRPr="00555733" w:rsidRDefault="000527BF" w:rsidP="00BF6850">
            <w:pPr>
              <w:pStyle w:val="Odstavecseseznamem"/>
              <w:numPr>
                <w:ilvl w:val="0"/>
                <w:numId w:val="234"/>
              </w:numPr>
              <w:spacing w:after="0" w:line="259" w:lineRule="auto"/>
              <w:jc w:val="left"/>
              <w:rPr>
                <w:sz w:val="20"/>
                <w:szCs w:val="20"/>
              </w:rPr>
            </w:pPr>
            <w:r w:rsidRPr="00555733">
              <w:rPr>
                <w:sz w:val="20"/>
                <w:szCs w:val="20"/>
              </w:rPr>
              <w:lastRenderedPageBreak/>
              <w:t>na příkladu ukáže možné důsledky vyplývající</w:t>
            </w:r>
            <w:r w:rsidR="002C7C1B" w:rsidRPr="00555733">
              <w:rPr>
                <w:sz w:val="20"/>
                <w:szCs w:val="20"/>
              </w:rPr>
              <w:t xml:space="preserve"> z</w:t>
            </w:r>
            <w:r w:rsidR="002C7C1B">
              <w:rPr>
                <w:sz w:val="20"/>
                <w:szCs w:val="20"/>
              </w:rPr>
              <w:t> </w:t>
            </w:r>
            <w:r w:rsidRPr="00555733">
              <w:rPr>
                <w:sz w:val="20"/>
                <w:szCs w:val="20"/>
              </w:rPr>
              <w:t>neznalosti smlouvy včetně jejich všeobecných podmínek</w:t>
            </w:r>
          </w:p>
          <w:p w:rsidR="000527BF" w:rsidRPr="00555733" w:rsidRDefault="000527BF" w:rsidP="00BF6850">
            <w:pPr>
              <w:pStyle w:val="Odstavecseseznamem"/>
              <w:numPr>
                <w:ilvl w:val="0"/>
                <w:numId w:val="234"/>
              </w:numPr>
              <w:spacing w:after="0" w:line="259" w:lineRule="auto"/>
              <w:jc w:val="left"/>
              <w:rPr>
                <w:sz w:val="20"/>
                <w:szCs w:val="20"/>
              </w:rPr>
            </w:pPr>
            <w:r w:rsidRPr="00555733">
              <w:rPr>
                <w:sz w:val="20"/>
                <w:szCs w:val="20"/>
              </w:rPr>
              <w:t>hájí své spotřebitelské zájmy</w:t>
            </w:r>
          </w:p>
        </w:tc>
        <w:tc>
          <w:tcPr>
            <w:tcW w:w="969" w:type="dxa"/>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left"/>
              <w:rPr>
                <w:sz w:val="20"/>
                <w:szCs w:val="20"/>
              </w:rPr>
            </w:pPr>
            <w:r w:rsidRPr="00555733">
              <w:rPr>
                <w:sz w:val="20"/>
                <w:szCs w:val="20"/>
              </w:rPr>
              <w:lastRenderedPageBreak/>
              <w:t>Základy práva</w:t>
            </w:r>
          </w:p>
        </w:tc>
        <w:tc>
          <w:tcPr>
            <w:tcW w:w="5029" w:type="dxa"/>
            <w:tcBorders>
              <w:top w:val="single" w:sz="4" w:space="0" w:color="auto"/>
              <w:left w:val="single" w:sz="4" w:space="0" w:color="auto"/>
              <w:bottom w:val="single" w:sz="4" w:space="0" w:color="auto"/>
              <w:right w:val="single" w:sz="4" w:space="0" w:color="auto"/>
            </w:tcBorders>
          </w:tcPr>
          <w:p w:rsidR="000527BF" w:rsidRPr="00555733" w:rsidRDefault="000527BF" w:rsidP="00BF6850">
            <w:pPr>
              <w:pStyle w:val="Odstavecseseznamem"/>
              <w:numPr>
                <w:ilvl w:val="0"/>
                <w:numId w:val="234"/>
              </w:numPr>
              <w:spacing w:after="0" w:line="259" w:lineRule="auto"/>
              <w:jc w:val="left"/>
              <w:rPr>
                <w:sz w:val="20"/>
                <w:szCs w:val="20"/>
              </w:rPr>
            </w:pPr>
            <w:r w:rsidRPr="00555733">
              <w:rPr>
                <w:sz w:val="20"/>
                <w:szCs w:val="20"/>
              </w:rPr>
              <w:t>právo</w:t>
            </w:r>
            <w:r w:rsidR="002C7C1B" w:rsidRPr="00555733">
              <w:rPr>
                <w:sz w:val="20"/>
                <w:szCs w:val="20"/>
              </w:rPr>
              <w:t xml:space="preserve"> a</w:t>
            </w:r>
            <w:r w:rsidR="002C7C1B">
              <w:rPr>
                <w:sz w:val="20"/>
                <w:szCs w:val="20"/>
              </w:rPr>
              <w:t> </w:t>
            </w:r>
            <w:r w:rsidRPr="00555733">
              <w:rPr>
                <w:sz w:val="20"/>
                <w:szCs w:val="20"/>
              </w:rPr>
              <w:t>spravedlnost, právní stát</w:t>
            </w:r>
          </w:p>
          <w:p w:rsidR="000527BF" w:rsidRPr="00555733" w:rsidRDefault="000527BF" w:rsidP="00BF6850">
            <w:pPr>
              <w:pStyle w:val="Odstavecseseznamem"/>
              <w:numPr>
                <w:ilvl w:val="0"/>
                <w:numId w:val="234"/>
              </w:numPr>
              <w:spacing w:after="0" w:line="259" w:lineRule="auto"/>
              <w:jc w:val="left"/>
              <w:rPr>
                <w:sz w:val="20"/>
                <w:szCs w:val="20"/>
              </w:rPr>
            </w:pPr>
            <w:r w:rsidRPr="00555733">
              <w:rPr>
                <w:sz w:val="20"/>
                <w:szCs w:val="20"/>
              </w:rPr>
              <w:t>právní řád, právní ochrana občanů, právní vztahy</w:t>
            </w:r>
          </w:p>
          <w:p w:rsidR="000527BF" w:rsidRPr="00555733" w:rsidRDefault="000527BF" w:rsidP="00BF6850">
            <w:pPr>
              <w:pStyle w:val="Odstavecseseznamem"/>
              <w:numPr>
                <w:ilvl w:val="0"/>
                <w:numId w:val="234"/>
              </w:numPr>
              <w:spacing w:after="0" w:line="259" w:lineRule="auto"/>
              <w:jc w:val="left"/>
              <w:rPr>
                <w:sz w:val="20"/>
                <w:szCs w:val="20"/>
              </w:rPr>
            </w:pPr>
            <w:r w:rsidRPr="00555733">
              <w:rPr>
                <w:sz w:val="20"/>
                <w:szCs w:val="20"/>
              </w:rPr>
              <w:t>soustava soudů</w:t>
            </w:r>
            <w:r w:rsidR="002C7C1B" w:rsidRPr="00555733">
              <w:rPr>
                <w:sz w:val="20"/>
                <w:szCs w:val="20"/>
              </w:rPr>
              <w:t xml:space="preserve"> v</w:t>
            </w:r>
            <w:r w:rsidR="002C7C1B">
              <w:rPr>
                <w:sz w:val="20"/>
                <w:szCs w:val="20"/>
              </w:rPr>
              <w:t> </w:t>
            </w:r>
            <w:r w:rsidRPr="00555733">
              <w:rPr>
                <w:sz w:val="20"/>
                <w:szCs w:val="20"/>
              </w:rPr>
              <w:t>České republice</w:t>
            </w:r>
          </w:p>
          <w:p w:rsidR="000527BF" w:rsidRPr="00555733" w:rsidRDefault="000527BF" w:rsidP="00BF6850">
            <w:pPr>
              <w:pStyle w:val="Odstavecseseznamem"/>
              <w:numPr>
                <w:ilvl w:val="0"/>
                <w:numId w:val="234"/>
              </w:numPr>
              <w:spacing w:after="0" w:line="259" w:lineRule="auto"/>
              <w:jc w:val="left"/>
              <w:rPr>
                <w:sz w:val="20"/>
                <w:szCs w:val="20"/>
              </w:rPr>
            </w:pPr>
            <w:r w:rsidRPr="00555733">
              <w:rPr>
                <w:sz w:val="20"/>
                <w:szCs w:val="20"/>
              </w:rPr>
              <w:t>notáři, advokáti, soudci</w:t>
            </w:r>
          </w:p>
          <w:p w:rsidR="000527BF" w:rsidRPr="00555733" w:rsidRDefault="000527BF" w:rsidP="00BF6850">
            <w:pPr>
              <w:pStyle w:val="Odstavecseseznamem"/>
              <w:numPr>
                <w:ilvl w:val="0"/>
                <w:numId w:val="234"/>
              </w:numPr>
              <w:spacing w:after="0" w:line="259" w:lineRule="auto"/>
              <w:jc w:val="left"/>
              <w:rPr>
                <w:sz w:val="20"/>
                <w:szCs w:val="20"/>
              </w:rPr>
            </w:pPr>
            <w:r w:rsidRPr="00555733">
              <w:rPr>
                <w:sz w:val="20"/>
                <w:szCs w:val="20"/>
              </w:rPr>
              <w:t>vlastnictví</w:t>
            </w:r>
          </w:p>
          <w:p w:rsidR="000527BF" w:rsidRPr="00555733" w:rsidRDefault="000527BF" w:rsidP="00BF6850">
            <w:pPr>
              <w:pStyle w:val="Odstavecseseznamem"/>
              <w:numPr>
                <w:ilvl w:val="0"/>
                <w:numId w:val="234"/>
              </w:numPr>
              <w:spacing w:after="0" w:line="259" w:lineRule="auto"/>
              <w:jc w:val="left"/>
              <w:rPr>
                <w:sz w:val="20"/>
                <w:szCs w:val="20"/>
              </w:rPr>
            </w:pPr>
            <w:r w:rsidRPr="00555733">
              <w:rPr>
                <w:sz w:val="20"/>
                <w:szCs w:val="20"/>
              </w:rPr>
              <w:t>smlouvy</w:t>
            </w:r>
          </w:p>
          <w:p w:rsidR="000527BF" w:rsidRPr="00555733" w:rsidRDefault="000527BF" w:rsidP="00BF6850">
            <w:pPr>
              <w:pStyle w:val="Odstavecseseznamem"/>
              <w:numPr>
                <w:ilvl w:val="0"/>
                <w:numId w:val="234"/>
              </w:numPr>
              <w:spacing w:after="0" w:line="259" w:lineRule="auto"/>
              <w:jc w:val="left"/>
              <w:rPr>
                <w:sz w:val="20"/>
                <w:szCs w:val="20"/>
              </w:rPr>
            </w:pPr>
            <w:r w:rsidRPr="00555733">
              <w:rPr>
                <w:sz w:val="20"/>
                <w:szCs w:val="20"/>
              </w:rPr>
              <w:t>odpovědnost za škodu</w:t>
            </w:r>
          </w:p>
        </w:tc>
        <w:tc>
          <w:tcPr>
            <w:tcW w:w="989" w:type="dxa"/>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center"/>
              <w:rPr>
                <w:sz w:val="20"/>
                <w:szCs w:val="20"/>
              </w:rPr>
            </w:pPr>
            <w:r w:rsidRPr="00555733">
              <w:rPr>
                <w:sz w:val="20"/>
                <w:szCs w:val="20"/>
              </w:rPr>
              <w:t>III.</w:t>
            </w:r>
          </w:p>
          <w:p w:rsidR="000527BF" w:rsidRPr="00555733" w:rsidRDefault="000527BF" w:rsidP="003D5899">
            <w:pPr>
              <w:spacing w:after="0"/>
              <w:jc w:val="center"/>
              <w:rPr>
                <w:sz w:val="20"/>
                <w:szCs w:val="20"/>
              </w:rPr>
            </w:pPr>
            <w:r w:rsidRPr="00555733">
              <w:rPr>
                <w:sz w:val="20"/>
                <w:szCs w:val="20"/>
              </w:rPr>
              <w:t>32.</w:t>
            </w:r>
          </w:p>
        </w:tc>
        <w:tc>
          <w:tcPr>
            <w:tcW w:w="1795" w:type="dxa"/>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left"/>
              <w:rPr>
                <w:sz w:val="20"/>
                <w:szCs w:val="20"/>
              </w:rPr>
            </w:pPr>
            <w:r w:rsidRPr="00555733">
              <w:rPr>
                <w:sz w:val="20"/>
                <w:szCs w:val="20"/>
              </w:rPr>
              <w:t>PT: Občan</w:t>
            </w:r>
            <w:r w:rsidR="002C7C1B" w:rsidRPr="00555733">
              <w:rPr>
                <w:sz w:val="20"/>
                <w:szCs w:val="20"/>
              </w:rPr>
              <w:t xml:space="preserve"> v</w:t>
            </w:r>
            <w:r w:rsidR="002C7C1B">
              <w:rPr>
                <w:sz w:val="20"/>
                <w:szCs w:val="20"/>
              </w:rPr>
              <w:t> </w:t>
            </w:r>
            <w:r w:rsidRPr="00555733">
              <w:rPr>
                <w:sz w:val="20"/>
                <w:szCs w:val="20"/>
              </w:rPr>
              <w:t>demokratické společnosti</w:t>
            </w:r>
          </w:p>
          <w:p w:rsidR="000527BF" w:rsidRPr="00555733" w:rsidRDefault="000527BF" w:rsidP="003D5899">
            <w:pPr>
              <w:spacing w:after="0"/>
              <w:jc w:val="left"/>
              <w:rPr>
                <w:sz w:val="20"/>
                <w:szCs w:val="20"/>
              </w:rPr>
            </w:pPr>
            <w:r w:rsidRPr="00555733">
              <w:rPr>
                <w:sz w:val="20"/>
                <w:szCs w:val="20"/>
              </w:rPr>
              <w:t>PT: Člověk</w:t>
            </w:r>
            <w:r w:rsidR="002C7C1B" w:rsidRPr="00555733">
              <w:rPr>
                <w:sz w:val="20"/>
                <w:szCs w:val="20"/>
              </w:rPr>
              <w:t xml:space="preserve"> a</w:t>
            </w:r>
            <w:r w:rsidR="002C7C1B">
              <w:rPr>
                <w:sz w:val="20"/>
                <w:szCs w:val="20"/>
              </w:rPr>
              <w:t> </w:t>
            </w:r>
            <w:r w:rsidRPr="00555733">
              <w:rPr>
                <w:sz w:val="20"/>
                <w:szCs w:val="20"/>
              </w:rPr>
              <w:t>svět práce</w:t>
            </w:r>
          </w:p>
        </w:tc>
      </w:tr>
      <w:tr w:rsidR="000527BF" w:rsidRPr="00555733" w:rsidTr="00FA0F63">
        <w:trPr>
          <w:jc w:val="center"/>
        </w:trPr>
        <w:tc>
          <w:tcPr>
            <w:tcW w:w="4927" w:type="dxa"/>
            <w:tcBorders>
              <w:top w:val="single" w:sz="4" w:space="0" w:color="auto"/>
              <w:left w:val="single" w:sz="4" w:space="0" w:color="auto"/>
              <w:bottom w:val="single" w:sz="4" w:space="0" w:color="auto"/>
              <w:right w:val="single" w:sz="4" w:space="0" w:color="auto"/>
            </w:tcBorders>
          </w:tcPr>
          <w:p w:rsidR="000527BF" w:rsidRPr="00555733" w:rsidRDefault="000527BF" w:rsidP="00BF6850">
            <w:pPr>
              <w:pStyle w:val="Odstavecseseznamem"/>
              <w:numPr>
                <w:ilvl w:val="0"/>
                <w:numId w:val="234"/>
              </w:numPr>
              <w:spacing w:after="0" w:line="259" w:lineRule="auto"/>
              <w:jc w:val="left"/>
              <w:rPr>
                <w:sz w:val="20"/>
                <w:szCs w:val="20"/>
              </w:rPr>
            </w:pPr>
            <w:r w:rsidRPr="00555733">
              <w:rPr>
                <w:sz w:val="20"/>
                <w:szCs w:val="20"/>
              </w:rPr>
              <w:t>vysvětlí pojmy mediální právo</w:t>
            </w:r>
            <w:r w:rsidR="002C7C1B" w:rsidRPr="00555733">
              <w:rPr>
                <w:sz w:val="20"/>
                <w:szCs w:val="20"/>
              </w:rPr>
              <w:t xml:space="preserve"> a</w:t>
            </w:r>
            <w:r w:rsidR="002C7C1B">
              <w:rPr>
                <w:sz w:val="20"/>
                <w:szCs w:val="20"/>
              </w:rPr>
              <w:t> </w:t>
            </w:r>
            <w:r w:rsidRPr="00555733">
              <w:rPr>
                <w:sz w:val="20"/>
                <w:szCs w:val="20"/>
              </w:rPr>
              <w:t>právo duševního vlastnictví</w:t>
            </w:r>
          </w:p>
          <w:p w:rsidR="000527BF" w:rsidRPr="00555733" w:rsidRDefault="000527BF" w:rsidP="00BF6850">
            <w:pPr>
              <w:pStyle w:val="Odstavecseseznamem"/>
              <w:numPr>
                <w:ilvl w:val="0"/>
                <w:numId w:val="234"/>
              </w:numPr>
              <w:spacing w:after="0" w:line="259" w:lineRule="auto"/>
              <w:jc w:val="left"/>
              <w:rPr>
                <w:sz w:val="20"/>
                <w:szCs w:val="20"/>
              </w:rPr>
            </w:pPr>
            <w:r w:rsidRPr="00555733">
              <w:rPr>
                <w:sz w:val="20"/>
                <w:szCs w:val="20"/>
              </w:rPr>
              <w:t>charakterizuje možné vymáhání práv duševního vlastnictví</w:t>
            </w:r>
          </w:p>
        </w:tc>
        <w:tc>
          <w:tcPr>
            <w:tcW w:w="969" w:type="dxa"/>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left"/>
              <w:rPr>
                <w:sz w:val="20"/>
                <w:szCs w:val="20"/>
              </w:rPr>
            </w:pPr>
            <w:r w:rsidRPr="00555733">
              <w:rPr>
                <w:sz w:val="20"/>
                <w:szCs w:val="20"/>
              </w:rPr>
              <w:t>Autorská práva</w:t>
            </w:r>
          </w:p>
        </w:tc>
        <w:tc>
          <w:tcPr>
            <w:tcW w:w="5029" w:type="dxa"/>
            <w:tcBorders>
              <w:top w:val="single" w:sz="4" w:space="0" w:color="auto"/>
              <w:left w:val="single" w:sz="4" w:space="0" w:color="auto"/>
              <w:bottom w:val="single" w:sz="4" w:space="0" w:color="auto"/>
              <w:right w:val="single" w:sz="4" w:space="0" w:color="auto"/>
            </w:tcBorders>
          </w:tcPr>
          <w:p w:rsidR="000527BF" w:rsidRPr="00555733" w:rsidRDefault="000527BF" w:rsidP="00BF6850">
            <w:pPr>
              <w:pStyle w:val="Odstavecseseznamem"/>
              <w:numPr>
                <w:ilvl w:val="0"/>
                <w:numId w:val="234"/>
              </w:numPr>
              <w:spacing w:after="0" w:line="259" w:lineRule="auto"/>
              <w:jc w:val="left"/>
              <w:rPr>
                <w:sz w:val="20"/>
                <w:szCs w:val="20"/>
              </w:rPr>
            </w:pPr>
            <w:r w:rsidRPr="00555733">
              <w:rPr>
                <w:sz w:val="20"/>
                <w:szCs w:val="20"/>
              </w:rPr>
              <w:t>bezpečnost dat</w:t>
            </w:r>
          </w:p>
          <w:p w:rsidR="000527BF" w:rsidRPr="00555733" w:rsidRDefault="000527BF" w:rsidP="00BF6850">
            <w:pPr>
              <w:pStyle w:val="Odstavecseseznamem"/>
              <w:numPr>
                <w:ilvl w:val="0"/>
                <w:numId w:val="234"/>
              </w:numPr>
              <w:spacing w:after="0" w:line="259" w:lineRule="auto"/>
              <w:jc w:val="left"/>
              <w:rPr>
                <w:sz w:val="20"/>
                <w:szCs w:val="20"/>
              </w:rPr>
            </w:pPr>
            <w:r w:rsidRPr="00555733">
              <w:rPr>
                <w:sz w:val="20"/>
                <w:szCs w:val="20"/>
              </w:rPr>
              <w:t>ochrana autorských práv</w:t>
            </w:r>
          </w:p>
          <w:p w:rsidR="000527BF" w:rsidRPr="00555733" w:rsidRDefault="000527BF" w:rsidP="00BF6850">
            <w:pPr>
              <w:pStyle w:val="Odstavecseseznamem"/>
              <w:numPr>
                <w:ilvl w:val="0"/>
                <w:numId w:val="234"/>
              </w:numPr>
              <w:spacing w:after="0" w:line="259" w:lineRule="auto"/>
              <w:jc w:val="left"/>
              <w:rPr>
                <w:sz w:val="20"/>
                <w:szCs w:val="20"/>
              </w:rPr>
            </w:pPr>
            <w:r w:rsidRPr="00555733">
              <w:rPr>
                <w:sz w:val="20"/>
                <w:szCs w:val="20"/>
              </w:rPr>
              <w:t>protipirátské aktivity</w:t>
            </w:r>
          </w:p>
          <w:p w:rsidR="000527BF" w:rsidRPr="00555733" w:rsidRDefault="000527BF" w:rsidP="00BF6850">
            <w:pPr>
              <w:pStyle w:val="Odstavecseseznamem"/>
              <w:numPr>
                <w:ilvl w:val="0"/>
                <w:numId w:val="234"/>
              </w:numPr>
              <w:spacing w:after="0" w:line="259" w:lineRule="auto"/>
              <w:jc w:val="left"/>
              <w:rPr>
                <w:sz w:val="20"/>
                <w:szCs w:val="20"/>
              </w:rPr>
            </w:pPr>
            <w:r w:rsidRPr="003D5899">
              <w:rPr>
                <w:sz w:val="20"/>
                <w:szCs w:val="20"/>
              </w:rPr>
              <w:t>patenty</w:t>
            </w:r>
            <w:r w:rsidR="003D5899" w:rsidRPr="003D5899">
              <w:rPr>
                <w:sz w:val="20"/>
                <w:szCs w:val="20"/>
              </w:rPr>
              <w:t xml:space="preserve">, </w:t>
            </w:r>
            <w:r w:rsidRPr="003D5899">
              <w:rPr>
                <w:sz w:val="20"/>
                <w:szCs w:val="20"/>
              </w:rPr>
              <w:t>užitné vzory</w:t>
            </w:r>
            <w:r w:rsidR="003D5899" w:rsidRPr="003D5899">
              <w:rPr>
                <w:sz w:val="20"/>
                <w:szCs w:val="20"/>
              </w:rPr>
              <w:t xml:space="preserve">, </w:t>
            </w:r>
            <w:r w:rsidRPr="003D5899">
              <w:rPr>
                <w:sz w:val="20"/>
                <w:szCs w:val="20"/>
              </w:rPr>
              <w:t>ochranné známky</w:t>
            </w:r>
            <w:r w:rsidR="003D5899" w:rsidRPr="003D5899">
              <w:rPr>
                <w:sz w:val="20"/>
                <w:szCs w:val="20"/>
              </w:rPr>
              <w:t xml:space="preserve">, </w:t>
            </w:r>
            <w:r w:rsidRPr="003D5899">
              <w:rPr>
                <w:sz w:val="20"/>
                <w:szCs w:val="20"/>
              </w:rPr>
              <w:t>průmyslové vzory</w:t>
            </w:r>
            <w:r w:rsidR="003D5899" w:rsidRPr="003D5899">
              <w:rPr>
                <w:sz w:val="20"/>
                <w:szCs w:val="20"/>
              </w:rPr>
              <w:t xml:space="preserve">, </w:t>
            </w:r>
            <w:r w:rsidRPr="003D5899">
              <w:rPr>
                <w:sz w:val="20"/>
                <w:szCs w:val="20"/>
              </w:rPr>
              <w:t>ochrana designu</w:t>
            </w:r>
            <w:r w:rsidR="003D5899">
              <w:rPr>
                <w:sz w:val="20"/>
                <w:szCs w:val="20"/>
              </w:rPr>
              <w:t xml:space="preserve">, </w:t>
            </w:r>
            <w:r w:rsidRPr="00555733">
              <w:rPr>
                <w:sz w:val="20"/>
                <w:szCs w:val="20"/>
              </w:rPr>
              <w:t>licence</w:t>
            </w:r>
          </w:p>
        </w:tc>
        <w:tc>
          <w:tcPr>
            <w:tcW w:w="989" w:type="dxa"/>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left"/>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left"/>
              <w:rPr>
                <w:sz w:val="20"/>
                <w:szCs w:val="20"/>
              </w:rPr>
            </w:pPr>
            <w:r w:rsidRPr="00555733">
              <w:rPr>
                <w:sz w:val="20"/>
                <w:szCs w:val="20"/>
              </w:rPr>
              <w:t>PCV, RAT</w:t>
            </w:r>
          </w:p>
          <w:p w:rsidR="000527BF" w:rsidRPr="00555733" w:rsidRDefault="000527BF" w:rsidP="003D5899">
            <w:pPr>
              <w:spacing w:after="0"/>
              <w:jc w:val="left"/>
              <w:rPr>
                <w:sz w:val="20"/>
                <w:szCs w:val="20"/>
              </w:rPr>
            </w:pPr>
            <w:r w:rsidRPr="00555733">
              <w:rPr>
                <w:sz w:val="20"/>
                <w:szCs w:val="20"/>
              </w:rPr>
              <w:t>PT: Občan</w:t>
            </w:r>
            <w:r w:rsidR="002C7C1B" w:rsidRPr="00555733">
              <w:rPr>
                <w:sz w:val="20"/>
                <w:szCs w:val="20"/>
              </w:rPr>
              <w:t xml:space="preserve"> v</w:t>
            </w:r>
            <w:r w:rsidR="002C7C1B">
              <w:rPr>
                <w:sz w:val="20"/>
                <w:szCs w:val="20"/>
              </w:rPr>
              <w:t> </w:t>
            </w:r>
            <w:r w:rsidRPr="00555733">
              <w:rPr>
                <w:sz w:val="20"/>
                <w:szCs w:val="20"/>
              </w:rPr>
              <w:t>demokratické společnosti</w:t>
            </w:r>
          </w:p>
        </w:tc>
      </w:tr>
      <w:tr w:rsidR="000527BF" w:rsidRPr="00555733" w:rsidTr="00FA0F63">
        <w:trPr>
          <w:cantSplit/>
          <w:jc w:val="center"/>
        </w:trPr>
        <w:tc>
          <w:tcPr>
            <w:tcW w:w="4927" w:type="dxa"/>
            <w:tcBorders>
              <w:top w:val="single" w:sz="4" w:space="0" w:color="auto"/>
              <w:left w:val="single" w:sz="4" w:space="0" w:color="auto"/>
              <w:bottom w:val="single" w:sz="4" w:space="0" w:color="auto"/>
              <w:right w:val="single" w:sz="4" w:space="0" w:color="auto"/>
            </w:tcBorders>
          </w:tcPr>
          <w:p w:rsidR="000527BF" w:rsidRPr="00555733" w:rsidRDefault="000527BF" w:rsidP="00BF6850">
            <w:pPr>
              <w:pStyle w:val="Odstavecseseznamem"/>
              <w:numPr>
                <w:ilvl w:val="0"/>
                <w:numId w:val="236"/>
              </w:numPr>
              <w:spacing w:after="0" w:line="259" w:lineRule="auto"/>
              <w:jc w:val="left"/>
              <w:rPr>
                <w:sz w:val="20"/>
                <w:szCs w:val="20"/>
              </w:rPr>
            </w:pPr>
            <w:r w:rsidRPr="00555733">
              <w:rPr>
                <w:sz w:val="20"/>
                <w:szCs w:val="20"/>
              </w:rPr>
              <w:t>uvede práva</w:t>
            </w:r>
            <w:r w:rsidR="002C7C1B" w:rsidRPr="00555733">
              <w:rPr>
                <w:sz w:val="20"/>
                <w:szCs w:val="20"/>
              </w:rPr>
              <w:t xml:space="preserve"> a</w:t>
            </w:r>
            <w:r w:rsidR="002C7C1B">
              <w:rPr>
                <w:sz w:val="20"/>
                <w:szCs w:val="20"/>
              </w:rPr>
              <w:t> </w:t>
            </w:r>
            <w:r w:rsidRPr="00555733">
              <w:rPr>
                <w:sz w:val="20"/>
                <w:szCs w:val="20"/>
              </w:rPr>
              <w:t>povinnosti mezi dětmi</w:t>
            </w:r>
            <w:r w:rsidR="002C7C1B" w:rsidRPr="00555733">
              <w:rPr>
                <w:sz w:val="20"/>
                <w:szCs w:val="20"/>
              </w:rPr>
              <w:t xml:space="preserve"> a</w:t>
            </w:r>
            <w:r w:rsidR="002C7C1B">
              <w:rPr>
                <w:sz w:val="20"/>
                <w:szCs w:val="20"/>
              </w:rPr>
              <w:t> </w:t>
            </w:r>
            <w:r w:rsidRPr="00555733">
              <w:rPr>
                <w:sz w:val="20"/>
                <w:szCs w:val="20"/>
              </w:rPr>
              <w:t>rodiči, mezi manželi, popíše, kde může</w:t>
            </w:r>
            <w:r w:rsidR="002C7C1B" w:rsidRPr="00555733">
              <w:rPr>
                <w:sz w:val="20"/>
                <w:szCs w:val="20"/>
              </w:rPr>
              <w:t xml:space="preserve"> o</w:t>
            </w:r>
            <w:r w:rsidR="002C7C1B">
              <w:rPr>
                <w:sz w:val="20"/>
                <w:szCs w:val="20"/>
              </w:rPr>
              <w:t> </w:t>
            </w:r>
            <w:r w:rsidRPr="00555733">
              <w:rPr>
                <w:sz w:val="20"/>
                <w:szCs w:val="20"/>
              </w:rPr>
              <w:t>této oblasti hledat informace nebo získat pomoc při řešení svých problémů</w:t>
            </w:r>
          </w:p>
        </w:tc>
        <w:tc>
          <w:tcPr>
            <w:tcW w:w="969" w:type="dxa"/>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left"/>
              <w:rPr>
                <w:sz w:val="20"/>
                <w:szCs w:val="20"/>
              </w:rPr>
            </w:pPr>
            <w:r w:rsidRPr="00555733">
              <w:rPr>
                <w:sz w:val="20"/>
                <w:szCs w:val="20"/>
              </w:rPr>
              <w:t>Rodinné právo</w:t>
            </w:r>
          </w:p>
        </w:tc>
        <w:tc>
          <w:tcPr>
            <w:tcW w:w="5029" w:type="dxa"/>
            <w:tcBorders>
              <w:top w:val="single" w:sz="4" w:space="0" w:color="auto"/>
              <w:left w:val="single" w:sz="4" w:space="0" w:color="auto"/>
              <w:bottom w:val="single" w:sz="4" w:space="0" w:color="auto"/>
              <w:right w:val="single" w:sz="4" w:space="0" w:color="auto"/>
            </w:tcBorders>
          </w:tcPr>
          <w:p w:rsidR="000527BF" w:rsidRPr="00555733" w:rsidRDefault="000527BF" w:rsidP="00BF6850">
            <w:pPr>
              <w:pStyle w:val="Odstavecseseznamem"/>
              <w:numPr>
                <w:ilvl w:val="0"/>
                <w:numId w:val="235"/>
              </w:numPr>
              <w:spacing w:after="0" w:line="259" w:lineRule="auto"/>
              <w:jc w:val="left"/>
              <w:rPr>
                <w:sz w:val="20"/>
                <w:szCs w:val="20"/>
              </w:rPr>
            </w:pPr>
            <w:r w:rsidRPr="00555733">
              <w:rPr>
                <w:sz w:val="20"/>
                <w:szCs w:val="20"/>
              </w:rPr>
              <w:t>rodinné právo</w:t>
            </w:r>
          </w:p>
        </w:tc>
        <w:tc>
          <w:tcPr>
            <w:tcW w:w="989" w:type="dxa"/>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left"/>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left"/>
              <w:rPr>
                <w:sz w:val="20"/>
                <w:szCs w:val="20"/>
              </w:rPr>
            </w:pPr>
          </w:p>
        </w:tc>
      </w:tr>
      <w:tr w:rsidR="000527BF" w:rsidRPr="00555733" w:rsidTr="00FA0F63">
        <w:trPr>
          <w:cantSplit/>
          <w:jc w:val="center"/>
        </w:trPr>
        <w:tc>
          <w:tcPr>
            <w:tcW w:w="4927" w:type="dxa"/>
            <w:tcBorders>
              <w:top w:val="single" w:sz="4" w:space="0" w:color="auto"/>
              <w:left w:val="single" w:sz="4" w:space="0" w:color="auto"/>
              <w:bottom w:val="single" w:sz="4" w:space="0" w:color="auto"/>
              <w:right w:val="single" w:sz="4" w:space="0" w:color="auto"/>
            </w:tcBorders>
          </w:tcPr>
          <w:p w:rsidR="000527BF" w:rsidRPr="00555733" w:rsidRDefault="000527BF" w:rsidP="00BF6850">
            <w:pPr>
              <w:pStyle w:val="Odstavecseseznamem"/>
              <w:numPr>
                <w:ilvl w:val="0"/>
                <w:numId w:val="235"/>
              </w:numPr>
              <w:spacing w:after="0" w:line="259" w:lineRule="auto"/>
              <w:jc w:val="left"/>
              <w:rPr>
                <w:sz w:val="20"/>
                <w:szCs w:val="20"/>
              </w:rPr>
            </w:pPr>
            <w:r w:rsidRPr="00555733">
              <w:rPr>
                <w:sz w:val="20"/>
                <w:szCs w:val="20"/>
              </w:rPr>
              <w:t>objasní postupy vhodného jednání, stane-li se obětí nebo svědkem jednání jako je šikana, korupce, násilí, vydírání apod.</w:t>
            </w:r>
          </w:p>
        </w:tc>
        <w:tc>
          <w:tcPr>
            <w:tcW w:w="969" w:type="dxa"/>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left"/>
              <w:rPr>
                <w:sz w:val="20"/>
                <w:szCs w:val="20"/>
              </w:rPr>
            </w:pPr>
            <w:r w:rsidRPr="00555733">
              <w:rPr>
                <w:sz w:val="20"/>
                <w:szCs w:val="20"/>
              </w:rPr>
              <w:t>Trestní právo</w:t>
            </w:r>
          </w:p>
        </w:tc>
        <w:tc>
          <w:tcPr>
            <w:tcW w:w="5029" w:type="dxa"/>
            <w:tcBorders>
              <w:top w:val="single" w:sz="4" w:space="0" w:color="auto"/>
              <w:left w:val="single" w:sz="4" w:space="0" w:color="auto"/>
              <w:bottom w:val="single" w:sz="4" w:space="0" w:color="auto"/>
              <w:right w:val="single" w:sz="4" w:space="0" w:color="auto"/>
            </w:tcBorders>
          </w:tcPr>
          <w:p w:rsidR="000527BF" w:rsidRPr="00555733" w:rsidRDefault="000527BF" w:rsidP="00BF6850">
            <w:pPr>
              <w:pStyle w:val="Odstavecseseznamem"/>
              <w:numPr>
                <w:ilvl w:val="0"/>
                <w:numId w:val="235"/>
              </w:numPr>
              <w:spacing w:after="0" w:line="259" w:lineRule="auto"/>
              <w:jc w:val="left"/>
              <w:rPr>
                <w:sz w:val="20"/>
                <w:szCs w:val="20"/>
              </w:rPr>
            </w:pPr>
            <w:r w:rsidRPr="00555733">
              <w:rPr>
                <w:sz w:val="20"/>
                <w:szCs w:val="20"/>
              </w:rPr>
              <w:t>správní řízení</w:t>
            </w:r>
          </w:p>
          <w:p w:rsidR="000527BF" w:rsidRPr="00555733" w:rsidRDefault="000527BF" w:rsidP="00BF6850">
            <w:pPr>
              <w:pStyle w:val="Odstavecseseznamem"/>
              <w:numPr>
                <w:ilvl w:val="0"/>
                <w:numId w:val="235"/>
              </w:numPr>
              <w:spacing w:after="0" w:line="259" w:lineRule="auto"/>
              <w:jc w:val="left"/>
              <w:rPr>
                <w:sz w:val="20"/>
                <w:szCs w:val="20"/>
              </w:rPr>
            </w:pPr>
            <w:r w:rsidRPr="00555733">
              <w:rPr>
                <w:sz w:val="20"/>
                <w:szCs w:val="20"/>
              </w:rPr>
              <w:t>trestní právo, odpovědnost, ochranná opatření, orgány činné</w:t>
            </w:r>
            <w:r w:rsidR="002C7C1B" w:rsidRPr="00555733">
              <w:rPr>
                <w:sz w:val="20"/>
                <w:szCs w:val="20"/>
              </w:rPr>
              <w:t xml:space="preserve"> v</w:t>
            </w:r>
            <w:r w:rsidR="002C7C1B">
              <w:rPr>
                <w:sz w:val="20"/>
                <w:szCs w:val="20"/>
              </w:rPr>
              <w:t> </w:t>
            </w:r>
            <w:r w:rsidRPr="00555733">
              <w:rPr>
                <w:sz w:val="20"/>
                <w:szCs w:val="20"/>
              </w:rPr>
              <w:t>trestním řízení</w:t>
            </w:r>
          </w:p>
          <w:p w:rsidR="000527BF" w:rsidRPr="00555733" w:rsidRDefault="000527BF" w:rsidP="00BF6850">
            <w:pPr>
              <w:pStyle w:val="Odstavecseseznamem"/>
              <w:numPr>
                <w:ilvl w:val="0"/>
                <w:numId w:val="235"/>
              </w:numPr>
              <w:spacing w:after="0" w:line="259" w:lineRule="auto"/>
              <w:jc w:val="left"/>
              <w:rPr>
                <w:sz w:val="20"/>
                <w:szCs w:val="20"/>
              </w:rPr>
            </w:pPr>
            <w:r w:rsidRPr="00555733">
              <w:rPr>
                <w:sz w:val="20"/>
                <w:szCs w:val="20"/>
              </w:rPr>
              <w:t>kriminalita páchaná na dětech, mladistvých, kriminalita páchaná mladistvými</w:t>
            </w:r>
          </w:p>
        </w:tc>
        <w:tc>
          <w:tcPr>
            <w:tcW w:w="989" w:type="dxa"/>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left"/>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left"/>
              <w:rPr>
                <w:sz w:val="20"/>
                <w:szCs w:val="20"/>
              </w:rPr>
            </w:pPr>
          </w:p>
        </w:tc>
      </w:tr>
      <w:tr w:rsidR="000527BF" w:rsidRPr="00555733" w:rsidTr="003D5899">
        <w:trPr>
          <w:jc w:val="center"/>
        </w:trPr>
        <w:tc>
          <w:tcPr>
            <w:tcW w:w="4927" w:type="dxa"/>
            <w:tcBorders>
              <w:top w:val="single" w:sz="4" w:space="0" w:color="auto"/>
              <w:left w:val="single" w:sz="4" w:space="0" w:color="auto"/>
              <w:bottom w:val="single" w:sz="4" w:space="0" w:color="auto"/>
              <w:right w:val="single" w:sz="4" w:space="0" w:color="auto"/>
            </w:tcBorders>
          </w:tcPr>
          <w:p w:rsidR="000527BF" w:rsidRPr="00555733" w:rsidRDefault="000527BF" w:rsidP="00BF6850">
            <w:pPr>
              <w:pStyle w:val="Odstavecseseznamem"/>
              <w:numPr>
                <w:ilvl w:val="0"/>
                <w:numId w:val="235"/>
              </w:numPr>
              <w:spacing w:after="0" w:line="259" w:lineRule="auto"/>
              <w:jc w:val="left"/>
              <w:rPr>
                <w:sz w:val="20"/>
                <w:szCs w:val="20"/>
              </w:rPr>
            </w:pPr>
            <w:r w:rsidRPr="00555733">
              <w:rPr>
                <w:sz w:val="20"/>
                <w:szCs w:val="20"/>
              </w:rPr>
              <w:t>vysvětlí, jaké otázky řeší filozofie</w:t>
            </w:r>
            <w:r w:rsidR="002C7C1B" w:rsidRPr="00555733">
              <w:rPr>
                <w:sz w:val="20"/>
                <w:szCs w:val="20"/>
              </w:rPr>
              <w:t xml:space="preserve"> a</w:t>
            </w:r>
            <w:r w:rsidR="002C7C1B">
              <w:rPr>
                <w:sz w:val="20"/>
                <w:szCs w:val="20"/>
              </w:rPr>
              <w:t> </w:t>
            </w:r>
            <w:r w:rsidRPr="00555733">
              <w:rPr>
                <w:sz w:val="20"/>
                <w:szCs w:val="20"/>
              </w:rPr>
              <w:t>filozofická etika</w:t>
            </w:r>
          </w:p>
          <w:p w:rsidR="000527BF" w:rsidRPr="00555733" w:rsidRDefault="000527BF" w:rsidP="00BF6850">
            <w:pPr>
              <w:pStyle w:val="Odstavecseseznamem"/>
              <w:numPr>
                <w:ilvl w:val="0"/>
                <w:numId w:val="235"/>
              </w:numPr>
              <w:spacing w:after="0" w:line="259" w:lineRule="auto"/>
              <w:jc w:val="left"/>
              <w:rPr>
                <w:sz w:val="20"/>
                <w:szCs w:val="20"/>
              </w:rPr>
            </w:pPr>
            <w:r w:rsidRPr="00555733">
              <w:rPr>
                <w:sz w:val="20"/>
                <w:szCs w:val="20"/>
              </w:rPr>
              <w:t>používá vybraný pojmový aparát, který byl součástí učiva</w:t>
            </w:r>
          </w:p>
          <w:p w:rsidR="000527BF" w:rsidRPr="00555733" w:rsidRDefault="000527BF" w:rsidP="00BF6850">
            <w:pPr>
              <w:pStyle w:val="Odstavecseseznamem"/>
              <w:numPr>
                <w:ilvl w:val="0"/>
                <w:numId w:val="235"/>
              </w:numPr>
              <w:spacing w:after="0" w:line="259" w:lineRule="auto"/>
              <w:jc w:val="left"/>
              <w:rPr>
                <w:sz w:val="20"/>
                <w:szCs w:val="20"/>
              </w:rPr>
            </w:pPr>
            <w:r w:rsidRPr="00555733">
              <w:rPr>
                <w:sz w:val="20"/>
                <w:szCs w:val="20"/>
              </w:rPr>
              <w:t>pracuje</w:t>
            </w:r>
            <w:r w:rsidR="002C7C1B" w:rsidRPr="00555733">
              <w:rPr>
                <w:sz w:val="20"/>
                <w:szCs w:val="20"/>
              </w:rPr>
              <w:t xml:space="preserve"> s</w:t>
            </w:r>
            <w:r w:rsidR="002C7C1B">
              <w:rPr>
                <w:sz w:val="20"/>
                <w:szCs w:val="20"/>
              </w:rPr>
              <w:t> </w:t>
            </w:r>
            <w:r w:rsidRPr="00555733">
              <w:rPr>
                <w:sz w:val="20"/>
                <w:szCs w:val="20"/>
              </w:rPr>
              <w:t>jemu obsahově</w:t>
            </w:r>
            <w:r w:rsidR="002C7C1B" w:rsidRPr="00555733">
              <w:rPr>
                <w:sz w:val="20"/>
                <w:szCs w:val="20"/>
              </w:rPr>
              <w:t xml:space="preserve"> a</w:t>
            </w:r>
            <w:r w:rsidR="002C7C1B">
              <w:rPr>
                <w:sz w:val="20"/>
                <w:szCs w:val="20"/>
              </w:rPr>
              <w:t> </w:t>
            </w:r>
            <w:r w:rsidRPr="00555733">
              <w:rPr>
                <w:sz w:val="20"/>
                <w:szCs w:val="20"/>
              </w:rPr>
              <w:t>formálně dostupnými texty</w:t>
            </w:r>
          </w:p>
          <w:p w:rsidR="000527BF" w:rsidRPr="00555733" w:rsidRDefault="000527BF" w:rsidP="00BF6850">
            <w:pPr>
              <w:pStyle w:val="Odstavecseseznamem"/>
              <w:numPr>
                <w:ilvl w:val="0"/>
                <w:numId w:val="235"/>
              </w:numPr>
              <w:spacing w:after="0" w:line="259" w:lineRule="auto"/>
              <w:jc w:val="left"/>
              <w:rPr>
                <w:sz w:val="20"/>
                <w:szCs w:val="20"/>
              </w:rPr>
            </w:pPr>
            <w:r w:rsidRPr="00555733">
              <w:rPr>
                <w:sz w:val="20"/>
                <w:szCs w:val="20"/>
              </w:rPr>
              <w:t>debatuje</w:t>
            </w:r>
            <w:r w:rsidR="002C7C1B" w:rsidRPr="00555733">
              <w:rPr>
                <w:sz w:val="20"/>
                <w:szCs w:val="20"/>
              </w:rPr>
              <w:t xml:space="preserve"> o</w:t>
            </w:r>
            <w:r w:rsidR="002C7C1B">
              <w:rPr>
                <w:sz w:val="20"/>
                <w:szCs w:val="20"/>
              </w:rPr>
              <w:t> </w:t>
            </w:r>
            <w:r w:rsidRPr="00555733">
              <w:rPr>
                <w:sz w:val="20"/>
                <w:szCs w:val="20"/>
              </w:rPr>
              <w:t>praktických filozofických</w:t>
            </w:r>
            <w:r w:rsidR="002C7C1B" w:rsidRPr="00555733">
              <w:rPr>
                <w:sz w:val="20"/>
                <w:szCs w:val="20"/>
              </w:rPr>
              <w:t xml:space="preserve"> a</w:t>
            </w:r>
            <w:r w:rsidR="002C7C1B">
              <w:rPr>
                <w:sz w:val="20"/>
                <w:szCs w:val="20"/>
              </w:rPr>
              <w:t> </w:t>
            </w:r>
            <w:r w:rsidRPr="00555733">
              <w:rPr>
                <w:sz w:val="20"/>
                <w:szCs w:val="20"/>
              </w:rPr>
              <w:t>etických otázkách</w:t>
            </w:r>
          </w:p>
        </w:tc>
        <w:tc>
          <w:tcPr>
            <w:tcW w:w="969" w:type="dxa"/>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left"/>
              <w:rPr>
                <w:sz w:val="20"/>
                <w:szCs w:val="20"/>
              </w:rPr>
            </w:pPr>
            <w:r w:rsidRPr="00555733">
              <w:rPr>
                <w:sz w:val="20"/>
                <w:szCs w:val="20"/>
              </w:rPr>
              <w:t>Základy filozofie</w:t>
            </w:r>
            <w:r w:rsidR="002C7C1B" w:rsidRPr="00555733">
              <w:rPr>
                <w:sz w:val="20"/>
                <w:szCs w:val="20"/>
              </w:rPr>
              <w:t xml:space="preserve"> a</w:t>
            </w:r>
            <w:r w:rsidR="002C7C1B">
              <w:rPr>
                <w:sz w:val="20"/>
                <w:szCs w:val="20"/>
              </w:rPr>
              <w:t> </w:t>
            </w:r>
            <w:r w:rsidRPr="00555733">
              <w:rPr>
                <w:sz w:val="20"/>
                <w:szCs w:val="20"/>
              </w:rPr>
              <w:t>etiky</w:t>
            </w:r>
          </w:p>
        </w:tc>
        <w:tc>
          <w:tcPr>
            <w:tcW w:w="5029" w:type="dxa"/>
            <w:tcBorders>
              <w:top w:val="single" w:sz="4" w:space="0" w:color="auto"/>
              <w:left w:val="single" w:sz="4" w:space="0" w:color="auto"/>
              <w:bottom w:val="single" w:sz="4" w:space="0" w:color="auto"/>
              <w:right w:val="single" w:sz="4" w:space="0" w:color="auto"/>
            </w:tcBorders>
          </w:tcPr>
          <w:p w:rsidR="000527BF" w:rsidRPr="00555733" w:rsidRDefault="000527BF" w:rsidP="00BF6850">
            <w:pPr>
              <w:pStyle w:val="Odstavecseseznamem"/>
              <w:numPr>
                <w:ilvl w:val="0"/>
                <w:numId w:val="235"/>
              </w:numPr>
              <w:spacing w:after="0" w:line="259" w:lineRule="auto"/>
              <w:jc w:val="left"/>
              <w:rPr>
                <w:sz w:val="20"/>
                <w:szCs w:val="20"/>
              </w:rPr>
            </w:pPr>
            <w:r w:rsidRPr="00555733">
              <w:rPr>
                <w:sz w:val="20"/>
                <w:szCs w:val="20"/>
              </w:rPr>
              <w:t>co řeší filozofie</w:t>
            </w:r>
            <w:r w:rsidR="002C7C1B" w:rsidRPr="00555733">
              <w:rPr>
                <w:sz w:val="20"/>
                <w:szCs w:val="20"/>
              </w:rPr>
              <w:t xml:space="preserve"> a</w:t>
            </w:r>
            <w:r w:rsidR="002C7C1B">
              <w:rPr>
                <w:sz w:val="20"/>
                <w:szCs w:val="20"/>
              </w:rPr>
              <w:t> </w:t>
            </w:r>
            <w:r w:rsidRPr="00555733">
              <w:rPr>
                <w:sz w:val="20"/>
                <w:szCs w:val="20"/>
              </w:rPr>
              <w:t>filozofická etika</w:t>
            </w:r>
          </w:p>
          <w:p w:rsidR="000527BF" w:rsidRPr="00555733" w:rsidRDefault="000527BF" w:rsidP="00BF6850">
            <w:pPr>
              <w:pStyle w:val="Odstavecseseznamem"/>
              <w:numPr>
                <w:ilvl w:val="0"/>
                <w:numId w:val="235"/>
              </w:numPr>
              <w:spacing w:after="0" w:line="259" w:lineRule="auto"/>
              <w:jc w:val="left"/>
              <w:rPr>
                <w:sz w:val="20"/>
                <w:szCs w:val="20"/>
              </w:rPr>
            </w:pPr>
            <w:r w:rsidRPr="00555733">
              <w:rPr>
                <w:sz w:val="20"/>
                <w:szCs w:val="20"/>
              </w:rPr>
              <w:t>význam filozofie</w:t>
            </w:r>
            <w:r w:rsidR="002C7C1B" w:rsidRPr="00555733">
              <w:rPr>
                <w:sz w:val="20"/>
                <w:szCs w:val="20"/>
              </w:rPr>
              <w:t xml:space="preserve"> a</w:t>
            </w:r>
            <w:r w:rsidR="002C7C1B">
              <w:rPr>
                <w:sz w:val="20"/>
                <w:szCs w:val="20"/>
              </w:rPr>
              <w:t> </w:t>
            </w:r>
            <w:r w:rsidRPr="00555733">
              <w:rPr>
                <w:sz w:val="20"/>
                <w:szCs w:val="20"/>
              </w:rPr>
              <w:t>etiky</w:t>
            </w:r>
            <w:r w:rsidR="002C7C1B" w:rsidRPr="00555733">
              <w:rPr>
                <w:sz w:val="20"/>
                <w:szCs w:val="20"/>
              </w:rPr>
              <w:t xml:space="preserve"> v</w:t>
            </w:r>
            <w:r w:rsidR="002C7C1B">
              <w:rPr>
                <w:sz w:val="20"/>
                <w:szCs w:val="20"/>
              </w:rPr>
              <w:t> </w:t>
            </w:r>
            <w:r w:rsidRPr="00555733">
              <w:rPr>
                <w:sz w:val="20"/>
                <w:szCs w:val="20"/>
              </w:rPr>
              <w:t>životě člověka, jejich smysl pro řešení životních situací</w:t>
            </w:r>
          </w:p>
          <w:p w:rsidR="000527BF" w:rsidRPr="00555733" w:rsidRDefault="000527BF" w:rsidP="00BF6850">
            <w:pPr>
              <w:pStyle w:val="Odstavecseseznamem"/>
              <w:numPr>
                <w:ilvl w:val="0"/>
                <w:numId w:val="235"/>
              </w:numPr>
              <w:spacing w:after="0" w:line="259" w:lineRule="auto"/>
              <w:jc w:val="left"/>
              <w:rPr>
                <w:sz w:val="20"/>
                <w:szCs w:val="20"/>
              </w:rPr>
            </w:pPr>
            <w:r w:rsidRPr="00555733">
              <w:rPr>
                <w:sz w:val="20"/>
                <w:szCs w:val="20"/>
              </w:rPr>
              <w:t>základní přehled dějinami filozofie</w:t>
            </w:r>
          </w:p>
          <w:p w:rsidR="000527BF" w:rsidRPr="00555733" w:rsidRDefault="000527BF" w:rsidP="00BF6850">
            <w:pPr>
              <w:pStyle w:val="Odstavecseseznamem"/>
              <w:numPr>
                <w:ilvl w:val="0"/>
                <w:numId w:val="235"/>
              </w:numPr>
              <w:spacing w:after="0" w:line="259" w:lineRule="auto"/>
              <w:jc w:val="left"/>
              <w:rPr>
                <w:sz w:val="20"/>
                <w:szCs w:val="20"/>
              </w:rPr>
            </w:pPr>
            <w:r w:rsidRPr="00555733">
              <w:rPr>
                <w:sz w:val="20"/>
                <w:szCs w:val="20"/>
              </w:rPr>
              <w:t>etika jako předmět, základní pojmy etiky, morálka, mravní hodnoty</w:t>
            </w:r>
            <w:r w:rsidR="002C7C1B" w:rsidRPr="00555733">
              <w:rPr>
                <w:sz w:val="20"/>
                <w:szCs w:val="20"/>
              </w:rPr>
              <w:t xml:space="preserve"> a</w:t>
            </w:r>
            <w:r w:rsidR="002C7C1B">
              <w:rPr>
                <w:sz w:val="20"/>
                <w:szCs w:val="20"/>
              </w:rPr>
              <w:t> </w:t>
            </w:r>
            <w:r w:rsidRPr="00555733">
              <w:rPr>
                <w:sz w:val="20"/>
                <w:szCs w:val="20"/>
              </w:rPr>
              <w:t>normy, mravní rozhodování</w:t>
            </w:r>
            <w:r w:rsidR="002C7C1B" w:rsidRPr="00555733">
              <w:rPr>
                <w:sz w:val="20"/>
                <w:szCs w:val="20"/>
              </w:rPr>
              <w:t xml:space="preserve"> a</w:t>
            </w:r>
            <w:r w:rsidR="002C7C1B">
              <w:rPr>
                <w:sz w:val="20"/>
                <w:szCs w:val="20"/>
              </w:rPr>
              <w:t> </w:t>
            </w:r>
            <w:r w:rsidRPr="00555733">
              <w:rPr>
                <w:sz w:val="20"/>
                <w:szCs w:val="20"/>
              </w:rPr>
              <w:t>odpovědnost</w:t>
            </w:r>
          </w:p>
          <w:p w:rsidR="000527BF" w:rsidRPr="00555733" w:rsidRDefault="000527BF" w:rsidP="00BF6850">
            <w:pPr>
              <w:pStyle w:val="Odstavecseseznamem"/>
              <w:numPr>
                <w:ilvl w:val="0"/>
                <w:numId w:val="235"/>
              </w:numPr>
              <w:spacing w:after="0" w:line="259" w:lineRule="auto"/>
              <w:jc w:val="left"/>
              <w:rPr>
                <w:sz w:val="20"/>
                <w:szCs w:val="20"/>
              </w:rPr>
            </w:pPr>
            <w:r w:rsidRPr="00555733">
              <w:rPr>
                <w:sz w:val="20"/>
                <w:szCs w:val="20"/>
              </w:rPr>
              <w:t>životní postoje</w:t>
            </w:r>
            <w:r w:rsidR="002C7C1B" w:rsidRPr="00555733">
              <w:rPr>
                <w:sz w:val="20"/>
                <w:szCs w:val="20"/>
              </w:rPr>
              <w:t xml:space="preserve"> a</w:t>
            </w:r>
            <w:r w:rsidR="002C7C1B">
              <w:rPr>
                <w:sz w:val="20"/>
                <w:szCs w:val="20"/>
              </w:rPr>
              <w:t> </w:t>
            </w:r>
            <w:r w:rsidRPr="00555733">
              <w:rPr>
                <w:sz w:val="20"/>
                <w:szCs w:val="20"/>
              </w:rPr>
              <w:t>hodnotová orientace,</w:t>
            </w:r>
          </w:p>
          <w:p w:rsidR="000527BF" w:rsidRPr="00555733" w:rsidRDefault="000527BF" w:rsidP="00BF6850">
            <w:pPr>
              <w:pStyle w:val="Odstavecseseznamem"/>
              <w:numPr>
                <w:ilvl w:val="0"/>
                <w:numId w:val="235"/>
              </w:numPr>
              <w:spacing w:after="0" w:line="259" w:lineRule="auto"/>
              <w:jc w:val="left"/>
              <w:rPr>
                <w:sz w:val="20"/>
                <w:szCs w:val="20"/>
              </w:rPr>
            </w:pPr>
            <w:r w:rsidRPr="00555733">
              <w:rPr>
                <w:sz w:val="20"/>
                <w:szCs w:val="20"/>
              </w:rPr>
              <w:t>člověk mezi touhou po vlastním štěstím</w:t>
            </w:r>
            <w:r w:rsidR="002C7C1B" w:rsidRPr="00555733">
              <w:rPr>
                <w:sz w:val="20"/>
                <w:szCs w:val="20"/>
              </w:rPr>
              <w:t xml:space="preserve"> a</w:t>
            </w:r>
            <w:r w:rsidR="002C7C1B">
              <w:rPr>
                <w:sz w:val="20"/>
                <w:szCs w:val="20"/>
              </w:rPr>
              <w:t> </w:t>
            </w:r>
            <w:r w:rsidRPr="00555733">
              <w:rPr>
                <w:sz w:val="20"/>
                <w:szCs w:val="20"/>
              </w:rPr>
              <w:t>angažováním se pro obecné dobro</w:t>
            </w:r>
            <w:r w:rsidR="002C7C1B" w:rsidRPr="00555733">
              <w:rPr>
                <w:sz w:val="20"/>
                <w:szCs w:val="20"/>
              </w:rPr>
              <w:t xml:space="preserve"> a</w:t>
            </w:r>
            <w:r w:rsidR="002C7C1B">
              <w:rPr>
                <w:sz w:val="20"/>
                <w:szCs w:val="20"/>
              </w:rPr>
              <w:t> </w:t>
            </w:r>
            <w:r w:rsidRPr="00555733">
              <w:rPr>
                <w:sz w:val="20"/>
                <w:szCs w:val="20"/>
              </w:rPr>
              <w:t>pro pomoc jiným lidem</w:t>
            </w:r>
          </w:p>
        </w:tc>
        <w:tc>
          <w:tcPr>
            <w:tcW w:w="989" w:type="dxa"/>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left"/>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0527BF" w:rsidRPr="00555733" w:rsidRDefault="000527BF" w:rsidP="003D5899">
            <w:pPr>
              <w:spacing w:after="0"/>
              <w:jc w:val="left"/>
              <w:rPr>
                <w:sz w:val="20"/>
                <w:szCs w:val="20"/>
              </w:rPr>
            </w:pPr>
            <w:r w:rsidRPr="00555733">
              <w:rPr>
                <w:sz w:val="20"/>
                <w:szCs w:val="20"/>
              </w:rPr>
              <w:t>CJL, DEJ, DVK</w:t>
            </w:r>
          </w:p>
        </w:tc>
      </w:tr>
    </w:tbl>
    <w:p w:rsidR="007C449C" w:rsidRDefault="007C449C" w:rsidP="000527BF"/>
    <w:p w:rsidR="00C66007" w:rsidRPr="00C86D44" w:rsidRDefault="00C66007" w:rsidP="00C66007">
      <w:pPr>
        <w:sectPr w:rsidR="00C66007" w:rsidRPr="00C86D44" w:rsidSect="00E43848">
          <w:headerReference w:type="default" r:id="rId22"/>
          <w:pgSz w:w="16838" w:h="11906" w:orient="landscape" w:code="9"/>
          <w:pgMar w:top="1701" w:right="1418" w:bottom="1418" w:left="1418" w:header="851" w:footer="708" w:gutter="0"/>
          <w:cols w:space="708"/>
          <w:docGrid w:linePitch="360"/>
        </w:sectPr>
      </w:pPr>
    </w:p>
    <w:p w:rsidR="00C66007" w:rsidRPr="006F4890" w:rsidRDefault="00C66007" w:rsidP="006F4890">
      <w:pPr>
        <w:pStyle w:val="Nadpis2"/>
      </w:pPr>
      <w:bookmarkStart w:id="67" w:name="_Toc48803190"/>
      <w:r w:rsidRPr="006F4890">
        <w:lastRenderedPageBreak/>
        <w:t>Učební osnova předmětu: Dějepis (DEJ)</w:t>
      </w:r>
      <w:bookmarkEnd w:id="67"/>
    </w:p>
    <w:p w:rsidR="006F4890" w:rsidRPr="006F4890" w:rsidRDefault="006F4890" w:rsidP="006F4890">
      <w:r w:rsidRPr="006F4890">
        <w:t>Oblast vzdělávání: společenskovědní vzdělávání</w:t>
      </w:r>
    </w:p>
    <w:p w:rsidR="006F4890" w:rsidRPr="006F4890" w:rsidRDefault="006F4890" w:rsidP="006F4890">
      <w:bookmarkStart w:id="68" w:name="_Hlk38968632"/>
      <w:r w:rsidRPr="006F4890">
        <w:t>Platnost: 1. 9. 20</w:t>
      </w:r>
      <w:r>
        <w:t>20</w:t>
      </w:r>
      <w:r w:rsidRPr="006F4890">
        <w:t xml:space="preserve"> počínaje 1. ročníkem</w:t>
      </w:r>
    </w:p>
    <w:p w:rsidR="006F4890" w:rsidRPr="006F4890" w:rsidRDefault="006F4890" w:rsidP="006F4890">
      <w:r w:rsidRPr="006F4890">
        <w:t>Celkem hodin týdně: 4 hodiny</w:t>
      </w:r>
    </w:p>
    <w:p w:rsidR="006F4890" w:rsidRPr="006F4890" w:rsidRDefault="006F4890" w:rsidP="006F4890">
      <w:pPr>
        <w:pStyle w:val="Nadpis3"/>
      </w:pPr>
      <w:r w:rsidRPr="006F4890">
        <w:t>Obecný cíl vyučovacího předmětu</w:t>
      </w:r>
    </w:p>
    <w:p w:rsidR="006F4890" w:rsidRPr="006F4890" w:rsidRDefault="006F4890" w:rsidP="006F4890">
      <w:r w:rsidRPr="006F4890">
        <w:t>Obecným cílem předmětu Dějepis je připravit žáky na aktivní</w:t>
      </w:r>
      <w:r w:rsidR="002C7C1B" w:rsidRPr="006F4890">
        <w:t xml:space="preserve"> a</w:t>
      </w:r>
      <w:r w:rsidR="002C7C1B">
        <w:t> </w:t>
      </w:r>
      <w:r w:rsidRPr="006F4890">
        <w:t>odpovědný život. Všeobecná znalost nejdůležitějších světových</w:t>
      </w:r>
      <w:r w:rsidR="002C7C1B" w:rsidRPr="006F4890">
        <w:t xml:space="preserve"> a</w:t>
      </w:r>
      <w:r w:rsidR="002C7C1B">
        <w:t> </w:t>
      </w:r>
      <w:r w:rsidRPr="006F4890">
        <w:t>českých dějin je zásadní pro osobnostní rozvoj studenta</w:t>
      </w:r>
      <w:r w:rsidR="002C7C1B" w:rsidRPr="006F4890">
        <w:t xml:space="preserve"> a</w:t>
      </w:r>
      <w:r w:rsidR="002C7C1B">
        <w:t> </w:t>
      </w:r>
      <w:r w:rsidRPr="006F4890">
        <w:t>vede ke kultivaci historického povědomí. Dějepis je také základem předmětu Dějiny výtvarné kultury, který je součástí maturitní zkoušky.</w:t>
      </w:r>
    </w:p>
    <w:p w:rsidR="006F4890" w:rsidRPr="006F4890" w:rsidRDefault="006F4890" w:rsidP="006F4890">
      <w:pPr>
        <w:pStyle w:val="Nadpis3"/>
      </w:pPr>
      <w:r w:rsidRPr="006F4890">
        <w:t>Charakteristika učiva</w:t>
      </w:r>
    </w:p>
    <w:p w:rsidR="006F4890" w:rsidRPr="006F4890" w:rsidRDefault="006F4890" w:rsidP="006F4890">
      <w:r w:rsidRPr="006F4890">
        <w:t>Vyučovací předmět Dějepis vychází ze společenskovědního základu RVP. Je vyučován ve všech ročnících</w:t>
      </w:r>
      <w:r w:rsidR="002C7C1B" w:rsidRPr="006F4890">
        <w:t xml:space="preserve"> s</w:t>
      </w:r>
      <w:r w:rsidR="002C7C1B">
        <w:t> </w:t>
      </w:r>
      <w:r w:rsidRPr="006F4890">
        <w:t>časovou dotací 1 hodina týdně. Předmět Dějepis je koncipován tak, aby žák během studia poznal jednotlivé základní informace dějin lidstva, snažil se pochopit významné události dějin, sám si vytvořil vlastní názor na historické události</w:t>
      </w:r>
      <w:r w:rsidR="002C7C1B" w:rsidRPr="006F4890">
        <w:t xml:space="preserve"> a</w:t>
      </w:r>
      <w:r w:rsidR="002C7C1B">
        <w:t> </w:t>
      </w:r>
      <w:r w:rsidRPr="006F4890">
        <w:t>snažil se</w:t>
      </w:r>
      <w:r w:rsidR="002C7C1B" w:rsidRPr="006F4890">
        <w:t xml:space="preserve"> z</w:t>
      </w:r>
      <w:r w:rsidR="002C7C1B">
        <w:t> </w:t>
      </w:r>
      <w:r w:rsidRPr="006F4890">
        <w:t>dějinných událostí vyvodit vlastní postoje</w:t>
      </w:r>
      <w:r w:rsidR="002C7C1B" w:rsidRPr="006F4890">
        <w:t xml:space="preserve"> a</w:t>
      </w:r>
      <w:r w:rsidR="002C7C1B">
        <w:t> </w:t>
      </w:r>
      <w:r w:rsidRPr="006F4890">
        <w:t>poučení. Důraz není kladen na teoretické, ale spíše na praktické pochopení</w:t>
      </w:r>
      <w:r w:rsidR="002C7C1B" w:rsidRPr="006F4890">
        <w:t xml:space="preserve"> a</w:t>
      </w:r>
      <w:r w:rsidR="002C7C1B">
        <w:t> </w:t>
      </w:r>
      <w:r w:rsidRPr="006F4890">
        <w:t>hledání logických vazeb</w:t>
      </w:r>
      <w:r w:rsidR="002C7C1B" w:rsidRPr="006F4890">
        <w:t xml:space="preserve"> a</w:t>
      </w:r>
      <w:r w:rsidR="002C7C1B">
        <w:t> </w:t>
      </w:r>
      <w:r w:rsidRPr="006F4890">
        <w:t>důsledků pro lidstvo.</w:t>
      </w:r>
    </w:p>
    <w:p w:rsidR="006F4890" w:rsidRPr="006F4890" w:rsidRDefault="006F4890" w:rsidP="006F4890">
      <w:pPr>
        <w:pStyle w:val="Nadpis3"/>
      </w:pPr>
      <w:r w:rsidRPr="006F4890">
        <w:t>Cíle vzdělávání</w:t>
      </w:r>
    </w:p>
    <w:p w:rsidR="006F4890" w:rsidRPr="006F4890" w:rsidRDefault="006F4890" w:rsidP="006F4890">
      <w:r w:rsidRPr="006F4890">
        <w:t>Výuka předmětu Dějepis směřuje především</w:t>
      </w:r>
      <w:r w:rsidR="002C7C1B" w:rsidRPr="006F4890">
        <w:t xml:space="preserve"> k</w:t>
      </w:r>
      <w:r w:rsidR="002C7C1B">
        <w:t> </w:t>
      </w:r>
      <w:r w:rsidRPr="006F4890">
        <w:t>tomu, aby žák:</w:t>
      </w:r>
    </w:p>
    <w:p w:rsidR="006F4890" w:rsidRPr="006F4890" w:rsidRDefault="006F4890" w:rsidP="00BF6850">
      <w:pPr>
        <w:pStyle w:val="Odstavecseseznamem"/>
        <w:numPr>
          <w:ilvl w:val="0"/>
          <w:numId w:val="259"/>
        </w:numPr>
      </w:pPr>
      <w:r w:rsidRPr="006F4890">
        <w:t>kriticky hodnotil historické události, vytvářel si vlastní úsudek</w:t>
      </w:r>
      <w:r w:rsidR="002C7C1B" w:rsidRPr="006F4890">
        <w:t xml:space="preserve"> a</w:t>
      </w:r>
      <w:r w:rsidR="002C7C1B">
        <w:t> </w:t>
      </w:r>
      <w:r w:rsidRPr="006F4890">
        <w:t>názor,</w:t>
      </w:r>
    </w:p>
    <w:p w:rsidR="006F4890" w:rsidRPr="006F4890" w:rsidRDefault="006F4890" w:rsidP="00BF6850">
      <w:pPr>
        <w:pStyle w:val="Odstavecseseznamem"/>
        <w:numPr>
          <w:ilvl w:val="0"/>
          <w:numId w:val="259"/>
        </w:numPr>
      </w:pPr>
      <w:r w:rsidRPr="006F4890">
        <w:t>poznával základní historické události, zejména pak události novodobé</w:t>
      </w:r>
      <w:r w:rsidR="002C7C1B" w:rsidRPr="006F4890">
        <w:t xml:space="preserve"> a</w:t>
      </w:r>
      <w:r w:rsidR="002C7C1B">
        <w:t> </w:t>
      </w:r>
      <w:r w:rsidRPr="006F4890">
        <w:t>události 20. století,</w:t>
      </w:r>
    </w:p>
    <w:p w:rsidR="006F4890" w:rsidRPr="006F4890" w:rsidRDefault="006F4890" w:rsidP="00BF6850">
      <w:pPr>
        <w:pStyle w:val="Odstavecseseznamem"/>
        <w:numPr>
          <w:ilvl w:val="0"/>
          <w:numId w:val="259"/>
        </w:numPr>
      </w:pPr>
      <w:r w:rsidRPr="006F4890">
        <w:t>osvojil si základní historické vědomosti</w:t>
      </w:r>
      <w:r w:rsidR="002C7C1B" w:rsidRPr="006F4890">
        <w:t xml:space="preserve"> z</w:t>
      </w:r>
      <w:r w:rsidR="002C7C1B">
        <w:t> </w:t>
      </w:r>
      <w:r w:rsidRPr="006F4890">
        <w:t>dějin českého národa</w:t>
      </w:r>
      <w:r w:rsidR="002C7C1B" w:rsidRPr="006F4890">
        <w:t xml:space="preserve"> a</w:t>
      </w:r>
      <w:r w:rsidR="002C7C1B">
        <w:t> </w:t>
      </w:r>
      <w:r w:rsidRPr="006F4890">
        <w:t>formování českého státu.</w:t>
      </w:r>
    </w:p>
    <w:p w:rsidR="006F4890" w:rsidRPr="006F4890" w:rsidRDefault="006F4890" w:rsidP="006F4890">
      <w:pPr>
        <w:pStyle w:val="Nadpis3"/>
      </w:pPr>
      <w:r w:rsidRPr="006F4890">
        <w:t>Výukové strategie</w:t>
      </w:r>
    </w:p>
    <w:p w:rsidR="006F4890" w:rsidRPr="006F4890" w:rsidRDefault="006F4890" w:rsidP="006F4890">
      <w:r w:rsidRPr="006F4890">
        <w:t>Pro výuku je využíván především výklad, na který navazuje diskuze</w:t>
      </w:r>
      <w:r w:rsidR="002C7C1B" w:rsidRPr="006F4890">
        <w:t xml:space="preserve"> o</w:t>
      </w:r>
      <w:r w:rsidR="002C7C1B">
        <w:t> </w:t>
      </w:r>
      <w:r w:rsidRPr="006F4890">
        <w:t>jednotlivých tématech. Pro jednotlivá témata je využito</w:t>
      </w:r>
      <w:r w:rsidR="002C7C1B" w:rsidRPr="006F4890">
        <w:t xml:space="preserve"> i</w:t>
      </w:r>
      <w:r w:rsidR="002C7C1B">
        <w:t> </w:t>
      </w:r>
      <w:r w:rsidRPr="006F4890">
        <w:t>skupinové práce, práce</w:t>
      </w:r>
      <w:r w:rsidR="002C7C1B" w:rsidRPr="006F4890">
        <w:t xml:space="preserve"> s</w:t>
      </w:r>
      <w:r w:rsidR="002C7C1B">
        <w:t> </w:t>
      </w:r>
      <w:r w:rsidRPr="006F4890">
        <w:t>texty</w:t>
      </w:r>
      <w:r w:rsidR="002C7C1B" w:rsidRPr="006F4890">
        <w:t xml:space="preserve"> a</w:t>
      </w:r>
      <w:r w:rsidR="002C7C1B">
        <w:t> </w:t>
      </w:r>
      <w:r w:rsidRPr="006F4890">
        <w:t>dokumenty</w:t>
      </w:r>
      <w:r w:rsidR="002C7C1B" w:rsidRPr="006F4890">
        <w:t xml:space="preserve"> a</w:t>
      </w:r>
      <w:r w:rsidR="002C7C1B">
        <w:t> </w:t>
      </w:r>
      <w:r w:rsidRPr="006F4890">
        <w:t>práce</w:t>
      </w:r>
      <w:r w:rsidR="002C7C1B" w:rsidRPr="006F4890">
        <w:t xml:space="preserve"> s</w:t>
      </w:r>
      <w:r w:rsidR="002C7C1B">
        <w:t> </w:t>
      </w:r>
      <w:r w:rsidRPr="006F4890">
        <w:t>audiovizuální technikou, počítačem</w:t>
      </w:r>
      <w:r w:rsidR="002C7C1B" w:rsidRPr="006F4890">
        <w:t xml:space="preserve"> a</w:t>
      </w:r>
      <w:r w:rsidR="002C7C1B">
        <w:t> </w:t>
      </w:r>
      <w:r w:rsidRPr="006F4890">
        <w:t>internetem. Nedílnou součást výuky tvoří účast na výstavách, návštěvy muzeí</w:t>
      </w:r>
      <w:r w:rsidR="002C7C1B" w:rsidRPr="006F4890">
        <w:t xml:space="preserve"> a</w:t>
      </w:r>
      <w:r w:rsidR="002C7C1B">
        <w:t> </w:t>
      </w:r>
      <w:r w:rsidRPr="006F4890">
        <w:t>památek.</w:t>
      </w:r>
    </w:p>
    <w:p w:rsidR="006F4890" w:rsidRPr="006F4890" w:rsidRDefault="006F4890" w:rsidP="006F4890">
      <w:pPr>
        <w:pStyle w:val="Nadpis3"/>
      </w:pPr>
      <w:r w:rsidRPr="006F4890">
        <w:t>Hodnocení výsledků žáků</w:t>
      </w:r>
    </w:p>
    <w:p w:rsidR="006F4890" w:rsidRPr="006F4890" w:rsidRDefault="006F4890" w:rsidP="006F4890">
      <w:r w:rsidRPr="006F4890">
        <w:t>V hodinách Dějepisu je žák hodnocen</w:t>
      </w:r>
      <w:r w:rsidR="002C7C1B" w:rsidRPr="006F4890">
        <w:t xml:space="preserve"> v</w:t>
      </w:r>
      <w:r w:rsidR="002C7C1B">
        <w:t> </w:t>
      </w:r>
      <w:r w:rsidRPr="006F4890">
        <w:t>souladu se školním řádem slovně</w:t>
      </w:r>
      <w:r w:rsidR="002C7C1B" w:rsidRPr="006F4890">
        <w:t xml:space="preserve"> i</w:t>
      </w:r>
      <w:r w:rsidR="002C7C1B">
        <w:t> </w:t>
      </w:r>
      <w:r w:rsidRPr="006F4890">
        <w:t>písemně. Hodnoceny jsou znalosti žáka nabyté</w:t>
      </w:r>
      <w:r w:rsidR="002C7C1B" w:rsidRPr="006F4890">
        <w:t xml:space="preserve"> v</w:t>
      </w:r>
      <w:r w:rsidR="002C7C1B">
        <w:t> </w:t>
      </w:r>
      <w:r w:rsidRPr="006F4890">
        <w:t>rámci probrané látky, schopnost spolupracovat</w:t>
      </w:r>
      <w:r w:rsidR="002C7C1B" w:rsidRPr="006F4890">
        <w:t xml:space="preserve"> a</w:t>
      </w:r>
      <w:r w:rsidR="002C7C1B">
        <w:t> </w:t>
      </w:r>
      <w:r w:rsidRPr="006F4890">
        <w:t>aktivně se zapojit do výuky.</w:t>
      </w:r>
    </w:p>
    <w:p w:rsidR="006F4890" w:rsidRPr="006F4890" w:rsidRDefault="006F4890" w:rsidP="006F4890">
      <w:pPr>
        <w:pStyle w:val="Nadpis3"/>
      </w:pPr>
      <w:r w:rsidRPr="006F4890">
        <w:t>Přínos předmětu pro rozvoj klíčových kompetencí</w:t>
      </w:r>
    </w:p>
    <w:p w:rsidR="006F4890" w:rsidRPr="006F4890" w:rsidRDefault="006F4890" w:rsidP="006F4890">
      <w:r w:rsidRPr="006F4890">
        <w:t>Vzdělávání</w:t>
      </w:r>
      <w:r w:rsidR="002C7C1B" w:rsidRPr="006F4890">
        <w:t xml:space="preserve"> v</w:t>
      </w:r>
      <w:r w:rsidR="002C7C1B">
        <w:t> </w:t>
      </w:r>
      <w:r w:rsidRPr="006F4890">
        <w:t>předmětu Dějepis přispívá</w:t>
      </w:r>
      <w:r w:rsidR="002C7C1B" w:rsidRPr="006F4890">
        <w:t xml:space="preserve"> k</w:t>
      </w:r>
      <w:r w:rsidR="002C7C1B">
        <w:t> </w:t>
      </w:r>
      <w:r w:rsidRPr="006F4890">
        <w:t>rozvoji především těchto klíčových kompetencí:</w:t>
      </w:r>
    </w:p>
    <w:p w:rsidR="006F4890" w:rsidRPr="00A72134" w:rsidRDefault="006F4890" w:rsidP="00BF6850">
      <w:pPr>
        <w:pStyle w:val="Odstavecseseznamem"/>
        <w:numPr>
          <w:ilvl w:val="0"/>
          <w:numId w:val="300"/>
        </w:numPr>
        <w:rPr>
          <w:rFonts w:eastAsia="TimesNewRoman"/>
        </w:rPr>
      </w:pPr>
      <w:r w:rsidRPr="00A72134">
        <w:rPr>
          <w:rFonts w:eastAsia="TimesNewRoman"/>
        </w:rPr>
        <w:t>uplatňovat různé způsoby práce</w:t>
      </w:r>
      <w:r w:rsidR="002C7C1B" w:rsidRPr="00A72134">
        <w:rPr>
          <w:rFonts w:eastAsia="TimesNewRoman"/>
        </w:rPr>
        <w:t xml:space="preserve"> s</w:t>
      </w:r>
      <w:r w:rsidR="002C7C1B">
        <w:rPr>
          <w:rFonts w:eastAsia="TimesNewRoman"/>
        </w:rPr>
        <w:t> </w:t>
      </w:r>
      <w:r w:rsidRPr="00A72134">
        <w:rPr>
          <w:rFonts w:eastAsia="TimesNewRoman"/>
        </w:rPr>
        <w:t>textem, být čtenářsky gramotný,</w:t>
      </w:r>
    </w:p>
    <w:p w:rsidR="006F4890" w:rsidRPr="00A72134" w:rsidRDefault="006F4890" w:rsidP="00BF6850">
      <w:pPr>
        <w:pStyle w:val="Odstavecseseznamem"/>
        <w:numPr>
          <w:ilvl w:val="0"/>
          <w:numId w:val="300"/>
        </w:numPr>
        <w:rPr>
          <w:rFonts w:eastAsia="TimesNewRoman"/>
        </w:rPr>
      </w:pPr>
      <w:r w:rsidRPr="00A72134">
        <w:rPr>
          <w:rFonts w:eastAsia="TimesNewRoman"/>
        </w:rPr>
        <w:t>formulovat své myšlenky srozumitelně</w:t>
      </w:r>
      <w:r w:rsidR="002C7C1B" w:rsidRPr="00A72134">
        <w:rPr>
          <w:rFonts w:eastAsia="TimesNewRoman"/>
        </w:rPr>
        <w:t xml:space="preserve"> a</w:t>
      </w:r>
      <w:r w:rsidR="002C7C1B">
        <w:rPr>
          <w:rFonts w:eastAsia="TimesNewRoman"/>
        </w:rPr>
        <w:t> </w:t>
      </w:r>
      <w:r w:rsidRPr="00A72134">
        <w:rPr>
          <w:rFonts w:eastAsia="TimesNewRoman"/>
        </w:rPr>
        <w:t>souvisle,</w:t>
      </w:r>
      <w:r w:rsidR="002C7C1B" w:rsidRPr="00A72134">
        <w:rPr>
          <w:rFonts w:eastAsia="TimesNewRoman"/>
        </w:rPr>
        <w:t xml:space="preserve"> v</w:t>
      </w:r>
      <w:r w:rsidR="002C7C1B">
        <w:rPr>
          <w:rFonts w:eastAsia="TimesNewRoman"/>
        </w:rPr>
        <w:t> </w:t>
      </w:r>
      <w:r w:rsidRPr="00A72134">
        <w:rPr>
          <w:rFonts w:eastAsia="TimesNewRoman"/>
        </w:rPr>
        <w:t>písemné podobě přehledně</w:t>
      </w:r>
      <w:r w:rsidR="002C7C1B" w:rsidRPr="00A72134">
        <w:rPr>
          <w:rFonts w:eastAsia="TimesNewRoman"/>
        </w:rPr>
        <w:t xml:space="preserve"> a</w:t>
      </w:r>
      <w:r w:rsidR="002C7C1B">
        <w:rPr>
          <w:rFonts w:eastAsia="TimesNewRoman"/>
        </w:rPr>
        <w:t> </w:t>
      </w:r>
      <w:r w:rsidRPr="00A72134">
        <w:rPr>
          <w:rFonts w:eastAsia="TimesNewRoman"/>
        </w:rPr>
        <w:t>jazykově správně,</w:t>
      </w:r>
    </w:p>
    <w:p w:rsidR="006F4890" w:rsidRPr="00A72134" w:rsidRDefault="006F4890" w:rsidP="00BF6850">
      <w:pPr>
        <w:pStyle w:val="Odstavecseseznamem"/>
        <w:numPr>
          <w:ilvl w:val="0"/>
          <w:numId w:val="300"/>
        </w:numPr>
        <w:rPr>
          <w:rFonts w:eastAsia="TimesNewRoman"/>
        </w:rPr>
      </w:pPr>
      <w:r w:rsidRPr="00A72134">
        <w:rPr>
          <w:rFonts w:eastAsia="TimesNewRoman"/>
        </w:rPr>
        <w:t>účastnit se aktivně diskusí, formulovat</w:t>
      </w:r>
      <w:r w:rsidR="002C7C1B" w:rsidRPr="00A72134">
        <w:rPr>
          <w:rFonts w:eastAsia="TimesNewRoman"/>
        </w:rPr>
        <w:t xml:space="preserve"> a</w:t>
      </w:r>
      <w:r w:rsidR="002C7C1B">
        <w:rPr>
          <w:rFonts w:eastAsia="TimesNewRoman"/>
        </w:rPr>
        <w:t> </w:t>
      </w:r>
      <w:r w:rsidRPr="00A72134">
        <w:rPr>
          <w:rFonts w:eastAsia="TimesNewRoman"/>
        </w:rPr>
        <w:t>obhajovat své názory</w:t>
      </w:r>
      <w:r w:rsidR="002C7C1B" w:rsidRPr="00A72134">
        <w:rPr>
          <w:rFonts w:eastAsia="TimesNewRoman"/>
        </w:rPr>
        <w:t xml:space="preserve"> a</w:t>
      </w:r>
      <w:r w:rsidR="002C7C1B">
        <w:rPr>
          <w:rFonts w:eastAsia="TimesNewRoman"/>
        </w:rPr>
        <w:t> </w:t>
      </w:r>
      <w:r w:rsidRPr="00A72134">
        <w:rPr>
          <w:rFonts w:eastAsia="TimesNewRoman"/>
        </w:rPr>
        <w:t>postoje,</w:t>
      </w:r>
    </w:p>
    <w:p w:rsidR="006F4890" w:rsidRPr="00A72134" w:rsidRDefault="006F4890" w:rsidP="00BF6850">
      <w:pPr>
        <w:pStyle w:val="Odstavecseseznamem"/>
        <w:numPr>
          <w:ilvl w:val="0"/>
          <w:numId w:val="300"/>
        </w:numPr>
      </w:pPr>
      <w:r w:rsidRPr="00A72134">
        <w:t>uznávat tradice</w:t>
      </w:r>
      <w:r w:rsidR="002C7C1B" w:rsidRPr="00A72134">
        <w:t xml:space="preserve"> a</w:t>
      </w:r>
      <w:r w:rsidR="002C7C1B">
        <w:t> </w:t>
      </w:r>
      <w:r w:rsidRPr="00A72134">
        <w:t>hodnoty svého národa, chápat jeho minulost</w:t>
      </w:r>
      <w:r w:rsidR="002C7C1B" w:rsidRPr="00A72134">
        <w:t xml:space="preserve"> i</w:t>
      </w:r>
      <w:r w:rsidR="002C7C1B">
        <w:t> </w:t>
      </w:r>
      <w:r w:rsidRPr="00A72134">
        <w:t>současnost</w:t>
      </w:r>
      <w:r w:rsidR="002C7C1B" w:rsidRPr="00A72134">
        <w:t xml:space="preserve"> v</w:t>
      </w:r>
      <w:r w:rsidR="002C7C1B">
        <w:t> </w:t>
      </w:r>
      <w:r w:rsidRPr="00A72134">
        <w:t>evropském</w:t>
      </w:r>
      <w:r w:rsidR="002C7C1B" w:rsidRPr="00A72134">
        <w:t xml:space="preserve"> a</w:t>
      </w:r>
      <w:r w:rsidR="002C7C1B">
        <w:t> </w:t>
      </w:r>
      <w:r w:rsidRPr="00A72134">
        <w:t>světovém kontextu,</w:t>
      </w:r>
    </w:p>
    <w:p w:rsidR="006F4890" w:rsidRPr="00A72134" w:rsidRDefault="006F4890" w:rsidP="00BF6850">
      <w:pPr>
        <w:pStyle w:val="Odstavecseseznamem"/>
        <w:numPr>
          <w:ilvl w:val="0"/>
          <w:numId w:val="300"/>
        </w:numPr>
      </w:pPr>
      <w:r w:rsidRPr="00A72134">
        <w:lastRenderedPageBreak/>
        <w:t>uvědomovat si vlastní kulturní, národní</w:t>
      </w:r>
      <w:r w:rsidR="002C7C1B" w:rsidRPr="00A72134">
        <w:t xml:space="preserve"> a</w:t>
      </w:r>
      <w:r w:rsidR="002C7C1B">
        <w:t> </w:t>
      </w:r>
      <w:r w:rsidRPr="00A72134">
        <w:t>osobní identitu, přistupovat</w:t>
      </w:r>
      <w:r w:rsidR="002C7C1B" w:rsidRPr="00A72134">
        <w:t xml:space="preserve"> s</w:t>
      </w:r>
      <w:r w:rsidR="002C7C1B">
        <w:t> </w:t>
      </w:r>
      <w:r w:rsidRPr="00A72134">
        <w:t>aktivní tolerancí</w:t>
      </w:r>
      <w:r w:rsidR="002C7C1B" w:rsidRPr="00A72134">
        <w:t xml:space="preserve"> k</w:t>
      </w:r>
      <w:r w:rsidR="002C7C1B">
        <w:t> </w:t>
      </w:r>
      <w:r w:rsidRPr="00A72134">
        <w:t>identitě druhých,</w:t>
      </w:r>
    </w:p>
    <w:p w:rsidR="006F4890" w:rsidRPr="00A72134" w:rsidRDefault="006F4890" w:rsidP="00BF6850">
      <w:pPr>
        <w:pStyle w:val="Odstavecseseznamem"/>
        <w:numPr>
          <w:ilvl w:val="0"/>
          <w:numId w:val="300"/>
        </w:numPr>
      </w:pPr>
      <w:r w:rsidRPr="00A72134">
        <w:rPr>
          <w:rFonts w:eastAsia="TimesNewRoman"/>
        </w:rPr>
        <w:t>být mediálně gramotný, pracovat</w:t>
      </w:r>
      <w:r w:rsidR="002C7C1B" w:rsidRPr="00A72134">
        <w:rPr>
          <w:rFonts w:eastAsia="TimesNewRoman"/>
        </w:rPr>
        <w:t xml:space="preserve"> s</w:t>
      </w:r>
      <w:r w:rsidR="002C7C1B">
        <w:rPr>
          <w:rFonts w:eastAsia="TimesNewRoman"/>
        </w:rPr>
        <w:t> </w:t>
      </w:r>
      <w:r w:rsidRPr="00A72134">
        <w:rPr>
          <w:rFonts w:eastAsia="TimesNewRoman"/>
        </w:rPr>
        <w:t>osobním počítačem</w:t>
      </w:r>
      <w:r w:rsidR="002C7C1B" w:rsidRPr="00A72134">
        <w:rPr>
          <w:rFonts w:eastAsia="TimesNewRoman"/>
        </w:rPr>
        <w:t xml:space="preserve"> a</w:t>
      </w:r>
      <w:r w:rsidR="002C7C1B">
        <w:rPr>
          <w:rFonts w:eastAsia="TimesNewRoman"/>
        </w:rPr>
        <w:t> </w:t>
      </w:r>
      <w:r w:rsidRPr="00A72134">
        <w:rPr>
          <w:rFonts w:eastAsia="TimesNewRoman"/>
        </w:rPr>
        <w:t>dalšími prostředky informačních</w:t>
      </w:r>
      <w:r w:rsidR="002C7C1B" w:rsidRPr="00A72134">
        <w:rPr>
          <w:rFonts w:eastAsia="TimesNewRoman"/>
        </w:rPr>
        <w:t xml:space="preserve"> a</w:t>
      </w:r>
      <w:r w:rsidR="002C7C1B">
        <w:rPr>
          <w:rFonts w:eastAsia="TimesNewRoman"/>
        </w:rPr>
        <w:t> </w:t>
      </w:r>
      <w:r w:rsidRPr="00A72134">
        <w:rPr>
          <w:rFonts w:eastAsia="TimesNewRoman"/>
        </w:rPr>
        <w:t>komunikačních technologií</w:t>
      </w:r>
      <w:r w:rsidR="002C7C1B" w:rsidRPr="00A72134">
        <w:rPr>
          <w:rFonts w:eastAsia="TimesNewRoman"/>
        </w:rPr>
        <w:t xml:space="preserve"> a</w:t>
      </w:r>
      <w:r w:rsidR="002C7C1B">
        <w:rPr>
          <w:rFonts w:eastAsia="TimesNewRoman"/>
        </w:rPr>
        <w:t> </w:t>
      </w:r>
      <w:r w:rsidRPr="00A72134">
        <w:rPr>
          <w:rFonts w:eastAsia="TimesNewRoman"/>
        </w:rPr>
        <w:t>s jejich informacemi, umět posoudit věrohodnost různých informačních zdrojů.</w:t>
      </w:r>
    </w:p>
    <w:p w:rsidR="006F4890" w:rsidRPr="006F4890" w:rsidRDefault="006F4890" w:rsidP="006F4890">
      <w:pPr>
        <w:pStyle w:val="Nadpis3"/>
      </w:pPr>
      <w:r w:rsidRPr="006F4890">
        <w:t>Aplikace průřezových témat</w:t>
      </w:r>
      <w:r w:rsidR="002C7C1B" w:rsidRPr="006F4890">
        <w:t xml:space="preserve"> a</w:t>
      </w:r>
      <w:r w:rsidR="002C7C1B">
        <w:t> </w:t>
      </w:r>
      <w:r w:rsidRPr="006F4890">
        <w:t>mezipředmětových vztahů</w:t>
      </w:r>
    </w:p>
    <w:p w:rsidR="006F4890" w:rsidRPr="006F4890" w:rsidRDefault="006F4890" w:rsidP="006F4890">
      <w:pPr>
        <w:rPr>
          <w:b/>
          <w:bCs/>
        </w:rPr>
      </w:pPr>
      <w:r w:rsidRPr="006F4890">
        <w:rPr>
          <w:b/>
          <w:bCs/>
        </w:rPr>
        <w:t>Občan</w:t>
      </w:r>
      <w:r w:rsidR="002C7C1B" w:rsidRPr="006F4890">
        <w:rPr>
          <w:b/>
          <w:bCs/>
        </w:rPr>
        <w:t xml:space="preserve"> v</w:t>
      </w:r>
      <w:r w:rsidR="002C7C1B">
        <w:rPr>
          <w:b/>
          <w:bCs/>
        </w:rPr>
        <w:t> </w:t>
      </w:r>
      <w:r w:rsidRPr="006F4890">
        <w:rPr>
          <w:b/>
          <w:bCs/>
        </w:rPr>
        <w:t>demokratické společnosti</w:t>
      </w:r>
    </w:p>
    <w:p w:rsidR="006F4890" w:rsidRPr="006F4890" w:rsidRDefault="006F4890" w:rsidP="006F4890">
      <w:r w:rsidRPr="006F4890">
        <w:t>Hlavním cílem je vést žáka</w:t>
      </w:r>
      <w:r w:rsidR="002C7C1B" w:rsidRPr="006F4890">
        <w:t xml:space="preserve"> k</w:t>
      </w:r>
      <w:r w:rsidR="002C7C1B">
        <w:t> </w:t>
      </w:r>
      <w:r w:rsidRPr="006F4890">
        <w:t>tomu, aby:</w:t>
      </w:r>
    </w:p>
    <w:p w:rsidR="006F4890" w:rsidRPr="006F4890" w:rsidRDefault="006F4890" w:rsidP="00BF6850">
      <w:pPr>
        <w:pStyle w:val="Odstavecseseznamem"/>
        <w:numPr>
          <w:ilvl w:val="0"/>
          <w:numId w:val="260"/>
        </w:numPr>
      </w:pPr>
      <w:r w:rsidRPr="006F4890">
        <w:t>dovedl jednat</w:t>
      </w:r>
      <w:r w:rsidR="002C7C1B" w:rsidRPr="006F4890">
        <w:t xml:space="preserve"> s</w:t>
      </w:r>
      <w:r w:rsidR="002C7C1B">
        <w:t> </w:t>
      </w:r>
      <w:r w:rsidRPr="006F4890">
        <w:t>lidmi, diskutoval</w:t>
      </w:r>
      <w:r w:rsidR="002C7C1B" w:rsidRPr="006F4890">
        <w:t xml:space="preserve"> o</w:t>
      </w:r>
      <w:r w:rsidR="002C7C1B">
        <w:t> </w:t>
      </w:r>
      <w:r w:rsidRPr="006F4890">
        <w:t>citlivých nebo kontroverzních otázkách,</w:t>
      </w:r>
    </w:p>
    <w:p w:rsidR="006F4890" w:rsidRPr="006F4890" w:rsidRDefault="006F4890" w:rsidP="00BF6850">
      <w:pPr>
        <w:pStyle w:val="Odstavecseseznamem"/>
        <w:numPr>
          <w:ilvl w:val="0"/>
          <w:numId w:val="260"/>
        </w:numPr>
      </w:pPr>
      <w:r w:rsidRPr="006F4890">
        <w:t>hledal kompromisní řešení.</w:t>
      </w:r>
    </w:p>
    <w:p w:rsidR="006F4890" w:rsidRPr="006F4890" w:rsidRDefault="006F4890" w:rsidP="006F4890">
      <w:pPr>
        <w:rPr>
          <w:b/>
          <w:bCs/>
        </w:rPr>
      </w:pPr>
      <w:r w:rsidRPr="006F4890">
        <w:rPr>
          <w:b/>
          <w:bCs/>
        </w:rPr>
        <w:t>Člověk</w:t>
      </w:r>
      <w:r w:rsidR="002C7C1B" w:rsidRPr="006F4890">
        <w:rPr>
          <w:b/>
          <w:bCs/>
        </w:rPr>
        <w:t xml:space="preserve"> a</w:t>
      </w:r>
      <w:r w:rsidR="002C7C1B">
        <w:rPr>
          <w:b/>
          <w:bCs/>
        </w:rPr>
        <w:t> </w:t>
      </w:r>
      <w:r w:rsidRPr="006F4890">
        <w:rPr>
          <w:b/>
          <w:bCs/>
        </w:rPr>
        <w:t>životní prostředí</w:t>
      </w:r>
    </w:p>
    <w:p w:rsidR="006F4890" w:rsidRPr="006F4890" w:rsidRDefault="006F4890" w:rsidP="006F4890">
      <w:r w:rsidRPr="006F4890">
        <w:t>Hlavním cílem je vést žáka</w:t>
      </w:r>
      <w:r w:rsidR="002C7C1B" w:rsidRPr="006F4890">
        <w:t xml:space="preserve"> k</w:t>
      </w:r>
      <w:r w:rsidR="002C7C1B">
        <w:t> </w:t>
      </w:r>
      <w:r w:rsidRPr="006F4890">
        <w:t>tomu, aby:</w:t>
      </w:r>
    </w:p>
    <w:p w:rsidR="006F4890" w:rsidRPr="006F4890" w:rsidRDefault="006F4890" w:rsidP="00BF6850">
      <w:pPr>
        <w:pStyle w:val="Odstavecseseznamem"/>
        <w:numPr>
          <w:ilvl w:val="0"/>
          <w:numId w:val="261"/>
        </w:numPr>
      </w:pPr>
      <w:r w:rsidRPr="006F4890">
        <w:t>chápal souvislosti mezi různými jevy</w:t>
      </w:r>
      <w:r w:rsidR="002C7C1B" w:rsidRPr="006F4890">
        <w:t xml:space="preserve"> v</w:t>
      </w:r>
      <w:r w:rsidR="002C7C1B">
        <w:t> </w:t>
      </w:r>
      <w:r w:rsidRPr="006F4890">
        <w:t>prostředí</w:t>
      </w:r>
      <w:r w:rsidR="002C7C1B" w:rsidRPr="006F4890">
        <w:t xml:space="preserve"> a</w:t>
      </w:r>
      <w:r w:rsidR="002C7C1B">
        <w:t> </w:t>
      </w:r>
      <w:r w:rsidRPr="006F4890">
        <w:t>lidskými aktivitami, mezi lokálními, regionálními</w:t>
      </w:r>
      <w:r w:rsidR="002C7C1B" w:rsidRPr="006F4890">
        <w:t xml:space="preserve"> a</w:t>
      </w:r>
      <w:r w:rsidR="002C7C1B">
        <w:t> </w:t>
      </w:r>
      <w:r w:rsidRPr="006F4890">
        <w:t>globálními environmentálními problémy.</w:t>
      </w:r>
    </w:p>
    <w:p w:rsidR="006F4890" w:rsidRPr="006F4890" w:rsidRDefault="006F4890" w:rsidP="006F4890">
      <w:pPr>
        <w:rPr>
          <w:b/>
          <w:bCs/>
        </w:rPr>
      </w:pPr>
      <w:r w:rsidRPr="006F4890">
        <w:rPr>
          <w:b/>
          <w:bCs/>
        </w:rPr>
        <w:t>Informační</w:t>
      </w:r>
      <w:r w:rsidR="002C7C1B" w:rsidRPr="006F4890">
        <w:rPr>
          <w:b/>
          <w:bCs/>
        </w:rPr>
        <w:t xml:space="preserve"> a</w:t>
      </w:r>
      <w:r w:rsidR="002C7C1B">
        <w:rPr>
          <w:b/>
          <w:bCs/>
        </w:rPr>
        <w:t> </w:t>
      </w:r>
      <w:r w:rsidRPr="006F4890">
        <w:rPr>
          <w:b/>
          <w:bCs/>
        </w:rPr>
        <w:t>komunikační technologie</w:t>
      </w:r>
    </w:p>
    <w:p w:rsidR="006F4890" w:rsidRPr="006F4890" w:rsidRDefault="006F4890" w:rsidP="006F4890">
      <w:r w:rsidRPr="006F4890">
        <w:t>Hlavním cílem je vést žáka</w:t>
      </w:r>
      <w:r w:rsidR="002C7C1B" w:rsidRPr="006F4890">
        <w:t xml:space="preserve"> k</w:t>
      </w:r>
      <w:r w:rsidR="002C7C1B">
        <w:t> </w:t>
      </w:r>
      <w:r w:rsidRPr="006F4890">
        <w:t>tomu, aby:</w:t>
      </w:r>
    </w:p>
    <w:p w:rsidR="006F4890" w:rsidRPr="006F4890" w:rsidRDefault="006F4890" w:rsidP="00BF6850">
      <w:pPr>
        <w:pStyle w:val="Odstavecseseznamem"/>
        <w:numPr>
          <w:ilvl w:val="0"/>
          <w:numId w:val="261"/>
        </w:numPr>
      </w:pPr>
      <w:r w:rsidRPr="006F4890">
        <w:t>aktivně využíval</w:t>
      </w:r>
      <w:r w:rsidR="002C7C1B" w:rsidRPr="006F4890">
        <w:t xml:space="preserve"> v</w:t>
      </w:r>
      <w:r w:rsidR="002C7C1B">
        <w:t> </w:t>
      </w:r>
      <w:r w:rsidRPr="006F4890">
        <w:t>hodinách</w:t>
      </w:r>
      <w:r w:rsidR="002C7C1B" w:rsidRPr="006F4890">
        <w:t xml:space="preserve"> i</w:t>
      </w:r>
      <w:r w:rsidR="002C7C1B">
        <w:t> </w:t>
      </w:r>
      <w:r w:rsidRPr="006F4890">
        <w:t>domácí přípravě multimediální techniku</w:t>
      </w:r>
      <w:r w:rsidR="002C7C1B" w:rsidRPr="006F4890">
        <w:t xml:space="preserve"> a</w:t>
      </w:r>
      <w:r w:rsidR="002C7C1B">
        <w:t> </w:t>
      </w:r>
      <w:r w:rsidRPr="006F4890">
        <w:t>internet.</w:t>
      </w:r>
    </w:p>
    <w:p w:rsidR="006F4890" w:rsidRPr="006F4890" w:rsidRDefault="006F4890" w:rsidP="006F4890">
      <w:r w:rsidRPr="006F4890">
        <w:t>Předmět Dějepis je provázán</w:t>
      </w:r>
      <w:r w:rsidR="002C7C1B" w:rsidRPr="006F4890">
        <w:t xml:space="preserve"> s</w:t>
      </w:r>
      <w:r w:rsidR="002C7C1B">
        <w:t> </w:t>
      </w:r>
      <w:r w:rsidRPr="006F4890">
        <w:t>dalšími vyučovanými předměty, především jsou to Dějiny výtvarné kultury, Základy společenských věd</w:t>
      </w:r>
      <w:r w:rsidR="002C7C1B" w:rsidRPr="006F4890">
        <w:t xml:space="preserve"> a</w:t>
      </w:r>
      <w:r w:rsidR="002C7C1B">
        <w:t> </w:t>
      </w:r>
      <w:r w:rsidRPr="006F4890">
        <w:t>Český jazyk</w:t>
      </w:r>
      <w:r w:rsidR="002C7C1B" w:rsidRPr="006F4890">
        <w:t xml:space="preserve"> a</w:t>
      </w:r>
      <w:r w:rsidR="002C7C1B">
        <w:t> </w:t>
      </w:r>
      <w:r w:rsidRPr="006F4890">
        <w:t>literatura.</w:t>
      </w:r>
    </w:p>
    <w:p w:rsidR="006F4890" w:rsidRPr="006F4890" w:rsidRDefault="006F4890" w:rsidP="006F4890">
      <w:pPr>
        <w:sectPr w:rsidR="006F4890" w:rsidRPr="006F4890" w:rsidSect="00054DA0">
          <w:headerReference w:type="default" r:id="rId23"/>
          <w:pgSz w:w="11906" w:h="16838" w:code="9"/>
          <w:pgMar w:top="1701" w:right="1418" w:bottom="1418" w:left="1418" w:header="851" w:footer="708" w:gutter="0"/>
          <w:cols w:space="708"/>
          <w:docGrid w:linePitch="360"/>
        </w:sectPr>
      </w:pPr>
    </w:p>
    <w:p w:rsidR="006F4890" w:rsidRPr="003A05AC" w:rsidRDefault="006F4890" w:rsidP="006F4890">
      <w:pPr>
        <w:pStyle w:val="Nadpis3"/>
        <w:spacing w:before="0" w:after="120"/>
      </w:pPr>
      <w:r w:rsidRPr="003A05AC">
        <w:lastRenderedPageBreak/>
        <w:t>Rozpis výsledků vzdělávání</w:t>
      </w:r>
      <w:r w:rsidR="002C7C1B" w:rsidRPr="003A05AC">
        <w:t xml:space="preserve"> a</w:t>
      </w:r>
      <w:r w:rsidR="002C7C1B">
        <w:t> </w:t>
      </w:r>
      <w:r w:rsidRPr="003A05AC">
        <w:t>učiva</w:t>
      </w:r>
    </w:p>
    <w:tbl>
      <w:tblPr>
        <w:tblW w:w="5000" w:type="pct"/>
        <w:jc w:val="center"/>
        <w:tblCellMar>
          <w:top w:w="57" w:type="dxa"/>
          <w:left w:w="57" w:type="dxa"/>
          <w:bottom w:w="57" w:type="dxa"/>
          <w:right w:w="57" w:type="dxa"/>
        </w:tblCellMar>
        <w:tblLook w:val="04A0" w:firstRow="1" w:lastRow="0" w:firstColumn="1" w:lastColumn="0" w:noHBand="0" w:noVBand="1"/>
      </w:tblPr>
      <w:tblGrid>
        <w:gridCol w:w="4670"/>
        <w:gridCol w:w="1841"/>
        <w:gridCol w:w="4678"/>
        <w:gridCol w:w="994"/>
        <w:gridCol w:w="1807"/>
      </w:tblGrid>
      <w:tr w:rsidR="006F4890" w:rsidRPr="006F4890" w:rsidTr="006F4890">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E43848">
            <w:pPr>
              <w:spacing w:after="0"/>
              <w:jc w:val="left"/>
              <w:rPr>
                <w:b/>
                <w:bCs/>
                <w:sz w:val="20"/>
                <w:szCs w:val="20"/>
              </w:rPr>
            </w:pPr>
            <w:r w:rsidRPr="006F4890">
              <w:rPr>
                <w:b/>
                <w:bCs/>
                <w:sz w:val="20"/>
                <w:szCs w:val="20"/>
              </w:rPr>
              <w:t>Oblast vzdělávání:</w:t>
            </w:r>
          </w:p>
          <w:p w:rsidR="006F4890" w:rsidRPr="006F4890" w:rsidRDefault="006F4890" w:rsidP="00E43848">
            <w:pPr>
              <w:spacing w:after="0"/>
              <w:jc w:val="left"/>
              <w:rPr>
                <w:b/>
                <w:bCs/>
                <w:sz w:val="20"/>
                <w:szCs w:val="20"/>
              </w:rPr>
            </w:pPr>
            <w:r w:rsidRPr="006F4890">
              <w:rPr>
                <w:b/>
                <w:bCs/>
                <w:sz w:val="20"/>
                <w:szCs w:val="20"/>
              </w:rPr>
              <w:t xml:space="preserve">Společenskovědní vzdělávání </w:t>
            </w:r>
          </w:p>
        </w:tc>
        <w:tc>
          <w:tcPr>
            <w:tcW w:w="6520" w:type="dxa"/>
            <w:gridSpan w:val="2"/>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E43848">
            <w:pPr>
              <w:spacing w:after="0"/>
              <w:jc w:val="left"/>
              <w:rPr>
                <w:b/>
                <w:bCs/>
                <w:sz w:val="20"/>
                <w:szCs w:val="20"/>
              </w:rPr>
            </w:pPr>
            <w:r w:rsidRPr="006F4890">
              <w:rPr>
                <w:b/>
                <w:bCs/>
                <w:sz w:val="20"/>
                <w:szCs w:val="20"/>
              </w:rPr>
              <w:t>Předmět: Dějepis</w:t>
            </w:r>
          </w:p>
        </w:tc>
        <w:tc>
          <w:tcPr>
            <w:tcW w:w="2801" w:type="dxa"/>
            <w:gridSpan w:val="2"/>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E43848">
            <w:pPr>
              <w:spacing w:after="0"/>
              <w:jc w:val="left"/>
              <w:rPr>
                <w:b/>
                <w:bCs/>
                <w:sz w:val="20"/>
                <w:szCs w:val="20"/>
              </w:rPr>
            </w:pPr>
            <w:r w:rsidRPr="006F4890">
              <w:rPr>
                <w:b/>
                <w:bCs/>
                <w:sz w:val="20"/>
                <w:szCs w:val="20"/>
              </w:rPr>
              <w:t>Období:</w:t>
            </w:r>
          </w:p>
          <w:p w:rsidR="006F4890" w:rsidRPr="006F4890" w:rsidRDefault="006F4890" w:rsidP="00E43848">
            <w:pPr>
              <w:spacing w:after="0"/>
              <w:jc w:val="left"/>
              <w:rPr>
                <w:b/>
                <w:bCs/>
                <w:sz w:val="20"/>
                <w:szCs w:val="20"/>
              </w:rPr>
            </w:pPr>
            <w:r w:rsidRPr="006F4890">
              <w:rPr>
                <w:b/>
                <w:bCs/>
                <w:sz w:val="20"/>
                <w:szCs w:val="20"/>
              </w:rPr>
              <w:t>I. – IV. ročník</w:t>
            </w:r>
          </w:p>
        </w:tc>
      </w:tr>
      <w:tr w:rsidR="006F4890" w:rsidRPr="006F4890" w:rsidTr="006F4890">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E43848">
            <w:pPr>
              <w:spacing w:after="0"/>
              <w:jc w:val="left"/>
              <w:rPr>
                <w:b/>
                <w:bCs/>
                <w:sz w:val="20"/>
                <w:szCs w:val="20"/>
              </w:rPr>
            </w:pPr>
            <w:r w:rsidRPr="006F4890">
              <w:rPr>
                <w:b/>
                <w:bCs/>
                <w:sz w:val="20"/>
                <w:szCs w:val="20"/>
              </w:rPr>
              <w:t xml:space="preserve"> Očekávané výstupy</w:t>
            </w:r>
          </w:p>
          <w:p w:rsidR="006F4890" w:rsidRPr="006F4890" w:rsidRDefault="006F4890" w:rsidP="00E43848">
            <w:pPr>
              <w:spacing w:after="0"/>
              <w:jc w:val="left"/>
              <w:rPr>
                <w:b/>
                <w:bCs/>
                <w:sz w:val="20"/>
                <w:szCs w:val="20"/>
              </w:rPr>
            </w:pPr>
            <w:r w:rsidRPr="006F4890">
              <w:rPr>
                <w:b/>
                <w:bCs/>
                <w:sz w:val="20"/>
                <w:szCs w:val="20"/>
              </w:rPr>
              <w:t>Žák:</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E43848">
            <w:pPr>
              <w:spacing w:after="0"/>
              <w:jc w:val="left"/>
              <w:rPr>
                <w:b/>
                <w:bCs/>
                <w:sz w:val="20"/>
                <w:szCs w:val="20"/>
              </w:rPr>
            </w:pPr>
            <w:r w:rsidRPr="006F4890">
              <w:rPr>
                <w:b/>
                <w:bCs/>
                <w:sz w:val="20"/>
                <w:szCs w:val="20"/>
              </w:rPr>
              <w:t>Tematický celek</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E43848">
            <w:pPr>
              <w:spacing w:after="0"/>
              <w:jc w:val="left"/>
              <w:rPr>
                <w:b/>
                <w:bCs/>
                <w:sz w:val="20"/>
                <w:szCs w:val="20"/>
              </w:rPr>
            </w:pPr>
            <w:r w:rsidRPr="006F4890">
              <w:rPr>
                <w:b/>
                <w:bCs/>
                <w:sz w:val="20"/>
                <w:szCs w:val="20"/>
              </w:rPr>
              <w:t>Učivo</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E43848">
            <w:pPr>
              <w:spacing w:after="0"/>
              <w:jc w:val="left"/>
              <w:rPr>
                <w:b/>
                <w:bCs/>
                <w:sz w:val="20"/>
                <w:szCs w:val="20"/>
              </w:rPr>
            </w:pPr>
            <w:r w:rsidRPr="006F4890">
              <w:rPr>
                <w:b/>
                <w:bCs/>
                <w:sz w:val="20"/>
                <w:szCs w:val="20"/>
              </w:rPr>
              <w:t xml:space="preserve"> Ročník</w:t>
            </w:r>
          </w:p>
          <w:p w:rsidR="006F4890" w:rsidRPr="006F4890" w:rsidRDefault="006F4890" w:rsidP="00E43848">
            <w:pPr>
              <w:spacing w:after="0"/>
              <w:jc w:val="left"/>
              <w:rPr>
                <w:b/>
                <w:bCs/>
                <w:sz w:val="20"/>
                <w:szCs w:val="20"/>
              </w:rPr>
            </w:pPr>
            <w:r w:rsidRPr="006F4890">
              <w:rPr>
                <w:b/>
                <w:bCs/>
                <w:sz w:val="20"/>
                <w:szCs w:val="20"/>
              </w:rPr>
              <w:t>Hodinová dotace</w:t>
            </w: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E43848">
            <w:pPr>
              <w:spacing w:after="0"/>
              <w:jc w:val="left"/>
              <w:rPr>
                <w:b/>
                <w:bCs/>
                <w:sz w:val="20"/>
                <w:szCs w:val="20"/>
              </w:rPr>
            </w:pPr>
            <w:r w:rsidRPr="006F4890">
              <w:rPr>
                <w:b/>
                <w:bCs/>
                <w:sz w:val="20"/>
                <w:szCs w:val="20"/>
              </w:rPr>
              <w:t>Mezipředmětová vazba</w:t>
            </w:r>
          </w:p>
          <w:p w:rsidR="006F4890" w:rsidRPr="006F4890" w:rsidRDefault="006F4890" w:rsidP="00E43848">
            <w:pPr>
              <w:spacing w:after="0"/>
              <w:jc w:val="left"/>
              <w:rPr>
                <w:b/>
                <w:bCs/>
                <w:sz w:val="20"/>
                <w:szCs w:val="20"/>
              </w:rPr>
            </w:pPr>
            <w:r w:rsidRPr="006F4890">
              <w:rPr>
                <w:b/>
                <w:bCs/>
                <w:sz w:val="20"/>
                <w:szCs w:val="20"/>
              </w:rPr>
              <w:t>Průřezové téma</w:t>
            </w:r>
          </w:p>
        </w:tc>
      </w:tr>
      <w:tr w:rsidR="006F4890" w:rsidRPr="003A05AC" w:rsidTr="006F4890">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BF6850">
            <w:pPr>
              <w:pStyle w:val="Odstavecseseznamem"/>
              <w:numPr>
                <w:ilvl w:val="0"/>
                <w:numId w:val="261"/>
              </w:numPr>
              <w:spacing w:after="0"/>
              <w:jc w:val="left"/>
              <w:rPr>
                <w:sz w:val="20"/>
                <w:szCs w:val="20"/>
              </w:rPr>
            </w:pPr>
            <w:r w:rsidRPr="006F4890">
              <w:rPr>
                <w:sz w:val="20"/>
                <w:szCs w:val="20"/>
              </w:rPr>
              <w:t>objasní smysl dějin</w:t>
            </w:r>
            <w:r w:rsidR="002C7C1B" w:rsidRPr="006F4890">
              <w:rPr>
                <w:sz w:val="20"/>
                <w:szCs w:val="20"/>
              </w:rPr>
              <w:t xml:space="preserve"> a</w:t>
            </w:r>
            <w:r w:rsidR="002C7C1B">
              <w:rPr>
                <w:sz w:val="20"/>
                <w:szCs w:val="20"/>
              </w:rPr>
              <w:t> </w:t>
            </w:r>
            <w:r w:rsidRPr="006F4890">
              <w:rPr>
                <w:sz w:val="20"/>
                <w:szCs w:val="20"/>
              </w:rPr>
              <w:t>variabilitu jejich výkladů</w:t>
            </w:r>
          </w:p>
          <w:p w:rsidR="006F4890" w:rsidRPr="006F4890" w:rsidRDefault="006F4890" w:rsidP="00BF6850">
            <w:pPr>
              <w:pStyle w:val="Odstavecseseznamem"/>
              <w:numPr>
                <w:ilvl w:val="0"/>
                <w:numId w:val="261"/>
              </w:numPr>
              <w:spacing w:after="0"/>
              <w:jc w:val="left"/>
              <w:rPr>
                <w:sz w:val="20"/>
                <w:szCs w:val="20"/>
              </w:rPr>
            </w:pPr>
            <w:r w:rsidRPr="006F4890">
              <w:rPr>
                <w:sz w:val="20"/>
                <w:szCs w:val="20"/>
              </w:rPr>
              <w:t>vysvětlí význam historie</w:t>
            </w:r>
          </w:p>
          <w:p w:rsidR="006F4890" w:rsidRPr="006F4890" w:rsidRDefault="006F4890" w:rsidP="00BF6850">
            <w:pPr>
              <w:pStyle w:val="Odstavecseseznamem"/>
              <w:numPr>
                <w:ilvl w:val="0"/>
                <w:numId w:val="261"/>
              </w:numPr>
              <w:spacing w:after="0"/>
              <w:jc w:val="left"/>
              <w:rPr>
                <w:sz w:val="20"/>
                <w:szCs w:val="20"/>
              </w:rPr>
            </w:pPr>
            <w:r w:rsidRPr="006F4890">
              <w:rPr>
                <w:sz w:val="20"/>
                <w:szCs w:val="20"/>
              </w:rPr>
              <w:t xml:space="preserve">pro </w:t>
            </w:r>
            <w:r w:rsidR="00DC3FB9" w:rsidRPr="006F4890">
              <w:rPr>
                <w:sz w:val="20"/>
                <w:szCs w:val="20"/>
              </w:rPr>
              <w:t>současnou</w:t>
            </w:r>
            <w:r w:rsidRPr="006F4890">
              <w:rPr>
                <w:sz w:val="20"/>
                <w:szCs w:val="20"/>
              </w:rPr>
              <w:t xml:space="preserve"> společnost</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E43848">
            <w:pPr>
              <w:spacing w:after="0"/>
              <w:jc w:val="left"/>
              <w:rPr>
                <w:sz w:val="20"/>
                <w:szCs w:val="20"/>
              </w:rPr>
            </w:pPr>
            <w:r w:rsidRPr="003A05AC">
              <w:rPr>
                <w:sz w:val="20"/>
                <w:szCs w:val="20"/>
              </w:rPr>
              <w:t>Člověk</w:t>
            </w:r>
            <w:r w:rsidR="002C7C1B" w:rsidRPr="003A05AC">
              <w:rPr>
                <w:sz w:val="20"/>
                <w:szCs w:val="20"/>
              </w:rPr>
              <w:t xml:space="preserve"> v</w:t>
            </w:r>
            <w:r w:rsidR="002C7C1B">
              <w:rPr>
                <w:sz w:val="20"/>
                <w:szCs w:val="20"/>
              </w:rPr>
              <w:t> </w:t>
            </w:r>
            <w:r w:rsidRPr="003A05AC">
              <w:rPr>
                <w:sz w:val="20"/>
                <w:szCs w:val="20"/>
              </w:rPr>
              <w:t>dějinách</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BF6850">
            <w:pPr>
              <w:pStyle w:val="Odstavecseseznamem"/>
              <w:numPr>
                <w:ilvl w:val="0"/>
                <w:numId w:val="261"/>
              </w:numPr>
              <w:spacing w:after="0"/>
              <w:jc w:val="left"/>
              <w:rPr>
                <w:sz w:val="20"/>
                <w:szCs w:val="20"/>
              </w:rPr>
            </w:pPr>
            <w:r w:rsidRPr="003A05AC">
              <w:rPr>
                <w:sz w:val="20"/>
                <w:szCs w:val="20"/>
              </w:rPr>
              <w:t>poznání dějin</w:t>
            </w:r>
            <w:r w:rsidR="002C7C1B" w:rsidRPr="003A05AC">
              <w:rPr>
                <w:sz w:val="20"/>
                <w:szCs w:val="20"/>
              </w:rPr>
              <w:t xml:space="preserve"> a</w:t>
            </w:r>
            <w:r w:rsidR="002C7C1B">
              <w:rPr>
                <w:sz w:val="20"/>
                <w:szCs w:val="20"/>
              </w:rPr>
              <w:t> </w:t>
            </w:r>
            <w:r w:rsidRPr="003A05AC">
              <w:rPr>
                <w:sz w:val="20"/>
                <w:szCs w:val="20"/>
              </w:rPr>
              <w:t>jejich význam</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variabilita výkladu dějin</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E43848">
            <w:pPr>
              <w:spacing w:after="0"/>
              <w:jc w:val="center"/>
              <w:rPr>
                <w:sz w:val="20"/>
                <w:szCs w:val="20"/>
              </w:rPr>
            </w:pPr>
            <w:r w:rsidRPr="003A05AC">
              <w:rPr>
                <w:sz w:val="20"/>
                <w:szCs w:val="20"/>
              </w:rPr>
              <w:t>I.</w:t>
            </w:r>
          </w:p>
          <w:p w:rsidR="006F4890" w:rsidRPr="003A05AC" w:rsidRDefault="006F4890" w:rsidP="00E43848">
            <w:pPr>
              <w:spacing w:after="0"/>
              <w:jc w:val="center"/>
              <w:rPr>
                <w:sz w:val="20"/>
                <w:szCs w:val="20"/>
              </w:rPr>
            </w:pPr>
            <w:r w:rsidRPr="003A05AC">
              <w:rPr>
                <w:sz w:val="20"/>
                <w:szCs w:val="20"/>
              </w:rPr>
              <w:t>32</w:t>
            </w: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E43848">
            <w:pPr>
              <w:spacing w:after="0"/>
              <w:jc w:val="left"/>
              <w:rPr>
                <w:sz w:val="20"/>
                <w:szCs w:val="20"/>
              </w:rPr>
            </w:pPr>
          </w:p>
        </w:tc>
      </w:tr>
      <w:tr w:rsidR="006F4890" w:rsidRPr="003A05AC" w:rsidTr="006F4890">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BF6850">
            <w:pPr>
              <w:pStyle w:val="Odstavecseseznamem"/>
              <w:numPr>
                <w:ilvl w:val="0"/>
                <w:numId w:val="261"/>
              </w:numPr>
              <w:spacing w:after="0"/>
              <w:jc w:val="left"/>
              <w:rPr>
                <w:sz w:val="20"/>
                <w:szCs w:val="20"/>
              </w:rPr>
            </w:pPr>
            <w:r w:rsidRPr="006F4890">
              <w:rPr>
                <w:sz w:val="20"/>
                <w:szCs w:val="20"/>
              </w:rPr>
              <w:t>charakterizuje vývoj člověka</w:t>
            </w:r>
            <w:r w:rsidR="002C7C1B" w:rsidRPr="006F4890">
              <w:rPr>
                <w:sz w:val="20"/>
                <w:szCs w:val="20"/>
              </w:rPr>
              <w:t xml:space="preserve"> v</w:t>
            </w:r>
            <w:r w:rsidR="002C7C1B">
              <w:rPr>
                <w:sz w:val="20"/>
                <w:szCs w:val="20"/>
              </w:rPr>
              <w:t> </w:t>
            </w:r>
            <w:r w:rsidRPr="006F4890">
              <w:rPr>
                <w:sz w:val="20"/>
                <w:szCs w:val="20"/>
              </w:rPr>
              <w:t>jednotlivých epochách</w:t>
            </w:r>
          </w:p>
          <w:p w:rsidR="006F4890" w:rsidRPr="006F4890" w:rsidRDefault="006F4890" w:rsidP="00BF6850">
            <w:pPr>
              <w:pStyle w:val="Odstavecseseznamem"/>
              <w:numPr>
                <w:ilvl w:val="0"/>
                <w:numId w:val="261"/>
              </w:numPr>
              <w:spacing w:after="0"/>
              <w:jc w:val="left"/>
              <w:rPr>
                <w:sz w:val="20"/>
                <w:szCs w:val="20"/>
              </w:rPr>
            </w:pPr>
            <w:r w:rsidRPr="006F4890">
              <w:rPr>
                <w:sz w:val="20"/>
                <w:szCs w:val="20"/>
              </w:rPr>
              <w:t>definuje základní znaky pravěké kultury na našem území</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E43848">
            <w:pPr>
              <w:spacing w:after="0"/>
              <w:jc w:val="left"/>
              <w:rPr>
                <w:sz w:val="20"/>
                <w:szCs w:val="20"/>
              </w:rPr>
            </w:pPr>
            <w:r w:rsidRPr="003A05AC">
              <w:rPr>
                <w:sz w:val="20"/>
                <w:szCs w:val="20"/>
              </w:rPr>
              <w:t>Pravěk</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BF6850">
            <w:pPr>
              <w:pStyle w:val="Odstavecseseznamem"/>
              <w:numPr>
                <w:ilvl w:val="0"/>
                <w:numId w:val="261"/>
              </w:numPr>
              <w:spacing w:after="0"/>
              <w:jc w:val="left"/>
              <w:rPr>
                <w:sz w:val="20"/>
                <w:szCs w:val="20"/>
              </w:rPr>
            </w:pPr>
            <w:r w:rsidRPr="003A05AC">
              <w:rPr>
                <w:sz w:val="20"/>
                <w:szCs w:val="20"/>
              </w:rPr>
              <w:t>datování vzniku země</w:t>
            </w:r>
            <w:r w:rsidR="002C7C1B" w:rsidRPr="003A05AC">
              <w:rPr>
                <w:sz w:val="20"/>
                <w:szCs w:val="20"/>
              </w:rPr>
              <w:t xml:space="preserve"> a</w:t>
            </w:r>
            <w:r w:rsidR="002C7C1B">
              <w:rPr>
                <w:sz w:val="20"/>
                <w:szCs w:val="20"/>
              </w:rPr>
              <w:t> </w:t>
            </w:r>
            <w:r w:rsidRPr="003A05AC">
              <w:rPr>
                <w:sz w:val="20"/>
                <w:szCs w:val="20"/>
              </w:rPr>
              <w:t>lidstva</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periodizace pravěku, jednotlivé epochy</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život</w:t>
            </w:r>
            <w:r w:rsidR="002C7C1B" w:rsidRPr="003A05AC">
              <w:rPr>
                <w:sz w:val="20"/>
                <w:szCs w:val="20"/>
              </w:rPr>
              <w:t xml:space="preserve"> v</w:t>
            </w:r>
            <w:r w:rsidR="002C7C1B">
              <w:rPr>
                <w:sz w:val="20"/>
                <w:szCs w:val="20"/>
              </w:rPr>
              <w:t> </w:t>
            </w:r>
            <w:r w:rsidRPr="003A05AC">
              <w:rPr>
                <w:sz w:val="20"/>
                <w:szCs w:val="20"/>
              </w:rPr>
              <w:t>pravěku</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umění pravěku</w:t>
            </w:r>
            <w:r w:rsidR="002C7C1B" w:rsidRPr="003A05AC">
              <w:rPr>
                <w:sz w:val="20"/>
                <w:szCs w:val="20"/>
              </w:rPr>
              <w:t xml:space="preserve"> v</w:t>
            </w:r>
            <w:r w:rsidR="002C7C1B">
              <w:rPr>
                <w:sz w:val="20"/>
                <w:szCs w:val="20"/>
              </w:rPr>
              <w:t> </w:t>
            </w:r>
            <w:r w:rsidRPr="003A05AC">
              <w:rPr>
                <w:sz w:val="20"/>
                <w:szCs w:val="20"/>
              </w:rPr>
              <w:t>kontextu doby</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E43848">
            <w:pPr>
              <w:spacing w:after="0"/>
              <w:jc w:val="left"/>
              <w:rPr>
                <w:sz w:val="20"/>
                <w:szCs w:val="20"/>
              </w:rPr>
            </w:pP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E43848">
            <w:pPr>
              <w:spacing w:after="0"/>
              <w:jc w:val="left"/>
              <w:rPr>
                <w:sz w:val="20"/>
                <w:szCs w:val="20"/>
              </w:rPr>
            </w:pPr>
            <w:r w:rsidRPr="003A05AC">
              <w:rPr>
                <w:sz w:val="20"/>
                <w:szCs w:val="20"/>
              </w:rPr>
              <w:t>DVK, INT</w:t>
            </w:r>
          </w:p>
        </w:tc>
      </w:tr>
      <w:tr w:rsidR="006F4890" w:rsidRPr="003A05AC" w:rsidTr="006F4890">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BF6850">
            <w:pPr>
              <w:pStyle w:val="Odstavecseseznamem"/>
              <w:numPr>
                <w:ilvl w:val="0"/>
                <w:numId w:val="261"/>
              </w:numPr>
              <w:spacing w:after="0"/>
              <w:jc w:val="left"/>
              <w:rPr>
                <w:sz w:val="20"/>
                <w:szCs w:val="20"/>
              </w:rPr>
            </w:pPr>
            <w:r w:rsidRPr="006F4890">
              <w:rPr>
                <w:sz w:val="20"/>
                <w:szCs w:val="20"/>
              </w:rPr>
              <w:t>určí dobu</w:t>
            </w:r>
            <w:r w:rsidR="002C7C1B" w:rsidRPr="006F4890">
              <w:rPr>
                <w:sz w:val="20"/>
                <w:szCs w:val="20"/>
              </w:rPr>
              <w:t xml:space="preserve"> a</w:t>
            </w:r>
            <w:r w:rsidR="002C7C1B">
              <w:rPr>
                <w:sz w:val="20"/>
                <w:szCs w:val="20"/>
              </w:rPr>
              <w:t> </w:t>
            </w:r>
            <w:r w:rsidRPr="006F4890">
              <w:rPr>
                <w:sz w:val="20"/>
                <w:szCs w:val="20"/>
              </w:rPr>
              <w:t>místo vzniku hlavních starověkých civilizací</w:t>
            </w:r>
          </w:p>
          <w:p w:rsidR="006F4890" w:rsidRPr="006F4890" w:rsidRDefault="006F4890" w:rsidP="00BF6850">
            <w:pPr>
              <w:pStyle w:val="Odstavecseseznamem"/>
              <w:numPr>
                <w:ilvl w:val="0"/>
                <w:numId w:val="261"/>
              </w:numPr>
              <w:spacing w:after="0"/>
              <w:jc w:val="left"/>
              <w:rPr>
                <w:sz w:val="20"/>
                <w:szCs w:val="20"/>
              </w:rPr>
            </w:pPr>
            <w:r w:rsidRPr="006F4890">
              <w:rPr>
                <w:sz w:val="20"/>
                <w:szCs w:val="20"/>
              </w:rPr>
              <w:t>popíše základní znaky jednotlivých civilizací, jejich odlišnosti</w:t>
            </w:r>
          </w:p>
          <w:p w:rsidR="006F4890" w:rsidRPr="006F4890" w:rsidRDefault="006F4890" w:rsidP="00BF6850">
            <w:pPr>
              <w:pStyle w:val="Odstavecseseznamem"/>
              <w:numPr>
                <w:ilvl w:val="0"/>
                <w:numId w:val="261"/>
              </w:numPr>
              <w:spacing w:after="0"/>
              <w:jc w:val="left"/>
              <w:rPr>
                <w:sz w:val="20"/>
                <w:szCs w:val="20"/>
              </w:rPr>
            </w:pPr>
            <w:r w:rsidRPr="006F4890">
              <w:rPr>
                <w:sz w:val="20"/>
                <w:szCs w:val="20"/>
              </w:rPr>
              <w:t>vnímá přínos civilizací pro celkový rozvoj lidstva</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E43848">
            <w:pPr>
              <w:spacing w:after="0"/>
              <w:jc w:val="left"/>
              <w:rPr>
                <w:sz w:val="20"/>
                <w:szCs w:val="20"/>
              </w:rPr>
            </w:pPr>
            <w:r w:rsidRPr="003A05AC">
              <w:rPr>
                <w:sz w:val="20"/>
                <w:szCs w:val="20"/>
              </w:rPr>
              <w:t>Starověk</w:t>
            </w:r>
          </w:p>
          <w:p w:rsidR="006F4890" w:rsidRPr="003A05AC" w:rsidRDefault="006F4890" w:rsidP="00E43848">
            <w:pPr>
              <w:spacing w:after="0"/>
              <w:jc w:val="left"/>
              <w:rPr>
                <w:sz w:val="20"/>
                <w:szCs w:val="20"/>
              </w:rPr>
            </w:pPr>
            <w:r w:rsidRPr="003A05AC">
              <w:rPr>
                <w:sz w:val="20"/>
                <w:szCs w:val="20"/>
              </w:rPr>
              <w:t>Starověké civilizace</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BF6850">
            <w:pPr>
              <w:pStyle w:val="Odstavecseseznamem"/>
              <w:numPr>
                <w:ilvl w:val="0"/>
                <w:numId w:val="261"/>
              </w:numPr>
              <w:spacing w:after="0"/>
              <w:jc w:val="left"/>
              <w:rPr>
                <w:sz w:val="20"/>
                <w:szCs w:val="20"/>
              </w:rPr>
            </w:pPr>
            <w:r w:rsidRPr="003A05AC">
              <w:rPr>
                <w:sz w:val="20"/>
                <w:szCs w:val="20"/>
              </w:rPr>
              <w:t>datace starověku</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starověké civilizace</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kulturní</w:t>
            </w:r>
            <w:r w:rsidR="002C7C1B" w:rsidRPr="003A05AC">
              <w:rPr>
                <w:sz w:val="20"/>
                <w:szCs w:val="20"/>
              </w:rPr>
              <w:t xml:space="preserve"> a</w:t>
            </w:r>
            <w:r w:rsidR="002C7C1B">
              <w:rPr>
                <w:sz w:val="20"/>
                <w:szCs w:val="20"/>
              </w:rPr>
              <w:t> </w:t>
            </w:r>
            <w:r w:rsidRPr="003A05AC">
              <w:rPr>
                <w:sz w:val="20"/>
                <w:szCs w:val="20"/>
              </w:rPr>
              <w:t>sociálně ekonomický přínos</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Egypt</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Mezopotámie</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Indie, Čína Japonsko</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Egejská oblast</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umění, vzájemné prolínání os</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E43848">
            <w:pPr>
              <w:spacing w:after="0"/>
              <w:jc w:val="left"/>
              <w:rPr>
                <w:sz w:val="20"/>
                <w:szCs w:val="20"/>
              </w:rPr>
            </w:pP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E43848">
            <w:pPr>
              <w:spacing w:after="0"/>
              <w:jc w:val="left"/>
              <w:rPr>
                <w:sz w:val="20"/>
                <w:szCs w:val="20"/>
              </w:rPr>
            </w:pPr>
            <w:r w:rsidRPr="003A05AC">
              <w:rPr>
                <w:sz w:val="20"/>
                <w:szCs w:val="20"/>
              </w:rPr>
              <w:t>DVK, CJL</w:t>
            </w:r>
          </w:p>
        </w:tc>
      </w:tr>
      <w:tr w:rsidR="006F4890" w:rsidRPr="003A05AC" w:rsidTr="006F4890">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BF6850">
            <w:pPr>
              <w:pStyle w:val="Odstavecseseznamem"/>
              <w:numPr>
                <w:ilvl w:val="0"/>
                <w:numId w:val="261"/>
              </w:numPr>
              <w:spacing w:after="0"/>
              <w:jc w:val="left"/>
              <w:rPr>
                <w:sz w:val="20"/>
                <w:szCs w:val="20"/>
              </w:rPr>
            </w:pPr>
            <w:r w:rsidRPr="003A05AC">
              <w:rPr>
                <w:sz w:val="20"/>
                <w:szCs w:val="20"/>
              </w:rPr>
              <w:t>specifikuje řeckou kulturu, politický</w:t>
            </w:r>
            <w:r w:rsidR="002C7C1B" w:rsidRPr="003A05AC">
              <w:rPr>
                <w:sz w:val="20"/>
                <w:szCs w:val="20"/>
              </w:rPr>
              <w:t xml:space="preserve"> a</w:t>
            </w:r>
            <w:r w:rsidR="002C7C1B">
              <w:rPr>
                <w:sz w:val="20"/>
                <w:szCs w:val="20"/>
              </w:rPr>
              <w:t> </w:t>
            </w:r>
            <w:r w:rsidRPr="003A05AC">
              <w:rPr>
                <w:sz w:val="20"/>
                <w:szCs w:val="20"/>
              </w:rPr>
              <w:t>sociální vývoj</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prokazuje znalost základních dat</w:t>
            </w:r>
            <w:r w:rsidR="002C7C1B" w:rsidRPr="003A05AC">
              <w:rPr>
                <w:sz w:val="20"/>
                <w:szCs w:val="20"/>
              </w:rPr>
              <w:t xml:space="preserve"> a</w:t>
            </w:r>
            <w:r w:rsidR="002C7C1B">
              <w:rPr>
                <w:sz w:val="20"/>
                <w:szCs w:val="20"/>
              </w:rPr>
              <w:t> </w:t>
            </w:r>
            <w:r w:rsidRPr="003A05AC">
              <w:rPr>
                <w:sz w:val="20"/>
                <w:szCs w:val="20"/>
              </w:rPr>
              <w:t>událostí řeckých dějin</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pomocí mapy určí řecké území</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E43848">
            <w:pPr>
              <w:spacing w:after="0"/>
              <w:jc w:val="left"/>
              <w:rPr>
                <w:sz w:val="20"/>
                <w:szCs w:val="20"/>
              </w:rPr>
            </w:pPr>
            <w:r w:rsidRPr="003A05AC">
              <w:rPr>
                <w:sz w:val="20"/>
                <w:szCs w:val="20"/>
              </w:rPr>
              <w:t>Antika Řecko</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BF6850">
            <w:pPr>
              <w:pStyle w:val="Odstavecseseznamem"/>
              <w:numPr>
                <w:ilvl w:val="0"/>
                <w:numId w:val="261"/>
              </w:numPr>
              <w:spacing w:after="0"/>
              <w:jc w:val="left"/>
              <w:rPr>
                <w:sz w:val="20"/>
                <w:szCs w:val="20"/>
              </w:rPr>
            </w:pPr>
            <w:r w:rsidRPr="003A05AC">
              <w:rPr>
                <w:sz w:val="20"/>
                <w:szCs w:val="20"/>
              </w:rPr>
              <w:t>periodizace řeckých dějin</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historické události Řecka</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helenismus</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řecké umění</w:t>
            </w:r>
            <w:r w:rsidR="002C7C1B" w:rsidRPr="003A05AC">
              <w:rPr>
                <w:sz w:val="20"/>
                <w:szCs w:val="20"/>
              </w:rPr>
              <w:t xml:space="preserve"> v</w:t>
            </w:r>
            <w:r w:rsidR="002C7C1B">
              <w:rPr>
                <w:sz w:val="20"/>
                <w:szCs w:val="20"/>
              </w:rPr>
              <w:t> </w:t>
            </w:r>
            <w:r w:rsidRPr="003A05AC">
              <w:rPr>
                <w:sz w:val="20"/>
                <w:szCs w:val="20"/>
              </w:rPr>
              <w:t>kontextu doby</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vývoj</w:t>
            </w:r>
            <w:r w:rsidR="002C7C1B" w:rsidRPr="003A05AC">
              <w:rPr>
                <w:sz w:val="20"/>
                <w:szCs w:val="20"/>
              </w:rPr>
              <w:t xml:space="preserve"> a</w:t>
            </w:r>
            <w:r w:rsidR="002C7C1B">
              <w:rPr>
                <w:sz w:val="20"/>
                <w:szCs w:val="20"/>
              </w:rPr>
              <w:t> </w:t>
            </w:r>
            <w:r w:rsidRPr="003A05AC">
              <w:rPr>
                <w:sz w:val="20"/>
                <w:szCs w:val="20"/>
              </w:rPr>
              <w:t>význam Řecka pro společnost</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E43848">
            <w:pPr>
              <w:spacing w:after="0"/>
              <w:jc w:val="left"/>
              <w:rPr>
                <w:sz w:val="20"/>
                <w:szCs w:val="20"/>
              </w:rPr>
            </w:pP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E43848">
            <w:pPr>
              <w:spacing w:after="0"/>
              <w:jc w:val="left"/>
              <w:rPr>
                <w:sz w:val="20"/>
                <w:szCs w:val="20"/>
              </w:rPr>
            </w:pPr>
            <w:r w:rsidRPr="003A05AC">
              <w:rPr>
                <w:sz w:val="20"/>
                <w:szCs w:val="20"/>
              </w:rPr>
              <w:t>DVK, CJL</w:t>
            </w:r>
          </w:p>
          <w:p w:rsidR="006F4890" w:rsidRPr="003A05AC" w:rsidRDefault="006F4890" w:rsidP="00E43848">
            <w:pPr>
              <w:spacing w:after="0"/>
              <w:jc w:val="left"/>
              <w:rPr>
                <w:sz w:val="20"/>
                <w:szCs w:val="20"/>
              </w:rPr>
            </w:pPr>
            <w:r w:rsidRPr="003A05AC">
              <w:rPr>
                <w:sz w:val="20"/>
                <w:szCs w:val="20"/>
              </w:rPr>
              <w:t>PT: Občan</w:t>
            </w:r>
            <w:r w:rsidR="002C7C1B" w:rsidRPr="003A05AC">
              <w:rPr>
                <w:sz w:val="20"/>
                <w:szCs w:val="20"/>
              </w:rPr>
              <w:t xml:space="preserve"> v</w:t>
            </w:r>
            <w:r w:rsidR="002C7C1B">
              <w:rPr>
                <w:sz w:val="20"/>
                <w:szCs w:val="20"/>
              </w:rPr>
              <w:t> </w:t>
            </w:r>
            <w:r w:rsidRPr="003A05AC">
              <w:rPr>
                <w:sz w:val="20"/>
                <w:szCs w:val="20"/>
              </w:rPr>
              <w:t>demokratické společnosti</w:t>
            </w:r>
          </w:p>
        </w:tc>
      </w:tr>
      <w:tr w:rsidR="006F4890" w:rsidRPr="003A05AC" w:rsidTr="006F4890">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BF6850">
            <w:pPr>
              <w:pStyle w:val="Odstavecseseznamem"/>
              <w:numPr>
                <w:ilvl w:val="0"/>
                <w:numId w:val="261"/>
              </w:numPr>
              <w:spacing w:after="0"/>
              <w:jc w:val="left"/>
              <w:rPr>
                <w:sz w:val="20"/>
                <w:szCs w:val="20"/>
              </w:rPr>
            </w:pPr>
            <w:r w:rsidRPr="003A05AC">
              <w:rPr>
                <w:sz w:val="20"/>
                <w:szCs w:val="20"/>
              </w:rPr>
              <w:lastRenderedPageBreak/>
              <w:t>prokazuje znalost chronologie</w:t>
            </w:r>
            <w:r w:rsidR="002C7C1B" w:rsidRPr="003A05AC">
              <w:rPr>
                <w:sz w:val="20"/>
                <w:szCs w:val="20"/>
              </w:rPr>
              <w:t xml:space="preserve"> a</w:t>
            </w:r>
            <w:r w:rsidR="002C7C1B">
              <w:rPr>
                <w:sz w:val="20"/>
                <w:szCs w:val="20"/>
              </w:rPr>
              <w:t> </w:t>
            </w:r>
            <w:r w:rsidRPr="003A05AC">
              <w:rPr>
                <w:sz w:val="20"/>
                <w:szCs w:val="20"/>
              </w:rPr>
              <w:t>datace jednotlivých období</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na mapě určí vývoj impéria</w:t>
            </w:r>
            <w:r w:rsidR="002C7C1B" w:rsidRPr="003A05AC">
              <w:rPr>
                <w:sz w:val="20"/>
                <w:szCs w:val="20"/>
              </w:rPr>
              <w:t xml:space="preserve"> v</w:t>
            </w:r>
            <w:r w:rsidR="002C7C1B">
              <w:rPr>
                <w:sz w:val="20"/>
                <w:szCs w:val="20"/>
              </w:rPr>
              <w:t> </w:t>
            </w:r>
            <w:r w:rsidRPr="003A05AC">
              <w:rPr>
                <w:sz w:val="20"/>
                <w:szCs w:val="20"/>
              </w:rPr>
              <w:t>jednotlivých obdobích</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vysvětlí přínos římské říše pro rozvoj kultury</w:t>
            </w:r>
            <w:r w:rsidR="002C7C1B" w:rsidRPr="003A05AC">
              <w:rPr>
                <w:sz w:val="20"/>
                <w:szCs w:val="20"/>
              </w:rPr>
              <w:t xml:space="preserve"> a</w:t>
            </w:r>
            <w:r w:rsidR="002C7C1B">
              <w:rPr>
                <w:sz w:val="20"/>
                <w:szCs w:val="20"/>
              </w:rPr>
              <w:t> </w:t>
            </w:r>
            <w:r w:rsidRPr="003A05AC">
              <w:rPr>
                <w:sz w:val="20"/>
                <w:szCs w:val="20"/>
              </w:rPr>
              <w:t>vzdělání</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E43848">
            <w:pPr>
              <w:spacing w:after="0"/>
              <w:jc w:val="left"/>
              <w:rPr>
                <w:sz w:val="20"/>
                <w:szCs w:val="20"/>
              </w:rPr>
            </w:pPr>
            <w:r w:rsidRPr="003A05AC">
              <w:rPr>
                <w:sz w:val="20"/>
                <w:szCs w:val="20"/>
              </w:rPr>
              <w:t>Antika Řím</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BF6850">
            <w:pPr>
              <w:pStyle w:val="Odstavecseseznamem"/>
              <w:numPr>
                <w:ilvl w:val="0"/>
                <w:numId w:val="261"/>
              </w:numPr>
              <w:spacing w:after="0"/>
              <w:jc w:val="left"/>
              <w:rPr>
                <w:sz w:val="20"/>
                <w:szCs w:val="20"/>
              </w:rPr>
            </w:pPr>
            <w:r w:rsidRPr="003A05AC">
              <w:rPr>
                <w:sz w:val="20"/>
                <w:szCs w:val="20"/>
              </w:rPr>
              <w:t>Etruskové</w:t>
            </w:r>
            <w:r w:rsidR="002C7C1B" w:rsidRPr="003A05AC">
              <w:rPr>
                <w:sz w:val="20"/>
                <w:szCs w:val="20"/>
              </w:rPr>
              <w:t xml:space="preserve"> a</w:t>
            </w:r>
            <w:r w:rsidR="002C7C1B">
              <w:rPr>
                <w:sz w:val="20"/>
                <w:szCs w:val="20"/>
              </w:rPr>
              <w:t> </w:t>
            </w:r>
            <w:r w:rsidRPr="003A05AC">
              <w:rPr>
                <w:sz w:val="20"/>
                <w:szCs w:val="20"/>
              </w:rPr>
              <w:t>jejich přínos</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doba království</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doba republiky</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první</w:t>
            </w:r>
            <w:r w:rsidR="002C7C1B" w:rsidRPr="003A05AC">
              <w:rPr>
                <w:sz w:val="20"/>
                <w:szCs w:val="20"/>
              </w:rPr>
              <w:t xml:space="preserve"> a</w:t>
            </w:r>
            <w:r w:rsidR="002C7C1B">
              <w:rPr>
                <w:sz w:val="20"/>
                <w:szCs w:val="20"/>
              </w:rPr>
              <w:t> </w:t>
            </w:r>
            <w:r w:rsidRPr="003A05AC">
              <w:rPr>
                <w:sz w:val="20"/>
                <w:szCs w:val="20"/>
              </w:rPr>
              <w:t>druhý triumvirát</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císařství, rozkvět, úpadek</w:t>
            </w:r>
            <w:r w:rsidR="002C7C1B" w:rsidRPr="003A05AC">
              <w:rPr>
                <w:sz w:val="20"/>
                <w:szCs w:val="20"/>
              </w:rPr>
              <w:t xml:space="preserve"> a</w:t>
            </w:r>
            <w:r w:rsidR="002C7C1B">
              <w:rPr>
                <w:sz w:val="20"/>
                <w:szCs w:val="20"/>
              </w:rPr>
              <w:t> </w:t>
            </w:r>
            <w:r w:rsidRPr="003A05AC">
              <w:rPr>
                <w:sz w:val="20"/>
                <w:szCs w:val="20"/>
              </w:rPr>
              <w:t>zánik</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náboženství starého Říma</w:t>
            </w:r>
            <w:r w:rsidR="002C7C1B" w:rsidRPr="003A05AC">
              <w:rPr>
                <w:sz w:val="20"/>
                <w:szCs w:val="20"/>
              </w:rPr>
              <w:t xml:space="preserve"> a</w:t>
            </w:r>
            <w:r w:rsidR="002C7C1B">
              <w:rPr>
                <w:sz w:val="20"/>
                <w:szCs w:val="20"/>
              </w:rPr>
              <w:t> </w:t>
            </w:r>
            <w:r w:rsidRPr="003A05AC">
              <w:rPr>
                <w:sz w:val="20"/>
                <w:szCs w:val="20"/>
              </w:rPr>
              <w:t>vliv křesťanství</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římské umění</w:t>
            </w:r>
            <w:r w:rsidR="002C7C1B" w:rsidRPr="003A05AC">
              <w:rPr>
                <w:sz w:val="20"/>
                <w:szCs w:val="20"/>
              </w:rPr>
              <w:t xml:space="preserve"> v</w:t>
            </w:r>
            <w:r w:rsidR="002C7C1B">
              <w:rPr>
                <w:sz w:val="20"/>
                <w:szCs w:val="20"/>
              </w:rPr>
              <w:t> </w:t>
            </w:r>
            <w:r w:rsidRPr="003A05AC">
              <w:rPr>
                <w:sz w:val="20"/>
                <w:szCs w:val="20"/>
              </w:rPr>
              <w:t>kontextu doby</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stěhování národů</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E43848">
            <w:pPr>
              <w:spacing w:after="0"/>
              <w:jc w:val="left"/>
              <w:rPr>
                <w:sz w:val="20"/>
                <w:szCs w:val="20"/>
              </w:rPr>
            </w:pP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E43848">
            <w:pPr>
              <w:spacing w:after="0"/>
              <w:jc w:val="left"/>
              <w:rPr>
                <w:sz w:val="20"/>
                <w:szCs w:val="20"/>
              </w:rPr>
            </w:pPr>
            <w:r w:rsidRPr="003A05AC">
              <w:rPr>
                <w:sz w:val="20"/>
                <w:szCs w:val="20"/>
              </w:rPr>
              <w:t>INT, DVK</w:t>
            </w:r>
          </w:p>
        </w:tc>
      </w:tr>
      <w:tr w:rsidR="006F4890" w:rsidRPr="003A05AC" w:rsidTr="006F4890">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BF6850">
            <w:pPr>
              <w:pStyle w:val="Odstavecseseznamem"/>
              <w:numPr>
                <w:ilvl w:val="0"/>
                <w:numId w:val="261"/>
              </w:numPr>
              <w:spacing w:after="0"/>
              <w:jc w:val="left"/>
              <w:rPr>
                <w:sz w:val="20"/>
                <w:szCs w:val="20"/>
              </w:rPr>
            </w:pPr>
            <w:r w:rsidRPr="003A05AC">
              <w:rPr>
                <w:sz w:val="20"/>
                <w:szCs w:val="20"/>
              </w:rPr>
              <w:t>orientuje se</w:t>
            </w:r>
            <w:r w:rsidR="002C7C1B" w:rsidRPr="003A05AC">
              <w:rPr>
                <w:sz w:val="20"/>
                <w:szCs w:val="20"/>
              </w:rPr>
              <w:t xml:space="preserve"> v</w:t>
            </w:r>
            <w:r w:rsidR="002C7C1B">
              <w:rPr>
                <w:sz w:val="20"/>
                <w:szCs w:val="20"/>
              </w:rPr>
              <w:t> </w:t>
            </w:r>
            <w:r w:rsidRPr="003A05AC">
              <w:rPr>
                <w:sz w:val="20"/>
                <w:szCs w:val="20"/>
              </w:rPr>
              <w:t>časovém vymezení jednotlivých etap středověku</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popíše základní rozdíly mezi středověkem</w:t>
            </w:r>
            <w:r w:rsidR="002C7C1B" w:rsidRPr="003A05AC">
              <w:rPr>
                <w:sz w:val="20"/>
                <w:szCs w:val="20"/>
              </w:rPr>
              <w:t xml:space="preserve"> a</w:t>
            </w:r>
            <w:r w:rsidR="002C7C1B">
              <w:rPr>
                <w:sz w:val="20"/>
                <w:szCs w:val="20"/>
              </w:rPr>
              <w:t> </w:t>
            </w:r>
            <w:r w:rsidRPr="003A05AC">
              <w:rPr>
                <w:sz w:val="20"/>
                <w:szCs w:val="20"/>
              </w:rPr>
              <w:t>antikou</w:t>
            </w:r>
          </w:p>
        </w:tc>
        <w:tc>
          <w:tcPr>
            <w:tcW w:w="184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E43848">
            <w:pPr>
              <w:spacing w:after="0"/>
              <w:jc w:val="left"/>
              <w:rPr>
                <w:sz w:val="20"/>
                <w:szCs w:val="20"/>
              </w:rPr>
            </w:pPr>
            <w:r w:rsidRPr="003A05AC">
              <w:rPr>
                <w:sz w:val="20"/>
                <w:szCs w:val="20"/>
              </w:rPr>
              <w:t>Středověk</w:t>
            </w:r>
          </w:p>
          <w:p w:rsidR="006F4890" w:rsidRPr="003A05AC" w:rsidRDefault="006F4890" w:rsidP="00E43848">
            <w:pPr>
              <w:spacing w:after="0"/>
              <w:jc w:val="left"/>
              <w:rPr>
                <w:sz w:val="20"/>
                <w:szCs w:val="20"/>
              </w:rPr>
            </w:pPr>
            <w:r w:rsidRPr="003A05AC">
              <w:rPr>
                <w:sz w:val="20"/>
                <w:szCs w:val="20"/>
              </w:rPr>
              <w:t>Přechod od Antiky</w:t>
            </w:r>
          </w:p>
        </w:tc>
        <w:tc>
          <w:tcPr>
            <w:tcW w:w="467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BF6850">
            <w:pPr>
              <w:pStyle w:val="Odstavecseseznamem"/>
              <w:numPr>
                <w:ilvl w:val="0"/>
                <w:numId w:val="261"/>
              </w:numPr>
              <w:spacing w:after="0"/>
              <w:jc w:val="left"/>
              <w:rPr>
                <w:sz w:val="20"/>
                <w:szCs w:val="20"/>
              </w:rPr>
            </w:pPr>
            <w:r w:rsidRPr="003A05AC">
              <w:rPr>
                <w:sz w:val="20"/>
                <w:szCs w:val="20"/>
              </w:rPr>
              <w:t>časové vymezení středověku</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Západořímská a</w:t>
            </w:r>
          </w:p>
          <w:p w:rsidR="006F4890" w:rsidRPr="003A05AC" w:rsidRDefault="006F4890" w:rsidP="00BF6850">
            <w:pPr>
              <w:pStyle w:val="Odstavecseseznamem"/>
              <w:numPr>
                <w:ilvl w:val="0"/>
                <w:numId w:val="261"/>
              </w:numPr>
              <w:spacing w:after="0"/>
              <w:jc w:val="left"/>
              <w:rPr>
                <w:sz w:val="20"/>
                <w:szCs w:val="20"/>
              </w:rPr>
            </w:pPr>
            <w:r w:rsidRPr="003A05AC">
              <w:rPr>
                <w:sz w:val="20"/>
                <w:szCs w:val="20"/>
              </w:rPr>
              <w:t>Byzantská říše, křesťanství na východě</w:t>
            </w:r>
          </w:p>
        </w:tc>
        <w:tc>
          <w:tcPr>
            <w:tcW w:w="994"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E43848">
            <w:pPr>
              <w:spacing w:after="0"/>
              <w:jc w:val="left"/>
              <w:rPr>
                <w:sz w:val="20"/>
                <w:szCs w:val="20"/>
              </w:rPr>
            </w:pP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E43848">
            <w:pPr>
              <w:spacing w:after="0"/>
              <w:jc w:val="left"/>
              <w:rPr>
                <w:sz w:val="20"/>
                <w:szCs w:val="20"/>
              </w:rPr>
            </w:pPr>
            <w:r w:rsidRPr="003A05AC">
              <w:rPr>
                <w:sz w:val="20"/>
                <w:szCs w:val="20"/>
              </w:rPr>
              <w:t>PT: Občan</w:t>
            </w:r>
            <w:r w:rsidR="002C7C1B" w:rsidRPr="003A05AC">
              <w:rPr>
                <w:sz w:val="20"/>
                <w:szCs w:val="20"/>
              </w:rPr>
              <w:t xml:space="preserve"> v</w:t>
            </w:r>
            <w:r w:rsidR="002C7C1B">
              <w:rPr>
                <w:sz w:val="20"/>
                <w:szCs w:val="20"/>
              </w:rPr>
              <w:t> </w:t>
            </w:r>
            <w:r w:rsidRPr="003A05AC">
              <w:rPr>
                <w:sz w:val="20"/>
                <w:szCs w:val="20"/>
              </w:rPr>
              <w:t>demokratické společnosti</w:t>
            </w:r>
          </w:p>
        </w:tc>
      </w:tr>
    </w:tbl>
    <w:p w:rsidR="006F4890" w:rsidRDefault="006F4890"/>
    <w:tbl>
      <w:tblPr>
        <w:tblW w:w="5000" w:type="pct"/>
        <w:jc w:val="center"/>
        <w:tblCellMar>
          <w:top w:w="57" w:type="dxa"/>
          <w:left w:w="57" w:type="dxa"/>
          <w:bottom w:w="57" w:type="dxa"/>
          <w:right w:w="57" w:type="dxa"/>
        </w:tblCellMar>
        <w:tblLook w:val="04A0" w:firstRow="1" w:lastRow="0" w:firstColumn="1" w:lastColumn="0" w:noHBand="0" w:noVBand="1"/>
      </w:tblPr>
      <w:tblGrid>
        <w:gridCol w:w="4653"/>
        <w:gridCol w:w="1844"/>
        <w:gridCol w:w="4647"/>
        <w:gridCol w:w="1012"/>
        <w:gridCol w:w="1834"/>
      </w:tblGrid>
      <w:tr w:rsidR="006F4890" w:rsidRPr="006F4890" w:rsidTr="004F31E8">
        <w:trPr>
          <w:cantSplit/>
          <w:jc w:val="center"/>
        </w:trPr>
        <w:tc>
          <w:tcPr>
            <w:tcW w:w="4558"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4F31E8">
            <w:pPr>
              <w:spacing w:after="0"/>
              <w:jc w:val="left"/>
              <w:rPr>
                <w:b/>
                <w:bCs/>
                <w:sz w:val="20"/>
                <w:szCs w:val="20"/>
              </w:rPr>
            </w:pPr>
            <w:r w:rsidRPr="006F4890">
              <w:rPr>
                <w:b/>
                <w:bCs/>
                <w:sz w:val="20"/>
                <w:szCs w:val="20"/>
              </w:rPr>
              <w:t>Oblast vzdělávání:</w:t>
            </w:r>
          </w:p>
          <w:p w:rsidR="006F4890" w:rsidRPr="006F4890" w:rsidRDefault="006F4890" w:rsidP="004F31E8">
            <w:pPr>
              <w:spacing w:after="0"/>
              <w:jc w:val="left"/>
              <w:rPr>
                <w:b/>
                <w:bCs/>
                <w:sz w:val="20"/>
                <w:szCs w:val="20"/>
              </w:rPr>
            </w:pPr>
            <w:r w:rsidRPr="006F4890">
              <w:rPr>
                <w:b/>
                <w:bCs/>
                <w:sz w:val="20"/>
                <w:szCs w:val="20"/>
              </w:rPr>
              <w:t xml:space="preserve">Společenskovědní vzdělávání </w:t>
            </w:r>
          </w:p>
        </w:tc>
        <w:tc>
          <w:tcPr>
            <w:tcW w:w="6360" w:type="dxa"/>
            <w:gridSpan w:val="2"/>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4F31E8">
            <w:pPr>
              <w:spacing w:after="0"/>
              <w:jc w:val="left"/>
              <w:rPr>
                <w:b/>
                <w:bCs/>
                <w:sz w:val="20"/>
                <w:szCs w:val="20"/>
              </w:rPr>
            </w:pPr>
            <w:r w:rsidRPr="006F4890">
              <w:rPr>
                <w:b/>
                <w:bCs/>
                <w:sz w:val="20"/>
                <w:szCs w:val="20"/>
              </w:rPr>
              <w:t>Předmět: Dějepis</w:t>
            </w:r>
          </w:p>
        </w:tc>
        <w:tc>
          <w:tcPr>
            <w:tcW w:w="2789" w:type="dxa"/>
            <w:gridSpan w:val="2"/>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4F31E8">
            <w:pPr>
              <w:spacing w:after="0"/>
              <w:jc w:val="left"/>
              <w:rPr>
                <w:b/>
                <w:bCs/>
                <w:sz w:val="20"/>
                <w:szCs w:val="20"/>
              </w:rPr>
            </w:pPr>
            <w:r w:rsidRPr="006F4890">
              <w:rPr>
                <w:b/>
                <w:bCs/>
                <w:sz w:val="20"/>
                <w:szCs w:val="20"/>
              </w:rPr>
              <w:t>Období:</w:t>
            </w:r>
          </w:p>
          <w:p w:rsidR="006F4890" w:rsidRPr="006F4890" w:rsidRDefault="006F4890" w:rsidP="004F31E8">
            <w:pPr>
              <w:spacing w:after="0"/>
              <w:jc w:val="left"/>
              <w:rPr>
                <w:b/>
                <w:bCs/>
                <w:sz w:val="20"/>
                <w:szCs w:val="20"/>
              </w:rPr>
            </w:pPr>
            <w:r w:rsidRPr="006F4890">
              <w:rPr>
                <w:b/>
                <w:bCs/>
                <w:sz w:val="20"/>
                <w:szCs w:val="20"/>
              </w:rPr>
              <w:t>I. – IV. ročník</w:t>
            </w:r>
          </w:p>
        </w:tc>
      </w:tr>
      <w:tr w:rsidR="006F4890" w:rsidRPr="006F4890" w:rsidTr="004F31E8">
        <w:trPr>
          <w:cantSplit/>
          <w:jc w:val="center"/>
        </w:trPr>
        <w:tc>
          <w:tcPr>
            <w:tcW w:w="4558"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4F31E8">
            <w:pPr>
              <w:spacing w:after="0"/>
              <w:jc w:val="left"/>
              <w:rPr>
                <w:b/>
                <w:bCs/>
                <w:sz w:val="20"/>
                <w:szCs w:val="20"/>
              </w:rPr>
            </w:pPr>
            <w:r w:rsidRPr="006F4890">
              <w:rPr>
                <w:b/>
                <w:bCs/>
                <w:sz w:val="20"/>
                <w:szCs w:val="20"/>
              </w:rPr>
              <w:t xml:space="preserve"> Očekávané výstupy</w:t>
            </w:r>
          </w:p>
          <w:p w:rsidR="006F4890" w:rsidRPr="006F4890" w:rsidRDefault="006F4890" w:rsidP="004F31E8">
            <w:pPr>
              <w:spacing w:after="0"/>
              <w:jc w:val="left"/>
              <w:rPr>
                <w:b/>
                <w:bCs/>
                <w:sz w:val="20"/>
                <w:szCs w:val="20"/>
              </w:rPr>
            </w:pPr>
            <w:r w:rsidRPr="006F4890">
              <w:rPr>
                <w:b/>
                <w:bCs/>
                <w:sz w:val="20"/>
                <w:szCs w:val="20"/>
              </w:rPr>
              <w:t>Žák:</w:t>
            </w: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4F31E8">
            <w:pPr>
              <w:spacing w:after="0"/>
              <w:jc w:val="left"/>
              <w:rPr>
                <w:b/>
                <w:bCs/>
                <w:sz w:val="20"/>
                <w:szCs w:val="20"/>
              </w:rPr>
            </w:pPr>
            <w:r w:rsidRPr="006F4890">
              <w:rPr>
                <w:b/>
                <w:bCs/>
                <w:sz w:val="20"/>
                <w:szCs w:val="20"/>
              </w:rPr>
              <w:t>Tematický celek</w:t>
            </w:r>
          </w:p>
        </w:tc>
        <w:tc>
          <w:tcPr>
            <w:tcW w:w="4553"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4F31E8">
            <w:pPr>
              <w:spacing w:after="0"/>
              <w:jc w:val="left"/>
              <w:rPr>
                <w:b/>
                <w:bCs/>
                <w:sz w:val="20"/>
                <w:szCs w:val="20"/>
              </w:rPr>
            </w:pPr>
            <w:r w:rsidRPr="006F4890">
              <w:rPr>
                <w:b/>
                <w:bCs/>
                <w:sz w:val="20"/>
                <w:szCs w:val="20"/>
              </w:rPr>
              <w:t>Učivo</w:t>
            </w:r>
          </w:p>
        </w:tc>
        <w:tc>
          <w:tcPr>
            <w:tcW w:w="992"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4F31E8">
            <w:pPr>
              <w:spacing w:after="0"/>
              <w:jc w:val="left"/>
              <w:rPr>
                <w:b/>
                <w:bCs/>
                <w:sz w:val="20"/>
                <w:szCs w:val="20"/>
              </w:rPr>
            </w:pPr>
            <w:r w:rsidRPr="006F4890">
              <w:rPr>
                <w:b/>
                <w:bCs/>
                <w:sz w:val="20"/>
                <w:szCs w:val="20"/>
              </w:rPr>
              <w:t>Ročník</w:t>
            </w:r>
          </w:p>
          <w:p w:rsidR="006F4890" w:rsidRPr="006F4890" w:rsidRDefault="006F4890" w:rsidP="004F31E8">
            <w:pPr>
              <w:spacing w:after="0"/>
              <w:jc w:val="left"/>
              <w:rPr>
                <w:b/>
                <w:bCs/>
                <w:sz w:val="20"/>
                <w:szCs w:val="20"/>
              </w:rPr>
            </w:pPr>
            <w:r w:rsidRPr="006F4890">
              <w:rPr>
                <w:b/>
                <w:bCs/>
                <w:sz w:val="20"/>
                <w:szCs w:val="20"/>
              </w:rPr>
              <w:t>Hodinová dotace</w:t>
            </w:r>
          </w:p>
        </w:tc>
        <w:tc>
          <w:tcPr>
            <w:tcW w:w="179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4F31E8">
            <w:pPr>
              <w:spacing w:after="0"/>
              <w:jc w:val="left"/>
              <w:rPr>
                <w:b/>
                <w:bCs/>
                <w:sz w:val="20"/>
                <w:szCs w:val="20"/>
              </w:rPr>
            </w:pPr>
            <w:r w:rsidRPr="006F4890">
              <w:rPr>
                <w:b/>
                <w:bCs/>
                <w:sz w:val="20"/>
                <w:szCs w:val="20"/>
              </w:rPr>
              <w:t>Mezipředmětová vazba</w:t>
            </w:r>
          </w:p>
          <w:p w:rsidR="006F4890" w:rsidRPr="006F4890" w:rsidRDefault="006F4890" w:rsidP="004F31E8">
            <w:pPr>
              <w:spacing w:after="0"/>
              <w:jc w:val="left"/>
              <w:rPr>
                <w:b/>
                <w:bCs/>
                <w:sz w:val="20"/>
                <w:szCs w:val="20"/>
              </w:rPr>
            </w:pPr>
            <w:r w:rsidRPr="006F4890">
              <w:rPr>
                <w:b/>
                <w:bCs/>
                <w:sz w:val="20"/>
                <w:szCs w:val="20"/>
              </w:rPr>
              <w:t>Průřezové téma</w:t>
            </w:r>
          </w:p>
        </w:tc>
      </w:tr>
      <w:tr w:rsidR="006F4890" w:rsidRPr="003A05AC" w:rsidTr="004F31E8">
        <w:trPr>
          <w:cantSplit/>
          <w:jc w:val="center"/>
        </w:trPr>
        <w:tc>
          <w:tcPr>
            <w:tcW w:w="4558"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BF6850">
            <w:pPr>
              <w:pStyle w:val="Odstavecseseznamem"/>
              <w:numPr>
                <w:ilvl w:val="0"/>
                <w:numId w:val="262"/>
              </w:numPr>
              <w:spacing w:after="0"/>
              <w:jc w:val="left"/>
              <w:rPr>
                <w:sz w:val="20"/>
                <w:szCs w:val="20"/>
              </w:rPr>
            </w:pPr>
            <w:r w:rsidRPr="006F4890">
              <w:rPr>
                <w:sz w:val="20"/>
                <w:szCs w:val="20"/>
              </w:rPr>
              <w:t>datuje období jednotlivých státních útvarů</w:t>
            </w:r>
            <w:r w:rsidR="002C7C1B" w:rsidRPr="006F4890">
              <w:rPr>
                <w:sz w:val="20"/>
                <w:szCs w:val="20"/>
              </w:rPr>
              <w:t xml:space="preserve"> a</w:t>
            </w:r>
            <w:r w:rsidR="002C7C1B">
              <w:rPr>
                <w:sz w:val="20"/>
                <w:szCs w:val="20"/>
              </w:rPr>
              <w:t> </w:t>
            </w:r>
            <w:r w:rsidRPr="006F4890">
              <w:rPr>
                <w:sz w:val="20"/>
                <w:szCs w:val="20"/>
              </w:rPr>
              <w:t>určí místo, kde se útvar nachází</w:t>
            </w:r>
          </w:p>
          <w:p w:rsidR="006F4890" w:rsidRPr="006F4890" w:rsidRDefault="006F4890" w:rsidP="00BF6850">
            <w:pPr>
              <w:pStyle w:val="Odstavecseseznamem"/>
              <w:numPr>
                <w:ilvl w:val="0"/>
                <w:numId w:val="262"/>
              </w:numPr>
              <w:spacing w:after="0"/>
              <w:jc w:val="left"/>
              <w:rPr>
                <w:sz w:val="20"/>
                <w:szCs w:val="20"/>
              </w:rPr>
            </w:pPr>
            <w:r w:rsidRPr="006F4890">
              <w:rPr>
                <w:sz w:val="20"/>
                <w:szCs w:val="20"/>
              </w:rPr>
              <w:t>prokazuje znalost základních údajů</w:t>
            </w:r>
            <w:r w:rsidR="002C7C1B" w:rsidRPr="006F4890">
              <w:rPr>
                <w:sz w:val="20"/>
                <w:szCs w:val="20"/>
              </w:rPr>
              <w:t xml:space="preserve"> v</w:t>
            </w:r>
            <w:r w:rsidR="002C7C1B">
              <w:rPr>
                <w:sz w:val="20"/>
                <w:szCs w:val="20"/>
              </w:rPr>
              <w:t> </w:t>
            </w:r>
            <w:r w:rsidRPr="006F4890">
              <w:rPr>
                <w:sz w:val="20"/>
                <w:szCs w:val="20"/>
              </w:rPr>
              <w:t>dějinách velkých říší</w:t>
            </w:r>
          </w:p>
          <w:p w:rsidR="006F4890" w:rsidRPr="006F4890" w:rsidRDefault="006F4890" w:rsidP="00BF6850">
            <w:pPr>
              <w:pStyle w:val="Odstavecseseznamem"/>
              <w:numPr>
                <w:ilvl w:val="0"/>
                <w:numId w:val="262"/>
              </w:numPr>
              <w:spacing w:after="0"/>
              <w:jc w:val="left"/>
              <w:rPr>
                <w:sz w:val="20"/>
                <w:szCs w:val="20"/>
              </w:rPr>
            </w:pPr>
            <w:r w:rsidRPr="006F4890">
              <w:rPr>
                <w:sz w:val="20"/>
                <w:szCs w:val="20"/>
              </w:rPr>
              <w:t>datuje</w:t>
            </w:r>
            <w:r w:rsidR="002C7C1B" w:rsidRPr="006F4890">
              <w:rPr>
                <w:sz w:val="20"/>
                <w:szCs w:val="20"/>
              </w:rPr>
              <w:t xml:space="preserve"> a</w:t>
            </w:r>
            <w:r w:rsidR="002C7C1B">
              <w:rPr>
                <w:sz w:val="20"/>
                <w:szCs w:val="20"/>
              </w:rPr>
              <w:t> </w:t>
            </w:r>
            <w:r w:rsidRPr="006F4890">
              <w:rPr>
                <w:sz w:val="20"/>
                <w:szCs w:val="20"/>
              </w:rPr>
              <w:t>jmenuje základní události</w:t>
            </w:r>
            <w:r w:rsidR="002C7C1B" w:rsidRPr="006F4890">
              <w:rPr>
                <w:sz w:val="20"/>
                <w:szCs w:val="20"/>
              </w:rPr>
              <w:t xml:space="preserve"> z</w:t>
            </w:r>
            <w:r w:rsidR="002C7C1B">
              <w:rPr>
                <w:sz w:val="20"/>
                <w:szCs w:val="20"/>
              </w:rPr>
              <w:t> </w:t>
            </w:r>
            <w:r w:rsidRPr="006F4890">
              <w:rPr>
                <w:sz w:val="20"/>
                <w:szCs w:val="20"/>
              </w:rPr>
              <w:t>dějin Velké Moravy, určí místa archeologických vykopávek</w:t>
            </w:r>
          </w:p>
          <w:p w:rsidR="006F4890" w:rsidRPr="006F4890" w:rsidRDefault="006F4890" w:rsidP="00BF6850">
            <w:pPr>
              <w:pStyle w:val="Odstavecseseznamem"/>
              <w:numPr>
                <w:ilvl w:val="0"/>
                <w:numId w:val="262"/>
              </w:numPr>
              <w:spacing w:after="0"/>
              <w:jc w:val="left"/>
              <w:rPr>
                <w:sz w:val="20"/>
                <w:szCs w:val="20"/>
              </w:rPr>
            </w:pPr>
            <w:r w:rsidRPr="006F4890">
              <w:rPr>
                <w:sz w:val="20"/>
                <w:szCs w:val="20"/>
              </w:rPr>
              <w:t>vysvětlí přínos Cyrilometodějské mise</w:t>
            </w:r>
          </w:p>
          <w:p w:rsidR="006F4890" w:rsidRPr="006F4890" w:rsidRDefault="006F4890" w:rsidP="00BF6850">
            <w:pPr>
              <w:pStyle w:val="Odstavecseseznamem"/>
              <w:numPr>
                <w:ilvl w:val="0"/>
                <w:numId w:val="262"/>
              </w:numPr>
              <w:spacing w:after="0"/>
              <w:jc w:val="left"/>
              <w:rPr>
                <w:sz w:val="20"/>
                <w:szCs w:val="20"/>
              </w:rPr>
            </w:pPr>
            <w:r w:rsidRPr="006F4890">
              <w:rPr>
                <w:sz w:val="20"/>
                <w:szCs w:val="20"/>
              </w:rPr>
              <w:t>popíše základní události vzniku Českého státu</w:t>
            </w: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4F31E8">
            <w:pPr>
              <w:spacing w:after="0"/>
              <w:jc w:val="left"/>
              <w:rPr>
                <w:sz w:val="20"/>
                <w:szCs w:val="20"/>
              </w:rPr>
            </w:pPr>
            <w:r w:rsidRPr="003A05AC">
              <w:rPr>
                <w:sz w:val="20"/>
                <w:szCs w:val="20"/>
              </w:rPr>
              <w:t>Raný středověk</w:t>
            </w:r>
          </w:p>
        </w:tc>
        <w:tc>
          <w:tcPr>
            <w:tcW w:w="4553"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BF6850">
            <w:pPr>
              <w:pStyle w:val="Odstavecseseznamem"/>
              <w:numPr>
                <w:ilvl w:val="0"/>
                <w:numId w:val="262"/>
              </w:numPr>
              <w:spacing w:after="0"/>
              <w:jc w:val="left"/>
              <w:rPr>
                <w:sz w:val="20"/>
                <w:szCs w:val="20"/>
              </w:rPr>
            </w:pPr>
            <w:r w:rsidRPr="003A05AC">
              <w:rPr>
                <w:sz w:val="20"/>
                <w:szCs w:val="20"/>
              </w:rPr>
              <w:t>Franská říše,</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její dělení, dynastie Otónská jako základ Svaté říše římské</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románské umění</w:t>
            </w:r>
            <w:r w:rsidR="002C7C1B" w:rsidRPr="003A05AC">
              <w:rPr>
                <w:sz w:val="20"/>
                <w:szCs w:val="20"/>
              </w:rPr>
              <w:t xml:space="preserve"> v</w:t>
            </w:r>
            <w:r w:rsidR="002C7C1B">
              <w:rPr>
                <w:sz w:val="20"/>
                <w:szCs w:val="20"/>
              </w:rPr>
              <w:t> </w:t>
            </w:r>
            <w:r w:rsidRPr="003A05AC">
              <w:rPr>
                <w:sz w:val="20"/>
                <w:szCs w:val="20"/>
              </w:rPr>
              <w:t>kontextu doby</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Arabské říše</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Velká Morava</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Cyril, Metoděj</w:t>
            </w:r>
            <w:r w:rsidR="002C7C1B" w:rsidRPr="003A05AC">
              <w:rPr>
                <w:sz w:val="20"/>
                <w:szCs w:val="20"/>
              </w:rPr>
              <w:t xml:space="preserve"> a</w:t>
            </w:r>
            <w:r w:rsidR="002C7C1B">
              <w:rPr>
                <w:sz w:val="20"/>
                <w:szCs w:val="20"/>
              </w:rPr>
              <w:t> </w:t>
            </w:r>
            <w:r w:rsidRPr="003A05AC">
              <w:rPr>
                <w:sz w:val="20"/>
                <w:szCs w:val="20"/>
              </w:rPr>
              <w:t>jejich působení</w:t>
            </w:r>
            <w:r>
              <w:rPr>
                <w:sz w:val="20"/>
                <w:szCs w:val="20"/>
              </w:rPr>
              <w:t xml:space="preserve"> </w:t>
            </w:r>
            <w:r w:rsidRPr="003A05AC">
              <w:rPr>
                <w:sz w:val="20"/>
                <w:szCs w:val="20"/>
              </w:rPr>
              <w:t>na Moravě</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formování Českého státu, významné osobnosti</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Počátky států střední Evropy</w:t>
            </w:r>
          </w:p>
        </w:tc>
        <w:tc>
          <w:tcPr>
            <w:tcW w:w="992"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4F31E8">
            <w:pPr>
              <w:spacing w:after="0"/>
              <w:jc w:val="center"/>
              <w:rPr>
                <w:sz w:val="20"/>
                <w:szCs w:val="20"/>
              </w:rPr>
            </w:pPr>
            <w:r w:rsidRPr="003A05AC">
              <w:rPr>
                <w:sz w:val="20"/>
                <w:szCs w:val="20"/>
              </w:rPr>
              <w:t>II.</w:t>
            </w:r>
          </w:p>
          <w:p w:rsidR="006F4890" w:rsidRPr="003A05AC" w:rsidRDefault="006F4890" w:rsidP="004F31E8">
            <w:pPr>
              <w:spacing w:after="0"/>
              <w:jc w:val="center"/>
              <w:rPr>
                <w:sz w:val="20"/>
                <w:szCs w:val="20"/>
              </w:rPr>
            </w:pPr>
            <w:r w:rsidRPr="003A05AC">
              <w:rPr>
                <w:sz w:val="20"/>
                <w:szCs w:val="20"/>
              </w:rPr>
              <w:t>32</w:t>
            </w:r>
          </w:p>
        </w:tc>
        <w:tc>
          <w:tcPr>
            <w:tcW w:w="179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4F31E8">
            <w:pPr>
              <w:spacing w:after="0"/>
              <w:jc w:val="left"/>
              <w:rPr>
                <w:sz w:val="20"/>
                <w:szCs w:val="20"/>
              </w:rPr>
            </w:pPr>
            <w:r w:rsidRPr="003A05AC">
              <w:rPr>
                <w:sz w:val="20"/>
                <w:szCs w:val="20"/>
              </w:rPr>
              <w:t>DVK, CJL</w:t>
            </w:r>
          </w:p>
          <w:p w:rsidR="006F4890" w:rsidRPr="003A05AC" w:rsidRDefault="006F4890" w:rsidP="004F31E8">
            <w:pPr>
              <w:spacing w:after="0"/>
              <w:jc w:val="left"/>
              <w:rPr>
                <w:sz w:val="20"/>
                <w:szCs w:val="20"/>
              </w:rPr>
            </w:pPr>
            <w:r w:rsidRPr="003A05AC">
              <w:rPr>
                <w:sz w:val="20"/>
                <w:szCs w:val="20"/>
              </w:rPr>
              <w:t>PT: Občan</w:t>
            </w:r>
            <w:r w:rsidR="002C7C1B" w:rsidRPr="003A05AC">
              <w:rPr>
                <w:sz w:val="20"/>
                <w:szCs w:val="20"/>
              </w:rPr>
              <w:t xml:space="preserve"> v</w:t>
            </w:r>
            <w:r w:rsidR="002C7C1B">
              <w:rPr>
                <w:sz w:val="20"/>
                <w:szCs w:val="20"/>
              </w:rPr>
              <w:t> </w:t>
            </w:r>
            <w:r w:rsidRPr="003A05AC">
              <w:rPr>
                <w:sz w:val="20"/>
                <w:szCs w:val="20"/>
              </w:rPr>
              <w:t>demokratické společnosti</w:t>
            </w:r>
          </w:p>
        </w:tc>
      </w:tr>
      <w:tr w:rsidR="006F4890" w:rsidRPr="003A05AC" w:rsidTr="004F31E8">
        <w:trPr>
          <w:cantSplit/>
          <w:jc w:val="center"/>
        </w:trPr>
        <w:tc>
          <w:tcPr>
            <w:tcW w:w="4558"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BF6850">
            <w:pPr>
              <w:pStyle w:val="Odstavecseseznamem"/>
              <w:numPr>
                <w:ilvl w:val="0"/>
                <w:numId w:val="262"/>
              </w:numPr>
              <w:spacing w:after="0"/>
              <w:jc w:val="left"/>
              <w:rPr>
                <w:sz w:val="20"/>
                <w:szCs w:val="20"/>
              </w:rPr>
            </w:pPr>
            <w:r w:rsidRPr="003A05AC">
              <w:rPr>
                <w:sz w:val="20"/>
                <w:szCs w:val="20"/>
              </w:rPr>
              <w:lastRenderedPageBreak/>
              <w:t>periodicky zařadí hlavní události vrcholného středověku</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na mapě najde</w:t>
            </w:r>
            <w:r w:rsidR="002C7C1B" w:rsidRPr="003A05AC">
              <w:rPr>
                <w:sz w:val="20"/>
                <w:szCs w:val="20"/>
              </w:rPr>
              <w:t xml:space="preserve"> a</w:t>
            </w:r>
            <w:r w:rsidR="002C7C1B">
              <w:rPr>
                <w:sz w:val="20"/>
                <w:szCs w:val="20"/>
              </w:rPr>
              <w:t> </w:t>
            </w:r>
            <w:r w:rsidRPr="003A05AC">
              <w:rPr>
                <w:sz w:val="20"/>
                <w:szCs w:val="20"/>
              </w:rPr>
              <w:t>popíše hlavní státní útvary</w:t>
            </w:r>
            <w:r w:rsidR="002C7C1B" w:rsidRPr="003A05AC">
              <w:rPr>
                <w:sz w:val="20"/>
                <w:szCs w:val="20"/>
              </w:rPr>
              <w:t xml:space="preserve"> a</w:t>
            </w:r>
            <w:r w:rsidR="002C7C1B">
              <w:rPr>
                <w:sz w:val="20"/>
                <w:szCs w:val="20"/>
              </w:rPr>
              <w:t> </w:t>
            </w:r>
            <w:r w:rsidRPr="003A05AC">
              <w:rPr>
                <w:sz w:val="20"/>
                <w:szCs w:val="20"/>
              </w:rPr>
              <w:t>kulturní centra</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vnímá význam osobností evropských</w:t>
            </w:r>
            <w:r w:rsidR="002C7C1B" w:rsidRPr="003A05AC">
              <w:rPr>
                <w:sz w:val="20"/>
                <w:szCs w:val="20"/>
              </w:rPr>
              <w:t xml:space="preserve"> i</w:t>
            </w:r>
            <w:r w:rsidR="002C7C1B">
              <w:rPr>
                <w:sz w:val="20"/>
                <w:szCs w:val="20"/>
              </w:rPr>
              <w:t> </w:t>
            </w:r>
            <w:r w:rsidRPr="003A05AC">
              <w:rPr>
                <w:sz w:val="20"/>
                <w:szCs w:val="20"/>
              </w:rPr>
              <w:t>domácích</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vysvětlí dějinné souvislosti středověku</w:t>
            </w:r>
            <w:r w:rsidR="002C7C1B" w:rsidRPr="003A05AC">
              <w:rPr>
                <w:sz w:val="20"/>
                <w:szCs w:val="20"/>
              </w:rPr>
              <w:t xml:space="preserve"> v</w:t>
            </w:r>
            <w:r w:rsidR="002C7C1B">
              <w:rPr>
                <w:sz w:val="20"/>
                <w:szCs w:val="20"/>
              </w:rPr>
              <w:t> </w:t>
            </w:r>
            <w:r w:rsidRPr="003A05AC">
              <w:rPr>
                <w:sz w:val="20"/>
                <w:szCs w:val="20"/>
              </w:rPr>
              <w:t>širším kontextu</w:t>
            </w:r>
            <w:r w:rsidR="002C7C1B" w:rsidRPr="003A05AC">
              <w:rPr>
                <w:sz w:val="20"/>
                <w:szCs w:val="20"/>
              </w:rPr>
              <w:t xml:space="preserve"> a</w:t>
            </w:r>
            <w:r w:rsidR="002C7C1B">
              <w:rPr>
                <w:sz w:val="20"/>
                <w:szCs w:val="20"/>
              </w:rPr>
              <w:t> </w:t>
            </w:r>
            <w:r w:rsidRPr="003A05AC">
              <w:rPr>
                <w:sz w:val="20"/>
                <w:szCs w:val="20"/>
              </w:rPr>
              <w:t>vnímá odlišnou mentalitu doby</w:t>
            </w: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4F31E8">
            <w:pPr>
              <w:spacing w:after="0"/>
              <w:jc w:val="left"/>
              <w:rPr>
                <w:sz w:val="20"/>
                <w:szCs w:val="20"/>
              </w:rPr>
            </w:pPr>
            <w:r w:rsidRPr="003A05AC">
              <w:rPr>
                <w:sz w:val="20"/>
                <w:szCs w:val="20"/>
              </w:rPr>
              <w:t>Vrcholný středověk</w:t>
            </w:r>
          </w:p>
        </w:tc>
        <w:tc>
          <w:tcPr>
            <w:tcW w:w="4553"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BF6850">
            <w:pPr>
              <w:pStyle w:val="Odstavecseseznamem"/>
              <w:numPr>
                <w:ilvl w:val="0"/>
                <w:numId w:val="262"/>
              </w:numPr>
              <w:spacing w:after="0"/>
              <w:jc w:val="left"/>
              <w:rPr>
                <w:sz w:val="20"/>
                <w:szCs w:val="20"/>
              </w:rPr>
            </w:pPr>
            <w:r w:rsidRPr="003A05AC">
              <w:rPr>
                <w:sz w:val="20"/>
                <w:szCs w:val="20"/>
              </w:rPr>
              <w:t>Český stát za vlády Přemyslovců</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vznik středověkých měst</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vývoj států střední Evropy</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gotika</w:t>
            </w:r>
            <w:r w:rsidR="002C7C1B" w:rsidRPr="003A05AC">
              <w:rPr>
                <w:sz w:val="20"/>
                <w:szCs w:val="20"/>
              </w:rPr>
              <w:t xml:space="preserve"> v</w:t>
            </w:r>
            <w:r w:rsidR="002C7C1B">
              <w:rPr>
                <w:sz w:val="20"/>
                <w:szCs w:val="20"/>
              </w:rPr>
              <w:t> </w:t>
            </w:r>
            <w:r w:rsidRPr="003A05AC">
              <w:rPr>
                <w:sz w:val="20"/>
                <w:szCs w:val="20"/>
              </w:rPr>
              <w:t>kontextu doby</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Svatá říše Římská</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Stoletá válka</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Český stát za vlády Lucemburků</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vzdělání</w:t>
            </w:r>
            <w:r>
              <w:rPr>
                <w:sz w:val="20"/>
                <w:szCs w:val="20"/>
              </w:rPr>
              <w:t xml:space="preserve"> </w:t>
            </w:r>
            <w:r w:rsidRPr="003A05AC">
              <w:rPr>
                <w:sz w:val="20"/>
                <w:szCs w:val="20"/>
              </w:rPr>
              <w:t>ve středověku</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krize</w:t>
            </w:r>
            <w:r w:rsidR="002C7C1B" w:rsidRPr="003A05AC">
              <w:rPr>
                <w:sz w:val="20"/>
                <w:szCs w:val="20"/>
              </w:rPr>
              <w:t xml:space="preserve"> a</w:t>
            </w:r>
            <w:r w:rsidR="002C7C1B">
              <w:rPr>
                <w:sz w:val="20"/>
                <w:szCs w:val="20"/>
              </w:rPr>
              <w:t> </w:t>
            </w:r>
            <w:r w:rsidRPr="003A05AC">
              <w:rPr>
                <w:sz w:val="20"/>
                <w:szCs w:val="20"/>
              </w:rPr>
              <w:t>problémy středověku</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Husitství,</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nástup Jagellonců</w:t>
            </w:r>
          </w:p>
        </w:tc>
        <w:tc>
          <w:tcPr>
            <w:tcW w:w="992"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4F31E8">
            <w:pPr>
              <w:spacing w:after="0"/>
              <w:jc w:val="left"/>
              <w:rPr>
                <w:sz w:val="20"/>
                <w:szCs w:val="20"/>
              </w:rPr>
            </w:pPr>
          </w:p>
        </w:tc>
        <w:tc>
          <w:tcPr>
            <w:tcW w:w="179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4F31E8">
            <w:pPr>
              <w:spacing w:after="0"/>
              <w:jc w:val="left"/>
              <w:rPr>
                <w:sz w:val="20"/>
                <w:szCs w:val="20"/>
              </w:rPr>
            </w:pPr>
            <w:r w:rsidRPr="003A05AC">
              <w:rPr>
                <w:sz w:val="20"/>
                <w:szCs w:val="20"/>
              </w:rPr>
              <w:t>DVK</w:t>
            </w:r>
          </w:p>
          <w:p w:rsidR="006F4890" w:rsidRPr="003A05AC" w:rsidRDefault="006F4890" w:rsidP="004F31E8">
            <w:pPr>
              <w:spacing w:after="0"/>
              <w:jc w:val="left"/>
              <w:rPr>
                <w:sz w:val="20"/>
                <w:szCs w:val="20"/>
              </w:rPr>
            </w:pPr>
            <w:r w:rsidRPr="003A05AC">
              <w:rPr>
                <w:sz w:val="20"/>
                <w:szCs w:val="20"/>
              </w:rPr>
              <w:t>PT: Občan</w:t>
            </w:r>
            <w:r w:rsidR="002C7C1B" w:rsidRPr="003A05AC">
              <w:rPr>
                <w:sz w:val="20"/>
                <w:szCs w:val="20"/>
              </w:rPr>
              <w:t xml:space="preserve"> v</w:t>
            </w:r>
            <w:r w:rsidR="002C7C1B">
              <w:rPr>
                <w:sz w:val="20"/>
                <w:szCs w:val="20"/>
              </w:rPr>
              <w:t> </w:t>
            </w:r>
            <w:r w:rsidRPr="003A05AC">
              <w:rPr>
                <w:sz w:val="20"/>
                <w:szCs w:val="20"/>
              </w:rPr>
              <w:t>demokratické společnosti</w:t>
            </w:r>
          </w:p>
        </w:tc>
      </w:tr>
      <w:tr w:rsidR="006F4890" w:rsidRPr="003A05AC" w:rsidTr="004F31E8">
        <w:trPr>
          <w:cantSplit/>
          <w:jc w:val="center"/>
        </w:trPr>
        <w:tc>
          <w:tcPr>
            <w:tcW w:w="4558"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BF6850">
            <w:pPr>
              <w:pStyle w:val="Odstavecseseznamem"/>
              <w:numPr>
                <w:ilvl w:val="0"/>
                <w:numId w:val="262"/>
              </w:numPr>
              <w:spacing w:after="0"/>
              <w:jc w:val="left"/>
              <w:rPr>
                <w:sz w:val="20"/>
                <w:szCs w:val="20"/>
              </w:rPr>
            </w:pPr>
            <w:r w:rsidRPr="003A05AC">
              <w:rPr>
                <w:sz w:val="20"/>
                <w:szCs w:val="20"/>
              </w:rPr>
              <w:t>periodicky určí hlavní události raného novověku</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vyjmenuje hlavní politické</w:t>
            </w:r>
            <w:r w:rsidR="002C7C1B" w:rsidRPr="003A05AC">
              <w:rPr>
                <w:sz w:val="20"/>
                <w:szCs w:val="20"/>
              </w:rPr>
              <w:t xml:space="preserve"> a</w:t>
            </w:r>
            <w:r w:rsidR="002C7C1B">
              <w:rPr>
                <w:sz w:val="20"/>
                <w:szCs w:val="20"/>
              </w:rPr>
              <w:t> </w:t>
            </w:r>
            <w:r w:rsidRPr="003A05AC">
              <w:rPr>
                <w:sz w:val="20"/>
                <w:szCs w:val="20"/>
              </w:rPr>
              <w:t>kulturní osobnosti Evropy</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popíše klady</w:t>
            </w:r>
            <w:r w:rsidR="002C7C1B" w:rsidRPr="003A05AC">
              <w:rPr>
                <w:sz w:val="20"/>
                <w:szCs w:val="20"/>
              </w:rPr>
              <w:t xml:space="preserve"> a</w:t>
            </w:r>
            <w:r w:rsidR="002C7C1B">
              <w:rPr>
                <w:sz w:val="20"/>
                <w:szCs w:val="20"/>
              </w:rPr>
              <w:t> </w:t>
            </w:r>
            <w:r w:rsidRPr="003A05AC">
              <w:rPr>
                <w:sz w:val="20"/>
                <w:szCs w:val="20"/>
              </w:rPr>
              <w:t>zápory objevných plaveb</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na mapě určí hlavní evropské velmoci</w:t>
            </w:r>
            <w:r w:rsidR="002C7C1B" w:rsidRPr="003A05AC">
              <w:rPr>
                <w:sz w:val="20"/>
                <w:szCs w:val="20"/>
              </w:rPr>
              <w:t xml:space="preserve"> a</w:t>
            </w:r>
            <w:r w:rsidR="002C7C1B">
              <w:rPr>
                <w:sz w:val="20"/>
                <w:szCs w:val="20"/>
              </w:rPr>
              <w:t> </w:t>
            </w:r>
            <w:r w:rsidRPr="003A05AC">
              <w:rPr>
                <w:sz w:val="20"/>
                <w:szCs w:val="20"/>
              </w:rPr>
              <w:t>sféry jejich vlivu</w:t>
            </w:r>
          </w:p>
        </w:tc>
        <w:tc>
          <w:tcPr>
            <w:tcW w:w="180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4F31E8">
            <w:pPr>
              <w:spacing w:after="0"/>
              <w:jc w:val="left"/>
              <w:rPr>
                <w:sz w:val="20"/>
                <w:szCs w:val="20"/>
              </w:rPr>
            </w:pPr>
            <w:r w:rsidRPr="003A05AC">
              <w:rPr>
                <w:sz w:val="20"/>
                <w:szCs w:val="20"/>
              </w:rPr>
              <w:t>Novověk</w:t>
            </w:r>
          </w:p>
          <w:p w:rsidR="006F4890" w:rsidRPr="003A05AC" w:rsidRDefault="006F4890" w:rsidP="004F31E8">
            <w:pPr>
              <w:spacing w:after="0"/>
              <w:jc w:val="left"/>
              <w:rPr>
                <w:sz w:val="20"/>
                <w:szCs w:val="20"/>
              </w:rPr>
            </w:pPr>
            <w:r w:rsidRPr="003A05AC">
              <w:rPr>
                <w:sz w:val="20"/>
                <w:szCs w:val="20"/>
              </w:rPr>
              <w:t>Raný novověk</w:t>
            </w:r>
          </w:p>
        </w:tc>
        <w:tc>
          <w:tcPr>
            <w:tcW w:w="4553"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BF6850">
            <w:pPr>
              <w:pStyle w:val="Odstavecseseznamem"/>
              <w:numPr>
                <w:ilvl w:val="0"/>
                <w:numId w:val="262"/>
              </w:numPr>
              <w:spacing w:after="0"/>
              <w:jc w:val="left"/>
              <w:rPr>
                <w:sz w:val="20"/>
                <w:szCs w:val="20"/>
              </w:rPr>
            </w:pPr>
            <w:r w:rsidRPr="003A05AC">
              <w:rPr>
                <w:sz w:val="20"/>
                <w:szCs w:val="20"/>
              </w:rPr>
              <w:t>zámořské objevy</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Evropské velmoci raného novověku</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reformace</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České země po nástupu Habsburků, doba Rudolfa II</w:t>
            </w:r>
          </w:p>
          <w:p w:rsidR="006F4890" w:rsidRPr="003A05AC" w:rsidRDefault="006F4890" w:rsidP="00BF6850">
            <w:pPr>
              <w:pStyle w:val="Odstavecseseznamem"/>
              <w:numPr>
                <w:ilvl w:val="0"/>
                <w:numId w:val="262"/>
              </w:numPr>
              <w:spacing w:after="0"/>
              <w:jc w:val="left"/>
              <w:rPr>
                <w:sz w:val="20"/>
                <w:szCs w:val="20"/>
              </w:rPr>
            </w:pPr>
            <w:r w:rsidRPr="003A05AC">
              <w:rPr>
                <w:sz w:val="20"/>
                <w:szCs w:val="20"/>
              </w:rPr>
              <w:t>Třicetiletá válka</w:t>
            </w:r>
          </w:p>
        </w:tc>
        <w:tc>
          <w:tcPr>
            <w:tcW w:w="992"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4F31E8">
            <w:pPr>
              <w:spacing w:after="0"/>
              <w:jc w:val="left"/>
              <w:rPr>
                <w:sz w:val="20"/>
                <w:szCs w:val="20"/>
              </w:rPr>
            </w:pPr>
          </w:p>
        </w:tc>
        <w:tc>
          <w:tcPr>
            <w:tcW w:w="179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4F31E8">
            <w:pPr>
              <w:spacing w:after="0"/>
              <w:jc w:val="left"/>
              <w:rPr>
                <w:sz w:val="20"/>
                <w:szCs w:val="20"/>
              </w:rPr>
            </w:pPr>
            <w:r w:rsidRPr="003A05AC">
              <w:rPr>
                <w:sz w:val="20"/>
                <w:szCs w:val="20"/>
              </w:rPr>
              <w:t>DVK</w:t>
            </w:r>
          </w:p>
        </w:tc>
      </w:tr>
    </w:tbl>
    <w:p w:rsidR="006F4890" w:rsidRDefault="006F4890"/>
    <w:p w:rsidR="004F31E8" w:rsidRDefault="004F31E8">
      <w:r>
        <w:br w:type="page"/>
      </w:r>
    </w:p>
    <w:tbl>
      <w:tblPr>
        <w:tblW w:w="5000" w:type="pct"/>
        <w:jc w:val="center"/>
        <w:tblCellMar>
          <w:top w:w="57" w:type="dxa"/>
          <w:left w:w="57" w:type="dxa"/>
          <w:bottom w:w="57" w:type="dxa"/>
          <w:right w:w="57" w:type="dxa"/>
        </w:tblCellMar>
        <w:tblLook w:val="04A0" w:firstRow="1" w:lastRow="0" w:firstColumn="1" w:lastColumn="0" w:noHBand="0" w:noVBand="1"/>
      </w:tblPr>
      <w:tblGrid>
        <w:gridCol w:w="4633"/>
        <w:gridCol w:w="1842"/>
        <w:gridCol w:w="4649"/>
        <w:gridCol w:w="1033"/>
        <w:gridCol w:w="1833"/>
      </w:tblGrid>
      <w:tr w:rsidR="006F4890" w:rsidRPr="006F4890" w:rsidTr="004F31E8">
        <w:trPr>
          <w:cantSplit/>
          <w:jc w:val="center"/>
        </w:trPr>
        <w:tc>
          <w:tcPr>
            <w:tcW w:w="453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4F31E8">
            <w:pPr>
              <w:spacing w:after="0"/>
              <w:jc w:val="left"/>
              <w:rPr>
                <w:b/>
                <w:bCs/>
                <w:sz w:val="20"/>
                <w:szCs w:val="20"/>
              </w:rPr>
            </w:pPr>
            <w:r w:rsidRPr="006F4890">
              <w:rPr>
                <w:b/>
                <w:bCs/>
                <w:sz w:val="20"/>
                <w:szCs w:val="20"/>
              </w:rPr>
              <w:lastRenderedPageBreak/>
              <w:t>Oblast vzdělávání:</w:t>
            </w:r>
          </w:p>
          <w:p w:rsidR="006F4890" w:rsidRPr="006F4890" w:rsidRDefault="006F4890" w:rsidP="004F31E8">
            <w:pPr>
              <w:spacing w:after="0"/>
              <w:jc w:val="left"/>
              <w:rPr>
                <w:b/>
                <w:bCs/>
                <w:sz w:val="20"/>
                <w:szCs w:val="20"/>
              </w:rPr>
            </w:pPr>
            <w:r w:rsidRPr="006F4890">
              <w:rPr>
                <w:b/>
                <w:bCs/>
                <w:sz w:val="20"/>
                <w:szCs w:val="20"/>
              </w:rPr>
              <w:t xml:space="preserve">Společenskovědní vzdělávání </w:t>
            </w:r>
          </w:p>
        </w:tc>
        <w:tc>
          <w:tcPr>
            <w:tcW w:w="6360" w:type="dxa"/>
            <w:gridSpan w:val="2"/>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4F31E8">
            <w:pPr>
              <w:spacing w:after="0"/>
              <w:jc w:val="left"/>
              <w:rPr>
                <w:b/>
                <w:bCs/>
                <w:sz w:val="20"/>
                <w:szCs w:val="20"/>
              </w:rPr>
            </w:pPr>
            <w:r w:rsidRPr="006F4890">
              <w:rPr>
                <w:b/>
                <w:bCs/>
                <w:sz w:val="20"/>
                <w:szCs w:val="20"/>
              </w:rPr>
              <w:t>Předmět: Dějepis</w:t>
            </w:r>
          </w:p>
        </w:tc>
        <w:tc>
          <w:tcPr>
            <w:tcW w:w="2808" w:type="dxa"/>
            <w:gridSpan w:val="2"/>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4F31E8">
            <w:pPr>
              <w:spacing w:after="0"/>
              <w:jc w:val="left"/>
              <w:rPr>
                <w:b/>
                <w:bCs/>
                <w:sz w:val="20"/>
                <w:szCs w:val="20"/>
              </w:rPr>
            </w:pPr>
            <w:r w:rsidRPr="006F4890">
              <w:rPr>
                <w:b/>
                <w:bCs/>
                <w:sz w:val="20"/>
                <w:szCs w:val="20"/>
              </w:rPr>
              <w:t>Období:</w:t>
            </w:r>
          </w:p>
          <w:p w:rsidR="006F4890" w:rsidRPr="006F4890" w:rsidRDefault="006F4890" w:rsidP="004F31E8">
            <w:pPr>
              <w:spacing w:after="0"/>
              <w:jc w:val="left"/>
              <w:rPr>
                <w:b/>
                <w:bCs/>
                <w:sz w:val="20"/>
                <w:szCs w:val="20"/>
              </w:rPr>
            </w:pPr>
            <w:r w:rsidRPr="006F4890">
              <w:rPr>
                <w:b/>
                <w:bCs/>
                <w:sz w:val="20"/>
                <w:szCs w:val="20"/>
              </w:rPr>
              <w:t>I. – IV. ročník</w:t>
            </w:r>
          </w:p>
        </w:tc>
      </w:tr>
      <w:tr w:rsidR="006F4890" w:rsidRPr="006F4890" w:rsidTr="004F31E8">
        <w:trPr>
          <w:cantSplit/>
          <w:jc w:val="center"/>
        </w:trPr>
        <w:tc>
          <w:tcPr>
            <w:tcW w:w="453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4F31E8">
            <w:pPr>
              <w:spacing w:after="0"/>
              <w:jc w:val="left"/>
              <w:rPr>
                <w:b/>
                <w:bCs/>
                <w:sz w:val="20"/>
                <w:szCs w:val="20"/>
              </w:rPr>
            </w:pPr>
            <w:r w:rsidRPr="006F4890">
              <w:rPr>
                <w:b/>
                <w:bCs/>
                <w:sz w:val="20"/>
                <w:szCs w:val="20"/>
              </w:rPr>
              <w:t>Očekávané výstupy</w:t>
            </w:r>
          </w:p>
          <w:p w:rsidR="006F4890" w:rsidRPr="006F4890" w:rsidRDefault="006F4890" w:rsidP="004F31E8">
            <w:pPr>
              <w:spacing w:after="0"/>
              <w:jc w:val="left"/>
              <w:rPr>
                <w:b/>
                <w:bCs/>
                <w:sz w:val="20"/>
                <w:szCs w:val="20"/>
              </w:rPr>
            </w:pPr>
            <w:r w:rsidRPr="006F4890">
              <w:rPr>
                <w:b/>
                <w:bCs/>
                <w:sz w:val="20"/>
                <w:szCs w:val="20"/>
              </w:rPr>
              <w:t>Žák:</w:t>
            </w:r>
          </w:p>
        </w:tc>
        <w:tc>
          <w:tcPr>
            <w:tcW w:w="1805"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4F31E8">
            <w:pPr>
              <w:spacing w:after="0"/>
              <w:jc w:val="left"/>
              <w:rPr>
                <w:b/>
                <w:bCs/>
                <w:sz w:val="20"/>
                <w:szCs w:val="20"/>
              </w:rPr>
            </w:pPr>
            <w:r w:rsidRPr="006F4890">
              <w:rPr>
                <w:b/>
                <w:bCs/>
                <w:sz w:val="20"/>
                <w:szCs w:val="20"/>
              </w:rPr>
              <w:t>Tematický celek</w:t>
            </w:r>
          </w:p>
        </w:tc>
        <w:tc>
          <w:tcPr>
            <w:tcW w:w="4555"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4F31E8">
            <w:pPr>
              <w:spacing w:after="0"/>
              <w:jc w:val="left"/>
              <w:rPr>
                <w:b/>
                <w:bCs/>
                <w:sz w:val="20"/>
                <w:szCs w:val="20"/>
              </w:rPr>
            </w:pPr>
            <w:r w:rsidRPr="006F4890">
              <w:rPr>
                <w:b/>
                <w:bCs/>
                <w:sz w:val="20"/>
                <w:szCs w:val="20"/>
              </w:rPr>
              <w:t>Učivo</w:t>
            </w:r>
          </w:p>
        </w:tc>
        <w:tc>
          <w:tcPr>
            <w:tcW w:w="1012"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4F31E8">
            <w:pPr>
              <w:spacing w:after="0"/>
              <w:jc w:val="left"/>
              <w:rPr>
                <w:b/>
                <w:bCs/>
                <w:sz w:val="20"/>
                <w:szCs w:val="20"/>
              </w:rPr>
            </w:pPr>
            <w:r w:rsidRPr="006F4890">
              <w:rPr>
                <w:b/>
                <w:bCs/>
                <w:sz w:val="20"/>
                <w:szCs w:val="20"/>
              </w:rPr>
              <w:t>Ročník</w:t>
            </w:r>
          </w:p>
          <w:p w:rsidR="006F4890" w:rsidRPr="006F4890" w:rsidRDefault="006F4890" w:rsidP="004F31E8">
            <w:pPr>
              <w:spacing w:after="0"/>
              <w:jc w:val="left"/>
              <w:rPr>
                <w:b/>
                <w:bCs/>
                <w:sz w:val="20"/>
                <w:szCs w:val="20"/>
              </w:rPr>
            </w:pPr>
            <w:r w:rsidRPr="006F4890">
              <w:rPr>
                <w:b/>
                <w:bCs/>
                <w:sz w:val="20"/>
                <w:szCs w:val="20"/>
              </w:rPr>
              <w:t>Hodinová dotace</w:t>
            </w:r>
          </w:p>
        </w:tc>
        <w:tc>
          <w:tcPr>
            <w:tcW w:w="1796"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4F31E8">
            <w:pPr>
              <w:spacing w:after="0"/>
              <w:jc w:val="left"/>
              <w:rPr>
                <w:b/>
                <w:bCs/>
                <w:sz w:val="20"/>
                <w:szCs w:val="20"/>
              </w:rPr>
            </w:pPr>
            <w:r w:rsidRPr="006F4890">
              <w:rPr>
                <w:b/>
                <w:bCs/>
                <w:sz w:val="20"/>
                <w:szCs w:val="20"/>
              </w:rPr>
              <w:t>Mezipředmětová vazba</w:t>
            </w:r>
          </w:p>
          <w:p w:rsidR="006F4890" w:rsidRPr="006F4890" w:rsidRDefault="006F4890" w:rsidP="004F31E8">
            <w:pPr>
              <w:spacing w:after="0"/>
              <w:jc w:val="left"/>
              <w:rPr>
                <w:b/>
                <w:bCs/>
                <w:sz w:val="20"/>
                <w:szCs w:val="20"/>
              </w:rPr>
            </w:pPr>
            <w:r w:rsidRPr="006F4890">
              <w:rPr>
                <w:b/>
                <w:bCs/>
                <w:sz w:val="20"/>
                <w:szCs w:val="20"/>
              </w:rPr>
              <w:t>Průřezové téma</w:t>
            </w:r>
          </w:p>
        </w:tc>
      </w:tr>
      <w:tr w:rsidR="006F4890" w:rsidRPr="003A05AC" w:rsidTr="004F31E8">
        <w:trPr>
          <w:cantSplit/>
          <w:jc w:val="center"/>
        </w:trPr>
        <w:tc>
          <w:tcPr>
            <w:tcW w:w="453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6F4890" w:rsidRDefault="006F4890" w:rsidP="00BF6850">
            <w:pPr>
              <w:pStyle w:val="Odstavecseseznamem"/>
              <w:numPr>
                <w:ilvl w:val="0"/>
                <w:numId w:val="263"/>
              </w:numPr>
              <w:spacing w:after="0"/>
              <w:jc w:val="left"/>
              <w:rPr>
                <w:sz w:val="20"/>
                <w:szCs w:val="20"/>
              </w:rPr>
            </w:pPr>
            <w:r w:rsidRPr="006F4890">
              <w:rPr>
                <w:sz w:val="20"/>
                <w:szCs w:val="20"/>
              </w:rPr>
              <w:t>charakterizuje česko</w:t>
            </w:r>
            <w:r w:rsidR="00DC3FB9">
              <w:rPr>
                <w:sz w:val="20"/>
                <w:szCs w:val="20"/>
              </w:rPr>
              <w:t>-</w:t>
            </w:r>
            <w:r w:rsidRPr="006F4890">
              <w:rPr>
                <w:sz w:val="20"/>
                <w:szCs w:val="20"/>
              </w:rPr>
              <w:t>německé vztahy, postavení Židů</w:t>
            </w:r>
            <w:r w:rsidR="002C7C1B" w:rsidRPr="006F4890">
              <w:rPr>
                <w:sz w:val="20"/>
                <w:szCs w:val="20"/>
              </w:rPr>
              <w:t xml:space="preserve"> a</w:t>
            </w:r>
            <w:r w:rsidR="002C7C1B">
              <w:rPr>
                <w:sz w:val="20"/>
                <w:szCs w:val="20"/>
              </w:rPr>
              <w:t> </w:t>
            </w:r>
            <w:r w:rsidRPr="006F4890">
              <w:rPr>
                <w:sz w:val="20"/>
                <w:szCs w:val="20"/>
              </w:rPr>
              <w:t>Romů ve společnosti</w:t>
            </w:r>
          </w:p>
          <w:p w:rsidR="006F4890" w:rsidRPr="006F4890" w:rsidRDefault="006F4890" w:rsidP="00BF6850">
            <w:pPr>
              <w:pStyle w:val="Odstavecseseznamem"/>
              <w:numPr>
                <w:ilvl w:val="0"/>
                <w:numId w:val="263"/>
              </w:numPr>
              <w:spacing w:after="0"/>
              <w:jc w:val="left"/>
              <w:rPr>
                <w:sz w:val="20"/>
                <w:szCs w:val="20"/>
              </w:rPr>
            </w:pPr>
            <w:r w:rsidRPr="006F4890">
              <w:rPr>
                <w:sz w:val="20"/>
                <w:szCs w:val="20"/>
              </w:rPr>
              <w:t>vysvětlí proces modernizace společnosti</w:t>
            </w:r>
          </w:p>
          <w:p w:rsidR="006F4890" w:rsidRPr="006F4890" w:rsidRDefault="006F4890" w:rsidP="00BF6850">
            <w:pPr>
              <w:pStyle w:val="Odstavecseseznamem"/>
              <w:numPr>
                <w:ilvl w:val="0"/>
                <w:numId w:val="263"/>
              </w:numPr>
              <w:spacing w:after="0"/>
              <w:jc w:val="left"/>
              <w:rPr>
                <w:sz w:val="20"/>
                <w:szCs w:val="20"/>
              </w:rPr>
            </w:pPr>
            <w:r w:rsidRPr="006F4890">
              <w:rPr>
                <w:sz w:val="20"/>
                <w:szCs w:val="20"/>
              </w:rPr>
              <w:t>definuje základní důvody boje za občanská</w:t>
            </w:r>
            <w:r w:rsidR="002C7C1B" w:rsidRPr="006F4890">
              <w:rPr>
                <w:sz w:val="20"/>
                <w:szCs w:val="20"/>
              </w:rPr>
              <w:t xml:space="preserve"> a</w:t>
            </w:r>
            <w:r w:rsidR="002C7C1B">
              <w:rPr>
                <w:sz w:val="20"/>
                <w:szCs w:val="20"/>
              </w:rPr>
              <w:t> </w:t>
            </w:r>
            <w:r w:rsidRPr="006F4890">
              <w:rPr>
                <w:sz w:val="20"/>
                <w:szCs w:val="20"/>
              </w:rPr>
              <w:t>národní práva</w:t>
            </w:r>
          </w:p>
          <w:p w:rsidR="006F4890" w:rsidRPr="006F4890" w:rsidRDefault="006F4890" w:rsidP="00BF6850">
            <w:pPr>
              <w:pStyle w:val="Odstavecseseznamem"/>
              <w:numPr>
                <w:ilvl w:val="0"/>
                <w:numId w:val="263"/>
              </w:numPr>
              <w:spacing w:after="0"/>
              <w:jc w:val="left"/>
              <w:rPr>
                <w:sz w:val="20"/>
                <w:szCs w:val="20"/>
              </w:rPr>
            </w:pPr>
            <w:r w:rsidRPr="006F4890">
              <w:rPr>
                <w:sz w:val="20"/>
                <w:szCs w:val="20"/>
              </w:rPr>
              <w:t>objasní vznik novodobého českého národa</w:t>
            </w:r>
            <w:r w:rsidR="002C7C1B" w:rsidRPr="006F4890">
              <w:rPr>
                <w:sz w:val="20"/>
                <w:szCs w:val="20"/>
              </w:rPr>
              <w:t xml:space="preserve"> a</w:t>
            </w:r>
            <w:r w:rsidR="002C7C1B">
              <w:rPr>
                <w:sz w:val="20"/>
                <w:szCs w:val="20"/>
              </w:rPr>
              <w:t> </w:t>
            </w:r>
            <w:r w:rsidRPr="006F4890">
              <w:rPr>
                <w:sz w:val="20"/>
                <w:szCs w:val="20"/>
              </w:rPr>
              <w:t>jeho úsilí</w:t>
            </w:r>
            <w:r w:rsidR="002C7C1B" w:rsidRPr="006F4890">
              <w:rPr>
                <w:sz w:val="20"/>
                <w:szCs w:val="20"/>
              </w:rPr>
              <w:t xml:space="preserve"> o</w:t>
            </w:r>
            <w:r w:rsidR="002C7C1B">
              <w:rPr>
                <w:sz w:val="20"/>
                <w:szCs w:val="20"/>
              </w:rPr>
              <w:t> </w:t>
            </w:r>
            <w:r w:rsidRPr="006F4890">
              <w:rPr>
                <w:sz w:val="20"/>
                <w:szCs w:val="20"/>
              </w:rPr>
              <w:t>emancipaci</w:t>
            </w:r>
          </w:p>
          <w:p w:rsidR="006F4890" w:rsidRPr="006F4890" w:rsidRDefault="006F4890" w:rsidP="00BF6850">
            <w:pPr>
              <w:pStyle w:val="Odstavecseseznamem"/>
              <w:numPr>
                <w:ilvl w:val="0"/>
                <w:numId w:val="263"/>
              </w:numPr>
              <w:spacing w:after="0"/>
              <w:jc w:val="left"/>
              <w:rPr>
                <w:sz w:val="20"/>
                <w:szCs w:val="20"/>
              </w:rPr>
            </w:pPr>
            <w:r w:rsidRPr="006F4890">
              <w:rPr>
                <w:sz w:val="20"/>
                <w:szCs w:val="20"/>
              </w:rPr>
              <w:t>charakterizuje proces modernizace společnosti</w:t>
            </w:r>
          </w:p>
          <w:p w:rsidR="006F4890" w:rsidRPr="006F4890" w:rsidRDefault="006F4890" w:rsidP="00BF6850">
            <w:pPr>
              <w:pStyle w:val="Odstavecseseznamem"/>
              <w:numPr>
                <w:ilvl w:val="0"/>
                <w:numId w:val="263"/>
              </w:numPr>
              <w:spacing w:after="0"/>
              <w:jc w:val="left"/>
              <w:rPr>
                <w:sz w:val="20"/>
                <w:szCs w:val="20"/>
              </w:rPr>
            </w:pPr>
            <w:r w:rsidRPr="006F4890">
              <w:rPr>
                <w:sz w:val="20"/>
                <w:szCs w:val="20"/>
              </w:rPr>
              <w:t>popíše evropskou koloniální expanzi</w:t>
            </w:r>
          </w:p>
        </w:tc>
        <w:tc>
          <w:tcPr>
            <w:tcW w:w="1805"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4F31E8">
            <w:pPr>
              <w:spacing w:after="0"/>
              <w:jc w:val="left"/>
              <w:rPr>
                <w:sz w:val="20"/>
                <w:szCs w:val="20"/>
              </w:rPr>
            </w:pPr>
            <w:r w:rsidRPr="003A05AC">
              <w:rPr>
                <w:sz w:val="20"/>
                <w:szCs w:val="20"/>
              </w:rPr>
              <w:t>18.</w:t>
            </w:r>
            <w:r w:rsidR="002C7C1B" w:rsidRPr="003A05AC">
              <w:rPr>
                <w:sz w:val="20"/>
                <w:szCs w:val="20"/>
              </w:rPr>
              <w:t xml:space="preserve"> </w:t>
            </w:r>
            <w:r w:rsidR="002C7C1B">
              <w:rPr>
                <w:sz w:val="20"/>
                <w:szCs w:val="20"/>
              </w:rPr>
              <w:t>a </w:t>
            </w:r>
            <w:r w:rsidRPr="003A05AC">
              <w:rPr>
                <w:sz w:val="20"/>
                <w:szCs w:val="20"/>
              </w:rPr>
              <w:t>19. století</w:t>
            </w:r>
          </w:p>
        </w:tc>
        <w:tc>
          <w:tcPr>
            <w:tcW w:w="4555"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BF6850">
            <w:pPr>
              <w:pStyle w:val="Odstavecseseznamem"/>
              <w:numPr>
                <w:ilvl w:val="0"/>
                <w:numId w:val="263"/>
              </w:numPr>
              <w:spacing w:after="0"/>
              <w:jc w:val="left"/>
              <w:rPr>
                <w:sz w:val="20"/>
                <w:szCs w:val="20"/>
              </w:rPr>
            </w:pPr>
            <w:r w:rsidRPr="003A05AC">
              <w:rPr>
                <w:sz w:val="20"/>
                <w:szCs w:val="20"/>
              </w:rPr>
              <w:t xml:space="preserve">Evropa po 30leté válce, Anglie, Francie, východ, </w:t>
            </w:r>
            <w:r w:rsidR="00DC3FB9" w:rsidRPr="003A05AC">
              <w:rPr>
                <w:sz w:val="20"/>
                <w:szCs w:val="20"/>
              </w:rPr>
              <w:t>protireformace</w:t>
            </w:r>
            <w:r w:rsidRPr="003A05AC">
              <w:rPr>
                <w:sz w:val="20"/>
                <w:szCs w:val="20"/>
              </w:rPr>
              <w:t>, barokní umění</w:t>
            </w:r>
            <w:r w:rsidR="002C7C1B" w:rsidRPr="003A05AC">
              <w:rPr>
                <w:sz w:val="20"/>
                <w:szCs w:val="20"/>
              </w:rPr>
              <w:t xml:space="preserve"> v</w:t>
            </w:r>
            <w:r w:rsidR="002C7C1B">
              <w:rPr>
                <w:sz w:val="20"/>
                <w:szCs w:val="20"/>
              </w:rPr>
              <w:t> </w:t>
            </w:r>
            <w:r w:rsidRPr="003A05AC">
              <w:rPr>
                <w:sz w:val="20"/>
                <w:szCs w:val="20"/>
              </w:rPr>
              <w:t>kontextu doby</w:t>
            </w:r>
          </w:p>
          <w:p w:rsidR="006F4890" w:rsidRPr="003A05AC" w:rsidRDefault="006F4890" w:rsidP="00BF6850">
            <w:pPr>
              <w:pStyle w:val="Odstavecseseznamem"/>
              <w:numPr>
                <w:ilvl w:val="0"/>
                <w:numId w:val="263"/>
              </w:numPr>
              <w:spacing w:after="0"/>
              <w:jc w:val="left"/>
              <w:rPr>
                <w:sz w:val="20"/>
                <w:szCs w:val="20"/>
              </w:rPr>
            </w:pPr>
            <w:r w:rsidRPr="003A05AC">
              <w:rPr>
                <w:sz w:val="20"/>
                <w:szCs w:val="20"/>
              </w:rPr>
              <w:t>osvícenectví</w:t>
            </w:r>
          </w:p>
          <w:p w:rsidR="006F4890" w:rsidRPr="003A05AC" w:rsidRDefault="006F4890" w:rsidP="00BF6850">
            <w:pPr>
              <w:pStyle w:val="Odstavecseseznamem"/>
              <w:numPr>
                <w:ilvl w:val="0"/>
                <w:numId w:val="263"/>
              </w:numPr>
              <w:spacing w:after="0"/>
              <w:jc w:val="left"/>
              <w:rPr>
                <w:sz w:val="20"/>
                <w:szCs w:val="20"/>
              </w:rPr>
            </w:pPr>
            <w:r w:rsidRPr="003A05AC">
              <w:rPr>
                <w:sz w:val="20"/>
                <w:szCs w:val="20"/>
              </w:rPr>
              <w:t>Velká francouzská revoluce</w:t>
            </w:r>
          </w:p>
          <w:p w:rsidR="006F4890" w:rsidRPr="003A05AC" w:rsidRDefault="006F4890" w:rsidP="00BF6850">
            <w:pPr>
              <w:pStyle w:val="Odstavecseseznamem"/>
              <w:numPr>
                <w:ilvl w:val="0"/>
                <w:numId w:val="263"/>
              </w:numPr>
              <w:spacing w:after="0"/>
              <w:jc w:val="left"/>
              <w:rPr>
                <w:sz w:val="20"/>
                <w:szCs w:val="20"/>
              </w:rPr>
            </w:pPr>
            <w:r w:rsidRPr="003A05AC">
              <w:rPr>
                <w:sz w:val="20"/>
                <w:szCs w:val="20"/>
              </w:rPr>
              <w:t>napoleonská Evropa</w:t>
            </w:r>
          </w:p>
          <w:p w:rsidR="006F4890" w:rsidRPr="003A05AC" w:rsidRDefault="006F4890" w:rsidP="00BF6850">
            <w:pPr>
              <w:pStyle w:val="Odstavecseseznamem"/>
              <w:numPr>
                <w:ilvl w:val="0"/>
                <w:numId w:val="263"/>
              </w:numPr>
              <w:spacing w:after="0"/>
              <w:jc w:val="left"/>
              <w:rPr>
                <w:sz w:val="20"/>
                <w:szCs w:val="20"/>
              </w:rPr>
            </w:pPr>
            <w:r w:rsidRPr="003A05AC">
              <w:rPr>
                <w:sz w:val="20"/>
                <w:szCs w:val="20"/>
              </w:rPr>
              <w:t>americký boj</w:t>
            </w:r>
            <w:r w:rsidR="002C7C1B">
              <w:rPr>
                <w:sz w:val="20"/>
                <w:szCs w:val="20"/>
              </w:rPr>
              <w:t xml:space="preserve"> </w:t>
            </w:r>
            <w:r w:rsidR="002C7C1B" w:rsidRPr="003A05AC">
              <w:rPr>
                <w:sz w:val="20"/>
                <w:szCs w:val="20"/>
              </w:rPr>
              <w:t>o</w:t>
            </w:r>
            <w:r w:rsidR="002C7C1B">
              <w:rPr>
                <w:sz w:val="20"/>
                <w:szCs w:val="20"/>
              </w:rPr>
              <w:t> </w:t>
            </w:r>
            <w:r w:rsidRPr="003A05AC">
              <w:rPr>
                <w:sz w:val="20"/>
                <w:szCs w:val="20"/>
              </w:rPr>
              <w:t>nezávislost</w:t>
            </w:r>
          </w:p>
          <w:p w:rsidR="006F4890" w:rsidRPr="003A05AC" w:rsidRDefault="006F4890" w:rsidP="00BF6850">
            <w:pPr>
              <w:pStyle w:val="Odstavecseseznamem"/>
              <w:numPr>
                <w:ilvl w:val="0"/>
                <w:numId w:val="263"/>
              </w:numPr>
              <w:spacing w:after="0"/>
              <w:jc w:val="left"/>
              <w:rPr>
                <w:sz w:val="20"/>
                <w:szCs w:val="20"/>
              </w:rPr>
            </w:pPr>
            <w:r w:rsidRPr="003A05AC">
              <w:rPr>
                <w:sz w:val="20"/>
                <w:szCs w:val="20"/>
              </w:rPr>
              <w:t>revoluce</w:t>
            </w:r>
            <w:r>
              <w:rPr>
                <w:sz w:val="20"/>
                <w:szCs w:val="20"/>
              </w:rPr>
              <w:t xml:space="preserve"> </w:t>
            </w:r>
            <w:r w:rsidRPr="003A05AC">
              <w:rPr>
                <w:sz w:val="20"/>
                <w:szCs w:val="20"/>
              </w:rPr>
              <w:t>roku 1848-49</w:t>
            </w:r>
          </w:p>
          <w:p w:rsidR="006F4890" w:rsidRPr="003A05AC" w:rsidRDefault="006F4890" w:rsidP="00BF6850">
            <w:pPr>
              <w:pStyle w:val="Odstavecseseznamem"/>
              <w:numPr>
                <w:ilvl w:val="0"/>
                <w:numId w:val="263"/>
              </w:numPr>
              <w:spacing w:after="0"/>
              <w:jc w:val="left"/>
              <w:rPr>
                <w:sz w:val="20"/>
                <w:szCs w:val="20"/>
              </w:rPr>
            </w:pPr>
            <w:r w:rsidRPr="003A05AC">
              <w:rPr>
                <w:sz w:val="20"/>
                <w:szCs w:val="20"/>
              </w:rPr>
              <w:t>Habsburská monarchie (dualismus</w:t>
            </w:r>
            <w:r w:rsidR="002C7C1B" w:rsidRPr="003A05AC">
              <w:rPr>
                <w:sz w:val="20"/>
                <w:szCs w:val="20"/>
              </w:rPr>
              <w:t xml:space="preserve"> v</w:t>
            </w:r>
            <w:r w:rsidR="002C7C1B">
              <w:rPr>
                <w:sz w:val="20"/>
                <w:szCs w:val="20"/>
              </w:rPr>
              <w:t> </w:t>
            </w:r>
            <w:r w:rsidRPr="003A05AC">
              <w:rPr>
                <w:sz w:val="20"/>
                <w:szCs w:val="20"/>
              </w:rPr>
              <w:t>monarchii, národní hnutí, českoněmecké vztahy)</w:t>
            </w:r>
          </w:p>
          <w:p w:rsidR="006F4890" w:rsidRPr="003A05AC" w:rsidRDefault="006F4890" w:rsidP="00BF6850">
            <w:pPr>
              <w:pStyle w:val="Odstavecseseznamem"/>
              <w:numPr>
                <w:ilvl w:val="0"/>
                <w:numId w:val="263"/>
              </w:numPr>
              <w:spacing w:after="0"/>
              <w:jc w:val="left"/>
              <w:rPr>
                <w:sz w:val="20"/>
                <w:szCs w:val="20"/>
              </w:rPr>
            </w:pPr>
            <w:r w:rsidRPr="003A05AC">
              <w:rPr>
                <w:sz w:val="20"/>
                <w:szCs w:val="20"/>
              </w:rPr>
              <w:t>vznik Německého státu</w:t>
            </w:r>
          </w:p>
          <w:p w:rsidR="006F4890" w:rsidRPr="003A05AC" w:rsidRDefault="006F4890" w:rsidP="00BF6850">
            <w:pPr>
              <w:pStyle w:val="Odstavecseseznamem"/>
              <w:numPr>
                <w:ilvl w:val="0"/>
                <w:numId w:val="263"/>
              </w:numPr>
              <w:spacing w:after="0"/>
              <w:jc w:val="left"/>
              <w:rPr>
                <w:sz w:val="20"/>
                <w:szCs w:val="20"/>
              </w:rPr>
            </w:pPr>
            <w:r w:rsidRPr="003A05AC">
              <w:rPr>
                <w:sz w:val="20"/>
                <w:szCs w:val="20"/>
              </w:rPr>
              <w:t>klasicismus, empír romantismus, biedermeier</w:t>
            </w:r>
            <w:r w:rsidR="002C7C1B" w:rsidRPr="003A05AC">
              <w:rPr>
                <w:sz w:val="20"/>
                <w:szCs w:val="20"/>
              </w:rPr>
              <w:t xml:space="preserve"> v</w:t>
            </w:r>
            <w:r w:rsidR="002C7C1B">
              <w:rPr>
                <w:sz w:val="20"/>
                <w:szCs w:val="20"/>
              </w:rPr>
              <w:t> </w:t>
            </w:r>
            <w:r w:rsidRPr="003A05AC">
              <w:rPr>
                <w:sz w:val="20"/>
                <w:szCs w:val="20"/>
              </w:rPr>
              <w:t>kontextu doby</w:t>
            </w:r>
          </w:p>
          <w:p w:rsidR="006F4890" w:rsidRPr="003A05AC" w:rsidRDefault="006F4890" w:rsidP="00BF6850">
            <w:pPr>
              <w:pStyle w:val="Odstavecseseznamem"/>
              <w:numPr>
                <w:ilvl w:val="0"/>
                <w:numId w:val="263"/>
              </w:numPr>
              <w:spacing w:after="0"/>
              <w:jc w:val="left"/>
              <w:rPr>
                <w:sz w:val="20"/>
                <w:szCs w:val="20"/>
              </w:rPr>
            </w:pPr>
            <w:r w:rsidRPr="003A05AC">
              <w:rPr>
                <w:sz w:val="20"/>
                <w:szCs w:val="20"/>
              </w:rPr>
              <w:t>modernizace společnosti (technická, průmyslová,</w:t>
            </w:r>
            <w:r>
              <w:rPr>
                <w:sz w:val="20"/>
                <w:szCs w:val="20"/>
              </w:rPr>
              <w:t xml:space="preserve"> </w:t>
            </w:r>
            <w:r w:rsidRPr="003A05AC">
              <w:rPr>
                <w:sz w:val="20"/>
                <w:szCs w:val="20"/>
              </w:rPr>
              <w:t>Válka severu proti jihu, komunikační revoluce, demografický vývoj, kolonialismus)</w:t>
            </w:r>
          </w:p>
          <w:p w:rsidR="006F4890" w:rsidRPr="003A05AC" w:rsidRDefault="006F4890" w:rsidP="00BF6850">
            <w:pPr>
              <w:pStyle w:val="Odstavecseseznamem"/>
              <w:numPr>
                <w:ilvl w:val="0"/>
                <w:numId w:val="263"/>
              </w:numPr>
              <w:spacing w:after="0"/>
              <w:jc w:val="left"/>
              <w:rPr>
                <w:sz w:val="20"/>
                <w:szCs w:val="20"/>
              </w:rPr>
            </w:pPr>
            <w:r w:rsidRPr="003A05AC">
              <w:rPr>
                <w:sz w:val="20"/>
                <w:szCs w:val="20"/>
              </w:rPr>
              <w:t>společnost</w:t>
            </w:r>
            <w:r w:rsidR="002C7C1B" w:rsidRPr="003A05AC">
              <w:rPr>
                <w:sz w:val="20"/>
                <w:szCs w:val="20"/>
              </w:rPr>
              <w:t xml:space="preserve"> a</w:t>
            </w:r>
            <w:r w:rsidR="002C7C1B">
              <w:rPr>
                <w:sz w:val="20"/>
                <w:szCs w:val="20"/>
              </w:rPr>
              <w:t> </w:t>
            </w:r>
            <w:r w:rsidRPr="003A05AC">
              <w:rPr>
                <w:sz w:val="20"/>
                <w:szCs w:val="20"/>
              </w:rPr>
              <w:t>jedinec (sociální struktura, vzdělávání), umění na přelomu století</w:t>
            </w:r>
            <w:r w:rsidR="002C7C1B" w:rsidRPr="003A05AC">
              <w:rPr>
                <w:sz w:val="20"/>
                <w:szCs w:val="20"/>
              </w:rPr>
              <w:t xml:space="preserve"> v</w:t>
            </w:r>
            <w:r w:rsidR="002C7C1B">
              <w:rPr>
                <w:sz w:val="20"/>
                <w:szCs w:val="20"/>
              </w:rPr>
              <w:t> </w:t>
            </w:r>
            <w:r w:rsidRPr="003A05AC">
              <w:rPr>
                <w:sz w:val="20"/>
                <w:szCs w:val="20"/>
              </w:rPr>
              <w:t>kontextu doby</w:t>
            </w:r>
          </w:p>
        </w:tc>
        <w:tc>
          <w:tcPr>
            <w:tcW w:w="1012"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4F31E8">
            <w:pPr>
              <w:spacing w:after="0"/>
              <w:jc w:val="center"/>
              <w:rPr>
                <w:sz w:val="20"/>
                <w:szCs w:val="20"/>
              </w:rPr>
            </w:pPr>
            <w:r w:rsidRPr="003A05AC">
              <w:rPr>
                <w:sz w:val="20"/>
                <w:szCs w:val="20"/>
              </w:rPr>
              <w:t>III.</w:t>
            </w:r>
          </w:p>
          <w:p w:rsidR="006F4890" w:rsidRPr="003A05AC" w:rsidRDefault="006F4890" w:rsidP="004F31E8">
            <w:pPr>
              <w:spacing w:after="0"/>
              <w:jc w:val="center"/>
              <w:rPr>
                <w:sz w:val="20"/>
                <w:szCs w:val="20"/>
              </w:rPr>
            </w:pPr>
            <w:r w:rsidRPr="003A05AC">
              <w:rPr>
                <w:sz w:val="20"/>
                <w:szCs w:val="20"/>
              </w:rPr>
              <w:t>32</w:t>
            </w:r>
          </w:p>
        </w:tc>
        <w:tc>
          <w:tcPr>
            <w:tcW w:w="1796"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F4890" w:rsidRPr="003A05AC" w:rsidRDefault="006F4890" w:rsidP="004F31E8">
            <w:pPr>
              <w:spacing w:after="0"/>
              <w:jc w:val="left"/>
              <w:rPr>
                <w:sz w:val="20"/>
                <w:szCs w:val="20"/>
              </w:rPr>
            </w:pPr>
            <w:r w:rsidRPr="003A05AC">
              <w:rPr>
                <w:sz w:val="20"/>
                <w:szCs w:val="20"/>
              </w:rPr>
              <w:t>DVK, CJL</w:t>
            </w:r>
          </w:p>
          <w:p w:rsidR="006F4890" w:rsidRPr="003A05AC" w:rsidRDefault="006F4890" w:rsidP="004F31E8">
            <w:pPr>
              <w:spacing w:after="0"/>
              <w:jc w:val="left"/>
              <w:rPr>
                <w:sz w:val="20"/>
                <w:szCs w:val="20"/>
              </w:rPr>
            </w:pPr>
            <w:r w:rsidRPr="003A05AC">
              <w:rPr>
                <w:sz w:val="20"/>
                <w:szCs w:val="20"/>
              </w:rPr>
              <w:t>PT: Občan</w:t>
            </w:r>
            <w:r w:rsidR="002C7C1B" w:rsidRPr="003A05AC">
              <w:rPr>
                <w:sz w:val="20"/>
                <w:szCs w:val="20"/>
              </w:rPr>
              <w:t xml:space="preserve"> v</w:t>
            </w:r>
            <w:r w:rsidR="002C7C1B">
              <w:rPr>
                <w:sz w:val="20"/>
                <w:szCs w:val="20"/>
              </w:rPr>
              <w:t> </w:t>
            </w:r>
            <w:r w:rsidRPr="003A05AC">
              <w:rPr>
                <w:sz w:val="20"/>
                <w:szCs w:val="20"/>
              </w:rPr>
              <w:t>demokratické společnosti</w:t>
            </w:r>
          </w:p>
        </w:tc>
      </w:tr>
    </w:tbl>
    <w:p w:rsidR="006F4890" w:rsidRDefault="006F4890"/>
    <w:p w:rsidR="006F4890" w:rsidRDefault="006F4890">
      <w:r>
        <w:br w:type="page"/>
      </w:r>
    </w:p>
    <w:tbl>
      <w:tblPr>
        <w:tblW w:w="5000" w:type="pct"/>
        <w:jc w:val="center"/>
        <w:tblCellMar>
          <w:top w:w="57" w:type="dxa"/>
          <w:left w:w="57" w:type="dxa"/>
          <w:bottom w:w="57" w:type="dxa"/>
          <w:right w:w="57" w:type="dxa"/>
        </w:tblCellMar>
        <w:tblLook w:val="04A0" w:firstRow="1" w:lastRow="0" w:firstColumn="1" w:lastColumn="0" w:noHBand="0" w:noVBand="1"/>
      </w:tblPr>
      <w:tblGrid>
        <w:gridCol w:w="4661"/>
        <w:gridCol w:w="1839"/>
        <w:gridCol w:w="4669"/>
        <w:gridCol w:w="1015"/>
        <w:gridCol w:w="1806"/>
      </w:tblGrid>
      <w:tr w:rsidR="006F4890" w:rsidRPr="006F4890" w:rsidTr="006F4890">
        <w:trPr>
          <w:cantSplit/>
          <w:jc w:val="center"/>
        </w:trPr>
        <w:tc>
          <w:tcPr>
            <w:tcW w:w="466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F4890" w:rsidRPr="006F4890" w:rsidRDefault="006F4890" w:rsidP="004F31E8">
            <w:pPr>
              <w:spacing w:after="0"/>
              <w:jc w:val="left"/>
              <w:rPr>
                <w:b/>
                <w:bCs/>
                <w:sz w:val="20"/>
                <w:szCs w:val="20"/>
              </w:rPr>
            </w:pPr>
            <w:r w:rsidRPr="006F4890">
              <w:rPr>
                <w:b/>
                <w:bCs/>
                <w:sz w:val="20"/>
                <w:szCs w:val="20"/>
              </w:rPr>
              <w:lastRenderedPageBreak/>
              <w:t>Oblast vzdělávání:</w:t>
            </w:r>
          </w:p>
          <w:p w:rsidR="006F4890" w:rsidRPr="006F4890" w:rsidRDefault="006F4890" w:rsidP="004F31E8">
            <w:pPr>
              <w:spacing w:after="0"/>
              <w:jc w:val="left"/>
              <w:rPr>
                <w:b/>
                <w:bCs/>
                <w:sz w:val="20"/>
                <w:szCs w:val="20"/>
              </w:rPr>
            </w:pPr>
            <w:r w:rsidRPr="006F4890">
              <w:rPr>
                <w:b/>
                <w:bCs/>
                <w:sz w:val="20"/>
                <w:szCs w:val="20"/>
              </w:rPr>
              <w:t xml:space="preserve">Společenskovědní vzdělávání </w:t>
            </w:r>
          </w:p>
        </w:tc>
        <w:tc>
          <w:tcPr>
            <w:tcW w:w="6509"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F4890" w:rsidRPr="006F4890" w:rsidRDefault="006F4890" w:rsidP="004F31E8">
            <w:pPr>
              <w:spacing w:after="0"/>
              <w:jc w:val="left"/>
              <w:rPr>
                <w:b/>
                <w:bCs/>
                <w:sz w:val="20"/>
                <w:szCs w:val="20"/>
              </w:rPr>
            </w:pPr>
            <w:r w:rsidRPr="006F4890">
              <w:rPr>
                <w:b/>
                <w:bCs/>
                <w:sz w:val="20"/>
                <w:szCs w:val="20"/>
              </w:rPr>
              <w:t>Předmět: Dějepis</w:t>
            </w:r>
          </w:p>
        </w:tc>
        <w:tc>
          <w:tcPr>
            <w:tcW w:w="2821"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F4890" w:rsidRPr="006F4890" w:rsidRDefault="006F4890" w:rsidP="004F31E8">
            <w:pPr>
              <w:spacing w:after="0"/>
              <w:jc w:val="left"/>
              <w:rPr>
                <w:b/>
                <w:bCs/>
                <w:sz w:val="20"/>
                <w:szCs w:val="20"/>
              </w:rPr>
            </w:pPr>
            <w:r w:rsidRPr="006F4890">
              <w:rPr>
                <w:b/>
                <w:bCs/>
                <w:sz w:val="20"/>
                <w:szCs w:val="20"/>
              </w:rPr>
              <w:t>Období:</w:t>
            </w:r>
          </w:p>
          <w:p w:rsidR="006F4890" w:rsidRPr="006F4890" w:rsidRDefault="006F4890" w:rsidP="004F31E8">
            <w:pPr>
              <w:spacing w:after="0"/>
              <w:jc w:val="left"/>
              <w:rPr>
                <w:b/>
                <w:bCs/>
                <w:sz w:val="20"/>
                <w:szCs w:val="20"/>
              </w:rPr>
            </w:pPr>
            <w:r w:rsidRPr="006F4890">
              <w:rPr>
                <w:b/>
                <w:bCs/>
                <w:sz w:val="20"/>
                <w:szCs w:val="20"/>
              </w:rPr>
              <w:t>I. – IV. ročník</w:t>
            </w:r>
          </w:p>
        </w:tc>
      </w:tr>
      <w:tr w:rsidR="006F4890" w:rsidRPr="006F4890" w:rsidTr="006F4890">
        <w:trPr>
          <w:cantSplit/>
          <w:jc w:val="center"/>
        </w:trPr>
        <w:tc>
          <w:tcPr>
            <w:tcW w:w="466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F4890" w:rsidRPr="006F4890" w:rsidRDefault="006F4890" w:rsidP="004F31E8">
            <w:pPr>
              <w:spacing w:after="0"/>
              <w:jc w:val="left"/>
              <w:rPr>
                <w:b/>
                <w:bCs/>
                <w:sz w:val="20"/>
                <w:szCs w:val="20"/>
              </w:rPr>
            </w:pPr>
            <w:r w:rsidRPr="006F4890">
              <w:rPr>
                <w:b/>
                <w:bCs/>
                <w:sz w:val="20"/>
                <w:szCs w:val="20"/>
              </w:rPr>
              <w:t xml:space="preserve"> Očekávané výstupy</w:t>
            </w:r>
          </w:p>
          <w:p w:rsidR="006F4890" w:rsidRPr="006F4890" w:rsidRDefault="006F4890" w:rsidP="004F31E8">
            <w:pPr>
              <w:spacing w:after="0"/>
              <w:jc w:val="left"/>
              <w:rPr>
                <w:b/>
                <w:bCs/>
                <w:sz w:val="20"/>
                <w:szCs w:val="20"/>
              </w:rPr>
            </w:pPr>
            <w:r w:rsidRPr="006F4890">
              <w:rPr>
                <w:b/>
                <w:bCs/>
                <w:sz w:val="20"/>
                <w:szCs w:val="20"/>
              </w:rPr>
              <w:t>Žák:</w:t>
            </w:r>
          </w:p>
        </w:tc>
        <w:tc>
          <w:tcPr>
            <w:tcW w:w="183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F4890" w:rsidRPr="006F4890" w:rsidRDefault="006F4890" w:rsidP="004F31E8">
            <w:pPr>
              <w:spacing w:after="0"/>
              <w:jc w:val="left"/>
              <w:rPr>
                <w:b/>
                <w:bCs/>
                <w:sz w:val="20"/>
                <w:szCs w:val="20"/>
              </w:rPr>
            </w:pPr>
            <w:r w:rsidRPr="006F4890">
              <w:rPr>
                <w:b/>
                <w:bCs/>
                <w:sz w:val="20"/>
                <w:szCs w:val="20"/>
              </w:rPr>
              <w:t>Tematický celek</w:t>
            </w:r>
          </w:p>
        </w:tc>
        <w:tc>
          <w:tcPr>
            <w:tcW w:w="46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F4890" w:rsidRPr="006F4890" w:rsidRDefault="006F4890" w:rsidP="004F31E8">
            <w:pPr>
              <w:spacing w:after="0"/>
              <w:jc w:val="left"/>
              <w:rPr>
                <w:b/>
                <w:bCs/>
                <w:sz w:val="20"/>
                <w:szCs w:val="20"/>
              </w:rPr>
            </w:pPr>
            <w:r w:rsidRPr="006F4890">
              <w:rPr>
                <w:b/>
                <w:bCs/>
                <w:sz w:val="20"/>
                <w:szCs w:val="20"/>
              </w:rPr>
              <w:t>Učivo</w:t>
            </w:r>
          </w:p>
        </w:tc>
        <w:tc>
          <w:tcPr>
            <w:tcW w:w="101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F4890" w:rsidRPr="006F4890" w:rsidRDefault="006F4890" w:rsidP="004F31E8">
            <w:pPr>
              <w:spacing w:after="0"/>
              <w:jc w:val="left"/>
              <w:rPr>
                <w:b/>
                <w:bCs/>
                <w:sz w:val="20"/>
                <w:szCs w:val="20"/>
              </w:rPr>
            </w:pPr>
            <w:r w:rsidRPr="006F4890">
              <w:rPr>
                <w:b/>
                <w:bCs/>
                <w:sz w:val="20"/>
                <w:szCs w:val="20"/>
              </w:rPr>
              <w:t>Ročník</w:t>
            </w:r>
          </w:p>
          <w:p w:rsidR="006F4890" w:rsidRPr="006F4890" w:rsidRDefault="006F4890" w:rsidP="004F31E8">
            <w:pPr>
              <w:spacing w:after="0"/>
              <w:jc w:val="left"/>
              <w:rPr>
                <w:b/>
                <w:bCs/>
                <w:sz w:val="20"/>
                <w:szCs w:val="20"/>
              </w:rPr>
            </w:pPr>
            <w:r w:rsidRPr="006F4890">
              <w:rPr>
                <w:b/>
                <w:bCs/>
                <w:sz w:val="20"/>
                <w:szCs w:val="20"/>
              </w:rPr>
              <w:t>Hodinová dotace</w:t>
            </w:r>
          </w:p>
        </w:tc>
        <w:tc>
          <w:tcPr>
            <w:tcW w:w="180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F4890" w:rsidRPr="006F4890" w:rsidRDefault="006F4890" w:rsidP="004F31E8">
            <w:pPr>
              <w:spacing w:after="0"/>
              <w:jc w:val="left"/>
              <w:rPr>
                <w:b/>
                <w:bCs/>
                <w:sz w:val="20"/>
                <w:szCs w:val="20"/>
              </w:rPr>
            </w:pPr>
            <w:r w:rsidRPr="006F4890">
              <w:rPr>
                <w:b/>
                <w:bCs/>
                <w:sz w:val="20"/>
                <w:szCs w:val="20"/>
              </w:rPr>
              <w:t>Mezipředmětová vazba</w:t>
            </w:r>
          </w:p>
          <w:p w:rsidR="006F4890" w:rsidRPr="006F4890" w:rsidRDefault="006F4890" w:rsidP="004F31E8">
            <w:pPr>
              <w:spacing w:after="0"/>
              <w:jc w:val="left"/>
              <w:rPr>
                <w:b/>
                <w:bCs/>
                <w:sz w:val="20"/>
                <w:szCs w:val="20"/>
              </w:rPr>
            </w:pPr>
            <w:r w:rsidRPr="006F4890">
              <w:rPr>
                <w:b/>
                <w:bCs/>
                <w:sz w:val="20"/>
                <w:szCs w:val="20"/>
              </w:rPr>
              <w:t>Průřezové téma</w:t>
            </w:r>
          </w:p>
        </w:tc>
      </w:tr>
      <w:tr w:rsidR="006F4890" w:rsidRPr="003A05AC" w:rsidTr="006F4890">
        <w:trPr>
          <w:cantSplit/>
          <w:jc w:val="center"/>
        </w:trPr>
        <w:tc>
          <w:tcPr>
            <w:tcW w:w="466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F4890" w:rsidRPr="006F4890" w:rsidRDefault="006F4890" w:rsidP="00BF6850">
            <w:pPr>
              <w:pStyle w:val="Odstavecseseznamem"/>
              <w:numPr>
                <w:ilvl w:val="0"/>
                <w:numId w:val="264"/>
              </w:numPr>
              <w:spacing w:after="0"/>
              <w:jc w:val="left"/>
              <w:rPr>
                <w:sz w:val="20"/>
                <w:szCs w:val="20"/>
              </w:rPr>
            </w:pPr>
            <w:r w:rsidRPr="006F4890">
              <w:rPr>
                <w:sz w:val="20"/>
                <w:szCs w:val="20"/>
              </w:rPr>
              <w:t>vysvětlí rozdělení světa</w:t>
            </w:r>
            <w:r w:rsidR="002C7C1B" w:rsidRPr="006F4890">
              <w:rPr>
                <w:sz w:val="20"/>
                <w:szCs w:val="20"/>
              </w:rPr>
              <w:t xml:space="preserve"> a</w:t>
            </w:r>
            <w:r w:rsidR="002C7C1B">
              <w:rPr>
                <w:sz w:val="20"/>
                <w:szCs w:val="20"/>
              </w:rPr>
              <w:t> </w:t>
            </w:r>
            <w:r w:rsidRPr="006F4890">
              <w:rPr>
                <w:sz w:val="20"/>
                <w:szCs w:val="20"/>
              </w:rPr>
              <w:t>rozpory mezi velmocemi</w:t>
            </w:r>
          </w:p>
          <w:p w:rsidR="006F4890" w:rsidRPr="006F4890" w:rsidRDefault="006F4890" w:rsidP="00BF6850">
            <w:pPr>
              <w:pStyle w:val="Odstavecseseznamem"/>
              <w:numPr>
                <w:ilvl w:val="0"/>
                <w:numId w:val="264"/>
              </w:numPr>
              <w:spacing w:after="0"/>
              <w:jc w:val="left"/>
              <w:rPr>
                <w:sz w:val="20"/>
                <w:szCs w:val="20"/>
              </w:rPr>
            </w:pPr>
            <w:r w:rsidRPr="006F4890">
              <w:rPr>
                <w:sz w:val="20"/>
                <w:szCs w:val="20"/>
              </w:rPr>
              <w:t>popíše první světovou válku</w:t>
            </w:r>
            <w:r w:rsidR="002C7C1B" w:rsidRPr="006F4890">
              <w:rPr>
                <w:sz w:val="20"/>
                <w:szCs w:val="20"/>
              </w:rPr>
              <w:t xml:space="preserve"> a</w:t>
            </w:r>
            <w:r w:rsidR="002C7C1B">
              <w:rPr>
                <w:sz w:val="20"/>
                <w:szCs w:val="20"/>
              </w:rPr>
              <w:t> </w:t>
            </w:r>
            <w:r w:rsidRPr="006F4890">
              <w:rPr>
                <w:sz w:val="20"/>
                <w:szCs w:val="20"/>
              </w:rPr>
              <w:t>objasní významné změny po válce</w:t>
            </w:r>
          </w:p>
          <w:p w:rsidR="006F4890" w:rsidRPr="006F4890" w:rsidRDefault="006F4890" w:rsidP="00BF6850">
            <w:pPr>
              <w:pStyle w:val="Odstavecseseznamem"/>
              <w:numPr>
                <w:ilvl w:val="0"/>
                <w:numId w:val="264"/>
              </w:numPr>
              <w:spacing w:after="0"/>
              <w:jc w:val="left"/>
              <w:rPr>
                <w:sz w:val="20"/>
                <w:szCs w:val="20"/>
              </w:rPr>
            </w:pPr>
            <w:r w:rsidRPr="006F4890">
              <w:rPr>
                <w:sz w:val="20"/>
                <w:szCs w:val="20"/>
              </w:rPr>
              <w:t>charakterizuje první Československou republiku</w:t>
            </w:r>
            <w:r w:rsidR="002C7C1B" w:rsidRPr="006F4890">
              <w:rPr>
                <w:sz w:val="20"/>
                <w:szCs w:val="20"/>
              </w:rPr>
              <w:t xml:space="preserve"> a</w:t>
            </w:r>
            <w:r w:rsidR="002C7C1B">
              <w:rPr>
                <w:sz w:val="20"/>
                <w:szCs w:val="20"/>
              </w:rPr>
              <w:t> </w:t>
            </w:r>
            <w:r w:rsidRPr="006F4890">
              <w:rPr>
                <w:sz w:val="20"/>
                <w:szCs w:val="20"/>
              </w:rPr>
              <w:t>srovná její demokracii se situací za tzv. druhé republiky</w:t>
            </w:r>
          </w:p>
          <w:p w:rsidR="006F4890" w:rsidRPr="006F4890" w:rsidRDefault="006F4890" w:rsidP="00BF6850">
            <w:pPr>
              <w:pStyle w:val="Odstavecseseznamem"/>
              <w:numPr>
                <w:ilvl w:val="0"/>
                <w:numId w:val="264"/>
              </w:numPr>
              <w:spacing w:after="0"/>
              <w:jc w:val="left"/>
              <w:rPr>
                <w:sz w:val="20"/>
                <w:szCs w:val="20"/>
              </w:rPr>
            </w:pPr>
            <w:r w:rsidRPr="006F4890">
              <w:rPr>
                <w:sz w:val="20"/>
                <w:szCs w:val="20"/>
              </w:rPr>
              <w:t>objasní vývoj česko-německých vztahů</w:t>
            </w:r>
          </w:p>
          <w:p w:rsidR="006F4890" w:rsidRPr="006F4890" w:rsidRDefault="006F4890" w:rsidP="00BF6850">
            <w:pPr>
              <w:pStyle w:val="Odstavecseseznamem"/>
              <w:numPr>
                <w:ilvl w:val="0"/>
                <w:numId w:val="264"/>
              </w:numPr>
              <w:spacing w:after="0"/>
              <w:jc w:val="left"/>
              <w:rPr>
                <w:sz w:val="20"/>
                <w:szCs w:val="20"/>
              </w:rPr>
            </w:pPr>
            <w:r w:rsidRPr="006F4890">
              <w:rPr>
                <w:sz w:val="20"/>
                <w:szCs w:val="20"/>
              </w:rPr>
              <w:t>definuje projevy</w:t>
            </w:r>
            <w:r w:rsidR="002C7C1B" w:rsidRPr="006F4890">
              <w:rPr>
                <w:sz w:val="20"/>
                <w:szCs w:val="20"/>
              </w:rPr>
              <w:t xml:space="preserve"> a</w:t>
            </w:r>
            <w:r w:rsidR="002C7C1B">
              <w:rPr>
                <w:sz w:val="20"/>
                <w:szCs w:val="20"/>
              </w:rPr>
              <w:t> </w:t>
            </w:r>
            <w:r w:rsidRPr="006F4890">
              <w:rPr>
                <w:sz w:val="20"/>
                <w:szCs w:val="20"/>
              </w:rPr>
              <w:t>důvody hospodářské krize</w:t>
            </w:r>
          </w:p>
          <w:p w:rsidR="006F4890" w:rsidRPr="006F4890" w:rsidRDefault="006F4890" w:rsidP="00BF6850">
            <w:pPr>
              <w:pStyle w:val="Odstavecseseznamem"/>
              <w:numPr>
                <w:ilvl w:val="0"/>
                <w:numId w:val="264"/>
              </w:numPr>
              <w:spacing w:after="0"/>
              <w:jc w:val="left"/>
              <w:rPr>
                <w:sz w:val="20"/>
                <w:szCs w:val="20"/>
              </w:rPr>
            </w:pPr>
            <w:r w:rsidRPr="006F4890">
              <w:rPr>
                <w:sz w:val="20"/>
                <w:szCs w:val="20"/>
              </w:rPr>
              <w:t>charakterizuje fašismus, nacismus</w:t>
            </w:r>
            <w:r w:rsidR="002C7C1B" w:rsidRPr="006F4890">
              <w:rPr>
                <w:sz w:val="20"/>
                <w:szCs w:val="20"/>
              </w:rPr>
              <w:t xml:space="preserve"> a</w:t>
            </w:r>
            <w:r w:rsidR="002C7C1B">
              <w:rPr>
                <w:sz w:val="20"/>
                <w:szCs w:val="20"/>
              </w:rPr>
              <w:t> </w:t>
            </w:r>
            <w:r w:rsidRPr="006F4890">
              <w:rPr>
                <w:sz w:val="20"/>
                <w:szCs w:val="20"/>
              </w:rPr>
              <w:t>komunismus, srovná tyto totality</w:t>
            </w:r>
          </w:p>
          <w:p w:rsidR="006F4890" w:rsidRPr="006F4890" w:rsidRDefault="006F4890" w:rsidP="00BF6850">
            <w:pPr>
              <w:pStyle w:val="Odstavecseseznamem"/>
              <w:numPr>
                <w:ilvl w:val="0"/>
                <w:numId w:val="264"/>
              </w:numPr>
              <w:spacing w:after="0"/>
              <w:jc w:val="left"/>
              <w:rPr>
                <w:sz w:val="20"/>
                <w:szCs w:val="20"/>
              </w:rPr>
            </w:pPr>
            <w:r w:rsidRPr="006F4890">
              <w:rPr>
                <w:sz w:val="20"/>
                <w:szCs w:val="20"/>
              </w:rPr>
              <w:t>popíše mezinárodní vztahy mezi válkami, objasní důvody dočasné likvidace ČSR</w:t>
            </w:r>
          </w:p>
          <w:p w:rsidR="006F4890" w:rsidRPr="006F4890" w:rsidRDefault="006F4890" w:rsidP="00BF6850">
            <w:pPr>
              <w:pStyle w:val="Odstavecseseznamem"/>
              <w:numPr>
                <w:ilvl w:val="0"/>
                <w:numId w:val="264"/>
              </w:numPr>
              <w:spacing w:after="0"/>
              <w:jc w:val="left"/>
              <w:rPr>
                <w:sz w:val="20"/>
                <w:szCs w:val="20"/>
              </w:rPr>
            </w:pPr>
            <w:r w:rsidRPr="006F4890">
              <w:rPr>
                <w:sz w:val="20"/>
                <w:szCs w:val="20"/>
              </w:rPr>
              <w:t>objasní cíle válčících stran</w:t>
            </w:r>
          </w:p>
          <w:p w:rsidR="006F4890" w:rsidRPr="006F4890" w:rsidRDefault="006F4890" w:rsidP="00BF6850">
            <w:pPr>
              <w:pStyle w:val="Odstavecseseznamem"/>
              <w:numPr>
                <w:ilvl w:val="0"/>
                <w:numId w:val="264"/>
              </w:numPr>
              <w:spacing w:after="0"/>
              <w:jc w:val="left"/>
              <w:rPr>
                <w:sz w:val="20"/>
                <w:szCs w:val="20"/>
              </w:rPr>
            </w:pPr>
            <w:r w:rsidRPr="006F4890">
              <w:rPr>
                <w:sz w:val="20"/>
                <w:szCs w:val="20"/>
              </w:rPr>
              <w:t>popíše válečné zločiny včetně holocaustu</w:t>
            </w:r>
          </w:p>
        </w:tc>
        <w:tc>
          <w:tcPr>
            <w:tcW w:w="183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F4890" w:rsidRPr="003A05AC" w:rsidRDefault="006F4890" w:rsidP="004F31E8">
            <w:pPr>
              <w:spacing w:after="0"/>
              <w:jc w:val="left"/>
              <w:rPr>
                <w:sz w:val="20"/>
                <w:szCs w:val="20"/>
              </w:rPr>
            </w:pPr>
            <w:r w:rsidRPr="003A05AC">
              <w:rPr>
                <w:sz w:val="20"/>
                <w:szCs w:val="20"/>
              </w:rPr>
              <w:t>20. století</w:t>
            </w:r>
          </w:p>
          <w:p w:rsidR="006F4890" w:rsidRPr="003A05AC" w:rsidRDefault="006F4890" w:rsidP="004F31E8">
            <w:pPr>
              <w:spacing w:after="0"/>
              <w:jc w:val="left"/>
              <w:rPr>
                <w:sz w:val="20"/>
                <w:szCs w:val="20"/>
              </w:rPr>
            </w:pPr>
            <w:r w:rsidRPr="003A05AC">
              <w:rPr>
                <w:sz w:val="20"/>
                <w:szCs w:val="20"/>
              </w:rPr>
              <w:t>Období do konce</w:t>
            </w:r>
            <w:r>
              <w:rPr>
                <w:sz w:val="20"/>
                <w:szCs w:val="20"/>
              </w:rPr>
              <w:t xml:space="preserve"> </w:t>
            </w:r>
            <w:r w:rsidRPr="003A05AC">
              <w:rPr>
                <w:sz w:val="20"/>
                <w:szCs w:val="20"/>
              </w:rPr>
              <w:t>2.</w:t>
            </w:r>
            <w:r>
              <w:rPr>
                <w:sz w:val="20"/>
                <w:szCs w:val="20"/>
              </w:rPr>
              <w:t> </w:t>
            </w:r>
            <w:r w:rsidRPr="003A05AC">
              <w:rPr>
                <w:sz w:val="20"/>
                <w:szCs w:val="20"/>
              </w:rPr>
              <w:t>světové války</w:t>
            </w:r>
          </w:p>
        </w:tc>
        <w:tc>
          <w:tcPr>
            <w:tcW w:w="46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F4890" w:rsidRPr="003A05AC" w:rsidRDefault="006F4890" w:rsidP="00BF6850">
            <w:pPr>
              <w:pStyle w:val="Odstavecseseznamem"/>
              <w:numPr>
                <w:ilvl w:val="0"/>
                <w:numId w:val="264"/>
              </w:numPr>
              <w:spacing w:after="0"/>
              <w:jc w:val="left"/>
              <w:rPr>
                <w:sz w:val="20"/>
                <w:szCs w:val="20"/>
              </w:rPr>
            </w:pPr>
            <w:r w:rsidRPr="003A05AC">
              <w:rPr>
                <w:sz w:val="20"/>
                <w:szCs w:val="20"/>
              </w:rPr>
              <w:t>vnik mocenských bloků</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první světová válka</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české země za války, první odboj,</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snahy</w:t>
            </w:r>
            <w:r w:rsidR="002C7C1B" w:rsidRPr="003A05AC">
              <w:rPr>
                <w:sz w:val="20"/>
                <w:szCs w:val="20"/>
              </w:rPr>
              <w:t xml:space="preserve"> o</w:t>
            </w:r>
            <w:r w:rsidR="002C7C1B">
              <w:rPr>
                <w:sz w:val="20"/>
                <w:szCs w:val="20"/>
              </w:rPr>
              <w:t> </w:t>
            </w:r>
            <w:r w:rsidRPr="003A05AC">
              <w:rPr>
                <w:sz w:val="20"/>
                <w:szCs w:val="20"/>
              </w:rPr>
              <w:t>samostatnost,</w:t>
            </w:r>
            <w:r>
              <w:rPr>
                <w:sz w:val="20"/>
                <w:szCs w:val="20"/>
              </w:rPr>
              <w:t xml:space="preserve"> </w:t>
            </w:r>
            <w:r w:rsidRPr="003A05AC">
              <w:rPr>
                <w:sz w:val="20"/>
                <w:szCs w:val="20"/>
              </w:rPr>
              <w:t>vliv válečných událostí na umění</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poválečné uspořádaní světa, situace</w:t>
            </w:r>
            <w:r w:rsidR="002C7C1B" w:rsidRPr="003A05AC">
              <w:rPr>
                <w:sz w:val="20"/>
                <w:szCs w:val="20"/>
              </w:rPr>
              <w:t xml:space="preserve"> v</w:t>
            </w:r>
            <w:r w:rsidR="002C7C1B">
              <w:rPr>
                <w:sz w:val="20"/>
                <w:szCs w:val="20"/>
              </w:rPr>
              <w:t> </w:t>
            </w:r>
            <w:r w:rsidRPr="003A05AC">
              <w:rPr>
                <w:sz w:val="20"/>
                <w:szCs w:val="20"/>
              </w:rPr>
              <w:t>Rusku</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Československo</w:t>
            </w:r>
            <w:r w:rsidR="002C7C1B" w:rsidRPr="003A05AC">
              <w:rPr>
                <w:sz w:val="20"/>
                <w:szCs w:val="20"/>
              </w:rPr>
              <w:t xml:space="preserve"> v</w:t>
            </w:r>
            <w:r w:rsidR="002C7C1B">
              <w:rPr>
                <w:sz w:val="20"/>
                <w:szCs w:val="20"/>
              </w:rPr>
              <w:t> </w:t>
            </w:r>
            <w:r w:rsidRPr="003A05AC">
              <w:rPr>
                <w:sz w:val="20"/>
                <w:szCs w:val="20"/>
              </w:rPr>
              <w:t>meziválečném období</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nacismus</w:t>
            </w:r>
            <w:r w:rsidR="002C7C1B" w:rsidRPr="003A05AC">
              <w:rPr>
                <w:sz w:val="20"/>
                <w:szCs w:val="20"/>
              </w:rPr>
              <w:t xml:space="preserve"> v</w:t>
            </w:r>
            <w:r w:rsidR="002C7C1B">
              <w:rPr>
                <w:sz w:val="20"/>
                <w:szCs w:val="20"/>
              </w:rPr>
              <w:t> </w:t>
            </w:r>
            <w:r w:rsidRPr="003A05AC">
              <w:rPr>
                <w:sz w:val="20"/>
                <w:szCs w:val="20"/>
              </w:rPr>
              <w:t>Německu, komunismus</w:t>
            </w:r>
            <w:r w:rsidR="002C7C1B" w:rsidRPr="003A05AC">
              <w:rPr>
                <w:sz w:val="20"/>
                <w:szCs w:val="20"/>
              </w:rPr>
              <w:t xml:space="preserve"> v</w:t>
            </w:r>
            <w:r w:rsidR="002C7C1B">
              <w:rPr>
                <w:sz w:val="20"/>
                <w:szCs w:val="20"/>
              </w:rPr>
              <w:t> </w:t>
            </w:r>
            <w:r w:rsidRPr="003A05AC">
              <w:rPr>
                <w:sz w:val="20"/>
                <w:szCs w:val="20"/>
              </w:rPr>
              <w:t>Rusku</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hospodářská situace</w:t>
            </w:r>
            <w:r w:rsidR="002C7C1B" w:rsidRPr="003A05AC">
              <w:rPr>
                <w:sz w:val="20"/>
                <w:szCs w:val="20"/>
              </w:rPr>
              <w:t xml:space="preserve"> v</w:t>
            </w:r>
            <w:r w:rsidR="002C7C1B">
              <w:rPr>
                <w:sz w:val="20"/>
                <w:szCs w:val="20"/>
              </w:rPr>
              <w:t> </w:t>
            </w:r>
            <w:r w:rsidRPr="003A05AC">
              <w:rPr>
                <w:sz w:val="20"/>
                <w:szCs w:val="20"/>
              </w:rPr>
              <w:t>meziválečném období, totalitní umění</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důvody vzniku druhé světové války, průběh</w:t>
            </w:r>
            <w:r w:rsidR="002C7C1B" w:rsidRPr="003A05AC">
              <w:rPr>
                <w:sz w:val="20"/>
                <w:szCs w:val="20"/>
              </w:rPr>
              <w:t xml:space="preserve"> a</w:t>
            </w:r>
            <w:r w:rsidR="002C7C1B">
              <w:rPr>
                <w:sz w:val="20"/>
                <w:szCs w:val="20"/>
              </w:rPr>
              <w:t> </w:t>
            </w:r>
            <w:r w:rsidRPr="003A05AC">
              <w:rPr>
                <w:sz w:val="20"/>
                <w:szCs w:val="20"/>
              </w:rPr>
              <w:t>následky, válečné zločiny, holocaust</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Československo</w:t>
            </w:r>
            <w:r>
              <w:rPr>
                <w:sz w:val="20"/>
                <w:szCs w:val="20"/>
              </w:rPr>
              <w:t xml:space="preserve"> </w:t>
            </w:r>
            <w:r w:rsidRPr="003A05AC">
              <w:rPr>
                <w:sz w:val="20"/>
                <w:szCs w:val="20"/>
              </w:rPr>
              <w:t>za války</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důsledky války</w:t>
            </w:r>
          </w:p>
        </w:tc>
        <w:tc>
          <w:tcPr>
            <w:tcW w:w="101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F4890" w:rsidRPr="003A05AC" w:rsidRDefault="006F4890" w:rsidP="004F31E8">
            <w:pPr>
              <w:spacing w:after="0"/>
              <w:jc w:val="center"/>
              <w:rPr>
                <w:sz w:val="20"/>
                <w:szCs w:val="20"/>
              </w:rPr>
            </w:pPr>
            <w:r w:rsidRPr="003A05AC">
              <w:rPr>
                <w:sz w:val="20"/>
                <w:szCs w:val="20"/>
              </w:rPr>
              <w:t>IV.</w:t>
            </w:r>
          </w:p>
          <w:p w:rsidR="006F4890" w:rsidRPr="003A05AC" w:rsidRDefault="006F4890" w:rsidP="004F31E8">
            <w:pPr>
              <w:spacing w:after="0"/>
              <w:jc w:val="center"/>
              <w:rPr>
                <w:sz w:val="20"/>
                <w:szCs w:val="20"/>
              </w:rPr>
            </w:pPr>
            <w:r w:rsidRPr="003A05AC">
              <w:rPr>
                <w:sz w:val="20"/>
                <w:szCs w:val="20"/>
              </w:rPr>
              <w:t>3</w:t>
            </w:r>
            <w:r w:rsidR="009D2BCE">
              <w:rPr>
                <w:sz w:val="20"/>
                <w:szCs w:val="20"/>
              </w:rPr>
              <w:t>0</w:t>
            </w:r>
          </w:p>
        </w:tc>
        <w:tc>
          <w:tcPr>
            <w:tcW w:w="180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F4890" w:rsidRPr="003A05AC" w:rsidRDefault="006F4890" w:rsidP="004F31E8">
            <w:pPr>
              <w:spacing w:after="0"/>
              <w:jc w:val="left"/>
              <w:rPr>
                <w:sz w:val="20"/>
                <w:szCs w:val="20"/>
              </w:rPr>
            </w:pPr>
            <w:r w:rsidRPr="003A05AC">
              <w:rPr>
                <w:sz w:val="20"/>
                <w:szCs w:val="20"/>
              </w:rPr>
              <w:t>DVK, CJL, ZSV</w:t>
            </w:r>
          </w:p>
          <w:p w:rsidR="006F4890" w:rsidRPr="003A05AC" w:rsidRDefault="006F4890" w:rsidP="004F31E8">
            <w:pPr>
              <w:spacing w:after="0"/>
              <w:jc w:val="left"/>
              <w:rPr>
                <w:sz w:val="20"/>
                <w:szCs w:val="20"/>
              </w:rPr>
            </w:pPr>
            <w:r w:rsidRPr="003A05AC">
              <w:rPr>
                <w:sz w:val="20"/>
                <w:szCs w:val="20"/>
              </w:rPr>
              <w:t>PT: Občan</w:t>
            </w:r>
            <w:r w:rsidR="002C7C1B" w:rsidRPr="003A05AC">
              <w:rPr>
                <w:sz w:val="20"/>
                <w:szCs w:val="20"/>
              </w:rPr>
              <w:t xml:space="preserve"> v</w:t>
            </w:r>
            <w:r w:rsidR="002C7C1B">
              <w:rPr>
                <w:sz w:val="20"/>
                <w:szCs w:val="20"/>
              </w:rPr>
              <w:t> </w:t>
            </w:r>
            <w:r w:rsidRPr="003A05AC">
              <w:rPr>
                <w:sz w:val="20"/>
                <w:szCs w:val="20"/>
              </w:rPr>
              <w:t>demokratické společnosti</w:t>
            </w:r>
          </w:p>
        </w:tc>
      </w:tr>
      <w:tr w:rsidR="006F4890" w:rsidRPr="003A05AC" w:rsidTr="004F31E8">
        <w:trPr>
          <w:jc w:val="center"/>
        </w:trPr>
        <w:tc>
          <w:tcPr>
            <w:tcW w:w="466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F4890" w:rsidRPr="003A05AC" w:rsidRDefault="006F4890" w:rsidP="00BF6850">
            <w:pPr>
              <w:pStyle w:val="Odstavecseseznamem"/>
              <w:numPr>
                <w:ilvl w:val="0"/>
                <w:numId w:val="264"/>
              </w:numPr>
              <w:spacing w:after="0"/>
              <w:jc w:val="left"/>
              <w:rPr>
                <w:sz w:val="20"/>
                <w:szCs w:val="20"/>
              </w:rPr>
            </w:pPr>
            <w:r w:rsidRPr="003A05AC">
              <w:rPr>
                <w:sz w:val="20"/>
                <w:szCs w:val="20"/>
              </w:rPr>
              <w:t>objasní uspořádání světa po druhé světové válce</w:t>
            </w:r>
            <w:r w:rsidR="002C7C1B" w:rsidRPr="003A05AC">
              <w:rPr>
                <w:sz w:val="20"/>
                <w:szCs w:val="20"/>
              </w:rPr>
              <w:t xml:space="preserve"> a</w:t>
            </w:r>
            <w:r w:rsidR="002C7C1B">
              <w:rPr>
                <w:sz w:val="20"/>
                <w:szCs w:val="20"/>
              </w:rPr>
              <w:t> </w:t>
            </w:r>
            <w:r w:rsidRPr="003A05AC">
              <w:rPr>
                <w:sz w:val="20"/>
                <w:szCs w:val="20"/>
              </w:rPr>
              <w:t>důsledky</w:t>
            </w:r>
            <w:r>
              <w:rPr>
                <w:sz w:val="20"/>
                <w:szCs w:val="20"/>
              </w:rPr>
              <w:t xml:space="preserve"> </w:t>
            </w:r>
            <w:r w:rsidRPr="003A05AC">
              <w:rPr>
                <w:sz w:val="20"/>
                <w:szCs w:val="20"/>
              </w:rPr>
              <w:t>pro Československo</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popíše projevy</w:t>
            </w:r>
            <w:r w:rsidR="002C7C1B" w:rsidRPr="003A05AC">
              <w:rPr>
                <w:sz w:val="20"/>
                <w:szCs w:val="20"/>
              </w:rPr>
              <w:t xml:space="preserve"> a</w:t>
            </w:r>
            <w:r w:rsidR="002C7C1B">
              <w:rPr>
                <w:sz w:val="20"/>
                <w:szCs w:val="20"/>
              </w:rPr>
              <w:t> </w:t>
            </w:r>
            <w:r w:rsidRPr="003A05AC">
              <w:rPr>
                <w:sz w:val="20"/>
                <w:szCs w:val="20"/>
              </w:rPr>
              <w:t>důsledky studené války</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charakterizuje komunistickou diktaturu</w:t>
            </w:r>
            <w:r w:rsidR="002C7C1B" w:rsidRPr="003A05AC">
              <w:rPr>
                <w:sz w:val="20"/>
                <w:szCs w:val="20"/>
              </w:rPr>
              <w:t xml:space="preserve"> v</w:t>
            </w:r>
            <w:r w:rsidR="002C7C1B">
              <w:rPr>
                <w:sz w:val="20"/>
                <w:szCs w:val="20"/>
              </w:rPr>
              <w:t> </w:t>
            </w:r>
            <w:r w:rsidRPr="003A05AC">
              <w:rPr>
                <w:sz w:val="20"/>
                <w:szCs w:val="20"/>
              </w:rPr>
              <w:t>ČSR</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uvede příklady komunistického bezpráví</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na občanech ČSR</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uvede konkrétní případy komunistických procesů</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popíše vývoj ve vyspělých demokraciích</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lastRenderedPageBreak/>
              <w:t>popíše dekolonizaci</w:t>
            </w:r>
            <w:r w:rsidR="002C7C1B" w:rsidRPr="003A05AC">
              <w:rPr>
                <w:sz w:val="20"/>
                <w:szCs w:val="20"/>
              </w:rPr>
              <w:t xml:space="preserve"> a</w:t>
            </w:r>
            <w:r w:rsidR="002C7C1B">
              <w:rPr>
                <w:sz w:val="20"/>
                <w:szCs w:val="20"/>
              </w:rPr>
              <w:t> </w:t>
            </w:r>
            <w:r w:rsidRPr="003A05AC">
              <w:rPr>
                <w:sz w:val="20"/>
                <w:szCs w:val="20"/>
              </w:rPr>
              <w:t>objasní problémy třetího světa</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objasní okupaci Československa</w:t>
            </w:r>
            <w:r w:rsidR="002C7C1B" w:rsidRPr="003A05AC">
              <w:rPr>
                <w:sz w:val="20"/>
                <w:szCs w:val="20"/>
              </w:rPr>
              <w:t xml:space="preserve"> v</w:t>
            </w:r>
            <w:r w:rsidR="002C7C1B">
              <w:rPr>
                <w:sz w:val="20"/>
                <w:szCs w:val="20"/>
              </w:rPr>
              <w:t> </w:t>
            </w:r>
            <w:r w:rsidRPr="003A05AC">
              <w:rPr>
                <w:sz w:val="20"/>
                <w:szCs w:val="20"/>
              </w:rPr>
              <w:t>roce 1968</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vysvětlí rozpad sovětského bloku</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uvede příklady úspěchu vědy, techniky</w:t>
            </w:r>
            <w:r w:rsidR="002C7C1B" w:rsidRPr="003A05AC">
              <w:rPr>
                <w:sz w:val="20"/>
                <w:szCs w:val="20"/>
              </w:rPr>
              <w:t xml:space="preserve"> a</w:t>
            </w:r>
            <w:r w:rsidR="002C7C1B">
              <w:rPr>
                <w:sz w:val="20"/>
                <w:szCs w:val="20"/>
              </w:rPr>
              <w:t> </w:t>
            </w:r>
            <w:r w:rsidRPr="003A05AC">
              <w:rPr>
                <w:sz w:val="20"/>
                <w:szCs w:val="20"/>
              </w:rPr>
              <w:t>kultury včetně osobností</w:t>
            </w:r>
          </w:p>
        </w:tc>
        <w:tc>
          <w:tcPr>
            <w:tcW w:w="183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F4890" w:rsidRPr="003A05AC" w:rsidRDefault="006F4890" w:rsidP="004F31E8">
            <w:pPr>
              <w:spacing w:after="0"/>
              <w:jc w:val="left"/>
              <w:rPr>
                <w:sz w:val="20"/>
                <w:szCs w:val="20"/>
              </w:rPr>
            </w:pPr>
            <w:r w:rsidRPr="003A05AC">
              <w:rPr>
                <w:sz w:val="20"/>
                <w:szCs w:val="20"/>
              </w:rPr>
              <w:lastRenderedPageBreak/>
              <w:t>Svět</w:t>
            </w:r>
            <w:r w:rsidR="002C7C1B" w:rsidRPr="003A05AC">
              <w:rPr>
                <w:sz w:val="20"/>
                <w:szCs w:val="20"/>
              </w:rPr>
              <w:t xml:space="preserve"> v</w:t>
            </w:r>
            <w:r w:rsidR="002C7C1B">
              <w:rPr>
                <w:sz w:val="20"/>
                <w:szCs w:val="20"/>
              </w:rPr>
              <w:t> </w:t>
            </w:r>
            <w:r w:rsidRPr="003A05AC">
              <w:rPr>
                <w:sz w:val="20"/>
                <w:szCs w:val="20"/>
              </w:rPr>
              <w:t>blocích</w:t>
            </w:r>
            <w:r w:rsidR="002C7C1B" w:rsidRPr="003A05AC">
              <w:rPr>
                <w:sz w:val="20"/>
                <w:szCs w:val="20"/>
              </w:rPr>
              <w:t xml:space="preserve"> a</w:t>
            </w:r>
            <w:r w:rsidR="002C7C1B">
              <w:rPr>
                <w:sz w:val="20"/>
                <w:szCs w:val="20"/>
              </w:rPr>
              <w:t> </w:t>
            </w:r>
            <w:r w:rsidRPr="003A05AC">
              <w:rPr>
                <w:sz w:val="20"/>
                <w:szCs w:val="20"/>
              </w:rPr>
              <w:t>obnova demokracie</w:t>
            </w:r>
          </w:p>
        </w:tc>
        <w:tc>
          <w:tcPr>
            <w:tcW w:w="46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F4890" w:rsidRPr="003A05AC" w:rsidRDefault="006F4890" w:rsidP="00BF6850">
            <w:pPr>
              <w:pStyle w:val="Odstavecseseznamem"/>
              <w:numPr>
                <w:ilvl w:val="0"/>
                <w:numId w:val="264"/>
              </w:numPr>
              <w:spacing w:after="0"/>
              <w:jc w:val="left"/>
              <w:rPr>
                <w:sz w:val="20"/>
                <w:szCs w:val="20"/>
              </w:rPr>
            </w:pPr>
            <w:r w:rsidRPr="003A05AC">
              <w:rPr>
                <w:sz w:val="20"/>
                <w:szCs w:val="20"/>
              </w:rPr>
              <w:t>poválečné uspořádaní</w:t>
            </w:r>
            <w:r w:rsidR="002C7C1B" w:rsidRPr="003A05AC">
              <w:rPr>
                <w:sz w:val="20"/>
                <w:szCs w:val="20"/>
              </w:rPr>
              <w:t xml:space="preserve"> v</w:t>
            </w:r>
            <w:r w:rsidR="002C7C1B">
              <w:rPr>
                <w:sz w:val="20"/>
                <w:szCs w:val="20"/>
              </w:rPr>
              <w:t> </w:t>
            </w:r>
            <w:r w:rsidRPr="003A05AC">
              <w:rPr>
                <w:sz w:val="20"/>
                <w:szCs w:val="20"/>
              </w:rPr>
              <w:t>Evropě</w:t>
            </w:r>
            <w:r w:rsidR="002C7C1B" w:rsidRPr="003A05AC">
              <w:rPr>
                <w:sz w:val="20"/>
                <w:szCs w:val="20"/>
              </w:rPr>
              <w:t xml:space="preserve"> a</w:t>
            </w:r>
            <w:r w:rsidR="002C7C1B">
              <w:rPr>
                <w:sz w:val="20"/>
                <w:szCs w:val="20"/>
              </w:rPr>
              <w:t> </w:t>
            </w:r>
            <w:r w:rsidRPr="003A05AC">
              <w:rPr>
                <w:sz w:val="20"/>
                <w:szCs w:val="20"/>
              </w:rPr>
              <w:t>ve světě</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poválečné Československo</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studená válka, hlavní ohniska nepokojů během studené války</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komunistický převrat</w:t>
            </w:r>
            <w:r w:rsidR="002C7C1B" w:rsidRPr="003A05AC">
              <w:rPr>
                <w:sz w:val="20"/>
                <w:szCs w:val="20"/>
              </w:rPr>
              <w:t xml:space="preserve"> v</w:t>
            </w:r>
            <w:r w:rsidR="002C7C1B">
              <w:rPr>
                <w:sz w:val="20"/>
                <w:szCs w:val="20"/>
              </w:rPr>
              <w:t> </w:t>
            </w:r>
            <w:r w:rsidRPr="003A05AC">
              <w:rPr>
                <w:sz w:val="20"/>
                <w:szCs w:val="20"/>
              </w:rPr>
              <w:t>roce 1948, komunistická diktatura, procesy znárodňování majetku, umění</w:t>
            </w:r>
            <w:r w:rsidR="002C7C1B" w:rsidRPr="003A05AC">
              <w:rPr>
                <w:sz w:val="20"/>
                <w:szCs w:val="20"/>
              </w:rPr>
              <w:t xml:space="preserve"> v</w:t>
            </w:r>
            <w:r w:rsidR="002C7C1B">
              <w:rPr>
                <w:sz w:val="20"/>
                <w:szCs w:val="20"/>
              </w:rPr>
              <w:t> </w:t>
            </w:r>
            <w:r w:rsidRPr="003A05AC">
              <w:rPr>
                <w:sz w:val="20"/>
                <w:szCs w:val="20"/>
              </w:rPr>
              <w:t>kontextu doby</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vývoj</w:t>
            </w:r>
            <w:r w:rsidR="002C7C1B" w:rsidRPr="003A05AC">
              <w:rPr>
                <w:sz w:val="20"/>
                <w:szCs w:val="20"/>
              </w:rPr>
              <w:t xml:space="preserve"> v</w:t>
            </w:r>
            <w:r w:rsidR="002C7C1B">
              <w:rPr>
                <w:sz w:val="20"/>
                <w:szCs w:val="20"/>
              </w:rPr>
              <w:t> </w:t>
            </w:r>
            <w:r w:rsidRPr="003A05AC">
              <w:rPr>
                <w:sz w:val="20"/>
                <w:szCs w:val="20"/>
              </w:rPr>
              <w:t>demokratickém světě</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světy dvou velmocí USA</w:t>
            </w:r>
            <w:r w:rsidR="002C7C1B" w:rsidRPr="003A05AC">
              <w:rPr>
                <w:sz w:val="20"/>
                <w:szCs w:val="20"/>
              </w:rPr>
              <w:t xml:space="preserve"> a</w:t>
            </w:r>
            <w:r w:rsidR="002C7C1B">
              <w:rPr>
                <w:sz w:val="20"/>
                <w:szCs w:val="20"/>
              </w:rPr>
              <w:t> </w:t>
            </w:r>
            <w:r w:rsidRPr="003A05AC">
              <w:rPr>
                <w:sz w:val="20"/>
                <w:szCs w:val="20"/>
              </w:rPr>
              <w:t>SSSR</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lastRenderedPageBreak/>
              <w:t>napadení Československa</w:t>
            </w:r>
            <w:r w:rsidR="002C7C1B" w:rsidRPr="003A05AC">
              <w:rPr>
                <w:sz w:val="20"/>
                <w:szCs w:val="20"/>
              </w:rPr>
              <w:t xml:space="preserve"> v</w:t>
            </w:r>
            <w:r w:rsidR="002C7C1B">
              <w:rPr>
                <w:sz w:val="20"/>
                <w:szCs w:val="20"/>
              </w:rPr>
              <w:t> </w:t>
            </w:r>
            <w:r w:rsidRPr="003A05AC">
              <w:rPr>
                <w:sz w:val="20"/>
                <w:szCs w:val="20"/>
              </w:rPr>
              <w:t>roce 1968, normalizace</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rozpad bloku</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umění</w:t>
            </w:r>
            <w:r w:rsidR="002C7C1B" w:rsidRPr="003A05AC">
              <w:rPr>
                <w:sz w:val="20"/>
                <w:szCs w:val="20"/>
              </w:rPr>
              <w:t xml:space="preserve"> v</w:t>
            </w:r>
            <w:r w:rsidR="002C7C1B">
              <w:rPr>
                <w:sz w:val="20"/>
                <w:szCs w:val="20"/>
              </w:rPr>
              <w:t> </w:t>
            </w:r>
            <w:r w:rsidRPr="003A05AC">
              <w:rPr>
                <w:sz w:val="20"/>
                <w:szCs w:val="20"/>
              </w:rPr>
              <w:t>kontextu doby -Východ</w:t>
            </w:r>
            <w:r w:rsidR="002C7C1B" w:rsidRPr="003A05AC">
              <w:rPr>
                <w:sz w:val="20"/>
                <w:szCs w:val="20"/>
              </w:rPr>
              <w:t xml:space="preserve"> x</w:t>
            </w:r>
            <w:r w:rsidR="002C7C1B">
              <w:rPr>
                <w:sz w:val="20"/>
                <w:szCs w:val="20"/>
              </w:rPr>
              <w:t> </w:t>
            </w:r>
            <w:r w:rsidRPr="003A05AC">
              <w:rPr>
                <w:sz w:val="20"/>
                <w:szCs w:val="20"/>
              </w:rPr>
              <w:t>Západ</w:t>
            </w:r>
            <w:r w:rsidR="002C7C1B">
              <w:rPr>
                <w:sz w:val="20"/>
                <w:szCs w:val="20"/>
              </w:rPr>
              <w:t xml:space="preserve"> </w:t>
            </w:r>
            <w:r w:rsidR="002C7C1B" w:rsidRPr="003A05AC">
              <w:rPr>
                <w:sz w:val="20"/>
                <w:szCs w:val="20"/>
              </w:rPr>
              <w:t>v</w:t>
            </w:r>
            <w:r w:rsidR="002C7C1B">
              <w:rPr>
                <w:sz w:val="20"/>
                <w:szCs w:val="20"/>
              </w:rPr>
              <w:t> </w:t>
            </w:r>
            <w:r w:rsidRPr="003A05AC">
              <w:rPr>
                <w:sz w:val="20"/>
                <w:szCs w:val="20"/>
              </w:rPr>
              <w:t>90. letech</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Sametová revoluce 1989, rozpad soc. bloku</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válečné konflikty na konci 20. století, vznik ČR, Evropská unie</w:t>
            </w:r>
          </w:p>
          <w:p w:rsidR="006F4890" w:rsidRPr="003A05AC" w:rsidRDefault="006F4890" w:rsidP="00BF6850">
            <w:pPr>
              <w:pStyle w:val="Odstavecseseznamem"/>
              <w:numPr>
                <w:ilvl w:val="0"/>
                <w:numId w:val="264"/>
              </w:numPr>
              <w:spacing w:after="0"/>
              <w:jc w:val="left"/>
              <w:rPr>
                <w:sz w:val="20"/>
                <w:szCs w:val="20"/>
              </w:rPr>
            </w:pPr>
            <w:r w:rsidRPr="003A05AC">
              <w:rPr>
                <w:sz w:val="20"/>
                <w:szCs w:val="20"/>
              </w:rPr>
              <w:t xml:space="preserve">problematika 21. stol. -terorismus, </w:t>
            </w:r>
            <w:r w:rsidR="00DC3FB9" w:rsidRPr="003A05AC">
              <w:rPr>
                <w:sz w:val="20"/>
                <w:szCs w:val="20"/>
              </w:rPr>
              <w:t>přistěhovalectví</w:t>
            </w:r>
            <w:r w:rsidRPr="003A05AC">
              <w:rPr>
                <w:sz w:val="20"/>
                <w:szCs w:val="20"/>
              </w:rPr>
              <w:t>, globalizace</w:t>
            </w:r>
          </w:p>
        </w:tc>
        <w:tc>
          <w:tcPr>
            <w:tcW w:w="101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F4890" w:rsidRPr="003A05AC" w:rsidRDefault="006F4890" w:rsidP="004F31E8">
            <w:pPr>
              <w:spacing w:after="0"/>
              <w:jc w:val="left"/>
              <w:rPr>
                <w:sz w:val="20"/>
                <w:szCs w:val="20"/>
              </w:rPr>
            </w:pPr>
          </w:p>
        </w:tc>
        <w:tc>
          <w:tcPr>
            <w:tcW w:w="180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F4890" w:rsidRPr="003A05AC" w:rsidRDefault="006F4890" w:rsidP="004F31E8">
            <w:pPr>
              <w:spacing w:after="0"/>
              <w:jc w:val="left"/>
              <w:rPr>
                <w:sz w:val="20"/>
                <w:szCs w:val="20"/>
              </w:rPr>
            </w:pPr>
            <w:r w:rsidRPr="003A05AC">
              <w:rPr>
                <w:sz w:val="20"/>
                <w:szCs w:val="20"/>
              </w:rPr>
              <w:t>DVK, CJL, ZSV</w:t>
            </w:r>
          </w:p>
          <w:p w:rsidR="006F4890" w:rsidRPr="003A05AC" w:rsidRDefault="006F4890" w:rsidP="004F31E8">
            <w:pPr>
              <w:spacing w:after="0"/>
              <w:jc w:val="left"/>
              <w:rPr>
                <w:sz w:val="20"/>
                <w:szCs w:val="20"/>
              </w:rPr>
            </w:pPr>
            <w:r w:rsidRPr="003A05AC">
              <w:rPr>
                <w:sz w:val="20"/>
                <w:szCs w:val="20"/>
              </w:rPr>
              <w:t>PT: Občan</w:t>
            </w:r>
            <w:r w:rsidR="002C7C1B" w:rsidRPr="003A05AC">
              <w:rPr>
                <w:sz w:val="20"/>
                <w:szCs w:val="20"/>
              </w:rPr>
              <w:t xml:space="preserve"> v</w:t>
            </w:r>
            <w:r w:rsidR="002C7C1B">
              <w:rPr>
                <w:sz w:val="20"/>
                <w:szCs w:val="20"/>
              </w:rPr>
              <w:t> </w:t>
            </w:r>
            <w:r w:rsidRPr="003A05AC">
              <w:rPr>
                <w:sz w:val="20"/>
                <w:szCs w:val="20"/>
              </w:rPr>
              <w:t>demokratické společnosti</w:t>
            </w:r>
          </w:p>
        </w:tc>
      </w:tr>
      <w:bookmarkEnd w:id="68"/>
    </w:tbl>
    <w:p w:rsidR="007C449C" w:rsidRDefault="007C449C" w:rsidP="006F4890"/>
    <w:p w:rsidR="006F4890" w:rsidRPr="006F4890" w:rsidRDefault="006F4890" w:rsidP="006F4890">
      <w:pPr>
        <w:sectPr w:rsidR="006F4890" w:rsidRPr="006F4890" w:rsidSect="00E43848">
          <w:headerReference w:type="default" r:id="rId24"/>
          <w:pgSz w:w="16838" w:h="11906" w:orient="landscape" w:code="9"/>
          <w:pgMar w:top="1701" w:right="1418" w:bottom="1418" w:left="1418" w:header="851" w:footer="708" w:gutter="0"/>
          <w:cols w:space="708"/>
          <w:docGrid w:linePitch="360"/>
        </w:sectPr>
      </w:pPr>
    </w:p>
    <w:p w:rsidR="00FC2A65" w:rsidRDefault="00FC2A65" w:rsidP="00FC2A65">
      <w:pPr>
        <w:pStyle w:val="Nadpis2"/>
        <w:spacing w:line="259" w:lineRule="auto"/>
      </w:pPr>
      <w:bookmarkStart w:id="69" w:name="_Toc48803191"/>
      <w:r w:rsidRPr="000071D3">
        <w:lastRenderedPageBreak/>
        <w:t>Učební osnova předmětu</w:t>
      </w:r>
      <w:r w:rsidR="006F023F">
        <w:t>:</w:t>
      </w:r>
      <w:r>
        <w:t xml:space="preserve"> Komunikace (KOM)</w:t>
      </w:r>
      <w:bookmarkEnd w:id="69"/>
    </w:p>
    <w:p w:rsidR="00B06AC7" w:rsidRDefault="00B06AC7" w:rsidP="00B06AC7">
      <w:bookmarkStart w:id="70" w:name="_Toc35337940"/>
      <w:r w:rsidRPr="00C523DB">
        <w:t>Oblast vzdělávání:</w:t>
      </w:r>
      <w:r>
        <w:t xml:space="preserve"> </w:t>
      </w:r>
      <w:r w:rsidRPr="000B0B71">
        <w:t>Jazykové vzdělávání - Český jazyk</w:t>
      </w:r>
    </w:p>
    <w:p w:rsidR="007C449C" w:rsidRDefault="00B06AC7" w:rsidP="00B06AC7">
      <w:r w:rsidRPr="00C523DB">
        <w:t>Platnost:</w:t>
      </w:r>
      <w:r>
        <w:t xml:space="preserve"> </w:t>
      </w:r>
      <w:r w:rsidRPr="00C523DB">
        <w:t>1. 9. 2020</w:t>
      </w:r>
      <w:r>
        <w:t xml:space="preserve"> </w:t>
      </w:r>
      <w:r w:rsidRPr="00C523DB">
        <w:t>počínaje 1. ročníke</w:t>
      </w:r>
      <w:r>
        <w:t>m</w:t>
      </w:r>
    </w:p>
    <w:p w:rsidR="007C449C" w:rsidRDefault="00B06AC7" w:rsidP="00B06AC7">
      <w:r w:rsidRPr="00C523DB">
        <w:t>Celkem hodin týdně:</w:t>
      </w:r>
      <w:r>
        <w:t xml:space="preserve"> </w:t>
      </w:r>
      <w:r w:rsidRPr="00C523DB">
        <w:t>1 hodin</w:t>
      </w:r>
      <w:r>
        <w:t>a</w:t>
      </w:r>
    </w:p>
    <w:p w:rsidR="007C449C" w:rsidRDefault="00B06AC7" w:rsidP="00B06AC7">
      <w:pPr>
        <w:pStyle w:val="Nadpis3"/>
        <w:spacing w:before="240" w:after="120" w:line="259" w:lineRule="auto"/>
      </w:pPr>
      <w:r w:rsidRPr="00C523DB">
        <w:t>Obecný cíl vyučovacího předmět</w:t>
      </w:r>
      <w:r>
        <w:t>u</w:t>
      </w:r>
    </w:p>
    <w:p w:rsidR="00B06AC7" w:rsidRDefault="00B06AC7" w:rsidP="00B06AC7">
      <w:r w:rsidRPr="00C523DB">
        <w:t>Cílem předmětu Komunikace je připravit žáka na uplatnění</w:t>
      </w:r>
      <w:r w:rsidR="002C7C1B" w:rsidRPr="00C523DB">
        <w:t xml:space="preserve"> v</w:t>
      </w:r>
      <w:r w:rsidR="002C7C1B">
        <w:t> </w:t>
      </w:r>
      <w:r w:rsidRPr="00C523DB">
        <w:t>osobním životě</w:t>
      </w:r>
      <w:r w:rsidR="002C7C1B">
        <w:t xml:space="preserve"> </w:t>
      </w:r>
      <w:r w:rsidR="002C7C1B" w:rsidRPr="00C523DB">
        <w:t>i</w:t>
      </w:r>
      <w:r w:rsidR="002C7C1B">
        <w:t> </w:t>
      </w:r>
      <w:r w:rsidRPr="00C523DB">
        <w:t>v profesní kariéře. Předmět přispívá</w:t>
      </w:r>
      <w:r w:rsidR="002C7C1B" w:rsidRPr="00C523DB">
        <w:t xml:space="preserve"> k</w:t>
      </w:r>
      <w:r w:rsidR="002C7C1B">
        <w:t> </w:t>
      </w:r>
      <w:r w:rsidRPr="00C523DB">
        <w:t>hlubšímu</w:t>
      </w:r>
      <w:r w:rsidR="002C7C1B" w:rsidRPr="00C523DB">
        <w:t xml:space="preserve"> a</w:t>
      </w:r>
      <w:r w:rsidR="002C7C1B">
        <w:t> </w:t>
      </w:r>
      <w:r w:rsidRPr="00C523DB">
        <w:t>komplexnějšímu pochopení lidské společnosti, interpersonálních vztahů, komunikačních strategií</w:t>
      </w:r>
      <w:r w:rsidR="002C7C1B" w:rsidRPr="00C523DB">
        <w:t xml:space="preserve"> a</w:t>
      </w:r>
      <w:r w:rsidR="002C7C1B">
        <w:t> </w:t>
      </w:r>
      <w:r w:rsidRPr="00C523DB">
        <w:t>umění mluvit</w:t>
      </w:r>
      <w:r w:rsidR="002C7C1B" w:rsidRPr="00C523DB">
        <w:t xml:space="preserve"> k</w:t>
      </w:r>
      <w:r w:rsidR="002C7C1B">
        <w:t> </w:t>
      </w:r>
      <w:r w:rsidRPr="00C523DB">
        <w:t>lidem.</w:t>
      </w:r>
    </w:p>
    <w:p w:rsidR="007C449C" w:rsidRDefault="00B06AC7" w:rsidP="00B06AC7">
      <w:pPr>
        <w:pStyle w:val="Nadpis3"/>
        <w:spacing w:before="240" w:after="120" w:line="259" w:lineRule="auto"/>
      </w:pPr>
      <w:r w:rsidRPr="00C523DB">
        <w:t>Charakteristika učiv</w:t>
      </w:r>
      <w:r>
        <w:t>a</w:t>
      </w:r>
    </w:p>
    <w:p w:rsidR="007C449C" w:rsidRDefault="00B06AC7" w:rsidP="00B06AC7">
      <w:r w:rsidRPr="00C523DB">
        <w:t>Vyučovací předmět Komunikace vychází</w:t>
      </w:r>
      <w:r w:rsidR="002C7C1B" w:rsidRPr="00C523DB">
        <w:t xml:space="preserve"> z</w:t>
      </w:r>
      <w:r w:rsidR="002C7C1B">
        <w:t> </w:t>
      </w:r>
      <w:r>
        <w:t>j</w:t>
      </w:r>
      <w:r w:rsidRPr="000B0B71">
        <w:t>azykové</w:t>
      </w:r>
      <w:r>
        <w:t>ho</w:t>
      </w:r>
      <w:r w:rsidRPr="000B0B71">
        <w:t xml:space="preserve"> vzdělávání - Český jazyk</w:t>
      </w:r>
      <w:r w:rsidR="002C7C1B">
        <w:t xml:space="preserve"> v </w:t>
      </w:r>
      <w:r w:rsidRPr="00C523DB">
        <w:t>RVP.</w:t>
      </w:r>
    </w:p>
    <w:p w:rsidR="00B06AC7" w:rsidRDefault="00B06AC7" w:rsidP="00B06AC7">
      <w:r w:rsidRPr="00C523DB">
        <w:t>Časová dotace pro 4. ročník je 1 hodina týdně.</w:t>
      </w:r>
    </w:p>
    <w:p w:rsidR="007C449C" w:rsidRDefault="00B06AC7" w:rsidP="00B06AC7">
      <w:r w:rsidRPr="00C523DB">
        <w:t>Předmět je koncipován tak, aby žák během studia poznal základy efektivní komunikace, osvojil si techniky asertivní komunikace</w:t>
      </w:r>
      <w:r w:rsidR="002C7C1B" w:rsidRPr="00C523DB">
        <w:t xml:space="preserve"> a</w:t>
      </w:r>
      <w:r w:rsidR="002C7C1B">
        <w:t> </w:t>
      </w:r>
      <w:r w:rsidRPr="00C523DB">
        <w:t>metody řešení mezilidských konfliktů.</w:t>
      </w:r>
    </w:p>
    <w:p w:rsidR="007C449C" w:rsidRDefault="00B06AC7" w:rsidP="00B06AC7">
      <w:r w:rsidRPr="00C523DB">
        <w:t>Hlavní důraz je kladen na rozvoj měkkých dovedností vedoucích ke zdravým mezilidským vztahům jak</w:t>
      </w:r>
      <w:r w:rsidR="002C7C1B" w:rsidRPr="00C523DB">
        <w:t xml:space="preserve"> v</w:t>
      </w:r>
      <w:r w:rsidR="002C7C1B">
        <w:t> </w:t>
      </w:r>
      <w:r w:rsidRPr="00C523DB">
        <w:t>osobním, tak</w:t>
      </w:r>
      <w:r w:rsidR="002C7C1B" w:rsidRPr="00C523DB">
        <w:t xml:space="preserve"> i</w:t>
      </w:r>
      <w:r w:rsidR="002C7C1B">
        <w:t> </w:t>
      </w:r>
      <w:r w:rsidRPr="00C523DB">
        <w:t>profesním životě.</w:t>
      </w:r>
    </w:p>
    <w:p w:rsidR="007C449C" w:rsidRDefault="00B06AC7" w:rsidP="00B06AC7">
      <w:r w:rsidRPr="00C523DB">
        <w:t>Dále se žák naučí využívat základy rétoriky neboli umění hovoři</w:t>
      </w:r>
      <w:r>
        <w:t>t</w:t>
      </w:r>
      <w:r w:rsidR="002C7C1B" w:rsidRPr="00C523DB">
        <w:t xml:space="preserve"> k</w:t>
      </w:r>
      <w:r w:rsidR="002C7C1B">
        <w:t> </w:t>
      </w:r>
      <w:r w:rsidRPr="00C523DB">
        <w:t>lidem.</w:t>
      </w:r>
    </w:p>
    <w:p w:rsidR="00B06AC7" w:rsidRDefault="00B06AC7" w:rsidP="00B06AC7">
      <w:r w:rsidRPr="00C523DB">
        <w:t>Výuka předmětu</w:t>
      </w:r>
      <w:r w:rsidR="002C7C1B" w:rsidRPr="00C523DB">
        <w:t xml:space="preserve"> v</w:t>
      </w:r>
      <w:r w:rsidR="002C7C1B">
        <w:t> </w:t>
      </w:r>
      <w:r w:rsidRPr="00C523DB">
        <w:t xml:space="preserve">sobě integruje </w:t>
      </w:r>
      <w:r>
        <w:t>e</w:t>
      </w:r>
      <w:r w:rsidRPr="00C523DB">
        <w:t>tickou výchovu.</w:t>
      </w:r>
    </w:p>
    <w:p w:rsidR="007C449C" w:rsidRDefault="00B06AC7" w:rsidP="00B06AC7">
      <w:pPr>
        <w:pStyle w:val="Nadpis3"/>
        <w:spacing w:before="240" w:after="120" w:line="259" w:lineRule="auto"/>
      </w:pPr>
      <w:r w:rsidRPr="00C523DB">
        <w:t>Cíle vzděláván</w:t>
      </w:r>
      <w:r>
        <w:t>í</w:t>
      </w:r>
    </w:p>
    <w:p w:rsidR="00B06AC7" w:rsidRPr="00C523DB" w:rsidRDefault="00B06AC7" w:rsidP="00B06AC7">
      <w:r w:rsidRPr="00C523DB">
        <w:t>Výuka předmětu Komunikace směřuje především</w:t>
      </w:r>
      <w:r w:rsidR="002C7C1B" w:rsidRPr="00C523DB">
        <w:t xml:space="preserve"> k</w:t>
      </w:r>
      <w:r w:rsidR="002C7C1B">
        <w:t> </w:t>
      </w:r>
      <w:r w:rsidRPr="00C523DB">
        <w:t>tomu, aby žák:</w:t>
      </w:r>
    </w:p>
    <w:p w:rsidR="007C449C" w:rsidRDefault="00B06AC7" w:rsidP="00BF6850">
      <w:pPr>
        <w:pStyle w:val="Odstavecseseznamem"/>
        <w:numPr>
          <w:ilvl w:val="0"/>
          <w:numId w:val="207"/>
        </w:numPr>
        <w:spacing w:line="259" w:lineRule="auto"/>
      </w:pPr>
      <w:r w:rsidRPr="00C523DB">
        <w:t>získal všeobecný přehled</w:t>
      </w:r>
      <w:r w:rsidR="002C7C1B" w:rsidRPr="00C523DB">
        <w:t xml:space="preserve"> o</w:t>
      </w:r>
      <w:r w:rsidR="002C7C1B">
        <w:t> </w:t>
      </w:r>
      <w:r w:rsidRPr="00C523DB">
        <w:t>globální společnosti, kultuře</w:t>
      </w:r>
      <w:r w:rsidR="002C7C1B" w:rsidRPr="00C523DB">
        <w:t xml:space="preserve"> a</w:t>
      </w:r>
      <w:r w:rsidR="002C7C1B">
        <w:t> </w:t>
      </w:r>
      <w:r w:rsidRPr="00C523DB">
        <w:t>kulturním dění</w:t>
      </w:r>
      <w:r>
        <w:t>,</w:t>
      </w:r>
    </w:p>
    <w:p w:rsidR="007C449C" w:rsidRDefault="00B06AC7" w:rsidP="00BF6850">
      <w:pPr>
        <w:pStyle w:val="Odstavecseseznamem"/>
        <w:numPr>
          <w:ilvl w:val="0"/>
          <w:numId w:val="207"/>
        </w:numPr>
        <w:spacing w:line="259" w:lineRule="auto"/>
      </w:pPr>
      <w:r w:rsidRPr="00C523DB">
        <w:t>dovedl diskutovat</w:t>
      </w:r>
      <w:r w:rsidR="002C7C1B" w:rsidRPr="00C523DB">
        <w:t xml:space="preserve"> s</w:t>
      </w:r>
      <w:r w:rsidR="002C7C1B">
        <w:t> </w:t>
      </w:r>
      <w:r w:rsidRPr="00C523DB">
        <w:t>lidmi</w:t>
      </w:r>
      <w:r w:rsidR="002C7C1B" w:rsidRPr="00C523DB">
        <w:t xml:space="preserve"> a</w:t>
      </w:r>
      <w:r w:rsidR="002C7C1B">
        <w:t> </w:t>
      </w:r>
      <w:r w:rsidRPr="00C523DB">
        <w:t>hledal kompromisní řešení</w:t>
      </w:r>
      <w:r>
        <w:t>,</w:t>
      </w:r>
    </w:p>
    <w:p w:rsidR="007C449C" w:rsidRDefault="00B06AC7" w:rsidP="00BF6850">
      <w:pPr>
        <w:pStyle w:val="Odstavecseseznamem"/>
        <w:numPr>
          <w:ilvl w:val="0"/>
          <w:numId w:val="207"/>
        </w:numPr>
        <w:spacing w:line="259" w:lineRule="auto"/>
      </w:pPr>
      <w:r w:rsidRPr="00C523DB">
        <w:t>ovládal verbální</w:t>
      </w:r>
      <w:r w:rsidR="002C7C1B" w:rsidRPr="00C523DB">
        <w:t xml:space="preserve"> a</w:t>
      </w:r>
      <w:r w:rsidR="002C7C1B">
        <w:t> </w:t>
      </w:r>
      <w:r w:rsidRPr="00C523DB">
        <w:t>nonverbální komunikaci při osobním</w:t>
      </w:r>
      <w:r w:rsidR="002C7C1B" w:rsidRPr="00C523DB">
        <w:t xml:space="preserve"> i</w:t>
      </w:r>
      <w:r w:rsidR="002C7C1B">
        <w:t> </w:t>
      </w:r>
      <w:r w:rsidRPr="00C523DB">
        <w:t>profesním jednání</w:t>
      </w:r>
      <w:r>
        <w:t>,</w:t>
      </w:r>
    </w:p>
    <w:p w:rsidR="007C449C" w:rsidRDefault="00B06AC7" w:rsidP="00BF6850">
      <w:pPr>
        <w:pStyle w:val="Odstavecseseznamem"/>
        <w:numPr>
          <w:ilvl w:val="0"/>
          <w:numId w:val="207"/>
        </w:numPr>
        <w:spacing w:line="259" w:lineRule="auto"/>
      </w:pPr>
      <w:r w:rsidRPr="00C523DB">
        <w:t>pracoval</w:t>
      </w:r>
      <w:r w:rsidR="002C7C1B" w:rsidRPr="00C523DB">
        <w:t xml:space="preserve"> s</w:t>
      </w:r>
      <w:r w:rsidR="002C7C1B">
        <w:t> </w:t>
      </w:r>
      <w:r w:rsidRPr="00C523DB">
        <w:t>informacemi,</w:t>
      </w:r>
    </w:p>
    <w:p w:rsidR="007C449C" w:rsidRDefault="00B06AC7" w:rsidP="00BF6850">
      <w:pPr>
        <w:pStyle w:val="Odstavecseseznamem"/>
        <w:numPr>
          <w:ilvl w:val="0"/>
          <w:numId w:val="207"/>
        </w:numPr>
        <w:spacing w:line="259" w:lineRule="auto"/>
      </w:pPr>
      <w:r w:rsidRPr="00C523DB">
        <w:t>vyhledával, vyhodnocoval</w:t>
      </w:r>
      <w:r w:rsidR="002C7C1B" w:rsidRPr="00C523DB">
        <w:t xml:space="preserve"> a</w:t>
      </w:r>
      <w:r w:rsidR="002C7C1B">
        <w:t> </w:t>
      </w:r>
      <w:r w:rsidRPr="00C523DB">
        <w:t>využíval informace</w:t>
      </w:r>
      <w:r>
        <w:t>,</w:t>
      </w:r>
    </w:p>
    <w:p w:rsidR="007C449C" w:rsidRDefault="00B06AC7" w:rsidP="00BF6850">
      <w:pPr>
        <w:pStyle w:val="Odstavecseseznamem"/>
        <w:numPr>
          <w:ilvl w:val="0"/>
          <w:numId w:val="207"/>
        </w:numPr>
        <w:spacing w:line="259" w:lineRule="auto"/>
      </w:pPr>
      <w:r w:rsidRPr="00C523DB">
        <w:t>ovládal zásady profesionálního vystupování, komunikace týmové spolupráce</w:t>
      </w:r>
      <w:r w:rsidR="002C7C1B">
        <w:t xml:space="preserve"> </w:t>
      </w:r>
      <w:r w:rsidR="002C7C1B" w:rsidRPr="00C523DB">
        <w:t>a</w:t>
      </w:r>
      <w:r w:rsidR="002C7C1B">
        <w:t> </w:t>
      </w:r>
      <w:r w:rsidRPr="00C523DB">
        <w:t>psychologické základy jednání</w:t>
      </w:r>
      <w:r w:rsidR="002C7C1B" w:rsidRPr="00C523DB">
        <w:t xml:space="preserve"> s</w:t>
      </w:r>
      <w:r w:rsidR="002C7C1B">
        <w:t> </w:t>
      </w:r>
      <w:r w:rsidRPr="00C523DB">
        <w:t>klienty, obchodními</w:t>
      </w:r>
      <w:r w:rsidR="002C7C1B" w:rsidRPr="00C523DB">
        <w:t xml:space="preserve"> a</w:t>
      </w:r>
      <w:r w:rsidR="002C7C1B">
        <w:t> </w:t>
      </w:r>
      <w:r w:rsidRPr="00C523DB">
        <w:t>profesními partnery</w:t>
      </w:r>
      <w:r>
        <w:t>,</w:t>
      </w:r>
    </w:p>
    <w:p w:rsidR="007C449C" w:rsidRDefault="00B06AC7" w:rsidP="00BF6850">
      <w:pPr>
        <w:pStyle w:val="Odstavecseseznamem"/>
        <w:numPr>
          <w:ilvl w:val="0"/>
          <w:numId w:val="207"/>
        </w:numPr>
        <w:spacing w:line="259" w:lineRule="auto"/>
      </w:pPr>
      <w:r w:rsidRPr="00C523DB">
        <w:t>dokázal vést samostatný řečnický výstu</w:t>
      </w:r>
      <w:r>
        <w:t>p</w:t>
      </w:r>
    </w:p>
    <w:p w:rsidR="007C449C" w:rsidRDefault="00B06AC7" w:rsidP="00B06AC7">
      <w:pPr>
        <w:pStyle w:val="Nadpis3"/>
        <w:spacing w:before="240" w:after="120" w:line="259" w:lineRule="auto"/>
      </w:pPr>
      <w:r w:rsidRPr="00C523DB">
        <w:t>Výukové strategi</w:t>
      </w:r>
      <w:r>
        <w:t>e</w:t>
      </w:r>
    </w:p>
    <w:p w:rsidR="007C449C" w:rsidRDefault="00B06AC7" w:rsidP="00B06AC7">
      <w:r w:rsidRPr="00C523DB">
        <w:t>Pro splnění výukových</w:t>
      </w:r>
      <w:r w:rsidR="002C7C1B" w:rsidRPr="00C523DB">
        <w:t xml:space="preserve"> a</w:t>
      </w:r>
      <w:r w:rsidR="002C7C1B">
        <w:t> </w:t>
      </w:r>
      <w:r w:rsidRPr="00C523DB">
        <w:t>výchovných cílů je využito střídání různých forem výuky.</w:t>
      </w:r>
    </w:p>
    <w:p w:rsidR="00B06AC7" w:rsidRDefault="00B06AC7" w:rsidP="00B06AC7">
      <w:r w:rsidRPr="00C523DB">
        <w:t>Preferovaný je výklad</w:t>
      </w:r>
      <w:r w:rsidR="002C7C1B" w:rsidRPr="00C523DB">
        <w:t xml:space="preserve"> a</w:t>
      </w:r>
      <w:r w:rsidR="002C7C1B">
        <w:t> </w:t>
      </w:r>
      <w:r w:rsidRPr="00C523DB">
        <w:t>diskuze</w:t>
      </w:r>
      <w:r w:rsidR="002C7C1B" w:rsidRPr="00C523DB">
        <w:t xml:space="preserve"> o</w:t>
      </w:r>
      <w:r w:rsidR="002C7C1B">
        <w:t> </w:t>
      </w:r>
      <w:r w:rsidRPr="00C523DB">
        <w:t>jednotlivých tématech se snahou hledání vlastních odpovědí. Hojně využívanou metodou je praktický nácvik dovedností</w:t>
      </w:r>
      <w:r w:rsidR="002C7C1B" w:rsidRPr="00C523DB">
        <w:t xml:space="preserve"> a</w:t>
      </w:r>
      <w:r w:rsidR="002C7C1B">
        <w:t> </w:t>
      </w:r>
      <w:r w:rsidRPr="00C523DB">
        <w:t>aktivační hry. Pro jednotlivá témata je využito</w:t>
      </w:r>
      <w:r w:rsidR="002C7C1B">
        <w:t xml:space="preserve"> </w:t>
      </w:r>
      <w:r w:rsidR="002C7C1B" w:rsidRPr="00C523DB">
        <w:t>i</w:t>
      </w:r>
      <w:r w:rsidR="002C7C1B">
        <w:t> </w:t>
      </w:r>
      <w:r w:rsidRPr="00C523DB">
        <w:t>skupinové práce, práce</w:t>
      </w:r>
      <w:r w:rsidR="002C7C1B" w:rsidRPr="00C523DB">
        <w:t xml:space="preserve"> s</w:t>
      </w:r>
      <w:r w:rsidR="002C7C1B">
        <w:t> </w:t>
      </w:r>
      <w:r w:rsidRPr="00C523DB">
        <w:t>texty</w:t>
      </w:r>
      <w:r w:rsidR="002C7C1B" w:rsidRPr="00C523DB">
        <w:t xml:space="preserve"> a</w:t>
      </w:r>
      <w:r w:rsidR="002C7C1B">
        <w:t> </w:t>
      </w:r>
      <w:r w:rsidRPr="00C523DB">
        <w:t>dokumenty</w:t>
      </w:r>
      <w:r w:rsidR="002C7C1B" w:rsidRPr="00C523DB">
        <w:t xml:space="preserve"> a</w:t>
      </w:r>
      <w:r w:rsidR="002C7C1B">
        <w:t> </w:t>
      </w:r>
      <w:r w:rsidRPr="00C523DB">
        <w:t>práce</w:t>
      </w:r>
      <w:r w:rsidR="002C7C1B" w:rsidRPr="00C523DB">
        <w:t xml:space="preserve"> s</w:t>
      </w:r>
      <w:r w:rsidR="002C7C1B">
        <w:t> </w:t>
      </w:r>
      <w:r w:rsidRPr="00C523DB">
        <w:t>audiovizuální technikou, počítačem</w:t>
      </w:r>
      <w:r w:rsidR="002C7C1B">
        <w:t xml:space="preserve"> </w:t>
      </w:r>
      <w:r w:rsidR="002C7C1B" w:rsidRPr="00C523DB">
        <w:t>a</w:t>
      </w:r>
      <w:r w:rsidR="002C7C1B">
        <w:t> </w:t>
      </w:r>
      <w:r w:rsidRPr="00C523DB">
        <w:t>internetem. Jednotlivé formy výuky mají vést žáky</w:t>
      </w:r>
      <w:r w:rsidR="002C7C1B" w:rsidRPr="00C523DB">
        <w:t xml:space="preserve"> k</w:t>
      </w:r>
      <w:r w:rsidR="002C7C1B">
        <w:t> </w:t>
      </w:r>
      <w:r w:rsidRPr="00C523DB">
        <w:t>rozvoji komunikace</w:t>
      </w:r>
      <w:r w:rsidR="002C7C1B" w:rsidRPr="00C523DB">
        <w:t xml:space="preserve"> a</w:t>
      </w:r>
      <w:r w:rsidR="002C7C1B">
        <w:t> </w:t>
      </w:r>
      <w:r w:rsidRPr="00C523DB">
        <w:t>ke zpracovávání témat prostřednictvím referátů.</w:t>
      </w:r>
      <w:r>
        <w:t xml:space="preserve"> </w:t>
      </w:r>
      <w:r w:rsidRPr="00C523DB">
        <w:t>Další formou výuky je zpracování aktuálních projektů.</w:t>
      </w:r>
    </w:p>
    <w:p w:rsidR="007C449C" w:rsidRDefault="00B06AC7" w:rsidP="00B06AC7">
      <w:pPr>
        <w:pStyle w:val="Nadpis3"/>
        <w:spacing w:before="240" w:after="120" w:line="259" w:lineRule="auto"/>
      </w:pPr>
      <w:r w:rsidRPr="00C523DB">
        <w:lastRenderedPageBreak/>
        <w:t>Hodnocení výsledků žák</w:t>
      </w:r>
      <w:r>
        <w:t>ů</w:t>
      </w:r>
    </w:p>
    <w:p w:rsidR="007C449C" w:rsidRDefault="00B06AC7" w:rsidP="00B06AC7">
      <w:r w:rsidRPr="00C523DB">
        <w:t>V hodinách Komunikace je žák hodnocen</w:t>
      </w:r>
      <w:r w:rsidR="002C7C1B" w:rsidRPr="00C523DB">
        <w:t xml:space="preserve"> v</w:t>
      </w:r>
      <w:r w:rsidR="002C7C1B">
        <w:t> </w:t>
      </w:r>
      <w:r w:rsidRPr="00C523DB">
        <w:t>souladu se školním řádem slovně</w:t>
      </w:r>
      <w:r w:rsidR="002C7C1B">
        <w:t xml:space="preserve"> </w:t>
      </w:r>
      <w:r w:rsidR="002C7C1B" w:rsidRPr="00C523DB">
        <w:t>i</w:t>
      </w:r>
      <w:r w:rsidR="002C7C1B">
        <w:t> </w:t>
      </w:r>
      <w:r w:rsidRPr="00C523DB">
        <w:t>písemně. Hodnoceny jsou znalosti žáka nabyté</w:t>
      </w:r>
      <w:r w:rsidR="002C7C1B" w:rsidRPr="00C523DB">
        <w:t xml:space="preserve"> v</w:t>
      </w:r>
      <w:r w:rsidR="002C7C1B">
        <w:t> </w:t>
      </w:r>
      <w:r w:rsidRPr="00C523DB">
        <w:t>rámci probrané látky společně</w:t>
      </w:r>
      <w:r w:rsidR="002C7C1B" w:rsidRPr="00C523DB">
        <w:t xml:space="preserve"> s</w:t>
      </w:r>
      <w:r w:rsidR="002C7C1B">
        <w:t> </w:t>
      </w:r>
      <w:r w:rsidRPr="00C523DB">
        <w:t>jeho jazykovými</w:t>
      </w:r>
      <w:r w:rsidR="002C7C1B" w:rsidRPr="00C523DB">
        <w:t xml:space="preserve"> a</w:t>
      </w:r>
      <w:r w:rsidR="002C7C1B">
        <w:t> </w:t>
      </w:r>
      <w:r w:rsidRPr="00C523DB">
        <w:t>komunikačními dovednostmi. Nedílnou součást hodnocení tvoří schopnost spolupracovat</w:t>
      </w:r>
      <w:r w:rsidR="002C7C1B" w:rsidRPr="00C523DB">
        <w:t xml:space="preserve"> s</w:t>
      </w:r>
      <w:r w:rsidR="002C7C1B">
        <w:t> </w:t>
      </w:r>
      <w:r w:rsidRPr="00C523DB">
        <w:t>ostatními žáky, aktivně se zapojit do výuky, tvořivě pracovat, formulovat</w:t>
      </w:r>
      <w:r w:rsidR="002C7C1B">
        <w:t xml:space="preserve"> </w:t>
      </w:r>
      <w:r w:rsidR="002C7C1B" w:rsidRPr="00C523DB">
        <w:t>a</w:t>
      </w:r>
      <w:r w:rsidR="002C7C1B">
        <w:t> </w:t>
      </w:r>
      <w:r w:rsidRPr="00C523DB">
        <w:t>prezentovat své názory</w:t>
      </w:r>
      <w:r w:rsidR="002C7C1B" w:rsidRPr="00C523DB">
        <w:t xml:space="preserve"> a</w:t>
      </w:r>
      <w:r w:rsidR="002C7C1B">
        <w:t> </w:t>
      </w:r>
      <w:r w:rsidRPr="00C523DB">
        <w:t>v neposlední řadě</w:t>
      </w:r>
      <w:r w:rsidR="002C7C1B" w:rsidRPr="00C523DB">
        <w:t xml:space="preserve"> i</w:t>
      </w:r>
      <w:r w:rsidR="002C7C1B">
        <w:t> </w:t>
      </w:r>
      <w:r w:rsidRPr="00C523DB">
        <w:t>osobní pokrok žáka.</w:t>
      </w:r>
    </w:p>
    <w:p w:rsidR="007C449C" w:rsidRDefault="00B06AC7" w:rsidP="00B06AC7">
      <w:pPr>
        <w:pStyle w:val="Nadpis3"/>
        <w:spacing w:before="240" w:after="120" w:line="259" w:lineRule="auto"/>
      </w:pPr>
      <w:r w:rsidRPr="00C523DB">
        <w:t>Přínos předmětu pro rozvoj klíčových kompetenc</w:t>
      </w:r>
      <w:r>
        <w:t>í</w:t>
      </w:r>
    </w:p>
    <w:p w:rsidR="00B06AC7" w:rsidRPr="00C523DB" w:rsidRDefault="00B06AC7" w:rsidP="00B06AC7">
      <w:r w:rsidRPr="00C523DB">
        <w:t>Vzdělávání</w:t>
      </w:r>
      <w:r w:rsidR="002C7C1B" w:rsidRPr="00C523DB">
        <w:t xml:space="preserve"> v</w:t>
      </w:r>
      <w:r w:rsidR="002C7C1B">
        <w:t> </w:t>
      </w:r>
      <w:r w:rsidRPr="00C523DB">
        <w:t>předmětu Komunikace přispívá</w:t>
      </w:r>
      <w:r w:rsidR="002C7C1B" w:rsidRPr="00C523DB">
        <w:t xml:space="preserve"> k</w:t>
      </w:r>
      <w:r w:rsidR="002C7C1B">
        <w:t> </w:t>
      </w:r>
      <w:r w:rsidRPr="00C523DB">
        <w:t>rozvoji především těchto klíčových kompetencí:</w:t>
      </w:r>
    </w:p>
    <w:p w:rsidR="00B06AC7" w:rsidRDefault="00B06AC7" w:rsidP="00BF6850">
      <w:pPr>
        <w:pStyle w:val="Odstavecseseznamem"/>
        <w:numPr>
          <w:ilvl w:val="0"/>
          <w:numId w:val="206"/>
        </w:numPr>
        <w:spacing w:line="259" w:lineRule="auto"/>
      </w:pPr>
      <w:r w:rsidRPr="00C523DB">
        <w:t>zpracovávat informace</w:t>
      </w:r>
      <w:r w:rsidR="002C7C1B" w:rsidRPr="00C523DB">
        <w:t xml:space="preserve"> a</w:t>
      </w:r>
      <w:r w:rsidR="002C7C1B">
        <w:t> </w:t>
      </w:r>
      <w:r w:rsidRPr="00C523DB">
        <w:t>kriticky je využívat, účastnit se aktivně diskuzí, formulovat</w:t>
      </w:r>
      <w:r w:rsidR="002C7C1B">
        <w:t xml:space="preserve"> </w:t>
      </w:r>
      <w:r w:rsidR="002C7C1B" w:rsidRPr="00C523DB">
        <w:t>a</w:t>
      </w:r>
      <w:r w:rsidR="002C7C1B">
        <w:t> </w:t>
      </w:r>
      <w:r w:rsidRPr="00C523DB">
        <w:t>obhajovat své názory</w:t>
      </w:r>
      <w:r w:rsidR="002C7C1B" w:rsidRPr="00C523DB">
        <w:t xml:space="preserve"> a</w:t>
      </w:r>
      <w:r w:rsidR="002C7C1B">
        <w:t> </w:t>
      </w:r>
      <w:r w:rsidRPr="00C523DB">
        <w:t>postoje</w:t>
      </w:r>
      <w:r>
        <w:t>,</w:t>
      </w:r>
    </w:p>
    <w:p w:rsidR="007C449C" w:rsidRDefault="00B06AC7" w:rsidP="00BF6850">
      <w:pPr>
        <w:pStyle w:val="Odstavecseseznamem"/>
        <w:numPr>
          <w:ilvl w:val="0"/>
          <w:numId w:val="206"/>
        </w:numPr>
        <w:spacing w:line="259" w:lineRule="auto"/>
      </w:pPr>
      <w:r w:rsidRPr="00C523DB">
        <w:t>vyjadřovat se</w:t>
      </w:r>
      <w:r w:rsidR="002C7C1B" w:rsidRPr="00C523DB">
        <w:t xml:space="preserve"> a</w:t>
      </w:r>
      <w:r w:rsidR="002C7C1B">
        <w:t> </w:t>
      </w:r>
      <w:r w:rsidRPr="00C523DB">
        <w:t>vystupovat</w:t>
      </w:r>
      <w:r w:rsidR="002C7C1B" w:rsidRPr="00C523DB">
        <w:t xml:space="preserve"> v</w:t>
      </w:r>
      <w:r w:rsidR="002C7C1B">
        <w:t> </w:t>
      </w:r>
      <w:r w:rsidRPr="00C523DB">
        <w:t>souladu se zásadami kultury projevu</w:t>
      </w:r>
      <w:r w:rsidR="002C7C1B" w:rsidRPr="00C523DB">
        <w:t xml:space="preserve"> a</w:t>
      </w:r>
      <w:r w:rsidR="002C7C1B">
        <w:t> </w:t>
      </w:r>
      <w:r w:rsidRPr="00C523DB">
        <w:t>chování</w:t>
      </w:r>
      <w:r>
        <w:t>,</w:t>
      </w:r>
    </w:p>
    <w:p w:rsidR="007C449C" w:rsidRDefault="00B06AC7" w:rsidP="00BF6850">
      <w:pPr>
        <w:pStyle w:val="Odstavecseseznamem"/>
        <w:numPr>
          <w:ilvl w:val="0"/>
          <w:numId w:val="206"/>
        </w:numPr>
        <w:spacing w:line="259" w:lineRule="auto"/>
      </w:pPr>
      <w:r w:rsidRPr="00C523DB">
        <w:t>ověřovat si získané poznatky,</w:t>
      </w:r>
    </w:p>
    <w:p w:rsidR="007C449C" w:rsidRDefault="00B06AC7" w:rsidP="00BF6850">
      <w:pPr>
        <w:pStyle w:val="Odstavecseseznamem"/>
        <w:numPr>
          <w:ilvl w:val="0"/>
          <w:numId w:val="206"/>
        </w:numPr>
        <w:spacing w:line="259" w:lineRule="auto"/>
      </w:pPr>
      <w:r w:rsidRPr="00C523DB">
        <w:t>kriticky zvažovat názory, postoje</w:t>
      </w:r>
      <w:r w:rsidR="002C7C1B" w:rsidRPr="00C523DB">
        <w:t xml:space="preserve"> a</w:t>
      </w:r>
      <w:r w:rsidR="002C7C1B">
        <w:t> </w:t>
      </w:r>
      <w:r w:rsidRPr="00C523DB">
        <w:t>jednání jiných lidí</w:t>
      </w:r>
      <w:r>
        <w:t>,</w:t>
      </w:r>
    </w:p>
    <w:p w:rsidR="007C449C" w:rsidRDefault="00B06AC7" w:rsidP="00BF6850">
      <w:pPr>
        <w:pStyle w:val="Odstavecseseznamem"/>
        <w:numPr>
          <w:ilvl w:val="0"/>
          <w:numId w:val="206"/>
        </w:numPr>
        <w:spacing w:line="259" w:lineRule="auto"/>
      </w:pPr>
      <w:r w:rsidRPr="00C523DB">
        <w:t>pracovat</w:t>
      </w:r>
      <w:r w:rsidR="002C7C1B" w:rsidRPr="00C523DB">
        <w:t xml:space="preserve"> v</w:t>
      </w:r>
      <w:r w:rsidR="002C7C1B">
        <w:t> </w:t>
      </w:r>
      <w:r w:rsidRPr="00C523DB">
        <w:t>týmu</w:t>
      </w:r>
      <w:r w:rsidR="002C7C1B" w:rsidRPr="00C523DB">
        <w:t xml:space="preserve"> a</w:t>
      </w:r>
      <w:r w:rsidR="002C7C1B">
        <w:t> </w:t>
      </w:r>
      <w:r w:rsidRPr="00C523DB">
        <w:t>podílet se na realizaci společných pracovních</w:t>
      </w:r>
      <w:r w:rsidR="002C7C1B" w:rsidRPr="00C523DB">
        <w:t xml:space="preserve"> a</w:t>
      </w:r>
      <w:r w:rsidR="002C7C1B">
        <w:t> </w:t>
      </w:r>
      <w:r w:rsidRPr="00C523DB">
        <w:t>jiných činností</w:t>
      </w:r>
      <w:r>
        <w:t>,</w:t>
      </w:r>
    </w:p>
    <w:p w:rsidR="007C449C" w:rsidRDefault="00B06AC7" w:rsidP="00BF6850">
      <w:pPr>
        <w:pStyle w:val="Odstavecseseznamem"/>
        <w:numPr>
          <w:ilvl w:val="0"/>
          <w:numId w:val="206"/>
        </w:numPr>
        <w:spacing w:line="259" w:lineRule="auto"/>
      </w:pPr>
      <w:r w:rsidRPr="00C523DB">
        <w:t>reagovat adekvátně na hodnocení svého vystupování</w:t>
      </w:r>
      <w:r w:rsidR="002C7C1B" w:rsidRPr="00C523DB">
        <w:t xml:space="preserve"> a</w:t>
      </w:r>
      <w:r w:rsidR="002C7C1B">
        <w:t> </w:t>
      </w:r>
      <w:r w:rsidRPr="00C523DB">
        <w:t>způsob jednání ze strany jiných lidí,</w:t>
      </w:r>
    </w:p>
    <w:p w:rsidR="007C449C" w:rsidRDefault="00B06AC7" w:rsidP="00BF6850">
      <w:pPr>
        <w:pStyle w:val="Odstavecseseznamem"/>
        <w:numPr>
          <w:ilvl w:val="0"/>
          <w:numId w:val="206"/>
        </w:numPr>
        <w:spacing w:line="259" w:lineRule="auto"/>
      </w:pPr>
      <w:r w:rsidRPr="00C523DB">
        <w:t>přijímat radu</w:t>
      </w:r>
      <w:r w:rsidR="002C7C1B" w:rsidRPr="00C523DB">
        <w:t xml:space="preserve"> i</w:t>
      </w:r>
      <w:r w:rsidR="002C7C1B">
        <w:t> </w:t>
      </w:r>
      <w:r w:rsidRPr="00C523DB">
        <w:t>kritiku</w:t>
      </w:r>
      <w:r>
        <w:t>,</w:t>
      </w:r>
    </w:p>
    <w:p w:rsidR="007C449C" w:rsidRDefault="00B06AC7" w:rsidP="00BF6850">
      <w:pPr>
        <w:pStyle w:val="Odstavecseseznamem"/>
        <w:numPr>
          <w:ilvl w:val="0"/>
          <w:numId w:val="206"/>
        </w:numPr>
        <w:spacing w:line="259" w:lineRule="auto"/>
      </w:pPr>
      <w:r w:rsidRPr="00C523DB">
        <w:t>ovládat zásady profesionálního vystupování, komunikaci, týmovou spolupráci</w:t>
      </w:r>
      <w:r w:rsidR="002C7C1B">
        <w:t xml:space="preserve"> </w:t>
      </w:r>
      <w:r w:rsidR="002C7C1B" w:rsidRPr="00C523DB">
        <w:t>a</w:t>
      </w:r>
      <w:r w:rsidR="002C7C1B">
        <w:t> </w:t>
      </w:r>
      <w:r w:rsidRPr="00C523DB">
        <w:t>psychologické základy jednání</w:t>
      </w:r>
      <w:r w:rsidR="002C7C1B" w:rsidRPr="00C523DB">
        <w:t xml:space="preserve"> s</w:t>
      </w:r>
      <w:r w:rsidR="002C7C1B">
        <w:t> </w:t>
      </w:r>
      <w:r w:rsidRPr="00C523DB">
        <w:t>klienty, obchodními</w:t>
      </w:r>
      <w:r w:rsidR="002C7C1B" w:rsidRPr="00C523DB">
        <w:t xml:space="preserve"> a</w:t>
      </w:r>
      <w:r w:rsidR="002C7C1B">
        <w:t> </w:t>
      </w:r>
      <w:r w:rsidRPr="00C523DB">
        <w:t>pracovními partnery</w:t>
      </w:r>
      <w:r>
        <w:t>,</w:t>
      </w:r>
    </w:p>
    <w:p w:rsidR="00B06AC7" w:rsidRDefault="00B06AC7" w:rsidP="00BF6850">
      <w:pPr>
        <w:pStyle w:val="Odstavecseseznamem"/>
        <w:numPr>
          <w:ilvl w:val="0"/>
          <w:numId w:val="206"/>
        </w:numPr>
        <w:spacing w:line="259" w:lineRule="auto"/>
      </w:pPr>
      <w:r w:rsidRPr="00C523DB">
        <w:t>vhodně prezentovat svoji práci</w:t>
      </w:r>
      <w:r w:rsidR="002C7C1B" w:rsidRPr="00C523DB">
        <w:t xml:space="preserve"> v</w:t>
      </w:r>
      <w:r w:rsidR="002C7C1B">
        <w:t> </w:t>
      </w:r>
      <w:r w:rsidRPr="00C523DB">
        <w:t>závislosti na konkrétní situaci.</w:t>
      </w:r>
    </w:p>
    <w:p w:rsidR="00B06AC7" w:rsidRDefault="00B06AC7" w:rsidP="00B06AC7">
      <w:pPr>
        <w:pStyle w:val="Nadpis3"/>
        <w:spacing w:before="240" w:after="120" w:line="259" w:lineRule="auto"/>
      </w:pPr>
      <w:r w:rsidRPr="00C523DB">
        <w:t>Aplikace průřezových témat</w:t>
      </w:r>
      <w:r w:rsidR="002C7C1B" w:rsidRPr="00C523DB">
        <w:t xml:space="preserve"> a</w:t>
      </w:r>
      <w:r w:rsidR="002C7C1B">
        <w:t> </w:t>
      </w:r>
      <w:r w:rsidRPr="00C523DB">
        <w:t>mezipředmětových vztah</w:t>
      </w:r>
      <w:r>
        <w:t>ů</w:t>
      </w:r>
    </w:p>
    <w:p w:rsidR="007C449C" w:rsidRDefault="00B06AC7" w:rsidP="00B06AC7">
      <w:pPr>
        <w:rPr>
          <w:b/>
          <w:bCs/>
        </w:rPr>
      </w:pPr>
      <w:r w:rsidRPr="00026516">
        <w:rPr>
          <w:b/>
          <w:bCs/>
        </w:rPr>
        <w:t>Občan</w:t>
      </w:r>
      <w:r w:rsidR="002C7C1B" w:rsidRPr="00026516">
        <w:rPr>
          <w:b/>
          <w:bCs/>
        </w:rPr>
        <w:t xml:space="preserve"> v</w:t>
      </w:r>
      <w:r w:rsidR="002C7C1B">
        <w:rPr>
          <w:b/>
          <w:bCs/>
        </w:rPr>
        <w:t> </w:t>
      </w:r>
      <w:r w:rsidRPr="00026516">
        <w:rPr>
          <w:b/>
          <w:bCs/>
        </w:rPr>
        <w:t>demokratické společnosti</w:t>
      </w:r>
    </w:p>
    <w:p w:rsidR="00B06AC7" w:rsidRPr="00C523DB" w:rsidRDefault="00B06AC7" w:rsidP="00B06AC7">
      <w:r w:rsidRPr="00C523DB">
        <w:t>Hlavním cílem je vést žáka</w:t>
      </w:r>
      <w:r w:rsidR="002C7C1B" w:rsidRPr="00C523DB">
        <w:t xml:space="preserve"> k</w:t>
      </w:r>
      <w:r w:rsidR="002C7C1B">
        <w:t> </w:t>
      </w:r>
      <w:r w:rsidRPr="00C523DB">
        <w:t>tomu, aby se:</w:t>
      </w:r>
    </w:p>
    <w:p w:rsidR="007C449C" w:rsidRDefault="00B06AC7" w:rsidP="00BF6850">
      <w:pPr>
        <w:pStyle w:val="Odstavecseseznamem"/>
        <w:numPr>
          <w:ilvl w:val="0"/>
          <w:numId w:val="205"/>
        </w:numPr>
        <w:spacing w:line="259" w:lineRule="auto"/>
      </w:pPr>
      <w:r>
        <w:t xml:space="preserve">se </w:t>
      </w:r>
      <w:r w:rsidRPr="00C523DB">
        <w:t>dovedl orientovat</w:t>
      </w:r>
      <w:r w:rsidR="002C7C1B" w:rsidRPr="00C523DB">
        <w:t xml:space="preserve"> v</w:t>
      </w:r>
      <w:r w:rsidR="002C7C1B">
        <w:t> </w:t>
      </w:r>
      <w:r w:rsidRPr="00C523DB">
        <w:t>mediálních obsazích, kriticky je hodnotil</w:t>
      </w:r>
      <w:r w:rsidR="002C7C1B" w:rsidRPr="00C523DB">
        <w:t xml:space="preserve"> a</w:t>
      </w:r>
      <w:r w:rsidR="002C7C1B">
        <w:t> </w:t>
      </w:r>
      <w:r w:rsidRPr="00C523DB">
        <w:t>optimálně využíval masová média pro své různé potřeby</w:t>
      </w:r>
      <w:r>
        <w:t>,</w:t>
      </w:r>
    </w:p>
    <w:p w:rsidR="007C449C" w:rsidRDefault="00B06AC7" w:rsidP="00BF6850">
      <w:pPr>
        <w:pStyle w:val="Odstavecseseznamem"/>
        <w:numPr>
          <w:ilvl w:val="0"/>
          <w:numId w:val="205"/>
        </w:numPr>
        <w:spacing w:line="259" w:lineRule="auto"/>
      </w:pPr>
      <w:r w:rsidRPr="00C523DB">
        <w:t>dovedl jednat</w:t>
      </w:r>
      <w:r w:rsidR="002C7C1B" w:rsidRPr="00C523DB">
        <w:t xml:space="preserve"> s</w:t>
      </w:r>
      <w:r w:rsidR="002C7C1B">
        <w:t> </w:t>
      </w:r>
      <w:r w:rsidRPr="00C523DB">
        <w:t>lidmi, diskutoval</w:t>
      </w:r>
      <w:r w:rsidR="002C7C1B" w:rsidRPr="00C523DB">
        <w:t xml:space="preserve"> o</w:t>
      </w:r>
      <w:r w:rsidR="002C7C1B">
        <w:t> </w:t>
      </w:r>
      <w:r w:rsidRPr="00C523DB">
        <w:t>citlivých nebo kontroverzních otázkách, hledal kompromisní řešení</w:t>
      </w:r>
      <w:r>
        <w:t>,</w:t>
      </w:r>
    </w:p>
    <w:p w:rsidR="00B06AC7" w:rsidRDefault="00B06AC7" w:rsidP="00BF6850">
      <w:pPr>
        <w:pStyle w:val="Odstavecseseznamem"/>
        <w:numPr>
          <w:ilvl w:val="0"/>
          <w:numId w:val="205"/>
        </w:numPr>
        <w:spacing w:line="259" w:lineRule="auto"/>
      </w:pPr>
      <w:r w:rsidRPr="00C523DB">
        <w:t>měl vhodnou míru sebevědomí, sebeodpovědnosti</w:t>
      </w:r>
      <w:r w:rsidR="002C7C1B" w:rsidRPr="00C523DB">
        <w:t xml:space="preserve"> a</w:t>
      </w:r>
      <w:r w:rsidR="002C7C1B">
        <w:t> </w:t>
      </w:r>
      <w:r w:rsidRPr="00C523DB">
        <w:t>schopnost morálního úsudku.</w:t>
      </w:r>
    </w:p>
    <w:p w:rsidR="007C449C" w:rsidRDefault="00B06AC7" w:rsidP="00B06AC7">
      <w:pPr>
        <w:rPr>
          <w:b/>
          <w:bCs/>
        </w:rPr>
      </w:pPr>
      <w:r w:rsidRPr="00026516">
        <w:rPr>
          <w:b/>
          <w:bCs/>
        </w:rPr>
        <w:t>Člověk</w:t>
      </w:r>
      <w:r w:rsidR="002C7C1B" w:rsidRPr="00026516">
        <w:rPr>
          <w:b/>
          <w:bCs/>
        </w:rPr>
        <w:t xml:space="preserve"> a</w:t>
      </w:r>
      <w:r w:rsidR="002C7C1B">
        <w:rPr>
          <w:b/>
          <w:bCs/>
        </w:rPr>
        <w:t> </w:t>
      </w:r>
      <w:r w:rsidRPr="00026516">
        <w:rPr>
          <w:b/>
          <w:bCs/>
        </w:rPr>
        <w:t>svět práce</w:t>
      </w:r>
    </w:p>
    <w:p w:rsidR="00B06AC7" w:rsidRPr="00C523DB" w:rsidRDefault="00B06AC7" w:rsidP="00B06AC7">
      <w:r w:rsidRPr="00C523DB">
        <w:t>Hlavním cílem je vést žáka</w:t>
      </w:r>
      <w:r w:rsidR="002C7C1B" w:rsidRPr="00C523DB">
        <w:t xml:space="preserve"> k</w:t>
      </w:r>
      <w:r w:rsidR="002C7C1B">
        <w:t> </w:t>
      </w:r>
      <w:r w:rsidRPr="00C523DB">
        <w:t>tomu, aby:</w:t>
      </w:r>
    </w:p>
    <w:p w:rsidR="007C449C" w:rsidRDefault="00B06AC7" w:rsidP="00BF6850">
      <w:pPr>
        <w:pStyle w:val="Odstavecseseznamem"/>
        <w:numPr>
          <w:ilvl w:val="0"/>
          <w:numId w:val="203"/>
        </w:numPr>
        <w:spacing w:line="259" w:lineRule="auto"/>
      </w:pPr>
      <w:r w:rsidRPr="00C523DB">
        <w:t>dokázal vyhledávat</w:t>
      </w:r>
      <w:r w:rsidR="002C7C1B" w:rsidRPr="00C523DB">
        <w:t xml:space="preserve"> a</w:t>
      </w:r>
      <w:r w:rsidR="002C7C1B">
        <w:t> </w:t>
      </w:r>
      <w:r w:rsidRPr="00C523DB">
        <w:t>posuzovat informace</w:t>
      </w:r>
      <w:r w:rsidR="002C7C1B" w:rsidRPr="00C523DB">
        <w:t xml:space="preserve"> o</w:t>
      </w:r>
      <w:r w:rsidR="002C7C1B">
        <w:t> </w:t>
      </w:r>
      <w:r w:rsidRPr="00C523DB">
        <w:t>profesních příležitostech</w:t>
      </w:r>
      <w:r w:rsidR="002C7C1B" w:rsidRPr="00C523DB">
        <w:t xml:space="preserve"> a</w:t>
      </w:r>
      <w:r w:rsidR="002C7C1B">
        <w:t> </w:t>
      </w:r>
      <w:r w:rsidRPr="00C523DB">
        <w:t>orientoval se na trhu práce</w:t>
      </w:r>
      <w:r>
        <w:t>,</w:t>
      </w:r>
    </w:p>
    <w:p w:rsidR="007C449C" w:rsidRDefault="00B06AC7" w:rsidP="00BF6850">
      <w:pPr>
        <w:pStyle w:val="Odstavecseseznamem"/>
        <w:numPr>
          <w:ilvl w:val="0"/>
          <w:numId w:val="203"/>
        </w:numPr>
        <w:spacing w:line="259" w:lineRule="auto"/>
      </w:pPr>
      <w:r w:rsidRPr="00C523DB">
        <w:t>naučil se písemně</w:t>
      </w:r>
      <w:r w:rsidR="002C7C1B" w:rsidRPr="00C523DB">
        <w:t xml:space="preserve"> i</w:t>
      </w:r>
      <w:r w:rsidR="002C7C1B">
        <w:t> </w:t>
      </w:r>
      <w:r w:rsidRPr="00C523DB">
        <w:t>verbálně prezentovat při jednání</w:t>
      </w:r>
      <w:r w:rsidR="002C7C1B" w:rsidRPr="00C523DB">
        <w:t xml:space="preserve"> s</w:t>
      </w:r>
      <w:r w:rsidR="002C7C1B">
        <w:t> </w:t>
      </w:r>
      <w:r w:rsidRPr="00C523DB">
        <w:t>potenciálními zaměstnavateli,</w:t>
      </w:r>
    </w:p>
    <w:p w:rsidR="00B06AC7" w:rsidRDefault="00B06AC7" w:rsidP="00BF6850">
      <w:pPr>
        <w:pStyle w:val="Odstavecseseznamem"/>
        <w:numPr>
          <w:ilvl w:val="0"/>
          <w:numId w:val="203"/>
        </w:numPr>
        <w:spacing w:line="259" w:lineRule="auto"/>
      </w:pPr>
      <w:r w:rsidRPr="00C523DB">
        <w:t>formuloval svá očekávání</w:t>
      </w:r>
      <w:r w:rsidR="002C7C1B" w:rsidRPr="00C523DB">
        <w:t xml:space="preserve"> a</w:t>
      </w:r>
      <w:r w:rsidR="002C7C1B">
        <w:t> </w:t>
      </w:r>
      <w:r w:rsidRPr="00C523DB">
        <w:t>své priority.</w:t>
      </w:r>
    </w:p>
    <w:p w:rsidR="007C449C" w:rsidRDefault="00B06AC7" w:rsidP="00B06AC7">
      <w:pPr>
        <w:rPr>
          <w:b/>
          <w:bCs/>
        </w:rPr>
      </w:pPr>
      <w:r w:rsidRPr="00026516">
        <w:rPr>
          <w:b/>
          <w:bCs/>
        </w:rPr>
        <w:t>Informační</w:t>
      </w:r>
      <w:r w:rsidR="002C7C1B" w:rsidRPr="00026516">
        <w:rPr>
          <w:b/>
          <w:bCs/>
        </w:rPr>
        <w:t xml:space="preserve"> a</w:t>
      </w:r>
      <w:r w:rsidR="002C7C1B">
        <w:rPr>
          <w:b/>
          <w:bCs/>
        </w:rPr>
        <w:t> </w:t>
      </w:r>
      <w:r w:rsidRPr="00026516">
        <w:rPr>
          <w:b/>
          <w:bCs/>
        </w:rPr>
        <w:t>komunikační technologie</w:t>
      </w:r>
    </w:p>
    <w:p w:rsidR="00B06AC7" w:rsidRPr="00C523DB" w:rsidRDefault="00B06AC7" w:rsidP="00B06AC7">
      <w:r w:rsidRPr="00C523DB">
        <w:t>Hlavním cílem je vést žáka</w:t>
      </w:r>
      <w:r w:rsidR="002C7C1B" w:rsidRPr="00C523DB">
        <w:t xml:space="preserve"> k</w:t>
      </w:r>
      <w:r w:rsidR="002C7C1B">
        <w:t> </w:t>
      </w:r>
      <w:r w:rsidRPr="00C523DB">
        <w:t>tomu, aby:</w:t>
      </w:r>
    </w:p>
    <w:p w:rsidR="00B06AC7" w:rsidRDefault="00B06AC7" w:rsidP="00BF6850">
      <w:pPr>
        <w:pStyle w:val="Odstavecseseznamem"/>
        <w:numPr>
          <w:ilvl w:val="0"/>
          <w:numId w:val="204"/>
        </w:numPr>
        <w:spacing w:line="259" w:lineRule="auto"/>
      </w:pPr>
      <w:r w:rsidRPr="00C523DB">
        <w:t>uměl získávat potřebné informace</w:t>
      </w:r>
      <w:r w:rsidR="002C7C1B" w:rsidRPr="00C523DB">
        <w:t xml:space="preserve"> z</w:t>
      </w:r>
      <w:r w:rsidR="002C7C1B">
        <w:t> </w:t>
      </w:r>
      <w:r w:rsidRPr="00C523DB">
        <w:t>médií, uměl je reálně zhodnotit</w:t>
      </w:r>
      <w:r w:rsidR="002C7C1B" w:rsidRPr="00C523DB">
        <w:t xml:space="preserve"> a</w:t>
      </w:r>
      <w:r w:rsidR="002C7C1B">
        <w:t> </w:t>
      </w:r>
      <w:r w:rsidRPr="00C523DB">
        <w:t>zpracovat.</w:t>
      </w:r>
    </w:p>
    <w:p w:rsidR="00B06AC7" w:rsidRDefault="00B06AC7" w:rsidP="00B06AC7">
      <w:r w:rsidRPr="00C523DB">
        <w:lastRenderedPageBreak/>
        <w:t>Předmět Komunikace je provázán</w:t>
      </w:r>
      <w:r w:rsidR="002C7C1B" w:rsidRPr="00C523DB">
        <w:t xml:space="preserve"> s</w:t>
      </w:r>
      <w:r w:rsidR="002C7C1B">
        <w:t> </w:t>
      </w:r>
      <w:r w:rsidRPr="00C523DB">
        <w:t xml:space="preserve">dalšími vyučovanými předměty, především jsou to </w:t>
      </w:r>
      <w:r>
        <w:t>Český jazyk</w:t>
      </w:r>
      <w:r w:rsidR="002C7C1B">
        <w:t xml:space="preserve"> a </w:t>
      </w:r>
      <w:r>
        <w:t xml:space="preserve">literatura, </w:t>
      </w:r>
      <w:r w:rsidRPr="00C523DB">
        <w:t>Aplikovaná psychologie, Základy společenských věd, Dějiny výtvarné kultury</w:t>
      </w:r>
      <w:r w:rsidR="002C7C1B" w:rsidRPr="00C523DB">
        <w:t xml:space="preserve"> a</w:t>
      </w:r>
      <w:r w:rsidR="002C7C1B">
        <w:t> </w:t>
      </w:r>
      <w:r w:rsidRPr="00C523DB">
        <w:t>Estetika.</w:t>
      </w:r>
    </w:p>
    <w:p w:rsidR="00B06AC7" w:rsidRDefault="00B06AC7" w:rsidP="00B06AC7">
      <w:pPr>
        <w:pStyle w:val="Nadpis3"/>
        <w:spacing w:before="240" w:after="120" w:line="259" w:lineRule="auto"/>
        <w:sectPr w:rsidR="00B06AC7" w:rsidSect="00054DA0">
          <w:headerReference w:type="default" r:id="rId25"/>
          <w:pgSz w:w="11906" w:h="16838" w:code="9"/>
          <w:pgMar w:top="1701" w:right="1418" w:bottom="1418" w:left="1418" w:header="851" w:footer="708" w:gutter="0"/>
          <w:cols w:space="708"/>
          <w:docGrid w:linePitch="360"/>
        </w:sectPr>
      </w:pPr>
    </w:p>
    <w:p w:rsidR="00B06AC7" w:rsidRPr="00C523DB" w:rsidRDefault="00B06AC7" w:rsidP="00B06AC7">
      <w:pPr>
        <w:pStyle w:val="Nadpis3"/>
        <w:spacing w:before="0" w:after="120" w:line="259" w:lineRule="auto"/>
      </w:pPr>
      <w:r w:rsidRPr="00C523DB">
        <w:lastRenderedPageBreak/>
        <w:t>Rozpis výsledků vzdělávání</w:t>
      </w:r>
      <w:r w:rsidR="002C7C1B" w:rsidRPr="00C523DB">
        <w:t xml:space="preserve"> a</w:t>
      </w:r>
      <w:r w:rsidR="002C7C1B">
        <w:t> </w:t>
      </w:r>
      <w:r w:rsidRPr="00C523DB">
        <w:t>učiva</w:t>
      </w:r>
    </w:p>
    <w:tbl>
      <w:tblPr>
        <w:tblW w:w="5000" w:type="pct"/>
        <w:jc w:val="center"/>
        <w:tblCellMar>
          <w:top w:w="57" w:type="dxa"/>
          <w:left w:w="57" w:type="dxa"/>
          <w:bottom w:w="57" w:type="dxa"/>
          <w:right w:w="57" w:type="dxa"/>
        </w:tblCellMar>
        <w:tblLook w:val="0000" w:firstRow="0" w:lastRow="0" w:firstColumn="0" w:lastColumn="0" w:noHBand="0" w:noVBand="0"/>
      </w:tblPr>
      <w:tblGrid>
        <w:gridCol w:w="4957"/>
        <w:gridCol w:w="1463"/>
        <w:gridCol w:w="4774"/>
        <w:gridCol w:w="1250"/>
        <w:gridCol w:w="1548"/>
      </w:tblGrid>
      <w:tr w:rsidR="00B06AC7" w:rsidRPr="00964610" w:rsidTr="00E43848">
        <w:trPr>
          <w:cantSplit/>
          <w:jc w:val="center"/>
        </w:trPr>
        <w:tc>
          <w:tcPr>
            <w:tcW w:w="4957" w:type="dxa"/>
            <w:tcBorders>
              <w:top w:val="single" w:sz="4" w:space="0" w:color="000000"/>
              <w:left w:val="single" w:sz="4" w:space="0" w:color="000000"/>
              <w:bottom w:val="single" w:sz="4" w:space="0" w:color="000000"/>
            </w:tcBorders>
            <w:shd w:val="clear" w:color="auto" w:fill="auto"/>
          </w:tcPr>
          <w:p w:rsidR="00B06AC7" w:rsidRPr="00964610" w:rsidRDefault="00B06AC7" w:rsidP="004F31E8">
            <w:pPr>
              <w:spacing w:after="0"/>
              <w:jc w:val="left"/>
              <w:rPr>
                <w:b/>
                <w:bCs/>
                <w:sz w:val="20"/>
                <w:szCs w:val="20"/>
              </w:rPr>
            </w:pPr>
            <w:r w:rsidRPr="00964610">
              <w:rPr>
                <w:b/>
                <w:bCs/>
                <w:sz w:val="20"/>
                <w:szCs w:val="20"/>
              </w:rPr>
              <w:t>Oblast vzdělávání:</w:t>
            </w:r>
          </w:p>
          <w:p w:rsidR="00B06AC7" w:rsidRPr="00964610" w:rsidRDefault="00B06AC7" w:rsidP="004F31E8">
            <w:pPr>
              <w:spacing w:after="0"/>
              <w:jc w:val="left"/>
              <w:rPr>
                <w:b/>
                <w:bCs/>
                <w:sz w:val="20"/>
                <w:szCs w:val="20"/>
              </w:rPr>
            </w:pPr>
            <w:r w:rsidRPr="00964610">
              <w:rPr>
                <w:b/>
                <w:bCs/>
                <w:sz w:val="20"/>
                <w:szCs w:val="20"/>
              </w:rPr>
              <w:t>Estetické</w:t>
            </w:r>
            <w:r w:rsidR="002C7C1B" w:rsidRPr="00964610">
              <w:rPr>
                <w:b/>
                <w:bCs/>
                <w:sz w:val="20"/>
                <w:szCs w:val="20"/>
              </w:rPr>
              <w:t xml:space="preserve"> a</w:t>
            </w:r>
            <w:r w:rsidR="002C7C1B">
              <w:rPr>
                <w:b/>
                <w:bCs/>
                <w:sz w:val="20"/>
                <w:szCs w:val="20"/>
              </w:rPr>
              <w:t> </w:t>
            </w:r>
            <w:r w:rsidRPr="00964610">
              <w:rPr>
                <w:b/>
                <w:bCs/>
                <w:sz w:val="20"/>
                <w:szCs w:val="20"/>
              </w:rPr>
              <w:t>společenskovědní vzdělávání</w:t>
            </w:r>
          </w:p>
        </w:tc>
        <w:tc>
          <w:tcPr>
            <w:tcW w:w="6237" w:type="dxa"/>
            <w:gridSpan w:val="2"/>
            <w:tcBorders>
              <w:top w:val="single" w:sz="4" w:space="0" w:color="000000"/>
              <w:left w:val="single" w:sz="4" w:space="0" w:color="000000"/>
              <w:bottom w:val="single" w:sz="4" w:space="0" w:color="000000"/>
            </w:tcBorders>
            <w:shd w:val="clear" w:color="auto" w:fill="auto"/>
          </w:tcPr>
          <w:p w:rsidR="00B06AC7" w:rsidRPr="00964610" w:rsidRDefault="00B06AC7" w:rsidP="004F31E8">
            <w:pPr>
              <w:spacing w:after="0"/>
              <w:jc w:val="left"/>
              <w:rPr>
                <w:b/>
                <w:bCs/>
                <w:sz w:val="20"/>
                <w:szCs w:val="20"/>
              </w:rPr>
            </w:pPr>
            <w:r w:rsidRPr="00964610">
              <w:rPr>
                <w:b/>
                <w:bCs/>
                <w:sz w:val="20"/>
                <w:szCs w:val="20"/>
              </w:rPr>
              <w:t xml:space="preserve">Předmět: Komunikace </w:t>
            </w:r>
          </w:p>
        </w:tc>
        <w:tc>
          <w:tcPr>
            <w:tcW w:w="2798" w:type="dxa"/>
            <w:gridSpan w:val="2"/>
            <w:tcBorders>
              <w:top w:val="single" w:sz="4" w:space="0" w:color="000000"/>
              <w:left w:val="single" w:sz="4" w:space="0" w:color="000000"/>
              <w:bottom w:val="single" w:sz="4" w:space="0" w:color="000000"/>
              <w:right w:val="single" w:sz="4" w:space="0" w:color="000000"/>
            </w:tcBorders>
            <w:shd w:val="clear" w:color="auto" w:fill="auto"/>
          </w:tcPr>
          <w:p w:rsidR="00B06AC7" w:rsidRPr="00964610" w:rsidRDefault="00B06AC7" w:rsidP="004F31E8">
            <w:pPr>
              <w:spacing w:after="0"/>
              <w:jc w:val="left"/>
              <w:rPr>
                <w:b/>
                <w:bCs/>
                <w:sz w:val="20"/>
                <w:szCs w:val="20"/>
              </w:rPr>
            </w:pPr>
            <w:r w:rsidRPr="00964610">
              <w:rPr>
                <w:b/>
                <w:bCs/>
                <w:sz w:val="20"/>
                <w:szCs w:val="20"/>
              </w:rPr>
              <w:t>Období:</w:t>
            </w:r>
          </w:p>
          <w:p w:rsidR="00B06AC7" w:rsidRPr="00964610" w:rsidRDefault="00B06AC7" w:rsidP="004F31E8">
            <w:pPr>
              <w:spacing w:after="0"/>
              <w:jc w:val="left"/>
              <w:rPr>
                <w:b/>
                <w:bCs/>
                <w:sz w:val="20"/>
                <w:szCs w:val="20"/>
              </w:rPr>
            </w:pPr>
            <w:r w:rsidRPr="00964610">
              <w:rPr>
                <w:b/>
                <w:bCs/>
                <w:sz w:val="20"/>
                <w:szCs w:val="20"/>
              </w:rPr>
              <w:t>IV. ročník</w:t>
            </w:r>
          </w:p>
        </w:tc>
      </w:tr>
      <w:tr w:rsidR="00B06AC7" w:rsidRPr="00964610" w:rsidTr="00E43848">
        <w:trPr>
          <w:cantSplit/>
          <w:jc w:val="center"/>
        </w:trPr>
        <w:tc>
          <w:tcPr>
            <w:tcW w:w="4957" w:type="dxa"/>
            <w:tcBorders>
              <w:top w:val="single" w:sz="4" w:space="0" w:color="000000"/>
              <w:left w:val="single" w:sz="4" w:space="0" w:color="000000"/>
              <w:bottom w:val="single" w:sz="4" w:space="0" w:color="000000"/>
            </w:tcBorders>
            <w:shd w:val="clear" w:color="auto" w:fill="auto"/>
          </w:tcPr>
          <w:p w:rsidR="00B06AC7" w:rsidRPr="00964610" w:rsidRDefault="00B06AC7" w:rsidP="004F31E8">
            <w:pPr>
              <w:spacing w:after="0"/>
              <w:jc w:val="left"/>
              <w:rPr>
                <w:b/>
                <w:bCs/>
                <w:sz w:val="20"/>
                <w:szCs w:val="20"/>
              </w:rPr>
            </w:pPr>
            <w:r w:rsidRPr="00964610">
              <w:rPr>
                <w:b/>
                <w:bCs/>
                <w:sz w:val="20"/>
                <w:szCs w:val="20"/>
              </w:rPr>
              <w:t>Očekávané výstupy</w:t>
            </w:r>
          </w:p>
          <w:p w:rsidR="00B06AC7" w:rsidRPr="00964610" w:rsidRDefault="00B06AC7" w:rsidP="004F31E8">
            <w:pPr>
              <w:spacing w:after="0"/>
              <w:jc w:val="left"/>
              <w:rPr>
                <w:b/>
                <w:bCs/>
                <w:sz w:val="20"/>
                <w:szCs w:val="20"/>
              </w:rPr>
            </w:pPr>
            <w:r w:rsidRPr="00964610">
              <w:rPr>
                <w:b/>
                <w:bCs/>
                <w:sz w:val="20"/>
                <w:szCs w:val="20"/>
              </w:rPr>
              <w:t>Žák:</w:t>
            </w:r>
          </w:p>
        </w:tc>
        <w:tc>
          <w:tcPr>
            <w:tcW w:w="1463" w:type="dxa"/>
            <w:tcBorders>
              <w:top w:val="single" w:sz="4" w:space="0" w:color="000000"/>
              <w:left w:val="single" w:sz="4" w:space="0" w:color="000000"/>
              <w:bottom w:val="single" w:sz="4" w:space="0" w:color="000000"/>
            </w:tcBorders>
            <w:shd w:val="clear" w:color="auto" w:fill="auto"/>
          </w:tcPr>
          <w:p w:rsidR="00B06AC7" w:rsidRPr="00964610" w:rsidRDefault="00B06AC7" w:rsidP="004F31E8">
            <w:pPr>
              <w:spacing w:after="0"/>
              <w:jc w:val="left"/>
              <w:rPr>
                <w:b/>
                <w:bCs/>
                <w:sz w:val="20"/>
                <w:szCs w:val="20"/>
              </w:rPr>
            </w:pPr>
            <w:r w:rsidRPr="00964610">
              <w:rPr>
                <w:b/>
                <w:bCs/>
                <w:sz w:val="20"/>
                <w:szCs w:val="20"/>
              </w:rPr>
              <w:t>Tematický celek</w:t>
            </w:r>
          </w:p>
        </w:tc>
        <w:tc>
          <w:tcPr>
            <w:tcW w:w="4774" w:type="dxa"/>
            <w:tcBorders>
              <w:top w:val="single" w:sz="4" w:space="0" w:color="000000"/>
              <w:left w:val="single" w:sz="4" w:space="0" w:color="000000"/>
              <w:bottom w:val="single" w:sz="4" w:space="0" w:color="000000"/>
            </w:tcBorders>
            <w:shd w:val="clear" w:color="auto" w:fill="auto"/>
          </w:tcPr>
          <w:p w:rsidR="00B06AC7" w:rsidRPr="00964610" w:rsidRDefault="00B06AC7" w:rsidP="004F31E8">
            <w:pPr>
              <w:spacing w:after="0"/>
              <w:jc w:val="left"/>
              <w:rPr>
                <w:b/>
                <w:bCs/>
                <w:sz w:val="20"/>
                <w:szCs w:val="20"/>
              </w:rPr>
            </w:pPr>
            <w:r w:rsidRPr="00964610">
              <w:rPr>
                <w:b/>
                <w:bCs/>
                <w:sz w:val="20"/>
                <w:szCs w:val="20"/>
              </w:rPr>
              <w:t xml:space="preserve">Učivo </w:t>
            </w:r>
          </w:p>
        </w:tc>
        <w:tc>
          <w:tcPr>
            <w:tcW w:w="1250" w:type="dxa"/>
            <w:tcBorders>
              <w:top w:val="single" w:sz="4" w:space="0" w:color="000000"/>
              <w:left w:val="single" w:sz="4" w:space="0" w:color="000000"/>
              <w:bottom w:val="single" w:sz="4" w:space="0" w:color="000000"/>
            </w:tcBorders>
            <w:shd w:val="clear" w:color="auto" w:fill="auto"/>
          </w:tcPr>
          <w:p w:rsidR="007C449C" w:rsidRDefault="00B06AC7" w:rsidP="004F31E8">
            <w:pPr>
              <w:spacing w:after="0"/>
              <w:jc w:val="left"/>
              <w:rPr>
                <w:b/>
                <w:bCs/>
                <w:sz w:val="20"/>
                <w:szCs w:val="20"/>
              </w:rPr>
            </w:pPr>
            <w:r w:rsidRPr="00964610">
              <w:rPr>
                <w:b/>
                <w:bCs/>
                <w:sz w:val="20"/>
                <w:szCs w:val="20"/>
              </w:rPr>
              <w:t>Ročník</w:t>
            </w:r>
          </w:p>
          <w:p w:rsidR="00B06AC7" w:rsidRPr="00964610" w:rsidRDefault="00B06AC7" w:rsidP="004F31E8">
            <w:pPr>
              <w:spacing w:after="0"/>
              <w:jc w:val="left"/>
              <w:rPr>
                <w:b/>
                <w:bCs/>
                <w:sz w:val="20"/>
                <w:szCs w:val="20"/>
              </w:rPr>
            </w:pPr>
            <w:r w:rsidRPr="00964610">
              <w:rPr>
                <w:b/>
                <w:bCs/>
                <w:sz w:val="20"/>
                <w:szCs w:val="20"/>
              </w:rPr>
              <w:t>Hodinová dotace</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B06AC7" w:rsidRPr="00964610" w:rsidRDefault="00B06AC7" w:rsidP="004F31E8">
            <w:pPr>
              <w:spacing w:after="0"/>
              <w:jc w:val="left"/>
              <w:rPr>
                <w:b/>
                <w:bCs/>
                <w:sz w:val="20"/>
                <w:szCs w:val="20"/>
              </w:rPr>
            </w:pPr>
            <w:r w:rsidRPr="00964610">
              <w:rPr>
                <w:b/>
                <w:bCs/>
                <w:sz w:val="20"/>
                <w:szCs w:val="20"/>
              </w:rPr>
              <w:t>Mezipředmětová vazba</w:t>
            </w:r>
          </w:p>
          <w:p w:rsidR="00B06AC7" w:rsidRPr="00964610" w:rsidRDefault="00B06AC7" w:rsidP="004F31E8">
            <w:pPr>
              <w:spacing w:after="0"/>
              <w:jc w:val="left"/>
              <w:rPr>
                <w:b/>
                <w:bCs/>
                <w:sz w:val="20"/>
                <w:szCs w:val="20"/>
              </w:rPr>
            </w:pPr>
            <w:r w:rsidRPr="00964610">
              <w:rPr>
                <w:b/>
                <w:bCs/>
                <w:sz w:val="20"/>
                <w:szCs w:val="20"/>
              </w:rPr>
              <w:t>Průřezové téma</w:t>
            </w:r>
          </w:p>
        </w:tc>
      </w:tr>
      <w:tr w:rsidR="00B06AC7" w:rsidRPr="00964610" w:rsidTr="00E43848">
        <w:trPr>
          <w:cantSplit/>
          <w:jc w:val="center"/>
        </w:trPr>
        <w:tc>
          <w:tcPr>
            <w:tcW w:w="4957" w:type="dxa"/>
            <w:tcBorders>
              <w:top w:val="single" w:sz="4" w:space="0" w:color="000000"/>
              <w:left w:val="single" w:sz="4" w:space="0" w:color="000000"/>
              <w:bottom w:val="single" w:sz="4" w:space="0" w:color="000000"/>
            </w:tcBorders>
            <w:shd w:val="clear" w:color="auto" w:fill="auto"/>
          </w:tcPr>
          <w:p w:rsidR="00B06AC7" w:rsidRPr="00964610" w:rsidRDefault="00B06AC7" w:rsidP="00BF6850">
            <w:pPr>
              <w:pStyle w:val="Odstavecseseznamem"/>
              <w:numPr>
                <w:ilvl w:val="0"/>
                <w:numId w:val="198"/>
              </w:numPr>
              <w:spacing w:after="0" w:line="259" w:lineRule="auto"/>
              <w:jc w:val="left"/>
              <w:rPr>
                <w:sz w:val="20"/>
                <w:szCs w:val="20"/>
              </w:rPr>
            </w:pPr>
            <w:r w:rsidRPr="00964610">
              <w:rPr>
                <w:sz w:val="20"/>
                <w:szCs w:val="20"/>
              </w:rPr>
              <w:t>uvede příklady vhodné komunikace mezi lidmi</w:t>
            </w:r>
          </w:p>
          <w:p w:rsidR="00B06AC7" w:rsidRPr="00964610" w:rsidRDefault="00B06AC7" w:rsidP="00BF6850">
            <w:pPr>
              <w:pStyle w:val="Odstavecseseznamem"/>
              <w:numPr>
                <w:ilvl w:val="0"/>
                <w:numId w:val="198"/>
              </w:numPr>
              <w:spacing w:after="0" w:line="259" w:lineRule="auto"/>
              <w:jc w:val="left"/>
              <w:rPr>
                <w:sz w:val="20"/>
                <w:szCs w:val="20"/>
              </w:rPr>
            </w:pPr>
            <w:r w:rsidRPr="00964610">
              <w:rPr>
                <w:sz w:val="20"/>
                <w:szCs w:val="20"/>
              </w:rPr>
              <w:t>rozpozná chyby</w:t>
            </w:r>
            <w:r w:rsidR="002C7C1B" w:rsidRPr="00964610">
              <w:rPr>
                <w:sz w:val="20"/>
                <w:szCs w:val="20"/>
              </w:rPr>
              <w:t xml:space="preserve"> v</w:t>
            </w:r>
            <w:r w:rsidR="002C7C1B">
              <w:rPr>
                <w:sz w:val="20"/>
                <w:szCs w:val="20"/>
              </w:rPr>
              <w:t> </w:t>
            </w:r>
            <w:r w:rsidRPr="00964610">
              <w:rPr>
                <w:sz w:val="20"/>
                <w:szCs w:val="20"/>
              </w:rPr>
              <w:t>komunikačním procesu</w:t>
            </w:r>
          </w:p>
          <w:p w:rsidR="00B06AC7" w:rsidRPr="00964610" w:rsidRDefault="00B06AC7" w:rsidP="00BF6850">
            <w:pPr>
              <w:pStyle w:val="Odstavecseseznamem"/>
              <w:numPr>
                <w:ilvl w:val="0"/>
                <w:numId w:val="198"/>
              </w:numPr>
              <w:spacing w:after="0" w:line="259" w:lineRule="auto"/>
              <w:jc w:val="left"/>
              <w:rPr>
                <w:sz w:val="20"/>
                <w:szCs w:val="20"/>
              </w:rPr>
            </w:pPr>
            <w:r w:rsidRPr="00964610">
              <w:rPr>
                <w:sz w:val="20"/>
                <w:szCs w:val="20"/>
              </w:rPr>
              <w:t>zná</w:t>
            </w:r>
            <w:r w:rsidR="002C7C1B" w:rsidRPr="00964610">
              <w:rPr>
                <w:sz w:val="20"/>
                <w:szCs w:val="20"/>
              </w:rPr>
              <w:t xml:space="preserve"> a</w:t>
            </w:r>
            <w:r w:rsidR="002C7C1B">
              <w:rPr>
                <w:sz w:val="20"/>
                <w:szCs w:val="20"/>
              </w:rPr>
              <w:t> </w:t>
            </w:r>
            <w:r w:rsidRPr="00964610">
              <w:rPr>
                <w:sz w:val="20"/>
                <w:szCs w:val="20"/>
              </w:rPr>
              <w:t>definuje chyby</w:t>
            </w:r>
            <w:r w:rsidR="002C7C1B" w:rsidRPr="00964610">
              <w:rPr>
                <w:sz w:val="20"/>
                <w:szCs w:val="20"/>
              </w:rPr>
              <w:t xml:space="preserve"> v</w:t>
            </w:r>
            <w:r w:rsidR="002C7C1B">
              <w:rPr>
                <w:sz w:val="20"/>
                <w:szCs w:val="20"/>
              </w:rPr>
              <w:t> </w:t>
            </w:r>
            <w:r w:rsidRPr="00964610">
              <w:rPr>
                <w:sz w:val="20"/>
                <w:szCs w:val="20"/>
              </w:rPr>
              <w:t>sociální percepci</w:t>
            </w:r>
          </w:p>
          <w:p w:rsidR="00B06AC7" w:rsidRPr="00E43848" w:rsidRDefault="00B06AC7" w:rsidP="00BF6850">
            <w:pPr>
              <w:pStyle w:val="Odstavecseseznamem"/>
              <w:numPr>
                <w:ilvl w:val="0"/>
                <w:numId w:val="198"/>
              </w:numPr>
              <w:spacing w:after="0" w:line="259" w:lineRule="auto"/>
              <w:jc w:val="left"/>
              <w:rPr>
                <w:sz w:val="20"/>
                <w:szCs w:val="20"/>
              </w:rPr>
            </w:pPr>
            <w:r w:rsidRPr="00E43848">
              <w:rPr>
                <w:sz w:val="20"/>
                <w:szCs w:val="20"/>
              </w:rPr>
              <w:t>definuje rozdíly mezi verbální</w:t>
            </w:r>
            <w:r w:rsidR="002C7C1B" w:rsidRPr="00E43848">
              <w:rPr>
                <w:sz w:val="20"/>
                <w:szCs w:val="20"/>
              </w:rPr>
              <w:t xml:space="preserve"> a</w:t>
            </w:r>
            <w:r w:rsidR="002C7C1B">
              <w:rPr>
                <w:sz w:val="20"/>
                <w:szCs w:val="20"/>
              </w:rPr>
              <w:t> </w:t>
            </w:r>
            <w:r w:rsidRPr="00E43848">
              <w:rPr>
                <w:sz w:val="20"/>
                <w:szCs w:val="20"/>
              </w:rPr>
              <w:t>nonverbální komunikací</w:t>
            </w:r>
            <w:r w:rsidR="00E43848" w:rsidRPr="00E43848">
              <w:rPr>
                <w:sz w:val="20"/>
                <w:szCs w:val="20"/>
              </w:rPr>
              <w:t xml:space="preserve">, </w:t>
            </w:r>
            <w:r w:rsidRPr="00E43848">
              <w:rPr>
                <w:sz w:val="20"/>
                <w:szCs w:val="20"/>
              </w:rPr>
              <w:t>popíše pravidla jednání</w:t>
            </w:r>
            <w:r w:rsidR="002C7C1B" w:rsidRPr="00E43848">
              <w:rPr>
                <w:sz w:val="20"/>
                <w:szCs w:val="20"/>
              </w:rPr>
              <w:t xml:space="preserve"> s</w:t>
            </w:r>
            <w:r w:rsidR="002C7C1B">
              <w:rPr>
                <w:sz w:val="20"/>
                <w:szCs w:val="20"/>
              </w:rPr>
              <w:t> </w:t>
            </w:r>
            <w:r w:rsidRPr="00E43848">
              <w:rPr>
                <w:sz w:val="20"/>
                <w:szCs w:val="20"/>
              </w:rPr>
              <w:t>lidmi</w:t>
            </w:r>
          </w:p>
          <w:p w:rsidR="00B06AC7" w:rsidRPr="00964610" w:rsidRDefault="00B06AC7" w:rsidP="00BF6850">
            <w:pPr>
              <w:pStyle w:val="Odstavecseseznamem"/>
              <w:numPr>
                <w:ilvl w:val="0"/>
                <w:numId w:val="198"/>
              </w:numPr>
              <w:spacing w:after="0" w:line="259" w:lineRule="auto"/>
              <w:jc w:val="left"/>
              <w:rPr>
                <w:sz w:val="20"/>
                <w:szCs w:val="20"/>
              </w:rPr>
            </w:pPr>
            <w:r w:rsidRPr="00964610">
              <w:rPr>
                <w:sz w:val="20"/>
                <w:szCs w:val="20"/>
              </w:rPr>
              <w:t>uvede příklady efektivní komunikace, zpětné vazby</w:t>
            </w:r>
          </w:p>
          <w:p w:rsidR="00B06AC7" w:rsidRPr="00964610" w:rsidRDefault="00B06AC7" w:rsidP="00BF6850">
            <w:pPr>
              <w:pStyle w:val="Odstavecseseznamem"/>
              <w:numPr>
                <w:ilvl w:val="0"/>
                <w:numId w:val="198"/>
              </w:numPr>
              <w:spacing w:after="0" w:line="259" w:lineRule="auto"/>
              <w:jc w:val="left"/>
              <w:rPr>
                <w:sz w:val="20"/>
                <w:szCs w:val="20"/>
              </w:rPr>
            </w:pPr>
            <w:r w:rsidRPr="00964610">
              <w:rPr>
                <w:sz w:val="20"/>
                <w:szCs w:val="20"/>
              </w:rPr>
              <w:t>ovládá komunikační dovednosti</w:t>
            </w:r>
            <w:r w:rsidR="002C7C1B" w:rsidRPr="00964610">
              <w:rPr>
                <w:sz w:val="20"/>
                <w:szCs w:val="20"/>
              </w:rPr>
              <w:t xml:space="preserve"> v</w:t>
            </w:r>
            <w:r w:rsidR="002C7C1B">
              <w:rPr>
                <w:sz w:val="20"/>
                <w:szCs w:val="20"/>
              </w:rPr>
              <w:t> </w:t>
            </w:r>
            <w:r w:rsidRPr="00964610">
              <w:rPr>
                <w:sz w:val="20"/>
                <w:szCs w:val="20"/>
              </w:rPr>
              <w:t xml:space="preserve">různých společenských situacích </w:t>
            </w:r>
          </w:p>
        </w:tc>
        <w:tc>
          <w:tcPr>
            <w:tcW w:w="1463" w:type="dxa"/>
            <w:tcBorders>
              <w:top w:val="single" w:sz="4" w:space="0" w:color="000000"/>
              <w:left w:val="single" w:sz="4" w:space="0" w:color="000000"/>
              <w:bottom w:val="single" w:sz="4" w:space="0" w:color="000000"/>
            </w:tcBorders>
            <w:shd w:val="clear" w:color="auto" w:fill="auto"/>
          </w:tcPr>
          <w:p w:rsidR="00B06AC7" w:rsidRPr="00964610" w:rsidRDefault="00B06AC7" w:rsidP="004F31E8">
            <w:pPr>
              <w:spacing w:after="0"/>
              <w:jc w:val="left"/>
              <w:rPr>
                <w:sz w:val="20"/>
                <w:szCs w:val="20"/>
              </w:rPr>
            </w:pPr>
            <w:r w:rsidRPr="00964610">
              <w:rPr>
                <w:sz w:val="20"/>
                <w:szCs w:val="20"/>
              </w:rPr>
              <w:t>Komunikace</w:t>
            </w:r>
            <w:r w:rsidR="002C7C1B" w:rsidRPr="00964610">
              <w:rPr>
                <w:sz w:val="20"/>
                <w:szCs w:val="20"/>
              </w:rPr>
              <w:t xml:space="preserve"> a</w:t>
            </w:r>
            <w:r w:rsidR="002C7C1B">
              <w:rPr>
                <w:sz w:val="20"/>
                <w:szCs w:val="20"/>
              </w:rPr>
              <w:t> </w:t>
            </w:r>
            <w:r w:rsidRPr="00964610">
              <w:rPr>
                <w:sz w:val="20"/>
                <w:szCs w:val="20"/>
              </w:rPr>
              <w:t>její význam pro člověka</w:t>
            </w:r>
          </w:p>
        </w:tc>
        <w:tc>
          <w:tcPr>
            <w:tcW w:w="4774" w:type="dxa"/>
            <w:tcBorders>
              <w:top w:val="single" w:sz="4" w:space="0" w:color="000000"/>
              <w:left w:val="single" w:sz="4" w:space="0" w:color="000000"/>
              <w:bottom w:val="single" w:sz="4" w:space="0" w:color="000000"/>
            </w:tcBorders>
            <w:shd w:val="clear" w:color="auto" w:fill="auto"/>
          </w:tcPr>
          <w:p w:rsidR="00B06AC7" w:rsidRPr="00964610" w:rsidRDefault="00B06AC7" w:rsidP="00BF6850">
            <w:pPr>
              <w:pStyle w:val="Odstavecseseznamem"/>
              <w:numPr>
                <w:ilvl w:val="0"/>
                <w:numId w:val="197"/>
              </w:numPr>
              <w:spacing w:after="0" w:line="259" w:lineRule="auto"/>
              <w:jc w:val="left"/>
              <w:rPr>
                <w:sz w:val="20"/>
                <w:szCs w:val="20"/>
              </w:rPr>
            </w:pPr>
            <w:r w:rsidRPr="00964610">
              <w:rPr>
                <w:sz w:val="20"/>
                <w:szCs w:val="20"/>
              </w:rPr>
              <w:t>proces komunikace</w:t>
            </w:r>
          </w:p>
          <w:p w:rsidR="00B06AC7" w:rsidRPr="00964610" w:rsidRDefault="00B06AC7" w:rsidP="00BF6850">
            <w:pPr>
              <w:pStyle w:val="Odstavecseseznamem"/>
              <w:numPr>
                <w:ilvl w:val="0"/>
                <w:numId w:val="197"/>
              </w:numPr>
              <w:spacing w:after="0" w:line="259" w:lineRule="auto"/>
              <w:jc w:val="left"/>
              <w:rPr>
                <w:sz w:val="20"/>
                <w:szCs w:val="20"/>
              </w:rPr>
            </w:pPr>
            <w:r w:rsidRPr="00964610">
              <w:rPr>
                <w:sz w:val="20"/>
                <w:szCs w:val="20"/>
              </w:rPr>
              <w:t>sociální komunikace</w:t>
            </w:r>
          </w:p>
          <w:p w:rsidR="00B06AC7" w:rsidRPr="00964610" w:rsidRDefault="00B06AC7" w:rsidP="00BF6850">
            <w:pPr>
              <w:pStyle w:val="Odstavecseseznamem"/>
              <w:numPr>
                <w:ilvl w:val="0"/>
                <w:numId w:val="197"/>
              </w:numPr>
              <w:spacing w:after="0" w:line="259" w:lineRule="auto"/>
              <w:jc w:val="left"/>
              <w:rPr>
                <w:sz w:val="20"/>
                <w:szCs w:val="20"/>
              </w:rPr>
            </w:pPr>
            <w:r w:rsidRPr="00964610">
              <w:rPr>
                <w:sz w:val="20"/>
                <w:szCs w:val="20"/>
              </w:rPr>
              <w:t>dialog, monolog</w:t>
            </w:r>
          </w:p>
          <w:p w:rsidR="00B06AC7" w:rsidRPr="00964610" w:rsidRDefault="00B06AC7" w:rsidP="00BF6850">
            <w:pPr>
              <w:pStyle w:val="Odstavecseseznamem"/>
              <w:numPr>
                <w:ilvl w:val="0"/>
                <w:numId w:val="197"/>
              </w:numPr>
              <w:spacing w:after="0" w:line="259" w:lineRule="auto"/>
              <w:jc w:val="left"/>
              <w:rPr>
                <w:sz w:val="20"/>
                <w:szCs w:val="20"/>
              </w:rPr>
            </w:pPr>
            <w:r w:rsidRPr="00964610">
              <w:rPr>
                <w:sz w:val="20"/>
                <w:szCs w:val="20"/>
              </w:rPr>
              <w:t>formy</w:t>
            </w:r>
            <w:r w:rsidR="002C7C1B" w:rsidRPr="00964610">
              <w:rPr>
                <w:sz w:val="20"/>
                <w:szCs w:val="20"/>
              </w:rPr>
              <w:t xml:space="preserve"> a</w:t>
            </w:r>
            <w:r w:rsidR="002C7C1B">
              <w:rPr>
                <w:sz w:val="20"/>
                <w:szCs w:val="20"/>
              </w:rPr>
              <w:t> </w:t>
            </w:r>
            <w:r w:rsidRPr="00964610">
              <w:rPr>
                <w:sz w:val="20"/>
                <w:szCs w:val="20"/>
              </w:rPr>
              <w:t>prostředky komunikace</w:t>
            </w:r>
          </w:p>
          <w:p w:rsidR="00B06AC7" w:rsidRPr="00964610" w:rsidRDefault="00B06AC7" w:rsidP="00BF6850">
            <w:pPr>
              <w:pStyle w:val="Odstavecseseznamem"/>
              <w:numPr>
                <w:ilvl w:val="0"/>
                <w:numId w:val="197"/>
              </w:numPr>
              <w:spacing w:after="0" w:line="259" w:lineRule="auto"/>
              <w:jc w:val="left"/>
              <w:rPr>
                <w:sz w:val="20"/>
                <w:szCs w:val="20"/>
              </w:rPr>
            </w:pPr>
            <w:r w:rsidRPr="00964610">
              <w:rPr>
                <w:sz w:val="20"/>
                <w:szCs w:val="20"/>
              </w:rPr>
              <w:t>aktivní naslouchání</w:t>
            </w:r>
          </w:p>
          <w:p w:rsidR="00B06AC7" w:rsidRPr="00964610" w:rsidRDefault="00B06AC7" w:rsidP="00BF6850">
            <w:pPr>
              <w:pStyle w:val="Odstavecseseznamem"/>
              <w:numPr>
                <w:ilvl w:val="0"/>
                <w:numId w:val="197"/>
              </w:numPr>
              <w:spacing w:after="0" w:line="259" w:lineRule="auto"/>
              <w:jc w:val="left"/>
              <w:rPr>
                <w:sz w:val="20"/>
                <w:szCs w:val="20"/>
              </w:rPr>
            </w:pPr>
            <w:r w:rsidRPr="00964610">
              <w:rPr>
                <w:sz w:val="20"/>
                <w:szCs w:val="20"/>
              </w:rPr>
              <w:t>nonverbální komunikace, proxemika, postulorogie, kinezika, gestika, haptika, mimika, oční kontakt, hlas</w:t>
            </w:r>
          </w:p>
          <w:p w:rsidR="00B06AC7" w:rsidRPr="00964610" w:rsidRDefault="00B06AC7" w:rsidP="00BF6850">
            <w:pPr>
              <w:pStyle w:val="Odstavecseseznamem"/>
              <w:numPr>
                <w:ilvl w:val="0"/>
                <w:numId w:val="197"/>
              </w:numPr>
              <w:spacing w:after="0" w:line="259" w:lineRule="auto"/>
              <w:jc w:val="left"/>
              <w:rPr>
                <w:sz w:val="20"/>
                <w:szCs w:val="20"/>
              </w:rPr>
            </w:pPr>
            <w:r w:rsidRPr="00964610">
              <w:rPr>
                <w:sz w:val="20"/>
                <w:szCs w:val="20"/>
              </w:rPr>
              <w:t xml:space="preserve">zpětná vazba </w:t>
            </w:r>
          </w:p>
        </w:tc>
        <w:tc>
          <w:tcPr>
            <w:tcW w:w="1250" w:type="dxa"/>
            <w:tcBorders>
              <w:top w:val="single" w:sz="4" w:space="0" w:color="000000"/>
              <w:left w:val="single" w:sz="4" w:space="0" w:color="000000"/>
              <w:bottom w:val="single" w:sz="4" w:space="0" w:color="000000"/>
            </w:tcBorders>
            <w:shd w:val="clear" w:color="auto" w:fill="auto"/>
          </w:tcPr>
          <w:p w:rsidR="00B06AC7" w:rsidRPr="00964610" w:rsidRDefault="00B06AC7" w:rsidP="004F31E8">
            <w:pPr>
              <w:spacing w:after="0"/>
              <w:jc w:val="center"/>
              <w:rPr>
                <w:sz w:val="20"/>
                <w:szCs w:val="20"/>
              </w:rPr>
            </w:pPr>
            <w:r w:rsidRPr="00964610">
              <w:rPr>
                <w:sz w:val="20"/>
                <w:szCs w:val="20"/>
              </w:rPr>
              <w:t>IV</w:t>
            </w:r>
          </w:p>
          <w:p w:rsidR="00B06AC7" w:rsidRPr="00964610" w:rsidRDefault="00B06AC7" w:rsidP="004F31E8">
            <w:pPr>
              <w:spacing w:after="0"/>
              <w:jc w:val="center"/>
              <w:rPr>
                <w:sz w:val="20"/>
                <w:szCs w:val="20"/>
              </w:rPr>
            </w:pPr>
            <w:r w:rsidRPr="00964610">
              <w:rPr>
                <w:sz w:val="20"/>
                <w:szCs w:val="20"/>
              </w:rPr>
              <w:t>3</w:t>
            </w:r>
            <w:r w:rsidR="009D2BCE">
              <w:rPr>
                <w:sz w:val="20"/>
                <w:szCs w:val="20"/>
              </w:rPr>
              <w:t>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B06AC7" w:rsidRPr="00964610" w:rsidRDefault="00B06AC7" w:rsidP="004F31E8">
            <w:pPr>
              <w:spacing w:after="0"/>
              <w:jc w:val="left"/>
              <w:rPr>
                <w:sz w:val="20"/>
                <w:szCs w:val="20"/>
              </w:rPr>
            </w:pPr>
            <w:r>
              <w:rPr>
                <w:sz w:val="20"/>
                <w:szCs w:val="20"/>
              </w:rPr>
              <w:t xml:space="preserve">ČJL, </w:t>
            </w:r>
            <w:r w:rsidRPr="00964610">
              <w:rPr>
                <w:sz w:val="20"/>
                <w:szCs w:val="20"/>
              </w:rPr>
              <w:t>ZSV, APSY</w:t>
            </w:r>
          </w:p>
          <w:p w:rsidR="00B06AC7" w:rsidRPr="00964610" w:rsidRDefault="00B06AC7" w:rsidP="004F31E8">
            <w:pPr>
              <w:spacing w:after="0"/>
              <w:jc w:val="left"/>
              <w:rPr>
                <w:sz w:val="20"/>
                <w:szCs w:val="20"/>
              </w:rPr>
            </w:pPr>
            <w:r w:rsidRPr="00964610">
              <w:rPr>
                <w:sz w:val="20"/>
                <w:szCs w:val="20"/>
              </w:rPr>
              <w:t>PT: Člověk</w:t>
            </w:r>
            <w:r w:rsidR="002C7C1B" w:rsidRPr="00964610">
              <w:rPr>
                <w:sz w:val="20"/>
                <w:szCs w:val="20"/>
              </w:rPr>
              <w:t xml:space="preserve"> a</w:t>
            </w:r>
            <w:r w:rsidR="002C7C1B">
              <w:rPr>
                <w:sz w:val="20"/>
                <w:szCs w:val="20"/>
              </w:rPr>
              <w:t> </w:t>
            </w:r>
            <w:r w:rsidRPr="00964610">
              <w:rPr>
                <w:sz w:val="20"/>
                <w:szCs w:val="20"/>
              </w:rPr>
              <w:t>svět práce</w:t>
            </w:r>
          </w:p>
        </w:tc>
      </w:tr>
      <w:tr w:rsidR="00B06AC7" w:rsidRPr="00964610" w:rsidTr="00E43848">
        <w:trPr>
          <w:cantSplit/>
          <w:jc w:val="center"/>
        </w:trPr>
        <w:tc>
          <w:tcPr>
            <w:tcW w:w="4957" w:type="dxa"/>
            <w:tcBorders>
              <w:top w:val="single" w:sz="4" w:space="0" w:color="000000"/>
              <w:left w:val="single" w:sz="4" w:space="0" w:color="000000"/>
              <w:bottom w:val="single" w:sz="4" w:space="0" w:color="000000"/>
            </w:tcBorders>
            <w:shd w:val="clear" w:color="auto" w:fill="auto"/>
          </w:tcPr>
          <w:p w:rsidR="00B06AC7" w:rsidRPr="00964610" w:rsidRDefault="00B06AC7" w:rsidP="00BF6850">
            <w:pPr>
              <w:pStyle w:val="Odstavecseseznamem"/>
              <w:numPr>
                <w:ilvl w:val="0"/>
                <w:numId w:val="200"/>
              </w:numPr>
              <w:spacing w:after="0" w:line="259" w:lineRule="auto"/>
              <w:jc w:val="left"/>
              <w:rPr>
                <w:sz w:val="20"/>
                <w:szCs w:val="20"/>
              </w:rPr>
            </w:pPr>
            <w:r w:rsidRPr="00964610">
              <w:rPr>
                <w:sz w:val="20"/>
                <w:szCs w:val="20"/>
              </w:rPr>
              <w:t>charakterizuje pojem asertivita</w:t>
            </w:r>
            <w:r w:rsidR="002C7C1B" w:rsidRPr="00964610">
              <w:rPr>
                <w:sz w:val="20"/>
                <w:szCs w:val="20"/>
              </w:rPr>
              <w:t xml:space="preserve"> a</w:t>
            </w:r>
            <w:r w:rsidR="002C7C1B">
              <w:rPr>
                <w:sz w:val="20"/>
                <w:szCs w:val="20"/>
              </w:rPr>
              <w:t> </w:t>
            </w:r>
            <w:r w:rsidRPr="00964610">
              <w:rPr>
                <w:sz w:val="20"/>
                <w:szCs w:val="20"/>
              </w:rPr>
              <w:t>manipulace</w:t>
            </w:r>
          </w:p>
          <w:p w:rsidR="00B06AC7" w:rsidRPr="00964610" w:rsidRDefault="00B06AC7" w:rsidP="00BF6850">
            <w:pPr>
              <w:pStyle w:val="Odstavecseseznamem"/>
              <w:numPr>
                <w:ilvl w:val="0"/>
                <w:numId w:val="200"/>
              </w:numPr>
              <w:spacing w:after="0" w:line="259" w:lineRule="auto"/>
              <w:jc w:val="left"/>
              <w:rPr>
                <w:sz w:val="20"/>
                <w:szCs w:val="20"/>
              </w:rPr>
            </w:pPr>
            <w:r w:rsidRPr="00964610">
              <w:rPr>
                <w:sz w:val="20"/>
                <w:szCs w:val="20"/>
              </w:rPr>
              <w:t>rozlišuje mezi agresivním</w:t>
            </w:r>
            <w:r w:rsidR="002C7C1B" w:rsidRPr="00964610">
              <w:rPr>
                <w:sz w:val="20"/>
                <w:szCs w:val="20"/>
              </w:rPr>
              <w:t xml:space="preserve"> a</w:t>
            </w:r>
            <w:r w:rsidR="002C7C1B">
              <w:rPr>
                <w:sz w:val="20"/>
                <w:szCs w:val="20"/>
              </w:rPr>
              <w:t> </w:t>
            </w:r>
            <w:r w:rsidRPr="00964610">
              <w:rPr>
                <w:sz w:val="20"/>
                <w:szCs w:val="20"/>
              </w:rPr>
              <w:t>pasivním jednáním člověka</w:t>
            </w:r>
          </w:p>
          <w:p w:rsidR="00B06AC7" w:rsidRPr="00964610" w:rsidRDefault="00B06AC7" w:rsidP="00BF6850">
            <w:pPr>
              <w:pStyle w:val="Odstavecseseznamem"/>
              <w:numPr>
                <w:ilvl w:val="0"/>
                <w:numId w:val="200"/>
              </w:numPr>
              <w:spacing w:after="0" w:line="259" w:lineRule="auto"/>
              <w:jc w:val="left"/>
              <w:rPr>
                <w:sz w:val="20"/>
                <w:szCs w:val="20"/>
              </w:rPr>
            </w:pPr>
            <w:r w:rsidRPr="00964610">
              <w:rPr>
                <w:sz w:val="20"/>
                <w:szCs w:val="20"/>
              </w:rPr>
              <w:t>objasní pravidla asertivní komunikace</w:t>
            </w:r>
          </w:p>
          <w:p w:rsidR="00B06AC7" w:rsidRPr="00964610" w:rsidRDefault="00B06AC7" w:rsidP="00BF6850">
            <w:pPr>
              <w:pStyle w:val="Odstavecseseznamem"/>
              <w:numPr>
                <w:ilvl w:val="0"/>
                <w:numId w:val="200"/>
              </w:numPr>
              <w:spacing w:after="0" w:line="259" w:lineRule="auto"/>
              <w:jc w:val="left"/>
              <w:rPr>
                <w:sz w:val="20"/>
                <w:szCs w:val="20"/>
              </w:rPr>
            </w:pPr>
            <w:r w:rsidRPr="00964610">
              <w:rPr>
                <w:sz w:val="20"/>
                <w:szCs w:val="20"/>
              </w:rPr>
              <w:t>uvede příklady konfliktních situací</w:t>
            </w:r>
            <w:r w:rsidR="002C7C1B" w:rsidRPr="00964610">
              <w:rPr>
                <w:sz w:val="20"/>
                <w:szCs w:val="20"/>
              </w:rPr>
              <w:t xml:space="preserve"> v</w:t>
            </w:r>
            <w:r w:rsidR="002C7C1B">
              <w:rPr>
                <w:sz w:val="20"/>
                <w:szCs w:val="20"/>
              </w:rPr>
              <w:t> </w:t>
            </w:r>
            <w:r w:rsidRPr="00964610">
              <w:rPr>
                <w:sz w:val="20"/>
                <w:szCs w:val="20"/>
              </w:rPr>
              <w:t>komunikaci</w:t>
            </w:r>
            <w:r w:rsidR="002C7C1B" w:rsidRPr="00964610">
              <w:rPr>
                <w:sz w:val="20"/>
                <w:szCs w:val="20"/>
              </w:rPr>
              <w:t xml:space="preserve"> a</w:t>
            </w:r>
            <w:r w:rsidR="002C7C1B">
              <w:rPr>
                <w:sz w:val="20"/>
                <w:szCs w:val="20"/>
              </w:rPr>
              <w:t> </w:t>
            </w:r>
            <w:r w:rsidRPr="00964610">
              <w:rPr>
                <w:sz w:val="20"/>
                <w:szCs w:val="20"/>
              </w:rPr>
              <w:t>možnosti jejich řešení</w:t>
            </w:r>
          </w:p>
          <w:p w:rsidR="00B06AC7" w:rsidRPr="00964610" w:rsidRDefault="00B06AC7" w:rsidP="00BF6850">
            <w:pPr>
              <w:pStyle w:val="Odstavecseseznamem"/>
              <w:numPr>
                <w:ilvl w:val="0"/>
                <w:numId w:val="200"/>
              </w:numPr>
              <w:spacing w:after="0" w:line="259" w:lineRule="auto"/>
              <w:jc w:val="left"/>
              <w:rPr>
                <w:sz w:val="20"/>
                <w:szCs w:val="20"/>
              </w:rPr>
            </w:pPr>
            <w:r w:rsidRPr="00964610">
              <w:rPr>
                <w:sz w:val="20"/>
                <w:szCs w:val="20"/>
              </w:rPr>
              <w:t>debatuje</w:t>
            </w:r>
            <w:r w:rsidR="002C7C1B" w:rsidRPr="00964610">
              <w:rPr>
                <w:sz w:val="20"/>
                <w:szCs w:val="20"/>
              </w:rPr>
              <w:t xml:space="preserve"> o</w:t>
            </w:r>
            <w:r w:rsidR="002C7C1B">
              <w:rPr>
                <w:sz w:val="20"/>
                <w:szCs w:val="20"/>
              </w:rPr>
              <w:t> </w:t>
            </w:r>
            <w:r w:rsidRPr="00964610">
              <w:rPr>
                <w:sz w:val="20"/>
                <w:szCs w:val="20"/>
              </w:rPr>
              <w:t xml:space="preserve">postupech komunikace na pracovišti </w:t>
            </w:r>
          </w:p>
        </w:tc>
        <w:tc>
          <w:tcPr>
            <w:tcW w:w="1463" w:type="dxa"/>
            <w:tcBorders>
              <w:top w:val="single" w:sz="4" w:space="0" w:color="000000"/>
              <w:left w:val="single" w:sz="4" w:space="0" w:color="000000"/>
              <w:bottom w:val="single" w:sz="4" w:space="0" w:color="000000"/>
            </w:tcBorders>
            <w:shd w:val="clear" w:color="auto" w:fill="auto"/>
          </w:tcPr>
          <w:p w:rsidR="00B06AC7" w:rsidRPr="00964610" w:rsidRDefault="00B06AC7" w:rsidP="004F31E8">
            <w:pPr>
              <w:spacing w:after="0"/>
              <w:jc w:val="left"/>
              <w:rPr>
                <w:sz w:val="20"/>
                <w:szCs w:val="20"/>
              </w:rPr>
            </w:pPr>
            <w:r w:rsidRPr="00964610">
              <w:rPr>
                <w:sz w:val="20"/>
                <w:szCs w:val="20"/>
              </w:rPr>
              <w:t>Asertivní techniky</w:t>
            </w:r>
          </w:p>
        </w:tc>
        <w:tc>
          <w:tcPr>
            <w:tcW w:w="4774" w:type="dxa"/>
            <w:tcBorders>
              <w:top w:val="single" w:sz="4" w:space="0" w:color="000000"/>
              <w:left w:val="single" w:sz="4" w:space="0" w:color="000000"/>
              <w:bottom w:val="single" w:sz="4" w:space="0" w:color="000000"/>
            </w:tcBorders>
            <w:shd w:val="clear" w:color="auto" w:fill="auto"/>
          </w:tcPr>
          <w:p w:rsidR="00B06AC7" w:rsidRPr="00964610" w:rsidRDefault="00B06AC7" w:rsidP="00BF6850">
            <w:pPr>
              <w:pStyle w:val="Odstavecseseznamem"/>
              <w:numPr>
                <w:ilvl w:val="0"/>
                <w:numId w:val="199"/>
              </w:numPr>
              <w:spacing w:after="0" w:line="259" w:lineRule="auto"/>
              <w:jc w:val="left"/>
              <w:rPr>
                <w:sz w:val="20"/>
                <w:szCs w:val="20"/>
              </w:rPr>
            </w:pPr>
            <w:r w:rsidRPr="00964610">
              <w:rPr>
                <w:sz w:val="20"/>
                <w:szCs w:val="20"/>
              </w:rPr>
              <w:t>pojem asertivita</w:t>
            </w:r>
          </w:p>
          <w:p w:rsidR="00B06AC7" w:rsidRPr="00964610" w:rsidRDefault="00B06AC7" w:rsidP="00BF6850">
            <w:pPr>
              <w:pStyle w:val="Odstavecseseznamem"/>
              <w:numPr>
                <w:ilvl w:val="0"/>
                <w:numId w:val="199"/>
              </w:numPr>
              <w:spacing w:after="0" w:line="259" w:lineRule="auto"/>
              <w:jc w:val="left"/>
              <w:rPr>
                <w:sz w:val="20"/>
                <w:szCs w:val="20"/>
              </w:rPr>
            </w:pPr>
            <w:r w:rsidRPr="00964610">
              <w:rPr>
                <w:sz w:val="20"/>
                <w:szCs w:val="20"/>
              </w:rPr>
              <w:t>manipulace</w:t>
            </w:r>
            <w:r w:rsidR="002C7C1B" w:rsidRPr="00964610">
              <w:rPr>
                <w:sz w:val="20"/>
                <w:szCs w:val="20"/>
              </w:rPr>
              <w:t xml:space="preserve"> a</w:t>
            </w:r>
            <w:r w:rsidR="002C7C1B">
              <w:rPr>
                <w:sz w:val="20"/>
                <w:szCs w:val="20"/>
              </w:rPr>
              <w:t> </w:t>
            </w:r>
            <w:r w:rsidRPr="00964610">
              <w:rPr>
                <w:sz w:val="20"/>
                <w:szCs w:val="20"/>
              </w:rPr>
              <w:t>její projevy</w:t>
            </w:r>
          </w:p>
          <w:p w:rsidR="00B06AC7" w:rsidRPr="00E43848" w:rsidRDefault="00B06AC7" w:rsidP="00BF6850">
            <w:pPr>
              <w:pStyle w:val="Odstavecseseznamem"/>
              <w:numPr>
                <w:ilvl w:val="0"/>
                <w:numId w:val="199"/>
              </w:numPr>
              <w:spacing w:after="0" w:line="259" w:lineRule="auto"/>
              <w:jc w:val="left"/>
              <w:rPr>
                <w:sz w:val="20"/>
                <w:szCs w:val="20"/>
              </w:rPr>
            </w:pPr>
            <w:r w:rsidRPr="00E43848">
              <w:rPr>
                <w:sz w:val="20"/>
                <w:szCs w:val="20"/>
              </w:rPr>
              <w:t>agresivní jednání</w:t>
            </w:r>
            <w:r w:rsidR="00E43848" w:rsidRPr="00E43848">
              <w:rPr>
                <w:sz w:val="20"/>
                <w:szCs w:val="20"/>
              </w:rPr>
              <w:t xml:space="preserve">, </w:t>
            </w:r>
            <w:r w:rsidRPr="00E43848">
              <w:rPr>
                <w:sz w:val="20"/>
                <w:szCs w:val="20"/>
              </w:rPr>
              <w:t>pasivní jednání</w:t>
            </w:r>
          </w:p>
          <w:p w:rsidR="00B06AC7" w:rsidRPr="00E43848" w:rsidRDefault="00B06AC7" w:rsidP="00BF6850">
            <w:pPr>
              <w:pStyle w:val="Odstavecseseznamem"/>
              <w:numPr>
                <w:ilvl w:val="0"/>
                <w:numId w:val="199"/>
              </w:numPr>
              <w:spacing w:after="0" w:line="259" w:lineRule="auto"/>
              <w:jc w:val="left"/>
              <w:rPr>
                <w:sz w:val="20"/>
                <w:szCs w:val="20"/>
              </w:rPr>
            </w:pPr>
            <w:r w:rsidRPr="00E43848">
              <w:rPr>
                <w:sz w:val="20"/>
                <w:szCs w:val="20"/>
              </w:rPr>
              <w:t>asertivní jednání</w:t>
            </w:r>
            <w:r w:rsidR="00E43848" w:rsidRPr="00E43848">
              <w:rPr>
                <w:sz w:val="20"/>
                <w:szCs w:val="20"/>
              </w:rPr>
              <w:t xml:space="preserve">, </w:t>
            </w:r>
            <w:r w:rsidRPr="00E43848">
              <w:rPr>
                <w:sz w:val="20"/>
                <w:szCs w:val="20"/>
              </w:rPr>
              <w:t>pravidla asertivního jednání</w:t>
            </w:r>
          </w:p>
          <w:p w:rsidR="00B06AC7" w:rsidRPr="00964610" w:rsidRDefault="00B06AC7" w:rsidP="00BF6850">
            <w:pPr>
              <w:pStyle w:val="Odstavecseseznamem"/>
              <w:numPr>
                <w:ilvl w:val="0"/>
                <w:numId w:val="199"/>
              </w:numPr>
              <w:spacing w:after="0" w:line="259" w:lineRule="auto"/>
              <w:jc w:val="left"/>
              <w:rPr>
                <w:sz w:val="20"/>
                <w:szCs w:val="20"/>
              </w:rPr>
            </w:pPr>
            <w:r w:rsidRPr="00964610">
              <w:rPr>
                <w:sz w:val="20"/>
                <w:szCs w:val="20"/>
              </w:rPr>
              <w:t>asertivní techniky</w:t>
            </w:r>
          </w:p>
          <w:p w:rsidR="00B06AC7" w:rsidRPr="00964610" w:rsidRDefault="00B06AC7" w:rsidP="00BF6850">
            <w:pPr>
              <w:pStyle w:val="Odstavecseseznamem"/>
              <w:numPr>
                <w:ilvl w:val="0"/>
                <w:numId w:val="199"/>
              </w:numPr>
              <w:spacing w:after="0" w:line="259" w:lineRule="auto"/>
              <w:jc w:val="left"/>
              <w:rPr>
                <w:sz w:val="20"/>
                <w:szCs w:val="20"/>
              </w:rPr>
            </w:pPr>
            <w:r w:rsidRPr="00964610">
              <w:rPr>
                <w:sz w:val="20"/>
                <w:szCs w:val="20"/>
              </w:rPr>
              <w:t>konflikty</w:t>
            </w:r>
            <w:r w:rsidR="002C7C1B" w:rsidRPr="00964610">
              <w:rPr>
                <w:sz w:val="20"/>
                <w:szCs w:val="20"/>
              </w:rPr>
              <w:t xml:space="preserve"> a</w:t>
            </w:r>
            <w:r w:rsidR="002C7C1B">
              <w:rPr>
                <w:sz w:val="20"/>
                <w:szCs w:val="20"/>
              </w:rPr>
              <w:t> </w:t>
            </w:r>
            <w:r w:rsidRPr="00964610">
              <w:rPr>
                <w:sz w:val="20"/>
                <w:szCs w:val="20"/>
              </w:rPr>
              <w:t>možnosti řešení</w:t>
            </w:r>
          </w:p>
          <w:p w:rsidR="00B06AC7" w:rsidRPr="00964610" w:rsidRDefault="00B06AC7" w:rsidP="00BF6850">
            <w:pPr>
              <w:pStyle w:val="Odstavecseseznamem"/>
              <w:numPr>
                <w:ilvl w:val="0"/>
                <w:numId w:val="199"/>
              </w:numPr>
              <w:spacing w:after="0" w:line="259" w:lineRule="auto"/>
              <w:jc w:val="left"/>
              <w:rPr>
                <w:sz w:val="20"/>
                <w:szCs w:val="20"/>
              </w:rPr>
            </w:pPr>
            <w:r w:rsidRPr="00964610">
              <w:rPr>
                <w:sz w:val="20"/>
                <w:szCs w:val="20"/>
              </w:rPr>
              <w:t>etické jednání ve společnosti</w:t>
            </w:r>
          </w:p>
          <w:p w:rsidR="00B06AC7" w:rsidRPr="00964610" w:rsidRDefault="00B06AC7" w:rsidP="00BF6850">
            <w:pPr>
              <w:pStyle w:val="Odstavecseseznamem"/>
              <w:numPr>
                <w:ilvl w:val="0"/>
                <w:numId w:val="199"/>
              </w:numPr>
              <w:spacing w:after="0" w:line="259" w:lineRule="auto"/>
              <w:jc w:val="left"/>
              <w:rPr>
                <w:sz w:val="20"/>
                <w:szCs w:val="20"/>
              </w:rPr>
            </w:pPr>
            <w:r w:rsidRPr="00964610">
              <w:rPr>
                <w:sz w:val="20"/>
                <w:szCs w:val="20"/>
              </w:rPr>
              <w:t xml:space="preserve">komunikace na pracovišti </w:t>
            </w:r>
          </w:p>
        </w:tc>
        <w:tc>
          <w:tcPr>
            <w:tcW w:w="1250" w:type="dxa"/>
            <w:tcBorders>
              <w:top w:val="single" w:sz="4" w:space="0" w:color="000000"/>
              <w:left w:val="single" w:sz="4" w:space="0" w:color="000000"/>
              <w:bottom w:val="single" w:sz="4" w:space="0" w:color="000000"/>
            </w:tcBorders>
            <w:shd w:val="clear" w:color="auto" w:fill="auto"/>
          </w:tcPr>
          <w:p w:rsidR="00B06AC7" w:rsidRPr="00964610" w:rsidRDefault="00B06AC7" w:rsidP="004F31E8">
            <w:pPr>
              <w:spacing w:after="0"/>
              <w:jc w:val="left"/>
              <w:rPr>
                <w:sz w:val="20"/>
                <w:szCs w:val="20"/>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B06AC7" w:rsidRPr="00964610" w:rsidRDefault="00B06AC7" w:rsidP="004F31E8">
            <w:pPr>
              <w:spacing w:after="0"/>
              <w:jc w:val="left"/>
              <w:rPr>
                <w:sz w:val="20"/>
                <w:szCs w:val="20"/>
              </w:rPr>
            </w:pPr>
            <w:r w:rsidRPr="00964610">
              <w:rPr>
                <w:sz w:val="20"/>
                <w:szCs w:val="20"/>
              </w:rPr>
              <w:t>ZSV, APSY</w:t>
            </w:r>
          </w:p>
          <w:p w:rsidR="00B06AC7" w:rsidRPr="00964610" w:rsidRDefault="00B06AC7" w:rsidP="004F31E8">
            <w:pPr>
              <w:spacing w:after="0"/>
              <w:jc w:val="left"/>
              <w:rPr>
                <w:sz w:val="20"/>
                <w:szCs w:val="20"/>
              </w:rPr>
            </w:pPr>
            <w:r w:rsidRPr="00964610">
              <w:rPr>
                <w:sz w:val="20"/>
                <w:szCs w:val="20"/>
              </w:rPr>
              <w:t>PT: Člověk</w:t>
            </w:r>
            <w:r w:rsidR="002C7C1B" w:rsidRPr="00964610">
              <w:rPr>
                <w:sz w:val="20"/>
                <w:szCs w:val="20"/>
              </w:rPr>
              <w:t xml:space="preserve"> a</w:t>
            </w:r>
            <w:r w:rsidR="002C7C1B">
              <w:rPr>
                <w:sz w:val="20"/>
                <w:szCs w:val="20"/>
              </w:rPr>
              <w:t> </w:t>
            </w:r>
            <w:r w:rsidRPr="00964610">
              <w:rPr>
                <w:sz w:val="20"/>
                <w:szCs w:val="20"/>
              </w:rPr>
              <w:t xml:space="preserve">svět práce </w:t>
            </w:r>
          </w:p>
        </w:tc>
      </w:tr>
      <w:tr w:rsidR="00B06AC7" w:rsidRPr="00964610" w:rsidTr="00E43848">
        <w:trPr>
          <w:cantSplit/>
          <w:jc w:val="center"/>
        </w:trPr>
        <w:tc>
          <w:tcPr>
            <w:tcW w:w="4957" w:type="dxa"/>
            <w:tcBorders>
              <w:left w:val="single" w:sz="4" w:space="0" w:color="000000"/>
              <w:bottom w:val="single" w:sz="4" w:space="0" w:color="000000"/>
            </w:tcBorders>
            <w:shd w:val="clear" w:color="auto" w:fill="auto"/>
          </w:tcPr>
          <w:p w:rsidR="00B06AC7" w:rsidRPr="00964610" w:rsidRDefault="00B06AC7" w:rsidP="00BF6850">
            <w:pPr>
              <w:pStyle w:val="Odstavecseseznamem"/>
              <w:numPr>
                <w:ilvl w:val="0"/>
                <w:numId w:val="201"/>
              </w:numPr>
              <w:spacing w:after="0" w:line="259" w:lineRule="auto"/>
              <w:jc w:val="left"/>
              <w:rPr>
                <w:sz w:val="20"/>
                <w:szCs w:val="20"/>
              </w:rPr>
            </w:pPr>
            <w:r w:rsidRPr="00964610">
              <w:rPr>
                <w:sz w:val="20"/>
                <w:szCs w:val="20"/>
              </w:rPr>
              <w:t>definuje základy rétoriky</w:t>
            </w:r>
          </w:p>
          <w:p w:rsidR="00B06AC7" w:rsidRPr="00964610" w:rsidRDefault="00B06AC7" w:rsidP="00BF6850">
            <w:pPr>
              <w:pStyle w:val="Odstavecseseznamem"/>
              <w:numPr>
                <w:ilvl w:val="0"/>
                <w:numId w:val="201"/>
              </w:numPr>
              <w:spacing w:after="0" w:line="259" w:lineRule="auto"/>
              <w:jc w:val="left"/>
              <w:rPr>
                <w:sz w:val="20"/>
                <w:szCs w:val="20"/>
              </w:rPr>
            </w:pPr>
            <w:r w:rsidRPr="00964610">
              <w:rPr>
                <w:sz w:val="20"/>
                <w:szCs w:val="20"/>
              </w:rPr>
              <w:t>popíše pravidla vystupování před lidmi</w:t>
            </w:r>
          </w:p>
          <w:p w:rsidR="00B06AC7" w:rsidRPr="00964610" w:rsidRDefault="00B06AC7" w:rsidP="00BF6850">
            <w:pPr>
              <w:pStyle w:val="Odstavecseseznamem"/>
              <w:numPr>
                <w:ilvl w:val="0"/>
                <w:numId w:val="201"/>
              </w:numPr>
              <w:spacing w:after="0" w:line="259" w:lineRule="auto"/>
              <w:jc w:val="left"/>
              <w:rPr>
                <w:sz w:val="20"/>
                <w:szCs w:val="20"/>
              </w:rPr>
            </w:pPr>
            <w:r w:rsidRPr="00964610">
              <w:rPr>
                <w:sz w:val="20"/>
                <w:szCs w:val="20"/>
              </w:rPr>
              <w:t>zdokonaluje své řečnické dovednosti</w:t>
            </w:r>
          </w:p>
          <w:p w:rsidR="00B06AC7" w:rsidRPr="00964610" w:rsidRDefault="00B06AC7" w:rsidP="00BF6850">
            <w:pPr>
              <w:pStyle w:val="Odstavecseseznamem"/>
              <w:numPr>
                <w:ilvl w:val="0"/>
                <w:numId w:val="201"/>
              </w:numPr>
              <w:spacing w:after="0" w:line="259" w:lineRule="auto"/>
              <w:jc w:val="left"/>
              <w:rPr>
                <w:sz w:val="20"/>
                <w:szCs w:val="20"/>
              </w:rPr>
            </w:pPr>
            <w:r w:rsidRPr="00964610">
              <w:rPr>
                <w:sz w:val="20"/>
                <w:szCs w:val="20"/>
              </w:rPr>
              <w:t>osvojuje si schopnost správné intonace, hlasitosti, tempa</w:t>
            </w:r>
            <w:r w:rsidR="002C7C1B" w:rsidRPr="00964610">
              <w:rPr>
                <w:sz w:val="20"/>
                <w:szCs w:val="20"/>
              </w:rPr>
              <w:t xml:space="preserve"> a</w:t>
            </w:r>
            <w:r w:rsidR="002C7C1B">
              <w:rPr>
                <w:sz w:val="20"/>
                <w:szCs w:val="20"/>
              </w:rPr>
              <w:t> </w:t>
            </w:r>
            <w:r w:rsidRPr="00964610">
              <w:rPr>
                <w:sz w:val="20"/>
                <w:szCs w:val="20"/>
              </w:rPr>
              <w:t>obsahových kvalit řečnického výstupu</w:t>
            </w:r>
          </w:p>
        </w:tc>
        <w:tc>
          <w:tcPr>
            <w:tcW w:w="1463" w:type="dxa"/>
            <w:tcBorders>
              <w:left w:val="single" w:sz="4" w:space="0" w:color="000000"/>
              <w:bottom w:val="single" w:sz="4" w:space="0" w:color="000000"/>
            </w:tcBorders>
            <w:shd w:val="clear" w:color="auto" w:fill="auto"/>
          </w:tcPr>
          <w:p w:rsidR="00B06AC7" w:rsidRPr="00964610" w:rsidRDefault="00B06AC7" w:rsidP="004F31E8">
            <w:pPr>
              <w:spacing w:after="0"/>
              <w:jc w:val="left"/>
              <w:rPr>
                <w:sz w:val="20"/>
                <w:szCs w:val="20"/>
              </w:rPr>
            </w:pPr>
            <w:r w:rsidRPr="00964610">
              <w:rPr>
                <w:sz w:val="20"/>
                <w:szCs w:val="20"/>
              </w:rPr>
              <w:t>Rétorika</w:t>
            </w:r>
          </w:p>
        </w:tc>
        <w:tc>
          <w:tcPr>
            <w:tcW w:w="4774" w:type="dxa"/>
            <w:tcBorders>
              <w:left w:val="single" w:sz="4" w:space="0" w:color="000000"/>
              <w:bottom w:val="single" w:sz="4" w:space="0" w:color="000000"/>
            </w:tcBorders>
            <w:shd w:val="clear" w:color="auto" w:fill="auto"/>
          </w:tcPr>
          <w:p w:rsidR="00B06AC7" w:rsidRPr="00964610" w:rsidRDefault="00B06AC7" w:rsidP="00BF6850">
            <w:pPr>
              <w:pStyle w:val="Odstavecseseznamem"/>
              <w:numPr>
                <w:ilvl w:val="0"/>
                <w:numId w:val="202"/>
              </w:numPr>
              <w:spacing w:after="0" w:line="259" w:lineRule="auto"/>
              <w:jc w:val="left"/>
              <w:rPr>
                <w:sz w:val="20"/>
                <w:szCs w:val="20"/>
              </w:rPr>
            </w:pPr>
            <w:r w:rsidRPr="00964610">
              <w:rPr>
                <w:sz w:val="20"/>
                <w:szCs w:val="20"/>
              </w:rPr>
              <w:t>četba textů, prezentace před publikem</w:t>
            </w:r>
          </w:p>
          <w:p w:rsidR="00B06AC7" w:rsidRPr="00964610" w:rsidRDefault="00B06AC7" w:rsidP="00BF6850">
            <w:pPr>
              <w:pStyle w:val="Odstavecseseznamem"/>
              <w:numPr>
                <w:ilvl w:val="0"/>
                <w:numId w:val="202"/>
              </w:numPr>
              <w:spacing w:after="0" w:line="259" w:lineRule="auto"/>
              <w:jc w:val="left"/>
              <w:rPr>
                <w:sz w:val="20"/>
                <w:szCs w:val="20"/>
              </w:rPr>
            </w:pPr>
            <w:r w:rsidRPr="00964610">
              <w:rPr>
                <w:sz w:val="20"/>
                <w:szCs w:val="20"/>
              </w:rPr>
              <w:t>vystupování na veřejnosti, formulace řeči</w:t>
            </w:r>
          </w:p>
          <w:p w:rsidR="00B06AC7" w:rsidRPr="00964610" w:rsidRDefault="00B06AC7" w:rsidP="00BF6850">
            <w:pPr>
              <w:pStyle w:val="Odstavecseseznamem"/>
              <w:numPr>
                <w:ilvl w:val="0"/>
                <w:numId w:val="202"/>
              </w:numPr>
              <w:spacing w:after="0" w:line="259" w:lineRule="auto"/>
              <w:jc w:val="left"/>
              <w:rPr>
                <w:sz w:val="20"/>
                <w:szCs w:val="20"/>
              </w:rPr>
            </w:pPr>
            <w:r w:rsidRPr="00964610">
              <w:rPr>
                <w:sz w:val="20"/>
                <w:szCs w:val="20"/>
              </w:rPr>
              <w:t>řeč těla</w:t>
            </w:r>
            <w:r w:rsidR="002C7C1B" w:rsidRPr="00964610">
              <w:rPr>
                <w:sz w:val="20"/>
                <w:szCs w:val="20"/>
              </w:rPr>
              <w:t xml:space="preserve"> v</w:t>
            </w:r>
            <w:r w:rsidR="002C7C1B">
              <w:rPr>
                <w:sz w:val="20"/>
                <w:szCs w:val="20"/>
              </w:rPr>
              <w:t> </w:t>
            </w:r>
            <w:r w:rsidRPr="00964610">
              <w:rPr>
                <w:sz w:val="20"/>
                <w:szCs w:val="20"/>
              </w:rPr>
              <w:t>řečnictví (posturologie, gestika, mimika)</w:t>
            </w:r>
          </w:p>
          <w:p w:rsidR="00B06AC7" w:rsidRPr="00964610" w:rsidRDefault="00B06AC7" w:rsidP="00BF6850">
            <w:pPr>
              <w:pStyle w:val="Odstavecseseznamem"/>
              <w:numPr>
                <w:ilvl w:val="0"/>
                <w:numId w:val="202"/>
              </w:numPr>
              <w:spacing w:after="0" w:line="259" w:lineRule="auto"/>
              <w:jc w:val="left"/>
              <w:rPr>
                <w:sz w:val="20"/>
                <w:szCs w:val="20"/>
              </w:rPr>
            </w:pPr>
            <w:r w:rsidRPr="00964610">
              <w:rPr>
                <w:sz w:val="20"/>
                <w:szCs w:val="20"/>
              </w:rPr>
              <w:t>pracovní pohovor</w:t>
            </w:r>
          </w:p>
        </w:tc>
        <w:tc>
          <w:tcPr>
            <w:tcW w:w="1250" w:type="dxa"/>
            <w:tcBorders>
              <w:left w:val="single" w:sz="4" w:space="0" w:color="000000"/>
              <w:bottom w:val="single" w:sz="4" w:space="0" w:color="000000"/>
            </w:tcBorders>
            <w:shd w:val="clear" w:color="auto" w:fill="auto"/>
          </w:tcPr>
          <w:p w:rsidR="00B06AC7" w:rsidRPr="00964610" w:rsidRDefault="00B06AC7" w:rsidP="004F31E8">
            <w:pPr>
              <w:spacing w:after="0"/>
              <w:jc w:val="left"/>
              <w:rPr>
                <w:sz w:val="20"/>
                <w:szCs w:val="20"/>
              </w:rPr>
            </w:pPr>
          </w:p>
        </w:tc>
        <w:tc>
          <w:tcPr>
            <w:tcW w:w="1548" w:type="dxa"/>
            <w:tcBorders>
              <w:left w:val="single" w:sz="4" w:space="0" w:color="000000"/>
              <w:bottom w:val="single" w:sz="4" w:space="0" w:color="000000"/>
              <w:right w:val="single" w:sz="4" w:space="0" w:color="000000"/>
            </w:tcBorders>
            <w:shd w:val="clear" w:color="auto" w:fill="auto"/>
          </w:tcPr>
          <w:p w:rsidR="00B06AC7" w:rsidRPr="00964610" w:rsidRDefault="00B06AC7" w:rsidP="004F31E8">
            <w:pPr>
              <w:spacing w:after="0"/>
              <w:jc w:val="left"/>
              <w:rPr>
                <w:sz w:val="20"/>
                <w:szCs w:val="20"/>
              </w:rPr>
            </w:pPr>
            <w:r>
              <w:rPr>
                <w:sz w:val="20"/>
                <w:szCs w:val="20"/>
              </w:rPr>
              <w:t xml:space="preserve">ČJL, </w:t>
            </w:r>
            <w:r w:rsidRPr="00964610">
              <w:rPr>
                <w:sz w:val="20"/>
                <w:szCs w:val="20"/>
              </w:rPr>
              <w:t>ZSV, APSY</w:t>
            </w:r>
          </w:p>
          <w:p w:rsidR="00B06AC7" w:rsidRPr="00964610" w:rsidRDefault="00B06AC7" w:rsidP="004F31E8">
            <w:pPr>
              <w:spacing w:after="0"/>
              <w:jc w:val="left"/>
              <w:rPr>
                <w:sz w:val="20"/>
                <w:szCs w:val="20"/>
              </w:rPr>
            </w:pPr>
            <w:r w:rsidRPr="00964610">
              <w:rPr>
                <w:sz w:val="20"/>
                <w:szCs w:val="20"/>
              </w:rPr>
              <w:t>PT: Člověk</w:t>
            </w:r>
            <w:r w:rsidR="002C7C1B" w:rsidRPr="00964610">
              <w:rPr>
                <w:sz w:val="20"/>
                <w:szCs w:val="20"/>
              </w:rPr>
              <w:t xml:space="preserve"> a</w:t>
            </w:r>
            <w:r w:rsidR="002C7C1B">
              <w:rPr>
                <w:sz w:val="20"/>
                <w:szCs w:val="20"/>
              </w:rPr>
              <w:t> </w:t>
            </w:r>
            <w:r w:rsidRPr="00964610">
              <w:rPr>
                <w:sz w:val="20"/>
                <w:szCs w:val="20"/>
              </w:rPr>
              <w:t xml:space="preserve">svět práce </w:t>
            </w:r>
          </w:p>
        </w:tc>
      </w:tr>
    </w:tbl>
    <w:p w:rsidR="008A6604" w:rsidRPr="00E43848" w:rsidRDefault="008A6604" w:rsidP="00E43848"/>
    <w:p w:rsidR="008A6604" w:rsidRPr="00E43848" w:rsidRDefault="008A6604" w:rsidP="00E43848">
      <w:pPr>
        <w:sectPr w:rsidR="008A6604" w:rsidRPr="00E43848" w:rsidSect="00E43848">
          <w:headerReference w:type="default" r:id="rId26"/>
          <w:pgSz w:w="16838" w:h="11906" w:orient="landscape" w:code="9"/>
          <w:pgMar w:top="1701" w:right="1418" w:bottom="1418" w:left="1418" w:header="851" w:footer="709" w:gutter="0"/>
          <w:cols w:space="708"/>
          <w:docGrid w:linePitch="299"/>
        </w:sectPr>
      </w:pPr>
    </w:p>
    <w:p w:rsidR="002E02CF" w:rsidRDefault="003F3781" w:rsidP="00050871">
      <w:pPr>
        <w:pStyle w:val="Nadpis2"/>
      </w:pPr>
      <w:bookmarkStart w:id="71" w:name="_Toc48803192"/>
      <w:r w:rsidRPr="003F3781">
        <w:lastRenderedPageBreak/>
        <w:t xml:space="preserve">Učební osnova předmětu: </w:t>
      </w:r>
      <w:bookmarkEnd w:id="70"/>
      <w:r w:rsidR="008A6604">
        <w:t>Základy přírodních věd (ZPV)</w:t>
      </w:r>
      <w:bookmarkEnd w:id="71"/>
    </w:p>
    <w:p w:rsidR="00A15DFA" w:rsidRDefault="00A15DFA" w:rsidP="00A15DFA">
      <w:r>
        <w:t>Oblast vzdělávání: fyzikální</w:t>
      </w:r>
      <w:r w:rsidR="002C7C1B">
        <w:t xml:space="preserve"> a </w:t>
      </w:r>
      <w:r>
        <w:t>chemické vzdělávání</w:t>
      </w:r>
    </w:p>
    <w:p w:rsidR="00A15DFA" w:rsidRDefault="00A15DFA" w:rsidP="00A15DFA">
      <w:r>
        <w:t>Platnost: 1. 9. 2020 počínaje 1. ročníkem</w:t>
      </w:r>
    </w:p>
    <w:p w:rsidR="00A15DFA" w:rsidRDefault="00A15DFA" w:rsidP="00A15DFA">
      <w:r>
        <w:t>Celkem hodin týdně: 4 hodiny</w:t>
      </w:r>
    </w:p>
    <w:p w:rsidR="00A15DFA" w:rsidRDefault="00A15DFA" w:rsidP="00A15DFA">
      <w:pPr>
        <w:pStyle w:val="Nadpis3"/>
        <w:spacing w:before="240" w:after="120" w:line="259" w:lineRule="auto"/>
        <w:ind w:left="0" w:firstLine="0"/>
      </w:pPr>
      <w:r>
        <w:t>Obecný cíl vyučovacího předmětu</w:t>
      </w:r>
    </w:p>
    <w:p w:rsidR="00A15DFA" w:rsidRDefault="00A15DFA" w:rsidP="00A15DFA">
      <w:r>
        <w:t>Předmět Základy přírodních věd přispívá</w:t>
      </w:r>
      <w:r w:rsidR="002C7C1B">
        <w:t xml:space="preserve"> k </w:t>
      </w:r>
      <w:r>
        <w:t>chápání přírodních jevů</w:t>
      </w:r>
      <w:r w:rsidR="002C7C1B">
        <w:t xml:space="preserve"> a </w:t>
      </w:r>
      <w:r>
        <w:t>jejich souvislostí</w:t>
      </w:r>
      <w:r w:rsidR="002C7C1B">
        <w:t xml:space="preserve"> v </w:t>
      </w:r>
      <w:r>
        <w:t>přírodě</w:t>
      </w:r>
      <w:r w:rsidR="002C7C1B">
        <w:t xml:space="preserve"> i </w:t>
      </w:r>
      <w:r>
        <w:t>v každodenním životě, vysvětluje řadu známých jevů, učí žáka klást si otázky</w:t>
      </w:r>
      <w:r w:rsidR="002C7C1B">
        <w:t xml:space="preserve"> o </w:t>
      </w:r>
      <w:r>
        <w:t>okolním světě</w:t>
      </w:r>
      <w:r w:rsidR="002C7C1B">
        <w:t xml:space="preserve"> a </w:t>
      </w:r>
      <w:r>
        <w:t>vyhledávat</w:t>
      </w:r>
      <w:r w:rsidR="002C7C1B">
        <w:t xml:space="preserve"> k </w:t>
      </w:r>
      <w:r>
        <w:t xml:space="preserve">nim na důkazech založené odpovědi. </w:t>
      </w:r>
    </w:p>
    <w:p w:rsidR="00A15DFA" w:rsidRDefault="00A15DFA" w:rsidP="00A15DFA">
      <w:r>
        <w:t>Fyzikální</w:t>
      </w:r>
      <w:r w:rsidR="002C7C1B">
        <w:t xml:space="preserve"> a </w:t>
      </w:r>
      <w:r>
        <w:t>chemické vzdělávání umožňuje uvědomit si užitečnost přírodovědných poznatků</w:t>
      </w:r>
      <w:r w:rsidR="002C7C1B">
        <w:t xml:space="preserve"> a </w:t>
      </w:r>
      <w:r>
        <w:t>jejich aplikaci</w:t>
      </w:r>
      <w:r w:rsidR="002C7C1B">
        <w:t xml:space="preserve"> v </w:t>
      </w:r>
      <w:r>
        <w:t>praktickém životě.</w:t>
      </w:r>
    </w:p>
    <w:p w:rsidR="00A15DFA" w:rsidRDefault="00A15DFA" w:rsidP="00A15DFA">
      <w:pPr>
        <w:pStyle w:val="Nadpis3"/>
        <w:spacing w:before="240" w:after="120" w:line="259" w:lineRule="auto"/>
        <w:ind w:left="0" w:firstLine="0"/>
      </w:pPr>
      <w:r>
        <w:t>Charakteristika učiva</w:t>
      </w:r>
    </w:p>
    <w:p w:rsidR="00A15DFA" w:rsidRDefault="00A15DFA" w:rsidP="00A15DFA">
      <w:r>
        <w:t>Vyučovací předmět Základy přírodních věd vychází</w:t>
      </w:r>
      <w:r w:rsidR="002C7C1B">
        <w:t xml:space="preserve"> z </w:t>
      </w:r>
      <w:r>
        <w:t>přírodovědného vzdělávání RVP. Je vyučován</w:t>
      </w:r>
      <w:r w:rsidR="002C7C1B">
        <w:t xml:space="preserve"> v </w:t>
      </w:r>
      <w:r>
        <w:t>1.</w:t>
      </w:r>
      <w:r w:rsidR="002C7C1B">
        <w:t> a </w:t>
      </w:r>
      <w:r>
        <w:t>2. ročníku</w:t>
      </w:r>
      <w:r w:rsidR="002C7C1B">
        <w:t xml:space="preserve"> s </w:t>
      </w:r>
      <w:r>
        <w:t>časovou dotací 2 hodiny týdně. Obsahem předmětu je rozvíjet základní poznatky</w:t>
      </w:r>
      <w:r w:rsidR="002C7C1B">
        <w:t xml:space="preserve"> z </w:t>
      </w:r>
      <w:r>
        <w:t>fyziky</w:t>
      </w:r>
      <w:r w:rsidR="002C7C1B">
        <w:t xml:space="preserve"> a </w:t>
      </w:r>
      <w:r>
        <w:t>chemie</w:t>
      </w:r>
      <w:r w:rsidR="002C7C1B">
        <w:t xml:space="preserve"> a </w:t>
      </w:r>
      <w:r>
        <w:t>přispívat</w:t>
      </w:r>
      <w:r w:rsidR="002C7C1B">
        <w:t xml:space="preserve"> k </w:t>
      </w:r>
      <w:r>
        <w:t>hlubšímu</w:t>
      </w:r>
      <w:r w:rsidR="002C7C1B">
        <w:t xml:space="preserve"> a </w:t>
      </w:r>
      <w:r>
        <w:t>komplexnějšímu pochopení přírodních jevů</w:t>
      </w:r>
      <w:r w:rsidR="002C7C1B">
        <w:t xml:space="preserve"> a </w:t>
      </w:r>
      <w:r>
        <w:t>zákonů.</w:t>
      </w:r>
    </w:p>
    <w:p w:rsidR="00A15DFA" w:rsidRDefault="00A15DFA" w:rsidP="00A15DFA">
      <w:r>
        <w:t>Hlavními tématy výuky</w:t>
      </w:r>
      <w:r w:rsidR="002C7C1B">
        <w:t xml:space="preserve"> z </w:t>
      </w:r>
      <w:r>
        <w:t>oblasti fyziky jsou Mechanika, Termika, Elektřina</w:t>
      </w:r>
      <w:r w:rsidR="002C7C1B">
        <w:t xml:space="preserve"> a </w:t>
      </w:r>
      <w:r>
        <w:t>magnetismus, Vlnění</w:t>
      </w:r>
      <w:r w:rsidR="002C7C1B">
        <w:t xml:space="preserve"> a </w:t>
      </w:r>
      <w:r>
        <w:t>optika, Fyzika atomu, Vesmír</w:t>
      </w:r>
      <w:r w:rsidR="002C7C1B">
        <w:t xml:space="preserve"> a </w:t>
      </w:r>
      <w:r>
        <w:t>z oblasti chemie Obecná chemie, Anorganická chemie, Organická chemie</w:t>
      </w:r>
      <w:r w:rsidR="002C7C1B">
        <w:t xml:space="preserve"> a </w:t>
      </w:r>
      <w:r>
        <w:t>Biochemie. Hloubka probíraného učiva je variabilní, je ovlivněna zejména úrovní vstupních vědomostí</w:t>
      </w:r>
      <w:r w:rsidR="002C7C1B">
        <w:t xml:space="preserve"> a </w:t>
      </w:r>
      <w:r>
        <w:t>dovedností žáků.</w:t>
      </w:r>
    </w:p>
    <w:p w:rsidR="00A15DFA" w:rsidRDefault="00A15DFA" w:rsidP="00A15DFA">
      <w:pPr>
        <w:pStyle w:val="Nadpis3"/>
        <w:spacing w:before="240" w:after="120" w:line="259" w:lineRule="auto"/>
        <w:ind w:left="0" w:firstLine="0"/>
      </w:pPr>
      <w:r>
        <w:t>Cíle vzdělávání</w:t>
      </w:r>
    </w:p>
    <w:p w:rsidR="00A15DFA" w:rsidRDefault="00A15DFA" w:rsidP="00A15DFA">
      <w:pPr>
        <w:spacing w:after="0"/>
      </w:pPr>
      <w:r>
        <w:t>Výuka předmětu Základy přírodních věd směřuje především</w:t>
      </w:r>
      <w:r w:rsidR="002C7C1B">
        <w:t xml:space="preserve"> k </w:t>
      </w:r>
      <w:r>
        <w:t>tomu, aby žák:</w:t>
      </w:r>
    </w:p>
    <w:p w:rsidR="00A15DFA" w:rsidRPr="005A50C7" w:rsidRDefault="00A15DFA" w:rsidP="00BF6850">
      <w:pPr>
        <w:pStyle w:val="Odstavecseseznamem"/>
        <w:numPr>
          <w:ilvl w:val="0"/>
          <w:numId w:val="319"/>
        </w:numPr>
        <w:spacing w:line="259" w:lineRule="auto"/>
      </w:pPr>
      <w:r w:rsidRPr="005A50C7">
        <w:t>uplatnil obecné poznatky</w:t>
      </w:r>
      <w:r w:rsidR="002C7C1B" w:rsidRPr="005A50C7">
        <w:t xml:space="preserve"> k</w:t>
      </w:r>
      <w:r w:rsidR="002C7C1B">
        <w:t> </w:t>
      </w:r>
      <w:r w:rsidRPr="005A50C7">
        <w:t>vysvětlení podstaty konkrétního jevu</w:t>
      </w:r>
    </w:p>
    <w:p w:rsidR="00A15DFA" w:rsidRPr="005A50C7" w:rsidRDefault="00A15DFA" w:rsidP="00BF6850">
      <w:pPr>
        <w:pStyle w:val="Odstavecseseznamem"/>
        <w:numPr>
          <w:ilvl w:val="0"/>
          <w:numId w:val="319"/>
        </w:numPr>
        <w:spacing w:line="259" w:lineRule="auto"/>
      </w:pPr>
      <w:r w:rsidRPr="005A50C7">
        <w:t>uměl řešit jednoduchý problém</w:t>
      </w:r>
      <w:r w:rsidR="002C7C1B" w:rsidRPr="005A50C7">
        <w:t xml:space="preserve"> z</w:t>
      </w:r>
      <w:r w:rsidR="002C7C1B">
        <w:t> </w:t>
      </w:r>
      <w:r w:rsidRPr="005A50C7">
        <w:t>oblasti fyziky</w:t>
      </w:r>
      <w:r w:rsidR="002C7C1B" w:rsidRPr="005A50C7">
        <w:t xml:space="preserve"> a</w:t>
      </w:r>
      <w:r w:rsidR="002C7C1B">
        <w:t> </w:t>
      </w:r>
      <w:r w:rsidRPr="005A50C7">
        <w:t>chemie</w:t>
      </w:r>
    </w:p>
    <w:p w:rsidR="00A15DFA" w:rsidRPr="005A50C7" w:rsidRDefault="00A15DFA" w:rsidP="00BF6850">
      <w:pPr>
        <w:pStyle w:val="Odstavecseseznamem"/>
        <w:numPr>
          <w:ilvl w:val="0"/>
          <w:numId w:val="319"/>
        </w:numPr>
        <w:spacing w:line="259" w:lineRule="auto"/>
      </w:pPr>
      <w:r w:rsidRPr="005A50C7">
        <w:t>dovedl využívat přírodovědných poznatků</w:t>
      </w:r>
      <w:r w:rsidR="002C7C1B" w:rsidRPr="005A50C7">
        <w:t xml:space="preserve"> v</w:t>
      </w:r>
      <w:r w:rsidR="002C7C1B">
        <w:t> </w:t>
      </w:r>
      <w:r w:rsidRPr="005A50C7">
        <w:t>privátním</w:t>
      </w:r>
      <w:r w:rsidR="002C7C1B" w:rsidRPr="005A50C7">
        <w:t xml:space="preserve"> i</w:t>
      </w:r>
      <w:r w:rsidR="002C7C1B">
        <w:t> </w:t>
      </w:r>
      <w:r w:rsidRPr="005A50C7">
        <w:t>profesním životě</w:t>
      </w:r>
    </w:p>
    <w:p w:rsidR="00A15DFA" w:rsidRPr="005A50C7" w:rsidRDefault="00A15DFA" w:rsidP="00BF6850">
      <w:pPr>
        <w:pStyle w:val="Odstavecseseznamem"/>
        <w:numPr>
          <w:ilvl w:val="0"/>
          <w:numId w:val="319"/>
        </w:numPr>
        <w:spacing w:line="259" w:lineRule="auto"/>
      </w:pPr>
      <w:r w:rsidRPr="005A50C7">
        <w:t>uměl vyhledávat potřebné informace pro objasňování jevů</w:t>
      </w:r>
      <w:r w:rsidR="002C7C1B" w:rsidRPr="005A50C7">
        <w:t xml:space="preserve"> v</w:t>
      </w:r>
      <w:r w:rsidR="002C7C1B">
        <w:t> </w:t>
      </w:r>
      <w:r w:rsidRPr="005A50C7">
        <w:t>přírodě</w:t>
      </w:r>
      <w:r w:rsidR="002C7C1B" w:rsidRPr="005A50C7">
        <w:t xml:space="preserve"> i</w:t>
      </w:r>
      <w:r w:rsidR="002C7C1B">
        <w:t> </w:t>
      </w:r>
      <w:r w:rsidRPr="005A50C7">
        <w:t xml:space="preserve">pro její ochranu </w:t>
      </w:r>
    </w:p>
    <w:p w:rsidR="00A15DFA" w:rsidRDefault="00A15DFA" w:rsidP="00A15DFA">
      <w:pPr>
        <w:pStyle w:val="Nadpis3"/>
        <w:spacing w:before="240" w:after="120" w:line="259" w:lineRule="auto"/>
        <w:ind w:left="0" w:firstLine="0"/>
      </w:pPr>
      <w:r>
        <w:t>Výukové strategie</w:t>
      </w:r>
    </w:p>
    <w:p w:rsidR="00A15DFA" w:rsidRDefault="00A15DFA" w:rsidP="00A15DFA">
      <w:r>
        <w:t>V Základech přírodních věd je využíváno především tradičních metod, ale uplatňují se</w:t>
      </w:r>
      <w:r w:rsidR="002C7C1B">
        <w:t xml:space="preserve"> i </w:t>
      </w:r>
      <w:r>
        <w:t>autodidaktické metody, které vedou žáka</w:t>
      </w:r>
      <w:r w:rsidR="002C7C1B">
        <w:t xml:space="preserve"> k </w:t>
      </w:r>
      <w:r>
        <w:t>osvojení si různých technik samostatného učení</w:t>
      </w:r>
      <w:r w:rsidR="002C7C1B">
        <w:t xml:space="preserve"> a </w:t>
      </w:r>
      <w:r>
        <w:t>práce odpovídající jeho schopnostem. Je používána metoda výkladu doplněná řízenou diskuzí, při které žák využívá svých zkušeností, na které může vyučující při výkladu navázat. Důraz je kladen na sociálně komunikativní aspekty učení</w:t>
      </w:r>
      <w:r w:rsidR="002C7C1B">
        <w:t xml:space="preserve"> a </w:t>
      </w:r>
      <w:r>
        <w:t>vyučování (diskuze, týmová práce)</w:t>
      </w:r>
      <w:r w:rsidR="002C7C1B">
        <w:t xml:space="preserve"> a </w:t>
      </w:r>
      <w:r>
        <w:t>různé motivační činitele (samostatné projevy žáků, referáty, hry, aktivity mezipředmětového charakteru). Metody jsou pro názornost vhodně doplňovány projekcí</w:t>
      </w:r>
      <w:r w:rsidR="002C7C1B">
        <w:t xml:space="preserve"> a </w:t>
      </w:r>
      <w:r>
        <w:t>prací</w:t>
      </w:r>
      <w:r w:rsidR="002C7C1B">
        <w:t xml:space="preserve"> s </w:t>
      </w:r>
      <w:r>
        <w:t>PC.</w:t>
      </w:r>
    </w:p>
    <w:p w:rsidR="00A15DFA" w:rsidRDefault="00A15DFA" w:rsidP="00A15DFA">
      <w:pPr>
        <w:pStyle w:val="Nadpis3"/>
        <w:spacing w:before="240" w:after="120" w:line="259" w:lineRule="auto"/>
        <w:ind w:left="0" w:firstLine="0"/>
      </w:pPr>
      <w:r>
        <w:t>Hodnocení výsledků žáků</w:t>
      </w:r>
    </w:p>
    <w:p w:rsidR="00A15DFA" w:rsidRDefault="00A15DFA" w:rsidP="00A15DFA">
      <w:r>
        <w:t>Žák je</w:t>
      </w:r>
      <w:r w:rsidR="002C7C1B">
        <w:t xml:space="preserve"> v </w:t>
      </w:r>
      <w:r>
        <w:t>předmětu Základy přírodních věd hodnocen</w:t>
      </w:r>
      <w:r w:rsidR="002C7C1B">
        <w:t xml:space="preserve"> v </w:t>
      </w:r>
      <w:r>
        <w:t>souladu se školním řádem. Pro získání podkladů ke klasifikaci se využívají různé formy zjišťování úrovně znalostí: ústní</w:t>
      </w:r>
      <w:r w:rsidR="002C7C1B">
        <w:t xml:space="preserve"> a </w:t>
      </w:r>
      <w:r>
        <w:t xml:space="preserve">písemné zkoušení, orientační </w:t>
      </w:r>
      <w:r>
        <w:lastRenderedPageBreak/>
        <w:t>testy, seminární práce. Hodnotí se nejen vědomosti</w:t>
      </w:r>
      <w:r w:rsidR="002C7C1B">
        <w:t xml:space="preserve"> a </w:t>
      </w:r>
      <w:r>
        <w:t>dovednosti, ale</w:t>
      </w:r>
      <w:r w:rsidR="002C7C1B">
        <w:t xml:space="preserve"> i </w:t>
      </w:r>
      <w:r>
        <w:t>schopnost učit se, řešit situace podle samostatného úsudku, samostatnost, aktivita</w:t>
      </w:r>
      <w:r w:rsidR="002C7C1B">
        <w:t xml:space="preserve"> a </w:t>
      </w:r>
      <w:r>
        <w:t>tvořivost. Pozornost je věnována</w:t>
      </w:r>
      <w:r w:rsidR="002C7C1B">
        <w:t xml:space="preserve"> i </w:t>
      </w:r>
      <w:r>
        <w:t>sebehodnocení žáka.</w:t>
      </w:r>
    </w:p>
    <w:p w:rsidR="00A15DFA" w:rsidRDefault="00A15DFA" w:rsidP="00A15DFA">
      <w:pPr>
        <w:pStyle w:val="Nadpis3"/>
        <w:spacing w:before="240" w:after="120" w:line="259" w:lineRule="auto"/>
        <w:ind w:left="0" w:firstLine="0"/>
      </w:pPr>
      <w:r>
        <w:t>Přínos předmětu pro rozvoj klíčových kompetencí</w:t>
      </w:r>
    </w:p>
    <w:p w:rsidR="00A15DFA" w:rsidRDefault="00A15DFA" w:rsidP="00A15DFA">
      <w:pPr>
        <w:spacing w:after="0"/>
      </w:pPr>
      <w:r>
        <w:t>Vzdělávání</w:t>
      </w:r>
      <w:r w:rsidR="002C7C1B">
        <w:t xml:space="preserve"> v </w:t>
      </w:r>
      <w:r>
        <w:t>předmětu Základy přírodních věd přispívá</w:t>
      </w:r>
      <w:r w:rsidR="002C7C1B">
        <w:t xml:space="preserve"> k </w:t>
      </w:r>
      <w:r>
        <w:t>rozvoji především těchto klíčových kompetencí:</w:t>
      </w:r>
    </w:p>
    <w:p w:rsidR="00A15DFA" w:rsidRPr="005A50C7" w:rsidRDefault="00A15DFA" w:rsidP="00BF6850">
      <w:pPr>
        <w:pStyle w:val="Odstavecseseznamem"/>
        <w:numPr>
          <w:ilvl w:val="0"/>
          <w:numId w:val="319"/>
        </w:numPr>
        <w:spacing w:line="259" w:lineRule="auto"/>
      </w:pPr>
      <w:r w:rsidRPr="005A50C7">
        <w:t>uplatňovat různé způsoby práce</w:t>
      </w:r>
      <w:r w:rsidR="002C7C1B" w:rsidRPr="005A50C7">
        <w:t xml:space="preserve"> s</w:t>
      </w:r>
      <w:r w:rsidR="002C7C1B">
        <w:t> </w:t>
      </w:r>
      <w:r w:rsidRPr="005A50C7">
        <w:t>textem, být čtenářsky gramotný,</w:t>
      </w:r>
    </w:p>
    <w:p w:rsidR="00A15DFA" w:rsidRPr="005A50C7" w:rsidRDefault="00A15DFA" w:rsidP="00BF6850">
      <w:pPr>
        <w:pStyle w:val="Odstavecseseznamem"/>
        <w:numPr>
          <w:ilvl w:val="0"/>
          <w:numId w:val="319"/>
        </w:numPr>
        <w:spacing w:line="259" w:lineRule="auto"/>
      </w:pPr>
      <w:r w:rsidRPr="005A50C7">
        <w:t>porozumět zadání úkolu, určit jádro problému, navrhnout způsob řešení, popř. varianty řešení,</w:t>
      </w:r>
      <w:r w:rsidR="002C7C1B" w:rsidRPr="005A50C7">
        <w:t xml:space="preserve"> a</w:t>
      </w:r>
      <w:r w:rsidR="002C7C1B">
        <w:t> </w:t>
      </w:r>
      <w:r w:rsidRPr="005A50C7">
        <w:t>zdůvodnit jej,</w:t>
      </w:r>
    </w:p>
    <w:p w:rsidR="00A15DFA" w:rsidRPr="005A50C7" w:rsidRDefault="00A15DFA" w:rsidP="00BF6850">
      <w:pPr>
        <w:pStyle w:val="Odstavecseseznamem"/>
        <w:numPr>
          <w:ilvl w:val="0"/>
          <w:numId w:val="319"/>
        </w:numPr>
        <w:spacing w:line="259" w:lineRule="auto"/>
      </w:pPr>
      <w:r w:rsidRPr="005A50C7">
        <w:t>formulovat své myšlenky srozumitelně</w:t>
      </w:r>
      <w:r w:rsidR="002C7C1B" w:rsidRPr="005A50C7">
        <w:t xml:space="preserve"> a</w:t>
      </w:r>
      <w:r w:rsidR="002C7C1B">
        <w:t> </w:t>
      </w:r>
      <w:r w:rsidRPr="005A50C7">
        <w:t>souvisle,</w:t>
      </w:r>
      <w:r w:rsidR="002C7C1B" w:rsidRPr="005A50C7">
        <w:t xml:space="preserve"> v</w:t>
      </w:r>
      <w:r w:rsidR="002C7C1B">
        <w:t> </w:t>
      </w:r>
      <w:r w:rsidRPr="005A50C7">
        <w:t>písemné podobě přehledně</w:t>
      </w:r>
      <w:r w:rsidR="002C7C1B" w:rsidRPr="005A50C7">
        <w:t xml:space="preserve"> a</w:t>
      </w:r>
      <w:r w:rsidR="002C7C1B">
        <w:t> </w:t>
      </w:r>
      <w:r w:rsidRPr="005A50C7">
        <w:t>jazykově správně,</w:t>
      </w:r>
    </w:p>
    <w:p w:rsidR="00A15DFA" w:rsidRPr="005A50C7" w:rsidRDefault="00A15DFA" w:rsidP="00BF6850">
      <w:pPr>
        <w:pStyle w:val="Odstavecseseznamem"/>
        <w:numPr>
          <w:ilvl w:val="0"/>
          <w:numId w:val="319"/>
        </w:numPr>
        <w:spacing w:line="259" w:lineRule="auto"/>
      </w:pPr>
      <w:r w:rsidRPr="005A50C7">
        <w:t>spolupracovat při řešení problémů</w:t>
      </w:r>
      <w:r w:rsidR="002C7C1B" w:rsidRPr="005A50C7">
        <w:t xml:space="preserve"> s</w:t>
      </w:r>
      <w:r w:rsidR="002C7C1B">
        <w:t> </w:t>
      </w:r>
      <w:r w:rsidRPr="005A50C7">
        <w:t>jinými lidmi (týmové řešení),</w:t>
      </w:r>
    </w:p>
    <w:p w:rsidR="00A15DFA" w:rsidRPr="005A50C7" w:rsidRDefault="00A15DFA" w:rsidP="00BF6850">
      <w:pPr>
        <w:pStyle w:val="Odstavecseseznamem"/>
        <w:numPr>
          <w:ilvl w:val="0"/>
          <w:numId w:val="319"/>
        </w:numPr>
        <w:spacing w:line="259" w:lineRule="auto"/>
      </w:pPr>
      <w:r w:rsidRPr="005A50C7">
        <w:t>učit se poznávat svět</w:t>
      </w:r>
      <w:r w:rsidR="002C7C1B" w:rsidRPr="005A50C7">
        <w:t xml:space="preserve"> a</w:t>
      </w:r>
      <w:r w:rsidR="002C7C1B">
        <w:t> </w:t>
      </w:r>
      <w:r w:rsidRPr="005A50C7">
        <w:t>lépe mu rozumět,</w:t>
      </w:r>
    </w:p>
    <w:p w:rsidR="00A15DFA" w:rsidRPr="005A50C7" w:rsidRDefault="00A15DFA" w:rsidP="00BF6850">
      <w:pPr>
        <w:pStyle w:val="Odstavecseseznamem"/>
        <w:numPr>
          <w:ilvl w:val="0"/>
          <w:numId w:val="319"/>
        </w:numPr>
        <w:spacing w:line="259" w:lineRule="auto"/>
      </w:pPr>
      <w:r w:rsidRPr="005A50C7">
        <w:t>rozvíjet dovednost aplikovat získané poznatky,</w:t>
      </w:r>
    </w:p>
    <w:p w:rsidR="00A15DFA" w:rsidRPr="005A50C7" w:rsidRDefault="00A15DFA" w:rsidP="00BF6850">
      <w:pPr>
        <w:pStyle w:val="Odstavecseseznamem"/>
        <w:numPr>
          <w:ilvl w:val="0"/>
          <w:numId w:val="319"/>
        </w:numPr>
        <w:spacing w:line="259" w:lineRule="auto"/>
      </w:pPr>
      <w:r w:rsidRPr="005A50C7">
        <w:t>číst</w:t>
      </w:r>
      <w:r w:rsidR="002C7C1B" w:rsidRPr="005A50C7">
        <w:t xml:space="preserve"> a</w:t>
      </w:r>
      <w:r w:rsidR="002C7C1B">
        <w:t> </w:t>
      </w:r>
      <w:r w:rsidRPr="005A50C7">
        <w:t>vytvářet různé formy grafického znázornění (tabulky, schémata, grafy),</w:t>
      </w:r>
    </w:p>
    <w:p w:rsidR="00A15DFA" w:rsidRPr="005A50C7" w:rsidRDefault="00A15DFA" w:rsidP="00BF6850">
      <w:pPr>
        <w:pStyle w:val="Odstavecseseznamem"/>
        <w:numPr>
          <w:ilvl w:val="0"/>
          <w:numId w:val="319"/>
        </w:numPr>
        <w:spacing w:line="259" w:lineRule="auto"/>
      </w:pPr>
      <w:r w:rsidRPr="005A50C7">
        <w:t>uvědomovat si zodpovědnost člověka za uchování zdravého životního prostředí,</w:t>
      </w:r>
    </w:p>
    <w:p w:rsidR="00A15DFA" w:rsidRPr="005A50C7" w:rsidRDefault="00A15DFA" w:rsidP="00BF6850">
      <w:pPr>
        <w:pStyle w:val="Odstavecseseznamem"/>
        <w:numPr>
          <w:ilvl w:val="0"/>
          <w:numId w:val="319"/>
        </w:numPr>
        <w:spacing w:line="259" w:lineRule="auto"/>
      </w:pPr>
      <w:r w:rsidRPr="005A50C7">
        <w:t>pracovat vždy hospodárně, efektivně</w:t>
      </w:r>
      <w:r w:rsidR="002C7C1B" w:rsidRPr="005A50C7">
        <w:t xml:space="preserve"> a</w:t>
      </w:r>
      <w:r w:rsidR="002C7C1B">
        <w:t> </w:t>
      </w:r>
      <w:r w:rsidRPr="005A50C7">
        <w:t>podle pravidel bezpečnosti,</w:t>
      </w:r>
    </w:p>
    <w:p w:rsidR="00A15DFA" w:rsidRDefault="00A15DFA" w:rsidP="00BF6850">
      <w:pPr>
        <w:pStyle w:val="Odstavecseseznamem"/>
        <w:numPr>
          <w:ilvl w:val="0"/>
          <w:numId w:val="319"/>
        </w:numPr>
        <w:spacing w:line="259" w:lineRule="auto"/>
      </w:pPr>
      <w:r w:rsidRPr="005A50C7">
        <w:t xml:space="preserve">být mediálně gramotný, </w:t>
      </w:r>
    </w:p>
    <w:p w:rsidR="00A15DFA" w:rsidRPr="005A50C7" w:rsidRDefault="00A15DFA" w:rsidP="00BF6850">
      <w:pPr>
        <w:pStyle w:val="Odstavecseseznamem"/>
        <w:numPr>
          <w:ilvl w:val="0"/>
          <w:numId w:val="319"/>
        </w:numPr>
        <w:spacing w:line="259" w:lineRule="auto"/>
      </w:pPr>
      <w:r w:rsidRPr="005A50C7">
        <w:t>pracovat</w:t>
      </w:r>
      <w:r w:rsidR="002C7C1B" w:rsidRPr="005A50C7">
        <w:t xml:space="preserve"> s</w:t>
      </w:r>
      <w:r w:rsidR="002C7C1B">
        <w:t> </w:t>
      </w:r>
      <w:r w:rsidRPr="005A50C7">
        <w:t>osobním počítačem</w:t>
      </w:r>
      <w:r w:rsidR="002C7C1B" w:rsidRPr="005A50C7">
        <w:t xml:space="preserve"> a</w:t>
      </w:r>
      <w:r w:rsidR="002C7C1B">
        <w:t> </w:t>
      </w:r>
      <w:r w:rsidRPr="005A50C7">
        <w:t>dalšími prostředky informačních</w:t>
      </w:r>
      <w:r w:rsidR="002C7C1B" w:rsidRPr="005A50C7">
        <w:t xml:space="preserve"> a</w:t>
      </w:r>
      <w:r w:rsidR="002C7C1B">
        <w:t> </w:t>
      </w:r>
      <w:r w:rsidRPr="005A50C7">
        <w:t>komunikačních technologií</w:t>
      </w:r>
      <w:r w:rsidR="002C7C1B" w:rsidRPr="005A50C7">
        <w:t xml:space="preserve"> a</w:t>
      </w:r>
      <w:r w:rsidR="002C7C1B">
        <w:t> </w:t>
      </w:r>
      <w:r w:rsidRPr="005A50C7">
        <w:t>umět posoudit rozdílnou věrohodnost zdrojů, kriticky přistupovat</w:t>
      </w:r>
      <w:r w:rsidR="002C7C1B" w:rsidRPr="005A50C7">
        <w:t xml:space="preserve"> k</w:t>
      </w:r>
      <w:r w:rsidR="002C7C1B">
        <w:t> </w:t>
      </w:r>
      <w:r w:rsidRPr="005A50C7">
        <w:t>získaným informacím.</w:t>
      </w:r>
    </w:p>
    <w:p w:rsidR="00A15DFA" w:rsidRDefault="00A15DFA" w:rsidP="00A15DFA">
      <w:pPr>
        <w:pStyle w:val="Nadpis3"/>
        <w:spacing w:before="240" w:after="120" w:line="259" w:lineRule="auto"/>
        <w:ind w:left="0" w:firstLine="0"/>
      </w:pPr>
      <w:r>
        <w:t>Aplikace průřezových témat</w:t>
      </w:r>
      <w:r w:rsidR="002C7C1B">
        <w:t xml:space="preserve"> a </w:t>
      </w:r>
      <w:r>
        <w:t>mezipředmětových vztahů</w:t>
      </w:r>
    </w:p>
    <w:p w:rsidR="00A15DFA" w:rsidRPr="005A50C7" w:rsidRDefault="00A15DFA" w:rsidP="00A15DFA">
      <w:pPr>
        <w:rPr>
          <w:b/>
          <w:bCs/>
        </w:rPr>
      </w:pPr>
      <w:r w:rsidRPr="005A50C7">
        <w:rPr>
          <w:b/>
          <w:bCs/>
        </w:rPr>
        <w:t>Občan</w:t>
      </w:r>
      <w:r w:rsidR="002C7C1B" w:rsidRPr="005A50C7">
        <w:rPr>
          <w:b/>
          <w:bCs/>
        </w:rPr>
        <w:t xml:space="preserve"> v</w:t>
      </w:r>
      <w:r w:rsidR="002C7C1B">
        <w:rPr>
          <w:b/>
          <w:bCs/>
        </w:rPr>
        <w:t> </w:t>
      </w:r>
      <w:r w:rsidRPr="005A50C7">
        <w:rPr>
          <w:b/>
          <w:bCs/>
        </w:rPr>
        <w:t xml:space="preserve">demokratické společnosti </w:t>
      </w:r>
    </w:p>
    <w:p w:rsidR="00A15DFA" w:rsidRDefault="00A15DFA" w:rsidP="00A15DFA">
      <w:pPr>
        <w:spacing w:after="0"/>
      </w:pPr>
      <w:r>
        <w:t>Hlavním cílem je vést žáka</w:t>
      </w:r>
      <w:r w:rsidR="002C7C1B">
        <w:t xml:space="preserve"> k </w:t>
      </w:r>
      <w:r>
        <w:t>tomu, aby:</w:t>
      </w:r>
    </w:p>
    <w:p w:rsidR="00A15DFA" w:rsidRPr="005A50C7" w:rsidRDefault="00A15DFA" w:rsidP="00BF6850">
      <w:pPr>
        <w:pStyle w:val="Odstavecseseznamem"/>
        <w:numPr>
          <w:ilvl w:val="0"/>
          <w:numId w:val="319"/>
        </w:numPr>
        <w:spacing w:line="259" w:lineRule="auto"/>
      </w:pPr>
      <w:r w:rsidRPr="005A50C7">
        <w:t>jednal</w:t>
      </w:r>
      <w:r w:rsidR="002C7C1B" w:rsidRPr="005A50C7">
        <w:t xml:space="preserve"> s</w:t>
      </w:r>
      <w:r w:rsidR="002C7C1B">
        <w:t> </w:t>
      </w:r>
      <w:r w:rsidRPr="005A50C7">
        <w:t>lidmi</w:t>
      </w:r>
      <w:r w:rsidR="002C7C1B" w:rsidRPr="005A50C7">
        <w:t xml:space="preserve"> a</w:t>
      </w:r>
      <w:r w:rsidR="002C7C1B">
        <w:t> </w:t>
      </w:r>
      <w:r w:rsidRPr="005A50C7">
        <w:t>respektoval jejich názor,</w:t>
      </w:r>
    </w:p>
    <w:p w:rsidR="00A15DFA" w:rsidRPr="005A50C7" w:rsidRDefault="00A15DFA" w:rsidP="00BF6850">
      <w:pPr>
        <w:pStyle w:val="Odstavecseseznamem"/>
        <w:numPr>
          <w:ilvl w:val="0"/>
          <w:numId w:val="319"/>
        </w:numPr>
        <w:spacing w:line="259" w:lineRule="auto"/>
      </w:pPr>
      <w:r w:rsidRPr="005A50C7">
        <w:t>spolupracoval při hledání řešení.</w:t>
      </w:r>
    </w:p>
    <w:p w:rsidR="00A15DFA" w:rsidRPr="005A50C7" w:rsidRDefault="00A15DFA" w:rsidP="00A15DFA">
      <w:pPr>
        <w:rPr>
          <w:b/>
          <w:bCs/>
        </w:rPr>
      </w:pPr>
      <w:r w:rsidRPr="005A50C7">
        <w:rPr>
          <w:b/>
          <w:bCs/>
        </w:rPr>
        <w:t>Člověk</w:t>
      </w:r>
      <w:r w:rsidR="002C7C1B" w:rsidRPr="005A50C7">
        <w:rPr>
          <w:b/>
          <w:bCs/>
        </w:rPr>
        <w:t xml:space="preserve"> a</w:t>
      </w:r>
      <w:r w:rsidR="002C7C1B">
        <w:rPr>
          <w:b/>
          <w:bCs/>
        </w:rPr>
        <w:t> </w:t>
      </w:r>
      <w:r w:rsidRPr="005A50C7">
        <w:rPr>
          <w:b/>
          <w:bCs/>
        </w:rPr>
        <w:t>životní prostředí</w:t>
      </w:r>
    </w:p>
    <w:p w:rsidR="00A15DFA" w:rsidRDefault="00A15DFA" w:rsidP="00A15DFA">
      <w:pPr>
        <w:spacing w:after="0"/>
      </w:pPr>
      <w:r>
        <w:t>Hlavním cílem je vést žáka</w:t>
      </w:r>
      <w:r w:rsidR="002C7C1B">
        <w:t xml:space="preserve"> k </w:t>
      </w:r>
      <w:r>
        <w:t>tomu, aby se:</w:t>
      </w:r>
    </w:p>
    <w:p w:rsidR="00A15DFA" w:rsidRPr="005A50C7" w:rsidRDefault="00A15DFA" w:rsidP="00BF6850">
      <w:pPr>
        <w:pStyle w:val="Odstavecseseznamem"/>
        <w:numPr>
          <w:ilvl w:val="0"/>
          <w:numId w:val="319"/>
        </w:numPr>
        <w:spacing w:line="259" w:lineRule="auto"/>
      </w:pPr>
      <w:r w:rsidRPr="005A50C7">
        <w:t>učil</w:t>
      </w:r>
      <w:r w:rsidR="002C7C1B" w:rsidRPr="005A50C7">
        <w:t xml:space="preserve"> a</w:t>
      </w:r>
      <w:r w:rsidR="002C7C1B">
        <w:t> </w:t>
      </w:r>
      <w:r w:rsidRPr="005A50C7">
        <w:t>poznával svět,</w:t>
      </w:r>
    </w:p>
    <w:p w:rsidR="00A15DFA" w:rsidRPr="005A50C7" w:rsidRDefault="00A15DFA" w:rsidP="00BF6850">
      <w:pPr>
        <w:pStyle w:val="Odstavecseseznamem"/>
        <w:numPr>
          <w:ilvl w:val="0"/>
          <w:numId w:val="319"/>
        </w:numPr>
        <w:spacing w:line="259" w:lineRule="auto"/>
      </w:pPr>
      <w:r w:rsidRPr="005A50C7">
        <w:t>vytvořil si úctu</w:t>
      </w:r>
      <w:r w:rsidR="002C7C1B" w:rsidRPr="005A50C7">
        <w:t xml:space="preserve"> k</w:t>
      </w:r>
      <w:r w:rsidR="002C7C1B">
        <w:t> </w:t>
      </w:r>
      <w:r w:rsidRPr="005A50C7">
        <w:t>živé</w:t>
      </w:r>
      <w:r w:rsidR="002C7C1B" w:rsidRPr="005A50C7">
        <w:t xml:space="preserve"> a</w:t>
      </w:r>
      <w:r w:rsidR="002C7C1B">
        <w:t> </w:t>
      </w:r>
      <w:r w:rsidRPr="005A50C7">
        <w:t>neživé přírodě,</w:t>
      </w:r>
    </w:p>
    <w:p w:rsidR="00A15DFA" w:rsidRPr="005A50C7" w:rsidRDefault="00A15DFA" w:rsidP="00BF6850">
      <w:pPr>
        <w:pStyle w:val="Odstavecseseznamem"/>
        <w:numPr>
          <w:ilvl w:val="0"/>
          <w:numId w:val="319"/>
        </w:numPr>
        <w:spacing w:line="259" w:lineRule="auto"/>
      </w:pPr>
      <w:r w:rsidRPr="005A50C7">
        <w:t>uvědomil si zodpovědnost svého jednání</w:t>
      </w:r>
      <w:r w:rsidR="002C7C1B" w:rsidRPr="005A50C7">
        <w:t xml:space="preserve"> a</w:t>
      </w:r>
      <w:r w:rsidR="002C7C1B">
        <w:t> </w:t>
      </w:r>
      <w:r w:rsidRPr="005A50C7">
        <w:t>jeho možné dopady na životní prostředí.</w:t>
      </w:r>
    </w:p>
    <w:p w:rsidR="00A15DFA" w:rsidRPr="005A50C7" w:rsidRDefault="00A15DFA" w:rsidP="00A15DFA">
      <w:pPr>
        <w:rPr>
          <w:b/>
          <w:bCs/>
        </w:rPr>
      </w:pPr>
      <w:r w:rsidRPr="005A50C7">
        <w:rPr>
          <w:b/>
          <w:bCs/>
        </w:rPr>
        <w:t>Informační</w:t>
      </w:r>
      <w:r w:rsidR="002C7C1B" w:rsidRPr="005A50C7">
        <w:rPr>
          <w:b/>
          <w:bCs/>
        </w:rPr>
        <w:t xml:space="preserve"> a</w:t>
      </w:r>
      <w:r w:rsidR="002C7C1B">
        <w:rPr>
          <w:b/>
          <w:bCs/>
        </w:rPr>
        <w:t> </w:t>
      </w:r>
      <w:r w:rsidRPr="005A50C7">
        <w:rPr>
          <w:b/>
          <w:bCs/>
        </w:rPr>
        <w:t xml:space="preserve">komunikační technologie </w:t>
      </w:r>
    </w:p>
    <w:p w:rsidR="00A15DFA" w:rsidRDefault="00A15DFA" w:rsidP="00A15DFA">
      <w:pPr>
        <w:spacing w:after="0"/>
      </w:pPr>
      <w:r>
        <w:t>Hlavním cílem je vést žáka</w:t>
      </w:r>
      <w:r w:rsidR="002C7C1B">
        <w:t xml:space="preserve"> k </w:t>
      </w:r>
      <w:r>
        <w:t xml:space="preserve">tomu, aby: </w:t>
      </w:r>
    </w:p>
    <w:p w:rsidR="00A15DFA" w:rsidRDefault="00A15DFA" w:rsidP="00BF6850">
      <w:pPr>
        <w:pStyle w:val="Odstavecseseznamem"/>
        <w:numPr>
          <w:ilvl w:val="0"/>
          <w:numId w:val="319"/>
        </w:numPr>
        <w:spacing w:line="259" w:lineRule="auto"/>
      </w:pPr>
      <w:r>
        <w:t>posílil svou mediální gramotnost,</w:t>
      </w:r>
    </w:p>
    <w:p w:rsidR="00A15DFA" w:rsidRDefault="00A15DFA" w:rsidP="00BF6850">
      <w:pPr>
        <w:pStyle w:val="Odstavecseseznamem"/>
        <w:numPr>
          <w:ilvl w:val="0"/>
          <w:numId w:val="319"/>
        </w:numPr>
        <w:spacing w:line="259" w:lineRule="auto"/>
      </w:pPr>
      <w:r>
        <w:t>uměl efektivně používat prostředků informačních</w:t>
      </w:r>
      <w:r w:rsidR="002C7C1B">
        <w:t xml:space="preserve"> a </w:t>
      </w:r>
      <w:r>
        <w:t>komunikačních technologií pro potřebu povolání</w:t>
      </w:r>
      <w:r w:rsidR="002C7C1B">
        <w:t xml:space="preserve"> i </w:t>
      </w:r>
      <w:r>
        <w:t>v běžném životě.</w:t>
      </w:r>
    </w:p>
    <w:p w:rsidR="00A15DFA" w:rsidRPr="005A50C7" w:rsidRDefault="00A15DFA" w:rsidP="00A15DFA">
      <w:r>
        <w:t>Předmět Základy přírodních věd je provázán</w:t>
      </w:r>
      <w:r w:rsidR="002C7C1B">
        <w:t xml:space="preserve"> s </w:t>
      </w:r>
      <w:r>
        <w:t>dalšími vyučovanými předměty, především</w:t>
      </w:r>
      <w:r w:rsidR="002C7C1B">
        <w:t xml:space="preserve"> s </w:t>
      </w:r>
      <w:r>
        <w:t>Matematikou</w:t>
      </w:r>
      <w:r w:rsidR="002C7C1B">
        <w:t xml:space="preserve"> a </w:t>
      </w:r>
      <w:r>
        <w:t>se Základy ekologie.</w:t>
      </w:r>
    </w:p>
    <w:p w:rsidR="00A15DFA" w:rsidRPr="005A50C7" w:rsidRDefault="00A15DFA" w:rsidP="00A15DFA"/>
    <w:p w:rsidR="00A15DFA" w:rsidRPr="005A50C7" w:rsidRDefault="00A15DFA" w:rsidP="00A15DFA">
      <w:pPr>
        <w:sectPr w:rsidR="00A15DFA" w:rsidRPr="005A50C7" w:rsidSect="008F0D42">
          <w:headerReference w:type="default" r:id="rId27"/>
          <w:pgSz w:w="11906" w:h="16838" w:code="9"/>
          <w:pgMar w:top="1701" w:right="1418" w:bottom="1418" w:left="1418" w:header="709" w:footer="709" w:gutter="0"/>
          <w:cols w:space="708"/>
          <w:docGrid w:linePitch="360"/>
        </w:sectPr>
      </w:pPr>
    </w:p>
    <w:p w:rsidR="00A15DFA" w:rsidRPr="00FF35ED" w:rsidRDefault="00A15DFA" w:rsidP="00A15DFA">
      <w:pPr>
        <w:pStyle w:val="Nadpis3"/>
        <w:spacing w:before="0" w:after="120" w:line="259" w:lineRule="auto"/>
        <w:ind w:left="0" w:firstLine="0"/>
      </w:pPr>
      <w:bookmarkStart w:id="72" w:name="_Toc39305223"/>
      <w:r w:rsidRPr="00FF35ED">
        <w:lastRenderedPageBreak/>
        <w:t>Rozpis výsledků vzdělávání</w:t>
      </w:r>
      <w:r w:rsidR="002C7C1B" w:rsidRPr="00FF35ED">
        <w:t xml:space="preserve"> a</w:t>
      </w:r>
      <w:r w:rsidR="002C7C1B">
        <w:rPr>
          <w:rFonts w:eastAsiaTheme="majorEastAsia"/>
        </w:rPr>
        <w:t> </w:t>
      </w:r>
      <w:r w:rsidRPr="00FF35ED">
        <w:t xml:space="preserve">učiva </w:t>
      </w:r>
    </w:p>
    <w:tbl>
      <w:tblPr>
        <w:tblStyle w:val="TableGrid1"/>
        <w:tblW w:w="5000" w:type="pct"/>
        <w:jc w:val="center"/>
        <w:tblInd w:w="0" w:type="dxa"/>
        <w:tblCellMar>
          <w:top w:w="57" w:type="dxa"/>
          <w:left w:w="57" w:type="dxa"/>
          <w:bottom w:w="57" w:type="dxa"/>
          <w:right w:w="57" w:type="dxa"/>
        </w:tblCellMar>
        <w:tblLook w:val="04A0" w:firstRow="1" w:lastRow="0" w:firstColumn="1" w:lastColumn="0" w:noHBand="0" w:noVBand="1"/>
      </w:tblPr>
      <w:tblGrid>
        <w:gridCol w:w="5203"/>
        <w:gridCol w:w="1881"/>
        <w:gridCol w:w="4196"/>
        <w:gridCol w:w="1130"/>
        <w:gridCol w:w="1582"/>
      </w:tblGrid>
      <w:tr w:rsidR="00A15DFA" w:rsidRPr="00FF35ED" w:rsidTr="008F0D42">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Oblast vzdělávání:</w:t>
            </w:r>
          </w:p>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Přírodovědné vzdělávání </w:t>
            </w:r>
          </w:p>
        </w:tc>
        <w:tc>
          <w:tcPr>
            <w:tcW w:w="5954" w:type="dxa"/>
            <w:gridSpan w:val="2"/>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Předmět:</w:t>
            </w:r>
            <w:r>
              <w:rPr>
                <w:rFonts w:ascii="Calibri" w:eastAsiaTheme="minorHAnsi" w:hAnsi="Calibri" w:cstheme="minorBidi"/>
                <w:b/>
                <w:bCs/>
                <w:sz w:val="20"/>
                <w:szCs w:val="20"/>
              </w:rPr>
              <w:t xml:space="preserve"> Z</w:t>
            </w:r>
            <w:r w:rsidRPr="00FF35ED">
              <w:rPr>
                <w:rFonts w:ascii="Calibri" w:eastAsiaTheme="minorHAnsi" w:hAnsi="Calibri" w:cstheme="minorBidi"/>
                <w:b/>
                <w:bCs/>
                <w:sz w:val="20"/>
                <w:szCs w:val="20"/>
              </w:rPr>
              <w:t>áklady přírodních věd</w:t>
            </w:r>
          </w:p>
        </w:tc>
        <w:tc>
          <w:tcPr>
            <w:tcW w:w="2657" w:type="dxa"/>
            <w:gridSpan w:val="2"/>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Období:</w:t>
            </w:r>
          </w:p>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I.</w:t>
            </w:r>
            <w:r w:rsidR="002C7C1B" w:rsidRPr="00FF35ED">
              <w:rPr>
                <w:rFonts w:ascii="Calibri" w:eastAsiaTheme="minorHAnsi" w:hAnsi="Calibri" w:cstheme="minorBidi"/>
                <w:b/>
                <w:bCs/>
                <w:sz w:val="20"/>
                <w:szCs w:val="20"/>
              </w:rPr>
              <w:t xml:space="preserve"> </w:t>
            </w:r>
            <w:r w:rsidR="002C7C1B">
              <w:rPr>
                <w:rFonts w:ascii="Calibri" w:eastAsiaTheme="minorHAnsi" w:hAnsi="Calibri" w:cstheme="minorBidi"/>
                <w:b/>
                <w:bCs/>
                <w:sz w:val="20"/>
                <w:szCs w:val="20"/>
              </w:rPr>
              <w:t>a </w:t>
            </w:r>
            <w:r>
              <w:rPr>
                <w:rFonts w:ascii="Calibri" w:eastAsiaTheme="minorHAnsi" w:hAnsi="Calibri" w:cstheme="minorBidi"/>
                <w:b/>
                <w:bCs/>
                <w:sz w:val="20"/>
                <w:szCs w:val="20"/>
              </w:rPr>
              <w:t xml:space="preserve">II. </w:t>
            </w:r>
            <w:r w:rsidRPr="00FF35ED">
              <w:rPr>
                <w:rFonts w:ascii="Calibri" w:eastAsiaTheme="minorHAnsi" w:hAnsi="Calibri" w:cstheme="minorBidi"/>
                <w:b/>
                <w:bCs/>
                <w:sz w:val="20"/>
                <w:szCs w:val="20"/>
              </w:rPr>
              <w:t xml:space="preserve">ročník </w:t>
            </w:r>
          </w:p>
        </w:tc>
      </w:tr>
      <w:tr w:rsidR="00A15DFA" w:rsidRPr="00FF35ED" w:rsidTr="008F0D42">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Očekávané výstupy </w:t>
            </w:r>
          </w:p>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Žák: </w:t>
            </w:r>
          </w:p>
        </w:tc>
        <w:tc>
          <w:tcPr>
            <w:tcW w:w="1843"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Tematický celek </w:t>
            </w:r>
          </w:p>
        </w:tc>
        <w:tc>
          <w:tcPr>
            <w:tcW w:w="4111"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 Učivo</w:t>
            </w:r>
          </w:p>
        </w:tc>
        <w:tc>
          <w:tcPr>
            <w:tcW w:w="1107"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Ročník</w:t>
            </w:r>
          </w:p>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Hodinová dotace </w:t>
            </w:r>
          </w:p>
        </w:tc>
        <w:tc>
          <w:tcPr>
            <w:tcW w:w="1550"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Mezipředmětová vazba</w:t>
            </w:r>
          </w:p>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Průřezové téma </w:t>
            </w:r>
          </w:p>
        </w:tc>
      </w:tr>
      <w:tr w:rsidR="00A15DFA" w:rsidRPr="00FF35ED" w:rsidTr="008F0D42">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A15DFA" w:rsidRPr="00FF35ED" w:rsidRDefault="00A15DFA" w:rsidP="00BF6850">
            <w:pPr>
              <w:numPr>
                <w:ilvl w:val="0"/>
                <w:numId w:val="320"/>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rozliší druhy pohybů</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řeší jednoduché úlohy na pohyb</w:t>
            </w:r>
          </w:p>
          <w:p w:rsidR="00A15DFA" w:rsidRPr="00FF35ED" w:rsidRDefault="00A15DFA" w:rsidP="00BF6850">
            <w:pPr>
              <w:numPr>
                <w:ilvl w:val="0"/>
                <w:numId w:val="320"/>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určí síly, které působí na tělesa</w:t>
            </w:r>
          </w:p>
          <w:p w:rsidR="00A15DFA" w:rsidRPr="00FF35ED" w:rsidRDefault="00A15DFA" w:rsidP="00BF6850">
            <w:pPr>
              <w:numPr>
                <w:ilvl w:val="0"/>
                <w:numId w:val="320"/>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určí výslednici sil působících na těleso</w:t>
            </w:r>
          </w:p>
          <w:p w:rsidR="00A15DFA" w:rsidRPr="00FF35ED" w:rsidRDefault="00A15DFA" w:rsidP="00BF6850">
            <w:pPr>
              <w:numPr>
                <w:ilvl w:val="0"/>
                <w:numId w:val="320"/>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charakterizuje pojem gravitace</w:t>
            </w:r>
          </w:p>
          <w:p w:rsidR="00A15DFA" w:rsidRPr="00FF35ED" w:rsidRDefault="00A15DFA" w:rsidP="00BF6850">
            <w:pPr>
              <w:numPr>
                <w:ilvl w:val="0"/>
                <w:numId w:val="320"/>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určí mechanickou práci</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energii při pohybu tělesa</w:t>
            </w:r>
          </w:p>
          <w:p w:rsidR="00A15DFA" w:rsidRPr="00FF35ED" w:rsidRDefault="00A15DFA" w:rsidP="00BF6850">
            <w:pPr>
              <w:numPr>
                <w:ilvl w:val="0"/>
                <w:numId w:val="320"/>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vysvětlí platnost zákona</w:t>
            </w:r>
            <w:r w:rsidR="002C7C1B" w:rsidRPr="00FF35ED">
              <w:rPr>
                <w:rFonts w:ascii="Calibri" w:eastAsiaTheme="minorHAnsi" w:hAnsi="Calibri"/>
                <w:sz w:val="20"/>
                <w:szCs w:val="20"/>
              </w:rPr>
              <w:t xml:space="preserve"> o</w:t>
            </w:r>
            <w:r w:rsidR="002C7C1B">
              <w:rPr>
                <w:rFonts w:ascii="Calibri" w:eastAsiaTheme="minorHAnsi" w:hAnsi="Calibri"/>
                <w:sz w:val="20"/>
                <w:szCs w:val="20"/>
              </w:rPr>
              <w:t> </w:t>
            </w:r>
            <w:r w:rsidRPr="00FF35ED">
              <w:rPr>
                <w:rFonts w:ascii="Calibri" w:eastAsiaTheme="minorHAnsi" w:hAnsi="Calibri"/>
                <w:sz w:val="20"/>
                <w:szCs w:val="20"/>
              </w:rPr>
              <w:t>zachování mechanické energie</w:t>
            </w:r>
          </w:p>
          <w:p w:rsidR="00A15DFA" w:rsidRPr="00FF35ED" w:rsidRDefault="00A15DFA" w:rsidP="00BF6850">
            <w:pPr>
              <w:numPr>
                <w:ilvl w:val="0"/>
                <w:numId w:val="320"/>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aplikuje Pascalův</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Archimedův zákon</w:t>
            </w:r>
          </w:p>
        </w:tc>
        <w:tc>
          <w:tcPr>
            <w:tcW w:w="1843"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sz w:val="20"/>
                <w:szCs w:val="20"/>
              </w:rPr>
            </w:pPr>
            <w:r w:rsidRPr="00FF35ED">
              <w:rPr>
                <w:rFonts w:ascii="Calibri" w:eastAsiaTheme="minorHAnsi" w:hAnsi="Calibri" w:cstheme="minorBidi"/>
                <w:sz w:val="20"/>
                <w:szCs w:val="20"/>
              </w:rPr>
              <w:t>Mechanika</w:t>
            </w:r>
          </w:p>
        </w:tc>
        <w:tc>
          <w:tcPr>
            <w:tcW w:w="4111" w:type="dxa"/>
            <w:tcBorders>
              <w:top w:val="single" w:sz="4" w:space="0" w:color="000000"/>
              <w:left w:val="single" w:sz="4" w:space="0" w:color="000000"/>
              <w:bottom w:val="single" w:sz="4" w:space="0" w:color="000000"/>
              <w:right w:val="single" w:sz="4" w:space="0" w:color="000000"/>
            </w:tcBorders>
          </w:tcPr>
          <w:p w:rsidR="00A15DFA" w:rsidRPr="00FF35ED" w:rsidRDefault="00A15DFA" w:rsidP="00BF6850">
            <w:pPr>
              <w:numPr>
                <w:ilvl w:val="0"/>
                <w:numId w:val="321"/>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pohyby přímočaré, pohyb rovnoměrný</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nerovnoměrný</w:t>
            </w:r>
          </w:p>
          <w:p w:rsidR="00A15DFA" w:rsidRPr="00FF35ED" w:rsidRDefault="00A15DFA" w:rsidP="00BF6850">
            <w:pPr>
              <w:numPr>
                <w:ilvl w:val="0"/>
                <w:numId w:val="321"/>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Newtonovy pohybové zákony, síly</w:t>
            </w:r>
            <w:r w:rsidR="002C7C1B" w:rsidRPr="00FF35ED">
              <w:rPr>
                <w:rFonts w:ascii="Calibri" w:eastAsiaTheme="minorHAnsi" w:hAnsi="Calibri"/>
                <w:sz w:val="20"/>
                <w:szCs w:val="20"/>
              </w:rPr>
              <w:t xml:space="preserve"> v</w:t>
            </w:r>
            <w:r w:rsidR="002C7C1B">
              <w:rPr>
                <w:rFonts w:ascii="Calibri" w:eastAsiaTheme="minorHAnsi" w:hAnsi="Calibri"/>
                <w:sz w:val="20"/>
                <w:szCs w:val="20"/>
              </w:rPr>
              <w:t> </w:t>
            </w:r>
            <w:r w:rsidRPr="00FF35ED">
              <w:rPr>
                <w:rFonts w:ascii="Calibri" w:eastAsiaTheme="minorHAnsi" w:hAnsi="Calibri"/>
                <w:sz w:val="20"/>
                <w:szCs w:val="20"/>
              </w:rPr>
              <w:t>přírodě, gravitace</w:t>
            </w:r>
          </w:p>
          <w:p w:rsidR="00A15DFA" w:rsidRPr="00FF35ED" w:rsidRDefault="00A15DFA" w:rsidP="00BF6850">
            <w:pPr>
              <w:numPr>
                <w:ilvl w:val="0"/>
                <w:numId w:val="321"/>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posuvný</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otáčivý pohyb, skládání sil</w:t>
            </w:r>
          </w:p>
          <w:p w:rsidR="00A15DFA" w:rsidRPr="00FF35ED" w:rsidRDefault="00A15DFA" w:rsidP="00BF6850">
            <w:pPr>
              <w:numPr>
                <w:ilvl w:val="0"/>
                <w:numId w:val="321"/>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mechanická práce</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energie</w:t>
            </w:r>
          </w:p>
          <w:p w:rsidR="00A15DFA" w:rsidRPr="00FF35ED" w:rsidRDefault="00A15DFA" w:rsidP="00BF6850">
            <w:pPr>
              <w:numPr>
                <w:ilvl w:val="0"/>
                <w:numId w:val="321"/>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tlakové síly</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tlak</w:t>
            </w:r>
            <w:r w:rsidR="002C7C1B" w:rsidRPr="00FF35ED">
              <w:rPr>
                <w:rFonts w:ascii="Calibri" w:eastAsiaTheme="minorHAnsi" w:hAnsi="Calibri"/>
                <w:sz w:val="20"/>
                <w:szCs w:val="20"/>
              </w:rPr>
              <w:t xml:space="preserve"> v</w:t>
            </w:r>
            <w:r w:rsidR="002C7C1B">
              <w:rPr>
                <w:rFonts w:ascii="Calibri" w:eastAsiaTheme="minorHAnsi" w:hAnsi="Calibri"/>
                <w:sz w:val="20"/>
                <w:szCs w:val="20"/>
              </w:rPr>
              <w:t> </w:t>
            </w:r>
            <w:r w:rsidRPr="00FF35ED">
              <w:rPr>
                <w:rFonts w:ascii="Calibri" w:eastAsiaTheme="minorHAnsi" w:hAnsi="Calibri"/>
                <w:sz w:val="20"/>
                <w:szCs w:val="20"/>
              </w:rPr>
              <w:t>tekutinách</w:t>
            </w:r>
          </w:p>
        </w:tc>
        <w:tc>
          <w:tcPr>
            <w:tcW w:w="1107"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center"/>
              <w:rPr>
                <w:rFonts w:ascii="Calibri" w:eastAsiaTheme="minorHAnsi" w:hAnsi="Calibri" w:cstheme="minorBidi"/>
                <w:sz w:val="20"/>
                <w:szCs w:val="20"/>
              </w:rPr>
            </w:pPr>
            <w:r w:rsidRPr="00FF35ED">
              <w:rPr>
                <w:rFonts w:ascii="Calibri" w:eastAsiaTheme="minorHAnsi" w:hAnsi="Calibri" w:cstheme="minorBidi"/>
                <w:sz w:val="20"/>
                <w:szCs w:val="20"/>
              </w:rPr>
              <w:t>I.</w:t>
            </w:r>
          </w:p>
          <w:p w:rsidR="00A15DFA" w:rsidRPr="00FF35ED" w:rsidRDefault="00A15DFA" w:rsidP="008F0D42">
            <w:pPr>
              <w:spacing w:after="0" w:line="240" w:lineRule="auto"/>
              <w:jc w:val="center"/>
              <w:rPr>
                <w:rFonts w:ascii="Calibri" w:eastAsiaTheme="minorHAnsi" w:hAnsi="Calibri" w:cstheme="minorBidi"/>
                <w:sz w:val="20"/>
                <w:szCs w:val="20"/>
              </w:rPr>
            </w:pPr>
            <w:r w:rsidRPr="00FF35ED">
              <w:rPr>
                <w:rFonts w:ascii="Calibri" w:eastAsiaTheme="minorHAnsi" w:hAnsi="Calibri" w:cstheme="minorBidi"/>
                <w:sz w:val="20"/>
                <w:szCs w:val="20"/>
              </w:rPr>
              <w:t>64</w:t>
            </w:r>
          </w:p>
        </w:tc>
        <w:tc>
          <w:tcPr>
            <w:tcW w:w="1550"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sz w:val="20"/>
                <w:szCs w:val="20"/>
              </w:rPr>
            </w:pPr>
            <w:r w:rsidRPr="00FF35ED">
              <w:rPr>
                <w:rFonts w:ascii="Calibri" w:eastAsiaTheme="minorHAnsi" w:hAnsi="Calibri" w:cstheme="minorBidi"/>
                <w:sz w:val="20"/>
                <w:szCs w:val="20"/>
              </w:rPr>
              <w:t>MAT</w:t>
            </w:r>
          </w:p>
        </w:tc>
      </w:tr>
      <w:tr w:rsidR="00A15DFA" w:rsidRPr="00FF35ED" w:rsidTr="008F0D42">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vysvětlí význam teplotní roztažnosti látek</w:t>
            </w:r>
            <w:r w:rsidR="002C7C1B" w:rsidRPr="00FF35ED">
              <w:rPr>
                <w:rFonts w:ascii="Calibri" w:hAnsi="Calibri"/>
                <w:sz w:val="20"/>
                <w:szCs w:val="20"/>
              </w:rPr>
              <w:t xml:space="preserve"> v</w:t>
            </w:r>
            <w:r w:rsidR="002C7C1B">
              <w:rPr>
                <w:rFonts w:ascii="Calibri" w:hAnsi="Calibri"/>
                <w:sz w:val="20"/>
                <w:szCs w:val="20"/>
              </w:rPr>
              <w:t> </w:t>
            </w:r>
            <w:r w:rsidRPr="00FF35ED">
              <w:rPr>
                <w:rFonts w:ascii="Calibri" w:hAnsi="Calibri"/>
                <w:sz w:val="20"/>
                <w:szCs w:val="20"/>
              </w:rPr>
              <w:t>přírodě</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v technické praxi</w:t>
            </w:r>
          </w:p>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vysvětlí pojem vnitřní energie</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způsoby její přeměny</w:t>
            </w:r>
          </w:p>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popíše principy nejdůležitějších tepelných motorů</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jejich vliv na ŽP</w:t>
            </w:r>
          </w:p>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popíše přeměny skupenství látek</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jejich význam</w:t>
            </w:r>
            <w:r w:rsidR="002C7C1B" w:rsidRPr="00FF35ED">
              <w:rPr>
                <w:rFonts w:ascii="Calibri" w:hAnsi="Calibri"/>
                <w:sz w:val="20"/>
                <w:szCs w:val="20"/>
              </w:rPr>
              <w:t xml:space="preserve"> v</w:t>
            </w:r>
            <w:r w:rsidR="002C7C1B">
              <w:rPr>
                <w:rFonts w:ascii="Calibri" w:hAnsi="Calibri"/>
                <w:sz w:val="20"/>
                <w:szCs w:val="20"/>
              </w:rPr>
              <w:t> </w:t>
            </w:r>
            <w:r w:rsidRPr="00FF35ED">
              <w:rPr>
                <w:rFonts w:ascii="Calibri" w:hAnsi="Calibri"/>
                <w:sz w:val="20"/>
                <w:szCs w:val="20"/>
              </w:rPr>
              <w:t>přírodě</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v technické praxi</w:t>
            </w:r>
          </w:p>
        </w:tc>
        <w:tc>
          <w:tcPr>
            <w:tcW w:w="1843"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hAnsi="Calibri" w:cstheme="minorBidi"/>
                <w:sz w:val="20"/>
                <w:szCs w:val="20"/>
              </w:rPr>
            </w:pPr>
            <w:r w:rsidRPr="00FF35ED">
              <w:rPr>
                <w:rFonts w:ascii="Calibri" w:hAnsi="Calibri" w:cstheme="minorBidi"/>
                <w:sz w:val="20"/>
                <w:szCs w:val="20"/>
              </w:rPr>
              <w:t>Termika</w:t>
            </w:r>
          </w:p>
        </w:tc>
        <w:tc>
          <w:tcPr>
            <w:tcW w:w="4111" w:type="dxa"/>
            <w:tcBorders>
              <w:top w:val="single" w:sz="4" w:space="0" w:color="000000"/>
              <w:left w:val="single" w:sz="4" w:space="0" w:color="000000"/>
              <w:bottom w:val="single" w:sz="4" w:space="0" w:color="000000"/>
              <w:right w:val="single" w:sz="4" w:space="0" w:color="000000"/>
            </w:tcBorders>
          </w:tcPr>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teplota, teplotní roztažnost látek</w:t>
            </w:r>
          </w:p>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teplo</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práce, přeměny vnitřní energie</w:t>
            </w:r>
          </w:p>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tepelné motory</w:t>
            </w:r>
          </w:p>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struktura pevných látek, kapalin</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plynů</w:t>
            </w:r>
          </w:p>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přeměny skupenství</w:t>
            </w:r>
          </w:p>
        </w:tc>
        <w:tc>
          <w:tcPr>
            <w:tcW w:w="1107"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hAnsi="Calibri" w:cstheme="minorBidi"/>
                <w:sz w:val="20"/>
                <w:szCs w:val="20"/>
              </w:rPr>
            </w:pPr>
          </w:p>
        </w:tc>
        <w:tc>
          <w:tcPr>
            <w:tcW w:w="1550" w:type="dxa"/>
            <w:tcBorders>
              <w:top w:val="single" w:sz="4" w:space="0" w:color="000000"/>
              <w:left w:val="single" w:sz="4" w:space="0" w:color="000000"/>
              <w:bottom w:val="single" w:sz="4" w:space="0" w:color="000000"/>
              <w:right w:val="single" w:sz="4" w:space="0" w:color="000000"/>
            </w:tcBorders>
          </w:tcPr>
          <w:p w:rsidR="00A15DFA" w:rsidRDefault="00A15DFA" w:rsidP="008F0D42">
            <w:pPr>
              <w:spacing w:after="0"/>
              <w:jc w:val="left"/>
              <w:rPr>
                <w:rFonts w:ascii="Calibri" w:hAnsi="Calibri" w:cstheme="minorBidi"/>
                <w:sz w:val="20"/>
                <w:szCs w:val="20"/>
              </w:rPr>
            </w:pPr>
            <w:r>
              <w:rPr>
                <w:rFonts w:ascii="Calibri" w:hAnsi="Calibri" w:cstheme="minorBidi"/>
                <w:sz w:val="20"/>
                <w:szCs w:val="20"/>
              </w:rPr>
              <w:t>ZEK</w:t>
            </w:r>
          </w:p>
          <w:p w:rsidR="00A15DFA" w:rsidRPr="00FF35ED" w:rsidRDefault="00A15DFA" w:rsidP="008F0D42">
            <w:pPr>
              <w:spacing w:after="0" w:line="240" w:lineRule="auto"/>
              <w:jc w:val="left"/>
              <w:rPr>
                <w:rFonts w:ascii="Calibri" w:hAnsi="Calibri" w:cstheme="minorBidi"/>
                <w:sz w:val="20"/>
                <w:szCs w:val="20"/>
              </w:rPr>
            </w:pPr>
            <w:r w:rsidRPr="00FF35ED">
              <w:rPr>
                <w:rFonts w:ascii="Calibri" w:hAnsi="Calibri" w:cstheme="minorBidi"/>
                <w:sz w:val="20"/>
                <w:szCs w:val="20"/>
              </w:rPr>
              <w:t>PT: Člověk</w:t>
            </w:r>
            <w:r w:rsidR="002C7C1B" w:rsidRPr="00FF35ED">
              <w:rPr>
                <w:rFonts w:ascii="Calibri" w:hAnsi="Calibri" w:cstheme="minorBidi"/>
                <w:sz w:val="20"/>
                <w:szCs w:val="20"/>
              </w:rPr>
              <w:t xml:space="preserve"> a</w:t>
            </w:r>
            <w:r w:rsidR="002C7C1B">
              <w:rPr>
                <w:rFonts w:ascii="Calibri" w:hAnsi="Calibri" w:cstheme="minorBidi"/>
                <w:sz w:val="20"/>
                <w:szCs w:val="20"/>
              </w:rPr>
              <w:t> </w:t>
            </w:r>
            <w:r w:rsidRPr="00FF35ED">
              <w:rPr>
                <w:rFonts w:ascii="Calibri" w:hAnsi="Calibri" w:cstheme="minorBidi"/>
                <w:sz w:val="20"/>
                <w:szCs w:val="20"/>
              </w:rPr>
              <w:t>životní prostředí</w:t>
            </w:r>
          </w:p>
        </w:tc>
      </w:tr>
      <w:tr w:rsidR="00A15DFA" w:rsidRPr="00FF35ED" w:rsidTr="008F0D42">
        <w:trPr>
          <w:jc w:val="center"/>
        </w:trPr>
        <w:tc>
          <w:tcPr>
            <w:tcW w:w="5098" w:type="dxa"/>
            <w:tcBorders>
              <w:top w:val="single" w:sz="4" w:space="0" w:color="000000"/>
              <w:left w:val="single" w:sz="4" w:space="0" w:color="000000"/>
              <w:bottom w:val="single" w:sz="4" w:space="0" w:color="000000"/>
              <w:right w:val="single" w:sz="4" w:space="0" w:color="000000"/>
            </w:tcBorders>
          </w:tcPr>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popíše elektrické pole</w:t>
            </w:r>
            <w:r w:rsidR="002C7C1B" w:rsidRPr="00FF35ED">
              <w:rPr>
                <w:rFonts w:ascii="Calibri" w:hAnsi="Calibri"/>
                <w:sz w:val="20"/>
                <w:szCs w:val="20"/>
              </w:rPr>
              <w:t xml:space="preserve"> z</w:t>
            </w:r>
            <w:r w:rsidR="002C7C1B">
              <w:rPr>
                <w:rFonts w:ascii="Calibri" w:hAnsi="Calibri"/>
                <w:sz w:val="20"/>
                <w:szCs w:val="20"/>
              </w:rPr>
              <w:t> </w:t>
            </w:r>
            <w:r w:rsidRPr="00FF35ED">
              <w:rPr>
                <w:rFonts w:ascii="Calibri" w:hAnsi="Calibri"/>
                <w:sz w:val="20"/>
                <w:szCs w:val="20"/>
              </w:rPr>
              <w:t>hlediska jeho působení</w:t>
            </w:r>
          </w:p>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vysvětlí způsoby vedení elektrického proudu</w:t>
            </w:r>
          </w:p>
          <w:p w:rsidR="00A15DFA" w:rsidRPr="00FF35ED" w:rsidRDefault="00A15DFA" w:rsidP="008F0D42">
            <w:pPr>
              <w:spacing w:after="0" w:line="240" w:lineRule="auto"/>
              <w:ind w:left="360"/>
              <w:contextualSpacing/>
              <w:jc w:val="left"/>
              <w:rPr>
                <w:rFonts w:ascii="Calibri" w:hAnsi="Calibri"/>
                <w:sz w:val="20"/>
                <w:szCs w:val="20"/>
              </w:rPr>
            </w:pPr>
            <w:r w:rsidRPr="00FF35ED">
              <w:rPr>
                <w:rFonts w:ascii="Calibri" w:hAnsi="Calibri"/>
                <w:sz w:val="20"/>
                <w:szCs w:val="20"/>
              </w:rPr>
              <w:t>v látkách</w:t>
            </w:r>
          </w:p>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řeší úlohy</w:t>
            </w:r>
            <w:r w:rsidR="002C7C1B" w:rsidRPr="00FF35ED">
              <w:rPr>
                <w:rFonts w:ascii="Calibri" w:hAnsi="Calibri"/>
                <w:sz w:val="20"/>
                <w:szCs w:val="20"/>
              </w:rPr>
              <w:t xml:space="preserve"> s</w:t>
            </w:r>
            <w:r w:rsidR="002C7C1B">
              <w:rPr>
                <w:rFonts w:ascii="Calibri" w:hAnsi="Calibri"/>
                <w:sz w:val="20"/>
                <w:szCs w:val="20"/>
              </w:rPr>
              <w:t> </w:t>
            </w:r>
            <w:r w:rsidRPr="00FF35ED">
              <w:rPr>
                <w:rFonts w:ascii="Calibri" w:hAnsi="Calibri"/>
                <w:sz w:val="20"/>
                <w:szCs w:val="20"/>
              </w:rPr>
              <w:t>elektrickými obvody</w:t>
            </w:r>
            <w:r w:rsidR="002C7C1B" w:rsidRPr="00FF35ED">
              <w:rPr>
                <w:rFonts w:ascii="Calibri" w:hAnsi="Calibri"/>
                <w:sz w:val="20"/>
                <w:szCs w:val="20"/>
              </w:rPr>
              <w:t xml:space="preserve"> s</w:t>
            </w:r>
            <w:r w:rsidR="002C7C1B">
              <w:rPr>
                <w:rFonts w:ascii="Calibri" w:hAnsi="Calibri"/>
                <w:sz w:val="20"/>
                <w:szCs w:val="20"/>
              </w:rPr>
              <w:t> </w:t>
            </w:r>
            <w:r w:rsidRPr="00FF35ED">
              <w:rPr>
                <w:rFonts w:ascii="Calibri" w:hAnsi="Calibri"/>
                <w:sz w:val="20"/>
                <w:szCs w:val="20"/>
              </w:rPr>
              <w:t>použitím Ohmova zákona</w:t>
            </w:r>
          </w:p>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popíše princip</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použití polovodičových součástek</w:t>
            </w:r>
            <w:r w:rsidR="002C7C1B" w:rsidRPr="00FF35ED">
              <w:rPr>
                <w:rFonts w:ascii="Calibri" w:hAnsi="Calibri"/>
                <w:sz w:val="20"/>
                <w:szCs w:val="20"/>
              </w:rPr>
              <w:t xml:space="preserve"> s</w:t>
            </w:r>
            <w:r w:rsidR="002C7C1B">
              <w:rPr>
                <w:rFonts w:ascii="Calibri" w:hAnsi="Calibri"/>
                <w:sz w:val="20"/>
                <w:szCs w:val="20"/>
              </w:rPr>
              <w:t> </w:t>
            </w:r>
            <w:r w:rsidRPr="00FF35ED">
              <w:rPr>
                <w:rFonts w:ascii="Calibri" w:hAnsi="Calibri"/>
                <w:sz w:val="20"/>
                <w:szCs w:val="20"/>
              </w:rPr>
              <w:t>přechodem PN</w:t>
            </w:r>
          </w:p>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určí magnetickou sílu</w:t>
            </w:r>
            <w:r w:rsidR="002C7C1B" w:rsidRPr="00FF35ED">
              <w:rPr>
                <w:rFonts w:ascii="Calibri" w:hAnsi="Calibri"/>
                <w:sz w:val="20"/>
                <w:szCs w:val="20"/>
              </w:rPr>
              <w:t xml:space="preserve"> v</w:t>
            </w:r>
            <w:r w:rsidR="002C7C1B">
              <w:rPr>
                <w:rFonts w:ascii="Calibri" w:hAnsi="Calibri"/>
                <w:sz w:val="20"/>
                <w:szCs w:val="20"/>
              </w:rPr>
              <w:t> </w:t>
            </w:r>
            <w:r w:rsidRPr="00FF35ED">
              <w:rPr>
                <w:rFonts w:ascii="Calibri" w:hAnsi="Calibri"/>
                <w:sz w:val="20"/>
                <w:szCs w:val="20"/>
              </w:rPr>
              <w:t>magnetickém poli vodiče</w:t>
            </w:r>
            <w:r w:rsidR="002C7C1B" w:rsidRPr="00FF35ED">
              <w:rPr>
                <w:rFonts w:ascii="Calibri" w:hAnsi="Calibri"/>
                <w:sz w:val="20"/>
                <w:szCs w:val="20"/>
              </w:rPr>
              <w:t xml:space="preserve"> s</w:t>
            </w:r>
            <w:r w:rsidR="002C7C1B">
              <w:rPr>
                <w:rFonts w:ascii="Calibri" w:hAnsi="Calibri"/>
                <w:sz w:val="20"/>
                <w:szCs w:val="20"/>
              </w:rPr>
              <w:t> </w:t>
            </w:r>
            <w:r w:rsidRPr="00FF35ED">
              <w:rPr>
                <w:rFonts w:ascii="Calibri" w:hAnsi="Calibri"/>
                <w:sz w:val="20"/>
                <w:szCs w:val="20"/>
              </w:rPr>
              <w:t>proudem</w:t>
            </w:r>
          </w:p>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popíše princip generování střídavých proudů</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jejich využití</w:t>
            </w:r>
            <w:r w:rsidR="002C7C1B" w:rsidRPr="00FF35ED">
              <w:rPr>
                <w:rFonts w:ascii="Calibri" w:hAnsi="Calibri"/>
                <w:sz w:val="20"/>
                <w:szCs w:val="20"/>
              </w:rPr>
              <w:t xml:space="preserve"> v</w:t>
            </w:r>
            <w:r w:rsidR="002C7C1B">
              <w:rPr>
                <w:rFonts w:ascii="Calibri" w:hAnsi="Calibri"/>
                <w:sz w:val="20"/>
                <w:szCs w:val="20"/>
              </w:rPr>
              <w:t> </w:t>
            </w:r>
            <w:r w:rsidRPr="00FF35ED">
              <w:rPr>
                <w:rFonts w:ascii="Calibri" w:hAnsi="Calibri"/>
                <w:sz w:val="20"/>
                <w:szCs w:val="20"/>
              </w:rPr>
              <w:t>energetice</w:t>
            </w:r>
          </w:p>
        </w:tc>
        <w:tc>
          <w:tcPr>
            <w:tcW w:w="1843"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hAnsi="Calibri" w:cstheme="minorBidi"/>
                <w:sz w:val="20"/>
                <w:szCs w:val="20"/>
              </w:rPr>
            </w:pPr>
            <w:r w:rsidRPr="00FF35ED">
              <w:rPr>
                <w:rFonts w:ascii="Calibri" w:hAnsi="Calibri" w:cstheme="minorBidi"/>
                <w:sz w:val="20"/>
                <w:szCs w:val="20"/>
              </w:rPr>
              <w:t>Elektřina</w:t>
            </w:r>
            <w:r w:rsidR="002C7C1B" w:rsidRPr="00FF35ED">
              <w:rPr>
                <w:rFonts w:ascii="Calibri" w:hAnsi="Calibri" w:cstheme="minorBidi"/>
                <w:sz w:val="20"/>
                <w:szCs w:val="20"/>
              </w:rPr>
              <w:t xml:space="preserve"> a</w:t>
            </w:r>
            <w:r w:rsidR="002C7C1B">
              <w:rPr>
                <w:rFonts w:ascii="Calibri" w:hAnsi="Calibri" w:cstheme="minorBidi"/>
                <w:sz w:val="20"/>
                <w:szCs w:val="20"/>
              </w:rPr>
              <w:t> </w:t>
            </w:r>
            <w:r w:rsidRPr="00FF35ED">
              <w:rPr>
                <w:rFonts w:ascii="Calibri" w:hAnsi="Calibri" w:cstheme="minorBidi"/>
                <w:sz w:val="20"/>
                <w:szCs w:val="20"/>
              </w:rPr>
              <w:t>magnetismus</w:t>
            </w:r>
          </w:p>
        </w:tc>
        <w:tc>
          <w:tcPr>
            <w:tcW w:w="4111" w:type="dxa"/>
            <w:tcBorders>
              <w:top w:val="single" w:sz="4" w:space="0" w:color="000000"/>
              <w:left w:val="single" w:sz="4" w:space="0" w:color="000000"/>
              <w:bottom w:val="single" w:sz="4" w:space="0" w:color="000000"/>
              <w:right w:val="single" w:sz="4" w:space="0" w:color="000000"/>
            </w:tcBorders>
          </w:tcPr>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elektrický náboj</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jeho vlastnosti</w:t>
            </w:r>
          </w:p>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elektrické pole, kapacita</w:t>
            </w:r>
          </w:p>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elektrický proud</w:t>
            </w:r>
            <w:r w:rsidR="002C7C1B" w:rsidRPr="00FF35ED">
              <w:rPr>
                <w:rFonts w:ascii="Calibri" w:hAnsi="Calibri"/>
                <w:sz w:val="20"/>
                <w:szCs w:val="20"/>
              </w:rPr>
              <w:t xml:space="preserve"> v</w:t>
            </w:r>
            <w:r w:rsidR="002C7C1B">
              <w:rPr>
                <w:rFonts w:ascii="Calibri" w:hAnsi="Calibri"/>
                <w:sz w:val="20"/>
                <w:szCs w:val="20"/>
              </w:rPr>
              <w:t> </w:t>
            </w:r>
            <w:r w:rsidRPr="00FF35ED">
              <w:rPr>
                <w:rFonts w:ascii="Calibri" w:hAnsi="Calibri"/>
                <w:sz w:val="20"/>
                <w:szCs w:val="20"/>
              </w:rPr>
              <w:t>látkách</w:t>
            </w:r>
          </w:p>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vodiče, izolanty, polovodiče</w:t>
            </w:r>
          </w:p>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zákony elektrického proudu</w:t>
            </w:r>
          </w:p>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magnetické pole magnetů, magnetické pole elektrického proudu</w:t>
            </w:r>
          </w:p>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elektromagnetická indukce</w:t>
            </w:r>
          </w:p>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vznik střídavého proudu</w:t>
            </w:r>
          </w:p>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přenos elektrické energie, elektrárny</w:t>
            </w:r>
          </w:p>
        </w:tc>
        <w:tc>
          <w:tcPr>
            <w:tcW w:w="1107"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hAnsi="Calibri" w:cstheme="minorBidi"/>
                <w:sz w:val="20"/>
                <w:szCs w:val="20"/>
              </w:rPr>
            </w:pPr>
          </w:p>
        </w:tc>
        <w:tc>
          <w:tcPr>
            <w:tcW w:w="1550"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hAnsi="Calibri" w:cstheme="minorBidi"/>
                <w:sz w:val="20"/>
                <w:szCs w:val="20"/>
              </w:rPr>
            </w:pPr>
          </w:p>
        </w:tc>
      </w:tr>
      <w:tr w:rsidR="00A15DFA" w:rsidRPr="00FF35ED" w:rsidTr="008F0D42">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lastRenderedPageBreak/>
              <w:t>rozliší základní druhy mechanického vlnění</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popíše jejich šíření</w:t>
            </w:r>
          </w:p>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charakterizuje základní vlastnosti zvuku</w:t>
            </w:r>
          </w:p>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charakterizuje světlo jeho vlnovou délkou</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rychlostí</w:t>
            </w:r>
            <w:r w:rsidR="002C7C1B" w:rsidRPr="00FF35ED">
              <w:rPr>
                <w:rFonts w:ascii="Calibri" w:hAnsi="Calibri"/>
                <w:sz w:val="20"/>
                <w:szCs w:val="20"/>
              </w:rPr>
              <w:t xml:space="preserve"> v</w:t>
            </w:r>
            <w:r w:rsidR="002C7C1B">
              <w:rPr>
                <w:rFonts w:ascii="Calibri" w:hAnsi="Calibri"/>
                <w:sz w:val="20"/>
                <w:szCs w:val="20"/>
              </w:rPr>
              <w:t> </w:t>
            </w:r>
            <w:r w:rsidRPr="00FF35ED">
              <w:rPr>
                <w:rFonts w:ascii="Calibri" w:hAnsi="Calibri"/>
                <w:sz w:val="20"/>
                <w:szCs w:val="20"/>
              </w:rPr>
              <w:t>různých prostředích</w:t>
            </w:r>
          </w:p>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řeší úlohy na odraz</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lom světla</w:t>
            </w:r>
          </w:p>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řeší úlohy na zobrazení zrcadly</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čočkami</w:t>
            </w:r>
          </w:p>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vysvětlí optickou funkci oka</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korekci jeho vad</w:t>
            </w:r>
          </w:p>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popíše principy optických přístrojů</w:t>
            </w:r>
          </w:p>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vysvětlí mísení barev</w:t>
            </w:r>
          </w:p>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popíše význam různých druhů elektromagnetického záření</w:t>
            </w:r>
          </w:p>
        </w:tc>
        <w:tc>
          <w:tcPr>
            <w:tcW w:w="1843"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jc w:val="left"/>
              <w:rPr>
                <w:rFonts w:ascii="Calibri" w:hAnsi="Calibri" w:cstheme="minorBidi"/>
                <w:sz w:val="20"/>
                <w:szCs w:val="20"/>
              </w:rPr>
            </w:pPr>
            <w:r w:rsidRPr="00FF35ED">
              <w:rPr>
                <w:rFonts w:ascii="Calibri" w:hAnsi="Calibri" w:cstheme="minorBidi"/>
                <w:sz w:val="20"/>
                <w:szCs w:val="20"/>
              </w:rPr>
              <w:t>Vlnění</w:t>
            </w:r>
            <w:r w:rsidR="002C7C1B" w:rsidRPr="00FF35ED">
              <w:rPr>
                <w:rFonts w:ascii="Calibri" w:hAnsi="Calibri" w:cstheme="minorBidi"/>
                <w:sz w:val="20"/>
                <w:szCs w:val="20"/>
              </w:rPr>
              <w:t xml:space="preserve"> a</w:t>
            </w:r>
            <w:r w:rsidR="002C7C1B">
              <w:rPr>
                <w:rFonts w:ascii="Calibri" w:hAnsi="Calibri" w:cstheme="minorBidi"/>
                <w:sz w:val="20"/>
                <w:szCs w:val="20"/>
              </w:rPr>
              <w:t> </w:t>
            </w:r>
            <w:r w:rsidRPr="00FF35ED">
              <w:rPr>
                <w:rFonts w:ascii="Calibri" w:hAnsi="Calibri" w:cstheme="minorBidi"/>
                <w:sz w:val="20"/>
                <w:szCs w:val="20"/>
              </w:rPr>
              <w:t>optika</w:t>
            </w:r>
          </w:p>
        </w:tc>
        <w:tc>
          <w:tcPr>
            <w:tcW w:w="4111" w:type="dxa"/>
            <w:tcBorders>
              <w:top w:val="single" w:sz="4" w:space="0" w:color="000000"/>
              <w:left w:val="single" w:sz="4" w:space="0" w:color="000000"/>
              <w:bottom w:val="single" w:sz="4" w:space="0" w:color="000000"/>
              <w:right w:val="single" w:sz="4" w:space="0" w:color="000000"/>
            </w:tcBorders>
          </w:tcPr>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mechanické kmitání</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vlnění</w:t>
            </w:r>
          </w:p>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zvukové vlnění</w:t>
            </w:r>
          </w:p>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světlo</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jeho šíření</w:t>
            </w:r>
          </w:p>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zrcadla</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čočky, oko</w:t>
            </w:r>
          </w:p>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optické přístroje</w:t>
            </w:r>
          </w:p>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barvy, mísení barev</w:t>
            </w:r>
          </w:p>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druhy elektromagnetického záření, rentgenové záření</w:t>
            </w:r>
          </w:p>
        </w:tc>
        <w:tc>
          <w:tcPr>
            <w:tcW w:w="1107"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hAnsi="Calibri" w:cstheme="minorBidi"/>
                <w:sz w:val="20"/>
                <w:szCs w:val="20"/>
              </w:rPr>
            </w:pPr>
          </w:p>
        </w:tc>
        <w:tc>
          <w:tcPr>
            <w:tcW w:w="1550"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hAnsi="Calibri" w:cstheme="minorBidi"/>
                <w:sz w:val="20"/>
                <w:szCs w:val="20"/>
              </w:rPr>
            </w:pPr>
          </w:p>
        </w:tc>
      </w:tr>
      <w:tr w:rsidR="00A15DFA" w:rsidRPr="00FF35ED" w:rsidTr="008F0D42">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popíše strukturu elektronového obalu atomu</w:t>
            </w:r>
          </w:p>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popíše stavbu atomového jádra</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charakterizuje nukleony</w:t>
            </w:r>
          </w:p>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vysvětlí podstatu radioaktivity</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popíše způsoby ochrany před jaderným zářením</w:t>
            </w:r>
          </w:p>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popíše princip získávání energie</w:t>
            </w:r>
            <w:r w:rsidR="002C7C1B" w:rsidRPr="00FF35ED">
              <w:rPr>
                <w:rFonts w:ascii="Calibri" w:hAnsi="Calibri"/>
                <w:sz w:val="20"/>
                <w:szCs w:val="20"/>
              </w:rPr>
              <w:t xml:space="preserve"> v</w:t>
            </w:r>
            <w:r w:rsidR="002C7C1B">
              <w:rPr>
                <w:rFonts w:ascii="Calibri" w:hAnsi="Calibri"/>
                <w:sz w:val="20"/>
                <w:szCs w:val="20"/>
              </w:rPr>
              <w:t> </w:t>
            </w:r>
            <w:r w:rsidRPr="00FF35ED">
              <w:rPr>
                <w:rFonts w:ascii="Calibri" w:hAnsi="Calibri"/>
                <w:sz w:val="20"/>
                <w:szCs w:val="20"/>
              </w:rPr>
              <w:t>jaderném reaktoru</w:t>
            </w:r>
          </w:p>
        </w:tc>
        <w:tc>
          <w:tcPr>
            <w:tcW w:w="1843"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hAnsi="Calibri" w:cstheme="minorBidi"/>
                <w:sz w:val="20"/>
                <w:szCs w:val="20"/>
              </w:rPr>
            </w:pPr>
            <w:r w:rsidRPr="00FF35ED">
              <w:rPr>
                <w:rFonts w:ascii="Calibri" w:hAnsi="Calibri" w:cstheme="minorBidi"/>
                <w:sz w:val="20"/>
                <w:szCs w:val="20"/>
              </w:rPr>
              <w:t>Fyzika atomu</w:t>
            </w:r>
          </w:p>
        </w:tc>
        <w:tc>
          <w:tcPr>
            <w:tcW w:w="4111" w:type="dxa"/>
            <w:tcBorders>
              <w:top w:val="single" w:sz="4" w:space="0" w:color="000000"/>
              <w:left w:val="single" w:sz="4" w:space="0" w:color="000000"/>
              <w:bottom w:val="single" w:sz="4" w:space="0" w:color="000000"/>
              <w:right w:val="single" w:sz="4" w:space="0" w:color="000000"/>
            </w:tcBorders>
          </w:tcPr>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model atomu, laser</w:t>
            </w:r>
          </w:p>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nukleony, radioaktivita, jaderné záření</w:t>
            </w:r>
          </w:p>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jaderná energie</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její využití</w:t>
            </w:r>
          </w:p>
        </w:tc>
        <w:tc>
          <w:tcPr>
            <w:tcW w:w="1107"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hAnsi="Calibri" w:cstheme="minorBidi"/>
                <w:sz w:val="20"/>
                <w:szCs w:val="20"/>
              </w:rPr>
            </w:pPr>
          </w:p>
        </w:tc>
        <w:tc>
          <w:tcPr>
            <w:tcW w:w="1550"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hAnsi="Calibri" w:cstheme="minorBidi"/>
                <w:sz w:val="20"/>
                <w:szCs w:val="20"/>
              </w:rPr>
            </w:pPr>
            <w:r>
              <w:rPr>
                <w:rFonts w:ascii="Calibri" w:hAnsi="Calibri" w:cstheme="minorBidi"/>
                <w:sz w:val="20"/>
                <w:szCs w:val="20"/>
              </w:rPr>
              <w:t>ZEK</w:t>
            </w:r>
          </w:p>
        </w:tc>
      </w:tr>
      <w:tr w:rsidR="00A15DFA" w:rsidRPr="00FF35ED" w:rsidTr="008F0D42">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charakterizuje Slunce jako hvězdu</w:t>
            </w:r>
          </w:p>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popíše objekty ve sluneční soustavě</w:t>
            </w:r>
          </w:p>
          <w:p w:rsidR="00A15DFA" w:rsidRPr="00FF35ED" w:rsidRDefault="00A15DFA" w:rsidP="00BF6850">
            <w:pPr>
              <w:numPr>
                <w:ilvl w:val="0"/>
                <w:numId w:val="320"/>
              </w:numPr>
              <w:spacing w:after="0" w:line="240" w:lineRule="auto"/>
              <w:contextualSpacing/>
              <w:jc w:val="left"/>
              <w:rPr>
                <w:rFonts w:ascii="Calibri" w:hAnsi="Calibri"/>
                <w:sz w:val="20"/>
                <w:szCs w:val="20"/>
              </w:rPr>
            </w:pPr>
            <w:r w:rsidRPr="00FF35ED">
              <w:rPr>
                <w:rFonts w:ascii="Calibri" w:hAnsi="Calibri"/>
                <w:sz w:val="20"/>
                <w:szCs w:val="20"/>
              </w:rPr>
              <w:t>zná příklady základních typů hvězd</w:t>
            </w:r>
          </w:p>
        </w:tc>
        <w:tc>
          <w:tcPr>
            <w:tcW w:w="1843"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hAnsi="Calibri" w:cstheme="minorBidi"/>
                <w:sz w:val="20"/>
                <w:szCs w:val="20"/>
              </w:rPr>
            </w:pPr>
            <w:r w:rsidRPr="00FF35ED">
              <w:rPr>
                <w:rFonts w:ascii="Calibri" w:hAnsi="Calibri" w:cstheme="minorBidi"/>
                <w:sz w:val="20"/>
                <w:szCs w:val="20"/>
              </w:rPr>
              <w:t>Vesmír</w:t>
            </w:r>
          </w:p>
        </w:tc>
        <w:tc>
          <w:tcPr>
            <w:tcW w:w="4111" w:type="dxa"/>
            <w:tcBorders>
              <w:top w:val="single" w:sz="4" w:space="0" w:color="000000"/>
              <w:left w:val="single" w:sz="4" w:space="0" w:color="000000"/>
              <w:bottom w:val="single" w:sz="4" w:space="0" w:color="000000"/>
              <w:right w:val="single" w:sz="4" w:space="0" w:color="000000"/>
            </w:tcBorders>
          </w:tcPr>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Slunce, planety</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jejich pohyb, komety</w:t>
            </w:r>
          </w:p>
          <w:p w:rsidR="00A15DFA" w:rsidRPr="00FF35ED" w:rsidRDefault="00A15DFA" w:rsidP="00BF6850">
            <w:pPr>
              <w:numPr>
                <w:ilvl w:val="0"/>
                <w:numId w:val="321"/>
              </w:numPr>
              <w:spacing w:after="0" w:line="240" w:lineRule="auto"/>
              <w:contextualSpacing/>
              <w:jc w:val="left"/>
              <w:rPr>
                <w:rFonts w:ascii="Calibri" w:hAnsi="Calibri"/>
                <w:sz w:val="20"/>
                <w:szCs w:val="20"/>
              </w:rPr>
            </w:pPr>
            <w:r w:rsidRPr="00FF35ED">
              <w:rPr>
                <w:rFonts w:ascii="Calibri" w:hAnsi="Calibri"/>
                <w:sz w:val="20"/>
                <w:szCs w:val="20"/>
              </w:rPr>
              <w:t>hvězdy</w:t>
            </w:r>
            <w:r w:rsidR="002C7C1B" w:rsidRPr="00FF35ED">
              <w:rPr>
                <w:rFonts w:ascii="Calibri" w:hAnsi="Calibri"/>
                <w:sz w:val="20"/>
                <w:szCs w:val="20"/>
              </w:rPr>
              <w:t xml:space="preserve"> a</w:t>
            </w:r>
            <w:r w:rsidR="002C7C1B">
              <w:rPr>
                <w:rFonts w:ascii="Calibri" w:hAnsi="Calibri"/>
                <w:sz w:val="20"/>
                <w:szCs w:val="20"/>
              </w:rPr>
              <w:t> </w:t>
            </w:r>
            <w:r w:rsidRPr="00FF35ED">
              <w:rPr>
                <w:rFonts w:ascii="Calibri" w:hAnsi="Calibri"/>
                <w:sz w:val="20"/>
                <w:szCs w:val="20"/>
              </w:rPr>
              <w:t>galaxie</w:t>
            </w:r>
          </w:p>
        </w:tc>
        <w:tc>
          <w:tcPr>
            <w:tcW w:w="1107"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hAnsi="Calibri" w:cstheme="minorBidi"/>
                <w:sz w:val="20"/>
                <w:szCs w:val="20"/>
              </w:rPr>
            </w:pPr>
          </w:p>
        </w:tc>
        <w:tc>
          <w:tcPr>
            <w:tcW w:w="1550"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hAnsi="Calibri" w:cstheme="minorBidi"/>
                <w:sz w:val="20"/>
                <w:szCs w:val="20"/>
              </w:rPr>
            </w:pPr>
          </w:p>
        </w:tc>
      </w:tr>
    </w:tbl>
    <w:p w:rsidR="00A15DFA" w:rsidRDefault="00A15DFA" w:rsidP="00A15DFA"/>
    <w:p w:rsidR="00A15DFA" w:rsidRDefault="00A15DFA" w:rsidP="00A15DFA">
      <w:r>
        <w:rPr>
          <w:rFonts w:eastAsiaTheme="minorHAnsi"/>
          <w:lang w:eastAsia="en-US"/>
        </w:rPr>
        <w:br w:type="page"/>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5192"/>
        <w:gridCol w:w="1878"/>
        <w:gridCol w:w="4187"/>
        <w:gridCol w:w="1166"/>
        <w:gridCol w:w="1569"/>
      </w:tblGrid>
      <w:tr w:rsidR="00A15DFA" w:rsidRPr="00FF35ED" w:rsidTr="008F0D42">
        <w:trPr>
          <w:cantSplit/>
          <w:jc w:val="center"/>
        </w:trPr>
        <w:tc>
          <w:tcPr>
            <w:tcW w:w="5093"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lastRenderedPageBreak/>
              <w:t>Oblast vzdělávání:</w:t>
            </w:r>
          </w:p>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Přírodovědné vzdělávání </w:t>
            </w:r>
          </w:p>
        </w:tc>
        <w:tc>
          <w:tcPr>
            <w:tcW w:w="5949" w:type="dxa"/>
            <w:gridSpan w:val="2"/>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Předmět:</w:t>
            </w:r>
            <w:r>
              <w:rPr>
                <w:rFonts w:ascii="Calibri" w:eastAsiaTheme="minorHAnsi" w:hAnsi="Calibri" w:cstheme="minorBidi"/>
                <w:b/>
                <w:bCs/>
                <w:sz w:val="20"/>
                <w:szCs w:val="20"/>
              </w:rPr>
              <w:t xml:space="preserve"> </w:t>
            </w:r>
            <w:r w:rsidRPr="00FF35ED">
              <w:rPr>
                <w:rFonts w:ascii="Calibri" w:eastAsiaTheme="minorHAnsi" w:hAnsi="Calibri" w:cstheme="minorBidi"/>
                <w:b/>
                <w:bCs/>
                <w:sz w:val="20"/>
                <w:szCs w:val="20"/>
              </w:rPr>
              <w:t>Základy přírodních věd</w:t>
            </w:r>
          </w:p>
        </w:tc>
        <w:tc>
          <w:tcPr>
            <w:tcW w:w="2667" w:type="dxa"/>
            <w:gridSpan w:val="2"/>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Období:</w:t>
            </w:r>
          </w:p>
          <w:p w:rsidR="00A15DFA" w:rsidRPr="00FF35ED" w:rsidRDefault="00A15DFA" w:rsidP="008F0D42">
            <w:pPr>
              <w:spacing w:after="0" w:line="240" w:lineRule="auto"/>
              <w:jc w:val="left"/>
              <w:rPr>
                <w:rFonts w:ascii="Calibri" w:eastAsiaTheme="minorHAnsi" w:hAnsi="Calibri" w:cstheme="minorBidi"/>
                <w:b/>
                <w:bCs/>
                <w:sz w:val="20"/>
                <w:szCs w:val="20"/>
              </w:rPr>
            </w:pPr>
            <w:r>
              <w:rPr>
                <w:rFonts w:ascii="Calibri" w:eastAsiaTheme="minorHAnsi" w:hAnsi="Calibri" w:cstheme="minorBidi"/>
                <w:b/>
                <w:bCs/>
                <w:sz w:val="20"/>
                <w:szCs w:val="20"/>
              </w:rPr>
              <w:t>I.</w:t>
            </w:r>
            <w:r w:rsidR="002C7C1B">
              <w:rPr>
                <w:rFonts w:ascii="Calibri" w:eastAsiaTheme="minorHAnsi" w:hAnsi="Calibri" w:cstheme="minorBidi"/>
                <w:b/>
                <w:bCs/>
                <w:sz w:val="20"/>
                <w:szCs w:val="20"/>
              </w:rPr>
              <w:t xml:space="preserve"> a </w:t>
            </w:r>
            <w:r w:rsidRPr="00FF35ED">
              <w:rPr>
                <w:rFonts w:ascii="Calibri" w:eastAsiaTheme="minorHAnsi" w:hAnsi="Calibri" w:cstheme="minorBidi"/>
                <w:b/>
                <w:bCs/>
                <w:sz w:val="20"/>
                <w:szCs w:val="20"/>
              </w:rPr>
              <w:t xml:space="preserve">II. ročník </w:t>
            </w:r>
          </w:p>
        </w:tc>
      </w:tr>
      <w:tr w:rsidR="00A15DFA" w:rsidRPr="00FF35ED" w:rsidTr="008F0D42">
        <w:trPr>
          <w:cantSplit/>
          <w:jc w:val="center"/>
        </w:trPr>
        <w:tc>
          <w:tcPr>
            <w:tcW w:w="5093"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Očekávané výstupy </w:t>
            </w:r>
          </w:p>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Žák: </w:t>
            </w:r>
          </w:p>
        </w:tc>
        <w:tc>
          <w:tcPr>
            <w:tcW w:w="1842"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Tematický celek </w:t>
            </w:r>
          </w:p>
        </w:tc>
        <w:tc>
          <w:tcPr>
            <w:tcW w:w="4107"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Učivo</w:t>
            </w:r>
          </w:p>
        </w:tc>
        <w:tc>
          <w:tcPr>
            <w:tcW w:w="1144"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Ročník</w:t>
            </w:r>
          </w:p>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Hodinová dotace</w:t>
            </w:r>
          </w:p>
        </w:tc>
        <w:tc>
          <w:tcPr>
            <w:tcW w:w="1523"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Mezipředmětová vazba</w:t>
            </w:r>
          </w:p>
          <w:p w:rsidR="00A15DFA" w:rsidRPr="00FF35ED" w:rsidRDefault="00A15DFA" w:rsidP="008F0D42">
            <w:pPr>
              <w:spacing w:after="0" w:line="240" w:lineRule="auto"/>
              <w:jc w:val="left"/>
              <w:rPr>
                <w:rFonts w:ascii="Calibri" w:eastAsiaTheme="minorHAnsi" w:hAnsi="Calibri" w:cstheme="minorBidi"/>
                <w:b/>
                <w:bCs/>
                <w:sz w:val="20"/>
                <w:szCs w:val="20"/>
              </w:rPr>
            </w:pPr>
            <w:r w:rsidRPr="00FF35ED">
              <w:rPr>
                <w:rFonts w:ascii="Calibri" w:eastAsiaTheme="minorHAnsi" w:hAnsi="Calibri" w:cstheme="minorBidi"/>
                <w:b/>
                <w:bCs/>
                <w:sz w:val="20"/>
                <w:szCs w:val="20"/>
              </w:rPr>
              <w:t xml:space="preserve">Průřezové téma </w:t>
            </w:r>
          </w:p>
        </w:tc>
      </w:tr>
      <w:tr w:rsidR="00A15DFA" w:rsidRPr="00FF35ED" w:rsidTr="008F0D42">
        <w:trPr>
          <w:cantSplit/>
          <w:jc w:val="center"/>
        </w:trPr>
        <w:tc>
          <w:tcPr>
            <w:tcW w:w="5093" w:type="dxa"/>
            <w:tcBorders>
              <w:top w:val="single" w:sz="4" w:space="0" w:color="000000"/>
              <w:left w:val="single" w:sz="4" w:space="0" w:color="000000"/>
              <w:bottom w:val="single" w:sz="4" w:space="0" w:color="000000"/>
              <w:right w:val="single" w:sz="4" w:space="0" w:color="000000"/>
            </w:tcBorders>
          </w:tcPr>
          <w:p w:rsidR="00A15DFA" w:rsidRPr="00FF35ED" w:rsidRDefault="00A15DFA" w:rsidP="00BF6850">
            <w:pPr>
              <w:numPr>
                <w:ilvl w:val="0"/>
                <w:numId w:val="329"/>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porovná fyzikální</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chemické vlastnosti různých látek</w:t>
            </w:r>
          </w:p>
          <w:p w:rsidR="00A15DFA" w:rsidRPr="00FF35ED" w:rsidRDefault="00A15DFA" w:rsidP="00BF6850">
            <w:pPr>
              <w:numPr>
                <w:ilvl w:val="0"/>
                <w:numId w:val="329"/>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popíše stavbu atomu, vznik chemické vazby</w:t>
            </w:r>
          </w:p>
          <w:p w:rsidR="00A15DFA" w:rsidRPr="00FF35ED" w:rsidRDefault="00A15DFA" w:rsidP="00BF6850">
            <w:pPr>
              <w:numPr>
                <w:ilvl w:val="0"/>
                <w:numId w:val="329"/>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uvede druhy vazeb</w:t>
            </w:r>
          </w:p>
          <w:p w:rsidR="00A15DFA" w:rsidRPr="00FF35ED" w:rsidRDefault="00A15DFA" w:rsidP="00BF6850">
            <w:pPr>
              <w:numPr>
                <w:ilvl w:val="0"/>
                <w:numId w:val="329"/>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zná názvy, značky</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vzorce vybraných chemických prvků</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sloučenin</w:t>
            </w:r>
          </w:p>
          <w:p w:rsidR="00A15DFA" w:rsidRPr="00FF35ED" w:rsidRDefault="00A15DFA" w:rsidP="00BF6850">
            <w:pPr>
              <w:numPr>
                <w:ilvl w:val="0"/>
                <w:numId w:val="329"/>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popíše základní metody oddělování složek ze směsi</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jejich využití</w:t>
            </w:r>
            <w:r w:rsidR="002C7C1B" w:rsidRPr="00FF35ED">
              <w:rPr>
                <w:rFonts w:ascii="Calibri" w:eastAsiaTheme="minorHAnsi" w:hAnsi="Calibri"/>
                <w:sz w:val="20"/>
                <w:szCs w:val="20"/>
              </w:rPr>
              <w:t xml:space="preserve"> v</w:t>
            </w:r>
            <w:r w:rsidR="002C7C1B">
              <w:rPr>
                <w:rFonts w:ascii="Calibri" w:eastAsiaTheme="minorHAnsi" w:hAnsi="Calibri"/>
                <w:sz w:val="20"/>
                <w:szCs w:val="20"/>
              </w:rPr>
              <w:t> </w:t>
            </w:r>
            <w:r w:rsidRPr="00FF35ED">
              <w:rPr>
                <w:rFonts w:ascii="Calibri" w:eastAsiaTheme="minorHAnsi" w:hAnsi="Calibri"/>
                <w:sz w:val="20"/>
                <w:szCs w:val="20"/>
              </w:rPr>
              <w:t xml:space="preserve">praxi  </w:t>
            </w:r>
          </w:p>
          <w:p w:rsidR="00A15DFA" w:rsidRPr="00FF35ED" w:rsidRDefault="00A15DFA" w:rsidP="00BF6850">
            <w:pPr>
              <w:numPr>
                <w:ilvl w:val="0"/>
                <w:numId w:val="329"/>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popíše charakteristické vlastnosti kovů</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nekovů</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jejich umístění</w:t>
            </w:r>
            <w:r w:rsidR="002C7C1B" w:rsidRPr="00FF35ED">
              <w:rPr>
                <w:rFonts w:ascii="Calibri" w:eastAsiaTheme="minorHAnsi" w:hAnsi="Calibri"/>
                <w:sz w:val="20"/>
                <w:szCs w:val="20"/>
              </w:rPr>
              <w:t xml:space="preserve"> v</w:t>
            </w:r>
            <w:r w:rsidR="002C7C1B">
              <w:rPr>
                <w:rFonts w:ascii="Calibri" w:eastAsiaTheme="minorHAnsi" w:hAnsi="Calibri"/>
                <w:sz w:val="20"/>
                <w:szCs w:val="20"/>
              </w:rPr>
              <w:t> </w:t>
            </w:r>
            <w:r w:rsidRPr="00FF35ED">
              <w:rPr>
                <w:rFonts w:ascii="Calibri" w:eastAsiaTheme="minorHAnsi" w:hAnsi="Calibri"/>
                <w:sz w:val="20"/>
                <w:szCs w:val="20"/>
              </w:rPr>
              <w:t>periodické soustavě prvků</w:t>
            </w:r>
          </w:p>
          <w:p w:rsidR="00A15DFA" w:rsidRPr="00FF35ED" w:rsidRDefault="00A15DFA" w:rsidP="00BF6850">
            <w:pPr>
              <w:numPr>
                <w:ilvl w:val="0"/>
                <w:numId w:val="329"/>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popíše základní metody oddělování složek směsí</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jejich využití</w:t>
            </w:r>
            <w:r w:rsidR="002C7C1B" w:rsidRPr="00FF35ED">
              <w:rPr>
                <w:rFonts w:ascii="Calibri" w:eastAsiaTheme="minorHAnsi" w:hAnsi="Calibri"/>
                <w:sz w:val="20"/>
                <w:szCs w:val="20"/>
              </w:rPr>
              <w:t xml:space="preserve"> v</w:t>
            </w:r>
            <w:r w:rsidR="002C7C1B">
              <w:rPr>
                <w:rFonts w:ascii="Calibri" w:eastAsiaTheme="minorHAnsi" w:hAnsi="Calibri"/>
                <w:sz w:val="20"/>
                <w:szCs w:val="20"/>
              </w:rPr>
              <w:t> </w:t>
            </w:r>
            <w:r w:rsidRPr="00FF35ED">
              <w:rPr>
                <w:rFonts w:ascii="Calibri" w:eastAsiaTheme="minorHAnsi" w:hAnsi="Calibri"/>
                <w:sz w:val="20"/>
                <w:szCs w:val="20"/>
              </w:rPr>
              <w:t>praxi</w:t>
            </w:r>
          </w:p>
          <w:p w:rsidR="00A15DFA" w:rsidRPr="00FF35ED" w:rsidRDefault="00A15DFA" w:rsidP="00BF6850">
            <w:pPr>
              <w:numPr>
                <w:ilvl w:val="0"/>
                <w:numId w:val="329"/>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vyjádří složení roztoku</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popíše přípravu roztoku požadovaného složení</w:t>
            </w:r>
          </w:p>
          <w:p w:rsidR="00A15DFA" w:rsidRPr="00FF35ED" w:rsidRDefault="00A15DFA" w:rsidP="00BF6850">
            <w:pPr>
              <w:numPr>
                <w:ilvl w:val="0"/>
                <w:numId w:val="329"/>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vysvětlí podstatu chemických reakcí</w:t>
            </w:r>
          </w:p>
          <w:p w:rsidR="00A15DFA" w:rsidRPr="00FF35ED" w:rsidRDefault="00A15DFA" w:rsidP="00BF6850">
            <w:pPr>
              <w:numPr>
                <w:ilvl w:val="0"/>
                <w:numId w:val="329"/>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zapíše jednoduchou chemickou reakci chemickou rovnicí</w:t>
            </w:r>
          </w:p>
          <w:p w:rsidR="00A15DFA" w:rsidRPr="00FF35ED" w:rsidRDefault="00A15DFA" w:rsidP="00BF6850">
            <w:pPr>
              <w:numPr>
                <w:ilvl w:val="0"/>
                <w:numId w:val="329"/>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provádí jednoduché chemické výpočty využitelné</w:t>
            </w:r>
            <w:r w:rsidR="002C7C1B" w:rsidRPr="00FF35ED">
              <w:rPr>
                <w:rFonts w:ascii="Calibri" w:eastAsiaTheme="minorHAnsi" w:hAnsi="Calibri"/>
                <w:sz w:val="20"/>
                <w:szCs w:val="20"/>
              </w:rPr>
              <w:t xml:space="preserve"> v</w:t>
            </w:r>
            <w:r w:rsidR="002C7C1B">
              <w:rPr>
                <w:rFonts w:ascii="Calibri" w:eastAsiaTheme="minorHAnsi" w:hAnsi="Calibri"/>
                <w:sz w:val="20"/>
                <w:szCs w:val="20"/>
              </w:rPr>
              <w:t> </w:t>
            </w:r>
            <w:r w:rsidRPr="00FF35ED">
              <w:rPr>
                <w:rFonts w:ascii="Calibri" w:eastAsiaTheme="minorHAnsi" w:hAnsi="Calibri"/>
                <w:sz w:val="20"/>
                <w:szCs w:val="20"/>
              </w:rPr>
              <w:t>odborné praxi</w:t>
            </w:r>
          </w:p>
        </w:tc>
        <w:tc>
          <w:tcPr>
            <w:tcW w:w="1842"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sz w:val="20"/>
                <w:szCs w:val="20"/>
              </w:rPr>
            </w:pPr>
            <w:r w:rsidRPr="00FF35ED">
              <w:rPr>
                <w:rFonts w:ascii="Calibri" w:eastAsiaTheme="minorHAnsi" w:hAnsi="Calibri" w:cstheme="minorBidi"/>
                <w:sz w:val="20"/>
                <w:szCs w:val="20"/>
              </w:rPr>
              <w:t>Obecná chemie</w:t>
            </w:r>
          </w:p>
        </w:tc>
        <w:tc>
          <w:tcPr>
            <w:tcW w:w="4107" w:type="dxa"/>
            <w:tcBorders>
              <w:top w:val="single" w:sz="4" w:space="0" w:color="000000"/>
              <w:left w:val="single" w:sz="4" w:space="0" w:color="000000"/>
              <w:bottom w:val="single" w:sz="4" w:space="0" w:color="000000"/>
              <w:right w:val="single" w:sz="4" w:space="0" w:color="000000"/>
            </w:tcBorders>
          </w:tcPr>
          <w:p w:rsidR="00A15DFA" w:rsidRPr="00FF35ED" w:rsidRDefault="00A15DFA" w:rsidP="00BF6850">
            <w:pPr>
              <w:numPr>
                <w:ilvl w:val="0"/>
                <w:numId w:val="328"/>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chemické látky</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jejich vlastnosti</w:t>
            </w:r>
          </w:p>
          <w:p w:rsidR="00A15DFA" w:rsidRPr="00FF35ED" w:rsidRDefault="00A15DFA" w:rsidP="00BF6850">
            <w:pPr>
              <w:numPr>
                <w:ilvl w:val="0"/>
                <w:numId w:val="328"/>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částicové složení látek, atom, molekula</w:t>
            </w:r>
          </w:p>
          <w:p w:rsidR="00A15DFA" w:rsidRPr="00FF35ED" w:rsidRDefault="00A15DFA" w:rsidP="00BF6850">
            <w:pPr>
              <w:numPr>
                <w:ilvl w:val="0"/>
                <w:numId w:val="328"/>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chemická vazba</w:t>
            </w:r>
          </w:p>
          <w:p w:rsidR="00A15DFA" w:rsidRPr="00FF35ED" w:rsidRDefault="00A15DFA" w:rsidP="00BF6850">
            <w:pPr>
              <w:numPr>
                <w:ilvl w:val="0"/>
                <w:numId w:val="328"/>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chemické prvky</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sloučeniny</w:t>
            </w:r>
          </w:p>
          <w:p w:rsidR="00A15DFA" w:rsidRPr="00FF35ED" w:rsidRDefault="00A15DFA" w:rsidP="00BF6850">
            <w:pPr>
              <w:numPr>
                <w:ilvl w:val="0"/>
                <w:numId w:val="328"/>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chemická symbolika</w:t>
            </w:r>
          </w:p>
          <w:p w:rsidR="00A15DFA" w:rsidRPr="00FF35ED" w:rsidRDefault="00A15DFA" w:rsidP="00BF6850">
            <w:pPr>
              <w:numPr>
                <w:ilvl w:val="0"/>
                <w:numId w:val="328"/>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periodická soustava prvků</w:t>
            </w:r>
          </w:p>
          <w:p w:rsidR="00A15DFA" w:rsidRPr="00FF35ED" w:rsidRDefault="00A15DFA" w:rsidP="00BF6850">
            <w:pPr>
              <w:numPr>
                <w:ilvl w:val="0"/>
                <w:numId w:val="328"/>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směsi</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roztoky</w:t>
            </w:r>
          </w:p>
          <w:p w:rsidR="00A15DFA" w:rsidRPr="00FF35ED" w:rsidRDefault="00A15DFA" w:rsidP="00BF6850">
            <w:pPr>
              <w:numPr>
                <w:ilvl w:val="0"/>
                <w:numId w:val="328"/>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chemické reakce, chemické rovnice</w:t>
            </w:r>
          </w:p>
          <w:p w:rsidR="00A15DFA" w:rsidRPr="00FF35ED" w:rsidRDefault="00A15DFA" w:rsidP="00BF6850">
            <w:pPr>
              <w:numPr>
                <w:ilvl w:val="0"/>
                <w:numId w:val="328"/>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výpočty</w:t>
            </w:r>
            <w:r w:rsidR="002C7C1B" w:rsidRPr="00FF35ED">
              <w:rPr>
                <w:rFonts w:ascii="Calibri" w:eastAsiaTheme="minorHAnsi" w:hAnsi="Calibri"/>
                <w:sz w:val="20"/>
                <w:szCs w:val="20"/>
              </w:rPr>
              <w:t xml:space="preserve"> v</w:t>
            </w:r>
            <w:r w:rsidR="002C7C1B">
              <w:rPr>
                <w:rFonts w:ascii="Calibri" w:eastAsiaTheme="minorHAnsi" w:hAnsi="Calibri"/>
                <w:sz w:val="20"/>
                <w:szCs w:val="20"/>
              </w:rPr>
              <w:t> </w:t>
            </w:r>
            <w:r w:rsidRPr="00FF35ED">
              <w:rPr>
                <w:rFonts w:ascii="Calibri" w:eastAsiaTheme="minorHAnsi" w:hAnsi="Calibri"/>
                <w:sz w:val="20"/>
                <w:szCs w:val="20"/>
              </w:rPr>
              <w:t>chemii</w:t>
            </w:r>
          </w:p>
        </w:tc>
        <w:tc>
          <w:tcPr>
            <w:tcW w:w="1144"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center"/>
              <w:rPr>
                <w:rFonts w:ascii="Calibri" w:eastAsiaTheme="minorHAnsi" w:hAnsi="Calibri" w:cstheme="minorBidi"/>
                <w:sz w:val="20"/>
                <w:szCs w:val="20"/>
              </w:rPr>
            </w:pPr>
            <w:r w:rsidRPr="00FF35ED">
              <w:rPr>
                <w:rFonts w:ascii="Calibri" w:eastAsiaTheme="minorHAnsi" w:hAnsi="Calibri" w:cstheme="minorBidi"/>
                <w:sz w:val="20"/>
                <w:szCs w:val="20"/>
              </w:rPr>
              <w:t>II.</w:t>
            </w:r>
          </w:p>
          <w:p w:rsidR="00A15DFA" w:rsidRPr="00FF35ED" w:rsidRDefault="00A15DFA" w:rsidP="008F0D42">
            <w:pPr>
              <w:spacing w:after="0" w:line="240" w:lineRule="auto"/>
              <w:jc w:val="center"/>
              <w:rPr>
                <w:rFonts w:ascii="Calibri" w:eastAsiaTheme="minorHAnsi" w:hAnsi="Calibri" w:cstheme="minorBidi"/>
                <w:sz w:val="20"/>
                <w:szCs w:val="20"/>
              </w:rPr>
            </w:pPr>
            <w:r w:rsidRPr="00FF35ED">
              <w:rPr>
                <w:rFonts w:ascii="Calibri" w:eastAsiaTheme="minorHAnsi" w:hAnsi="Calibri" w:cstheme="minorBidi"/>
                <w:sz w:val="20"/>
                <w:szCs w:val="20"/>
              </w:rPr>
              <w:t>64</w:t>
            </w:r>
          </w:p>
        </w:tc>
        <w:tc>
          <w:tcPr>
            <w:tcW w:w="1523"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PT: Člověk</w:t>
            </w:r>
            <w:r w:rsidR="002C7C1B" w:rsidRPr="00FF35ED">
              <w:rPr>
                <w:rFonts w:ascii="Calibri" w:eastAsiaTheme="minorHAnsi" w:hAnsi="Calibri" w:cstheme="minorBidi"/>
                <w:sz w:val="20"/>
                <w:szCs w:val="20"/>
              </w:rPr>
              <w:t xml:space="preserve"> a</w:t>
            </w:r>
            <w:r w:rsidR="002C7C1B">
              <w:rPr>
                <w:rFonts w:ascii="Calibri" w:eastAsiaTheme="minorHAnsi" w:hAnsi="Calibri" w:cstheme="minorBidi"/>
                <w:sz w:val="20"/>
                <w:szCs w:val="20"/>
              </w:rPr>
              <w:t> </w:t>
            </w:r>
            <w:r w:rsidRPr="00FF35ED">
              <w:rPr>
                <w:rFonts w:ascii="Calibri" w:eastAsiaTheme="minorHAnsi" w:hAnsi="Calibri" w:cstheme="minorBidi"/>
                <w:sz w:val="20"/>
                <w:szCs w:val="20"/>
              </w:rPr>
              <w:t>svět práce</w:t>
            </w:r>
            <w:r>
              <w:rPr>
                <w:rFonts w:ascii="Calibri" w:eastAsiaTheme="minorHAnsi" w:hAnsi="Calibri" w:cstheme="minorBidi"/>
                <w:sz w:val="20"/>
                <w:szCs w:val="20"/>
              </w:rPr>
              <w:t xml:space="preserve">, </w:t>
            </w:r>
            <w:r w:rsidRPr="00FF35ED">
              <w:rPr>
                <w:rFonts w:ascii="Calibri" w:eastAsiaTheme="minorHAnsi" w:hAnsi="Calibri" w:cstheme="minorBidi"/>
                <w:sz w:val="20"/>
                <w:szCs w:val="20"/>
              </w:rPr>
              <w:t>Člověk</w:t>
            </w:r>
            <w:r w:rsidR="002C7C1B" w:rsidRPr="00FF35ED">
              <w:rPr>
                <w:rFonts w:ascii="Calibri" w:eastAsiaTheme="minorHAnsi" w:hAnsi="Calibri" w:cstheme="minorBidi"/>
                <w:sz w:val="20"/>
                <w:szCs w:val="20"/>
              </w:rPr>
              <w:t xml:space="preserve"> a</w:t>
            </w:r>
            <w:r w:rsidR="002C7C1B">
              <w:rPr>
                <w:rFonts w:ascii="Calibri" w:eastAsiaTheme="minorHAnsi" w:hAnsi="Calibri" w:cstheme="minorBidi"/>
                <w:sz w:val="20"/>
                <w:szCs w:val="20"/>
              </w:rPr>
              <w:t> </w:t>
            </w:r>
            <w:r w:rsidRPr="00FF35ED">
              <w:rPr>
                <w:rFonts w:ascii="Calibri" w:eastAsiaTheme="minorHAnsi" w:hAnsi="Calibri" w:cstheme="minorBidi"/>
                <w:sz w:val="20"/>
                <w:szCs w:val="20"/>
              </w:rPr>
              <w:t>životní prostředí</w:t>
            </w:r>
          </w:p>
        </w:tc>
      </w:tr>
      <w:tr w:rsidR="00A15DFA" w:rsidRPr="00FF35ED" w:rsidTr="008F0D42">
        <w:trPr>
          <w:cantSplit/>
          <w:jc w:val="center"/>
        </w:trPr>
        <w:tc>
          <w:tcPr>
            <w:tcW w:w="5093" w:type="dxa"/>
            <w:tcBorders>
              <w:top w:val="single" w:sz="4" w:space="0" w:color="000000"/>
              <w:left w:val="single" w:sz="4" w:space="0" w:color="000000"/>
              <w:bottom w:val="single" w:sz="4" w:space="0" w:color="000000"/>
              <w:right w:val="single" w:sz="4" w:space="0" w:color="000000"/>
            </w:tcBorders>
          </w:tcPr>
          <w:p w:rsidR="00A15DFA" w:rsidRPr="00FF35ED" w:rsidRDefault="00A15DFA" w:rsidP="00BF6850">
            <w:pPr>
              <w:numPr>
                <w:ilvl w:val="0"/>
                <w:numId w:val="325"/>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vysvětlí vlastnosti anorganických látek</w:t>
            </w:r>
          </w:p>
          <w:p w:rsidR="00A15DFA" w:rsidRPr="00FF35ED" w:rsidRDefault="00A15DFA" w:rsidP="00BF6850">
            <w:pPr>
              <w:numPr>
                <w:ilvl w:val="0"/>
                <w:numId w:val="325"/>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tvoří chemické vzorce</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názvy vybraných anorganických sloučenin</w:t>
            </w:r>
          </w:p>
          <w:p w:rsidR="00A15DFA" w:rsidRPr="00FF35ED" w:rsidRDefault="00A15DFA" w:rsidP="00BF6850">
            <w:pPr>
              <w:numPr>
                <w:ilvl w:val="0"/>
                <w:numId w:val="325"/>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charakterizuje vybrané prvky</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jejich sloučeniny</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zhodnotí jejich využití</w:t>
            </w:r>
            <w:r w:rsidR="002C7C1B" w:rsidRPr="00FF35ED">
              <w:rPr>
                <w:rFonts w:ascii="Calibri" w:eastAsiaTheme="minorHAnsi" w:hAnsi="Calibri"/>
                <w:sz w:val="20"/>
                <w:szCs w:val="20"/>
              </w:rPr>
              <w:t xml:space="preserve"> v</w:t>
            </w:r>
            <w:r w:rsidR="002C7C1B">
              <w:rPr>
                <w:rFonts w:ascii="Calibri" w:eastAsiaTheme="minorHAnsi" w:hAnsi="Calibri"/>
                <w:sz w:val="20"/>
                <w:szCs w:val="20"/>
              </w:rPr>
              <w:t> </w:t>
            </w:r>
            <w:r w:rsidRPr="00FF35ED">
              <w:rPr>
                <w:rFonts w:ascii="Calibri" w:eastAsiaTheme="minorHAnsi" w:hAnsi="Calibri"/>
                <w:sz w:val="20"/>
                <w:szCs w:val="20"/>
              </w:rPr>
              <w:t>odborné praxi</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v běžném životě,</w:t>
            </w:r>
          </w:p>
          <w:p w:rsidR="00A15DFA" w:rsidRPr="00FF35ED" w:rsidRDefault="00A15DFA" w:rsidP="008F0D42">
            <w:pPr>
              <w:spacing w:after="0"/>
              <w:ind w:left="360"/>
              <w:contextualSpacing/>
              <w:jc w:val="left"/>
              <w:rPr>
                <w:rFonts w:ascii="Calibri" w:eastAsiaTheme="minorHAnsi" w:hAnsi="Calibri"/>
                <w:sz w:val="20"/>
                <w:szCs w:val="20"/>
              </w:rPr>
            </w:pPr>
            <w:r w:rsidRPr="00FF35ED">
              <w:rPr>
                <w:rFonts w:ascii="Calibri" w:eastAsiaTheme="minorHAnsi" w:hAnsi="Calibri"/>
                <w:sz w:val="20"/>
                <w:szCs w:val="20"/>
              </w:rPr>
              <w:t>posoudí je</w:t>
            </w:r>
            <w:r w:rsidR="002C7C1B" w:rsidRPr="00FF35ED">
              <w:rPr>
                <w:rFonts w:ascii="Calibri" w:eastAsiaTheme="minorHAnsi" w:hAnsi="Calibri"/>
                <w:sz w:val="20"/>
                <w:szCs w:val="20"/>
              </w:rPr>
              <w:t xml:space="preserve"> z</w:t>
            </w:r>
            <w:r w:rsidR="002C7C1B">
              <w:rPr>
                <w:rFonts w:ascii="Calibri" w:eastAsiaTheme="minorHAnsi" w:hAnsi="Calibri"/>
                <w:sz w:val="20"/>
                <w:szCs w:val="20"/>
              </w:rPr>
              <w:t> </w:t>
            </w:r>
            <w:r w:rsidRPr="00FF35ED">
              <w:rPr>
                <w:rFonts w:ascii="Calibri" w:eastAsiaTheme="minorHAnsi" w:hAnsi="Calibri"/>
                <w:sz w:val="20"/>
                <w:szCs w:val="20"/>
              </w:rPr>
              <w:t>hlediska vlivu na zdraví</w:t>
            </w:r>
          </w:p>
        </w:tc>
        <w:tc>
          <w:tcPr>
            <w:tcW w:w="1842"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sz w:val="20"/>
                <w:szCs w:val="20"/>
              </w:rPr>
            </w:pPr>
            <w:r w:rsidRPr="00FF35ED">
              <w:rPr>
                <w:rFonts w:ascii="Calibri" w:eastAsiaTheme="minorHAnsi" w:hAnsi="Calibri" w:cstheme="minorBidi"/>
                <w:sz w:val="20"/>
                <w:szCs w:val="20"/>
              </w:rPr>
              <w:t>Anorganická chemie</w:t>
            </w:r>
          </w:p>
        </w:tc>
        <w:tc>
          <w:tcPr>
            <w:tcW w:w="4107" w:type="dxa"/>
            <w:tcBorders>
              <w:top w:val="single" w:sz="4" w:space="0" w:color="000000"/>
              <w:left w:val="single" w:sz="4" w:space="0" w:color="000000"/>
              <w:bottom w:val="single" w:sz="4" w:space="0" w:color="000000"/>
              <w:right w:val="single" w:sz="4" w:space="0" w:color="000000"/>
            </w:tcBorders>
          </w:tcPr>
          <w:p w:rsidR="00A15DFA" w:rsidRPr="00FF35ED" w:rsidRDefault="00A15DFA" w:rsidP="00BF6850">
            <w:pPr>
              <w:numPr>
                <w:ilvl w:val="0"/>
                <w:numId w:val="324"/>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anorganické látky, oxidy, kyseliny, hydroxidy, soli</w:t>
            </w:r>
          </w:p>
          <w:p w:rsidR="00A15DFA" w:rsidRPr="00FF35ED" w:rsidRDefault="00A15DFA" w:rsidP="00BF6850">
            <w:pPr>
              <w:numPr>
                <w:ilvl w:val="0"/>
                <w:numId w:val="324"/>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názvosloví anorganických sloučenin</w:t>
            </w:r>
          </w:p>
          <w:p w:rsidR="00A15DFA" w:rsidRPr="00FF35ED" w:rsidRDefault="00A15DFA" w:rsidP="00BF6850">
            <w:pPr>
              <w:numPr>
                <w:ilvl w:val="0"/>
                <w:numId w:val="324"/>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vybrané prvky</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anorganické sloučeniny</w:t>
            </w:r>
            <w:r w:rsidR="002C7C1B" w:rsidRPr="00FF35ED">
              <w:rPr>
                <w:rFonts w:ascii="Calibri" w:eastAsiaTheme="minorHAnsi" w:hAnsi="Calibri"/>
                <w:sz w:val="20"/>
                <w:szCs w:val="20"/>
              </w:rPr>
              <w:t xml:space="preserve"> v</w:t>
            </w:r>
            <w:r w:rsidR="002C7C1B">
              <w:rPr>
                <w:rFonts w:ascii="Calibri" w:eastAsiaTheme="minorHAnsi" w:hAnsi="Calibri"/>
                <w:sz w:val="20"/>
                <w:szCs w:val="20"/>
              </w:rPr>
              <w:t> </w:t>
            </w:r>
            <w:r w:rsidRPr="00FF35ED">
              <w:rPr>
                <w:rFonts w:ascii="Calibri" w:eastAsiaTheme="minorHAnsi" w:hAnsi="Calibri"/>
                <w:sz w:val="20"/>
                <w:szCs w:val="20"/>
              </w:rPr>
              <w:t>běžném životě</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v odborné praxi</w:t>
            </w:r>
          </w:p>
        </w:tc>
        <w:tc>
          <w:tcPr>
            <w:tcW w:w="1144"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sz w:val="20"/>
                <w:szCs w:val="20"/>
              </w:rPr>
            </w:pPr>
            <w:r w:rsidRPr="00FF35ED">
              <w:rPr>
                <w:rFonts w:ascii="Calibri" w:eastAsiaTheme="minorHAnsi" w:hAnsi="Calibri" w:cstheme="minorBidi"/>
                <w:sz w:val="20"/>
                <w:szCs w:val="20"/>
              </w:rPr>
              <w:t xml:space="preserve"> </w:t>
            </w:r>
          </w:p>
        </w:tc>
        <w:tc>
          <w:tcPr>
            <w:tcW w:w="1523"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sz w:val="20"/>
                <w:szCs w:val="20"/>
              </w:rPr>
            </w:pPr>
            <w:r w:rsidRPr="00FF35ED">
              <w:rPr>
                <w:rFonts w:ascii="Calibri" w:eastAsiaTheme="minorHAnsi" w:hAnsi="Calibri" w:cstheme="minorBidi"/>
                <w:sz w:val="20"/>
                <w:szCs w:val="20"/>
              </w:rPr>
              <w:t>PT: Člověk</w:t>
            </w:r>
            <w:r w:rsidR="002C7C1B" w:rsidRPr="00FF35ED">
              <w:rPr>
                <w:rFonts w:ascii="Calibri" w:eastAsiaTheme="minorHAnsi" w:hAnsi="Calibri" w:cstheme="minorBidi"/>
                <w:sz w:val="20"/>
                <w:szCs w:val="20"/>
              </w:rPr>
              <w:t xml:space="preserve"> a</w:t>
            </w:r>
            <w:r w:rsidR="002C7C1B">
              <w:rPr>
                <w:rFonts w:ascii="Calibri" w:eastAsiaTheme="minorHAnsi" w:hAnsi="Calibri" w:cstheme="minorBidi"/>
                <w:sz w:val="20"/>
                <w:szCs w:val="20"/>
              </w:rPr>
              <w:t> </w:t>
            </w:r>
            <w:r w:rsidRPr="00FF35ED">
              <w:rPr>
                <w:rFonts w:ascii="Calibri" w:eastAsiaTheme="minorHAnsi" w:hAnsi="Calibri" w:cstheme="minorBidi"/>
                <w:sz w:val="20"/>
                <w:szCs w:val="20"/>
              </w:rPr>
              <w:t>životní prostředí, Člověk</w:t>
            </w:r>
            <w:r w:rsidR="002C7C1B" w:rsidRPr="00FF35ED">
              <w:rPr>
                <w:rFonts w:ascii="Calibri" w:eastAsiaTheme="minorHAnsi" w:hAnsi="Calibri" w:cstheme="minorBidi"/>
                <w:sz w:val="20"/>
                <w:szCs w:val="20"/>
              </w:rPr>
              <w:t xml:space="preserve"> a</w:t>
            </w:r>
            <w:r w:rsidR="002C7C1B">
              <w:rPr>
                <w:rFonts w:ascii="Calibri" w:eastAsiaTheme="minorHAnsi" w:hAnsi="Calibri" w:cstheme="minorBidi"/>
                <w:sz w:val="20"/>
                <w:szCs w:val="20"/>
              </w:rPr>
              <w:t> </w:t>
            </w:r>
            <w:r w:rsidRPr="00FF35ED">
              <w:rPr>
                <w:rFonts w:ascii="Calibri" w:eastAsiaTheme="minorHAnsi" w:hAnsi="Calibri" w:cstheme="minorBidi"/>
                <w:sz w:val="20"/>
                <w:szCs w:val="20"/>
              </w:rPr>
              <w:t>svět práce, Informační</w:t>
            </w:r>
            <w:r w:rsidR="002C7C1B" w:rsidRPr="00FF35ED">
              <w:rPr>
                <w:rFonts w:ascii="Calibri" w:eastAsiaTheme="minorHAnsi" w:hAnsi="Calibri" w:cstheme="minorBidi"/>
                <w:sz w:val="20"/>
                <w:szCs w:val="20"/>
              </w:rPr>
              <w:t xml:space="preserve"> a</w:t>
            </w:r>
            <w:r w:rsidR="002C7C1B">
              <w:rPr>
                <w:rFonts w:ascii="Calibri" w:eastAsiaTheme="minorHAnsi" w:hAnsi="Calibri" w:cstheme="minorBidi"/>
                <w:sz w:val="20"/>
                <w:szCs w:val="20"/>
              </w:rPr>
              <w:t> </w:t>
            </w:r>
            <w:r w:rsidRPr="00FF35ED">
              <w:rPr>
                <w:rFonts w:ascii="Calibri" w:eastAsiaTheme="minorHAnsi" w:hAnsi="Calibri" w:cstheme="minorBidi"/>
                <w:sz w:val="20"/>
                <w:szCs w:val="20"/>
              </w:rPr>
              <w:t xml:space="preserve">komunikační technologie </w:t>
            </w:r>
          </w:p>
        </w:tc>
      </w:tr>
      <w:tr w:rsidR="00A15DFA" w:rsidRPr="00FF35ED" w:rsidTr="008F0D42">
        <w:trPr>
          <w:cantSplit/>
          <w:jc w:val="center"/>
        </w:trPr>
        <w:tc>
          <w:tcPr>
            <w:tcW w:w="5093" w:type="dxa"/>
            <w:tcBorders>
              <w:top w:val="single" w:sz="4" w:space="0" w:color="000000"/>
              <w:left w:val="single" w:sz="4" w:space="0" w:color="000000"/>
              <w:bottom w:val="single" w:sz="4" w:space="0" w:color="000000"/>
              <w:right w:val="single" w:sz="4" w:space="0" w:color="000000"/>
            </w:tcBorders>
          </w:tcPr>
          <w:p w:rsidR="00A15DFA" w:rsidRPr="00FF35ED" w:rsidRDefault="00A15DFA" w:rsidP="00BF6850">
            <w:pPr>
              <w:numPr>
                <w:ilvl w:val="0"/>
                <w:numId w:val="327"/>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lastRenderedPageBreak/>
              <w:t>charakterizuje základní skupiny uhlovodíků</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jejich vybrané deriváty</w:t>
            </w:r>
          </w:p>
          <w:p w:rsidR="00A15DFA" w:rsidRPr="00FF35ED" w:rsidRDefault="00A15DFA" w:rsidP="00BF6850">
            <w:pPr>
              <w:numPr>
                <w:ilvl w:val="0"/>
                <w:numId w:val="327"/>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tvoří jednoduché vzorce</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názvy organických sloučenin</w:t>
            </w:r>
          </w:p>
          <w:p w:rsidR="00A15DFA" w:rsidRPr="00FF35ED" w:rsidRDefault="00A15DFA" w:rsidP="00BF6850">
            <w:pPr>
              <w:numPr>
                <w:ilvl w:val="0"/>
                <w:numId w:val="327"/>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uvede významné zástupce jednoduchých organických sloučenin</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zhodnotí jejich využití</w:t>
            </w:r>
            <w:r w:rsidR="002C7C1B" w:rsidRPr="00FF35ED">
              <w:rPr>
                <w:rFonts w:ascii="Calibri" w:eastAsiaTheme="minorHAnsi" w:hAnsi="Calibri"/>
                <w:sz w:val="20"/>
                <w:szCs w:val="20"/>
              </w:rPr>
              <w:t xml:space="preserve"> v</w:t>
            </w:r>
            <w:r w:rsidR="002C7C1B">
              <w:rPr>
                <w:rFonts w:ascii="Calibri" w:eastAsiaTheme="minorHAnsi" w:hAnsi="Calibri"/>
                <w:sz w:val="20"/>
                <w:szCs w:val="20"/>
              </w:rPr>
              <w:t> </w:t>
            </w:r>
            <w:r w:rsidRPr="00FF35ED">
              <w:rPr>
                <w:rFonts w:ascii="Calibri" w:eastAsiaTheme="minorHAnsi" w:hAnsi="Calibri"/>
                <w:sz w:val="20"/>
                <w:szCs w:val="20"/>
              </w:rPr>
              <w:t>odborné praxi</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v</w:t>
            </w:r>
            <w:r>
              <w:rPr>
                <w:rFonts w:ascii="Calibri" w:eastAsiaTheme="minorHAnsi" w:hAnsi="Calibri"/>
                <w:sz w:val="20"/>
                <w:szCs w:val="20"/>
              </w:rPr>
              <w:t> </w:t>
            </w:r>
            <w:r w:rsidRPr="00FF35ED">
              <w:rPr>
                <w:rFonts w:ascii="Calibri" w:eastAsiaTheme="minorHAnsi" w:hAnsi="Calibri"/>
                <w:sz w:val="20"/>
                <w:szCs w:val="20"/>
              </w:rPr>
              <w:t>běžném životě</w:t>
            </w:r>
          </w:p>
          <w:p w:rsidR="00A15DFA" w:rsidRPr="00FF35ED" w:rsidRDefault="00A15DFA" w:rsidP="00BF6850">
            <w:pPr>
              <w:numPr>
                <w:ilvl w:val="0"/>
                <w:numId w:val="327"/>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posoudí některé organické sloučeniny</w:t>
            </w:r>
            <w:r w:rsidR="002C7C1B" w:rsidRPr="00FF35ED">
              <w:rPr>
                <w:rFonts w:ascii="Calibri" w:eastAsiaTheme="minorHAnsi" w:hAnsi="Calibri"/>
                <w:sz w:val="20"/>
                <w:szCs w:val="20"/>
              </w:rPr>
              <w:t xml:space="preserve"> z</w:t>
            </w:r>
            <w:r w:rsidR="002C7C1B">
              <w:rPr>
                <w:rFonts w:ascii="Calibri" w:eastAsiaTheme="minorHAnsi" w:hAnsi="Calibri"/>
                <w:sz w:val="20"/>
                <w:szCs w:val="20"/>
              </w:rPr>
              <w:t> </w:t>
            </w:r>
            <w:r w:rsidRPr="00FF35ED">
              <w:rPr>
                <w:rFonts w:ascii="Calibri" w:eastAsiaTheme="minorHAnsi" w:hAnsi="Calibri"/>
                <w:sz w:val="20"/>
                <w:szCs w:val="20"/>
              </w:rPr>
              <w:t>hlediska jejich vlivu na zdraví</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životní prostředí</w:t>
            </w:r>
          </w:p>
        </w:tc>
        <w:tc>
          <w:tcPr>
            <w:tcW w:w="1842"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sz w:val="20"/>
                <w:szCs w:val="20"/>
              </w:rPr>
            </w:pPr>
            <w:r w:rsidRPr="00FF35ED">
              <w:rPr>
                <w:rFonts w:ascii="Calibri" w:eastAsiaTheme="minorHAnsi" w:hAnsi="Calibri" w:cstheme="minorBidi"/>
                <w:sz w:val="20"/>
                <w:szCs w:val="20"/>
              </w:rPr>
              <w:t>Organická chemie</w:t>
            </w:r>
          </w:p>
        </w:tc>
        <w:tc>
          <w:tcPr>
            <w:tcW w:w="4107" w:type="dxa"/>
            <w:tcBorders>
              <w:top w:val="single" w:sz="4" w:space="0" w:color="000000"/>
              <w:left w:val="single" w:sz="4" w:space="0" w:color="000000"/>
              <w:bottom w:val="single" w:sz="4" w:space="0" w:color="000000"/>
              <w:right w:val="single" w:sz="4" w:space="0" w:color="000000"/>
            </w:tcBorders>
          </w:tcPr>
          <w:p w:rsidR="00A15DFA" w:rsidRPr="00FF35ED" w:rsidRDefault="00A15DFA" w:rsidP="00BF6850">
            <w:pPr>
              <w:numPr>
                <w:ilvl w:val="0"/>
                <w:numId w:val="326"/>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vlastnosti atomu uhlíku</w:t>
            </w:r>
          </w:p>
          <w:p w:rsidR="00A15DFA" w:rsidRPr="00FF35ED" w:rsidRDefault="00A15DFA" w:rsidP="00BF6850">
            <w:pPr>
              <w:numPr>
                <w:ilvl w:val="0"/>
                <w:numId w:val="326"/>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základ názvosloví organických látek</w:t>
            </w:r>
          </w:p>
          <w:p w:rsidR="00A15DFA" w:rsidRPr="00FF35ED" w:rsidRDefault="00A15DFA" w:rsidP="00BF6850">
            <w:pPr>
              <w:numPr>
                <w:ilvl w:val="0"/>
                <w:numId w:val="326"/>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organické sloučeniny</w:t>
            </w:r>
            <w:r w:rsidR="002C7C1B" w:rsidRPr="00FF35ED">
              <w:rPr>
                <w:rFonts w:ascii="Calibri" w:eastAsiaTheme="minorHAnsi" w:hAnsi="Calibri"/>
                <w:sz w:val="20"/>
                <w:szCs w:val="20"/>
              </w:rPr>
              <w:t xml:space="preserve"> v</w:t>
            </w:r>
            <w:r w:rsidR="002C7C1B">
              <w:rPr>
                <w:rFonts w:ascii="Calibri" w:eastAsiaTheme="minorHAnsi" w:hAnsi="Calibri"/>
                <w:sz w:val="20"/>
                <w:szCs w:val="20"/>
              </w:rPr>
              <w:t> </w:t>
            </w:r>
            <w:r w:rsidRPr="00FF35ED">
              <w:rPr>
                <w:rFonts w:ascii="Calibri" w:eastAsiaTheme="minorHAnsi" w:hAnsi="Calibri"/>
                <w:sz w:val="20"/>
                <w:szCs w:val="20"/>
              </w:rPr>
              <w:t>běžném životě</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v</w:t>
            </w:r>
            <w:r>
              <w:rPr>
                <w:rFonts w:ascii="Calibri" w:eastAsiaTheme="minorHAnsi" w:hAnsi="Calibri"/>
                <w:sz w:val="20"/>
                <w:szCs w:val="20"/>
              </w:rPr>
              <w:t> </w:t>
            </w:r>
            <w:r w:rsidRPr="00FF35ED">
              <w:rPr>
                <w:rFonts w:ascii="Calibri" w:eastAsiaTheme="minorHAnsi" w:hAnsi="Calibri"/>
                <w:sz w:val="20"/>
                <w:szCs w:val="20"/>
              </w:rPr>
              <w:t>odborné praxi</w:t>
            </w:r>
          </w:p>
        </w:tc>
        <w:tc>
          <w:tcPr>
            <w:tcW w:w="1144"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sz w:val="20"/>
                <w:szCs w:val="20"/>
              </w:rPr>
            </w:pPr>
            <w:r w:rsidRPr="00FF35ED">
              <w:rPr>
                <w:rFonts w:ascii="Calibri" w:eastAsiaTheme="minorHAnsi" w:hAnsi="Calibri" w:cstheme="minorBidi"/>
                <w:sz w:val="20"/>
                <w:szCs w:val="20"/>
              </w:rPr>
              <w:t xml:space="preserve"> </w:t>
            </w:r>
          </w:p>
        </w:tc>
        <w:tc>
          <w:tcPr>
            <w:tcW w:w="1523" w:type="dxa"/>
            <w:tcBorders>
              <w:top w:val="single" w:sz="4" w:space="0" w:color="000000"/>
              <w:left w:val="single" w:sz="4" w:space="0" w:color="000000"/>
              <w:bottom w:val="single" w:sz="4" w:space="0" w:color="000000"/>
              <w:right w:val="single" w:sz="4" w:space="0" w:color="000000"/>
            </w:tcBorders>
          </w:tcPr>
          <w:p w:rsidR="00A15DFA" w:rsidRDefault="00A15DFA" w:rsidP="008F0D42">
            <w:pPr>
              <w:spacing w:after="0"/>
              <w:jc w:val="left"/>
              <w:rPr>
                <w:rFonts w:ascii="Calibri" w:eastAsiaTheme="minorHAnsi" w:hAnsi="Calibri" w:cstheme="minorBidi"/>
                <w:sz w:val="20"/>
                <w:szCs w:val="20"/>
              </w:rPr>
            </w:pPr>
            <w:r>
              <w:rPr>
                <w:rFonts w:ascii="Calibri" w:eastAsiaTheme="minorHAnsi" w:hAnsi="Calibri" w:cstheme="minorBidi"/>
                <w:sz w:val="20"/>
                <w:szCs w:val="20"/>
              </w:rPr>
              <w:t>ZEK</w:t>
            </w:r>
          </w:p>
          <w:p w:rsidR="00A15DFA" w:rsidRPr="00FF35ED" w:rsidRDefault="00A15DFA" w:rsidP="008F0D42">
            <w:pPr>
              <w:spacing w:after="0" w:line="240" w:lineRule="auto"/>
              <w:jc w:val="left"/>
              <w:rPr>
                <w:rFonts w:ascii="Calibri" w:eastAsiaTheme="minorHAnsi" w:hAnsi="Calibri" w:cstheme="minorBidi"/>
                <w:sz w:val="20"/>
                <w:szCs w:val="20"/>
              </w:rPr>
            </w:pPr>
            <w:r w:rsidRPr="00FF35ED">
              <w:rPr>
                <w:rFonts w:ascii="Calibri" w:eastAsiaTheme="minorHAnsi" w:hAnsi="Calibri" w:cstheme="minorBidi"/>
                <w:sz w:val="20"/>
                <w:szCs w:val="20"/>
              </w:rPr>
              <w:t>PT: Informační</w:t>
            </w:r>
            <w:r w:rsidR="002C7C1B" w:rsidRPr="00FF35ED">
              <w:rPr>
                <w:rFonts w:ascii="Calibri" w:eastAsiaTheme="minorHAnsi" w:hAnsi="Calibri" w:cstheme="minorBidi"/>
                <w:sz w:val="20"/>
                <w:szCs w:val="20"/>
              </w:rPr>
              <w:t xml:space="preserve"> a</w:t>
            </w:r>
            <w:r w:rsidR="002C7C1B">
              <w:rPr>
                <w:rFonts w:ascii="Calibri" w:eastAsiaTheme="minorHAnsi" w:hAnsi="Calibri" w:cstheme="minorBidi"/>
                <w:sz w:val="20"/>
                <w:szCs w:val="20"/>
              </w:rPr>
              <w:t> </w:t>
            </w:r>
            <w:r w:rsidRPr="00FF35ED">
              <w:rPr>
                <w:rFonts w:ascii="Calibri" w:eastAsiaTheme="minorHAnsi" w:hAnsi="Calibri" w:cstheme="minorBidi"/>
                <w:sz w:val="20"/>
                <w:szCs w:val="20"/>
              </w:rPr>
              <w:t>komunikační technologie, Člověk</w:t>
            </w:r>
            <w:r w:rsidR="002C7C1B" w:rsidRPr="00FF35ED">
              <w:rPr>
                <w:rFonts w:ascii="Calibri" w:eastAsiaTheme="minorHAnsi" w:hAnsi="Calibri" w:cstheme="minorBidi"/>
                <w:sz w:val="20"/>
                <w:szCs w:val="20"/>
              </w:rPr>
              <w:t xml:space="preserve"> a</w:t>
            </w:r>
            <w:r w:rsidR="002C7C1B">
              <w:rPr>
                <w:rFonts w:ascii="Calibri" w:eastAsiaTheme="minorHAnsi" w:hAnsi="Calibri" w:cstheme="minorBidi"/>
                <w:sz w:val="20"/>
                <w:szCs w:val="20"/>
              </w:rPr>
              <w:t> </w:t>
            </w:r>
            <w:r w:rsidRPr="00FF35ED">
              <w:rPr>
                <w:rFonts w:ascii="Calibri" w:eastAsiaTheme="minorHAnsi" w:hAnsi="Calibri" w:cstheme="minorBidi"/>
                <w:sz w:val="20"/>
                <w:szCs w:val="20"/>
              </w:rPr>
              <w:t>životní</w:t>
            </w:r>
          </w:p>
          <w:p w:rsidR="00A15DFA" w:rsidRPr="00FF35ED" w:rsidRDefault="00A15DFA" w:rsidP="008F0D42">
            <w:pPr>
              <w:spacing w:after="0" w:line="240" w:lineRule="auto"/>
              <w:jc w:val="left"/>
              <w:rPr>
                <w:rFonts w:ascii="Calibri" w:eastAsiaTheme="minorHAnsi" w:hAnsi="Calibri" w:cstheme="minorBidi"/>
                <w:sz w:val="20"/>
                <w:szCs w:val="20"/>
              </w:rPr>
            </w:pPr>
            <w:r w:rsidRPr="00FF35ED">
              <w:rPr>
                <w:rFonts w:ascii="Calibri" w:eastAsiaTheme="minorHAnsi" w:hAnsi="Calibri" w:cstheme="minorBidi"/>
                <w:sz w:val="20"/>
                <w:szCs w:val="20"/>
              </w:rPr>
              <w:t>prostředí, Člověk</w:t>
            </w:r>
            <w:r w:rsidR="002C7C1B" w:rsidRPr="00FF35ED">
              <w:rPr>
                <w:rFonts w:ascii="Calibri" w:eastAsiaTheme="minorHAnsi" w:hAnsi="Calibri" w:cstheme="minorBidi"/>
                <w:sz w:val="20"/>
                <w:szCs w:val="20"/>
              </w:rPr>
              <w:t xml:space="preserve"> a</w:t>
            </w:r>
            <w:r w:rsidR="002C7C1B">
              <w:rPr>
                <w:rFonts w:ascii="Calibri" w:eastAsiaTheme="minorHAnsi" w:hAnsi="Calibri" w:cstheme="minorBidi"/>
                <w:sz w:val="20"/>
                <w:szCs w:val="20"/>
              </w:rPr>
              <w:t> </w:t>
            </w:r>
            <w:r w:rsidRPr="00FF35ED">
              <w:rPr>
                <w:rFonts w:ascii="Calibri" w:eastAsiaTheme="minorHAnsi" w:hAnsi="Calibri" w:cstheme="minorBidi"/>
                <w:sz w:val="20"/>
                <w:szCs w:val="20"/>
              </w:rPr>
              <w:t>svět práce</w:t>
            </w:r>
          </w:p>
        </w:tc>
      </w:tr>
      <w:tr w:rsidR="00A15DFA" w:rsidRPr="00FF35ED" w:rsidTr="008F0D42">
        <w:trPr>
          <w:cantSplit/>
          <w:jc w:val="center"/>
        </w:trPr>
        <w:tc>
          <w:tcPr>
            <w:tcW w:w="5093" w:type="dxa"/>
            <w:tcBorders>
              <w:top w:val="single" w:sz="4" w:space="0" w:color="000000"/>
              <w:left w:val="single" w:sz="4" w:space="0" w:color="000000"/>
              <w:bottom w:val="single" w:sz="4" w:space="0" w:color="000000"/>
              <w:right w:val="single" w:sz="4" w:space="0" w:color="000000"/>
            </w:tcBorders>
          </w:tcPr>
          <w:p w:rsidR="00A15DFA" w:rsidRPr="00FF35ED" w:rsidRDefault="00A15DFA" w:rsidP="00BF6850">
            <w:pPr>
              <w:numPr>
                <w:ilvl w:val="0"/>
                <w:numId w:val="322"/>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charakterizuje biogenní prvky</w:t>
            </w:r>
            <w:r w:rsidR="002C7C1B" w:rsidRPr="00FF35ED">
              <w:rPr>
                <w:rFonts w:ascii="Calibri" w:eastAsiaTheme="minorHAnsi" w:hAnsi="Calibri"/>
                <w:sz w:val="20"/>
                <w:szCs w:val="20"/>
              </w:rPr>
              <w:t xml:space="preserve"> a</w:t>
            </w:r>
            <w:r w:rsidR="002C7C1B">
              <w:rPr>
                <w:rFonts w:ascii="Calibri" w:eastAsiaTheme="minorHAnsi" w:hAnsi="Calibri"/>
                <w:sz w:val="20"/>
                <w:szCs w:val="20"/>
              </w:rPr>
              <w:t> </w:t>
            </w:r>
            <w:r w:rsidRPr="00FF35ED">
              <w:rPr>
                <w:rFonts w:ascii="Calibri" w:eastAsiaTheme="minorHAnsi" w:hAnsi="Calibri"/>
                <w:sz w:val="20"/>
                <w:szCs w:val="20"/>
              </w:rPr>
              <w:t>jejich sloučeniny</w:t>
            </w:r>
          </w:p>
          <w:p w:rsidR="00A15DFA" w:rsidRPr="00FF35ED" w:rsidRDefault="00A15DFA" w:rsidP="00BF6850">
            <w:pPr>
              <w:numPr>
                <w:ilvl w:val="0"/>
                <w:numId w:val="322"/>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pojmenuje nejdůležitější přírodní látky</w:t>
            </w:r>
          </w:p>
          <w:p w:rsidR="00A15DFA" w:rsidRPr="00FF35ED" w:rsidRDefault="00A15DFA" w:rsidP="00BF6850">
            <w:pPr>
              <w:numPr>
                <w:ilvl w:val="0"/>
                <w:numId w:val="322"/>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 xml:space="preserve">popíše vybrané biochemické děje </w:t>
            </w:r>
          </w:p>
        </w:tc>
        <w:tc>
          <w:tcPr>
            <w:tcW w:w="1842"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sz w:val="20"/>
                <w:szCs w:val="20"/>
              </w:rPr>
            </w:pPr>
            <w:r w:rsidRPr="00FF35ED">
              <w:rPr>
                <w:rFonts w:ascii="Calibri" w:eastAsiaTheme="minorHAnsi" w:hAnsi="Calibri" w:cstheme="minorBidi"/>
                <w:sz w:val="20"/>
                <w:szCs w:val="20"/>
              </w:rPr>
              <w:t xml:space="preserve">Biochemie </w:t>
            </w:r>
          </w:p>
        </w:tc>
        <w:tc>
          <w:tcPr>
            <w:tcW w:w="4107" w:type="dxa"/>
            <w:tcBorders>
              <w:top w:val="single" w:sz="4" w:space="0" w:color="000000"/>
              <w:left w:val="single" w:sz="4" w:space="0" w:color="000000"/>
              <w:bottom w:val="single" w:sz="4" w:space="0" w:color="000000"/>
              <w:right w:val="single" w:sz="4" w:space="0" w:color="000000"/>
            </w:tcBorders>
          </w:tcPr>
          <w:p w:rsidR="00A15DFA" w:rsidRPr="00FF35ED" w:rsidRDefault="00A15DFA" w:rsidP="00BF6850">
            <w:pPr>
              <w:numPr>
                <w:ilvl w:val="0"/>
                <w:numId w:val="323"/>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chemické složení živých organismů</w:t>
            </w:r>
          </w:p>
          <w:p w:rsidR="00A15DFA" w:rsidRPr="00FF35ED" w:rsidRDefault="00A15DFA" w:rsidP="00BF6850">
            <w:pPr>
              <w:numPr>
                <w:ilvl w:val="0"/>
                <w:numId w:val="323"/>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přírodní látky bílkoviny sacharidy lipidy</w:t>
            </w:r>
          </w:p>
          <w:p w:rsidR="00A15DFA" w:rsidRPr="00FF35ED" w:rsidRDefault="00A15DFA" w:rsidP="00BF6850">
            <w:pPr>
              <w:numPr>
                <w:ilvl w:val="0"/>
                <w:numId w:val="323"/>
              </w:numPr>
              <w:spacing w:after="0" w:line="240" w:lineRule="auto"/>
              <w:contextualSpacing/>
              <w:jc w:val="left"/>
              <w:rPr>
                <w:rFonts w:ascii="Calibri" w:eastAsiaTheme="minorHAnsi" w:hAnsi="Calibri"/>
                <w:sz w:val="20"/>
                <w:szCs w:val="20"/>
              </w:rPr>
            </w:pPr>
            <w:r w:rsidRPr="00FF35ED">
              <w:rPr>
                <w:rFonts w:ascii="Calibri" w:eastAsiaTheme="minorHAnsi" w:hAnsi="Calibri"/>
                <w:sz w:val="20"/>
                <w:szCs w:val="20"/>
              </w:rPr>
              <w:t>nukleové kyseliny biokatalyzátory</w:t>
            </w:r>
          </w:p>
          <w:p w:rsidR="00A15DFA" w:rsidRPr="00FF35ED" w:rsidRDefault="00A15DFA" w:rsidP="00BF6850">
            <w:pPr>
              <w:numPr>
                <w:ilvl w:val="0"/>
                <w:numId w:val="323"/>
              </w:numPr>
              <w:spacing w:after="0" w:line="240" w:lineRule="auto"/>
              <w:contextualSpacing/>
              <w:jc w:val="left"/>
              <w:rPr>
                <w:rFonts w:ascii="Calibri" w:eastAsiaTheme="minorHAnsi" w:hAnsi="Calibri" w:cstheme="minorBidi"/>
                <w:sz w:val="20"/>
                <w:szCs w:val="20"/>
              </w:rPr>
            </w:pPr>
            <w:r w:rsidRPr="00FF35ED">
              <w:rPr>
                <w:rFonts w:ascii="Calibri" w:eastAsiaTheme="minorHAnsi" w:hAnsi="Calibri"/>
                <w:sz w:val="20"/>
                <w:szCs w:val="20"/>
              </w:rPr>
              <w:t>biochemické děje</w:t>
            </w:r>
          </w:p>
        </w:tc>
        <w:tc>
          <w:tcPr>
            <w:tcW w:w="1144" w:type="dxa"/>
            <w:tcBorders>
              <w:top w:val="single" w:sz="4" w:space="0" w:color="000000"/>
              <w:left w:val="single" w:sz="4" w:space="0" w:color="000000"/>
              <w:bottom w:val="single" w:sz="4" w:space="0" w:color="000000"/>
              <w:right w:val="single" w:sz="4" w:space="0" w:color="000000"/>
            </w:tcBorders>
          </w:tcPr>
          <w:p w:rsidR="00A15DFA" w:rsidRPr="00FF35ED" w:rsidRDefault="00A15DFA" w:rsidP="008F0D42">
            <w:pPr>
              <w:spacing w:after="0" w:line="240" w:lineRule="auto"/>
              <w:jc w:val="left"/>
              <w:rPr>
                <w:rFonts w:ascii="Calibri" w:eastAsiaTheme="minorHAnsi" w:hAnsi="Calibri" w:cstheme="minorBidi"/>
                <w:sz w:val="20"/>
                <w:szCs w:val="20"/>
              </w:rPr>
            </w:pPr>
            <w:r w:rsidRPr="00FF35ED">
              <w:rPr>
                <w:rFonts w:ascii="Calibri" w:eastAsiaTheme="minorHAnsi" w:hAnsi="Calibri" w:cstheme="minorBidi"/>
                <w:sz w:val="20"/>
                <w:szCs w:val="20"/>
              </w:rPr>
              <w:t xml:space="preserve"> </w:t>
            </w:r>
          </w:p>
        </w:tc>
        <w:tc>
          <w:tcPr>
            <w:tcW w:w="1523" w:type="dxa"/>
            <w:tcBorders>
              <w:top w:val="single" w:sz="4" w:space="0" w:color="000000"/>
              <w:left w:val="single" w:sz="4" w:space="0" w:color="000000"/>
              <w:bottom w:val="single" w:sz="4" w:space="0" w:color="000000"/>
              <w:right w:val="single" w:sz="4" w:space="0" w:color="000000"/>
            </w:tcBorders>
          </w:tcPr>
          <w:p w:rsidR="00A15DFA" w:rsidRDefault="00A15DFA" w:rsidP="008F0D42">
            <w:pPr>
              <w:spacing w:after="0"/>
              <w:jc w:val="left"/>
              <w:rPr>
                <w:rFonts w:ascii="Calibri" w:eastAsiaTheme="minorHAnsi" w:hAnsi="Calibri" w:cstheme="minorBidi"/>
                <w:sz w:val="20"/>
                <w:szCs w:val="20"/>
              </w:rPr>
            </w:pPr>
            <w:r>
              <w:rPr>
                <w:rFonts w:ascii="Calibri" w:eastAsiaTheme="minorHAnsi" w:hAnsi="Calibri" w:cstheme="minorBidi"/>
                <w:sz w:val="20"/>
                <w:szCs w:val="20"/>
              </w:rPr>
              <w:t>ZEK</w:t>
            </w:r>
          </w:p>
          <w:p w:rsidR="00A15DFA" w:rsidRPr="00FF35ED" w:rsidRDefault="00A15DFA" w:rsidP="008F0D42">
            <w:pPr>
              <w:spacing w:after="0"/>
              <w:jc w:val="left"/>
              <w:rPr>
                <w:rFonts w:ascii="Calibri" w:eastAsiaTheme="minorHAnsi" w:hAnsi="Calibri" w:cstheme="minorBidi"/>
                <w:sz w:val="20"/>
                <w:szCs w:val="20"/>
              </w:rPr>
            </w:pPr>
            <w:r w:rsidRPr="00FF35ED">
              <w:rPr>
                <w:rFonts w:ascii="Calibri" w:eastAsiaTheme="minorHAnsi" w:hAnsi="Calibri" w:cstheme="minorBidi"/>
                <w:sz w:val="20"/>
                <w:szCs w:val="20"/>
              </w:rPr>
              <w:t>PT: Člověk</w:t>
            </w:r>
            <w:r w:rsidR="002C7C1B" w:rsidRPr="00FF35ED">
              <w:rPr>
                <w:rFonts w:ascii="Calibri" w:eastAsiaTheme="minorHAnsi" w:hAnsi="Calibri" w:cstheme="minorBidi"/>
                <w:sz w:val="20"/>
                <w:szCs w:val="20"/>
              </w:rPr>
              <w:t xml:space="preserve"> a</w:t>
            </w:r>
            <w:r w:rsidR="002C7C1B">
              <w:rPr>
                <w:rFonts w:ascii="Calibri" w:eastAsiaTheme="minorHAnsi" w:hAnsi="Calibri" w:cstheme="minorBidi"/>
                <w:sz w:val="20"/>
                <w:szCs w:val="20"/>
              </w:rPr>
              <w:t> </w:t>
            </w:r>
            <w:r w:rsidRPr="00FF35ED">
              <w:rPr>
                <w:rFonts w:ascii="Calibri" w:eastAsiaTheme="minorHAnsi" w:hAnsi="Calibri" w:cstheme="minorBidi"/>
                <w:sz w:val="20"/>
                <w:szCs w:val="20"/>
              </w:rPr>
              <w:t>životní prostředí</w:t>
            </w:r>
          </w:p>
        </w:tc>
      </w:tr>
    </w:tbl>
    <w:p w:rsidR="00A15DFA" w:rsidRDefault="00A15DFA" w:rsidP="00A15DFA"/>
    <w:p w:rsidR="00A15DFA" w:rsidRDefault="00A15DFA" w:rsidP="00A15DFA"/>
    <w:p w:rsidR="00A15DFA" w:rsidRPr="005A50C7" w:rsidRDefault="00A15DFA" w:rsidP="00A15DFA">
      <w:pPr>
        <w:sectPr w:rsidR="00A15DFA" w:rsidRPr="005A50C7" w:rsidSect="004130BC">
          <w:headerReference w:type="default" r:id="rId28"/>
          <w:pgSz w:w="16838" w:h="11906" w:orient="landscape" w:code="9"/>
          <w:pgMar w:top="1701" w:right="1418" w:bottom="1418" w:left="1418" w:header="709" w:footer="709" w:gutter="0"/>
          <w:cols w:space="708"/>
          <w:docGrid w:linePitch="360"/>
        </w:sectPr>
      </w:pPr>
    </w:p>
    <w:p w:rsidR="003F3781" w:rsidRPr="003F3781" w:rsidRDefault="003F3781" w:rsidP="00050871">
      <w:pPr>
        <w:pStyle w:val="Nadpis2"/>
      </w:pPr>
      <w:bookmarkStart w:id="73" w:name="_Toc35337958"/>
      <w:bookmarkStart w:id="74" w:name="_Toc48803193"/>
      <w:bookmarkEnd w:id="72"/>
      <w:r w:rsidRPr="003F3781">
        <w:lastRenderedPageBreak/>
        <w:t>Učební osnova předmětu: Základy ekologie (ZEK)</w:t>
      </w:r>
      <w:bookmarkEnd w:id="73"/>
      <w:bookmarkEnd w:id="74"/>
    </w:p>
    <w:p w:rsidR="003F3781" w:rsidRPr="00C51DA7" w:rsidRDefault="003F3781" w:rsidP="00C51DA7">
      <w:r w:rsidRPr="00C51DA7">
        <w:t>Oblast vzdělávání: biologické</w:t>
      </w:r>
      <w:r w:rsidR="002C7C1B" w:rsidRPr="00C51DA7">
        <w:t xml:space="preserve"> a</w:t>
      </w:r>
      <w:r w:rsidR="002C7C1B">
        <w:t> </w:t>
      </w:r>
      <w:r w:rsidRPr="00C51DA7">
        <w:t>ekologické vzdělávání</w:t>
      </w:r>
    </w:p>
    <w:p w:rsidR="00C51DA7" w:rsidRPr="00C51DA7" w:rsidRDefault="00C51DA7" w:rsidP="00C51DA7">
      <w:r w:rsidRPr="00C51DA7">
        <w:t>Platnost: 1. 9. 2020 počínaje 1. ročníkem</w:t>
      </w:r>
    </w:p>
    <w:p w:rsidR="00C51DA7" w:rsidRPr="00C51DA7" w:rsidRDefault="00C51DA7" w:rsidP="00C51DA7">
      <w:r w:rsidRPr="00C51DA7">
        <w:t>Celkem hodin týdně: 1 hodina</w:t>
      </w:r>
    </w:p>
    <w:p w:rsidR="00C51DA7" w:rsidRPr="000B365B" w:rsidRDefault="00C51DA7" w:rsidP="00C51DA7">
      <w:pPr>
        <w:pStyle w:val="Nadpis3"/>
        <w:spacing w:before="240" w:after="120" w:line="259" w:lineRule="auto"/>
      </w:pPr>
      <w:r w:rsidRPr="000B365B">
        <w:t>Obecný cíl vyučovacího předmětu</w:t>
      </w:r>
    </w:p>
    <w:p w:rsidR="00C51DA7" w:rsidRPr="000B365B" w:rsidRDefault="00C51DA7" w:rsidP="00C51DA7">
      <w:r w:rsidRPr="000B365B">
        <w:t>Předmět Základy ekologie usiluje</w:t>
      </w:r>
      <w:r w:rsidR="002C7C1B" w:rsidRPr="000B365B">
        <w:t xml:space="preserve"> o</w:t>
      </w:r>
      <w:r w:rsidR="002C7C1B">
        <w:t> </w:t>
      </w:r>
      <w:r w:rsidRPr="000B365B">
        <w:t>pochopení zákonitostí živé přírody, ke které patří</w:t>
      </w:r>
      <w:r w:rsidR="002C7C1B" w:rsidRPr="000B365B">
        <w:t xml:space="preserve"> i</w:t>
      </w:r>
      <w:r w:rsidR="002C7C1B">
        <w:t> </w:t>
      </w:r>
      <w:r w:rsidRPr="000B365B">
        <w:t>člověk. Směřuje</w:t>
      </w:r>
      <w:r w:rsidR="002C7C1B" w:rsidRPr="000B365B">
        <w:t xml:space="preserve"> k</w:t>
      </w:r>
      <w:r w:rsidR="002C7C1B">
        <w:t> </w:t>
      </w:r>
      <w:r w:rsidRPr="000B365B">
        <w:t>pochopení</w:t>
      </w:r>
      <w:r w:rsidR="002C7C1B" w:rsidRPr="000B365B">
        <w:t xml:space="preserve"> a</w:t>
      </w:r>
      <w:r w:rsidR="002C7C1B">
        <w:t> </w:t>
      </w:r>
      <w:r w:rsidRPr="000B365B">
        <w:t>respektování přírody jako celku. Usiluje nejen</w:t>
      </w:r>
      <w:r w:rsidR="002C7C1B" w:rsidRPr="000B365B">
        <w:t xml:space="preserve"> o</w:t>
      </w:r>
      <w:r w:rsidR="002C7C1B">
        <w:t> </w:t>
      </w:r>
      <w:r w:rsidRPr="000B365B">
        <w:t>osvojení vědomostí</w:t>
      </w:r>
      <w:r w:rsidR="002C7C1B" w:rsidRPr="000B365B">
        <w:t xml:space="preserve"> a</w:t>
      </w:r>
      <w:r w:rsidR="002C7C1B">
        <w:t> </w:t>
      </w:r>
      <w:r w:rsidRPr="000B365B">
        <w:t>dovedností, ale</w:t>
      </w:r>
      <w:r w:rsidR="002C7C1B" w:rsidRPr="000B365B">
        <w:t xml:space="preserve"> i</w:t>
      </w:r>
      <w:r w:rsidR="002C7C1B">
        <w:t> </w:t>
      </w:r>
      <w:r w:rsidRPr="000B365B">
        <w:t>k formování vztahu</w:t>
      </w:r>
      <w:r w:rsidR="002C7C1B" w:rsidRPr="000B365B">
        <w:t xml:space="preserve"> k</w:t>
      </w:r>
      <w:r w:rsidR="002C7C1B">
        <w:t> </w:t>
      </w:r>
      <w:r w:rsidRPr="000B365B">
        <w:t>přírodě</w:t>
      </w:r>
      <w:r w:rsidR="002C7C1B" w:rsidRPr="000B365B">
        <w:t xml:space="preserve"> a</w:t>
      </w:r>
      <w:r w:rsidR="002C7C1B">
        <w:t> </w:t>
      </w:r>
      <w:r w:rsidRPr="000B365B">
        <w:t>k její ochraně. Znalosti</w:t>
      </w:r>
      <w:r w:rsidR="002C7C1B" w:rsidRPr="000B365B">
        <w:t xml:space="preserve"> z</w:t>
      </w:r>
      <w:r w:rsidR="002C7C1B">
        <w:t> </w:t>
      </w:r>
      <w:r w:rsidRPr="000B365B">
        <w:t>ekologie patří</w:t>
      </w:r>
      <w:r w:rsidR="002C7C1B" w:rsidRPr="000B365B">
        <w:t xml:space="preserve"> k</w:t>
      </w:r>
      <w:r w:rsidR="002C7C1B">
        <w:t> </w:t>
      </w:r>
      <w:r w:rsidRPr="000B365B">
        <w:t>nezbytným předpokladům šetrného hospodaření</w:t>
      </w:r>
      <w:r w:rsidR="002C7C1B" w:rsidRPr="000B365B">
        <w:t xml:space="preserve"> s</w:t>
      </w:r>
      <w:r w:rsidR="002C7C1B">
        <w:t> </w:t>
      </w:r>
      <w:r w:rsidRPr="000B365B">
        <w:t>přírodními zdroji. Stejně tak se bez ekologických základů není možné obejít při studiu příčin působení člověka na Zemi. Společně</w:t>
      </w:r>
      <w:r w:rsidR="002C7C1B" w:rsidRPr="000B365B">
        <w:t xml:space="preserve"> s</w:t>
      </w:r>
      <w:r w:rsidR="002C7C1B">
        <w:t> </w:t>
      </w:r>
      <w:r w:rsidRPr="000B365B">
        <w:t>Tělesnou výchovou působí předmět Základy ekologie na osvojení si zásad správného životního stylu</w:t>
      </w:r>
      <w:r w:rsidR="002C7C1B" w:rsidRPr="000B365B">
        <w:t xml:space="preserve"> a</w:t>
      </w:r>
      <w:r w:rsidR="002C7C1B">
        <w:t> </w:t>
      </w:r>
      <w:r w:rsidRPr="000B365B">
        <w:t>je také</w:t>
      </w:r>
      <w:r w:rsidR="002C7C1B" w:rsidRPr="000B365B">
        <w:t xml:space="preserve"> v</w:t>
      </w:r>
      <w:r w:rsidR="002C7C1B">
        <w:t> </w:t>
      </w:r>
      <w:r w:rsidRPr="000B365B">
        <w:t>souladu se Státním programem environmentálního vzdělávání, výchovy</w:t>
      </w:r>
      <w:r w:rsidR="002C7C1B" w:rsidRPr="000B365B">
        <w:t xml:space="preserve"> a</w:t>
      </w:r>
      <w:r w:rsidR="002C7C1B">
        <w:t> </w:t>
      </w:r>
      <w:r w:rsidRPr="000B365B">
        <w:t>osvěty.</w:t>
      </w:r>
    </w:p>
    <w:p w:rsidR="00C51DA7" w:rsidRPr="000B365B" w:rsidRDefault="00C51DA7" w:rsidP="00C51DA7">
      <w:pPr>
        <w:pStyle w:val="Nadpis3"/>
        <w:spacing w:before="240" w:after="120" w:line="259" w:lineRule="auto"/>
      </w:pPr>
      <w:r w:rsidRPr="000B365B">
        <w:t>Charakteristika učiva</w:t>
      </w:r>
    </w:p>
    <w:p w:rsidR="00C51DA7" w:rsidRPr="000B365B" w:rsidRDefault="00C51DA7" w:rsidP="00C51DA7">
      <w:r w:rsidRPr="000B365B">
        <w:t>Předmět Základy ekologie vychází</w:t>
      </w:r>
      <w:r w:rsidR="002C7C1B" w:rsidRPr="000B365B">
        <w:t xml:space="preserve"> z</w:t>
      </w:r>
      <w:r w:rsidR="002C7C1B">
        <w:t> </w:t>
      </w:r>
      <w:r w:rsidRPr="000B365B">
        <w:t>biologického</w:t>
      </w:r>
      <w:r w:rsidR="002C7C1B" w:rsidRPr="000B365B">
        <w:t xml:space="preserve"> a</w:t>
      </w:r>
      <w:r w:rsidR="002C7C1B">
        <w:t> </w:t>
      </w:r>
      <w:r w:rsidRPr="000B365B">
        <w:t>ekologického vzdělávání</w:t>
      </w:r>
      <w:r w:rsidR="002C7C1B" w:rsidRPr="000B365B">
        <w:t xml:space="preserve"> v</w:t>
      </w:r>
      <w:r w:rsidR="002C7C1B">
        <w:t> </w:t>
      </w:r>
      <w:r w:rsidRPr="000B365B">
        <w:t>RVP</w:t>
      </w:r>
      <w:r w:rsidR="002C7C1B" w:rsidRPr="000B365B">
        <w:t xml:space="preserve"> a</w:t>
      </w:r>
      <w:r w:rsidR="002C7C1B">
        <w:t> </w:t>
      </w:r>
      <w:r w:rsidRPr="000B365B">
        <w:t>je zařazen do 1. ročníku</w:t>
      </w:r>
      <w:r w:rsidR="002C7C1B" w:rsidRPr="000B365B">
        <w:t xml:space="preserve"> v</w:t>
      </w:r>
      <w:r w:rsidR="002C7C1B">
        <w:t> </w:t>
      </w:r>
      <w:r w:rsidRPr="000B365B">
        <w:t>rozsahu 1 hodina týdně.</w:t>
      </w:r>
      <w:r w:rsidR="002C7C1B" w:rsidRPr="000B365B">
        <w:t xml:space="preserve"> V</w:t>
      </w:r>
      <w:r w:rsidR="002C7C1B">
        <w:t> </w:t>
      </w:r>
      <w:r w:rsidRPr="000B365B">
        <w:t>předmětu Základy ekologie má žák možnost vyjádřit svůj postoj</w:t>
      </w:r>
      <w:r w:rsidR="002C7C1B" w:rsidRPr="000B365B">
        <w:t xml:space="preserve"> k</w:t>
      </w:r>
      <w:r w:rsidR="002C7C1B">
        <w:t> </w:t>
      </w:r>
      <w:r w:rsidRPr="000B365B">
        <w:t>přírodě</w:t>
      </w:r>
      <w:r w:rsidR="002C7C1B" w:rsidRPr="000B365B">
        <w:t xml:space="preserve"> a</w:t>
      </w:r>
      <w:r w:rsidR="002C7C1B">
        <w:t> </w:t>
      </w:r>
      <w:r w:rsidRPr="000B365B">
        <w:t>životnímu stylu. Učí se chápat vztahy mezi různými formami ekologických situací. Cílem je také naučit žáka respektovat přírodu, chápat vztahy mezi lidmi, přírodou</w:t>
      </w:r>
      <w:r w:rsidR="002C7C1B" w:rsidRPr="000B365B">
        <w:t xml:space="preserve"> a</w:t>
      </w:r>
      <w:r w:rsidR="002C7C1B">
        <w:t> </w:t>
      </w:r>
      <w:r w:rsidRPr="000B365B">
        <w:t>životním prostředím. Je podporován kontakt</w:t>
      </w:r>
      <w:r w:rsidR="002C7C1B" w:rsidRPr="000B365B">
        <w:t xml:space="preserve"> s</w:t>
      </w:r>
      <w:r w:rsidR="002C7C1B">
        <w:t> </w:t>
      </w:r>
      <w:r w:rsidRPr="000B365B">
        <w:t>přírodou</w:t>
      </w:r>
      <w:r w:rsidR="002C7C1B" w:rsidRPr="000B365B">
        <w:t xml:space="preserve"> a</w:t>
      </w:r>
      <w:r w:rsidR="002C7C1B">
        <w:t> </w:t>
      </w:r>
      <w:r w:rsidRPr="000B365B">
        <w:t>přírodninami. Důležité jsou znalosti technologií užitečných pro ochranu životního prostředí</w:t>
      </w:r>
      <w:r w:rsidR="002C7C1B" w:rsidRPr="000B365B">
        <w:t xml:space="preserve"> a</w:t>
      </w:r>
      <w:r w:rsidR="002C7C1B">
        <w:t> </w:t>
      </w:r>
      <w:r w:rsidRPr="000B365B">
        <w:t>trvale udržitelný rozvoj. Významná je</w:t>
      </w:r>
      <w:r w:rsidR="002C7C1B" w:rsidRPr="000B365B">
        <w:t xml:space="preserve"> i</w:t>
      </w:r>
      <w:r w:rsidR="002C7C1B">
        <w:t> </w:t>
      </w:r>
      <w:r w:rsidRPr="000B365B">
        <w:t>spolupráce</w:t>
      </w:r>
      <w:r w:rsidR="002C7C1B" w:rsidRPr="000B365B">
        <w:t xml:space="preserve"> s</w:t>
      </w:r>
      <w:r w:rsidR="002C7C1B">
        <w:t> </w:t>
      </w:r>
      <w:r w:rsidRPr="000B365B">
        <w:t>ekologickými organizacemi.</w:t>
      </w:r>
    </w:p>
    <w:p w:rsidR="00C51DA7" w:rsidRPr="000B365B" w:rsidRDefault="00C51DA7" w:rsidP="00C51DA7">
      <w:pPr>
        <w:pStyle w:val="Nadpis3"/>
        <w:spacing w:before="240" w:after="120" w:line="259" w:lineRule="auto"/>
      </w:pPr>
      <w:r w:rsidRPr="000B365B">
        <w:t>Cíle vzdělávání</w:t>
      </w:r>
    </w:p>
    <w:p w:rsidR="00C51DA7" w:rsidRPr="000B365B" w:rsidRDefault="00C51DA7" w:rsidP="00C51DA7">
      <w:r w:rsidRPr="000B365B">
        <w:t>Předmět Základy ekologie vychovává žáka</w:t>
      </w:r>
      <w:r w:rsidR="002C7C1B" w:rsidRPr="000B365B">
        <w:t xml:space="preserve"> k</w:t>
      </w:r>
      <w:r w:rsidR="002C7C1B">
        <w:t> </w:t>
      </w:r>
      <w:r w:rsidRPr="000B365B">
        <w:t>trpělivému, systematickému, důslednému</w:t>
      </w:r>
      <w:r w:rsidR="002C7C1B" w:rsidRPr="000B365B">
        <w:t xml:space="preserve"> a</w:t>
      </w:r>
      <w:r w:rsidR="002C7C1B">
        <w:t> </w:t>
      </w:r>
      <w:r w:rsidRPr="000B365B">
        <w:t>citlivému přístupu</w:t>
      </w:r>
      <w:r w:rsidR="002C7C1B" w:rsidRPr="000B365B">
        <w:t xml:space="preserve"> k</w:t>
      </w:r>
      <w:r w:rsidR="002C7C1B">
        <w:t> </w:t>
      </w:r>
      <w:r w:rsidRPr="000B365B">
        <w:t>životnímu prostředí. Výuka směřuje především</w:t>
      </w:r>
      <w:r w:rsidR="002C7C1B" w:rsidRPr="000B365B">
        <w:t xml:space="preserve"> k</w:t>
      </w:r>
      <w:r w:rsidR="002C7C1B">
        <w:t> </w:t>
      </w:r>
      <w:r w:rsidRPr="000B365B">
        <w:t>tomu, aby žák:</w:t>
      </w:r>
    </w:p>
    <w:p w:rsidR="00C51DA7" w:rsidRPr="004F50EE" w:rsidRDefault="00C51DA7" w:rsidP="00BF6850">
      <w:pPr>
        <w:pStyle w:val="Odstavecseseznamem"/>
        <w:numPr>
          <w:ilvl w:val="0"/>
          <w:numId w:val="48"/>
        </w:numPr>
        <w:spacing w:line="259" w:lineRule="auto"/>
      </w:pPr>
      <w:r w:rsidRPr="004F50EE">
        <w:t>dokázal aplikovat ekologické vědomosti</w:t>
      </w:r>
      <w:r w:rsidR="002C7C1B" w:rsidRPr="004F50EE">
        <w:t xml:space="preserve"> a</w:t>
      </w:r>
      <w:r w:rsidR="002C7C1B">
        <w:t> </w:t>
      </w:r>
      <w:r w:rsidRPr="004F50EE">
        <w:t>dovednosti na obor vzdělávání,</w:t>
      </w:r>
    </w:p>
    <w:p w:rsidR="00C51DA7" w:rsidRPr="004F50EE" w:rsidRDefault="00C51DA7" w:rsidP="00BF6850">
      <w:pPr>
        <w:pStyle w:val="Odstavecseseznamem"/>
        <w:numPr>
          <w:ilvl w:val="0"/>
          <w:numId w:val="48"/>
        </w:numPr>
        <w:spacing w:line="259" w:lineRule="auto"/>
      </w:pPr>
      <w:r w:rsidRPr="004F50EE">
        <w:t>získal</w:t>
      </w:r>
      <w:r w:rsidR="002C7C1B" w:rsidRPr="004F50EE">
        <w:t xml:space="preserve"> a</w:t>
      </w:r>
      <w:r w:rsidR="002C7C1B">
        <w:t> </w:t>
      </w:r>
      <w:r w:rsidRPr="004F50EE">
        <w:t>prohloubil kladný vztah</w:t>
      </w:r>
      <w:r w:rsidR="002C7C1B" w:rsidRPr="004F50EE">
        <w:t xml:space="preserve"> k</w:t>
      </w:r>
      <w:r w:rsidR="002C7C1B">
        <w:t> </w:t>
      </w:r>
      <w:r w:rsidRPr="004F50EE">
        <w:t>přírodě,</w:t>
      </w:r>
    </w:p>
    <w:p w:rsidR="00C51DA7" w:rsidRPr="004F50EE" w:rsidRDefault="00C51DA7" w:rsidP="00BF6850">
      <w:pPr>
        <w:pStyle w:val="Odstavecseseznamem"/>
        <w:numPr>
          <w:ilvl w:val="0"/>
          <w:numId w:val="48"/>
        </w:numPr>
        <w:spacing w:line="259" w:lineRule="auto"/>
      </w:pPr>
      <w:r w:rsidRPr="004F50EE">
        <w:t>orientoval se</w:t>
      </w:r>
      <w:r w:rsidR="002C7C1B" w:rsidRPr="004F50EE">
        <w:t xml:space="preserve"> v</w:t>
      </w:r>
      <w:r w:rsidR="002C7C1B">
        <w:t> </w:t>
      </w:r>
      <w:r w:rsidRPr="004F50EE">
        <w:t>základních pojmech</w:t>
      </w:r>
      <w:r w:rsidR="002C7C1B" w:rsidRPr="004F50EE">
        <w:t xml:space="preserve"> z</w:t>
      </w:r>
      <w:r w:rsidR="002C7C1B">
        <w:t> </w:t>
      </w:r>
      <w:r w:rsidRPr="004F50EE">
        <w:t>ekologie,</w:t>
      </w:r>
    </w:p>
    <w:p w:rsidR="007C449C" w:rsidRDefault="00C51DA7" w:rsidP="00BF6850">
      <w:pPr>
        <w:pStyle w:val="Odstavecseseznamem"/>
        <w:numPr>
          <w:ilvl w:val="0"/>
          <w:numId w:val="48"/>
        </w:numPr>
        <w:spacing w:line="259" w:lineRule="auto"/>
      </w:pPr>
      <w:r w:rsidRPr="004F50EE">
        <w:t>zapojoval se do diskuse, naslouchal druhým</w:t>
      </w:r>
      <w:r w:rsidR="002C7C1B" w:rsidRPr="004F50EE">
        <w:t xml:space="preserve"> a</w:t>
      </w:r>
      <w:r w:rsidR="002C7C1B">
        <w:t> </w:t>
      </w:r>
      <w:r w:rsidRPr="004F50EE">
        <w:t>vhodně</w:t>
      </w:r>
      <w:r w:rsidR="002C7C1B" w:rsidRPr="004F50EE">
        <w:t xml:space="preserve"> v</w:t>
      </w:r>
      <w:r w:rsidR="002C7C1B">
        <w:t> </w:t>
      </w:r>
      <w:r w:rsidRPr="004F50EE">
        <w:t>diskuzi reagoval,</w:t>
      </w:r>
    </w:p>
    <w:p w:rsidR="00C51DA7" w:rsidRPr="004F50EE" w:rsidRDefault="00C51DA7" w:rsidP="00BF6850">
      <w:pPr>
        <w:pStyle w:val="Odstavecseseznamem"/>
        <w:numPr>
          <w:ilvl w:val="0"/>
          <w:numId w:val="48"/>
        </w:numPr>
        <w:spacing w:line="259" w:lineRule="auto"/>
      </w:pPr>
      <w:r w:rsidRPr="004F50EE">
        <w:t>používal informační</w:t>
      </w:r>
      <w:r w:rsidR="002C7C1B" w:rsidRPr="004F50EE">
        <w:t xml:space="preserve"> a</w:t>
      </w:r>
      <w:r w:rsidR="002C7C1B">
        <w:t> </w:t>
      </w:r>
      <w:r w:rsidRPr="004F50EE">
        <w:t xml:space="preserve">komunikační prostředky pro získání potřebných informací, </w:t>
      </w:r>
      <w:r w:rsidRPr="004F50EE">
        <w:t> chápal základní ekologické souvislosti</w:t>
      </w:r>
      <w:r w:rsidR="002C7C1B" w:rsidRPr="004F50EE">
        <w:t xml:space="preserve"> s</w:t>
      </w:r>
      <w:r w:rsidR="002C7C1B">
        <w:t> </w:t>
      </w:r>
      <w:r w:rsidRPr="004F50EE">
        <w:t>environmentálními problémy života.</w:t>
      </w:r>
    </w:p>
    <w:p w:rsidR="00C51DA7" w:rsidRPr="000B365B" w:rsidRDefault="00C51DA7" w:rsidP="00C51DA7">
      <w:pPr>
        <w:pStyle w:val="Nadpis3"/>
        <w:spacing w:before="240" w:after="120" w:line="259" w:lineRule="auto"/>
      </w:pPr>
      <w:r w:rsidRPr="000B365B">
        <w:t>Výukové strategie</w:t>
      </w:r>
    </w:p>
    <w:p w:rsidR="00C51DA7" w:rsidRPr="000B365B" w:rsidRDefault="00C51DA7" w:rsidP="00C51DA7">
      <w:r w:rsidRPr="000B365B">
        <w:t>Předmět Základy ekologie navazuje na znalosti ze základní školy, které prohlubuje, třídí</w:t>
      </w:r>
      <w:r w:rsidR="002C7C1B" w:rsidRPr="000B365B">
        <w:t xml:space="preserve"> a</w:t>
      </w:r>
      <w:r w:rsidR="002C7C1B">
        <w:t> </w:t>
      </w:r>
      <w:r w:rsidRPr="000B365B">
        <w:t>upevňuje. Pro výuku je možno využít vyhledávání údajů</w:t>
      </w:r>
      <w:r w:rsidR="002C7C1B" w:rsidRPr="000B365B">
        <w:t xml:space="preserve"> z</w:t>
      </w:r>
      <w:r w:rsidR="002C7C1B">
        <w:t> </w:t>
      </w:r>
      <w:r w:rsidRPr="000B365B">
        <w:t>internetu</w:t>
      </w:r>
      <w:r w:rsidR="002C7C1B" w:rsidRPr="000B365B">
        <w:t xml:space="preserve"> a</w:t>
      </w:r>
      <w:r w:rsidR="002C7C1B">
        <w:t> </w:t>
      </w:r>
      <w:r w:rsidRPr="000B365B">
        <w:t>dalších metod, např. samostatnou</w:t>
      </w:r>
      <w:r w:rsidR="002C7C1B" w:rsidRPr="000B365B">
        <w:t xml:space="preserve"> i</w:t>
      </w:r>
      <w:r w:rsidR="002C7C1B">
        <w:t> </w:t>
      </w:r>
      <w:r w:rsidRPr="000B365B">
        <w:t>skupinovou práci na projektech, ale</w:t>
      </w:r>
      <w:r w:rsidR="002C7C1B" w:rsidRPr="000B365B">
        <w:t xml:space="preserve"> i</w:t>
      </w:r>
      <w:r w:rsidR="002C7C1B">
        <w:t> </w:t>
      </w:r>
      <w:r w:rsidRPr="000B365B">
        <w:t>problémové vyučování. Součástí výuky je</w:t>
      </w:r>
      <w:r w:rsidR="002C7C1B" w:rsidRPr="000B365B">
        <w:t xml:space="preserve"> i</w:t>
      </w:r>
      <w:r w:rsidR="002C7C1B">
        <w:t> </w:t>
      </w:r>
      <w:r w:rsidRPr="000B365B">
        <w:t>výuka</w:t>
      </w:r>
      <w:r w:rsidR="002C7C1B" w:rsidRPr="000B365B">
        <w:t xml:space="preserve"> v</w:t>
      </w:r>
      <w:r w:rsidR="002C7C1B">
        <w:t> </w:t>
      </w:r>
      <w:r w:rsidRPr="000B365B">
        <w:t>terénu, odborné exkurze např. do muzea, skládky odpadů, ekologické stavby apod. Pro výuku je možno využít</w:t>
      </w:r>
      <w:r w:rsidR="002C7C1B" w:rsidRPr="000B365B">
        <w:t xml:space="preserve"> i</w:t>
      </w:r>
      <w:r w:rsidR="002C7C1B">
        <w:t> </w:t>
      </w:r>
      <w:r w:rsidRPr="000B365B">
        <w:t>samostatné referáty na zadaná témata</w:t>
      </w:r>
      <w:r w:rsidR="002C7C1B" w:rsidRPr="000B365B">
        <w:t xml:space="preserve"> a</w:t>
      </w:r>
      <w:r w:rsidR="002C7C1B">
        <w:t> </w:t>
      </w:r>
      <w:r w:rsidRPr="000B365B">
        <w:t>další aktivity.</w:t>
      </w:r>
    </w:p>
    <w:p w:rsidR="00C51DA7" w:rsidRPr="000B365B" w:rsidRDefault="00C51DA7" w:rsidP="00C51DA7">
      <w:pPr>
        <w:pStyle w:val="Nadpis3"/>
        <w:spacing w:before="240" w:after="120" w:line="259" w:lineRule="auto"/>
      </w:pPr>
      <w:r w:rsidRPr="000B365B">
        <w:lastRenderedPageBreak/>
        <w:t>Hodnocení výsledků žáka</w:t>
      </w:r>
    </w:p>
    <w:p w:rsidR="00C51DA7" w:rsidRPr="000B365B" w:rsidRDefault="00C51DA7" w:rsidP="00C51DA7">
      <w:r w:rsidRPr="000B365B">
        <w:t>Žák je hodnocen</w:t>
      </w:r>
      <w:r w:rsidR="002C7C1B" w:rsidRPr="000B365B">
        <w:t xml:space="preserve"> v</w:t>
      </w:r>
      <w:r w:rsidR="002C7C1B">
        <w:t> </w:t>
      </w:r>
      <w:r w:rsidRPr="000B365B">
        <w:t>souladu se školním řádem na základě písemných prací</w:t>
      </w:r>
      <w:r w:rsidR="002C7C1B" w:rsidRPr="000B365B">
        <w:t xml:space="preserve"> a</w:t>
      </w:r>
      <w:r w:rsidR="002C7C1B">
        <w:t> </w:t>
      </w:r>
      <w:r w:rsidRPr="000B365B">
        <w:t>ústního zkoušení, kdy je kromě osvojených si znalostí</w:t>
      </w:r>
      <w:r w:rsidR="002C7C1B" w:rsidRPr="000B365B">
        <w:t xml:space="preserve"> a</w:t>
      </w:r>
      <w:r w:rsidR="002C7C1B">
        <w:t> </w:t>
      </w:r>
      <w:r w:rsidRPr="000B365B">
        <w:t>dovedností hodnocena</w:t>
      </w:r>
      <w:r w:rsidR="002C7C1B" w:rsidRPr="000B365B">
        <w:t xml:space="preserve"> i</w:t>
      </w:r>
      <w:r w:rsidR="002C7C1B">
        <w:t> </w:t>
      </w:r>
      <w:r w:rsidRPr="000B365B">
        <w:t>aktivita při hodinách</w:t>
      </w:r>
      <w:r w:rsidR="002C7C1B" w:rsidRPr="000B365B">
        <w:t xml:space="preserve"> a</w:t>
      </w:r>
      <w:r w:rsidR="002C7C1B">
        <w:t> </w:t>
      </w:r>
      <w:r w:rsidRPr="000B365B">
        <w:t>schopnost samostatné práce.</w:t>
      </w:r>
    </w:p>
    <w:p w:rsidR="00C51DA7" w:rsidRPr="000B365B" w:rsidRDefault="00C51DA7" w:rsidP="00C51DA7">
      <w:pPr>
        <w:pStyle w:val="Nadpis3"/>
        <w:spacing w:before="240" w:after="120" w:line="259" w:lineRule="auto"/>
      </w:pPr>
      <w:r w:rsidRPr="000B365B">
        <w:t>Přínos předmětu pro rozvoj klíčových kompetencí</w:t>
      </w:r>
    </w:p>
    <w:p w:rsidR="007C449C" w:rsidRDefault="00C51DA7" w:rsidP="00C51DA7">
      <w:pPr>
        <w:rPr>
          <w:b/>
        </w:rPr>
      </w:pPr>
      <w:r w:rsidRPr="000B365B">
        <w:t>Vzdělávání</w:t>
      </w:r>
      <w:r w:rsidR="002C7C1B" w:rsidRPr="000B365B">
        <w:t xml:space="preserve"> v</w:t>
      </w:r>
      <w:r w:rsidR="002C7C1B">
        <w:t> </w:t>
      </w:r>
      <w:r w:rsidRPr="000B365B">
        <w:t>předmětu Základy ekologie přispívá</w:t>
      </w:r>
      <w:r w:rsidR="002C7C1B" w:rsidRPr="000B365B">
        <w:t xml:space="preserve"> k</w:t>
      </w:r>
      <w:r w:rsidR="002C7C1B">
        <w:t> </w:t>
      </w:r>
      <w:r w:rsidRPr="000B365B">
        <w:t>rozvoji především těchto klíčových kompetencí:</w:t>
      </w:r>
    </w:p>
    <w:p w:rsidR="00C51DA7" w:rsidRPr="000B365B" w:rsidRDefault="00C51DA7" w:rsidP="00BF6850">
      <w:pPr>
        <w:numPr>
          <w:ilvl w:val="0"/>
          <w:numId w:val="59"/>
        </w:numPr>
        <w:spacing w:line="259" w:lineRule="auto"/>
        <w:ind w:left="357" w:hanging="357"/>
        <w:contextualSpacing/>
      </w:pPr>
      <w:r w:rsidRPr="000B365B">
        <w:t>jednat odpovědně, samostatně</w:t>
      </w:r>
      <w:r w:rsidR="002C7C1B" w:rsidRPr="000B365B">
        <w:t xml:space="preserve"> a</w:t>
      </w:r>
      <w:r w:rsidR="002C7C1B">
        <w:t> </w:t>
      </w:r>
      <w:r w:rsidRPr="000B365B">
        <w:t>iniciativně nejen ve vlastním zájmu, ale</w:t>
      </w:r>
      <w:r w:rsidR="002C7C1B" w:rsidRPr="000B365B">
        <w:t xml:space="preserve"> i</w:t>
      </w:r>
      <w:r w:rsidR="002C7C1B">
        <w:t> </w:t>
      </w:r>
      <w:r w:rsidRPr="000B365B">
        <w:t>ve veřejném zájmu,</w:t>
      </w:r>
    </w:p>
    <w:p w:rsidR="00C51DA7" w:rsidRPr="000B365B" w:rsidRDefault="00C51DA7" w:rsidP="00BF6850">
      <w:pPr>
        <w:numPr>
          <w:ilvl w:val="0"/>
          <w:numId w:val="59"/>
        </w:numPr>
        <w:spacing w:line="259" w:lineRule="auto"/>
        <w:ind w:left="357" w:hanging="357"/>
        <w:contextualSpacing/>
      </w:pPr>
      <w:r w:rsidRPr="000B365B">
        <w:t>porozumět zadání úkolu, určit jádro problému, navrhnout způsob řešení, popř. varianty řešení,</w:t>
      </w:r>
      <w:r w:rsidR="002C7C1B" w:rsidRPr="000B365B">
        <w:t xml:space="preserve"> a</w:t>
      </w:r>
      <w:r w:rsidR="002C7C1B">
        <w:t> </w:t>
      </w:r>
      <w:r w:rsidRPr="000B365B">
        <w:t>zdůvodnit jej,</w:t>
      </w:r>
    </w:p>
    <w:p w:rsidR="00C51DA7" w:rsidRPr="000B365B" w:rsidRDefault="00C51DA7" w:rsidP="00BF6850">
      <w:pPr>
        <w:numPr>
          <w:ilvl w:val="0"/>
          <w:numId w:val="59"/>
        </w:numPr>
        <w:spacing w:line="259" w:lineRule="auto"/>
        <w:ind w:left="357" w:hanging="357"/>
        <w:contextualSpacing/>
      </w:pPr>
      <w:r w:rsidRPr="000B365B">
        <w:t>formulovat své myšlenky srozumitelně</w:t>
      </w:r>
      <w:r w:rsidR="002C7C1B" w:rsidRPr="000B365B">
        <w:t xml:space="preserve"> a</w:t>
      </w:r>
      <w:r w:rsidR="002C7C1B">
        <w:t> </w:t>
      </w:r>
      <w:r w:rsidRPr="000B365B">
        <w:t>souvisle,</w:t>
      </w:r>
      <w:r w:rsidR="002C7C1B" w:rsidRPr="000B365B">
        <w:t xml:space="preserve"> v</w:t>
      </w:r>
      <w:r w:rsidR="002C7C1B">
        <w:t> </w:t>
      </w:r>
      <w:r w:rsidRPr="000B365B">
        <w:t>písemné podobě přehledně</w:t>
      </w:r>
      <w:r w:rsidR="002C7C1B" w:rsidRPr="000B365B">
        <w:t xml:space="preserve"> a</w:t>
      </w:r>
      <w:r w:rsidR="002C7C1B">
        <w:t> </w:t>
      </w:r>
      <w:r w:rsidRPr="000B365B">
        <w:t>jazykově správně,</w:t>
      </w:r>
    </w:p>
    <w:p w:rsidR="00C51DA7" w:rsidRPr="000B365B" w:rsidRDefault="00C51DA7" w:rsidP="00BF6850">
      <w:pPr>
        <w:numPr>
          <w:ilvl w:val="0"/>
          <w:numId w:val="59"/>
        </w:numPr>
        <w:spacing w:line="259" w:lineRule="auto"/>
        <w:ind w:left="357" w:hanging="357"/>
        <w:contextualSpacing/>
      </w:pPr>
      <w:r w:rsidRPr="000B365B">
        <w:t>stanovovat si cíle</w:t>
      </w:r>
      <w:r w:rsidR="002C7C1B" w:rsidRPr="000B365B">
        <w:t xml:space="preserve"> a</w:t>
      </w:r>
      <w:r w:rsidR="002C7C1B">
        <w:t> </w:t>
      </w:r>
      <w:r w:rsidRPr="000B365B">
        <w:t>priority podle svých osobních schopností, zájmové</w:t>
      </w:r>
      <w:r w:rsidR="002C7C1B" w:rsidRPr="000B365B">
        <w:t xml:space="preserve"> a</w:t>
      </w:r>
      <w:r w:rsidR="002C7C1B">
        <w:t> </w:t>
      </w:r>
      <w:r w:rsidRPr="000B365B">
        <w:t>pracovní orientace</w:t>
      </w:r>
      <w:r w:rsidR="002C7C1B" w:rsidRPr="000B365B">
        <w:t xml:space="preserve"> a</w:t>
      </w:r>
      <w:r w:rsidR="002C7C1B">
        <w:t> </w:t>
      </w:r>
      <w:r w:rsidRPr="000B365B">
        <w:t>životních podmínek,</w:t>
      </w:r>
    </w:p>
    <w:p w:rsidR="00C51DA7" w:rsidRPr="000B365B" w:rsidRDefault="00C51DA7" w:rsidP="00BF6850">
      <w:pPr>
        <w:numPr>
          <w:ilvl w:val="0"/>
          <w:numId w:val="59"/>
        </w:numPr>
        <w:spacing w:line="259" w:lineRule="auto"/>
        <w:ind w:left="357" w:hanging="357"/>
        <w:contextualSpacing/>
      </w:pPr>
      <w:r w:rsidRPr="000B365B">
        <w:t>účastnit se aktivně diskusí, formulovat</w:t>
      </w:r>
      <w:r w:rsidR="002C7C1B" w:rsidRPr="000B365B">
        <w:t xml:space="preserve"> a</w:t>
      </w:r>
      <w:r w:rsidR="002C7C1B">
        <w:t> </w:t>
      </w:r>
      <w:r w:rsidRPr="000B365B">
        <w:t>obhajovat své názory</w:t>
      </w:r>
      <w:r w:rsidR="002C7C1B" w:rsidRPr="000B365B">
        <w:t xml:space="preserve"> a</w:t>
      </w:r>
      <w:r w:rsidR="002C7C1B">
        <w:t> </w:t>
      </w:r>
      <w:r w:rsidRPr="000B365B">
        <w:t>postoje,</w:t>
      </w:r>
    </w:p>
    <w:p w:rsidR="00C51DA7" w:rsidRPr="000B365B" w:rsidRDefault="00C51DA7" w:rsidP="00BF6850">
      <w:pPr>
        <w:numPr>
          <w:ilvl w:val="0"/>
          <w:numId w:val="59"/>
        </w:numPr>
        <w:spacing w:line="259" w:lineRule="auto"/>
        <w:ind w:left="357" w:hanging="357"/>
        <w:contextualSpacing/>
      </w:pPr>
      <w:r w:rsidRPr="000B365B">
        <w:t>přispívat</w:t>
      </w:r>
      <w:r w:rsidR="002C7C1B" w:rsidRPr="000B365B">
        <w:t xml:space="preserve"> k</w:t>
      </w:r>
      <w:r w:rsidR="002C7C1B">
        <w:t> </w:t>
      </w:r>
      <w:r w:rsidRPr="000B365B">
        <w:t>vytváření vstřícných mezilidských vztahů</w:t>
      </w:r>
      <w:r w:rsidR="002C7C1B" w:rsidRPr="000B365B">
        <w:t xml:space="preserve"> a</w:t>
      </w:r>
      <w:r w:rsidR="002C7C1B">
        <w:t> </w:t>
      </w:r>
      <w:r w:rsidRPr="000B365B">
        <w:t>k předcházení osobním konfliktům,</w:t>
      </w:r>
    </w:p>
    <w:p w:rsidR="00C51DA7" w:rsidRPr="000B365B" w:rsidRDefault="00C51DA7" w:rsidP="00BF6850">
      <w:pPr>
        <w:numPr>
          <w:ilvl w:val="0"/>
          <w:numId w:val="59"/>
        </w:numPr>
        <w:spacing w:line="259" w:lineRule="auto"/>
        <w:ind w:left="357" w:hanging="357"/>
        <w:contextualSpacing/>
      </w:pPr>
      <w:r w:rsidRPr="000B365B">
        <w:t>uvědomit si význam zdravé výživy</w:t>
      </w:r>
      <w:r w:rsidR="002C7C1B" w:rsidRPr="000B365B">
        <w:t xml:space="preserve"> a</w:t>
      </w:r>
      <w:r w:rsidR="002C7C1B">
        <w:t> </w:t>
      </w:r>
      <w:r w:rsidRPr="000B365B">
        <w:t>zdravého životního stylu,</w:t>
      </w:r>
    </w:p>
    <w:p w:rsidR="00C51DA7" w:rsidRPr="000B365B" w:rsidRDefault="00C51DA7" w:rsidP="00BF6850">
      <w:pPr>
        <w:numPr>
          <w:ilvl w:val="0"/>
          <w:numId w:val="59"/>
        </w:numPr>
        <w:spacing w:line="259" w:lineRule="auto"/>
        <w:ind w:left="357" w:hanging="357"/>
        <w:contextualSpacing/>
      </w:pPr>
      <w:r w:rsidRPr="000B365B">
        <w:t>porozumět základním vztahům mezi organismy ve společenstvu,</w:t>
      </w:r>
    </w:p>
    <w:p w:rsidR="00C51DA7" w:rsidRPr="000B365B" w:rsidRDefault="00C51DA7" w:rsidP="00BF6850">
      <w:pPr>
        <w:numPr>
          <w:ilvl w:val="0"/>
          <w:numId w:val="59"/>
        </w:numPr>
        <w:spacing w:line="259" w:lineRule="auto"/>
        <w:ind w:left="357" w:hanging="357"/>
        <w:contextualSpacing/>
      </w:pPr>
      <w:r w:rsidRPr="000B365B">
        <w:t>uvědomovat si historii vzájemného ovlivňování člověka</w:t>
      </w:r>
      <w:r w:rsidR="002C7C1B" w:rsidRPr="000B365B">
        <w:t xml:space="preserve"> a</w:t>
      </w:r>
      <w:r w:rsidR="002C7C1B">
        <w:t> </w:t>
      </w:r>
      <w:r w:rsidRPr="000B365B">
        <w:t>přírody,</w:t>
      </w:r>
    </w:p>
    <w:p w:rsidR="00C51DA7" w:rsidRPr="000B365B" w:rsidRDefault="00C51DA7" w:rsidP="00BF6850">
      <w:pPr>
        <w:numPr>
          <w:ilvl w:val="0"/>
          <w:numId w:val="59"/>
        </w:numPr>
        <w:spacing w:line="259" w:lineRule="auto"/>
        <w:ind w:left="357" w:hanging="357"/>
        <w:contextualSpacing/>
      </w:pPr>
      <w:r w:rsidRPr="000B365B">
        <w:t>zhodnotit vliv různých činností člověka na jednotlivé složky životního prostředí,</w:t>
      </w:r>
    </w:p>
    <w:p w:rsidR="00C51DA7" w:rsidRPr="000B365B" w:rsidRDefault="00C51DA7" w:rsidP="00BF6850">
      <w:pPr>
        <w:numPr>
          <w:ilvl w:val="0"/>
          <w:numId w:val="59"/>
        </w:numPr>
        <w:spacing w:line="259" w:lineRule="auto"/>
        <w:ind w:left="357" w:hanging="357"/>
        <w:contextualSpacing/>
      </w:pPr>
      <w:r w:rsidRPr="000B365B">
        <w:t>porozumět globálním problémům na Zemi,</w:t>
      </w:r>
    </w:p>
    <w:p w:rsidR="00C51DA7" w:rsidRPr="000B365B" w:rsidRDefault="00C51DA7" w:rsidP="00BF6850">
      <w:pPr>
        <w:numPr>
          <w:ilvl w:val="0"/>
          <w:numId w:val="59"/>
        </w:numPr>
        <w:spacing w:line="259" w:lineRule="auto"/>
        <w:ind w:left="357" w:hanging="357"/>
        <w:contextualSpacing/>
      </w:pPr>
      <w:r w:rsidRPr="000B365B">
        <w:t>uvědomit si vlastní odpovědnost každého jedince za ochranu přírody, krajiny</w:t>
      </w:r>
      <w:r w:rsidR="002C7C1B" w:rsidRPr="000B365B">
        <w:t xml:space="preserve"> a</w:t>
      </w:r>
      <w:r w:rsidR="002C7C1B">
        <w:t> </w:t>
      </w:r>
      <w:r w:rsidRPr="000B365B">
        <w:t>životního prostředí.</w:t>
      </w:r>
    </w:p>
    <w:p w:rsidR="00C51DA7" w:rsidRPr="000B365B" w:rsidRDefault="00C51DA7" w:rsidP="00C51DA7">
      <w:pPr>
        <w:pStyle w:val="Nadpis3"/>
        <w:spacing w:before="240" w:after="120" w:line="259" w:lineRule="auto"/>
      </w:pPr>
      <w:r w:rsidRPr="000B365B">
        <w:t>Aplikace průřezových témat</w:t>
      </w:r>
      <w:r w:rsidR="002C7C1B" w:rsidRPr="000B365B">
        <w:t xml:space="preserve"> a</w:t>
      </w:r>
      <w:r w:rsidR="002C7C1B">
        <w:t> </w:t>
      </w:r>
      <w:r w:rsidRPr="000B365B">
        <w:t>mezipředmětových vztahů</w:t>
      </w:r>
    </w:p>
    <w:p w:rsidR="007C449C" w:rsidRDefault="00C51DA7" w:rsidP="00C51DA7">
      <w:r w:rsidRPr="000B365B">
        <w:rPr>
          <w:b/>
        </w:rPr>
        <w:t>Občan</w:t>
      </w:r>
      <w:r w:rsidR="002C7C1B" w:rsidRPr="000B365B">
        <w:rPr>
          <w:b/>
        </w:rPr>
        <w:t xml:space="preserve"> v</w:t>
      </w:r>
      <w:r w:rsidR="002C7C1B">
        <w:rPr>
          <w:b/>
        </w:rPr>
        <w:t> </w:t>
      </w:r>
      <w:r w:rsidRPr="000B365B">
        <w:rPr>
          <w:b/>
        </w:rPr>
        <w:t>demokratické společnosti</w:t>
      </w:r>
    </w:p>
    <w:p w:rsidR="00C51DA7" w:rsidRPr="000B365B" w:rsidRDefault="00C51DA7" w:rsidP="00C51DA7">
      <w:pPr>
        <w:spacing w:after="0"/>
      </w:pPr>
      <w:r w:rsidRPr="000B365B">
        <w:t>Hlavním cílem je vést žáka</w:t>
      </w:r>
      <w:r w:rsidR="002C7C1B" w:rsidRPr="000B365B">
        <w:t xml:space="preserve"> k</w:t>
      </w:r>
      <w:r w:rsidR="002C7C1B">
        <w:t> </w:t>
      </w:r>
      <w:r w:rsidRPr="000B365B">
        <w:t>tomu, aby:</w:t>
      </w:r>
    </w:p>
    <w:p w:rsidR="00C51DA7" w:rsidRPr="000B365B" w:rsidRDefault="00C51DA7" w:rsidP="00BF6850">
      <w:pPr>
        <w:numPr>
          <w:ilvl w:val="0"/>
          <w:numId w:val="58"/>
        </w:numPr>
        <w:spacing w:line="259" w:lineRule="auto"/>
        <w:ind w:left="357" w:hanging="357"/>
        <w:contextualSpacing/>
      </w:pPr>
      <w:r w:rsidRPr="000B365B">
        <w:t>získal potřebné informace</w:t>
      </w:r>
      <w:r w:rsidR="002C7C1B" w:rsidRPr="000B365B">
        <w:t xml:space="preserve"> o</w:t>
      </w:r>
      <w:r w:rsidR="002C7C1B">
        <w:t> </w:t>
      </w:r>
      <w:r w:rsidRPr="000B365B">
        <w:t>životě</w:t>
      </w:r>
      <w:r w:rsidR="002C7C1B" w:rsidRPr="000B365B">
        <w:t xml:space="preserve"> v</w:t>
      </w:r>
      <w:r w:rsidR="002C7C1B">
        <w:t> </w:t>
      </w:r>
      <w:r w:rsidRPr="000B365B">
        <w:t>demokratické společnosti,</w:t>
      </w:r>
    </w:p>
    <w:p w:rsidR="00C51DA7" w:rsidRPr="000B365B" w:rsidRDefault="00C51DA7" w:rsidP="00BF6850">
      <w:pPr>
        <w:numPr>
          <w:ilvl w:val="0"/>
          <w:numId w:val="59"/>
        </w:numPr>
        <w:spacing w:line="259" w:lineRule="auto"/>
        <w:ind w:left="357" w:hanging="357"/>
      </w:pPr>
      <w:r w:rsidRPr="000B365B">
        <w:t>byl veden</w:t>
      </w:r>
      <w:r w:rsidR="002C7C1B" w:rsidRPr="000B365B">
        <w:t xml:space="preserve"> k</w:t>
      </w:r>
      <w:r w:rsidR="002C7C1B">
        <w:t> </w:t>
      </w:r>
      <w:r w:rsidRPr="000B365B">
        <w:t>rozvoji aktivní tolerance</w:t>
      </w:r>
      <w:r w:rsidR="002C7C1B" w:rsidRPr="000B365B">
        <w:t xml:space="preserve"> a</w:t>
      </w:r>
      <w:r w:rsidR="002C7C1B">
        <w:t> </w:t>
      </w:r>
      <w:r w:rsidRPr="000B365B">
        <w:t>vědomí</w:t>
      </w:r>
      <w:r w:rsidR="002C7C1B" w:rsidRPr="000B365B">
        <w:t xml:space="preserve"> o</w:t>
      </w:r>
      <w:r w:rsidR="002C7C1B">
        <w:t> </w:t>
      </w:r>
      <w:r w:rsidRPr="000B365B">
        <w:t>rovnosti ras, náboženství.</w:t>
      </w:r>
    </w:p>
    <w:p w:rsidR="00C51DA7" w:rsidRPr="004F50EE" w:rsidRDefault="00C51DA7" w:rsidP="00C51DA7">
      <w:pPr>
        <w:rPr>
          <w:b/>
        </w:rPr>
      </w:pPr>
      <w:r w:rsidRPr="004F50EE">
        <w:rPr>
          <w:b/>
        </w:rPr>
        <w:t>Člověk</w:t>
      </w:r>
      <w:r w:rsidR="002C7C1B" w:rsidRPr="004F50EE">
        <w:rPr>
          <w:b/>
        </w:rPr>
        <w:t xml:space="preserve"> a</w:t>
      </w:r>
      <w:r w:rsidR="002C7C1B">
        <w:rPr>
          <w:b/>
        </w:rPr>
        <w:t> </w:t>
      </w:r>
      <w:r w:rsidRPr="004F50EE">
        <w:rPr>
          <w:b/>
        </w:rPr>
        <w:t>životní prostředí</w:t>
      </w:r>
    </w:p>
    <w:p w:rsidR="00C51DA7" w:rsidRPr="000B365B" w:rsidRDefault="00C51DA7" w:rsidP="00C51DA7">
      <w:pPr>
        <w:spacing w:after="0"/>
      </w:pPr>
      <w:r w:rsidRPr="000B365B">
        <w:t>Hlavním cílem je vést žáka</w:t>
      </w:r>
      <w:r w:rsidR="002C7C1B" w:rsidRPr="000B365B">
        <w:t xml:space="preserve"> k</w:t>
      </w:r>
      <w:r w:rsidR="002C7C1B">
        <w:t> </w:t>
      </w:r>
      <w:r w:rsidRPr="000B365B">
        <w:t>tomu, aby:</w:t>
      </w:r>
    </w:p>
    <w:p w:rsidR="00C51DA7" w:rsidRPr="000B365B" w:rsidRDefault="00C51DA7" w:rsidP="00BF6850">
      <w:pPr>
        <w:numPr>
          <w:ilvl w:val="0"/>
          <w:numId w:val="57"/>
        </w:numPr>
        <w:spacing w:line="259" w:lineRule="auto"/>
        <w:contextualSpacing/>
      </w:pPr>
      <w:r w:rsidRPr="000B365B">
        <w:t>porozuměl přírodním zákonitostem,</w:t>
      </w:r>
    </w:p>
    <w:p w:rsidR="00C51DA7" w:rsidRPr="000B365B" w:rsidRDefault="00C51DA7" w:rsidP="00BF6850">
      <w:pPr>
        <w:numPr>
          <w:ilvl w:val="0"/>
          <w:numId w:val="57"/>
        </w:numPr>
        <w:spacing w:line="259" w:lineRule="auto"/>
        <w:ind w:left="357" w:hanging="357"/>
      </w:pPr>
      <w:r w:rsidRPr="000B365B">
        <w:t>dodržoval zásady ekologické výchovy</w:t>
      </w:r>
      <w:r w:rsidR="002C7C1B" w:rsidRPr="000B365B">
        <w:t xml:space="preserve"> a</w:t>
      </w:r>
      <w:r w:rsidR="002C7C1B">
        <w:t> </w:t>
      </w:r>
      <w:r w:rsidRPr="000B365B">
        <w:t>ekologického stylu života.</w:t>
      </w:r>
    </w:p>
    <w:p w:rsidR="00C51DA7" w:rsidRPr="000B365B" w:rsidRDefault="00C51DA7" w:rsidP="00C51DA7">
      <w:pPr>
        <w:contextualSpacing/>
        <w:rPr>
          <w:b/>
          <w:bCs/>
        </w:rPr>
      </w:pPr>
      <w:r w:rsidRPr="000B365B">
        <w:rPr>
          <w:b/>
          <w:bCs/>
        </w:rPr>
        <w:t>Informační</w:t>
      </w:r>
      <w:r w:rsidR="002C7C1B" w:rsidRPr="000B365B">
        <w:rPr>
          <w:b/>
          <w:bCs/>
        </w:rPr>
        <w:t xml:space="preserve"> a</w:t>
      </w:r>
      <w:r w:rsidR="002C7C1B">
        <w:rPr>
          <w:b/>
          <w:bCs/>
        </w:rPr>
        <w:t> </w:t>
      </w:r>
      <w:r w:rsidRPr="000B365B">
        <w:rPr>
          <w:b/>
          <w:bCs/>
        </w:rPr>
        <w:t>komunikační technologie</w:t>
      </w:r>
    </w:p>
    <w:p w:rsidR="00C51DA7" w:rsidRPr="000B365B" w:rsidRDefault="00C51DA7" w:rsidP="00C51DA7">
      <w:pPr>
        <w:spacing w:after="0"/>
      </w:pPr>
      <w:r w:rsidRPr="000B365B">
        <w:t>Hlavním cílem je vést žáka</w:t>
      </w:r>
      <w:r w:rsidR="002C7C1B" w:rsidRPr="000B365B">
        <w:t xml:space="preserve"> k</w:t>
      </w:r>
      <w:r w:rsidR="002C7C1B">
        <w:t> </w:t>
      </w:r>
      <w:r w:rsidRPr="000B365B">
        <w:t>tomu, aby si:</w:t>
      </w:r>
    </w:p>
    <w:p w:rsidR="00C51DA7" w:rsidRPr="000B365B" w:rsidRDefault="00C51DA7" w:rsidP="00BF6850">
      <w:pPr>
        <w:numPr>
          <w:ilvl w:val="0"/>
          <w:numId w:val="56"/>
        </w:numPr>
        <w:spacing w:line="259" w:lineRule="auto"/>
        <w:contextualSpacing/>
      </w:pPr>
      <w:r w:rsidRPr="000B365B">
        <w:t>vytvořil vlastní slovníček pojmů,</w:t>
      </w:r>
    </w:p>
    <w:p w:rsidR="00C51DA7" w:rsidRPr="000B365B" w:rsidRDefault="00C51DA7" w:rsidP="00BF6850">
      <w:pPr>
        <w:numPr>
          <w:ilvl w:val="0"/>
          <w:numId w:val="56"/>
        </w:numPr>
        <w:spacing w:line="259" w:lineRule="auto"/>
        <w:ind w:left="357" w:hanging="357"/>
      </w:pPr>
      <w:r w:rsidRPr="000B365B">
        <w:t>byl schopen nalézt</w:t>
      </w:r>
      <w:r w:rsidR="002C7C1B" w:rsidRPr="000B365B">
        <w:t xml:space="preserve"> a</w:t>
      </w:r>
      <w:r w:rsidR="002C7C1B">
        <w:t> </w:t>
      </w:r>
      <w:r w:rsidRPr="000B365B">
        <w:t>zpracovat potřebné informace na internetu.</w:t>
      </w:r>
    </w:p>
    <w:p w:rsidR="00C51DA7" w:rsidRPr="000B365B" w:rsidRDefault="00C51DA7" w:rsidP="00C51DA7">
      <w:pPr>
        <w:rPr>
          <w:b/>
          <w:bCs/>
        </w:rPr>
      </w:pPr>
      <w:r w:rsidRPr="000B365B">
        <w:rPr>
          <w:b/>
          <w:bCs/>
        </w:rPr>
        <w:t>Člověk</w:t>
      </w:r>
      <w:r w:rsidR="002C7C1B" w:rsidRPr="000B365B">
        <w:rPr>
          <w:b/>
          <w:bCs/>
        </w:rPr>
        <w:t xml:space="preserve"> a</w:t>
      </w:r>
      <w:r w:rsidR="002C7C1B">
        <w:rPr>
          <w:b/>
          <w:bCs/>
        </w:rPr>
        <w:t> </w:t>
      </w:r>
      <w:r w:rsidRPr="000B365B">
        <w:rPr>
          <w:b/>
          <w:bCs/>
        </w:rPr>
        <w:t>svět práce</w:t>
      </w:r>
    </w:p>
    <w:p w:rsidR="00C51DA7" w:rsidRPr="000B365B" w:rsidRDefault="00C51DA7" w:rsidP="00C51DA7">
      <w:pPr>
        <w:spacing w:after="0"/>
      </w:pPr>
      <w:r w:rsidRPr="000B365B">
        <w:t>Hlavním cílem je vést žáka</w:t>
      </w:r>
      <w:r w:rsidR="002C7C1B" w:rsidRPr="000B365B">
        <w:t xml:space="preserve"> k</w:t>
      </w:r>
      <w:r w:rsidR="002C7C1B">
        <w:t> </w:t>
      </w:r>
      <w:r w:rsidRPr="000B365B">
        <w:t>tomu, aby:</w:t>
      </w:r>
    </w:p>
    <w:p w:rsidR="00C51DA7" w:rsidRPr="000B365B" w:rsidRDefault="00C51DA7" w:rsidP="00BF6850">
      <w:pPr>
        <w:numPr>
          <w:ilvl w:val="0"/>
          <w:numId w:val="55"/>
        </w:numPr>
        <w:spacing w:line="259" w:lineRule="auto"/>
        <w:contextualSpacing/>
      </w:pPr>
      <w:r w:rsidRPr="000B365B">
        <w:t>vnímal nutnost celoživotního vzdělávání</w:t>
      </w:r>
      <w:r w:rsidR="002C7C1B" w:rsidRPr="000B365B">
        <w:t xml:space="preserve"> a</w:t>
      </w:r>
      <w:r w:rsidR="002C7C1B">
        <w:t> </w:t>
      </w:r>
      <w:r w:rsidRPr="000B365B">
        <w:t>využívání nových poznatků.</w:t>
      </w:r>
    </w:p>
    <w:p w:rsidR="007C449C" w:rsidRDefault="00C51DA7" w:rsidP="00C51DA7">
      <w:pPr>
        <w:contextualSpacing/>
      </w:pPr>
      <w:r w:rsidRPr="000B365B">
        <w:lastRenderedPageBreak/>
        <w:t>Předmět Základy ekologie je provázán</w:t>
      </w:r>
      <w:r w:rsidR="002C7C1B" w:rsidRPr="000B365B">
        <w:t xml:space="preserve"> s</w:t>
      </w:r>
      <w:r w:rsidR="002C7C1B">
        <w:t> </w:t>
      </w:r>
      <w:r w:rsidRPr="000B365B">
        <w:t>mnohými předměty – především</w:t>
      </w:r>
      <w:r w:rsidR="002C7C1B" w:rsidRPr="000B365B">
        <w:t xml:space="preserve"> s</w:t>
      </w:r>
      <w:r w:rsidR="002C7C1B">
        <w:t> </w:t>
      </w:r>
      <w:r w:rsidRPr="000B365B">
        <w:t xml:space="preserve">předmětem </w:t>
      </w:r>
      <w:r>
        <w:t>Základy přírodních věd</w:t>
      </w:r>
      <w:r w:rsidR="002C7C1B" w:rsidRPr="000B365B">
        <w:t xml:space="preserve"> a</w:t>
      </w:r>
      <w:r w:rsidR="002C7C1B">
        <w:t> </w:t>
      </w:r>
      <w:r w:rsidRPr="000B365B">
        <w:t>Základy společenských věd.</w:t>
      </w:r>
    </w:p>
    <w:p w:rsidR="00C51DA7" w:rsidRPr="000B365B" w:rsidRDefault="00C51DA7" w:rsidP="00C51DA7">
      <w:pPr>
        <w:sectPr w:rsidR="00C51DA7" w:rsidRPr="000B365B" w:rsidSect="00054DA0">
          <w:headerReference w:type="default" r:id="rId29"/>
          <w:pgSz w:w="11906" w:h="16838" w:code="9"/>
          <w:pgMar w:top="1701" w:right="1418" w:bottom="1418" w:left="1418" w:header="851" w:footer="708" w:gutter="0"/>
          <w:cols w:space="708"/>
          <w:docGrid w:linePitch="360"/>
        </w:sectPr>
      </w:pPr>
    </w:p>
    <w:p w:rsidR="00C51DA7" w:rsidRPr="000B365B" w:rsidRDefault="00C51DA7" w:rsidP="0039462E">
      <w:pPr>
        <w:pStyle w:val="Nadpis3"/>
        <w:spacing w:before="0" w:after="120" w:line="259" w:lineRule="auto"/>
      </w:pPr>
      <w:r w:rsidRPr="000B365B">
        <w:lastRenderedPageBreak/>
        <w:t>Rozpis výsledků vzdělávání</w:t>
      </w:r>
      <w:r w:rsidR="002C7C1B" w:rsidRPr="000B365B">
        <w:t xml:space="preserve"> a</w:t>
      </w:r>
      <w:r w:rsidR="002C7C1B">
        <w:t> </w:t>
      </w:r>
      <w:r w:rsidRPr="000B365B">
        <w:t xml:space="preserve">učiva </w:t>
      </w:r>
    </w:p>
    <w:tbl>
      <w:tblPr>
        <w:tblW w:w="5000" w:type="pct"/>
        <w:jc w:val="center"/>
        <w:tblCellMar>
          <w:top w:w="57" w:type="dxa"/>
          <w:left w:w="57" w:type="dxa"/>
          <w:bottom w:w="57" w:type="dxa"/>
          <w:right w:w="57" w:type="dxa"/>
        </w:tblCellMar>
        <w:tblLook w:val="04A0" w:firstRow="1" w:lastRow="0" w:firstColumn="1" w:lastColumn="0" w:noHBand="0" w:noVBand="1"/>
      </w:tblPr>
      <w:tblGrid>
        <w:gridCol w:w="5524"/>
        <w:gridCol w:w="1417"/>
        <w:gridCol w:w="4109"/>
        <w:gridCol w:w="1134"/>
        <w:gridCol w:w="1808"/>
      </w:tblGrid>
      <w:tr w:rsidR="00C51DA7" w:rsidRPr="00C51DA7" w:rsidTr="00535AB5">
        <w:trPr>
          <w:jc w:val="center"/>
        </w:trPr>
        <w:tc>
          <w:tcPr>
            <w:tcW w:w="5524" w:type="dxa"/>
            <w:tcBorders>
              <w:top w:val="single" w:sz="4" w:space="0" w:color="000000"/>
              <w:left w:val="single" w:sz="4" w:space="0" w:color="000000"/>
              <w:bottom w:val="single" w:sz="4" w:space="0" w:color="000000"/>
              <w:right w:val="single" w:sz="4" w:space="0" w:color="000000"/>
            </w:tcBorders>
          </w:tcPr>
          <w:p w:rsidR="00C51DA7" w:rsidRPr="00C51DA7" w:rsidRDefault="00C51DA7" w:rsidP="00587D51">
            <w:pPr>
              <w:spacing w:after="0"/>
              <w:contextualSpacing/>
              <w:rPr>
                <w:b/>
                <w:bCs/>
                <w:sz w:val="20"/>
                <w:szCs w:val="20"/>
              </w:rPr>
            </w:pPr>
            <w:r w:rsidRPr="00C51DA7">
              <w:rPr>
                <w:b/>
                <w:bCs/>
                <w:sz w:val="20"/>
                <w:szCs w:val="20"/>
              </w:rPr>
              <w:t>Oblast vzdělávání:</w:t>
            </w:r>
          </w:p>
          <w:p w:rsidR="00C51DA7" w:rsidRPr="00C51DA7" w:rsidRDefault="00C51DA7" w:rsidP="00587D51">
            <w:pPr>
              <w:spacing w:after="0"/>
              <w:contextualSpacing/>
              <w:rPr>
                <w:b/>
                <w:bCs/>
                <w:sz w:val="20"/>
                <w:szCs w:val="20"/>
              </w:rPr>
            </w:pPr>
            <w:r w:rsidRPr="00C51DA7">
              <w:rPr>
                <w:b/>
                <w:bCs/>
                <w:sz w:val="20"/>
                <w:szCs w:val="20"/>
              </w:rPr>
              <w:t>Biologické</w:t>
            </w:r>
            <w:r w:rsidR="002C7C1B" w:rsidRPr="00C51DA7">
              <w:rPr>
                <w:b/>
                <w:bCs/>
                <w:sz w:val="20"/>
                <w:szCs w:val="20"/>
              </w:rPr>
              <w:t xml:space="preserve"> a</w:t>
            </w:r>
            <w:r w:rsidR="002C7C1B">
              <w:rPr>
                <w:b/>
                <w:bCs/>
                <w:sz w:val="20"/>
                <w:szCs w:val="20"/>
              </w:rPr>
              <w:t> </w:t>
            </w:r>
            <w:r w:rsidRPr="00C51DA7">
              <w:rPr>
                <w:b/>
                <w:bCs/>
                <w:sz w:val="20"/>
                <w:szCs w:val="20"/>
              </w:rPr>
              <w:t xml:space="preserve">ekologické vzdělávání </w:t>
            </w:r>
          </w:p>
        </w:tc>
        <w:tc>
          <w:tcPr>
            <w:tcW w:w="5526" w:type="dxa"/>
            <w:gridSpan w:val="2"/>
            <w:tcBorders>
              <w:top w:val="single" w:sz="4" w:space="0" w:color="000000"/>
              <w:left w:val="single" w:sz="4" w:space="0" w:color="000000"/>
              <w:bottom w:val="single" w:sz="4" w:space="0" w:color="000000"/>
              <w:right w:val="single" w:sz="4" w:space="0" w:color="000000"/>
            </w:tcBorders>
          </w:tcPr>
          <w:p w:rsidR="00C51DA7" w:rsidRPr="00C51DA7" w:rsidRDefault="00C51DA7" w:rsidP="00DC3FB9">
            <w:pPr>
              <w:spacing w:after="0"/>
              <w:contextualSpacing/>
              <w:rPr>
                <w:b/>
                <w:bCs/>
                <w:sz w:val="20"/>
                <w:szCs w:val="20"/>
              </w:rPr>
            </w:pPr>
            <w:r w:rsidRPr="00C51DA7">
              <w:rPr>
                <w:b/>
                <w:bCs/>
                <w:sz w:val="20"/>
                <w:szCs w:val="20"/>
              </w:rPr>
              <w:t>Předmět:</w:t>
            </w:r>
            <w:r w:rsidR="00DC3FB9">
              <w:rPr>
                <w:b/>
                <w:bCs/>
                <w:sz w:val="20"/>
                <w:szCs w:val="20"/>
              </w:rPr>
              <w:t xml:space="preserve"> </w:t>
            </w:r>
            <w:r w:rsidRPr="00C51DA7">
              <w:rPr>
                <w:b/>
                <w:bCs/>
                <w:sz w:val="20"/>
                <w:szCs w:val="20"/>
              </w:rPr>
              <w:t>Základy ekologie</w:t>
            </w:r>
          </w:p>
        </w:tc>
        <w:tc>
          <w:tcPr>
            <w:tcW w:w="2942" w:type="dxa"/>
            <w:gridSpan w:val="2"/>
            <w:tcBorders>
              <w:top w:val="single" w:sz="4" w:space="0" w:color="000000"/>
              <w:left w:val="single" w:sz="4" w:space="0" w:color="000000"/>
              <w:bottom w:val="single" w:sz="4" w:space="0" w:color="000000"/>
              <w:right w:val="single" w:sz="4" w:space="0" w:color="000000"/>
            </w:tcBorders>
          </w:tcPr>
          <w:p w:rsidR="00C51DA7" w:rsidRPr="00C51DA7" w:rsidRDefault="00C51DA7" w:rsidP="00587D51">
            <w:pPr>
              <w:spacing w:after="0"/>
              <w:contextualSpacing/>
              <w:rPr>
                <w:b/>
                <w:bCs/>
                <w:sz w:val="20"/>
                <w:szCs w:val="20"/>
              </w:rPr>
            </w:pPr>
            <w:r w:rsidRPr="00C51DA7">
              <w:rPr>
                <w:b/>
                <w:bCs/>
                <w:sz w:val="20"/>
                <w:szCs w:val="20"/>
              </w:rPr>
              <w:t>Období:</w:t>
            </w:r>
          </w:p>
          <w:p w:rsidR="00C51DA7" w:rsidRPr="00C51DA7" w:rsidRDefault="00C51DA7" w:rsidP="00587D51">
            <w:pPr>
              <w:spacing w:after="0"/>
              <w:contextualSpacing/>
              <w:rPr>
                <w:b/>
                <w:bCs/>
                <w:sz w:val="20"/>
                <w:szCs w:val="20"/>
              </w:rPr>
            </w:pPr>
            <w:r w:rsidRPr="00C51DA7">
              <w:rPr>
                <w:b/>
                <w:bCs/>
                <w:sz w:val="20"/>
                <w:szCs w:val="20"/>
              </w:rPr>
              <w:t xml:space="preserve">I. ročník </w:t>
            </w:r>
          </w:p>
        </w:tc>
      </w:tr>
      <w:tr w:rsidR="00C51DA7" w:rsidRPr="00C51DA7" w:rsidTr="00535AB5">
        <w:trPr>
          <w:jc w:val="center"/>
        </w:trPr>
        <w:tc>
          <w:tcPr>
            <w:tcW w:w="5524" w:type="dxa"/>
            <w:tcBorders>
              <w:top w:val="single" w:sz="4" w:space="0" w:color="000000"/>
              <w:left w:val="single" w:sz="4" w:space="0" w:color="000000"/>
              <w:bottom w:val="single" w:sz="4" w:space="0" w:color="000000"/>
              <w:right w:val="single" w:sz="4" w:space="0" w:color="000000"/>
            </w:tcBorders>
          </w:tcPr>
          <w:p w:rsidR="00C51DA7" w:rsidRPr="00C51DA7" w:rsidRDefault="00C51DA7" w:rsidP="00587D51">
            <w:pPr>
              <w:spacing w:after="0"/>
              <w:contextualSpacing/>
              <w:rPr>
                <w:b/>
                <w:bCs/>
                <w:sz w:val="20"/>
                <w:szCs w:val="20"/>
              </w:rPr>
            </w:pPr>
            <w:r w:rsidRPr="00C51DA7">
              <w:rPr>
                <w:b/>
                <w:bCs/>
                <w:sz w:val="20"/>
                <w:szCs w:val="20"/>
              </w:rPr>
              <w:t>Očekávané výstupy</w:t>
            </w:r>
          </w:p>
          <w:p w:rsidR="00C51DA7" w:rsidRPr="00C51DA7" w:rsidRDefault="00C51DA7" w:rsidP="00587D51">
            <w:pPr>
              <w:spacing w:after="0"/>
              <w:contextualSpacing/>
              <w:rPr>
                <w:b/>
                <w:bCs/>
                <w:sz w:val="20"/>
                <w:szCs w:val="20"/>
              </w:rPr>
            </w:pPr>
            <w:r w:rsidRPr="00C51DA7">
              <w:rPr>
                <w:b/>
                <w:bCs/>
                <w:sz w:val="20"/>
                <w:szCs w:val="20"/>
              </w:rPr>
              <w:t>Žák:</w:t>
            </w:r>
          </w:p>
        </w:tc>
        <w:tc>
          <w:tcPr>
            <w:tcW w:w="1417" w:type="dxa"/>
            <w:tcBorders>
              <w:top w:val="single" w:sz="4" w:space="0" w:color="000000"/>
              <w:left w:val="single" w:sz="4" w:space="0" w:color="000000"/>
              <w:bottom w:val="single" w:sz="4" w:space="0" w:color="000000"/>
              <w:right w:val="single" w:sz="4" w:space="0" w:color="000000"/>
            </w:tcBorders>
          </w:tcPr>
          <w:p w:rsidR="00C51DA7" w:rsidRPr="00C51DA7" w:rsidRDefault="00C51DA7" w:rsidP="00587D51">
            <w:pPr>
              <w:spacing w:after="0"/>
              <w:contextualSpacing/>
              <w:rPr>
                <w:b/>
                <w:bCs/>
                <w:sz w:val="20"/>
                <w:szCs w:val="20"/>
              </w:rPr>
            </w:pPr>
            <w:r w:rsidRPr="00C51DA7">
              <w:rPr>
                <w:b/>
                <w:bCs/>
                <w:sz w:val="20"/>
                <w:szCs w:val="20"/>
              </w:rPr>
              <w:t xml:space="preserve">Tematický celek </w:t>
            </w:r>
          </w:p>
        </w:tc>
        <w:tc>
          <w:tcPr>
            <w:tcW w:w="4109" w:type="dxa"/>
            <w:tcBorders>
              <w:top w:val="single" w:sz="4" w:space="0" w:color="000000"/>
              <w:left w:val="single" w:sz="4" w:space="0" w:color="000000"/>
              <w:bottom w:val="single" w:sz="4" w:space="0" w:color="000000"/>
              <w:right w:val="single" w:sz="4" w:space="0" w:color="000000"/>
            </w:tcBorders>
          </w:tcPr>
          <w:p w:rsidR="00C51DA7" w:rsidRPr="00C51DA7" w:rsidRDefault="00C51DA7" w:rsidP="00587D51">
            <w:pPr>
              <w:spacing w:after="0"/>
              <w:contextualSpacing/>
              <w:rPr>
                <w:b/>
                <w:bCs/>
                <w:sz w:val="20"/>
                <w:szCs w:val="20"/>
              </w:rPr>
            </w:pPr>
            <w:r w:rsidRPr="00C51DA7">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C51DA7" w:rsidRPr="00C51DA7" w:rsidRDefault="00C51DA7" w:rsidP="00587D51">
            <w:pPr>
              <w:spacing w:after="0"/>
              <w:contextualSpacing/>
              <w:rPr>
                <w:b/>
                <w:bCs/>
                <w:sz w:val="20"/>
                <w:szCs w:val="20"/>
              </w:rPr>
            </w:pPr>
            <w:r w:rsidRPr="00C51DA7">
              <w:rPr>
                <w:b/>
                <w:bCs/>
                <w:sz w:val="20"/>
                <w:szCs w:val="20"/>
              </w:rPr>
              <w:t>Ročník</w:t>
            </w:r>
          </w:p>
          <w:p w:rsidR="00C51DA7" w:rsidRPr="00C51DA7" w:rsidRDefault="00C51DA7" w:rsidP="00587D51">
            <w:pPr>
              <w:spacing w:after="0"/>
              <w:contextualSpacing/>
              <w:rPr>
                <w:b/>
                <w:bCs/>
                <w:sz w:val="20"/>
                <w:szCs w:val="20"/>
              </w:rPr>
            </w:pPr>
            <w:r w:rsidRPr="00C51DA7">
              <w:rPr>
                <w:b/>
                <w:bCs/>
                <w:sz w:val="20"/>
                <w:szCs w:val="20"/>
              </w:rPr>
              <w:t>Hodinová dotace</w:t>
            </w:r>
          </w:p>
        </w:tc>
        <w:tc>
          <w:tcPr>
            <w:tcW w:w="1808" w:type="dxa"/>
            <w:tcBorders>
              <w:top w:val="single" w:sz="4" w:space="0" w:color="000000"/>
              <w:left w:val="single" w:sz="4" w:space="0" w:color="000000"/>
              <w:bottom w:val="single" w:sz="4" w:space="0" w:color="000000"/>
              <w:right w:val="single" w:sz="4" w:space="0" w:color="000000"/>
            </w:tcBorders>
          </w:tcPr>
          <w:p w:rsidR="00C51DA7" w:rsidRPr="00C51DA7" w:rsidRDefault="00C51DA7" w:rsidP="00587D51">
            <w:pPr>
              <w:spacing w:after="0"/>
              <w:contextualSpacing/>
              <w:rPr>
                <w:b/>
                <w:bCs/>
                <w:sz w:val="20"/>
                <w:szCs w:val="20"/>
              </w:rPr>
            </w:pPr>
            <w:r w:rsidRPr="00C51DA7">
              <w:rPr>
                <w:b/>
                <w:bCs/>
                <w:sz w:val="20"/>
                <w:szCs w:val="20"/>
              </w:rPr>
              <w:t>Mezipředmětová vazba</w:t>
            </w:r>
          </w:p>
          <w:p w:rsidR="00C51DA7" w:rsidRPr="00C51DA7" w:rsidRDefault="00C51DA7" w:rsidP="00587D51">
            <w:pPr>
              <w:spacing w:after="0"/>
              <w:contextualSpacing/>
              <w:rPr>
                <w:b/>
                <w:bCs/>
                <w:sz w:val="20"/>
                <w:szCs w:val="20"/>
              </w:rPr>
            </w:pPr>
            <w:r w:rsidRPr="00C51DA7">
              <w:rPr>
                <w:b/>
                <w:bCs/>
                <w:sz w:val="20"/>
                <w:szCs w:val="20"/>
              </w:rPr>
              <w:t xml:space="preserve">Průřezové téma </w:t>
            </w:r>
          </w:p>
        </w:tc>
      </w:tr>
      <w:tr w:rsidR="00C51DA7" w:rsidRPr="00C51DA7" w:rsidTr="00535AB5">
        <w:trPr>
          <w:jc w:val="center"/>
        </w:trPr>
        <w:tc>
          <w:tcPr>
            <w:tcW w:w="5524" w:type="dxa"/>
            <w:tcBorders>
              <w:top w:val="single" w:sz="4" w:space="0" w:color="000000"/>
              <w:left w:val="single" w:sz="4" w:space="0" w:color="000000"/>
              <w:bottom w:val="single" w:sz="4" w:space="0" w:color="000000"/>
              <w:right w:val="single" w:sz="4" w:space="0" w:color="000000"/>
            </w:tcBorders>
          </w:tcPr>
          <w:p w:rsidR="00535AB5" w:rsidRDefault="00C51DA7" w:rsidP="00BF6850">
            <w:pPr>
              <w:numPr>
                <w:ilvl w:val="0"/>
                <w:numId w:val="50"/>
              </w:numPr>
              <w:spacing w:after="0" w:line="259" w:lineRule="auto"/>
              <w:contextualSpacing/>
              <w:jc w:val="left"/>
              <w:rPr>
                <w:sz w:val="20"/>
                <w:szCs w:val="20"/>
              </w:rPr>
            </w:pPr>
            <w:r w:rsidRPr="00C51DA7">
              <w:rPr>
                <w:sz w:val="20"/>
                <w:szCs w:val="20"/>
              </w:rPr>
              <w:t>charakterizuje názory na vznik</w:t>
            </w:r>
            <w:r w:rsidR="002C7C1B" w:rsidRPr="00C51DA7">
              <w:rPr>
                <w:sz w:val="20"/>
                <w:szCs w:val="20"/>
              </w:rPr>
              <w:t xml:space="preserve"> a</w:t>
            </w:r>
            <w:r w:rsidR="002C7C1B">
              <w:rPr>
                <w:sz w:val="20"/>
                <w:szCs w:val="20"/>
              </w:rPr>
              <w:t> </w:t>
            </w:r>
            <w:r w:rsidRPr="00C51DA7">
              <w:rPr>
                <w:sz w:val="20"/>
                <w:szCs w:val="20"/>
              </w:rPr>
              <w:t>vývoj života na Zemi</w:t>
            </w:r>
          </w:p>
          <w:p w:rsidR="00C51DA7" w:rsidRPr="00C51DA7" w:rsidRDefault="00C51DA7" w:rsidP="00BF6850">
            <w:pPr>
              <w:numPr>
                <w:ilvl w:val="0"/>
                <w:numId w:val="50"/>
              </w:numPr>
              <w:spacing w:after="0" w:line="259" w:lineRule="auto"/>
              <w:contextualSpacing/>
              <w:jc w:val="left"/>
              <w:rPr>
                <w:sz w:val="20"/>
                <w:szCs w:val="20"/>
              </w:rPr>
            </w:pPr>
            <w:r w:rsidRPr="00C51DA7">
              <w:rPr>
                <w:sz w:val="20"/>
                <w:szCs w:val="20"/>
              </w:rPr>
              <w:t>vyjádří vlastními slovy základní vlastnosti živých soustav</w:t>
            </w:r>
          </w:p>
          <w:p w:rsidR="00C51DA7" w:rsidRPr="00C51DA7" w:rsidRDefault="00C51DA7" w:rsidP="00BF6850">
            <w:pPr>
              <w:numPr>
                <w:ilvl w:val="0"/>
                <w:numId w:val="50"/>
              </w:numPr>
              <w:spacing w:after="0" w:line="259" w:lineRule="auto"/>
              <w:contextualSpacing/>
              <w:jc w:val="left"/>
              <w:rPr>
                <w:sz w:val="20"/>
                <w:szCs w:val="20"/>
              </w:rPr>
            </w:pPr>
            <w:r w:rsidRPr="00C51DA7">
              <w:rPr>
                <w:sz w:val="20"/>
                <w:szCs w:val="20"/>
              </w:rPr>
              <w:t>popíše buňku jako základní stavební</w:t>
            </w:r>
            <w:r w:rsidR="002C7C1B" w:rsidRPr="00C51DA7">
              <w:rPr>
                <w:sz w:val="20"/>
                <w:szCs w:val="20"/>
              </w:rPr>
              <w:t xml:space="preserve"> a</w:t>
            </w:r>
            <w:r w:rsidR="002C7C1B">
              <w:rPr>
                <w:sz w:val="20"/>
                <w:szCs w:val="20"/>
              </w:rPr>
              <w:t> </w:t>
            </w:r>
            <w:r w:rsidRPr="00C51DA7">
              <w:rPr>
                <w:sz w:val="20"/>
                <w:szCs w:val="20"/>
              </w:rPr>
              <w:t>funkční jednotku života</w:t>
            </w:r>
          </w:p>
          <w:p w:rsidR="00C51DA7" w:rsidRPr="00CD04A9" w:rsidRDefault="00C51DA7" w:rsidP="00BF6850">
            <w:pPr>
              <w:numPr>
                <w:ilvl w:val="0"/>
                <w:numId w:val="50"/>
              </w:numPr>
              <w:spacing w:after="0" w:line="259" w:lineRule="auto"/>
              <w:contextualSpacing/>
              <w:jc w:val="left"/>
              <w:rPr>
                <w:sz w:val="20"/>
                <w:szCs w:val="20"/>
              </w:rPr>
            </w:pPr>
            <w:r w:rsidRPr="00CD04A9">
              <w:rPr>
                <w:sz w:val="20"/>
                <w:szCs w:val="20"/>
              </w:rPr>
              <w:t>vysvětlí rozdíl mezi prokaryotickou</w:t>
            </w:r>
            <w:r w:rsidR="002C7C1B" w:rsidRPr="00CD04A9">
              <w:rPr>
                <w:sz w:val="20"/>
                <w:szCs w:val="20"/>
              </w:rPr>
              <w:t xml:space="preserve"> a</w:t>
            </w:r>
            <w:r w:rsidR="002C7C1B">
              <w:rPr>
                <w:sz w:val="20"/>
                <w:szCs w:val="20"/>
              </w:rPr>
              <w:t> </w:t>
            </w:r>
            <w:r w:rsidRPr="00CD04A9">
              <w:rPr>
                <w:sz w:val="20"/>
                <w:szCs w:val="20"/>
              </w:rPr>
              <w:t>eukaryotickou buňkou</w:t>
            </w:r>
            <w:r w:rsidR="00CD04A9" w:rsidRPr="00CD04A9">
              <w:rPr>
                <w:sz w:val="20"/>
                <w:szCs w:val="20"/>
              </w:rPr>
              <w:t xml:space="preserve">, </w:t>
            </w:r>
            <w:r w:rsidRPr="00CD04A9">
              <w:rPr>
                <w:sz w:val="20"/>
                <w:szCs w:val="20"/>
              </w:rPr>
              <w:t>charakterizuje rostlinou</w:t>
            </w:r>
            <w:r w:rsidR="002C7C1B" w:rsidRPr="00CD04A9">
              <w:rPr>
                <w:sz w:val="20"/>
                <w:szCs w:val="20"/>
              </w:rPr>
              <w:t xml:space="preserve"> a</w:t>
            </w:r>
            <w:r w:rsidR="002C7C1B">
              <w:rPr>
                <w:sz w:val="20"/>
                <w:szCs w:val="20"/>
              </w:rPr>
              <w:t> </w:t>
            </w:r>
            <w:r w:rsidRPr="00CD04A9">
              <w:rPr>
                <w:sz w:val="20"/>
                <w:szCs w:val="20"/>
              </w:rPr>
              <w:t>živočišnou buňku</w:t>
            </w:r>
            <w:r w:rsidR="002C7C1B" w:rsidRPr="00CD04A9">
              <w:rPr>
                <w:sz w:val="20"/>
                <w:szCs w:val="20"/>
              </w:rPr>
              <w:t xml:space="preserve"> a</w:t>
            </w:r>
            <w:r w:rsidR="002C7C1B">
              <w:rPr>
                <w:sz w:val="20"/>
                <w:szCs w:val="20"/>
              </w:rPr>
              <w:t> </w:t>
            </w:r>
            <w:r w:rsidRPr="00CD04A9">
              <w:rPr>
                <w:sz w:val="20"/>
                <w:szCs w:val="20"/>
              </w:rPr>
              <w:t>uvede rozdíly</w:t>
            </w:r>
          </w:p>
          <w:p w:rsidR="00C51DA7" w:rsidRPr="00C51DA7" w:rsidRDefault="00C51DA7" w:rsidP="00BF6850">
            <w:pPr>
              <w:numPr>
                <w:ilvl w:val="0"/>
                <w:numId w:val="50"/>
              </w:numPr>
              <w:spacing w:after="0" w:line="259" w:lineRule="auto"/>
              <w:contextualSpacing/>
              <w:jc w:val="left"/>
              <w:rPr>
                <w:sz w:val="20"/>
                <w:szCs w:val="20"/>
              </w:rPr>
            </w:pPr>
            <w:r w:rsidRPr="00C51DA7">
              <w:rPr>
                <w:sz w:val="20"/>
                <w:szCs w:val="20"/>
              </w:rPr>
              <w:t>uvede základní skupiny organismů</w:t>
            </w:r>
            <w:r w:rsidR="002C7C1B" w:rsidRPr="00C51DA7">
              <w:rPr>
                <w:sz w:val="20"/>
                <w:szCs w:val="20"/>
              </w:rPr>
              <w:t xml:space="preserve"> a</w:t>
            </w:r>
            <w:r w:rsidR="002C7C1B">
              <w:rPr>
                <w:sz w:val="20"/>
                <w:szCs w:val="20"/>
              </w:rPr>
              <w:t> </w:t>
            </w:r>
            <w:r w:rsidRPr="00C51DA7">
              <w:rPr>
                <w:sz w:val="20"/>
                <w:szCs w:val="20"/>
              </w:rPr>
              <w:t>porovná je</w:t>
            </w:r>
          </w:p>
          <w:p w:rsidR="00C51DA7" w:rsidRPr="00C51DA7" w:rsidRDefault="00C51DA7" w:rsidP="00BF6850">
            <w:pPr>
              <w:numPr>
                <w:ilvl w:val="0"/>
                <w:numId w:val="50"/>
              </w:numPr>
              <w:spacing w:after="0" w:line="259" w:lineRule="auto"/>
              <w:contextualSpacing/>
              <w:jc w:val="left"/>
              <w:rPr>
                <w:sz w:val="20"/>
                <w:szCs w:val="20"/>
              </w:rPr>
            </w:pPr>
            <w:r w:rsidRPr="00C51DA7">
              <w:rPr>
                <w:sz w:val="20"/>
                <w:szCs w:val="20"/>
              </w:rPr>
              <w:t>objasní význam genetiky - popíše stavbu lidského těla</w:t>
            </w:r>
            <w:r w:rsidR="002C7C1B" w:rsidRPr="00C51DA7">
              <w:rPr>
                <w:sz w:val="20"/>
                <w:szCs w:val="20"/>
              </w:rPr>
              <w:t xml:space="preserve"> a</w:t>
            </w:r>
            <w:r w:rsidR="002C7C1B">
              <w:rPr>
                <w:sz w:val="20"/>
                <w:szCs w:val="20"/>
              </w:rPr>
              <w:t> </w:t>
            </w:r>
            <w:r w:rsidRPr="00C51DA7">
              <w:rPr>
                <w:sz w:val="20"/>
                <w:szCs w:val="20"/>
              </w:rPr>
              <w:t>vysvětlí funkci orgánů</w:t>
            </w:r>
            <w:r w:rsidR="002C7C1B" w:rsidRPr="00C51DA7">
              <w:rPr>
                <w:sz w:val="20"/>
                <w:szCs w:val="20"/>
              </w:rPr>
              <w:t xml:space="preserve"> a</w:t>
            </w:r>
            <w:r w:rsidR="002C7C1B">
              <w:rPr>
                <w:sz w:val="20"/>
                <w:szCs w:val="20"/>
              </w:rPr>
              <w:t> </w:t>
            </w:r>
            <w:r w:rsidRPr="00C51DA7">
              <w:rPr>
                <w:sz w:val="20"/>
                <w:szCs w:val="20"/>
              </w:rPr>
              <w:t>orgánových soustav - vysvětlí význam zdravé výživy</w:t>
            </w:r>
            <w:r w:rsidR="002C7C1B" w:rsidRPr="00C51DA7">
              <w:rPr>
                <w:sz w:val="20"/>
                <w:szCs w:val="20"/>
              </w:rPr>
              <w:t xml:space="preserve"> a</w:t>
            </w:r>
            <w:r w:rsidR="002C7C1B">
              <w:rPr>
                <w:sz w:val="20"/>
                <w:szCs w:val="20"/>
              </w:rPr>
              <w:t> </w:t>
            </w:r>
            <w:r w:rsidRPr="00C51DA7">
              <w:rPr>
                <w:sz w:val="20"/>
                <w:szCs w:val="20"/>
              </w:rPr>
              <w:t>uvede principy zdravého životního stylu</w:t>
            </w:r>
          </w:p>
          <w:p w:rsidR="00C51DA7" w:rsidRPr="00C51DA7" w:rsidRDefault="00C51DA7" w:rsidP="00BF6850">
            <w:pPr>
              <w:numPr>
                <w:ilvl w:val="0"/>
                <w:numId w:val="50"/>
              </w:numPr>
              <w:spacing w:after="0" w:line="259" w:lineRule="auto"/>
              <w:contextualSpacing/>
              <w:jc w:val="left"/>
              <w:rPr>
                <w:sz w:val="20"/>
                <w:szCs w:val="20"/>
              </w:rPr>
            </w:pPr>
            <w:r w:rsidRPr="00C51DA7">
              <w:rPr>
                <w:sz w:val="20"/>
                <w:szCs w:val="20"/>
              </w:rPr>
              <w:t>uvede příklady bakteriálních, virových</w:t>
            </w:r>
            <w:r w:rsidR="002C7C1B" w:rsidRPr="00C51DA7">
              <w:rPr>
                <w:sz w:val="20"/>
                <w:szCs w:val="20"/>
              </w:rPr>
              <w:t xml:space="preserve"> a</w:t>
            </w:r>
            <w:r w:rsidR="002C7C1B">
              <w:rPr>
                <w:sz w:val="20"/>
                <w:szCs w:val="20"/>
              </w:rPr>
              <w:t> </w:t>
            </w:r>
            <w:r w:rsidRPr="00C51DA7">
              <w:rPr>
                <w:sz w:val="20"/>
                <w:szCs w:val="20"/>
              </w:rPr>
              <w:t>jiných onemocnění</w:t>
            </w:r>
            <w:r w:rsidR="002C7C1B" w:rsidRPr="00C51DA7">
              <w:rPr>
                <w:sz w:val="20"/>
                <w:szCs w:val="20"/>
              </w:rPr>
              <w:t xml:space="preserve"> a</w:t>
            </w:r>
            <w:r w:rsidR="002C7C1B">
              <w:rPr>
                <w:sz w:val="20"/>
                <w:szCs w:val="20"/>
              </w:rPr>
              <w:t> </w:t>
            </w:r>
            <w:r w:rsidRPr="00C51DA7">
              <w:rPr>
                <w:sz w:val="20"/>
                <w:szCs w:val="20"/>
              </w:rPr>
              <w:t>možnost prevence</w:t>
            </w:r>
          </w:p>
        </w:tc>
        <w:tc>
          <w:tcPr>
            <w:tcW w:w="1417" w:type="dxa"/>
            <w:tcBorders>
              <w:top w:val="single" w:sz="4" w:space="0" w:color="000000"/>
              <w:left w:val="single" w:sz="4" w:space="0" w:color="000000"/>
              <w:bottom w:val="single" w:sz="4" w:space="0" w:color="000000"/>
              <w:right w:val="single" w:sz="4" w:space="0" w:color="000000"/>
            </w:tcBorders>
          </w:tcPr>
          <w:p w:rsidR="00C51DA7" w:rsidRPr="00C51DA7" w:rsidRDefault="00C51DA7" w:rsidP="00587D51">
            <w:pPr>
              <w:spacing w:after="0"/>
              <w:contextualSpacing/>
              <w:jc w:val="left"/>
              <w:rPr>
                <w:sz w:val="20"/>
                <w:szCs w:val="20"/>
              </w:rPr>
            </w:pPr>
            <w:r w:rsidRPr="00C51DA7">
              <w:rPr>
                <w:sz w:val="20"/>
                <w:szCs w:val="20"/>
              </w:rPr>
              <w:t>Základy biologie</w:t>
            </w:r>
          </w:p>
        </w:tc>
        <w:tc>
          <w:tcPr>
            <w:tcW w:w="4109" w:type="dxa"/>
            <w:tcBorders>
              <w:top w:val="single" w:sz="4" w:space="0" w:color="000000"/>
              <w:left w:val="single" w:sz="4" w:space="0" w:color="000000"/>
              <w:bottom w:val="single" w:sz="4" w:space="0" w:color="000000"/>
              <w:right w:val="single" w:sz="4" w:space="0" w:color="000000"/>
            </w:tcBorders>
          </w:tcPr>
          <w:p w:rsidR="007C449C" w:rsidRDefault="00C51DA7" w:rsidP="00BF6850">
            <w:pPr>
              <w:numPr>
                <w:ilvl w:val="0"/>
                <w:numId w:val="49"/>
              </w:numPr>
              <w:spacing w:after="0" w:line="259" w:lineRule="auto"/>
              <w:contextualSpacing/>
              <w:jc w:val="left"/>
              <w:rPr>
                <w:sz w:val="20"/>
                <w:szCs w:val="20"/>
              </w:rPr>
            </w:pPr>
            <w:r w:rsidRPr="00C51DA7">
              <w:rPr>
                <w:sz w:val="20"/>
                <w:szCs w:val="20"/>
              </w:rPr>
              <w:t>vznik</w:t>
            </w:r>
            <w:r w:rsidR="002C7C1B" w:rsidRPr="00C51DA7">
              <w:rPr>
                <w:sz w:val="20"/>
                <w:szCs w:val="20"/>
              </w:rPr>
              <w:t xml:space="preserve"> a</w:t>
            </w:r>
            <w:r w:rsidR="002C7C1B">
              <w:rPr>
                <w:sz w:val="20"/>
                <w:szCs w:val="20"/>
              </w:rPr>
              <w:t> </w:t>
            </w:r>
            <w:r w:rsidRPr="00C51DA7">
              <w:rPr>
                <w:sz w:val="20"/>
                <w:szCs w:val="20"/>
              </w:rPr>
              <w:t>vývoj života na Zemi</w:t>
            </w:r>
          </w:p>
          <w:p w:rsidR="00C51DA7" w:rsidRPr="00C51DA7" w:rsidRDefault="00C51DA7" w:rsidP="00BF6850">
            <w:pPr>
              <w:numPr>
                <w:ilvl w:val="0"/>
                <w:numId w:val="49"/>
              </w:numPr>
              <w:spacing w:after="0" w:line="259" w:lineRule="auto"/>
              <w:contextualSpacing/>
              <w:jc w:val="left"/>
              <w:rPr>
                <w:sz w:val="20"/>
                <w:szCs w:val="20"/>
              </w:rPr>
            </w:pPr>
            <w:r w:rsidRPr="00C51DA7">
              <w:rPr>
                <w:sz w:val="20"/>
                <w:szCs w:val="20"/>
              </w:rPr>
              <w:t>vlastnosti živých soustav - typy buněk</w:t>
            </w:r>
          </w:p>
          <w:p w:rsidR="00C51DA7" w:rsidRPr="00C51DA7" w:rsidRDefault="00C51DA7" w:rsidP="00BF6850">
            <w:pPr>
              <w:numPr>
                <w:ilvl w:val="0"/>
                <w:numId w:val="49"/>
              </w:numPr>
              <w:spacing w:after="0" w:line="259" w:lineRule="auto"/>
              <w:contextualSpacing/>
              <w:jc w:val="left"/>
              <w:rPr>
                <w:sz w:val="20"/>
                <w:szCs w:val="20"/>
              </w:rPr>
            </w:pPr>
            <w:r w:rsidRPr="00C51DA7">
              <w:rPr>
                <w:sz w:val="20"/>
                <w:szCs w:val="20"/>
              </w:rPr>
              <w:t>rozmanitosti organismů</w:t>
            </w:r>
            <w:r w:rsidR="002C7C1B" w:rsidRPr="00C51DA7">
              <w:rPr>
                <w:sz w:val="20"/>
                <w:szCs w:val="20"/>
              </w:rPr>
              <w:t xml:space="preserve"> a</w:t>
            </w:r>
            <w:r w:rsidR="002C7C1B">
              <w:rPr>
                <w:sz w:val="20"/>
                <w:szCs w:val="20"/>
              </w:rPr>
              <w:t> </w:t>
            </w:r>
            <w:r w:rsidRPr="00C51DA7">
              <w:rPr>
                <w:sz w:val="20"/>
                <w:szCs w:val="20"/>
              </w:rPr>
              <w:t>jejich charakteristika</w:t>
            </w:r>
          </w:p>
          <w:p w:rsidR="007C449C" w:rsidRDefault="00C51DA7" w:rsidP="00BF6850">
            <w:pPr>
              <w:numPr>
                <w:ilvl w:val="0"/>
                <w:numId w:val="49"/>
              </w:numPr>
              <w:spacing w:after="0" w:line="259" w:lineRule="auto"/>
              <w:contextualSpacing/>
              <w:jc w:val="left"/>
              <w:rPr>
                <w:sz w:val="20"/>
                <w:szCs w:val="20"/>
              </w:rPr>
            </w:pPr>
            <w:r w:rsidRPr="00C51DA7">
              <w:rPr>
                <w:sz w:val="20"/>
                <w:szCs w:val="20"/>
              </w:rPr>
              <w:t>dědičnost</w:t>
            </w:r>
            <w:r w:rsidR="002C7C1B" w:rsidRPr="00C51DA7">
              <w:rPr>
                <w:sz w:val="20"/>
                <w:szCs w:val="20"/>
              </w:rPr>
              <w:t xml:space="preserve"> a</w:t>
            </w:r>
            <w:r w:rsidR="002C7C1B">
              <w:rPr>
                <w:sz w:val="20"/>
                <w:szCs w:val="20"/>
              </w:rPr>
              <w:t> </w:t>
            </w:r>
            <w:r w:rsidRPr="00C51DA7">
              <w:rPr>
                <w:sz w:val="20"/>
                <w:szCs w:val="20"/>
              </w:rPr>
              <w:t>proměnlivost</w:t>
            </w:r>
          </w:p>
          <w:p w:rsidR="00C51DA7" w:rsidRPr="00C51DA7" w:rsidRDefault="00C51DA7" w:rsidP="00BF6850">
            <w:pPr>
              <w:numPr>
                <w:ilvl w:val="0"/>
                <w:numId w:val="49"/>
              </w:numPr>
              <w:spacing w:after="0" w:line="259" w:lineRule="auto"/>
              <w:contextualSpacing/>
              <w:jc w:val="left"/>
              <w:rPr>
                <w:sz w:val="20"/>
                <w:szCs w:val="20"/>
              </w:rPr>
            </w:pPr>
            <w:r w:rsidRPr="00C51DA7">
              <w:rPr>
                <w:sz w:val="20"/>
                <w:szCs w:val="20"/>
              </w:rPr>
              <w:t>biologie člověka</w:t>
            </w:r>
          </w:p>
          <w:p w:rsidR="00C51DA7" w:rsidRPr="00C51DA7" w:rsidRDefault="00C51DA7" w:rsidP="00BF6850">
            <w:pPr>
              <w:numPr>
                <w:ilvl w:val="0"/>
                <w:numId w:val="49"/>
              </w:numPr>
              <w:spacing w:after="0" w:line="259" w:lineRule="auto"/>
              <w:contextualSpacing/>
              <w:jc w:val="left"/>
              <w:rPr>
                <w:sz w:val="20"/>
                <w:szCs w:val="20"/>
              </w:rPr>
            </w:pPr>
            <w:r w:rsidRPr="00C51DA7">
              <w:rPr>
                <w:sz w:val="20"/>
                <w:szCs w:val="20"/>
              </w:rPr>
              <w:t>zdraví</w:t>
            </w:r>
            <w:r w:rsidR="002C7C1B" w:rsidRPr="00C51DA7">
              <w:rPr>
                <w:sz w:val="20"/>
                <w:szCs w:val="20"/>
              </w:rPr>
              <w:t xml:space="preserve"> a</w:t>
            </w:r>
            <w:r w:rsidR="002C7C1B">
              <w:rPr>
                <w:sz w:val="20"/>
                <w:szCs w:val="20"/>
              </w:rPr>
              <w:t> </w:t>
            </w:r>
            <w:r w:rsidRPr="00C51DA7">
              <w:rPr>
                <w:sz w:val="20"/>
                <w:szCs w:val="20"/>
              </w:rPr>
              <w:t>nemoc</w:t>
            </w:r>
          </w:p>
        </w:tc>
        <w:tc>
          <w:tcPr>
            <w:tcW w:w="1134" w:type="dxa"/>
            <w:tcBorders>
              <w:top w:val="single" w:sz="4" w:space="0" w:color="000000"/>
              <w:left w:val="single" w:sz="4" w:space="0" w:color="000000"/>
              <w:bottom w:val="single" w:sz="4" w:space="0" w:color="000000"/>
              <w:right w:val="single" w:sz="4" w:space="0" w:color="000000"/>
            </w:tcBorders>
          </w:tcPr>
          <w:p w:rsidR="00C51DA7" w:rsidRPr="00C51DA7" w:rsidRDefault="00C51DA7" w:rsidP="00587D51">
            <w:pPr>
              <w:spacing w:after="0"/>
              <w:contextualSpacing/>
              <w:jc w:val="center"/>
              <w:rPr>
                <w:sz w:val="20"/>
                <w:szCs w:val="20"/>
              </w:rPr>
            </w:pPr>
            <w:r w:rsidRPr="00C51DA7">
              <w:rPr>
                <w:sz w:val="20"/>
                <w:szCs w:val="20"/>
              </w:rPr>
              <w:t>I.</w:t>
            </w:r>
          </w:p>
          <w:p w:rsidR="00C51DA7" w:rsidRPr="00C51DA7" w:rsidRDefault="00A72134" w:rsidP="00587D51">
            <w:pPr>
              <w:spacing w:after="0"/>
              <w:contextualSpacing/>
              <w:jc w:val="center"/>
              <w:rPr>
                <w:sz w:val="20"/>
                <w:szCs w:val="20"/>
              </w:rPr>
            </w:pPr>
            <w:r>
              <w:rPr>
                <w:sz w:val="20"/>
                <w:szCs w:val="20"/>
              </w:rPr>
              <w:t>32</w:t>
            </w:r>
          </w:p>
        </w:tc>
        <w:tc>
          <w:tcPr>
            <w:tcW w:w="1808" w:type="dxa"/>
            <w:tcBorders>
              <w:top w:val="single" w:sz="4" w:space="0" w:color="000000"/>
              <w:left w:val="single" w:sz="4" w:space="0" w:color="000000"/>
              <w:bottom w:val="single" w:sz="4" w:space="0" w:color="000000"/>
              <w:right w:val="single" w:sz="4" w:space="0" w:color="000000"/>
            </w:tcBorders>
          </w:tcPr>
          <w:p w:rsidR="00C51DA7" w:rsidRPr="00C51DA7" w:rsidRDefault="00CD04A9" w:rsidP="00587D51">
            <w:pPr>
              <w:spacing w:after="0"/>
              <w:contextualSpacing/>
              <w:jc w:val="left"/>
              <w:rPr>
                <w:sz w:val="20"/>
                <w:szCs w:val="20"/>
              </w:rPr>
            </w:pPr>
            <w:r>
              <w:rPr>
                <w:sz w:val="20"/>
                <w:szCs w:val="20"/>
              </w:rPr>
              <w:t>PVZ</w:t>
            </w:r>
            <w:r w:rsidR="00C51DA7" w:rsidRPr="00C51DA7">
              <w:rPr>
                <w:sz w:val="20"/>
                <w:szCs w:val="20"/>
              </w:rPr>
              <w:t>, ZSV</w:t>
            </w:r>
          </w:p>
          <w:p w:rsidR="00C51DA7" w:rsidRPr="00C51DA7" w:rsidRDefault="00C51DA7" w:rsidP="00587D51">
            <w:pPr>
              <w:spacing w:after="0"/>
              <w:contextualSpacing/>
              <w:jc w:val="left"/>
              <w:rPr>
                <w:sz w:val="20"/>
                <w:szCs w:val="20"/>
              </w:rPr>
            </w:pPr>
            <w:r w:rsidRPr="00C51DA7">
              <w:rPr>
                <w:sz w:val="20"/>
                <w:szCs w:val="20"/>
              </w:rPr>
              <w:t>PT: Člověk</w:t>
            </w:r>
            <w:r w:rsidR="002C7C1B" w:rsidRPr="00C51DA7">
              <w:rPr>
                <w:sz w:val="20"/>
                <w:szCs w:val="20"/>
              </w:rPr>
              <w:t xml:space="preserve"> a</w:t>
            </w:r>
            <w:r w:rsidR="002C7C1B">
              <w:rPr>
                <w:sz w:val="20"/>
                <w:szCs w:val="20"/>
              </w:rPr>
              <w:t> </w:t>
            </w:r>
            <w:r w:rsidRPr="00C51DA7">
              <w:rPr>
                <w:sz w:val="20"/>
                <w:szCs w:val="20"/>
              </w:rPr>
              <w:t>svět práce</w:t>
            </w:r>
          </w:p>
          <w:p w:rsidR="00C51DA7" w:rsidRPr="00C51DA7" w:rsidRDefault="00C51DA7" w:rsidP="00587D51">
            <w:pPr>
              <w:spacing w:after="0"/>
              <w:contextualSpacing/>
              <w:jc w:val="left"/>
              <w:rPr>
                <w:sz w:val="20"/>
                <w:szCs w:val="20"/>
              </w:rPr>
            </w:pPr>
            <w:r w:rsidRPr="00C51DA7">
              <w:rPr>
                <w:sz w:val="20"/>
                <w:szCs w:val="20"/>
              </w:rPr>
              <w:t>PT: Občan</w:t>
            </w:r>
            <w:r w:rsidR="002C7C1B" w:rsidRPr="00C51DA7">
              <w:rPr>
                <w:sz w:val="20"/>
                <w:szCs w:val="20"/>
              </w:rPr>
              <w:t xml:space="preserve"> a</w:t>
            </w:r>
            <w:r w:rsidR="002C7C1B">
              <w:rPr>
                <w:sz w:val="20"/>
                <w:szCs w:val="20"/>
              </w:rPr>
              <w:t> </w:t>
            </w:r>
            <w:r w:rsidRPr="00C51DA7">
              <w:rPr>
                <w:sz w:val="20"/>
                <w:szCs w:val="20"/>
              </w:rPr>
              <w:t>demokratická</w:t>
            </w:r>
          </w:p>
          <w:p w:rsidR="00C51DA7" w:rsidRPr="00C51DA7" w:rsidRDefault="00C51DA7" w:rsidP="00587D51">
            <w:pPr>
              <w:spacing w:after="0"/>
              <w:contextualSpacing/>
              <w:jc w:val="left"/>
              <w:rPr>
                <w:sz w:val="20"/>
                <w:szCs w:val="20"/>
              </w:rPr>
            </w:pPr>
            <w:r w:rsidRPr="00C51DA7">
              <w:rPr>
                <w:sz w:val="20"/>
                <w:szCs w:val="20"/>
              </w:rPr>
              <w:t>společnost</w:t>
            </w:r>
          </w:p>
        </w:tc>
      </w:tr>
      <w:tr w:rsidR="00C51DA7" w:rsidRPr="00C51DA7" w:rsidTr="00535AB5">
        <w:trPr>
          <w:jc w:val="center"/>
        </w:trPr>
        <w:tc>
          <w:tcPr>
            <w:tcW w:w="5524" w:type="dxa"/>
            <w:tcBorders>
              <w:top w:val="single" w:sz="4" w:space="0" w:color="000000"/>
              <w:left w:val="single" w:sz="4" w:space="0" w:color="000000"/>
              <w:bottom w:val="single" w:sz="4" w:space="0" w:color="000000"/>
              <w:right w:val="single" w:sz="4" w:space="0" w:color="000000"/>
            </w:tcBorders>
          </w:tcPr>
          <w:p w:rsidR="00C51DA7" w:rsidRPr="00C51DA7" w:rsidRDefault="00C51DA7" w:rsidP="00BF6850">
            <w:pPr>
              <w:numPr>
                <w:ilvl w:val="0"/>
                <w:numId w:val="52"/>
              </w:numPr>
              <w:spacing w:after="0" w:line="259" w:lineRule="auto"/>
              <w:contextualSpacing/>
              <w:jc w:val="left"/>
              <w:rPr>
                <w:sz w:val="20"/>
                <w:szCs w:val="20"/>
              </w:rPr>
            </w:pPr>
            <w:r w:rsidRPr="00C51DA7">
              <w:rPr>
                <w:sz w:val="20"/>
                <w:szCs w:val="20"/>
              </w:rPr>
              <w:t>vysvětlí základní ekologické pojmy</w:t>
            </w:r>
          </w:p>
          <w:p w:rsidR="00C51DA7" w:rsidRPr="00C51DA7" w:rsidRDefault="00C51DA7" w:rsidP="00BF6850">
            <w:pPr>
              <w:numPr>
                <w:ilvl w:val="0"/>
                <w:numId w:val="52"/>
              </w:numPr>
              <w:spacing w:after="0" w:line="259" w:lineRule="auto"/>
              <w:contextualSpacing/>
              <w:jc w:val="left"/>
              <w:rPr>
                <w:sz w:val="20"/>
                <w:szCs w:val="20"/>
              </w:rPr>
            </w:pPr>
            <w:r w:rsidRPr="00C51DA7">
              <w:rPr>
                <w:sz w:val="20"/>
                <w:szCs w:val="20"/>
              </w:rPr>
              <w:t>charakterizuje abiotické (sluneční záření, atmosféra, pedosféra, hydrosféra)</w:t>
            </w:r>
            <w:r w:rsidR="002C7C1B" w:rsidRPr="00C51DA7">
              <w:rPr>
                <w:sz w:val="20"/>
                <w:szCs w:val="20"/>
              </w:rPr>
              <w:t xml:space="preserve"> a</w:t>
            </w:r>
            <w:r w:rsidR="002C7C1B">
              <w:rPr>
                <w:sz w:val="20"/>
                <w:szCs w:val="20"/>
              </w:rPr>
              <w:t> </w:t>
            </w:r>
            <w:r w:rsidRPr="00C51DA7">
              <w:rPr>
                <w:sz w:val="20"/>
                <w:szCs w:val="20"/>
              </w:rPr>
              <w:t>biotické faktory prostředí (populace, společenstva, ekosystémy)</w:t>
            </w:r>
          </w:p>
          <w:p w:rsidR="00C51DA7" w:rsidRPr="00C51DA7" w:rsidRDefault="00C51DA7" w:rsidP="00BF6850">
            <w:pPr>
              <w:numPr>
                <w:ilvl w:val="0"/>
                <w:numId w:val="52"/>
              </w:numPr>
              <w:spacing w:after="0" w:line="259" w:lineRule="auto"/>
              <w:contextualSpacing/>
              <w:jc w:val="left"/>
              <w:rPr>
                <w:sz w:val="20"/>
                <w:szCs w:val="20"/>
              </w:rPr>
            </w:pPr>
            <w:r w:rsidRPr="00C51DA7">
              <w:rPr>
                <w:sz w:val="20"/>
                <w:szCs w:val="20"/>
              </w:rPr>
              <w:t>charakterizuje základní vztahy mezi organismy ve společenstvu</w:t>
            </w:r>
          </w:p>
          <w:p w:rsidR="00C51DA7" w:rsidRPr="00C51DA7" w:rsidRDefault="00C51DA7" w:rsidP="00BF6850">
            <w:pPr>
              <w:numPr>
                <w:ilvl w:val="0"/>
                <w:numId w:val="52"/>
              </w:numPr>
              <w:spacing w:after="0" w:line="259" w:lineRule="auto"/>
              <w:contextualSpacing/>
              <w:jc w:val="left"/>
              <w:rPr>
                <w:sz w:val="20"/>
                <w:szCs w:val="20"/>
              </w:rPr>
            </w:pPr>
            <w:r w:rsidRPr="00C51DA7">
              <w:rPr>
                <w:sz w:val="20"/>
                <w:szCs w:val="20"/>
              </w:rPr>
              <w:t>uvede příklad potravního řetězce</w:t>
            </w:r>
          </w:p>
          <w:p w:rsidR="00C51DA7" w:rsidRPr="00C51DA7" w:rsidRDefault="00C51DA7" w:rsidP="00BF6850">
            <w:pPr>
              <w:numPr>
                <w:ilvl w:val="0"/>
                <w:numId w:val="52"/>
              </w:numPr>
              <w:spacing w:after="0" w:line="259" w:lineRule="auto"/>
              <w:contextualSpacing/>
              <w:jc w:val="left"/>
              <w:rPr>
                <w:sz w:val="20"/>
                <w:szCs w:val="20"/>
              </w:rPr>
            </w:pPr>
            <w:r w:rsidRPr="00C51DA7">
              <w:rPr>
                <w:sz w:val="20"/>
                <w:szCs w:val="20"/>
              </w:rPr>
              <w:t>popíše podstatu koloběhu látek</w:t>
            </w:r>
            <w:r w:rsidR="002C7C1B" w:rsidRPr="00C51DA7">
              <w:rPr>
                <w:sz w:val="20"/>
                <w:szCs w:val="20"/>
              </w:rPr>
              <w:t xml:space="preserve"> v</w:t>
            </w:r>
            <w:r w:rsidR="002C7C1B">
              <w:rPr>
                <w:sz w:val="20"/>
                <w:szCs w:val="20"/>
              </w:rPr>
              <w:t> </w:t>
            </w:r>
            <w:r w:rsidRPr="00C51DA7">
              <w:rPr>
                <w:sz w:val="20"/>
                <w:szCs w:val="20"/>
              </w:rPr>
              <w:t>přírodě</w:t>
            </w:r>
            <w:r w:rsidR="002C7C1B" w:rsidRPr="00C51DA7">
              <w:rPr>
                <w:sz w:val="20"/>
                <w:szCs w:val="20"/>
              </w:rPr>
              <w:t xml:space="preserve"> z</w:t>
            </w:r>
            <w:r w:rsidR="002C7C1B">
              <w:rPr>
                <w:sz w:val="20"/>
                <w:szCs w:val="20"/>
              </w:rPr>
              <w:t> </w:t>
            </w:r>
            <w:r w:rsidRPr="00C51DA7">
              <w:rPr>
                <w:sz w:val="20"/>
                <w:szCs w:val="20"/>
              </w:rPr>
              <w:t>hlediska látkového</w:t>
            </w:r>
            <w:r w:rsidR="002C7C1B" w:rsidRPr="00C51DA7">
              <w:rPr>
                <w:sz w:val="20"/>
                <w:szCs w:val="20"/>
              </w:rPr>
              <w:t xml:space="preserve"> a</w:t>
            </w:r>
            <w:r w:rsidR="002C7C1B">
              <w:rPr>
                <w:sz w:val="20"/>
                <w:szCs w:val="20"/>
              </w:rPr>
              <w:t> </w:t>
            </w:r>
            <w:r w:rsidRPr="00C51DA7">
              <w:rPr>
                <w:sz w:val="20"/>
                <w:szCs w:val="20"/>
              </w:rPr>
              <w:t>energetického</w:t>
            </w:r>
          </w:p>
          <w:p w:rsidR="00C51DA7" w:rsidRPr="00C51DA7" w:rsidRDefault="00C51DA7" w:rsidP="00BF6850">
            <w:pPr>
              <w:numPr>
                <w:ilvl w:val="0"/>
                <w:numId w:val="52"/>
              </w:numPr>
              <w:spacing w:after="0" w:line="259" w:lineRule="auto"/>
              <w:contextualSpacing/>
              <w:jc w:val="left"/>
              <w:rPr>
                <w:sz w:val="20"/>
                <w:szCs w:val="20"/>
              </w:rPr>
            </w:pPr>
            <w:r w:rsidRPr="00C51DA7">
              <w:rPr>
                <w:sz w:val="20"/>
                <w:szCs w:val="20"/>
              </w:rPr>
              <w:t>charakterizuje různé typy krajiny</w:t>
            </w:r>
            <w:r w:rsidR="002C7C1B" w:rsidRPr="00C51DA7">
              <w:rPr>
                <w:sz w:val="20"/>
                <w:szCs w:val="20"/>
              </w:rPr>
              <w:t xml:space="preserve"> a</w:t>
            </w:r>
            <w:r w:rsidR="002C7C1B">
              <w:rPr>
                <w:sz w:val="20"/>
                <w:szCs w:val="20"/>
              </w:rPr>
              <w:t> </w:t>
            </w:r>
            <w:r w:rsidRPr="00C51DA7">
              <w:rPr>
                <w:sz w:val="20"/>
                <w:szCs w:val="20"/>
              </w:rPr>
              <w:t xml:space="preserve">její využívání člověkem </w:t>
            </w:r>
          </w:p>
        </w:tc>
        <w:tc>
          <w:tcPr>
            <w:tcW w:w="1417" w:type="dxa"/>
            <w:tcBorders>
              <w:top w:val="single" w:sz="4" w:space="0" w:color="000000"/>
              <w:left w:val="single" w:sz="4" w:space="0" w:color="000000"/>
              <w:bottom w:val="single" w:sz="4" w:space="0" w:color="000000"/>
              <w:right w:val="single" w:sz="4" w:space="0" w:color="000000"/>
            </w:tcBorders>
          </w:tcPr>
          <w:p w:rsidR="00C51DA7" w:rsidRPr="00C51DA7" w:rsidRDefault="00C51DA7" w:rsidP="00587D51">
            <w:pPr>
              <w:spacing w:after="0"/>
              <w:contextualSpacing/>
              <w:jc w:val="left"/>
              <w:rPr>
                <w:sz w:val="20"/>
                <w:szCs w:val="20"/>
              </w:rPr>
            </w:pPr>
            <w:r w:rsidRPr="00C51DA7">
              <w:rPr>
                <w:sz w:val="20"/>
                <w:szCs w:val="20"/>
              </w:rPr>
              <w:t xml:space="preserve">Ekologie </w:t>
            </w:r>
          </w:p>
        </w:tc>
        <w:tc>
          <w:tcPr>
            <w:tcW w:w="4109" w:type="dxa"/>
            <w:tcBorders>
              <w:top w:val="single" w:sz="4" w:space="0" w:color="000000"/>
              <w:left w:val="single" w:sz="4" w:space="0" w:color="000000"/>
              <w:bottom w:val="single" w:sz="4" w:space="0" w:color="000000"/>
              <w:right w:val="single" w:sz="4" w:space="0" w:color="000000"/>
            </w:tcBorders>
          </w:tcPr>
          <w:p w:rsidR="00C51DA7" w:rsidRPr="00C51DA7" w:rsidRDefault="00C51DA7" w:rsidP="00BF6850">
            <w:pPr>
              <w:numPr>
                <w:ilvl w:val="0"/>
                <w:numId w:val="51"/>
              </w:numPr>
              <w:spacing w:after="0" w:line="259" w:lineRule="auto"/>
              <w:contextualSpacing/>
              <w:jc w:val="left"/>
              <w:rPr>
                <w:sz w:val="20"/>
                <w:szCs w:val="20"/>
              </w:rPr>
            </w:pPr>
            <w:r w:rsidRPr="00C51DA7">
              <w:rPr>
                <w:sz w:val="20"/>
                <w:szCs w:val="20"/>
              </w:rPr>
              <w:t>základní ekologické pojmy</w:t>
            </w:r>
          </w:p>
          <w:p w:rsidR="00C51DA7" w:rsidRPr="00C51DA7" w:rsidRDefault="00C51DA7" w:rsidP="00BF6850">
            <w:pPr>
              <w:numPr>
                <w:ilvl w:val="0"/>
                <w:numId w:val="51"/>
              </w:numPr>
              <w:spacing w:after="0" w:line="259" w:lineRule="auto"/>
              <w:contextualSpacing/>
              <w:jc w:val="left"/>
              <w:rPr>
                <w:sz w:val="20"/>
                <w:szCs w:val="20"/>
              </w:rPr>
            </w:pPr>
            <w:r w:rsidRPr="00C51DA7">
              <w:rPr>
                <w:sz w:val="20"/>
                <w:szCs w:val="20"/>
              </w:rPr>
              <w:t>ekologické faktory prostředí</w:t>
            </w:r>
          </w:p>
          <w:p w:rsidR="00C51DA7" w:rsidRPr="00C51DA7" w:rsidRDefault="00C51DA7" w:rsidP="00BF6850">
            <w:pPr>
              <w:numPr>
                <w:ilvl w:val="0"/>
                <w:numId w:val="51"/>
              </w:numPr>
              <w:spacing w:after="0" w:line="259" w:lineRule="auto"/>
              <w:contextualSpacing/>
              <w:jc w:val="left"/>
              <w:rPr>
                <w:sz w:val="20"/>
                <w:szCs w:val="20"/>
              </w:rPr>
            </w:pPr>
            <w:r w:rsidRPr="00C51DA7">
              <w:rPr>
                <w:sz w:val="20"/>
                <w:szCs w:val="20"/>
              </w:rPr>
              <w:t>potravní řetězce</w:t>
            </w:r>
          </w:p>
          <w:p w:rsidR="00C51DA7" w:rsidRPr="00C51DA7" w:rsidRDefault="00C51DA7" w:rsidP="00BF6850">
            <w:pPr>
              <w:numPr>
                <w:ilvl w:val="0"/>
                <w:numId w:val="51"/>
              </w:numPr>
              <w:spacing w:after="0" w:line="259" w:lineRule="auto"/>
              <w:contextualSpacing/>
              <w:jc w:val="left"/>
              <w:rPr>
                <w:sz w:val="20"/>
                <w:szCs w:val="20"/>
              </w:rPr>
            </w:pPr>
            <w:r w:rsidRPr="00C51DA7">
              <w:rPr>
                <w:sz w:val="20"/>
                <w:szCs w:val="20"/>
              </w:rPr>
              <w:t>koloběh látek</w:t>
            </w:r>
            <w:r w:rsidR="002C7C1B" w:rsidRPr="00C51DA7">
              <w:rPr>
                <w:sz w:val="20"/>
                <w:szCs w:val="20"/>
              </w:rPr>
              <w:t xml:space="preserve"> v</w:t>
            </w:r>
            <w:r w:rsidR="002C7C1B">
              <w:rPr>
                <w:sz w:val="20"/>
                <w:szCs w:val="20"/>
              </w:rPr>
              <w:t> </w:t>
            </w:r>
            <w:r w:rsidRPr="00C51DA7">
              <w:rPr>
                <w:sz w:val="20"/>
                <w:szCs w:val="20"/>
              </w:rPr>
              <w:t>přírodě</w:t>
            </w:r>
            <w:r w:rsidR="002C7C1B" w:rsidRPr="00C51DA7">
              <w:rPr>
                <w:sz w:val="20"/>
                <w:szCs w:val="20"/>
              </w:rPr>
              <w:t xml:space="preserve"> a</w:t>
            </w:r>
            <w:r w:rsidR="002C7C1B">
              <w:rPr>
                <w:sz w:val="20"/>
                <w:szCs w:val="20"/>
              </w:rPr>
              <w:t> </w:t>
            </w:r>
            <w:r w:rsidRPr="00C51DA7">
              <w:rPr>
                <w:sz w:val="20"/>
                <w:szCs w:val="20"/>
              </w:rPr>
              <w:t>tok energie</w:t>
            </w:r>
          </w:p>
          <w:p w:rsidR="00C51DA7" w:rsidRPr="00C51DA7" w:rsidRDefault="00C51DA7" w:rsidP="00BF6850">
            <w:pPr>
              <w:numPr>
                <w:ilvl w:val="0"/>
                <w:numId w:val="51"/>
              </w:numPr>
              <w:spacing w:after="0" w:line="259" w:lineRule="auto"/>
              <w:contextualSpacing/>
              <w:jc w:val="left"/>
              <w:rPr>
                <w:sz w:val="20"/>
                <w:szCs w:val="20"/>
              </w:rPr>
            </w:pPr>
            <w:r w:rsidRPr="00C51DA7">
              <w:rPr>
                <w:sz w:val="20"/>
                <w:szCs w:val="20"/>
              </w:rPr>
              <w:t>typy krajiny</w:t>
            </w:r>
          </w:p>
        </w:tc>
        <w:tc>
          <w:tcPr>
            <w:tcW w:w="1134" w:type="dxa"/>
            <w:tcBorders>
              <w:top w:val="single" w:sz="4" w:space="0" w:color="000000"/>
              <w:left w:val="single" w:sz="4" w:space="0" w:color="000000"/>
              <w:bottom w:val="single" w:sz="4" w:space="0" w:color="000000"/>
              <w:right w:val="single" w:sz="4" w:space="0" w:color="000000"/>
            </w:tcBorders>
          </w:tcPr>
          <w:p w:rsidR="00C51DA7" w:rsidRPr="00C51DA7" w:rsidRDefault="00C51DA7" w:rsidP="00587D51">
            <w:pPr>
              <w:spacing w:after="0"/>
              <w:contextualSpacing/>
              <w:jc w:val="left"/>
              <w:rPr>
                <w:sz w:val="20"/>
                <w:szCs w:val="20"/>
              </w:rPr>
            </w:pPr>
            <w:r w:rsidRPr="00C51DA7">
              <w:rPr>
                <w:sz w:val="20"/>
                <w:szCs w:val="20"/>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C51DA7" w:rsidRPr="00C51DA7" w:rsidRDefault="00CD04A9" w:rsidP="00587D51">
            <w:pPr>
              <w:spacing w:after="0"/>
              <w:contextualSpacing/>
              <w:jc w:val="left"/>
              <w:rPr>
                <w:sz w:val="20"/>
                <w:szCs w:val="20"/>
              </w:rPr>
            </w:pPr>
            <w:r>
              <w:rPr>
                <w:sz w:val="20"/>
                <w:szCs w:val="20"/>
              </w:rPr>
              <w:t>PVZ</w:t>
            </w:r>
          </w:p>
          <w:p w:rsidR="00C51DA7" w:rsidRPr="00C51DA7" w:rsidRDefault="00C51DA7" w:rsidP="00587D51">
            <w:pPr>
              <w:spacing w:after="0"/>
              <w:contextualSpacing/>
              <w:jc w:val="left"/>
              <w:rPr>
                <w:sz w:val="20"/>
                <w:szCs w:val="20"/>
              </w:rPr>
            </w:pPr>
            <w:r w:rsidRPr="00C51DA7">
              <w:rPr>
                <w:sz w:val="20"/>
                <w:szCs w:val="20"/>
              </w:rPr>
              <w:t>PT: Informační</w:t>
            </w:r>
            <w:r w:rsidR="002C7C1B" w:rsidRPr="00C51DA7">
              <w:rPr>
                <w:sz w:val="20"/>
                <w:szCs w:val="20"/>
              </w:rPr>
              <w:t xml:space="preserve"> a</w:t>
            </w:r>
            <w:r w:rsidR="002C7C1B">
              <w:rPr>
                <w:sz w:val="20"/>
                <w:szCs w:val="20"/>
              </w:rPr>
              <w:t> </w:t>
            </w:r>
            <w:r w:rsidRPr="00C51DA7">
              <w:rPr>
                <w:sz w:val="20"/>
                <w:szCs w:val="20"/>
              </w:rPr>
              <w:t>komunikační technologie</w:t>
            </w:r>
          </w:p>
          <w:p w:rsidR="00C51DA7" w:rsidRPr="00C51DA7" w:rsidRDefault="00C51DA7" w:rsidP="00587D51">
            <w:pPr>
              <w:spacing w:after="0"/>
              <w:contextualSpacing/>
              <w:jc w:val="left"/>
              <w:rPr>
                <w:sz w:val="20"/>
                <w:szCs w:val="20"/>
              </w:rPr>
            </w:pPr>
          </w:p>
        </w:tc>
      </w:tr>
      <w:tr w:rsidR="00C51DA7" w:rsidRPr="00C51DA7" w:rsidTr="00535AB5">
        <w:trPr>
          <w:jc w:val="center"/>
        </w:trPr>
        <w:tc>
          <w:tcPr>
            <w:tcW w:w="5524" w:type="dxa"/>
            <w:tcBorders>
              <w:top w:val="single" w:sz="4" w:space="0" w:color="000000"/>
              <w:left w:val="single" w:sz="4" w:space="0" w:color="000000"/>
              <w:bottom w:val="single" w:sz="4" w:space="0" w:color="000000"/>
              <w:right w:val="single" w:sz="4" w:space="0" w:color="000000"/>
            </w:tcBorders>
          </w:tcPr>
          <w:p w:rsidR="00C51DA7" w:rsidRPr="00C51DA7" w:rsidRDefault="00C51DA7" w:rsidP="00BF6850">
            <w:pPr>
              <w:numPr>
                <w:ilvl w:val="0"/>
                <w:numId w:val="54"/>
              </w:numPr>
              <w:spacing w:after="0" w:line="259" w:lineRule="auto"/>
              <w:contextualSpacing/>
              <w:jc w:val="left"/>
              <w:rPr>
                <w:sz w:val="20"/>
                <w:szCs w:val="20"/>
              </w:rPr>
            </w:pPr>
            <w:r w:rsidRPr="00C51DA7">
              <w:rPr>
                <w:sz w:val="20"/>
                <w:szCs w:val="20"/>
              </w:rPr>
              <w:lastRenderedPageBreak/>
              <w:t>popíše historii vzájemného ovlivňování člověka</w:t>
            </w:r>
            <w:r w:rsidR="002C7C1B" w:rsidRPr="00C51DA7">
              <w:rPr>
                <w:sz w:val="20"/>
                <w:szCs w:val="20"/>
              </w:rPr>
              <w:t xml:space="preserve"> a</w:t>
            </w:r>
            <w:r w:rsidR="002C7C1B">
              <w:rPr>
                <w:sz w:val="20"/>
                <w:szCs w:val="20"/>
              </w:rPr>
              <w:t> </w:t>
            </w:r>
            <w:r w:rsidRPr="00C51DA7">
              <w:rPr>
                <w:sz w:val="20"/>
                <w:szCs w:val="20"/>
              </w:rPr>
              <w:t>přírody</w:t>
            </w:r>
          </w:p>
          <w:p w:rsidR="00C51DA7" w:rsidRPr="00C51DA7" w:rsidRDefault="00C51DA7" w:rsidP="00BF6850">
            <w:pPr>
              <w:numPr>
                <w:ilvl w:val="0"/>
                <w:numId w:val="54"/>
              </w:numPr>
              <w:spacing w:after="0" w:line="259" w:lineRule="auto"/>
              <w:contextualSpacing/>
              <w:jc w:val="left"/>
              <w:rPr>
                <w:sz w:val="20"/>
                <w:szCs w:val="20"/>
              </w:rPr>
            </w:pPr>
            <w:r w:rsidRPr="00C51DA7">
              <w:rPr>
                <w:sz w:val="20"/>
                <w:szCs w:val="20"/>
              </w:rPr>
              <w:t xml:space="preserve">hodnotí vliv různých činností člověka na jednotlivé složky životního </w:t>
            </w:r>
            <w:r w:rsidR="00DC3FB9" w:rsidRPr="00C51DA7">
              <w:rPr>
                <w:sz w:val="20"/>
                <w:szCs w:val="20"/>
              </w:rPr>
              <w:t>prostředí</w:t>
            </w:r>
          </w:p>
          <w:p w:rsidR="00C51DA7" w:rsidRPr="00C51DA7" w:rsidRDefault="00C51DA7" w:rsidP="00BF6850">
            <w:pPr>
              <w:numPr>
                <w:ilvl w:val="0"/>
                <w:numId w:val="54"/>
              </w:numPr>
              <w:spacing w:after="0" w:line="259" w:lineRule="auto"/>
              <w:contextualSpacing/>
              <w:jc w:val="left"/>
              <w:rPr>
                <w:sz w:val="20"/>
                <w:szCs w:val="20"/>
              </w:rPr>
            </w:pPr>
            <w:r w:rsidRPr="00C51DA7">
              <w:rPr>
                <w:sz w:val="20"/>
                <w:szCs w:val="20"/>
              </w:rPr>
              <w:t>charakterizuje působení životního prostředí na člověka</w:t>
            </w:r>
            <w:r w:rsidR="002C7C1B" w:rsidRPr="00C51DA7">
              <w:rPr>
                <w:sz w:val="20"/>
                <w:szCs w:val="20"/>
              </w:rPr>
              <w:t xml:space="preserve"> a</w:t>
            </w:r>
            <w:r w:rsidR="002C7C1B">
              <w:rPr>
                <w:sz w:val="20"/>
                <w:szCs w:val="20"/>
              </w:rPr>
              <w:t> </w:t>
            </w:r>
            <w:r w:rsidRPr="00C51DA7">
              <w:rPr>
                <w:sz w:val="20"/>
                <w:szCs w:val="20"/>
              </w:rPr>
              <w:t>jeho zdraví</w:t>
            </w:r>
          </w:p>
          <w:p w:rsidR="00C51DA7" w:rsidRPr="00C51DA7" w:rsidRDefault="00C51DA7" w:rsidP="00BF6850">
            <w:pPr>
              <w:numPr>
                <w:ilvl w:val="0"/>
                <w:numId w:val="54"/>
              </w:numPr>
              <w:spacing w:after="0" w:line="259" w:lineRule="auto"/>
              <w:contextualSpacing/>
              <w:jc w:val="left"/>
              <w:rPr>
                <w:sz w:val="20"/>
                <w:szCs w:val="20"/>
              </w:rPr>
            </w:pPr>
            <w:r w:rsidRPr="00C51DA7">
              <w:rPr>
                <w:sz w:val="20"/>
                <w:szCs w:val="20"/>
              </w:rPr>
              <w:t>charakterizuje přírodní zdroje surovin</w:t>
            </w:r>
            <w:r w:rsidR="002C7C1B" w:rsidRPr="00C51DA7">
              <w:rPr>
                <w:sz w:val="20"/>
                <w:szCs w:val="20"/>
              </w:rPr>
              <w:t xml:space="preserve"> a</w:t>
            </w:r>
            <w:r w:rsidR="002C7C1B">
              <w:rPr>
                <w:sz w:val="20"/>
                <w:szCs w:val="20"/>
              </w:rPr>
              <w:t> </w:t>
            </w:r>
            <w:r w:rsidRPr="00C51DA7">
              <w:rPr>
                <w:sz w:val="20"/>
                <w:szCs w:val="20"/>
              </w:rPr>
              <w:t>energie</w:t>
            </w:r>
            <w:r w:rsidR="002C7C1B" w:rsidRPr="00C51DA7">
              <w:rPr>
                <w:sz w:val="20"/>
                <w:szCs w:val="20"/>
              </w:rPr>
              <w:t xml:space="preserve"> z</w:t>
            </w:r>
            <w:r w:rsidR="002C7C1B">
              <w:rPr>
                <w:sz w:val="20"/>
                <w:szCs w:val="20"/>
              </w:rPr>
              <w:t> </w:t>
            </w:r>
            <w:r w:rsidRPr="00C51DA7">
              <w:rPr>
                <w:sz w:val="20"/>
                <w:szCs w:val="20"/>
              </w:rPr>
              <w:t>hlediska jejich</w:t>
            </w:r>
          </w:p>
          <w:p w:rsidR="00C51DA7" w:rsidRPr="00C51DA7" w:rsidRDefault="00C51DA7" w:rsidP="00BF6850">
            <w:pPr>
              <w:numPr>
                <w:ilvl w:val="0"/>
                <w:numId w:val="54"/>
              </w:numPr>
              <w:spacing w:after="0" w:line="259" w:lineRule="auto"/>
              <w:contextualSpacing/>
              <w:jc w:val="left"/>
              <w:rPr>
                <w:sz w:val="20"/>
                <w:szCs w:val="20"/>
              </w:rPr>
            </w:pPr>
            <w:r w:rsidRPr="00C51DA7">
              <w:rPr>
                <w:sz w:val="20"/>
                <w:szCs w:val="20"/>
              </w:rPr>
              <w:t>obnovitelnosti</w:t>
            </w:r>
            <w:r w:rsidR="002C7C1B" w:rsidRPr="00C51DA7">
              <w:rPr>
                <w:sz w:val="20"/>
                <w:szCs w:val="20"/>
              </w:rPr>
              <w:t xml:space="preserve"> a</w:t>
            </w:r>
            <w:r w:rsidR="002C7C1B">
              <w:rPr>
                <w:sz w:val="20"/>
                <w:szCs w:val="20"/>
              </w:rPr>
              <w:t> </w:t>
            </w:r>
            <w:r w:rsidRPr="00C51DA7">
              <w:rPr>
                <w:sz w:val="20"/>
                <w:szCs w:val="20"/>
              </w:rPr>
              <w:t>posoudí vliv jejich využívání na prostředí</w:t>
            </w:r>
          </w:p>
          <w:p w:rsidR="00C51DA7" w:rsidRPr="00C51DA7" w:rsidRDefault="00C51DA7" w:rsidP="00BF6850">
            <w:pPr>
              <w:numPr>
                <w:ilvl w:val="0"/>
                <w:numId w:val="54"/>
              </w:numPr>
              <w:spacing w:after="0" w:line="259" w:lineRule="auto"/>
              <w:contextualSpacing/>
              <w:jc w:val="left"/>
              <w:rPr>
                <w:sz w:val="20"/>
                <w:szCs w:val="20"/>
              </w:rPr>
            </w:pPr>
            <w:r w:rsidRPr="00C51DA7">
              <w:rPr>
                <w:sz w:val="20"/>
                <w:szCs w:val="20"/>
              </w:rPr>
              <w:t>popíše způsoby nakládání</w:t>
            </w:r>
            <w:r w:rsidR="002C7C1B" w:rsidRPr="00C51DA7">
              <w:rPr>
                <w:sz w:val="20"/>
                <w:szCs w:val="20"/>
              </w:rPr>
              <w:t xml:space="preserve"> s</w:t>
            </w:r>
            <w:r w:rsidR="002C7C1B">
              <w:rPr>
                <w:sz w:val="20"/>
                <w:szCs w:val="20"/>
              </w:rPr>
              <w:t> </w:t>
            </w:r>
            <w:r w:rsidRPr="00C51DA7">
              <w:rPr>
                <w:sz w:val="20"/>
                <w:szCs w:val="20"/>
              </w:rPr>
              <w:t>odpady</w:t>
            </w:r>
          </w:p>
          <w:p w:rsidR="00C51DA7" w:rsidRPr="00C51DA7" w:rsidRDefault="00C51DA7" w:rsidP="00BF6850">
            <w:pPr>
              <w:numPr>
                <w:ilvl w:val="0"/>
                <w:numId w:val="54"/>
              </w:numPr>
              <w:spacing w:after="0" w:line="259" w:lineRule="auto"/>
              <w:contextualSpacing/>
              <w:jc w:val="left"/>
              <w:rPr>
                <w:sz w:val="20"/>
                <w:szCs w:val="20"/>
              </w:rPr>
            </w:pPr>
            <w:r w:rsidRPr="00C51DA7">
              <w:rPr>
                <w:sz w:val="20"/>
                <w:szCs w:val="20"/>
              </w:rPr>
              <w:t>charakterizuje globální problémy na Zemi</w:t>
            </w:r>
          </w:p>
          <w:p w:rsidR="00C51DA7" w:rsidRPr="00C51DA7" w:rsidRDefault="00C51DA7" w:rsidP="00BF6850">
            <w:pPr>
              <w:numPr>
                <w:ilvl w:val="0"/>
                <w:numId w:val="54"/>
              </w:numPr>
              <w:spacing w:after="0" w:line="259" w:lineRule="auto"/>
              <w:contextualSpacing/>
              <w:jc w:val="left"/>
              <w:rPr>
                <w:sz w:val="20"/>
                <w:szCs w:val="20"/>
              </w:rPr>
            </w:pPr>
            <w:r w:rsidRPr="00C51DA7">
              <w:rPr>
                <w:sz w:val="20"/>
                <w:szCs w:val="20"/>
              </w:rPr>
              <w:t>uvede základní znečišťující látky ovzduší, ve vodě</w:t>
            </w:r>
            <w:r w:rsidR="002C7C1B" w:rsidRPr="00C51DA7">
              <w:rPr>
                <w:sz w:val="20"/>
                <w:szCs w:val="20"/>
              </w:rPr>
              <w:t xml:space="preserve"> a</w:t>
            </w:r>
            <w:r w:rsidR="002C7C1B">
              <w:rPr>
                <w:sz w:val="20"/>
                <w:szCs w:val="20"/>
              </w:rPr>
              <w:t> </w:t>
            </w:r>
            <w:r w:rsidRPr="00C51DA7">
              <w:rPr>
                <w:sz w:val="20"/>
                <w:szCs w:val="20"/>
              </w:rPr>
              <w:t>v půdě</w:t>
            </w:r>
            <w:r w:rsidR="002C7C1B" w:rsidRPr="00C51DA7">
              <w:rPr>
                <w:sz w:val="20"/>
                <w:szCs w:val="20"/>
              </w:rPr>
              <w:t xml:space="preserve"> a</w:t>
            </w:r>
            <w:r w:rsidR="002C7C1B">
              <w:rPr>
                <w:sz w:val="20"/>
                <w:szCs w:val="20"/>
              </w:rPr>
              <w:t> </w:t>
            </w:r>
            <w:r w:rsidRPr="00C51DA7">
              <w:rPr>
                <w:sz w:val="20"/>
                <w:szCs w:val="20"/>
              </w:rPr>
              <w:t>vyhledá informace</w:t>
            </w:r>
            <w:r w:rsidR="002C7C1B" w:rsidRPr="00C51DA7">
              <w:rPr>
                <w:sz w:val="20"/>
                <w:szCs w:val="20"/>
              </w:rPr>
              <w:t xml:space="preserve"> o</w:t>
            </w:r>
            <w:r w:rsidR="002C7C1B">
              <w:rPr>
                <w:sz w:val="20"/>
                <w:szCs w:val="20"/>
              </w:rPr>
              <w:t> </w:t>
            </w:r>
            <w:r w:rsidRPr="00C51DA7">
              <w:rPr>
                <w:sz w:val="20"/>
                <w:szCs w:val="20"/>
              </w:rPr>
              <w:t>aktuální situaci</w:t>
            </w:r>
          </w:p>
          <w:p w:rsidR="00C51DA7" w:rsidRPr="00C51DA7" w:rsidRDefault="00C51DA7" w:rsidP="00BF6850">
            <w:pPr>
              <w:numPr>
                <w:ilvl w:val="0"/>
                <w:numId w:val="54"/>
              </w:numPr>
              <w:spacing w:after="0" w:line="259" w:lineRule="auto"/>
              <w:contextualSpacing/>
              <w:jc w:val="left"/>
              <w:rPr>
                <w:sz w:val="20"/>
                <w:szCs w:val="20"/>
              </w:rPr>
            </w:pPr>
            <w:r w:rsidRPr="00C51DA7">
              <w:rPr>
                <w:sz w:val="20"/>
                <w:szCs w:val="20"/>
              </w:rPr>
              <w:t>uvede příklady chráněných území</w:t>
            </w:r>
            <w:r w:rsidR="002C7C1B" w:rsidRPr="00C51DA7">
              <w:rPr>
                <w:sz w:val="20"/>
                <w:szCs w:val="20"/>
              </w:rPr>
              <w:t xml:space="preserve"> v</w:t>
            </w:r>
            <w:r w:rsidR="002C7C1B">
              <w:rPr>
                <w:sz w:val="20"/>
                <w:szCs w:val="20"/>
              </w:rPr>
              <w:t> </w:t>
            </w:r>
            <w:r w:rsidRPr="00C51DA7">
              <w:rPr>
                <w:sz w:val="20"/>
                <w:szCs w:val="20"/>
              </w:rPr>
              <w:t>ČR</w:t>
            </w:r>
            <w:r w:rsidR="002C7C1B" w:rsidRPr="00C51DA7">
              <w:rPr>
                <w:sz w:val="20"/>
                <w:szCs w:val="20"/>
              </w:rPr>
              <w:t xml:space="preserve"> a</w:t>
            </w:r>
            <w:r w:rsidR="002C7C1B">
              <w:rPr>
                <w:sz w:val="20"/>
                <w:szCs w:val="20"/>
              </w:rPr>
              <w:t> </w:t>
            </w:r>
            <w:r w:rsidRPr="00C51DA7">
              <w:rPr>
                <w:sz w:val="20"/>
                <w:szCs w:val="20"/>
              </w:rPr>
              <w:t>v regionu - uvede základní ekonomické, právní</w:t>
            </w:r>
            <w:r w:rsidR="002C7C1B" w:rsidRPr="00C51DA7">
              <w:rPr>
                <w:sz w:val="20"/>
                <w:szCs w:val="20"/>
              </w:rPr>
              <w:t xml:space="preserve"> a</w:t>
            </w:r>
            <w:r w:rsidR="002C7C1B">
              <w:rPr>
                <w:sz w:val="20"/>
                <w:szCs w:val="20"/>
              </w:rPr>
              <w:t> </w:t>
            </w:r>
            <w:r w:rsidRPr="00C51DA7">
              <w:rPr>
                <w:sz w:val="20"/>
                <w:szCs w:val="20"/>
              </w:rPr>
              <w:t>informační nástroje společnosti na ochranu přírody</w:t>
            </w:r>
            <w:r w:rsidR="002C7C1B" w:rsidRPr="00C51DA7">
              <w:rPr>
                <w:sz w:val="20"/>
                <w:szCs w:val="20"/>
              </w:rPr>
              <w:t xml:space="preserve"> a</w:t>
            </w:r>
            <w:r w:rsidR="002C7C1B">
              <w:rPr>
                <w:sz w:val="20"/>
                <w:szCs w:val="20"/>
              </w:rPr>
              <w:t> </w:t>
            </w:r>
            <w:r w:rsidRPr="00C51DA7">
              <w:rPr>
                <w:sz w:val="20"/>
                <w:szCs w:val="20"/>
              </w:rPr>
              <w:t>prostředí</w:t>
            </w:r>
          </w:p>
          <w:p w:rsidR="00C51DA7" w:rsidRPr="00C51DA7" w:rsidRDefault="00C51DA7" w:rsidP="00BF6850">
            <w:pPr>
              <w:numPr>
                <w:ilvl w:val="0"/>
                <w:numId w:val="54"/>
              </w:numPr>
              <w:spacing w:after="0" w:line="259" w:lineRule="auto"/>
              <w:contextualSpacing/>
              <w:jc w:val="left"/>
              <w:rPr>
                <w:sz w:val="20"/>
                <w:szCs w:val="20"/>
              </w:rPr>
            </w:pPr>
            <w:r w:rsidRPr="00C51DA7">
              <w:rPr>
                <w:sz w:val="20"/>
                <w:szCs w:val="20"/>
              </w:rPr>
              <w:t>vysvětlí trvale udržitelný rozvoj jako integraci environmentálních, ekonomických,</w:t>
            </w:r>
          </w:p>
          <w:p w:rsidR="00C51DA7" w:rsidRPr="00C51DA7" w:rsidRDefault="00C51DA7" w:rsidP="00BF6850">
            <w:pPr>
              <w:numPr>
                <w:ilvl w:val="0"/>
                <w:numId w:val="54"/>
              </w:numPr>
              <w:spacing w:after="0" w:line="259" w:lineRule="auto"/>
              <w:contextualSpacing/>
              <w:jc w:val="left"/>
              <w:rPr>
                <w:sz w:val="20"/>
                <w:szCs w:val="20"/>
              </w:rPr>
            </w:pPr>
            <w:r w:rsidRPr="00C51DA7">
              <w:rPr>
                <w:sz w:val="20"/>
                <w:szCs w:val="20"/>
              </w:rPr>
              <w:t>technologických</w:t>
            </w:r>
            <w:r w:rsidR="002C7C1B" w:rsidRPr="00C51DA7">
              <w:rPr>
                <w:sz w:val="20"/>
                <w:szCs w:val="20"/>
              </w:rPr>
              <w:t xml:space="preserve"> a</w:t>
            </w:r>
            <w:r w:rsidR="002C7C1B">
              <w:rPr>
                <w:sz w:val="20"/>
                <w:szCs w:val="20"/>
              </w:rPr>
              <w:t> </w:t>
            </w:r>
            <w:r w:rsidRPr="00C51DA7">
              <w:rPr>
                <w:sz w:val="20"/>
                <w:szCs w:val="20"/>
              </w:rPr>
              <w:t>sociálních přístupů</w:t>
            </w:r>
            <w:r w:rsidR="002C7C1B" w:rsidRPr="00C51DA7">
              <w:rPr>
                <w:sz w:val="20"/>
                <w:szCs w:val="20"/>
              </w:rPr>
              <w:t xml:space="preserve"> k</w:t>
            </w:r>
            <w:r w:rsidR="002C7C1B">
              <w:rPr>
                <w:sz w:val="20"/>
                <w:szCs w:val="20"/>
              </w:rPr>
              <w:t> </w:t>
            </w:r>
            <w:r w:rsidRPr="00C51DA7">
              <w:rPr>
                <w:sz w:val="20"/>
                <w:szCs w:val="20"/>
              </w:rPr>
              <w:t>ochraně životního prostředí</w:t>
            </w:r>
          </w:p>
          <w:p w:rsidR="00C51DA7" w:rsidRPr="00C51DA7" w:rsidRDefault="00C51DA7" w:rsidP="00BF6850">
            <w:pPr>
              <w:numPr>
                <w:ilvl w:val="0"/>
                <w:numId w:val="54"/>
              </w:numPr>
              <w:spacing w:after="0" w:line="259" w:lineRule="auto"/>
              <w:contextualSpacing/>
              <w:jc w:val="left"/>
              <w:rPr>
                <w:sz w:val="20"/>
                <w:szCs w:val="20"/>
              </w:rPr>
            </w:pPr>
            <w:r w:rsidRPr="00C51DA7">
              <w:rPr>
                <w:sz w:val="20"/>
                <w:szCs w:val="20"/>
              </w:rPr>
              <w:t>zdůvodní odpovědnost každého jedince za ochranu přírody, krajiny</w:t>
            </w:r>
            <w:r w:rsidR="002C7C1B" w:rsidRPr="00C51DA7">
              <w:rPr>
                <w:sz w:val="20"/>
                <w:szCs w:val="20"/>
              </w:rPr>
              <w:t xml:space="preserve"> a</w:t>
            </w:r>
            <w:r w:rsidR="002C7C1B">
              <w:rPr>
                <w:sz w:val="20"/>
                <w:szCs w:val="20"/>
              </w:rPr>
              <w:t> </w:t>
            </w:r>
            <w:r w:rsidRPr="00C51DA7">
              <w:rPr>
                <w:sz w:val="20"/>
                <w:szCs w:val="20"/>
              </w:rPr>
              <w:t>životního prostředí</w:t>
            </w:r>
          </w:p>
          <w:p w:rsidR="00C51DA7" w:rsidRPr="00C51DA7" w:rsidRDefault="00C51DA7" w:rsidP="00BF6850">
            <w:pPr>
              <w:numPr>
                <w:ilvl w:val="0"/>
                <w:numId w:val="54"/>
              </w:numPr>
              <w:spacing w:after="0" w:line="259" w:lineRule="auto"/>
              <w:contextualSpacing/>
              <w:jc w:val="left"/>
              <w:rPr>
                <w:sz w:val="20"/>
                <w:szCs w:val="20"/>
              </w:rPr>
            </w:pPr>
            <w:r w:rsidRPr="00C51DA7">
              <w:rPr>
                <w:sz w:val="20"/>
                <w:szCs w:val="20"/>
              </w:rPr>
              <w:t>na konkrétním příkladu</w:t>
            </w:r>
            <w:r w:rsidR="002C7C1B" w:rsidRPr="00C51DA7">
              <w:rPr>
                <w:sz w:val="20"/>
                <w:szCs w:val="20"/>
              </w:rPr>
              <w:t xml:space="preserve"> z</w:t>
            </w:r>
            <w:r w:rsidR="002C7C1B">
              <w:rPr>
                <w:sz w:val="20"/>
                <w:szCs w:val="20"/>
              </w:rPr>
              <w:t> </w:t>
            </w:r>
            <w:r w:rsidRPr="00C51DA7">
              <w:rPr>
                <w:sz w:val="20"/>
                <w:szCs w:val="20"/>
              </w:rPr>
              <w:t>občanského života</w:t>
            </w:r>
            <w:r w:rsidR="002C7C1B" w:rsidRPr="00C51DA7">
              <w:rPr>
                <w:sz w:val="20"/>
                <w:szCs w:val="20"/>
              </w:rPr>
              <w:t xml:space="preserve"> a</w:t>
            </w:r>
            <w:r w:rsidR="002C7C1B">
              <w:rPr>
                <w:sz w:val="20"/>
                <w:szCs w:val="20"/>
              </w:rPr>
              <w:t> </w:t>
            </w:r>
            <w:r w:rsidRPr="00C51DA7">
              <w:rPr>
                <w:sz w:val="20"/>
                <w:szCs w:val="20"/>
              </w:rPr>
              <w:t>odborné praxe navrhne řešení vybraného environmentálního problému</w:t>
            </w:r>
          </w:p>
        </w:tc>
        <w:tc>
          <w:tcPr>
            <w:tcW w:w="1417" w:type="dxa"/>
            <w:tcBorders>
              <w:top w:val="single" w:sz="4" w:space="0" w:color="000000"/>
              <w:left w:val="single" w:sz="4" w:space="0" w:color="000000"/>
              <w:bottom w:val="single" w:sz="4" w:space="0" w:color="000000"/>
              <w:right w:val="single" w:sz="4" w:space="0" w:color="000000"/>
            </w:tcBorders>
          </w:tcPr>
          <w:p w:rsidR="00C51DA7" w:rsidRPr="00C51DA7" w:rsidRDefault="00C51DA7" w:rsidP="00587D51">
            <w:pPr>
              <w:spacing w:after="0"/>
              <w:contextualSpacing/>
              <w:jc w:val="left"/>
              <w:rPr>
                <w:sz w:val="20"/>
                <w:szCs w:val="20"/>
              </w:rPr>
            </w:pPr>
            <w:r w:rsidRPr="00C51DA7">
              <w:rPr>
                <w:sz w:val="20"/>
                <w:szCs w:val="20"/>
              </w:rPr>
              <w:t>Člověk</w:t>
            </w:r>
            <w:r w:rsidR="002C7C1B" w:rsidRPr="00C51DA7">
              <w:rPr>
                <w:sz w:val="20"/>
                <w:szCs w:val="20"/>
              </w:rPr>
              <w:t xml:space="preserve"> a</w:t>
            </w:r>
            <w:r w:rsidR="002C7C1B">
              <w:rPr>
                <w:sz w:val="20"/>
                <w:szCs w:val="20"/>
              </w:rPr>
              <w:t> </w:t>
            </w:r>
            <w:r w:rsidRPr="00C51DA7">
              <w:rPr>
                <w:sz w:val="20"/>
                <w:szCs w:val="20"/>
              </w:rPr>
              <w:t>životní prostředí</w:t>
            </w:r>
          </w:p>
        </w:tc>
        <w:tc>
          <w:tcPr>
            <w:tcW w:w="4109" w:type="dxa"/>
            <w:tcBorders>
              <w:top w:val="single" w:sz="4" w:space="0" w:color="000000"/>
              <w:left w:val="single" w:sz="4" w:space="0" w:color="000000"/>
              <w:bottom w:val="single" w:sz="4" w:space="0" w:color="000000"/>
              <w:right w:val="single" w:sz="4" w:space="0" w:color="000000"/>
            </w:tcBorders>
          </w:tcPr>
          <w:p w:rsidR="00C51DA7" w:rsidRPr="00C51DA7" w:rsidRDefault="00C51DA7" w:rsidP="00BF6850">
            <w:pPr>
              <w:numPr>
                <w:ilvl w:val="0"/>
                <w:numId w:val="53"/>
              </w:numPr>
              <w:spacing w:after="0" w:line="259" w:lineRule="auto"/>
              <w:contextualSpacing/>
              <w:jc w:val="left"/>
              <w:rPr>
                <w:sz w:val="20"/>
                <w:szCs w:val="20"/>
              </w:rPr>
            </w:pPr>
            <w:r w:rsidRPr="00C51DA7">
              <w:rPr>
                <w:sz w:val="20"/>
                <w:szCs w:val="20"/>
              </w:rPr>
              <w:t>vzájemné vztahy mezi člověkem</w:t>
            </w:r>
            <w:r w:rsidR="002C7C1B" w:rsidRPr="00C51DA7">
              <w:rPr>
                <w:sz w:val="20"/>
                <w:szCs w:val="20"/>
              </w:rPr>
              <w:t xml:space="preserve"> a</w:t>
            </w:r>
            <w:r w:rsidR="002C7C1B">
              <w:rPr>
                <w:sz w:val="20"/>
                <w:szCs w:val="20"/>
              </w:rPr>
              <w:t> </w:t>
            </w:r>
            <w:r w:rsidRPr="00C51DA7">
              <w:rPr>
                <w:sz w:val="20"/>
                <w:szCs w:val="20"/>
              </w:rPr>
              <w:t>životním prostředím</w:t>
            </w:r>
          </w:p>
          <w:p w:rsidR="00C51DA7" w:rsidRPr="00C51DA7" w:rsidRDefault="00C51DA7" w:rsidP="00BF6850">
            <w:pPr>
              <w:numPr>
                <w:ilvl w:val="0"/>
                <w:numId w:val="53"/>
              </w:numPr>
              <w:spacing w:after="0" w:line="259" w:lineRule="auto"/>
              <w:contextualSpacing/>
              <w:jc w:val="left"/>
              <w:rPr>
                <w:sz w:val="20"/>
                <w:szCs w:val="20"/>
              </w:rPr>
            </w:pPr>
            <w:r w:rsidRPr="00C51DA7">
              <w:rPr>
                <w:sz w:val="20"/>
                <w:szCs w:val="20"/>
              </w:rPr>
              <w:t>dopady činností člověka na životní prostředí</w:t>
            </w:r>
          </w:p>
          <w:p w:rsidR="00C51DA7" w:rsidRPr="00C51DA7" w:rsidRDefault="00C51DA7" w:rsidP="00BF6850">
            <w:pPr>
              <w:numPr>
                <w:ilvl w:val="0"/>
                <w:numId w:val="53"/>
              </w:numPr>
              <w:spacing w:after="0" w:line="259" w:lineRule="auto"/>
              <w:contextualSpacing/>
              <w:jc w:val="left"/>
              <w:rPr>
                <w:sz w:val="20"/>
                <w:szCs w:val="20"/>
              </w:rPr>
            </w:pPr>
            <w:r w:rsidRPr="00C51DA7">
              <w:rPr>
                <w:sz w:val="20"/>
                <w:szCs w:val="20"/>
              </w:rPr>
              <w:t>přírodní zdroje energie</w:t>
            </w:r>
            <w:r w:rsidR="002C7C1B" w:rsidRPr="00C51DA7">
              <w:rPr>
                <w:sz w:val="20"/>
                <w:szCs w:val="20"/>
              </w:rPr>
              <w:t xml:space="preserve"> a</w:t>
            </w:r>
            <w:r w:rsidR="002C7C1B">
              <w:rPr>
                <w:sz w:val="20"/>
                <w:szCs w:val="20"/>
              </w:rPr>
              <w:t> </w:t>
            </w:r>
            <w:r w:rsidRPr="00C51DA7">
              <w:rPr>
                <w:sz w:val="20"/>
                <w:szCs w:val="20"/>
              </w:rPr>
              <w:t>surovin</w:t>
            </w:r>
          </w:p>
          <w:p w:rsidR="00C51DA7" w:rsidRPr="00C51DA7" w:rsidRDefault="00C51DA7" w:rsidP="00BF6850">
            <w:pPr>
              <w:numPr>
                <w:ilvl w:val="0"/>
                <w:numId w:val="53"/>
              </w:numPr>
              <w:spacing w:after="0" w:line="259" w:lineRule="auto"/>
              <w:contextualSpacing/>
              <w:jc w:val="left"/>
              <w:rPr>
                <w:sz w:val="20"/>
                <w:szCs w:val="20"/>
              </w:rPr>
            </w:pPr>
            <w:r w:rsidRPr="00C51DA7">
              <w:rPr>
                <w:sz w:val="20"/>
                <w:szCs w:val="20"/>
              </w:rPr>
              <w:t>odpady</w:t>
            </w:r>
          </w:p>
          <w:p w:rsidR="00C51DA7" w:rsidRPr="00C51DA7" w:rsidRDefault="00C51DA7" w:rsidP="00BF6850">
            <w:pPr>
              <w:numPr>
                <w:ilvl w:val="0"/>
                <w:numId w:val="53"/>
              </w:numPr>
              <w:spacing w:after="0" w:line="259" w:lineRule="auto"/>
              <w:contextualSpacing/>
              <w:jc w:val="left"/>
              <w:rPr>
                <w:sz w:val="20"/>
                <w:szCs w:val="20"/>
              </w:rPr>
            </w:pPr>
            <w:r w:rsidRPr="00C51DA7">
              <w:rPr>
                <w:sz w:val="20"/>
                <w:szCs w:val="20"/>
              </w:rPr>
              <w:t>globální problémy</w:t>
            </w:r>
          </w:p>
          <w:p w:rsidR="00C51DA7" w:rsidRPr="00C51DA7" w:rsidRDefault="00C51DA7" w:rsidP="00BF6850">
            <w:pPr>
              <w:numPr>
                <w:ilvl w:val="0"/>
                <w:numId w:val="53"/>
              </w:numPr>
              <w:spacing w:after="0" w:line="259" w:lineRule="auto"/>
              <w:contextualSpacing/>
              <w:jc w:val="left"/>
              <w:rPr>
                <w:sz w:val="20"/>
                <w:szCs w:val="20"/>
              </w:rPr>
            </w:pPr>
            <w:r w:rsidRPr="00C51DA7">
              <w:rPr>
                <w:sz w:val="20"/>
                <w:szCs w:val="20"/>
              </w:rPr>
              <w:t>ochrana přírody</w:t>
            </w:r>
            <w:r w:rsidR="002C7C1B" w:rsidRPr="00C51DA7">
              <w:rPr>
                <w:sz w:val="20"/>
                <w:szCs w:val="20"/>
              </w:rPr>
              <w:t xml:space="preserve"> a</w:t>
            </w:r>
            <w:r w:rsidR="002C7C1B">
              <w:rPr>
                <w:sz w:val="20"/>
                <w:szCs w:val="20"/>
              </w:rPr>
              <w:t> </w:t>
            </w:r>
            <w:r w:rsidRPr="00C51DA7">
              <w:rPr>
                <w:sz w:val="20"/>
                <w:szCs w:val="20"/>
              </w:rPr>
              <w:t>krajiny</w:t>
            </w:r>
          </w:p>
          <w:p w:rsidR="00C51DA7" w:rsidRPr="00C51DA7" w:rsidRDefault="00C51DA7" w:rsidP="00BF6850">
            <w:pPr>
              <w:numPr>
                <w:ilvl w:val="0"/>
                <w:numId w:val="53"/>
              </w:numPr>
              <w:spacing w:after="0" w:line="259" w:lineRule="auto"/>
              <w:contextualSpacing/>
              <w:jc w:val="left"/>
              <w:rPr>
                <w:sz w:val="20"/>
                <w:szCs w:val="20"/>
              </w:rPr>
            </w:pPr>
            <w:r w:rsidRPr="00C51DA7">
              <w:rPr>
                <w:sz w:val="20"/>
                <w:szCs w:val="20"/>
              </w:rPr>
              <w:t>nástroje společnosti na ochranu životního</w:t>
            </w:r>
          </w:p>
          <w:p w:rsidR="00C51DA7" w:rsidRPr="00C51DA7" w:rsidRDefault="00C51DA7" w:rsidP="00BF6850">
            <w:pPr>
              <w:numPr>
                <w:ilvl w:val="0"/>
                <w:numId w:val="53"/>
              </w:numPr>
              <w:spacing w:after="0" w:line="259" w:lineRule="auto"/>
              <w:contextualSpacing/>
              <w:jc w:val="left"/>
              <w:rPr>
                <w:sz w:val="20"/>
                <w:szCs w:val="20"/>
              </w:rPr>
            </w:pPr>
            <w:r w:rsidRPr="00C51DA7">
              <w:rPr>
                <w:sz w:val="20"/>
                <w:szCs w:val="20"/>
              </w:rPr>
              <w:t>prostředí</w:t>
            </w:r>
          </w:p>
          <w:p w:rsidR="00C51DA7" w:rsidRPr="00C51DA7" w:rsidRDefault="00C51DA7" w:rsidP="00BF6850">
            <w:pPr>
              <w:numPr>
                <w:ilvl w:val="0"/>
                <w:numId w:val="53"/>
              </w:numPr>
              <w:spacing w:after="0" w:line="259" w:lineRule="auto"/>
              <w:contextualSpacing/>
              <w:jc w:val="left"/>
              <w:rPr>
                <w:sz w:val="20"/>
                <w:szCs w:val="20"/>
              </w:rPr>
            </w:pPr>
            <w:r w:rsidRPr="00C51DA7">
              <w:rPr>
                <w:sz w:val="20"/>
                <w:szCs w:val="20"/>
              </w:rPr>
              <w:t>zásady udržitelného rozvoje</w:t>
            </w:r>
          </w:p>
          <w:p w:rsidR="00C51DA7" w:rsidRPr="00C51DA7" w:rsidRDefault="00C51DA7" w:rsidP="00BF6850">
            <w:pPr>
              <w:numPr>
                <w:ilvl w:val="0"/>
                <w:numId w:val="53"/>
              </w:numPr>
              <w:spacing w:after="0" w:line="259" w:lineRule="auto"/>
              <w:contextualSpacing/>
              <w:jc w:val="left"/>
              <w:rPr>
                <w:sz w:val="20"/>
                <w:szCs w:val="20"/>
              </w:rPr>
            </w:pPr>
            <w:r w:rsidRPr="00C51DA7">
              <w:rPr>
                <w:sz w:val="20"/>
                <w:szCs w:val="20"/>
              </w:rPr>
              <w:t>odpovědnost jedince za ochranu přírody</w:t>
            </w:r>
            <w:r w:rsidR="002C7C1B" w:rsidRPr="00C51DA7">
              <w:rPr>
                <w:sz w:val="20"/>
                <w:szCs w:val="20"/>
              </w:rPr>
              <w:t xml:space="preserve"> a</w:t>
            </w:r>
            <w:r w:rsidR="002C7C1B">
              <w:rPr>
                <w:sz w:val="20"/>
                <w:szCs w:val="20"/>
              </w:rPr>
              <w:t> </w:t>
            </w:r>
            <w:r w:rsidRPr="00C51DA7">
              <w:rPr>
                <w:sz w:val="20"/>
                <w:szCs w:val="20"/>
              </w:rPr>
              <w:t>životního prostředí</w:t>
            </w:r>
          </w:p>
        </w:tc>
        <w:tc>
          <w:tcPr>
            <w:tcW w:w="1134" w:type="dxa"/>
            <w:tcBorders>
              <w:top w:val="single" w:sz="4" w:space="0" w:color="000000"/>
              <w:left w:val="single" w:sz="4" w:space="0" w:color="000000"/>
              <w:bottom w:val="single" w:sz="4" w:space="0" w:color="000000"/>
              <w:right w:val="single" w:sz="4" w:space="0" w:color="000000"/>
            </w:tcBorders>
          </w:tcPr>
          <w:p w:rsidR="00C51DA7" w:rsidRPr="00C51DA7" w:rsidRDefault="00C51DA7" w:rsidP="00587D51">
            <w:pPr>
              <w:spacing w:after="0"/>
              <w:contextualSpacing/>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C51DA7" w:rsidRPr="00C51DA7" w:rsidRDefault="00CD04A9" w:rsidP="00587D51">
            <w:pPr>
              <w:spacing w:after="0"/>
              <w:contextualSpacing/>
              <w:jc w:val="left"/>
              <w:rPr>
                <w:sz w:val="20"/>
                <w:szCs w:val="20"/>
              </w:rPr>
            </w:pPr>
            <w:r>
              <w:rPr>
                <w:sz w:val="20"/>
                <w:szCs w:val="20"/>
              </w:rPr>
              <w:t>PVZ</w:t>
            </w:r>
            <w:r w:rsidR="00C51DA7" w:rsidRPr="00C51DA7">
              <w:rPr>
                <w:sz w:val="20"/>
                <w:szCs w:val="20"/>
              </w:rPr>
              <w:t>, ZSV</w:t>
            </w:r>
          </w:p>
          <w:p w:rsidR="00C51DA7" w:rsidRPr="00C51DA7" w:rsidRDefault="00C51DA7" w:rsidP="00587D51">
            <w:pPr>
              <w:spacing w:after="0"/>
              <w:contextualSpacing/>
              <w:jc w:val="left"/>
              <w:rPr>
                <w:sz w:val="20"/>
                <w:szCs w:val="20"/>
              </w:rPr>
            </w:pPr>
            <w:r w:rsidRPr="00C51DA7">
              <w:rPr>
                <w:sz w:val="20"/>
                <w:szCs w:val="20"/>
              </w:rPr>
              <w:t>PT: Informační</w:t>
            </w:r>
            <w:r w:rsidR="002C7C1B" w:rsidRPr="00C51DA7">
              <w:rPr>
                <w:sz w:val="20"/>
                <w:szCs w:val="20"/>
              </w:rPr>
              <w:t xml:space="preserve"> a</w:t>
            </w:r>
            <w:r w:rsidR="002C7C1B">
              <w:rPr>
                <w:sz w:val="20"/>
                <w:szCs w:val="20"/>
              </w:rPr>
              <w:t> </w:t>
            </w:r>
            <w:r w:rsidRPr="00C51DA7">
              <w:rPr>
                <w:sz w:val="20"/>
                <w:szCs w:val="20"/>
              </w:rPr>
              <w:t>komunikační technologie</w:t>
            </w:r>
          </w:p>
          <w:p w:rsidR="00C51DA7" w:rsidRPr="00C51DA7" w:rsidRDefault="00C51DA7" w:rsidP="00587D51">
            <w:pPr>
              <w:spacing w:after="0"/>
              <w:contextualSpacing/>
              <w:jc w:val="left"/>
              <w:rPr>
                <w:sz w:val="20"/>
                <w:szCs w:val="20"/>
              </w:rPr>
            </w:pPr>
            <w:r w:rsidRPr="00C51DA7">
              <w:rPr>
                <w:sz w:val="20"/>
                <w:szCs w:val="20"/>
              </w:rPr>
              <w:t>PT: Člověk</w:t>
            </w:r>
            <w:r w:rsidR="002C7C1B" w:rsidRPr="00C51DA7">
              <w:rPr>
                <w:sz w:val="20"/>
                <w:szCs w:val="20"/>
              </w:rPr>
              <w:t xml:space="preserve"> a</w:t>
            </w:r>
            <w:r w:rsidR="002C7C1B">
              <w:rPr>
                <w:sz w:val="20"/>
                <w:szCs w:val="20"/>
              </w:rPr>
              <w:t> </w:t>
            </w:r>
            <w:r w:rsidRPr="00C51DA7">
              <w:rPr>
                <w:sz w:val="20"/>
                <w:szCs w:val="20"/>
              </w:rPr>
              <w:t>svět práce</w:t>
            </w:r>
          </w:p>
          <w:p w:rsidR="00C51DA7" w:rsidRPr="00C51DA7" w:rsidRDefault="00C51DA7" w:rsidP="00587D51">
            <w:pPr>
              <w:spacing w:after="0"/>
              <w:contextualSpacing/>
              <w:jc w:val="left"/>
              <w:rPr>
                <w:sz w:val="20"/>
                <w:szCs w:val="20"/>
              </w:rPr>
            </w:pPr>
            <w:r w:rsidRPr="00C51DA7">
              <w:rPr>
                <w:sz w:val="20"/>
                <w:szCs w:val="20"/>
              </w:rPr>
              <w:t>PT: Občan</w:t>
            </w:r>
            <w:r w:rsidR="002C7C1B" w:rsidRPr="00C51DA7">
              <w:rPr>
                <w:sz w:val="20"/>
                <w:szCs w:val="20"/>
              </w:rPr>
              <w:t xml:space="preserve"> a</w:t>
            </w:r>
            <w:r w:rsidR="002C7C1B">
              <w:rPr>
                <w:sz w:val="20"/>
                <w:szCs w:val="20"/>
              </w:rPr>
              <w:t> </w:t>
            </w:r>
            <w:r w:rsidRPr="00C51DA7">
              <w:rPr>
                <w:sz w:val="20"/>
                <w:szCs w:val="20"/>
              </w:rPr>
              <w:t>demokratická</w:t>
            </w:r>
          </w:p>
          <w:p w:rsidR="00C51DA7" w:rsidRPr="00C51DA7" w:rsidRDefault="00C51DA7" w:rsidP="00587D51">
            <w:pPr>
              <w:spacing w:after="0"/>
              <w:contextualSpacing/>
              <w:jc w:val="left"/>
              <w:rPr>
                <w:sz w:val="20"/>
                <w:szCs w:val="20"/>
              </w:rPr>
            </w:pPr>
            <w:r w:rsidRPr="00C51DA7">
              <w:rPr>
                <w:sz w:val="20"/>
                <w:szCs w:val="20"/>
              </w:rPr>
              <w:t>společnost</w:t>
            </w:r>
          </w:p>
        </w:tc>
      </w:tr>
    </w:tbl>
    <w:p w:rsidR="00C51DA7" w:rsidRPr="003F3781" w:rsidRDefault="00C51DA7" w:rsidP="00C51DA7">
      <w:pPr>
        <w:tabs>
          <w:tab w:val="center" w:pos="5399"/>
        </w:tabs>
        <w:spacing w:after="4" w:line="271" w:lineRule="auto"/>
        <w:jc w:val="left"/>
        <w:rPr>
          <w:rFonts w:cstheme="minorHAnsi"/>
        </w:rPr>
      </w:pPr>
    </w:p>
    <w:p w:rsidR="00C51DA7" w:rsidRDefault="00C51DA7" w:rsidP="00050871">
      <w:pPr>
        <w:pStyle w:val="Nadpis2"/>
        <w:sectPr w:rsidR="00C51DA7" w:rsidSect="00535AB5">
          <w:headerReference w:type="default" r:id="rId30"/>
          <w:pgSz w:w="16838" w:h="11906" w:orient="landscape" w:code="9"/>
          <w:pgMar w:top="1701" w:right="1418" w:bottom="1418" w:left="1418" w:header="851" w:footer="709" w:gutter="0"/>
          <w:cols w:space="708"/>
          <w:docGrid w:linePitch="299"/>
        </w:sectPr>
      </w:pPr>
      <w:bookmarkStart w:id="75" w:name="_Toc35337967"/>
    </w:p>
    <w:p w:rsidR="003F3781" w:rsidRPr="003F3781" w:rsidRDefault="003F3781" w:rsidP="00050871">
      <w:pPr>
        <w:pStyle w:val="Nadpis2"/>
      </w:pPr>
      <w:bookmarkStart w:id="76" w:name="_Toc48803194"/>
      <w:r w:rsidRPr="003F3781">
        <w:lastRenderedPageBreak/>
        <w:t>Učební osnova předmětu: Matematika (MAT)</w:t>
      </w:r>
      <w:bookmarkEnd w:id="75"/>
      <w:bookmarkEnd w:id="76"/>
    </w:p>
    <w:p w:rsidR="003F3781" w:rsidRPr="003F3781" w:rsidRDefault="003F3781" w:rsidP="00056AB2">
      <w:pPr>
        <w:tabs>
          <w:tab w:val="center" w:pos="4777"/>
        </w:tabs>
        <w:spacing w:after="4" w:line="271" w:lineRule="auto"/>
        <w:ind w:left="-15"/>
        <w:jc w:val="left"/>
        <w:rPr>
          <w:rFonts w:cstheme="minorHAnsi"/>
        </w:rPr>
      </w:pPr>
      <w:r w:rsidRPr="003F3781">
        <w:rPr>
          <w:rFonts w:cstheme="minorHAnsi"/>
        </w:rPr>
        <w:t>Oblast vzdělávání: matematické vzdělávání</w:t>
      </w:r>
    </w:p>
    <w:p w:rsidR="003F3781" w:rsidRPr="003F3781" w:rsidRDefault="003F3781" w:rsidP="00056AB2">
      <w:pPr>
        <w:tabs>
          <w:tab w:val="center" w:pos="5266"/>
        </w:tabs>
        <w:spacing w:after="4" w:line="271" w:lineRule="auto"/>
        <w:ind w:left="-15"/>
        <w:jc w:val="left"/>
        <w:rPr>
          <w:rFonts w:cstheme="minorHAnsi"/>
        </w:rPr>
      </w:pPr>
      <w:r w:rsidRPr="003F3781">
        <w:rPr>
          <w:rFonts w:cstheme="minorHAnsi"/>
        </w:rPr>
        <w:t>Platnost: 1. 9. 20</w:t>
      </w:r>
      <w:r w:rsidR="00EE7E69">
        <w:rPr>
          <w:rFonts w:cstheme="minorHAnsi"/>
        </w:rPr>
        <w:t>20</w:t>
      </w:r>
      <w:r w:rsidRPr="003F3781">
        <w:rPr>
          <w:rFonts w:cstheme="minorHAnsi"/>
        </w:rPr>
        <w:t xml:space="preserve"> počínaje 1. ročníkem</w:t>
      </w:r>
    </w:p>
    <w:p w:rsidR="003F3781" w:rsidRPr="003F3781" w:rsidRDefault="003F3781" w:rsidP="00056AB2">
      <w:pPr>
        <w:tabs>
          <w:tab w:val="center" w:pos="3537"/>
        </w:tabs>
        <w:spacing w:after="4" w:line="271" w:lineRule="auto"/>
        <w:ind w:left="-15"/>
        <w:jc w:val="left"/>
        <w:rPr>
          <w:rFonts w:cstheme="minorHAnsi"/>
        </w:rPr>
      </w:pPr>
      <w:r w:rsidRPr="003F3781">
        <w:rPr>
          <w:rFonts w:cstheme="minorHAnsi"/>
        </w:rPr>
        <w:t xml:space="preserve">Celkem hodin týdně: </w:t>
      </w:r>
      <w:r w:rsidR="00EE7E69">
        <w:rPr>
          <w:rFonts w:cstheme="minorHAnsi"/>
        </w:rPr>
        <w:t>4</w:t>
      </w:r>
      <w:r w:rsidRPr="003F3781">
        <w:rPr>
          <w:rFonts w:cstheme="minorHAnsi"/>
        </w:rPr>
        <w:t xml:space="preserve"> hodin</w:t>
      </w:r>
      <w:r w:rsidR="00EE7E69">
        <w:rPr>
          <w:rFonts w:cstheme="minorHAnsi"/>
        </w:rPr>
        <w:t>y</w:t>
      </w:r>
    </w:p>
    <w:p w:rsidR="003F3781" w:rsidRPr="003F3781" w:rsidRDefault="0096637B" w:rsidP="00C57F04">
      <w:pPr>
        <w:pStyle w:val="Nadpis3"/>
      </w:pPr>
      <w:bookmarkStart w:id="77" w:name="_Toc35337968"/>
      <w:r>
        <w:t>Obecný cíl vyučovacího předmětu</w:t>
      </w:r>
      <w:bookmarkEnd w:id="77"/>
    </w:p>
    <w:p w:rsidR="003F3781" w:rsidRPr="003F3781" w:rsidRDefault="003F3781" w:rsidP="00056AB2">
      <w:pPr>
        <w:spacing w:line="268" w:lineRule="auto"/>
        <w:ind w:left="-5"/>
        <w:jc w:val="left"/>
        <w:rPr>
          <w:rFonts w:cstheme="minorHAnsi"/>
          <w:b/>
        </w:rPr>
      </w:pPr>
      <w:r w:rsidRPr="003F3781">
        <w:rPr>
          <w:rFonts w:cstheme="minorHAnsi"/>
        </w:rPr>
        <w:t>Obecným cílem matematického vzdělávání</w:t>
      </w:r>
      <w:r w:rsidR="002C7C1B" w:rsidRPr="003F3781">
        <w:rPr>
          <w:rFonts w:cstheme="minorHAnsi"/>
        </w:rPr>
        <w:t xml:space="preserve"> v</w:t>
      </w:r>
      <w:r w:rsidR="002C7C1B">
        <w:rPr>
          <w:rFonts w:cstheme="minorHAnsi"/>
        </w:rPr>
        <w:t> </w:t>
      </w:r>
      <w:r w:rsidRPr="003F3781">
        <w:rPr>
          <w:rFonts w:cstheme="minorHAnsi"/>
        </w:rPr>
        <w:t>předmětu Matematika je výchova člověka, který bude umět matematiku používat</w:t>
      </w:r>
      <w:r w:rsidR="002C7C1B" w:rsidRPr="003F3781">
        <w:rPr>
          <w:rFonts w:cstheme="minorHAnsi"/>
        </w:rPr>
        <w:t xml:space="preserve"> v</w:t>
      </w:r>
      <w:r w:rsidR="002C7C1B">
        <w:rPr>
          <w:rFonts w:cstheme="minorHAnsi"/>
        </w:rPr>
        <w:t> </w:t>
      </w:r>
      <w:r w:rsidRPr="003F3781">
        <w:rPr>
          <w:rFonts w:cstheme="minorHAnsi"/>
        </w:rPr>
        <w:t>různých životních situacích –</w:t>
      </w:r>
      <w:r w:rsidR="002C7C1B" w:rsidRPr="003F3781">
        <w:rPr>
          <w:rFonts w:cstheme="minorHAnsi"/>
        </w:rPr>
        <w:t xml:space="preserve"> v</w:t>
      </w:r>
      <w:r w:rsidR="002C7C1B">
        <w:rPr>
          <w:rFonts w:cstheme="minorHAnsi"/>
        </w:rPr>
        <w:t> </w:t>
      </w:r>
      <w:r w:rsidRPr="003F3781">
        <w:rPr>
          <w:rFonts w:cstheme="minorHAnsi"/>
        </w:rPr>
        <w:t>odborné složce vzdělávání,</w:t>
      </w:r>
      <w:r w:rsidR="002C7C1B" w:rsidRPr="003F3781">
        <w:rPr>
          <w:rFonts w:cstheme="minorHAnsi"/>
        </w:rPr>
        <w:t xml:space="preserve"> v</w:t>
      </w:r>
      <w:r w:rsidR="002C7C1B">
        <w:rPr>
          <w:rFonts w:cstheme="minorHAnsi"/>
        </w:rPr>
        <w:t> </w:t>
      </w:r>
      <w:r w:rsidRPr="003F3781">
        <w:rPr>
          <w:rFonts w:cstheme="minorHAnsi"/>
        </w:rPr>
        <w:t>dalším studiu,</w:t>
      </w:r>
      <w:r w:rsidR="002C7C1B" w:rsidRPr="003F3781">
        <w:rPr>
          <w:rFonts w:cstheme="minorHAnsi"/>
        </w:rPr>
        <w:t xml:space="preserve"> v</w:t>
      </w:r>
      <w:r w:rsidR="002C7C1B">
        <w:rPr>
          <w:rFonts w:cstheme="minorHAnsi"/>
        </w:rPr>
        <w:t> </w:t>
      </w:r>
      <w:r w:rsidRPr="003F3781">
        <w:rPr>
          <w:rFonts w:cstheme="minorHAnsi"/>
        </w:rPr>
        <w:t>osobním životě</w:t>
      </w:r>
      <w:r w:rsidR="002C7C1B" w:rsidRPr="003F3781">
        <w:rPr>
          <w:rFonts w:cstheme="minorHAnsi"/>
        </w:rPr>
        <w:t xml:space="preserve"> i</w:t>
      </w:r>
      <w:r w:rsidR="002C7C1B">
        <w:rPr>
          <w:rFonts w:cstheme="minorHAnsi"/>
        </w:rPr>
        <w:t> </w:t>
      </w:r>
      <w:r w:rsidRPr="003F3781">
        <w:rPr>
          <w:rFonts w:cstheme="minorHAnsi"/>
        </w:rPr>
        <w:t>v budoucím povolání.</w:t>
      </w:r>
    </w:p>
    <w:p w:rsidR="003F3781" w:rsidRPr="003F3781" w:rsidRDefault="0096637B" w:rsidP="00C57F04">
      <w:pPr>
        <w:pStyle w:val="Nadpis3"/>
      </w:pPr>
      <w:bookmarkStart w:id="78" w:name="_Toc35337969"/>
      <w:r>
        <w:t>Charakteristika učiva</w:t>
      </w:r>
      <w:bookmarkEnd w:id="78"/>
    </w:p>
    <w:p w:rsidR="003F3781" w:rsidRPr="003F3781" w:rsidRDefault="003F3781" w:rsidP="00056AB2">
      <w:pPr>
        <w:ind w:left="-5"/>
        <w:rPr>
          <w:rFonts w:cstheme="minorHAnsi"/>
        </w:rPr>
      </w:pPr>
      <w:r w:rsidRPr="003F3781">
        <w:rPr>
          <w:rFonts w:cstheme="minorHAnsi"/>
        </w:rPr>
        <w:t>Vyučovací předmět Matematika vychází</w:t>
      </w:r>
      <w:r w:rsidR="002C7C1B" w:rsidRPr="003F3781">
        <w:rPr>
          <w:rFonts w:cstheme="minorHAnsi"/>
        </w:rPr>
        <w:t xml:space="preserve"> z</w:t>
      </w:r>
      <w:r w:rsidR="002C7C1B">
        <w:rPr>
          <w:rFonts w:cstheme="minorHAnsi"/>
        </w:rPr>
        <w:t> </w:t>
      </w:r>
      <w:r w:rsidRPr="003F3781">
        <w:rPr>
          <w:rFonts w:cstheme="minorHAnsi"/>
        </w:rPr>
        <w:t>matematického vzdělávání</w:t>
      </w:r>
      <w:r w:rsidR="00EE7E69" w:rsidRPr="003F3781">
        <w:rPr>
          <w:rFonts w:cstheme="minorHAnsi"/>
        </w:rPr>
        <w:t xml:space="preserve"> </w:t>
      </w:r>
      <w:r w:rsidRPr="003F3781">
        <w:rPr>
          <w:rFonts w:cstheme="minorHAnsi"/>
        </w:rPr>
        <w:t>RVP</w:t>
      </w:r>
      <w:r w:rsidR="002C7C1B" w:rsidRPr="003F3781">
        <w:rPr>
          <w:rFonts w:cstheme="minorHAnsi"/>
        </w:rPr>
        <w:t xml:space="preserve"> a</w:t>
      </w:r>
      <w:r w:rsidR="002C7C1B">
        <w:rPr>
          <w:rFonts w:cstheme="minorHAnsi"/>
        </w:rPr>
        <w:t> </w:t>
      </w:r>
      <w:r w:rsidRPr="003F3781">
        <w:rPr>
          <w:rFonts w:cstheme="minorHAnsi"/>
        </w:rPr>
        <w:t>navazuje na matematické vzdělávání na</w:t>
      </w:r>
      <w:r w:rsidR="00EE7E69">
        <w:rPr>
          <w:rFonts w:cstheme="minorHAnsi"/>
        </w:rPr>
        <w:t> </w:t>
      </w:r>
      <w:r w:rsidRPr="003F3781">
        <w:rPr>
          <w:rFonts w:cstheme="minorHAnsi"/>
        </w:rPr>
        <w:t>ZŠ.</w:t>
      </w:r>
    </w:p>
    <w:p w:rsidR="00EE7E69" w:rsidRDefault="003F3781" w:rsidP="00056AB2">
      <w:pPr>
        <w:ind w:left="-5"/>
        <w:rPr>
          <w:rFonts w:cstheme="minorHAnsi"/>
        </w:rPr>
      </w:pPr>
      <w:r w:rsidRPr="003F3781">
        <w:rPr>
          <w:rFonts w:cstheme="minorHAnsi"/>
        </w:rPr>
        <w:t xml:space="preserve">Má celkovou dotaci </w:t>
      </w:r>
      <w:r w:rsidR="00EE7E69">
        <w:rPr>
          <w:rFonts w:cstheme="minorHAnsi"/>
        </w:rPr>
        <w:t>4</w:t>
      </w:r>
      <w:r w:rsidRPr="003F3781">
        <w:rPr>
          <w:rFonts w:cstheme="minorHAnsi"/>
        </w:rPr>
        <w:t xml:space="preserve"> hodin,</w:t>
      </w:r>
      <w:r w:rsidR="002C7C1B" w:rsidRPr="003F3781">
        <w:rPr>
          <w:rFonts w:cstheme="minorHAnsi"/>
        </w:rPr>
        <w:t xml:space="preserve"> z</w:t>
      </w:r>
      <w:r w:rsidR="002C7C1B">
        <w:rPr>
          <w:rFonts w:cstheme="minorHAnsi"/>
        </w:rPr>
        <w:t> </w:t>
      </w:r>
      <w:r w:rsidRPr="003F3781">
        <w:rPr>
          <w:rFonts w:cstheme="minorHAnsi"/>
        </w:rPr>
        <w:t xml:space="preserve">toho </w:t>
      </w:r>
      <w:r w:rsidR="00EE7E69">
        <w:rPr>
          <w:rFonts w:cstheme="minorHAnsi"/>
        </w:rPr>
        <w:t>2</w:t>
      </w:r>
      <w:r w:rsidRPr="003F3781">
        <w:rPr>
          <w:rFonts w:cstheme="minorHAnsi"/>
        </w:rPr>
        <w:t xml:space="preserve"> hodiny</w:t>
      </w:r>
      <w:r w:rsidR="002C7C1B" w:rsidRPr="003F3781">
        <w:rPr>
          <w:rFonts w:cstheme="minorHAnsi"/>
        </w:rPr>
        <w:t xml:space="preserve"> v</w:t>
      </w:r>
      <w:r w:rsidR="002C7C1B">
        <w:rPr>
          <w:rFonts w:cstheme="minorHAnsi"/>
        </w:rPr>
        <w:t> </w:t>
      </w:r>
      <w:r w:rsidRPr="003F3781">
        <w:rPr>
          <w:rFonts w:cstheme="minorHAnsi"/>
        </w:rPr>
        <w:t>1. ročníku</w:t>
      </w:r>
      <w:r w:rsidR="002C7C1B" w:rsidRPr="003F3781">
        <w:rPr>
          <w:rFonts w:cstheme="minorHAnsi"/>
        </w:rPr>
        <w:t xml:space="preserve"> a</w:t>
      </w:r>
      <w:r w:rsidR="002C7C1B">
        <w:rPr>
          <w:rFonts w:cstheme="minorHAnsi"/>
        </w:rPr>
        <w:t> </w:t>
      </w:r>
      <w:r w:rsidR="00EE7E69">
        <w:rPr>
          <w:rFonts w:cstheme="minorHAnsi"/>
        </w:rPr>
        <w:t>2</w:t>
      </w:r>
      <w:r w:rsidRPr="003F3781">
        <w:rPr>
          <w:rFonts w:cstheme="minorHAnsi"/>
        </w:rPr>
        <w:t xml:space="preserve"> hodiny ve 2. ročníku</w:t>
      </w:r>
      <w:r w:rsidR="00EE7E69">
        <w:rPr>
          <w:rFonts w:cstheme="minorHAnsi"/>
        </w:rPr>
        <w:t>.</w:t>
      </w:r>
    </w:p>
    <w:p w:rsidR="007C449C" w:rsidRDefault="00DC3FB9" w:rsidP="00056AB2">
      <w:pPr>
        <w:ind w:left="-5"/>
        <w:rPr>
          <w:rFonts w:cstheme="minorHAnsi"/>
        </w:rPr>
      </w:pPr>
      <w:r>
        <w:rPr>
          <w:rFonts w:cstheme="minorHAnsi"/>
        </w:rPr>
        <w:t>V</w:t>
      </w:r>
      <w:r w:rsidRPr="003F3781">
        <w:rPr>
          <w:rFonts w:cstheme="minorHAnsi"/>
        </w:rPr>
        <w:t>ýuka</w:t>
      </w:r>
      <w:r w:rsidR="003F3781" w:rsidRPr="003F3781">
        <w:rPr>
          <w:rFonts w:cstheme="minorHAnsi"/>
        </w:rPr>
        <w:t xml:space="preserve"> probíhá většinou</w:t>
      </w:r>
      <w:r w:rsidR="002C7C1B" w:rsidRPr="003F3781">
        <w:rPr>
          <w:rFonts w:cstheme="minorHAnsi"/>
        </w:rPr>
        <w:t xml:space="preserve"> v</w:t>
      </w:r>
      <w:r w:rsidR="002C7C1B">
        <w:rPr>
          <w:rFonts w:cstheme="minorHAnsi"/>
        </w:rPr>
        <w:t> </w:t>
      </w:r>
      <w:r w:rsidR="003F3781" w:rsidRPr="003F3781">
        <w:rPr>
          <w:rFonts w:cstheme="minorHAnsi"/>
        </w:rPr>
        <w:t>kmenových učebnách.</w:t>
      </w:r>
    </w:p>
    <w:p w:rsidR="003F3781" w:rsidRPr="003F3781" w:rsidRDefault="003F3781" w:rsidP="00056AB2">
      <w:pPr>
        <w:ind w:left="-5"/>
        <w:rPr>
          <w:rFonts w:cstheme="minorHAnsi"/>
        </w:rPr>
      </w:pPr>
      <w:r w:rsidRPr="003F3781">
        <w:rPr>
          <w:rFonts w:cstheme="minorHAnsi"/>
        </w:rPr>
        <w:t>Pro zájemce</w:t>
      </w:r>
      <w:r w:rsidR="002C7C1B" w:rsidRPr="003F3781">
        <w:rPr>
          <w:rFonts w:cstheme="minorHAnsi"/>
        </w:rPr>
        <w:t xml:space="preserve"> o</w:t>
      </w:r>
      <w:r w:rsidR="002C7C1B">
        <w:rPr>
          <w:rFonts w:cstheme="minorHAnsi"/>
        </w:rPr>
        <w:t> </w:t>
      </w:r>
      <w:r w:rsidRPr="003F3781">
        <w:rPr>
          <w:rFonts w:cstheme="minorHAnsi"/>
        </w:rPr>
        <w:t>další vzdělávání</w:t>
      </w:r>
      <w:r w:rsidR="002C7C1B" w:rsidRPr="003F3781">
        <w:rPr>
          <w:rFonts w:cstheme="minorHAnsi"/>
        </w:rPr>
        <w:t xml:space="preserve"> v</w:t>
      </w:r>
      <w:r w:rsidR="002C7C1B">
        <w:rPr>
          <w:rFonts w:cstheme="minorHAnsi"/>
        </w:rPr>
        <w:t> </w:t>
      </w:r>
      <w:r w:rsidRPr="003F3781">
        <w:rPr>
          <w:rFonts w:cstheme="minorHAnsi"/>
        </w:rPr>
        <w:t>matematice na učivo navazuje volitelný předmět Seminář</w:t>
      </w:r>
      <w:r w:rsidR="002C7C1B" w:rsidRPr="003F3781">
        <w:rPr>
          <w:rFonts w:cstheme="minorHAnsi"/>
        </w:rPr>
        <w:t xml:space="preserve"> z</w:t>
      </w:r>
      <w:r w:rsidR="002C7C1B">
        <w:rPr>
          <w:rFonts w:cstheme="minorHAnsi"/>
        </w:rPr>
        <w:t> </w:t>
      </w:r>
      <w:r w:rsidRPr="003F3781">
        <w:rPr>
          <w:rFonts w:cstheme="minorHAnsi"/>
        </w:rPr>
        <w:t>matematiky ve 3.</w:t>
      </w:r>
      <w:r w:rsidR="002C7C1B">
        <w:rPr>
          <w:rFonts w:cstheme="minorHAnsi"/>
        </w:rPr>
        <w:t> </w:t>
      </w:r>
      <w:r w:rsidR="002C7C1B" w:rsidRPr="003F3781">
        <w:rPr>
          <w:rFonts w:cstheme="minorHAnsi"/>
        </w:rPr>
        <w:t>a</w:t>
      </w:r>
      <w:r w:rsidR="002C7C1B">
        <w:rPr>
          <w:rFonts w:cstheme="minorHAnsi"/>
        </w:rPr>
        <w:t> </w:t>
      </w:r>
      <w:r w:rsidRPr="003F3781">
        <w:rPr>
          <w:rFonts w:cstheme="minorHAnsi"/>
        </w:rPr>
        <w:t>4.</w:t>
      </w:r>
      <w:r w:rsidR="00EE7E69">
        <w:rPr>
          <w:rFonts w:cstheme="minorHAnsi"/>
        </w:rPr>
        <w:t> </w:t>
      </w:r>
      <w:r w:rsidRPr="003F3781">
        <w:rPr>
          <w:rFonts w:cstheme="minorHAnsi"/>
        </w:rPr>
        <w:t>ročníku, ve kterém se žák může seznámit</w:t>
      </w:r>
      <w:r w:rsidR="002C7C1B" w:rsidRPr="003F3781">
        <w:rPr>
          <w:rFonts w:cstheme="minorHAnsi"/>
        </w:rPr>
        <w:t xml:space="preserve"> s</w:t>
      </w:r>
      <w:r w:rsidR="002C7C1B">
        <w:rPr>
          <w:rFonts w:cstheme="minorHAnsi"/>
        </w:rPr>
        <w:t> </w:t>
      </w:r>
      <w:r w:rsidRPr="003F3781">
        <w:rPr>
          <w:rFonts w:cstheme="minorHAnsi"/>
        </w:rPr>
        <w:t>dalšími tematickými celky matematického vzdělávání.</w:t>
      </w:r>
    </w:p>
    <w:p w:rsidR="003F3781" w:rsidRPr="003F3781" w:rsidRDefault="003F3781" w:rsidP="00056AB2">
      <w:pPr>
        <w:ind w:left="-5"/>
        <w:rPr>
          <w:rFonts w:cstheme="minorHAnsi"/>
        </w:rPr>
      </w:pPr>
      <w:r w:rsidRPr="003F3781">
        <w:rPr>
          <w:rFonts w:cstheme="minorHAnsi"/>
        </w:rPr>
        <w:t>Výuka matematiky je založena na aktivních činnostech, které jsou typické pro práci</w:t>
      </w:r>
      <w:r w:rsidR="002C7C1B" w:rsidRPr="003F3781">
        <w:rPr>
          <w:rFonts w:cstheme="minorHAnsi"/>
        </w:rPr>
        <w:t xml:space="preserve"> s</w:t>
      </w:r>
      <w:r w:rsidR="002C7C1B">
        <w:rPr>
          <w:rFonts w:cstheme="minorHAnsi"/>
        </w:rPr>
        <w:t> </w:t>
      </w:r>
      <w:r w:rsidRPr="003F3781">
        <w:rPr>
          <w:rFonts w:cstheme="minorHAnsi"/>
        </w:rPr>
        <w:t>matematickými objekty</w:t>
      </w:r>
      <w:r w:rsidR="002C7C1B" w:rsidRPr="003F3781">
        <w:rPr>
          <w:rFonts w:cstheme="minorHAnsi"/>
        </w:rPr>
        <w:t xml:space="preserve"> a</w:t>
      </w:r>
      <w:r w:rsidR="002C7C1B">
        <w:rPr>
          <w:rFonts w:cstheme="minorHAnsi"/>
        </w:rPr>
        <w:t> </w:t>
      </w:r>
      <w:r w:rsidRPr="003F3781">
        <w:rPr>
          <w:rFonts w:cstheme="minorHAnsi"/>
        </w:rPr>
        <w:t>pro použití matematiky</w:t>
      </w:r>
      <w:r w:rsidR="002C7C1B" w:rsidRPr="003F3781">
        <w:rPr>
          <w:rFonts w:cstheme="minorHAnsi"/>
        </w:rPr>
        <w:t xml:space="preserve"> v</w:t>
      </w:r>
      <w:r w:rsidR="002C7C1B">
        <w:rPr>
          <w:rFonts w:cstheme="minorHAnsi"/>
        </w:rPr>
        <w:t> </w:t>
      </w:r>
      <w:r w:rsidRPr="003F3781">
        <w:rPr>
          <w:rFonts w:cstheme="minorHAnsi"/>
        </w:rPr>
        <w:t>reálných situacích. Poskytuje vědomosti</w:t>
      </w:r>
      <w:r w:rsidR="002C7C1B" w:rsidRPr="003F3781">
        <w:rPr>
          <w:rFonts w:cstheme="minorHAnsi"/>
        </w:rPr>
        <w:t xml:space="preserve"> a</w:t>
      </w:r>
      <w:r w:rsidR="002C7C1B">
        <w:rPr>
          <w:rFonts w:cstheme="minorHAnsi"/>
        </w:rPr>
        <w:t> </w:t>
      </w:r>
      <w:r w:rsidRPr="003F3781">
        <w:rPr>
          <w:rFonts w:cstheme="minorHAnsi"/>
        </w:rPr>
        <w:t>dovednosti potřebné</w:t>
      </w:r>
      <w:r w:rsidR="002C7C1B" w:rsidRPr="003F3781">
        <w:rPr>
          <w:rFonts w:cstheme="minorHAnsi"/>
        </w:rPr>
        <w:t xml:space="preserve"> v</w:t>
      </w:r>
      <w:r w:rsidR="002C7C1B">
        <w:rPr>
          <w:rFonts w:cstheme="minorHAnsi"/>
        </w:rPr>
        <w:t> </w:t>
      </w:r>
      <w:r w:rsidRPr="003F3781">
        <w:rPr>
          <w:rFonts w:cstheme="minorHAnsi"/>
        </w:rPr>
        <w:t>praktickém životě, dovednosti správně formulovat, argumentovat</w:t>
      </w:r>
      <w:r w:rsidR="002C7C1B" w:rsidRPr="003F3781">
        <w:rPr>
          <w:rFonts w:cstheme="minorHAnsi"/>
        </w:rPr>
        <w:t xml:space="preserve"> a</w:t>
      </w:r>
      <w:r w:rsidR="002C7C1B">
        <w:rPr>
          <w:rFonts w:cstheme="minorHAnsi"/>
        </w:rPr>
        <w:t> </w:t>
      </w:r>
      <w:r w:rsidRPr="003F3781">
        <w:rPr>
          <w:rFonts w:cstheme="minorHAnsi"/>
        </w:rPr>
        <w:t>pracovat</w:t>
      </w:r>
      <w:r w:rsidR="002C7C1B" w:rsidRPr="003F3781">
        <w:rPr>
          <w:rFonts w:cstheme="minorHAnsi"/>
        </w:rPr>
        <w:t xml:space="preserve"> s</w:t>
      </w:r>
      <w:r w:rsidR="002C7C1B">
        <w:rPr>
          <w:rFonts w:cstheme="minorHAnsi"/>
        </w:rPr>
        <w:t> </w:t>
      </w:r>
      <w:r w:rsidRPr="003F3781">
        <w:rPr>
          <w:rFonts w:cstheme="minorHAnsi"/>
        </w:rPr>
        <w:t>informacemi.</w:t>
      </w:r>
    </w:p>
    <w:p w:rsidR="003F3781" w:rsidRPr="003F3781" w:rsidRDefault="0096637B" w:rsidP="00C57F04">
      <w:pPr>
        <w:pStyle w:val="Nadpis3"/>
      </w:pPr>
      <w:bookmarkStart w:id="79" w:name="_Toc35337970"/>
      <w:r>
        <w:t>Cíle vzdělávání</w:t>
      </w:r>
      <w:bookmarkEnd w:id="79"/>
    </w:p>
    <w:p w:rsidR="003F3781" w:rsidRPr="003F3781" w:rsidRDefault="003F3781" w:rsidP="00056AB2">
      <w:pPr>
        <w:spacing w:after="26"/>
        <w:ind w:left="-5"/>
        <w:rPr>
          <w:rFonts w:cstheme="minorHAnsi"/>
        </w:rPr>
      </w:pPr>
      <w:r w:rsidRPr="003F3781">
        <w:rPr>
          <w:rFonts w:cstheme="minorHAnsi"/>
        </w:rPr>
        <w:t>Matematické vzdělávání se podílí na utváření kvantitativních</w:t>
      </w:r>
      <w:r w:rsidR="002C7C1B" w:rsidRPr="003F3781">
        <w:rPr>
          <w:rFonts w:cstheme="minorHAnsi"/>
        </w:rPr>
        <w:t xml:space="preserve"> a</w:t>
      </w:r>
      <w:r w:rsidR="002C7C1B">
        <w:rPr>
          <w:rFonts w:cstheme="minorHAnsi"/>
        </w:rPr>
        <w:t> </w:t>
      </w:r>
      <w:r w:rsidRPr="003F3781">
        <w:rPr>
          <w:rFonts w:cstheme="minorHAnsi"/>
        </w:rPr>
        <w:t>prostorových vztahů</w:t>
      </w:r>
      <w:r w:rsidR="002C7C1B" w:rsidRPr="003F3781">
        <w:rPr>
          <w:rFonts w:cstheme="minorHAnsi"/>
        </w:rPr>
        <w:t xml:space="preserve"> a</w:t>
      </w:r>
      <w:r w:rsidR="002C7C1B">
        <w:rPr>
          <w:rFonts w:cstheme="minorHAnsi"/>
        </w:rPr>
        <w:t> </w:t>
      </w:r>
      <w:r w:rsidRPr="003F3781">
        <w:rPr>
          <w:rFonts w:cstheme="minorHAnsi"/>
        </w:rPr>
        <w:t>na rozvoji intelektových schopností, tzn. abstraktního myšlení, vytváření úsudků</w:t>
      </w:r>
      <w:r w:rsidR="002C7C1B" w:rsidRPr="003F3781">
        <w:rPr>
          <w:rFonts w:cstheme="minorHAnsi"/>
        </w:rPr>
        <w:t xml:space="preserve"> a</w:t>
      </w:r>
      <w:r w:rsidR="002C7C1B">
        <w:rPr>
          <w:rFonts w:cstheme="minorHAnsi"/>
        </w:rPr>
        <w:t> </w:t>
      </w:r>
      <w:r w:rsidRPr="003F3781">
        <w:rPr>
          <w:rFonts w:cstheme="minorHAnsi"/>
        </w:rPr>
        <w:t>řešení problémů. Klade důraz na srozumitelnou</w:t>
      </w:r>
      <w:r w:rsidR="002C7C1B" w:rsidRPr="003F3781">
        <w:rPr>
          <w:rFonts w:cstheme="minorHAnsi"/>
        </w:rPr>
        <w:t xml:space="preserve"> a</w:t>
      </w:r>
      <w:r w:rsidR="002C7C1B">
        <w:rPr>
          <w:rFonts w:cstheme="minorHAnsi"/>
        </w:rPr>
        <w:t> </w:t>
      </w:r>
      <w:r w:rsidRPr="003F3781">
        <w:rPr>
          <w:rFonts w:cstheme="minorHAnsi"/>
        </w:rPr>
        <w:t>věcnou argumentaci</w:t>
      </w:r>
      <w:r w:rsidR="002C7C1B" w:rsidRPr="003F3781">
        <w:rPr>
          <w:rFonts w:cstheme="minorHAnsi"/>
        </w:rPr>
        <w:t xml:space="preserve"> a</w:t>
      </w:r>
      <w:r w:rsidR="002C7C1B">
        <w:rPr>
          <w:rFonts w:cstheme="minorHAnsi"/>
        </w:rPr>
        <w:t> </w:t>
      </w:r>
      <w:r w:rsidRPr="003F3781">
        <w:rPr>
          <w:rFonts w:cstheme="minorHAnsi"/>
        </w:rPr>
        <w:t>schopnost správně pracovat</w:t>
      </w:r>
      <w:r w:rsidR="002C7C1B" w:rsidRPr="003F3781">
        <w:rPr>
          <w:rFonts w:cstheme="minorHAnsi"/>
        </w:rPr>
        <w:t xml:space="preserve"> s</w:t>
      </w:r>
      <w:r w:rsidR="002C7C1B">
        <w:rPr>
          <w:rFonts w:cstheme="minorHAnsi"/>
        </w:rPr>
        <w:t> </w:t>
      </w:r>
      <w:r w:rsidRPr="003F3781">
        <w:rPr>
          <w:rFonts w:cstheme="minorHAnsi"/>
        </w:rPr>
        <w:t>informačními zdroji. Výuka předmětu matematika směřuje především</w:t>
      </w:r>
      <w:r w:rsidR="002C7C1B" w:rsidRPr="003F3781">
        <w:rPr>
          <w:rFonts w:cstheme="minorHAnsi"/>
        </w:rPr>
        <w:t xml:space="preserve"> k</w:t>
      </w:r>
      <w:r w:rsidR="002C7C1B">
        <w:rPr>
          <w:rFonts w:cstheme="minorHAnsi"/>
        </w:rPr>
        <w:t> </w:t>
      </w:r>
      <w:r w:rsidRPr="003F3781">
        <w:rPr>
          <w:rFonts w:cstheme="minorHAnsi"/>
        </w:rPr>
        <w:t>tomu, aby žák:</w:t>
      </w:r>
    </w:p>
    <w:p w:rsidR="003F3781" w:rsidRPr="00EE7E69" w:rsidRDefault="003F3781" w:rsidP="00BF6850">
      <w:pPr>
        <w:pStyle w:val="Odstavecseseznamem"/>
        <w:numPr>
          <w:ilvl w:val="0"/>
          <w:numId w:val="47"/>
        </w:numPr>
      </w:pPr>
      <w:r w:rsidRPr="00EE7E69">
        <w:t>efektivně numericky počítal</w:t>
      </w:r>
      <w:r w:rsidR="002C7C1B" w:rsidRPr="00EE7E69">
        <w:t xml:space="preserve"> a</w:t>
      </w:r>
      <w:r w:rsidR="002C7C1B">
        <w:t> </w:t>
      </w:r>
      <w:r w:rsidRPr="00EE7E69">
        <w:t>uměl odhadnout výsledek,</w:t>
      </w:r>
    </w:p>
    <w:p w:rsidR="003F3781" w:rsidRPr="00EE7E69" w:rsidRDefault="003F3781" w:rsidP="00BF6850">
      <w:pPr>
        <w:pStyle w:val="Odstavecseseznamem"/>
        <w:numPr>
          <w:ilvl w:val="0"/>
          <w:numId w:val="47"/>
        </w:numPr>
      </w:pPr>
      <w:r w:rsidRPr="00EE7E69">
        <w:t>posoudil reálnost výsledku vzhledem ke skutečnosti,</w:t>
      </w:r>
    </w:p>
    <w:p w:rsidR="003F3781" w:rsidRPr="00EE7E69" w:rsidRDefault="003F3781" w:rsidP="00BF6850">
      <w:pPr>
        <w:pStyle w:val="Odstavecseseznamem"/>
        <w:numPr>
          <w:ilvl w:val="0"/>
          <w:numId w:val="47"/>
        </w:numPr>
      </w:pPr>
      <w:r w:rsidRPr="00EE7E69">
        <w:t>používal</w:t>
      </w:r>
      <w:r w:rsidR="002C7C1B" w:rsidRPr="00EE7E69">
        <w:t xml:space="preserve"> a</w:t>
      </w:r>
      <w:r w:rsidR="002C7C1B">
        <w:t> </w:t>
      </w:r>
      <w:r w:rsidRPr="00EE7E69">
        <w:t>převáděl běžně užívané jednotky (délka, plocha, objem, čas, hmotnost, rychlost, měna),</w:t>
      </w:r>
    </w:p>
    <w:p w:rsidR="003F3781" w:rsidRPr="00EE7E69" w:rsidRDefault="003F3781" w:rsidP="00BF6850">
      <w:pPr>
        <w:pStyle w:val="Odstavecseseznamem"/>
        <w:numPr>
          <w:ilvl w:val="0"/>
          <w:numId w:val="47"/>
        </w:numPr>
      </w:pPr>
      <w:r w:rsidRPr="00EE7E69">
        <w:t>využíval matematické poznatky</w:t>
      </w:r>
      <w:r w:rsidR="002C7C1B" w:rsidRPr="00EE7E69">
        <w:t xml:space="preserve"> v</w:t>
      </w:r>
      <w:r w:rsidR="002C7C1B">
        <w:t> </w:t>
      </w:r>
      <w:r w:rsidRPr="00EE7E69">
        <w:t>praktických úlohách,</w:t>
      </w:r>
    </w:p>
    <w:p w:rsidR="003F3781" w:rsidRPr="00EE7E69" w:rsidRDefault="003F3781" w:rsidP="00BF6850">
      <w:pPr>
        <w:pStyle w:val="Odstavecseseznamem"/>
        <w:numPr>
          <w:ilvl w:val="0"/>
          <w:numId w:val="47"/>
        </w:numPr>
      </w:pPr>
      <w:r w:rsidRPr="00EE7E69">
        <w:t>porozuměl jednodušším matematickým vyjádřením,</w:t>
      </w:r>
    </w:p>
    <w:p w:rsidR="003F3781" w:rsidRPr="00EE7E69" w:rsidRDefault="003F3781" w:rsidP="00BF6850">
      <w:pPr>
        <w:pStyle w:val="Odstavecseseznamem"/>
        <w:numPr>
          <w:ilvl w:val="0"/>
          <w:numId w:val="47"/>
        </w:numPr>
      </w:pPr>
      <w:r w:rsidRPr="00EE7E69">
        <w:t>matematizoval jednoduché reálné situace,</w:t>
      </w:r>
    </w:p>
    <w:p w:rsidR="003F3781" w:rsidRPr="00EE7E69" w:rsidRDefault="003F3781" w:rsidP="00BF6850">
      <w:pPr>
        <w:pStyle w:val="Odstavecseseznamem"/>
        <w:numPr>
          <w:ilvl w:val="0"/>
          <w:numId w:val="47"/>
        </w:numPr>
      </w:pPr>
      <w:r w:rsidRPr="00EE7E69">
        <w:t>využíval informace zadané různými způsoby – tabulky, grafy,</w:t>
      </w:r>
    </w:p>
    <w:p w:rsidR="003F3781" w:rsidRPr="00EE7E69" w:rsidRDefault="003F3781" w:rsidP="00BF6850">
      <w:pPr>
        <w:pStyle w:val="Odstavecseseznamem"/>
        <w:numPr>
          <w:ilvl w:val="0"/>
          <w:numId w:val="47"/>
        </w:numPr>
      </w:pPr>
      <w:r w:rsidRPr="00EE7E69">
        <w:t>aplikovat znalosti</w:t>
      </w:r>
      <w:r w:rsidR="002C7C1B" w:rsidRPr="00EE7E69">
        <w:t xml:space="preserve"> o</w:t>
      </w:r>
      <w:r w:rsidR="002C7C1B">
        <w:t> </w:t>
      </w:r>
      <w:r w:rsidRPr="00EE7E69">
        <w:t>základních tvarech předmětů</w:t>
      </w:r>
      <w:r w:rsidR="002C7C1B" w:rsidRPr="00EE7E69">
        <w:t xml:space="preserve"> a</w:t>
      </w:r>
      <w:r w:rsidR="002C7C1B">
        <w:t> </w:t>
      </w:r>
      <w:r w:rsidRPr="00EE7E69">
        <w:t>jejich vzájemné poloze</w:t>
      </w:r>
      <w:r w:rsidR="002C7C1B" w:rsidRPr="00EE7E69">
        <w:t xml:space="preserve"> v</w:t>
      </w:r>
      <w:r w:rsidR="002C7C1B">
        <w:t> </w:t>
      </w:r>
      <w:r w:rsidRPr="00EE7E69">
        <w:t>rovině</w:t>
      </w:r>
      <w:r w:rsidR="002C7C1B" w:rsidRPr="00EE7E69">
        <w:t xml:space="preserve"> i</w:t>
      </w:r>
      <w:r w:rsidR="002C7C1B">
        <w:t> </w:t>
      </w:r>
      <w:r w:rsidRPr="00EE7E69">
        <w:t>v prostoru.</w:t>
      </w:r>
    </w:p>
    <w:p w:rsidR="007C449C" w:rsidRDefault="003F3781" w:rsidP="00C57F04">
      <w:pPr>
        <w:pStyle w:val="Nadpis3"/>
      </w:pPr>
      <w:bookmarkStart w:id="80" w:name="_Toc35337971"/>
      <w:r w:rsidRPr="003F3781">
        <w:t>Výukové strategie</w:t>
      </w:r>
      <w:bookmarkEnd w:id="80"/>
    </w:p>
    <w:p w:rsidR="003F3781" w:rsidRPr="003F3781" w:rsidRDefault="003F3781" w:rsidP="00851C72">
      <w:r w:rsidRPr="003F3781">
        <w:t>Metody</w:t>
      </w:r>
      <w:r w:rsidR="002C7C1B" w:rsidRPr="003F3781">
        <w:t xml:space="preserve"> a</w:t>
      </w:r>
      <w:r w:rsidR="002C7C1B">
        <w:t> </w:t>
      </w:r>
      <w:r w:rsidRPr="003F3781">
        <w:t>formy výuky jsou voleny</w:t>
      </w:r>
      <w:r w:rsidR="002C7C1B" w:rsidRPr="003F3781">
        <w:t xml:space="preserve"> v</w:t>
      </w:r>
      <w:r w:rsidR="002C7C1B">
        <w:t> </w:t>
      </w:r>
      <w:r w:rsidRPr="003F3781">
        <w:t>závislosti na charakteru</w:t>
      </w:r>
      <w:r w:rsidR="002C7C1B" w:rsidRPr="003F3781">
        <w:t xml:space="preserve"> a</w:t>
      </w:r>
      <w:r w:rsidR="002C7C1B">
        <w:t> </w:t>
      </w:r>
      <w:r w:rsidRPr="003F3781">
        <w:t>obsahu učiva.</w:t>
      </w:r>
    </w:p>
    <w:p w:rsidR="003F3781" w:rsidRPr="003F3781" w:rsidRDefault="003F3781" w:rsidP="00056AB2">
      <w:pPr>
        <w:ind w:left="-5"/>
        <w:rPr>
          <w:rFonts w:cstheme="minorHAnsi"/>
        </w:rPr>
      </w:pPr>
      <w:r w:rsidRPr="003F3781">
        <w:rPr>
          <w:rFonts w:cstheme="minorHAnsi"/>
        </w:rPr>
        <w:t>Patří</w:t>
      </w:r>
      <w:r w:rsidR="002C7C1B" w:rsidRPr="003F3781">
        <w:rPr>
          <w:rFonts w:cstheme="minorHAnsi"/>
        </w:rPr>
        <w:t xml:space="preserve"> k</w:t>
      </w:r>
      <w:r w:rsidR="002C7C1B">
        <w:rPr>
          <w:rFonts w:cstheme="minorHAnsi"/>
        </w:rPr>
        <w:t> </w:t>
      </w:r>
      <w:r w:rsidRPr="003F3781">
        <w:rPr>
          <w:rFonts w:cstheme="minorHAnsi"/>
        </w:rPr>
        <w:t>nim výklad učiva, frontální práce učitele se žáky, diskuse se současnou demonstrací na příkladech, řízený rozhovor učitele se žáky, řešení problémových úloh, skupinová práce žáků na zadaných úkolech, samostatná práce žáků při procvičování</w:t>
      </w:r>
      <w:r w:rsidR="002C7C1B" w:rsidRPr="003F3781">
        <w:rPr>
          <w:rFonts w:cstheme="minorHAnsi"/>
        </w:rPr>
        <w:t xml:space="preserve"> a</w:t>
      </w:r>
      <w:r w:rsidR="002C7C1B">
        <w:rPr>
          <w:rFonts w:cstheme="minorHAnsi"/>
        </w:rPr>
        <w:t> </w:t>
      </w:r>
      <w:r w:rsidRPr="003F3781">
        <w:rPr>
          <w:rFonts w:cstheme="minorHAnsi"/>
        </w:rPr>
        <w:t>opakování učiva, práce</w:t>
      </w:r>
      <w:r w:rsidR="002C7C1B" w:rsidRPr="003F3781">
        <w:rPr>
          <w:rFonts w:cstheme="minorHAnsi"/>
        </w:rPr>
        <w:t xml:space="preserve"> s</w:t>
      </w:r>
      <w:r w:rsidR="002C7C1B">
        <w:rPr>
          <w:rFonts w:cstheme="minorHAnsi"/>
        </w:rPr>
        <w:t> </w:t>
      </w:r>
      <w:r w:rsidRPr="003F3781">
        <w:rPr>
          <w:rFonts w:cstheme="minorHAnsi"/>
        </w:rPr>
        <w:t xml:space="preserve">učebnicemi, </w:t>
      </w:r>
      <w:r w:rsidRPr="003F3781">
        <w:rPr>
          <w:rFonts w:cstheme="minorHAnsi"/>
        </w:rPr>
        <w:lastRenderedPageBreak/>
        <w:t>matematickými sbírkami</w:t>
      </w:r>
      <w:r w:rsidR="002C7C1B" w:rsidRPr="003F3781">
        <w:rPr>
          <w:rFonts w:cstheme="minorHAnsi"/>
        </w:rPr>
        <w:t xml:space="preserve"> a</w:t>
      </w:r>
      <w:r w:rsidR="002C7C1B">
        <w:rPr>
          <w:rFonts w:cstheme="minorHAnsi"/>
        </w:rPr>
        <w:t> </w:t>
      </w:r>
      <w:r w:rsidRPr="003F3781">
        <w:rPr>
          <w:rFonts w:cstheme="minorHAnsi"/>
        </w:rPr>
        <w:t>tabulkami, práce</w:t>
      </w:r>
      <w:r w:rsidR="002C7C1B" w:rsidRPr="003F3781">
        <w:rPr>
          <w:rFonts w:cstheme="minorHAnsi"/>
        </w:rPr>
        <w:t xml:space="preserve"> s</w:t>
      </w:r>
      <w:r w:rsidR="002C7C1B">
        <w:rPr>
          <w:rFonts w:cstheme="minorHAnsi"/>
        </w:rPr>
        <w:t> </w:t>
      </w:r>
      <w:r w:rsidRPr="003F3781">
        <w:rPr>
          <w:rFonts w:cstheme="minorHAnsi"/>
        </w:rPr>
        <w:t>dostupnou výpočetní technikou, vyvozování poznatků</w:t>
      </w:r>
      <w:r w:rsidR="002C7C1B" w:rsidRPr="003F3781">
        <w:rPr>
          <w:rFonts w:cstheme="minorHAnsi"/>
        </w:rPr>
        <w:t xml:space="preserve"> a</w:t>
      </w:r>
      <w:r w:rsidR="002C7C1B">
        <w:rPr>
          <w:rFonts w:cstheme="minorHAnsi"/>
        </w:rPr>
        <w:t> </w:t>
      </w:r>
      <w:r w:rsidRPr="003F3781">
        <w:rPr>
          <w:rFonts w:cstheme="minorHAnsi"/>
        </w:rPr>
        <w:t>jejich aplikace atd. Nedílnou součástí výuky je společný rozbor domácích prací žáků.</w:t>
      </w:r>
    </w:p>
    <w:p w:rsidR="007C449C" w:rsidRDefault="003F3781" w:rsidP="00C57F04">
      <w:pPr>
        <w:pStyle w:val="Nadpis3"/>
      </w:pPr>
      <w:bookmarkStart w:id="81" w:name="_Toc35337972"/>
      <w:r w:rsidRPr="003F3781">
        <w:t>Hodnocení výsledků žáků</w:t>
      </w:r>
      <w:bookmarkEnd w:id="81"/>
    </w:p>
    <w:p w:rsidR="003F3781" w:rsidRPr="003F3781" w:rsidRDefault="003F3781" w:rsidP="00851C72">
      <w:r w:rsidRPr="003F3781">
        <w:t>Žák je</w:t>
      </w:r>
      <w:r w:rsidR="002C7C1B" w:rsidRPr="003F3781">
        <w:t xml:space="preserve"> v</w:t>
      </w:r>
      <w:r w:rsidR="002C7C1B">
        <w:t> </w:t>
      </w:r>
      <w:r w:rsidRPr="003F3781">
        <w:t>předmětu Matematika hodnocen</w:t>
      </w:r>
      <w:r w:rsidR="002C7C1B" w:rsidRPr="003F3781">
        <w:t xml:space="preserve"> v</w:t>
      </w:r>
      <w:r w:rsidR="002C7C1B">
        <w:t> </w:t>
      </w:r>
      <w:r w:rsidRPr="003F3781">
        <w:t>souladu se školním řádem.</w:t>
      </w:r>
    </w:p>
    <w:p w:rsidR="007C449C" w:rsidRDefault="003F3781" w:rsidP="00056AB2">
      <w:pPr>
        <w:ind w:left="-5"/>
        <w:rPr>
          <w:rFonts w:cstheme="minorHAnsi"/>
        </w:rPr>
      </w:pPr>
      <w:r w:rsidRPr="003F3781">
        <w:rPr>
          <w:rFonts w:cstheme="minorHAnsi"/>
        </w:rPr>
        <w:t>Učitel soustavně sleduje výkony</w:t>
      </w:r>
      <w:r w:rsidR="002C7C1B" w:rsidRPr="003F3781">
        <w:rPr>
          <w:rFonts w:cstheme="minorHAnsi"/>
        </w:rPr>
        <w:t xml:space="preserve"> a</w:t>
      </w:r>
      <w:r w:rsidR="002C7C1B">
        <w:rPr>
          <w:rFonts w:cstheme="minorHAnsi"/>
        </w:rPr>
        <w:t> </w:t>
      </w:r>
      <w:r w:rsidRPr="003F3781">
        <w:rPr>
          <w:rFonts w:cstheme="minorHAnsi"/>
        </w:rPr>
        <w:t>aktivitu žáka během vyučovací hodiny. Prostřednictvím písemného</w:t>
      </w:r>
      <w:r w:rsidR="002C7C1B" w:rsidRPr="003F3781">
        <w:rPr>
          <w:rFonts w:cstheme="minorHAnsi"/>
        </w:rPr>
        <w:t xml:space="preserve"> a</w:t>
      </w:r>
      <w:r w:rsidR="002C7C1B">
        <w:rPr>
          <w:rFonts w:cstheme="minorHAnsi"/>
        </w:rPr>
        <w:t> </w:t>
      </w:r>
      <w:r w:rsidRPr="003F3781">
        <w:rPr>
          <w:rFonts w:cstheme="minorHAnsi"/>
        </w:rPr>
        <w:t>ústního zkoušení kontroluje učitel připravenost žáka na vyučování, hodnotí</w:t>
      </w:r>
      <w:r w:rsidR="002C7C1B" w:rsidRPr="003F3781">
        <w:rPr>
          <w:rFonts w:cstheme="minorHAnsi"/>
        </w:rPr>
        <w:t xml:space="preserve"> i</w:t>
      </w:r>
      <w:r w:rsidR="002C7C1B">
        <w:rPr>
          <w:rFonts w:cstheme="minorHAnsi"/>
        </w:rPr>
        <w:t> </w:t>
      </w:r>
      <w:r w:rsidRPr="003F3781">
        <w:rPr>
          <w:rFonts w:cstheme="minorHAnsi"/>
        </w:rPr>
        <w:t>skupinovou práci žáků.</w:t>
      </w:r>
    </w:p>
    <w:p w:rsidR="003F3781" w:rsidRPr="003F3781" w:rsidRDefault="003F3781" w:rsidP="00056AB2">
      <w:pPr>
        <w:ind w:left="-5"/>
        <w:rPr>
          <w:rFonts w:cstheme="minorHAnsi"/>
        </w:rPr>
      </w:pPr>
      <w:r w:rsidRPr="003F3781">
        <w:rPr>
          <w:rFonts w:cstheme="minorHAnsi"/>
        </w:rPr>
        <w:t>Během každého ročníku vypracuje žák 4 samostatné 45 minutové písemné práce, stejná doba je věnována</w:t>
      </w:r>
      <w:r w:rsidR="002C7C1B" w:rsidRPr="003F3781">
        <w:rPr>
          <w:rFonts w:cstheme="minorHAnsi"/>
        </w:rPr>
        <w:t xml:space="preserve"> i</w:t>
      </w:r>
      <w:r w:rsidR="002C7C1B">
        <w:rPr>
          <w:rFonts w:cstheme="minorHAnsi"/>
        </w:rPr>
        <w:t> </w:t>
      </w:r>
      <w:r w:rsidRPr="003F3781">
        <w:rPr>
          <w:rFonts w:cstheme="minorHAnsi"/>
        </w:rPr>
        <w:t>analýze těchto prací. Dále žák absolvuje 3 až 6 písemných zkoušení</w:t>
      </w:r>
      <w:r w:rsidR="002C7C1B" w:rsidRPr="003F3781">
        <w:rPr>
          <w:rFonts w:cstheme="minorHAnsi"/>
        </w:rPr>
        <w:t xml:space="preserve"> v</w:t>
      </w:r>
      <w:r w:rsidR="002C7C1B">
        <w:rPr>
          <w:rFonts w:cstheme="minorHAnsi"/>
        </w:rPr>
        <w:t> </w:t>
      </w:r>
      <w:r w:rsidRPr="003F3781">
        <w:rPr>
          <w:rFonts w:cstheme="minorHAnsi"/>
        </w:rPr>
        <w:t>časovém rozsahu 10 až 20 minut</w:t>
      </w:r>
      <w:r w:rsidR="002C7C1B" w:rsidRPr="003F3781">
        <w:rPr>
          <w:rFonts w:cstheme="minorHAnsi"/>
        </w:rPr>
        <w:t xml:space="preserve"> a</w:t>
      </w:r>
      <w:r w:rsidR="002C7C1B">
        <w:rPr>
          <w:rFonts w:cstheme="minorHAnsi"/>
        </w:rPr>
        <w:t> </w:t>
      </w:r>
      <w:r w:rsidRPr="003F3781">
        <w:rPr>
          <w:rFonts w:cstheme="minorHAnsi"/>
        </w:rPr>
        <w:t>1 až 2 ústní zkoušení se zápisem na tabuli</w:t>
      </w:r>
      <w:r w:rsidR="002C7C1B" w:rsidRPr="003F3781">
        <w:rPr>
          <w:rFonts w:cstheme="minorHAnsi"/>
        </w:rPr>
        <w:t xml:space="preserve"> v</w:t>
      </w:r>
      <w:r w:rsidR="002C7C1B">
        <w:rPr>
          <w:rFonts w:cstheme="minorHAnsi"/>
        </w:rPr>
        <w:t> </w:t>
      </w:r>
      <w:r w:rsidRPr="003F3781">
        <w:rPr>
          <w:rFonts w:cstheme="minorHAnsi"/>
        </w:rPr>
        <w:t>jednom pololetí.</w:t>
      </w:r>
    </w:p>
    <w:p w:rsidR="003F3781" w:rsidRPr="003F3781" w:rsidRDefault="0096637B" w:rsidP="00C57F04">
      <w:pPr>
        <w:pStyle w:val="Nadpis3"/>
      </w:pPr>
      <w:bookmarkStart w:id="82" w:name="_Toc35337973"/>
      <w:r>
        <w:t>Přínos předmětu pro rozvoj klíčových kompetencí</w:t>
      </w:r>
      <w:bookmarkEnd w:id="82"/>
    </w:p>
    <w:p w:rsidR="003F3781" w:rsidRPr="003F3781" w:rsidRDefault="003F3781" w:rsidP="00056AB2">
      <w:pPr>
        <w:spacing w:after="31"/>
        <w:ind w:left="-5"/>
        <w:rPr>
          <w:rFonts w:cstheme="minorHAnsi"/>
        </w:rPr>
      </w:pPr>
      <w:r w:rsidRPr="003F3781">
        <w:rPr>
          <w:rFonts w:cstheme="minorHAnsi"/>
        </w:rPr>
        <w:t>Vzdělávání</w:t>
      </w:r>
      <w:r w:rsidR="002C7C1B" w:rsidRPr="003F3781">
        <w:rPr>
          <w:rFonts w:cstheme="minorHAnsi"/>
        </w:rPr>
        <w:t xml:space="preserve"> v</w:t>
      </w:r>
      <w:r w:rsidR="002C7C1B">
        <w:rPr>
          <w:rFonts w:cstheme="minorHAnsi"/>
        </w:rPr>
        <w:t> </w:t>
      </w:r>
      <w:r w:rsidRPr="003F3781">
        <w:rPr>
          <w:rFonts w:cstheme="minorHAnsi"/>
        </w:rPr>
        <w:t>předmětu Matematika přispívá</w:t>
      </w:r>
      <w:r w:rsidR="002C7C1B" w:rsidRPr="003F3781">
        <w:rPr>
          <w:rFonts w:cstheme="minorHAnsi"/>
        </w:rPr>
        <w:t xml:space="preserve"> k</w:t>
      </w:r>
      <w:r w:rsidR="002C7C1B">
        <w:rPr>
          <w:rFonts w:cstheme="minorHAnsi"/>
        </w:rPr>
        <w:t> </w:t>
      </w:r>
      <w:r w:rsidRPr="003F3781">
        <w:rPr>
          <w:rFonts w:cstheme="minorHAnsi"/>
        </w:rPr>
        <w:t>rozvoji především těchto klíčových kompetencí:</w:t>
      </w:r>
    </w:p>
    <w:p w:rsidR="003F3781" w:rsidRPr="00EE7E69" w:rsidRDefault="003F3781" w:rsidP="00BF6850">
      <w:pPr>
        <w:pStyle w:val="Odstavecseseznamem"/>
        <w:numPr>
          <w:ilvl w:val="0"/>
          <w:numId w:val="46"/>
        </w:numPr>
      </w:pPr>
      <w:r w:rsidRPr="00EE7E69">
        <w:t>efektivně se učit</w:t>
      </w:r>
      <w:r w:rsidR="002C7C1B" w:rsidRPr="00EE7E69">
        <w:t xml:space="preserve"> a</w:t>
      </w:r>
      <w:r w:rsidR="002C7C1B">
        <w:t> </w:t>
      </w:r>
      <w:r w:rsidRPr="00EE7E69">
        <w:t>pracovat,</w:t>
      </w:r>
    </w:p>
    <w:p w:rsidR="003F3781" w:rsidRPr="00EE7E69" w:rsidRDefault="003F3781" w:rsidP="00BF6850">
      <w:pPr>
        <w:pStyle w:val="Odstavecseseznamem"/>
        <w:numPr>
          <w:ilvl w:val="0"/>
          <w:numId w:val="46"/>
        </w:numPr>
      </w:pPr>
      <w:r w:rsidRPr="00EE7E69">
        <w:t>porozumět zadání úkolu, určit jádro problému, navrhnout způsob řešení, popř. varianty řešení</w:t>
      </w:r>
      <w:r w:rsidR="002C7C1B" w:rsidRPr="00EE7E69">
        <w:t xml:space="preserve"> a</w:t>
      </w:r>
      <w:r w:rsidR="002C7C1B">
        <w:t> </w:t>
      </w:r>
      <w:r w:rsidRPr="00EE7E69">
        <w:t>zdůvodnit jej,</w:t>
      </w:r>
    </w:p>
    <w:p w:rsidR="003F3781" w:rsidRPr="00EE7E69" w:rsidRDefault="003F3781" w:rsidP="00BF6850">
      <w:pPr>
        <w:pStyle w:val="Odstavecseseznamem"/>
        <w:numPr>
          <w:ilvl w:val="0"/>
          <w:numId w:val="46"/>
        </w:numPr>
      </w:pPr>
      <w:r w:rsidRPr="00EE7E69">
        <w:t>formulovat své myšlenky srozumitelně</w:t>
      </w:r>
      <w:r w:rsidR="002C7C1B" w:rsidRPr="00EE7E69">
        <w:t xml:space="preserve"> a</w:t>
      </w:r>
      <w:r w:rsidR="002C7C1B">
        <w:t> </w:t>
      </w:r>
      <w:r w:rsidRPr="00EE7E69">
        <w:t>souvisle,</w:t>
      </w:r>
      <w:r w:rsidR="002C7C1B" w:rsidRPr="00EE7E69">
        <w:t xml:space="preserve"> v</w:t>
      </w:r>
      <w:r w:rsidR="002C7C1B">
        <w:t> </w:t>
      </w:r>
      <w:r w:rsidRPr="00EE7E69">
        <w:t>písemné podobě přehledně</w:t>
      </w:r>
      <w:r w:rsidR="002C7C1B" w:rsidRPr="00EE7E69">
        <w:t xml:space="preserve"> a</w:t>
      </w:r>
      <w:r w:rsidR="002C7C1B">
        <w:t> </w:t>
      </w:r>
      <w:r w:rsidRPr="00EE7E69">
        <w:t>jazykově správně,</w:t>
      </w:r>
    </w:p>
    <w:p w:rsidR="003F3781" w:rsidRPr="00EE7E69" w:rsidRDefault="003F3781" w:rsidP="00BF6850">
      <w:pPr>
        <w:pStyle w:val="Odstavecseseznamem"/>
        <w:numPr>
          <w:ilvl w:val="0"/>
          <w:numId w:val="46"/>
        </w:numPr>
      </w:pPr>
      <w:r w:rsidRPr="00EE7E69">
        <w:t>obhajovat</w:t>
      </w:r>
      <w:r w:rsidR="002C7C1B" w:rsidRPr="00EE7E69">
        <w:t xml:space="preserve"> a</w:t>
      </w:r>
      <w:r w:rsidR="002C7C1B">
        <w:t> </w:t>
      </w:r>
      <w:r w:rsidRPr="00EE7E69">
        <w:t>argumentovat pro vlastní názory</w:t>
      </w:r>
      <w:r w:rsidR="002C7C1B" w:rsidRPr="00EE7E69">
        <w:t xml:space="preserve"> a</w:t>
      </w:r>
      <w:r w:rsidR="002C7C1B">
        <w:t> </w:t>
      </w:r>
      <w:r w:rsidRPr="00EE7E69">
        <w:t>řešení, ale také vyslechnout názor jiných,</w:t>
      </w:r>
    </w:p>
    <w:p w:rsidR="003F3781" w:rsidRPr="00EE7E69" w:rsidRDefault="003F3781" w:rsidP="00BF6850">
      <w:pPr>
        <w:pStyle w:val="Odstavecseseznamem"/>
        <w:numPr>
          <w:ilvl w:val="0"/>
          <w:numId w:val="46"/>
        </w:numPr>
      </w:pPr>
      <w:r w:rsidRPr="00EE7E69">
        <w:t>plánovat postupy</w:t>
      </w:r>
      <w:r w:rsidR="002C7C1B" w:rsidRPr="00EE7E69">
        <w:t xml:space="preserve"> a</w:t>
      </w:r>
      <w:r w:rsidR="002C7C1B">
        <w:t> </w:t>
      </w:r>
      <w:r w:rsidRPr="00EE7E69">
        <w:t>úkoly potřebné</w:t>
      </w:r>
      <w:r w:rsidR="002C7C1B" w:rsidRPr="00EE7E69">
        <w:t xml:space="preserve"> k</w:t>
      </w:r>
      <w:r w:rsidR="002C7C1B">
        <w:t> </w:t>
      </w:r>
      <w:r w:rsidRPr="00EE7E69">
        <w:t>vyřešení problému,</w:t>
      </w:r>
    </w:p>
    <w:p w:rsidR="003F3781" w:rsidRPr="00EE7E69" w:rsidRDefault="003F3781" w:rsidP="00BF6850">
      <w:pPr>
        <w:pStyle w:val="Odstavecseseznamem"/>
        <w:numPr>
          <w:ilvl w:val="0"/>
          <w:numId w:val="46"/>
        </w:numPr>
      </w:pPr>
      <w:r w:rsidRPr="00EE7E69">
        <w:t>být finančně gramotný, aplikovat matematické postupy při řešení praktických úkolů</w:t>
      </w:r>
      <w:r w:rsidR="002C7C1B" w:rsidRPr="00EE7E69">
        <w:t xml:space="preserve"> v</w:t>
      </w:r>
      <w:r w:rsidR="002C7C1B">
        <w:t> </w:t>
      </w:r>
      <w:r w:rsidRPr="00EE7E69">
        <w:t>běžných situacích,</w:t>
      </w:r>
    </w:p>
    <w:p w:rsidR="007C449C" w:rsidRDefault="003F3781" w:rsidP="00BF6850">
      <w:pPr>
        <w:pStyle w:val="Odstavecseseznamem"/>
        <w:numPr>
          <w:ilvl w:val="0"/>
          <w:numId w:val="46"/>
        </w:numPr>
      </w:pPr>
      <w:r w:rsidRPr="00EE7E69">
        <w:t>vytvořit si zásobu matematických algoritmů</w:t>
      </w:r>
      <w:r w:rsidR="002C7C1B" w:rsidRPr="00EE7E69">
        <w:t xml:space="preserve"> a</w:t>
      </w:r>
      <w:r w:rsidR="002C7C1B">
        <w:t> </w:t>
      </w:r>
      <w:r w:rsidRPr="00EE7E69">
        <w:t>metod řešení,</w:t>
      </w:r>
    </w:p>
    <w:p w:rsidR="003F3781" w:rsidRPr="00EE7E69" w:rsidRDefault="003F3781" w:rsidP="00BF6850">
      <w:pPr>
        <w:pStyle w:val="Odstavecseseznamem"/>
        <w:numPr>
          <w:ilvl w:val="0"/>
          <w:numId w:val="46"/>
        </w:numPr>
      </w:pPr>
      <w:r w:rsidRPr="00EE7E69">
        <w:t>správně užívat osvojených matematických pojmů</w:t>
      </w:r>
      <w:r w:rsidR="002C7C1B" w:rsidRPr="00EE7E69">
        <w:t xml:space="preserve"> a</w:t>
      </w:r>
      <w:r w:rsidR="002C7C1B">
        <w:t> </w:t>
      </w:r>
      <w:r w:rsidRPr="00EE7E69">
        <w:t>vztahů.</w:t>
      </w:r>
    </w:p>
    <w:p w:rsidR="003F3781" w:rsidRPr="003F3781" w:rsidRDefault="0096637B" w:rsidP="00C57F04">
      <w:pPr>
        <w:pStyle w:val="Nadpis3"/>
      </w:pPr>
      <w:bookmarkStart w:id="83" w:name="_Toc35337974"/>
      <w:r>
        <w:t>Aplikace průřezových témat</w:t>
      </w:r>
      <w:r w:rsidR="002C7C1B">
        <w:t xml:space="preserve"> a </w:t>
      </w:r>
      <w:r>
        <w:t>mezipředmětových vztahů</w:t>
      </w:r>
      <w:bookmarkEnd w:id="83"/>
    </w:p>
    <w:p w:rsidR="003F3781" w:rsidRPr="003F3781" w:rsidRDefault="003F3781" w:rsidP="00056AB2">
      <w:pPr>
        <w:spacing w:after="15" w:line="249" w:lineRule="auto"/>
        <w:ind w:left="-5"/>
        <w:jc w:val="left"/>
        <w:rPr>
          <w:rFonts w:cstheme="minorHAnsi"/>
          <w:b/>
        </w:rPr>
      </w:pPr>
      <w:r w:rsidRPr="003F3781">
        <w:rPr>
          <w:rFonts w:cstheme="minorHAnsi"/>
          <w:b/>
        </w:rPr>
        <w:t>Člověk</w:t>
      </w:r>
      <w:r w:rsidR="002C7C1B" w:rsidRPr="003F3781">
        <w:rPr>
          <w:rFonts w:cstheme="minorHAnsi"/>
          <w:b/>
        </w:rPr>
        <w:t xml:space="preserve"> a</w:t>
      </w:r>
      <w:r w:rsidR="002C7C1B">
        <w:rPr>
          <w:rFonts w:cstheme="minorHAnsi"/>
          <w:b/>
        </w:rPr>
        <w:t> </w:t>
      </w:r>
      <w:r w:rsidRPr="003F3781">
        <w:rPr>
          <w:rFonts w:cstheme="minorHAnsi"/>
          <w:b/>
        </w:rPr>
        <w:t>životní prostředí</w:t>
      </w:r>
    </w:p>
    <w:p w:rsidR="003F3781" w:rsidRPr="003F3781" w:rsidRDefault="003F3781" w:rsidP="00056AB2">
      <w:pPr>
        <w:spacing w:after="33"/>
        <w:ind w:left="-5"/>
        <w:rPr>
          <w:rFonts w:cstheme="minorHAnsi"/>
        </w:rPr>
      </w:pP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 si:</w:t>
      </w:r>
    </w:p>
    <w:p w:rsidR="003F3781" w:rsidRPr="00EE7E69" w:rsidRDefault="003F3781" w:rsidP="00BF6850">
      <w:pPr>
        <w:pStyle w:val="Odstavecseseznamem"/>
        <w:numPr>
          <w:ilvl w:val="0"/>
          <w:numId w:val="45"/>
        </w:numPr>
        <w:rPr>
          <w:rFonts w:cstheme="minorHAnsi"/>
        </w:rPr>
      </w:pPr>
      <w:r w:rsidRPr="00EE7E69">
        <w:t>uvědomoval</w:t>
      </w:r>
      <w:r w:rsidRPr="003F3781">
        <w:t xml:space="preserve"> odpovědnost sebe</w:t>
      </w:r>
      <w:r w:rsidR="002C7C1B" w:rsidRPr="003F3781">
        <w:t xml:space="preserve"> a</w:t>
      </w:r>
      <w:r w:rsidR="002C7C1B">
        <w:t> </w:t>
      </w:r>
      <w:r w:rsidRPr="003F3781">
        <w:t>své generace za své jednání</w:t>
      </w:r>
      <w:r w:rsidR="002C7C1B" w:rsidRPr="003F3781">
        <w:t xml:space="preserve"> a</w:t>
      </w:r>
      <w:r w:rsidR="002C7C1B">
        <w:t> </w:t>
      </w:r>
      <w:r w:rsidRPr="003F3781">
        <w:t>jeho dopad na životní</w:t>
      </w:r>
      <w:r w:rsidR="00EE7E69">
        <w:t xml:space="preserve"> </w:t>
      </w:r>
      <w:r w:rsidRPr="00EE7E69">
        <w:rPr>
          <w:rFonts w:cstheme="minorHAnsi"/>
        </w:rPr>
        <w:t>prostředí</w:t>
      </w:r>
      <w:r w:rsidR="002C7C1B" w:rsidRPr="00EE7E69">
        <w:rPr>
          <w:rFonts w:cstheme="minorHAnsi"/>
        </w:rPr>
        <w:t xml:space="preserve"> a</w:t>
      </w:r>
      <w:r w:rsidR="002C7C1B">
        <w:rPr>
          <w:rFonts w:cstheme="minorHAnsi"/>
        </w:rPr>
        <w:t> </w:t>
      </w:r>
      <w:r w:rsidRPr="00EE7E69">
        <w:rPr>
          <w:rFonts w:cstheme="minorHAnsi"/>
        </w:rPr>
        <w:t>ochranu přírody.</w:t>
      </w:r>
    </w:p>
    <w:p w:rsidR="003F3781" w:rsidRPr="003F3781" w:rsidRDefault="003F3781" w:rsidP="00056AB2">
      <w:pPr>
        <w:spacing w:after="15" w:line="249" w:lineRule="auto"/>
        <w:ind w:left="-5"/>
        <w:jc w:val="left"/>
        <w:rPr>
          <w:rFonts w:cstheme="minorHAnsi"/>
        </w:rPr>
      </w:pPr>
      <w:r w:rsidRPr="003F3781">
        <w:rPr>
          <w:rFonts w:cstheme="minorHAnsi"/>
          <w:b/>
        </w:rPr>
        <w:t>Člověk</w:t>
      </w:r>
      <w:r w:rsidR="002C7C1B" w:rsidRPr="003F3781">
        <w:rPr>
          <w:rFonts w:cstheme="minorHAnsi"/>
          <w:b/>
        </w:rPr>
        <w:t xml:space="preserve"> a</w:t>
      </w:r>
      <w:r w:rsidR="002C7C1B">
        <w:rPr>
          <w:rFonts w:cstheme="minorHAnsi"/>
          <w:b/>
        </w:rPr>
        <w:t> </w:t>
      </w:r>
      <w:r w:rsidRPr="003F3781">
        <w:rPr>
          <w:rFonts w:cstheme="minorHAnsi"/>
          <w:b/>
        </w:rPr>
        <w:t>svět práce</w:t>
      </w:r>
    </w:p>
    <w:p w:rsidR="003F3781" w:rsidRPr="003F3781" w:rsidRDefault="003F3781" w:rsidP="00056AB2">
      <w:pPr>
        <w:spacing w:after="32"/>
        <w:ind w:left="-5"/>
        <w:rPr>
          <w:rFonts w:cstheme="minorHAnsi"/>
        </w:rPr>
      </w:pP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w:t>
      </w:r>
    </w:p>
    <w:p w:rsidR="003F3781" w:rsidRPr="00EE7E69" w:rsidRDefault="003F3781" w:rsidP="00BF6850">
      <w:pPr>
        <w:pStyle w:val="Odstavecseseznamem"/>
        <w:numPr>
          <w:ilvl w:val="0"/>
          <w:numId w:val="43"/>
        </w:numPr>
      </w:pPr>
      <w:r w:rsidRPr="00EE7E69">
        <w:t>vyhledával</w:t>
      </w:r>
      <w:r w:rsidR="002C7C1B" w:rsidRPr="00EE7E69">
        <w:t xml:space="preserve"> a</w:t>
      </w:r>
      <w:r w:rsidR="002C7C1B">
        <w:t> </w:t>
      </w:r>
      <w:r w:rsidRPr="00EE7E69">
        <w:t>zpracovával statistické</w:t>
      </w:r>
      <w:r w:rsidR="002C7C1B" w:rsidRPr="00EE7E69">
        <w:t xml:space="preserve"> i</w:t>
      </w:r>
      <w:r w:rsidR="002C7C1B">
        <w:t> </w:t>
      </w:r>
      <w:r w:rsidRPr="00EE7E69">
        <w:t>jiné informace</w:t>
      </w:r>
      <w:r w:rsidR="002C7C1B" w:rsidRPr="00EE7E69">
        <w:t xml:space="preserve"> v</w:t>
      </w:r>
      <w:r w:rsidR="002C7C1B">
        <w:t> </w:t>
      </w:r>
      <w:r w:rsidRPr="00EE7E69">
        <w:t>různých oblastech lidského konání</w:t>
      </w:r>
    </w:p>
    <w:p w:rsidR="003F3781" w:rsidRPr="00EE7E69" w:rsidRDefault="003F3781" w:rsidP="00BF6850">
      <w:pPr>
        <w:pStyle w:val="Odstavecseseznamem"/>
        <w:numPr>
          <w:ilvl w:val="0"/>
          <w:numId w:val="43"/>
        </w:numPr>
      </w:pPr>
      <w:r w:rsidRPr="00EE7E69">
        <w:t>byl motivován</w:t>
      </w:r>
      <w:r w:rsidR="002C7C1B" w:rsidRPr="00EE7E69">
        <w:t xml:space="preserve"> k</w:t>
      </w:r>
      <w:r w:rsidR="002C7C1B">
        <w:t> </w:t>
      </w:r>
      <w:r w:rsidRPr="00EE7E69">
        <w:t>celoživotnímu vzdělávání, posilování důvěry ve vlastní schopnosti</w:t>
      </w:r>
      <w:r w:rsidR="002C7C1B" w:rsidRPr="00EE7E69">
        <w:t xml:space="preserve"> a</w:t>
      </w:r>
      <w:r w:rsidR="002C7C1B">
        <w:t> </w:t>
      </w:r>
      <w:r w:rsidRPr="00EE7E69">
        <w:t>preciznost při práci.</w:t>
      </w:r>
    </w:p>
    <w:p w:rsidR="003F3781" w:rsidRPr="003F3781" w:rsidRDefault="003F3781" w:rsidP="00056AB2">
      <w:pPr>
        <w:spacing w:after="30"/>
        <w:ind w:left="-5"/>
        <w:rPr>
          <w:rFonts w:cstheme="minorHAnsi"/>
        </w:rPr>
      </w:pPr>
      <w:r w:rsidRPr="003F3781">
        <w:rPr>
          <w:rFonts w:cstheme="minorHAnsi"/>
          <w:b/>
        </w:rPr>
        <w:t>Informační</w:t>
      </w:r>
      <w:r w:rsidR="002C7C1B" w:rsidRPr="003F3781">
        <w:rPr>
          <w:rFonts w:cstheme="minorHAnsi"/>
          <w:b/>
        </w:rPr>
        <w:t xml:space="preserve"> a</w:t>
      </w:r>
      <w:r w:rsidR="002C7C1B">
        <w:rPr>
          <w:rFonts w:cstheme="minorHAnsi"/>
          <w:b/>
        </w:rPr>
        <w:t> </w:t>
      </w:r>
      <w:r w:rsidRPr="003F3781">
        <w:rPr>
          <w:rFonts w:cstheme="minorHAnsi"/>
          <w:b/>
        </w:rPr>
        <w:t>komunikační technologie</w:t>
      </w:r>
      <w:r w:rsidRPr="003F3781">
        <w:rPr>
          <w:rFonts w:cstheme="minorHAnsi"/>
        </w:rPr>
        <w:t xml:space="preserve"> Hlavním cílem je vést žáka</w:t>
      </w:r>
      <w:r w:rsidR="002C7C1B" w:rsidRPr="003F3781">
        <w:rPr>
          <w:rFonts w:cstheme="minorHAnsi"/>
        </w:rPr>
        <w:t xml:space="preserve"> k</w:t>
      </w:r>
      <w:r w:rsidR="002C7C1B">
        <w:rPr>
          <w:rFonts w:cstheme="minorHAnsi"/>
        </w:rPr>
        <w:t> </w:t>
      </w:r>
      <w:r w:rsidRPr="003F3781">
        <w:rPr>
          <w:rFonts w:cstheme="minorHAnsi"/>
        </w:rPr>
        <w:t>tomu, aby:</w:t>
      </w:r>
    </w:p>
    <w:p w:rsidR="003F3781" w:rsidRPr="00EE7E69" w:rsidRDefault="003F3781" w:rsidP="00BF6850">
      <w:pPr>
        <w:pStyle w:val="Odstavecseseznamem"/>
        <w:numPr>
          <w:ilvl w:val="0"/>
          <w:numId w:val="44"/>
        </w:numPr>
      </w:pPr>
      <w:r w:rsidRPr="00EE7E69">
        <w:t>získával informace</w:t>
      </w:r>
      <w:r w:rsidR="002C7C1B" w:rsidRPr="00EE7E69">
        <w:t xml:space="preserve"> s</w:t>
      </w:r>
      <w:r w:rsidR="002C7C1B">
        <w:t> </w:t>
      </w:r>
      <w:r w:rsidRPr="00EE7E69">
        <w:t>využitím sítě Internet,</w:t>
      </w:r>
    </w:p>
    <w:p w:rsidR="003F3781" w:rsidRPr="00EE7E69" w:rsidRDefault="003F3781" w:rsidP="00BF6850">
      <w:pPr>
        <w:pStyle w:val="Odstavecseseznamem"/>
        <w:numPr>
          <w:ilvl w:val="0"/>
          <w:numId w:val="44"/>
        </w:numPr>
      </w:pPr>
      <w:r w:rsidRPr="00EE7E69">
        <w:t>pracoval</w:t>
      </w:r>
      <w:r w:rsidR="002C7C1B" w:rsidRPr="00EE7E69">
        <w:t xml:space="preserve"> s</w:t>
      </w:r>
      <w:r w:rsidR="002C7C1B">
        <w:t> </w:t>
      </w:r>
      <w:r w:rsidRPr="00EE7E69">
        <w:t>informacemi</w:t>
      </w:r>
      <w:r w:rsidR="002C7C1B" w:rsidRPr="00EE7E69">
        <w:t xml:space="preserve"> z</w:t>
      </w:r>
      <w:r w:rsidR="002C7C1B">
        <w:t> </w:t>
      </w:r>
      <w:r w:rsidRPr="00EE7E69">
        <w:t>různých zdrojů</w:t>
      </w:r>
      <w:r w:rsidR="002C7C1B" w:rsidRPr="00EE7E69">
        <w:t xml:space="preserve"> a</w:t>
      </w:r>
      <w:r w:rsidR="002C7C1B">
        <w:t> </w:t>
      </w:r>
      <w:r w:rsidRPr="00EE7E69">
        <w:t>uměl je kriticky zhodnotit.</w:t>
      </w:r>
    </w:p>
    <w:p w:rsidR="007C449C" w:rsidRDefault="003F3781" w:rsidP="00056AB2">
      <w:pPr>
        <w:ind w:left="-5"/>
        <w:rPr>
          <w:rFonts w:cstheme="minorHAnsi"/>
        </w:rPr>
      </w:pPr>
      <w:r w:rsidRPr="003F3781">
        <w:rPr>
          <w:rFonts w:cstheme="minorHAnsi"/>
        </w:rPr>
        <w:t>Předmět Matematika je provázán</w:t>
      </w:r>
      <w:r w:rsidR="002C7C1B" w:rsidRPr="003F3781">
        <w:rPr>
          <w:rFonts w:cstheme="minorHAnsi"/>
        </w:rPr>
        <w:t xml:space="preserve"> s</w:t>
      </w:r>
      <w:r w:rsidR="002C7C1B">
        <w:rPr>
          <w:rFonts w:cstheme="minorHAnsi"/>
        </w:rPr>
        <w:t> </w:t>
      </w:r>
      <w:r w:rsidRPr="003F3781">
        <w:rPr>
          <w:rFonts w:cstheme="minorHAnsi"/>
        </w:rPr>
        <w:t>dalšími vyučovanými předměty, především</w:t>
      </w:r>
      <w:r w:rsidR="00EE7E69" w:rsidRPr="003F3781">
        <w:rPr>
          <w:rFonts w:cstheme="minorHAnsi"/>
        </w:rPr>
        <w:t xml:space="preserve"> s</w:t>
      </w:r>
      <w:r w:rsidR="00CD04A9">
        <w:rPr>
          <w:rFonts w:cstheme="minorHAnsi"/>
        </w:rPr>
        <w:t>e Základy přírodních věd</w:t>
      </w:r>
      <w:r w:rsidR="002C7C1B" w:rsidRPr="003F3781">
        <w:rPr>
          <w:rFonts w:cstheme="minorHAnsi"/>
          <w:color w:val="FF0000"/>
        </w:rPr>
        <w:t xml:space="preserve"> </w:t>
      </w:r>
      <w:r w:rsidR="002C7C1B" w:rsidRPr="003F3781">
        <w:rPr>
          <w:rFonts w:cstheme="minorHAnsi"/>
        </w:rPr>
        <w:t>a</w:t>
      </w:r>
      <w:r w:rsidR="002C7C1B">
        <w:rPr>
          <w:rFonts w:cstheme="minorHAnsi"/>
        </w:rPr>
        <w:t> </w:t>
      </w:r>
      <w:r w:rsidRPr="003F3781">
        <w:rPr>
          <w:rFonts w:cstheme="minorHAnsi"/>
        </w:rPr>
        <w:t>s</w:t>
      </w:r>
      <w:r w:rsidR="00EE7E69">
        <w:rPr>
          <w:rFonts w:cstheme="minorHAnsi"/>
        </w:rPr>
        <w:t> </w:t>
      </w:r>
      <w:r w:rsidRPr="003F3781">
        <w:rPr>
          <w:rFonts w:cstheme="minorHAnsi"/>
        </w:rPr>
        <w:t>ekonomickými předměty.</w:t>
      </w:r>
    </w:p>
    <w:p w:rsidR="00EE7E69" w:rsidRDefault="00EE7E69" w:rsidP="00C57F04">
      <w:pPr>
        <w:pStyle w:val="Nadpis3"/>
        <w:sectPr w:rsidR="00EE7E69" w:rsidSect="00054DA0">
          <w:headerReference w:type="default" r:id="rId31"/>
          <w:pgSz w:w="11906" w:h="16838" w:code="9"/>
          <w:pgMar w:top="1701" w:right="1418" w:bottom="1418" w:left="1418" w:header="851" w:footer="709" w:gutter="0"/>
          <w:cols w:space="708"/>
        </w:sectPr>
      </w:pPr>
      <w:bookmarkStart w:id="84" w:name="_Toc35337975"/>
    </w:p>
    <w:p w:rsidR="00745E2A" w:rsidRPr="003F3781" w:rsidRDefault="0096637B" w:rsidP="00535AB5">
      <w:pPr>
        <w:pStyle w:val="Nadpis3"/>
        <w:spacing w:before="0" w:after="120"/>
      </w:pPr>
      <w:r w:rsidRPr="0096637B">
        <w:lastRenderedPageBreak/>
        <w:t>Rozpis výsledků vzdělávání</w:t>
      </w:r>
      <w:r w:rsidR="002C7C1B" w:rsidRPr="0096637B">
        <w:t xml:space="preserve"> a</w:t>
      </w:r>
      <w:r w:rsidR="002C7C1B">
        <w:t> </w:t>
      </w:r>
      <w:r w:rsidRPr="0096637B">
        <w:t>učiva</w:t>
      </w:r>
      <w:bookmarkEnd w:id="84"/>
      <w:r w:rsidR="003F3781" w:rsidRPr="003F3781">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453"/>
        <w:gridCol w:w="1791"/>
        <w:gridCol w:w="4452"/>
        <w:gridCol w:w="1117"/>
        <w:gridCol w:w="2179"/>
      </w:tblGrid>
      <w:tr w:rsidR="00952F97" w:rsidRPr="00EE7E69" w:rsidTr="00952F97">
        <w:trPr>
          <w:cantSplit/>
          <w:jc w:val="center"/>
        </w:trPr>
        <w:tc>
          <w:tcPr>
            <w:tcW w:w="4673"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b/>
                <w:bCs/>
                <w:sz w:val="20"/>
                <w:szCs w:val="20"/>
              </w:rPr>
            </w:pPr>
            <w:r w:rsidRPr="00EE7E69">
              <w:rPr>
                <w:b/>
                <w:bCs/>
                <w:sz w:val="20"/>
                <w:szCs w:val="20"/>
              </w:rPr>
              <w:t>Oblast vzdělávání:</w:t>
            </w:r>
          </w:p>
          <w:p w:rsidR="00952F97" w:rsidRPr="00EE7E69" w:rsidRDefault="00952F97" w:rsidP="00535AB5">
            <w:pPr>
              <w:spacing w:after="0"/>
              <w:jc w:val="left"/>
              <w:rPr>
                <w:b/>
                <w:bCs/>
                <w:sz w:val="20"/>
                <w:szCs w:val="20"/>
              </w:rPr>
            </w:pPr>
            <w:r w:rsidRPr="00EE7E69">
              <w:rPr>
                <w:b/>
                <w:bCs/>
                <w:sz w:val="20"/>
                <w:szCs w:val="20"/>
              </w:rPr>
              <w:t>Matematické vzdělávání</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b/>
                <w:bCs/>
                <w:sz w:val="20"/>
                <w:szCs w:val="20"/>
              </w:rPr>
            </w:pPr>
            <w:r w:rsidRPr="00EE7E69">
              <w:rPr>
                <w:b/>
                <w:bCs/>
                <w:sz w:val="20"/>
                <w:szCs w:val="20"/>
              </w:rPr>
              <w:t>Předmět: Matematika</w:t>
            </w:r>
          </w:p>
        </w:tc>
        <w:tc>
          <w:tcPr>
            <w:tcW w:w="3366" w:type="dxa"/>
            <w:gridSpan w:val="2"/>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b/>
                <w:bCs/>
                <w:sz w:val="20"/>
                <w:szCs w:val="20"/>
              </w:rPr>
            </w:pPr>
            <w:r w:rsidRPr="00EE7E69">
              <w:rPr>
                <w:b/>
                <w:bCs/>
                <w:sz w:val="20"/>
                <w:szCs w:val="20"/>
              </w:rPr>
              <w:t>Období:</w:t>
            </w:r>
          </w:p>
          <w:p w:rsidR="00952F97" w:rsidRPr="00EE7E69" w:rsidRDefault="00952F97" w:rsidP="00535AB5">
            <w:pPr>
              <w:spacing w:after="0"/>
              <w:jc w:val="left"/>
              <w:rPr>
                <w:b/>
                <w:bCs/>
                <w:sz w:val="20"/>
                <w:szCs w:val="20"/>
              </w:rPr>
            </w:pPr>
            <w:r w:rsidRPr="00EE7E69">
              <w:rPr>
                <w:b/>
                <w:bCs/>
                <w:sz w:val="20"/>
                <w:szCs w:val="20"/>
              </w:rPr>
              <w:t>I. – II. ročník</w:t>
            </w:r>
          </w:p>
        </w:tc>
      </w:tr>
      <w:tr w:rsidR="00952F97" w:rsidRPr="00EE7E69" w:rsidTr="00952F97">
        <w:trPr>
          <w:cantSplit/>
          <w:jc w:val="center"/>
        </w:trPr>
        <w:tc>
          <w:tcPr>
            <w:tcW w:w="4673"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b/>
                <w:bCs/>
                <w:sz w:val="20"/>
                <w:szCs w:val="20"/>
              </w:rPr>
            </w:pPr>
            <w:r w:rsidRPr="00EE7E69">
              <w:rPr>
                <w:b/>
                <w:bCs/>
                <w:sz w:val="20"/>
                <w:szCs w:val="20"/>
              </w:rPr>
              <w:t>Očekávané výstupy</w:t>
            </w:r>
          </w:p>
          <w:p w:rsidR="00952F97" w:rsidRPr="00EE7E69" w:rsidRDefault="00952F97" w:rsidP="00535AB5">
            <w:pPr>
              <w:spacing w:after="0"/>
              <w:jc w:val="left"/>
              <w:rPr>
                <w:b/>
                <w:bCs/>
                <w:sz w:val="20"/>
                <w:szCs w:val="20"/>
              </w:rPr>
            </w:pPr>
            <w:r w:rsidRPr="00EE7E69">
              <w:rPr>
                <w:b/>
                <w:bCs/>
                <w:sz w:val="20"/>
                <w:szCs w:val="20"/>
              </w:rPr>
              <w:t>Žák:</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b/>
                <w:bCs/>
                <w:sz w:val="20"/>
                <w:szCs w:val="20"/>
              </w:rPr>
            </w:pPr>
            <w:r w:rsidRPr="00EE7E69">
              <w:rPr>
                <w:b/>
                <w:bCs/>
                <w:sz w:val="20"/>
                <w:szCs w:val="20"/>
              </w:rPr>
              <w:t>Tematický celek</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b/>
                <w:bCs/>
                <w:sz w:val="20"/>
                <w:szCs w:val="20"/>
              </w:rPr>
            </w:pPr>
            <w:r w:rsidRPr="00EE7E69">
              <w:rPr>
                <w:b/>
                <w:bCs/>
                <w:sz w:val="20"/>
                <w:szCs w:val="20"/>
              </w:rPr>
              <w:t>Učivo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b/>
                <w:bCs/>
                <w:sz w:val="20"/>
                <w:szCs w:val="20"/>
              </w:rPr>
            </w:pPr>
            <w:r w:rsidRPr="00EE7E69">
              <w:rPr>
                <w:b/>
                <w:bCs/>
                <w:sz w:val="20"/>
                <w:szCs w:val="20"/>
              </w:rPr>
              <w:t>Ročník</w:t>
            </w:r>
          </w:p>
          <w:p w:rsidR="00952F97" w:rsidRPr="00EE7E69" w:rsidRDefault="00952F97" w:rsidP="00535AB5">
            <w:pPr>
              <w:spacing w:after="0"/>
              <w:jc w:val="left"/>
              <w:rPr>
                <w:b/>
                <w:bCs/>
                <w:sz w:val="20"/>
                <w:szCs w:val="20"/>
              </w:rPr>
            </w:pPr>
            <w:r w:rsidRPr="00EE7E69">
              <w:rPr>
                <w:b/>
                <w:bCs/>
                <w:sz w:val="20"/>
                <w:szCs w:val="20"/>
              </w:rPr>
              <w:t>Hodinová dotace</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b/>
                <w:bCs/>
                <w:sz w:val="20"/>
                <w:szCs w:val="20"/>
              </w:rPr>
            </w:pPr>
            <w:r w:rsidRPr="00EE7E69">
              <w:rPr>
                <w:b/>
                <w:bCs/>
                <w:sz w:val="20"/>
                <w:szCs w:val="20"/>
              </w:rPr>
              <w:t>Mezipředmětová vazba</w:t>
            </w:r>
          </w:p>
          <w:p w:rsidR="00952F97" w:rsidRPr="00EE7E69" w:rsidRDefault="00952F97" w:rsidP="00535AB5">
            <w:pPr>
              <w:spacing w:after="0"/>
              <w:jc w:val="left"/>
              <w:rPr>
                <w:b/>
                <w:bCs/>
                <w:sz w:val="20"/>
                <w:szCs w:val="20"/>
              </w:rPr>
            </w:pPr>
            <w:r w:rsidRPr="00EE7E69">
              <w:rPr>
                <w:b/>
                <w:bCs/>
                <w:sz w:val="20"/>
                <w:szCs w:val="20"/>
              </w:rPr>
              <w:t>Průřezové téma</w:t>
            </w:r>
          </w:p>
        </w:tc>
      </w:tr>
      <w:tr w:rsidR="00952F97" w:rsidRPr="00EE7E69" w:rsidTr="00535AB5">
        <w:trPr>
          <w:jc w:val="center"/>
        </w:trPr>
        <w:tc>
          <w:tcPr>
            <w:tcW w:w="4673"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BF6850">
            <w:pPr>
              <w:pStyle w:val="Odstavecseseznamem"/>
              <w:numPr>
                <w:ilvl w:val="0"/>
                <w:numId w:val="30"/>
              </w:numPr>
              <w:spacing w:after="0"/>
              <w:jc w:val="left"/>
              <w:rPr>
                <w:sz w:val="20"/>
                <w:szCs w:val="20"/>
              </w:rPr>
            </w:pPr>
            <w:r w:rsidRPr="00EE7E69">
              <w:rPr>
                <w:sz w:val="20"/>
                <w:szCs w:val="20"/>
              </w:rPr>
              <w:t>charakterizuje zákl. množinové pojmy, řeší průnik</w:t>
            </w:r>
            <w:r w:rsidR="002C7C1B" w:rsidRPr="00EE7E69">
              <w:rPr>
                <w:sz w:val="20"/>
                <w:szCs w:val="20"/>
              </w:rPr>
              <w:t xml:space="preserve"> a</w:t>
            </w:r>
            <w:r w:rsidR="002C7C1B">
              <w:rPr>
                <w:sz w:val="20"/>
                <w:szCs w:val="20"/>
              </w:rPr>
              <w:t> </w:t>
            </w:r>
            <w:r w:rsidRPr="00EE7E69">
              <w:rPr>
                <w:sz w:val="20"/>
                <w:szCs w:val="20"/>
              </w:rPr>
              <w:t>sjednocení množin</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provádí početní operace</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ve všech číselných množinách</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zapíše</w:t>
            </w:r>
            <w:r w:rsidR="002C7C1B" w:rsidRPr="00EE7E69">
              <w:rPr>
                <w:sz w:val="20"/>
                <w:szCs w:val="20"/>
              </w:rPr>
              <w:t xml:space="preserve"> a</w:t>
            </w:r>
            <w:r w:rsidR="002C7C1B">
              <w:rPr>
                <w:sz w:val="20"/>
                <w:szCs w:val="20"/>
              </w:rPr>
              <w:t> </w:t>
            </w:r>
            <w:r w:rsidRPr="00EE7E69">
              <w:rPr>
                <w:sz w:val="20"/>
                <w:szCs w:val="20"/>
              </w:rPr>
              <w:t>znázorní interval,</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provádí operace</w:t>
            </w:r>
            <w:r w:rsidR="002C7C1B" w:rsidRPr="00EE7E69">
              <w:rPr>
                <w:sz w:val="20"/>
                <w:szCs w:val="20"/>
              </w:rPr>
              <w:t xml:space="preserve"> s</w:t>
            </w:r>
            <w:r w:rsidR="002C7C1B">
              <w:rPr>
                <w:sz w:val="20"/>
                <w:szCs w:val="20"/>
              </w:rPr>
              <w:t> </w:t>
            </w:r>
            <w:r w:rsidRPr="00EE7E69">
              <w:rPr>
                <w:sz w:val="20"/>
                <w:szCs w:val="20"/>
              </w:rPr>
              <w:t>intervaly</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užívá pravidla</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pro počítání</w:t>
            </w:r>
            <w:r w:rsidR="002C7C1B" w:rsidRPr="00EE7E69">
              <w:rPr>
                <w:sz w:val="20"/>
                <w:szCs w:val="20"/>
              </w:rPr>
              <w:t xml:space="preserve"> s</w:t>
            </w:r>
            <w:r w:rsidR="002C7C1B">
              <w:rPr>
                <w:sz w:val="20"/>
                <w:szCs w:val="20"/>
              </w:rPr>
              <w:t> </w:t>
            </w:r>
            <w:r w:rsidRPr="00EE7E69">
              <w:rPr>
                <w:sz w:val="20"/>
                <w:szCs w:val="20"/>
              </w:rPr>
              <w:t>mocninami</w:t>
            </w:r>
            <w:r w:rsidR="002C7C1B" w:rsidRPr="00EE7E69">
              <w:rPr>
                <w:sz w:val="20"/>
                <w:szCs w:val="20"/>
              </w:rPr>
              <w:t xml:space="preserve"> a</w:t>
            </w:r>
            <w:r w:rsidR="002C7C1B">
              <w:rPr>
                <w:sz w:val="20"/>
                <w:szCs w:val="20"/>
              </w:rPr>
              <w:t> </w:t>
            </w:r>
            <w:r w:rsidRPr="00EE7E69">
              <w:rPr>
                <w:sz w:val="20"/>
                <w:szCs w:val="20"/>
              </w:rPr>
              <w:t>odmocninami ve výpočtech</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objasní postupy řešení úloh</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matematizuje jednoduché reálné situace</w:t>
            </w:r>
            <w:r w:rsidR="002C7C1B" w:rsidRPr="00EE7E69">
              <w:rPr>
                <w:sz w:val="20"/>
                <w:szCs w:val="20"/>
              </w:rPr>
              <w:t xml:space="preserve"> s</w:t>
            </w:r>
            <w:r w:rsidR="002C7C1B">
              <w:rPr>
                <w:sz w:val="20"/>
                <w:szCs w:val="20"/>
              </w:rPr>
              <w:t> </w:t>
            </w:r>
            <w:r w:rsidRPr="00EE7E69">
              <w:rPr>
                <w:sz w:val="20"/>
                <w:szCs w:val="20"/>
              </w:rPr>
              <w:t>využitím proměnných</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určuje hodnotu výrazu, sčítá, odčítá, násobí mnohočleny</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provádí rozklad mnohočlenu na součin pomocí vytýkání</w:t>
            </w:r>
            <w:r w:rsidR="002C7C1B" w:rsidRPr="00EE7E69">
              <w:rPr>
                <w:sz w:val="20"/>
                <w:szCs w:val="20"/>
              </w:rPr>
              <w:t xml:space="preserve"> a</w:t>
            </w:r>
            <w:r w:rsidR="002C7C1B">
              <w:rPr>
                <w:sz w:val="20"/>
                <w:szCs w:val="20"/>
              </w:rPr>
              <w:t> </w:t>
            </w:r>
            <w:r w:rsidRPr="00EE7E69">
              <w:rPr>
                <w:sz w:val="20"/>
                <w:szCs w:val="20"/>
              </w:rPr>
              <w:t>vzorců</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provádí operace</w:t>
            </w:r>
            <w:r w:rsidR="002C7C1B" w:rsidRPr="00EE7E69">
              <w:rPr>
                <w:sz w:val="20"/>
                <w:szCs w:val="20"/>
              </w:rPr>
              <w:t xml:space="preserve"> s</w:t>
            </w:r>
            <w:r w:rsidR="002C7C1B">
              <w:rPr>
                <w:sz w:val="20"/>
                <w:szCs w:val="20"/>
              </w:rPr>
              <w:t> </w:t>
            </w:r>
            <w:r w:rsidRPr="00EE7E69">
              <w:rPr>
                <w:sz w:val="20"/>
                <w:szCs w:val="20"/>
              </w:rPr>
              <w:t>lomenými výrazy</w:t>
            </w:r>
            <w:r w:rsidR="002C7C1B" w:rsidRPr="00EE7E69">
              <w:rPr>
                <w:sz w:val="20"/>
                <w:szCs w:val="20"/>
              </w:rPr>
              <w:t xml:space="preserve"> s</w:t>
            </w:r>
            <w:r w:rsidR="002C7C1B">
              <w:rPr>
                <w:sz w:val="20"/>
                <w:szCs w:val="20"/>
              </w:rPr>
              <w:t> </w:t>
            </w:r>
            <w:r w:rsidRPr="00EE7E69">
              <w:rPr>
                <w:sz w:val="20"/>
                <w:szCs w:val="20"/>
              </w:rPr>
              <w:t>uvedením podmínek existence lomených výrazů</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sz w:val="20"/>
                <w:szCs w:val="20"/>
              </w:rPr>
            </w:pPr>
            <w:r w:rsidRPr="00EE7E69">
              <w:rPr>
                <w:sz w:val="20"/>
                <w:szCs w:val="20"/>
              </w:rPr>
              <w:t>Operace</w:t>
            </w:r>
            <w:r w:rsidR="002C7C1B" w:rsidRPr="00EE7E69">
              <w:rPr>
                <w:sz w:val="20"/>
                <w:szCs w:val="20"/>
              </w:rPr>
              <w:t xml:space="preserve"> s</w:t>
            </w:r>
            <w:r w:rsidR="002C7C1B">
              <w:rPr>
                <w:sz w:val="20"/>
                <w:szCs w:val="20"/>
              </w:rPr>
              <w:t> </w:t>
            </w:r>
            <w:r w:rsidRPr="00EE7E69">
              <w:rPr>
                <w:sz w:val="20"/>
                <w:szCs w:val="20"/>
              </w:rPr>
              <w:t>čísly</w:t>
            </w:r>
            <w:r w:rsidR="002C7C1B" w:rsidRPr="00EE7E69">
              <w:rPr>
                <w:sz w:val="20"/>
                <w:szCs w:val="20"/>
              </w:rPr>
              <w:t xml:space="preserve"> a</w:t>
            </w:r>
            <w:r w:rsidR="002C7C1B">
              <w:rPr>
                <w:sz w:val="20"/>
                <w:szCs w:val="20"/>
              </w:rPr>
              <w:t> </w:t>
            </w:r>
            <w:r w:rsidRPr="00EE7E69">
              <w:rPr>
                <w:sz w:val="20"/>
                <w:szCs w:val="20"/>
              </w:rPr>
              <w:t>výrazy</w:t>
            </w:r>
          </w:p>
          <w:p w:rsidR="00952F97" w:rsidRPr="00EE7E69" w:rsidRDefault="00952F97" w:rsidP="00535AB5">
            <w:pPr>
              <w:spacing w:after="0"/>
              <w:jc w:val="left"/>
              <w:rPr>
                <w:sz w:val="20"/>
                <w:szCs w:val="20"/>
              </w:rPr>
            </w:pPr>
            <w:r w:rsidRPr="00EE7E69">
              <w:rPr>
                <w:sz w:val="20"/>
                <w:szCs w:val="20"/>
              </w:rPr>
              <w:t>zákl. množinové pojmy</w:t>
            </w:r>
          </w:p>
          <w:p w:rsidR="00952F97" w:rsidRPr="00EE7E69" w:rsidRDefault="00952F97" w:rsidP="00535AB5">
            <w:pPr>
              <w:spacing w:after="0"/>
              <w:jc w:val="left"/>
              <w:rPr>
                <w:sz w:val="20"/>
                <w:szCs w:val="20"/>
              </w:rPr>
            </w:pPr>
            <w:r w:rsidRPr="00EE7E69">
              <w:rPr>
                <w:sz w:val="20"/>
                <w:szCs w:val="20"/>
              </w:rPr>
              <w:t>číselné množiny</w:t>
            </w:r>
          </w:p>
          <w:p w:rsidR="00952F97" w:rsidRPr="00EE7E69" w:rsidRDefault="00952F97" w:rsidP="00535AB5">
            <w:pPr>
              <w:spacing w:after="0"/>
              <w:jc w:val="left"/>
              <w:rPr>
                <w:sz w:val="20"/>
                <w:szCs w:val="20"/>
              </w:rPr>
            </w:pPr>
            <w:r w:rsidRPr="00EE7E69">
              <w:rPr>
                <w:sz w:val="20"/>
                <w:szCs w:val="20"/>
              </w:rPr>
              <w:t>mocniny</w:t>
            </w:r>
            <w:r w:rsidR="002C7C1B">
              <w:rPr>
                <w:sz w:val="20"/>
                <w:szCs w:val="20"/>
              </w:rPr>
              <w:t xml:space="preserve"> </w:t>
            </w:r>
            <w:r w:rsidR="002C7C1B" w:rsidRPr="00EE7E69">
              <w:rPr>
                <w:sz w:val="20"/>
                <w:szCs w:val="20"/>
              </w:rPr>
              <w:t>a</w:t>
            </w:r>
            <w:r w:rsidR="002C7C1B">
              <w:rPr>
                <w:sz w:val="20"/>
                <w:szCs w:val="20"/>
              </w:rPr>
              <w:t> </w:t>
            </w:r>
            <w:r w:rsidRPr="00EE7E69">
              <w:rPr>
                <w:sz w:val="20"/>
                <w:szCs w:val="20"/>
              </w:rPr>
              <w:t>odmocniny</w:t>
            </w:r>
          </w:p>
          <w:p w:rsidR="00952F97" w:rsidRPr="00EE7E69" w:rsidRDefault="00952F97" w:rsidP="00535AB5">
            <w:pPr>
              <w:spacing w:after="0"/>
              <w:jc w:val="left"/>
              <w:rPr>
                <w:sz w:val="20"/>
                <w:szCs w:val="20"/>
              </w:rPr>
            </w:pPr>
            <w:r w:rsidRPr="00EE7E69">
              <w:rPr>
                <w:sz w:val="20"/>
                <w:szCs w:val="20"/>
              </w:rPr>
              <w:t>algebraické výrazy</w:t>
            </w:r>
            <w:r w:rsidR="002C7C1B" w:rsidRPr="00EE7E69">
              <w:rPr>
                <w:sz w:val="20"/>
                <w:szCs w:val="20"/>
              </w:rPr>
              <w:t xml:space="preserve"> a</w:t>
            </w:r>
            <w:r w:rsidR="002C7C1B">
              <w:rPr>
                <w:sz w:val="20"/>
                <w:szCs w:val="20"/>
              </w:rPr>
              <w:t> </w:t>
            </w:r>
            <w:r w:rsidRPr="00EE7E69">
              <w:rPr>
                <w:sz w:val="20"/>
                <w:szCs w:val="20"/>
              </w:rPr>
              <w:t>jejich úpravy</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BF6850">
            <w:pPr>
              <w:pStyle w:val="Odstavecseseznamem"/>
              <w:numPr>
                <w:ilvl w:val="0"/>
                <w:numId w:val="30"/>
              </w:numPr>
              <w:spacing w:after="0"/>
              <w:jc w:val="left"/>
              <w:rPr>
                <w:sz w:val="20"/>
                <w:szCs w:val="20"/>
              </w:rPr>
            </w:pPr>
            <w:r w:rsidRPr="00EE7E69">
              <w:rPr>
                <w:sz w:val="20"/>
                <w:szCs w:val="20"/>
              </w:rPr>
              <w:t>zákl. množinové pojmy, průnik</w:t>
            </w:r>
            <w:r w:rsidR="002C7C1B" w:rsidRPr="00EE7E69">
              <w:rPr>
                <w:sz w:val="20"/>
                <w:szCs w:val="20"/>
              </w:rPr>
              <w:t xml:space="preserve"> a</w:t>
            </w:r>
            <w:r w:rsidR="002C7C1B">
              <w:rPr>
                <w:sz w:val="20"/>
                <w:szCs w:val="20"/>
              </w:rPr>
              <w:t> </w:t>
            </w:r>
            <w:r w:rsidRPr="00EE7E69">
              <w:rPr>
                <w:sz w:val="20"/>
                <w:szCs w:val="20"/>
              </w:rPr>
              <w:t>sjednocení množin</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přirozená čísla, operace</w:t>
            </w:r>
            <w:r w:rsidR="002C7C1B" w:rsidRPr="00EE7E69">
              <w:rPr>
                <w:sz w:val="20"/>
                <w:szCs w:val="20"/>
              </w:rPr>
              <w:t xml:space="preserve"> s</w:t>
            </w:r>
            <w:r w:rsidR="002C7C1B">
              <w:rPr>
                <w:sz w:val="20"/>
                <w:szCs w:val="20"/>
              </w:rPr>
              <w:t> </w:t>
            </w:r>
            <w:r w:rsidRPr="00EE7E69">
              <w:rPr>
                <w:sz w:val="20"/>
                <w:szCs w:val="20"/>
              </w:rPr>
              <w:t>nimi</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celá čísla, operace</w:t>
            </w:r>
            <w:r w:rsidR="002C7C1B" w:rsidRPr="00EE7E69">
              <w:rPr>
                <w:sz w:val="20"/>
                <w:szCs w:val="20"/>
              </w:rPr>
              <w:t xml:space="preserve"> s</w:t>
            </w:r>
            <w:r w:rsidR="002C7C1B">
              <w:rPr>
                <w:sz w:val="20"/>
                <w:szCs w:val="20"/>
              </w:rPr>
              <w:t> </w:t>
            </w:r>
            <w:r w:rsidRPr="00EE7E69">
              <w:rPr>
                <w:sz w:val="20"/>
                <w:szCs w:val="20"/>
              </w:rPr>
              <w:t>nimi</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racionální čísla, operace</w:t>
            </w:r>
            <w:r w:rsidR="002C7C1B" w:rsidRPr="00EE7E69">
              <w:rPr>
                <w:sz w:val="20"/>
                <w:szCs w:val="20"/>
              </w:rPr>
              <w:t xml:space="preserve"> s</w:t>
            </w:r>
            <w:r w:rsidR="002C7C1B">
              <w:rPr>
                <w:sz w:val="20"/>
                <w:szCs w:val="20"/>
              </w:rPr>
              <w:t> </w:t>
            </w:r>
            <w:r w:rsidRPr="00EE7E69">
              <w:rPr>
                <w:sz w:val="20"/>
                <w:szCs w:val="20"/>
              </w:rPr>
              <w:t>nimi</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iracionální čísla</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reálná čísla</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intervaly, průnik</w:t>
            </w:r>
            <w:r w:rsidR="002C7C1B" w:rsidRPr="00EE7E69">
              <w:rPr>
                <w:sz w:val="20"/>
                <w:szCs w:val="20"/>
              </w:rPr>
              <w:t xml:space="preserve"> a</w:t>
            </w:r>
            <w:r w:rsidR="002C7C1B">
              <w:rPr>
                <w:sz w:val="20"/>
                <w:szCs w:val="20"/>
              </w:rPr>
              <w:t> </w:t>
            </w:r>
            <w:r w:rsidRPr="00EE7E69">
              <w:rPr>
                <w:sz w:val="20"/>
                <w:szCs w:val="20"/>
              </w:rPr>
              <w:t>sjednocení</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pravidla pro počítání</w:t>
            </w:r>
            <w:r w:rsidR="002C7C1B" w:rsidRPr="00EE7E69">
              <w:rPr>
                <w:sz w:val="20"/>
                <w:szCs w:val="20"/>
              </w:rPr>
              <w:t xml:space="preserve"> s</w:t>
            </w:r>
            <w:r w:rsidR="002C7C1B">
              <w:rPr>
                <w:sz w:val="20"/>
                <w:szCs w:val="20"/>
              </w:rPr>
              <w:t> </w:t>
            </w:r>
            <w:r w:rsidRPr="00EE7E69">
              <w:rPr>
                <w:sz w:val="20"/>
                <w:szCs w:val="20"/>
              </w:rPr>
              <w:t>mocninami</w:t>
            </w:r>
            <w:r w:rsidR="002C7C1B" w:rsidRPr="00EE7E69">
              <w:rPr>
                <w:sz w:val="20"/>
                <w:szCs w:val="20"/>
              </w:rPr>
              <w:t xml:space="preserve"> a</w:t>
            </w:r>
            <w:r w:rsidR="002C7C1B">
              <w:rPr>
                <w:sz w:val="20"/>
                <w:szCs w:val="20"/>
              </w:rPr>
              <w:t> </w:t>
            </w:r>
            <w:r w:rsidRPr="00EE7E69">
              <w:rPr>
                <w:sz w:val="20"/>
                <w:szCs w:val="20"/>
              </w:rPr>
              <w:t>odmocninami</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mocniny</w:t>
            </w:r>
            <w:r w:rsidR="002C7C1B" w:rsidRPr="00EE7E69">
              <w:rPr>
                <w:sz w:val="20"/>
                <w:szCs w:val="20"/>
              </w:rPr>
              <w:t xml:space="preserve"> s</w:t>
            </w:r>
            <w:r w:rsidR="002C7C1B">
              <w:rPr>
                <w:sz w:val="20"/>
                <w:szCs w:val="20"/>
              </w:rPr>
              <w:t> </w:t>
            </w:r>
            <w:r w:rsidRPr="00EE7E69">
              <w:rPr>
                <w:sz w:val="20"/>
                <w:szCs w:val="20"/>
              </w:rPr>
              <w:t>celočíselným mocnitelem</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zápis čísla ve tvaru a.10</w:t>
            </w:r>
            <w:r w:rsidRPr="00EE7E69">
              <w:rPr>
                <w:sz w:val="20"/>
                <w:szCs w:val="20"/>
                <w:vertAlign w:val="superscript"/>
              </w:rPr>
              <w:t>n</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odmocniny</w:t>
            </w:r>
            <w:r w:rsidR="002C7C1B" w:rsidRPr="00EE7E69">
              <w:rPr>
                <w:sz w:val="20"/>
                <w:szCs w:val="20"/>
              </w:rPr>
              <w:t xml:space="preserve"> a</w:t>
            </w:r>
            <w:r w:rsidR="002C7C1B">
              <w:rPr>
                <w:sz w:val="20"/>
                <w:szCs w:val="20"/>
              </w:rPr>
              <w:t> </w:t>
            </w:r>
            <w:r w:rsidRPr="00EE7E69">
              <w:rPr>
                <w:sz w:val="20"/>
                <w:szCs w:val="20"/>
              </w:rPr>
              <w:t>mocniny</w:t>
            </w:r>
            <w:r w:rsidR="002C7C1B" w:rsidRPr="00EE7E69">
              <w:rPr>
                <w:sz w:val="20"/>
                <w:szCs w:val="20"/>
              </w:rPr>
              <w:t xml:space="preserve"> s</w:t>
            </w:r>
            <w:r w:rsidR="002C7C1B">
              <w:rPr>
                <w:sz w:val="20"/>
                <w:szCs w:val="20"/>
              </w:rPr>
              <w:t> </w:t>
            </w:r>
            <w:r w:rsidRPr="00EE7E69">
              <w:rPr>
                <w:sz w:val="20"/>
                <w:szCs w:val="20"/>
              </w:rPr>
              <w:t>racionálním mocnitelem</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usměrňování zlomků</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částečné odmocňování</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výrazy číselný výraz</w:t>
            </w:r>
            <w:r w:rsidR="002C7C1B" w:rsidRPr="00EE7E69">
              <w:rPr>
                <w:sz w:val="20"/>
                <w:szCs w:val="20"/>
              </w:rPr>
              <w:t xml:space="preserve"> a</w:t>
            </w:r>
            <w:r w:rsidR="002C7C1B">
              <w:rPr>
                <w:sz w:val="20"/>
                <w:szCs w:val="20"/>
              </w:rPr>
              <w:t> </w:t>
            </w:r>
            <w:r w:rsidRPr="00EE7E69">
              <w:rPr>
                <w:sz w:val="20"/>
                <w:szCs w:val="20"/>
              </w:rPr>
              <w:t>jeho hodnota, proměnná</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výrazy</w:t>
            </w:r>
            <w:r w:rsidR="002C7C1B" w:rsidRPr="00EE7E69">
              <w:rPr>
                <w:sz w:val="20"/>
                <w:szCs w:val="20"/>
              </w:rPr>
              <w:t xml:space="preserve"> s</w:t>
            </w:r>
            <w:r w:rsidR="002C7C1B">
              <w:rPr>
                <w:sz w:val="20"/>
                <w:szCs w:val="20"/>
              </w:rPr>
              <w:t> </w:t>
            </w:r>
            <w:r w:rsidRPr="00EE7E69">
              <w:rPr>
                <w:sz w:val="20"/>
                <w:szCs w:val="20"/>
              </w:rPr>
              <w:t>proměnnými,</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mnohočleny</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operace</w:t>
            </w:r>
            <w:r w:rsidR="002C7C1B" w:rsidRPr="00EE7E69">
              <w:rPr>
                <w:sz w:val="20"/>
                <w:szCs w:val="20"/>
              </w:rPr>
              <w:t xml:space="preserve"> s</w:t>
            </w:r>
            <w:r w:rsidR="002C7C1B">
              <w:rPr>
                <w:sz w:val="20"/>
                <w:szCs w:val="20"/>
              </w:rPr>
              <w:t> </w:t>
            </w:r>
            <w:r w:rsidRPr="00EE7E69">
              <w:rPr>
                <w:sz w:val="20"/>
                <w:szCs w:val="20"/>
              </w:rPr>
              <w:t>mnohočleny</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rozklady mnohočlenů vytýkáním</w:t>
            </w:r>
            <w:r w:rsidR="002C7C1B" w:rsidRPr="00EE7E69">
              <w:rPr>
                <w:sz w:val="20"/>
                <w:szCs w:val="20"/>
              </w:rPr>
              <w:t xml:space="preserve"> a</w:t>
            </w:r>
            <w:r w:rsidR="002C7C1B">
              <w:rPr>
                <w:sz w:val="20"/>
                <w:szCs w:val="20"/>
              </w:rPr>
              <w:t> </w:t>
            </w:r>
            <w:r w:rsidRPr="00EE7E69">
              <w:rPr>
                <w:sz w:val="20"/>
                <w:szCs w:val="20"/>
              </w:rPr>
              <w:t>pomocí vzorců</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lastRenderedPageBreak/>
              <w:t>lomené algebraické výrazy</w:t>
            </w:r>
            <w:r w:rsidR="002C7C1B" w:rsidRPr="00EE7E69">
              <w:rPr>
                <w:sz w:val="20"/>
                <w:szCs w:val="20"/>
              </w:rPr>
              <w:t xml:space="preserve"> a</w:t>
            </w:r>
            <w:r w:rsidR="002C7C1B">
              <w:rPr>
                <w:sz w:val="20"/>
                <w:szCs w:val="20"/>
              </w:rPr>
              <w:t> </w:t>
            </w:r>
            <w:r w:rsidRPr="00EE7E69">
              <w:rPr>
                <w:sz w:val="20"/>
                <w:szCs w:val="20"/>
              </w:rPr>
              <w:t>jejich úpravy</w:t>
            </w:r>
          </w:p>
          <w:p w:rsidR="00952F97" w:rsidRPr="00EE7E69" w:rsidRDefault="00952F97" w:rsidP="00BF6850">
            <w:pPr>
              <w:pStyle w:val="Odstavecseseznamem"/>
              <w:numPr>
                <w:ilvl w:val="0"/>
                <w:numId w:val="30"/>
              </w:numPr>
              <w:spacing w:after="0"/>
              <w:jc w:val="left"/>
              <w:rPr>
                <w:sz w:val="20"/>
                <w:szCs w:val="20"/>
              </w:rPr>
            </w:pPr>
            <w:r w:rsidRPr="00EE7E69">
              <w:rPr>
                <w:sz w:val="20"/>
                <w:szCs w:val="20"/>
              </w:rPr>
              <w:t>podmínky existence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center"/>
              <w:rPr>
                <w:sz w:val="20"/>
                <w:szCs w:val="20"/>
              </w:rPr>
            </w:pPr>
            <w:r w:rsidRPr="00EE7E69">
              <w:rPr>
                <w:sz w:val="20"/>
                <w:szCs w:val="20"/>
              </w:rPr>
              <w:lastRenderedPageBreak/>
              <w:t>I.</w:t>
            </w:r>
          </w:p>
          <w:p w:rsidR="00952F97" w:rsidRPr="00EE7E69" w:rsidRDefault="00A72134" w:rsidP="00535AB5">
            <w:pPr>
              <w:spacing w:after="0"/>
              <w:jc w:val="center"/>
              <w:rPr>
                <w:sz w:val="20"/>
                <w:szCs w:val="20"/>
              </w:rPr>
            </w:pPr>
            <w:r>
              <w:rPr>
                <w:sz w:val="20"/>
                <w:szCs w:val="20"/>
              </w:rPr>
              <w:t>64</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sz w:val="20"/>
                <w:szCs w:val="20"/>
              </w:rPr>
            </w:pPr>
            <w:r w:rsidRPr="00EE7E69">
              <w:rPr>
                <w:sz w:val="20"/>
                <w:szCs w:val="20"/>
              </w:rPr>
              <w:t>PVZ, KO</w:t>
            </w:r>
          </w:p>
          <w:p w:rsidR="00952F97" w:rsidRPr="00EE7E69" w:rsidRDefault="00952F97" w:rsidP="00535AB5">
            <w:pPr>
              <w:spacing w:after="0"/>
              <w:jc w:val="left"/>
              <w:rPr>
                <w:sz w:val="20"/>
                <w:szCs w:val="20"/>
              </w:rPr>
            </w:pPr>
            <w:r w:rsidRPr="00EE7E69">
              <w:rPr>
                <w:sz w:val="20"/>
                <w:szCs w:val="20"/>
              </w:rPr>
              <w:t>PT: Člověk</w:t>
            </w:r>
            <w:r w:rsidR="002C7C1B" w:rsidRPr="00EE7E69">
              <w:rPr>
                <w:sz w:val="20"/>
                <w:szCs w:val="20"/>
              </w:rPr>
              <w:t xml:space="preserve"> a</w:t>
            </w:r>
            <w:r w:rsidR="002C7C1B">
              <w:rPr>
                <w:sz w:val="20"/>
                <w:szCs w:val="20"/>
              </w:rPr>
              <w:t> </w:t>
            </w:r>
            <w:r w:rsidRPr="00EE7E69">
              <w:rPr>
                <w:sz w:val="20"/>
                <w:szCs w:val="20"/>
              </w:rPr>
              <w:t>svět práce</w:t>
            </w:r>
          </w:p>
        </w:tc>
      </w:tr>
      <w:tr w:rsidR="00952F97" w:rsidRPr="00EE7E69" w:rsidTr="00952F97">
        <w:trPr>
          <w:cantSplit/>
          <w:jc w:val="center"/>
        </w:trPr>
        <w:tc>
          <w:tcPr>
            <w:tcW w:w="4673"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BF6850">
            <w:pPr>
              <w:pStyle w:val="Odstavecseseznamem"/>
              <w:numPr>
                <w:ilvl w:val="0"/>
                <w:numId w:val="32"/>
              </w:numPr>
              <w:spacing w:after="0"/>
              <w:jc w:val="left"/>
              <w:rPr>
                <w:sz w:val="20"/>
                <w:szCs w:val="20"/>
              </w:rPr>
            </w:pPr>
            <w:r w:rsidRPr="00EE7E69">
              <w:rPr>
                <w:sz w:val="20"/>
                <w:szCs w:val="20"/>
              </w:rPr>
              <w:t>provádí výpočty jednoduchých finančních úloh</w:t>
            </w:r>
            <w:r w:rsidR="002C7C1B" w:rsidRPr="00EE7E69">
              <w:rPr>
                <w:sz w:val="20"/>
                <w:szCs w:val="20"/>
              </w:rPr>
              <w:t xml:space="preserve"> a</w:t>
            </w:r>
            <w:r w:rsidR="002C7C1B">
              <w:rPr>
                <w:sz w:val="20"/>
                <w:szCs w:val="20"/>
              </w:rPr>
              <w:t> </w:t>
            </w:r>
            <w:r w:rsidRPr="00EE7E69">
              <w:rPr>
                <w:sz w:val="20"/>
                <w:szCs w:val="20"/>
              </w:rPr>
              <w:t>orientuje se</w:t>
            </w:r>
            <w:r w:rsidR="002C7C1B" w:rsidRPr="00EE7E69">
              <w:rPr>
                <w:sz w:val="20"/>
                <w:szCs w:val="20"/>
              </w:rPr>
              <w:t xml:space="preserve"> v</w:t>
            </w:r>
            <w:r w:rsidR="002C7C1B">
              <w:rPr>
                <w:sz w:val="20"/>
                <w:szCs w:val="20"/>
              </w:rPr>
              <w:t> </w:t>
            </w:r>
            <w:r w:rsidRPr="00EE7E69">
              <w:rPr>
                <w:sz w:val="20"/>
                <w:szCs w:val="20"/>
              </w:rPr>
              <w:t>základních pojmech finanční matematiky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sz w:val="20"/>
                <w:szCs w:val="20"/>
              </w:rPr>
            </w:pPr>
            <w:r w:rsidRPr="00EE7E69">
              <w:rPr>
                <w:sz w:val="20"/>
                <w:szCs w:val="20"/>
              </w:rPr>
              <w:t>základy finanční matematiky</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BF6850">
            <w:pPr>
              <w:pStyle w:val="Odstavecseseznamem"/>
              <w:numPr>
                <w:ilvl w:val="0"/>
                <w:numId w:val="31"/>
              </w:numPr>
              <w:spacing w:after="0"/>
              <w:jc w:val="left"/>
              <w:rPr>
                <w:sz w:val="20"/>
                <w:szCs w:val="20"/>
              </w:rPr>
            </w:pPr>
            <w:r w:rsidRPr="00EE7E69">
              <w:rPr>
                <w:sz w:val="20"/>
                <w:szCs w:val="20"/>
              </w:rPr>
              <w:t>úroková míra</w:t>
            </w:r>
            <w:r w:rsidR="002C7C1B" w:rsidRPr="00EE7E69">
              <w:rPr>
                <w:sz w:val="20"/>
                <w:szCs w:val="20"/>
              </w:rPr>
              <w:t xml:space="preserve"> a</w:t>
            </w:r>
            <w:r w:rsidR="002C7C1B">
              <w:rPr>
                <w:sz w:val="20"/>
                <w:szCs w:val="20"/>
              </w:rPr>
              <w:t> </w:t>
            </w:r>
            <w:r w:rsidRPr="00EE7E69">
              <w:rPr>
                <w:sz w:val="20"/>
                <w:szCs w:val="20"/>
              </w:rPr>
              <w:t>úrok</w:t>
            </w:r>
          </w:p>
          <w:p w:rsidR="00952F97" w:rsidRPr="00EE7E69" w:rsidRDefault="00952F97" w:rsidP="00BF6850">
            <w:pPr>
              <w:pStyle w:val="Odstavecseseznamem"/>
              <w:numPr>
                <w:ilvl w:val="0"/>
                <w:numId w:val="31"/>
              </w:numPr>
              <w:spacing w:after="0"/>
              <w:jc w:val="left"/>
              <w:rPr>
                <w:sz w:val="20"/>
                <w:szCs w:val="20"/>
              </w:rPr>
            </w:pPr>
            <w:r w:rsidRPr="00EE7E69">
              <w:rPr>
                <w:sz w:val="20"/>
                <w:szCs w:val="20"/>
              </w:rPr>
              <w:t>jednoduché úročení</w:t>
            </w:r>
          </w:p>
          <w:p w:rsidR="00952F97" w:rsidRPr="00647FE9" w:rsidRDefault="00952F97" w:rsidP="00BF6850">
            <w:pPr>
              <w:pStyle w:val="Odstavecseseznamem"/>
              <w:numPr>
                <w:ilvl w:val="0"/>
                <w:numId w:val="31"/>
              </w:numPr>
              <w:spacing w:after="0"/>
              <w:jc w:val="left"/>
              <w:rPr>
                <w:sz w:val="20"/>
                <w:szCs w:val="20"/>
              </w:rPr>
            </w:pPr>
            <w:r w:rsidRPr="00647FE9">
              <w:rPr>
                <w:sz w:val="20"/>
                <w:szCs w:val="20"/>
              </w:rPr>
              <w:t>úroková doba, úrokovací období</w:t>
            </w:r>
          </w:p>
          <w:p w:rsidR="00952F97" w:rsidRPr="00EE7E69" w:rsidRDefault="00952F97" w:rsidP="00BF6850">
            <w:pPr>
              <w:pStyle w:val="Odstavecseseznamem"/>
              <w:numPr>
                <w:ilvl w:val="0"/>
                <w:numId w:val="31"/>
              </w:numPr>
              <w:spacing w:after="0"/>
              <w:jc w:val="left"/>
              <w:rPr>
                <w:sz w:val="20"/>
                <w:szCs w:val="20"/>
              </w:rPr>
            </w:pPr>
            <w:r w:rsidRPr="00EE7E69">
              <w:rPr>
                <w:sz w:val="20"/>
                <w:szCs w:val="20"/>
              </w:rPr>
              <w:t>spoření</w:t>
            </w:r>
            <w:r>
              <w:rPr>
                <w:sz w:val="20"/>
                <w:szCs w:val="20"/>
              </w:rPr>
              <w:t xml:space="preserve">, </w:t>
            </w:r>
            <w:r w:rsidRPr="00EE7E69">
              <w:rPr>
                <w:sz w:val="20"/>
                <w:szCs w:val="20"/>
              </w:rPr>
              <w:t>splácení dluhů</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sz w:val="20"/>
                <w:szCs w:val="20"/>
              </w:rPr>
            </w:pP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sz w:val="20"/>
                <w:szCs w:val="20"/>
              </w:rPr>
            </w:pPr>
            <w:r w:rsidRPr="00EE7E69">
              <w:rPr>
                <w:sz w:val="20"/>
                <w:szCs w:val="20"/>
              </w:rPr>
              <w:t>PT: Člověk</w:t>
            </w:r>
            <w:r w:rsidR="002C7C1B" w:rsidRPr="00EE7E69">
              <w:rPr>
                <w:sz w:val="20"/>
                <w:szCs w:val="20"/>
              </w:rPr>
              <w:t xml:space="preserve"> a</w:t>
            </w:r>
            <w:r w:rsidR="002C7C1B">
              <w:rPr>
                <w:sz w:val="20"/>
                <w:szCs w:val="20"/>
              </w:rPr>
              <w:t> </w:t>
            </w:r>
            <w:r w:rsidRPr="00EE7E69">
              <w:rPr>
                <w:sz w:val="20"/>
                <w:szCs w:val="20"/>
              </w:rPr>
              <w:t>svět práce</w:t>
            </w:r>
          </w:p>
        </w:tc>
      </w:tr>
      <w:tr w:rsidR="00952F97" w:rsidRPr="00EE7E69" w:rsidTr="00952F97">
        <w:trPr>
          <w:cantSplit/>
          <w:jc w:val="center"/>
        </w:trPr>
        <w:tc>
          <w:tcPr>
            <w:tcW w:w="4673"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BF6850">
            <w:pPr>
              <w:pStyle w:val="Odstavecseseznamem"/>
              <w:numPr>
                <w:ilvl w:val="0"/>
                <w:numId w:val="34"/>
              </w:numPr>
              <w:spacing w:after="0"/>
              <w:jc w:val="left"/>
              <w:rPr>
                <w:sz w:val="20"/>
                <w:szCs w:val="20"/>
              </w:rPr>
            </w:pPr>
            <w:r w:rsidRPr="00EE7E69">
              <w:rPr>
                <w:sz w:val="20"/>
                <w:szCs w:val="20"/>
              </w:rPr>
              <w:t>řeší lineární</w:t>
            </w:r>
            <w:r w:rsidR="002C7C1B" w:rsidRPr="00EE7E69">
              <w:rPr>
                <w:sz w:val="20"/>
                <w:szCs w:val="20"/>
              </w:rPr>
              <w:t xml:space="preserve"> a</w:t>
            </w:r>
            <w:r w:rsidR="002C7C1B">
              <w:rPr>
                <w:sz w:val="20"/>
                <w:szCs w:val="20"/>
              </w:rPr>
              <w:t> </w:t>
            </w:r>
            <w:r w:rsidRPr="00EE7E69">
              <w:rPr>
                <w:sz w:val="20"/>
                <w:szCs w:val="20"/>
              </w:rPr>
              <w:t>nerovnice rovnice na množině R</w:t>
            </w:r>
          </w:p>
          <w:p w:rsidR="00952F97" w:rsidRPr="00EE7E69" w:rsidRDefault="00952F97" w:rsidP="00BF6850">
            <w:pPr>
              <w:pStyle w:val="Odstavecseseznamem"/>
              <w:numPr>
                <w:ilvl w:val="0"/>
                <w:numId w:val="34"/>
              </w:numPr>
              <w:spacing w:after="0"/>
              <w:jc w:val="left"/>
              <w:rPr>
                <w:sz w:val="20"/>
                <w:szCs w:val="20"/>
              </w:rPr>
            </w:pPr>
            <w:r w:rsidRPr="00EE7E69">
              <w:rPr>
                <w:sz w:val="20"/>
                <w:szCs w:val="20"/>
              </w:rPr>
              <w:t>matematizuje jednoduché reálné situace, pracuje</w:t>
            </w:r>
            <w:r w:rsidR="002C7C1B" w:rsidRPr="00EE7E69">
              <w:rPr>
                <w:sz w:val="20"/>
                <w:szCs w:val="20"/>
              </w:rPr>
              <w:t xml:space="preserve"> s</w:t>
            </w:r>
            <w:r w:rsidR="002C7C1B">
              <w:rPr>
                <w:sz w:val="20"/>
                <w:szCs w:val="20"/>
              </w:rPr>
              <w:t> </w:t>
            </w:r>
            <w:r w:rsidRPr="00EE7E69">
              <w:rPr>
                <w:sz w:val="20"/>
                <w:szCs w:val="20"/>
              </w:rPr>
              <w:t>matematickým modelem</w:t>
            </w:r>
            <w:r w:rsidR="002C7C1B" w:rsidRPr="00EE7E69">
              <w:rPr>
                <w:sz w:val="20"/>
                <w:szCs w:val="20"/>
              </w:rPr>
              <w:t xml:space="preserve"> a</w:t>
            </w:r>
            <w:r w:rsidR="002C7C1B">
              <w:rPr>
                <w:sz w:val="20"/>
                <w:szCs w:val="20"/>
              </w:rPr>
              <w:t> </w:t>
            </w:r>
            <w:r w:rsidRPr="00EE7E69">
              <w:rPr>
                <w:sz w:val="20"/>
                <w:szCs w:val="20"/>
              </w:rPr>
              <w:t>výsledek vyhodnotí vzhledem</w:t>
            </w:r>
            <w:r w:rsidR="002C7C1B" w:rsidRPr="00EE7E69">
              <w:rPr>
                <w:sz w:val="20"/>
                <w:szCs w:val="20"/>
              </w:rPr>
              <w:t xml:space="preserve"> k</w:t>
            </w:r>
            <w:r w:rsidR="002C7C1B">
              <w:rPr>
                <w:sz w:val="20"/>
                <w:szCs w:val="20"/>
              </w:rPr>
              <w:t> </w:t>
            </w:r>
            <w:r w:rsidRPr="00EE7E69">
              <w:rPr>
                <w:sz w:val="20"/>
                <w:szCs w:val="20"/>
              </w:rPr>
              <w:t>realitě</w:t>
            </w:r>
          </w:p>
          <w:p w:rsidR="00952F97" w:rsidRPr="00EE7E69" w:rsidRDefault="00952F97" w:rsidP="00BF6850">
            <w:pPr>
              <w:pStyle w:val="Odstavecseseznamem"/>
              <w:numPr>
                <w:ilvl w:val="0"/>
                <w:numId w:val="34"/>
              </w:numPr>
              <w:spacing w:after="0"/>
              <w:jc w:val="left"/>
              <w:rPr>
                <w:sz w:val="20"/>
                <w:szCs w:val="20"/>
              </w:rPr>
            </w:pPr>
            <w:r w:rsidRPr="00EE7E69">
              <w:rPr>
                <w:sz w:val="20"/>
                <w:szCs w:val="20"/>
              </w:rPr>
              <w:t xml:space="preserve">řeší soustavy lineárních rovnic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sz w:val="20"/>
                <w:szCs w:val="20"/>
              </w:rPr>
            </w:pPr>
            <w:r w:rsidRPr="00EE7E69">
              <w:rPr>
                <w:sz w:val="20"/>
                <w:szCs w:val="20"/>
              </w:rPr>
              <w:t>Lineární rovnice</w:t>
            </w:r>
            <w:r w:rsidR="002C7C1B">
              <w:rPr>
                <w:sz w:val="20"/>
                <w:szCs w:val="20"/>
              </w:rPr>
              <w:t xml:space="preserve"> </w:t>
            </w:r>
            <w:r w:rsidR="002C7C1B" w:rsidRPr="00EE7E69">
              <w:rPr>
                <w:sz w:val="20"/>
                <w:szCs w:val="20"/>
              </w:rPr>
              <w:t>a</w:t>
            </w:r>
            <w:r w:rsidR="002C7C1B">
              <w:rPr>
                <w:sz w:val="20"/>
                <w:szCs w:val="20"/>
              </w:rPr>
              <w:t> </w:t>
            </w:r>
            <w:r w:rsidRPr="00EE7E69">
              <w:rPr>
                <w:sz w:val="20"/>
                <w:szCs w:val="20"/>
              </w:rPr>
              <w:t>nerovnice</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BF6850">
            <w:pPr>
              <w:pStyle w:val="Odstavecseseznamem"/>
              <w:numPr>
                <w:ilvl w:val="0"/>
                <w:numId w:val="33"/>
              </w:numPr>
              <w:spacing w:after="0"/>
              <w:jc w:val="left"/>
              <w:rPr>
                <w:sz w:val="20"/>
                <w:szCs w:val="20"/>
              </w:rPr>
            </w:pPr>
            <w:r w:rsidRPr="00EE7E69">
              <w:rPr>
                <w:sz w:val="20"/>
                <w:szCs w:val="20"/>
              </w:rPr>
              <w:t>lineární rovnice</w:t>
            </w:r>
            <w:r w:rsidR="002C7C1B" w:rsidRPr="00EE7E69">
              <w:rPr>
                <w:sz w:val="20"/>
                <w:szCs w:val="20"/>
              </w:rPr>
              <w:t xml:space="preserve"> o</w:t>
            </w:r>
            <w:r w:rsidR="002C7C1B">
              <w:rPr>
                <w:sz w:val="20"/>
                <w:szCs w:val="20"/>
              </w:rPr>
              <w:t> </w:t>
            </w:r>
            <w:r w:rsidRPr="00EE7E69">
              <w:rPr>
                <w:sz w:val="20"/>
                <w:szCs w:val="20"/>
              </w:rPr>
              <w:t>jedné neznámé</w:t>
            </w:r>
          </w:p>
          <w:p w:rsidR="00952F97" w:rsidRPr="00EE7E69" w:rsidRDefault="00952F97" w:rsidP="00BF6850">
            <w:pPr>
              <w:pStyle w:val="Odstavecseseznamem"/>
              <w:numPr>
                <w:ilvl w:val="0"/>
                <w:numId w:val="33"/>
              </w:numPr>
              <w:spacing w:after="0"/>
              <w:jc w:val="left"/>
              <w:rPr>
                <w:sz w:val="20"/>
                <w:szCs w:val="20"/>
              </w:rPr>
            </w:pPr>
            <w:r w:rsidRPr="00EE7E69">
              <w:rPr>
                <w:sz w:val="20"/>
                <w:szCs w:val="20"/>
              </w:rPr>
              <w:t>ekvivalentní úpravy rovnic</w:t>
            </w:r>
          </w:p>
          <w:p w:rsidR="00952F97" w:rsidRPr="00EE7E69" w:rsidRDefault="00952F97" w:rsidP="00BF6850">
            <w:pPr>
              <w:pStyle w:val="Odstavecseseznamem"/>
              <w:numPr>
                <w:ilvl w:val="0"/>
                <w:numId w:val="33"/>
              </w:numPr>
              <w:spacing w:after="0"/>
              <w:jc w:val="left"/>
              <w:rPr>
                <w:sz w:val="20"/>
                <w:szCs w:val="20"/>
              </w:rPr>
            </w:pPr>
            <w:r w:rsidRPr="00EE7E69">
              <w:rPr>
                <w:sz w:val="20"/>
                <w:szCs w:val="20"/>
              </w:rPr>
              <w:t>lineární nerovnice</w:t>
            </w:r>
            <w:r w:rsidR="002C7C1B" w:rsidRPr="00EE7E69">
              <w:rPr>
                <w:sz w:val="20"/>
                <w:szCs w:val="20"/>
              </w:rPr>
              <w:t xml:space="preserve"> o</w:t>
            </w:r>
            <w:r w:rsidR="002C7C1B">
              <w:rPr>
                <w:sz w:val="20"/>
                <w:szCs w:val="20"/>
              </w:rPr>
              <w:t> </w:t>
            </w:r>
            <w:r w:rsidRPr="00EE7E69">
              <w:rPr>
                <w:sz w:val="20"/>
                <w:szCs w:val="20"/>
              </w:rPr>
              <w:t>jedné neznámé</w:t>
            </w:r>
          </w:p>
          <w:p w:rsidR="00952F97" w:rsidRPr="00EE7E69" w:rsidRDefault="00952F97" w:rsidP="00BF6850">
            <w:pPr>
              <w:pStyle w:val="Odstavecseseznamem"/>
              <w:numPr>
                <w:ilvl w:val="0"/>
                <w:numId w:val="33"/>
              </w:numPr>
              <w:spacing w:after="0"/>
              <w:jc w:val="left"/>
              <w:rPr>
                <w:sz w:val="20"/>
                <w:szCs w:val="20"/>
              </w:rPr>
            </w:pPr>
            <w:r w:rsidRPr="00EE7E69">
              <w:rPr>
                <w:sz w:val="20"/>
                <w:szCs w:val="20"/>
              </w:rPr>
              <w:t>soustavy dvou lineárních rovnic</w:t>
            </w:r>
            <w:r w:rsidR="002C7C1B" w:rsidRPr="00EE7E69">
              <w:rPr>
                <w:sz w:val="20"/>
                <w:szCs w:val="20"/>
              </w:rPr>
              <w:t xml:space="preserve"> o</w:t>
            </w:r>
            <w:r w:rsidR="002C7C1B">
              <w:rPr>
                <w:sz w:val="20"/>
                <w:szCs w:val="20"/>
              </w:rPr>
              <w:t> </w:t>
            </w:r>
            <w:r w:rsidRPr="00EE7E69">
              <w:rPr>
                <w:sz w:val="20"/>
                <w:szCs w:val="20"/>
              </w:rPr>
              <w:t>dvou neznámých</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sz w:val="20"/>
                <w:szCs w:val="20"/>
              </w:rPr>
            </w:pP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sz w:val="20"/>
                <w:szCs w:val="20"/>
              </w:rPr>
            </w:pPr>
          </w:p>
        </w:tc>
      </w:tr>
    </w:tbl>
    <w:p w:rsidR="00952F97" w:rsidRPr="00952F97" w:rsidRDefault="00952F97" w:rsidP="00952F97"/>
    <w:p w:rsidR="00A72134" w:rsidRDefault="00A72134">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451"/>
        <w:gridCol w:w="1798"/>
        <w:gridCol w:w="4447"/>
        <w:gridCol w:w="1117"/>
        <w:gridCol w:w="2179"/>
      </w:tblGrid>
      <w:tr w:rsidR="00952F97" w:rsidRPr="00EE7E69" w:rsidTr="00A72134">
        <w:trPr>
          <w:cantSplit/>
          <w:jc w:val="center"/>
        </w:trPr>
        <w:tc>
          <w:tcPr>
            <w:tcW w:w="4451"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b/>
                <w:bCs/>
                <w:sz w:val="20"/>
                <w:szCs w:val="20"/>
              </w:rPr>
            </w:pPr>
            <w:r w:rsidRPr="00EE7E69">
              <w:rPr>
                <w:b/>
                <w:bCs/>
                <w:sz w:val="20"/>
                <w:szCs w:val="20"/>
              </w:rPr>
              <w:lastRenderedPageBreak/>
              <w:t>Oblast vzdělávání:</w:t>
            </w:r>
          </w:p>
          <w:p w:rsidR="00952F97" w:rsidRPr="00EE7E69" w:rsidRDefault="00952F97" w:rsidP="00535AB5">
            <w:pPr>
              <w:spacing w:after="0"/>
              <w:jc w:val="left"/>
              <w:rPr>
                <w:b/>
                <w:bCs/>
                <w:sz w:val="20"/>
                <w:szCs w:val="20"/>
              </w:rPr>
            </w:pPr>
            <w:r w:rsidRPr="00EE7E69">
              <w:rPr>
                <w:b/>
                <w:bCs/>
                <w:sz w:val="20"/>
                <w:szCs w:val="20"/>
              </w:rPr>
              <w:t xml:space="preserve">Matematické vzdělávání </w:t>
            </w:r>
          </w:p>
        </w:tc>
        <w:tc>
          <w:tcPr>
            <w:tcW w:w="6245" w:type="dxa"/>
            <w:gridSpan w:val="2"/>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b/>
                <w:bCs/>
                <w:sz w:val="20"/>
                <w:szCs w:val="20"/>
              </w:rPr>
            </w:pPr>
            <w:r w:rsidRPr="00EE7E69">
              <w:rPr>
                <w:b/>
                <w:bCs/>
                <w:sz w:val="20"/>
                <w:szCs w:val="20"/>
              </w:rPr>
              <w:t>Předmět: Matematika</w:t>
            </w:r>
          </w:p>
        </w:tc>
        <w:tc>
          <w:tcPr>
            <w:tcW w:w="3296" w:type="dxa"/>
            <w:gridSpan w:val="2"/>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b/>
                <w:bCs/>
                <w:sz w:val="20"/>
                <w:szCs w:val="20"/>
              </w:rPr>
            </w:pPr>
            <w:r w:rsidRPr="00EE7E69">
              <w:rPr>
                <w:b/>
                <w:bCs/>
                <w:sz w:val="20"/>
                <w:szCs w:val="20"/>
              </w:rPr>
              <w:t>Období:</w:t>
            </w:r>
          </w:p>
          <w:p w:rsidR="00952F97" w:rsidRPr="00EE7E69" w:rsidRDefault="00952F97" w:rsidP="00535AB5">
            <w:pPr>
              <w:spacing w:after="0"/>
              <w:jc w:val="left"/>
              <w:rPr>
                <w:b/>
                <w:bCs/>
                <w:sz w:val="20"/>
                <w:szCs w:val="20"/>
              </w:rPr>
            </w:pPr>
            <w:r w:rsidRPr="00EE7E69">
              <w:rPr>
                <w:b/>
                <w:bCs/>
                <w:sz w:val="20"/>
                <w:szCs w:val="20"/>
              </w:rPr>
              <w:t>I. – II. ročník</w:t>
            </w:r>
          </w:p>
        </w:tc>
      </w:tr>
      <w:tr w:rsidR="00952F97" w:rsidRPr="00EE7E69" w:rsidTr="00A72134">
        <w:trPr>
          <w:cantSplit/>
          <w:jc w:val="center"/>
        </w:trPr>
        <w:tc>
          <w:tcPr>
            <w:tcW w:w="4451"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b/>
                <w:bCs/>
                <w:sz w:val="20"/>
                <w:szCs w:val="20"/>
              </w:rPr>
            </w:pPr>
            <w:r w:rsidRPr="00EE7E69">
              <w:rPr>
                <w:b/>
                <w:bCs/>
                <w:sz w:val="20"/>
                <w:szCs w:val="20"/>
              </w:rPr>
              <w:t>Očekávané výstupy</w:t>
            </w:r>
          </w:p>
          <w:p w:rsidR="00952F97" w:rsidRPr="00EE7E69" w:rsidRDefault="00952F97" w:rsidP="00535AB5">
            <w:pPr>
              <w:spacing w:after="0"/>
              <w:jc w:val="left"/>
              <w:rPr>
                <w:b/>
                <w:bCs/>
                <w:sz w:val="20"/>
                <w:szCs w:val="20"/>
              </w:rPr>
            </w:pPr>
            <w:r w:rsidRPr="00EE7E69">
              <w:rPr>
                <w:b/>
                <w:bCs/>
                <w:sz w:val="20"/>
                <w:szCs w:val="20"/>
              </w:rPr>
              <w:t>Žák:</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b/>
                <w:bCs/>
                <w:sz w:val="20"/>
                <w:szCs w:val="20"/>
              </w:rPr>
            </w:pPr>
            <w:r w:rsidRPr="00EE7E69">
              <w:rPr>
                <w:b/>
                <w:bCs/>
                <w:sz w:val="20"/>
                <w:szCs w:val="20"/>
              </w:rPr>
              <w:t>Tematický celek</w:t>
            </w:r>
          </w:p>
        </w:tc>
        <w:tc>
          <w:tcPr>
            <w:tcW w:w="4447"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b/>
                <w:bCs/>
                <w:sz w:val="20"/>
                <w:szCs w:val="20"/>
              </w:rPr>
            </w:pPr>
            <w:r w:rsidRPr="00EE7E69">
              <w:rPr>
                <w:b/>
                <w:bCs/>
                <w:sz w:val="20"/>
                <w:szCs w:val="20"/>
              </w:rPr>
              <w:t>Učivo</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b/>
                <w:bCs/>
                <w:sz w:val="20"/>
                <w:szCs w:val="20"/>
              </w:rPr>
            </w:pPr>
            <w:r w:rsidRPr="00EE7E69">
              <w:rPr>
                <w:b/>
                <w:bCs/>
                <w:sz w:val="20"/>
                <w:szCs w:val="20"/>
              </w:rPr>
              <w:t xml:space="preserve"> Ročník</w:t>
            </w:r>
          </w:p>
          <w:p w:rsidR="00952F97" w:rsidRPr="00EE7E69" w:rsidRDefault="00952F97" w:rsidP="00535AB5">
            <w:pPr>
              <w:spacing w:after="0"/>
              <w:jc w:val="left"/>
              <w:rPr>
                <w:b/>
                <w:bCs/>
                <w:sz w:val="20"/>
                <w:szCs w:val="20"/>
              </w:rPr>
            </w:pPr>
            <w:r w:rsidRPr="00EE7E69">
              <w:rPr>
                <w:b/>
                <w:bCs/>
                <w:sz w:val="20"/>
                <w:szCs w:val="20"/>
              </w:rPr>
              <w:t>Hodinová dotace</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b/>
                <w:bCs/>
                <w:sz w:val="20"/>
                <w:szCs w:val="20"/>
              </w:rPr>
            </w:pPr>
            <w:r w:rsidRPr="00EE7E69">
              <w:rPr>
                <w:b/>
                <w:bCs/>
                <w:sz w:val="20"/>
                <w:szCs w:val="20"/>
              </w:rPr>
              <w:t>Mezipředmětová vazba</w:t>
            </w:r>
          </w:p>
          <w:p w:rsidR="00952F97" w:rsidRPr="00EE7E69" w:rsidRDefault="00952F97" w:rsidP="00535AB5">
            <w:pPr>
              <w:spacing w:after="0"/>
              <w:jc w:val="left"/>
              <w:rPr>
                <w:b/>
                <w:bCs/>
                <w:sz w:val="20"/>
                <w:szCs w:val="20"/>
              </w:rPr>
            </w:pPr>
            <w:r w:rsidRPr="00EE7E69">
              <w:rPr>
                <w:b/>
                <w:bCs/>
                <w:sz w:val="20"/>
                <w:szCs w:val="20"/>
              </w:rPr>
              <w:t>Průřezové téma</w:t>
            </w:r>
          </w:p>
        </w:tc>
      </w:tr>
      <w:tr w:rsidR="00952F97" w:rsidRPr="00EE7E69" w:rsidTr="00A72134">
        <w:trPr>
          <w:cantSplit/>
          <w:jc w:val="center"/>
        </w:trPr>
        <w:tc>
          <w:tcPr>
            <w:tcW w:w="4451"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BF6850">
            <w:pPr>
              <w:pStyle w:val="Odstavecseseznamem"/>
              <w:numPr>
                <w:ilvl w:val="0"/>
                <w:numId w:val="36"/>
              </w:numPr>
              <w:spacing w:after="0"/>
              <w:jc w:val="left"/>
              <w:rPr>
                <w:sz w:val="20"/>
                <w:szCs w:val="20"/>
              </w:rPr>
            </w:pPr>
            <w:r w:rsidRPr="00EE7E69">
              <w:rPr>
                <w:sz w:val="20"/>
                <w:szCs w:val="20"/>
              </w:rPr>
              <w:t>využívá potřebnou matematickou symboliku, pojmy</w:t>
            </w:r>
            <w:r w:rsidR="002C7C1B" w:rsidRPr="00EE7E69">
              <w:rPr>
                <w:sz w:val="20"/>
                <w:szCs w:val="20"/>
              </w:rPr>
              <w:t xml:space="preserve"> a</w:t>
            </w:r>
            <w:r w:rsidR="002C7C1B">
              <w:rPr>
                <w:sz w:val="20"/>
                <w:szCs w:val="20"/>
              </w:rPr>
              <w:t> </w:t>
            </w:r>
            <w:r w:rsidRPr="00EE7E69">
              <w:rPr>
                <w:sz w:val="20"/>
                <w:szCs w:val="20"/>
              </w:rPr>
              <w:t>vztahy: bod, přímka, rovina, polorovina</w:t>
            </w:r>
          </w:p>
          <w:p w:rsidR="00952F97" w:rsidRDefault="00952F97" w:rsidP="00BF6850">
            <w:pPr>
              <w:pStyle w:val="Odstavecseseznamem"/>
              <w:numPr>
                <w:ilvl w:val="0"/>
                <w:numId w:val="36"/>
              </w:numPr>
              <w:spacing w:after="0"/>
              <w:jc w:val="left"/>
              <w:rPr>
                <w:sz w:val="20"/>
                <w:szCs w:val="20"/>
              </w:rPr>
            </w:pPr>
            <w:r w:rsidRPr="00EE7E69">
              <w:rPr>
                <w:sz w:val="20"/>
                <w:szCs w:val="20"/>
              </w:rPr>
              <w:t>úsečka</w:t>
            </w:r>
            <w:r w:rsidR="002C7C1B" w:rsidRPr="00EE7E69">
              <w:rPr>
                <w:sz w:val="20"/>
                <w:szCs w:val="20"/>
              </w:rPr>
              <w:t xml:space="preserve"> a</w:t>
            </w:r>
            <w:r w:rsidR="002C7C1B">
              <w:rPr>
                <w:sz w:val="20"/>
                <w:szCs w:val="20"/>
              </w:rPr>
              <w:t> </w:t>
            </w:r>
            <w:r w:rsidRPr="00EE7E69">
              <w:rPr>
                <w:sz w:val="20"/>
                <w:szCs w:val="20"/>
              </w:rPr>
              <w:t>její délka</w:t>
            </w:r>
          </w:p>
          <w:p w:rsidR="00952F97" w:rsidRPr="00EE7E69" w:rsidRDefault="00952F97" w:rsidP="00BF6850">
            <w:pPr>
              <w:pStyle w:val="Odstavecseseznamem"/>
              <w:numPr>
                <w:ilvl w:val="0"/>
                <w:numId w:val="36"/>
              </w:numPr>
              <w:spacing w:after="0"/>
              <w:jc w:val="left"/>
              <w:rPr>
                <w:sz w:val="20"/>
                <w:szCs w:val="20"/>
              </w:rPr>
            </w:pPr>
            <w:r w:rsidRPr="00EE7E69">
              <w:rPr>
                <w:sz w:val="20"/>
                <w:szCs w:val="20"/>
              </w:rPr>
              <w:t>úhel</w:t>
            </w:r>
            <w:r w:rsidR="002C7C1B" w:rsidRPr="00EE7E69">
              <w:rPr>
                <w:sz w:val="20"/>
                <w:szCs w:val="20"/>
              </w:rPr>
              <w:t xml:space="preserve"> a</w:t>
            </w:r>
            <w:r w:rsidR="002C7C1B">
              <w:rPr>
                <w:sz w:val="20"/>
                <w:szCs w:val="20"/>
              </w:rPr>
              <w:t> </w:t>
            </w:r>
            <w:r w:rsidRPr="00EE7E69">
              <w:rPr>
                <w:sz w:val="20"/>
                <w:szCs w:val="20"/>
              </w:rPr>
              <w:t>jeho velikost</w:t>
            </w:r>
          </w:p>
          <w:p w:rsidR="00952F97" w:rsidRPr="00EE7E69" w:rsidRDefault="00952F97" w:rsidP="00BF6850">
            <w:pPr>
              <w:pStyle w:val="Odstavecseseznamem"/>
              <w:numPr>
                <w:ilvl w:val="0"/>
                <w:numId w:val="36"/>
              </w:numPr>
              <w:spacing w:after="0"/>
              <w:jc w:val="left"/>
              <w:rPr>
                <w:sz w:val="20"/>
                <w:szCs w:val="20"/>
              </w:rPr>
            </w:pPr>
            <w:r w:rsidRPr="00EE7E69">
              <w:rPr>
                <w:sz w:val="20"/>
                <w:szCs w:val="20"/>
              </w:rPr>
              <w:t>charakterizuje</w:t>
            </w:r>
            <w:r w:rsidR="002C7C1B" w:rsidRPr="00EE7E69">
              <w:rPr>
                <w:sz w:val="20"/>
                <w:szCs w:val="20"/>
              </w:rPr>
              <w:t xml:space="preserve"> a</w:t>
            </w:r>
            <w:r w:rsidR="002C7C1B">
              <w:rPr>
                <w:sz w:val="20"/>
                <w:szCs w:val="20"/>
              </w:rPr>
              <w:t> </w:t>
            </w:r>
            <w:r w:rsidRPr="00EE7E69">
              <w:rPr>
                <w:sz w:val="20"/>
                <w:szCs w:val="20"/>
              </w:rPr>
              <w:t>třídí zákl. rovinné útvary</w:t>
            </w:r>
          </w:p>
          <w:p w:rsidR="00952F97" w:rsidRPr="00EE7E69" w:rsidRDefault="00952F97" w:rsidP="00BF6850">
            <w:pPr>
              <w:pStyle w:val="Odstavecseseznamem"/>
              <w:numPr>
                <w:ilvl w:val="0"/>
                <w:numId w:val="36"/>
              </w:numPr>
              <w:spacing w:after="0"/>
              <w:jc w:val="left"/>
              <w:rPr>
                <w:sz w:val="20"/>
                <w:szCs w:val="20"/>
              </w:rPr>
            </w:pPr>
            <w:r w:rsidRPr="00EE7E69">
              <w:rPr>
                <w:sz w:val="20"/>
                <w:szCs w:val="20"/>
              </w:rPr>
              <w:t>rozhoduje</w:t>
            </w:r>
            <w:r w:rsidR="002C7C1B" w:rsidRPr="00EE7E69">
              <w:rPr>
                <w:sz w:val="20"/>
                <w:szCs w:val="20"/>
              </w:rPr>
              <w:t xml:space="preserve"> o</w:t>
            </w:r>
            <w:r w:rsidR="002C7C1B">
              <w:rPr>
                <w:sz w:val="20"/>
                <w:szCs w:val="20"/>
              </w:rPr>
              <w:t> </w:t>
            </w:r>
            <w:r w:rsidRPr="00EE7E69">
              <w:rPr>
                <w:sz w:val="20"/>
                <w:szCs w:val="20"/>
              </w:rPr>
              <w:t>shodnosti</w:t>
            </w:r>
            <w:r w:rsidR="002C7C1B" w:rsidRPr="00EE7E69">
              <w:rPr>
                <w:sz w:val="20"/>
                <w:szCs w:val="20"/>
              </w:rPr>
              <w:t xml:space="preserve"> a</w:t>
            </w:r>
            <w:r w:rsidR="002C7C1B">
              <w:rPr>
                <w:sz w:val="20"/>
                <w:szCs w:val="20"/>
              </w:rPr>
              <w:t> </w:t>
            </w:r>
            <w:r w:rsidRPr="00EE7E69">
              <w:rPr>
                <w:sz w:val="20"/>
                <w:szCs w:val="20"/>
              </w:rPr>
              <w:t>podobnosti trojúhelníků</w:t>
            </w:r>
          </w:p>
          <w:p w:rsidR="00952F97" w:rsidRPr="00EE7E69" w:rsidRDefault="00952F97" w:rsidP="00BF6850">
            <w:pPr>
              <w:pStyle w:val="Odstavecseseznamem"/>
              <w:numPr>
                <w:ilvl w:val="0"/>
                <w:numId w:val="36"/>
              </w:numPr>
              <w:spacing w:after="0"/>
              <w:jc w:val="left"/>
              <w:rPr>
                <w:sz w:val="20"/>
                <w:szCs w:val="20"/>
              </w:rPr>
            </w:pPr>
            <w:r w:rsidRPr="00EE7E69">
              <w:rPr>
                <w:sz w:val="20"/>
                <w:szCs w:val="20"/>
              </w:rPr>
              <w:t>užívá goniometrické funkce</w:t>
            </w:r>
            <w:r w:rsidR="002C7C1B" w:rsidRPr="00EE7E69">
              <w:rPr>
                <w:sz w:val="20"/>
                <w:szCs w:val="20"/>
              </w:rPr>
              <w:t xml:space="preserve"> k</w:t>
            </w:r>
            <w:r w:rsidR="002C7C1B">
              <w:rPr>
                <w:sz w:val="20"/>
                <w:szCs w:val="20"/>
              </w:rPr>
              <w:t> </w:t>
            </w:r>
            <w:r w:rsidRPr="00EE7E69">
              <w:rPr>
                <w:sz w:val="20"/>
                <w:szCs w:val="20"/>
              </w:rPr>
              <w:t>řešení</w:t>
            </w:r>
            <w:r w:rsidR="002C7C1B" w:rsidRPr="00EE7E69">
              <w:rPr>
                <w:sz w:val="20"/>
                <w:szCs w:val="20"/>
              </w:rPr>
              <w:t xml:space="preserve"> v</w:t>
            </w:r>
            <w:r w:rsidR="002C7C1B">
              <w:rPr>
                <w:sz w:val="20"/>
                <w:szCs w:val="20"/>
              </w:rPr>
              <w:t> </w:t>
            </w:r>
            <w:r w:rsidRPr="00EE7E69">
              <w:rPr>
                <w:sz w:val="20"/>
                <w:szCs w:val="20"/>
              </w:rPr>
              <w:t>pravoúhlém trojúhelníku</w:t>
            </w:r>
          </w:p>
          <w:p w:rsidR="00952F97" w:rsidRPr="00EE7E69" w:rsidRDefault="00952F97" w:rsidP="00BF6850">
            <w:pPr>
              <w:pStyle w:val="Odstavecseseznamem"/>
              <w:numPr>
                <w:ilvl w:val="0"/>
                <w:numId w:val="36"/>
              </w:numPr>
              <w:spacing w:after="0"/>
              <w:jc w:val="left"/>
              <w:rPr>
                <w:sz w:val="20"/>
                <w:szCs w:val="20"/>
              </w:rPr>
            </w:pPr>
            <w:r w:rsidRPr="00EE7E69">
              <w:rPr>
                <w:sz w:val="20"/>
                <w:szCs w:val="20"/>
              </w:rPr>
              <w:t>zdůvodňuje</w:t>
            </w:r>
            <w:r w:rsidR="002C7C1B" w:rsidRPr="00EE7E69">
              <w:rPr>
                <w:sz w:val="20"/>
                <w:szCs w:val="20"/>
              </w:rPr>
              <w:t xml:space="preserve"> a</w:t>
            </w:r>
            <w:r w:rsidR="002C7C1B">
              <w:rPr>
                <w:sz w:val="20"/>
                <w:szCs w:val="20"/>
              </w:rPr>
              <w:t> </w:t>
            </w:r>
            <w:r w:rsidRPr="00EE7E69">
              <w:rPr>
                <w:sz w:val="20"/>
                <w:szCs w:val="20"/>
              </w:rPr>
              <w:t>využívá polohové</w:t>
            </w:r>
            <w:r w:rsidR="002C7C1B" w:rsidRPr="00EE7E69">
              <w:rPr>
                <w:sz w:val="20"/>
                <w:szCs w:val="20"/>
              </w:rPr>
              <w:t xml:space="preserve"> a</w:t>
            </w:r>
            <w:r w:rsidR="002C7C1B">
              <w:rPr>
                <w:sz w:val="20"/>
                <w:szCs w:val="20"/>
              </w:rPr>
              <w:t> </w:t>
            </w:r>
            <w:r w:rsidRPr="00EE7E69">
              <w:rPr>
                <w:sz w:val="20"/>
                <w:szCs w:val="20"/>
              </w:rPr>
              <w:t>metrické vlastnosti základních rovinných útvarů při řešení úloh</w:t>
            </w:r>
            <w:r w:rsidR="002C7C1B" w:rsidRPr="00EE7E69">
              <w:rPr>
                <w:sz w:val="20"/>
                <w:szCs w:val="20"/>
              </w:rPr>
              <w:t xml:space="preserve"> a</w:t>
            </w:r>
            <w:r w:rsidR="002C7C1B">
              <w:rPr>
                <w:sz w:val="20"/>
                <w:szCs w:val="20"/>
              </w:rPr>
              <w:t> </w:t>
            </w:r>
            <w:r w:rsidRPr="00EE7E69">
              <w:rPr>
                <w:sz w:val="20"/>
                <w:szCs w:val="20"/>
              </w:rPr>
              <w:t>jednoduchých praktických problémů</w:t>
            </w:r>
          </w:p>
          <w:p w:rsidR="00952F97" w:rsidRPr="00EE7E69" w:rsidRDefault="00952F97" w:rsidP="00BF6850">
            <w:pPr>
              <w:pStyle w:val="Odstavecseseznamem"/>
              <w:numPr>
                <w:ilvl w:val="0"/>
                <w:numId w:val="36"/>
              </w:numPr>
              <w:spacing w:after="0"/>
              <w:jc w:val="left"/>
              <w:rPr>
                <w:sz w:val="20"/>
                <w:szCs w:val="20"/>
              </w:rPr>
            </w:pPr>
            <w:r w:rsidRPr="00EE7E69">
              <w:rPr>
                <w:sz w:val="20"/>
                <w:szCs w:val="20"/>
              </w:rPr>
              <w:t>řeší obvody</w:t>
            </w:r>
            <w:r w:rsidR="002C7C1B" w:rsidRPr="00EE7E69">
              <w:rPr>
                <w:sz w:val="20"/>
                <w:szCs w:val="20"/>
              </w:rPr>
              <w:t xml:space="preserve"> a</w:t>
            </w:r>
            <w:r w:rsidR="002C7C1B">
              <w:rPr>
                <w:sz w:val="20"/>
                <w:szCs w:val="20"/>
              </w:rPr>
              <w:t> </w:t>
            </w:r>
            <w:r w:rsidRPr="00EE7E69">
              <w:rPr>
                <w:sz w:val="20"/>
                <w:szCs w:val="20"/>
              </w:rPr>
              <w:t>obsahy rovinných útvarů</w:t>
            </w:r>
          </w:p>
          <w:p w:rsidR="00952F97" w:rsidRPr="00EE7E69" w:rsidRDefault="00952F97" w:rsidP="00BF6850">
            <w:pPr>
              <w:pStyle w:val="Odstavecseseznamem"/>
              <w:numPr>
                <w:ilvl w:val="0"/>
                <w:numId w:val="36"/>
              </w:numPr>
              <w:spacing w:after="0"/>
              <w:jc w:val="left"/>
              <w:rPr>
                <w:sz w:val="20"/>
                <w:szCs w:val="20"/>
              </w:rPr>
            </w:pPr>
            <w:r w:rsidRPr="00EE7E69">
              <w:rPr>
                <w:sz w:val="20"/>
                <w:szCs w:val="20"/>
              </w:rPr>
              <w:t>provádí odhady výsledků, správně převádí jednotky</w:t>
            </w:r>
          </w:p>
          <w:p w:rsidR="00952F97" w:rsidRPr="00EE7E69" w:rsidRDefault="00952F97" w:rsidP="00BF6850">
            <w:pPr>
              <w:pStyle w:val="Odstavecseseznamem"/>
              <w:numPr>
                <w:ilvl w:val="0"/>
                <w:numId w:val="36"/>
              </w:numPr>
              <w:spacing w:after="0"/>
              <w:jc w:val="left"/>
              <w:rPr>
                <w:sz w:val="20"/>
                <w:szCs w:val="20"/>
              </w:rPr>
            </w:pPr>
            <w:r w:rsidRPr="00EE7E69">
              <w:rPr>
                <w:sz w:val="20"/>
                <w:szCs w:val="20"/>
              </w:rPr>
              <w:t>účelně využívá kalkulátor</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sz w:val="20"/>
                <w:szCs w:val="20"/>
              </w:rPr>
            </w:pPr>
            <w:r w:rsidRPr="00EE7E69">
              <w:rPr>
                <w:sz w:val="20"/>
                <w:szCs w:val="20"/>
              </w:rPr>
              <w:t>Planimetrie</w:t>
            </w:r>
          </w:p>
          <w:p w:rsidR="00952F97" w:rsidRPr="00EE7E69" w:rsidRDefault="00952F97" w:rsidP="00535AB5">
            <w:pPr>
              <w:spacing w:after="0"/>
              <w:jc w:val="left"/>
              <w:rPr>
                <w:sz w:val="20"/>
                <w:szCs w:val="20"/>
              </w:rPr>
            </w:pPr>
            <w:r w:rsidRPr="00EE7E69">
              <w:rPr>
                <w:sz w:val="20"/>
                <w:szCs w:val="20"/>
              </w:rPr>
              <w:t>základní pojmy</w:t>
            </w:r>
          </w:p>
          <w:p w:rsidR="00952F97" w:rsidRPr="00EE7E69" w:rsidRDefault="00952F97" w:rsidP="00535AB5">
            <w:pPr>
              <w:spacing w:after="0"/>
              <w:jc w:val="left"/>
              <w:rPr>
                <w:sz w:val="20"/>
                <w:szCs w:val="20"/>
              </w:rPr>
            </w:pPr>
            <w:r w:rsidRPr="00EE7E69">
              <w:rPr>
                <w:sz w:val="20"/>
                <w:szCs w:val="20"/>
              </w:rPr>
              <w:t>trigonometrie pravoúhlého trojúhelníka</w:t>
            </w:r>
          </w:p>
          <w:p w:rsidR="00952F97" w:rsidRPr="00EE7E69" w:rsidRDefault="00952F97" w:rsidP="00535AB5">
            <w:pPr>
              <w:spacing w:after="0"/>
              <w:jc w:val="left"/>
              <w:rPr>
                <w:sz w:val="20"/>
                <w:szCs w:val="20"/>
              </w:rPr>
            </w:pPr>
            <w:r w:rsidRPr="00EE7E69">
              <w:rPr>
                <w:sz w:val="20"/>
                <w:szCs w:val="20"/>
              </w:rPr>
              <w:t>obvody</w:t>
            </w:r>
            <w:r w:rsidR="002C7C1B" w:rsidRPr="00EE7E69">
              <w:rPr>
                <w:sz w:val="20"/>
                <w:szCs w:val="20"/>
              </w:rPr>
              <w:t xml:space="preserve"> a</w:t>
            </w:r>
            <w:r w:rsidR="002C7C1B">
              <w:rPr>
                <w:sz w:val="20"/>
                <w:szCs w:val="20"/>
              </w:rPr>
              <w:t> </w:t>
            </w:r>
            <w:r w:rsidRPr="00EE7E69">
              <w:rPr>
                <w:sz w:val="20"/>
                <w:szCs w:val="20"/>
              </w:rPr>
              <w:t>obsahy rovinných útvarů</w:t>
            </w:r>
          </w:p>
        </w:tc>
        <w:tc>
          <w:tcPr>
            <w:tcW w:w="4447"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BF6850">
            <w:pPr>
              <w:pStyle w:val="Odstavecseseznamem"/>
              <w:numPr>
                <w:ilvl w:val="0"/>
                <w:numId w:val="35"/>
              </w:numPr>
              <w:spacing w:after="0"/>
              <w:jc w:val="left"/>
              <w:rPr>
                <w:sz w:val="20"/>
                <w:szCs w:val="20"/>
              </w:rPr>
            </w:pPr>
            <w:r w:rsidRPr="00EE7E69">
              <w:rPr>
                <w:sz w:val="20"/>
                <w:szCs w:val="20"/>
              </w:rPr>
              <w:t>základní pojmy planimetrie</w:t>
            </w:r>
          </w:p>
          <w:p w:rsidR="00952F97" w:rsidRPr="00EE7E69" w:rsidRDefault="00952F97" w:rsidP="00BF6850">
            <w:pPr>
              <w:pStyle w:val="Odstavecseseznamem"/>
              <w:numPr>
                <w:ilvl w:val="0"/>
                <w:numId w:val="35"/>
              </w:numPr>
              <w:spacing w:after="0"/>
              <w:jc w:val="left"/>
              <w:rPr>
                <w:sz w:val="20"/>
                <w:szCs w:val="20"/>
              </w:rPr>
            </w:pPr>
            <w:r w:rsidRPr="00EE7E69">
              <w:rPr>
                <w:sz w:val="20"/>
                <w:szCs w:val="20"/>
              </w:rPr>
              <w:t>vzájemné polohy bodů</w:t>
            </w:r>
          </w:p>
          <w:p w:rsidR="00952F97" w:rsidRPr="00EE7E69" w:rsidRDefault="00952F97" w:rsidP="00BF6850">
            <w:pPr>
              <w:pStyle w:val="Odstavecseseznamem"/>
              <w:numPr>
                <w:ilvl w:val="0"/>
                <w:numId w:val="35"/>
              </w:numPr>
              <w:spacing w:after="0"/>
              <w:jc w:val="left"/>
              <w:rPr>
                <w:sz w:val="20"/>
                <w:szCs w:val="20"/>
              </w:rPr>
            </w:pPr>
            <w:r w:rsidRPr="00EE7E69">
              <w:rPr>
                <w:sz w:val="20"/>
                <w:szCs w:val="20"/>
              </w:rPr>
              <w:t>Pythagorova věta</w:t>
            </w:r>
          </w:p>
          <w:p w:rsidR="00952F97" w:rsidRPr="00EE7E69" w:rsidRDefault="00952F97" w:rsidP="00BF6850">
            <w:pPr>
              <w:pStyle w:val="Odstavecseseznamem"/>
              <w:numPr>
                <w:ilvl w:val="0"/>
                <w:numId w:val="35"/>
              </w:numPr>
              <w:spacing w:after="0"/>
              <w:jc w:val="left"/>
              <w:rPr>
                <w:sz w:val="20"/>
                <w:szCs w:val="20"/>
              </w:rPr>
            </w:pPr>
            <w:r w:rsidRPr="00EE7E69">
              <w:rPr>
                <w:sz w:val="20"/>
                <w:szCs w:val="20"/>
              </w:rPr>
              <w:t>goniometrické funkce ostrého úhlu</w:t>
            </w:r>
          </w:p>
          <w:p w:rsidR="00952F97" w:rsidRPr="00EE7E69" w:rsidRDefault="00952F97" w:rsidP="00BF6850">
            <w:pPr>
              <w:pStyle w:val="Odstavecseseznamem"/>
              <w:numPr>
                <w:ilvl w:val="0"/>
                <w:numId w:val="35"/>
              </w:numPr>
              <w:spacing w:after="0"/>
              <w:jc w:val="left"/>
              <w:rPr>
                <w:sz w:val="20"/>
                <w:szCs w:val="20"/>
              </w:rPr>
            </w:pPr>
            <w:r w:rsidRPr="00EE7E69">
              <w:rPr>
                <w:sz w:val="20"/>
                <w:szCs w:val="20"/>
              </w:rPr>
              <w:t>obsahy</w:t>
            </w:r>
            <w:r w:rsidR="002C7C1B" w:rsidRPr="00EE7E69">
              <w:rPr>
                <w:sz w:val="20"/>
                <w:szCs w:val="20"/>
              </w:rPr>
              <w:t xml:space="preserve"> a</w:t>
            </w:r>
            <w:r w:rsidR="002C7C1B">
              <w:rPr>
                <w:sz w:val="20"/>
                <w:szCs w:val="20"/>
              </w:rPr>
              <w:t> </w:t>
            </w:r>
            <w:r w:rsidRPr="00EE7E69">
              <w:rPr>
                <w:sz w:val="20"/>
                <w:szCs w:val="20"/>
              </w:rPr>
              <w:t>obvody rovinných útvarů:</w:t>
            </w:r>
          </w:p>
          <w:p w:rsidR="00952F97" w:rsidRPr="00EE7E69" w:rsidRDefault="00952F97" w:rsidP="00BF6850">
            <w:pPr>
              <w:pStyle w:val="Odstavecseseznamem"/>
              <w:numPr>
                <w:ilvl w:val="0"/>
                <w:numId w:val="35"/>
              </w:numPr>
              <w:spacing w:after="0"/>
              <w:jc w:val="left"/>
              <w:rPr>
                <w:sz w:val="20"/>
                <w:szCs w:val="20"/>
              </w:rPr>
            </w:pPr>
            <w:r w:rsidRPr="00EE7E69">
              <w:rPr>
                <w:sz w:val="20"/>
                <w:szCs w:val="20"/>
              </w:rPr>
              <w:t>rovnoběžníku, trojúhelníku, lichoběžníku, mnoho-úhelníku</w:t>
            </w:r>
          </w:p>
          <w:p w:rsidR="00952F97" w:rsidRPr="00EE7E69" w:rsidRDefault="00952F97" w:rsidP="00BF6850">
            <w:pPr>
              <w:pStyle w:val="Odstavecseseznamem"/>
              <w:numPr>
                <w:ilvl w:val="0"/>
                <w:numId w:val="35"/>
              </w:numPr>
              <w:spacing w:after="0"/>
              <w:jc w:val="left"/>
              <w:rPr>
                <w:sz w:val="20"/>
                <w:szCs w:val="20"/>
              </w:rPr>
            </w:pPr>
            <w:r w:rsidRPr="00EE7E69">
              <w:rPr>
                <w:sz w:val="20"/>
                <w:szCs w:val="20"/>
              </w:rPr>
              <w:t>délka kružnice</w:t>
            </w:r>
          </w:p>
          <w:p w:rsidR="00952F97" w:rsidRPr="00EE7E69" w:rsidRDefault="00952F97" w:rsidP="00BF6850">
            <w:pPr>
              <w:pStyle w:val="Odstavecseseznamem"/>
              <w:numPr>
                <w:ilvl w:val="0"/>
                <w:numId w:val="35"/>
              </w:numPr>
              <w:spacing w:after="0"/>
              <w:jc w:val="left"/>
              <w:rPr>
                <w:sz w:val="20"/>
                <w:szCs w:val="20"/>
              </w:rPr>
            </w:pPr>
            <w:r w:rsidRPr="00EE7E69">
              <w:rPr>
                <w:sz w:val="20"/>
                <w:szCs w:val="20"/>
              </w:rPr>
              <w:t xml:space="preserve">obsah kruhu </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center"/>
              <w:rPr>
                <w:sz w:val="20"/>
                <w:szCs w:val="20"/>
              </w:rPr>
            </w:pPr>
            <w:r w:rsidRPr="00EE7E69">
              <w:rPr>
                <w:sz w:val="20"/>
                <w:szCs w:val="20"/>
              </w:rPr>
              <w:t>II.</w:t>
            </w:r>
          </w:p>
          <w:p w:rsidR="00952F97" w:rsidRPr="00EE7E69" w:rsidRDefault="00A72134" w:rsidP="00535AB5">
            <w:pPr>
              <w:spacing w:after="0"/>
              <w:jc w:val="center"/>
              <w:rPr>
                <w:sz w:val="20"/>
                <w:szCs w:val="20"/>
              </w:rPr>
            </w:pPr>
            <w:r>
              <w:rPr>
                <w:sz w:val="20"/>
                <w:szCs w:val="20"/>
              </w:rPr>
              <w:t>64</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sz w:val="20"/>
                <w:szCs w:val="20"/>
              </w:rPr>
            </w:pPr>
          </w:p>
        </w:tc>
      </w:tr>
      <w:tr w:rsidR="00952F97" w:rsidRPr="00EE7E69" w:rsidTr="00A72134">
        <w:trPr>
          <w:cantSplit/>
          <w:jc w:val="center"/>
        </w:trPr>
        <w:tc>
          <w:tcPr>
            <w:tcW w:w="4451"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BF6850">
            <w:pPr>
              <w:pStyle w:val="Odstavecseseznamem"/>
              <w:numPr>
                <w:ilvl w:val="0"/>
                <w:numId w:val="37"/>
              </w:numPr>
              <w:spacing w:after="0"/>
              <w:jc w:val="left"/>
              <w:rPr>
                <w:sz w:val="20"/>
                <w:szCs w:val="20"/>
              </w:rPr>
            </w:pPr>
            <w:r w:rsidRPr="00EE7E69">
              <w:rPr>
                <w:sz w:val="20"/>
                <w:szCs w:val="20"/>
              </w:rPr>
              <w:t>rozlišuje jednotlivé druhy funkcí, sestrojí jejich grafy</w:t>
            </w:r>
          </w:p>
          <w:p w:rsidR="00952F97" w:rsidRPr="00EE7E69" w:rsidRDefault="00952F97" w:rsidP="00BF6850">
            <w:pPr>
              <w:pStyle w:val="Odstavecseseznamem"/>
              <w:numPr>
                <w:ilvl w:val="0"/>
                <w:numId w:val="37"/>
              </w:numPr>
              <w:spacing w:after="0"/>
              <w:jc w:val="left"/>
              <w:rPr>
                <w:sz w:val="20"/>
                <w:szCs w:val="20"/>
              </w:rPr>
            </w:pPr>
            <w:r w:rsidRPr="00EE7E69">
              <w:rPr>
                <w:sz w:val="20"/>
                <w:szCs w:val="20"/>
              </w:rPr>
              <w:t>určí definiční obory</w:t>
            </w:r>
            <w:r w:rsidR="002C7C1B" w:rsidRPr="00EE7E69">
              <w:rPr>
                <w:sz w:val="20"/>
                <w:szCs w:val="20"/>
              </w:rPr>
              <w:t xml:space="preserve"> a</w:t>
            </w:r>
            <w:r w:rsidR="002C7C1B">
              <w:rPr>
                <w:sz w:val="20"/>
                <w:szCs w:val="20"/>
              </w:rPr>
              <w:t> </w:t>
            </w:r>
            <w:r w:rsidRPr="00EE7E69">
              <w:rPr>
                <w:sz w:val="20"/>
                <w:szCs w:val="20"/>
              </w:rPr>
              <w:t>obory hodnot, monotónnost</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sz w:val="20"/>
                <w:szCs w:val="20"/>
              </w:rPr>
            </w:pPr>
            <w:r w:rsidRPr="00EE7E69">
              <w:rPr>
                <w:sz w:val="20"/>
                <w:szCs w:val="20"/>
              </w:rPr>
              <w:t>Funkce</w:t>
            </w:r>
            <w:r w:rsidR="002C7C1B" w:rsidRPr="00EE7E69">
              <w:rPr>
                <w:sz w:val="20"/>
                <w:szCs w:val="20"/>
              </w:rPr>
              <w:t xml:space="preserve"> a</w:t>
            </w:r>
            <w:r w:rsidR="002C7C1B">
              <w:rPr>
                <w:sz w:val="20"/>
                <w:szCs w:val="20"/>
              </w:rPr>
              <w:t> </w:t>
            </w:r>
            <w:r w:rsidRPr="00EE7E69">
              <w:rPr>
                <w:sz w:val="20"/>
                <w:szCs w:val="20"/>
              </w:rPr>
              <w:t>její průběh</w:t>
            </w:r>
          </w:p>
          <w:p w:rsidR="00952F97" w:rsidRPr="00EE7E69" w:rsidRDefault="00952F97" w:rsidP="00535AB5">
            <w:pPr>
              <w:spacing w:after="0"/>
              <w:jc w:val="left"/>
              <w:rPr>
                <w:sz w:val="20"/>
                <w:szCs w:val="20"/>
              </w:rPr>
            </w:pPr>
            <w:r w:rsidRPr="00EE7E69">
              <w:rPr>
                <w:sz w:val="20"/>
                <w:szCs w:val="20"/>
              </w:rPr>
              <w:t>Řešení rovnic</w:t>
            </w:r>
            <w:r w:rsidR="002C7C1B">
              <w:rPr>
                <w:sz w:val="20"/>
                <w:szCs w:val="20"/>
              </w:rPr>
              <w:t xml:space="preserve"> </w:t>
            </w:r>
            <w:r w:rsidR="002C7C1B" w:rsidRPr="00EE7E69">
              <w:rPr>
                <w:sz w:val="20"/>
                <w:szCs w:val="20"/>
              </w:rPr>
              <w:t>a</w:t>
            </w:r>
            <w:r w:rsidR="002C7C1B">
              <w:rPr>
                <w:sz w:val="20"/>
                <w:szCs w:val="20"/>
              </w:rPr>
              <w:t> </w:t>
            </w:r>
            <w:r w:rsidRPr="00EE7E69">
              <w:rPr>
                <w:sz w:val="20"/>
                <w:szCs w:val="20"/>
              </w:rPr>
              <w:t>nerovnic</w:t>
            </w:r>
          </w:p>
          <w:p w:rsidR="00952F97" w:rsidRPr="00EE7E69" w:rsidRDefault="00952F97" w:rsidP="00535AB5">
            <w:pPr>
              <w:spacing w:after="0"/>
              <w:jc w:val="left"/>
              <w:rPr>
                <w:sz w:val="20"/>
                <w:szCs w:val="20"/>
              </w:rPr>
            </w:pPr>
            <w:r w:rsidRPr="00EE7E69">
              <w:rPr>
                <w:sz w:val="20"/>
                <w:szCs w:val="20"/>
              </w:rPr>
              <w:t>funkce</w:t>
            </w:r>
          </w:p>
        </w:tc>
        <w:tc>
          <w:tcPr>
            <w:tcW w:w="4447"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BF6850">
            <w:pPr>
              <w:pStyle w:val="Odstavecseseznamem"/>
              <w:numPr>
                <w:ilvl w:val="0"/>
                <w:numId w:val="38"/>
              </w:numPr>
              <w:spacing w:after="0"/>
              <w:jc w:val="left"/>
              <w:rPr>
                <w:sz w:val="20"/>
                <w:szCs w:val="20"/>
              </w:rPr>
            </w:pPr>
            <w:r w:rsidRPr="00EE7E69">
              <w:rPr>
                <w:sz w:val="20"/>
                <w:szCs w:val="20"/>
              </w:rPr>
              <w:t>pojem funkce</w:t>
            </w:r>
          </w:p>
          <w:p w:rsidR="00952F97" w:rsidRPr="00EE7E69" w:rsidRDefault="00952F97" w:rsidP="00BF6850">
            <w:pPr>
              <w:pStyle w:val="Odstavecseseznamem"/>
              <w:numPr>
                <w:ilvl w:val="0"/>
                <w:numId w:val="38"/>
              </w:numPr>
              <w:spacing w:after="0"/>
              <w:jc w:val="left"/>
              <w:rPr>
                <w:sz w:val="20"/>
                <w:szCs w:val="20"/>
              </w:rPr>
            </w:pPr>
            <w:r w:rsidRPr="00EE7E69">
              <w:rPr>
                <w:sz w:val="20"/>
                <w:szCs w:val="20"/>
              </w:rPr>
              <w:t>Kartézská soustava souřadnic</w:t>
            </w:r>
          </w:p>
          <w:p w:rsidR="00952F97" w:rsidRPr="00EE7E69" w:rsidRDefault="00952F97" w:rsidP="00BF6850">
            <w:pPr>
              <w:pStyle w:val="Odstavecseseznamem"/>
              <w:numPr>
                <w:ilvl w:val="0"/>
                <w:numId w:val="38"/>
              </w:numPr>
              <w:spacing w:after="0"/>
              <w:jc w:val="left"/>
              <w:rPr>
                <w:sz w:val="20"/>
                <w:szCs w:val="20"/>
              </w:rPr>
            </w:pPr>
            <w:r w:rsidRPr="00EE7E69">
              <w:rPr>
                <w:sz w:val="20"/>
                <w:szCs w:val="20"/>
              </w:rPr>
              <w:t>definiční obor, obor hodnot funkce</w:t>
            </w:r>
          </w:p>
          <w:p w:rsidR="00952F97" w:rsidRPr="00EE7E69" w:rsidRDefault="00952F97" w:rsidP="00BF6850">
            <w:pPr>
              <w:pStyle w:val="Odstavecseseznamem"/>
              <w:numPr>
                <w:ilvl w:val="0"/>
                <w:numId w:val="38"/>
              </w:numPr>
              <w:spacing w:after="0"/>
              <w:jc w:val="left"/>
              <w:rPr>
                <w:sz w:val="20"/>
                <w:szCs w:val="20"/>
              </w:rPr>
            </w:pPr>
            <w:r w:rsidRPr="00EE7E69">
              <w:rPr>
                <w:sz w:val="20"/>
                <w:szCs w:val="20"/>
              </w:rPr>
              <w:t xml:space="preserve">lineární funkce </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sz w:val="20"/>
                <w:szCs w:val="20"/>
              </w:rPr>
            </w:pP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sz w:val="20"/>
                <w:szCs w:val="20"/>
              </w:rPr>
            </w:pPr>
            <w:r w:rsidRPr="00EE7E69">
              <w:rPr>
                <w:sz w:val="20"/>
                <w:szCs w:val="20"/>
              </w:rPr>
              <w:t>PT: Člověk</w:t>
            </w:r>
            <w:r w:rsidR="002C7C1B" w:rsidRPr="00EE7E69">
              <w:rPr>
                <w:sz w:val="20"/>
                <w:szCs w:val="20"/>
              </w:rPr>
              <w:t xml:space="preserve"> a</w:t>
            </w:r>
            <w:r w:rsidR="002C7C1B">
              <w:rPr>
                <w:sz w:val="20"/>
                <w:szCs w:val="20"/>
              </w:rPr>
              <w:t> </w:t>
            </w:r>
            <w:r w:rsidRPr="00EE7E69">
              <w:rPr>
                <w:sz w:val="20"/>
                <w:szCs w:val="20"/>
              </w:rPr>
              <w:t>životní prostředí</w:t>
            </w:r>
          </w:p>
        </w:tc>
      </w:tr>
      <w:tr w:rsidR="00952F97" w:rsidRPr="00EE7E69" w:rsidTr="00A72134">
        <w:trPr>
          <w:cantSplit/>
          <w:jc w:val="center"/>
        </w:trPr>
        <w:tc>
          <w:tcPr>
            <w:tcW w:w="4451"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BF6850">
            <w:pPr>
              <w:pStyle w:val="Odstavecseseznamem"/>
              <w:numPr>
                <w:ilvl w:val="0"/>
                <w:numId w:val="40"/>
              </w:numPr>
              <w:spacing w:after="0"/>
              <w:jc w:val="left"/>
              <w:rPr>
                <w:sz w:val="20"/>
                <w:szCs w:val="20"/>
              </w:rPr>
            </w:pPr>
            <w:r w:rsidRPr="00EE7E69">
              <w:rPr>
                <w:sz w:val="20"/>
                <w:szCs w:val="20"/>
              </w:rPr>
              <w:lastRenderedPageBreak/>
              <w:t>rozpozná kvadratickou funkci, sestrojí její graf</w:t>
            </w:r>
          </w:p>
          <w:p w:rsidR="00952F97" w:rsidRPr="00EE7E69" w:rsidRDefault="00952F97" w:rsidP="00BF6850">
            <w:pPr>
              <w:pStyle w:val="Odstavecseseznamem"/>
              <w:numPr>
                <w:ilvl w:val="0"/>
                <w:numId w:val="40"/>
              </w:numPr>
              <w:spacing w:after="0"/>
              <w:jc w:val="left"/>
              <w:rPr>
                <w:sz w:val="20"/>
                <w:szCs w:val="20"/>
              </w:rPr>
            </w:pPr>
            <w:r w:rsidRPr="00EE7E69">
              <w:rPr>
                <w:sz w:val="20"/>
                <w:szCs w:val="20"/>
              </w:rPr>
              <w:t>řeší kvadratické rovnice všemi způsoby</w:t>
            </w:r>
          </w:p>
          <w:p w:rsidR="00952F97" w:rsidRPr="00EE7E69" w:rsidRDefault="00952F97" w:rsidP="00BF6850">
            <w:pPr>
              <w:pStyle w:val="Odstavecseseznamem"/>
              <w:numPr>
                <w:ilvl w:val="0"/>
                <w:numId w:val="40"/>
              </w:numPr>
              <w:spacing w:after="0"/>
              <w:jc w:val="left"/>
              <w:rPr>
                <w:sz w:val="20"/>
                <w:szCs w:val="20"/>
              </w:rPr>
            </w:pPr>
            <w:r w:rsidRPr="00EE7E69">
              <w:rPr>
                <w:sz w:val="20"/>
                <w:szCs w:val="20"/>
              </w:rPr>
              <w:t>užívá logickou úvahu</w:t>
            </w:r>
            <w:r w:rsidR="002C7C1B" w:rsidRPr="00EE7E69">
              <w:rPr>
                <w:sz w:val="20"/>
                <w:szCs w:val="20"/>
              </w:rPr>
              <w:t xml:space="preserve"> a</w:t>
            </w:r>
            <w:r w:rsidR="002C7C1B">
              <w:rPr>
                <w:sz w:val="20"/>
                <w:szCs w:val="20"/>
              </w:rPr>
              <w:t> </w:t>
            </w:r>
            <w:r w:rsidRPr="00EE7E69">
              <w:rPr>
                <w:sz w:val="20"/>
                <w:szCs w:val="20"/>
              </w:rPr>
              <w:t>kombinační úsudek při řešení problémů</w:t>
            </w:r>
          </w:p>
          <w:p w:rsidR="00952F97" w:rsidRPr="00EE7E69" w:rsidRDefault="00952F97" w:rsidP="00BF6850">
            <w:pPr>
              <w:pStyle w:val="Odstavecseseznamem"/>
              <w:numPr>
                <w:ilvl w:val="0"/>
                <w:numId w:val="40"/>
              </w:numPr>
              <w:spacing w:after="0"/>
              <w:jc w:val="left"/>
              <w:rPr>
                <w:sz w:val="20"/>
                <w:szCs w:val="20"/>
              </w:rPr>
            </w:pPr>
            <w:r w:rsidRPr="00EE7E69">
              <w:rPr>
                <w:sz w:val="20"/>
                <w:szCs w:val="20"/>
              </w:rPr>
              <w:t>rozliší jednotlivé druhy funkcí, načrtne jejich základní grafy</w:t>
            </w:r>
          </w:p>
          <w:p w:rsidR="00952F97" w:rsidRPr="00EE7E69" w:rsidRDefault="00952F97" w:rsidP="00BF6850">
            <w:pPr>
              <w:pStyle w:val="Odstavecseseznamem"/>
              <w:numPr>
                <w:ilvl w:val="0"/>
                <w:numId w:val="40"/>
              </w:numPr>
              <w:spacing w:after="0"/>
              <w:jc w:val="left"/>
              <w:rPr>
                <w:sz w:val="20"/>
                <w:szCs w:val="20"/>
              </w:rPr>
            </w:pPr>
            <w:r w:rsidRPr="00EE7E69">
              <w:rPr>
                <w:sz w:val="20"/>
                <w:szCs w:val="20"/>
              </w:rPr>
              <w:t>popíše vlastnosti jednotlivých funkcí</w:t>
            </w:r>
          </w:p>
          <w:p w:rsidR="00952F97" w:rsidRPr="00EE7E69" w:rsidRDefault="00952F97" w:rsidP="00BF6850">
            <w:pPr>
              <w:pStyle w:val="Odstavecseseznamem"/>
              <w:numPr>
                <w:ilvl w:val="0"/>
                <w:numId w:val="40"/>
              </w:numPr>
              <w:spacing w:after="0"/>
              <w:jc w:val="left"/>
              <w:rPr>
                <w:sz w:val="20"/>
                <w:szCs w:val="20"/>
              </w:rPr>
            </w:pPr>
            <w:r w:rsidRPr="00EE7E69">
              <w:rPr>
                <w:sz w:val="20"/>
                <w:szCs w:val="20"/>
              </w:rPr>
              <w:t>užívá vlastností logaritmů</w:t>
            </w:r>
            <w:r w:rsidR="002C7C1B" w:rsidRPr="00EE7E69">
              <w:rPr>
                <w:sz w:val="20"/>
                <w:szCs w:val="20"/>
              </w:rPr>
              <w:t xml:space="preserve"> v</w:t>
            </w:r>
            <w:r w:rsidR="002C7C1B">
              <w:rPr>
                <w:sz w:val="20"/>
                <w:szCs w:val="20"/>
              </w:rPr>
              <w:t> </w:t>
            </w:r>
            <w:r w:rsidRPr="00EE7E69">
              <w:rPr>
                <w:sz w:val="20"/>
                <w:szCs w:val="20"/>
              </w:rPr>
              <w:t>jednoduchých úlohách</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sz w:val="20"/>
                <w:szCs w:val="20"/>
              </w:rPr>
            </w:pPr>
            <w:r w:rsidRPr="00EE7E69">
              <w:rPr>
                <w:sz w:val="20"/>
                <w:szCs w:val="20"/>
              </w:rPr>
              <w:t>kvadratické funkce, kvadratické rovnice</w:t>
            </w:r>
          </w:p>
          <w:p w:rsidR="00952F97" w:rsidRPr="00EE7E69" w:rsidRDefault="00952F97" w:rsidP="00535AB5">
            <w:pPr>
              <w:spacing w:after="0"/>
              <w:jc w:val="left"/>
              <w:rPr>
                <w:sz w:val="20"/>
                <w:szCs w:val="20"/>
              </w:rPr>
            </w:pPr>
            <w:r w:rsidRPr="00EE7E69">
              <w:rPr>
                <w:sz w:val="20"/>
                <w:szCs w:val="20"/>
              </w:rPr>
              <w:t>exponenciální funkce</w:t>
            </w:r>
          </w:p>
          <w:p w:rsidR="00952F97" w:rsidRPr="00EE7E69" w:rsidRDefault="00952F97" w:rsidP="00535AB5">
            <w:pPr>
              <w:spacing w:after="0"/>
              <w:jc w:val="left"/>
              <w:rPr>
                <w:sz w:val="20"/>
                <w:szCs w:val="20"/>
              </w:rPr>
            </w:pPr>
            <w:r w:rsidRPr="00EE7E69">
              <w:rPr>
                <w:sz w:val="20"/>
                <w:szCs w:val="20"/>
              </w:rPr>
              <w:t>funkce logaritmická</w:t>
            </w:r>
          </w:p>
        </w:tc>
        <w:tc>
          <w:tcPr>
            <w:tcW w:w="4447"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BF6850">
            <w:pPr>
              <w:pStyle w:val="Odstavecseseznamem"/>
              <w:numPr>
                <w:ilvl w:val="0"/>
                <w:numId w:val="39"/>
              </w:numPr>
              <w:spacing w:after="0"/>
              <w:jc w:val="left"/>
              <w:rPr>
                <w:sz w:val="20"/>
                <w:szCs w:val="20"/>
              </w:rPr>
            </w:pPr>
            <w:r w:rsidRPr="00EE7E69">
              <w:rPr>
                <w:sz w:val="20"/>
                <w:szCs w:val="20"/>
              </w:rPr>
              <w:t>kvadratická funkce</w:t>
            </w:r>
            <w:r w:rsidR="002C7C1B" w:rsidRPr="00EE7E69">
              <w:rPr>
                <w:sz w:val="20"/>
                <w:szCs w:val="20"/>
              </w:rPr>
              <w:t xml:space="preserve"> a</w:t>
            </w:r>
            <w:r w:rsidR="002C7C1B">
              <w:rPr>
                <w:sz w:val="20"/>
                <w:szCs w:val="20"/>
              </w:rPr>
              <w:t> </w:t>
            </w:r>
            <w:r w:rsidRPr="00EE7E69">
              <w:rPr>
                <w:sz w:val="20"/>
                <w:szCs w:val="20"/>
              </w:rPr>
              <w:t>její graf</w:t>
            </w:r>
          </w:p>
          <w:p w:rsidR="00952F97" w:rsidRPr="00EE7E69" w:rsidRDefault="00952F97" w:rsidP="00BF6850">
            <w:pPr>
              <w:pStyle w:val="Odstavecseseznamem"/>
              <w:numPr>
                <w:ilvl w:val="0"/>
                <w:numId w:val="39"/>
              </w:numPr>
              <w:spacing w:after="0"/>
              <w:jc w:val="left"/>
              <w:rPr>
                <w:sz w:val="20"/>
                <w:szCs w:val="20"/>
              </w:rPr>
            </w:pPr>
            <w:r w:rsidRPr="00EE7E69">
              <w:rPr>
                <w:sz w:val="20"/>
                <w:szCs w:val="20"/>
              </w:rPr>
              <w:t>kvadratická rovnice</w:t>
            </w:r>
          </w:p>
          <w:p w:rsidR="00952F97" w:rsidRPr="00EE7E69" w:rsidRDefault="00952F97" w:rsidP="00BF6850">
            <w:pPr>
              <w:pStyle w:val="Odstavecseseznamem"/>
              <w:numPr>
                <w:ilvl w:val="0"/>
                <w:numId w:val="39"/>
              </w:numPr>
              <w:spacing w:after="0"/>
              <w:jc w:val="left"/>
              <w:rPr>
                <w:sz w:val="20"/>
                <w:szCs w:val="20"/>
              </w:rPr>
            </w:pPr>
            <w:r w:rsidRPr="00EE7E69">
              <w:rPr>
                <w:sz w:val="20"/>
                <w:szCs w:val="20"/>
              </w:rPr>
              <w:t>exponenciální funkce</w:t>
            </w:r>
            <w:r w:rsidR="002C7C1B" w:rsidRPr="00EE7E69">
              <w:rPr>
                <w:sz w:val="20"/>
                <w:szCs w:val="20"/>
              </w:rPr>
              <w:t xml:space="preserve"> a</w:t>
            </w:r>
            <w:r w:rsidR="002C7C1B">
              <w:rPr>
                <w:sz w:val="20"/>
                <w:szCs w:val="20"/>
              </w:rPr>
              <w:t> </w:t>
            </w:r>
            <w:r w:rsidRPr="00EE7E69">
              <w:rPr>
                <w:sz w:val="20"/>
                <w:szCs w:val="20"/>
              </w:rPr>
              <w:t>její graf</w:t>
            </w:r>
          </w:p>
          <w:p w:rsidR="00952F97" w:rsidRPr="00EE7E69" w:rsidRDefault="00952F97" w:rsidP="00BF6850">
            <w:pPr>
              <w:pStyle w:val="Odstavecseseznamem"/>
              <w:numPr>
                <w:ilvl w:val="0"/>
                <w:numId w:val="39"/>
              </w:numPr>
              <w:spacing w:after="0"/>
              <w:jc w:val="left"/>
              <w:rPr>
                <w:sz w:val="20"/>
                <w:szCs w:val="20"/>
              </w:rPr>
            </w:pPr>
            <w:r w:rsidRPr="00EE7E69">
              <w:rPr>
                <w:sz w:val="20"/>
                <w:szCs w:val="20"/>
              </w:rPr>
              <w:t>logaritmická funkce</w:t>
            </w:r>
            <w:r w:rsidR="002C7C1B" w:rsidRPr="00EE7E69">
              <w:rPr>
                <w:sz w:val="20"/>
                <w:szCs w:val="20"/>
              </w:rPr>
              <w:t xml:space="preserve"> a</w:t>
            </w:r>
            <w:r w:rsidR="002C7C1B">
              <w:rPr>
                <w:sz w:val="20"/>
                <w:szCs w:val="20"/>
              </w:rPr>
              <w:t> </w:t>
            </w:r>
            <w:r w:rsidRPr="00EE7E69">
              <w:rPr>
                <w:sz w:val="20"/>
                <w:szCs w:val="20"/>
              </w:rPr>
              <w:t>její graf</w:t>
            </w:r>
          </w:p>
          <w:p w:rsidR="00952F97" w:rsidRPr="00EE7E69" w:rsidRDefault="00952F97" w:rsidP="00BF6850">
            <w:pPr>
              <w:pStyle w:val="Odstavecseseznamem"/>
              <w:numPr>
                <w:ilvl w:val="0"/>
                <w:numId w:val="39"/>
              </w:numPr>
              <w:spacing w:after="0"/>
              <w:jc w:val="left"/>
              <w:rPr>
                <w:sz w:val="20"/>
                <w:szCs w:val="20"/>
              </w:rPr>
            </w:pPr>
            <w:r w:rsidRPr="00EE7E69">
              <w:rPr>
                <w:sz w:val="20"/>
                <w:szCs w:val="20"/>
              </w:rPr>
              <w:t>vlastnosti logaritmů, jejich využití</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sz w:val="20"/>
                <w:szCs w:val="20"/>
              </w:rPr>
            </w:pP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sz w:val="20"/>
                <w:szCs w:val="20"/>
              </w:rPr>
            </w:pPr>
          </w:p>
        </w:tc>
      </w:tr>
      <w:tr w:rsidR="00952F97" w:rsidRPr="00EE7E69" w:rsidTr="00A72134">
        <w:trPr>
          <w:cantSplit/>
          <w:jc w:val="center"/>
        </w:trPr>
        <w:tc>
          <w:tcPr>
            <w:tcW w:w="4451"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BF6850">
            <w:pPr>
              <w:pStyle w:val="Odstavecseseznamem"/>
              <w:numPr>
                <w:ilvl w:val="0"/>
                <w:numId w:val="39"/>
              </w:numPr>
              <w:spacing w:after="0"/>
              <w:jc w:val="left"/>
              <w:rPr>
                <w:sz w:val="20"/>
                <w:szCs w:val="20"/>
              </w:rPr>
            </w:pPr>
            <w:r w:rsidRPr="00EE7E69">
              <w:rPr>
                <w:sz w:val="20"/>
                <w:szCs w:val="20"/>
              </w:rPr>
              <w:t>využívá potřebnou matematickou symboliku</w:t>
            </w:r>
          </w:p>
          <w:p w:rsidR="00952F97" w:rsidRPr="00EE7E69" w:rsidRDefault="00952F97" w:rsidP="00BF6850">
            <w:pPr>
              <w:pStyle w:val="Odstavecseseznamem"/>
              <w:numPr>
                <w:ilvl w:val="0"/>
                <w:numId w:val="39"/>
              </w:numPr>
              <w:spacing w:after="0"/>
              <w:jc w:val="left"/>
              <w:rPr>
                <w:sz w:val="20"/>
                <w:szCs w:val="20"/>
              </w:rPr>
            </w:pPr>
            <w:r w:rsidRPr="00EE7E69">
              <w:rPr>
                <w:sz w:val="20"/>
                <w:szCs w:val="20"/>
              </w:rPr>
              <w:t>určuje vzájemnou polohu dvou přímek, přímky</w:t>
            </w:r>
            <w:r w:rsidR="002C7C1B" w:rsidRPr="00EE7E69">
              <w:rPr>
                <w:sz w:val="20"/>
                <w:szCs w:val="20"/>
              </w:rPr>
              <w:t xml:space="preserve"> a</w:t>
            </w:r>
            <w:r w:rsidR="002C7C1B">
              <w:rPr>
                <w:sz w:val="20"/>
                <w:szCs w:val="20"/>
              </w:rPr>
              <w:t> </w:t>
            </w:r>
            <w:r w:rsidRPr="00EE7E69">
              <w:rPr>
                <w:sz w:val="20"/>
                <w:szCs w:val="20"/>
              </w:rPr>
              <w:t>roviny, dvou rovin</w:t>
            </w:r>
          </w:p>
          <w:p w:rsidR="00952F97" w:rsidRPr="00EE7E69" w:rsidRDefault="00952F97" w:rsidP="00BF6850">
            <w:pPr>
              <w:pStyle w:val="Odstavecseseznamem"/>
              <w:numPr>
                <w:ilvl w:val="0"/>
                <w:numId w:val="39"/>
              </w:numPr>
              <w:spacing w:after="0"/>
              <w:jc w:val="left"/>
              <w:rPr>
                <w:sz w:val="20"/>
                <w:szCs w:val="20"/>
              </w:rPr>
            </w:pPr>
            <w:r w:rsidRPr="00EE7E69">
              <w:rPr>
                <w:sz w:val="20"/>
                <w:szCs w:val="20"/>
              </w:rPr>
              <w:t>určuje odchylku dvou přímek</w:t>
            </w:r>
          </w:p>
          <w:p w:rsidR="00952F97" w:rsidRPr="00EE7E69" w:rsidRDefault="00952F97" w:rsidP="00BF6850">
            <w:pPr>
              <w:pStyle w:val="Odstavecseseznamem"/>
              <w:numPr>
                <w:ilvl w:val="0"/>
                <w:numId w:val="39"/>
              </w:numPr>
              <w:spacing w:after="0"/>
              <w:jc w:val="left"/>
              <w:rPr>
                <w:sz w:val="20"/>
                <w:szCs w:val="20"/>
              </w:rPr>
            </w:pPr>
            <w:r w:rsidRPr="00EE7E69">
              <w:rPr>
                <w:sz w:val="20"/>
                <w:szCs w:val="20"/>
              </w:rPr>
              <w:t>popíše tělesa</w:t>
            </w:r>
            <w:r w:rsidR="002C7C1B" w:rsidRPr="00EE7E69">
              <w:rPr>
                <w:sz w:val="20"/>
                <w:szCs w:val="20"/>
              </w:rPr>
              <w:t xml:space="preserve"> a</w:t>
            </w:r>
            <w:r w:rsidR="002C7C1B">
              <w:rPr>
                <w:sz w:val="20"/>
                <w:szCs w:val="20"/>
              </w:rPr>
              <w:t> </w:t>
            </w:r>
            <w:r w:rsidRPr="00EE7E69">
              <w:rPr>
                <w:sz w:val="20"/>
                <w:szCs w:val="20"/>
              </w:rPr>
              <w:t>jejich vlastnosti</w:t>
            </w:r>
          </w:p>
          <w:p w:rsidR="00952F97" w:rsidRPr="00EE7E69" w:rsidRDefault="00952F97" w:rsidP="00BF6850">
            <w:pPr>
              <w:pStyle w:val="Odstavecseseznamem"/>
              <w:numPr>
                <w:ilvl w:val="0"/>
                <w:numId w:val="39"/>
              </w:numPr>
              <w:spacing w:after="0"/>
              <w:jc w:val="left"/>
              <w:rPr>
                <w:sz w:val="20"/>
                <w:szCs w:val="20"/>
              </w:rPr>
            </w:pPr>
            <w:r w:rsidRPr="00EE7E69">
              <w:rPr>
                <w:sz w:val="20"/>
                <w:szCs w:val="20"/>
              </w:rPr>
              <w:t>načrtne sítě některých těles</w:t>
            </w:r>
          </w:p>
          <w:p w:rsidR="00952F97" w:rsidRPr="00EE7E69" w:rsidRDefault="00952F97" w:rsidP="00BF6850">
            <w:pPr>
              <w:pStyle w:val="Odstavecseseznamem"/>
              <w:numPr>
                <w:ilvl w:val="0"/>
                <w:numId w:val="39"/>
              </w:numPr>
              <w:spacing w:after="0"/>
              <w:jc w:val="left"/>
              <w:rPr>
                <w:sz w:val="20"/>
                <w:szCs w:val="20"/>
              </w:rPr>
            </w:pPr>
            <w:r w:rsidRPr="00EE7E69">
              <w:rPr>
                <w:sz w:val="20"/>
                <w:szCs w:val="20"/>
              </w:rPr>
              <w:t>vypočte povrch</w:t>
            </w:r>
            <w:r w:rsidR="002C7C1B" w:rsidRPr="00EE7E69">
              <w:rPr>
                <w:sz w:val="20"/>
                <w:szCs w:val="20"/>
              </w:rPr>
              <w:t xml:space="preserve"> a</w:t>
            </w:r>
            <w:r w:rsidR="002C7C1B">
              <w:rPr>
                <w:sz w:val="20"/>
                <w:szCs w:val="20"/>
              </w:rPr>
              <w:t> </w:t>
            </w:r>
            <w:r w:rsidRPr="00EE7E69">
              <w:rPr>
                <w:sz w:val="20"/>
                <w:szCs w:val="20"/>
              </w:rPr>
              <w:t>objem těles</w:t>
            </w:r>
          </w:p>
          <w:p w:rsidR="00952F97" w:rsidRPr="00EE7E69" w:rsidRDefault="00952F97" w:rsidP="00BF6850">
            <w:pPr>
              <w:pStyle w:val="Odstavecseseznamem"/>
              <w:numPr>
                <w:ilvl w:val="0"/>
                <w:numId w:val="39"/>
              </w:numPr>
              <w:spacing w:after="0"/>
              <w:jc w:val="left"/>
              <w:rPr>
                <w:sz w:val="20"/>
                <w:szCs w:val="20"/>
              </w:rPr>
            </w:pPr>
            <w:r w:rsidRPr="00EE7E69">
              <w:rPr>
                <w:sz w:val="20"/>
                <w:szCs w:val="20"/>
              </w:rPr>
              <w:t>analyzuje</w:t>
            </w:r>
            <w:r w:rsidR="002C7C1B" w:rsidRPr="00EE7E69">
              <w:rPr>
                <w:sz w:val="20"/>
                <w:szCs w:val="20"/>
              </w:rPr>
              <w:t xml:space="preserve"> a</w:t>
            </w:r>
            <w:r w:rsidR="002C7C1B">
              <w:rPr>
                <w:sz w:val="20"/>
                <w:szCs w:val="20"/>
              </w:rPr>
              <w:t> </w:t>
            </w:r>
            <w:r w:rsidRPr="00EE7E69">
              <w:rPr>
                <w:sz w:val="20"/>
                <w:szCs w:val="20"/>
              </w:rPr>
              <w:t>řeší teoretické</w:t>
            </w:r>
            <w:r w:rsidR="002C7C1B" w:rsidRPr="00EE7E69">
              <w:rPr>
                <w:sz w:val="20"/>
                <w:szCs w:val="20"/>
              </w:rPr>
              <w:t xml:space="preserve"> i</w:t>
            </w:r>
            <w:r w:rsidR="002C7C1B">
              <w:rPr>
                <w:sz w:val="20"/>
                <w:szCs w:val="20"/>
              </w:rPr>
              <w:t> </w:t>
            </w:r>
            <w:r w:rsidRPr="00EE7E69">
              <w:rPr>
                <w:sz w:val="20"/>
                <w:szCs w:val="20"/>
              </w:rPr>
              <w:t>praktické úlohy</w:t>
            </w:r>
            <w:r w:rsidR="002C7C1B" w:rsidRPr="00EE7E69">
              <w:rPr>
                <w:sz w:val="20"/>
                <w:szCs w:val="20"/>
              </w:rPr>
              <w:t xml:space="preserve"> s</w:t>
            </w:r>
            <w:r w:rsidR="002C7C1B">
              <w:rPr>
                <w:sz w:val="20"/>
                <w:szCs w:val="20"/>
              </w:rPr>
              <w:t> </w:t>
            </w:r>
            <w:r w:rsidRPr="00EE7E69">
              <w:rPr>
                <w:sz w:val="20"/>
                <w:szCs w:val="20"/>
              </w:rPr>
              <w:t>využitím osvojeného matematického aparátu</w:t>
            </w:r>
          </w:p>
          <w:p w:rsidR="00952F97" w:rsidRPr="00EE7E69" w:rsidRDefault="00952F97" w:rsidP="00BF6850">
            <w:pPr>
              <w:pStyle w:val="Odstavecseseznamem"/>
              <w:numPr>
                <w:ilvl w:val="0"/>
                <w:numId w:val="39"/>
              </w:numPr>
              <w:spacing w:after="0"/>
              <w:jc w:val="left"/>
              <w:rPr>
                <w:sz w:val="20"/>
                <w:szCs w:val="20"/>
              </w:rPr>
            </w:pPr>
            <w:r w:rsidRPr="00EE7E69">
              <w:rPr>
                <w:sz w:val="20"/>
                <w:szCs w:val="20"/>
              </w:rPr>
              <w:t>využívá prostorovou představivost</w:t>
            </w:r>
          </w:p>
          <w:p w:rsidR="00952F97" w:rsidRPr="00EE7E69" w:rsidRDefault="00952F97" w:rsidP="00BF6850">
            <w:pPr>
              <w:pStyle w:val="Odstavecseseznamem"/>
              <w:numPr>
                <w:ilvl w:val="0"/>
                <w:numId w:val="39"/>
              </w:numPr>
              <w:spacing w:after="0"/>
              <w:jc w:val="left"/>
              <w:rPr>
                <w:sz w:val="20"/>
                <w:szCs w:val="20"/>
              </w:rPr>
            </w:pPr>
            <w:r w:rsidRPr="00EE7E69">
              <w:rPr>
                <w:sz w:val="20"/>
                <w:szCs w:val="20"/>
              </w:rPr>
              <w:t>aplikuje</w:t>
            </w:r>
            <w:r w:rsidR="002C7C1B" w:rsidRPr="00EE7E69">
              <w:rPr>
                <w:sz w:val="20"/>
                <w:szCs w:val="20"/>
              </w:rPr>
              <w:t xml:space="preserve"> a</w:t>
            </w:r>
            <w:r w:rsidR="002C7C1B">
              <w:rPr>
                <w:sz w:val="20"/>
                <w:szCs w:val="20"/>
              </w:rPr>
              <w:t> </w:t>
            </w:r>
            <w:r w:rsidRPr="00EE7E69">
              <w:rPr>
                <w:sz w:val="20"/>
                <w:szCs w:val="20"/>
              </w:rPr>
              <w:t>kombinuje poznatky</w:t>
            </w:r>
            <w:r w:rsidR="002C7C1B" w:rsidRPr="00EE7E69">
              <w:rPr>
                <w:sz w:val="20"/>
                <w:szCs w:val="20"/>
              </w:rPr>
              <w:t xml:space="preserve"> a</w:t>
            </w:r>
            <w:r w:rsidR="002C7C1B">
              <w:rPr>
                <w:sz w:val="20"/>
                <w:szCs w:val="20"/>
              </w:rPr>
              <w:t> </w:t>
            </w:r>
            <w:r w:rsidRPr="00EE7E69">
              <w:rPr>
                <w:sz w:val="20"/>
                <w:szCs w:val="20"/>
              </w:rPr>
              <w:t>dovednosti</w:t>
            </w:r>
            <w:r w:rsidR="002C7C1B" w:rsidRPr="00EE7E69">
              <w:rPr>
                <w:sz w:val="20"/>
                <w:szCs w:val="20"/>
              </w:rPr>
              <w:t xml:space="preserve"> z</w:t>
            </w:r>
            <w:r w:rsidR="002C7C1B">
              <w:rPr>
                <w:sz w:val="20"/>
                <w:szCs w:val="20"/>
              </w:rPr>
              <w:t> </w:t>
            </w:r>
            <w:r w:rsidRPr="00EE7E69">
              <w:rPr>
                <w:sz w:val="20"/>
                <w:szCs w:val="20"/>
              </w:rPr>
              <w:t xml:space="preserve">různých </w:t>
            </w:r>
            <w:r w:rsidR="00DC3FB9" w:rsidRPr="00EE7E69">
              <w:rPr>
                <w:sz w:val="20"/>
                <w:szCs w:val="20"/>
              </w:rPr>
              <w:t>tematických</w:t>
            </w:r>
            <w:r w:rsidR="002C7C1B" w:rsidRPr="00EE7E69">
              <w:rPr>
                <w:sz w:val="20"/>
                <w:szCs w:val="20"/>
              </w:rPr>
              <w:t xml:space="preserve"> a</w:t>
            </w:r>
            <w:r w:rsidR="002C7C1B">
              <w:rPr>
                <w:sz w:val="20"/>
                <w:szCs w:val="20"/>
              </w:rPr>
              <w:t> </w:t>
            </w:r>
            <w:r w:rsidRPr="00EE7E69">
              <w:rPr>
                <w:sz w:val="20"/>
                <w:szCs w:val="20"/>
              </w:rPr>
              <w:t>vzdělávacích oblastí</w:t>
            </w:r>
          </w:p>
          <w:p w:rsidR="00952F97" w:rsidRPr="00EE7E69" w:rsidRDefault="00952F97" w:rsidP="00BF6850">
            <w:pPr>
              <w:pStyle w:val="Odstavecseseznamem"/>
              <w:numPr>
                <w:ilvl w:val="0"/>
                <w:numId w:val="39"/>
              </w:numPr>
              <w:spacing w:after="0"/>
              <w:jc w:val="left"/>
              <w:rPr>
                <w:sz w:val="20"/>
                <w:szCs w:val="20"/>
              </w:rPr>
            </w:pPr>
            <w:r w:rsidRPr="00EE7E69">
              <w:rPr>
                <w:sz w:val="20"/>
                <w:szCs w:val="20"/>
              </w:rPr>
              <w:t>účelně využívá kalkulátor</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sz w:val="20"/>
                <w:szCs w:val="20"/>
              </w:rPr>
            </w:pPr>
            <w:r w:rsidRPr="00EE7E69">
              <w:rPr>
                <w:sz w:val="20"/>
                <w:szCs w:val="20"/>
              </w:rPr>
              <w:t>Stereometrie</w:t>
            </w:r>
          </w:p>
          <w:p w:rsidR="00952F97" w:rsidRPr="00EE7E69" w:rsidRDefault="00952F97" w:rsidP="00535AB5">
            <w:pPr>
              <w:spacing w:after="0"/>
              <w:jc w:val="left"/>
              <w:rPr>
                <w:sz w:val="20"/>
                <w:szCs w:val="20"/>
              </w:rPr>
            </w:pPr>
            <w:r w:rsidRPr="00EE7E69">
              <w:rPr>
                <w:sz w:val="20"/>
                <w:szCs w:val="20"/>
              </w:rPr>
              <w:t>základní polohové</w:t>
            </w:r>
            <w:r w:rsidR="002C7C1B" w:rsidRPr="00EE7E69">
              <w:rPr>
                <w:sz w:val="20"/>
                <w:szCs w:val="20"/>
              </w:rPr>
              <w:t xml:space="preserve"> a</w:t>
            </w:r>
            <w:r w:rsidR="002C7C1B">
              <w:rPr>
                <w:sz w:val="20"/>
                <w:szCs w:val="20"/>
              </w:rPr>
              <w:t> </w:t>
            </w:r>
            <w:r w:rsidRPr="00EE7E69">
              <w:rPr>
                <w:sz w:val="20"/>
                <w:szCs w:val="20"/>
              </w:rPr>
              <w:t>metrické vlastnosti</w:t>
            </w:r>
            <w:r w:rsidR="002C7C1B" w:rsidRPr="00EE7E69">
              <w:rPr>
                <w:sz w:val="20"/>
                <w:szCs w:val="20"/>
              </w:rPr>
              <w:t xml:space="preserve"> v</w:t>
            </w:r>
            <w:r w:rsidR="002C7C1B">
              <w:rPr>
                <w:sz w:val="20"/>
                <w:szCs w:val="20"/>
              </w:rPr>
              <w:t> </w:t>
            </w:r>
            <w:r w:rsidRPr="00EE7E69">
              <w:rPr>
                <w:sz w:val="20"/>
                <w:szCs w:val="20"/>
              </w:rPr>
              <w:t>prostoru</w:t>
            </w:r>
          </w:p>
          <w:p w:rsidR="00952F97" w:rsidRPr="00EE7E69" w:rsidRDefault="00952F97" w:rsidP="00535AB5">
            <w:pPr>
              <w:spacing w:after="0"/>
              <w:jc w:val="left"/>
              <w:rPr>
                <w:sz w:val="20"/>
                <w:szCs w:val="20"/>
              </w:rPr>
            </w:pPr>
            <w:r w:rsidRPr="00EE7E69">
              <w:rPr>
                <w:sz w:val="20"/>
                <w:szCs w:val="20"/>
              </w:rPr>
              <w:t>povrchy</w:t>
            </w:r>
            <w:r w:rsidR="002C7C1B" w:rsidRPr="00EE7E69">
              <w:rPr>
                <w:sz w:val="20"/>
                <w:szCs w:val="20"/>
              </w:rPr>
              <w:t xml:space="preserve"> a</w:t>
            </w:r>
            <w:r w:rsidR="002C7C1B">
              <w:rPr>
                <w:sz w:val="20"/>
                <w:szCs w:val="20"/>
              </w:rPr>
              <w:t> </w:t>
            </w:r>
            <w:r w:rsidRPr="00EE7E69">
              <w:rPr>
                <w:sz w:val="20"/>
                <w:szCs w:val="20"/>
              </w:rPr>
              <w:t>objemy těles</w:t>
            </w:r>
          </w:p>
        </w:tc>
        <w:tc>
          <w:tcPr>
            <w:tcW w:w="4447"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BF6850">
            <w:pPr>
              <w:pStyle w:val="Odstavecseseznamem"/>
              <w:numPr>
                <w:ilvl w:val="0"/>
                <w:numId w:val="41"/>
              </w:numPr>
              <w:spacing w:after="0"/>
              <w:jc w:val="left"/>
              <w:rPr>
                <w:sz w:val="20"/>
                <w:szCs w:val="20"/>
              </w:rPr>
            </w:pPr>
            <w:r w:rsidRPr="00EE7E69">
              <w:rPr>
                <w:sz w:val="20"/>
                <w:szCs w:val="20"/>
              </w:rPr>
              <w:t>zákl. pojmy</w:t>
            </w:r>
            <w:r w:rsidR="002C7C1B" w:rsidRPr="00EE7E69">
              <w:rPr>
                <w:sz w:val="20"/>
                <w:szCs w:val="20"/>
              </w:rPr>
              <w:t xml:space="preserve"> a</w:t>
            </w:r>
            <w:r w:rsidR="002C7C1B">
              <w:rPr>
                <w:sz w:val="20"/>
                <w:szCs w:val="20"/>
              </w:rPr>
              <w:t> </w:t>
            </w:r>
            <w:r w:rsidRPr="00EE7E69">
              <w:rPr>
                <w:sz w:val="20"/>
                <w:szCs w:val="20"/>
              </w:rPr>
              <w:t>symboly</w:t>
            </w:r>
          </w:p>
          <w:p w:rsidR="00952F97" w:rsidRPr="00EE7E69" w:rsidRDefault="00952F97" w:rsidP="00BF6850">
            <w:pPr>
              <w:pStyle w:val="Odstavecseseznamem"/>
              <w:numPr>
                <w:ilvl w:val="0"/>
                <w:numId w:val="41"/>
              </w:numPr>
              <w:spacing w:after="0"/>
              <w:jc w:val="left"/>
              <w:rPr>
                <w:sz w:val="20"/>
                <w:szCs w:val="20"/>
              </w:rPr>
            </w:pPr>
            <w:r w:rsidRPr="00EE7E69">
              <w:rPr>
                <w:sz w:val="20"/>
                <w:szCs w:val="20"/>
              </w:rPr>
              <w:t>metrické vlastnosti</w:t>
            </w:r>
            <w:r w:rsidR="002C7C1B" w:rsidRPr="00EE7E69">
              <w:rPr>
                <w:sz w:val="20"/>
                <w:szCs w:val="20"/>
              </w:rPr>
              <w:t xml:space="preserve"> v</w:t>
            </w:r>
            <w:r w:rsidR="002C7C1B">
              <w:rPr>
                <w:sz w:val="20"/>
                <w:szCs w:val="20"/>
              </w:rPr>
              <w:t> </w:t>
            </w:r>
            <w:r w:rsidRPr="00EE7E69">
              <w:rPr>
                <w:sz w:val="20"/>
                <w:szCs w:val="20"/>
              </w:rPr>
              <w:t>prostoru</w:t>
            </w:r>
          </w:p>
          <w:p w:rsidR="00952F97" w:rsidRPr="00EE7E69" w:rsidRDefault="00952F97" w:rsidP="00BF6850">
            <w:pPr>
              <w:pStyle w:val="Odstavecseseznamem"/>
              <w:numPr>
                <w:ilvl w:val="0"/>
                <w:numId w:val="41"/>
              </w:numPr>
              <w:spacing w:after="0"/>
              <w:jc w:val="left"/>
              <w:rPr>
                <w:sz w:val="20"/>
                <w:szCs w:val="20"/>
              </w:rPr>
            </w:pPr>
            <w:r w:rsidRPr="00EE7E69">
              <w:rPr>
                <w:sz w:val="20"/>
                <w:szCs w:val="20"/>
              </w:rPr>
              <w:t>vzájemná poloha dvou přímek</w:t>
            </w:r>
          </w:p>
          <w:p w:rsidR="00952F97" w:rsidRPr="00EE7E69" w:rsidRDefault="00952F97" w:rsidP="00BF6850">
            <w:pPr>
              <w:pStyle w:val="Odstavecseseznamem"/>
              <w:numPr>
                <w:ilvl w:val="0"/>
                <w:numId w:val="41"/>
              </w:numPr>
              <w:spacing w:after="0"/>
              <w:jc w:val="left"/>
              <w:rPr>
                <w:sz w:val="20"/>
                <w:szCs w:val="20"/>
              </w:rPr>
            </w:pPr>
            <w:r w:rsidRPr="00EE7E69">
              <w:rPr>
                <w:sz w:val="20"/>
                <w:szCs w:val="20"/>
              </w:rPr>
              <w:t>pojmy povrch</w:t>
            </w:r>
            <w:r w:rsidR="002C7C1B" w:rsidRPr="00EE7E69">
              <w:rPr>
                <w:sz w:val="20"/>
                <w:szCs w:val="20"/>
              </w:rPr>
              <w:t xml:space="preserve"> a</w:t>
            </w:r>
            <w:r w:rsidR="002C7C1B">
              <w:rPr>
                <w:sz w:val="20"/>
                <w:szCs w:val="20"/>
              </w:rPr>
              <w:t> </w:t>
            </w:r>
            <w:r w:rsidRPr="00EE7E69">
              <w:rPr>
                <w:sz w:val="20"/>
                <w:szCs w:val="20"/>
              </w:rPr>
              <w:t>objem</w:t>
            </w:r>
          </w:p>
          <w:p w:rsidR="00952F97" w:rsidRPr="00EE7E69" w:rsidRDefault="00952F97" w:rsidP="00BF6850">
            <w:pPr>
              <w:pStyle w:val="Odstavecseseznamem"/>
              <w:numPr>
                <w:ilvl w:val="0"/>
                <w:numId w:val="41"/>
              </w:numPr>
              <w:spacing w:after="0"/>
              <w:jc w:val="left"/>
              <w:rPr>
                <w:sz w:val="20"/>
                <w:szCs w:val="20"/>
              </w:rPr>
            </w:pPr>
            <w:r w:rsidRPr="00EE7E69">
              <w:rPr>
                <w:sz w:val="20"/>
                <w:szCs w:val="20"/>
              </w:rPr>
              <w:t>povrchy</w:t>
            </w:r>
            <w:r w:rsidR="002C7C1B" w:rsidRPr="00EE7E69">
              <w:rPr>
                <w:sz w:val="20"/>
                <w:szCs w:val="20"/>
              </w:rPr>
              <w:t xml:space="preserve"> a</w:t>
            </w:r>
            <w:r w:rsidR="002C7C1B">
              <w:rPr>
                <w:sz w:val="20"/>
                <w:szCs w:val="20"/>
              </w:rPr>
              <w:t> </w:t>
            </w:r>
            <w:r w:rsidRPr="00EE7E69">
              <w:rPr>
                <w:sz w:val="20"/>
                <w:szCs w:val="20"/>
              </w:rPr>
              <w:t>objemy těles hranol, kvádr, válec, jehlan, kužel,</w:t>
            </w:r>
          </w:p>
          <w:p w:rsidR="00952F97" w:rsidRPr="00EE7E69" w:rsidRDefault="00952F97" w:rsidP="00BF6850">
            <w:pPr>
              <w:pStyle w:val="Odstavecseseznamem"/>
              <w:numPr>
                <w:ilvl w:val="0"/>
                <w:numId w:val="41"/>
              </w:numPr>
              <w:spacing w:after="0"/>
              <w:jc w:val="left"/>
              <w:rPr>
                <w:sz w:val="20"/>
                <w:szCs w:val="20"/>
              </w:rPr>
            </w:pPr>
            <w:r w:rsidRPr="00EE7E69">
              <w:rPr>
                <w:sz w:val="20"/>
                <w:szCs w:val="20"/>
              </w:rPr>
              <w:t xml:space="preserve">koule </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sz w:val="20"/>
                <w:szCs w:val="20"/>
              </w:rPr>
            </w:pP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sz w:val="20"/>
                <w:szCs w:val="20"/>
              </w:rPr>
            </w:pPr>
            <w:r w:rsidRPr="00EE7E69">
              <w:rPr>
                <w:sz w:val="20"/>
                <w:szCs w:val="20"/>
              </w:rPr>
              <w:t>PT: Člověk</w:t>
            </w:r>
            <w:r w:rsidR="002C7C1B" w:rsidRPr="00EE7E69">
              <w:rPr>
                <w:sz w:val="20"/>
                <w:szCs w:val="20"/>
              </w:rPr>
              <w:t xml:space="preserve"> a</w:t>
            </w:r>
            <w:r w:rsidR="002C7C1B">
              <w:rPr>
                <w:sz w:val="20"/>
                <w:szCs w:val="20"/>
              </w:rPr>
              <w:t> </w:t>
            </w:r>
            <w:r w:rsidRPr="00EE7E69">
              <w:rPr>
                <w:sz w:val="20"/>
                <w:szCs w:val="20"/>
              </w:rPr>
              <w:t>svět práce</w:t>
            </w:r>
          </w:p>
        </w:tc>
      </w:tr>
      <w:tr w:rsidR="00952F97" w:rsidRPr="00EE7E69" w:rsidTr="00A72134">
        <w:trPr>
          <w:cantSplit/>
          <w:jc w:val="center"/>
        </w:trPr>
        <w:tc>
          <w:tcPr>
            <w:tcW w:w="4451"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BF6850">
            <w:pPr>
              <w:pStyle w:val="Odstavecseseznamem"/>
              <w:numPr>
                <w:ilvl w:val="0"/>
                <w:numId w:val="42"/>
              </w:numPr>
              <w:spacing w:after="0"/>
              <w:jc w:val="left"/>
              <w:rPr>
                <w:sz w:val="20"/>
                <w:szCs w:val="20"/>
              </w:rPr>
            </w:pPr>
            <w:r w:rsidRPr="00EE7E69">
              <w:rPr>
                <w:sz w:val="20"/>
                <w:szCs w:val="20"/>
              </w:rPr>
              <w:t>vyhledává, čte</w:t>
            </w:r>
            <w:r w:rsidR="002C7C1B" w:rsidRPr="00EE7E69">
              <w:rPr>
                <w:sz w:val="20"/>
                <w:szCs w:val="20"/>
              </w:rPr>
              <w:t xml:space="preserve"> a</w:t>
            </w:r>
            <w:r w:rsidR="002C7C1B">
              <w:rPr>
                <w:sz w:val="20"/>
                <w:szCs w:val="20"/>
              </w:rPr>
              <w:t> </w:t>
            </w:r>
            <w:r w:rsidRPr="00EE7E69">
              <w:rPr>
                <w:sz w:val="20"/>
                <w:szCs w:val="20"/>
              </w:rPr>
              <w:t>vyhodnocuje tabulky diagramy</w:t>
            </w:r>
            <w:r w:rsidR="002C7C1B" w:rsidRPr="00EE7E69">
              <w:rPr>
                <w:sz w:val="20"/>
                <w:szCs w:val="20"/>
              </w:rPr>
              <w:t xml:space="preserve"> a</w:t>
            </w:r>
            <w:r w:rsidR="002C7C1B">
              <w:rPr>
                <w:sz w:val="20"/>
                <w:szCs w:val="20"/>
              </w:rPr>
              <w:t> </w:t>
            </w:r>
            <w:r w:rsidRPr="00EE7E69">
              <w:rPr>
                <w:sz w:val="20"/>
                <w:szCs w:val="20"/>
              </w:rPr>
              <w:t>grafy se statistickými údaji</w:t>
            </w:r>
          </w:p>
          <w:p w:rsidR="00952F97" w:rsidRPr="00EE7E69" w:rsidRDefault="00952F97" w:rsidP="00BF6850">
            <w:pPr>
              <w:pStyle w:val="Odstavecseseznamem"/>
              <w:numPr>
                <w:ilvl w:val="0"/>
                <w:numId w:val="42"/>
              </w:numPr>
              <w:spacing w:after="0"/>
              <w:jc w:val="left"/>
              <w:rPr>
                <w:sz w:val="20"/>
                <w:szCs w:val="20"/>
              </w:rPr>
            </w:pPr>
            <w:r w:rsidRPr="00EE7E69">
              <w:rPr>
                <w:sz w:val="20"/>
                <w:szCs w:val="20"/>
              </w:rPr>
              <w:t>porovnává soubory dat</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sz w:val="20"/>
                <w:szCs w:val="20"/>
              </w:rPr>
            </w:pPr>
            <w:r w:rsidRPr="00EE7E69">
              <w:rPr>
                <w:sz w:val="20"/>
                <w:szCs w:val="20"/>
              </w:rPr>
              <w:t>Práce</w:t>
            </w:r>
            <w:r w:rsidR="002C7C1B" w:rsidRPr="00EE7E69">
              <w:rPr>
                <w:sz w:val="20"/>
                <w:szCs w:val="20"/>
              </w:rPr>
              <w:t xml:space="preserve"> s</w:t>
            </w:r>
            <w:r w:rsidR="002C7C1B">
              <w:rPr>
                <w:sz w:val="20"/>
                <w:szCs w:val="20"/>
              </w:rPr>
              <w:t> </w:t>
            </w:r>
            <w:r w:rsidRPr="00EE7E69">
              <w:rPr>
                <w:sz w:val="20"/>
                <w:szCs w:val="20"/>
              </w:rPr>
              <w:t>daty</w:t>
            </w:r>
          </w:p>
        </w:tc>
        <w:tc>
          <w:tcPr>
            <w:tcW w:w="4447" w:type="dxa"/>
            <w:tcBorders>
              <w:top w:val="single" w:sz="4" w:space="0" w:color="auto"/>
              <w:left w:val="single" w:sz="4" w:space="0" w:color="auto"/>
              <w:bottom w:val="single" w:sz="4" w:space="0" w:color="auto"/>
              <w:right w:val="single" w:sz="4" w:space="0" w:color="auto"/>
            </w:tcBorders>
            <w:shd w:val="clear" w:color="auto" w:fill="auto"/>
          </w:tcPr>
          <w:p w:rsidR="007C449C" w:rsidRDefault="00952F97" w:rsidP="00BF6850">
            <w:pPr>
              <w:pStyle w:val="Odstavecseseznamem"/>
              <w:numPr>
                <w:ilvl w:val="0"/>
                <w:numId w:val="42"/>
              </w:numPr>
              <w:spacing w:after="0"/>
              <w:jc w:val="left"/>
              <w:rPr>
                <w:sz w:val="20"/>
                <w:szCs w:val="20"/>
              </w:rPr>
            </w:pPr>
            <w:r w:rsidRPr="00EE7E69">
              <w:rPr>
                <w:sz w:val="20"/>
                <w:szCs w:val="20"/>
              </w:rPr>
              <w:t>zákl. pojmy</w:t>
            </w:r>
          </w:p>
          <w:p w:rsidR="00952F97" w:rsidRPr="00EE7E69" w:rsidRDefault="00952F97" w:rsidP="00BF6850">
            <w:pPr>
              <w:pStyle w:val="Odstavecseseznamem"/>
              <w:numPr>
                <w:ilvl w:val="0"/>
                <w:numId w:val="42"/>
              </w:numPr>
              <w:spacing w:after="0"/>
              <w:jc w:val="left"/>
              <w:rPr>
                <w:sz w:val="20"/>
                <w:szCs w:val="20"/>
              </w:rPr>
            </w:pPr>
            <w:r w:rsidRPr="00EE7E69">
              <w:rPr>
                <w:sz w:val="20"/>
                <w:szCs w:val="20"/>
              </w:rPr>
              <w:t>jev, četnost znaku,</w:t>
            </w:r>
          </w:p>
          <w:p w:rsidR="00952F97" w:rsidRPr="00EE7E69" w:rsidRDefault="00952F97" w:rsidP="00BF6850">
            <w:pPr>
              <w:pStyle w:val="Odstavecseseznamem"/>
              <w:numPr>
                <w:ilvl w:val="0"/>
                <w:numId w:val="42"/>
              </w:numPr>
              <w:spacing w:after="0"/>
              <w:jc w:val="left"/>
              <w:rPr>
                <w:sz w:val="20"/>
                <w:szCs w:val="20"/>
              </w:rPr>
            </w:pPr>
            <w:r w:rsidRPr="00EE7E69">
              <w:rPr>
                <w:sz w:val="20"/>
                <w:szCs w:val="20"/>
              </w:rPr>
              <w:t>Aritmetický průměr,</w:t>
            </w:r>
          </w:p>
          <w:p w:rsidR="00952F97" w:rsidRPr="00EE7E69" w:rsidRDefault="00952F97" w:rsidP="00BF6850">
            <w:pPr>
              <w:pStyle w:val="Odstavecseseznamem"/>
              <w:numPr>
                <w:ilvl w:val="0"/>
                <w:numId w:val="42"/>
              </w:numPr>
              <w:spacing w:after="0"/>
              <w:jc w:val="left"/>
              <w:rPr>
                <w:sz w:val="20"/>
                <w:szCs w:val="20"/>
              </w:rPr>
            </w:pPr>
            <w:r w:rsidRPr="00EE7E69">
              <w:rPr>
                <w:sz w:val="20"/>
                <w:szCs w:val="20"/>
              </w:rPr>
              <w:t>statistický soubor</w:t>
            </w:r>
          </w:p>
          <w:p w:rsidR="00952F97" w:rsidRPr="001606D9" w:rsidRDefault="00952F97" w:rsidP="00BF6850">
            <w:pPr>
              <w:pStyle w:val="Odstavecseseznamem"/>
              <w:numPr>
                <w:ilvl w:val="0"/>
                <w:numId w:val="42"/>
              </w:numPr>
              <w:spacing w:after="0"/>
              <w:jc w:val="left"/>
              <w:rPr>
                <w:sz w:val="20"/>
                <w:szCs w:val="20"/>
              </w:rPr>
            </w:pPr>
            <w:r w:rsidRPr="00EE7E69">
              <w:rPr>
                <w:sz w:val="20"/>
                <w:szCs w:val="20"/>
              </w:rPr>
              <w:t>absolutní</w:t>
            </w:r>
            <w:r w:rsidR="002C7C1B" w:rsidRPr="00EE7E69">
              <w:rPr>
                <w:sz w:val="20"/>
                <w:szCs w:val="20"/>
              </w:rPr>
              <w:t xml:space="preserve"> a</w:t>
            </w:r>
            <w:r w:rsidR="002C7C1B">
              <w:rPr>
                <w:sz w:val="20"/>
                <w:szCs w:val="20"/>
              </w:rPr>
              <w:t> </w:t>
            </w:r>
            <w:r w:rsidRPr="00EE7E69">
              <w:rPr>
                <w:sz w:val="20"/>
                <w:szCs w:val="20"/>
              </w:rPr>
              <w:t>relativní četnost</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sz w:val="20"/>
                <w:szCs w:val="20"/>
              </w:rPr>
            </w:pP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952F97" w:rsidRPr="00EE7E69" w:rsidRDefault="00952F97" w:rsidP="00535AB5">
            <w:pPr>
              <w:spacing w:after="0"/>
              <w:jc w:val="left"/>
              <w:rPr>
                <w:sz w:val="20"/>
                <w:szCs w:val="20"/>
              </w:rPr>
            </w:pPr>
            <w:r w:rsidRPr="00EE7E69">
              <w:rPr>
                <w:sz w:val="20"/>
                <w:szCs w:val="20"/>
              </w:rPr>
              <w:t>PT: Informační</w:t>
            </w:r>
            <w:r w:rsidR="002C7C1B">
              <w:rPr>
                <w:sz w:val="20"/>
                <w:szCs w:val="20"/>
              </w:rPr>
              <w:t xml:space="preserve"> </w:t>
            </w:r>
            <w:r w:rsidR="002C7C1B" w:rsidRPr="00EE7E69">
              <w:rPr>
                <w:sz w:val="20"/>
                <w:szCs w:val="20"/>
              </w:rPr>
              <w:t>a</w:t>
            </w:r>
            <w:r w:rsidR="002C7C1B">
              <w:rPr>
                <w:sz w:val="20"/>
                <w:szCs w:val="20"/>
              </w:rPr>
              <w:t> </w:t>
            </w:r>
            <w:r w:rsidRPr="00EE7E69">
              <w:rPr>
                <w:sz w:val="20"/>
                <w:szCs w:val="20"/>
              </w:rPr>
              <w:t>komunikační technologie</w:t>
            </w:r>
          </w:p>
        </w:tc>
      </w:tr>
    </w:tbl>
    <w:p w:rsidR="003F3781" w:rsidRPr="00952F97" w:rsidRDefault="003F3781" w:rsidP="00952F97"/>
    <w:p w:rsidR="00EE7E69" w:rsidRPr="00952F97" w:rsidRDefault="00EE7E69" w:rsidP="00952F97">
      <w:pPr>
        <w:sectPr w:rsidR="00EE7E69" w:rsidRPr="00952F97" w:rsidSect="00535AB5">
          <w:headerReference w:type="default" r:id="rId32"/>
          <w:pgSz w:w="16838" w:h="11906" w:orient="landscape" w:code="9"/>
          <w:pgMar w:top="1701" w:right="1418" w:bottom="1418" w:left="1418" w:header="851" w:footer="709" w:gutter="0"/>
          <w:cols w:space="708"/>
          <w:docGrid w:linePitch="299"/>
        </w:sectPr>
      </w:pPr>
      <w:bookmarkStart w:id="85" w:name="_Toc35337976"/>
    </w:p>
    <w:p w:rsidR="003F3781" w:rsidRDefault="003F3781" w:rsidP="00050871">
      <w:pPr>
        <w:pStyle w:val="Nadpis2"/>
      </w:pPr>
      <w:bookmarkStart w:id="86" w:name="_Toc48803195"/>
      <w:r w:rsidRPr="003F3781">
        <w:lastRenderedPageBreak/>
        <w:t>Učební osnova předmětu: Tělesná výchova (TEV)</w:t>
      </w:r>
      <w:bookmarkEnd w:id="85"/>
      <w:bookmarkEnd w:id="86"/>
    </w:p>
    <w:p w:rsidR="00FC2A65" w:rsidRPr="001B4745" w:rsidRDefault="00FC2A65" w:rsidP="00FC2A65">
      <w:r>
        <w:t xml:space="preserve">Oblast vzdělávání: </w:t>
      </w:r>
      <w:r w:rsidRPr="001B4745">
        <w:t>vzdělávání pro zdraví</w:t>
      </w:r>
    </w:p>
    <w:p w:rsidR="00FC2A65" w:rsidRPr="001B4745" w:rsidRDefault="00FC2A65" w:rsidP="00FC2A65">
      <w:r w:rsidRPr="001B4745">
        <w:t>Platnost: 1. 9. 2020 počínaje 1. ročníkem</w:t>
      </w:r>
    </w:p>
    <w:p w:rsidR="00FC2A65" w:rsidRPr="001B4745" w:rsidRDefault="00FC2A65" w:rsidP="00FC2A65">
      <w:r w:rsidRPr="001B4745">
        <w:t>Celkem hodin týdně: 8 hodin</w:t>
      </w:r>
    </w:p>
    <w:p w:rsidR="00FC2A65" w:rsidRPr="00C463FF" w:rsidRDefault="00FC2A65" w:rsidP="00FC2A65">
      <w:pPr>
        <w:pStyle w:val="Nadpis3"/>
        <w:spacing w:before="240" w:after="120" w:line="259" w:lineRule="auto"/>
      </w:pPr>
      <w:r>
        <w:t>Obecný cíl vyučovacího předmětu</w:t>
      </w:r>
    </w:p>
    <w:p w:rsidR="00FC2A65" w:rsidRPr="00F05314" w:rsidRDefault="00FC2A65" w:rsidP="00FC2A65">
      <w:r w:rsidRPr="00F05314">
        <w:t>Předmět Tělesná výchova je završením povinného pohybového vzdělávání</w:t>
      </w:r>
      <w:r w:rsidR="002C7C1B" w:rsidRPr="00F05314">
        <w:t xml:space="preserve"> a</w:t>
      </w:r>
      <w:r w:rsidR="002C7C1B">
        <w:t> </w:t>
      </w:r>
      <w:r w:rsidRPr="00F05314">
        <w:t>orientuje se na upevnění, doplnění</w:t>
      </w:r>
      <w:r w:rsidR="002C7C1B" w:rsidRPr="00F05314">
        <w:t xml:space="preserve"> a</w:t>
      </w:r>
      <w:r w:rsidR="002C7C1B">
        <w:t> </w:t>
      </w:r>
      <w:r w:rsidRPr="00F05314">
        <w:t>praktické ověření uceleného systému informací, dovedností</w:t>
      </w:r>
      <w:r w:rsidR="002C7C1B" w:rsidRPr="00F05314">
        <w:t xml:space="preserve"> a</w:t>
      </w:r>
      <w:r w:rsidR="002C7C1B">
        <w:t> </w:t>
      </w:r>
      <w:r w:rsidRPr="00F05314">
        <w:t>postojů</w:t>
      </w:r>
      <w:r w:rsidR="002C7C1B" w:rsidRPr="00F05314">
        <w:t xml:space="preserve"> v</w:t>
      </w:r>
      <w:r w:rsidR="002C7C1B">
        <w:t> </w:t>
      </w:r>
      <w:r w:rsidRPr="00F05314">
        <w:t>životě mladého člověka jako součásti zdravého životního stylu,</w:t>
      </w:r>
      <w:r w:rsidR="002C7C1B" w:rsidRPr="00F05314">
        <w:t xml:space="preserve"> k</w:t>
      </w:r>
      <w:r w:rsidR="002C7C1B">
        <w:t> </w:t>
      </w:r>
      <w:r w:rsidRPr="00F05314">
        <w:t>jejich pravidelnému</w:t>
      </w:r>
      <w:r w:rsidR="002C7C1B" w:rsidRPr="00F05314">
        <w:t xml:space="preserve"> a</w:t>
      </w:r>
      <w:r w:rsidR="002C7C1B">
        <w:t> </w:t>
      </w:r>
      <w:r w:rsidRPr="00F05314">
        <w:t>vhodnému užití,</w:t>
      </w:r>
      <w:r w:rsidR="002C7C1B" w:rsidRPr="00F05314">
        <w:t xml:space="preserve"> k</w:t>
      </w:r>
      <w:r w:rsidR="002C7C1B">
        <w:t> </w:t>
      </w:r>
      <w:r w:rsidRPr="00F05314">
        <w:t>zájmu</w:t>
      </w:r>
      <w:r w:rsidR="002C7C1B" w:rsidRPr="00F05314">
        <w:t xml:space="preserve"> o</w:t>
      </w:r>
      <w:r w:rsidR="002C7C1B">
        <w:t> </w:t>
      </w:r>
      <w:r w:rsidRPr="00F05314">
        <w:t>vlastní tělesnou zdatnost.</w:t>
      </w:r>
      <w:r w:rsidR="002C7C1B" w:rsidRPr="00F05314">
        <w:t xml:space="preserve"> V</w:t>
      </w:r>
      <w:r w:rsidR="002C7C1B">
        <w:t> </w:t>
      </w:r>
      <w:r w:rsidRPr="00F05314">
        <w:t>tělesné výchově se usiluje zejména</w:t>
      </w:r>
      <w:r w:rsidR="002C7C1B" w:rsidRPr="00F05314">
        <w:t xml:space="preserve"> o</w:t>
      </w:r>
      <w:r w:rsidR="002C7C1B">
        <w:t> </w:t>
      </w:r>
      <w:r w:rsidRPr="00F05314">
        <w:t>výchovu</w:t>
      </w:r>
      <w:r w:rsidR="002C7C1B" w:rsidRPr="00F05314">
        <w:t xml:space="preserve"> a</w:t>
      </w:r>
      <w:r w:rsidR="002C7C1B">
        <w:t> </w:t>
      </w:r>
      <w:r w:rsidRPr="00F05314">
        <w:t>vzdělávání pro celoživotní provádění pohybových aktivit</w:t>
      </w:r>
      <w:r w:rsidR="002C7C1B" w:rsidRPr="00F05314">
        <w:t xml:space="preserve"> a</w:t>
      </w:r>
      <w:r w:rsidR="002C7C1B">
        <w:t> </w:t>
      </w:r>
      <w:r w:rsidRPr="00F05314">
        <w:t>rozvoj pozitivních vlastností osobnosti. Žák je veden</w:t>
      </w:r>
      <w:r w:rsidR="002C7C1B" w:rsidRPr="00F05314">
        <w:t xml:space="preserve"> k</w:t>
      </w:r>
      <w:r w:rsidR="002C7C1B">
        <w:t> </w:t>
      </w:r>
      <w:r w:rsidRPr="00F05314">
        <w:t>pravidelnému provádění pohybových činností, ke kvalitě</w:t>
      </w:r>
      <w:r w:rsidR="002C7C1B" w:rsidRPr="00F05314">
        <w:t xml:space="preserve"> v</w:t>
      </w:r>
      <w:r w:rsidR="002C7C1B">
        <w:t> </w:t>
      </w:r>
      <w:r w:rsidRPr="00F05314">
        <w:t>pohybovém učení, jsou mu vytvářeny podmínky</w:t>
      </w:r>
      <w:r w:rsidR="002C7C1B" w:rsidRPr="00F05314">
        <w:t xml:space="preserve"> k</w:t>
      </w:r>
      <w:r w:rsidR="002C7C1B">
        <w:t> </w:t>
      </w:r>
      <w:r w:rsidRPr="00F05314">
        <w:t>prožívání pohybu</w:t>
      </w:r>
      <w:r w:rsidR="002C7C1B" w:rsidRPr="00F05314">
        <w:t xml:space="preserve"> a</w:t>
      </w:r>
      <w:r w:rsidR="002C7C1B">
        <w:t> </w:t>
      </w:r>
      <w:r w:rsidRPr="00F05314">
        <w:t>sportovního výkonu, ke kompenzování negativních vlivů způsobu života</w:t>
      </w:r>
      <w:r w:rsidR="002C7C1B" w:rsidRPr="00F05314">
        <w:t xml:space="preserve"> a</w:t>
      </w:r>
      <w:r w:rsidR="002C7C1B">
        <w:t> </w:t>
      </w:r>
      <w:r w:rsidRPr="00F05314">
        <w:t>čestné spolupráci při společných aktivitách</w:t>
      </w:r>
      <w:r w:rsidR="002C7C1B" w:rsidRPr="00F05314">
        <w:t xml:space="preserve"> a</w:t>
      </w:r>
      <w:r w:rsidR="002C7C1B">
        <w:t> </w:t>
      </w:r>
      <w:r w:rsidRPr="00F05314">
        <w:t>soutěžích.</w:t>
      </w:r>
    </w:p>
    <w:p w:rsidR="00FC2A65" w:rsidRPr="00C463FF" w:rsidRDefault="00FC2A65" w:rsidP="00FC2A65">
      <w:pPr>
        <w:pStyle w:val="Nadpis3"/>
        <w:spacing w:before="240" w:after="120" w:line="259" w:lineRule="auto"/>
      </w:pPr>
      <w:r>
        <w:t>Charakteristika učiva</w:t>
      </w:r>
    </w:p>
    <w:p w:rsidR="00FC2A65" w:rsidRPr="00F05314" w:rsidRDefault="00FC2A65" w:rsidP="00FC2A65">
      <w:r w:rsidRPr="00F05314">
        <w:t>Tělesná výchova vychází se vzdělávání pro zdraví</w:t>
      </w:r>
      <w:r w:rsidR="002C7C1B" w:rsidRPr="00F05314">
        <w:t xml:space="preserve"> v</w:t>
      </w:r>
      <w:r w:rsidR="002C7C1B">
        <w:t> </w:t>
      </w:r>
      <w:r w:rsidRPr="00F05314">
        <w:t>RVP</w:t>
      </w:r>
      <w:r w:rsidR="002C7C1B" w:rsidRPr="00F05314">
        <w:t xml:space="preserve"> a</w:t>
      </w:r>
      <w:r w:rsidR="002C7C1B">
        <w:t> </w:t>
      </w:r>
      <w:r w:rsidRPr="00F05314">
        <w:t>je povinná pro všechny dívky</w:t>
      </w:r>
      <w:r w:rsidR="002C7C1B" w:rsidRPr="00F05314">
        <w:t xml:space="preserve"> a</w:t>
      </w:r>
      <w:r w:rsidR="002C7C1B">
        <w:t> </w:t>
      </w:r>
      <w:r w:rsidRPr="00F05314">
        <w:t>chlapce</w:t>
      </w:r>
      <w:r w:rsidR="002C7C1B" w:rsidRPr="00F05314">
        <w:t xml:space="preserve"> s</w:t>
      </w:r>
      <w:r w:rsidR="002C7C1B">
        <w:t> </w:t>
      </w:r>
      <w:r w:rsidRPr="00F05314">
        <w:t>výjimkou krátkodobých nebo dlouhodobých úlev nebo omezení (navrhovaných</w:t>
      </w:r>
      <w:r w:rsidR="002C7C1B" w:rsidRPr="00F05314">
        <w:t xml:space="preserve"> a</w:t>
      </w:r>
      <w:r w:rsidR="002C7C1B">
        <w:t> </w:t>
      </w:r>
      <w:r w:rsidRPr="00F05314">
        <w:t>sledovaných lékařem) ve shodě se zdravotním stavem žáka.</w:t>
      </w:r>
      <w:r w:rsidR="002C7C1B" w:rsidRPr="00F05314">
        <w:t xml:space="preserve"> V</w:t>
      </w:r>
      <w:r w:rsidR="002C7C1B">
        <w:t> </w:t>
      </w:r>
      <w:r w:rsidRPr="00F05314">
        <w:t>rámci tematických celků není učivo členěno do ročníků</w:t>
      </w:r>
      <w:r w:rsidR="002C7C1B" w:rsidRPr="00F05314">
        <w:t xml:space="preserve"> a</w:t>
      </w:r>
      <w:r w:rsidR="002C7C1B">
        <w:t> </w:t>
      </w:r>
      <w:r w:rsidRPr="00F05314">
        <w:t>učitel sám vybírá učivo ve shodě</w:t>
      </w:r>
      <w:r w:rsidR="002C7C1B" w:rsidRPr="00F05314">
        <w:t xml:space="preserve"> s</w:t>
      </w:r>
      <w:r w:rsidR="002C7C1B">
        <w:t> </w:t>
      </w:r>
      <w:r w:rsidRPr="00F05314">
        <w:t>konkrétními podmínkami školy, klimatickými podmínkami, konkrétní pohybovou úrovní žáka, jeho zájmy, aktuálním zdravotním stavem apod. Tělesná výchova využívá poznatky</w:t>
      </w:r>
      <w:r w:rsidR="002C7C1B" w:rsidRPr="00F05314">
        <w:t xml:space="preserve"> o</w:t>
      </w:r>
      <w:r w:rsidR="002C7C1B">
        <w:t> </w:t>
      </w:r>
      <w:r w:rsidRPr="00F05314">
        <w:t>stavbě</w:t>
      </w:r>
      <w:r w:rsidR="002C7C1B" w:rsidRPr="00F05314">
        <w:t xml:space="preserve"> a</w:t>
      </w:r>
      <w:r w:rsidR="002C7C1B">
        <w:t> </w:t>
      </w:r>
      <w:r w:rsidRPr="00F05314">
        <w:t>funkcích lidského organismu,</w:t>
      </w:r>
      <w:r w:rsidR="002C7C1B" w:rsidRPr="00F05314">
        <w:t xml:space="preserve"> o</w:t>
      </w:r>
      <w:r w:rsidR="002C7C1B">
        <w:t> </w:t>
      </w:r>
      <w:r w:rsidRPr="00F05314">
        <w:t>péči</w:t>
      </w:r>
      <w:r w:rsidR="002C7C1B" w:rsidRPr="00F05314">
        <w:t xml:space="preserve"> o</w:t>
      </w:r>
      <w:r w:rsidR="002C7C1B">
        <w:t> </w:t>
      </w:r>
      <w:r w:rsidRPr="00F05314">
        <w:t>zdraví apod., které jsou součástí její výuky.</w:t>
      </w:r>
      <w:r w:rsidR="002C7C1B" w:rsidRPr="00F05314">
        <w:t xml:space="preserve"> V</w:t>
      </w:r>
      <w:r w:rsidR="002C7C1B">
        <w:t> </w:t>
      </w:r>
      <w:r w:rsidRPr="00F05314">
        <w:t>tematických částech vychází podpora tělesného</w:t>
      </w:r>
      <w:r w:rsidR="002C7C1B" w:rsidRPr="00F05314">
        <w:t xml:space="preserve"> a</w:t>
      </w:r>
      <w:r w:rsidR="002C7C1B">
        <w:t> </w:t>
      </w:r>
      <w:r w:rsidRPr="00F05314">
        <w:t>duševního zdraví žáků</w:t>
      </w:r>
      <w:r w:rsidR="002C7C1B" w:rsidRPr="00F05314">
        <w:t xml:space="preserve"> z</w:t>
      </w:r>
      <w:r w:rsidR="002C7C1B">
        <w:t> </w:t>
      </w:r>
      <w:r w:rsidRPr="00F05314">
        <w:t>dlouhodobého programu zlepšování zdravotního stavu obyvatelstva ČR – Zdraví pro všechny</w:t>
      </w:r>
      <w:r w:rsidR="002C7C1B" w:rsidRPr="00F05314">
        <w:t xml:space="preserve"> v</w:t>
      </w:r>
      <w:r w:rsidR="002C7C1B">
        <w:t> </w:t>
      </w:r>
      <w:r w:rsidRPr="00F05314">
        <w:t>21. století.</w:t>
      </w:r>
    </w:p>
    <w:p w:rsidR="00FC2A65" w:rsidRPr="00F05314" w:rsidRDefault="00FC2A65" w:rsidP="00FC2A65">
      <w:r w:rsidRPr="00F05314">
        <w:t>Předmět se zařazuje</w:t>
      </w:r>
      <w:r w:rsidR="002C7C1B" w:rsidRPr="00F05314">
        <w:t xml:space="preserve"> s</w:t>
      </w:r>
      <w:r w:rsidR="002C7C1B">
        <w:t> </w:t>
      </w:r>
      <w:r w:rsidRPr="00F05314">
        <w:t>2 hodinovou dotací týdně</w:t>
      </w:r>
      <w:r w:rsidR="002C7C1B" w:rsidRPr="00F05314">
        <w:t xml:space="preserve"> v</w:t>
      </w:r>
      <w:r w:rsidR="002C7C1B">
        <w:t> </w:t>
      </w:r>
      <w:r w:rsidRPr="00F05314">
        <w:t>každém ročníku studia. Chlapci</w:t>
      </w:r>
      <w:r w:rsidR="002C7C1B" w:rsidRPr="00F05314">
        <w:t xml:space="preserve"> i</w:t>
      </w:r>
      <w:r w:rsidR="002C7C1B">
        <w:t> </w:t>
      </w:r>
      <w:r w:rsidRPr="00F05314">
        <w:t>dívky cvičí společně.</w:t>
      </w:r>
    </w:p>
    <w:p w:rsidR="007C449C" w:rsidRDefault="00FC2A65" w:rsidP="00FC2A65">
      <w:pPr>
        <w:pStyle w:val="Nadpis3"/>
        <w:spacing w:before="240" w:after="120" w:line="259" w:lineRule="auto"/>
        <w:rPr>
          <w:sz w:val="28"/>
        </w:rPr>
      </w:pPr>
      <w:r>
        <w:rPr>
          <w:sz w:val="28"/>
        </w:rPr>
        <w:t>Cíle vzdělávání</w:t>
      </w:r>
    </w:p>
    <w:p w:rsidR="00FC2A65" w:rsidRPr="00F05314" w:rsidRDefault="00FC2A65" w:rsidP="00FC2A65">
      <w:r w:rsidRPr="00F05314">
        <w:t>Výuka předmětu Tělesná výchova směřuje především</w:t>
      </w:r>
      <w:r w:rsidR="002C7C1B" w:rsidRPr="00F05314">
        <w:t xml:space="preserve"> k</w:t>
      </w:r>
      <w:r w:rsidR="002C7C1B">
        <w:t> </w:t>
      </w:r>
      <w:r w:rsidRPr="00F05314">
        <w:t>tomu, aby žák:</w:t>
      </w:r>
    </w:p>
    <w:p w:rsidR="00FC2A65" w:rsidRPr="00F05314" w:rsidRDefault="00FC2A65" w:rsidP="00BF6850">
      <w:pPr>
        <w:pStyle w:val="Odstavecseseznamem"/>
        <w:numPr>
          <w:ilvl w:val="0"/>
          <w:numId w:val="133"/>
        </w:numPr>
        <w:spacing w:line="259" w:lineRule="auto"/>
      </w:pPr>
      <w:r w:rsidRPr="00F05314">
        <w:t>získal kladný vztah</w:t>
      </w:r>
      <w:r w:rsidR="002C7C1B" w:rsidRPr="00F05314">
        <w:t xml:space="preserve"> k</w:t>
      </w:r>
      <w:r w:rsidR="002C7C1B">
        <w:t> </w:t>
      </w:r>
      <w:r w:rsidRPr="00F05314">
        <w:t>fyzické aktivitě</w:t>
      </w:r>
      <w:r w:rsidR="002C7C1B" w:rsidRPr="00F05314">
        <w:t xml:space="preserve"> a</w:t>
      </w:r>
      <w:r w:rsidR="002C7C1B">
        <w:t> </w:t>
      </w:r>
      <w:r w:rsidRPr="00F05314">
        <w:t>spotu,</w:t>
      </w:r>
    </w:p>
    <w:p w:rsidR="00FC2A65" w:rsidRPr="00F05314" w:rsidRDefault="00FC2A65" w:rsidP="00BF6850">
      <w:pPr>
        <w:pStyle w:val="Odstavecseseznamem"/>
        <w:numPr>
          <w:ilvl w:val="0"/>
          <w:numId w:val="133"/>
        </w:numPr>
        <w:spacing w:line="259" w:lineRule="auto"/>
      </w:pPr>
      <w:r w:rsidRPr="00F05314">
        <w:t>vytvořil si návyky zdravého životního stylu vedoucího</w:t>
      </w:r>
      <w:r w:rsidR="002C7C1B" w:rsidRPr="00F05314">
        <w:t xml:space="preserve"> k</w:t>
      </w:r>
      <w:r w:rsidR="002C7C1B">
        <w:t> </w:t>
      </w:r>
      <w:r w:rsidRPr="00F05314">
        <w:t>utužování zdraví,</w:t>
      </w:r>
    </w:p>
    <w:p w:rsidR="00FC2A65" w:rsidRPr="00F05314" w:rsidRDefault="00FC2A65" w:rsidP="00BF6850">
      <w:pPr>
        <w:pStyle w:val="Odstavecseseznamem"/>
        <w:numPr>
          <w:ilvl w:val="0"/>
          <w:numId w:val="133"/>
        </w:numPr>
        <w:spacing w:line="259" w:lineRule="auto"/>
      </w:pPr>
      <w:r w:rsidRPr="00F05314">
        <w:t>dodržoval sportovní etiku, pravidla</w:t>
      </w:r>
      <w:r w:rsidR="002C7C1B" w:rsidRPr="00F05314">
        <w:t xml:space="preserve"> a</w:t>
      </w:r>
      <w:r w:rsidR="002C7C1B">
        <w:t> </w:t>
      </w:r>
      <w:r w:rsidRPr="00F05314">
        <w:t>jednal</w:t>
      </w:r>
      <w:r w:rsidR="002C7C1B" w:rsidRPr="00F05314">
        <w:t xml:space="preserve"> v</w:t>
      </w:r>
      <w:r w:rsidR="002C7C1B">
        <w:t> </w:t>
      </w:r>
      <w:r w:rsidRPr="00F05314">
        <w:t>duchu fair play,</w:t>
      </w:r>
    </w:p>
    <w:p w:rsidR="00FC2A65" w:rsidRPr="00F05314" w:rsidRDefault="00FC2A65" w:rsidP="00BF6850">
      <w:pPr>
        <w:pStyle w:val="Odstavecseseznamem"/>
        <w:numPr>
          <w:ilvl w:val="0"/>
          <w:numId w:val="133"/>
        </w:numPr>
        <w:spacing w:line="259" w:lineRule="auto"/>
      </w:pPr>
      <w:r w:rsidRPr="00F05314">
        <w:t>měl pohybových dovednosti při využívání sportovního náčiní</w:t>
      </w:r>
      <w:r w:rsidR="002C7C1B" w:rsidRPr="00F05314">
        <w:t xml:space="preserve"> a</w:t>
      </w:r>
      <w:r w:rsidR="002C7C1B">
        <w:t> </w:t>
      </w:r>
      <w:r w:rsidRPr="00F05314">
        <w:t>nářadí,</w:t>
      </w:r>
    </w:p>
    <w:p w:rsidR="00FC2A65" w:rsidRPr="00F05314" w:rsidRDefault="00FC2A65" w:rsidP="00BF6850">
      <w:pPr>
        <w:pStyle w:val="Odstavecseseznamem"/>
        <w:numPr>
          <w:ilvl w:val="0"/>
          <w:numId w:val="133"/>
        </w:numPr>
        <w:spacing w:line="259" w:lineRule="auto"/>
      </w:pPr>
      <w:r w:rsidRPr="00F05314">
        <w:t>aktivně se zapojoval do činností podporujících zdraví</w:t>
      </w:r>
      <w:r w:rsidR="002C7C1B" w:rsidRPr="00F05314">
        <w:t xml:space="preserve"> a</w:t>
      </w:r>
      <w:r w:rsidR="002C7C1B">
        <w:t> </w:t>
      </w:r>
      <w:r w:rsidRPr="00F05314">
        <w:t>účastnil se zdravotně prospěšných, akcí ve škole</w:t>
      </w:r>
      <w:r w:rsidR="002C7C1B" w:rsidRPr="00F05314">
        <w:t xml:space="preserve"> a</w:t>
      </w:r>
      <w:r w:rsidR="002C7C1B">
        <w:t> </w:t>
      </w:r>
      <w:r w:rsidRPr="00F05314">
        <w:t>regionu.</w:t>
      </w:r>
    </w:p>
    <w:p w:rsidR="00FC2A65" w:rsidRPr="00C463FF" w:rsidRDefault="00FC2A65" w:rsidP="00FC2A65">
      <w:pPr>
        <w:pStyle w:val="Nadpis3"/>
        <w:spacing w:before="240" w:after="120" w:line="259" w:lineRule="auto"/>
      </w:pPr>
      <w:r>
        <w:t>Výukové strategie</w:t>
      </w:r>
    </w:p>
    <w:p w:rsidR="00FC2A65" w:rsidRPr="00F05314" w:rsidRDefault="00FC2A65" w:rsidP="00FC2A65">
      <w:r w:rsidRPr="00F05314">
        <w:t>Výuka Tělesné výchovy má být pro žáka zajímavá</w:t>
      </w:r>
      <w:r w:rsidR="002C7C1B" w:rsidRPr="00F05314">
        <w:t xml:space="preserve"> a</w:t>
      </w:r>
      <w:r w:rsidR="002C7C1B">
        <w:t> </w:t>
      </w:r>
      <w:r w:rsidRPr="00F05314">
        <w:t>má jej pozitivně motivovat. Tělesná výchova bude realizována ve vyučovacím předmětu</w:t>
      </w:r>
      <w:r w:rsidR="002C7C1B" w:rsidRPr="00F05314">
        <w:t xml:space="preserve"> a</w:t>
      </w:r>
      <w:r w:rsidR="002C7C1B">
        <w:t> </w:t>
      </w:r>
      <w:r w:rsidRPr="00F05314">
        <w:t>jiných organizačních formách (bruslení, plavání, LVZ)</w:t>
      </w:r>
      <w:r w:rsidR="002C7C1B" w:rsidRPr="00F05314">
        <w:t xml:space="preserve"> a</w:t>
      </w:r>
      <w:r w:rsidR="002C7C1B">
        <w:t> </w:t>
      </w:r>
      <w:r w:rsidRPr="00F05314">
        <w:t>podle možností</w:t>
      </w:r>
      <w:r w:rsidR="002C7C1B" w:rsidRPr="00F05314">
        <w:t xml:space="preserve"> a</w:t>
      </w:r>
      <w:r w:rsidR="002C7C1B">
        <w:t> </w:t>
      </w:r>
      <w:r w:rsidRPr="00F05314">
        <w:t>podmínek (materiální podmínky, klimatické podmínky, pronájem bazénu, podíl chlapců</w:t>
      </w:r>
      <w:r w:rsidR="002C7C1B" w:rsidRPr="00F05314">
        <w:t xml:space="preserve"> </w:t>
      </w:r>
      <w:r w:rsidR="002C7C1B" w:rsidRPr="00F05314">
        <w:lastRenderedPageBreak/>
        <w:t>a</w:t>
      </w:r>
      <w:r w:rsidR="002C7C1B">
        <w:t> </w:t>
      </w:r>
      <w:r w:rsidRPr="00F05314">
        <w:t>dívek, zdravotně oslabený žák). Velký důraz je během výuky kladen na dodržování pravidel bezpečnosti</w:t>
      </w:r>
      <w:r w:rsidR="002C7C1B" w:rsidRPr="00F05314">
        <w:t xml:space="preserve"> a</w:t>
      </w:r>
      <w:r w:rsidR="002C7C1B">
        <w:t> </w:t>
      </w:r>
      <w:r w:rsidRPr="00F05314">
        <w:t>případné poskytnutí první pomoci při úraze.</w:t>
      </w:r>
    </w:p>
    <w:p w:rsidR="00FC2A65" w:rsidRPr="00C463FF" w:rsidRDefault="00FC2A65" w:rsidP="00FC2A65">
      <w:pPr>
        <w:pStyle w:val="Nadpis3"/>
        <w:spacing w:before="240" w:after="120" w:line="259" w:lineRule="auto"/>
      </w:pPr>
      <w:r>
        <w:t>Hodnocení výsledků žáků</w:t>
      </w:r>
    </w:p>
    <w:p w:rsidR="00FC2A65" w:rsidRPr="00F05314" w:rsidRDefault="00FC2A65" w:rsidP="00FC2A65">
      <w:r w:rsidRPr="00F05314">
        <w:t>Hodnocení</w:t>
      </w:r>
      <w:r w:rsidR="002C7C1B" w:rsidRPr="00F05314">
        <w:t xml:space="preserve"> a</w:t>
      </w:r>
      <w:r w:rsidR="002C7C1B">
        <w:t> </w:t>
      </w:r>
      <w:r w:rsidRPr="00F05314">
        <w:t>klasifikace je</w:t>
      </w:r>
      <w:r w:rsidR="002C7C1B" w:rsidRPr="00F05314">
        <w:t xml:space="preserve"> v</w:t>
      </w:r>
      <w:r w:rsidR="002C7C1B">
        <w:t> </w:t>
      </w:r>
      <w:r w:rsidRPr="00F05314">
        <w:t>souladu se školním řádem. Je chápáno jako součást výchovného působení</w:t>
      </w:r>
      <w:r w:rsidR="002C7C1B" w:rsidRPr="00F05314">
        <w:t xml:space="preserve"> a</w:t>
      </w:r>
      <w:r w:rsidR="002C7C1B">
        <w:t> </w:t>
      </w:r>
      <w:r w:rsidRPr="00F05314">
        <w:t>vytváření vztahu</w:t>
      </w:r>
      <w:r w:rsidR="002C7C1B" w:rsidRPr="00F05314">
        <w:t xml:space="preserve"> k</w:t>
      </w:r>
      <w:r w:rsidR="002C7C1B">
        <w:t> </w:t>
      </w:r>
      <w:r w:rsidRPr="00F05314">
        <w:t>tělesné výchově</w:t>
      </w:r>
      <w:r w:rsidR="002C7C1B" w:rsidRPr="00F05314">
        <w:t xml:space="preserve"> a</w:t>
      </w:r>
      <w:r w:rsidR="002C7C1B">
        <w:t> </w:t>
      </w:r>
      <w:r w:rsidRPr="00F05314">
        <w:t>sportu jako celoživotní potřebě.</w:t>
      </w:r>
    </w:p>
    <w:p w:rsidR="00FC2A65" w:rsidRPr="00F05314" w:rsidRDefault="00FC2A65" w:rsidP="00FC2A65">
      <w:r w:rsidRPr="00F05314">
        <w:t>Žák je hodnocen za pokrok ve vlastním výkonu (dovednosti), za zvládnutí konkrétního cíle, za zájem</w:t>
      </w:r>
      <w:r w:rsidR="002C7C1B" w:rsidRPr="00F05314">
        <w:t xml:space="preserve"> o</w:t>
      </w:r>
      <w:r w:rsidR="002C7C1B">
        <w:t> </w:t>
      </w:r>
      <w:r w:rsidRPr="00F05314">
        <w:t>tělesnou výchovu</w:t>
      </w:r>
      <w:r w:rsidR="002C7C1B" w:rsidRPr="00F05314">
        <w:t xml:space="preserve"> a</w:t>
      </w:r>
      <w:r w:rsidR="002C7C1B">
        <w:t> </w:t>
      </w:r>
      <w:r w:rsidRPr="00F05314">
        <w:t>sport, za aktivitu</w:t>
      </w:r>
      <w:r w:rsidR="002C7C1B" w:rsidRPr="00F05314">
        <w:t xml:space="preserve"> a</w:t>
      </w:r>
      <w:r w:rsidR="002C7C1B">
        <w:t> </w:t>
      </w:r>
      <w:r w:rsidRPr="00F05314">
        <w:t>vztah</w:t>
      </w:r>
      <w:r w:rsidR="002C7C1B" w:rsidRPr="00F05314">
        <w:t xml:space="preserve"> k</w:t>
      </w:r>
      <w:r w:rsidR="002C7C1B">
        <w:t> </w:t>
      </w:r>
      <w:r w:rsidRPr="00F05314">
        <w:t>pohybu, za snahu prakticky využívat některé osvojené pohybové činnosti</w:t>
      </w:r>
      <w:r w:rsidR="002C7C1B" w:rsidRPr="00F05314">
        <w:t xml:space="preserve"> v</w:t>
      </w:r>
      <w:r w:rsidR="002C7C1B">
        <w:t> </w:t>
      </w:r>
      <w:r w:rsidRPr="00F05314">
        <w:t>denním režimu. Hodnocení má především funkci motivační.</w:t>
      </w:r>
    </w:p>
    <w:p w:rsidR="00FC2A65" w:rsidRPr="00C463FF" w:rsidRDefault="00FC2A65" w:rsidP="00FC2A65">
      <w:pPr>
        <w:pStyle w:val="Nadpis3"/>
        <w:spacing w:before="240" w:after="120" w:line="259" w:lineRule="auto"/>
      </w:pPr>
      <w:r>
        <w:t>Přínos předmětu pro rozvoj klíčových kompetencí</w:t>
      </w:r>
    </w:p>
    <w:p w:rsidR="00FC2A65" w:rsidRPr="00F05314" w:rsidRDefault="00FC2A65" w:rsidP="00FC2A65">
      <w:r w:rsidRPr="00F05314">
        <w:t>Vzdělávání</w:t>
      </w:r>
      <w:r w:rsidR="002C7C1B" w:rsidRPr="00F05314">
        <w:t xml:space="preserve"> v</w:t>
      </w:r>
      <w:r w:rsidR="002C7C1B">
        <w:t> </w:t>
      </w:r>
      <w:r w:rsidRPr="00F05314">
        <w:t>předmětu Tělesná výchova přispívá</w:t>
      </w:r>
      <w:r w:rsidR="002C7C1B" w:rsidRPr="00F05314">
        <w:t xml:space="preserve"> k</w:t>
      </w:r>
      <w:r w:rsidR="002C7C1B">
        <w:t> </w:t>
      </w:r>
      <w:r w:rsidRPr="00F05314">
        <w:t>rozvoji především těchto klíčových kompetencí:</w:t>
      </w:r>
    </w:p>
    <w:p w:rsidR="00FC2A65" w:rsidRPr="00F05314" w:rsidRDefault="00FC2A65" w:rsidP="00BF6850">
      <w:pPr>
        <w:pStyle w:val="Odstavecseseznamem"/>
        <w:numPr>
          <w:ilvl w:val="0"/>
          <w:numId w:val="134"/>
        </w:numPr>
        <w:spacing w:line="259" w:lineRule="auto"/>
      </w:pPr>
      <w:r w:rsidRPr="00F05314">
        <w:t>kompenzovat nedostatek pohybu</w:t>
      </w:r>
      <w:r w:rsidR="002C7C1B" w:rsidRPr="00F05314">
        <w:t xml:space="preserve"> a</w:t>
      </w:r>
      <w:r w:rsidR="002C7C1B">
        <w:t> </w:t>
      </w:r>
      <w:r w:rsidRPr="00F05314">
        <w:t>jednostrannou tělesnou</w:t>
      </w:r>
      <w:r w:rsidR="002C7C1B" w:rsidRPr="00F05314">
        <w:t xml:space="preserve"> a</w:t>
      </w:r>
      <w:r w:rsidR="002C7C1B">
        <w:t> </w:t>
      </w:r>
      <w:r w:rsidRPr="00F05314">
        <w:t>duševní zátěž,</w:t>
      </w:r>
    </w:p>
    <w:p w:rsidR="00FC2A65" w:rsidRPr="00F05314" w:rsidRDefault="00FC2A65" w:rsidP="00BF6850">
      <w:pPr>
        <w:pStyle w:val="Odstavecseseznamem"/>
        <w:numPr>
          <w:ilvl w:val="0"/>
          <w:numId w:val="134"/>
        </w:numPr>
        <w:spacing w:line="259" w:lineRule="auto"/>
      </w:pPr>
      <w:r w:rsidRPr="00F05314">
        <w:t>umět přistupovat</w:t>
      </w:r>
      <w:r w:rsidR="002C7C1B" w:rsidRPr="00F05314">
        <w:t xml:space="preserve"> k</w:t>
      </w:r>
      <w:r w:rsidR="002C7C1B">
        <w:t> </w:t>
      </w:r>
      <w:r w:rsidRPr="00F05314">
        <w:t>tělesným cvičením</w:t>
      </w:r>
      <w:r w:rsidR="002C7C1B" w:rsidRPr="00F05314">
        <w:t xml:space="preserve"> a</w:t>
      </w:r>
      <w:r w:rsidR="002C7C1B">
        <w:t> </w:t>
      </w:r>
      <w:r w:rsidRPr="00F05314">
        <w:t>pohybovým aktivitám tak, aby pozitivně působily na zdravotní stav organismu,</w:t>
      </w:r>
    </w:p>
    <w:p w:rsidR="00FC2A65" w:rsidRPr="00F05314" w:rsidRDefault="00FC2A65" w:rsidP="00BF6850">
      <w:pPr>
        <w:pStyle w:val="Odstavecseseznamem"/>
        <w:numPr>
          <w:ilvl w:val="0"/>
          <w:numId w:val="134"/>
        </w:numPr>
        <w:spacing w:line="259" w:lineRule="auto"/>
      </w:pPr>
      <w:r w:rsidRPr="00F05314">
        <w:t>využívat pohybových činností, pravidel</w:t>
      </w:r>
      <w:r w:rsidR="002C7C1B" w:rsidRPr="00F05314">
        <w:t xml:space="preserve"> a</w:t>
      </w:r>
      <w:r w:rsidR="002C7C1B">
        <w:t> </w:t>
      </w:r>
      <w:r w:rsidRPr="00F05314">
        <w:t>soutěží ke správným rozhodovacím postupům podle zásad fair play,</w:t>
      </w:r>
    </w:p>
    <w:p w:rsidR="00FC2A65" w:rsidRPr="00F05314" w:rsidRDefault="00FC2A65" w:rsidP="00BF6850">
      <w:pPr>
        <w:pStyle w:val="Odstavecseseznamem"/>
        <w:numPr>
          <w:ilvl w:val="0"/>
          <w:numId w:val="134"/>
        </w:numPr>
        <w:spacing w:line="259" w:lineRule="auto"/>
      </w:pPr>
      <w:r w:rsidRPr="00F05314">
        <w:t>kontrolovat</w:t>
      </w:r>
      <w:r w:rsidR="002C7C1B" w:rsidRPr="00F05314">
        <w:t xml:space="preserve"> a</w:t>
      </w:r>
      <w:r w:rsidR="002C7C1B">
        <w:t> </w:t>
      </w:r>
      <w:r w:rsidRPr="00F05314">
        <w:t>ovládat své jednání, chovat se odpovědně</w:t>
      </w:r>
      <w:r w:rsidR="002C7C1B" w:rsidRPr="00F05314">
        <w:t xml:space="preserve"> v</w:t>
      </w:r>
      <w:r w:rsidR="002C7C1B">
        <w:t> </w:t>
      </w:r>
      <w:r w:rsidRPr="00F05314">
        <w:t>zařízeních tělesné výchovy sportu</w:t>
      </w:r>
      <w:r w:rsidR="002C7C1B" w:rsidRPr="00F05314">
        <w:t xml:space="preserve"> a</w:t>
      </w:r>
      <w:r w:rsidR="002C7C1B">
        <w:t> </w:t>
      </w:r>
      <w:r w:rsidRPr="00F05314">
        <w:t>při pohybových činnostech vůbec,</w:t>
      </w:r>
    </w:p>
    <w:p w:rsidR="00FC2A65" w:rsidRPr="00F05314" w:rsidRDefault="00FC2A65" w:rsidP="00BF6850">
      <w:pPr>
        <w:pStyle w:val="Odstavecseseznamem"/>
        <w:numPr>
          <w:ilvl w:val="0"/>
          <w:numId w:val="134"/>
        </w:numPr>
        <w:spacing w:line="259" w:lineRule="auto"/>
      </w:pPr>
      <w:r w:rsidRPr="00F05314">
        <w:t>preferovat pravidelné provádění pohybových aktivit</w:t>
      </w:r>
      <w:r w:rsidR="002C7C1B" w:rsidRPr="00F05314">
        <w:t xml:space="preserve"> v</w:t>
      </w:r>
      <w:r w:rsidR="002C7C1B">
        <w:t> </w:t>
      </w:r>
      <w:r w:rsidRPr="00F05314">
        <w:t>denním režimu,</w:t>
      </w:r>
    </w:p>
    <w:p w:rsidR="00FC2A65" w:rsidRPr="00F05314" w:rsidRDefault="00FC2A65" w:rsidP="00BF6850">
      <w:pPr>
        <w:pStyle w:val="Odstavecseseznamem"/>
        <w:numPr>
          <w:ilvl w:val="0"/>
          <w:numId w:val="134"/>
        </w:numPr>
        <w:spacing w:line="259" w:lineRule="auto"/>
      </w:pPr>
      <w:r w:rsidRPr="00F05314">
        <w:t>dosáhnout optimálního pohybového rozvoje</w:t>
      </w:r>
      <w:r w:rsidR="002C7C1B" w:rsidRPr="00F05314">
        <w:t xml:space="preserve"> v</w:t>
      </w:r>
      <w:r w:rsidR="002C7C1B">
        <w:t> </w:t>
      </w:r>
      <w:r w:rsidRPr="00F05314">
        <w:t>rámci svých možností,</w:t>
      </w:r>
    </w:p>
    <w:p w:rsidR="00FC2A65" w:rsidRPr="00F05314" w:rsidRDefault="00FC2A65" w:rsidP="00BF6850">
      <w:pPr>
        <w:pStyle w:val="Odstavecseseznamem"/>
        <w:numPr>
          <w:ilvl w:val="0"/>
          <w:numId w:val="134"/>
        </w:numPr>
        <w:spacing w:line="259" w:lineRule="auto"/>
      </w:pPr>
      <w:r w:rsidRPr="00F05314">
        <w:t>chápat pohyb jako prostředek duševní hygieny</w:t>
      </w:r>
      <w:r w:rsidR="002C7C1B" w:rsidRPr="00F05314">
        <w:t xml:space="preserve"> a</w:t>
      </w:r>
      <w:r w:rsidR="002C7C1B">
        <w:t> </w:t>
      </w:r>
      <w:r w:rsidRPr="00F05314">
        <w:t>psychické vyrovnanosti,</w:t>
      </w:r>
    </w:p>
    <w:p w:rsidR="00FC2A65" w:rsidRPr="00F05314" w:rsidRDefault="00FC2A65" w:rsidP="00BF6850">
      <w:pPr>
        <w:pStyle w:val="Odstavecseseznamem"/>
        <w:numPr>
          <w:ilvl w:val="0"/>
          <w:numId w:val="134"/>
        </w:numPr>
        <w:spacing w:line="259" w:lineRule="auto"/>
      </w:pPr>
      <w:r w:rsidRPr="00F05314">
        <w:t>plně chápat sociální vztahy</w:t>
      </w:r>
      <w:r w:rsidR="002C7C1B" w:rsidRPr="00F05314">
        <w:t xml:space="preserve"> a</w:t>
      </w:r>
      <w:r w:rsidR="002C7C1B">
        <w:t> </w:t>
      </w:r>
      <w:r w:rsidRPr="00F05314">
        <w:t>role ve sportu</w:t>
      </w:r>
      <w:r w:rsidR="002C7C1B" w:rsidRPr="00F05314">
        <w:t xml:space="preserve"> a</w:t>
      </w:r>
      <w:r w:rsidR="002C7C1B">
        <w:t> </w:t>
      </w:r>
      <w:r w:rsidRPr="00F05314">
        <w:t>jiných pohybových aktivitách</w:t>
      </w:r>
      <w:r w:rsidR="002C7C1B" w:rsidRPr="00F05314">
        <w:t xml:space="preserve"> a</w:t>
      </w:r>
      <w:r w:rsidR="002C7C1B">
        <w:t> </w:t>
      </w:r>
      <w:r w:rsidRPr="00F05314">
        <w:t>užívat je pro poznávání, vytváření</w:t>
      </w:r>
      <w:r w:rsidR="002C7C1B" w:rsidRPr="00F05314">
        <w:t xml:space="preserve"> a</w:t>
      </w:r>
      <w:r w:rsidR="002C7C1B">
        <w:t> </w:t>
      </w:r>
      <w:r w:rsidRPr="00F05314">
        <w:t xml:space="preserve">upevňování mezilidských přátelských vztahů, </w:t>
      </w:r>
      <w:r w:rsidRPr="00F05314">
        <w:t> pracovat</w:t>
      </w:r>
      <w:r w:rsidR="002C7C1B" w:rsidRPr="00F05314">
        <w:t xml:space="preserve"> v</w:t>
      </w:r>
      <w:r w:rsidR="002C7C1B">
        <w:t> </w:t>
      </w:r>
      <w:r w:rsidRPr="00F05314">
        <w:t>týmu</w:t>
      </w:r>
      <w:r w:rsidR="002C7C1B" w:rsidRPr="00F05314">
        <w:t xml:space="preserve"> a</w:t>
      </w:r>
      <w:r w:rsidR="002C7C1B">
        <w:t> </w:t>
      </w:r>
      <w:r w:rsidRPr="00F05314">
        <w:t>podílet se na realizaci společných činností.</w:t>
      </w:r>
    </w:p>
    <w:p w:rsidR="00FC2A65" w:rsidRPr="00C463FF" w:rsidRDefault="00FC2A65" w:rsidP="00FC2A65">
      <w:pPr>
        <w:pStyle w:val="Nadpis3"/>
        <w:spacing w:before="240" w:after="120" w:line="259" w:lineRule="auto"/>
      </w:pPr>
      <w:r>
        <w:t>Aplikace průřezových témat</w:t>
      </w:r>
      <w:r w:rsidR="002C7C1B">
        <w:t xml:space="preserve"> a </w:t>
      </w:r>
      <w:r>
        <w:t>mezipředmětových vztahů</w:t>
      </w:r>
    </w:p>
    <w:p w:rsidR="007C449C" w:rsidRDefault="00FC2A65" w:rsidP="00FC2A65">
      <w:pPr>
        <w:rPr>
          <w:b/>
          <w:bCs/>
        </w:rPr>
      </w:pPr>
      <w:r w:rsidRPr="00F05314">
        <w:rPr>
          <w:b/>
          <w:bCs/>
        </w:rPr>
        <w:t>Občan</w:t>
      </w:r>
      <w:r w:rsidR="002C7C1B" w:rsidRPr="00F05314">
        <w:rPr>
          <w:b/>
          <w:bCs/>
        </w:rPr>
        <w:t xml:space="preserve"> v</w:t>
      </w:r>
      <w:r w:rsidR="002C7C1B">
        <w:rPr>
          <w:b/>
          <w:bCs/>
        </w:rPr>
        <w:t> </w:t>
      </w:r>
      <w:r w:rsidRPr="00F05314">
        <w:rPr>
          <w:b/>
          <w:bCs/>
        </w:rPr>
        <w:t>demokratické společnosti</w:t>
      </w:r>
    </w:p>
    <w:p w:rsidR="00FC2A65" w:rsidRPr="00F05314" w:rsidRDefault="00FC2A65" w:rsidP="00FC2A65">
      <w:r w:rsidRPr="00F05314">
        <w:t>Hlavním cílem je vést žáka</w:t>
      </w:r>
      <w:r w:rsidR="002C7C1B" w:rsidRPr="00F05314">
        <w:t xml:space="preserve"> k</w:t>
      </w:r>
      <w:r w:rsidR="002C7C1B">
        <w:t> </w:t>
      </w:r>
      <w:r w:rsidRPr="00F05314">
        <w:t>tomu, aby:</w:t>
      </w:r>
    </w:p>
    <w:p w:rsidR="00FC2A65" w:rsidRPr="00F05314" w:rsidRDefault="00FC2A65" w:rsidP="00BF6850">
      <w:pPr>
        <w:pStyle w:val="Odstavecseseznamem"/>
        <w:numPr>
          <w:ilvl w:val="0"/>
          <w:numId w:val="135"/>
        </w:numPr>
        <w:spacing w:line="259" w:lineRule="auto"/>
      </w:pPr>
      <w:r w:rsidRPr="00F05314">
        <w:t>získal potřebné informace</w:t>
      </w:r>
      <w:r w:rsidR="002C7C1B" w:rsidRPr="00F05314">
        <w:t xml:space="preserve"> o</w:t>
      </w:r>
      <w:r w:rsidR="002C7C1B">
        <w:t> </w:t>
      </w:r>
      <w:r w:rsidRPr="00F05314">
        <w:t>životě</w:t>
      </w:r>
      <w:r w:rsidR="002C7C1B" w:rsidRPr="00F05314">
        <w:t xml:space="preserve"> v</w:t>
      </w:r>
      <w:r w:rsidR="002C7C1B">
        <w:t> </w:t>
      </w:r>
      <w:r w:rsidRPr="00F05314">
        <w:t>demokratické společnosti,</w:t>
      </w:r>
    </w:p>
    <w:p w:rsidR="00FC2A65" w:rsidRPr="00F05314" w:rsidRDefault="00FC2A65" w:rsidP="00BF6850">
      <w:pPr>
        <w:pStyle w:val="Odstavecseseznamem"/>
        <w:numPr>
          <w:ilvl w:val="0"/>
          <w:numId w:val="135"/>
        </w:numPr>
        <w:spacing w:line="259" w:lineRule="auto"/>
      </w:pPr>
      <w:r w:rsidRPr="00F05314">
        <w:t>rozlišil jednotlivé hodnoty, postoje,</w:t>
      </w:r>
    </w:p>
    <w:p w:rsidR="00FC2A65" w:rsidRPr="00F05314" w:rsidRDefault="00FC2A65" w:rsidP="00BF6850">
      <w:pPr>
        <w:pStyle w:val="Odstavecseseznamem"/>
        <w:numPr>
          <w:ilvl w:val="0"/>
          <w:numId w:val="135"/>
        </w:numPr>
        <w:spacing w:line="259" w:lineRule="auto"/>
      </w:pPr>
      <w:r w:rsidRPr="00F05314">
        <w:t>uvědomoval si etiku, sebepoznání, sebepojetí, seberegulaci</w:t>
      </w:r>
      <w:r w:rsidR="002C7C1B" w:rsidRPr="00F05314">
        <w:t xml:space="preserve"> a</w:t>
      </w:r>
      <w:r w:rsidR="002C7C1B">
        <w:t> </w:t>
      </w:r>
      <w:r w:rsidRPr="00F05314">
        <w:t>sebeorganizaci.</w:t>
      </w:r>
    </w:p>
    <w:p w:rsidR="00FC2A65" w:rsidRPr="00F05314" w:rsidRDefault="00FC2A65" w:rsidP="00FC2A65">
      <w:pPr>
        <w:rPr>
          <w:b/>
          <w:bCs/>
        </w:rPr>
      </w:pPr>
      <w:r w:rsidRPr="00F05314">
        <w:rPr>
          <w:b/>
          <w:bCs/>
        </w:rPr>
        <w:t>Člověk</w:t>
      </w:r>
      <w:r w:rsidR="002C7C1B" w:rsidRPr="00F05314">
        <w:rPr>
          <w:b/>
          <w:bCs/>
        </w:rPr>
        <w:t xml:space="preserve"> a</w:t>
      </w:r>
      <w:r w:rsidR="002C7C1B">
        <w:rPr>
          <w:b/>
          <w:bCs/>
        </w:rPr>
        <w:t> </w:t>
      </w:r>
      <w:r w:rsidRPr="00F05314">
        <w:rPr>
          <w:b/>
          <w:bCs/>
        </w:rPr>
        <w:t>životní prostředí</w:t>
      </w:r>
    </w:p>
    <w:p w:rsidR="00FC2A65" w:rsidRPr="00F05314" w:rsidRDefault="00FC2A65" w:rsidP="00FC2A65">
      <w:r w:rsidRPr="00F05314">
        <w:t>Hlavním cílem je vést žáka</w:t>
      </w:r>
      <w:r w:rsidR="002C7C1B" w:rsidRPr="00F05314">
        <w:t xml:space="preserve"> k</w:t>
      </w:r>
      <w:r w:rsidR="002C7C1B">
        <w:t> </w:t>
      </w:r>
      <w:r w:rsidRPr="00F05314">
        <w:t>tomu, aby:</w:t>
      </w:r>
    </w:p>
    <w:p w:rsidR="00FC2A65" w:rsidRPr="00F05314" w:rsidRDefault="00FC2A65" w:rsidP="00BF6850">
      <w:pPr>
        <w:pStyle w:val="Odstavecseseznamem"/>
        <w:numPr>
          <w:ilvl w:val="0"/>
          <w:numId w:val="136"/>
        </w:numPr>
        <w:spacing w:line="259" w:lineRule="auto"/>
      </w:pPr>
      <w:r w:rsidRPr="00F05314">
        <w:t>dodržoval zásady ekologické výchovy,</w:t>
      </w:r>
    </w:p>
    <w:p w:rsidR="007C449C" w:rsidRDefault="00FC2A65" w:rsidP="00BF6850">
      <w:pPr>
        <w:pStyle w:val="Odstavecseseznamem"/>
        <w:numPr>
          <w:ilvl w:val="0"/>
          <w:numId w:val="136"/>
        </w:numPr>
        <w:spacing w:line="259" w:lineRule="auto"/>
      </w:pPr>
      <w:r w:rsidRPr="00F05314">
        <w:t>vnímal mezilidské vztahy, komunikaci, kooperaci,</w:t>
      </w:r>
    </w:p>
    <w:p w:rsidR="00FC2A65" w:rsidRPr="00F05314" w:rsidRDefault="00FC2A65" w:rsidP="00BF6850">
      <w:pPr>
        <w:pStyle w:val="Odstavecseseznamem"/>
        <w:numPr>
          <w:ilvl w:val="0"/>
          <w:numId w:val="136"/>
        </w:numPr>
        <w:spacing w:line="259" w:lineRule="auto"/>
      </w:pPr>
      <w:r w:rsidRPr="00F05314">
        <w:t>přemýšlel</w:t>
      </w:r>
      <w:r w:rsidR="002C7C1B" w:rsidRPr="00F05314">
        <w:t xml:space="preserve"> o</w:t>
      </w:r>
      <w:r w:rsidR="002C7C1B">
        <w:t> </w:t>
      </w:r>
      <w:r w:rsidRPr="00F05314">
        <w:t>propojení ekologie, tělesné výchovy</w:t>
      </w:r>
      <w:r w:rsidR="002C7C1B" w:rsidRPr="00F05314">
        <w:t xml:space="preserve"> a</w:t>
      </w:r>
      <w:r w:rsidR="002C7C1B">
        <w:t> </w:t>
      </w:r>
      <w:r w:rsidRPr="00F05314">
        <w:t>zdravého životního stylu.</w:t>
      </w:r>
    </w:p>
    <w:p w:rsidR="00FC2A65" w:rsidRPr="00F05314" w:rsidRDefault="00FC2A65" w:rsidP="00FC2A65">
      <w:pPr>
        <w:rPr>
          <w:b/>
          <w:bCs/>
        </w:rPr>
      </w:pPr>
      <w:r w:rsidRPr="00F05314">
        <w:rPr>
          <w:b/>
          <w:bCs/>
        </w:rPr>
        <w:t>Člověk</w:t>
      </w:r>
      <w:r w:rsidR="002C7C1B" w:rsidRPr="00F05314">
        <w:rPr>
          <w:b/>
          <w:bCs/>
        </w:rPr>
        <w:t xml:space="preserve"> a</w:t>
      </w:r>
      <w:r w:rsidR="002C7C1B">
        <w:rPr>
          <w:b/>
          <w:bCs/>
        </w:rPr>
        <w:t> </w:t>
      </w:r>
      <w:r w:rsidRPr="00F05314">
        <w:rPr>
          <w:b/>
          <w:bCs/>
        </w:rPr>
        <w:t>svět práce</w:t>
      </w:r>
    </w:p>
    <w:p w:rsidR="00FC2A65" w:rsidRPr="00F05314" w:rsidRDefault="00FC2A65" w:rsidP="00FC2A65">
      <w:r w:rsidRPr="00F05314">
        <w:t>Hlavním cílem je vést žáka</w:t>
      </w:r>
      <w:r w:rsidR="002C7C1B" w:rsidRPr="00F05314">
        <w:t xml:space="preserve"> k</w:t>
      </w:r>
      <w:r w:rsidR="002C7C1B">
        <w:t> </w:t>
      </w:r>
      <w:r w:rsidRPr="00F05314">
        <w:t>tomu, aby:</w:t>
      </w:r>
    </w:p>
    <w:p w:rsidR="00FC2A65" w:rsidRPr="00F05314" w:rsidRDefault="00FC2A65" w:rsidP="00BF6850">
      <w:pPr>
        <w:pStyle w:val="Odstavecseseznamem"/>
        <w:numPr>
          <w:ilvl w:val="0"/>
          <w:numId w:val="137"/>
        </w:numPr>
        <w:spacing w:line="259" w:lineRule="auto"/>
      </w:pPr>
      <w:r w:rsidRPr="00F05314">
        <w:t>dovedl úspěšně řešit problémy</w:t>
      </w:r>
      <w:r w:rsidR="002C7C1B" w:rsidRPr="00F05314">
        <w:t xml:space="preserve"> v</w:t>
      </w:r>
      <w:r w:rsidR="002C7C1B">
        <w:t> </w:t>
      </w:r>
      <w:r w:rsidRPr="00F05314">
        <w:t>rámci svého osobního života,</w:t>
      </w:r>
    </w:p>
    <w:p w:rsidR="00FC2A65" w:rsidRPr="00F05314" w:rsidRDefault="00FC2A65" w:rsidP="00BF6850">
      <w:pPr>
        <w:pStyle w:val="Odstavecseseznamem"/>
        <w:numPr>
          <w:ilvl w:val="0"/>
          <w:numId w:val="137"/>
        </w:numPr>
        <w:spacing w:line="259" w:lineRule="auto"/>
      </w:pPr>
      <w:r w:rsidRPr="00F05314">
        <w:lastRenderedPageBreak/>
        <w:t>získal potřebné rozhodovací dovednosti</w:t>
      </w:r>
      <w:r w:rsidR="002C7C1B" w:rsidRPr="00F05314">
        <w:t xml:space="preserve"> a</w:t>
      </w:r>
      <w:r w:rsidR="002C7C1B">
        <w:t> </w:t>
      </w:r>
      <w:r w:rsidRPr="00F05314">
        <w:t>míru sebedůvěry.</w:t>
      </w:r>
    </w:p>
    <w:p w:rsidR="007C449C" w:rsidRDefault="00FC2A65" w:rsidP="00FC2A65">
      <w:pPr>
        <w:keepNext/>
        <w:rPr>
          <w:b/>
          <w:bCs/>
        </w:rPr>
      </w:pPr>
      <w:r w:rsidRPr="00F05314">
        <w:rPr>
          <w:b/>
          <w:bCs/>
        </w:rPr>
        <w:t>Informační</w:t>
      </w:r>
      <w:r w:rsidR="002C7C1B" w:rsidRPr="00F05314">
        <w:rPr>
          <w:b/>
          <w:bCs/>
        </w:rPr>
        <w:t xml:space="preserve"> a</w:t>
      </w:r>
      <w:r w:rsidR="002C7C1B">
        <w:rPr>
          <w:b/>
          <w:bCs/>
        </w:rPr>
        <w:t> </w:t>
      </w:r>
      <w:r w:rsidRPr="00F05314">
        <w:rPr>
          <w:b/>
          <w:bCs/>
        </w:rPr>
        <w:t>komunikační technologie</w:t>
      </w:r>
    </w:p>
    <w:p w:rsidR="00FC2A65" w:rsidRPr="00F05314" w:rsidRDefault="00FC2A65" w:rsidP="00FC2A65">
      <w:pPr>
        <w:keepNext/>
      </w:pPr>
      <w:r w:rsidRPr="00F05314">
        <w:t>Hlavním cílem je vést žáka</w:t>
      </w:r>
      <w:r w:rsidR="002C7C1B" w:rsidRPr="00F05314">
        <w:t xml:space="preserve"> k</w:t>
      </w:r>
      <w:r w:rsidR="002C7C1B">
        <w:t> </w:t>
      </w:r>
      <w:r w:rsidRPr="00F05314">
        <w:t>tomu, aby:</w:t>
      </w:r>
    </w:p>
    <w:p w:rsidR="00FC2A65" w:rsidRPr="00F05314" w:rsidRDefault="00FC2A65" w:rsidP="00BF6850">
      <w:pPr>
        <w:pStyle w:val="Odstavecseseznamem"/>
        <w:keepNext/>
        <w:numPr>
          <w:ilvl w:val="0"/>
          <w:numId w:val="138"/>
        </w:numPr>
        <w:spacing w:line="259" w:lineRule="auto"/>
      </w:pPr>
      <w:r w:rsidRPr="00F05314">
        <w:t>byl schopen nalézt potřebné informace na internetu,</w:t>
      </w:r>
    </w:p>
    <w:p w:rsidR="00FC2A65" w:rsidRPr="00F05314" w:rsidRDefault="00FC2A65" w:rsidP="00BF6850">
      <w:pPr>
        <w:pStyle w:val="Odstavecseseznamem"/>
        <w:keepNext/>
        <w:numPr>
          <w:ilvl w:val="0"/>
          <w:numId w:val="138"/>
        </w:numPr>
        <w:spacing w:line="259" w:lineRule="auto"/>
      </w:pPr>
      <w:r w:rsidRPr="00F05314">
        <w:t>sledoval sportovních události</w:t>
      </w:r>
      <w:r w:rsidR="002C7C1B" w:rsidRPr="00F05314">
        <w:t xml:space="preserve"> a</w:t>
      </w:r>
      <w:r w:rsidR="002C7C1B">
        <w:t> </w:t>
      </w:r>
      <w:r w:rsidRPr="00F05314">
        <w:t>aktivity na internetu,</w:t>
      </w:r>
      <w:r w:rsidR="002C7C1B" w:rsidRPr="00F05314">
        <w:t xml:space="preserve"> v</w:t>
      </w:r>
      <w:r w:rsidR="002C7C1B">
        <w:t> </w:t>
      </w:r>
      <w:r w:rsidRPr="00F05314">
        <w:t>novinách,</w:t>
      </w:r>
      <w:r w:rsidR="002C7C1B" w:rsidRPr="00F05314">
        <w:t xml:space="preserve"> v</w:t>
      </w:r>
      <w:r w:rsidR="002C7C1B">
        <w:t> </w:t>
      </w:r>
      <w:r w:rsidRPr="00F05314">
        <w:t>televizi…</w:t>
      </w:r>
    </w:p>
    <w:p w:rsidR="00FC2A65" w:rsidRPr="00F05314" w:rsidRDefault="00FC2A65" w:rsidP="00FC2A65">
      <w:r w:rsidRPr="00F05314">
        <w:t>Předmět Tělesná výchova je provázán</w:t>
      </w:r>
      <w:r w:rsidR="002C7C1B" w:rsidRPr="00F05314">
        <w:t xml:space="preserve"> s</w:t>
      </w:r>
      <w:r w:rsidR="002C7C1B">
        <w:t> </w:t>
      </w:r>
      <w:r w:rsidRPr="00F05314">
        <w:t xml:space="preserve">předměty Matematika, </w:t>
      </w:r>
      <w:r>
        <w:t>Základy přírodních věd</w:t>
      </w:r>
      <w:r w:rsidRPr="00F05314">
        <w:t>, Základy ekologie</w:t>
      </w:r>
      <w:r w:rsidR="002C7C1B" w:rsidRPr="00F05314">
        <w:t xml:space="preserve"> a</w:t>
      </w:r>
      <w:r w:rsidR="002C7C1B">
        <w:t> </w:t>
      </w:r>
      <w:r w:rsidRPr="00F05314">
        <w:t>cizí jazyky.</w:t>
      </w:r>
    </w:p>
    <w:p w:rsidR="00FC2A65" w:rsidRDefault="00FC2A65" w:rsidP="00FC2A65">
      <w:pPr>
        <w:pStyle w:val="Nadpis3"/>
        <w:spacing w:before="240" w:after="120" w:line="259" w:lineRule="auto"/>
        <w:sectPr w:rsidR="00FC2A65" w:rsidSect="00054DA0">
          <w:headerReference w:type="default" r:id="rId33"/>
          <w:pgSz w:w="11906" w:h="16838" w:code="9"/>
          <w:pgMar w:top="1701" w:right="1418" w:bottom="1418" w:left="1418" w:header="851" w:footer="708" w:gutter="0"/>
          <w:cols w:space="708"/>
          <w:docGrid w:linePitch="360"/>
        </w:sectPr>
      </w:pPr>
    </w:p>
    <w:p w:rsidR="00FC2A65" w:rsidRPr="00C463FF" w:rsidRDefault="00FC2A65" w:rsidP="0039462E">
      <w:pPr>
        <w:pStyle w:val="Nadpis3"/>
        <w:spacing w:before="0" w:after="120" w:line="259" w:lineRule="auto"/>
      </w:pPr>
      <w:r>
        <w:lastRenderedPageBreak/>
        <w:t>Rozpis výsledků vzdělávání</w:t>
      </w:r>
      <w:r w:rsidR="002C7C1B">
        <w:t xml:space="preserve"> a </w:t>
      </w:r>
      <w:r>
        <w:t>učiva</w:t>
      </w:r>
      <w:r w:rsidRPr="00C463FF">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5097"/>
        <w:gridCol w:w="1985"/>
        <w:gridCol w:w="4110"/>
        <w:gridCol w:w="1134"/>
        <w:gridCol w:w="1666"/>
      </w:tblGrid>
      <w:tr w:rsidR="00FC2A65" w:rsidRPr="00F05314" w:rsidTr="00FC2A65">
        <w:trPr>
          <w:jc w:val="center"/>
        </w:trPr>
        <w:tc>
          <w:tcPr>
            <w:tcW w:w="5098" w:type="dxa"/>
            <w:tcBorders>
              <w:top w:val="single" w:sz="4" w:space="0" w:color="000000"/>
              <w:left w:val="single" w:sz="4" w:space="0" w:color="000000"/>
              <w:bottom w:val="single" w:sz="4" w:space="0" w:color="000000"/>
              <w:right w:val="single" w:sz="4" w:space="0" w:color="000000"/>
            </w:tcBorders>
          </w:tcPr>
          <w:p w:rsidR="00FC2A65" w:rsidRPr="00F05314" w:rsidRDefault="00FC2A65" w:rsidP="00535AB5">
            <w:pPr>
              <w:spacing w:after="0"/>
              <w:jc w:val="left"/>
              <w:rPr>
                <w:b/>
                <w:bCs/>
                <w:sz w:val="20"/>
                <w:szCs w:val="20"/>
              </w:rPr>
            </w:pPr>
            <w:r w:rsidRPr="00F05314">
              <w:rPr>
                <w:b/>
                <w:bCs/>
                <w:sz w:val="20"/>
                <w:szCs w:val="20"/>
              </w:rPr>
              <w:t>Oblast vzdělávání:</w:t>
            </w:r>
          </w:p>
          <w:p w:rsidR="00FC2A65" w:rsidRPr="00F05314" w:rsidRDefault="00FC2A65" w:rsidP="00535AB5">
            <w:pPr>
              <w:spacing w:after="0"/>
              <w:jc w:val="left"/>
              <w:rPr>
                <w:b/>
                <w:bCs/>
                <w:sz w:val="20"/>
                <w:szCs w:val="20"/>
              </w:rPr>
            </w:pPr>
            <w:r w:rsidRPr="00F05314">
              <w:rPr>
                <w:b/>
                <w:bCs/>
                <w:sz w:val="20"/>
                <w:szCs w:val="20"/>
              </w:rPr>
              <w:t xml:space="preserve">Vzdělávání pro zdraví </w:t>
            </w:r>
          </w:p>
        </w:tc>
        <w:tc>
          <w:tcPr>
            <w:tcW w:w="6096" w:type="dxa"/>
            <w:gridSpan w:val="2"/>
            <w:tcBorders>
              <w:top w:val="single" w:sz="4" w:space="0" w:color="000000"/>
              <w:left w:val="single" w:sz="4" w:space="0" w:color="000000"/>
              <w:bottom w:val="single" w:sz="4" w:space="0" w:color="000000"/>
              <w:right w:val="single" w:sz="4" w:space="0" w:color="000000"/>
            </w:tcBorders>
          </w:tcPr>
          <w:p w:rsidR="00FC2A65" w:rsidRPr="00F05314" w:rsidRDefault="00FC2A65" w:rsidP="00535AB5">
            <w:pPr>
              <w:spacing w:after="0"/>
              <w:jc w:val="left"/>
              <w:rPr>
                <w:b/>
                <w:bCs/>
                <w:sz w:val="20"/>
                <w:szCs w:val="20"/>
              </w:rPr>
            </w:pPr>
            <w:r w:rsidRPr="00F05314">
              <w:rPr>
                <w:b/>
                <w:bCs/>
                <w:sz w:val="20"/>
                <w:szCs w:val="20"/>
              </w:rPr>
              <w:t>Předmět: Tělesná výchova</w:t>
            </w:r>
          </w:p>
        </w:tc>
        <w:tc>
          <w:tcPr>
            <w:tcW w:w="2800" w:type="dxa"/>
            <w:gridSpan w:val="2"/>
            <w:tcBorders>
              <w:top w:val="single" w:sz="4" w:space="0" w:color="000000"/>
              <w:left w:val="single" w:sz="4" w:space="0" w:color="000000"/>
              <w:bottom w:val="single" w:sz="4" w:space="0" w:color="000000"/>
              <w:right w:val="single" w:sz="4" w:space="0" w:color="000000"/>
            </w:tcBorders>
          </w:tcPr>
          <w:p w:rsidR="00FC2A65" w:rsidRPr="00F05314" w:rsidRDefault="00FC2A65" w:rsidP="00535AB5">
            <w:pPr>
              <w:spacing w:after="0"/>
              <w:jc w:val="left"/>
              <w:rPr>
                <w:b/>
                <w:bCs/>
                <w:sz w:val="20"/>
                <w:szCs w:val="20"/>
              </w:rPr>
            </w:pPr>
            <w:r w:rsidRPr="00F05314">
              <w:rPr>
                <w:b/>
                <w:bCs/>
                <w:sz w:val="20"/>
                <w:szCs w:val="20"/>
              </w:rPr>
              <w:t>Období:</w:t>
            </w:r>
          </w:p>
          <w:p w:rsidR="00FC2A65" w:rsidRPr="00F05314" w:rsidRDefault="00FC2A65" w:rsidP="00535AB5">
            <w:pPr>
              <w:spacing w:after="0"/>
              <w:jc w:val="left"/>
              <w:rPr>
                <w:b/>
                <w:bCs/>
                <w:sz w:val="20"/>
                <w:szCs w:val="20"/>
              </w:rPr>
            </w:pPr>
            <w:r w:rsidRPr="00F05314">
              <w:rPr>
                <w:b/>
                <w:bCs/>
                <w:sz w:val="20"/>
                <w:szCs w:val="20"/>
              </w:rPr>
              <w:t xml:space="preserve">I. - IV. ročník </w:t>
            </w:r>
          </w:p>
        </w:tc>
      </w:tr>
      <w:tr w:rsidR="00FC2A65" w:rsidRPr="00F05314" w:rsidTr="00FC2A65">
        <w:trPr>
          <w:jc w:val="center"/>
        </w:trPr>
        <w:tc>
          <w:tcPr>
            <w:tcW w:w="5098" w:type="dxa"/>
            <w:tcBorders>
              <w:top w:val="single" w:sz="4" w:space="0" w:color="000000"/>
              <w:left w:val="single" w:sz="4" w:space="0" w:color="000000"/>
              <w:bottom w:val="single" w:sz="4" w:space="0" w:color="000000"/>
              <w:right w:val="single" w:sz="4" w:space="0" w:color="000000"/>
            </w:tcBorders>
          </w:tcPr>
          <w:p w:rsidR="00FC2A65" w:rsidRPr="00F05314" w:rsidRDefault="00FC2A65" w:rsidP="00535AB5">
            <w:pPr>
              <w:spacing w:after="0"/>
              <w:jc w:val="left"/>
              <w:rPr>
                <w:b/>
                <w:bCs/>
                <w:sz w:val="20"/>
                <w:szCs w:val="20"/>
              </w:rPr>
            </w:pPr>
            <w:r w:rsidRPr="00F05314">
              <w:rPr>
                <w:b/>
                <w:bCs/>
                <w:sz w:val="20"/>
                <w:szCs w:val="20"/>
              </w:rPr>
              <w:t xml:space="preserve">Očekávané výstupy Žák: </w:t>
            </w:r>
          </w:p>
        </w:tc>
        <w:tc>
          <w:tcPr>
            <w:tcW w:w="1985" w:type="dxa"/>
            <w:tcBorders>
              <w:top w:val="single" w:sz="4" w:space="0" w:color="000000"/>
              <w:left w:val="single" w:sz="4" w:space="0" w:color="000000"/>
              <w:bottom w:val="single" w:sz="4" w:space="0" w:color="000000"/>
              <w:right w:val="single" w:sz="4" w:space="0" w:color="000000"/>
            </w:tcBorders>
          </w:tcPr>
          <w:p w:rsidR="00FC2A65" w:rsidRPr="00F05314" w:rsidRDefault="00FC2A65" w:rsidP="00535AB5">
            <w:pPr>
              <w:spacing w:after="0"/>
              <w:jc w:val="left"/>
              <w:rPr>
                <w:b/>
                <w:bCs/>
                <w:sz w:val="20"/>
                <w:szCs w:val="20"/>
              </w:rPr>
            </w:pPr>
            <w:r w:rsidRPr="00F05314">
              <w:rPr>
                <w:b/>
                <w:bCs/>
                <w:sz w:val="20"/>
                <w:szCs w:val="20"/>
              </w:rPr>
              <w:t xml:space="preserve">Tematický celek </w:t>
            </w:r>
          </w:p>
        </w:tc>
        <w:tc>
          <w:tcPr>
            <w:tcW w:w="4111" w:type="dxa"/>
            <w:tcBorders>
              <w:top w:val="single" w:sz="4" w:space="0" w:color="000000"/>
              <w:left w:val="single" w:sz="4" w:space="0" w:color="000000"/>
              <w:bottom w:val="single" w:sz="4" w:space="0" w:color="000000"/>
              <w:right w:val="single" w:sz="4" w:space="0" w:color="000000"/>
            </w:tcBorders>
          </w:tcPr>
          <w:p w:rsidR="00FC2A65" w:rsidRPr="00F05314" w:rsidRDefault="00FC2A65" w:rsidP="00535AB5">
            <w:pPr>
              <w:spacing w:after="0"/>
              <w:jc w:val="left"/>
              <w:rPr>
                <w:b/>
                <w:bCs/>
                <w:sz w:val="20"/>
                <w:szCs w:val="20"/>
              </w:rPr>
            </w:pPr>
            <w:r w:rsidRPr="00F05314">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FC2A65" w:rsidRPr="00F05314" w:rsidRDefault="00FC2A65" w:rsidP="00535AB5">
            <w:pPr>
              <w:spacing w:after="0"/>
              <w:jc w:val="left"/>
              <w:rPr>
                <w:b/>
                <w:bCs/>
                <w:sz w:val="20"/>
                <w:szCs w:val="20"/>
              </w:rPr>
            </w:pPr>
            <w:r w:rsidRPr="00F05314">
              <w:rPr>
                <w:b/>
                <w:bCs/>
                <w:sz w:val="20"/>
                <w:szCs w:val="20"/>
              </w:rPr>
              <w:t>Ročník</w:t>
            </w:r>
          </w:p>
          <w:p w:rsidR="00FC2A65" w:rsidRPr="00F05314" w:rsidRDefault="00FC2A65" w:rsidP="00535AB5">
            <w:pPr>
              <w:spacing w:after="0"/>
              <w:jc w:val="left"/>
              <w:rPr>
                <w:b/>
                <w:bCs/>
                <w:sz w:val="20"/>
                <w:szCs w:val="20"/>
              </w:rPr>
            </w:pPr>
            <w:r w:rsidRPr="00F05314">
              <w:rPr>
                <w:b/>
                <w:bCs/>
                <w:sz w:val="20"/>
                <w:szCs w:val="20"/>
              </w:rPr>
              <w:t>Hodinová dotace</w:t>
            </w:r>
          </w:p>
        </w:tc>
        <w:tc>
          <w:tcPr>
            <w:tcW w:w="1666" w:type="dxa"/>
            <w:tcBorders>
              <w:top w:val="single" w:sz="4" w:space="0" w:color="000000"/>
              <w:left w:val="single" w:sz="4" w:space="0" w:color="000000"/>
              <w:bottom w:val="single" w:sz="4" w:space="0" w:color="000000"/>
              <w:right w:val="single" w:sz="4" w:space="0" w:color="000000"/>
            </w:tcBorders>
          </w:tcPr>
          <w:p w:rsidR="00FC2A65" w:rsidRPr="00F05314" w:rsidRDefault="00FC2A65" w:rsidP="00535AB5">
            <w:pPr>
              <w:spacing w:after="0"/>
              <w:jc w:val="left"/>
              <w:rPr>
                <w:b/>
                <w:bCs/>
                <w:sz w:val="20"/>
                <w:szCs w:val="20"/>
              </w:rPr>
            </w:pPr>
            <w:r w:rsidRPr="00F05314">
              <w:rPr>
                <w:b/>
                <w:bCs/>
                <w:sz w:val="20"/>
                <w:szCs w:val="20"/>
              </w:rPr>
              <w:t>Mezipředmětová vazba</w:t>
            </w:r>
          </w:p>
          <w:p w:rsidR="00FC2A65" w:rsidRPr="00F05314" w:rsidRDefault="00FC2A65" w:rsidP="00535AB5">
            <w:pPr>
              <w:spacing w:after="0"/>
              <w:jc w:val="left"/>
              <w:rPr>
                <w:b/>
                <w:bCs/>
                <w:sz w:val="20"/>
                <w:szCs w:val="20"/>
              </w:rPr>
            </w:pPr>
            <w:r w:rsidRPr="00F05314">
              <w:rPr>
                <w:b/>
                <w:bCs/>
                <w:sz w:val="20"/>
                <w:szCs w:val="20"/>
              </w:rPr>
              <w:t xml:space="preserve">Průřezové téma </w:t>
            </w:r>
          </w:p>
        </w:tc>
      </w:tr>
      <w:tr w:rsidR="00FC2A65" w:rsidRPr="00F05314" w:rsidTr="00FC2A65">
        <w:trPr>
          <w:jc w:val="center"/>
        </w:trPr>
        <w:tc>
          <w:tcPr>
            <w:tcW w:w="5098" w:type="dxa"/>
            <w:tcBorders>
              <w:top w:val="single" w:sz="4" w:space="0" w:color="000000"/>
              <w:left w:val="single" w:sz="4" w:space="0" w:color="000000"/>
              <w:bottom w:val="single" w:sz="4" w:space="0" w:color="000000"/>
              <w:right w:val="single" w:sz="4" w:space="0" w:color="000000"/>
            </w:tcBorders>
          </w:tcPr>
          <w:p w:rsidR="00FC2A65" w:rsidRPr="007D75B4" w:rsidRDefault="00FC2A65" w:rsidP="00BF6850">
            <w:pPr>
              <w:pStyle w:val="Odstavecseseznamem"/>
              <w:numPr>
                <w:ilvl w:val="0"/>
                <w:numId w:val="158"/>
              </w:numPr>
              <w:spacing w:after="0" w:line="240" w:lineRule="auto"/>
              <w:jc w:val="left"/>
              <w:rPr>
                <w:sz w:val="20"/>
                <w:szCs w:val="20"/>
              </w:rPr>
            </w:pPr>
            <w:r w:rsidRPr="007D75B4">
              <w:rPr>
                <w:sz w:val="20"/>
                <w:szCs w:val="20"/>
              </w:rPr>
              <w:t>uplatňuje ve svém jednání znalosti</w:t>
            </w:r>
            <w:r w:rsidR="002C7C1B" w:rsidRPr="007D75B4">
              <w:rPr>
                <w:sz w:val="20"/>
                <w:szCs w:val="20"/>
              </w:rPr>
              <w:t xml:space="preserve"> o</w:t>
            </w:r>
            <w:r w:rsidR="002C7C1B">
              <w:rPr>
                <w:sz w:val="20"/>
                <w:szCs w:val="20"/>
              </w:rPr>
              <w:t> </w:t>
            </w:r>
            <w:r w:rsidRPr="007D75B4">
              <w:rPr>
                <w:sz w:val="20"/>
                <w:szCs w:val="20"/>
              </w:rPr>
              <w:t>stavbě</w:t>
            </w:r>
            <w:r w:rsidR="002C7C1B" w:rsidRPr="007D75B4">
              <w:rPr>
                <w:sz w:val="20"/>
                <w:szCs w:val="20"/>
              </w:rPr>
              <w:t xml:space="preserve"> a</w:t>
            </w:r>
            <w:r w:rsidR="002C7C1B">
              <w:rPr>
                <w:sz w:val="20"/>
                <w:szCs w:val="20"/>
              </w:rPr>
              <w:t> </w:t>
            </w:r>
            <w:r w:rsidRPr="007D75B4">
              <w:rPr>
                <w:sz w:val="20"/>
                <w:szCs w:val="20"/>
              </w:rPr>
              <w:t>funkci lidského organismu</w:t>
            </w:r>
          </w:p>
          <w:p w:rsidR="00FC2A65" w:rsidRPr="007D75B4" w:rsidRDefault="00FC2A65" w:rsidP="00BF6850">
            <w:pPr>
              <w:pStyle w:val="Odstavecseseznamem"/>
              <w:numPr>
                <w:ilvl w:val="0"/>
                <w:numId w:val="158"/>
              </w:numPr>
              <w:spacing w:after="0" w:line="240" w:lineRule="auto"/>
              <w:jc w:val="left"/>
              <w:rPr>
                <w:sz w:val="20"/>
                <w:szCs w:val="20"/>
              </w:rPr>
            </w:pPr>
            <w:r w:rsidRPr="007D75B4">
              <w:rPr>
                <w:sz w:val="20"/>
                <w:szCs w:val="20"/>
              </w:rPr>
              <w:t>dovede posoudit vliv pracovních podmínek</w:t>
            </w:r>
            <w:r w:rsidR="002C7C1B" w:rsidRPr="007D75B4">
              <w:rPr>
                <w:sz w:val="20"/>
                <w:szCs w:val="20"/>
              </w:rPr>
              <w:t xml:space="preserve"> a</w:t>
            </w:r>
            <w:r w:rsidR="002C7C1B">
              <w:rPr>
                <w:sz w:val="20"/>
                <w:szCs w:val="20"/>
              </w:rPr>
              <w:t> </w:t>
            </w:r>
            <w:r w:rsidRPr="007D75B4">
              <w:rPr>
                <w:sz w:val="20"/>
                <w:szCs w:val="20"/>
              </w:rPr>
              <w:t>povolání na svá zdraví</w:t>
            </w:r>
            <w:r w:rsidR="002C7C1B" w:rsidRPr="007D75B4">
              <w:rPr>
                <w:sz w:val="20"/>
                <w:szCs w:val="20"/>
              </w:rPr>
              <w:t xml:space="preserve"> v</w:t>
            </w:r>
            <w:r w:rsidR="002C7C1B">
              <w:rPr>
                <w:sz w:val="20"/>
                <w:szCs w:val="20"/>
              </w:rPr>
              <w:t> </w:t>
            </w:r>
            <w:r w:rsidRPr="007D75B4">
              <w:rPr>
                <w:sz w:val="20"/>
                <w:szCs w:val="20"/>
              </w:rPr>
              <w:t>dlouhodobé perspektivě</w:t>
            </w:r>
          </w:p>
          <w:p w:rsidR="00FC2A65" w:rsidRPr="007D75B4" w:rsidRDefault="00FC2A65" w:rsidP="00BF6850">
            <w:pPr>
              <w:pStyle w:val="Odstavecseseznamem"/>
              <w:numPr>
                <w:ilvl w:val="0"/>
                <w:numId w:val="158"/>
              </w:numPr>
              <w:spacing w:after="0" w:line="240" w:lineRule="auto"/>
              <w:jc w:val="left"/>
              <w:rPr>
                <w:sz w:val="20"/>
                <w:szCs w:val="20"/>
              </w:rPr>
            </w:pPr>
            <w:r w:rsidRPr="007D75B4">
              <w:rPr>
                <w:sz w:val="20"/>
                <w:szCs w:val="20"/>
              </w:rPr>
              <w:t>popíše, jak faktory životního prostředí ovlivňují zdraví lidí</w:t>
            </w:r>
          </w:p>
          <w:p w:rsidR="00FC2A65" w:rsidRPr="007D75B4" w:rsidRDefault="00FC2A65" w:rsidP="00BF6850">
            <w:pPr>
              <w:pStyle w:val="Odstavecseseznamem"/>
              <w:numPr>
                <w:ilvl w:val="0"/>
                <w:numId w:val="158"/>
              </w:numPr>
              <w:spacing w:after="0" w:line="240" w:lineRule="auto"/>
              <w:jc w:val="left"/>
              <w:rPr>
                <w:sz w:val="20"/>
                <w:szCs w:val="20"/>
              </w:rPr>
            </w:pPr>
            <w:r w:rsidRPr="007D75B4">
              <w:rPr>
                <w:sz w:val="20"/>
                <w:szCs w:val="20"/>
              </w:rPr>
              <w:t>zdůvodní význam zdravého životního stylu</w:t>
            </w:r>
          </w:p>
          <w:p w:rsidR="00FC2A65" w:rsidRPr="007D75B4" w:rsidRDefault="00FC2A65" w:rsidP="00BF6850">
            <w:pPr>
              <w:pStyle w:val="Odstavecseseznamem"/>
              <w:numPr>
                <w:ilvl w:val="0"/>
                <w:numId w:val="158"/>
              </w:numPr>
              <w:spacing w:after="0" w:line="240" w:lineRule="auto"/>
              <w:jc w:val="left"/>
              <w:rPr>
                <w:sz w:val="20"/>
                <w:szCs w:val="20"/>
              </w:rPr>
            </w:pPr>
            <w:r w:rsidRPr="007D75B4">
              <w:rPr>
                <w:sz w:val="20"/>
                <w:szCs w:val="20"/>
              </w:rPr>
              <w:t>popíše úlohu státu</w:t>
            </w:r>
            <w:r w:rsidR="002C7C1B" w:rsidRPr="007D75B4">
              <w:rPr>
                <w:sz w:val="20"/>
                <w:szCs w:val="20"/>
              </w:rPr>
              <w:t xml:space="preserve"> a</w:t>
            </w:r>
            <w:r w:rsidR="002C7C1B">
              <w:rPr>
                <w:sz w:val="20"/>
                <w:szCs w:val="20"/>
              </w:rPr>
              <w:t> </w:t>
            </w:r>
            <w:r w:rsidRPr="007D75B4">
              <w:rPr>
                <w:sz w:val="20"/>
                <w:szCs w:val="20"/>
              </w:rPr>
              <w:t>místní samosprávy při ochraně zdraví</w:t>
            </w:r>
            <w:r w:rsidR="002C7C1B" w:rsidRPr="007D75B4">
              <w:rPr>
                <w:sz w:val="20"/>
                <w:szCs w:val="20"/>
              </w:rPr>
              <w:t xml:space="preserve"> a</w:t>
            </w:r>
            <w:r w:rsidR="002C7C1B">
              <w:rPr>
                <w:sz w:val="20"/>
                <w:szCs w:val="20"/>
              </w:rPr>
              <w:t> </w:t>
            </w:r>
            <w:r w:rsidRPr="007D75B4">
              <w:rPr>
                <w:sz w:val="20"/>
                <w:szCs w:val="20"/>
              </w:rPr>
              <w:t>životů obyvatel</w:t>
            </w:r>
          </w:p>
          <w:p w:rsidR="00FC2A65" w:rsidRPr="007D75B4" w:rsidRDefault="00FC2A65" w:rsidP="00BF6850">
            <w:pPr>
              <w:pStyle w:val="Odstavecseseznamem"/>
              <w:numPr>
                <w:ilvl w:val="0"/>
                <w:numId w:val="158"/>
              </w:numPr>
              <w:spacing w:after="0" w:line="240" w:lineRule="auto"/>
              <w:jc w:val="left"/>
              <w:rPr>
                <w:sz w:val="20"/>
                <w:szCs w:val="20"/>
              </w:rPr>
            </w:pPr>
            <w:r w:rsidRPr="007D75B4">
              <w:rPr>
                <w:sz w:val="20"/>
                <w:szCs w:val="20"/>
              </w:rPr>
              <w:t>dovede posoudit psychické, estetické</w:t>
            </w:r>
            <w:r w:rsidR="002C7C1B" w:rsidRPr="007D75B4">
              <w:rPr>
                <w:sz w:val="20"/>
                <w:szCs w:val="20"/>
              </w:rPr>
              <w:t xml:space="preserve"> a</w:t>
            </w:r>
            <w:r w:rsidR="002C7C1B">
              <w:rPr>
                <w:sz w:val="20"/>
                <w:szCs w:val="20"/>
              </w:rPr>
              <w:t> </w:t>
            </w:r>
            <w:r w:rsidRPr="007D75B4">
              <w:rPr>
                <w:sz w:val="20"/>
                <w:szCs w:val="20"/>
              </w:rPr>
              <w:t>sociální účinky pohybových činností</w:t>
            </w:r>
          </w:p>
          <w:p w:rsidR="00FC2A65" w:rsidRPr="007D75B4" w:rsidRDefault="00FC2A65" w:rsidP="00BF6850">
            <w:pPr>
              <w:pStyle w:val="Odstavecseseznamem"/>
              <w:numPr>
                <w:ilvl w:val="0"/>
                <w:numId w:val="158"/>
              </w:numPr>
              <w:spacing w:after="0" w:line="240" w:lineRule="auto"/>
              <w:jc w:val="left"/>
              <w:rPr>
                <w:sz w:val="20"/>
                <w:szCs w:val="20"/>
              </w:rPr>
            </w:pPr>
            <w:r w:rsidRPr="007D75B4">
              <w:rPr>
                <w:sz w:val="20"/>
                <w:szCs w:val="20"/>
              </w:rPr>
              <w:t>popíše vliv fyzického</w:t>
            </w:r>
            <w:r w:rsidR="002C7C1B" w:rsidRPr="007D75B4">
              <w:rPr>
                <w:sz w:val="20"/>
                <w:szCs w:val="20"/>
              </w:rPr>
              <w:t xml:space="preserve"> a</w:t>
            </w:r>
            <w:r w:rsidR="002C7C1B">
              <w:rPr>
                <w:sz w:val="20"/>
                <w:szCs w:val="20"/>
              </w:rPr>
              <w:t> </w:t>
            </w:r>
            <w:r w:rsidRPr="007D75B4">
              <w:rPr>
                <w:sz w:val="20"/>
                <w:szCs w:val="20"/>
              </w:rPr>
              <w:t>psychického zatížení na organismus</w:t>
            </w:r>
          </w:p>
          <w:p w:rsidR="00FC2A65" w:rsidRPr="007D75B4" w:rsidRDefault="00FC2A65" w:rsidP="00BF6850">
            <w:pPr>
              <w:pStyle w:val="Odstavecseseznamem"/>
              <w:numPr>
                <w:ilvl w:val="0"/>
                <w:numId w:val="158"/>
              </w:numPr>
              <w:spacing w:after="0" w:line="240" w:lineRule="auto"/>
              <w:jc w:val="left"/>
              <w:rPr>
                <w:sz w:val="20"/>
                <w:szCs w:val="20"/>
              </w:rPr>
            </w:pPr>
            <w:r w:rsidRPr="007D75B4">
              <w:rPr>
                <w:sz w:val="20"/>
                <w:szCs w:val="20"/>
              </w:rPr>
              <w:t>orientuje se</w:t>
            </w:r>
            <w:r w:rsidR="002C7C1B" w:rsidRPr="007D75B4">
              <w:rPr>
                <w:sz w:val="20"/>
                <w:szCs w:val="20"/>
              </w:rPr>
              <w:t xml:space="preserve"> v</w:t>
            </w:r>
            <w:r w:rsidR="002C7C1B">
              <w:rPr>
                <w:sz w:val="20"/>
                <w:szCs w:val="20"/>
              </w:rPr>
              <w:t> </w:t>
            </w:r>
            <w:r w:rsidRPr="007D75B4">
              <w:rPr>
                <w:sz w:val="20"/>
                <w:szCs w:val="20"/>
              </w:rPr>
              <w:t>zásadách zdravé výživy</w:t>
            </w:r>
            <w:r w:rsidR="002C7C1B" w:rsidRPr="007D75B4">
              <w:rPr>
                <w:sz w:val="20"/>
                <w:szCs w:val="20"/>
              </w:rPr>
              <w:t xml:space="preserve"> a</w:t>
            </w:r>
            <w:r w:rsidR="002C7C1B">
              <w:rPr>
                <w:sz w:val="20"/>
                <w:szCs w:val="20"/>
              </w:rPr>
              <w:t> </w:t>
            </w:r>
            <w:r w:rsidRPr="007D75B4">
              <w:rPr>
                <w:sz w:val="20"/>
                <w:szCs w:val="20"/>
              </w:rPr>
              <w:t>v jejích alternativních směrech</w:t>
            </w:r>
          </w:p>
          <w:p w:rsidR="00FC2A65" w:rsidRPr="007D75B4" w:rsidRDefault="00FC2A65" w:rsidP="00BF6850">
            <w:pPr>
              <w:pStyle w:val="Odstavecseseznamem"/>
              <w:numPr>
                <w:ilvl w:val="0"/>
                <w:numId w:val="158"/>
              </w:numPr>
              <w:spacing w:after="0" w:line="240" w:lineRule="auto"/>
              <w:jc w:val="left"/>
              <w:rPr>
                <w:sz w:val="20"/>
                <w:szCs w:val="20"/>
              </w:rPr>
            </w:pPr>
            <w:r w:rsidRPr="007D75B4">
              <w:rPr>
                <w:sz w:val="20"/>
                <w:szCs w:val="20"/>
              </w:rPr>
              <w:t>dovede uplatňovat naučené modelové situace</w:t>
            </w:r>
            <w:r w:rsidR="002C7C1B" w:rsidRPr="007D75B4">
              <w:rPr>
                <w:sz w:val="20"/>
                <w:szCs w:val="20"/>
              </w:rPr>
              <w:t xml:space="preserve"> k</w:t>
            </w:r>
            <w:r w:rsidR="002C7C1B">
              <w:rPr>
                <w:sz w:val="20"/>
                <w:szCs w:val="20"/>
              </w:rPr>
              <w:t> </w:t>
            </w:r>
            <w:r w:rsidRPr="007D75B4">
              <w:rPr>
                <w:sz w:val="20"/>
                <w:szCs w:val="20"/>
              </w:rPr>
              <w:t>řešení stresových</w:t>
            </w:r>
            <w:r w:rsidR="002C7C1B" w:rsidRPr="007D75B4">
              <w:rPr>
                <w:sz w:val="20"/>
                <w:szCs w:val="20"/>
              </w:rPr>
              <w:t xml:space="preserve"> a</w:t>
            </w:r>
            <w:r w:rsidR="002C7C1B">
              <w:rPr>
                <w:sz w:val="20"/>
                <w:szCs w:val="20"/>
              </w:rPr>
              <w:t> </w:t>
            </w:r>
            <w:r w:rsidRPr="007D75B4">
              <w:rPr>
                <w:sz w:val="20"/>
                <w:szCs w:val="20"/>
              </w:rPr>
              <w:t>konfliktních situací</w:t>
            </w:r>
          </w:p>
          <w:p w:rsidR="00FC2A65" w:rsidRPr="007D75B4" w:rsidRDefault="00FC2A65" w:rsidP="00BF6850">
            <w:pPr>
              <w:pStyle w:val="Odstavecseseznamem"/>
              <w:numPr>
                <w:ilvl w:val="0"/>
                <w:numId w:val="158"/>
              </w:numPr>
              <w:spacing w:after="0" w:line="240" w:lineRule="auto"/>
              <w:jc w:val="left"/>
              <w:rPr>
                <w:sz w:val="20"/>
                <w:szCs w:val="20"/>
              </w:rPr>
            </w:pPr>
            <w:r w:rsidRPr="007D75B4">
              <w:rPr>
                <w:sz w:val="20"/>
                <w:szCs w:val="20"/>
              </w:rPr>
              <w:t>objasní důsledky sociálně patologických závislostí na život jednotlivce, rodiny</w:t>
            </w:r>
            <w:r w:rsidR="002C7C1B" w:rsidRPr="007D75B4">
              <w:rPr>
                <w:sz w:val="20"/>
                <w:szCs w:val="20"/>
              </w:rPr>
              <w:t xml:space="preserve"> a</w:t>
            </w:r>
            <w:r w:rsidR="002C7C1B">
              <w:rPr>
                <w:sz w:val="20"/>
                <w:szCs w:val="20"/>
              </w:rPr>
              <w:t> </w:t>
            </w:r>
            <w:r w:rsidRPr="007D75B4">
              <w:rPr>
                <w:sz w:val="20"/>
                <w:szCs w:val="20"/>
              </w:rPr>
              <w:t>společnosti</w:t>
            </w:r>
            <w:r w:rsidR="002C7C1B" w:rsidRPr="007D75B4">
              <w:rPr>
                <w:sz w:val="20"/>
                <w:szCs w:val="20"/>
              </w:rPr>
              <w:t xml:space="preserve"> a</w:t>
            </w:r>
            <w:r w:rsidR="002C7C1B">
              <w:rPr>
                <w:sz w:val="20"/>
                <w:szCs w:val="20"/>
              </w:rPr>
              <w:t> </w:t>
            </w:r>
            <w:r w:rsidRPr="007D75B4">
              <w:rPr>
                <w:sz w:val="20"/>
                <w:szCs w:val="20"/>
              </w:rPr>
              <w:t>vysvětlí, jak aktivně chránit svoje zdraví</w:t>
            </w:r>
          </w:p>
          <w:p w:rsidR="00FC2A65" w:rsidRPr="007D75B4" w:rsidRDefault="00FC2A65" w:rsidP="00BF6850">
            <w:pPr>
              <w:pStyle w:val="Odstavecseseznamem"/>
              <w:numPr>
                <w:ilvl w:val="0"/>
                <w:numId w:val="158"/>
              </w:numPr>
              <w:spacing w:after="0" w:line="240" w:lineRule="auto"/>
              <w:jc w:val="left"/>
              <w:rPr>
                <w:sz w:val="20"/>
                <w:szCs w:val="20"/>
              </w:rPr>
            </w:pPr>
            <w:r w:rsidRPr="007D75B4">
              <w:rPr>
                <w:sz w:val="20"/>
                <w:szCs w:val="20"/>
              </w:rPr>
              <w:t>diskutuje</w:t>
            </w:r>
            <w:r w:rsidR="002C7C1B" w:rsidRPr="007D75B4">
              <w:rPr>
                <w:sz w:val="20"/>
                <w:szCs w:val="20"/>
              </w:rPr>
              <w:t xml:space="preserve"> a</w:t>
            </w:r>
            <w:r w:rsidR="002C7C1B">
              <w:rPr>
                <w:sz w:val="20"/>
                <w:szCs w:val="20"/>
              </w:rPr>
              <w:t> </w:t>
            </w:r>
            <w:r w:rsidRPr="007D75B4">
              <w:rPr>
                <w:sz w:val="20"/>
                <w:szCs w:val="20"/>
              </w:rPr>
              <w:t>argumentuje</w:t>
            </w:r>
            <w:r w:rsidR="002C7C1B" w:rsidRPr="007D75B4">
              <w:rPr>
                <w:sz w:val="20"/>
                <w:szCs w:val="20"/>
              </w:rPr>
              <w:t xml:space="preserve"> o</w:t>
            </w:r>
            <w:r w:rsidR="002C7C1B">
              <w:rPr>
                <w:sz w:val="20"/>
                <w:szCs w:val="20"/>
              </w:rPr>
              <w:t> </w:t>
            </w:r>
            <w:r w:rsidRPr="007D75B4">
              <w:rPr>
                <w:sz w:val="20"/>
                <w:szCs w:val="20"/>
              </w:rPr>
              <w:t>etice</w:t>
            </w:r>
            <w:r w:rsidR="002C7C1B" w:rsidRPr="007D75B4">
              <w:rPr>
                <w:sz w:val="20"/>
                <w:szCs w:val="20"/>
              </w:rPr>
              <w:t xml:space="preserve"> v</w:t>
            </w:r>
            <w:r w:rsidR="002C7C1B">
              <w:rPr>
                <w:sz w:val="20"/>
                <w:szCs w:val="20"/>
              </w:rPr>
              <w:t> </w:t>
            </w:r>
            <w:r w:rsidRPr="007D75B4">
              <w:rPr>
                <w:sz w:val="20"/>
                <w:szCs w:val="20"/>
              </w:rPr>
              <w:t>partnerských vztazích,</w:t>
            </w:r>
            <w:r w:rsidR="002C7C1B" w:rsidRPr="007D75B4">
              <w:rPr>
                <w:sz w:val="20"/>
                <w:szCs w:val="20"/>
              </w:rPr>
              <w:t xml:space="preserve"> o</w:t>
            </w:r>
            <w:r w:rsidR="002C7C1B">
              <w:rPr>
                <w:sz w:val="20"/>
                <w:szCs w:val="20"/>
              </w:rPr>
              <w:t> </w:t>
            </w:r>
            <w:r w:rsidRPr="007D75B4">
              <w:rPr>
                <w:sz w:val="20"/>
                <w:szCs w:val="20"/>
              </w:rPr>
              <w:t>vhodných partnerech</w:t>
            </w:r>
            <w:r w:rsidR="002C7C1B" w:rsidRPr="007D75B4">
              <w:rPr>
                <w:sz w:val="20"/>
                <w:szCs w:val="20"/>
              </w:rPr>
              <w:t xml:space="preserve"> a</w:t>
            </w:r>
            <w:r w:rsidR="002C7C1B">
              <w:rPr>
                <w:sz w:val="20"/>
                <w:szCs w:val="20"/>
              </w:rPr>
              <w:t> </w:t>
            </w:r>
            <w:r w:rsidRPr="007D75B4">
              <w:rPr>
                <w:sz w:val="20"/>
                <w:szCs w:val="20"/>
              </w:rPr>
              <w:t>odpovědném přístupu</w:t>
            </w:r>
            <w:r w:rsidR="002C7C1B" w:rsidRPr="007D75B4">
              <w:rPr>
                <w:sz w:val="20"/>
                <w:szCs w:val="20"/>
              </w:rPr>
              <w:t xml:space="preserve"> k</w:t>
            </w:r>
            <w:r w:rsidR="002C7C1B">
              <w:rPr>
                <w:sz w:val="20"/>
                <w:szCs w:val="20"/>
              </w:rPr>
              <w:t> </w:t>
            </w:r>
            <w:r w:rsidRPr="007D75B4">
              <w:rPr>
                <w:sz w:val="20"/>
                <w:szCs w:val="20"/>
              </w:rPr>
              <w:t>pohlavnímu životu</w:t>
            </w:r>
          </w:p>
          <w:p w:rsidR="00FC2A65" w:rsidRPr="007D75B4" w:rsidRDefault="00FC2A65" w:rsidP="00BF6850">
            <w:pPr>
              <w:pStyle w:val="Odstavecseseznamem"/>
              <w:numPr>
                <w:ilvl w:val="0"/>
                <w:numId w:val="158"/>
              </w:numPr>
              <w:spacing w:after="0" w:line="240" w:lineRule="auto"/>
              <w:jc w:val="left"/>
              <w:rPr>
                <w:sz w:val="20"/>
                <w:szCs w:val="20"/>
              </w:rPr>
            </w:pPr>
            <w:r w:rsidRPr="007D75B4">
              <w:rPr>
                <w:sz w:val="20"/>
                <w:szCs w:val="20"/>
              </w:rPr>
              <w:lastRenderedPageBreak/>
              <w:t>kriticky hodnotí mediální obraz krásy lidského těla</w:t>
            </w:r>
            <w:r w:rsidR="002C7C1B" w:rsidRPr="007D75B4">
              <w:rPr>
                <w:sz w:val="20"/>
                <w:szCs w:val="20"/>
              </w:rPr>
              <w:t xml:space="preserve"> a</w:t>
            </w:r>
            <w:r w:rsidR="002C7C1B">
              <w:rPr>
                <w:sz w:val="20"/>
                <w:szCs w:val="20"/>
              </w:rPr>
              <w:t> </w:t>
            </w:r>
            <w:r w:rsidRPr="007D75B4">
              <w:rPr>
                <w:sz w:val="20"/>
                <w:szCs w:val="20"/>
              </w:rPr>
              <w:t>komerční reklamu, dovede posoudit prospěšné možnosti kultivace</w:t>
            </w:r>
            <w:r w:rsidR="002C7C1B" w:rsidRPr="007D75B4">
              <w:rPr>
                <w:sz w:val="20"/>
                <w:szCs w:val="20"/>
              </w:rPr>
              <w:t xml:space="preserve"> a</w:t>
            </w:r>
            <w:r w:rsidR="002C7C1B">
              <w:rPr>
                <w:sz w:val="20"/>
                <w:szCs w:val="20"/>
              </w:rPr>
              <w:t> </w:t>
            </w:r>
            <w:r w:rsidRPr="007D75B4">
              <w:rPr>
                <w:sz w:val="20"/>
                <w:szCs w:val="20"/>
              </w:rPr>
              <w:t>estetizace svého vzhledu</w:t>
            </w:r>
          </w:p>
          <w:p w:rsidR="00FC2A65" w:rsidRPr="007D75B4" w:rsidRDefault="00FC2A65" w:rsidP="00BF6850">
            <w:pPr>
              <w:pStyle w:val="Odstavecseseznamem"/>
              <w:numPr>
                <w:ilvl w:val="0"/>
                <w:numId w:val="158"/>
              </w:numPr>
              <w:spacing w:after="0" w:line="240" w:lineRule="auto"/>
              <w:jc w:val="left"/>
              <w:rPr>
                <w:sz w:val="20"/>
                <w:szCs w:val="20"/>
              </w:rPr>
            </w:pPr>
            <w:r w:rsidRPr="007D75B4">
              <w:rPr>
                <w:sz w:val="20"/>
                <w:szCs w:val="20"/>
              </w:rPr>
              <w:t>dovede rozpoznat hrozící nebezpečí</w:t>
            </w:r>
            <w:r w:rsidR="002C7C1B" w:rsidRPr="007D75B4">
              <w:rPr>
                <w:sz w:val="20"/>
                <w:szCs w:val="20"/>
              </w:rPr>
              <w:t xml:space="preserve"> a</w:t>
            </w:r>
            <w:r w:rsidR="002C7C1B">
              <w:rPr>
                <w:sz w:val="20"/>
                <w:szCs w:val="20"/>
              </w:rPr>
              <w:t> </w:t>
            </w:r>
            <w:r w:rsidRPr="007D75B4">
              <w:rPr>
                <w:sz w:val="20"/>
                <w:szCs w:val="20"/>
              </w:rPr>
              <w:t>ví, jak se doporučuje na ně reagovat</w:t>
            </w:r>
          </w:p>
          <w:p w:rsidR="00FC2A65" w:rsidRPr="007D75B4" w:rsidRDefault="00FC2A65" w:rsidP="00BF6850">
            <w:pPr>
              <w:pStyle w:val="Odstavecseseznamem"/>
              <w:numPr>
                <w:ilvl w:val="0"/>
                <w:numId w:val="158"/>
              </w:numPr>
              <w:spacing w:after="0" w:line="240" w:lineRule="auto"/>
              <w:jc w:val="left"/>
              <w:rPr>
                <w:sz w:val="20"/>
                <w:szCs w:val="20"/>
              </w:rPr>
            </w:pPr>
            <w:r w:rsidRPr="007D75B4">
              <w:rPr>
                <w:sz w:val="20"/>
                <w:szCs w:val="20"/>
              </w:rPr>
              <w:t>prokáže dovednosti poskytnutí první pomoci sobě</w:t>
            </w:r>
            <w:r w:rsidR="002C7C1B" w:rsidRPr="007D75B4">
              <w:rPr>
                <w:sz w:val="20"/>
                <w:szCs w:val="20"/>
              </w:rPr>
              <w:t xml:space="preserve"> a</w:t>
            </w:r>
            <w:r w:rsidR="002C7C1B">
              <w:rPr>
                <w:sz w:val="20"/>
                <w:szCs w:val="20"/>
              </w:rPr>
              <w:t> </w:t>
            </w:r>
            <w:r w:rsidRPr="007D75B4">
              <w:rPr>
                <w:sz w:val="20"/>
                <w:szCs w:val="20"/>
              </w:rPr>
              <w:t>jiným</w:t>
            </w:r>
          </w:p>
        </w:tc>
        <w:tc>
          <w:tcPr>
            <w:tcW w:w="1985" w:type="dxa"/>
            <w:tcBorders>
              <w:top w:val="single" w:sz="4" w:space="0" w:color="000000"/>
              <w:left w:val="single" w:sz="4" w:space="0" w:color="000000"/>
              <w:bottom w:val="single" w:sz="4" w:space="0" w:color="000000"/>
              <w:right w:val="single" w:sz="4" w:space="0" w:color="000000"/>
            </w:tcBorders>
          </w:tcPr>
          <w:p w:rsidR="00FC2A65" w:rsidRPr="00F05314" w:rsidRDefault="00FC2A65" w:rsidP="00535AB5">
            <w:pPr>
              <w:spacing w:after="0"/>
              <w:jc w:val="left"/>
              <w:rPr>
                <w:sz w:val="20"/>
                <w:szCs w:val="20"/>
              </w:rPr>
            </w:pPr>
            <w:r w:rsidRPr="00F05314">
              <w:rPr>
                <w:sz w:val="20"/>
                <w:szCs w:val="20"/>
              </w:rPr>
              <w:lastRenderedPageBreak/>
              <w:t>Pokyn pro výuku</w:t>
            </w:r>
            <w:r w:rsidR="002C7C1B">
              <w:rPr>
                <w:sz w:val="20"/>
                <w:szCs w:val="20"/>
              </w:rPr>
              <w:t xml:space="preserve"> </w:t>
            </w:r>
            <w:r w:rsidR="002C7C1B" w:rsidRPr="00F05314">
              <w:rPr>
                <w:sz w:val="20"/>
                <w:szCs w:val="20"/>
              </w:rPr>
              <w:t>a</w:t>
            </w:r>
            <w:r w:rsidR="002C7C1B">
              <w:rPr>
                <w:sz w:val="20"/>
                <w:szCs w:val="20"/>
              </w:rPr>
              <w:t> </w:t>
            </w:r>
            <w:r w:rsidRPr="00F05314">
              <w:rPr>
                <w:sz w:val="20"/>
                <w:szCs w:val="20"/>
              </w:rPr>
              <w:t>uvolňování</w:t>
            </w:r>
            <w:r w:rsidR="002C7C1B" w:rsidRPr="00F05314">
              <w:rPr>
                <w:sz w:val="20"/>
                <w:szCs w:val="20"/>
              </w:rPr>
              <w:t xml:space="preserve"> z</w:t>
            </w:r>
            <w:r w:rsidR="002C7C1B">
              <w:rPr>
                <w:sz w:val="20"/>
                <w:szCs w:val="20"/>
              </w:rPr>
              <w:t> </w:t>
            </w:r>
            <w:r w:rsidRPr="00F05314">
              <w:rPr>
                <w:sz w:val="20"/>
                <w:szCs w:val="20"/>
              </w:rPr>
              <w:t>TEV</w:t>
            </w:r>
          </w:p>
          <w:p w:rsidR="00FC2A65" w:rsidRPr="00F05314" w:rsidRDefault="00FC2A65" w:rsidP="00535AB5">
            <w:pPr>
              <w:spacing w:after="0"/>
              <w:jc w:val="left"/>
              <w:rPr>
                <w:sz w:val="20"/>
                <w:szCs w:val="20"/>
              </w:rPr>
            </w:pPr>
            <w:r w:rsidRPr="00F05314">
              <w:rPr>
                <w:sz w:val="20"/>
                <w:szCs w:val="20"/>
              </w:rPr>
              <w:t>Zdraví pro všechny</w:t>
            </w:r>
            <w:r w:rsidR="002C7C1B">
              <w:rPr>
                <w:sz w:val="20"/>
                <w:szCs w:val="20"/>
              </w:rPr>
              <w:t xml:space="preserve"> </w:t>
            </w:r>
            <w:r w:rsidR="002C7C1B" w:rsidRPr="00F05314">
              <w:rPr>
                <w:sz w:val="20"/>
                <w:szCs w:val="20"/>
              </w:rPr>
              <w:t>v</w:t>
            </w:r>
            <w:r w:rsidR="002C7C1B">
              <w:rPr>
                <w:sz w:val="20"/>
                <w:szCs w:val="20"/>
              </w:rPr>
              <w:t> </w:t>
            </w:r>
            <w:r w:rsidRPr="00F05314">
              <w:rPr>
                <w:sz w:val="20"/>
                <w:szCs w:val="20"/>
              </w:rPr>
              <w:t>21. století</w:t>
            </w:r>
          </w:p>
          <w:p w:rsidR="00FC2A65" w:rsidRPr="00F05314" w:rsidRDefault="00FC2A65" w:rsidP="00535AB5">
            <w:pPr>
              <w:spacing w:after="0"/>
              <w:jc w:val="left"/>
              <w:rPr>
                <w:sz w:val="20"/>
                <w:szCs w:val="20"/>
              </w:rPr>
            </w:pPr>
            <w:r w:rsidRPr="00F05314">
              <w:rPr>
                <w:sz w:val="20"/>
                <w:szCs w:val="20"/>
              </w:rPr>
              <w:t>Minimální preventivní</w:t>
            </w:r>
            <w:r>
              <w:rPr>
                <w:sz w:val="20"/>
                <w:szCs w:val="20"/>
              </w:rPr>
              <w:t xml:space="preserve"> </w:t>
            </w:r>
            <w:r w:rsidRPr="00F05314">
              <w:rPr>
                <w:sz w:val="20"/>
                <w:szCs w:val="20"/>
              </w:rPr>
              <w:t>program</w:t>
            </w:r>
          </w:p>
          <w:p w:rsidR="00FC2A65" w:rsidRPr="00F05314" w:rsidRDefault="00FC2A65" w:rsidP="00535AB5">
            <w:pPr>
              <w:spacing w:after="0"/>
              <w:jc w:val="left"/>
              <w:rPr>
                <w:sz w:val="20"/>
                <w:szCs w:val="20"/>
              </w:rPr>
            </w:pPr>
            <w:r w:rsidRPr="00F05314">
              <w:rPr>
                <w:sz w:val="20"/>
                <w:szCs w:val="20"/>
              </w:rPr>
              <w:t>Bezpečnost</w:t>
            </w:r>
            <w:r w:rsidR="002C7C1B" w:rsidRPr="00F05314">
              <w:rPr>
                <w:sz w:val="20"/>
                <w:szCs w:val="20"/>
              </w:rPr>
              <w:t xml:space="preserve"> a</w:t>
            </w:r>
            <w:r w:rsidR="002C7C1B">
              <w:rPr>
                <w:sz w:val="20"/>
                <w:szCs w:val="20"/>
              </w:rPr>
              <w:t> </w:t>
            </w:r>
            <w:r w:rsidRPr="00F05314">
              <w:rPr>
                <w:sz w:val="20"/>
                <w:szCs w:val="20"/>
              </w:rPr>
              <w:t>hygiena při</w:t>
            </w:r>
            <w:r>
              <w:rPr>
                <w:sz w:val="20"/>
                <w:szCs w:val="20"/>
              </w:rPr>
              <w:t xml:space="preserve"> </w:t>
            </w:r>
            <w:r w:rsidRPr="00F05314">
              <w:rPr>
                <w:sz w:val="20"/>
                <w:szCs w:val="20"/>
              </w:rPr>
              <w:t>pohybových činnostech</w:t>
            </w:r>
          </w:p>
          <w:p w:rsidR="00FC2A65" w:rsidRPr="00F05314" w:rsidRDefault="00FC2A65" w:rsidP="00535AB5">
            <w:pPr>
              <w:spacing w:after="0"/>
              <w:jc w:val="left"/>
              <w:rPr>
                <w:sz w:val="20"/>
                <w:szCs w:val="20"/>
              </w:rPr>
            </w:pPr>
            <w:r w:rsidRPr="00F05314">
              <w:rPr>
                <w:sz w:val="20"/>
                <w:szCs w:val="20"/>
              </w:rPr>
              <w:t>První pomoc</w:t>
            </w:r>
          </w:p>
        </w:tc>
        <w:tc>
          <w:tcPr>
            <w:tcW w:w="4111" w:type="dxa"/>
            <w:tcBorders>
              <w:top w:val="single" w:sz="4" w:space="0" w:color="000000"/>
              <w:left w:val="single" w:sz="4" w:space="0" w:color="000000"/>
              <w:bottom w:val="single" w:sz="4" w:space="0" w:color="000000"/>
              <w:right w:val="single" w:sz="4" w:space="0" w:color="000000"/>
            </w:tcBorders>
          </w:tcPr>
          <w:p w:rsidR="00FC2A65" w:rsidRPr="007D75B4" w:rsidRDefault="00FC2A65" w:rsidP="00BF6850">
            <w:pPr>
              <w:pStyle w:val="Odstavecseseznamem"/>
              <w:numPr>
                <w:ilvl w:val="0"/>
                <w:numId w:val="157"/>
              </w:numPr>
              <w:spacing w:after="0" w:line="240" w:lineRule="auto"/>
              <w:jc w:val="left"/>
              <w:rPr>
                <w:sz w:val="20"/>
                <w:szCs w:val="20"/>
              </w:rPr>
            </w:pPr>
            <w:r w:rsidRPr="007D75B4">
              <w:rPr>
                <w:sz w:val="20"/>
                <w:szCs w:val="20"/>
              </w:rPr>
              <w:t>diskuse, video, internet, literatura</w:t>
            </w:r>
          </w:p>
          <w:p w:rsidR="00FC2A65" w:rsidRPr="007D75B4" w:rsidRDefault="00FC2A65" w:rsidP="00BF6850">
            <w:pPr>
              <w:pStyle w:val="Odstavecseseznamem"/>
              <w:numPr>
                <w:ilvl w:val="0"/>
                <w:numId w:val="157"/>
              </w:numPr>
              <w:spacing w:after="0" w:line="240" w:lineRule="auto"/>
              <w:jc w:val="left"/>
              <w:rPr>
                <w:sz w:val="20"/>
                <w:szCs w:val="20"/>
              </w:rPr>
            </w:pPr>
            <w:r w:rsidRPr="007D75B4">
              <w:rPr>
                <w:sz w:val="20"/>
                <w:szCs w:val="20"/>
              </w:rPr>
              <w:t>faktory ovlivňující zdraví lidí</w:t>
            </w:r>
          </w:p>
          <w:p w:rsidR="00FC2A65" w:rsidRPr="007D75B4" w:rsidRDefault="00FC2A65" w:rsidP="00BF6850">
            <w:pPr>
              <w:pStyle w:val="Odstavecseseznamem"/>
              <w:numPr>
                <w:ilvl w:val="0"/>
                <w:numId w:val="157"/>
              </w:numPr>
              <w:spacing w:after="0" w:line="240" w:lineRule="auto"/>
              <w:jc w:val="left"/>
              <w:rPr>
                <w:sz w:val="20"/>
                <w:szCs w:val="20"/>
              </w:rPr>
            </w:pPr>
            <w:r w:rsidRPr="007D75B4">
              <w:rPr>
                <w:sz w:val="20"/>
                <w:szCs w:val="20"/>
              </w:rPr>
              <w:t>úloha státu při ochraně zdraví</w:t>
            </w:r>
          </w:p>
          <w:p w:rsidR="00FC2A65" w:rsidRPr="007D75B4" w:rsidRDefault="00FC2A65" w:rsidP="00BF6850">
            <w:pPr>
              <w:pStyle w:val="Odstavecseseznamem"/>
              <w:numPr>
                <w:ilvl w:val="0"/>
                <w:numId w:val="157"/>
              </w:numPr>
              <w:spacing w:after="0" w:line="240" w:lineRule="auto"/>
              <w:jc w:val="left"/>
              <w:rPr>
                <w:sz w:val="20"/>
                <w:szCs w:val="20"/>
              </w:rPr>
            </w:pPr>
            <w:r w:rsidRPr="007D75B4">
              <w:rPr>
                <w:sz w:val="20"/>
                <w:szCs w:val="20"/>
              </w:rPr>
              <w:t>význam pohybových činností</w:t>
            </w:r>
          </w:p>
          <w:p w:rsidR="00FC2A65" w:rsidRPr="007D75B4" w:rsidRDefault="00FC2A65" w:rsidP="00BF6850">
            <w:pPr>
              <w:pStyle w:val="Odstavecseseznamem"/>
              <w:numPr>
                <w:ilvl w:val="0"/>
                <w:numId w:val="157"/>
              </w:numPr>
              <w:spacing w:after="0" w:line="240" w:lineRule="auto"/>
              <w:jc w:val="left"/>
              <w:rPr>
                <w:sz w:val="20"/>
                <w:szCs w:val="20"/>
              </w:rPr>
            </w:pPr>
            <w:r w:rsidRPr="007D75B4">
              <w:rPr>
                <w:sz w:val="20"/>
                <w:szCs w:val="20"/>
              </w:rPr>
              <w:t>zdravá výživa</w:t>
            </w:r>
          </w:p>
          <w:p w:rsidR="00FC2A65" w:rsidRPr="007D75B4" w:rsidRDefault="00FC2A65" w:rsidP="00BF6850">
            <w:pPr>
              <w:pStyle w:val="Odstavecseseznamem"/>
              <w:numPr>
                <w:ilvl w:val="0"/>
                <w:numId w:val="157"/>
              </w:numPr>
              <w:spacing w:after="0" w:line="240" w:lineRule="auto"/>
              <w:jc w:val="left"/>
              <w:rPr>
                <w:sz w:val="20"/>
                <w:szCs w:val="20"/>
              </w:rPr>
            </w:pPr>
            <w:r w:rsidRPr="007D75B4">
              <w:rPr>
                <w:sz w:val="20"/>
                <w:szCs w:val="20"/>
              </w:rPr>
              <w:t>prevence sociálně patologických jevů</w:t>
            </w:r>
          </w:p>
          <w:p w:rsidR="00FC2A65" w:rsidRPr="007D75B4" w:rsidRDefault="00FC2A65" w:rsidP="00BF6850">
            <w:pPr>
              <w:pStyle w:val="Odstavecseseznamem"/>
              <w:numPr>
                <w:ilvl w:val="0"/>
                <w:numId w:val="157"/>
              </w:numPr>
              <w:spacing w:after="0" w:line="240" w:lineRule="auto"/>
              <w:jc w:val="left"/>
              <w:rPr>
                <w:sz w:val="20"/>
                <w:szCs w:val="20"/>
              </w:rPr>
            </w:pPr>
            <w:r w:rsidRPr="007D75B4">
              <w:rPr>
                <w:sz w:val="20"/>
                <w:szCs w:val="20"/>
              </w:rPr>
              <w:t>pravidla</w:t>
            </w:r>
            <w:r w:rsidR="002C7C1B" w:rsidRPr="007D75B4">
              <w:rPr>
                <w:sz w:val="20"/>
                <w:szCs w:val="20"/>
              </w:rPr>
              <w:t xml:space="preserve"> a</w:t>
            </w:r>
            <w:r w:rsidR="002C7C1B">
              <w:rPr>
                <w:sz w:val="20"/>
                <w:szCs w:val="20"/>
              </w:rPr>
              <w:t> </w:t>
            </w:r>
            <w:r w:rsidRPr="007D75B4">
              <w:rPr>
                <w:sz w:val="20"/>
                <w:szCs w:val="20"/>
              </w:rPr>
              <w:t>zásady poskytnutí první pomoci</w:t>
            </w:r>
          </w:p>
        </w:tc>
        <w:tc>
          <w:tcPr>
            <w:tcW w:w="1134" w:type="dxa"/>
            <w:tcBorders>
              <w:top w:val="single" w:sz="4" w:space="0" w:color="000000"/>
              <w:left w:val="single" w:sz="4" w:space="0" w:color="000000"/>
              <w:bottom w:val="single" w:sz="4" w:space="0" w:color="000000"/>
              <w:right w:val="single" w:sz="4" w:space="0" w:color="000000"/>
            </w:tcBorders>
          </w:tcPr>
          <w:p w:rsidR="00FC2A65" w:rsidRPr="00F05314" w:rsidRDefault="00FC2A65" w:rsidP="00535AB5">
            <w:pPr>
              <w:spacing w:after="0"/>
              <w:jc w:val="center"/>
              <w:rPr>
                <w:sz w:val="20"/>
                <w:szCs w:val="20"/>
              </w:rPr>
            </w:pPr>
            <w:r w:rsidRPr="00F05314">
              <w:rPr>
                <w:sz w:val="20"/>
                <w:szCs w:val="20"/>
              </w:rPr>
              <w:t xml:space="preserve">I. </w:t>
            </w:r>
          </w:p>
          <w:p w:rsidR="00FC2A65" w:rsidRDefault="00A72134" w:rsidP="00535AB5">
            <w:pPr>
              <w:spacing w:after="0"/>
              <w:jc w:val="center"/>
              <w:rPr>
                <w:sz w:val="20"/>
                <w:szCs w:val="20"/>
              </w:rPr>
            </w:pPr>
            <w:r>
              <w:rPr>
                <w:sz w:val="20"/>
                <w:szCs w:val="20"/>
              </w:rPr>
              <w:t>64</w:t>
            </w:r>
          </w:p>
          <w:p w:rsidR="009D2BCE" w:rsidRDefault="009D2BCE" w:rsidP="00535AB5">
            <w:pPr>
              <w:spacing w:after="0"/>
              <w:jc w:val="center"/>
              <w:rPr>
                <w:sz w:val="20"/>
                <w:szCs w:val="20"/>
              </w:rPr>
            </w:pPr>
            <w:r>
              <w:rPr>
                <w:sz w:val="20"/>
                <w:szCs w:val="20"/>
              </w:rPr>
              <w:t>II.</w:t>
            </w:r>
          </w:p>
          <w:p w:rsidR="009D2BCE" w:rsidRDefault="009D2BCE" w:rsidP="00535AB5">
            <w:pPr>
              <w:spacing w:after="0"/>
              <w:jc w:val="center"/>
              <w:rPr>
                <w:sz w:val="20"/>
                <w:szCs w:val="20"/>
              </w:rPr>
            </w:pPr>
            <w:r>
              <w:rPr>
                <w:sz w:val="20"/>
                <w:szCs w:val="20"/>
              </w:rPr>
              <w:t>64</w:t>
            </w:r>
          </w:p>
          <w:p w:rsidR="009D2BCE" w:rsidRDefault="009D2BCE" w:rsidP="00535AB5">
            <w:pPr>
              <w:spacing w:after="0"/>
              <w:jc w:val="center"/>
              <w:rPr>
                <w:sz w:val="20"/>
                <w:szCs w:val="20"/>
              </w:rPr>
            </w:pPr>
            <w:r>
              <w:rPr>
                <w:sz w:val="20"/>
                <w:szCs w:val="20"/>
              </w:rPr>
              <w:t>III.</w:t>
            </w:r>
          </w:p>
          <w:p w:rsidR="009D2BCE" w:rsidRDefault="009D2BCE" w:rsidP="00535AB5">
            <w:pPr>
              <w:spacing w:after="0"/>
              <w:jc w:val="center"/>
              <w:rPr>
                <w:sz w:val="20"/>
                <w:szCs w:val="20"/>
              </w:rPr>
            </w:pPr>
            <w:r>
              <w:rPr>
                <w:sz w:val="20"/>
                <w:szCs w:val="20"/>
              </w:rPr>
              <w:t>64</w:t>
            </w:r>
          </w:p>
          <w:p w:rsidR="009D2BCE" w:rsidRDefault="009D2BCE" w:rsidP="00535AB5">
            <w:pPr>
              <w:spacing w:after="0"/>
              <w:jc w:val="center"/>
              <w:rPr>
                <w:sz w:val="20"/>
                <w:szCs w:val="20"/>
              </w:rPr>
            </w:pPr>
            <w:r>
              <w:rPr>
                <w:sz w:val="20"/>
                <w:szCs w:val="20"/>
              </w:rPr>
              <w:t>IV.</w:t>
            </w:r>
          </w:p>
          <w:p w:rsidR="009D2BCE" w:rsidRPr="00F05314" w:rsidRDefault="009D2BCE" w:rsidP="00535AB5">
            <w:pPr>
              <w:spacing w:after="0"/>
              <w:jc w:val="center"/>
              <w:rPr>
                <w:sz w:val="20"/>
                <w:szCs w:val="20"/>
              </w:rPr>
            </w:pPr>
            <w:r>
              <w:rPr>
                <w:sz w:val="20"/>
                <w:szCs w:val="20"/>
              </w:rPr>
              <w:t>60</w:t>
            </w:r>
          </w:p>
        </w:tc>
        <w:tc>
          <w:tcPr>
            <w:tcW w:w="1666" w:type="dxa"/>
            <w:tcBorders>
              <w:top w:val="single" w:sz="4" w:space="0" w:color="000000"/>
              <w:left w:val="single" w:sz="4" w:space="0" w:color="000000"/>
              <w:bottom w:val="single" w:sz="4" w:space="0" w:color="000000"/>
              <w:right w:val="single" w:sz="4" w:space="0" w:color="000000"/>
            </w:tcBorders>
          </w:tcPr>
          <w:p w:rsidR="00FC2A65" w:rsidRPr="00F05314" w:rsidRDefault="00FC2A65" w:rsidP="00535AB5">
            <w:pPr>
              <w:spacing w:after="0"/>
              <w:jc w:val="left"/>
              <w:rPr>
                <w:sz w:val="20"/>
                <w:szCs w:val="20"/>
              </w:rPr>
            </w:pPr>
            <w:r w:rsidRPr="00F05314">
              <w:rPr>
                <w:sz w:val="20"/>
                <w:szCs w:val="20"/>
              </w:rPr>
              <w:t>ZEK</w:t>
            </w:r>
          </w:p>
          <w:p w:rsidR="00FC2A65" w:rsidRPr="00F05314" w:rsidRDefault="00FC2A65" w:rsidP="00535AB5">
            <w:pPr>
              <w:spacing w:after="0"/>
              <w:jc w:val="left"/>
              <w:rPr>
                <w:sz w:val="20"/>
                <w:szCs w:val="20"/>
              </w:rPr>
            </w:pPr>
            <w:r w:rsidRPr="00F05314">
              <w:rPr>
                <w:sz w:val="20"/>
                <w:szCs w:val="20"/>
              </w:rPr>
              <w:t>PT: Občan</w:t>
            </w:r>
            <w:r w:rsidR="002C7C1B" w:rsidRPr="00F05314">
              <w:rPr>
                <w:sz w:val="20"/>
                <w:szCs w:val="20"/>
              </w:rPr>
              <w:t xml:space="preserve"> v</w:t>
            </w:r>
            <w:r w:rsidR="002C7C1B">
              <w:rPr>
                <w:sz w:val="20"/>
                <w:szCs w:val="20"/>
              </w:rPr>
              <w:t> </w:t>
            </w:r>
            <w:r w:rsidRPr="00F05314">
              <w:rPr>
                <w:sz w:val="20"/>
                <w:szCs w:val="20"/>
              </w:rPr>
              <w:t>demokratické společnosti</w:t>
            </w:r>
            <w:r>
              <w:rPr>
                <w:sz w:val="20"/>
                <w:szCs w:val="20"/>
              </w:rPr>
              <w:t xml:space="preserve">, </w:t>
            </w:r>
            <w:r w:rsidRPr="00F05314">
              <w:rPr>
                <w:sz w:val="20"/>
                <w:szCs w:val="20"/>
              </w:rPr>
              <w:t>Člověk</w:t>
            </w:r>
            <w:r w:rsidR="002C7C1B" w:rsidRPr="00F05314">
              <w:rPr>
                <w:sz w:val="20"/>
                <w:szCs w:val="20"/>
              </w:rPr>
              <w:t xml:space="preserve"> a</w:t>
            </w:r>
            <w:r w:rsidR="002C7C1B">
              <w:rPr>
                <w:sz w:val="20"/>
                <w:szCs w:val="20"/>
              </w:rPr>
              <w:t> </w:t>
            </w:r>
            <w:r w:rsidRPr="00F05314">
              <w:rPr>
                <w:sz w:val="20"/>
                <w:szCs w:val="20"/>
              </w:rPr>
              <w:t>životní</w:t>
            </w:r>
            <w:r>
              <w:rPr>
                <w:sz w:val="20"/>
                <w:szCs w:val="20"/>
              </w:rPr>
              <w:t xml:space="preserve"> </w:t>
            </w:r>
            <w:r w:rsidRPr="00F05314">
              <w:rPr>
                <w:sz w:val="20"/>
                <w:szCs w:val="20"/>
              </w:rPr>
              <w:t>prostředí</w:t>
            </w:r>
            <w:r>
              <w:rPr>
                <w:sz w:val="20"/>
                <w:szCs w:val="20"/>
              </w:rPr>
              <w:t xml:space="preserve">, </w:t>
            </w:r>
            <w:r w:rsidRPr="00F05314">
              <w:rPr>
                <w:sz w:val="20"/>
                <w:szCs w:val="20"/>
              </w:rPr>
              <w:t>Člověk</w:t>
            </w:r>
            <w:r w:rsidR="002C7C1B" w:rsidRPr="00F05314">
              <w:rPr>
                <w:sz w:val="20"/>
                <w:szCs w:val="20"/>
              </w:rPr>
              <w:t xml:space="preserve"> a</w:t>
            </w:r>
            <w:r w:rsidR="002C7C1B">
              <w:rPr>
                <w:sz w:val="20"/>
                <w:szCs w:val="20"/>
              </w:rPr>
              <w:t> </w:t>
            </w:r>
            <w:r w:rsidRPr="00F05314">
              <w:rPr>
                <w:sz w:val="20"/>
                <w:szCs w:val="20"/>
              </w:rPr>
              <w:t>svět práce</w:t>
            </w:r>
            <w:r>
              <w:rPr>
                <w:sz w:val="20"/>
                <w:szCs w:val="20"/>
              </w:rPr>
              <w:t xml:space="preserve">, </w:t>
            </w:r>
            <w:r w:rsidRPr="00F05314">
              <w:rPr>
                <w:sz w:val="20"/>
                <w:szCs w:val="20"/>
              </w:rPr>
              <w:t>Informační</w:t>
            </w:r>
            <w:r w:rsidR="002C7C1B" w:rsidRPr="00F05314">
              <w:rPr>
                <w:sz w:val="20"/>
                <w:szCs w:val="20"/>
              </w:rPr>
              <w:t xml:space="preserve"> a</w:t>
            </w:r>
            <w:r w:rsidR="002C7C1B">
              <w:rPr>
                <w:sz w:val="20"/>
                <w:szCs w:val="20"/>
              </w:rPr>
              <w:t> </w:t>
            </w:r>
            <w:r w:rsidRPr="00F05314">
              <w:rPr>
                <w:sz w:val="20"/>
                <w:szCs w:val="20"/>
              </w:rPr>
              <w:t xml:space="preserve">komunikační technologie </w:t>
            </w:r>
          </w:p>
        </w:tc>
      </w:tr>
      <w:tr w:rsidR="00FC2A65" w:rsidRPr="007D75B4" w:rsidTr="00FC2A65">
        <w:trPr>
          <w:jc w:val="center"/>
        </w:trPr>
        <w:tc>
          <w:tcPr>
            <w:tcW w:w="5098" w:type="dxa"/>
            <w:tcBorders>
              <w:top w:val="single" w:sz="4" w:space="0" w:color="000000"/>
              <w:left w:val="single" w:sz="4" w:space="0" w:color="000000"/>
              <w:bottom w:val="single" w:sz="4" w:space="0" w:color="000000"/>
              <w:right w:val="single" w:sz="4" w:space="0" w:color="000000"/>
            </w:tcBorders>
          </w:tcPr>
          <w:p w:rsidR="00FC2A65" w:rsidRPr="007D75B4" w:rsidRDefault="00FC2A65" w:rsidP="00BF6850">
            <w:pPr>
              <w:pStyle w:val="Odstavecseseznamem"/>
              <w:numPr>
                <w:ilvl w:val="0"/>
                <w:numId w:val="159"/>
              </w:numPr>
              <w:spacing w:after="0" w:line="240" w:lineRule="auto"/>
              <w:jc w:val="left"/>
              <w:rPr>
                <w:sz w:val="20"/>
                <w:szCs w:val="20"/>
              </w:rPr>
            </w:pPr>
            <w:r w:rsidRPr="007D75B4">
              <w:rPr>
                <w:sz w:val="20"/>
                <w:szCs w:val="20"/>
              </w:rPr>
              <w:t>sestaví soubory zdravotně zaměřených cvičení, cvičení pro tělesnou</w:t>
            </w:r>
            <w:r w:rsidR="002C7C1B" w:rsidRPr="007D75B4">
              <w:rPr>
                <w:sz w:val="20"/>
                <w:szCs w:val="20"/>
              </w:rPr>
              <w:t xml:space="preserve"> a</w:t>
            </w:r>
            <w:r w:rsidR="002C7C1B">
              <w:rPr>
                <w:sz w:val="20"/>
                <w:szCs w:val="20"/>
              </w:rPr>
              <w:t> </w:t>
            </w:r>
            <w:r w:rsidRPr="007D75B4">
              <w:rPr>
                <w:sz w:val="20"/>
                <w:szCs w:val="20"/>
              </w:rPr>
              <w:t>duševní relaxaci</w:t>
            </w:r>
          </w:p>
          <w:p w:rsidR="00FC2A65" w:rsidRPr="007D75B4" w:rsidRDefault="00FC2A65" w:rsidP="00BF6850">
            <w:pPr>
              <w:pStyle w:val="Odstavecseseznamem"/>
              <w:numPr>
                <w:ilvl w:val="0"/>
                <w:numId w:val="159"/>
              </w:numPr>
              <w:spacing w:after="0" w:line="240" w:lineRule="auto"/>
              <w:jc w:val="left"/>
              <w:rPr>
                <w:sz w:val="20"/>
                <w:szCs w:val="20"/>
              </w:rPr>
            </w:pPr>
            <w:r w:rsidRPr="007D75B4">
              <w:rPr>
                <w:sz w:val="20"/>
                <w:szCs w:val="20"/>
              </w:rPr>
              <w:t>dovede se zapojit do organizace turnajů</w:t>
            </w:r>
            <w:r w:rsidR="002C7C1B" w:rsidRPr="007D75B4">
              <w:rPr>
                <w:sz w:val="20"/>
                <w:szCs w:val="20"/>
              </w:rPr>
              <w:t xml:space="preserve"> a</w:t>
            </w:r>
            <w:r w:rsidR="002C7C1B">
              <w:rPr>
                <w:sz w:val="20"/>
                <w:szCs w:val="20"/>
              </w:rPr>
              <w:t> </w:t>
            </w:r>
            <w:r w:rsidRPr="007D75B4">
              <w:rPr>
                <w:sz w:val="20"/>
                <w:szCs w:val="20"/>
              </w:rPr>
              <w:t>soutěží</w:t>
            </w:r>
            <w:r w:rsidR="002C7C1B" w:rsidRPr="007D75B4">
              <w:rPr>
                <w:sz w:val="20"/>
                <w:szCs w:val="20"/>
              </w:rPr>
              <w:t xml:space="preserve"> a</w:t>
            </w:r>
            <w:r w:rsidR="002C7C1B">
              <w:rPr>
                <w:sz w:val="20"/>
                <w:szCs w:val="20"/>
              </w:rPr>
              <w:t> </w:t>
            </w:r>
            <w:r w:rsidRPr="007D75B4">
              <w:rPr>
                <w:sz w:val="20"/>
                <w:szCs w:val="20"/>
              </w:rPr>
              <w:t>umí zpracovat jednoduchou dokumentaci</w:t>
            </w:r>
          </w:p>
          <w:p w:rsidR="00FC2A65" w:rsidRPr="007D75B4" w:rsidRDefault="00FC2A65" w:rsidP="00BF6850">
            <w:pPr>
              <w:pStyle w:val="Odstavecseseznamem"/>
              <w:numPr>
                <w:ilvl w:val="0"/>
                <w:numId w:val="159"/>
              </w:numPr>
              <w:spacing w:after="0" w:line="240" w:lineRule="auto"/>
              <w:jc w:val="left"/>
              <w:rPr>
                <w:sz w:val="20"/>
                <w:szCs w:val="20"/>
              </w:rPr>
            </w:pPr>
            <w:r w:rsidRPr="007D75B4">
              <w:rPr>
                <w:sz w:val="20"/>
                <w:szCs w:val="20"/>
              </w:rPr>
              <w:t>dokáže vyhledat potřebné informace</w:t>
            </w:r>
            <w:r w:rsidR="002C7C1B" w:rsidRPr="007D75B4">
              <w:rPr>
                <w:sz w:val="20"/>
                <w:szCs w:val="20"/>
              </w:rPr>
              <w:t xml:space="preserve"> z</w:t>
            </w:r>
            <w:r w:rsidR="002C7C1B">
              <w:rPr>
                <w:sz w:val="20"/>
                <w:szCs w:val="20"/>
              </w:rPr>
              <w:t> </w:t>
            </w:r>
            <w:r w:rsidRPr="007D75B4">
              <w:rPr>
                <w:sz w:val="20"/>
                <w:szCs w:val="20"/>
              </w:rPr>
              <w:t>oblasti zdraví</w:t>
            </w:r>
            <w:r w:rsidR="002C7C1B" w:rsidRPr="007D75B4">
              <w:rPr>
                <w:sz w:val="20"/>
                <w:szCs w:val="20"/>
              </w:rPr>
              <w:t xml:space="preserve"> a</w:t>
            </w:r>
            <w:r w:rsidR="002C7C1B">
              <w:rPr>
                <w:sz w:val="20"/>
                <w:szCs w:val="20"/>
              </w:rPr>
              <w:t> </w:t>
            </w:r>
            <w:r w:rsidRPr="007D75B4">
              <w:rPr>
                <w:sz w:val="20"/>
                <w:szCs w:val="20"/>
              </w:rPr>
              <w:t>pohybu</w:t>
            </w:r>
          </w:p>
          <w:p w:rsidR="00FC2A65" w:rsidRPr="007D75B4" w:rsidRDefault="00FC2A65" w:rsidP="00BF6850">
            <w:pPr>
              <w:pStyle w:val="Odstavecseseznamem"/>
              <w:numPr>
                <w:ilvl w:val="0"/>
                <w:numId w:val="159"/>
              </w:numPr>
              <w:spacing w:after="0" w:line="240" w:lineRule="auto"/>
              <w:jc w:val="left"/>
              <w:rPr>
                <w:sz w:val="20"/>
                <w:szCs w:val="20"/>
              </w:rPr>
            </w:pPr>
            <w:r w:rsidRPr="007D75B4">
              <w:rPr>
                <w:sz w:val="20"/>
                <w:szCs w:val="20"/>
              </w:rPr>
              <w:t>dovede připravit prostředky</w:t>
            </w:r>
            <w:r w:rsidR="002C7C1B" w:rsidRPr="007D75B4">
              <w:rPr>
                <w:sz w:val="20"/>
                <w:szCs w:val="20"/>
              </w:rPr>
              <w:t xml:space="preserve"> k</w:t>
            </w:r>
            <w:r w:rsidR="002C7C1B">
              <w:rPr>
                <w:sz w:val="20"/>
                <w:szCs w:val="20"/>
              </w:rPr>
              <w:t> </w:t>
            </w:r>
            <w:r w:rsidRPr="007D75B4">
              <w:rPr>
                <w:sz w:val="20"/>
                <w:szCs w:val="20"/>
              </w:rPr>
              <w:t>plánovaným pohybovým činnostem</w:t>
            </w:r>
          </w:p>
          <w:p w:rsidR="00FC2A65" w:rsidRPr="007D75B4" w:rsidRDefault="00FC2A65" w:rsidP="00BF6850">
            <w:pPr>
              <w:pStyle w:val="Odstavecseseznamem"/>
              <w:numPr>
                <w:ilvl w:val="0"/>
                <w:numId w:val="159"/>
              </w:numPr>
              <w:spacing w:after="0" w:line="240" w:lineRule="auto"/>
              <w:jc w:val="left"/>
              <w:rPr>
                <w:sz w:val="20"/>
                <w:szCs w:val="20"/>
              </w:rPr>
            </w:pPr>
            <w:r w:rsidRPr="007D75B4">
              <w:rPr>
                <w:sz w:val="20"/>
                <w:szCs w:val="20"/>
              </w:rPr>
              <w:t>volí sportovní vybavení odpovídající příslušné činnosti</w:t>
            </w:r>
            <w:r w:rsidR="002C7C1B" w:rsidRPr="007D75B4">
              <w:rPr>
                <w:sz w:val="20"/>
                <w:szCs w:val="20"/>
              </w:rPr>
              <w:t xml:space="preserve"> a</w:t>
            </w:r>
            <w:r w:rsidR="002C7C1B">
              <w:rPr>
                <w:sz w:val="20"/>
                <w:szCs w:val="20"/>
              </w:rPr>
              <w:t> </w:t>
            </w:r>
            <w:r w:rsidRPr="007D75B4">
              <w:rPr>
                <w:sz w:val="20"/>
                <w:szCs w:val="20"/>
              </w:rPr>
              <w:t>okolním podmínkám</w:t>
            </w:r>
            <w:r w:rsidR="002C7C1B" w:rsidRPr="007D75B4">
              <w:rPr>
                <w:sz w:val="20"/>
                <w:szCs w:val="20"/>
              </w:rPr>
              <w:t xml:space="preserve"> a</w:t>
            </w:r>
            <w:r w:rsidR="002C7C1B">
              <w:rPr>
                <w:sz w:val="20"/>
                <w:szCs w:val="20"/>
              </w:rPr>
              <w:t> </w:t>
            </w:r>
            <w:r w:rsidRPr="007D75B4">
              <w:rPr>
                <w:sz w:val="20"/>
                <w:szCs w:val="20"/>
              </w:rPr>
              <w:t>dovede je udržovat</w:t>
            </w:r>
            <w:r w:rsidR="002C7C1B" w:rsidRPr="007D75B4">
              <w:rPr>
                <w:sz w:val="20"/>
                <w:szCs w:val="20"/>
              </w:rPr>
              <w:t xml:space="preserve"> a</w:t>
            </w:r>
            <w:r w:rsidR="002C7C1B">
              <w:rPr>
                <w:sz w:val="20"/>
                <w:szCs w:val="20"/>
              </w:rPr>
              <w:t> </w:t>
            </w:r>
            <w:r w:rsidRPr="007D75B4">
              <w:rPr>
                <w:sz w:val="20"/>
                <w:szCs w:val="20"/>
              </w:rPr>
              <w:t xml:space="preserve">ošetřovat </w:t>
            </w:r>
          </w:p>
        </w:tc>
        <w:tc>
          <w:tcPr>
            <w:tcW w:w="1985" w:type="dxa"/>
            <w:tcBorders>
              <w:top w:val="single" w:sz="4" w:space="0" w:color="000000"/>
              <w:left w:val="single" w:sz="4" w:space="0" w:color="000000"/>
              <w:bottom w:val="single" w:sz="4" w:space="0" w:color="000000"/>
              <w:right w:val="single" w:sz="4" w:space="0" w:color="000000"/>
            </w:tcBorders>
          </w:tcPr>
          <w:p w:rsidR="00FC2A65" w:rsidRPr="007D75B4" w:rsidRDefault="00FC2A65" w:rsidP="00535AB5">
            <w:pPr>
              <w:spacing w:after="0"/>
              <w:jc w:val="left"/>
              <w:rPr>
                <w:sz w:val="20"/>
                <w:szCs w:val="20"/>
              </w:rPr>
            </w:pPr>
            <w:r w:rsidRPr="007D75B4">
              <w:rPr>
                <w:sz w:val="20"/>
                <w:szCs w:val="20"/>
              </w:rPr>
              <w:t xml:space="preserve">Teoretické poznatky </w:t>
            </w:r>
          </w:p>
        </w:tc>
        <w:tc>
          <w:tcPr>
            <w:tcW w:w="4111" w:type="dxa"/>
            <w:tcBorders>
              <w:top w:val="single" w:sz="4" w:space="0" w:color="000000"/>
              <w:left w:val="single" w:sz="4" w:space="0" w:color="000000"/>
              <w:bottom w:val="single" w:sz="4" w:space="0" w:color="000000"/>
              <w:right w:val="single" w:sz="4" w:space="0" w:color="000000"/>
            </w:tcBorders>
          </w:tcPr>
          <w:p w:rsidR="00FC2A65" w:rsidRPr="007D75B4" w:rsidRDefault="00FC2A65" w:rsidP="00BF6850">
            <w:pPr>
              <w:pStyle w:val="Odstavecseseznamem"/>
              <w:numPr>
                <w:ilvl w:val="0"/>
                <w:numId w:val="160"/>
              </w:numPr>
              <w:spacing w:after="0" w:line="240" w:lineRule="auto"/>
              <w:jc w:val="left"/>
              <w:rPr>
                <w:sz w:val="20"/>
                <w:szCs w:val="20"/>
              </w:rPr>
            </w:pPr>
            <w:r w:rsidRPr="007D75B4">
              <w:rPr>
                <w:sz w:val="20"/>
                <w:szCs w:val="20"/>
              </w:rPr>
              <w:t>význam pohybu pro zdraví, prostředky ke zvyšování síly, rychlosti, obratnosti</w:t>
            </w:r>
            <w:r w:rsidR="002C7C1B" w:rsidRPr="007D75B4">
              <w:rPr>
                <w:sz w:val="20"/>
                <w:szCs w:val="20"/>
              </w:rPr>
              <w:t xml:space="preserve"> a</w:t>
            </w:r>
            <w:r w:rsidR="002C7C1B">
              <w:rPr>
                <w:sz w:val="20"/>
                <w:szCs w:val="20"/>
              </w:rPr>
              <w:t> </w:t>
            </w:r>
            <w:r w:rsidRPr="007D75B4">
              <w:rPr>
                <w:sz w:val="20"/>
                <w:szCs w:val="20"/>
              </w:rPr>
              <w:t>pohyblivosti, technika</w:t>
            </w:r>
            <w:r w:rsidR="002C7C1B" w:rsidRPr="007D75B4">
              <w:rPr>
                <w:sz w:val="20"/>
                <w:szCs w:val="20"/>
              </w:rPr>
              <w:t xml:space="preserve"> a</w:t>
            </w:r>
            <w:r w:rsidR="002C7C1B">
              <w:rPr>
                <w:sz w:val="20"/>
                <w:szCs w:val="20"/>
              </w:rPr>
              <w:t> </w:t>
            </w:r>
            <w:r w:rsidRPr="007D75B4">
              <w:rPr>
                <w:sz w:val="20"/>
                <w:szCs w:val="20"/>
              </w:rPr>
              <w:t>taktika, zásady sportovního tréninku</w:t>
            </w:r>
          </w:p>
          <w:p w:rsidR="00FC2A65" w:rsidRPr="007D75B4" w:rsidRDefault="00FC2A65" w:rsidP="00BF6850">
            <w:pPr>
              <w:pStyle w:val="Odstavecseseznamem"/>
              <w:numPr>
                <w:ilvl w:val="0"/>
                <w:numId w:val="160"/>
              </w:numPr>
              <w:spacing w:after="0" w:line="240" w:lineRule="auto"/>
              <w:jc w:val="left"/>
              <w:rPr>
                <w:sz w:val="20"/>
                <w:szCs w:val="20"/>
              </w:rPr>
            </w:pPr>
            <w:r w:rsidRPr="007D75B4">
              <w:rPr>
                <w:sz w:val="20"/>
                <w:szCs w:val="20"/>
              </w:rPr>
              <w:t>diskuse, video, internet, literatura</w:t>
            </w:r>
          </w:p>
          <w:p w:rsidR="00FC2A65" w:rsidRPr="007D75B4" w:rsidRDefault="00FC2A65" w:rsidP="00BF6850">
            <w:pPr>
              <w:pStyle w:val="Odstavecseseznamem"/>
              <w:numPr>
                <w:ilvl w:val="0"/>
                <w:numId w:val="160"/>
              </w:numPr>
              <w:spacing w:after="0" w:line="240" w:lineRule="auto"/>
              <w:jc w:val="left"/>
              <w:rPr>
                <w:sz w:val="20"/>
                <w:szCs w:val="20"/>
              </w:rPr>
            </w:pPr>
            <w:r w:rsidRPr="007D75B4">
              <w:rPr>
                <w:sz w:val="20"/>
                <w:szCs w:val="20"/>
              </w:rPr>
              <w:t>výstroj, výzbroj, údržba</w:t>
            </w:r>
          </w:p>
          <w:p w:rsidR="00FC2A65" w:rsidRPr="007D75B4" w:rsidRDefault="00FC2A65" w:rsidP="00BF6850">
            <w:pPr>
              <w:pStyle w:val="Odstavecseseznamem"/>
              <w:numPr>
                <w:ilvl w:val="0"/>
                <w:numId w:val="160"/>
              </w:numPr>
              <w:spacing w:after="0" w:line="240" w:lineRule="auto"/>
              <w:jc w:val="left"/>
              <w:rPr>
                <w:sz w:val="20"/>
                <w:szCs w:val="20"/>
              </w:rPr>
            </w:pPr>
            <w:r w:rsidRPr="007D75B4">
              <w:rPr>
                <w:sz w:val="20"/>
                <w:szCs w:val="20"/>
              </w:rPr>
              <w:t>pohybové testy, měření výkonů - pravidla her, závodů</w:t>
            </w:r>
            <w:r w:rsidR="002C7C1B" w:rsidRPr="007D75B4">
              <w:rPr>
                <w:sz w:val="20"/>
                <w:szCs w:val="20"/>
              </w:rPr>
              <w:t xml:space="preserve"> a</w:t>
            </w:r>
            <w:r w:rsidR="002C7C1B">
              <w:rPr>
                <w:sz w:val="20"/>
                <w:szCs w:val="20"/>
              </w:rPr>
              <w:t> </w:t>
            </w:r>
            <w:r w:rsidRPr="007D75B4">
              <w:rPr>
                <w:sz w:val="20"/>
                <w:szCs w:val="20"/>
              </w:rPr>
              <w:t>soutěží</w:t>
            </w:r>
          </w:p>
          <w:p w:rsidR="00FC2A65" w:rsidRPr="007D75B4" w:rsidRDefault="00FC2A65" w:rsidP="00BF6850">
            <w:pPr>
              <w:pStyle w:val="Odstavecseseznamem"/>
              <w:numPr>
                <w:ilvl w:val="0"/>
                <w:numId w:val="160"/>
              </w:numPr>
              <w:spacing w:after="0" w:line="240" w:lineRule="auto"/>
              <w:jc w:val="left"/>
              <w:rPr>
                <w:sz w:val="20"/>
                <w:szCs w:val="20"/>
              </w:rPr>
            </w:pPr>
            <w:r w:rsidRPr="007D75B4">
              <w:rPr>
                <w:sz w:val="20"/>
                <w:szCs w:val="20"/>
              </w:rPr>
              <w:t>hygiena, bezpečnost, vhodné oblečení</w:t>
            </w:r>
          </w:p>
          <w:p w:rsidR="00FC2A65" w:rsidRPr="007D75B4" w:rsidRDefault="00FC2A65" w:rsidP="00BF6850">
            <w:pPr>
              <w:pStyle w:val="Odstavecseseznamem"/>
              <w:numPr>
                <w:ilvl w:val="0"/>
                <w:numId w:val="160"/>
              </w:numPr>
              <w:spacing w:after="0" w:line="240" w:lineRule="auto"/>
              <w:jc w:val="left"/>
              <w:rPr>
                <w:sz w:val="20"/>
                <w:szCs w:val="20"/>
              </w:rPr>
            </w:pPr>
            <w:r w:rsidRPr="007D75B4">
              <w:rPr>
                <w:sz w:val="20"/>
                <w:szCs w:val="20"/>
              </w:rPr>
              <w:t>odborné názvosloví,</w:t>
            </w:r>
          </w:p>
          <w:p w:rsidR="00FC2A65" w:rsidRPr="007D75B4" w:rsidRDefault="00FC2A65" w:rsidP="00BF6850">
            <w:pPr>
              <w:pStyle w:val="Odstavecseseznamem"/>
              <w:numPr>
                <w:ilvl w:val="0"/>
                <w:numId w:val="160"/>
              </w:numPr>
              <w:spacing w:after="0" w:line="240" w:lineRule="auto"/>
              <w:jc w:val="left"/>
              <w:rPr>
                <w:sz w:val="20"/>
                <w:szCs w:val="20"/>
              </w:rPr>
            </w:pPr>
            <w:r w:rsidRPr="007D75B4">
              <w:rPr>
                <w:sz w:val="20"/>
                <w:szCs w:val="20"/>
              </w:rPr>
              <w:t>komunikace</w:t>
            </w:r>
          </w:p>
        </w:tc>
        <w:tc>
          <w:tcPr>
            <w:tcW w:w="1134" w:type="dxa"/>
            <w:tcBorders>
              <w:top w:val="single" w:sz="4" w:space="0" w:color="000000"/>
              <w:left w:val="single" w:sz="4" w:space="0" w:color="000000"/>
              <w:bottom w:val="single" w:sz="4" w:space="0" w:color="000000"/>
              <w:right w:val="single" w:sz="4" w:space="0" w:color="000000"/>
            </w:tcBorders>
          </w:tcPr>
          <w:p w:rsidR="00FC2A65" w:rsidRPr="007D75B4" w:rsidRDefault="00FC2A65" w:rsidP="00535AB5">
            <w:pPr>
              <w:spacing w:after="0"/>
              <w:jc w:val="left"/>
              <w:rPr>
                <w:sz w:val="20"/>
                <w:szCs w:val="20"/>
              </w:rPr>
            </w:pPr>
          </w:p>
        </w:tc>
        <w:tc>
          <w:tcPr>
            <w:tcW w:w="1666" w:type="dxa"/>
            <w:tcBorders>
              <w:top w:val="single" w:sz="4" w:space="0" w:color="000000"/>
              <w:left w:val="single" w:sz="4" w:space="0" w:color="000000"/>
              <w:bottom w:val="single" w:sz="4" w:space="0" w:color="000000"/>
              <w:right w:val="single" w:sz="4" w:space="0" w:color="000000"/>
            </w:tcBorders>
          </w:tcPr>
          <w:p w:rsidR="00FC2A65" w:rsidRPr="007D75B4" w:rsidRDefault="00FC2A65" w:rsidP="00535AB5">
            <w:pPr>
              <w:spacing w:after="0"/>
              <w:jc w:val="left"/>
              <w:rPr>
                <w:sz w:val="20"/>
                <w:szCs w:val="20"/>
              </w:rPr>
            </w:pPr>
            <w:r w:rsidRPr="007D75B4">
              <w:rPr>
                <w:sz w:val="20"/>
                <w:szCs w:val="20"/>
              </w:rPr>
              <w:t>MAT, ANJ, ZPV</w:t>
            </w:r>
          </w:p>
          <w:p w:rsidR="00FC2A65" w:rsidRPr="007D75B4" w:rsidRDefault="00FC2A65" w:rsidP="00535AB5">
            <w:pPr>
              <w:spacing w:after="0"/>
              <w:jc w:val="left"/>
              <w:rPr>
                <w:sz w:val="20"/>
                <w:szCs w:val="20"/>
              </w:rPr>
            </w:pPr>
            <w:r w:rsidRPr="007D75B4">
              <w:rPr>
                <w:sz w:val="20"/>
                <w:szCs w:val="20"/>
              </w:rPr>
              <w:t>PT: Občan</w:t>
            </w:r>
            <w:r w:rsidR="002C7C1B" w:rsidRPr="007D75B4">
              <w:rPr>
                <w:sz w:val="20"/>
                <w:szCs w:val="20"/>
              </w:rPr>
              <w:t xml:space="preserve"> v</w:t>
            </w:r>
            <w:r w:rsidR="002C7C1B">
              <w:rPr>
                <w:sz w:val="20"/>
                <w:szCs w:val="20"/>
              </w:rPr>
              <w:t> </w:t>
            </w:r>
            <w:r w:rsidRPr="007D75B4">
              <w:rPr>
                <w:sz w:val="20"/>
                <w:szCs w:val="20"/>
              </w:rPr>
              <w:t>demokratické společnosti</w:t>
            </w:r>
            <w:r>
              <w:rPr>
                <w:sz w:val="20"/>
                <w:szCs w:val="20"/>
              </w:rPr>
              <w:t xml:space="preserve">, </w:t>
            </w:r>
            <w:r w:rsidRPr="007D75B4">
              <w:rPr>
                <w:sz w:val="20"/>
                <w:szCs w:val="20"/>
              </w:rPr>
              <w:t>Člověk</w:t>
            </w:r>
            <w:r w:rsidR="002C7C1B" w:rsidRPr="007D75B4">
              <w:rPr>
                <w:sz w:val="20"/>
                <w:szCs w:val="20"/>
              </w:rPr>
              <w:t xml:space="preserve"> a</w:t>
            </w:r>
            <w:r w:rsidR="002C7C1B">
              <w:rPr>
                <w:sz w:val="20"/>
                <w:szCs w:val="20"/>
              </w:rPr>
              <w:t> </w:t>
            </w:r>
            <w:r w:rsidRPr="007D75B4">
              <w:rPr>
                <w:sz w:val="20"/>
                <w:szCs w:val="20"/>
              </w:rPr>
              <w:t>životní</w:t>
            </w:r>
            <w:r>
              <w:rPr>
                <w:sz w:val="20"/>
                <w:szCs w:val="20"/>
              </w:rPr>
              <w:t xml:space="preserve"> </w:t>
            </w:r>
            <w:r w:rsidRPr="007D75B4">
              <w:rPr>
                <w:sz w:val="20"/>
                <w:szCs w:val="20"/>
              </w:rPr>
              <w:t>prostředí</w:t>
            </w:r>
            <w:r>
              <w:rPr>
                <w:sz w:val="20"/>
                <w:szCs w:val="20"/>
              </w:rPr>
              <w:t xml:space="preserve">, </w:t>
            </w:r>
            <w:r w:rsidRPr="007D75B4">
              <w:rPr>
                <w:sz w:val="20"/>
                <w:szCs w:val="20"/>
              </w:rPr>
              <w:t>Člověk</w:t>
            </w:r>
            <w:r w:rsidR="002C7C1B" w:rsidRPr="007D75B4">
              <w:rPr>
                <w:sz w:val="20"/>
                <w:szCs w:val="20"/>
              </w:rPr>
              <w:t xml:space="preserve"> a</w:t>
            </w:r>
            <w:r w:rsidR="002C7C1B">
              <w:rPr>
                <w:sz w:val="20"/>
                <w:szCs w:val="20"/>
              </w:rPr>
              <w:t> </w:t>
            </w:r>
            <w:r w:rsidRPr="007D75B4">
              <w:rPr>
                <w:sz w:val="20"/>
                <w:szCs w:val="20"/>
              </w:rPr>
              <w:t>svět práce</w:t>
            </w:r>
            <w:r>
              <w:rPr>
                <w:sz w:val="20"/>
                <w:szCs w:val="20"/>
              </w:rPr>
              <w:t>, I</w:t>
            </w:r>
            <w:r w:rsidRPr="007D75B4">
              <w:rPr>
                <w:sz w:val="20"/>
                <w:szCs w:val="20"/>
              </w:rPr>
              <w:t>nformační</w:t>
            </w:r>
            <w:r w:rsidR="002C7C1B" w:rsidRPr="007D75B4">
              <w:rPr>
                <w:sz w:val="20"/>
                <w:szCs w:val="20"/>
              </w:rPr>
              <w:t xml:space="preserve"> a</w:t>
            </w:r>
            <w:r w:rsidR="002C7C1B">
              <w:rPr>
                <w:sz w:val="20"/>
                <w:szCs w:val="20"/>
              </w:rPr>
              <w:t> </w:t>
            </w:r>
            <w:r w:rsidRPr="007D75B4">
              <w:rPr>
                <w:sz w:val="20"/>
                <w:szCs w:val="20"/>
              </w:rPr>
              <w:t xml:space="preserve">komunikační technologie </w:t>
            </w:r>
          </w:p>
        </w:tc>
      </w:tr>
      <w:tr w:rsidR="00FC2A65" w:rsidRPr="007D75B4" w:rsidTr="00FC2A65">
        <w:trPr>
          <w:jc w:val="center"/>
        </w:trPr>
        <w:tc>
          <w:tcPr>
            <w:tcW w:w="5098" w:type="dxa"/>
            <w:tcBorders>
              <w:top w:val="single" w:sz="4" w:space="0" w:color="000000"/>
              <w:left w:val="single" w:sz="4" w:space="0" w:color="000000"/>
              <w:bottom w:val="single" w:sz="4" w:space="0" w:color="000000"/>
              <w:right w:val="single" w:sz="4" w:space="0" w:color="000000"/>
            </w:tcBorders>
          </w:tcPr>
          <w:p w:rsidR="00FC2A65" w:rsidRPr="007D75B4" w:rsidRDefault="00FC2A65" w:rsidP="00BF6850">
            <w:pPr>
              <w:pStyle w:val="Odstavecseseznamem"/>
              <w:numPr>
                <w:ilvl w:val="0"/>
                <w:numId w:val="162"/>
              </w:numPr>
              <w:spacing w:after="0" w:line="240" w:lineRule="auto"/>
              <w:jc w:val="left"/>
              <w:rPr>
                <w:sz w:val="20"/>
                <w:szCs w:val="20"/>
              </w:rPr>
            </w:pPr>
            <w:r w:rsidRPr="007D75B4">
              <w:rPr>
                <w:sz w:val="20"/>
                <w:szCs w:val="20"/>
              </w:rPr>
              <w:t>samostatně se připraví před pohybovou aktivitou</w:t>
            </w:r>
          </w:p>
          <w:p w:rsidR="00FC2A65" w:rsidRPr="007D75B4" w:rsidRDefault="00FC2A65" w:rsidP="00BF6850">
            <w:pPr>
              <w:pStyle w:val="Odstavecseseznamem"/>
              <w:numPr>
                <w:ilvl w:val="0"/>
                <w:numId w:val="162"/>
              </w:numPr>
              <w:spacing w:after="0" w:line="240" w:lineRule="auto"/>
              <w:jc w:val="left"/>
              <w:rPr>
                <w:sz w:val="20"/>
                <w:szCs w:val="20"/>
              </w:rPr>
            </w:pPr>
            <w:r w:rsidRPr="007D75B4">
              <w:rPr>
                <w:sz w:val="20"/>
                <w:szCs w:val="20"/>
              </w:rPr>
              <w:t>zvládá základy aerobního cvičení</w:t>
            </w:r>
          </w:p>
        </w:tc>
        <w:tc>
          <w:tcPr>
            <w:tcW w:w="1985" w:type="dxa"/>
            <w:tcBorders>
              <w:top w:val="single" w:sz="4" w:space="0" w:color="000000"/>
              <w:left w:val="single" w:sz="4" w:space="0" w:color="000000"/>
              <w:bottom w:val="single" w:sz="4" w:space="0" w:color="000000"/>
              <w:right w:val="single" w:sz="4" w:space="0" w:color="000000"/>
            </w:tcBorders>
          </w:tcPr>
          <w:p w:rsidR="00FC2A65" w:rsidRPr="007D75B4" w:rsidRDefault="00FC2A65" w:rsidP="00535AB5">
            <w:pPr>
              <w:spacing w:after="0"/>
              <w:jc w:val="left"/>
              <w:rPr>
                <w:sz w:val="20"/>
                <w:szCs w:val="20"/>
              </w:rPr>
            </w:pPr>
            <w:r w:rsidRPr="007D75B4">
              <w:rPr>
                <w:sz w:val="20"/>
                <w:szCs w:val="20"/>
              </w:rPr>
              <w:t xml:space="preserve">Tělesná cvičení </w:t>
            </w:r>
          </w:p>
        </w:tc>
        <w:tc>
          <w:tcPr>
            <w:tcW w:w="4111" w:type="dxa"/>
            <w:tcBorders>
              <w:top w:val="single" w:sz="4" w:space="0" w:color="000000"/>
              <w:left w:val="single" w:sz="4" w:space="0" w:color="000000"/>
              <w:bottom w:val="single" w:sz="4" w:space="0" w:color="000000"/>
              <w:right w:val="single" w:sz="4" w:space="0" w:color="000000"/>
            </w:tcBorders>
          </w:tcPr>
          <w:p w:rsidR="007C449C" w:rsidRDefault="00FC2A65" w:rsidP="00BF6850">
            <w:pPr>
              <w:pStyle w:val="Odstavecseseznamem"/>
              <w:numPr>
                <w:ilvl w:val="0"/>
                <w:numId w:val="161"/>
              </w:numPr>
              <w:spacing w:after="0" w:line="240" w:lineRule="auto"/>
              <w:jc w:val="left"/>
              <w:rPr>
                <w:sz w:val="20"/>
                <w:szCs w:val="20"/>
              </w:rPr>
            </w:pPr>
            <w:r w:rsidRPr="007D75B4">
              <w:rPr>
                <w:sz w:val="20"/>
                <w:szCs w:val="20"/>
              </w:rPr>
              <w:t>všestranně rozvíjející, kondiční, koordinační, kompenzační, relaxační</w:t>
            </w:r>
            <w:r w:rsidR="002C7C1B" w:rsidRPr="007D75B4">
              <w:rPr>
                <w:sz w:val="20"/>
                <w:szCs w:val="20"/>
              </w:rPr>
              <w:t xml:space="preserve"> a</w:t>
            </w:r>
            <w:r w:rsidR="002C7C1B">
              <w:rPr>
                <w:sz w:val="20"/>
                <w:szCs w:val="20"/>
              </w:rPr>
              <w:t> </w:t>
            </w:r>
            <w:r w:rsidRPr="007D75B4">
              <w:rPr>
                <w:sz w:val="20"/>
                <w:szCs w:val="20"/>
              </w:rPr>
              <w:t>jiná</w:t>
            </w:r>
          </w:p>
          <w:p w:rsidR="00FC2A65" w:rsidRPr="007D75B4" w:rsidRDefault="00FC2A65" w:rsidP="00535AB5">
            <w:pPr>
              <w:spacing w:after="0"/>
              <w:jc w:val="left"/>
              <w:rPr>
                <w:sz w:val="20"/>
                <w:szCs w:val="20"/>
              </w:rPr>
            </w:pPr>
            <w:r w:rsidRPr="007D75B4">
              <w:rPr>
                <w:sz w:val="20"/>
                <w:szCs w:val="20"/>
              </w:rPr>
              <w:t>Součást všech</w:t>
            </w:r>
            <w:r>
              <w:rPr>
                <w:sz w:val="20"/>
                <w:szCs w:val="20"/>
              </w:rPr>
              <w:t xml:space="preserve"> </w:t>
            </w:r>
            <w:r w:rsidRPr="007D75B4">
              <w:rPr>
                <w:sz w:val="20"/>
                <w:szCs w:val="20"/>
              </w:rPr>
              <w:t>tematických celků</w:t>
            </w:r>
          </w:p>
        </w:tc>
        <w:tc>
          <w:tcPr>
            <w:tcW w:w="1134" w:type="dxa"/>
            <w:tcBorders>
              <w:top w:val="single" w:sz="4" w:space="0" w:color="000000"/>
              <w:left w:val="single" w:sz="4" w:space="0" w:color="000000"/>
              <w:bottom w:val="single" w:sz="4" w:space="0" w:color="000000"/>
              <w:right w:val="single" w:sz="4" w:space="0" w:color="000000"/>
            </w:tcBorders>
          </w:tcPr>
          <w:p w:rsidR="00FC2A65" w:rsidRPr="007D75B4" w:rsidRDefault="00FC2A65" w:rsidP="00535AB5">
            <w:pPr>
              <w:spacing w:after="0"/>
              <w:jc w:val="left"/>
              <w:rPr>
                <w:sz w:val="20"/>
                <w:szCs w:val="20"/>
              </w:rPr>
            </w:pPr>
            <w:r w:rsidRPr="007D75B4">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FC2A65" w:rsidRPr="007D75B4" w:rsidRDefault="00FC2A65" w:rsidP="00535AB5">
            <w:pPr>
              <w:spacing w:after="0"/>
              <w:jc w:val="left"/>
              <w:rPr>
                <w:sz w:val="20"/>
                <w:szCs w:val="20"/>
              </w:rPr>
            </w:pPr>
            <w:r w:rsidRPr="007D75B4">
              <w:rPr>
                <w:sz w:val="20"/>
                <w:szCs w:val="20"/>
              </w:rPr>
              <w:t>PT: Občan</w:t>
            </w:r>
            <w:r w:rsidR="002C7C1B" w:rsidRPr="007D75B4">
              <w:rPr>
                <w:sz w:val="20"/>
                <w:szCs w:val="20"/>
              </w:rPr>
              <w:t xml:space="preserve"> v</w:t>
            </w:r>
            <w:r w:rsidR="002C7C1B">
              <w:rPr>
                <w:sz w:val="20"/>
                <w:szCs w:val="20"/>
              </w:rPr>
              <w:t> </w:t>
            </w:r>
            <w:r w:rsidRPr="007D75B4">
              <w:rPr>
                <w:sz w:val="20"/>
                <w:szCs w:val="20"/>
              </w:rPr>
              <w:t>demokratické společnosti</w:t>
            </w:r>
            <w:r>
              <w:rPr>
                <w:sz w:val="20"/>
                <w:szCs w:val="20"/>
              </w:rPr>
              <w:t xml:space="preserve">, </w:t>
            </w:r>
            <w:r w:rsidRPr="007D75B4">
              <w:rPr>
                <w:sz w:val="20"/>
                <w:szCs w:val="20"/>
              </w:rPr>
              <w:t>Člověk</w:t>
            </w:r>
            <w:r w:rsidR="002C7C1B" w:rsidRPr="007D75B4">
              <w:rPr>
                <w:sz w:val="20"/>
                <w:szCs w:val="20"/>
              </w:rPr>
              <w:t xml:space="preserve"> a</w:t>
            </w:r>
            <w:r w:rsidR="002C7C1B">
              <w:rPr>
                <w:sz w:val="20"/>
                <w:szCs w:val="20"/>
              </w:rPr>
              <w:t> </w:t>
            </w:r>
            <w:r w:rsidRPr="007D75B4">
              <w:rPr>
                <w:sz w:val="20"/>
                <w:szCs w:val="20"/>
              </w:rPr>
              <w:t>životní</w:t>
            </w:r>
            <w:r>
              <w:rPr>
                <w:sz w:val="20"/>
                <w:szCs w:val="20"/>
              </w:rPr>
              <w:t xml:space="preserve"> </w:t>
            </w:r>
            <w:r w:rsidRPr="007D75B4">
              <w:rPr>
                <w:sz w:val="20"/>
                <w:szCs w:val="20"/>
              </w:rPr>
              <w:t>prostředí</w:t>
            </w:r>
            <w:r>
              <w:rPr>
                <w:sz w:val="20"/>
                <w:szCs w:val="20"/>
              </w:rPr>
              <w:t xml:space="preserve">, </w:t>
            </w:r>
            <w:r w:rsidRPr="007D75B4">
              <w:rPr>
                <w:sz w:val="20"/>
                <w:szCs w:val="20"/>
              </w:rPr>
              <w:t>Člověk</w:t>
            </w:r>
            <w:r w:rsidR="002C7C1B" w:rsidRPr="007D75B4">
              <w:rPr>
                <w:sz w:val="20"/>
                <w:szCs w:val="20"/>
              </w:rPr>
              <w:t xml:space="preserve"> a</w:t>
            </w:r>
            <w:r w:rsidR="002C7C1B">
              <w:rPr>
                <w:sz w:val="20"/>
                <w:szCs w:val="20"/>
              </w:rPr>
              <w:t> </w:t>
            </w:r>
            <w:r w:rsidRPr="007D75B4">
              <w:rPr>
                <w:sz w:val="20"/>
                <w:szCs w:val="20"/>
              </w:rPr>
              <w:t xml:space="preserve">svět práce </w:t>
            </w:r>
          </w:p>
        </w:tc>
      </w:tr>
      <w:tr w:rsidR="00FC2A65" w:rsidRPr="007D75B4" w:rsidTr="00FC2A65">
        <w:trPr>
          <w:jc w:val="center"/>
        </w:trPr>
        <w:tc>
          <w:tcPr>
            <w:tcW w:w="5098" w:type="dxa"/>
            <w:tcBorders>
              <w:top w:val="single" w:sz="4" w:space="0" w:color="000000"/>
              <w:left w:val="single" w:sz="4" w:space="0" w:color="000000"/>
              <w:bottom w:val="single" w:sz="4" w:space="0" w:color="000000"/>
              <w:right w:val="single" w:sz="4" w:space="0" w:color="000000"/>
            </w:tcBorders>
          </w:tcPr>
          <w:p w:rsidR="00FC2A65" w:rsidRPr="007D75B4" w:rsidRDefault="00FC2A65" w:rsidP="00BF6850">
            <w:pPr>
              <w:pStyle w:val="Odstavecseseznamem"/>
              <w:numPr>
                <w:ilvl w:val="0"/>
                <w:numId w:val="161"/>
              </w:numPr>
              <w:spacing w:after="0" w:line="240" w:lineRule="auto"/>
              <w:jc w:val="left"/>
              <w:rPr>
                <w:sz w:val="20"/>
                <w:szCs w:val="20"/>
              </w:rPr>
            </w:pPr>
            <w:r w:rsidRPr="007D75B4">
              <w:rPr>
                <w:sz w:val="20"/>
                <w:szCs w:val="20"/>
              </w:rPr>
              <w:t>komunikuje při pohybových činnostech</w:t>
            </w:r>
          </w:p>
          <w:p w:rsidR="00FC2A65" w:rsidRPr="007D75B4" w:rsidRDefault="00FC2A65" w:rsidP="00BF6850">
            <w:pPr>
              <w:pStyle w:val="Odstavecseseznamem"/>
              <w:numPr>
                <w:ilvl w:val="0"/>
                <w:numId w:val="161"/>
              </w:numPr>
              <w:spacing w:after="0" w:line="240" w:lineRule="auto"/>
              <w:jc w:val="left"/>
              <w:rPr>
                <w:sz w:val="20"/>
                <w:szCs w:val="20"/>
              </w:rPr>
            </w:pPr>
            <w:r w:rsidRPr="007D75B4">
              <w:rPr>
                <w:sz w:val="20"/>
                <w:szCs w:val="20"/>
              </w:rPr>
              <w:t>dodržuje smluvené signály, terminologie</w:t>
            </w:r>
          </w:p>
          <w:p w:rsidR="00FC2A65" w:rsidRPr="007D75B4" w:rsidRDefault="00FC2A65" w:rsidP="00BF6850">
            <w:pPr>
              <w:pStyle w:val="Odstavecseseznamem"/>
              <w:numPr>
                <w:ilvl w:val="0"/>
                <w:numId w:val="161"/>
              </w:numPr>
              <w:spacing w:after="0" w:line="240" w:lineRule="auto"/>
              <w:jc w:val="left"/>
              <w:rPr>
                <w:sz w:val="20"/>
                <w:szCs w:val="20"/>
              </w:rPr>
            </w:pPr>
            <w:r w:rsidRPr="007D75B4">
              <w:rPr>
                <w:sz w:val="20"/>
                <w:szCs w:val="20"/>
              </w:rPr>
              <w:t>dovede rozvíjet svalovou rychlost, sílu, vytrvalost, obratnost</w:t>
            </w:r>
            <w:r w:rsidR="002C7C1B" w:rsidRPr="007D75B4">
              <w:rPr>
                <w:sz w:val="20"/>
                <w:szCs w:val="20"/>
              </w:rPr>
              <w:t xml:space="preserve"> a</w:t>
            </w:r>
            <w:r w:rsidR="002C7C1B">
              <w:rPr>
                <w:sz w:val="20"/>
                <w:szCs w:val="20"/>
              </w:rPr>
              <w:t> </w:t>
            </w:r>
            <w:r w:rsidRPr="007D75B4">
              <w:rPr>
                <w:sz w:val="20"/>
                <w:szCs w:val="20"/>
              </w:rPr>
              <w:t>pohyblivost</w:t>
            </w:r>
          </w:p>
          <w:p w:rsidR="00FC2A65" w:rsidRPr="007D75B4" w:rsidRDefault="00FC2A65" w:rsidP="00BF6850">
            <w:pPr>
              <w:pStyle w:val="Odstavecseseznamem"/>
              <w:numPr>
                <w:ilvl w:val="0"/>
                <w:numId w:val="161"/>
              </w:numPr>
              <w:spacing w:after="0" w:line="240" w:lineRule="auto"/>
              <w:jc w:val="left"/>
              <w:rPr>
                <w:sz w:val="20"/>
                <w:szCs w:val="20"/>
              </w:rPr>
            </w:pPr>
            <w:r w:rsidRPr="007D75B4">
              <w:rPr>
                <w:sz w:val="20"/>
                <w:szCs w:val="20"/>
              </w:rPr>
              <w:t>uplatňuje zásady bezpečnosti při pohybových aktivitách</w:t>
            </w:r>
          </w:p>
        </w:tc>
        <w:tc>
          <w:tcPr>
            <w:tcW w:w="1985" w:type="dxa"/>
            <w:tcBorders>
              <w:top w:val="single" w:sz="4" w:space="0" w:color="000000"/>
              <w:left w:val="single" w:sz="4" w:space="0" w:color="000000"/>
              <w:bottom w:val="single" w:sz="4" w:space="0" w:color="000000"/>
              <w:right w:val="single" w:sz="4" w:space="0" w:color="000000"/>
            </w:tcBorders>
          </w:tcPr>
          <w:p w:rsidR="00FC2A65" w:rsidRPr="007D75B4" w:rsidRDefault="00FC2A65" w:rsidP="00535AB5">
            <w:pPr>
              <w:spacing w:after="0"/>
              <w:jc w:val="left"/>
              <w:rPr>
                <w:sz w:val="20"/>
                <w:szCs w:val="20"/>
              </w:rPr>
            </w:pPr>
            <w:r w:rsidRPr="007D75B4">
              <w:rPr>
                <w:sz w:val="20"/>
                <w:szCs w:val="20"/>
              </w:rPr>
              <w:t xml:space="preserve">Atletika </w:t>
            </w:r>
          </w:p>
        </w:tc>
        <w:tc>
          <w:tcPr>
            <w:tcW w:w="4111" w:type="dxa"/>
            <w:tcBorders>
              <w:top w:val="single" w:sz="4" w:space="0" w:color="000000"/>
              <w:left w:val="single" w:sz="4" w:space="0" w:color="000000"/>
              <w:bottom w:val="single" w:sz="4" w:space="0" w:color="000000"/>
              <w:right w:val="single" w:sz="4" w:space="0" w:color="000000"/>
            </w:tcBorders>
          </w:tcPr>
          <w:p w:rsidR="00FC2A65" w:rsidRPr="001561F0" w:rsidRDefault="00FC2A65" w:rsidP="00BF6850">
            <w:pPr>
              <w:pStyle w:val="Odstavecseseznamem"/>
              <w:numPr>
                <w:ilvl w:val="0"/>
                <w:numId w:val="163"/>
              </w:numPr>
              <w:spacing w:after="0" w:line="240" w:lineRule="auto"/>
              <w:jc w:val="left"/>
              <w:rPr>
                <w:sz w:val="20"/>
                <w:szCs w:val="20"/>
              </w:rPr>
            </w:pPr>
            <w:r w:rsidRPr="001561F0">
              <w:rPr>
                <w:sz w:val="20"/>
                <w:szCs w:val="20"/>
              </w:rPr>
              <w:t>běžecká abeceda,</w:t>
            </w:r>
          </w:p>
          <w:p w:rsidR="00FC2A65" w:rsidRPr="001561F0" w:rsidRDefault="00FC2A65" w:rsidP="00BF6850">
            <w:pPr>
              <w:pStyle w:val="Odstavecseseznamem"/>
              <w:numPr>
                <w:ilvl w:val="0"/>
                <w:numId w:val="163"/>
              </w:numPr>
              <w:spacing w:after="0" w:line="240" w:lineRule="auto"/>
              <w:jc w:val="left"/>
              <w:rPr>
                <w:sz w:val="20"/>
                <w:szCs w:val="20"/>
              </w:rPr>
            </w:pPr>
            <w:r w:rsidRPr="001561F0">
              <w:rPr>
                <w:sz w:val="20"/>
                <w:szCs w:val="20"/>
              </w:rPr>
              <w:t>starty</w:t>
            </w:r>
          </w:p>
          <w:p w:rsidR="00FC2A65" w:rsidRPr="001561F0" w:rsidRDefault="00FC2A65" w:rsidP="00BF6850">
            <w:pPr>
              <w:pStyle w:val="Odstavecseseznamem"/>
              <w:numPr>
                <w:ilvl w:val="0"/>
                <w:numId w:val="163"/>
              </w:numPr>
              <w:spacing w:after="0" w:line="240" w:lineRule="auto"/>
              <w:jc w:val="left"/>
              <w:rPr>
                <w:sz w:val="20"/>
                <w:szCs w:val="20"/>
              </w:rPr>
            </w:pPr>
            <w:r w:rsidRPr="001561F0">
              <w:rPr>
                <w:sz w:val="20"/>
                <w:szCs w:val="20"/>
              </w:rPr>
              <w:t>běh – dlouhé, sprinty</w:t>
            </w:r>
          </w:p>
          <w:p w:rsidR="00FC2A65" w:rsidRPr="001561F0" w:rsidRDefault="00FC2A65" w:rsidP="00BF6850">
            <w:pPr>
              <w:pStyle w:val="Odstavecseseznamem"/>
              <w:numPr>
                <w:ilvl w:val="0"/>
                <w:numId w:val="163"/>
              </w:numPr>
              <w:spacing w:after="0" w:line="240" w:lineRule="auto"/>
              <w:jc w:val="left"/>
              <w:rPr>
                <w:sz w:val="20"/>
                <w:szCs w:val="20"/>
              </w:rPr>
            </w:pPr>
            <w:r w:rsidRPr="001561F0">
              <w:rPr>
                <w:sz w:val="20"/>
                <w:szCs w:val="20"/>
              </w:rPr>
              <w:t>skok – daleký, vysoký</w:t>
            </w:r>
          </w:p>
          <w:p w:rsidR="00FC2A65" w:rsidRPr="001561F0" w:rsidRDefault="00FC2A65" w:rsidP="00BF6850">
            <w:pPr>
              <w:pStyle w:val="Odstavecseseznamem"/>
              <w:numPr>
                <w:ilvl w:val="0"/>
                <w:numId w:val="163"/>
              </w:numPr>
              <w:spacing w:after="0" w:line="240" w:lineRule="auto"/>
              <w:jc w:val="left"/>
              <w:rPr>
                <w:sz w:val="20"/>
                <w:szCs w:val="20"/>
              </w:rPr>
            </w:pPr>
            <w:r w:rsidRPr="001561F0">
              <w:rPr>
                <w:sz w:val="20"/>
                <w:szCs w:val="20"/>
              </w:rPr>
              <w:t>vrhy, hody</w:t>
            </w:r>
          </w:p>
        </w:tc>
        <w:tc>
          <w:tcPr>
            <w:tcW w:w="1134" w:type="dxa"/>
            <w:tcBorders>
              <w:top w:val="single" w:sz="4" w:space="0" w:color="000000"/>
              <w:left w:val="single" w:sz="4" w:space="0" w:color="000000"/>
              <w:bottom w:val="single" w:sz="4" w:space="0" w:color="000000"/>
              <w:right w:val="single" w:sz="4" w:space="0" w:color="000000"/>
            </w:tcBorders>
          </w:tcPr>
          <w:p w:rsidR="00FC2A65" w:rsidRPr="007D75B4" w:rsidRDefault="00FC2A65" w:rsidP="00535AB5">
            <w:pPr>
              <w:spacing w:after="0"/>
              <w:jc w:val="left"/>
              <w:rPr>
                <w:sz w:val="20"/>
                <w:szCs w:val="20"/>
              </w:rPr>
            </w:pPr>
            <w:r w:rsidRPr="007D75B4">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FC2A65" w:rsidRPr="007D75B4" w:rsidRDefault="00FC2A65" w:rsidP="00535AB5">
            <w:pPr>
              <w:spacing w:after="0"/>
              <w:jc w:val="left"/>
              <w:rPr>
                <w:sz w:val="20"/>
                <w:szCs w:val="20"/>
              </w:rPr>
            </w:pPr>
            <w:r w:rsidRPr="007D75B4">
              <w:rPr>
                <w:sz w:val="20"/>
                <w:szCs w:val="20"/>
              </w:rPr>
              <w:t xml:space="preserve">MAT, ZPV, ANJ </w:t>
            </w:r>
          </w:p>
        </w:tc>
      </w:tr>
      <w:tr w:rsidR="00FC2A65" w:rsidRPr="007D75B4" w:rsidTr="00FC2A65">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FC2A65" w:rsidRPr="007D75B4" w:rsidRDefault="00FC2A65" w:rsidP="00BF6850">
            <w:pPr>
              <w:pStyle w:val="Odstavecseseznamem"/>
              <w:numPr>
                <w:ilvl w:val="0"/>
                <w:numId w:val="154"/>
              </w:numPr>
              <w:spacing w:after="0" w:line="240" w:lineRule="auto"/>
              <w:jc w:val="left"/>
              <w:rPr>
                <w:sz w:val="20"/>
                <w:szCs w:val="20"/>
              </w:rPr>
            </w:pPr>
            <w:r w:rsidRPr="007D75B4">
              <w:rPr>
                <w:sz w:val="20"/>
                <w:szCs w:val="20"/>
              </w:rPr>
              <w:lastRenderedPageBreak/>
              <w:t>ovládá kompenzační cvičení</w:t>
            </w:r>
            <w:r w:rsidR="002C7C1B" w:rsidRPr="007D75B4">
              <w:rPr>
                <w:sz w:val="20"/>
                <w:szCs w:val="20"/>
              </w:rPr>
              <w:t xml:space="preserve"> k</w:t>
            </w:r>
            <w:r w:rsidR="002C7C1B">
              <w:rPr>
                <w:sz w:val="20"/>
                <w:szCs w:val="20"/>
              </w:rPr>
              <w:t> </w:t>
            </w:r>
            <w:r w:rsidRPr="007D75B4">
              <w:rPr>
                <w:sz w:val="20"/>
                <w:szCs w:val="20"/>
              </w:rPr>
              <w:t>regeneraci tělesných</w:t>
            </w:r>
            <w:r w:rsidR="002C7C1B" w:rsidRPr="007D75B4">
              <w:rPr>
                <w:sz w:val="20"/>
                <w:szCs w:val="20"/>
              </w:rPr>
              <w:t xml:space="preserve"> a</w:t>
            </w:r>
            <w:r w:rsidR="002C7C1B">
              <w:rPr>
                <w:sz w:val="20"/>
                <w:szCs w:val="20"/>
              </w:rPr>
              <w:t> </w:t>
            </w:r>
            <w:r w:rsidRPr="007D75B4">
              <w:rPr>
                <w:sz w:val="20"/>
                <w:szCs w:val="20"/>
              </w:rPr>
              <w:t>duševních sil</w:t>
            </w:r>
          </w:p>
          <w:p w:rsidR="00FC2A65" w:rsidRPr="007D75B4" w:rsidRDefault="00FC2A65" w:rsidP="00BF6850">
            <w:pPr>
              <w:pStyle w:val="Odstavecseseznamem"/>
              <w:numPr>
                <w:ilvl w:val="0"/>
                <w:numId w:val="154"/>
              </w:numPr>
              <w:spacing w:after="0" w:line="240" w:lineRule="auto"/>
              <w:jc w:val="left"/>
              <w:rPr>
                <w:sz w:val="20"/>
                <w:szCs w:val="20"/>
              </w:rPr>
            </w:pPr>
            <w:r w:rsidRPr="007D75B4">
              <w:rPr>
                <w:sz w:val="20"/>
                <w:szCs w:val="20"/>
              </w:rPr>
              <w:t>je schopen sladit pohyb</w:t>
            </w:r>
            <w:r w:rsidR="002C7C1B" w:rsidRPr="007D75B4">
              <w:rPr>
                <w:sz w:val="20"/>
                <w:szCs w:val="20"/>
              </w:rPr>
              <w:t xml:space="preserve"> s</w:t>
            </w:r>
            <w:r w:rsidR="002C7C1B">
              <w:rPr>
                <w:sz w:val="20"/>
                <w:szCs w:val="20"/>
              </w:rPr>
              <w:t> </w:t>
            </w:r>
            <w:r w:rsidRPr="007D75B4">
              <w:rPr>
                <w:sz w:val="20"/>
                <w:szCs w:val="20"/>
              </w:rPr>
              <w:t>hudbou, umí sestavit pohybové vazby</w:t>
            </w:r>
            <w:r w:rsidR="002C7C1B" w:rsidRPr="007D75B4">
              <w:rPr>
                <w:sz w:val="20"/>
                <w:szCs w:val="20"/>
              </w:rPr>
              <w:t xml:space="preserve"> a</w:t>
            </w:r>
            <w:r w:rsidR="002C7C1B">
              <w:rPr>
                <w:sz w:val="20"/>
                <w:szCs w:val="20"/>
              </w:rPr>
              <w:t> </w:t>
            </w:r>
            <w:r w:rsidRPr="007D75B4">
              <w:rPr>
                <w:sz w:val="20"/>
                <w:szCs w:val="20"/>
              </w:rPr>
              <w:t>vytvořit pohybovou sestavu</w:t>
            </w:r>
          </w:p>
          <w:p w:rsidR="00FC2A65" w:rsidRPr="007D75B4" w:rsidRDefault="00FC2A65" w:rsidP="00BF6850">
            <w:pPr>
              <w:pStyle w:val="Odstavecseseznamem"/>
              <w:numPr>
                <w:ilvl w:val="0"/>
                <w:numId w:val="154"/>
              </w:numPr>
              <w:spacing w:after="0" w:line="240" w:lineRule="auto"/>
              <w:jc w:val="left"/>
              <w:rPr>
                <w:sz w:val="20"/>
                <w:szCs w:val="20"/>
              </w:rPr>
            </w:pPr>
            <w:r w:rsidRPr="007D75B4">
              <w:rPr>
                <w:sz w:val="20"/>
                <w:szCs w:val="20"/>
              </w:rPr>
              <w:t>využívá pohybové činnosti pro všestrannou pohybovou přípravu</w:t>
            </w:r>
            <w:r w:rsidR="002C7C1B" w:rsidRPr="007D75B4">
              <w:rPr>
                <w:sz w:val="20"/>
                <w:szCs w:val="20"/>
              </w:rPr>
              <w:t xml:space="preserve"> a</w:t>
            </w:r>
            <w:r w:rsidR="002C7C1B">
              <w:rPr>
                <w:sz w:val="20"/>
                <w:szCs w:val="20"/>
              </w:rPr>
              <w:t> </w:t>
            </w:r>
            <w:r w:rsidRPr="007D75B4">
              <w:rPr>
                <w:sz w:val="20"/>
                <w:szCs w:val="20"/>
              </w:rPr>
              <w:t>zvyšování tělesné zdatnosti</w:t>
            </w:r>
          </w:p>
          <w:p w:rsidR="00FC2A65" w:rsidRPr="007D75B4" w:rsidRDefault="00FC2A65" w:rsidP="00BF6850">
            <w:pPr>
              <w:pStyle w:val="Odstavecseseznamem"/>
              <w:numPr>
                <w:ilvl w:val="0"/>
                <w:numId w:val="154"/>
              </w:numPr>
              <w:spacing w:after="0" w:line="240" w:lineRule="auto"/>
              <w:jc w:val="left"/>
              <w:rPr>
                <w:sz w:val="20"/>
                <w:szCs w:val="20"/>
              </w:rPr>
            </w:pPr>
            <w:r w:rsidRPr="007D75B4">
              <w:rPr>
                <w:sz w:val="20"/>
                <w:szCs w:val="20"/>
              </w:rPr>
              <w:t>dokáže zjistit úroveň pohyblivosti, ukazatele své tělesné zdatnosti</w:t>
            </w:r>
            <w:r w:rsidR="002C7C1B" w:rsidRPr="007D75B4">
              <w:rPr>
                <w:sz w:val="20"/>
                <w:szCs w:val="20"/>
              </w:rPr>
              <w:t xml:space="preserve"> a</w:t>
            </w:r>
            <w:r w:rsidR="002C7C1B">
              <w:rPr>
                <w:sz w:val="20"/>
                <w:szCs w:val="20"/>
              </w:rPr>
              <w:t> </w:t>
            </w:r>
            <w:r w:rsidRPr="007D75B4">
              <w:rPr>
                <w:sz w:val="20"/>
                <w:szCs w:val="20"/>
              </w:rPr>
              <w:t>korigovat si pohybový režim ve shodě se zjištěnými údaji</w:t>
            </w:r>
          </w:p>
          <w:p w:rsidR="00FC2A65" w:rsidRPr="007D75B4" w:rsidRDefault="00FC2A65" w:rsidP="00BF6850">
            <w:pPr>
              <w:pStyle w:val="Odstavecseseznamem"/>
              <w:numPr>
                <w:ilvl w:val="0"/>
                <w:numId w:val="154"/>
              </w:numPr>
              <w:spacing w:after="0" w:line="240" w:lineRule="auto"/>
              <w:jc w:val="left"/>
              <w:rPr>
                <w:sz w:val="20"/>
                <w:szCs w:val="20"/>
              </w:rPr>
            </w:pPr>
            <w:r w:rsidRPr="007D75B4">
              <w:rPr>
                <w:sz w:val="20"/>
                <w:szCs w:val="20"/>
              </w:rPr>
              <w:t>pozná chybně</w:t>
            </w:r>
            <w:r w:rsidR="002C7C1B" w:rsidRPr="007D75B4">
              <w:rPr>
                <w:sz w:val="20"/>
                <w:szCs w:val="20"/>
              </w:rPr>
              <w:t xml:space="preserve"> a</w:t>
            </w:r>
            <w:r w:rsidR="002C7C1B">
              <w:rPr>
                <w:sz w:val="20"/>
                <w:szCs w:val="20"/>
              </w:rPr>
              <w:t> </w:t>
            </w:r>
            <w:r w:rsidRPr="007D75B4">
              <w:rPr>
                <w:sz w:val="20"/>
                <w:szCs w:val="20"/>
              </w:rPr>
              <w:t>správně prováděné činnosti, umí analyzovat</w:t>
            </w:r>
            <w:r w:rsidR="002C7C1B" w:rsidRPr="007D75B4">
              <w:rPr>
                <w:sz w:val="20"/>
                <w:szCs w:val="20"/>
              </w:rPr>
              <w:t xml:space="preserve"> a</w:t>
            </w:r>
            <w:r w:rsidR="002C7C1B">
              <w:rPr>
                <w:sz w:val="20"/>
                <w:szCs w:val="20"/>
              </w:rPr>
              <w:t> </w:t>
            </w:r>
            <w:r w:rsidRPr="007D75B4">
              <w:rPr>
                <w:sz w:val="20"/>
                <w:szCs w:val="20"/>
              </w:rPr>
              <w:t>zhodnotit kvalitu pohybové činnosti nebo výkonu</w:t>
            </w:r>
          </w:p>
          <w:p w:rsidR="00FC2A65" w:rsidRPr="007D75B4" w:rsidRDefault="00FC2A65" w:rsidP="00BF6850">
            <w:pPr>
              <w:pStyle w:val="Odstavecseseznamem"/>
              <w:numPr>
                <w:ilvl w:val="0"/>
                <w:numId w:val="154"/>
              </w:numPr>
              <w:spacing w:after="0" w:line="240" w:lineRule="auto"/>
              <w:jc w:val="left"/>
              <w:rPr>
                <w:sz w:val="20"/>
                <w:szCs w:val="20"/>
              </w:rPr>
            </w:pPr>
            <w:r w:rsidRPr="007D75B4">
              <w:rPr>
                <w:sz w:val="20"/>
                <w:szCs w:val="20"/>
              </w:rPr>
              <w:t xml:space="preserve">uplatňuje zásady bezpečnosti při pohybových aktivitách </w:t>
            </w:r>
          </w:p>
        </w:tc>
        <w:tc>
          <w:tcPr>
            <w:tcW w:w="1985" w:type="dxa"/>
            <w:tcBorders>
              <w:top w:val="single" w:sz="4" w:space="0" w:color="000000"/>
              <w:left w:val="single" w:sz="4" w:space="0" w:color="000000"/>
              <w:bottom w:val="single" w:sz="4" w:space="0" w:color="000000"/>
              <w:right w:val="single" w:sz="4" w:space="0" w:color="000000"/>
            </w:tcBorders>
          </w:tcPr>
          <w:p w:rsidR="00FC2A65" w:rsidRPr="007D75B4" w:rsidRDefault="00FC2A65" w:rsidP="00535AB5">
            <w:pPr>
              <w:spacing w:after="0"/>
              <w:jc w:val="left"/>
              <w:rPr>
                <w:sz w:val="20"/>
                <w:szCs w:val="20"/>
              </w:rPr>
            </w:pPr>
            <w:r w:rsidRPr="007D75B4">
              <w:rPr>
                <w:sz w:val="20"/>
                <w:szCs w:val="20"/>
              </w:rPr>
              <w:t xml:space="preserve">Gymnastika </w:t>
            </w:r>
          </w:p>
        </w:tc>
        <w:tc>
          <w:tcPr>
            <w:tcW w:w="4111" w:type="dxa"/>
            <w:tcBorders>
              <w:top w:val="single" w:sz="4" w:space="0" w:color="000000"/>
              <w:left w:val="single" w:sz="4" w:space="0" w:color="000000"/>
              <w:bottom w:val="single" w:sz="4" w:space="0" w:color="000000"/>
              <w:right w:val="single" w:sz="4" w:space="0" w:color="000000"/>
            </w:tcBorders>
          </w:tcPr>
          <w:p w:rsidR="00FC2A65" w:rsidRPr="007D75B4" w:rsidRDefault="00FC2A65" w:rsidP="00BF6850">
            <w:pPr>
              <w:pStyle w:val="Odstavecseseznamem"/>
              <w:numPr>
                <w:ilvl w:val="0"/>
                <w:numId w:val="153"/>
              </w:numPr>
              <w:spacing w:after="0" w:line="240" w:lineRule="auto"/>
              <w:jc w:val="left"/>
              <w:rPr>
                <w:sz w:val="20"/>
                <w:szCs w:val="20"/>
              </w:rPr>
            </w:pPr>
            <w:r w:rsidRPr="007D75B4">
              <w:rPr>
                <w:sz w:val="20"/>
                <w:szCs w:val="20"/>
              </w:rPr>
              <w:t>cvičení</w:t>
            </w:r>
            <w:r w:rsidR="002C7C1B" w:rsidRPr="007D75B4">
              <w:rPr>
                <w:sz w:val="20"/>
                <w:szCs w:val="20"/>
              </w:rPr>
              <w:t xml:space="preserve"> s</w:t>
            </w:r>
            <w:r w:rsidR="002C7C1B">
              <w:rPr>
                <w:sz w:val="20"/>
                <w:szCs w:val="20"/>
              </w:rPr>
              <w:t> </w:t>
            </w:r>
            <w:r w:rsidRPr="007D75B4">
              <w:rPr>
                <w:sz w:val="20"/>
                <w:szCs w:val="20"/>
              </w:rPr>
              <w:t>náčiním</w:t>
            </w:r>
          </w:p>
          <w:p w:rsidR="00FC2A65" w:rsidRPr="007D75B4" w:rsidRDefault="00FC2A65" w:rsidP="00BF6850">
            <w:pPr>
              <w:pStyle w:val="Odstavecseseznamem"/>
              <w:numPr>
                <w:ilvl w:val="0"/>
                <w:numId w:val="153"/>
              </w:numPr>
              <w:spacing w:after="0" w:line="240" w:lineRule="auto"/>
              <w:jc w:val="left"/>
              <w:rPr>
                <w:sz w:val="20"/>
                <w:szCs w:val="20"/>
              </w:rPr>
            </w:pPr>
            <w:r w:rsidRPr="007D75B4">
              <w:rPr>
                <w:sz w:val="20"/>
                <w:szCs w:val="20"/>
              </w:rPr>
              <w:t xml:space="preserve">cvičení na </w:t>
            </w:r>
            <w:r w:rsidR="00DC3FB9" w:rsidRPr="007D75B4">
              <w:rPr>
                <w:sz w:val="20"/>
                <w:szCs w:val="20"/>
              </w:rPr>
              <w:t>nářadí</w:t>
            </w:r>
          </w:p>
          <w:p w:rsidR="00FC2A65" w:rsidRPr="007D75B4" w:rsidRDefault="00FC2A65" w:rsidP="00BF6850">
            <w:pPr>
              <w:pStyle w:val="Odstavecseseznamem"/>
              <w:numPr>
                <w:ilvl w:val="0"/>
                <w:numId w:val="153"/>
              </w:numPr>
              <w:spacing w:after="0" w:line="240" w:lineRule="auto"/>
              <w:jc w:val="left"/>
              <w:rPr>
                <w:sz w:val="20"/>
                <w:szCs w:val="20"/>
              </w:rPr>
            </w:pPr>
            <w:r w:rsidRPr="007D75B4">
              <w:rPr>
                <w:sz w:val="20"/>
                <w:szCs w:val="20"/>
              </w:rPr>
              <w:t>akrobacie</w:t>
            </w:r>
          </w:p>
          <w:p w:rsidR="00FC2A65" w:rsidRPr="007D75B4" w:rsidRDefault="00FC2A65" w:rsidP="00BF6850">
            <w:pPr>
              <w:pStyle w:val="Odstavecseseznamem"/>
              <w:numPr>
                <w:ilvl w:val="0"/>
                <w:numId w:val="153"/>
              </w:numPr>
              <w:spacing w:after="0" w:line="240" w:lineRule="auto"/>
              <w:jc w:val="left"/>
              <w:rPr>
                <w:sz w:val="20"/>
                <w:szCs w:val="20"/>
              </w:rPr>
            </w:pPr>
            <w:r w:rsidRPr="007D75B4">
              <w:rPr>
                <w:sz w:val="20"/>
                <w:szCs w:val="20"/>
              </w:rPr>
              <w:t>pohybové činnosti</w:t>
            </w:r>
            <w:r w:rsidR="002C7C1B" w:rsidRPr="007D75B4">
              <w:rPr>
                <w:sz w:val="20"/>
                <w:szCs w:val="20"/>
              </w:rPr>
              <w:t xml:space="preserve"> a</w:t>
            </w:r>
            <w:r w:rsidR="002C7C1B">
              <w:rPr>
                <w:sz w:val="20"/>
                <w:szCs w:val="20"/>
              </w:rPr>
              <w:t> </w:t>
            </w:r>
            <w:r w:rsidRPr="007D75B4">
              <w:rPr>
                <w:sz w:val="20"/>
                <w:szCs w:val="20"/>
              </w:rPr>
              <w:t>kondiční programy</w:t>
            </w:r>
          </w:p>
          <w:p w:rsidR="00FC2A65" w:rsidRPr="007D75B4" w:rsidRDefault="00FC2A65" w:rsidP="00BF6850">
            <w:pPr>
              <w:pStyle w:val="Odstavecseseznamem"/>
              <w:numPr>
                <w:ilvl w:val="0"/>
                <w:numId w:val="153"/>
              </w:numPr>
              <w:spacing w:after="0" w:line="240" w:lineRule="auto"/>
              <w:jc w:val="left"/>
              <w:rPr>
                <w:sz w:val="20"/>
                <w:szCs w:val="20"/>
              </w:rPr>
            </w:pPr>
            <w:r w:rsidRPr="007D75B4">
              <w:rPr>
                <w:sz w:val="20"/>
                <w:szCs w:val="20"/>
              </w:rPr>
              <w:t>rytmická cvičení</w:t>
            </w:r>
          </w:p>
        </w:tc>
        <w:tc>
          <w:tcPr>
            <w:tcW w:w="1134" w:type="dxa"/>
            <w:tcBorders>
              <w:top w:val="single" w:sz="4" w:space="0" w:color="000000"/>
              <w:left w:val="single" w:sz="4" w:space="0" w:color="000000"/>
              <w:bottom w:val="single" w:sz="4" w:space="0" w:color="000000"/>
              <w:right w:val="single" w:sz="4" w:space="0" w:color="000000"/>
            </w:tcBorders>
          </w:tcPr>
          <w:p w:rsidR="00FC2A65" w:rsidRPr="007D75B4" w:rsidRDefault="00FC2A65" w:rsidP="00535AB5">
            <w:pPr>
              <w:spacing w:after="0"/>
              <w:jc w:val="left"/>
              <w:rPr>
                <w:sz w:val="20"/>
                <w:szCs w:val="20"/>
              </w:rPr>
            </w:pPr>
          </w:p>
        </w:tc>
        <w:tc>
          <w:tcPr>
            <w:tcW w:w="1666" w:type="dxa"/>
            <w:tcBorders>
              <w:top w:val="single" w:sz="4" w:space="0" w:color="000000"/>
              <w:left w:val="single" w:sz="4" w:space="0" w:color="000000"/>
              <w:bottom w:val="single" w:sz="4" w:space="0" w:color="000000"/>
              <w:right w:val="single" w:sz="4" w:space="0" w:color="000000"/>
            </w:tcBorders>
          </w:tcPr>
          <w:p w:rsidR="00FC2A65" w:rsidRPr="007D75B4" w:rsidRDefault="00FC2A65" w:rsidP="00535AB5">
            <w:pPr>
              <w:spacing w:after="0"/>
              <w:jc w:val="left"/>
              <w:rPr>
                <w:sz w:val="20"/>
                <w:szCs w:val="20"/>
              </w:rPr>
            </w:pPr>
            <w:r w:rsidRPr="007D75B4">
              <w:rPr>
                <w:sz w:val="20"/>
                <w:szCs w:val="20"/>
              </w:rPr>
              <w:t xml:space="preserve">MAT, </w:t>
            </w:r>
            <w:r>
              <w:rPr>
                <w:sz w:val="20"/>
                <w:szCs w:val="20"/>
              </w:rPr>
              <w:t>ZPV</w:t>
            </w:r>
            <w:r w:rsidRPr="007D75B4">
              <w:rPr>
                <w:sz w:val="20"/>
                <w:szCs w:val="20"/>
              </w:rPr>
              <w:t xml:space="preserve">, ANJ </w:t>
            </w:r>
          </w:p>
        </w:tc>
      </w:tr>
      <w:tr w:rsidR="00FC2A65" w:rsidRPr="007D75B4" w:rsidTr="00FC2A65">
        <w:trPr>
          <w:jc w:val="center"/>
        </w:trPr>
        <w:tc>
          <w:tcPr>
            <w:tcW w:w="5098" w:type="dxa"/>
            <w:tcBorders>
              <w:top w:val="single" w:sz="4" w:space="0" w:color="000000"/>
              <w:left w:val="single" w:sz="4" w:space="0" w:color="000000"/>
              <w:bottom w:val="single" w:sz="4" w:space="0" w:color="000000"/>
              <w:right w:val="single" w:sz="4" w:space="0" w:color="000000"/>
            </w:tcBorders>
          </w:tcPr>
          <w:p w:rsidR="00FC2A65" w:rsidRPr="007D75B4" w:rsidRDefault="00FC2A65" w:rsidP="00BF6850">
            <w:pPr>
              <w:pStyle w:val="Odstavecseseznamem"/>
              <w:numPr>
                <w:ilvl w:val="0"/>
                <w:numId w:val="156"/>
              </w:numPr>
              <w:spacing w:after="0" w:line="240" w:lineRule="auto"/>
              <w:jc w:val="left"/>
              <w:rPr>
                <w:sz w:val="20"/>
                <w:szCs w:val="20"/>
              </w:rPr>
            </w:pPr>
            <w:r w:rsidRPr="007D75B4">
              <w:rPr>
                <w:sz w:val="20"/>
                <w:szCs w:val="20"/>
              </w:rPr>
              <w:t>dokáže rozhodovat, zapisovat</w:t>
            </w:r>
            <w:r w:rsidR="002C7C1B" w:rsidRPr="007D75B4">
              <w:rPr>
                <w:sz w:val="20"/>
                <w:szCs w:val="20"/>
              </w:rPr>
              <w:t xml:space="preserve"> a</w:t>
            </w:r>
            <w:r w:rsidR="002C7C1B">
              <w:rPr>
                <w:sz w:val="20"/>
                <w:szCs w:val="20"/>
              </w:rPr>
              <w:t> </w:t>
            </w:r>
            <w:r w:rsidRPr="007D75B4">
              <w:rPr>
                <w:sz w:val="20"/>
                <w:szCs w:val="20"/>
              </w:rPr>
              <w:t>sledovat výkony jednotlivců nebo týmu</w:t>
            </w:r>
          </w:p>
          <w:p w:rsidR="00FC2A65" w:rsidRPr="007D75B4" w:rsidRDefault="00FC2A65" w:rsidP="00BF6850">
            <w:pPr>
              <w:pStyle w:val="Odstavecseseznamem"/>
              <w:numPr>
                <w:ilvl w:val="0"/>
                <w:numId w:val="156"/>
              </w:numPr>
              <w:spacing w:after="0" w:line="240" w:lineRule="auto"/>
              <w:jc w:val="left"/>
              <w:rPr>
                <w:sz w:val="20"/>
                <w:szCs w:val="20"/>
              </w:rPr>
            </w:pPr>
            <w:r w:rsidRPr="007D75B4">
              <w:rPr>
                <w:sz w:val="20"/>
                <w:szCs w:val="20"/>
              </w:rPr>
              <w:t>dovede</w:t>
            </w:r>
            <w:r w:rsidR="002C7C1B" w:rsidRPr="007D75B4">
              <w:rPr>
                <w:sz w:val="20"/>
                <w:szCs w:val="20"/>
              </w:rPr>
              <w:t xml:space="preserve"> o</w:t>
            </w:r>
            <w:r w:rsidR="002C7C1B">
              <w:rPr>
                <w:sz w:val="20"/>
                <w:szCs w:val="20"/>
              </w:rPr>
              <w:t> </w:t>
            </w:r>
            <w:r w:rsidRPr="007D75B4">
              <w:rPr>
                <w:sz w:val="20"/>
                <w:szCs w:val="20"/>
              </w:rPr>
              <w:t>pohybových činnostech diskutovat, analyzovat je</w:t>
            </w:r>
            <w:r w:rsidR="002C7C1B" w:rsidRPr="007D75B4">
              <w:rPr>
                <w:sz w:val="20"/>
                <w:szCs w:val="20"/>
              </w:rPr>
              <w:t xml:space="preserve"> a</w:t>
            </w:r>
            <w:r w:rsidR="002C7C1B">
              <w:rPr>
                <w:sz w:val="20"/>
                <w:szCs w:val="20"/>
              </w:rPr>
              <w:t> </w:t>
            </w:r>
            <w:r w:rsidRPr="007D75B4">
              <w:rPr>
                <w:sz w:val="20"/>
                <w:szCs w:val="20"/>
              </w:rPr>
              <w:t>hodnotit</w:t>
            </w:r>
          </w:p>
          <w:p w:rsidR="00FC2A65" w:rsidRPr="007D75B4" w:rsidRDefault="00FC2A65" w:rsidP="00BF6850">
            <w:pPr>
              <w:pStyle w:val="Odstavecseseznamem"/>
              <w:numPr>
                <w:ilvl w:val="0"/>
                <w:numId w:val="156"/>
              </w:numPr>
              <w:spacing w:after="0" w:line="240" w:lineRule="auto"/>
              <w:jc w:val="left"/>
              <w:rPr>
                <w:sz w:val="20"/>
                <w:szCs w:val="20"/>
              </w:rPr>
            </w:pPr>
            <w:r w:rsidRPr="007D75B4">
              <w:rPr>
                <w:sz w:val="20"/>
                <w:szCs w:val="20"/>
              </w:rPr>
              <w:t>dovede uplatňovat techniku</w:t>
            </w:r>
            <w:r w:rsidR="002C7C1B" w:rsidRPr="007D75B4">
              <w:rPr>
                <w:sz w:val="20"/>
                <w:szCs w:val="20"/>
              </w:rPr>
              <w:t xml:space="preserve"> a</w:t>
            </w:r>
            <w:r w:rsidR="002C7C1B">
              <w:rPr>
                <w:sz w:val="20"/>
                <w:szCs w:val="20"/>
              </w:rPr>
              <w:t> </w:t>
            </w:r>
            <w:r w:rsidRPr="007D75B4">
              <w:rPr>
                <w:sz w:val="20"/>
                <w:szCs w:val="20"/>
              </w:rPr>
              <w:t>základy taktiky</w:t>
            </w:r>
            <w:r w:rsidR="002C7C1B" w:rsidRPr="007D75B4">
              <w:rPr>
                <w:sz w:val="20"/>
                <w:szCs w:val="20"/>
              </w:rPr>
              <w:t xml:space="preserve"> v</w:t>
            </w:r>
            <w:r w:rsidR="002C7C1B">
              <w:rPr>
                <w:sz w:val="20"/>
                <w:szCs w:val="20"/>
              </w:rPr>
              <w:t> </w:t>
            </w:r>
            <w:r w:rsidRPr="007D75B4">
              <w:rPr>
                <w:sz w:val="20"/>
                <w:szCs w:val="20"/>
              </w:rPr>
              <w:t>základních</w:t>
            </w:r>
            <w:r w:rsidR="002C7C1B" w:rsidRPr="007D75B4">
              <w:rPr>
                <w:sz w:val="20"/>
                <w:szCs w:val="20"/>
              </w:rPr>
              <w:t xml:space="preserve"> a</w:t>
            </w:r>
            <w:r w:rsidR="002C7C1B">
              <w:rPr>
                <w:sz w:val="20"/>
                <w:szCs w:val="20"/>
              </w:rPr>
              <w:t> </w:t>
            </w:r>
            <w:r w:rsidRPr="007D75B4">
              <w:rPr>
                <w:sz w:val="20"/>
                <w:szCs w:val="20"/>
              </w:rPr>
              <w:t>vybraných sportovních odvětvích</w:t>
            </w:r>
          </w:p>
          <w:p w:rsidR="00FC2A65" w:rsidRPr="007D75B4" w:rsidRDefault="00FC2A65" w:rsidP="00BF6850">
            <w:pPr>
              <w:pStyle w:val="Odstavecseseznamem"/>
              <w:numPr>
                <w:ilvl w:val="0"/>
                <w:numId w:val="156"/>
              </w:numPr>
              <w:spacing w:after="0" w:line="240" w:lineRule="auto"/>
              <w:jc w:val="left"/>
              <w:rPr>
                <w:sz w:val="20"/>
                <w:szCs w:val="20"/>
              </w:rPr>
            </w:pPr>
            <w:r w:rsidRPr="007D75B4">
              <w:rPr>
                <w:sz w:val="20"/>
                <w:szCs w:val="20"/>
              </w:rPr>
              <w:t>participuje na týmových herních činnostech družstva</w:t>
            </w:r>
          </w:p>
          <w:p w:rsidR="00FC2A65" w:rsidRPr="007D75B4" w:rsidRDefault="00FC2A65" w:rsidP="00BF6850">
            <w:pPr>
              <w:pStyle w:val="Odstavecseseznamem"/>
              <w:numPr>
                <w:ilvl w:val="0"/>
                <w:numId w:val="156"/>
              </w:numPr>
              <w:spacing w:after="0" w:line="240" w:lineRule="auto"/>
              <w:jc w:val="left"/>
              <w:rPr>
                <w:sz w:val="20"/>
                <w:szCs w:val="20"/>
              </w:rPr>
            </w:pPr>
            <w:r w:rsidRPr="007D75B4">
              <w:rPr>
                <w:sz w:val="20"/>
                <w:szCs w:val="20"/>
              </w:rPr>
              <w:t>dovede rozlišit jednání fair play od nesportovního jednání</w:t>
            </w:r>
          </w:p>
        </w:tc>
        <w:tc>
          <w:tcPr>
            <w:tcW w:w="1985" w:type="dxa"/>
            <w:tcBorders>
              <w:top w:val="single" w:sz="4" w:space="0" w:color="000000"/>
              <w:left w:val="single" w:sz="4" w:space="0" w:color="000000"/>
              <w:bottom w:val="single" w:sz="4" w:space="0" w:color="000000"/>
              <w:right w:val="single" w:sz="4" w:space="0" w:color="000000"/>
            </w:tcBorders>
          </w:tcPr>
          <w:p w:rsidR="00FC2A65" w:rsidRPr="007D75B4" w:rsidRDefault="00FC2A65" w:rsidP="00535AB5">
            <w:pPr>
              <w:spacing w:after="0"/>
              <w:jc w:val="left"/>
              <w:rPr>
                <w:sz w:val="20"/>
                <w:szCs w:val="20"/>
              </w:rPr>
            </w:pPr>
            <w:r w:rsidRPr="007D75B4">
              <w:rPr>
                <w:sz w:val="20"/>
                <w:szCs w:val="20"/>
              </w:rPr>
              <w:t>Pohybové hry</w:t>
            </w:r>
          </w:p>
        </w:tc>
        <w:tc>
          <w:tcPr>
            <w:tcW w:w="4111" w:type="dxa"/>
            <w:tcBorders>
              <w:top w:val="single" w:sz="4" w:space="0" w:color="000000"/>
              <w:left w:val="single" w:sz="4" w:space="0" w:color="000000"/>
              <w:bottom w:val="single" w:sz="4" w:space="0" w:color="000000"/>
              <w:right w:val="single" w:sz="4" w:space="0" w:color="000000"/>
            </w:tcBorders>
          </w:tcPr>
          <w:p w:rsidR="00FC2A65" w:rsidRPr="007D75B4" w:rsidRDefault="00FC2A65" w:rsidP="00BF6850">
            <w:pPr>
              <w:pStyle w:val="Odstavecseseznamem"/>
              <w:numPr>
                <w:ilvl w:val="0"/>
                <w:numId w:val="155"/>
              </w:numPr>
              <w:spacing w:after="0" w:line="240" w:lineRule="auto"/>
              <w:jc w:val="left"/>
              <w:rPr>
                <w:sz w:val="20"/>
                <w:szCs w:val="20"/>
              </w:rPr>
            </w:pPr>
            <w:r w:rsidRPr="007D75B4">
              <w:rPr>
                <w:sz w:val="20"/>
                <w:szCs w:val="20"/>
              </w:rPr>
              <w:t>volejbal</w:t>
            </w:r>
          </w:p>
          <w:p w:rsidR="00FC2A65" w:rsidRPr="007D75B4" w:rsidRDefault="00FC2A65" w:rsidP="00BF6850">
            <w:pPr>
              <w:pStyle w:val="Odstavecseseznamem"/>
              <w:numPr>
                <w:ilvl w:val="0"/>
                <w:numId w:val="155"/>
              </w:numPr>
              <w:spacing w:after="0" w:line="240" w:lineRule="auto"/>
              <w:jc w:val="left"/>
              <w:rPr>
                <w:sz w:val="20"/>
                <w:szCs w:val="20"/>
              </w:rPr>
            </w:pPr>
            <w:r w:rsidRPr="007D75B4">
              <w:rPr>
                <w:sz w:val="20"/>
                <w:szCs w:val="20"/>
              </w:rPr>
              <w:t>přehazovaná</w:t>
            </w:r>
          </w:p>
          <w:p w:rsidR="00FC2A65" w:rsidRPr="007D75B4" w:rsidRDefault="00FC2A65" w:rsidP="00BF6850">
            <w:pPr>
              <w:pStyle w:val="Odstavecseseznamem"/>
              <w:numPr>
                <w:ilvl w:val="0"/>
                <w:numId w:val="155"/>
              </w:numPr>
              <w:spacing w:after="0" w:line="240" w:lineRule="auto"/>
              <w:jc w:val="left"/>
              <w:rPr>
                <w:sz w:val="20"/>
                <w:szCs w:val="20"/>
              </w:rPr>
            </w:pPr>
            <w:r w:rsidRPr="007D75B4">
              <w:rPr>
                <w:sz w:val="20"/>
                <w:szCs w:val="20"/>
              </w:rPr>
              <w:t>basketbal</w:t>
            </w:r>
          </w:p>
          <w:p w:rsidR="00FC2A65" w:rsidRPr="007D75B4" w:rsidRDefault="00FC2A65" w:rsidP="00BF6850">
            <w:pPr>
              <w:pStyle w:val="Odstavecseseznamem"/>
              <w:numPr>
                <w:ilvl w:val="0"/>
                <w:numId w:val="155"/>
              </w:numPr>
              <w:spacing w:after="0" w:line="240" w:lineRule="auto"/>
              <w:jc w:val="left"/>
              <w:rPr>
                <w:sz w:val="20"/>
                <w:szCs w:val="20"/>
              </w:rPr>
            </w:pPr>
            <w:r w:rsidRPr="007D75B4">
              <w:rPr>
                <w:sz w:val="20"/>
                <w:szCs w:val="20"/>
              </w:rPr>
              <w:t>streetbal</w:t>
            </w:r>
          </w:p>
          <w:p w:rsidR="00FC2A65" w:rsidRPr="007D75B4" w:rsidRDefault="00FC2A65" w:rsidP="00BF6850">
            <w:pPr>
              <w:pStyle w:val="Odstavecseseznamem"/>
              <w:numPr>
                <w:ilvl w:val="0"/>
                <w:numId w:val="155"/>
              </w:numPr>
              <w:spacing w:after="0" w:line="240" w:lineRule="auto"/>
              <w:jc w:val="left"/>
              <w:rPr>
                <w:sz w:val="20"/>
                <w:szCs w:val="20"/>
              </w:rPr>
            </w:pPr>
            <w:r w:rsidRPr="007D75B4">
              <w:rPr>
                <w:sz w:val="20"/>
                <w:szCs w:val="20"/>
              </w:rPr>
              <w:t>vybíjená</w:t>
            </w:r>
          </w:p>
          <w:p w:rsidR="00FC2A65" w:rsidRPr="007D75B4" w:rsidRDefault="00FC2A65" w:rsidP="00BF6850">
            <w:pPr>
              <w:pStyle w:val="Odstavecseseznamem"/>
              <w:numPr>
                <w:ilvl w:val="0"/>
                <w:numId w:val="155"/>
              </w:numPr>
              <w:spacing w:after="0" w:line="240" w:lineRule="auto"/>
              <w:jc w:val="left"/>
              <w:rPr>
                <w:sz w:val="20"/>
                <w:szCs w:val="20"/>
              </w:rPr>
            </w:pPr>
            <w:r w:rsidRPr="007D75B4">
              <w:rPr>
                <w:sz w:val="20"/>
                <w:szCs w:val="20"/>
              </w:rPr>
              <w:t>fotbal</w:t>
            </w:r>
          </w:p>
          <w:p w:rsidR="00FC2A65" w:rsidRPr="007D75B4" w:rsidRDefault="00FC2A65" w:rsidP="00BF6850">
            <w:pPr>
              <w:pStyle w:val="Odstavecseseznamem"/>
              <w:numPr>
                <w:ilvl w:val="0"/>
                <w:numId w:val="155"/>
              </w:numPr>
              <w:spacing w:after="0" w:line="240" w:lineRule="auto"/>
              <w:jc w:val="left"/>
              <w:rPr>
                <w:sz w:val="20"/>
                <w:szCs w:val="20"/>
              </w:rPr>
            </w:pPr>
            <w:r w:rsidRPr="007D75B4">
              <w:rPr>
                <w:sz w:val="20"/>
                <w:szCs w:val="20"/>
              </w:rPr>
              <w:t>florbal</w:t>
            </w:r>
          </w:p>
        </w:tc>
        <w:tc>
          <w:tcPr>
            <w:tcW w:w="1134" w:type="dxa"/>
            <w:tcBorders>
              <w:top w:val="single" w:sz="4" w:space="0" w:color="000000"/>
              <w:left w:val="single" w:sz="4" w:space="0" w:color="000000"/>
              <w:bottom w:val="single" w:sz="4" w:space="0" w:color="000000"/>
              <w:right w:val="single" w:sz="4" w:space="0" w:color="000000"/>
            </w:tcBorders>
          </w:tcPr>
          <w:p w:rsidR="00FC2A65" w:rsidRPr="007D75B4" w:rsidRDefault="00FC2A65" w:rsidP="00535AB5">
            <w:pPr>
              <w:spacing w:after="0"/>
              <w:jc w:val="left"/>
              <w:rPr>
                <w:sz w:val="20"/>
                <w:szCs w:val="20"/>
              </w:rPr>
            </w:pPr>
            <w:r w:rsidRPr="007D75B4">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FC2A65" w:rsidRPr="007D75B4" w:rsidRDefault="00FC2A65" w:rsidP="00535AB5">
            <w:pPr>
              <w:spacing w:after="0"/>
              <w:jc w:val="left"/>
              <w:rPr>
                <w:sz w:val="20"/>
                <w:szCs w:val="20"/>
              </w:rPr>
            </w:pPr>
            <w:r w:rsidRPr="007D75B4">
              <w:rPr>
                <w:sz w:val="20"/>
                <w:szCs w:val="20"/>
              </w:rPr>
              <w:t xml:space="preserve">MAT, </w:t>
            </w:r>
            <w:r>
              <w:rPr>
                <w:sz w:val="20"/>
                <w:szCs w:val="20"/>
              </w:rPr>
              <w:t>ZPV</w:t>
            </w:r>
            <w:r w:rsidRPr="007D75B4">
              <w:rPr>
                <w:sz w:val="20"/>
                <w:szCs w:val="20"/>
              </w:rPr>
              <w:t>, ANJ</w:t>
            </w:r>
          </w:p>
          <w:p w:rsidR="00FC2A65" w:rsidRPr="007D75B4" w:rsidRDefault="00FC2A65" w:rsidP="00535AB5">
            <w:pPr>
              <w:spacing w:after="0"/>
              <w:jc w:val="left"/>
              <w:rPr>
                <w:sz w:val="20"/>
                <w:szCs w:val="20"/>
              </w:rPr>
            </w:pPr>
            <w:r w:rsidRPr="007D75B4">
              <w:rPr>
                <w:sz w:val="20"/>
                <w:szCs w:val="20"/>
              </w:rPr>
              <w:t>PT: Občan</w:t>
            </w:r>
            <w:r w:rsidR="002C7C1B" w:rsidRPr="007D75B4">
              <w:rPr>
                <w:sz w:val="20"/>
                <w:szCs w:val="20"/>
              </w:rPr>
              <w:t xml:space="preserve"> v</w:t>
            </w:r>
            <w:r w:rsidR="002C7C1B">
              <w:rPr>
                <w:sz w:val="20"/>
                <w:szCs w:val="20"/>
              </w:rPr>
              <w:t> </w:t>
            </w:r>
            <w:r w:rsidRPr="007D75B4">
              <w:rPr>
                <w:sz w:val="20"/>
                <w:szCs w:val="20"/>
              </w:rPr>
              <w:t>demokratické společnosti</w:t>
            </w:r>
            <w:r>
              <w:rPr>
                <w:sz w:val="20"/>
                <w:szCs w:val="20"/>
              </w:rPr>
              <w:t xml:space="preserve">, </w:t>
            </w:r>
            <w:r w:rsidRPr="007D75B4">
              <w:rPr>
                <w:sz w:val="20"/>
                <w:szCs w:val="20"/>
              </w:rPr>
              <w:t>Člověk</w:t>
            </w:r>
            <w:r w:rsidR="002C7C1B" w:rsidRPr="007D75B4">
              <w:rPr>
                <w:sz w:val="20"/>
                <w:szCs w:val="20"/>
              </w:rPr>
              <w:t xml:space="preserve"> a</w:t>
            </w:r>
            <w:r w:rsidR="002C7C1B">
              <w:rPr>
                <w:sz w:val="20"/>
                <w:szCs w:val="20"/>
              </w:rPr>
              <w:t> </w:t>
            </w:r>
            <w:r w:rsidRPr="007D75B4">
              <w:rPr>
                <w:sz w:val="20"/>
                <w:szCs w:val="20"/>
              </w:rPr>
              <w:t>životní</w:t>
            </w:r>
            <w:r>
              <w:rPr>
                <w:sz w:val="20"/>
                <w:szCs w:val="20"/>
              </w:rPr>
              <w:t xml:space="preserve"> </w:t>
            </w:r>
            <w:r w:rsidRPr="007D75B4">
              <w:rPr>
                <w:sz w:val="20"/>
                <w:szCs w:val="20"/>
              </w:rPr>
              <w:t>prostředí</w:t>
            </w:r>
          </w:p>
        </w:tc>
      </w:tr>
      <w:tr w:rsidR="00FC2A65" w:rsidRPr="00873AB6" w:rsidTr="00FC2A65">
        <w:trPr>
          <w:jc w:val="center"/>
        </w:trPr>
        <w:tc>
          <w:tcPr>
            <w:tcW w:w="5098" w:type="dxa"/>
            <w:tcBorders>
              <w:top w:val="single" w:sz="4" w:space="0" w:color="000000"/>
              <w:left w:val="single" w:sz="4" w:space="0" w:color="000000"/>
              <w:bottom w:val="single" w:sz="4" w:space="0" w:color="000000"/>
              <w:right w:val="single" w:sz="4" w:space="0" w:color="000000"/>
            </w:tcBorders>
          </w:tcPr>
          <w:p w:rsidR="00FC2A65" w:rsidRDefault="00FC2A65" w:rsidP="00BF6850">
            <w:pPr>
              <w:pStyle w:val="Odstavecseseznamem"/>
              <w:numPr>
                <w:ilvl w:val="0"/>
                <w:numId w:val="150"/>
              </w:numPr>
              <w:spacing w:after="0" w:line="240" w:lineRule="auto"/>
              <w:jc w:val="left"/>
              <w:rPr>
                <w:sz w:val="20"/>
                <w:szCs w:val="20"/>
              </w:rPr>
            </w:pPr>
            <w:r w:rsidRPr="00873AB6">
              <w:rPr>
                <w:sz w:val="20"/>
                <w:szCs w:val="20"/>
              </w:rPr>
              <w:t>dovede</w:t>
            </w:r>
            <w:r w:rsidR="002C7C1B" w:rsidRPr="00873AB6">
              <w:rPr>
                <w:sz w:val="20"/>
                <w:szCs w:val="20"/>
              </w:rPr>
              <w:t xml:space="preserve"> o</w:t>
            </w:r>
            <w:r w:rsidR="002C7C1B">
              <w:rPr>
                <w:sz w:val="20"/>
                <w:szCs w:val="20"/>
              </w:rPr>
              <w:t> </w:t>
            </w:r>
            <w:r w:rsidRPr="00873AB6">
              <w:rPr>
                <w:sz w:val="20"/>
                <w:szCs w:val="20"/>
              </w:rPr>
              <w:t>pohybových činnostech diskutovat, analyzovat je</w:t>
            </w:r>
            <w:r w:rsidR="002C7C1B" w:rsidRPr="00873AB6">
              <w:rPr>
                <w:sz w:val="20"/>
                <w:szCs w:val="20"/>
              </w:rPr>
              <w:t xml:space="preserve"> a</w:t>
            </w:r>
            <w:r w:rsidR="002C7C1B">
              <w:rPr>
                <w:sz w:val="20"/>
                <w:szCs w:val="20"/>
              </w:rPr>
              <w:t> </w:t>
            </w:r>
            <w:r w:rsidRPr="00873AB6">
              <w:rPr>
                <w:sz w:val="20"/>
                <w:szCs w:val="20"/>
              </w:rPr>
              <w:t>hodnotit</w:t>
            </w:r>
          </w:p>
          <w:p w:rsidR="00FC2A65" w:rsidRPr="00873AB6" w:rsidRDefault="00FC2A65" w:rsidP="00BF6850">
            <w:pPr>
              <w:pStyle w:val="Odstavecseseznamem"/>
              <w:numPr>
                <w:ilvl w:val="0"/>
                <w:numId w:val="150"/>
              </w:numPr>
              <w:spacing w:after="0" w:line="240" w:lineRule="auto"/>
              <w:jc w:val="left"/>
              <w:rPr>
                <w:sz w:val="20"/>
                <w:szCs w:val="20"/>
              </w:rPr>
            </w:pPr>
            <w:r w:rsidRPr="00873AB6">
              <w:rPr>
                <w:sz w:val="20"/>
                <w:szCs w:val="20"/>
              </w:rPr>
              <w:t>využívá pohybové činnosti pro všestrannou pohybovou přípravu</w:t>
            </w:r>
            <w:r w:rsidR="002C7C1B" w:rsidRPr="00873AB6">
              <w:rPr>
                <w:sz w:val="20"/>
                <w:szCs w:val="20"/>
              </w:rPr>
              <w:t xml:space="preserve"> a</w:t>
            </w:r>
            <w:r w:rsidR="002C7C1B">
              <w:rPr>
                <w:sz w:val="20"/>
                <w:szCs w:val="20"/>
              </w:rPr>
              <w:t> </w:t>
            </w:r>
            <w:r w:rsidRPr="00873AB6">
              <w:rPr>
                <w:sz w:val="20"/>
                <w:szCs w:val="20"/>
              </w:rPr>
              <w:t>zvyšování tělesné zdatnosti</w:t>
            </w:r>
          </w:p>
          <w:p w:rsidR="00FC2A65" w:rsidRPr="00873AB6" w:rsidRDefault="00FC2A65" w:rsidP="00BF6850">
            <w:pPr>
              <w:pStyle w:val="Odstavecseseznamem"/>
              <w:numPr>
                <w:ilvl w:val="0"/>
                <w:numId w:val="150"/>
              </w:numPr>
              <w:spacing w:after="0" w:line="240" w:lineRule="auto"/>
              <w:jc w:val="left"/>
              <w:rPr>
                <w:sz w:val="20"/>
                <w:szCs w:val="20"/>
              </w:rPr>
            </w:pPr>
            <w:r w:rsidRPr="00873AB6">
              <w:rPr>
                <w:sz w:val="20"/>
                <w:szCs w:val="20"/>
              </w:rPr>
              <w:t>je schopen sladit pohyb</w:t>
            </w:r>
            <w:r w:rsidR="002C7C1B" w:rsidRPr="00873AB6">
              <w:rPr>
                <w:sz w:val="20"/>
                <w:szCs w:val="20"/>
              </w:rPr>
              <w:t xml:space="preserve"> s</w:t>
            </w:r>
            <w:r w:rsidR="002C7C1B">
              <w:rPr>
                <w:sz w:val="20"/>
                <w:szCs w:val="20"/>
              </w:rPr>
              <w:t> </w:t>
            </w:r>
            <w:r w:rsidRPr="00873AB6">
              <w:rPr>
                <w:sz w:val="20"/>
                <w:szCs w:val="20"/>
              </w:rPr>
              <w:t>hudbou, umí sestavit pohybové vazby</w:t>
            </w:r>
            <w:r w:rsidR="002C7C1B" w:rsidRPr="00873AB6">
              <w:rPr>
                <w:sz w:val="20"/>
                <w:szCs w:val="20"/>
              </w:rPr>
              <w:t xml:space="preserve"> a</w:t>
            </w:r>
            <w:r w:rsidR="002C7C1B">
              <w:rPr>
                <w:sz w:val="20"/>
                <w:szCs w:val="20"/>
              </w:rPr>
              <w:t> </w:t>
            </w:r>
            <w:r w:rsidRPr="00873AB6">
              <w:rPr>
                <w:sz w:val="20"/>
                <w:szCs w:val="20"/>
              </w:rPr>
              <w:t>vytvořit pohybovou sestavu</w:t>
            </w:r>
          </w:p>
          <w:p w:rsidR="007C449C" w:rsidRDefault="00FC2A65" w:rsidP="00BF6850">
            <w:pPr>
              <w:pStyle w:val="Odstavecseseznamem"/>
              <w:numPr>
                <w:ilvl w:val="0"/>
                <w:numId w:val="150"/>
              </w:numPr>
              <w:spacing w:after="0" w:line="240" w:lineRule="auto"/>
              <w:jc w:val="left"/>
              <w:rPr>
                <w:sz w:val="20"/>
                <w:szCs w:val="20"/>
              </w:rPr>
            </w:pPr>
            <w:r w:rsidRPr="00873AB6">
              <w:rPr>
                <w:sz w:val="20"/>
                <w:szCs w:val="20"/>
              </w:rPr>
              <w:t>zvládá základy aerobního cvičení</w:t>
            </w:r>
          </w:p>
          <w:p w:rsidR="00FC2A65" w:rsidRDefault="00FC2A65" w:rsidP="00BF6850">
            <w:pPr>
              <w:pStyle w:val="Odstavecseseznamem"/>
              <w:numPr>
                <w:ilvl w:val="0"/>
                <w:numId w:val="150"/>
              </w:numPr>
              <w:spacing w:after="0" w:line="240" w:lineRule="auto"/>
              <w:jc w:val="left"/>
              <w:rPr>
                <w:sz w:val="20"/>
                <w:szCs w:val="20"/>
              </w:rPr>
            </w:pPr>
            <w:r w:rsidRPr="00873AB6">
              <w:rPr>
                <w:sz w:val="20"/>
                <w:szCs w:val="20"/>
              </w:rPr>
              <w:t>dovede rozvíjet svalovou rychlost, sílu, vytrvalost, obratnost</w:t>
            </w:r>
            <w:r w:rsidR="002C7C1B" w:rsidRPr="00873AB6">
              <w:rPr>
                <w:sz w:val="20"/>
                <w:szCs w:val="20"/>
              </w:rPr>
              <w:t xml:space="preserve"> a</w:t>
            </w:r>
            <w:r w:rsidR="002C7C1B">
              <w:rPr>
                <w:sz w:val="20"/>
                <w:szCs w:val="20"/>
              </w:rPr>
              <w:t> </w:t>
            </w:r>
            <w:r w:rsidRPr="00873AB6">
              <w:rPr>
                <w:sz w:val="20"/>
                <w:szCs w:val="20"/>
              </w:rPr>
              <w:t>pohyblivost</w:t>
            </w:r>
          </w:p>
          <w:p w:rsidR="00FC2A65" w:rsidRPr="00873AB6" w:rsidRDefault="00FC2A65" w:rsidP="00BF6850">
            <w:pPr>
              <w:pStyle w:val="Odstavecseseznamem"/>
              <w:numPr>
                <w:ilvl w:val="0"/>
                <w:numId w:val="150"/>
              </w:numPr>
              <w:spacing w:after="0" w:line="240" w:lineRule="auto"/>
              <w:jc w:val="left"/>
              <w:rPr>
                <w:sz w:val="20"/>
                <w:szCs w:val="20"/>
              </w:rPr>
            </w:pPr>
            <w:r w:rsidRPr="00873AB6">
              <w:rPr>
                <w:sz w:val="20"/>
                <w:szCs w:val="20"/>
              </w:rPr>
              <w:t>uplatňuje zásady bezpečnosti při pohybových aktivitách</w:t>
            </w:r>
          </w:p>
        </w:tc>
        <w:tc>
          <w:tcPr>
            <w:tcW w:w="1985"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r w:rsidRPr="00873AB6">
              <w:rPr>
                <w:sz w:val="20"/>
                <w:szCs w:val="20"/>
              </w:rPr>
              <w:t>Netradiční pohybové</w:t>
            </w:r>
            <w:r>
              <w:rPr>
                <w:sz w:val="20"/>
                <w:szCs w:val="20"/>
              </w:rPr>
              <w:t xml:space="preserve"> </w:t>
            </w:r>
            <w:r w:rsidRPr="00873AB6">
              <w:rPr>
                <w:sz w:val="20"/>
                <w:szCs w:val="20"/>
              </w:rPr>
              <w:t>aktivity</w:t>
            </w:r>
          </w:p>
        </w:tc>
        <w:tc>
          <w:tcPr>
            <w:tcW w:w="4111" w:type="dxa"/>
            <w:tcBorders>
              <w:top w:val="single" w:sz="4" w:space="0" w:color="000000"/>
              <w:left w:val="single" w:sz="4" w:space="0" w:color="000000"/>
              <w:bottom w:val="single" w:sz="4" w:space="0" w:color="000000"/>
              <w:right w:val="single" w:sz="4" w:space="0" w:color="000000"/>
            </w:tcBorders>
          </w:tcPr>
          <w:p w:rsidR="00FC2A65" w:rsidRPr="00873AB6" w:rsidRDefault="00FC2A65" w:rsidP="00BF6850">
            <w:pPr>
              <w:pStyle w:val="Odstavecseseznamem"/>
              <w:numPr>
                <w:ilvl w:val="0"/>
                <w:numId w:val="149"/>
              </w:numPr>
              <w:spacing w:after="0" w:line="240" w:lineRule="auto"/>
              <w:jc w:val="left"/>
              <w:rPr>
                <w:sz w:val="20"/>
                <w:szCs w:val="20"/>
              </w:rPr>
            </w:pPr>
            <w:r w:rsidRPr="00873AB6">
              <w:rPr>
                <w:sz w:val="20"/>
                <w:szCs w:val="20"/>
              </w:rPr>
              <w:t>bowling</w:t>
            </w:r>
          </w:p>
          <w:p w:rsidR="00FC2A65" w:rsidRPr="00873AB6" w:rsidRDefault="00FC2A65" w:rsidP="00BF6850">
            <w:pPr>
              <w:pStyle w:val="Odstavecseseznamem"/>
              <w:numPr>
                <w:ilvl w:val="0"/>
                <w:numId w:val="149"/>
              </w:numPr>
              <w:spacing w:after="0" w:line="240" w:lineRule="auto"/>
              <w:jc w:val="left"/>
              <w:rPr>
                <w:sz w:val="20"/>
                <w:szCs w:val="20"/>
              </w:rPr>
            </w:pPr>
            <w:r w:rsidRPr="00873AB6">
              <w:rPr>
                <w:sz w:val="20"/>
                <w:szCs w:val="20"/>
              </w:rPr>
              <w:t>squash</w:t>
            </w:r>
          </w:p>
          <w:p w:rsidR="00FC2A65" w:rsidRPr="00873AB6" w:rsidRDefault="00FC2A65" w:rsidP="00BF6850">
            <w:pPr>
              <w:pStyle w:val="Odstavecseseznamem"/>
              <w:numPr>
                <w:ilvl w:val="0"/>
                <w:numId w:val="149"/>
              </w:numPr>
              <w:spacing w:after="0" w:line="240" w:lineRule="auto"/>
              <w:jc w:val="left"/>
              <w:rPr>
                <w:sz w:val="20"/>
                <w:szCs w:val="20"/>
              </w:rPr>
            </w:pPr>
            <w:r w:rsidRPr="00873AB6">
              <w:rPr>
                <w:sz w:val="20"/>
                <w:szCs w:val="20"/>
              </w:rPr>
              <w:t>posilování</w:t>
            </w:r>
          </w:p>
          <w:p w:rsidR="00FC2A65" w:rsidRPr="00873AB6" w:rsidRDefault="00FC2A65" w:rsidP="00BF6850">
            <w:pPr>
              <w:pStyle w:val="Odstavecseseznamem"/>
              <w:numPr>
                <w:ilvl w:val="0"/>
                <w:numId w:val="149"/>
              </w:numPr>
              <w:spacing w:after="0" w:line="240" w:lineRule="auto"/>
              <w:jc w:val="left"/>
              <w:rPr>
                <w:sz w:val="20"/>
                <w:szCs w:val="20"/>
              </w:rPr>
            </w:pPr>
            <w:r w:rsidRPr="00873AB6">
              <w:rPr>
                <w:sz w:val="20"/>
                <w:szCs w:val="20"/>
              </w:rPr>
              <w:t>aerobic</w:t>
            </w:r>
          </w:p>
          <w:p w:rsidR="00FC2A65" w:rsidRPr="00873AB6" w:rsidRDefault="00FC2A65" w:rsidP="00BF6850">
            <w:pPr>
              <w:pStyle w:val="Odstavecseseznamem"/>
              <w:numPr>
                <w:ilvl w:val="0"/>
                <w:numId w:val="149"/>
              </w:numPr>
              <w:spacing w:after="0" w:line="240" w:lineRule="auto"/>
              <w:jc w:val="left"/>
              <w:rPr>
                <w:sz w:val="20"/>
                <w:szCs w:val="20"/>
              </w:rPr>
            </w:pPr>
            <w:r w:rsidRPr="00873AB6">
              <w:rPr>
                <w:sz w:val="20"/>
                <w:szCs w:val="20"/>
              </w:rPr>
              <w:t>spinning</w:t>
            </w:r>
          </w:p>
        </w:tc>
        <w:tc>
          <w:tcPr>
            <w:tcW w:w="1134"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p>
        </w:tc>
        <w:tc>
          <w:tcPr>
            <w:tcW w:w="1666"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r w:rsidRPr="00873AB6">
              <w:rPr>
                <w:sz w:val="20"/>
                <w:szCs w:val="20"/>
              </w:rPr>
              <w:t xml:space="preserve">MAT, </w:t>
            </w:r>
            <w:r>
              <w:rPr>
                <w:sz w:val="20"/>
                <w:szCs w:val="20"/>
              </w:rPr>
              <w:t>ZPV</w:t>
            </w:r>
            <w:r w:rsidRPr="00873AB6">
              <w:rPr>
                <w:sz w:val="20"/>
                <w:szCs w:val="20"/>
              </w:rPr>
              <w:t>, ANJ</w:t>
            </w:r>
          </w:p>
          <w:p w:rsidR="00FC2A65" w:rsidRPr="00873AB6" w:rsidRDefault="00FC2A65" w:rsidP="00535AB5">
            <w:pPr>
              <w:spacing w:after="0"/>
              <w:jc w:val="left"/>
              <w:rPr>
                <w:sz w:val="20"/>
                <w:szCs w:val="20"/>
              </w:rPr>
            </w:pPr>
            <w:r w:rsidRPr="00873AB6">
              <w:rPr>
                <w:sz w:val="20"/>
                <w:szCs w:val="20"/>
              </w:rPr>
              <w:t>PT: Občan</w:t>
            </w:r>
            <w:r w:rsidR="002C7C1B" w:rsidRPr="00873AB6">
              <w:rPr>
                <w:sz w:val="20"/>
                <w:szCs w:val="20"/>
              </w:rPr>
              <w:t xml:space="preserve"> v</w:t>
            </w:r>
            <w:r w:rsidR="002C7C1B">
              <w:rPr>
                <w:sz w:val="20"/>
                <w:szCs w:val="20"/>
              </w:rPr>
              <w:t> </w:t>
            </w:r>
            <w:r w:rsidRPr="00873AB6">
              <w:rPr>
                <w:sz w:val="20"/>
                <w:szCs w:val="20"/>
              </w:rPr>
              <w:t>demokratické společnosti</w:t>
            </w:r>
          </w:p>
        </w:tc>
      </w:tr>
      <w:tr w:rsidR="00FC2A65" w:rsidRPr="00873AB6" w:rsidTr="00FC2A65">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FC2A65" w:rsidRPr="00873AB6" w:rsidRDefault="00FC2A65" w:rsidP="00BF6850">
            <w:pPr>
              <w:pStyle w:val="Odstavecseseznamem"/>
              <w:numPr>
                <w:ilvl w:val="0"/>
                <w:numId w:val="151"/>
              </w:numPr>
              <w:spacing w:after="0" w:line="240" w:lineRule="auto"/>
              <w:jc w:val="left"/>
              <w:rPr>
                <w:sz w:val="20"/>
                <w:szCs w:val="20"/>
              </w:rPr>
            </w:pPr>
            <w:r w:rsidRPr="00873AB6">
              <w:rPr>
                <w:sz w:val="20"/>
                <w:szCs w:val="20"/>
              </w:rPr>
              <w:lastRenderedPageBreak/>
              <w:t>uplatňuje zásady bezpečnosti při pohybových aktivitách</w:t>
            </w:r>
          </w:p>
          <w:p w:rsidR="00FC2A65" w:rsidRPr="00873AB6" w:rsidRDefault="00FC2A65" w:rsidP="00BF6850">
            <w:pPr>
              <w:pStyle w:val="Odstavecseseznamem"/>
              <w:numPr>
                <w:ilvl w:val="0"/>
                <w:numId w:val="151"/>
              </w:numPr>
              <w:spacing w:after="0" w:line="240" w:lineRule="auto"/>
              <w:jc w:val="left"/>
              <w:rPr>
                <w:sz w:val="20"/>
                <w:szCs w:val="20"/>
              </w:rPr>
            </w:pPr>
            <w:r w:rsidRPr="00873AB6">
              <w:rPr>
                <w:sz w:val="20"/>
                <w:szCs w:val="20"/>
              </w:rPr>
              <w:t>pozná chybně</w:t>
            </w:r>
            <w:r w:rsidR="002C7C1B" w:rsidRPr="00873AB6">
              <w:rPr>
                <w:sz w:val="20"/>
                <w:szCs w:val="20"/>
              </w:rPr>
              <w:t xml:space="preserve"> a</w:t>
            </w:r>
            <w:r w:rsidR="002C7C1B">
              <w:rPr>
                <w:sz w:val="20"/>
                <w:szCs w:val="20"/>
              </w:rPr>
              <w:t> </w:t>
            </w:r>
            <w:r w:rsidRPr="00873AB6">
              <w:rPr>
                <w:sz w:val="20"/>
                <w:szCs w:val="20"/>
              </w:rPr>
              <w:t>správně prováděné činnosti, umí analyzovat</w:t>
            </w:r>
            <w:r w:rsidR="002C7C1B" w:rsidRPr="00873AB6">
              <w:rPr>
                <w:sz w:val="20"/>
                <w:szCs w:val="20"/>
              </w:rPr>
              <w:t xml:space="preserve"> a</w:t>
            </w:r>
            <w:r w:rsidR="002C7C1B">
              <w:rPr>
                <w:sz w:val="20"/>
                <w:szCs w:val="20"/>
              </w:rPr>
              <w:t> </w:t>
            </w:r>
            <w:r w:rsidRPr="00873AB6">
              <w:rPr>
                <w:sz w:val="20"/>
                <w:szCs w:val="20"/>
              </w:rPr>
              <w:t>zhodnotit kvalitu pohybové činnosti nebo výkonu</w:t>
            </w:r>
          </w:p>
          <w:p w:rsidR="00FC2A65" w:rsidRPr="00873AB6" w:rsidRDefault="00FC2A65" w:rsidP="00BF6850">
            <w:pPr>
              <w:pStyle w:val="Odstavecseseznamem"/>
              <w:numPr>
                <w:ilvl w:val="0"/>
                <w:numId w:val="151"/>
              </w:numPr>
              <w:spacing w:after="0" w:line="240" w:lineRule="auto"/>
              <w:jc w:val="left"/>
              <w:rPr>
                <w:sz w:val="20"/>
                <w:szCs w:val="20"/>
              </w:rPr>
            </w:pPr>
            <w:r w:rsidRPr="00873AB6">
              <w:rPr>
                <w:sz w:val="20"/>
                <w:szCs w:val="20"/>
              </w:rPr>
              <w:t>využívá pohybové činnosti pro všestrannou pohybovou přípravu</w:t>
            </w:r>
            <w:r w:rsidR="002C7C1B" w:rsidRPr="00873AB6">
              <w:rPr>
                <w:sz w:val="20"/>
                <w:szCs w:val="20"/>
              </w:rPr>
              <w:t xml:space="preserve"> a</w:t>
            </w:r>
            <w:r w:rsidR="002C7C1B">
              <w:rPr>
                <w:sz w:val="20"/>
                <w:szCs w:val="20"/>
              </w:rPr>
              <w:t> </w:t>
            </w:r>
            <w:r w:rsidRPr="00873AB6">
              <w:rPr>
                <w:sz w:val="20"/>
                <w:szCs w:val="20"/>
              </w:rPr>
              <w:t>zvyšování tělesné zdatnosti</w:t>
            </w:r>
          </w:p>
          <w:p w:rsidR="00FC2A65" w:rsidRPr="00873AB6" w:rsidRDefault="00FC2A65" w:rsidP="00BF6850">
            <w:pPr>
              <w:pStyle w:val="Odstavecseseznamem"/>
              <w:numPr>
                <w:ilvl w:val="0"/>
                <w:numId w:val="151"/>
              </w:numPr>
              <w:spacing w:after="0" w:line="240" w:lineRule="auto"/>
              <w:jc w:val="left"/>
              <w:rPr>
                <w:sz w:val="20"/>
                <w:szCs w:val="20"/>
              </w:rPr>
            </w:pPr>
            <w:r w:rsidRPr="00873AB6">
              <w:rPr>
                <w:sz w:val="20"/>
                <w:szCs w:val="20"/>
              </w:rPr>
              <w:t>dovede rozvíjet svalovou rychlost, sílu, vytrvalost, obratnost</w:t>
            </w:r>
            <w:r w:rsidR="002C7C1B" w:rsidRPr="00873AB6">
              <w:rPr>
                <w:sz w:val="20"/>
                <w:szCs w:val="20"/>
              </w:rPr>
              <w:t xml:space="preserve"> a</w:t>
            </w:r>
            <w:r w:rsidR="002C7C1B">
              <w:rPr>
                <w:sz w:val="20"/>
                <w:szCs w:val="20"/>
              </w:rPr>
              <w:t> </w:t>
            </w:r>
            <w:r w:rsidRPr="00873AB6">
              <w:rPr>
                <w:sz w:val="20"/>
                <w:szCs w:val="20"/>
              </w:rPr>
              <w:t>pohyblivost</w:t>
            </w:r>
          </w:p>
        </w:tc>
        <w:tc>
          <w:tcPr>
            <w:tcW w:w="1985"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r w:rsidRPr="00873AB6">
              <w:rPr>
                <w:sz w:val="20"/>
                <w:szCs w:val="20"/>
              </w:rPr>
              <w:t>Úpoly</w:t>
            </w:r>
          </w:p>
        </w:tc>
        <w:tc>
          <w:tcPr>
            <w:tcW w:w="4111" w:type="dxa"/>
            <w:tcBorders>
              <w:top w:val="single" w:sz="4" w:space="0" w:color="000000"/>
              <w:left w:val="single" w:sz="4" w:space="0" w:color="000000"/>
              <w:bottom w:val="single" w:sz="4" w:space="0" w:color="000000"/>
              <w:right w:val="single" w:sz="4" w:space="0" w:color="000000"/>
            </w:tcBorders>
          </w:tcPr>
          <w:p w:rsidR="00FC2A65" w:rsidRPr="00873AB6" w:rsidRDefault="00FC2A65" w:rsidP="00BF6850">
            <w:pPr>
              <w:pStyle w:val="Odstavecseseznamem"/>
              <w:numPr>
                <w:ilvl w:val="0"/>
                <w:numId w:val="152"/>
              </w:numPr>
              <w:spacing w:after="0" w:line="240" w:lineRule="auto"/>
              <w:jc w:val="left"/>
              <w:rPr>
                <w:sz w:val="20"/>
                <w:szCs w:val="20"/>
              </w:rPr>
            </w:pPr>
            <w:r w:rsidRPr="00873AB6">
              <w:rPr>
                <w:sz w:val="20"/>
                <w:szCs w:val="20"/>
              </w:rPr>
              <w:t>pády</w:t>
            </w:r>
          </w:p>
          <w:p w:rsidR="00FC2A65" w:rsidRPr="00873AB6" w:rsidRDefault="00FC2A65" w:rsidP="00BF6850">
            <w:pPr>
              <w:pStyle w:val="Odstavecseseznamem"/>
              <w:numPr>
                <w:ilvl w:val="0"/>
                <w:numId w:val="152"/>
              </w:numPr>
              <w:spacing w:after="0" w:line="240" w:lineRule="auto"/>
              <w:jc w:val="left"/>
              <w:rPr>
                <w:sz w:val="20"/>
                <w:szCs w:val="20"/>
              </w:rPr>
            </w:pPr>
            <w:r w:rsidRPr="00873AB6">
              <w:rPr>
                <w:sz w:val="20"/>
                <w:szCs w:val="20"/>
              </w:rPr>
              <w:t xml:space="preserve">sebeobrana </w:t>
            </w:r>
          </w:p>
        </w:tc>
        <w:tc>
          <w:tcPr>
            <w:tcW w:w="1134"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r w:rsidRPr="00873AB6">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r>
              <w:rPr>
                <w:sz w:val="20"/>
                <w:szCs w:val="20"/>
              </w:rPr>
              <w:t>ZPV</w:t>
            </w:r>
            <w:r w:rsidRPr="00873AB6">
              <w:rPr>
                <w:sz w:val="20"/>
                <w:szCs w:val="20"/>
              </w:rPr>
              <w:t>, ANJ</w:t>
            </w:r>
          </w:p>
          <w:p w:rsidR="00FC2A65" w:rsidRPr="00873AB6" w:rsidRDefault="00FC2A65" w:rsidP="00535AB5">
            <w:pPr>
              <w:spacing w:after="0"/>
              <w:jc w:val="left"/>
              <w:rPr>
                <w:sz w:val="20"/>
                <w:szCs w:val="20"/>
              </w:rPr>
            </w:pPr>
            <w:r w:rsidRPr="00873AB6">
              <w:rPr>
                <w:sz w:val="20"/>
                <w:szCs w:val="20"/>
              </w:rPr>
              <w:t>PT: Občan</w:t>
            </w:r>
            <w:r w:rsidR="002C7C1B" w:rsidRPr="00873AB6">
              <w:rPr>
                <w:sz w:val="20"/>
                <w:szCs w:val="20"/>
              </w:rPr>
              <w:t xml:space="preserve"> v</w:t>
            </w:r>
            <w:r w:rsidR="002C7C1B">
              <w:rPr>
                <w:sz w:val="20"/>
                <w:szCs w:val="20"/>
              </w:rPr>
              <w:t> </w:t>
            </w:r>
            <w:r w:rsidRPr="00873AB6">
              <w:rPr>
                <w:sz w:val="20"/>
                <w:szCs w:val="20"/>
              </w:rPr>
              <w:t>demokratické společnosti</w:t>
            </w:r>
          </w:p>
        </w:tc>
      </w:tr>
      <w:tr w:rsidR="00FC2A65" w:rsidRPr="00873AB6" w:rsidTr="00FC2A65">
        <w:trPr>
          <w:jc w:val="center"/>
        </w:trPr>
        <w:tc>
          <w:tcPr>
            <w:tcW w:w="5098" w:type="dxa"/>
            <w:tcBorders>
              <w:top w:val="single" w:sz="4" w:space="0" w:color="000000"/>
              <w:left w:val="single" w:sz="4" w:space="0" w:color="000000"/>
              <w:bottom w:val="single" w:sz="4" w:space="0" w:color="000000"/>
              <w:right w:val="single" w:sz="4" w:space="0" w:color="000000"/>
            </w:tcBorders>
          </w:tcPr>
          <w:p w:rsidR="00FC2A65" w:rsidRPr="00873AB6" w:rsidRDefault="00FC2A65" w:rsidP="00BF6850">
            <w:pPr>
              <w:pStyle w:val="Odstavecseseznamem"/>
              <w:numPr>
                <w:ilvl w:val="0"/>
                <w:numId w:val="146"/>
              </w:numPr>
              <w:spacing w:after="0" w:line="240" w:lineRule="auto"/>
              <w:jc w:val="left"/>
              <w:rPr>
                <w:sz w:val="20"/>
                <w:szCs w:val="20"/>
              </w:rPr>
            </w:pPr>
            <w:r w:rsidRPr="00873AB6">
              <w:rPr>
                <w:sz w:val="20"/>
                <w:szCs w:val="20"/>
              </w:rPr>
              <w:t>využívá pohybové činnosti pro všestrannou pohybovou přípravu</w:t>
            </w:r>
            <w:r w:rsidR="002C7C1B" w:rsidRPr="00873AB6">
              <w:rPr>
                <w:sz w:val="20"/>
                <w:szCs w:val="20"/>
              </w:rPr>
              <w:t xml:space="preserve"> a</w:t>
            </w:r>
            <w:r w:rsidR="002C7C1B">
              <w:rPr>
                <w:sz w:val="20"/>
                <w:szCs w:val="20"/>
              </w:rPr>
              <w:t> </w:t>
            </w:r>
            <w:r w:rsidRPr="00873AB6">
              <w:rPr>
                <w:sz w:val="20"/>
                <w:szCs w:val="20"/>
              </w:rPr>
              <w:t>zvyšování tělesné zdatnosti</w:t>
            </w:r>
          </w:p>
          <w:p w:rsidR="00FC2A65" w:rsidRPr="00873AB6" w:rsidRDefault="00FC2A65" w:rsidP="00BF6850">
            <w:pPr>
              <w:pStyle w:val="Odstavecseseznamem"/>
              <w:numPr>
                <w:ilvl w:val="0"/>
                <w:numId w:val="146"/>
              </w:numPr>
              <w:spacing w:after="0" w:line="240" w:lineRule="auto"/>
              <w:jc w:val="left"/>
              <w:rPr>
                <w:sz w:val="20"/>
                <w:szCs w:val="20"/>
              </w:rPr>
            </w:pPr>
            <w:r w:rsidRPr="00873AB6">
              <w:rPr>
                <w:sz w:val="20"/>
                <w:szCs w:val="20"/>
              </w:rPr>
              <w:t>zvládá základy aerobního cvičení</w:t>
            </w:r>
          </w:p>
          <w:p w:rsidR="00FC2A65" w:rsidRPr="00873AB6" w:rsidRDefault="00FC2A65" w:rsidP="00BF6850">
            <w:pPr>
              <w:pStyle w:val="Odstavecseseznamem"/>
              <w:numPr>
                <w:ilvl w:val="0"/>
                <w:numId w:val="146"/>
              </w:numPr>
              <w:spacing w:after="0" w:line="240" w:lineRule="auto"/>
              <w:jc w:val="left"/>
              <w:rPr>
                <w:sz w:val="20"/>
                <w:szCs w:val="20"/>
              </w:rPr>
            </w:pPr>
            <w:r w:rsidRPr="00873AB6">
              <w:rPr>
                <w:sz w:val="20"/>
                <w:szCs w:val="20"/>
              </w:rPr>
              <w:t>uplatňuje zásady bezpečnosti při pohybových aktivitách</w:t>
            </w:r>
          </w:p>
          <w:p w:rsidR="00FC2A65" w:rsidRPr="00873AB6" w:rsidRDefault="00FC2A65" w:rsidP="00BF6850">
            <w:pPr>
              <w:pStyle w:val="Odstavecseseznamem"/>
              <w:numPr>
                <w:ilvl w:val="0"/>
                <w:numId w:val="146"/>
              </w:numPr>
              <w:spacing w:after="0" w:line="240" w:lineRule="auto"/>
              <w:jc w:val="left"/>
              <w:rPr>
                <w:sz w:val="20"/>
                <w:szCs w:val="20"/>
              </w:rPr>
            </w:pPr>
            <w:r w:rsidRPr="00873AB6">
              <w:rPr>
                <w:sz w:val="20"/>
                <w:szCs w:val="20"/>
              </w:rPr>
              <w:t>samostatně se připraví před pohybovou aktivitou</w:t>
            </w:r>
          </w:p>
        </w:tc>
        <w:tc>
          <w:tcPr>
            <w:tcW w:w="1985"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r w:rsidRPr="00873AB6">
              <w:rPr>
                <w:sz w:val="20"/>
                <w:szCs w:val="20"/>
              </w:rPr>
              <w:t>Plavání</w:t>
            </w:r>
            <w:r>
              <w:rPr>
                <w:sz w:val="20"/>
                <w:szCs w:val="20"/>
              </w:rPr>
              <w:t xml:space="preserve"> </w:t>
            </w:r>
            <w:r w:rsidRPr="00873AB6">
              <w:rPr>
                <w:sz w:val="20"/>
                <w:szCs w:val="20"/>
              </w:rPr>
              <w:t>(možné zařadit)</w:t>
            </w:r>
          </w:p>
        </w:tc>
        <w:tc>
          <w:tcPr>
            <w:tcW w:w="4111" w:type="dxa"/>
            <w:tcBorders>
              <w:top w:val="single" w:sz="4" w:space="0" w:color="000000"/>
              <w:left w:val="single" w:sz="4" w:space="0" w:color="000000"/>
              <w:bottom w:val="single" w:sz="4" w:space="0" w:color="000000"/>
              <w:right w:val="single" w:sz="4" w:space="0" w:color="000000"/>
            </w:tcBorders>
          </w:tcPr>
          <w:p w:rsidR="00FC2A65" w:rsidRPr="00873AB6" w:rsidRDefault="00FC2A65" w:rsidP="00BF6850">
            <w:pPr>
              <w:pStyle w:val="Odstavecseseznamem"/>
              <w:numPr>
                <w:ilvl w:val="0"/>
                <w:numId w:val="147"/>
              </w:numPr>
              <w:spacing w:after="0" w:line="240" w:lineRule="auto"/>
              <w:jc w:val="left"/>
              <w:rPr>
                <w:sz w:val="20"/>
                <w:szCs w:val="20"/>
              </w:rPr>
            </w:pPr>
            <w:r w:rsidRPr="00873AB6">
              <w:rPr>
                <w:sz w:val="20"/>
                <w:szCs w:val="20"/>
              </w:rPr>
              <w:t>adaptace na vodní prostředí</w:t>
            </w:r>
          </w:p>
          <w:p w:rsidR="00FC2A65" w:rsidRPr="00873AB6" w:rsidRDefault="00FC2A65" w:rsidP="00BF6850">
            <w:pPr>
              <w:pStyle w:val="Odstavecseseznamem"/>
              <w:numPr>
                <w:ilvl w:val="0"/>
                <w:numId w:val="147"/>
              </w:numPr>
              <w:spacing w:after="0" w:line="240" w:lineRule="auto"/>
              <w:jc w:val="left"/>
              <w:rPr>
                <w:sz w:val="20"/>
                <w:szCs w:val="20"/>
              </w:rPr>
            </w:pPr>
            <w:r w:rsidRPr="00873AB6">
              <w:rPr>
                <w:sz w:val="20"/>
                <w:szCs w:val="20"/>
              </w:rPr>
              <w:t>plavecké způsoby: prsa, znak</w:t>
            </w:r>
          </w:p>
          <w:p w:rsidR="00FC2A65" w:rsidRPr="00873AB6" w:rsidRDefault="00FC2A65" w:rsidP="00BF6850">
            <w:pPr>
              <w:pStyle w:val="Odstavecseseznamem"/>
              <w:numPr>
                <w:ilvl w:val="0"/>
                <w:numId w:val="147"/>
              </w:numPr>
              <w:spacing w:after="0" w:line="240" w:lineRule="auto"/>
              <w:jc w:val="left"/>
              <w:rPr>
                <w:sz w:val="20"/>
                <w:szCs w:val="20"/>
              </w:rPr>
            </w:pPr>
            <w:r w:rsidRPr="00873AB6">
              <w:rPr>
                <w:sz w:val="20"/>
                <w:szCs w:val="20"/>
              </w:rPr>
              <w:t>určená vzdálenost plaveckým způsobem</w:t>
            </w:r>
          </w:p>
          <w:p w:rsidR="00FC2A65" w:rsidRPr="00873AB6" w:rsidRDefault="00FC2A65" w:rsidP="00BF6850">
            <w:pPr>
              <w:pStyle w:val="Odstavecseseznamem"/>
              <w:numPr>
                <w:ilvl w:val="0"/>
                <w:numId w:val="147"/>
              </w:numPr>
              <w:spacing w:after="0" w:line="240" w:lineRule="auto"/>
              <w:jc w:val="left"/>
              <w:rPr>
                <w:sz w:val="20"/>
                <w:szCs w:val="20"/>
              </w:rPr>
            </w:pPr>
            <w:r w:rsidRPr="00873AB6">
              <w:rPr>
                <w:sz w:val="20"/>
                <w:szCs w:val="20"/>
              </w:rPr>
              <w:t>dopomoc unavenému plavci</w:t>
            </w:r>
          </w:p>
          <w:p w:rsidR="00FC2A65" w:rsidRPr="00873AB6" w:rsidRDefault="00FC2A65" w:rsidP="00BF6850">
            <w:pPr>
              <w:pStyle w:val="Odstavecseseznamem"/>
              <w:numPr>
                <w:ilvl w:val="0"/>
                <w:numId w:val="147"/>
              </w:numPr>
              <w:spacing w:after="0" w:line="240" w:lineRule="auto"/>
              <w:jc w:val="left"/>
              <w:rPr>
                <w:sz w:val="20"/>
                <w:szCs w:val="20"/>
              </w:rPr>
            </w:pPr>
            <w:r w:rsidRPr="00873AB6">
              <w:rPr>
                <w:sz w:val="20"/>
                <w:szCs w:val="20"/>
              </w:rPr>
              <w:t>záchrana tonoucího</w:t>
            </w:r>
          </w:p>
        </w:tc>
        <w:tc>
          <w:tcPr>
            <w:tcW w:w="1134"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p>
        </w:tc>
        <w:tc>
          <w:tcPr>
            <w:tcW w:w="1666"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r w:rsidRPr="00873AB6">
              <w:rPr>
                <w:sz w:val="20"/>
                <w:szCs w:val="20"/>
              </w:rPr>
              <w:t xml:space="preserve">MAT, </w:t>
            </w:r>
            <w:r>
              <w:rPr>
                <w:sz w:val="20"/>
                <w:szCs w:val="20"/>
              </w:rPr>
              <w:t>ZPV</w:t>
            </w:r>
            <w:r w:rsidRPr="00873AB6">
              <w:rPr>
                <w:sz w:val="20"/>
                <w:szCs w:val="20"/>
              </w:rPr>
              <w:t>, ANJ</w:t>
            </w:r>
          </w:p>
          <w:p w:rsidR="00FC2A65" w:rsidRPr="00873AB6" w:rsidRDefault="00FC2A65" w:rsidP="00535AB5">
            <w:pPr>
              <w:spacing w:after="0"/>
              <w:jc w:val="left"/>
              <w:rPr>
                <w:sz w:val="20"/>
                <w:szCs w:val="20"/>
              </w:rPr>
            </w:pPr>
            <w:r w:rsidRPr="00873AB6">
              <w:rPr>
                <w:sz w:val="20"/>
                <w:szCs w:val="20"/>
              </w:rPr>
              <w:t>PT: Občan</w:t>
            </w:r>
            <w:r w:rsidR="002C7C1B" w:rsidRPr="00873AB6">
              <w:rPr>
                <w:sz w:val="20"/>
                <w:szCs w:val="20"/>
              </w:rPr>
              <w:t xml:space="preserve"> v</w:t>
            </w:r>
            <w:r w:rsidR="002C7C1B">
              <w:rPr>
                <w:sz w:val="20"/>
                <w:szCs w:val="20"/>
              </w:rPr>
              <w:t> </w:t>
            </w:r>
            <w:r w:rsidRPr="00873AB6">
              <w:rPr>
                <w:sz w:val="20"/>
                <w:szCs w:val="20"/>
              </w:rPr>
              <w:t>demokratické společnosti</w:t>
            </w:r>
          </w:p>
        </w:tc>
      </w:tr>
      <w:tr w:rsidR="00FC2A65" w:rsidRPr="00873AB6" w:rsidTr="00FC2A65">
        <w:trPr>
          <w:jc w:val="center"/>
        </w:trPr>
        <w:tc>
          <w:tcPr>
            <w:tcW w:w="5098" w:type="dxa"/>
            <w:tcBorders>
              <w:top w:val="single" w:sz="4" w:space="0" w:color="000000"/>
              <w:left w:val="single" w:sz="4" w:space="0" w:color="000000"/>
              <w:bottom w:val="single" w:sz="4" w:space="0" w:color="000000"/>
              <w:right w:val="single" w:sz="4" w:space="0" w:color="000000"/>
            </w:tcBorders>
          </w:tcPr>
          <w:p w:rsidR="00FC2A65" w:rsidRPr="00873AB6" w:rsidRDefault="00FC2A65" w:rsidP="00BF6850">
            <w:pPr>
              <w:pStyle w:val="Odstavecseseznamem"/>
              <w:numPr>
                <w:ilvl w:val="0"/>
                <w:numId w:val="144"/>
              </w:numPr>
              <w:spacing w:after="0" w:line="240" w:lineRule="auto"/>
              <w:jc w:val="left"/>
              <w:rPr>
                <w:sz w:val="20"/>
                <w:szCs w:val="20"/>
              </w:rPr>
            </w:pPr>
            <w:r w:rsidRPr="00873AB6">
              <w:rPr>
                <w:sz w:val="20"/>
                <w:szCs w:val="20"/>
              </w:rPr>
              <w:t>uplatňuje zásady bezpečnosti při pohybových aktivitách</w:t>
            </w:r>
          </w:p>
          <w:p w:rsidR="00FC2A65" w:rsidRPr="00873AB6" w:rsidRDefault="00FC2A65" w:rsidP="00BF6850">
            <w:pPr>
              <w:pStyle w:val="Odstavecseseznamem"/>
              <w:numPr>
                <w:ilvl w:val="0"/>
                <w:numId w:val="144"/>
              </w:numPr>
              <w:spacing w:after="0" w:line="240" w:lineRule="auto"/>
              <w:jc w:val="left"/>
              <w:rPr>
                <w:sz w:val="20"/>
                <w:szCs w:val="20"/>
              </w:rPr>
            </w:pPr>
            <w:r w:rsidRPr="00873AB6">
              <w:rPr>
                <w:sz w:val="20"/>
                <w:szCs w:val="20"/>
              </w:rPr>
              <w:t>pozná chybně</w:t>
            </w:r>
            <w:r w:rsidR="002C7C1B" w:rsidRPr="00873AB6">
              <w:rPr>
                <w:sz w:val="20"/>
                <w:szCs w:val="20"/>
              </w:rPr>
              <w:t xml:space="preserve"> a</w:t>
            </w:r>
            <w:r w:rsidR="002C7C1B">
              <w:rPr>
                <w:sz w:val="20"/>
                <w:szCs w:val="20"/>
              </w:rPr>
              <w:t> </w:t>
            </w:r>
            <w:r w:rsidRPr="00873AB6">
              <w:rPr>
                <w:sz w:val="20"/>
                <w:szCs w:val="20"/>
              </w:rPr>
              <w:t>správně prováděné činnosti, umí analyzovat</w:t>
            </w:r>
            <w:r w:rsidR="002C7C1B" w:rsidRPr="00873AB6">
              <w:rPr>
                <w:sz w:val="20"/>
                <w:szCs w:val="20"/>
              </w:rPr>
              <w:t xml:space="preserve"> a</w:t>
            </w:r>
            <w:r w:rsidR="002C7C1B">
              <w:rPr>
                <w:sz w:val="20"/>
                <w:szCs w:val="20"/>
              </w:rPr>
              <w:t> </w:t>
            </w:r>
            <w:r w:rsidRPr="00873AB6">
              <w:rPr>
                <w:sz w:val="20"/>
                <w:szCs w:val="20"/>
              </w:rPr>
              <w:t xml:space="preserve">zhodnotit kvalitu pohybové činnosti nebo výkonu </w:t>
            </w:r>
          </w:p>
        </w:tc>
        <w:tc>
          <w:tcPr>
            <w:tcW w:w="1985"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r w:rsidRPr="00873AB6">
              <w:rPr>
                <w:sz w:val="20"/>
                <w:szCs w:val="20"/>
              </w:rPr>
              <w:t>Lyžování (možné zařadit)</w:t>
            </w:r>
          </w:p>
        </w:tc>
        <w:tc>
          <w:tcPr>
            <w:tcW w:w="4111" w:type="dxa"/>
            <w:tcBorders>
              <w:top w:val="single" w:sz="4" w:space="0" w:color="000000"/>
              <w:left w:val="single" w:sz="4" w:space="0" w:color="000000"/>
              <w:bottom w:val="single" w:sz="4" w:space="0" w:color="000000"/>
              <w:right w:val="single" w:sz="4" w:space="0" w:color="000000"/>
            </w:tcBorders>
          </w:tcPr>
          <w:p w:rsidR="00FC2A65" w:rsidRPr="00873AB6" w:rsidRDefault="00FC2A65" w:rsidP="00BF6850">
            <w:pPr>
              <w:pStyle w:val="Odstavecseseznamem"/>
              <w:numPr>
                <w:ilvl w:val="0"/>
                <w:numId w:val="145"/>
              </w:numPr>
              <w:spacing w:after="0" w:line="240" w:lineRule="auto"/>
              <w:jc w:val="left"/>
              <w:rPr>
                <w:sz w:val="20"/>
                <w:szCs w:val="20"/>
              </w:rPr>
            </w:pPr>
            <w:r w:rsidRPr="00873AB6">
              <w:rPr>
                <w:sz w:val="20"/>
                <w:szCs w:val="20"/>
              </w:rPr>
              <w:t>základy sjezdového lyžování (zatáčení, zastavování, sjíždění</w:t>
            </w:r>
            <w:r w:rsidR="002C7C1B" w:rsidRPr="00873AB6">
              <w:rPr>
                <w:sz w:val="20"/>
                <w:szCs w:val="20"/>
              </w:rPr>
              <w:t xml:space="preserve"> i</w:t>
            </w:r>
            <w:r w:rsidR="002C7C1B">
              <w:rPr>
                <w:sz w:val="20"/>
                <w:szCs w:val="20"/>
              </w:rPr>
              <w:t> </w:t>
            </w:r>
            <w:r w:rsidRPr="00873AB6">
              <w:rPr>
                <w:sz w:val="20"/>
                <w:szCs w:val="20"/>
              </w:rPr>
              <w:t>přes terénní nerovnosti)</w:t>
            </w:r>
          </w:p>
          <w:p w:rsidR="00FC2A65" w:rsidRPr="00873AB6" w:rsidRDefault="00FC2A65" w:rsidP="00BF6850">
            <w:pPr>
              <w:pStyle w:val="Odstavecseseznamem"/>
              <w:numPr>
                <w:ilvl w:val="0"/>
                <w:numId w:val="145"/>
              </w:numPr>
              <w:spacing w:after="0" w:line="240" w:lineRule="auto"/>
              <w:jc w:val="left"/>
              <w:rPr>
                <w:sz w:val="20"/>
                <w:szCs w:val="20"/>
              </w:rPr>
            </w:pPr>
            <w:r w:rsidRPr="00873AB6">
              <w:rPr>
                <w:sz w:val="20"/>
                <w:szCs w:val="20"/>
              </w:rPr>
              <w:t>chování při pobytu</w:t>
            </w:r>
            <w:r w:rsidR="002C7C1B" w:rsidRPr="00873AB6">
              <w:rPr>
                <w:sz w:val="20"/>
                <w:szCs w:val="20"/>
              </w:rPr>
              <w:t xml:space="preserve"> v</w:t>
            </w:r>
            <w:r w:rsidR="002C7C1B">
              <w:rPr>
                <w:sz w:val="20"/>
                <w:szCs w:val="20"/>
              </w:rPr>
              <w:t> </w:t>
            </w:r>
            <w:r w:rsidRPr="00873AB6">
              <w:rPr>
                <w:sz w:val="20"/>
                <w:szCs w:val="20"/>
              </w:rPr>
              <w:t xml:space="preserve">horském prostředí </w:t>
            </w:r>
          </w:p>
        </w:tc>
        <w:tc>
          <w:tcPr>
            <w:tcW w:w="1134"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r w:rsidRPr="00873AB6">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r w:rsidRPr="00873AB6">
              <w:rPr>
                <w:sz w:val="20"/>
                <w:szCs w:val="20"/>
              </w:rPr>
              <w:t xml:space="preserve">MAT, </w:t>
            </w:r>
            <w:r>
              <w:rPr>
                <w:sz w:val="20"/>
                <w:szCs w:val="20"/>
              </w:rPr>
              <w:t>ZPV</w:t>
            </w:r>
            <w:r w:rsidRPr="00873AB6">
              <w:rPr>
                <w:sz w:val="20"/>
                <w:szCs w:val="20"/>
              </w:rPr>
              <w:t xml:space="preserve">, ANJ </w:t>
            </w:r>
          </w:p>
        </w:tc>
      </w:tr>
      <w:tr w:rsidR="00FC2A65" w:rsidRPr="00873AB6" w:rsidTr="00FC2A65">
        <w:trPr>
          <w:jc w:val="center"/>
        </w:trPr>
        <w:tc>
          <w:tcPr>
            <w:tcW w:w="5098" w:type="dxa"/>
            <w:tcBorders>
              <w:top w:val="single" w:sz="4" w:space="0" w:color="000000"/>
              <w:left w:val="single" w:sz="4" w:space="0" w:color="000000"/>
              <w:bottom w:val="single" w:sz="4" w:space="0" w:color="000000"/>
              <w:right w:val="single" w:sz="4" w:space="0" w:color="000000"/>
            </w:tcBorders>
          </w:tcPr>
          <w:p w:rsidR="00FC2A65" w:rsidRPr="00873AB6" w:rsidRDefault="00FC2A65" w:rsidP="00BF6850">
            <w:pPr>
              <w:pStyle w:val="Odstavecseseznamem"/>
              <w:numPr>
                <w:ilvl w:val="0"/>
                <w:numId w:val="143"/>
              </w:numPr>
              <w:spacing w:after="0" w:line="240" w:lineRule="auto"/>
              <w:jc w:val="left"/>
              <w:rPr>
                <w:sz w:val="20"/>
                <w:szCs w:val="20"/>
              </w:rPr>
            </w:pPr>
            <w:r w:rsidRPr="00873AB6">
              <w:rPr>
                <w:sz w:val="20"/>
                <w:szCs w:val="20"/>
              </w:rPr>
              <w:t>uplatňuje zásady bezpečnosti při pohybových aktivitách</w:t>
            </w:r>
          </w:p>
          <w:p w:rsidR="00FC2A65" w:rsidRPr="00873AB6" w:rsidRDefault="00FC2A65" w:rsidP="00BF6850">
            <w:pPr>
              <w:pStyle w:val="Odstavecseseznamem"/>
              <w:numPr>
                <w:ilvl w:val="0"/>
                <w:numId w:val="143"/>
              </w:numPr>
              <w:spacing w:after="0" w:line="240" w:lineRule="auto"/>
              <w:jc w:val="left"/>
              <w:rPr>
                <w:sz w:val="20"/>
                <w:szCs w:val="20"/>
              </w:rPr>
            </w:pPr>
            <w:r w:rsidRPr="00873AB6">
              <w:rPr>
                <w:sz w:val="20"/>
                <w:szCs w:val="20"/>
              </w:rPr>
              <w:t>volí sportovní vybavení odpovídající příslušné činnosti</w:t>
            </w:r>
            <w:r w:rsidR="002C7C1B" w:rsidRPr="00873AB6">
              <w:rPr>
                <w:sz w:val="20"/>
                <w:szCs w:val="20"/>
              </w:rPr>
              <w:t xml:space="preserve"> a</w:t>
            </w:r>
            <w:r w:rsidR="002C7C1B">
              <w:rPr>
                <w:sz w:val="20"/>
                <w:szCs w:val="20"/>
              </w:rPr>
              <w:t> </w:t>
            </w:r>
            <w:r w:rsidRPr="00873AB6">
              <w:rPr>
                <w:sz w:val="20"/>
                <w:szCs w:val="20"/>
              </w:rPr>
              <w:t>okolním podmínkám</w:t>
            </w:r>
            <w:r w:rsidR="002C7C1B" w:rsidRPr="00873AB6">
              <w:rPr>
                <w:sz w:val="20"/>
                <w:szCs w:val="20"/>
              </w:rPr>
              <w:t xml:space="preserve"> a</w:t>
            </w:r>
            <w:r w:rsidR="002C7C1B">
              <w:rPr>
                <w:sz w:val="20"/>
                <w:szCs w:val="20"/>
              </w:rPr>
              <w:t> </w:t>
            </w:r>
            <w:r w:rsidRPr="00873AB6">
              <w:rPr>
                <w:sz w:val="20"/>
                <w:szCs w:val="20"/>
              </w:rPr>
              <w:t>dovede je udržovat</w:t>
            </w:r>
            <w:r w:rsidR="002C7C1B" w:rsidRPr="00873AB6">
              <w:rPr>
                <w:sz w:val="20"/>
                <w:szCs w:val="20"/>
              </w:rPr>
              <w:t xml:space="preserve"> a</w:t>
            </w:r>
            <w:r w:rsidR="002C7C1B">
              <w:rPr>
                <w:sz w:val="20"/>
                <w:szCs w:val="20"/>
              </w:rPr>
              <w:t> </w:t>
            </w:r>
            <w:r w:rsidRPr="00873AB6">
              <w:rPr>
                <w:sz w:val="20"/>
                <w:szCs w:val="20"/>
              </w:rPr>
              <w:t xml:space="preserve">ošetřovat </w:t>
            </w:r>
          </w:p>
        </w:tc>
        <w:tc>
          <w:tcPr>
            <w:tcW w:w="1985"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r w:rsidRPr="00873AB6">
              <w:rPr>
                <w:sz w:val="20"/>
                <w:szCs w:val="20"/>
              </w:rPr>
              <w:t>Bruslení (možné zařadit)</w:t>
            </w:r>
          </w:p>
        </w:tc>
        <w:tc>
          <w:tcPr>
            <w:tcW w:w="4111" w:type="dxa"/>
            <w:tcBorders>
              <w:top w:val="single" w:sz="4" w:space="0" w:color="000000"/>
              <w:left w:val="single" w:sz="4" w:space="0" w:color="000000"/>
              <w:bottom w:val="single" w:sz="4" w:space="0" w:color="000000"/>
              <w:right w:val="single" w:sz="4" w:space="0" w:color="000000"/>
            </w:tcBorders>
          </w:tcPr>
          <w:p w:rsidR="00FC2A65" w:rsidRPr="00873AB6" w:rsidRDefault="00FC2A65" w:rsidP="00BF6850">
            <w:pPr>
              <w:pStyle w:val="Odstavecseseznamem"/>
              <w:numPr>
                <w:ilvl w:val="0"/>
                <w:numId w:val="142"/>
              </w:numPr>
              <w:spacing w:after="0" w:line="240" w:lineRule="auto"/>
              <w:jc w:val="left"/>
              <w:rPr>
                <w:sz w:val="20"/>
                <w:szCs w:val="20"/>
              </w:rPr>
            </w:pPr>
            <w:r w:rsidRPr="00873AB6">
              <w:rPr>
                <w:sz w:val="20"/>
                <w:szCs w:val="20"/>
              </w:rPr>
              <w:t xml:space="preserve">základy bruslení na ledě </w:t>
            </w:r>
          </w:p>
        </w:tc>
        <w:tc>
          <w:tcPr>
            <w:tcW w:w="1134"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r w:rsidRPr="00873AB6">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r w:rsidRPr="00873AB6">
              <w:rPr>
                <w:sz w:val="20"/>
                <w:szCs w:val="20"/>
              </w:rPr>
              <w:t xml:space="preserve">ANJ </w:t>
            </w:r>
          </w:p>
        </w:tc>
      </w:tr>
      <w:tr w:rsidR="00FC2A65" w:rsidRPr="00873AB6" w:rsidTr="00FC2A65">
        <w:trPr>
          <w:jc w:val="center"/>
        </w:trPr>
        <w:tc>
          <w:tcPr>
            <w:tcW w:w="5098" w:type="dxa"/>
            <w:tcBorders>
              <w:top w:val="single" w:sz="4" w:space="0" w:color="000000"/>
              <w:left w:val="single" w:sz="4" w:space="0" w:color="000000"/>
              <w:bottom w:val="single" w:sz="4" w:space="0" w:color="000000"/>
              <w:right w:val="single" w:sz="4" w:space="0" w:color="000000"/>
            </w:tcBorders>
          </w:tcPr>
          <w:p w:rsidR="00FC2A65" w:rsidRPr="00873AB6" w:rsidRDefault="00FC2A65" w:rsidP="00BF6850">
            <w:pPr>
              <w:pStyle w:val="Odstavecseseznamem"/>
              <w:numPr>
                <w:ilvl w:val="0"/>
                <w:numId w:val="142"/>
              </w:numPr>
              <w:spacing w:after="0" w:line="240" w:lineRule="auto"/>
              <w:jc w:val="left"/>
              <w:rPr>
                <w:sz w:val="20"/>
                <w:szCs w:val="20"/>
              </w:rPr>
            </w:pPr>
            <w:r w:rsidRPr="00873AB6">
              <w:rPr>
                <w:sz w:val="20"/>
                <w:szCs w:val="20"/>
              </w:rPr>
              <w:t>dovede připravit prostředky</w:t>
            </w:r>
            <w:r w:rsidR="002C7C1B" w:rsidRPr="00873AB6">
              <w:rPr>
                <w:sz w:val="20"/>
                <w:szCs w:val="20"/>
              </w:rPr>
              <w:t xml:space="preserve"> k</w:t>
            </w:r>
            <w:r w:rsidR="002C7C1B">
              <w:rPr>
                <w:sz w:val="20"/>
                <w:szCs w:val="20"/>
              </w:rPr>
              <w:t> </w:t>
            </w:r>
            <w:r w:rsidRPr="00873AB6">
              <w:rPr>
                <w:sz w:val="20"/>
                <w:szCs w:val="20"/>
              </w:rPr>
              <w:t>plánovaným pohybovým činnostem</w:t>
            </w:r>
          </w:p>
        </w:tc>
        <w:tc>
          <w:tcPr>
            <w:tcW w:w="1985"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r w:rsidRPr="00873AB6">
              <w:rPr>
                <w:sz w:val="20"/>
                <w:szCs w:val="20"/>
              </w:rPr>
              <w:t>Turistika</w:t>
            </w:r>
            <w:r w:rsidR="002C7C1B" w:rsidRPr="00873AB6">
              <w:rPr>
                <w:sz w:val="20"/>
                <w:szCs w:val="20"/>
              </w:rPr>
              <w:t xml:space="preserve"> a</w:t>
            </w:r>
            <w:r w:rsidR="002C7C1B">
              <w:rPr>
                <w:sz w:val="20"/>
                <w:szCs w:val="20"/>
              </w:rPr>
              <w:t> </w:t>
            </w:r>
            <w:r w:rsidRPr="00873AB6">
              <w:rPr>
                <w:sz w:val="20"/>
                <w:szCs w:val="20"/>
              </w:rPr>
              <w:t>sporty</w:t>
            </w:r>
            <w:r w:rsidR="002C7C1B" w:rsidRPr="00873AB6">
              <w:rPr>
                <w:sz w:val="20"/>
                <w:szCs w:val="20"/>
              </w:rPr>
              <w:t xml:space="preserve"> v</w:t>
            </w:r>
            <w:r w:rsidR="002C7C1B">
              <w:rPr>
                <w:sz w:val="20"/>
                <w:szCs w:val="20"/>
              </w:rPr>
              <w:t> </w:t>
            </w:r>
            <w:r w:rsidRPr="00873AB6">
              <w:rPr>
                <w:sz w:val="20"/>
                <w:szCs w:val="20"/>
              </w:rPr>
              <w:t>přírodě (možné zařadit)</w:t>
            </w:r>
          </w:p>
        </w:tc>
        <w:tc>
          <w:tcPr>
            <w:tcW w:w="4111" w:type="dxa"/>
            <w:tcBorders>
              <w:top w:val="single" w:sz="4" w:space="0" w:color="000000"/>
              <w:left w:val="single" w:sz="4" w:space="0" w:color="000000"/>
              <w:bottom w:val="single" w:sz="4" w:space="0" w:color="000000"/>
              <w:right w:val="single" w:sz="4" w:space="0" w:color="000000"/>
            </w:tcBorders>
          </w:tcPr>
          <w:p w:rsidR="00FC2A65" w:rsidRPr="00873AB6" w:rsidRDefault="00FC2A65" w:rsidP="00BF6850">
            <w:pPr>
              <w:pStyle w:val="Odstavecseseznamem"/>
              <w:numPr>
                <w:ilvl w:val="0"/>
                <w:numId w:val="141"/>
              </w:numPr>
              <w:spacing w:after="0" w:line="240" w:lineRule="auto"/>
              <w:jc w:val="left"/>
              <w:rPr>
                <w:sz w:val="20"/>
                <w:szCs w:val="20"/>
              </w:rPr>
            </w:pPr>
            <w:r w:rsidRPr="00873AB6">
              <w:rPr>
                <w:sz w:val="20"/>
                <w:szCs w:val="20"/>
              </w:rPr>
              <w:t xml:space="preserve">příprava turistické akce </w:t>
            </w:r>
          </w:p>
        </w:tc>
        <w:tc>
          <w:tcPr>
            <w:tcW w:w="1134"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r w:rsidRPr="00873AB6">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r w:rsidRPr="00873AB6">
              <w:rPr>
                <w:sz w:val="20"/>
                <w:szCs w:val="20"/>
              </w:rPr>
              <w:t>PT: Občan</w:t>
            </w:r>
            <w:r w:rsidR="002C7C1B" w:rsidRPr="00873AB6">
              <w:rPr>
                <w:sz w:val="20"/>
                <w:szCs w:val="20"/>
              </w:rPr>
              <w:t xml:space="preserve"> v</w:t>
            </w:r>
            <w:r w:rsidR="002C7C1B">
              <w:rPr>
                <w:sz w:val="20"/>
                <w:szCs w:val="20"/>
              </w:rPr>
              <w:t> </w:t>
            </w:r>
            <w:r w:rsidRPr="00873AB6">
              <w:rPr>
                <w:sz w:val="20"/>
                <w:szCs w:val="20"/>
              </w:rPr>
              <w:t>demokratické společnosti</w:t>
            </w:r>
            <w:r>
              <w:rPr>
                <w:sz w:val="20"/>
                <w:szCs w:val="20"/>
              </w:rPr>
              <w:t xml:space="preserve">, </w:t>
            </w:r>
            <w:r w:rsidRPr="00873AB6">
              <w:rPr>
                <w:sz w:val="20"/>
                <w:szCs w:val="20"/>
              </w:rPr>
              <w:t>Informační</w:t>
            </w:r>
            <w:r w:rsidR="002C7C1B" w:rsidRPr="00873AB6">
              <w:rPr>
                <w:sz w:val="20"/>
                <w:szCs w:val="20"/>
              </w:rPr>
              <w:t xml:space="preserve"> a</w:t>
            </w:r>
            <w:r w:rsidR="002C7C1B">
              <w:rPr>
                <w:sz w:val="20"/>
                <w:szCs w:val="20"/>
              </w:rPr>
              <w:t> </w:t>
            </w:r>
            <w:r w:rsidRPr="00873AB6">
              <w:rPr>
                <w:sz w:val="20"/>
                <w:szCs w:val="20"/>
              </w:rPr>
              <w:t xml:space="preserve">komunikační technologie </w:t>
            </w:r>
          </w:p>
        </w:tc>
      </w:tr>
      <w:tr w:rsidR="00FC2A65" w:rsidRPr="00873AB6" w:rsidTr="00FC2A65">
        <w:trPr>
          <w:cantSplit/>
          <w:jc w:val="center"/>
        </w:trPr>
        <w:tc>
          <w:tcPr>
            <w:tcW w:w="5098" w:type="dxa"/>
            <w:tcBorders>
              <w:top w:val="single" w:sz="4" w:space="0" w:color="000000"/>
              <w:left w:val="single" w:sz="4" w:space="0" w:color="000000"/>
              <w:bottom w:val="single" w:sz="4" w:space="0" w:color="000000"/>
              <w:right w:val="single" w:sz="4" w:space="0" w:color="000000"/>
            </w:tcBorders>
          </w:tcPr>
          <w:p w:rsidR="00FC2A65" w:rsidRPr="00873AB6" w:rsidRDefault="00FC2A65" w:rsidP="00BF6850">
            <w:pPr>
              <w:pStyle w:val="Odstavecseseznamem"/>
              <w:numPr>
                <w:ilvl w:val="0"/>
                <w:numId w:val="139"/>
              </w:numPr>
              <w:spacing w:after="0" w:line="240" w:lineRule="auto"/>
              <w:jc w:val="left"/>
              <w:rPr>
                <w:sz w:val="20"/>
                <w:szCs w:val="20"/>
              </w:rPr>
            </w:pPr>
            <w:r w:rsidRPr="00873AB6">
              <w:rPr>
                <w:sz w:val="20"/>
                <w:szCs w:val="20"/>
              </w:rPr>
              <w:lastRenderedPageBreak/>
              <w:t>ověří úroveň tělesné zdatnosti</w:t>
            </w:r>
            <w:r w:rsidR="002C7C1B" w:rsidRPr="00873AB6">
              <w:rPr>
                <w:sz w:val="20"/>
                <w:szCs w:val="20"/>
              </w:rPr>
              <w:t xml:space="preserve"> a</w:t>
            </w:r>
            <w:r w:rsidR="002C7C1B">
              <w:rPr>
                <w:sz w:val="20"/>
                <w:szCs w:val="20"/>
              </w:rPr>
              <w:t> </w:t>
            </w:r>
            <w:r w:rsidRPr="00873AB6">
              <w:rPr>
                <w:sz w:val="20"/>
                <w:szCs w:val="20"/>
              </w:rPr>
              <w:t>svalové nerovnováhy</w:t>
            </w:r>
          </w:p>
          <w:p w:rsidR="00FC2A65" w:rsidRPr="00873AB6" w:rsidRDefault="00FC2A65" w:rsidP="00BF6850">
            <w:pPr>
              <w:pStyle w:val="Odstavecseseznamem"/>
              <w:numPr>
                <w:ilvl w:val="0"/>
                <w:numId w:val="139"/>
              </w:numPr>
              <w:spacing w:after="0" w:line="240" w:lineRule="auto"/>
              <w:jc w:val="left"/>
              <w:rPr>
                <w:sz w:val="20"/>
                <w:szCs w:val="20"/>
              </w:rPr>
            </w:pPr>
            <w:r w:rsidRPr="00873AB6">
              <w:rPr>
                <w:sz w:val="20"/>
                <w:szCs w:val="20"/>
              </w:rPr>
              <w:t>uplatňuje zásady bezpečnosti při pohybových aktivitách</w:t>
            </w:r>
          </w:p>
          <w:p w:rsidR="00FC2A65" w:rsidRPr="00873AB6" w:rsidRDefault="00FC2A65" w:rsidP="00BF6850">
            <w:pPr>
              <w:pStyle w:val="Odstavecseseznamem"/>
              <w:numPr>
                <w:ilvl w:val="0"/>
                <w:numId w:val="139"/>
              </w:numPr>
              <w:spacing w:after="0" w:line="240" w:lineRule="auto"/>
              <w:jc w:val="left"/>
              <w:rPr>
                <w:sz w:val="20"/>
                <w:szCs w:val="20"/>
              </w:rPr>
            </w:pPr>
            <w:r w:rsidRPr="00873AB6">
              <w:rPr>
                <w:sz w:val="20"/>
                <w:szCs w:val="20"/>
              </w:rPr>
              <w:t>pozná chybně</w:t>
            </w:r>
            <w:r w:rsidR="002C7C1B" w:rsidRPr="00873AB6">
              <w:rPr>
                <w:sz w:val="20"/>
                <w:szCs w:val="20"/>
              </w:rPr>
              <w:t xml:space="preserve"> a</w:t>
            </w:r>
            <w:r w:rsidR="002C7C1B">
              <w:rPr>
                <w:sz w:val="20"/>
                <w:szCs w:val="20"/>
              </w:rPr>
              <w:t> </w:t>
            </w:r>
            <w:r w:rsidRPr="00873AB6">
              <w:rPr>
                <w:sz w:val="20"/>
                <w:szCs w:val="20"/>
              </w:rPr>
              <w:t>správně prováděné činnosti, umí analyzovat</w:t>
            </w:r>
            <w:r w:rsidR="002C7C1B" w:rsidRPr="00873AB6">
              <w:rPr>
                <w:sz w:val="20"/>
                <w:szCs w:val="20"/>
              </w:rPr>
              <w:t xml:space="preserve"> a</w:t>
            </w:r>
            <w:r w:rsidR="002C7C1B">
              <w:rPr>
                <w:sz w:val="20"/>
                <w:szCs w:val="20"/>
              </w:rPr>
              <w:t> </w:t>
            </w:r>
            <w:r w:rsidRPr="00873AB6">
              <w:rPr>
                <w:sz w:val="20"/>
                <w:szCs w:val="20"/>
              </w:rPr>
              <w:t xml:space="preserve">zhodnotit kvalitu </w:t>
            </w:r>
            <w:r w:rsidR="00DC3FB9" w:rsidRPr="00873AB6">
              <w:rPr>
                <w:sz w:val="20"/>
                <w:szCs w:val="20"/>
              </w:rPr>
              <w:t>pohybové činnosti</w:t>
            </w:r>
            <w:r w:rsidRPr="00873AB6">
              <w:rPr>
                <w:sz w:val="20"/>
                <w:szCs w:val="20"/>
              </w:rPr>
              <w:t xml:space="preserve"> nebo výkonu</w:t>
            </w:r>
          </w:p>
        </w:tc>
        <w:tc>
          <w:tcPr>
            <w:tcW w:w="1985"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r w:rsidRPr="00873AB6">
              <w:rPr>
                <w:sz w:val="20"/>
                <w:szCs w:val="20"/>
              </w:rPr>
              <w:t>Testování tělesné zdatnosti</w:t>
            </w:r>
          </w:p>
        </w:tc>
        <w:tc>
          <w:tcPr>
            <w:tcW w:w="4111" w:type="dxa"/>
            <w:tcBorders>
              <w:top w:val="single" w:sz="4" w:space="0" w:color="000000"/>
              <w:left w:val="single" w:sz="4" w:space="0" w:color="000000"/>
              <w:bottom w:val="single" w:sz="4" w:space="0" w:color="000000"/>
              <w:right w:val="single" w:sz="4" w:space="0" w:color="000000"/>
            </w:tcBorders>
          </w:tcPr>
          <w:p w:rsidR="00FC2A65" w:rsidRPr="00873AB6" w:rsidRDefault="00FC2A65" w:rsidP="00BF6850">
            <w:pPr>
              <w:pStyle w:val="Odstavecseseznamem"/>
              <w:numPr>
                <w:ilvl w:val="0"/>
                <w:numId w:val="140"/>
              </w:numPr>
              <w:spacing w:after="0" w:line="240" w:lineRule="auto"/>
              <w:jc w:val="left"/>
              <w:rPr>
                <w:sz w:val="20"/>
                <w:szCs w:val="20"/>
              </w:rPr>
            </w:pPr>
            <w:r w:rsidRPr="00873AB6">
              <w:rPr>
                <w:sz w:val="20"/>
                <w:szCs w:val="20"/>
              </w:rPr>
              <w:t>motorické testy</w:t>
            </w:r>
          </w:p>
        </w:tc>
        <w:tc>
          <w:tcPr>
            <w:tcW w:w="1134"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p>
        </w:tc>
        <w:tc>
          <w:tcPr>
            <w:tcW w:w="1666"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r w:rsidRPr="00873AB6">
              <w:rPr>
                <w:sz w:val="20"/>
                <w:szCs w:val="20"/>
              </w:rPr>
              <w:t xml:space="preserve">MAT, </w:t>
            </w:r>
            <w:r>
              <w:rPr>
                <w:sz w:val="20"/>
                <w:szCs w:val="20"/>
              </w:rPr>
              <w:t>ZPV</w:t>
            </w:r>
            <w:r w:rsidRPr="00873AB6">
              <w:rPr>
                <w:sz w:val="20"/>
                <w:szCs w:val="20"/>
              </w:rPr>
              <w:t>, ANJ</w:t>
            </w:r>
          </w:p>
          <w:p w:rsidR="00FC2A65" w:rsidRPr="00873AB6" w:rsidRDefault="00FC2A65" w:rsidP="00535AB5">
            <w:pPr>
              <w:spacing w:after="0"/>
              <w:jc w:val="left"/>
              <w:rPr>
                <w:sz w:val="20"/>
                <w:szCs w:val="20"/>
              </w:rPr>
            </w:pPr>
            <w:r w:rsidRPr="00873AB6">
              <w:rPr>
                <w:sz w:val="20"/>
                <w:szCs w:val="20"/>
              </w:rPr>
              <w:t>PT: Občan</w:t>
            </w:r>
            <w:r w:rsidR="002C7C1B" w:rsidRPr="00873AB6">
              <w:rPr>
                <w:sz w:val="20"/>
                <w:szCs w:val="20"/>
              </w:rPr>
              <w:t xml:space="preserve"> v</w:t>
            </w:r>
            <w:r w:rsidR="002C7C1B">
              <w:rPr>
                <w:sz w:val="20"/>
                <w:szCs w:val="20"/>
              </w:rPr>
              <w:t> </w:t>
            </w:r>
            <w:r w:rsidRPr="00873AB6">
              <w:rPr>
                <w:sz w:val="20"/>
                <w:szCs w:val="20"/>
              </w:rPr>
              <w:t>demokratické společnosti</w:t>
            </w:r>
          </w:p>
        </w:tc>
      </w:tr>
      <w:tr w:rsidR="00FC2A65" w:rsidRPr="00873AB6" w:rsidTr="00FC2A65">
        <w:trPr>
          <w:jc w:val="center"/>
        </w:trPr>
        <w:tc>
          <w:tcPr>
            <w:tcW w:w="5098" w:type="dxa"/>
            <w:tcBorders>
              <w:top w:val="single" w:sz="4" w:space="0" w:color="000000"/>
              <w:left w:val="single" w:sz="4" w:space="0" w:color="000000"/>
              <w:bottom w:val="single" w:sz="4" w:space="0" w:color="000000"/>
              <w:right w:val="single" w:sz="4" w:space="0" w:color="000000"/>
            </w:tcBorders>
          </w:tcPr>
          <w:p w:rsidR="00FC2A65" w:rsidRPr="00873AB6" w:rsidRDefault="00FC2A65" w:rsidP="00BF6850">
            <w:pPr>
              <w:pStyle w:val="Odstavecseseznamem"/>
              <w:numPr>
                <w:ilvl w:val="0"/>
                <w:numId w:val="140"/>
              </w:numPr>
              <w:spacing w:after="0" w:line="240" w:lineRule="auto"/>
              <w:jc w:val="left"/>
              <w:rPr>
                <w:sz w:val="20"/>
                <w:szCs w:val="20"/>
              </w:rPr>
            </w:pPr>
            <w:r w:rsidRPr="00873AB6">
              <w:rPr>
                <w:sz w:val="20"/>
                <w:szCs w:val="20"/>
              </w:rPr>
              <w:t>zvolí vhodná cvičení ke korekci svého zdravotního oslabení</w:t>
            </w:r>
            <w:r w:rsidR="002C7C1B" w:rsidRPr="00873AB6">
              <w:rPr>
                <w:sz w:val="20"/>
                <w:szCs w:val="20"/>
              </w:rPr>
              <w:t xml:space="preserve"> a</w:t>
            </w:r>
            <w:r w:rsidR="002C7C1B">
              <w:rPr>
                <w:sz w:val="20"/>
                <w:szCs w:val="20"/>
              </w:rPr>
              <w:t> </w:t>
            </w:r>
            <w:r w:rsidRPr="00873AB6">
              <w:rPr>
                <w:sz w:val="20"/>
                <w:szCs w:val="20"/>
              </w:rPr>
              <w:t>dokáže rozlišit vhodné</w:t>
            </w:r>
            <w:r w:rsidR="002C7C1B" w:rsidRPr="00873AB6">
              <w:rPr>
                <w:sz w:val="20"/>
                <w:szCs w:val="20"/>
              </w:rPr>
              <w:t xml:space="preserve"> a</w:t>
            </w:r>
            <w:r w:rsidR="002C7C1B">
              <w:rPr>
                <w:sz w:val="20"/>
                <w:szCs w:val="20"/>
              </w:rPr>
              <w:t> </w:t>
            </w:r>
            <w:r w:rsidRPr="00873AB6">
              <w:rPr>
                <w:sz w:val="20"/>
                <w:szCs w:val="20"/>
              </w:rPr>
              <w:t>nevhodné pohybové činnosti vzhledem</w:t>
            </w:r>
            <w:r w:rsidR="002C7C1B" w:rsidRPr="00873AB6">
              <w:rPr>
                <w:sz w:val="20"/>
                <w:szCs w:val="20"/>
              </w:rPr>
              <w:t xml:space="preserve"> k</w:t>
            </w:r>
            <w:r w:rsidR="002C7C1B">
              <w:rPr>
                <w:sz w:val="20"/>
                <w:szCs w:val="20"/>
              </w:rPr>
              <w:t> </w:t>
            </w:r>
            <w:r w:rsidRPr="00873AB6">
              <w:rPr>
                <w:sz w:val="20"/>
                <w:szCs w:val="20"/>
              </w:rPr>
              <w:t>poruše svého zdraví</w:t>
            </w:r>
          </w:p>
          <w:p w:rsidR="00FC2A65" w:rsidRPr="00873AB6" w:rsidRDefault="00FC2A65" w:rsidP="00BF6850">
            <w:pPr>
              <w:pStyle w:val="Odstavecseseznamem"/>
              <w:numPr>
                <w:ilvl w:val="0"/>
                <w:numId w:val="140"/>
              </w:numPr>
              <w:spacing w:after="0" w:line="240" w:lineRule="auto"/>
              <w:jc w:val="left"/>
              <w:rPr>
                <w:sz w:val="20"/>
                <w:szCs w:val="20"/>
              </w:rPr>
            </w:pPr>
            <w:r w:rsidRPr="00873AB6">
              <w:rPr>
                <w:sz w:val="20"/>
                <w:szCs w:val="20"/>
              </w:rPr>
              <w:t>je schopen zhodnotit své pohybové možnosti</w:t>
            </w:r>
            <w:r w:rsidR="002C7C1B" w:rsidRPr="00873AB6">
              <w:rPr>
                <w:sz w:val="20"/>
                <w:szCs w:val="20"/>
              </w:rPr>
              <w:t xml:space="preserve"> a</w:t>
            </w:r>
            <w:r w:rsidR="002C7C1B">
              <w:rPr>
                <w:sz w:val="20"/>
                <w:szCs w:val="20"/>
              </w:rPr>
              <w:t> </w:t>
            </w:r>
            <w:r w:rsidRPr="00873AB6">
              <w:rPr>
                <w:sz w:val="20"/>
                <w:szCs w:val="20"/>
              </w:rPr>
              <w:t>dosahovat osobního výkonu</w:t>
            </w:r>
            <w:r w:rsidR="002C7C1B" w:rsidRPr="00873AB6">
              <w:rPr>
                <w:sz w:val="20"/>
                <w:szCs w:val="20"/>
              </w:rPr>
              <w:t xml:space="preserve"> z</w:t>
            </w:r>
            <w:r w:rsidR="002C7C1B">
              <w:rPr>
                <w:sz w:val="20"/>
                <w:szCs w:val="20"/>
              </w:rPr>
              <w:t> </w:t>
            </w:r>
            <w:r w:rsidRPr="00873AB6">
              <w:rPr>
                <w:sz w:val="20"/>
                <w:szCs w:val="20"/>
              </w:rPr>
              <w:t xml:space="preserve">nabídky pohybových aktivit </w:t>
            </w:r>
          </w:p>
        </w:tc>
        <w:tc>
          <w:tcPr>
            <w:tcW w:w="1985"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r w:rsidRPr="00873AB6">
              <w:rPr>
                <w:sz w:val="20"/>
                <w:szCs w:val="20"/>
              </w:rPr>
              <w:t>Zdravotní tělesná výchova</w:t>
            </w:r>
          </w:p>
        </w:tc>
        <w:tc>
          <w:tcPr>
            <w:tcW w:w="4111" w:type="dxa"/>
            <w:tcBorders>
              <w:top w:val="single" w:sz="4" w:space="0" w:color="000000"/>
              <w:left w:val="single" w:sz="4" w:space="0" w:color="000000"/>
              <w:bottom w:val="single" w:sz="4" w:space="0" w:color="000000"/>
              <w:right w:val="single" w:sz="4" w:space="0" w:color="000000"/>
            </w:tcBorders>
          </w:tcPr>
          <w:p w:rsidR="00FC2A65" w:rsidRPr="00873AB6" w:rsidRDefault="00FC2A65" w:rsidP="00BF6850">
            <w:pPr>
              <w:pStyle w:val="Odstavecseseznamem"/>
              <w:numPr>
                <w:ilvl w:val="0"/>
                <w:numId w:val="148"/>
              </w:numPr>
              <w:spacing w:after="0" w:line="240" w:lineRule="auto"/>
              <w:jc w:val="left"/>
              <w:rPr>
                <w:sz w:val="20"/>
                <w:szCs w:val="20"/>
              </w:rPr>
            </w:pPr>
            <w:r w:rsidRPr="00873AB6">
              <w:rPr>
                <w:sz w:val="20"/>
                <w:szCs w:val="20"/>
              </w:rPr>
              <w:t>speciální korektivní cvičení podle druhu oslabení</w:t>
            </w:r>
          </w:p>
          <w:p w:rsidR="00FC2A65" w:rsidRPr="00873AB6" w:rsidRDefault="00FC2A65" w:rsidP="00BF6850">
            <w:pPr>
              <w:pStyle w:val="Odstavecseseznamem"/>
              <w:numPr>
                <w:ilvl w:val="0"/>
                <w:numId w:val="148"/>
              </w:numPr>
              <w:spacing w:after="0" w:line="240" w:lineRule="auto"/>
              <w:jc w:val="left"/>
              <w:rPr>
                <w:sz w:val="20"/>
                <w:szCs w:val="20"/>
              </w:rPr>
            </w:pPr>
            <w:r w:rsidRPr="00873AB6">
              <w:rPr>
                <w:sz w:val="20"/>
                <w:szCs w:val="20"/>
              </w:rPr>
              <w:t>pohybové aktivity, zejména gymnastická cvičení, pohybové hry, plavání, lyžování, turistika</w:t>
            </w:r>
            <w:r w:rsidR="002C7C1B" w:rsidRPr="00873AB6">
              <w:rPr>
                <w:sz w:val="20"/>
                <w:szCs w:val="20"/>
              </w:rPr>
              <w:t xml:space="preserve"> a</w:t>
            </w:r>
            <w:r w:rsidR="002C7C1B">
              <w:rPr>
                <w:sz w:val="20"/>
                <w:szCs w:val="20"/>
              </w:rPr>
              <w:t> </w:t>
            </w:r>
            <w:r w:rsidRPr="00873AB6">
              <w:rPr>
                <w:sz w:val="20"/>
                <w:szCs w:val="20"/>
              </w:rPr>
              <w:t>pobyt</w:t>
            </w:r>
            <w:r w:rsidR="002C7C1B" w:rsidRPr="00873AB6">
              <w:rPr>
                <w:sz w:val="20"/>
                <w:szCs w:val="20"/>
              </w:rPr>
              <w:t xml:space="preserve"> v</w:t>
            </w:r>
            <w:r w:rsidR="002C7C1B">
              <w:rPr>
                <w:sz w:val="20"/>
                <w:szCs w:val="20"/>
              </w:rPr>
              <w:t> </w:t>
            </w:r>
            <w:r w:rsidRPr="00873AB6">
              <w:rPr>
                <w:sz w:val="20"/>
                <w:szCs w:val="20"/>
              </w:rPr>
              <w:t>přírodě</w:t>
            </w:r>
          </w:p>
          <w:p w:rsidR="00FC2A65" w:rsidRPr="00873AB6" w:rsidRDefault="00FC2A65" w:rsidP="00BF6850">
            <w:pPr>
              <w:pStyle w:val="Odstavecseseznamem"/>
              <w:numPr>
                <w:ilvl w:val="0"/>
                <w:numId w:val="148"/>
              </w:numPr>
              <w:spacing w:after="0" w:line="240" w:lineRule="auto"/>
              <w:jc w:val="left"/>
              <w:rPr>
                <w:sz w:val="20"/>
                <w:szCs w:val="20"/>
              </w:rPr>
            </w:pPr>
            <w:r w:rsidRPr="00873AB6">
              <w:rPr>
                <w:sz w:val="20"/>
                <w:szCs w:val="20"/>
              </w:rPr>
              <w:t>kontraindikované pohybové aktivity</w:t>
            </w:r>
          </w:p>
        </w:tc>
        <w:tc>
          <w:tcPr>
            <w:tcW w:w="1134"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r w:rsidRPr="00873AB6">
              <w:rPr>
                <w:sz w:val="20"/>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FC2A65" w:rsidRPr="00873AB6" w:rsidRDefault="00FC2A65" w:rsidP="00535AB5">
            <w:pPr>
              <w:spacing w:after="0"/>
              <w:jc w:val="left"/>
              <w:rPr>
                <w:sz w:val="20"/>
                <w:szCs w:val="20"/>
              </w:rPr>
            </w:pPr>
            <w:r w:rsidRPr="00873AB6">
              <w:rPr>
                <w:sz w:val="20"/>
                <w:szCs w:val="20"/>
              </w:rPr>
              <w:t xml:space="preserve">MAT, </w:t>
            </w:r>
            <w:r>
              <w:rPr>
                <w:sz w:val="20"/>
                <w:szCs w:val="20"/>
              </w:rPr>
              <w:t>ZVP</w:t>
            </w:r>
            <w:r w:rsidRPr="00873AB6">
              <w:rPr>
                <w:sz w:val="20"/>
                <w:szCs w:val="20"/>
              </w:rPr>
              <w:t>, ANJ</w:t>
            </w:r>
          </w:p>
          <w:p w:rsidR="00FC2A65" w:rsidRPr="00873AB6" w:rsidRDefault="00FC2A65" w:rsidP="00535AB5">
            <w:pPr>
              <w:spacing w:after="0"/>
              <w:jc w:val="left"/>
              <w:rPr>
                <w:sz w:val="20"/>
                <w:szCs w:val="20"/>
              </w:rPr>
            </w:pPr>
            <w:r w:rsidRPr="00873AB6">
              <w:rPr>
                <w:sz w:val="20"/>
                <w:szCs w:val="20"/>
              </w:rPr>
              <w:t>PT: Občan</w:t>
            </w:r>
            <w:r w:rsidR="002C7C1B" w:rsidRPr="00873AB6">
              <w:rPr>
                <w:sz w:val="20"/>
                <w:szCs w:val="20"/>
              </w:rPr>
              <w:t xml:space="preserve"> v</w:t>
            </w:r>
            <w:r w:rsidR="002C7C1B">
              <w:rPr>
                <w:sz w:val="20"/>
                <w:szCs w:val="20"/>
              </w:rPr>
              <w:t> </w:t>
            </w:r>
            <w:r w:rsidRPr="00873AB6">
              <w:rPr>
                <w:sz w:val="20"/>
                <w:szCs w:val="20"/>
              </w:rPr>
              <w:t>demokratické společnosti</w:t>
            </w:r>
            <w:r>
              <w:rPr>
                <w:sz w:val="20"/>
                <w:szCs w:val="20"/>
              </w:rPr>
              <w:t xml:space="preserve">, </w:t>
            </w:r>
            <w:r w:rsidRPr="00873AB6">
              <w:rPr>
                <w:sz w:val="20"/>
                <w:szCs w:val="20"/>
              </w:rPr>
              <w:t>Člověk</w:t>
            </w:r>
            <w:r w:rsidR="002C7C1B" w:rsidRPr="00873AB6">
              <w:rPr>
                <w:sz w:val="20"/>
                <w:szCs w:val="20"/>
              </w:rPr>
              <w:t xml:space="preserve"> a</w:t>
            </w:r>
            <w:r w:rsidR="002C7C1B">
              <w:rPr>
                <w:sz w:val="20"/>
                <w:szCs w:val="20"/>
              </w:rPr>
              <w:t> </w:t>
            </w:r>
            <w:r w:rsidRPr="00873AB6">
              <w:rPr>
                <w:sz w:val="20"/>
                <w:szCs w:val="20"/>
              </w:rPr>
              <w:t>životní prostředí</w:t>
            </w:r>
            <w:r>
              <w:rPr>
                <w:sz w:val="20"/>
                <w:szCs w:val="20"/>
              </w:rPr>
              <w:t xml:space="preserve">, </w:t>
            </w:r>
            <w:r w:rsidRPr="00873AB6">
              <w:rPr>
                <w:sz w:val="20"/>
                <w:szCs w:val="20"/>
              </w:rPr>
              <w:t>Člověk</w:t>
            </w:r>
            <w:r w:rsidR="002C7C1B" w:rsidRPr="00873AB6">
              <w:rPr>
                <w:sz w:val="20"/>
                <w:szCs w:val="20"/>
              </w:rPr>
              <w:t xml:space="preserve"> a</w:t>
            </w:r>
            <w:r w:rsidR="002C7C1B">
              <w:rPr>
                <w:sz w:val="20"/>
                <w:szCs w:val="20"/>
              </w:rPr>
              <w:t> </w:t>
            </w:r>
            <w:r w:rsidRPr="00873AB6">
              <w:rPr>
                <w:sz w:val="20"/>
                <w:szCs w:val="20"/>
              </w:rPr>
              <w:t>svět práce</w:t>
            </w:r>
          </w:p>
        </w:tc>
      </w:tr>
    </w:tbl>
    <w:p w:rsidR="00FC2A65" w:rsidRPr="00873AB6" w:rsidRDefault="00FC2A65" w:rsidP="00FC2A65"/>
    <w:p w:rsidR="00FC2A65" w:rsidRDefault="00FC2A65" w:rsidP="00FC2A65">
      <w:pPr>
        <w:pStyle w:val="Nadpis2"/>
        <w:pageBreakBefore/>
        <w:spacing w:line="259" w:lineRule="auto"/>
        <w:sectPr w:rsidR="00FC2A65" w:rsidSect="00535AB5">
          <w:headerReference w:type="default" r:id="rId34"/>
          <w:pgSz w:w="16838" w:h="11906" w:orient="landscape" w:code="9"/>
          <w:pgMar w:top="1701" w:right="1418" w:bottom="1418" w:left="1418" w:header="851" w:footer="708" w:gutter="0"/>
          <w:cols w:space="708"/>
          <w:docGrid w:linePitch="360"/>
        </w:sectPr>
      </w:pPr>
    </w:p>
    <w:p w:rsidR="00FC2A65" w:rsidRDefault="00FC2A65" w:rsidP="00FC2A65">
      <w:pPr>
        <w:pStyle w:val="Nadpis2"/>
        <w:pageBreakBefore/>
        <w:spacing w:line="259" w:lineRule="auto"/>
      </w:pPr>
      <w:bookmarkStart w:id="87" w:name="_Toc48803196"/>
      <w:r w:rsidRPr="00C463FF">
        <w:lastRenderedPageBreak/>
        <w:t>Učební osnova předmětu: Informační</w:t>
      </w:r>
      <w:r w:rsidR="002C7C1B" w:rsidRPr="00C463FF">
        <w:t xml:space="preserve"> a</w:t>
      </w:r>
      <w:r w:rsidR="002C7C1B">
        <w:t> </w:t>
      </w:r>
      <w:r w:rsidRPr="00C463FF">
        <w:t>komunikační technologie (INT)</w:t>
      </w:r>
      <w:bookmarkEnd w:id="87"/>
    </w:p>
    <w:p w:rsidR="00FC2A65" w:rsidRPr="00CC663C" w:rsidRDefault="00FC2A65" w:rsidP="00FC2A65">
      <w:r>
        <w:t xml:space="preserve">Oblast vzdělávání: </w:t>
      </w:r>
      <w:r w:rsidRPr="00CC663C">
        <w:t>vzdělávání</w:t>
      </w:r>
      <w:r w:rsidR="002C7C1B" w:rsidRPr="00CC663C">
        <w:t xml:space="preserve"> v</w:t>
      </w:r>
      <w:r w:rsidR="002C7C1B">
        <w:t> </w:t>
      </w:r>
      <w:r w:rsidRPr="00CC663C">
        <w:t>informačních</w:t>
      </w:r>
      <w:r w:rsidR="002C7C1B" w:rsidRPr="00CC663C">
        <w:t xml:space="preserve"> a</w:t>
      </w:r>
      <w:r w:rsidR="002C7C1B">
        <w:t> </w:t>
      </w:r>
      <w:r w:rsidRPr="00CC663C">
        <w:t>komunikačních technologiích</w:t>
      </w:r>
    </w:p>
    <w:p w:rsidR="00FC2A65" w:rsidRPr="00CC663C" w:rsidRDefault="00FC2A65" w:rsidP="00FC2A65">
      <w:r w:rsidRPr="00CC663C">
        <w:t>Platnost: 1. 9. 2020 počínaje 1. ročníkem</w:t>
      </w:r>
    </w:p>
    <w:p w:rsidR="00FC2A65" w:rsidRPr="00CC663C" w:rsidRDefault="00FC2A65" w:rsidP="00FC2A65">
      <w:r w:rsidRPr="00CC663C">
        <w:t>Celkem hodin týdně: 4 hodiny</w:t>
      </w:r>
    </w:p>
    <w:p w:rsidR="00FC2A65" w:rsidRPr="00C4382A" w:rsidRDefault="00FC2A65" w:rsidP="00C4382A">
      <w:pPr>
        <w:pStyle w:val="Nadpis3"/>
      </w:pPr>
      <w:r w:rsidRPr="00C4382A">
        <w:t>Obecný cíl vyučovacího předmětu</w:t>
      </w:r>
    </w:p>
    <w:p w:rsidR="00FC2A65" w:rsidRDefault="00FC2A65" w:rsidP="00FC2A65">
      <w:r>
        <w:t>Cílem vzdělávání</w:t>
      </w:r>
      <w:r w:rsidR="002C7C1B">
        <w:t xml:space="preserve"> v </w:t>
      </w:r>
      <w:r>
        <w:t>informačních</w:t>
      </w:r>
      <w:r w:rsidR="002C7C1B">
        <w:t xml:space="preserve"> a </w:t>
      </w:r>
      <w:r>
        <w:t>komunikačních technologiích je naučit žáky pracovat</w:t>
      </w:r>
      <w:r w:rsidR="002C7C1B">
        <w:t xml:space="preserve"> s </w:t>
      </w:r>
      <w:r>
        <w:t>prostředky informačních</w:t>
      </w:r>
      <w:r w:rsidR="002C7C1B">
        <w:t xml:space="preserve"> a </w:t>
      </w:r>
      <w:r>
        <w:t>komunikačních technologií</w:t>
      </w:r>
      <w:r w:rsidR="002C7C1B">
        <w:t xml:space="preserve"> a </w:t>
      </w:r>
      <w:r>
        <w:t>pracovat</w:t>
      </w:r>
      <w:r w:rsidR="002C7C1B">
        <w:t xml:space="preserve"> s </w:t>
      </w:r>
      <w:r>
        <w:t>informacemi. Žáci porozumí základům informačních</w:t>
      </w:r>
      <w:r w:rsidR="002C7C1B">
        <w:t xml:space="preserve"> a </w:t>
      </w:r>
      <w:r>
        <w:t>komunikačních technologií, naučí se na uživatelské úrovni používat operační systém, kancelářský software</w:t>
      </w:r>
      <w:r w:rsidR="002C7C1B">
        <w:t xml:space="preserve"> a </w:t>
      </w:r>
      <w:r>
        <w:t>pracovat</w:t>
      </w:r>
      <w:r w:rsidR="002C7C1B">
        <w:t xml:space="preserve"> s </w:t>
      </w:r>
      <w:r>
        <w:t>dalším běžným aplikačním programovým vybavením.</w:t>
      </w:r>
    </w:p>
    <w:p w:rsidR="00FC2A65" w:rsidRDefault="00FC2A65" w:rsidP="00FC2A65">
      <w:r>
        <w:t>Jedním ze stěžejních témat oblasti informačních</w:t>
      </w:r>
      <w:r w:rsidR="002C7C1B">
        <w:t xml:space="preserve"> a </w:t>
      </w:r>
      <w:r>
        <w:t>komunikačních technologií,</w:t>
      </w:r>
      <w:r w:rsidR="002C7C1B">
        <w:t xml:space="preserve"> a </w:t>
      </w:r>
      <w:r>
        <w:t>tedy</w:t>
      </w:r>
      <w:r w:rsidR="002C7C1B">
        <w:t xml:space="preserve"> i </w:t>
      </w:r>
      <w:r>
        <w:t>cílů výuky, je, aby žák zvládl efektivně pracovat</w:t>
      </w:r>
      <w:r w:rsidR="002C7C1B">
        <w:t xml:space="preserve"> s </w:t>
      </w:r>
      <w:r>
        <w:t>informacemi (zejména</w:t>
      </w:r>
      <w:r w:rsidR="002C7C1B">
        <w:t xml:space="preserve"> s </w:t>
      </w:r>
      <w:r>
        <w:t>využitím prostředků informačních</w:t>
      </w:r>
      <w:r w:rsidR="002C7C1B">
        <w:t xml:space="preserve"> a </w:t>
      </w:r>
      <w:r>
        <w:t>komunikačních technologií)</w:t>
      </w:r>
      <w:r w:rsidR="002C7C1B">
        <w:t xml:space="preserve"> a </w:t>
      </w:r>
      <w:r>
        <w:t>komunikovat pomocí internetu. Podstatnou část vzdělávání</w:t>
      </w:r>
      <w:r w:rsidR="002C7C1B">
        <w:t xml:space="preserve"> v </w:t>
      </w:r>
      <w:r>
        <w:t>informačních</w:t>
      </w:r>
      <w:r w:rsidR="002C7C1B">
        <w:t xml:space="preserve"> a </w:t>
      </w:r>
      <w:r>
        <w:t>komunikačních technologiích představuje práce</w:t>
      </w:r>
      <w:r w:rsidR="002C7C1B">
        <w:t xml:space="preserve"> s </w:t>
      </w:r>
      <w:r>
        <w:t>výpočetní technikou.</w:t>
      </w:r>
    </w:p>
    <w:p w:rsidR="00FC2A65" w:rsidRDefault="00FC2A65" w:rsidP="00FC2A65">
      <w:r w:rsidRPr="00CC663C">
        <w:t>Vzdělávání</w:t>
      </w:r>
      <w:r w:rsidR="002C7C1B" w:rsidRPr="00CC663C">
        <w:t xml:space="preserve"> v</w:t>
      </w:r>
      <w:r w:rsidR="002C7C1B">
        <w:t> </w:t>
      </w:r>
      <w:r w:rsidRPr="00CC663C">
        <w:t>oblasti informačních</w:t>
      </w:r>
      <w:r w:rsidR="002C7C1B" w:rsidRPr="00CC663C">
        <w:t xml:space="preserve"> a</w:t>
      </w:r>
      <w:r w:rsidR="002C7C1B">
        <w:t> </w:t>
      </w:r>
      <w:r w:rsidRPr="00CC663C">
        <w:t>komunikačních technologií je chápáno jako stěžejní prostředek</w:t>
      </w:r>
      <w:r w:rsidR="002C7C1B" w:rsidRPr="00CC663C">
        <w:t xml:space="preserve"> k</w:t>
      </w:r>
      <w:r w:rsidR="002C7C1B">
        <w:t> </w:t>
      </w:r>
      <w:r w:rsidRPr="00CC663C">
        <w:t>zvládání počítačových technologií pro práci ve všech ostatních oborech, se zvláštním zřetelem na samostatnost ve studiu</w:t>
      </w:r>
      <w:r w:rsidR="002C7C1B" w:rsidRPr="00CC663C">
        <w:t xml:space="preserve"> a</w:t>
      </w:r>
      <w:r w:rsidR="002C7C1B">
        <w:t> </w:t>
      </w:r>
      <w:r w:rsidRPr="00CC663C">
        <w:t>dalším vzdělávání.</w:t>
      </w:r>
    </w:p>
    <w:p w:rsidR="00FC2A65" w:rsidRPr="00C4382A" w:rsidRDefault="00FC2A65" w:rsidP="00C4382A">
      <w:pPr>
        <w:pStyle w:val="Nadpis3"/>
      </w:pPr>
      <w:r w:rsidRPr="00C4382A">
        <w:t>Charakteristika učiva</w:t>
      </w:r>
    </w:p>
    <w:p w:rsidR="00FC2A65" w:rsidRDefault="00FC2A65" w:rsidP="00FC2A65">
      <w:r w:rsidRPr="00CC663C">
        <w:t>Výuka předmětu Informační</w:t>
      </w:r>
      <w:r w:rsidR="002C7C1B" w:rsidRPr="00CC663C">
        <w:t xml:space="preserve"> a</w:t>
      </w:r>
      <w:r w:rsidR="002C7C1B">
        <w:t> </w:t>
      </w:r>
      <w:r w:rsidRPr="00CC663C">
        <w:t>komunikační technologie vychází ze vzdělávání</w:t>
      </w:r>
      <w:r w:rsidR="002C7C1B" w:rsidRPr="00CC663C">
        <w:t xml:space="preserve"> v</w:t>
      </w:r>
      <w:r w:rsidR="002C7C1B">
        <w:t> </w:t>
      </w:r>
      <w:r w:rsidRPr="00CC663C">
        <w:t>informačních</w:t>
      </w:r>
      <w:r w:rsidR="002C7C1B" w:rsidRPr="00CC663C">
        <w:t xml:space="preserve"> a</w:t>
      </w:r>
      <w:r w:rsidR="002C7C1B">
        <w:t> </w:t>
      </w:r>
      <w:r w:rsidRPr="00CC663C">
        <w:t>komunikačních technologiích</w:t>
      </w:r>
      <w:r w:rsidR="002C7C1B" w:rsidRPr="00CC663C">
        <w:t xml:space="preserve"> v</w:t>
      </w:r>
      <w:r w:rsidR="002C7C1B">
        <w:t> </w:t>
      </w:r>
      <w:r w:rsidRPr="00CC663C">
        <w:t>RVP. Je realizována</w:t>
      </w:r>
      <w:r w:rsidR="002C7C1B" w:rsidRPr="00CC663C">
        <w:t xml:space="preserve"> v</w:t>
      </w:r>
      <w:r w:rsidR="002C7C1B">
        <w:t> </w:t>
      </w:r>
      <w:r w:rsidRPr="00CC663C">
        <w:t>1.</w:t>
      </w:r>
      <w:r w:rsidR="002C7C1B" w:rsidRPr="00CC663C">
        <w:t xml:space="preserve"> a</w:t>
      </w:r>
      <w:r w:rsidR="002C7C1B">
        <w:t> </w:t>
      </w:r>
      <w:r w:rsidRPr="00CC663C">
        <w:t>2. ročníku formou dvouhodinového bloku (90 minut).</w:t>
      </w:r>
      <w:r w:rsidRPr="00FD57DD">
        <w:t xml:space="preserve"> </w:t>
      </w:r>
      <w:r>
        <w:t>Vždy je kladen důraz na praktické použití</w:t>
      </w:r>
      <w:r w:rsidR="002C7C1B">
        <w:t xml:space="preserve"> a </w:t>
      </w:r>
      <w:r>
        <w:t>samostatné procvičování učiva na počítači</w:t>
      </w:r>
      <w:r w:rsidR="002C7C1B">
        <w:t xml:space="preserve"> v </w:t>
      </w:r>
      <w:r>
        <w:t>praktických cvičeních</w:t>
      </w:r>
    </w:p>
    <w:p w:rsidR="007C449C" w:rsidRDefault="00FC2A65" w:rsidP="00FC2A65">
      <w:r>
        <w:t xml:space="preserve">V prvním ročníku se žáci </w:t>
      </w:r>
      <w:r w:rsidRPr="00FD57DD">
        <w:t>seznámí se základy informačních</w:t>
      </w:r>
      <w:r w:rsidR="002C7C1B" w:rsidRPr="00FD57DD">
        <w:t xml:space="preserve"> a</w:t>
      </w:r>
      <w:r w:rsidR="002C7C1B">
        <w:t> </w:t>
      </w:r>
      <w:r w:rsidRPr="00FD57DD">
        <w:t>komunikačních technologií, naučí se na uživatelské úrovni používat operační systém, kancelářský software</w:t>
      </w:r>
      <w:r w:rsidR="002C7C1B" w:rsidRPr="00FD57DD">
        <w:t xml:space="preserve"> a</w:t>
      </w:r>
      <w:r w:rsidR="002C7C1B">
        <w:t> </w:t>
      </w:r>
      <w:r w:rsidRPr="00FD57DD">
        <w:t>pracovat</w:t>
      </w:r>
      <w:r w:rsidR="002C7C1B" w:rsidRPr="00FD57DD">
        <w:t xml:space="preserve"> s</w:t>
      </w:r>
      <w:r w:rsidR="002C7C1B">
        <w:t> </w:t>
      </w:r>
      <w:r w:rsidRPr="00FD57DD">
        <w:t>dalším běžným aplikačním programovým vybavením.</w:t>
      </w:r>
    </w:p>
    <w:p w:rsidR="00FC2A65" w:rsidRDefault="00FC2A65" w:rsidP="00FC2A65">
      <w:r>
        <w:t>Ve druhém ročníku je vzdělávání zaměřeno na prohloubení práce</w:t>
      </w:r>
      <w:r w:rsidR="002C7C1B">
        <w:t xml:space="preserve"> s </w:t>
      </w:r>
      <w:r>
        <w:t>kancelářskými aplikacemi</w:t>
      </w:r>
      <w:r w:rsidR="002C7C1B">
        <w:t xml:space="preserve"> a </w:t>
      </w:r>
      <w:r>
        <w:t>na týmovou spolupráci.</w:t>
      </w:r>
    </w:p>
    <w:p w:rsidR="00FC2A65" w:rsidRPr="00FD57DD" w:rsidRDefault="00FC2A65" w:rsidP="00FC2A65">
      <w:r w:rsidRPr="00FD57DD">
        <w:t>Vzdělávání</w:t>
      </w:r>
      <w:r w:rsidR="002C7C1B" w:rsidRPr="00FD57DD">
        <w:t xml:space="preserve"> v</w:t>
      </w:r>
      <w:r w:rsidR="002C7C1B">
        <w:t> </w:t>
      </w:r>
      <w:r w:rsidRPr="00FD57DD">
        <w:t>informačních</w:t>
      </w:r>
      <w:r w:rsidR="002C7C1B" w:rsidRPr="00FD57DD">
        <w:t xml:space="preserve"> a</w:t>
      </w:r>
      <w:r w:rsidR="002C7C1B">
        <w:t> </w:t>
      </w:r>
      <w:r w:rsidRPr="00FD57DD">
        <w:t>komunikačních technologiích je přizpůsobováno aktuálním vzdělávacím potřebám, jejichž příčinou mohou být změny na trhu práce, vývoj informačních</w:t>
      </w:r>
      <w:r w:rsidR="002C7C1B" w:rsidRPr="00FD57DD">
        <w:t xml:space="preserve"> a</w:t>
      </w:r>
      <w:r w:rsidR="002C7C1B">
        <w:t> </w:t>
      </w:r>
      <w:r w:rsidRPr="00FD57DD">
        <w:t>komunikačních technologií</w:t>
      </w:r>
      <w:r w:rsidR="002C7C1B" w:rsidRPr="00FD57DD">
        <w:t xml:space="preserve"> a</w:t>
      </w:r>
      <w:r w:rsidR="002C7C1B">
        <w:t> </w:t>
      </w:r>
      <w:r w:rsidRPr="00FD57DD">
        <w:t>specifika oboru. Odvíjí se od programového vybavení škol</w:t>
      </w:r>
      <w:r>
        <w:t>y</w:t>
      </w:r>
      <w:r w:rsidRPr="00FD57DD">
        <w:t>, které není konečné</w:t>
      </w:r>
      <w:r w:rsidR="002C7C1B" w:rsidRPr="00FD57DD">
        <w:t xml:space="preserve"> a</w:t>
      </w:r>
      <w:r w:rsidR="002C7C1B">
        <w:t> </w:t>
      </w:r>
      <w:r w:rsidRPr="00FD57DD">
        <w:t>mění se</w:t>
      </w:r>
      <w:r w:rsidR="002C7C1B" w:rsidRPr="00FD57DD">
        <w:t xml:space="preserve"> s</w:t>
      </w:r>
      <w:r w:rsidR="002C7C1B">
        <w:t> </w:t>
      </w:r>
      <w:r w:rsidRPr="00FD57DD">
        <w:t>vývojem nových komunikačních prostředků.</w:t>
      </w:r>
    </w:p>
    <w:p w:rsidR="00FC2A65" w:rsidRPr="00C4382A" w:rsidRDefault="00FC2A65" w:rsidP="00C4382A">
      <w:pPr>
        <w:pStyle w:val="Nadpis3"/>
      </w:pPr>
      <w:r w:rsidRPr="00C4382A">
        <w:t>Cíle vzdělávání</w:t>
      </w:r>
    </w:p>
    <w:p w:rsidR="00FC2A65" w:rsidRPr="009B04DA" w:rsidRDefault="00FC2A65" w:rsidP="00FC2A65">
      <w:r w:rsidRPr="009B04DA">
        <w:t>Vzdělávání směřuje</w:t>
      </w:r>
      <w:r w:rsidR="002C7C1B" w:rsidRPr="009B04DA">
        <w:t xml:space="preserve"> k</w:t>
      </w:r>
      <w:r w:rsidR="002C7C1B">
        <w:t> </w:t>
      </w:r>
      <w:r w:rsidRPr="009B04DA">
        <w:t>tomu, aby žáci dovedli:</w:t>
      </w:r>
    </w:p>
    <w:p w:rsidR="00FC2A65" w:rsidRPr="009B04DA" w:rsidRDefault="00FC2A65" w:rsidP="00BF6850">
      <w:pPr>
        <w:pStyle w:val="Odstavecseseznamem"/>
        <w:numPr>
          <w:ilvl w:val="0"/>
          <w:numId w:val="48"/>
        </w:numPr>
        <w:spacing w:line="259" w:lineRule="auto"/>
      </w:pPr>
      <w:r w:rsidRPr="009B04DA">
        <w:t>pracovat</w:t>
      </w:r>
      <w:r w:rsidR="002C7C1B" w:rsidRPr="009B04DA">
        <w:t xml:space="preserve"> s</w:t>
      </w:r>
      <w:r w:rsidR="002C7C1B">
        <w:t> </w:t>
      </w:r>
      <w:r w:rsidRPr="009B04DA">
        <w:t>prostředky informačních</w:t>
      </w:r>
      <w:r w:rsidR="002C7C1B" w:rsidRPr="009B04DA">
        <w:t xml:space="preserve"> a</w:t>
      </w:r>
      <w:r w:rsidR="002C7C1B">
        <w:t> </w:t>
      </w:r>
      <w:r w:rsidRPr="009B04DA">
        <w:t>komunikačních technologií,</w:t>
      </w:r>
    </w:p>
    <w:p w:rsidR="00FC2A65" w:rsidRPr="009B04DA" w:rsidRDefault="00FC2A65" w:rsidP="00BF6850">
      <w:pPr>
        <w:pStyle w:val="Odstavecseseznamem"/>
        <w:numPr>
          <w:ilvl w:val="0"/>
          <w:numId w:val="48"/>
        </w:numPr>
        <w:spacing w:line="259" w:lineRule="auto"/>
      </w:pPr>
      <w:r w:rsidRPr="009B04DA">
        <w:t>pracovat</w:t>
      </w:r>
      <w:r w:rsidR="002C7C1B" w:rsidRPr="009B04DA">
        <w:t xml:space="preserve"> s</w:t>
      </w:r>
      <w:r w:rsidR="002C7C1B">
        <w:t> </w:t>
      </w:r>
      <w:r w:rsidRPr="009B04DA">
        <w:t>informacemi,</w:t>
      </w:r>
    </w:p>
    <w:p w:rsidR="00FC2A65" w:rsidRPr="009B04DA" w:rsidRDefault="00FC2A65" w:rsidP="00BF6850">
      <w:pPr>
        <w:pStyle w:val="Odstavecseseznamem"/>
        <w:numPr>
          <w:ilvl w:val="0"/>
          <w:numId w:val="48"/>
        </w:numPr>
        <w:spacing w:line="259" w:lineRule="auto"/>
      </w:pPr>
      <w:r w:rsidRPr="009B04DA">
        <w:t>orientovat se</w:t>
      </w:r>
      <w:r w:rsidR="002C7C1B" w:rsidRPr="009B04DA">
        <w:t xml:space="preserve"> v</w:t>
      </w:r>
      <w:r w:rsidR="002C7C1B">
        <w:t> </w:t>
      </w:r>
      <w:r w:rsidRPr="009B04DA">
        <w:t>problémech zabezpečení dat</w:t>
      </w:r>
      <w:r w:rsidR="002C7C1B" w:rsidRPr="009B04DA">
        <w:t xml:space="preserve"> a</w:t>
      </w:r>
      <w:r w:rsidR="002C7C1B">
        <w:t> </w:t>
      </w:r>
      <w:r w:rsidRPr="009B04DA">
        <w:t>ochrany autorských práv,</w:t>
      </w:r>
    </w:p>
    <w:p w:rsidR="00FC2A65" w:rsidRPr="009B04DA" w:rsidRDefault="00FC2A65" w:rsidP="00BF6850">
      <w:pPr>
        <w:pStyle w:val="Odstavecseseznamem"/>
        <w:numPr>
          <w:ilvl w:val="0"/>
          <w:numId w:val="48"/>
        </w:numPr>
        <w:spacing w:line="259" w:lineRule="auto"/>
      </w:pPr>
      <w:r w:rsidRPr="009B04DA">
        <w:t>vyřešit problém</w:t>
      </w:r>
      <w:r w:rsidR="002C7C1B" w:rsidRPr="009B04DA">
        <w:t xml:space="preserve"> a</w:t>
      </w:r>
      <w:r w:rsidR="002C7C1B">
        <w:t> </w:t>
      </w:r>
      <w:r w:rsidRPr="009B04DA">
        <w:t>diskutovat</w:t>
      </w:r>
      <w:r w:rsidR="002C7C1B" w:rsidRPr="009B04DA">
        <w:t xml:space="preserve"> o</w:t>
      </w:r>
      <w:r w:rsidR="002C7C1B">
        <w:t> </w:t>
      </w:r>
      <w:r w:rsidRPr="009B04DA">
        <w:t>způsobu provedení</w:t>
      </w:r>
      <w:r w:rsidR="002C7C1B" w:rsidRPr="009B04DA">
        <w:t xml:space="preserve"> a</w:t>
      </w:r>
      <w:r w:rsidR="002C7C1B">
        <w:t> </w:t>
      </w:r>
      <w:r w:rsidRPr="009B04DA">
        <w:t>používat správnou terminologii,</w:t>
      </w:r>
    </w:p>
    <w:p w:rsidR="00FC2A65" w:rsidRPr="009B04DA" w:rsidRDefault="00FC2A65" w:rsidP="00BF6850">
      <w:pPr>
        <w:pStyle w:val="Odstavecseseznamem"/>
        <w:numPr>
          <w:ilvl w:val="0"/>
          <w:numId w:val="48"/>
        </w:numPr>
        <w:spacing w:line="259" w:lineRule="auto"/>
      </w:pPr>
      <w:r w:rsidRPr="009B04DA">
        <w:t>aplikovat</w:t>
      </w:r>
      <w:r w:rsidR="002C7C1B" w:rsidRPr="009B04DA">
        <w:t xml:space="preserve"> a</w:t>
      </w:r>
      <w:r w:rsidR="002C7C1B">
        <w:t> </w:t>
      </w:r>
      <w:r w:rsidRPr="009B04DA">
        <w:t>využívat osvojené metody řešení problémů</w:t>
      </w:r>
      <w:r w:rsidR="002C7C1B" w:rsidRPr="009B04DA">
        <w:t xml:space="preserve"> v</w:t>
      </w:r>
      <w:r w:rsidR="002C7C1B">
        <w:t> </w:t>
      </w:r>
      <w:r w:rsidRPr="009B04DA">
        <w:t>jiných oblastech,</w:t>
      </w:r>
    </w:p>
    <w:p w:rsidR="00FC2A65" w:rsidRPr="009B04DA" w:rsidRDefault="00FC2A65" w:rsidP="00BF6850">
      <w:pPr>
        <w:pStyle w:val="Odstavecseseznamem"/>
        <w:numPr>
          <w:ilvl w:val="0"/>
          <w:numId w:val="48"/>
        </w:numPr>
        <w:spacing w:line="259" w:lineRule="auto"/>
      </w:pPr>
      <w:r w:rsidRPr="009B04DA">
        <w:lastRenderedPageBreak/>
        <w:t>číst</w:t>
      </w:r>
      <w:r w:rsidR="002C7C1B" w:rsidRPr="009B04DA">
        <w:t xml:space="preserve"> s</w:t>
      </w:r>
      <w:r w:rsidR="002C7C1B">
        <w:t> </w:t>
      </w:r>
      <w:r w:rsidRPr="009B04DA">
        <w:t>porozuměním manuál</w:t>
      </w:r>
      <w:r w:rsidR="002C7C1B" w:rsidRPr="009B04DA">
        <w:t xml:space="preserve"> k</w:t>
      </w:r>
      <w:r w:rsidR="002C7C1B">
        <w:t> </w:t>
      </w:r>
      <w:r w:rsidRPr="009B04DA">
        <w:t>programu, umět používat nápovědu programů, instalační instrukce atd.,</w:t>
      </w:r>
    </w:p>
    <w:p w:rsidR="00FC2A65" w:rsidRPr="009B04DA" w:rsidRDefault="00FC2A65" w:rsidP="00BF6850">
      <w:pPr>
        <w:pStyle w:val="Odstavecseseznamem"/>
        <w:numPr>
          <w:ilvl w:val="0"/>
          <w:numId w:val="48"/>
        </w:numPr>
        <w:spacing w:line="259" w:lineRule="auto"/>
      </w:pPr>
      <w:r w:rsidRPr="009B04DA">
        <w:t>přesně se vyjádřit (užívat oficiální terminologii včetně symboliky</w:t>
      </w:r>
      <w:r w:rsidR="002C7C1B" w:rsidRPr="009B04DA">
        <w:t xml:space="preserve"> a</w:t>
      </w:r>
      <w:r w:rsidR="002C7C1B">
        <w:t> </w:t>
      </w:r>
      <w:r w:rsidRPr="009B04DA">
        <w:t>terminologie, zdůvodnit své řešení, obhájit vlastní řešení problému, prezentovat výsledky řešení úlohy na dobré grafické úrovni),</w:t>
      </w:r>
    </w:p>
    <w:p w:rsidR="00FC2A65" w:rsidRPr="009B04DA" w:rsidRDefault="00FC2A65" w:rsidP="00BF6850">
      <w:pPr>
        <w:pStyle w:val="Odstavecseseznamem"/>
        <w:numPr>
          <w:ilvl w:val="0"/>
          <w:numId w:val="48"/>
        </w:numPr>
        <w:spacing w:line="259" w:lineRule="auto"/>
      </w:pPr>
      <w:r w:rsidRPr="009B04DA">
        <w:t>využít informační zdroje (odborná literatura, internet atd.).</w:t>
      </w:r>
    </w:p>
    <w:p w:rsidR="00FC2A65" w:rsidRPr="009B04DA" w:rsidRDefault="00FC2A65" w:rsidP="00FC2A65">
      <w:r w:rsidRPr="009B04DA">
        <w:t>V afektivní oblasti směřuje výuka</w:t>
      </w:r>
      <w:r w:rsidR="002C7C1B" w:rsidRPr="009B04DA">
        <w:t xml:space="preserve"> </w:t>
      </w:r>
      <w:r w:rsidR="002C7C1B">
        <w:t>k </w:t>
      </w:r>
      <w:r w:rsidRPr="009B04DA">
        <w:t>tomu, aby žáci získali:</w:t>
      </w:r>
    </w:p>
    <w:p w:rsidR="00FC2A65" w:rsidRPr="009B04DA" w:rsidRDefault="00FC2A65" w:rsidP="00BF6850">
      <w:pPr>
        <w:pStyle w:val="Odstavecseseznamem"/>
        <w:numPr>
          <w:ilvl w:val="0"/>
          <w:numId w:val="48"/>
        </w:numPr>
        <w:spacing w:line="259" w:lineRule="auto"/>
      </w:pPr>
      <w:r w:rsidRPr="009B04DA">
        <w:t>pozitivní postoj</w:t>
      </w:r>
      <w:r w:rsidR="002C7C1B" w:rsidRPr="009B04DA">
        <w:t xml:space="preserve"> k</w:t>
      </w:r>
      <w:r w:rsidR="002C7C1B">
        <w:t> </w:t>
      </w:r>
      <w:r w:rsidRPr="009B04DA">
        <w:t>výpočetní technice</w:t>
      </w:r>
      <w:r w:rsidR="002C7C1B" w:rsidRPr="009B04DA">
        <w:t xml:space="preserve"> a</w:t>
      </w:r>
      <w:r w:rsidR="002C7C1B">
        <w:t> </w:t>
      </w:r>
      <w:r w:rsidRPr="009B04DA">
        <w:t>zájem</w:t>
      </w:r>
      <w:r w:rsidR="002C7C1B" w:rsidRPr="009B04DA">
        <w:t xml:space="preserve"> o</w:t>
      </w:r>
      <w:r w:rsidR="002C7C1B">
        <w:t> </w:t>
      </w:r>
      <w:r w:rsidRPr="009B04DA">
        <w:t>ni</w:t>
      </w:r>
      <w:r w:rsidR="002C7C1B" w:rsidRPr="009B04DA">
        <w:t xml:space="preserve"> a</w:t>
      </w:r>
      <w:r w:rsidR="002C7C1B">
        <w:t> </w:t>
      </w:r>
      <w:r w:rsidRPr="009B04DA">
        <w:t>její aplikace</w:t>
      </w:r>
      <w:r w:rsidR="002C7C1B" w:rsidRPr="009B04DA">
        <w:t xml:space="preserve"> a</w:t>
      </w:r>
      <w:r w:rsidR="002C7C1B">
        <w:t> </w:t>
      </w:r>
      <w:r w:rsidRPr="009B04DA">
        <w:t>využití,</w:t>
      </w:r>
    </w:p>
    <w:p w:rsidR="00FC2A65" w:rsidRPr="009B04DA" w:rsidRDefault="00FC2A65" w:rsidP="00BF6850">
      <w:pPr>
        <w:pStyle w:val="Odstavecseseznamem"/>
        <w:numPr>
          <w:ilvl w:val="0"/>
          <w:numId w:val="48"/>
        </w:numPr>
        <w:spacing w:line="259" w:lineRule="auto"/>
      </w:pPr>
      <w:r w:rsidRPr="009B04DA">
        <w:t>motivaci</w:t>
      </w:r>
      <w:r w:rsidR="002C7C1B" w:rsidRPr="009B04DA">
        <w:t xml:space="preserve"> k</w:t>
      </w:r>
      <w:r w:rsidR="002C7C1B">
        <w:t> </w:t>
      </w:r>
      <w:r w:rsidRPr="009B04DA">
        <w:t xml:space="preserve">osvojování nových </w:t>
      </w:r>
      <w:r>
        <w:t>dovedností</w:t>
      </w:r>
      <w:r w:rsidRPr="009B04DA">
        <w:t>,</w:t>
      </w:r>
    </w:p>
    <w:p w:rsidR="00FC2A65" w:rsidRPr="009B04DA" w:rsidRDefault="00FC2A65" w:rsidP="00BF6850">
      <w:pPr>
        <w:pStyle w:val="Odstavecseseznamem"/>
        <w:numPr>
          <w:ilvl w:val="0"/>
          <w:numId w:val="48"/>
        </w:numPr>
        <w:spacing w:line="259" w:lineRule="auto"/>
      </w:pPr>
      <w:r w:rsidRPr="009B04DA">
        <w:t>motivaci</w:t>
      </w:r>
      <w:r w:rsidR="002C7C1B" w:rsidRPr="009B04DA">
        <w:t xml:space="preserve"> k</w:t>
      </w:r>
      <w:r w:rsidR="002C7C1B">
        <w:t> </w:t>
      </w:r>
      <w:r w:rsidRPr="009B04DA">
        <w:t>celoživotnímu vzdělávání,</w:t>
      </w:r>
    </w:p>
    <w:p w:rsidR="00FC2A65" w:rsidRPr="009B04DA" w:rsidRDefault="00FC2A65" w:rsidP="00BF6850">
      <w:pPr>
        <w:pStyle w:val="Odstavecseseznamem"/>
        <w:numPr>
          <w:ilvl w:val="0"/>
          <w:numId w:val="48"/>
        </w:numPr>
        <w:spacing w:line="259" w:lineRule="auto"/>
      </w:pPr>
      <w:r w:rsidRPr="009B04DA">
        <w:t>důvěru ve vlastní schopnosti</w:t>
      </w:r>
      <w:r w:rsidR="002C7C1B" w:rsidRPr="009B04DA">
        <w:t xml:space="preserve"> a</w:t>
      </w:r>
      <w:r w:rsidR="002C7C1B">
        <w:t> </w:t>
      </w:r>
      <w:r w:rsidRPr="009B04DA">
        <w:t>tvořivosti při práci,</w:t>
      </w:r>
    </w:p>
    <w:p w:rsidR="00FC2A65" w:rsidRPr="009B04DA" w:rsidRDefault="00FC2A65" w:rsidP="00BF6850">
      <w:pPr>
        <w:pStyle w:val="Odstavecseseznamem"/>
        <w:numPr>
          <w:ilvl w:val="0"/>
          <w:numId w:val="48"/>
        </w:numPr>
        <w:spacing w:line="259" w:lineRule="auto"/>
      </w:pPr>
      <w:r w:rsidRPr="009B04DA">
        <w:t>schopnost soustavné práce,</w:t>
      </w:r>
    </w:p>
    <w:p w:rsidR="00FC2A65" w:rsidRPr="009B04DA" w:rsidRDefault="00FC2A65" w:rsidP="00BF6850">
      <w:pPr>
        <w:pStyle w:val="Odstavecseseznamem"/>
        <w:numPr>
          <w:ilvl w:val="0"/>
          <w:numId w:val="48"/>
        </w:numPr>
        <w:spacing w:line="259" w:lineRule="auto"/>
      </w:pPr>
      <w:r w:rsidRPr="009B04DA">
        <w:t>vytrvalost při řešení problémů.</w:t>
      </w:r>
    </w:p>
    <w:p w:rsidR="00FC2A65" w:rsidRPr="00C4382A" w:rsidRDefault="00FC2A65" w:rsidP="00C4382A">
      <w:pPr>
        <w:pStyle w:val="Nadpis3"/>
      </w:pPr>
      <w:r w:rsidRPr="00C4382A">
        <w:t>Výukové strategie</w:t>
      </w:r>
    </w:p>
    <w:p w:rsidR="00FC2A65" w:rsidRPr="009B04DA" w:rsidRDefault="00FC2A65" w:rsidP="00FC2A65">
      <w:r w:rsidRPr="009B04DA">
        <w:t>Ve výuce jsou vhodně zastoupeny jak klasické metody výuky, tak metody moderní:</w:t>
      </w:r>
    </w:p>
    <w:p w:rsidR="00FC2A65" w:rsidRPr="003536C7" w:rsidRDefault="00FC2A65" w:rsidP="00BF6850">
      <w:pPr>
        <w:pStyle w:val="Odstavecseseznamem"/>
        <w:numPr>
          <w:ilvl w:val="0"/>
          <w:numId w:val="48"/>
        </w:numPr>
        <w:spacing w:line="259" w:lineRule="auto"/>
      </w:pPr>
      <w:r w:rsidRPr="003536C7">
        <w:t>podpora výuky pomocí samostatné práce na PC,</w:t>
      </w:r>
    </w:p>
    <w:p w:rsidR="00FC2A65" w:rsidRPr="003536C7" w:rsidRDefault="00FC2A65" w:rsidP="00BF6850">
      <w:pPr>
        <w:pStyle w:val="Odstavecseseznamem"/>
        <w:numPr>
          <w:ilvl w:val="0"/>
          <w:numId w:val="48"/>
        </w:numPr>
        <w:spacing w:line="259" w:lineRule="auto"/>
      </w:pPr>
      <w:r w:rsidRPr="003536C7">
        <w:t>využití skupinové práce,</w:t>
      </w:r>
    </w:p>
    <w:p w:rsidR="00FC2A65" w:rsidRPr="003536C7" w:rsidRDefault="00FC2A65" w:rsidP="00BF6850">
      <w:pPr>
        <w:pStyle w:val="Odstavecseseznamem"/>
        <w:numPr>
          <w:ilvl w:val="0"/>
          <w:numId w:val="48"/>
        </w:numPr>
        <w:spacing w:line="259" w:lineRule="auto"/>
      </w:pPr>
      <w:r w:rsidRPr="003536C7">
        <w:t>důraz na samostatnou práci na PC</w:t>
      </w:r>
      <w:r w:rsidR="002C7C1B" w:rsidRPr="003536C7">
        <w:t xml:space="preserve"> a</w:t>
      </w:r>
      <w:r w:rsidR="002C7C1B">
        <w:t> </w:t>
      </w:r>
      <w:r w:rsidRPr="003536C7">
        <w:t>řešení komplexních úloh,</w:t>
      </w:r>
    </w:p>
    <w:p w:rsidR="00FC2A65" w:rsidRPr="003536C7" w:rsidRDefault="00FC2A65" w:rsidP="00BF6850">
      <w:pPr>
        <w:pStyle w:val="Odstavecseseznamem"/>
        <w:numPr>
          <w:ilvl w:val="0"/>
          <w:numId w:val="48"/>
        </w:numPr>
        <w:spacing w:line="259" w:lineRule="auto"/>
      </w:pPr>
      <w:r w:rsidRPr="003536C7">
        <w:t>vedení žáků</w:t>
      </w:r>
      <w:r w:rsidR="002C7C1B" w:rsidRPr="003536C7">
        <w:t xml:space="preserve"> k</w:t>
      </w:r>
      <w:r w:rsidR="002C7C1B">
        <w:t> </w:t>
      </w:r>
      <w:r w:rsidRPr="003536C7">
        <w:t>samostatnému zvládání problémů</w:t>
      </w:r>
      <w:r w:rsidR="002C7C1B" w:rsidRPr="003536C7">
        <w:t xml:space="preserve"> a</w:t>
      </w:r>
      <w:r w:rsidR="002C7C1B">
        <w:t> </w:t>
      </w:r>
      <w:r w:rsidRPr="003536C7">
        <w:t>osvojování dalších programů</w:t>
      </w:r>
      <w:r w:rsidR="002C7C1B" w:rsidRPr="003536C7">
        <w:t xml:space="preserve"> a</w:t>
      </w:r>
      <w:r w:rsidR="002C7C1B">
        <w:t> </w:t>
      </w:r>
      <w:r w:rsidRPr="003536C7">
        <w:t>technologií.</w:t>
      </w:r>
    </w:p>
    <w:p w:rsidR="00FC2A65" w:rsidRPr="003536C7" w:rsidRDefault="00FC2A65" w:rsidP="00FC2A65">
      <w:r w:rsidRPr="003536C7">
        <w:t>Řád PC učebny je součástí vybavení učebny, dodržování pravidel BOZP je pro každého žáka závazné.</w:t>
      </w:r>
    </w:p>
    <w:p w:rsidR="00FC2A65" w:rsidRPr="00C4382A" w:rsidRDefault="00FC2A65" w:rsidP="00C4382A">
      <w:pPr>
        <w:pStyle w:val="Nadpis3"/>
      </w:pPr>
      <w:r w:rsidRPr="00C4382A">
        <w:t>Hodnocení výsledků žáků</w:t>
      </w:r>
    </w:p>
    <w:p w:rsidR="00FC2A65" w:rsidRPr="003536C7" w:rsidRDefault="00FC2A65" w:rsidP="00FC2A65">
      <w:r w:rsidRPr="003536C7">
        <w:t>V hodinách předmětu Informační</w:t>
      </w:r>
      <w:r w:rsidR="002C7C1B" w:rsidRPr="003536C7">
        <w:t xml:space="preserve"> a</w:t>
      </w:r>
      <w:r w:rsidR="002C7C1B">
        <w:t> </w:t>
      </w:r>
      <w:r w:rsidRPr="003536C7">
        <w:t>komunikační technologie je žák hodnocen</w:t>
      </w:r>
      <w:r w:rsidR="002C7C1B" w:rsidRPr="003536C7">
        <w:t xml:space="preserve"> v</w:t>
      </w:r>
      <w:r w:rsidR="002C7C1B">
        <w:t> </w:t>
      </w:r>
      <w:r w:rsidRPr="003536C7">
        <w:t>souladu se školním řádem. Hodnoceny jsou znalosti žáka nabyté</w:t>
      </w:r>
      <w:r w:rsidR="002C7C1B" w:rsidRPr="003536C7">
        <w:t xml:space="preserve"> v</w:t>
      </w:r>
      <w:r w:rsidR="002C7C1B">
        <w:t> </w:t>
      </w:r>
      <w:r w:rsidRPr="003536C7">
        <w:t>rámci probrané látky společně</w:t>
      </w:r>
      <w:r w:rsidR="002C7C1B" w:rsidRPr="003536C7">
        <w:t xml:space="preserve"> s</w:t>
      </w:r>
      <w:r w:rsidR="002C7C1B">
        <w:t> </w:t>
      </w:r>
      <w:r w:rsidRPr="003536C7">
        <w:t>jeho praktickými dovednostmi. Nedílnou součást hodnocení tvoří vlastní aktivita žáka, jeho schopnost tvořivé práce</w:t>
      </w:r>
      <w:r w:rsidR="002C7C1B" w:rsidRPr="003536C7">
        <w:t xml:space="preserve"> a</w:t>
      </w:r>
      <w:r w:rsidR="002C7C1B">
        <w:t> </w:t>
      </w:r>
      <w:r w:rsidRPr="003536C7">
        <w:t>snaha</w:t>
      </w:r>
      <w:r w:rsidR="002C7C1B" w:rsidRPr="003536C7">
        <w:t xml:space="preserve"> o</w:t>
      </w:r>
      <w:r w:rsidR="002C7C1B">
        <w:t> </w:t>
      </w:r>
      <w:r w:rsidRPr="003536C7">
        <w:t>nabytí dalších dovedností.</w:t>
      </w:r>
    </w:p>
    <w:p w:rsidR="00FC2A65" w:rsidRPr="00C4382A" w:rsidRDefault="00FC2A65" w:rsidP="00C4382A">
      <w:pPr>
        <w:pStyle w:val="Nadpis3"/>
      </w:pPr>
      <w:r w:rsidRPr="00C4382A">
        <w:t>Přínos předmětu pro rozvoj klíčových kompetencí</w:t>
      </w:r>
    </w:p>
    <w:p w:rsidR="00FC2A65" w:rsidRDefault="00FC2A65" w:rsidP="00FC2A65">
      <w:r w:rsidRPr="003536C7">
        <w:t>Vzdělávání</w:t>
      </w:r>
      <w:r w:rsidR="002C7C1B" w:rsidRPr="003536C7">
        <w:t xml:space="preserve"> v</w:t>
      </w:r>
      <w:r w:rsidR="002C7C1B">
        <w:t> </w:t>
      </w:r>
      <w:r w:rsidRPr="003536C7">
        <w:t>předmětu Informační</w:t>
      </w:r>
      <w:r w:rsidR="002C7C1B" w:rsidRPr="003536C7">
        <w:t xml:space="preserve"> a</w:t>
      </w:r>
      <w:r w:rsidR="002C7C1B">
        <w:t> </w:t>
      </w:r>
      <w:r w:rsidRPr="003536C7">
        <w:t>komunikační technologie přispívá</w:t>
      </w:r>
      <w:r w:rsidR="002C7C1B" w:rsidRPr="003536C7">
        <w:t xml:space="preserve"> k</w:t>
      </w:r>
      <w:r w:rsidR="002C7C1B">
        <w:t> </w:t>
      </w:r>
      <w:r w:rsidRPr="003536C7">
        <w:t>rozvoji především těchto klíčových kompetencí:</w:t>
      </w:r>
    </w:p>
    <w:p w:rsidR="00FC2A65" w:rsidRPr="003536C7" w:rsidRDefault="00FC2A65" w:rsidP="00BF6850">
      <w:pPr>
        <w:pStyle w:val="Odstavecseseznamem"/>
        <w:numPr>
          <w:ilvl w:val="0"/>
          <w:numId w:val="167"/>
        </w:numPr>
        <w:spacing w:line="259" w:lineRule="auto"/>
      </w:pPr>
      <w:r w:rsidRPr="003536C7">
        <w:t>kompetence</w:t>
      </w:r>
      <w:r w:rsidR="002C7C1B" w:rsidRPr="003536C7">
        <w:t xml:space="preserve"> k</w:t>
      </w:r>
      <w:r w:rsidR="002C7C1B">
        <w:t> </w:t>
      </w:r>
      <w:r w:rsidRPr="003536C7">
        <w:t>učení:</w:t>
      </w:r>
    </w:p>
    <w:p w:rsidR="00FC2A65" w:rsidRPr="00A72134" w:rsidRDefault="00FC2A65" w:rsidP="00BF6850">
      <w:pPr>
        <w:pStyle w:val="Odstavecseseznamem"/>
        <w:numPr>
          <w:ilvl w:val="0"/>
          <w:numId w:val="299"/>
        </w:numPr>
      </w:pPr>
      <w:r w:rsidRPr="00A72134">
        <w:t>samostatně ovládat různé techniky učení,</w:t>
      </w:r>
    </w:p>
    <w:p w:rsidR="00FC2A65" w:rsidRPr="00A72134" w:rsidRDefault="00FC2A65" w:rsidP="00BF6850">
      <w:pPr>
        <w:pStyle w:val="Odstavecseseznamem"/>
        <w:numPr>
          <w:ilvl w:val="0"/>
          <w:numId w:val="299"/>
        </w:numPr>
      </w:pPr>
      <w:r w:rsidRPr="00A72134">
        <w:t>mít pozitivní vztah</w:t>
      </w:r>
      <w:r w:rsidR="002C7C1B" w:rsidRPr="00A72134">
        <w:t xml:space="preserve"> k</w:t>
      </w:r>
      <w:r w:rsidR="002C7C1B">
        <w:t> </w:t>
      </w:r>
      <w:r w:rsidRPr="00A72134">
        <w:t>učení</w:t>
      </w:r>
      <w:r w:rsidR="002C7C1B" w:rsidRPr="00A72134">
        <w:t xml:space="preserve"> a</w:t>
      </w:r>
      <w:r w:rsidR="002C7C1B">
        <w:t> </w:t>
      </w:r>
      <w:r w:rsidRPr="00A72134">
        <w:t>vzdělávání,</w:t>
      </w:r>
    </w:p>
    <w:p w:rsidR="00FC2A65" w:rsidRPr="00A72134" w:rsidRDefault="00FC2A65" w:rsidP="00BF6850">
      <w:pPr>
        <w:pStyle w:val="Odstavecseseznamem"/>
        <w:numPr>
          <w:ilvl w:val="0"/>
          <w:numId w:val="299"/>
        </w:numPr>
      </w:pPr>
      <w:r w:rsidRPr="00A72134">
        <w:t>využívat ke svému učení informační zdroje IT,</w:t>
      </w:r>
    </w:p>
    <w:p w:rsidR="00FC2A65" w:rsidRPr="00A72134" w:rsidRDefault="00FC2A65" w:rsidP="00BF6850">
      <w:pPr>
        <w:pStyle w:val="Odstavecseseznamem"/>
        <w:numPr>
          <w:ilvl w:val="0"/>
          <w:numId w:val="299"/>
        </w:numPr>
      </w:pPr>
      <w:r w:rsidRPr="00A72134">
        <w:t>vyhledávat</w:t>
      </w:r>
      <w:r w:rsidR="002C7C1B" w:rsidRPr="00A72134">
        <w:t xml:space="preserve"> a</w:t>
      </w:r>
      <w:r w:rsidR="002C7C1B">
        <w:t> </w:t>
      </w:r>
      <w:r w:rsidRPr="00A72134">
        <w:t>nalézat nové techniky učení.</w:t>
      </w:r>
    </w:p>
    <w:p w:rsidR="00FC2A65" w:rsidRPr="003536C7" w:rsidRDefault="00FC2A65" w:rsidP="00BF6850">
      <w:pPr>
        <w:pStyle w:val="Odstavecseseznamem"/>
        <w:numPr>
          <w:ilvl w:val="0"/>
          <w:numId w:val="167"/>
        </w:numPr>
        <w:spacing w:line="259" w:lineRule="auto"/>
      </w:pPr>
      <w:r w:rsidRPr="003536C7">
        <w:t>k řešení problémů:</w:t>
      </w:r>
    </w:p>
    <w:p w:rsidR="00FC2A65" w:rsidRPr="00A72134" w:rsidRDefault="00FC2A65" w:rsidP="00BF6850">
      <w:pPr>
        <w:pStyle w:val="Odstavecseseznamem"/>
        <w:numPr>
          <w:ilvl w:val="0"/>
          <w:numId w:val="298"/>
        </w:numPr>
      </w:pPr>
      <w:r w:rsidRPr="00A72134">
        <w:t>umět nalézt řešení problému, nebo řešení problému podobného pomocí internetu,</w:t>
      </w:r>
    </w:p>
    <w:p w:rsidR="00FC2A65" w:rsidRPr="00A72134" w:rsidRDefault="00FC2A65" w:rsidP="00BF6850">
      <w:pPr>
        <w:pStyle w:val="Odstavecseseznamem"/>
        <w:numPr>
          <w:ilvl w:val="0"/>
          <w:numId w:val="298"/>
        </w:numPr>
      </w:pPr>
      <w:r w:rsidRPr="00A72134">
        <w:t>umět najít</w:t>
      </w:r>
      <w:r w:rsidR="002C7C1B" w:rsidRPr="00A72134">
        <w:t xml:space="preserve"> a</w:t>
      </w:r>
      <w:r w:rsidR="002C7C1B">
        <w:t> </w:t>
      </w:r>
      <w:r w:rsidRPr="00A72134">
        <w:t>získat informace potřebné</w:t>
      </w:r>
      <w:r w:rsidR="002C7C1B" w:rsidRPr="00A72134">
        <w:t xml:space="preserve"> k</w:t>
      </w:r>
      <w:r w:rsidR="002C7C1B">
        <w:t> </w:t>
      </w:r>
      <w:r w:rsidRPr="00A72134">
        <w:t>řešení daného problému.</w:t>
      </w:r>
    </w:p>
    <w:p w:rsidR="00FC2A65" w:rsidRPr="003536C7" w:rsidRDefault="00FC2A65" w:rsidP="00BF6850">
      <w:pPr>
        <w:pStyle w:val="Odstavecseseznamem"/>
        <w:numPr>
          <w:ilvl w:val="0"/>
          <w:numId w:val="167"/>
        </w:numPr>
        <w:spacing w:line="259" w:lineRule="auto"/>
      </w:pPr>
      <w:r w:rsidRPr="003536C7">
        <w:t>komunikativní:</w:t>
      </w:r>
    </w:p>
    <w:p w:rsidR="00FC2A65" w:rsidRPr="00A72134" w:rsidRDefault="00FC2A65" w:rsidP="00BF6850">
      <w:pPr>
        <w:pStyle w:val="Odstavecseseznamem"/>
        <w:numPr>
          <w:ilvl w:val="0"/>
          <w:numId w:val="297"/>
        </w:numPr>
      </w:pPr>
      <w:r w:rsidRPr="00A72134">
        <w:t>vést žáky</w:t>
      </w:r>
      <w:r w:rsidR="002C7C1B" w:rsidRPr="00A72134">
        <w:t xml:space="preserve"> k</w:t>
      </w:r>
      <w:r w:rsidR="002C7C1B">
        <w:t> </w:t>
      </w:r>
      <w:r w:rsidRPr="00A72134">
        <w:t>přesnému, souvislému</w:t>
      </w:r>
      <w:r w:rsidR="002C7C1B" w:rsidRPr="00A72134">
        <w:t xml:space="preserve"> a</w:t>
      </w:r>
      <w:r w:rsidR="002C7C1B">
        <w:t> </w:t>
      </w:r>
      <w:r w:rsidRPr="00A72134">
        <w:t>logickému předávání informací</w:t>
      </w:r>
      <w:r w:rsidR="002C7C1B" w:rsidRPr="00A72134">
        <w:t xml:space="preserve"> v</w:t>
      </w:r>
      <w:r w:rsidR="002C7C1B">
        <w:t> </w:t>
      </w:r>
      <w:r w:rsidRPr="00A72134">
        <w:t>elektronické formě</w:t>
      </w:r>
      <w:r w:rsidR="002C7C1B" w:rsidRPr="00A72134">
        <w:t xml:space="preserve"> a</w:t>
      </w:r>
      <w:r w:rsidR="002C7C1B">
        <w:t> </w:t>
      </w:r>
      <w:r w:rsidRPr="00A72134">
        <w:t>hledání argumentů na doložení svých tvrzení.</w:t>
      </w:r>
    </w:p>
    <w:p w:rsidR="00FC2A65" w:rsidRPr="003536C7" w:rsidRDefault="00FC2A65" w:rsidP="00BF6850">
      <w:pPr>
        <w:pStyle w:val="Odstavecseseznamem"/>
        <w:keepNext/>
        <w:numPr>
          <w:ilvl w:val="0"/>
          <w:numId w:val="167"/>
        </w:numPr>
        <w:spacing w:line="259" w:lineRule="auto"/>
        <w:ind w:left="357" w:hanging="357"/>
      </w:pPr>
      <w:r w:rsidRPr="003536C7">
        <w:lastRenderedPageBreak/>
        <w:t>personální</w:t>
      </w:r>
      <w:r w:rsidR="002C7C1B" w:rsidRPr="003536C7">
        <w:t xml:space="preserve"> a</w:t>
      </w:r>
      <w:r w:rsidR="002C7C1B">
        <w:t> </w:t>
      </w:r>
      <w:r w:rsidRPr="003536C7">
        <w:t>sociální kompetence:</w:t>
      </w:r>
    </w:p>
    <w:p w:rsidR="00FC2A65" w:rsidRPr="00A72134" w:rsidRDefault="00FC2A65" w:rsidP="00BF6850">
      <w:pPr>
        <w:pStyle w:val="Odstavecseseznamem"/>
        <w:numPr>
          <w:ilvl w:val="0"/>
          <w:numId w:val="296"/>
        </w:numPr>
      </w:pPr>
      <w:r w:rsidRPr="00A72134">
        <w:t>přijímat</w:t>
      </w:r>
      <w:r w:rsidR="002C7C1B" w:rsidRPr="00A72134">
        <w:t xml:space="preserve"> a</w:t>
      </w:r>
      <w:r w:rsidR="002C7C1B">
        <w:t> </w:t>
      </w:r>
      <w:r w:rsidRPr="00A72134">
        <w:t>odpovědně plnit úkoly při samostatné</w:t>
      </w:r>
      <w:r w:rsidR="002C7C1B" w:rsidRPr="00A72134">
        <w:t xml:space="preserve"> i</w:t>
      </w:r>
      <w:r w:rsidR="002C7C1B">
        <w:t> </w:t>
      </w:r>
      <w:r w:rsidRPr="00A72134">
        <w:t>týmové práci, kreativně</w:t>
      </w:r>
      <w:r w:rsidR="002C7C1B" w:rsidRPr="00A72134">
        <w:t xml:space="preserve"> a</w:t>
      </w:r>
      <w:r w:rsidR="002C7C1B">
        <w:t> </w:t>
      </w:r>
      <w:r w:rsidRPr="00A72134">
        <w:t>nekonfliktně řešit ve spolupráci</w:t>
      </w:r>
      <w:r w:rsidR="002C7C1B" w:rsidRPr="00A72134">
        <w:t xml:space="preserve"> s</w:t>
      </w:r>
      <w:r w:rsidR="002C7C1B">
        <w:t> </w:t>
      </w:r>
      <w:r w:rsidRPr="00A72134">
        <w:t>ostatními zadané úkoly,</w:t>
      </w:r>
    </w:p>
    <w:p w:rsidR="007C449C" w:rsidRPr="00A72134" w:rsidRDefault="00FC2A65" w:rsidP="00BF6850">
      <w:pPr>
        <w:pStyle w:val="Odstavecseseznamem"/>
        <w:numPr>
          <w:ilvl w:val="0"/>
          <w:numId w:val="296"/>
        </w:numPr>
      </w:pPr>
      <w:r w:rsidRPr="00A72134">
        <w:t>pracovat</w:t>
      </w:r>
      <w:r w:rsidR="002C7C1B" w:rsidRPr="00A72134">
        <w:t xml:space="preserve"> s</w:t>
      </w:r>
      <w:r w:rsidR="002C7C1B">
        <w:t> </w:t>
      </w:r>
      <w:r w:rsidRPr="00A72134">
        <w:t>ověřenými poznatky,</w:t>
      </w:r>
    </w:p>
    <w:p w:rsidR="00FC2A65" w:rsidRPr="00A72134" w:rsidRDefault="00FC2A65" w:rsidP="00BF6850">
      <w:pPr>
        <w:pStyle w:val="Odstavecseseznamem"/>
        <w:numPr>
          <w:ilvl w:val="0"/>
          <w:numId w:val="296"/>
        </w:numPr>
      </w:pPr>
      <w:r w:rsidRPr="00A72134">
        <w:t>ve skupině vytvářet vstřícné vztahy, předcházet konfliktům, nepodléhat stereotypům</w:t>
      </w:r>
      <w:r w:rsidR="002C7C1B" w:rsidRPr="00A72134">
        <w:t xml:space="preserve"> a</w:t>
      </w:r>
      <w:r w:rsidR="002C7C1B">
        <w:t> </w:t>
      </w:r>
      <w:r w:rsidRPr="00A72134">
        <w:t>předsudkům při jednání</w:t>
      </w:r>
      <w:r w:rsidR="002C7C1B" w:rsidRPr="00A72134">
        <w:t xml:space="preserve"> s</w:t>
      </w:r>
      <w:r w:rsidR="002C7C1B">
        <w:t> </w:t>
      </w:r>
      <w:r w:rsidRPr="00A72134">
        <w:t>lidmi,</w:t>
      </w:r>
    </w:p>
    <w:p w:rsidR="00FC2A65" w:rsidRPr="00A72134" w:rsidRDefault="00FC2A65" w:rsidP="00BF6850">
      <w:pPr>
        <w:pStyle w:val="Odstavecseseznamem"/>
        <w:numPr>
          <w:ilvl w:val="0"/>
          <w:numId w:val="296"/>
        </w:numPr>
      </w:pPr>
      <w:r w:rsidRPr="00A72134">
        <w:t>vhodně komunikovat</w:t>
      </w:r>
      <w:r w:rsidR="002C7C1B" w:rsidRPr="00A72134">
        <w:t xml:space="preserve"> s</w:t>
      </w:r>
      <w:r w:rsidR="002C7C1B">
        <w:t> </w:t>
      </w:r>
      <w:r w:rsidRPr="00A72134">
        <w:t>potenciálními zaměstnavateli, prezentoval svůj odborný potenciál</w:t>
      </w:r>
      <w:r w:rsidR="002C7C1B" w:rsidRPr="00A72134">
        <w:t xml:space="preserve"> a</w:t>
      </w:r>
      <w:r w:rsidR="002C7C1B">
        <w:t> </w:t>
      </w:r>
      <w:r w:rsidRPr="00A72134">
        <w:t>své profesní cíle,</w:t>
      </w:r>
    </w:p>
    <w:p w:rsidR="00FC2A65" w:rsidRPr="00A72134" w:rsidRDefault="00FC2A65" w:rsidP="00BF6850">
      <w:pPr>
        <w:pStyle w:val="Odstavecseseznamem"/>
        <w:numPr>
          <w:ilvl w:val="0"/>
          <w:numId w:val="296"/>
        </w:numPr>
      </w:pPr>
      <w:r w:rsidRPr="00A72134">
        <w:t>mít zdravou sebedůvěru</w:t>
      </w:r>
      <w:r w:rsidR="002C7C1B" w:rsidRPr="00A72134">
        <w:t xml:space="preserve"> a</w:t>
      </w:r>
      <w:r w:rsidR="002C7C1B">
        <w:t> </w:t>
      </w:r>
      <w:r w:rsidRPr="00A72134">
        <w:t>samostatně se rozvíjet.</w:t>
      </w:r>
    </w:p>
    <w:p w:rsidR="007C449C" w:rsidRDefault="00FC2A65" w:rsidP="00BF6850">
      <w:pPr>
        <w:pStyle w:val="Odstavecseseznamem"/>
        <w:numPr>
          <w:ilvl w:val="0"/>
          <w:numId w:val="167"/>
        </w:numPr>
        <w:spacing w:line="259" w:lineRule="auto"/>
      </w:pPr>
      <w:r w:rsidRPr="003536C7">
        <w:t>kompetence využívat prostředky informačních</w:t>
      </w:r>
      <w:r w:rsidR="002C7C1B" w:rsidRPr="003536C7">
        <w:t xml:space="preserve"> a</w:t>
      </w:r>
      <w:r w:rsidR="002C7C1B">
        <w:t> </w:t>
      </w:r>
      <w:r w:rsidRPr="003536C7">
        <w:t>komunikačních technologií</w:t>
      </w:r>
      <w:r w:rsidR="002C7C1B" w:rsidRPr="003536C7">
        <w:t xml:space="preserve"> a</w:t>
      </w:r>
      <w:r w:rsidR="002C7C1B">
        <w:t> </w:t>
      </w:r>
      <w:r w:rsidRPr="003536C7">
        <w:t>pracovat</w:t>
      </w:r>
      <w:r w:rsidR="002C7C1B" w:rsidRPr="003536C7">
        <w:t xml:space="preserve"> s</w:t>
      </w:r>
      <w:r w:rsidR="002C7C1B">
        <w:t> </w:t>
      </w:r>
      <w:r w:rsidRPr="003536C7">
        <w:t>informacemi:</w:t>
      </w:r>
    </w:p>
    <w:p w:rsidR="00FC2A65" w:rsidRPr="00A72134" w:rsidRDefault="00FC2A65" w:rsidP="00BF6850">
      <w:pPr>
        <w:pStyle w:val="Odstavecseseznamem"/>
        <w:numPr>
          <w:ilvl w:val="0"/>
          <w:numId w:val="295"/>
        </w:numPr>
      </w:pPr>
      <w:r w:rsidRPr="00A72134">
        <w:t>pracovat</w:t>
      </w:r>
      <w:r w:rsidR="002C7C1B" w:rsidRPr="00A72134">
        <w:t xml:space="preserve"> s</w:t>
      </w:r>
      <w:r w:rsidR="002C7C1B">
        <w:t> </w:t>
      </w:r>
      <w:r w:rsidRPr="00A72134">
        <w:t>dostupnými prostředky informačních</w:t>
      </w:r>
      <w:r w:rsidR="002C7C1B" w:rsidRPr="00A72134">
        <w:t xml:space="preserve"> a</w:t>
      </w:r>
      <w:r w:rsidR="002C7C1B">
        <w:t> </w:t>
      </w:r>
      <w:r w:rsidRPr="00A72134">
        <w:t>komunikačních technologií</w:t>
      </w:r>
      <w:r w:rsidR="002C7C1B" w:rsidRPr="00A72134">
        <w:t xml:space="preserve"> a</w:t>
      </w:r>
      <w:r w:rsidR="002C7C1B">
        <w:t> </w:t>
      </w:r>
      <w:r w:rsidRPr="00A72134">
        <w:t>s běžným programovým vybavením (základním</w:t>
      </w:r>
      <w:r w:rsidR="002C7C1B" w:rsidRPr="00A72134">
        <w:t xml:space="preserve"> i</w:t>
      </w:r>
      <w:r w:rsidR="002C7C1B">
        <w:t> </w:t>
      </w:r>
      <w:r w:rsidRPr="00A72134">
        <w:t>aplikačním),</w:t>
      </w:r>
    </w:p>
    <w:p w:rsidR="00FC2A65" w:rsidRPr="00A72134" w:rsidRDefault="00FC2A65" w:rsidP="00BF6850">
      <w:pPr>
        <w:pStyle w:val="Odstavecseseznamem"/>
        <w:numPr>
          <w:ilvl w:val="0"/>
          <w:numId w:val="295"/>
        </w:numPr>
      </w:pPr>
      <w:r w:rsidRPr="00A72134">
        <w:t>získávat</w:t>
      </w:r>
      <w:r w:rsidR="002C7C1B" w:rsidRPr="00A72134">
        <w:t xml:space="preserve"> a</w:t>
      </w:r>
      <w:r w:rsidR="002C7C1B">
        <w:t> </w:t>
      </w:r>
      <w:r w:rsidRPr="00A72134">
        <w:t>kriticky vyhodnocovat informace</w:t>
      </w:r>
      <w:r w:rsidR="002C7C1B" w:rsidRPr="00A72134">
        <w:t xml:space="preserve"> z</w:t>
      </w:r>
      <w:r w:rsidR="002C7C1B">
        <w:t> </w:t>
      </w:r>
      <w:r w:rsidRPr="00A72134">
        <w:t>otevřených zdrojů pro profesní</w:t>
      </w:r>
      <w:r w:rsidR="002C7C1B" w:rsidRPr="00A72134">
        <w:t xml:space="preserve"> i</w:t>
      </w:r>
      <w:r w:rsidR="002C7C1B">
        <w:t> </w:t>
      </w:r>
      <w:r w:rsidRPr="00A72134">
        <w:t>vlastní potřebu, být mediálně gramotný,</w:t>
      </w:r>
    </w:p>
    <w:p w:rsidR="00FC2A65" w:rsidRPr="00A72134" w:rsidRDefault="00FC2A65" w:rsidP="00BF6850">
      <w:pPr>
        <w:pStyle w:val="Odstavecseseznamem"/>
        <w:numPr>
          <w:ilvl w:val="0"/>
          <w:numId w:val="295"/>
        </w:numPr>
      </w:pPr>
      <w:r w:rsidRPr="00A72134">
        <w:t>pracovat</w:t>
      </w:r>
      <w:r w:rsidR="002C7C1B" w:rsidRPr="00A72134">
        <w:t xml:space="preserve"> s</w:t>
      </w:r>
      <w:r w:rsidR="002C7C1B">
        <w:t> </w:t>
      </w:r>
      <w:r w:rsidRPr="00A72134">
        <w:t>informacemi</w:t>
      </w:r>
      <w:r w:rsidR="002C7C1B" w:rsidRPr="00A72134">
        <w:t xml:space="preserve"> z</w:t>
      </w:r>
      <w:r w:rsidR="002C7C1B">
        <w:t> </w:t>
      </w:r>
      <w:r w:rsidRPr="00A72134">
        <w:t>tištěných, elektronických</w:t>
      </w:r>
      <w:r w:rsidR="002C7C1B" w:rsidRPr="00A72134">
        <w:t xml:space="preserve"> i</w:t>
      </w:r>
      <w:r w:rsidR="002C7C1B">
        <w:t> </w:t>
      </w:r>
      <w:r w:rsidRPr="00A72134">
        <w:t>audiovizuálních médií.</w:t>
      </w:r>
    </w:p>
    <w:p w:rsidR="00FC2A65" w:rsidRPr="00C4382A" w:rsidRDefault="00FC2A65" w:rsidP="00C4382A">
      <w:pPr>
        <w:pStyle w:val="Nadpis3"/>
      </w:pPr>
      <w:r w:rsidRPr="00C4382A">
        <w:t>Aplikace průřezových témat</w:t>
      </w:r>
      <w:r w:rsidR="002C7C1B" w:rsidRPr="00C4382A">
        <w:t xml:space="preserve"> a</w:t>
      </w:r>
      <w:r w:rsidR="002C7C1B">
        <w:t> </w:t>
      </w:r>
      <w:r w:rsidRPr="00C4382A">
        <w:t>mezipředmětových vztahů</w:t>
      </w:r>
    </w:p>
    <w:p w:rsidR="00FC2A65" w:rsidRPr="003536C7" w:rsidRDefault="00FC2A65" w:rsidP="00FC2A65">
      <w:pPr>
        <w:keepNext/>
        <w:rPr>
          <w:b/>
          <w:bCs/>
        </w:rPr>
      </w:pPr>
      <w:r w:rsidRPr="003536C7">
        <w:rPr>
          <w:b/>
          <w:bCs/>
        </w:rPr>
        <w:t>Občan</w:t>
      </w:r>
      <w:r w:rsidR="002C7C1B" w:rsidRPr="003536C7">
        <w:rPr>
          <w:b/>
          <w:bCs/>
        </w:rPr>
        <w:t xml:space="preserve"> v</w:t>
      </w:r>
      <w:r w:rsidR="002C7C1B">
        <w:rPr>
          <w:b/>
          <w:bCs/>
        </w:rPr>
        <w:t> </w:t>
      </w:r>
      <w:r w:rsidRPr="003536C7">
        <w:rPr>
          <w:b/>
          <w:bCs/>
        </w:rPr>
        <w:t>demokratické společnosti</w:t>
      </w:r>
    </w:p>
    <w:p w:rsidR="00FC2A65" w:rsidRPr="003536C7" w:rsidRDefault="00FC2A65" w:rsidP="00FC2A65">
      <w:r w:rsidRPr="003536C7">
        <w:t>Hlavním cílem je vést žáka</w:t>
      </w:r>
      <w:r w:rsidR="002C7C1B" w:rsidRPr="003536C7">
        <w:t xml:space="preserve"> k</w:t>
      </w:r>
      <w:r w:rsidR="002C7C1B">
        <w:t> </w:t>
      </w:r>
      <w:r w:rsidRPr="003536C7">
        <w:t>tomu, aby se:</w:t>
      </w:r>
    </w:p>
    <w:p w:rsidR="00FC2A65" w:rsidRPr="003536C7" w:rsidRDefault="00FC2A65" w:rsidP="00BF6850">
      <w:pPr>
        <w:pStyle w:val="Odstavecseseznamem"/>
        <w:numPr>
          <w:ilvl w:val="0"/>
          <w:numId w:val="166"/>
        </w:numPr>
        <w:spacing w:line="259" w:lineRule="auto"/>
      </w:pPr>
      <w:r w:rsidRPr="003536C7">
        <w:t>dovedl orientovat</w:t>
      </w:r>
      <w:r w:rsidR="002C7C1B" w:rsidRPr="003536C7">
        <w:t xml:space="preserve"> v</w:t>
      </w:r>
      <w:r w:rsidR="002C7C1B">
        <w:t> </w:t>
      </w:r>
      <w:r w:rsidRPr="003536C7">
        <w:t>médiích, kriticky je hodnotil</w:t>
      </w:r>
      <w:r w:rsidR="002C7C1B" w:rsidRPr="003536C7">
        <w:t xml:space="preserve"> a</w:t>
      </w:r>
      <w:r w:rsidR="002C7C1B">
        <w:t> </w:t>
      </w:r>
      <w:r w:rsidRPr="003536C7">
        <w:t>optimálně využíval pro své potřeby,</w:t>
      </w:r>
    </w:p>
    <w:p w:rsidR="007C449C" w:rsidRDefault="00FC2A65" w:rsidP="00BF6850">
      <w:pPr>
        <w:pStyle w:val="Odstavecseseznamem"/>
        <w:numPr>
          <w:ilvl w:val="0"/>
          <w:numId w:val="166"/>
        </w:numPr>
        <w:spacing w:line="259" w:lineRule="auto"/>
      </w:pPr>
      <w:r w:rsidRPr="003536C7">
        <w:t>byl schopen odolávat myšlenkové manipulaci,</w:t>
      </w:r>
    </w:p>
    <w:p w:rsidR="00FC2A65" w:rsidRPr="003536C7" w:rsidRDefault="00FC2A65" w:rsidP="00BF6850">
      <w:pPr>
        <w:pStyle w:val="Odstavecseseznamem"/>
        <w:numPr>
          <w:ilvl w:val="0"/>
          <w:numId w:val="166"/>
        </w:numPr>
        <w:spacing w:line="259" w:lineRule="auto"/>
      </w:pPr>
      <w:r w:rsidRPr="003536C7">
        <w:t>měl vhodnou míru sebevědomí</w:t>
      </w:r>
      <w:r w:rsidR="002C7C1B" w:rsidRPr="003536C7">
        <w:t xml:space="preserve"> a</w:t>
      </w:r>
      <w:r w:rsidR="002C7C1B">
        <w:t> </w:t>
      </w:r>
      <w:r w:rsidRPr="003536C7">
        <w:t>sebeodpovědnosti</w:t>
      </w:r>
      <w:r w:rsidR="002C7C1B" w:rsidRPr="003536C7">
        <w:t xml:space="preserve"> a</w:t>
      </w:r>
      <w:r w:rsidR="002C7C1B">
        <w:t> </w:t>
      </w:r>
      <w:r w:rsidRPr="003536C7">
        <w:t>schopnost morálního úsudku.</w:t>
      </w:r>
    </w:p>
    <w:p w:rsidR="00FC2A65" w:rsidRPr="003536C7" w:rsidRDefault="00FC2A65" w:rsidP="00FC2A65">
      <w:pPr>
        <w:rPr>
          <w:b/>
          <w:bCs/>
        </w:rPr>
      </w:pPr>
      <w:r w:rsidRPr="003536C7">
        <w:rPr>
          <w:b/>
          <w:bCs/>
        </w:rPr>
        <w:t>Člověk</w:t>
      </w:r>
      <w:r w:rsidR="002C7C1B" w:rsidRPr="003536C7">
        <w:rPr>
          <w:b/>
          <w:bCs/>
        </w:rPr>
        <w:t xml:space="preserve"> a</w:t>
      </w:r>
      <w:r w:rsidR="002C7C1B">
        <w:rPr>
          <w:b/>
          <w:bCs/>
        </w:rPr>
        <w:t> </w:t>
      </w:r>
      <w:r w:rsidRPr="003536C7">
        <w:rPr>
          <w:b/>
          <w:bCs/>
        </w:rPr>
        <w:t>životní prostředí</w:t>
      </w:r>
    </w:p>
    <w:p w:rsidR="00FC2A65" w:rsidRPr="003536C7" w:rsidRDefault="00FC2A65" w:rsidP="00FC2A65">
      <w:r w:rsidRPr="003536C7">
        <w:t>Hlavním cílem je vést žáka</w:t>
      </w:r>
      <w:r w:rsidR="002C7C1B" w:rsidRPr="003536C7">
        <w:t xml:space="preserve"> k</w:t>
      </w:r>
      <w:r w:rsidR="002C7C1B">
        <w:t> </w:t>
      </w:r>
      <w:r w:rsidRPr="003536C7">
        <w:t>tomu, aby si:</w:t>
      </w:r>
    </w:p>
    <w:p w:rsidR="00FC2A65" w:rsidRPr="003536C7" w:rsidRDefault="00FC2A65" w:rsidP="00BF6850">
      <w:pPr>
        <w:pStyle w:val="Odstavecseseznamem"/>
        <w:numPr>
          <w:ilvl w:val="0"/>
          <w:numId w:val="165"/>
        </w:numPr>
        <w:spacing w:line="259" w:lineRule="auto"/>
      </w:pPr>
      <w:r w:rsidRPr="003536C7">
        <w:t>osvojil základní principy šetrného</w:t>
      </w:r>
      <w:r w:rsidR="002C7C1B" w:rsidRPr="003536C7">
        <w:t xml:space="preserve"> a</w:t>
      </w:r>
      <w:r w:rsidR="002C7C1B">
        <w:t> </w:t>
      </w:r>
      <w:r w:rsidRPr="003536C7">
        <w:t>odpovědného přístupu</w:t>
      </w:r>
      <w:r w:rsidR="002C7C1B" w:rsidRPr="003536C7">
        <w:t xml:space="preserve"> k</w:t>
      </w:r>
      <w:r w:rsidR="002C7C1B">
        <w:t> </w:t>
      </w:r>
      <w:r w:rsidRPr="003536C7">
        <w:t>životnímu prostředí,</w:t>
      </w:r>
    </w:p>
    <w:p w:rsidR="00FC2A65" w:rsidRPr="003536C7" w:rsidRDefault="00FC2A65" w:rsidP="00BF6850">
      <w:pPr>
        <w:pStyle w:val="Odstavecseseznamem"/>
        <w:numPr>
          <w:ilvl w:val="0"/>
          <w:numId w:val="165"/>
        </w:numPr>
        <w:spacing w:line="259" w:lineRule="auto"/>
      </w:pPr>
      <w:r w:rsidRPr="003536C7">
        <w:t>chápal postavení člověka</w:t>
      </w:r>
      <w:r w:rsidR="002C7C1B" w:rsidRPr="003536C7">
        <w:t xml:space="preserve"> v</w:t>
      </w:r>
      <w:r w:rsidR="002C7C1B">
        <w:t> </w:t>
      </w:r>
      <w:r w:rsidRPr="003536C7">
        <w:t>přírodě</w:t>
      </w:r>
      <w:r w:rsidR="002C7C1B" w:rsidRPr="003536C7">
        <w:t xml:space="preserve"> a</w:t>
      </w:r>
      <w:r w:rsidR="002C7C1B">
        <w:t> </w:t>
      </w:r>
      <w:r w:rsidRPr="003536C7">
        <w:t>vlivy prostředí na jeho zdraví.</w:t>
      </w:r>
    </w:p>
    <w:p w:rsidR="00FC2A65" w:rsidRPr="003536C7" w:rsidRDefault="00FC2A65" w:rsidP="00FC2A65">
      <w:pPr>
        <w:rPr>
          <w:b/>
          <w:bCs/>
        </w:rPr>
      </w:pPr>
      <w:r w:rsidRPr="003536C7">
        <w:rPr>
          <w:b/>
          <w:bCs/>
        </w:rPr>
        <w:t>Člověk</w:t>
      </w:r>
      <w:r w:rsidR="002C7C1B" w:rsidRPr="003536C7">
        <w:rPr>
          <w:b/>
          <w:bCs/>
        </w:rPr>
        <w:t xml:space="preserve"> a</w:t>
      </w:r>
      <w:r w:rsidR="002C7C1B">
        <w:rPr>
          <w:b/>
          <w:bCs/>
        </w:rPr>
        <w:t> </w:t>
      </w:r>
      <w:r w:rsidRPr="003536C7">
        <w:rPr>
          <w:b/>
          <w:bCs/>
        </w:rPr>
        <w:t>svět práce</w:t>
      </w:r>
    </w:p>
    <w:p w:rsidR="00FC2A65" w:rsidRPr="003536C7" w:rsidRDefault="00FC2A65" w:rsidP="00FC2A65">
      <w:r w:rsidRPr="003536C7">
        <w:t>Hlavním cílem je vést žáka</w:t>
      </w:r>
      <w:r w:rsidR="002C7C1B" w:rsidRPr="003536C7">
        <w:t xml:space="preserve"> k</w:t>
      </w:r>
      <w:r w:rsidR="002C7C1B">
        <w:t> </w:t>
      </w:r>
      <w:r w:rsidRPr="003536C7">
        <w:t>tomu, aby se:</w:t>
      </w:r>
    </w:p>
    <w:p w:rsidR="00FC2A65" w:rsidRDefault="00FC2A65" w:rsidP="00BF6850">
      <w:pPr>
        <w:pStyle w:val="Odstavecseseznamem"/>
        <w:numPr>
          <w:ilvl w:val="0"/>
          <w:numId w:val="164"/>
        </w:numPr>
        <w:spacing w:line="259" w:lineRule="auto"/>
      </w:pPr>
      <w:r w:rsidRPr="003536C7">
        <w:t>naučil vyhledávat</w:t>
      </w:r>
      <w:r w:rsidR="002C7C1B" w:rsidRPr="003536C7">
        <w:t xml:space="preserve"> a</w:t>
      </w:r>
      <w:r w:rsidR="002C7C1B">
        <w:t> </w:t>
      </w:r>
      <w:r w:rsidRPr="003536C7">
        <w:t>posuzovat informace</w:t>
      </w:r>
      <w:r w:rsidR="002C7C1B" w:rsidRPr="003536C7">
        <w:t xml:space="preserve"> o</w:t>
      </w:r>
      <w:r w:rsidR="002C7C1B">
        <w:t> </w:t>
      </w:r>
      <w:r w:rsidRPr="003536C7">
        <w:t>profesních příležitostech,</w:t>
      </w:r>
    </w:p>
    <w:p w:rsidR="00FC2A65" w:rsidRPr="003536C7" w:rsidRDefault="00FC2A65" w:rsidP="00BF6850">
      <w:pPr>
        <w:pStyle w:val="Odstavecseseznamem"/>
        <w:numPr>
          <w:ilvl w:val="0"/>
          <w:numId w:val="164"/>
        </w:numPr>
        <w:spacing w:line="259" w:lineRule="auto"/>
      </w:pPr>
      <w:r w:rsidRPr="003536C7">
        <w:t>uměl písemně prezentovat při jednání</w:t>
      </w:r>
      <w:r w:rsidR="002C7C1B" w:rsidRPr="003536C7">
        <w:t xml:space="preserve"> s</w:t>
      </w:r>
      <w:r w:rsidR="002C7C1B">
        <w:t> </w:t>
      </w:r>
      <w:r w:rsidRPr="003536C7">
        <w:t>potenciálními zaměstnavateli,</w:t>
      </w:r>
    </w:p>
    <w:p w:rsidR="00FC2A65" w:rsidRPr="003536C7" w:rsidRDefault="00FC2A65" w:rsidP="00BF6850">
      <w:pPr>
        <w:pStyle w:val="Odstavecseseznamem"/>
        <w:numPr>
          <w:ilvl w:val="0"/>
          <w:numId w:val="164"/>
        </w:numPr>
        <w:spacing w:line="259" w:lineRule="auto"/>
      </w:pPr>
      <w:r w:rsidRPr="003536C7">
        <w:t>uvědomil si význam vzdělání</w:t>
      </w:r>
      <w:r w:rsidR="002C7C1B" w:rsidRPr="003536C7">
        <w:t xml:space="preserve"> a</w:t>
      </w:r>
      <w:r w:rsidR="002C7C1B">
        <w:t> </w:t>
      </w:r>
      <w:r w:rsidRPr="003536C7">
        <w:t>celoživotního učení pro život.</w:t>
      </w:r>
    </w:p>
    <w:p w:rsidR="00FC2A65" w:rsidRDefault="00FC2A65" w:rsidP="00FC2A65">
      <w:pPr>
        <w:sectPr w:rsidR="00FC2A65" w:rsidSect="00054DA0">
          <w:headerReference w:type="default" r:id="rId35"/>
          <w:pgSz w:w="11906" w:h="16838" w:code="9"/>
          <w:pgMar w:top="1701" w:right="1418" w:bottom="1418" w:left="1418" w:header="851" w:footer="708" w:gutter="0"/>
          <w:cols w:space="708"/>
          <w:docGrid w:linePitch="360"/>
        </w:sectPr>
      </w:pPr>
      <w:r w:rsidRPr="003536C7">
        <w:t>Předmět Informační</w:t>
      </w:r>
      <w:r w:rsidR="002C7C1B" w:rsidRPr="003536C7">
        <w:t xml:space="preserve"> a</w:t>
      </w:r>
      <w:r w:rsidR="002C7C1B">
        <w:t> </w:t>
      </w:r>
      <w:r w:rsidRPr="003536C7">
        <w:t>komunikační technologie je provázán se všemi vyučovanými předměty, dovednosti</w:t>
      </w:r>
      <w:r w:rsidR="002C7C1B" w:rsidRPr="003536C7">
        <w:t xml:space="preserve"> v</w:t>
      </w:r>
      <w:r w:rsidR="002C7C1B">
        <w:t> </w:t>
      </w:r>
      <w:r w:rsidRPr="003536C7">
        <w:t>něm získané žáci využívají podle svých potřeb pro další výuku</w:t>
      </w:r>
      <w:r w:rsidR="002C7C1B" w:rsidRPr="003536C7">
        <w:t xml:space="preserve"> a</w:t>
      </w:r>
      <w:r w:rsidR="002C7C1B">
        <w:t> </w:t>
      </w:r>
      <w:r w:rsidRPr="003536C7">
        <w:t>své vzdělávání.</w:t>
      </w:r>
    </w:p>
    <w:p w:rsidR="00FC2A65" w:rsidRPr="00C4382A" w:rsidRDefault="00FC2A65" w:rsidP="00C4382A">
      <w:pPr>
        <w:pStyle w:val="Nadpis3"/>
        <w:spacing w:before="240" w:after="120"/>
      </w:pPr>
      <w:r w:rsidRPr="00C4382A">
        <w:lastRenderedPageBreak/>
        <w:t>Rozpis výsledků vzdělávání</w:t>
      </w:r>
      <w:r w:rsidR="002C7C1B" w:rsidRPr="00C4382A">
        <w:t xml:space="preserve"> a</w:t>
      </w:r>
      <w:r w:rsidR="002C7C1B">
        <w:t> </w:t>
      </w:r>
      <w:r w:rsidRPr="00C4382A">
        <w:t xml:space="preserve">učiva </w:t>
      </w: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814"/>
        <w:gridCol w:w="2126"/>
        <w:gridCol w:w="4252"/>
        <w:gridCol w:w="1085"/>
        <w:gridCol w:w="1681"/>
        <w:gridCol w:w="34"/>
      </w:tblGrid>
      <w:tr w:rsidR="00FC2A65" w:rsidRPr="003D36DE" w:rsidTr="0098600E">
        <w:trPr>
          <w:cantSplit/>
          <w:jc w:val="center"/>
        </w:trPr>
        <w:tc>
          <w:tcPr>
            <w:tcW w:w="4814" w:type="dxa"/>
          </w:tcPr>
          <w:p w:rsidR="00FC2A65" w:rsidRPr="001616C2" w:rsidRDefault="00FC2A65" w:rsidP="00FC2A65">
            <w:pPr>
              <w:spacing w:after="0"/>
              <w:jc w:val="left"/>
              <w:rPr>
                <w:b/>
                <w:bCs/>
                <w:sz w:val="20"/>
                <w:szCs w:val="20"/>
              </w:rPr>
            </w:pPr>
            <w:bookmarkStart w:id="88" w:name="_Hlk36979630"/>
            <w:r w:rsidRPr="001616C2">
              <w:rPr>
                <w:b/>
                <w:bCs/>
                <w:sz w:val="20"/>
                <w:szCs w:val="20"/>
              </w:rPr>
              <w:t>Oblast vzdělávání:</w:t>
            </w:r>
            <w:r>
              <w:rPr>
                <w:b/>
                <w:bCs/>
                <w:sz w:val="20"/>
                <w:szCs w:val="20"/>
              </w:rPr>
              <w:t xml:space="preserve"> </w:t>
            </w:r>
            <w:r w:rsidRPr="001616C2">
              <w:rPr>
                <w:b/>
                <w:bCs/>
                <w:sz w:val="20"/>
                <w:szCs w:val="20"/>
              </w:rPr>
              <w:t>Vzdělávání</w:t>
            </w:r>
            <w:r w:rsidR="002C7C1B" w:rsidRPr="001616C2">
              <w:rPr>
                <w:b/>
                <w:bCs/>
                <w:sz w:val="20"/>
                <w:szCs w:val="20"/>
              </w:rPr>
              <w:t xml:space="preserve"> v</w:t>
            </w:r>
            <w:r w:rsidR="002C7C1B">
              <w:rPr>
                <w:b/>
                <w:bCs/>
                <w:sz w:val="20"/>
                <w:szCs w:val="20"/>
              </w:rPr>
              <w:t> </w:t>
            </w:r>
            <w:r w:rsidRPr="001616C2">
              <w:rPr>
                <w:b/>
                <w:bCs/>
                <w:sz w:val="20"/>
                <w:szCs w:val="20"/>
              </w:rPr>
              <w:t>informačních</w:t>
            </w:r>
            <w:r w:rsidR="002C7C1B" w:rsidRPr="001616C2">
              <w:rPr>
                <w:b/>
                <w:bCs/>
                <w:sz w:val="20"/>
                <w:szCs w:val="20"/>
              </w:rPr>
              <w:t xml:space="preserve"> a</w:t>
            </w:r>
            <w:r w:rsidR="002C7C1B">
              <w:rPr>
                <w:b/>
                <w:bCs/>
                <w:sz w:val="20"/>
                <w:szCs w:val="20"/>
              </w:rPr>
              <w:t> </w:t>
            </w:r>
            <w:r w:rsidRPr="001616C2">
              <w:rPr>
                <w:b/>
                <w:bCs/>
                <w:sz w:val="20"/>
                <w:szCs w:val="20"/>
              </w:rPr>
              <w:t xml:space="preserve">komunikačních technologiích </w:t>
            </w:r>
          </w:p>
        </w:tc>
        <w:tc>
          <w:tcPr>
            <w:tcW w:w="6378" w:type="dxa"/>
            <w:gridSpan w:val="2"/>
          </w:tcPr>
          <w:p w:rsidR="00FC2A65" w:rsidRPr="001616C2" w:rsidRDefault="00FC2A65" w:rsidP="00FC2A65">
            <w:pPr>
              <w:spacing w:after="0"/>
              <w:jc w:val="left"/>
              <w:rPr>
                <w:b/>
                <w:bCs/>
                <w:sz w:val="20"/>
                <w:szCs w:val="20"/>
              </w:rPr>
            </w:pPr>
            <w:r w:rsidRPr="001616C2">
              <w:rPr>
                <w:b/>
                <w:bCs/>
                <w:sz w:val="20"/>
                <w:szCs w:val="20"/>
              </w:rPr>
              <w:t>Předmět: Informační</w:t>
            </w:r>
            <w:r w:rsidR="002C7C1B" w:rsidRPr="001616C2">
              <w:rPr>
                <w:b/>
                <w:bCs/>
                <w:sz w:val="20"/>
                <w:szCs w:val="20"/>
              </w:rPr>
              <w:t xml:space="preserve"> a</w:t>
            </w:r>
            <w:r w:rsidR="002C7C1B">
              <w:rPr>
                <w:b/>
                <w:bCs/>
                <w:sz w:val="20"/>
                <w:szCs w:val="20"/>
              </w:rPr>
              <w:t> </w:t>
            </w:r>
            <w:r w:rsidRPr="001616C2">
              <w:rPr>
                <w:b/>
                <w:bCs/>
                <w:sz w:val="20"/>
                <w:szCs w:val="20"/>
              </w:rPr>
              <w:t xml:space="preserve">komunikační technologie </w:t>
            </w:r>
          </w:p>
        </w:tc>
        <w:tc>
          <w:tcPr>
            <w:tcW w:w="2800" w:type="dxa"/>
            <w:gridSpan w:val="3"/>
          </w:tcPr>
          <w:p w:rsidR="00FC2A65" w:rsidRPr="001616C2" w:rsidRDefault="00FC2A65" w:rsidP="00FC2A65">
            <w:pPr>
              <w:spacing w:after="0"/>
              <w:jc w:val="left"/>
              <w:rPr>
                <w:b/>
                <w:bCs/>
                <w:sz w:val="20"/>
                <w:szCs w:val="20"/>
              </w:rPr>
            </w:pPr>
            <w:r w:rsidRPr="001616C2">
              <w:rPr>
                <w:b/>
                <w:bCs/>
                <w:sz w:val="20"/>
                <w:szCs w:val="20"/>
              </w:rPr>
              <w:t>Období:</w:t>
            </w:r>
          </w:p>
          <w:p w:rsidR="00FC2A65" w:rsidRPr="001616C2" w:rsidRDefault="00FC2A65" w:rsidP="00FC2A65">
            <w:pPr>
              <w:spacing w:after="0"/>
              <w:jc w:val="left"/>
              <w:rPr>
                <w:b/>
                <w:bCs/>
                <w:sz w:val="20"/>
                <w:szCs w:val="20"/>
              </w:rPr>
            </w:pPr>
            <w:r w:rsidRPr="001616C2">
              <w:rPr>
                <w:b/>
                <w:bCs/>
                <w:sz w:val="20"/>
                <w:szCs w:val="20"/>
              </w:rPr>
              <w:t xml:space="preserve">I. – II. ročník </w:t>
            </w:r>
          </w:p>
        </w:tc>
      </w:tr>
      <w:tr w:rsidR="00FC2A65" w:rsidRPr="003D36DE" w:rsidTr="0098600E">
        <w:trPr>
          <w:cantSplit/>
          <w:jc w:val="center"/>
        </w:trPr>
        <w:tc>
          <w:tcPr>
            <w:tcW w:w="4814" w:type="dxa"/>
          </w:tcPr>
          <w:p w:rsidR="00FC2A65" w:rsidRPr="001616C2" w:rsidRDefault="00FC2A65" w:rsidP="00FC2A65">
            <w:pPr>
              <w:spacing w:after="0"/>
              <w:jc w:val="left"/>
              <w:rPr>
                <w:b/>
                <w:bCs/>
                <w:sz w:val="20"/>
                <w:szCs w:val="20"/>
              </w:rPr>
            </w:pPr>
            <w:r w:rsidRPr="001616C2">
              <w:rPr>
                <w:b/>
                <w:bCs/>
                <w:sz w:val="20"/>
                <w:szCs w:val="20"/>
              </w:rPr>
              <w:t>Očekávané výstupy</w:t>
            </w:r>
          </w:p>
          <w:p w:rsidR="00FC2A65" w:rsidRPr="001616C2" w:rsidRDefault="00FC2A65" w:rsidP="00FC2A65">
            <w:pPr>
              <w:spacing w:after="0"/>
              <w:jc w:val="left"/>
              <w:rPr>
                <w:b/>
                <w:bCs/>
                <w:sz w:val="20"/>
                <w:szCs w:val="20"/>
              </w:rPr>
            </w:pPr>
            <w:r w:rsidRPr="001616C2">
              <w:rPr>
                <w:b/>
                <w:bCs/>
                <w:sz w:val="20"/>
                <w:szCs w:val="20"/>
              </w:rPr>
              <w:t>Žák:</w:t>
            </w:r>
          </w:p>
        </w:tc>
        <w:tc>
          <w:tcPr>
            <w:tcW w:w="2126" w:type="dxa"/>
          </w:tcPr>
          <w:p w:rsidR="00FC2A65" w:rsidRPr="001616C2" w:rsidRDefault="00FC2A65" w:rsidP="00FC2A65">
            <w:pPr>
              <w:spacing w:after="0"/>
              <w:jc w:val="left"/>
              <w:rPr>
                <w:b/>
                <w:bCs/>
                <w:sz w:val="20"/>
                <w:szCs w:val="20"/>
              </w:rPr>
            </w:pPr>
            <w:r w:rsidRPr="001616C2">
              <w:rPr>
                <w:b/>
                <w:bCs/>
                <w:sz w:val="20"/>
                <w:szCs w:val="20"/>
              </w:rPr>
              <w:t xml:space="preserve">Tematický celek </w:t>
            </w:r>
          </w:p>
        </w:tc>
        <w:tc>
          <w:tcPr>
            <w:tcW w:w="4252" w:type="dxa"/>
          </w:tcPr>
          <w:p w:rsidR="00FC2A65" w:rsidRPr="001616C2" w:rsidRDefault="00FC2A65" w:rsidP="00FC2A65">
            <w:pPr>
              <w:spacing w:after="0"/>
              <w:jc w:val="left"/>
              <w:rPr>
                <w:b/>
                <w:bCs/>
                <w:sz w:val="20"/>
                <w:szCs w:val="20"/>
              </w:rPr>
            </w:pPr>
            <w:r w:rsidRPr="001616C2">
              <w:rPr>
                <w:b/>
                <w:bCs/>
                <w:sz w:val="20"/>
                <w:szCs w:val="20"/>
              </w:rPr>
              <w:t>Učivo</w:t>
            </w:r>
          </w:p>
        </w:tc>
        <w:tc>
          <w:tcPr>
            <w:tcW w:w="1085" w:type="dxa"/>
          </w:tcPr>
          <w:p w:rsidR="00FC2A65" w:rsidRPr="001616C2" w:rsidRDefault="00FC2A65" w:rsidP="00FC2A65">
            <w:pPr>
              <w:spacing w:after="0"/>
              <w:jc w:val="left"/>
              <w:rPr>
                <w:b/>
                <w:bCs/>
                <w:sz w:val="20"/>
                <w:szCs w:val="20"/>
              </w:rPr>
            </w:pPr>
            <w:r w:rsidRPr="001616C2">
              <w:rPr>
                <w:b/>
                <w:bCs/>
                <w:sz w:val="20"/>
                <w:szCs w:val="20"/>
              </w:rPr>
              <w:t>Ročník</w:t>
            </w:r>
          </w:p>
          <w:p w:rsidR="00FC2A65" w:rsidRPr="001616C2" w:rsidRDefault="00FC2A65" w:rsidP="00FC2A65">
            <w:pPr>
              <w:spacing w:after="0"/>
              <w:jc w:val="left"/>
              <w:rPr>
                <w:b/>
                <w:bCs/>
                <w:sz w:val="20"/>
                <w:szCs w:val="20"/>
              </w:rPr>
            </w:pPr>
            <w:r w:rsidRPr="001616C2">
              <w:rPr>
                <w:b/>
                <w:bCs/>
                <w:sz w:val="20"/>
                <w:szCs w:val="20"/>
              </w:rPr>
              <w:t>Hodinová dotace</w:t>
            </w:r>
          </w:p>
        </w:tc>
        <w:tc>
          <w:tcPr>
            <w:tcW w:w="1715" w:type="dxa"/>
            <w:gridSpan w:val="2"/>
          </w:tcPr>
          <w:p w:rsidR="00FC2A65" w:rsidRPr="001616C2" w:rsidRDefault="00FC2A65" w:rsidP="00FC2A65">
            <w:pPr>
              <w:spacing w:after="0"/>
              <w:jc w:val="left"/>
              <w:rPr>
                <w:b/>
                <w:bCs/>
                <w:sz w:val="20"/>
                <w:szCs w:val="20"/>
              </w:rPr>
            </w:pPr>
            <w:r w:rsidRPr="001616C2">
              <w:rPr>
                <w:b/>
                <w:bCs/>
                <w:sz w:val="20"/>
                <w:szCs w:val="20"/>
              </w:rPr>
              <w:t>Mezipředmětová vazba</w:t>
            </w:r>
          </w:p>
          <w:p w:rsidR="00FC2A65" w:rsidRPr="001616C2" w:rsidRDefault="00FC2A65" w:rsidP="00FC2A65">
            <w:pPr>
              <w:spacing w:after="0"/>
              <w:jc w:val="left"/>
              <w:rPr>
                <w:b/>
                <w:bCs/>
                <w:sz w:val="20"/>
                <w:szCs w:val="20"/>
              </w:rPr>
            </w:pPr>
            <w:r w:rsidRPr="001616C2">
              <w:rPr>
                <w:b/>
                <w:bCs/>
                <w:sz w:val="20"/>
                <w:szCs w:val="20"/>
              </w:rPr>
              <w:t xml:space="preserve">Průřezové téma </w:t>
            </w:r>
          </w:p>
        </w:tc>
      </w:tr>
      <w:tr w:rsidR="00FC2A65" w:rsidRPr="003D36DE" w:rsidTr="0098600E">
        <w:trPr>
          <w:cantSplit/>
          <w:jc w:val="center"/>
        </w:trPr>
        <w:tc>
          <w:tcPr>
            <w:tcW w:w="4814" w:type="dxa"/>
          </w:tcPr>
          <w:p w:rsidR="00FC2A65" w:rsidRPr="001616C2" w:rsidRDefault="00FC2A65" w:rsidP="00BF6850">
            <w:pPr>
              <w:pStyle w:val="Odstavecseseznamem"/>
              <w:numPr>
                <w:ilvl w:val="0"/>
                <w:numId w:val="168"/>
              </w:numPr>
              <w:spacing w:line="240" w:lineRule="auto"/>
              <w:jc w:val="left"/>
              <w:rPr>
                <w:sz w:val="20"/>
                <w:szCs w:val="20"/>
              </w:rPr>
            </w:pPr>
            <w:r w:rsidRPr="001616C2">
              <w:rPr>
                <w:sz w:val="20"/>
                <w:szCs w:val="20"/>
              </w:rPr>
              <w:t>dodržuje pravidla pro práci</w:t>
            </w:r>
            <w:r w:rsidR="002C7C1B" w:rsidRPr="001616C2">
              <w:rPr>
                <w:sz w:val="20"/>
                <w:szCs w:val="20"/>
              </w:rPr>
              <w:t xml:space="preserve"> v</w:t>
            </w:r>
            <w:r w:rsidR="002C7C1B">
              <w:rPr>
                <w:sz w:val="20"/>
                <w:szCs w:val="20"/>
              </w:rPr>
              <w:t> </w:t>
            </w:r>
            <w:r w:rsidRPr="001616C2">
              <w:rPr>
                <w:sz w:val="20"/>
                <w:szCs w:val="20"/>
              </w:rPr>
              <w:t>učebně</w:t>
            </w:r>
          </w:p>
        </w:tc>
        <w:tc>
          <w:tcPr>
            <w:tcW w:w="2126" w:type="dxa"/>
          </w:tcPr>
          <w:p w:rsidR="00FC2A65" w:rsidRPr="00FC2A65" w:rsidRDefault="00FC2A65" w:rsidP="00FC2A65">
            <w:pPr>
              <w:jc w:val="left"/>
              <w:rPr>
                <w:sz w:val="20"/>
                <w:szCs w:val="20"/>
              </w:rPr>
            </w:pPr>
            <w:r w:rsidRPr="00FC2A65">
              <w:rPr>
                <w:sz w:val="20"/>
                <w:szCs w:val="20"/>
              </w:rPr>
              <w:t>Bezpečnost práce</w:t>
            </w:r>
            <w:r w:rsidR="002C7C1B" w:rsidRPr="00FC2A65">
              <w:rPr>
                <w:sz w:val="20"/>
                <w:szCs w:val="20"/>
              </w:rPr>
              <w:t xml:space="preserve"> v</w:t>
            </w:r>
            <w:r w:rsidR="002C7C1B">
              <w:rPr>
                <w:sz w:val="20"/>
                <w:szCs w:val="20"/>
              </w:rPr>
              <w:t> </w:t>
            </w:r>
            <w:r w:rsidRPr="00FC2A65">
              <w:rPr>
                <w:sz w:val="20"/>
                <w:szCs w:val="20"/>
              </w:rPr>
              <w:t>PC učebně</w:t>
            </w:r>
          </w:p>
        </w:tc>
        <w:tc>
          <w:tcPr>
            <w:tcW w:w="4252" w:type="dxa"/>
          </w:tcPr>
          <w:p w:rsidR="00FC2A65" w:rsidRPr="001616C2" w:rsidRDefault="00FC2A65" w:rsidP="00BF6850">
            <w:pPr>
              <w:pStyle w:val="Odstavecseseznamem"/>
              <w:numPr>
                <w:ilvl w:val="0"/>
                <w:numId w:val="168"/>
              </w:numPr>
              <w:spacing w:line="240" w:lineRule="auto"/>
              <w:jc w:val="left"/>
              <w:rPr>
                <w:sz w:val="20"/>
                <w:szCs w:val="20"/>
              </w:rPr>
            </w:pPr>
            <w:r w:rsidRPr="001616C2">
              <w:rPr>
                <w:sz w:val="20"/>
                <w:szCs w:val="20"/>
              </w:rPr>
              <w:t xml:space="preserve">provoz učebny </w:t>
            </w:r>
          </w:p>
        </w:tc>
        <w:tc>
          <w:tcPr>
            <w:tcW w:w="1085" w:type="dxa"/>
          </w:tcPr>
          <w:p w:rsidR="00FC2A65" w:rsidRPr="0098600E" w:rsidRDefault="00FC2A65" w:rsidP="00FC2A65">
            <w:pPr>
              <w:jc w:val="center"/>
              <w:rPr>
                <w:sz w:val="20"/>
                <w:szCs w:val="20"/>
              </w:rPr>
            </w:pPr>
            <w:r w:rsidRPr="0098600E">
              <w:rPr>
                <w:sz w:val="20"/>
                <w:szCs w:val="20"/>
              </w:rPr>
              <w:t>I.</w:t>
            </w:r>
          </w:p>
          <w:p w:rsidR="00FC2A65" w:rsidRPr="001616C2" w:rsidRDefault="00A72134" w:rsidP="00FC2A65">
            <w:pPr>
              <w:jc w:val="center"/>
              <w:rPr>
                <w:sz w:val="20"/>
                <w:szCs w:val="20"/>
              </w:rPr>
            </w:pPr>
            <w:r w:rsidRPr="0098600E">
              <w:rPr>
                <w:sz w:val="20"/>
                <w:szCs w:val="20"/>
              </w:rPr>
              <w:t>64</w:t>
            </w:r>
          </w:p>
        </w:tc>
        <w:tc>
          <w:tcPr>
            <w:tcW w:w="1715" w:type="dxa"/>
            <w:gridSpan w:val="2"/>
          </w:tcPr>
          <w:p w:rsidR="00FC2A65" w:rsidRPr="001616C2" w:rsidRDefault="00FC2A65" w:rsidP="00FC2A65">
            <w:pPr>
              <w:jc w:val="left"/>
              <w:rPr>
                <w:sz w:val="20"/>
                <w:szCs w:val="20"/>
              </w:rPr>
            </w:pPr>
            <w:r w:rsidRPr="001616C2">
              <w:rPr>
                <w:sz w:val="20"/>
                <w:szCs w:val="20"/>
              </w:rPr>
              <w:t>PT: Člověk</w:t>
            </w:r>
            <w:r w:rsidR="002C7C1B" w:rsidRPr="001616C2">
              <w:rPr>
                <w:sz w:val="20"/>
                <w:szCs w:val="20"/>
              </w:rPr>
              <w:t xml:space="preserve"> a</w:t>
            </w:r>
            <w:r w:rsidR="002C7C1B">
              <w:rPr>
                <w:sz w:val="20"/>
                <w:szCs w:val="20"/>
              </w:rPr>
              <w:t> </w:t>
            </w:r>
            <w:r w:rsidRPr="001616C2">
              <w:rPr>
                <w:sz w:val="20"/>
                <w:szCs w:val="20"/>
              </w:rPr>
              <w:t xml:space="preserve">životní prostředí </w:t>
            </w:r>
          </w:p>
        </w:tc>
      </w:tr>
      <w:bookmarkEnd w:id="88"/>
      <w:tr w:rsidR="00FC2A65" w:rsidRPr="001616C2" w:rsidTr="0098600E">
        <w:trPr>
          <w:gridAfter w:val="1"/>
          <w:wAfter w:w="34" w:type="dxa"/>
          <w:cantSplit/>
          <w:jc w:val="center"/>
        </w:trPr>
        <w:tc>
          <w:tcPr>
            <w:tcW w:w="4814" w:type="dxa"/>
            <w:hideMark/>
          </w:tcPr>
          <w:p w:rsidR="00FC2A65" w:rsidRPr="001616C2" w:rsidRDefault="00FC2A65" w:rsidP="00BF6850">
            <w:pPr>
              <w:pStyle w:val="Odstavecseseznamem"/>
              <w:numPr>
                <w:ilvl w:val="0"/>
                <w:numId w:val="168"/>
              </w:numPr>
              <w:spacing w:line="240" w:lineRule="auto"/>
              <w:jc w:val="left"/>
              <w:rPr>
                <w:sz w:val="20"/>
                <w:szCs w:val="20"/>
              </w:rPr>
            </w:pPr>
            <w:r w:rsidRPr="001616C2">
              <w:rPr>
                <w:sz w:val="20"/>
                <w:szCs w:val="20"/>
              </w:rPr>
              <w:t>získává</w:t>
            </w:r>
            <w:r w:rsidR="002C7C1B" w:rsidRPr="001616C2">
              <w:rPr>
                <w:sz w:val="20"/>
                <w:szCs w:val="20"/>
              </w:rPr>
              <w:t xml:space="preserve"> a</w:t>
            </w:r>
            <w:r w:rsidR="002C7C1B">
              <w:rPr>
                <w:sz w:val="20"/>
                <w:szCs w:val="20"/>
              </w:rPr>
              <w:t> </w:t>
            </w:r>
            <w:r w:rsidRPr="001616C2">
              <w:rPr>
                <w:sz w:val="20"/>
                <w:szCs w:val="20"/>
              </w:rPr>
              <w:t>využívá informace</w:t>
            </w:r>
            <w:r w:rsidR="002C7C1B" w:rsidRPr="001616C2">
              <w:rPr>
                <w:sz w:val="20"/>
                <w:szCs w:val="20"/>
              </w:rPr>
              <w:t xml:space="preserve"> z</w:t>
            </w:r>
            <w:r w:rsidR="002C7C1B">
              <w:rPr>
                <w:sz w:val="20"/>
                <w:szCs w:val="20"/>
              </w:rPr>
              <w:t> </w:t>
            </w:r>
            <w:r w:rsidRPr="001616C2">
              <w:rPr>
                <w:sz w:val="20"/>
                <w:szCs w:val="20"/>
              </w:rPr>
              <w:t>otevřených zdrojů, zejména pak</w:t>
            </w:r>
            <w:r w:rsidR="002C7C1B" w:rsidRPr="001616C2">
              <w:rPr>
                <w:sz w:val="20"/>
                <w:szCs w:val="20"/>
              </w:rPr>
              <w:t xml:space="preserve"> z</w:t>
            </w:r>
            <w:r w:rsidR="002C7C1B">
              <w:rPr>
                <w:sz w:val="20"/>
                <w:szCs w:val="20"/>
              </w:rPr>
              <w:t> </w:t>
            </w:r>
            <w:r w:rsidRPr="001616C2">
              <w:rPr>
                <w:sz w:val="20"/>
                <w:szCs w:val="20"/>
              </w:rPr>
              <w:t>celosvětové sítě Internet, ovládá jejich vyhledávání, včetně použití filtrování;</w:t>
            </w:r>
          </w:p>
          <w:p w:rsidR="00FC2A65" w:rsidRPr="001616C2" w:rsidRDefault="00FC2A65" w:rsidP="00BF6850">
            <w:pPr>
              <w:pStyle w:val="Odstavecseseznamem"/>
              <w:numPr>
                <w:ilvl w:val="0"/>
                <w:numId w:val="168"/>
              </w:numPr>
              <w:spacing w:line="240" w:lineRule="auto"/>
              <w:jc w:val="left"/>
              <w:rPr>
                <w:sz w:val="20"/>
                <w:szCs w:val="20"/>
              </w:rPr>
            </w:pPr>
            <w:r w:rsidRPr="001616C2">
              <w:rPr>
                <w:sz w:val="20"/>
                <w:szCs w:val="20"/>
              </w:rPr>
              <w:t>uvědomuje si nutnost posouzení validity informačních zdrojů</w:t>
            </w:r>
            <w:r w:rsidR="002C7C1B" w:rsidRPr="001616C2">
              <w:rPr>
                <w:sz w:val="20"/>
                <w:szCs w:val="20"/>
              </w:rPr>
              <w:t xml:space="preserve"> a</w:t>
            </w:r>
            <w:r w:rsidR="002C7C1B">
              <w:rPr>
                <w:sz w:val="20"/>
                <w:szCs w:val="20"/>
              </w:rPr>
              <w:t> </w:t>
            </w:r>
            <w:r w:rsidRPr="001616C2">
              <w:rPr>
                <w:sz w:val="20"/>
                <w:szCs w:val="20"/>
              </w:rPr>
              <w:t>použití informací relevantních pro potřeby řešení konkrétního problému;</w:t>
            </w:r>
          </w:p>
        </w:tc>
        <w:tc>
          <w:tcPr>
            <w:tcW w:w="2126" w:type="dxa"/>
            <w:hideMark/>
          </w:tcPr>
          <w:p w:rsidR="00FC2A65" w:rsidRPr="00FC2A65" w:rsidRDefault="00FC2A65" w:rsidP="00FC2A65">
            <w:pPr>
              <w:jc w:val="left"/>
              <w:rPr>
                <w:sz w:val="20"/>
                <w:szCs w:val="20"/>
              </w:rPr>
            </w:pPr>
            <w:r w:rsidRPr="00FC2A65">
              <w:rPr>
                <w:sz w:val="20"/>
                <w:szCs w:val="20"/>
              </w:rPr>
              <w:t>Internet</w:t>
            </w:r>
          </w:p>
        </w:tc>
        <w:tc>
          <w:tcPr>
            <w:tcW w:w="4252" w:type="dxa"/>
          </w:tcPr>
          <w:p w:rsidR="00FC2A65" w:rsidRPr="001616C2" w:rsidRDefault="00FC2A65" w:rsidP="00BF6850">
            <w:pPr>
              <w:pStyle w:val="Odstavecseseznamem"/>
              <w:numPr>
                <w:ilvl w:val="0"/>
                <w:numId w:val="169"/>
              </w:numPr>
              <w:spacing w:line="240" w:lineRule="auto"/>
              <w:jc w:val="left"/>
              <w:rPr>
                <w:sz w:val="20"/>
                <w:szCs w:val="20"/>
              </w:rPr>
            </w:pPr>
            <w:r w:rsidRPr="001616C2">
              <w:rPr>
                <w:sz w:val="20"/>
                <w:szCs w:val="20"/>
              </w:rPr>
              <w:t>získávání informací</w:t>
            </w:r>
          </w:p>
          <w:p w:rsidR="00FC2A65" w:rsidRPr="001616C2" w:rsidRDefault="00FC2A65" w:rsidP="00BF6850">
            <w:pPr>
              <w:pStyle w:val="Odstavecseseznamem"/>
              <w:numPr>
                <w:ilvl w:val="0"/>
                <w:numId w:val="169"/>
              </w:numPr>
              <w:spacing w:line="240" w:lineRule="auto"/>
              <w:jc w:val="left"/>
              <w:rPr>
                <w:sz w:val="20"/>
                <w:szCs w:val="20"/>
              </w:rPr>
            </w:pPr>
            <w:r w:rsidRPr="001616C2">
              <w:rPr>
                <w:sz w:val="20"/>
                <w:szCs w:val="20"/>
              </w:rPr>
              <w:t>posouzení validity informací</w:t>
            </w:r>
          </w:p>
        </w:tc>
        <w:tc>
          <w:tcPr>
            <w:tcW w:w="1085" w:type="dxa"/>
          </w:tcPr>
          <w:p w:rsidR="00FC2A65" w:rsidRPr="001616C2" w:rsidRDefault="00FC2A65" w:rsidP="00FC2A65">
            <w:pPr>
              <w:jc w:val="left"/>
              <w:rPr>
                <w:sz w:val="20"/>
                <w:szCs w:val="20"/>
              </w:rPr>
            </w:pPr>
          </w:p>
        </w:tc>
        <w:tc>
          <w:tcPr>
            <w:tcW w:w="1681" w:type="dxa"/>
          </w:tcPr>
          <w:p w:rsidR="00FC2A65" w:rsidRPr="001616C2" w:rsidRDefault="00FC2A65" w:rsidP="00FC2A65">
            <w:pPr>
              <w:jc w:val="left"/>
              <w:rPr>
                <w:sz w:val="20"/>
                <w:szCs w:val="20"/>
              </w:rPr>
            </w:pPr>
            <w:r w:rsidRPr="001616C2">
              <w:rPr>
                <w:sz w:val="20"/>
                <w:szCs w:val="20"/>
              </w:rPr>
              <w:t>ČJL, KOM</w:t>
            </w:r>
          </w:p>
          <w:p w:rsidR="00FC2A65" w:rsidRPr="001616C2" w:rsidRDefault="00FC2A65" w:rsidP="00FC2A65">
            <w:pPr>
              <w:jc w:val="left"/>
              <w:rPr>
                <w:sz w:val="20"/>
                <w:szCs w:val="20"/>
              </w:rPr>
            </w:pPr>
            <w:r w:rsidRPr="001616C2">
              <w:rPr>
                <w:sz w:val="20"/>
                <w:szCs w:val="20"/>
              </w:rPr>
              <w:t>PT: Člověk</w:t>
            </w:r>
            <w:r w:rsidR="002C7C1B" w:rsidRPr="001616C2">
              <w:rPr>
                <w:sz w:val="20"/>
                <w:szCs w:val="20"/>
              </w:rPr>
              <w:t xml:space="preserve"> a</w:t>
            </w:r>
            <w:r w:rsidR="002C7C1B">
              <w:rPr>
                <w:sz w:val="20"/>
                <w:szCs w:val="20"/>
              </w:rPr>
              <w:t> </w:t>
            </w:r>
            <w:r w:rsidRPr="001616C2">
              <w:rPr>
                <w:sz w:val="20"/>
                <w:szCs w:val="20"/>
              </w:rPr>
              <w:t>svět práce, Občan</w:t>
            </w:r>
            <w:r w:rsidR="002C7C1B" w:rsidRPr="001616C2">
              <w:rPr>
                <w:sz w:val="20"/>
                <w:szCs w:val="20"/>
              </w:rPr>
              <w:t xml:space="preserve"> v</w:t>
            </w:r>
            <w:r w:rsidR="002C7C1B">
              <w:rPr>
                <w:sz w:val="20"/>
                <w:szCs w:val="20"/>
              </w:rPr>
              <w:t> </w:t>
            </w:r>
            <w:r w:rsidRPr="001616C2">
              <w:rPr>
                <w:sz w:val="20"/>
                <w:szCs w:val="20"/>
              </w:rPr>
              <w:t>demokratické společnosti</w:t>
            </w:r>
          </w:p>
        </w:tc>
      </w:tr>
      <w:tr w:rsidR="00FC2A65" w:rsidRPr="001616C2" w:rsidTr="0098600E">
        <w:trPr>
          <w:gridAfter w:val="1"/>
          <w:wAfter w:w="34" w:type="dxa"/>
          <w:cantSplit/>
          <w:jc w:val="center"/>
        </w:trPr>
        <w:tc>
          <w:tcPr>
            <w:tcW w:w="4814" w:type="dxa"/>
            <w:hideMark/>
          </w:tcPr>
          <w:p w:rsidR="00FC2A65" w:rsidRPr="001616C2" w:rsidRDefault="00FC2A65" w:rsidP="00BF6850">
            <w:pPr>
              <w:pStyle w:val="Odstavecseseznamem"/>
              <w:numPr>
                <w:ilvl w:val="0"/>
                <w:numId w:val="169"/>
              </w:numPr>
              <w:spacing w:line="240" w:lineRule="auto"/>
              <w:jc w:val="left"/>
              <w:rPr>
                <w:sz w:val="20"/>
                <w:szCs w:val="20"/>
              </w:rPr>
            </w:pPr>
            <w:r w:rsidRPr="001616C2">
              <w:rPr>
                <w:sz w:val="20"/>
                <w:szCs w:val="20"/>
              </w:rPr>
              <w:t>chápe specifika práce</w:t>
            </w:r>
            <w:r w:rsidR="002C7C1B" w:rsidRPr="001616C2">
              <w:rPr>
                <w:sz w:val="20"/>
                <w:szCs w:val="20"/>
              </w:rPr>
              <w:t xml:space="preserve"> v</w:t>
            </w:r>
            <w:r w:rsidR="002C7C1B">
              <w:rPr>
                <w:sz w:val="20"/>
                <w:szCs w:val="20"/>
              </w:rPr>
              <w:t> </w:t>
            </w:r>
            <w:r w:rsidRPr="001616C2">
              <w:rPr>
                <w:sz w:val="20"/>
                <w:szCs w:val="20"/>
              </w:rPr>
              <w:t>síti (včetně rizik), využívá jejích možností</w:t>
            </w:r>
            <w:r w:rsidR="002C7C1B" w:rsidRPr="001616C2">
              <w:rPr>
                <w:sz w:val="20"/>
                <w:szCs w:val="20"/>
              </w:rPr>
              <w:t xml:space="preserve"> a</w:t>
            </w:r>
            <w:r w:rsidR="002C7C1B">
              <w:rPr>
                <w:sz w:val="20"/>
                <w:szCs w:val="20"/>
              </w:rPr>
              <w:t> </w:t>
            </w:r>
            <w:r w:rsidRPr="001616C2">
              <w:rPr>
                <w:sz w:val="20"/>
                <w:szCs w:val="20"/>
              </w:rPr>
              <w:t>pracuje</w:t>
            </w:r>
            <w:r w:rsidR="002C7C1B" w:rsidRPr="001616C2">
              <w:rPr>
                <w:sz w:val="20"/>
                <w:szCs w:val="20"/>
              </w:rPr>
              <w:t xml:space="preserve"> s</w:t>
            </w:r>
            <w:r w:rsidR="002C7C1B">
              <w:rPr>
                <w:sz w:val="20"/>
                <w:szCs w:val="20"/>
              </w:rPr>
              <w:t> </w:t>
            </w:r>
            <w:r w:rsidRPr="001616C2">
              <w:rPr>
                <w:sz w:val="20"/>
                <w:szCs w:val="20"/>
              </w:rPr>
              <w:t>jejími prostředky;</w:t>
            </w:r>
          </w:p>
          <w:p w:rsidR="00FC2A65" w:rsidRPr="001616C2" w:rsidRDefault="00FC2A65" w:rsidP="00BF6850">
            <w:pPr>
              <w:pStyle w:val="Odstavecseseznamem"/>
              <w:numPr>
                <w:ilvl w:val="0"/>
                <w:numId w:val="169"/>
              </w:numPr>
              <w:spacing w:line="240" w:lineRule="auto"/>
              <w:jc w:val="left"/>
              <w:rPr>
                <w:sz w:val="20"/>
                <w:szCs w:val="20"/>
              </w:rPr>
            </w:pPr>
            <w:r w:rsidRPr="001616C2">
              <w:rPr>
                <w:sz w:val="20"/>
                <w:szCs w:val="20"/>
              </w:rPr>
              <w:t>komunikuje elektronickou poštou, ovládá</w:t>
            </w:r>
            <w:r w:rsidR="002C7C1B" w:rsidRPr="001616C2">
              <w:rPr>
                <w:sz w:val="20"/>
                <w:szCs w:val="20"/>
              </w:rPr>
              <w:t xml:space="preserve"> i</w:t>
            </w:r>
            <w:r w:rsidR="002C7C1B">
              <w:rPr>
                <w:sz w:val="20"/>
                <w:szCs w:val="20"/>
              </w:rPr>
              <w:t> </w:t>
            </w:r>
            <w:r w:rsidRPr="001616C2">
              <w:rPr>
                <w:sz w:val="20"/>
                <w:szCs w:val="20"/>
              </w:rPr>
              <w:t>zaslání přílohy, či naopak její přijetí</w:t>
            </w:r>
            <w:r w:rsidR="002C7C1B" w:rsidRPr="001616C2">
              <w:rPr>
                <w:sz w:val="20"/>
                <w:szCs w:val="20"/>
              </w:rPr>
              <w:t xml:space="preserve"> a</w:t>
            </w:r>
            <w:r w:rsidR="002C7C1B">
              <w:rPr>
                <w:sz w:val="20"/>
                <w:szCs w:val="20"/>
              </w:rPr>
              <w:t> </w:t>
            </w:r>
            <w:r w:rsidRPr="001616C2">
              <w:rPr>
                <w:sz w:val="20"/>
                <w:szCs w:val="20"/>
              </w:rPr>
              <w:t>následné otevření;</w:t>
            </w:r>
          </w:p>
          <w:p w:rsidR="00FC2A65" w:rsidRPr="001616C2" w:rsidRDefault="00FC2A65" w:rsidP="00BF6850">
            <w:pPr>
              <w:pStyle w:val="Odstavecseseznamem"/>
              <w:numPr>
                <w:ilvl w:val="0"/>
                <w:numId w:val="169"/>
              </w:numPr>
              <w:spacing w:line="240" w:lineRule="auto"/>
              <w:jc w:val="left"/>
              <w:rPr>
                <w:sz w:val="20"/>
                <w:szCs w:val="20"/>
              </w:rPr>
            </w:pPr>
            <w:r w:rsidRPr="001616C2">
              <w:rPr>
                <w:sz w:val="20"/>
                <w:szCs w:val="20"/>
              </w:rPr>
              <w:t>využívá další funkce poštovního klienta</w:t>
            </w:r>
          </w:p>
          <w:p w:rsidR="00FC2A65" w:rsidRPr="001616C2" w:rsidRDefault="00FC2A65" w:rsidP="00BF6850">
            <w:pPr>
              <w:pStyle w:val="Odstavecseseznamem"/>
              <w:numPr>
                <w:ilvl w:val="0"/>
                <w:numId w:val="169"/>
              </w:numPr>
              <w:spacing w:line="240" w:lineRule="auto"/>
              <w:jc w:val="left"/>
              <w:rPr>
                <w:sz w:val="20"/>
                <w:szCs w:val="20"/>
              </w:rPr>
            </w:pPr>
            <w:r w:rsidRPr="001616C2">
              <w:rPr>
                <w:sz w:val="20"/>
                <w:szCs w:val="20"/>
              </w:rPr>
              <w:t>(organizování, plánování…);</w:t>
            </w:r>
          </w:p>
          <w:p w:rsidR="00FC2A65" w:rsidRPr="001616C2" w:rsidRDefault="00FC2A65" w:rsidP="00BF6850">
            <w:pPr>
              <w:pStyle w:val="Odstavecseseznamem"/>
              <w:numPr>
                <w:ilvl w:val="0"/>
                <w:numId w:val="169"/>
              </w:numPr>
              <w:spacing w:line="240" w:lineRule="auto"/>
              <w:jc w:val="left"/>
              <w:rPr>
                <w:sz w:val="20"/>
                <w:szCs w:val="20"/>
              </w:rPr>
            </w:pPr>
            <w:r w:rsidRPr="001616C2">
              <w:rPr>
                <w:sz w:val="20"/>
                <w:szCs w:val="20"/>
              </w:rPr>
              <w:t>ovládá další běžné prostředky online</w:t>
            </w:r>
            <w:r w:rsidR="002C7C1B" w:rsidRPr="001616C2">
              <w:rPr>
                <w:sz w:val="20"/>
                <w:szCs w:val="20"/>
              </w:rPr>
              <w:t xml:space="preserve"> a</w:t>
            </w:r>
            <w:r w:rsidR="002C7C1B">
              <w:rPr>
                <w:sz w:val="20"/>
                <w:szCs w:val="20"/>
              </w:rPr>
              <w:t> </w:t>
            </w:r>
            <w:r w:rsidR="00DC3FB9" w:rsidRPr="001616C2">
              <w:rPr>
                <w:sz w:val="20"/>
                <w:szCs w:val="20"/>
              </w:rPr>
              <w:t>off-line</w:t>
            </w:r>
            <w:r w:rsidRPr="001616C2">
              <w:rPr>
                <w:sz w:val="20"/>
                <w:szCs w:val="20"/>
              </w:rPr>
              <w:t xml:space="preserve"> komunikace</w:t>
            </w:r>
            <w:r w:rsidR="002C7C1B" w:rsidRPr="001616C2">
              <w:rPr>
                <w:sz w:val="20"/>
                <w:szCs w:val="20"/>
              </w:rPr>
              <w:t xml:space="preserve"> a</w:t>
            </w:r>
            <w:r w:rsidR="002C7C1B">
              <w:rPr>
                <w:sz w:val="20"/>
                <w:szCs w:val="20"/>
              </w:rPr>
              <w:t> </w:t>
            </w:r>
            <w:r w:rsidRPr="001616C2">
              <w:rPr>
                <w:sz w:val="20"/>
                <w:szCs w:val="20"/>
              </w:rPr>
              <w:t>výměny dat;</w:t>
            </w:r>
          </w:p>
        </w:tc>
        <w:tc>
          <w:tcPr>
            <w:tcW w:w="2126" w:type="dxa"/>
            <w:hideMark/>
          </w:tcPr>
          <w:p w:rsidR="00FC2A65" w:rsidRPr="00FC2A65" w:rsidRDefault="00FC2A65" w:rsidP="00FC2A65">
            <w:pPr>
              <w:jc w:val="left"/>
              <w:rPr>
                <w:sz w:val="20"/>
                <w:szCs w:val="20"/>
              </w:rPr>
            </w:pPr>
            <w:r w:rsidRPr="00FC2A65">
              <w:rPr>
                <w:sz w:val="20"/>
                <w:szCs w:val="20"/>
              </w:rPr>
              <w:t>Práce</w:t>
            </w:r>
            <w:r w:rsidR="002C7C1B" w:rsidRPr="00FC2A65">
              <w:rPr>
                <w:sz w:val="20"/>
                <w:szCs w:val="20"/>
              </w:rPr>
              <w:t xml:space="preserve"> v</w:t>
            </w:r>
            <w:r w:rsidR="002C7C1B">
              <w:rPr>
                <w:sz w:val="20"/>
                <w:szCs w:val="20"/>
              </w:rPr>
              <w:t> </w:t>
            </w:r>
            <w:r w:rsidRPr="00FC2A65">
              <w:rPr>
                <w:sz w:val="20"/>
                <w:szCs w:val="20"/>
              </w:rPr>
              <w:t>lokální síti</w:t>
            </w:r>
          </w:p>
          <w:p w:rsidR="00FC2A65" w:rsidRPr="00FC2A65" w:rsidRDefault="00FC2A65" w:rsidP="00FC2A65">
            <w:pPr>
              <w:jc w:val="left"/>
              <w:rPr>
                <w:sz w:val="20"/>
                <w:szCs w:val="20"/>
              </w:rPr>
            </w:pPr>
            <w:r w:rsidRPr="00FC2A65">
              <w:rPr>
                <w:sz w:val="20"/>
                <w:szCs w:val="20"/>
              </w:rPr>
              <w:t>elektronická komunikace</w:t>
            </w:r>
          </w:p>
          <w:p w:rsidR="00FC2A65" w:rsidRPr="00FC2A65" w:rsidRDefault="00FC2A65" w:rsidP="00FC2A65">
            <w:pPr>
              <w:jc w:val="left"/>
              <w:rPr>
                <w:sz w:val="20"/>
                <w:szCs w:val="20"/>
              </w:rPr>
            </w:pPr>
            <w:r w:rsidRPr="00FC2A65">
              <w:rPr>
                <w:sz w:val="20"/>
                <w:szCs w:val="20"/>
              </w:rPr>
              <w:t>komunikační</w:t>
            </w:r>
            <w:r w:rsidR="002C7C1B" w:rsidRPr="00FC2A65">
              <w:rPr>
                <w:sz w:val="20"/>
                <w:szCs w:val="20"/>
              </w:rPr>
              <w:t xml:space="preserve"> a</w:t>
            </w:r>
            <w:r w:rsidR="002C7C1B">
              <w:rPr>
                <w:sz w:val="20"/>
                <w:szCs w:val="20"/>
              </w:rPr>
              <w:t> </w:t>
            </w:r>
            <w:r w:rsidRPr="00FC2A65">
              <w:rPr>
                <w:sz w:val="20"/>
                <w:szCs w:val="20"/>
              </w:rPr>
              <w:t>přenosové možnosti internetu</w:t>
            </w:r>
          </w:p>
        </w:tc>
        <w:tc>
          <w:tcPr>
            <w:tcW w:w="4252" w:type="dxa"/>
            <w:hideMark/>
          </w:tcPr>
          <w:p w:rsidR="007C449C" w:rsidRDefault="00FC2A65" w:rsidP="00BF6850">
            <w:pPr>
              <w:pStyle w:val="Odstavecseseznamem"/>
              <w:numPr>
                <w:ilvl w:val="0"/>
                <w:numId w:val="170"/>
              </w:numPr>
              <w:spacing w:line="240" w:lineRule="auto"/>
              <w:jc w:val="left"/>
              <w:rPr>
                <w:sz w:val="20"/>
                <w:szCs w:val="20"/>
              </w:rPr>
            </w:pPr>
            <w:r w:rsidRPr="001616C2">
              <w:rPr>
                <w:sz w:val="20"/>
                <w:szCs w:val="20"/>
              </w:rPr>
              <w:t>počítačová síť,</w:t>
            </w:r>
          </w:p>
          <w:p w:rsidR="00FC2A65" w:rsidRPr="001616C2" w:rsidRDefault="00FC2A65" w:rsidP="00BF6850">
            <w:pPr>
              <w:pStyle w:val="Odstavecseseznamem"/>
              <w:numPr>
                <w:ilvl w:val="0"/>
                <w:numId w:val="170"/>
              </w:numPr>
              <w:spacing w:line="240" w:lineRule="auto"/>
              <w:jc w:val="left"/>
              <w:rPr>
                <w:sz w:val="20"/>
                <w:szCs w:val="20"/>
              </w:rPr>
            </w:pPr>
            <w:r w:rsidRPr="001616C2">
              <w:rPr>
                <w:sz w:val="20"/>
                <w:szCs w:val="20"/>
              </w:rPr>
              <w:t>server, pracovní stanice</w:t>
            </w:r>
          </w:p>
          <w:p w:rsidR="00FC2A65" w:rsidRPr="001616C2" w:rsidRDefault="00FC2A65" w:rsidP="00BF6850">
            <w:pPr>
              <w:pStyle w:val="Odstavecseseznamem"/>
              <w:numPr>
                <w:ilvl w:val="0"/>
                <w:numId w:val="170"/>
              </w:numPr>
              <w:spacing w:line="240" w:lineRule="auto"/>
              <w:jc w:val="left"/>
              <w:rPr>
                <w:sz w:val="20"/>
                <w:szCs w:val="20"/>
              </w:rPr>
            </w:pPr>
            <w:r w:rsidRPr="001616C2">
              <w:rPr>
                <w:sz w:val="20"/>
                <w:szCs w:val="20"/>
              </w:rPr>
              <w:t>připojení</w:t>
            </w:r>
            <w:r w:rsidR="002C7C1B" w:rsidRPr="001616C2">
              <w:rPr>
                <w:sz w:val="20"/>
                <w:szCs w:val="20"/>
              </w:rPr>
              <w:t xml:space="preserve"> k</w:t>
            </w:r>
            <w:r w:rsidR="002C7C1B">
              <w:rPr>
                <w:sz w:val="20"/>
                <w:szCs w:val="20"/>
              </w:rPr>
              <w:t> </w:t>
            </w:r>
            <w:r w:rsidRPr="001616C2">
              <w:rPr>
                <w:sz w:val="20"/>
                <w:szCs w:val="20"/>
              </w:rPr>
              <w:t>síti</w:t>
            </w:r>
            <w:r w:rsidR="002C7C1B" w:rsidRPr="001616C2">
              <w:rPr>
                <w:sz w:val="20"/>
                <w:szCs w:val="20"/>
              </w:rPr>
              <w:t xml:space="preserve"> a</w:t>
            </w:r>
            <w:r w:rsidR="002C7C1B">
              <w:rPr>
                <w:sz w:val="20"/>
                <w:szCs w:val="20"/>
              </w:rPr>
              <w:t> </w:t>
            </w:r>
            <w:r w:rsidRPr="001616C2">
              <w:rPr>
                <w:sz w:val="20"/>
                <w:szCs w:val="20"/>
              </w:rPr>
              <w:t>její nastavení</w:t>
            </w:r>
          </w:p>
          <w:p w:rsidR="00FC2A65" w:rsidRPr="001616C2" w:rsidRDefault="00FC2A65" w:rsidP="00BF6850">
            <w:pPr>
              <w:pStyle w:val="Odstavecseseznamem"/>
              <w:numPr>
                <w:ilvl w:val="0"/>
                <w:numId w:val="170"/>
              </w:numPr>
              <w:spacing w:line="240" w:lineRule="auto"/>
              <w:jc w:val="left"/>
              <w:rPr>
                <w:sz w:val="20"/>
                <w:szCs w:val="20"/>
              </w:rPr>
            </w:pPr>
            <w:r w:rsidRPr="001616C2">
              <w:rPr>
                <w:sz w:val="20"/>
                <w:szCs w:val="20"/>
              </w:rPr>
              <w:t>specifika práce</w:t>
            </w:r>
            <w:r w:rsidR="002C7C1B" w:rsidRPr="001616C2">
              <w:rPr>
                <w:sz w:val="20"/>
                <w:szCs w:val="20"/>
              </w:rPr>
              <w:t xml:space="preserve"> v</w:t>
            </w:r>
            <w:r w:rsidR="002C7C1B">
              <w:rPr>
                <w:sz w:val="20"/>
                <w:szCs w:val="20"/>
              </w:rPr>
              <w:t> </w:t>
            </w:r>
            <w:r w:rsidRPr="001616C2">
              <w:rPr>
                <w:sz w:val="20"/>
                <w:szCs w:val="20"/>
              </w:rPr>
              <w:t>síti, sdílení dokumentů</w:t>
            </w:r>
            <w:r w:rsidR="002C7C1B" w:rsidRPr="001616C2">
              <w:rPr>
                <w:sz w:val="20"/>
                <w:szCs w:val="20"/>
              </w:rPr>
              <w:t xml:space="preserve"> a</w:t>
            </w:r>
            <w:r w:rsidR="002C7C1B">
              <w:rPr>
                <w:sz w:val="20"/>
                <w:szCs w:val="20"/>
              </w:rPr>
              <w:t> </w:t>
            </w:r>
            <w:r w:rsidRPr="001616C2">
              <w:rPr>
                <w:sz w:val="20"/>
                <w:szCs w:val="20"/>
              </w:rPr>
              <w:t>prostředků</w:t>
            </w:r>
          </w:p>
          <w:p w:rsidR="00FC2A65" w:rsidRPr="001616C2" w:rsidRDefault="00FC2A65" w:rsidP="00BF6850">
            <w:pPr>
              <w:pStyle w:val="Odstavecseseznamem"/>
              <w:numPr>
                <w:ilvl w:val="0"/>
                <w:numId w:val="170"/>
              </w:numPr>
              <w:spacing w:line="240" w:lineRule="auto"/>
              <w:jc w:val="left"/>
              <w:rPr>
                <w:sz w:val="20"/>
                <w:szCs w:val="20"/>
              </w:rPr>
            </w:pPr>
            <w:r w:rsidRPr="001616C2">
              <w:rPr>
                <w:sz w:val="20"/>
                <w:szCs w:val="20"/>
              </w:rPr>
              <w:t>e-mail, organizace času</w:t>
            </w:r>
            <w:r w:rsidR="002C7C1B" w:rsidRPr="001616C2">
              <w:rPr>
                <w:sz w:val="20"/>
                <w:szCs w:val="20"/>
              </w:rPr>
              <w:t xml:space="preserve"> a</w:t>
            </w:r>
            <w:r w:rsidR="002C7C1B">
              <w:rPr>
                <w:sz w:val="20"/>
                <w:szCs w:val="20"/>
              </w:rPr>
              <w:t> </w:t>
            </w:r>
            <w:r w:rsidRPr="001616C2">
              <w:rPr>
                <w:sz w:val="20"/>
                <w:szCs w:val="20"/>
              </w:rPr>
              <w:t>plánování, chat, messenger, videokonference, telefonie, FTP...</w:t>
            </w:r>
          </w:p>
          <w:p w:rsidR="00FC2A65" w:rsidRPr="001616C2" w:rsidRDefault="00FC2A65" w:rsidP="00BF6850">
            <w:pPr>
              <w:pStyle w:val="Odstavecseseznamem"/>
              <w:numPr>
                <w:ilvl w:val="0"/>
                <w:numId w:val="170"/>
              </w:numPr>
              <w:spacing w:line="240" w:lineRule="auto"/>
              <w:jc w:val="left"/>
              <w:rPr>
                <w:sz w:val="20"/>
                <w:szCs w:val="20"/>
              </w:rPr>
            </w:pPr>
            <w:r w:rsidRPr="001616C2">
              <w:rPr>
                <w:sz w:val="20"/>
                <w:szCs w:val="20"/>
              </w:rPr>
              <w:t>sociální sítě</w:t>
            </w:r>
          </w:p>
        </w:tc>
        <w:tc>
          <w:tcPr>
            <w:tcW w:w="1085" w:type="dxa"/>
          </w:tcPr>
          <w:p w:rsidR="00FC2A65" w:rsidRPr="001616C2" w:rsidRDefault="00FC2A65" w:rsidP="00FC2A65">
            <w:pPr>
              <w:jc w:val="left"/>
              <w:rPr>
                <w:sz w:val="20"/>
                <w:szCs w:val="20"/>
              </w:rPr>
            </w:pPr>
          </w:p>
        </w:tc>
        <w:tc>
          <w:tcPr>
            <w:tcW w:w="1681" w:type="dxa"/>
          </w:tcPr>
          <w:p w:rsidR="00FC2A65" w:rsidRPr="001616C2" w:rsidRDefault="00FC2A65" w:rsidP="00FC2A65">
            <w:pPr>
              <w:jc w:val="left"/>
              <w:rPr>
                <w:sz w:val="20"/>
                <w:szCs w:val="20"/>
              </w:rPr>
            </w:pPr>
            <w:r w:rsidRPr="001616C2">
              <w:rPr>
                <w:sz w:val="20"/>
                <w:szCs w:val="20"/>
              </w:rPr>
              <w:t>PT: Člověk</w:t>
            </w:r>
            <w:r w:rsidR="002C7C1B" w:rsidRPr="001616C2">
              <w:rPr>
                <w:sz w:val="20"/>
                <w:szCs w:val="20"/>
              </w:rPr>
              <w:t xml:space="preserve"> a</w:t>
            </w:r>
            <w:r w:rsidR="002C7C1B">
              <w:rPr>
                <w:sz w:val="20"/>
                <w:szCs w:val="20"/>
              </w:rPr>
              <w:t> </w:t>
            </w:r>
            <w:r w:rsidRPr="001616C2">
              <w:rPr>
                <w:sz w:val="20"/>
                <w:szCs w:val="20"/>
              </w:rPr>
              <w:t>svět práce</w:t>
            </w:r>
          </w:p>
        </w:tc>
      </w:tr>
      <w:tr w:rsidR="00FC2A65" w:rsidRPr="001616C2" w:rsidTr="0098600E">
        <w:trPr>
          <w:gridAfter w:val="1"/>
          <w:wAfter w:w="34" w:type="dxa"/>
          <w:cantSplit/>
          <w:jc w:val="center"/>
        </w:trPr>
        <w:tc>
          <w:tcPr>
            <w:tcW w:w="4814" w:type="dxa"/>
            <w:hideMark/>
          </w:tcPr>
          <w:p w:rsidR="00FC2A65" w:rsidRPr="001616C2" w:rsidRDefault="00FC2A65" w:rsidP="00BF6850">
            <w:pPr>
              <w:pStyle w:val="Odstavecseseznamem"/>
              <w:numPr>
                <w:ilvl w:val="0"/>
                <w:numId w:val="170"/>
              </w:numPr>
              <w:spacing w:line="240" w:lineRule="auto"/>
              <w:jc w:val="left"/>
              <w:rPr>
                <w:sz w:val="20"/>
                <w:szCs w:val="20"/>
              </w:rPr>
            </w:pPr>
            <w:r w:rsidRPr="001616C2">
              <w:rPr>
                <w:sz w:val="20"/>
                <w:szCs w:val="20"/>
              </w:rPr>
              <w:t>pracuje</w:t>
            </w:r>
            <w:r w:rsidR="002C7C1B" w:rsidRPr="001616C2">
              <w:rPr>
                <w:sz w:val="20"/>
                <w:szCs w:val="20"/>
              </w:rPr>
              <w:t xml:space="preserve"> s</w:t>
            </w:r>
            <w:r w:rsidR="002C7C1B">
              <w:rPr>
                <w:sz w:val="20"/>
                <w:szCs w:val="20"/>
              </w:rPr>
              <w:t> </w:t>
            </w:r>
            <w:r w:rsidRPr="001616C2">
              <w:rPr>
                <w:sz w:val="20"/>
                <w:szCs w:val="20"/>
              </w:rPr>
              <w:t>prostředky správy operačního systému, na základní úrovni konfiguruje operační systém, nastavuje jeho uživatelské prostředí;</w:t>
            </w:r>
          </w:p>
          <w:p w:rsidR="00FC2A65" w:rsidRPr="001616C2" w:rsidRDefault="00FC2A65" w:rsidP="00BF6850">
            <w:pPr>
              <w:pStyle w:val="Odstavecseseznamem"/>
              <w:numPr>
                <w:ilvl w:val="0"/>
                <w:numId w:val="170"/>
              </w:numPr>
              <w:spacing w:line="240" w:lineRule="auto"/>
              <w:jc w:val="left"/>
              <w:rPr>
                <w:sz w:val="20"/>
                <w:szCs w:val="20"/>
              </w:rPr>
            </w:pPr>
            <w:r w:rsidRPr="001616C2">
              <w:rPr>
                <w:sz w:val="20"/>
                <w:szCs w:val="20"/>
              </w:rPr>
              <w:t>orientuje se</w:t>
            </w:r>
            <w:r w:rsidR="002C7C1B" w:rsidRPr="001616C2">
              <w:rPr>
                <w:sz w:val="20"/>
                <w:szCs w:val="20"/>
              </w:rPr>
              <w:t xml:space="preserve"> v</w:t>
            </w:r>
            <w:r w:rsidR="002C7C1B">
              <w:rPr>
                <w:sz w:val="20"/>
                <w:szCs w:val="20"/>
              </w:rPr>
              <w:t> </w:t>
            </w:r>
            <w:r w:rsidRPr="001616C2">
              <w:rPr>
                <w:sz w:val="20"/>
                <w:szCs w:val="20"/>
              </w:rPr>
              <w:t>běžném systému;</w:t>
            </w:r>
          </w:p>
        </w:tc>
        <w:tc>
          <w:tcPr>
            <w:tcW w:w="2126" w:type="dxa"/>
            <w:hideMark/>
          </w:tcPr>
          <w:p w:rsidR="00FC2A65" w:rsidRPr="00FC2A65" w:rsidRDefault="00FC2A65" w:rsidP="00FC2A65">
            <w:pPr>
              <w:jc w:val="left"/>
              <w:rPr>
                <w:sz w:val="20"/>
                <w:szCs w:val="20"/>
              </w:rPr>
            </w:pPr>
            <w:r w:rsidRPr="00FC2A65">
              <w:rPr>
                <w:sz w:val="20"/>
                <w:szCs w:val="20"/>
              </w:rPr>
              <w:t>operační systém</w:t>
            </w:r>
          </w:p>
        </w:tc>
        <w:tc>
          <w:tcPr>
            <w:tcW w:w="4252" w:type="dxa"/>
          </w:tcPr>
          <w:p w:rsidR="00FC2A65" w:rsidRPr="001616C2" w:rsidRDefault="00FC2A65" w:rsidP="00BF6850">
            <w:pPr>
              <w:pStyle w:val="Odstavecseseznamem"/>
              <w:numPr>
                <w:ilvl w:val="0"/>
                <w:numId w:val="171"/>
              </w:numPr>
              <w:spacing w:line="240" w:lineRule="auto"/>
              <w:jc w:val="left"/>
              <w:rPr>
                <w:sz w:val="20"/>
                <w:szCs w:val="20"/>
              </w:rPr>
            </w:pPr>
            <w:r w:rsidRPr="001616C2">
              <w:rPr>
                <w:sz w:val="20"/>
                <w:szCs w:val="20"/>
              </w:rPr>
              <w:t>operační systém</w:t>
            </w:r>
            <w:r w:rsidR="002C7C1B" w:rsidRPr="001616C2">
              <w:rPr>
                <w:sz w:val="20"/>
                <w:szCs w:val="20"/>
              </w:rPr>
              <w:t xml:space="preserve"> a</w:t>
            </w:r>
            <w:r w:rsidR="002C7C1B">
              <w:rPr>
                <w:sz w:val="20"/>
                <w:szCs w:val="20"/>
              </w:rPr>
              <w:t> </w:t>
            </w:r>
            <w:r w:rsidRPr="001616C2">
              <w:rPr>
                <w:sz w:val="20"/>
                <w:szCs w:val="20"/>
              </w:rPr>
              <w:t>jeho nastavení</w:t>
            </w:r>
          </w:p>
        </w:tc>
        <w:tc>
          <w:tcPr>
            <w:tcW w:w="1085" w:type="dxa"/>
          </w:tcPr>
          <w:p w:rsidR="00FC2A65" w:rsidRPr="001616C2" w:rsidRDefault="00FC2A65" w:rsidP="00FC2A65">
            <w:pPr>
              <w:jc w:val="left"/>
              <w:rPr>
                <w:sz w:val="20"/>
                <w:szCs w:val="20"/>
              </w:rPr>
            </w:pPr>
          </w:p>
        </w:tc>
        <w:tc>
          <w:tcPr>
            <w:tcW w:w="1681" w:type="dxa"/>
          </w:tcPr>
          <w:p w:rsidR="00FC2A65" w:rsidRPr="001616C2" w:rsidRDefault="00FC2A65" w:rsidP="00FC2A65">
            <w:pPr>
              <w:jc w:val="left"/>
              <w:rPr>
                <w:sz w:val="20"/>
                <w:szCs w:val="20"/>
              </w:rPr>
            </w:pPr>
            <w:r w:rsidRPr="001616C2">
              <w:rPr>
                <w:sz w:val="20"/>
                <w:szCs w:val="20"/>
              </w:rPr>
              <w:t>PT: Člověk</w:t>
            </w:r>
            <w:r w:rsidR="002C7C1B" w:rsidRPr="001616C2">
              <w:rPr>
                <w:sz w:val="20"/>
                <w:szCs w:val="20"/>
              </w:rPr>
              <w:t xml:space="preserve"> a</w:t>
            </w:r>
            <w:r w:rsidR="002C7C1B">
              <w:rPr>
                <w:sz w:val="20"/>
                <w:szCs w:val="20"/>
              </w:rPr>
              <w:t> </w:t>
            </w:r>
            <w:r w:rsidRPr="001616C2">
              <w:rPr>
                <w:sz w:val="20"/>
                <w:szCs w:val="20"/>
              </w:rPr>
              <w:t>svět práce</w:t>
            </w:r>
          </w:p>
        </w:tc>
      </w:tr>
      <w:tr w:rsidR="00FC2A65" w:rsidRPr="001616C2" w:rsidTr="0098600E">
        <w:trPr>
          <w:gridAfter w:val="1"/>
          <w:wAfter w:w="34" w:type="dxa"/>
          <w:cantSplit/>
          <w:jc w:val="center"/>
        </w:trPr>
        <w:tc>
          <w:tcPr>
            <w:tcW w:w="4814" w:type="dxa"/>
            <w:hideMark/>
          </w:tcPr>
          <w:p w:rsidR="00FC2A65" w:rsidRPr="001616C2" w:rsidRDefault="00FC2A65" w:rsidP="00BF6850">
            <w:pPr>
              <w:pStyle w:val="Odstavecseseznamem"/>
              <w:numPr>
                <w:ilvl w:val="0"/>
                <w:numId w:val="171"/>
              </w:numPr>
              <w:spacing w:line="240" w:lineRule="auto"/>
              <w:jc w:val="left"/>
              <w:rPr>
                <w:sz w:val="20"/>
                <w:szCs w:val="20"/>
              </w:rPr>
            </w:pPr>
            <w:r w:rsidRPr="001616C2">
              <w:rPr>
                <w:sz w:val="20"/>
                <w:szCs w:val="20"/>
              </w:rPr>
              <w:lastRenderedPageBreak/>
              <w:t>chápe strukturu dat</w:t>
            </w:r>
            <w:r w:rsidR="002C7C1B" w:rsidRPr="001616C2">
              <w:rPr>
                <w:sz w:val="20"/>
                <w:szCs w:val="20"/>
              </w:rPr>
              <w:t xml:space="preserve"> a</w:t>
            </w:r>
            <w:r w:rsidR="002C7C1B">
              <w:rPr>
                <w:sz w:val="20"/>
                <w:szCs w:val="20"/>
              </w:rPr>
              <w:t> </w:t>
            </w:r>
            <w:r w:rsidRPr="001616C2">
              <w:rPr>
                <w:sz w:val="20"/>
                <w:szCs w:val="20"/>
              </w:rPr>
              <w:t>možnosti jejich uložení včetně uložení</w:t>
            </w:r>
            <w:r w:rsidR="002C7C1B" w:rsidRPr="001616C2">
              <w:rPr>
                <w:sz w:val="20"/>
                <w:szCs w:val="20"/>
              </w:rPr>
              <w:t xml:space="preserve"> v</w:t>
            </w:r>
            <w:r w:rsidR="002C7C1B">
              <w:rPr>
                <w:sz w:val="20"/>
                <w:szCs w:val="20"/>
              </w:rPr>
              <w:t> </w:t>
            </w:r>
            <w:r w:rsidRPr="001616C2">
              <w:rPr>
                <w:sz w:val="20"/>
                <w:szCs w:val="20"/>
              </w:rPr>
              <w:t>cloudu;</w:t>
            </w:r>
          </w:p>
          <w:p w:rsidR="00FC2A65" w:rsidRPr="001616C2" w:rsidRDefault="00FC2A65" w:rsidP="00BF6850">
            <w:pPr>
              <w:pStyle w:val="Odstavecseseznamem"/>
              <w:numPr>
                <w:ilvl w:val="0"/>
                <w:numId w:val="171"/>
              </w:numPr>
              <w:spacing w:line="240" w:lineRule="auto"/>
              <w:jc w:val="left"/>
              <w:rPr>
                <w:sz w:val="20"/>
                <w:szCs w:val="20"/>
              </w:rPr>
            </w:pPr>
            <w:r w:rsidRPr="001616C2">
              <w:rPr>
                <w:sz w:val="20"/>
                <w:szCs w:val="20"/>
              </w:rPr>
              <w:t>rozumí</w:t>
            </w:r>
            <w:r w:rsidR="002C7C1B" w:rsidRPr="001616C2">
              <w:rPr>
                <w:sz w:val="20"/>
                <w:szCs w:val="20"/>
              </w:rPr>
              <w:t xml:space="preserve"> a</w:t>
            </w:r>
            <w:r w:rsidR="002C7C1B">
              <w:rPr>
                <w:sz w:val="20"/>
                <w:szCs w:val="20"/>
              </w:rPr>
              <w:t> </w:t>
            </w:r>
            <w:r w:rsidRPr="001616C2">
              <w:rPr>
                <w:sz w:val="20"/>
                <w:szCs w:val="20"/>
              </w:rPr>
              <w:t>orientuje se</w:t>
            </w:r>
            <w:r w:rsidR="002C7C1B" w:rsidRPr="001616C2">
              <w:rPr>
                <w:sz w:val="20"/>
                <w:szCs w:val="20"/>
              </w:rPr>
              <w:t xml:space="preserve"> v</w:t>
            </w:r>
            <w:r w:rsidR="002C7C1B">
              <w:rPr>
                <w:sz w:val="20"/>
                <w:szCs w:val="20"/>
              </w:rPr>
              <w:t> </w:t>
            </w:r>
            <w:r w:rsidRPr="001616C2">
              <w:rPr>
                <w:sz w:val="20"/>
                <w:szCs w:val="20"/>
              </w:rPr>
              <w:t>systému adresářů;</w:t>
            </w:r>
          </w:p>
          <w:p w:rsidR="00FC2A65" w:rsidRPr="001616C2" w:rsidRDefault="00FC2A65" w:rsidP="00BF6850">
            <w:pPr>
              <w:pStyle w:val="Odstavecseseznamem"/>
              <w:numPr>
                <w:ilvl w:val="0"/>
                <w:numId w:val="171"/>
              </w:numPr>
              <w:spacing w:line="240" w:lineRule="auto"/>
              <w:jc w:val="left"/>
              <w:rPr>
                <w:sz w:val="20"/>
                <w:szCs w:val="20"/>
              </w:rPr>
            </w:pPr>
            <w:r w:rsidRPr="001616C2">
              <w:rPr>
                <w:sz w:val="20"/>
                <w:szCs w:val="20"/>
              </w:rPr>
              <w:t>ovládá základní práce se soubory (vyhledávání, kopírování, přesun, mazání);</w:t>
            </w:r>
          </w:p>
          <w:p w:rsidR="00FC2A65" w:rsidRPr="001616C2" w:rsidRDefault="00FC2A65" w:rsidP="00BF6850">
            <w:pPr>
              <w:pStyle w:val="Odstavecseseznamem"/>
              <w:numPr>
                <w:ilvl w:val="0"/>
                <w:numId w:val="171"/>
              </w:numPr>
              <w:spacing w:line="240" w:lineRule="auto"/>
              <w:jc w:val="left"/>
              <w:rPr>
                <w:sz w:val="20"/>
                <w:szCs w:val="20"/>
              </w:rPr>
            </w:pPr>
            <w:r w:rsidRPr="001616C2">
              <w:rPr>
                <w:sz w:val="20"/>
                <w:szCs w:val="20"/>
              </w:rPr>
              <w:t>odlišuje</w:t>
            </w:r>
            <w:r w:rsidR="002C7C1B" w:rsidRPr="001616C2">
              <w:rPr>
                <w:sz w:val="20"/>
                <w:szCs w:val="20"/>
              </w:rPr>
              <w:t xml:space="preserve"> a</w:t>
            </w:r>
            <w:r w:rsidR="002C7C1B">
              <w:rPr>
                <w:sz w:val="20"/>
                <w:szCs w:val="20"/>
              </w:rPr>
              <w:t> </w:t>
            </w:r>
            <w:r w:rsidRPr="001616C2">
              <w:rPr>
                <w:sz w:val="20"/>
                <w:szCs w:val="20"/>
              </w:rPr>
              <w:t>rozpoznává základní typy souborů</w:t>
            </w:r>
            <w:r w:rsidR="002C7C1B" w:rsidRPr="001616C2">
              <w:rPr>
                <w:sz w:val="20"/>
                <w:szCs w:val="20"/>
              </w:rPr>
              <w:t xml:space="preserve"> a</w:t>
            </w:r>
            <w:r w:rsidR="002C7C1B">
              <w:rPr>
                <w:sz w:val="20"/>
                <w:szCs w:val="20"/>
              </w:rPr>
              <w:t> </w:t>
            </w:r>
            <w:r w:rsidRPr="001616C2">
              <w:rPr>
                <w:sz w:val="20"/>
                <w:szCs w:val="20"/>
              </w:rPr>
              <w:t>pracuje</w:t>
            </w:r>
            <w:r w:rsidR="002C7C1B" w:rsidRPr="001616C2">
              <w:rPr>
                <w:sz w:val="20"/>
                <w:szCs w:val="20"/>
              </w:rPr>
              <w:t xml:space="preserve"> s</w:t>
            </w:r>
            <w:r w:rsidR="002C7C1B">
              <w:rPr>
                <w:sz w:val="20"/>
                <w:szCs w:val="20"/>
              </w:rPr>
              <w:t> </w:t>
            </w:r>
            <w:r w:rsidRPr="001616C2">
              <w:rPr>
                <w:sz w:val="20"/>
                <w:szCs w:val="20"/>
              </w:rPr>
              <w:t>nimi;</w:t>
            </w:r>
          </w:p>
          <w:p w:rsidR="00FC2A65" w:rsidRPr="001616C2" w:rsidRDefault="00FC2A65" w:rsidP="00BF6850">
            <w:pPr>
              <w:pStyle w:val="Odstavecseseznamem"/>
              <w:numPr>
                <w:ilvl w:val="0"/>
                <w:numId w:val="171"/>
              </w:numPr>
              <w:spacing w:line="240" w:lineRule="auto"/>
              <w:jc w:val="left"/>
              <w:rPr>
                <w:sz w:val="20"/>
                <w:szCs w:val="20"/>
              </w:rPr>
            </w:pPr>
            <w:r w:rsidRPr="001616C2">
              <w:rPr>
                <w:sz w:val="20"/>
                <w:szCs w:val="20"/>
              </w:rPr>
              <w:t>chápe důležitost pravidelného zálohování dat</w:t>
            </w:r>
            <w:r w:rsidR="002C7C1B" w:rsidRPr="001616C2">
              <w:rPr>
                <w:sz w:val="20"/>
                <w:szCs w:val="20"/>
              </w:rPr>
              <w:t xml:space="preserve"> a</w:t>
            </w:r>
            <w:r w:rsidR="002C7C1B">
              <w:rPr>
                <w:sz w:val="20"/>
                <w:szCs w:val="20"/>
              </w:rPr>
              <w:t> </w:t>
            </w:r>
            <w:r w:rsidRPr="001616C2">
              <w:rPr>
                <w:sz w:val="20"/>
                <w:szCs w:val="20"/>
              </w:rPr>
              <w:t>péče</w:t>
            </w:r>
            <w:r w:rsidR="002C7C1B" w:rsidRPr="001616C2">
              <w:rPr>
                <w:sz w:val="20"/>
                <w:szCs w:val="20"/>
              </w:rPr>
              <w:t xml:space="preserve"> o</w:t>
            </w:r>
            <w:r w:rsidR="002C7C1B">
              <w:rPr>
                <w:sz w:val="20"/>
                <w:szCs w:val="20"/>
              </w:rPr>
              <w:t> </w:t>
            </w:r>
            <w:r w:rsidRPr="001616C2">
              <w:rPr>
                <w:sz w:val="20"/>
                <w:szCs w:val="20"/>
              </w:rPr>
              <w:t>zálohy;</w:t>
            </w:r>
          </w:p>
        </w:tc>
        <w:tc>
          <w:tcPr>
            <w:tcW w:w="2126" w:type="dxa"/>
            <w:hideMark/>
          </w:tcPr>
          <w:p w:rsidR="00FC2A65" w:rsidRPr="00FC2A65" w:rsidRDefault="00FC2A65" w:rsidP="00FC2A65">
            <w:pPr>
              <w:jc w:val="left"/>
              <w:rPr>
                <w:sz w:val="20"/>
                <w:szCs w:val="20"/>
              </w:rPr>
            </w:pPr>
            <w:r w:rsidRPr="00FC2A65">
              <w:rPr>
                <w:sz w:val="20"/>
                <w:szCs w:val="20"/>
              </w:rPr>
              <w:t>soubory</w:t>
            </w:r>
          </w:p>
        </w:tc>
        <w:tc>
          <w:tcPr>
            <w:tcW w:w="4252" w:type="dxa"/>
          </w:tcPr>
          <w:p w:rsidR="007C449C" w:rsidRDefault="00FC2A65" w:rsidP="00BF6850">
            <w:pPr>
              <w:pStyle w:val="Odstavecseseznamem"/>
              <w:numPr>
                <w:ilvl w:val="0"/>
                <w:numId w:val="171"/>
              </w:numPr>
              <w:spacing w:line="240" w:lineRule="auto"/>
              <w:jc w:val="left"/>
              <w:rPr>
                <w:sz w:val="20"/>
                <w:szCs w:val="20"/>
              </w:rPr>
            </w:pPr>
            <w:r w:rsidRPr="001616C2">
              <w:rPr>
                <w:sz w:val="20"/>
                <w:szCs w:val="20"/>
              </w:rPr>
              <w:t>data, soubor, složka, adresářová struktura, souborový manažer</w:t>
            </w:r>
          </w:p>
          <w:p w:rsidR="00FC2A65" w:rsidRPr="001616C2" w:rsidRDefault="00FC2A65" w:rsidP="00BF6850">
            <w:pPr>
              <w:pStyle w:val="Odstavecseseznamem"/>
              <w:numPr>
                <w:ilvl w:val="0"/>
                <w:numId w:val="171"/>
              </w:numPr>
              <w:spacing w:line="240" w:lineRule="auto"/>
              <w:jc w:val="left"/>
              <w:rPr>
                <w:sz w:val="20"/>
                <w:szCs w:val="20"/>
              </w:rPr>
            </w:pPr>
            <w:r w:rsidRPr="001616C2">
              <w:rPr>
                <w:sz w:val="20"/>
                <w:szCs w:val="20"/>
              </w:rPr>
              <w:t>cloudová úložiště</w:t>
            </w:r>
          </w:p>
          <w:p w:rsidR="00FC2A65" w:rsidRPr="001616C2" w:rsidRDefault="00FC2A65" w:rsidP="00BF6850">
            <w:pPr>
              <w:pStyle w:val="Odstavecseseznamem"/>
              <w:numPr>
                <w:ilvl w:val="0"/>
                <w:numId w:val="171"/>
              </w:numPr>
              <w:spacing w:line="240" w:lineRule="auto"/>
              <w:jc w:val="left"/>
              <w:rPr>
                <w:sz w:val="20"/>
                <w:szCs w:val="20"/>
              </w:rPr>
            </w:pPr>
            <w:r w:rsidRPr="001616C2">
              <w:rPr>
                <w:sz w:val="20"/>
                <w:szCs w:val="20"/>
              </w:rPr>
              <w:t>komprese dat</w:t>
            </w:r>
          </w:p>
          <w:p w:rsidR="00FC2A65" w:rsidRPr="001616C2" w:rsidRDefault="00FC2A65" w:rsidP="00BF6850">
            <w:pPr>
              <w:pStyle w:val="Odstavecseseznamem"/>
              <w:numPr>
                <w:ilvl w:val="0"/>
                <w:numId w:val="171"/>
              </w:numPr>
              <w:spacing w:line="240" w:lineRule="auto"/>
              <w:jc w:val="left"/>
              <w:rPr>
                <w:sz w:val="20"/>
                <w:szCs w:val="20"/>
              </w:rPr>
            </w:pPr>
            <w:r w:rsidRPr="001616C2">
              <w:rPr>
                <w:sz w:val="20"/>
                <w:szCs w:val="20"/>
              </w:rPr>
              <w:t>zálohování dat</w:t>
            </w:r>
          </w:p>
        </w:tc>
        <w:tc>
          <w:tcPr>
            <w:tcW w:w="1085" w:type="dxa"/>
          </w:tcPr>
          <w:p w:rsidR="00FC2A65" w:rsidRPr="001616C2" w:rsidRDefault="00FC2A65" w:rsidP="00FC2A65">
            <w:pPr>
              <w:jc w:val="left"/>
              <w:rPr>
                <w:sz w:val="20"/>
                <w:szCs w:val="20"/>
              </w:rPr>
            </w:pPr>
          </w:p>
        </w:tc>
        <w:tc>
          <w:tcPr>
            <w:tcW w:w="1681" w:type="dxa"/>
          </w:tcPr>
          <w:p w:rsidR="00FC2A65" w:rsidRPr="001616C2" w:rsidRDefault="00FC2A65" w:rsidP="00FC2A65">
            <w:pPr>
              <w:jc w:val="left"/>
              <w:rPr>
                <w:sz w:val="20"/>
                <w:szCs w:val="20"/>
              </w:rPr>
            </w:pPr>
            <w:r w:rsidRPr="001616C2">
              <w:rPr>
                <w:sz w:val="20"/>
                <w:szCs w:val="20"/>
              </w:rPr>
              <w:t>PT: Člověk</w:t>
            </w:r>
            <w:r w:rsidR="002C7C1B" w:rsidRPr="001616C2">
              <w:rPr>
                <w:sz w:val="20"/>
                <w:szCs w:val="20"/>
              </w:rPr>
              <w:t xml:space="preserve"> a</w:t>
            </w:r>
            <w:r w:rsidR="002C7C1B">
              <w:rPr>
                <w:sz w:val="20"/>
                <w:szCs w:val="20"/>
              </w:rPr>
              <w:t> </w:t>
            </w:r>
            <w:r w:rsidRPr="001616C2">
              <w:rPr>
                <w:sz w:val="20"/>
                <w:szCs w:val="20"/>
              </w:rPr>
              <w:t>svět práce</w:t>
            </w:r>
          </w:p>
        </w:tc>
      </w:tr>
      <w:tr w:rsidR="00FC2A65" w:rsidRPr="001616C2" w:rsidTr="0098600E">
        <w:trPr>
          <w:gridAfter w:val="1"/>
          <w:wAfter w:w="34" w:type="dxa"/>
          <w:cantSplit/>
          <w:jc w:val="center"/>
        </w:trPr>
        <w:tc>
          <w:tcPr>
            <w:tcW w:w="4814" w:type="dxa"/>
            <w:hideMark/>
          </w:tcPr>
          <w:p w:rsidR="00FC2A65" w:rsidRPr="001616C2" w:rsidRDefault="00FC2A65" w:rsidP="00BF6850">
            <w:pPr>
              <w:pStyle w:val="Odstavecseseznamem"/>
              <w:numPr>
                <w:ilvl w:val="0"/>
                <w:numId w:val="171"/>
              </w:numPr>
              <w:spacing w:line="240" w:lineRule="auto"/>
              <w:jc w:val="left"/>
              <w:rPr>
                <w:sz w:val="20"/>
                <w:szCs w:val="20"/>
              </w:rPr>
            </w:pPr>
            <w:r w:rsidRPr="001616C2">
              <w:rPr>
                <w:sz w:val="20"/>
                <w:szCs w:val="20"/>
              </w:rPr>
              <w:t>rozliší vektorovou</w:t>
            </w:r>
            <w:r w:rsidR="002C7C1B" w:rsidRPr="001616C2">
              <w:rPr>
                <w:sz w:val="20"/>
                <w:szCs w:val="20"/>
              </w:rPr>
              <w:t xml:space="preserve"> a</w:t>
            </w:r>
            <w:r w:rsidR="002C7C1B">
              <w:rPr>
                <w:sz w:val="20"/>
                <w:szCs w:val="20"/>
              </w:rPr>
              <w:t> </w:t>
            </w:r>
            <w:r w:rsidRPr="001616C2">
              <w:rPr>
                <w:sz w:val="20"/>
                <w:szCs w:val="20"/>
              </w:rPr>
              <w:t>rastrovou grafiku, zná výhody</w:t>
            </w:r>
            <w:r w:rsidR="002C7C1B" w:rsidRPr="001616C2">
              <w:rPr>
                <w:sz w:val="20"/>
                <w:szCs w:val="20"/>
              </w:rPr>
              <w:t xml:space="preserve"> a</w:t>
            </w:r>
            <w:r w:rsidR="002C7C1B">
              <w:rPr>
                <w:sz w:val="20"/>
                <w:szCs w:val="20"/>
              </w:rPr>
              <w:t> </w:t>
            </w:r>
            <w:r w:rsidRPr="001616C2">
              <w:rPr>
                <w:sz w:val="20"/>
                <w:szCs w:val="20"/>
              </w:rPr>
              <w:t>nevýhody jednotlivých typů;</w:t>
            </w:r>
          </w:p>
          <w:p w:rsidR="007C449C" w:rsidRDefault="00FC2A65" w:rsidP="00BF6850">
            <w:pPr>
              <w:pStyle w:val="Odstavecseseznamem"/>
              <w:numPr>
                <w:ilvl w:val="0"/>
                <w:numId w:val="171"/>
              </w:numPr>
              <w:spacing w:line="240" w:lineRule="auto"/>
              <w:jc w:val="left"/>
              <w:rPr>
                <w:sz w:val="20"/>
                <w:szCs w:val="20"/>
              </w:rPr>
            </w:pPr>
            <w:r w:rsidRPr="001616C2">
              <w:rPr>
                <w:sz w:val="20"/>
                <w:szCs w:val="20"/>
              </w:rPr>
              <w:t>zná základní typy grafických formátů</w:t>
            </w:r>
            <w:r w:rsidR="002C7C1B" w:rsidRPr="001616C2">
              <w:rPr>
                <w:sz w:val="20"/>
                <w:szCs w:val="20"/>
              </w:rPr>
              <w:t xml:space="preserve"> a</w:t>
            </w:r>
            <w:r w:rsidR="002C7C1B">
              <w:rPr>
                <w:sz w:val="20"/>
                <w:szCs w:val="20"/>
              </w:rPr>
              <w:t> </w:t>
            </w:r>
            <w:r w:rsidRPr="001616C2">
              <w:rPr>
                <w:sz w:val="20"/>
                <w:szCs w:val="20"/>
              </w:rPr>
              <w:t>zná jejich výhody</w:t>
            </w:r>
            <w:r w:rsidR="002C7C1B" w:rsidRPr="001616C2">
              <w:rPr>
                <w:sz w:val="20"/>
                <w:szCs w:val="20"/>
              </w:rPr>
              <w:t xml:space="preserve"> a</w:t>
            </w:r>
            <w:r w:rsidR="002C7C1B">
              <w:rPr>
                <w:sz w:val="20"/>
                <w:szCs w:val="20"/>
              </w:rPr>
              <w:t> </w:t>
            </w:r>
            <w:r w:rsidRPr="001616C2">
              <w:rPr>
                <w:sz w:val="20"/>
                <w:szCs w:val="20"/>
              </w:rPr>
              <w:t>nevýhody,</w:t>
            </w:r>
          </w:p>
          <w:p w:rsidR="00FC2A65" w:rsidRPr="001616C2" w:rsidRDefault="00FC2A65" w:rsidP="00BF6850">
            <w:pPr>
              <w:pStyle w:val="Odstavecseseznamem"/>
              <w:numPr>
                <w:ilvl w:val="0"/>
                <w:numId w:val="171"/>
              </w:numPr>
              <w:spacing w:line="240" w:lineRule="auto"/>
              <w:jc w:val="left"/>
              <w:rPr>
                <w:sz w:val="20"/>
                <w:szCs w:val="20"/>
              </w:rPr>
            </w:pPr>
            <w:r w:rsidRPr="001616C2">
              <w:rPr>
                <w:sz w:val="20"/>
                <w:szCs w:val="20"/>
              </w:rPr>
              <w:t>volí odpovídající programové vybavení pro práci</w:t>
            </w:r>
            <w:r w:rsidR="002C7C1B" w:rsidRPr="001616C2">
              <w:rPr>
                <w:sz w:val="20"/>
                <w:szCs w:val="20"/>
              </w:rPr>
              <w:t xml:space="preserve"> s</w:t>
            </w:r>
            <w:r w:rsidR="002C7C1B">
              <w:rPr>
                <w:sz w:val="20"/>
                <w:szCs w:val="20"/>
              </w:rPr>
              <w:t> </w:t>
            </w:r>
            <w:r w:rsidRPr="001616C2">
              <w:rPr>
                <w:sz w:val="20"/>
                <w:szCs w:val="20"/>
              </w:rPr>
              <w:t>nimi;</w:t>
            </w:r>
          </w:p>
          <w:p w:rsidR="00FC2A65" w:rsidRPr="001616C2" w:rsidRDefault="00FC2A65" w:rsidP="00BF6850">
            <w:pPr>
              <w:pStyle w:val="Odstavecseseznamem"/>
              <w:numPr>
                <w:ilvl w:val="0"/>
                <w:numId w:val="171"/>
              </w:numPr>
              <w:spacing w:line="240" w:lineRule="auto"/>
              <w:jc w:val="left"/>
              <w:rPr>
                <w:sz w:val="20"/>
                <w:szCs w:val="20"/>
              </w:rPr>
            </w:pPr>
            <w:r w:rsidRPr="001616C2">
              <w:rPr>
                <w:sz w:val="20"/>
                <w:szCs w:val="20"/>
              </w:rPr>
              <w:t>zná rozdíl mezi tiskem</w:t>
            </w:r>
            <w:r w:rsidR="002C7C1B" w:rsidRPr="001616C2">
              <w:rPr>
                <w:sz w:val="20"/>
                <w:szCs w:val="20"/>
              </w:rPr>
              <w:t xml:space="preserve"> a</w:t>
            </w:r>
            <w:r w:rsidR="002C7C1B">
              <w:rPr>
                <w:sz w:val="20"/>
                <w:szCs w:val="20"/>
              </w:rPr>
              <w:t> </w:t>
            </w:r>
            <w:r w:rsidRPr="001616C2">
              <w:rPr>
                <w:sz w:val="20"/>
                <w:szCs w:val="20"/>
              </w:rPr>
              <w:t>elektronickou publikací, podle toho vhodně volí velikost</w:t>
            </w:r>
            <w:r w:rsidR="002C7C1B" w:rsidRPr="001616C2">
              <w:rPr>
                <w:sz w:val="20"/>
                <w:szCs w:val="20"/>
              </w:rPr>
              <w:t xml:space="preserve"> a</w:t>
            </w:r>
            <w:r w:rsidR="002C7C1B">
              <w:rPr>
                <w:sz w:val="20"/>
                <w:szCs w:val="20"/>
              </w:rPr>
              <w:t> </w:t>
            </w:r>
            <w:r w:rsidRPr="001616C2">
              <w:rPr>
                <w:sz w:val="20"/>
                <w:szCs w:val="20"/>
              </w:rPr>
              <w:t>rozlišení grafiky, vhodně nastaví barevný režim;</w:t>
            </w:r>
          </w:p>
          <w:p w:rsidR="00FC2A65" w:rsidRPr="001616C2" w:rsidRDefault="00FC2A65" w:rsidP="00BF6850">
            <w:pPr>
              <w:pStyle w:val="Odstavecseseznamem"/>
              <w:numPr>
                <w:ilvl w:val="0"/>
                <w:numId w:val="171"/>
              </w:numPr>
              <w:spacing w:line="240" w:lineRule="auto"/>
              <w:jc w:val="left"/>
              <w:rPr>
                <w:sz w:val="20"/>
                <w:szCs w:val="20"/>
              </w:rPr>
            </w:pPr>
            <w:r w:rsidRPr="001616C2">
              <w:rPr>
                <w:sz w:val="20"/>
                <w:szCs w:val="20"/>
              </w:rPr>
              <w:t>na základní úrovni grafiku tvoří</w:t>
            </w:r>
            <w:r w:rsidR="002C7C1B" w:rsidRPr="001616C2">
              <w:rPr>
                <w:sz w:val="20"/>
                <w:szCs w:val="20"/>
              </w:rPr>
              <w:t xml:space="preserve"> a</w:t>
            </w:r>
            <w:r w:rsidR="002C7C1B">
              <w:rPr>
                <w:sz w:val="20"/>
                <w:szCs w:val="20"/>
              </w:rPr>
              <w:t> </w:t>
            </w:r>
            <w:r w:rsidRPr="001616C2">
              <w:rPr>
                <w:sz w:val="20"/>
                <w:szCs w:val="20"/>
              </w:rPr>
              <w:t>upravuje;</w:t>
            </w:r>
          </w:p>
        </w:tc>
        <w:tc>
          <w:tcPr>
            <w:tcW w:w="2126" w:type="dxa"/>
            <w:hideMark/>
          </w:tcPr>
          <w:p w:rsidR="00FC2A65" w:rsidRPr="00FC2A65" w:rsidRDefault="00FC2A65" w:rsidP="00FC2A65">
            <w:pPr>
              <w:jc w:val="left"/>
              <w:rPr>
                <w:sz w:val="20"/>
                <w:szCs w:val="20"/>
              </w:rPr>
            </w:pPr>
            <w:r w:rsidRPr="00FC2A65">
              <w:rPr>
                <w:sz w:val="20"/>
                <w:szCs w:val="20"/>
              </w:rPr>
              <w:t xml:space="preserve">grafika </w:t>
            </w:r>
          </w:p>
        </w:tc>
        <w:tc>
          <w:tcPr>
            <w:tcW w:w="4252" w:type="dxa"/>
            <w:hideMark/>
          </w:tcPr>
          <w:p w:rsidR="00FC2A65" w:rsidRPr="001616C2" w:rsidRDefault="00FC2A65" w:rsidP="00BF6850">
            <w:pPr>
              <w:pStyle w:val="Odstavecseseznamem"/>
              <w:numPr>
                <w:ilvl w:val="0"/>
                <w:numId w:val="172"/>
              </w:numPr>
              <w:spacing w:line="240" w:lineRule="auto"/>
              <w:jc w:val="left"/>
              <w:rPr>
                <w:sz w:val="20"/>
                <w:szCs w:val="20"/>
              </w:rPr>
            </w:pPr>
            <w:r w:rsidRPr="001616C2">
              <w:rPr>
                <w:sz w:val="20"/>
                <w:szCs w:val="20"/>
              </w:rPr>
              <w:t>rastrová grafika</w:t>
            </w:r>
          </w:p>
          <w:p w:rsidR="00FC2A65" w:rsidRPr="001616C2" w:rsidRDefault="00FC2A65" w:rsidP="00BF6850">
            <w:pPr>
              <w:pStyle w:val="Odstavecseseznamem"/>
              <w:numPr>
                <w:ilvl w:val="0"/>
                <w:numId w:val="172"/>
              </w:numPr>
              <w:spacing w:line="240" w:lineRule="auto"/>
              <w:jc w:val="left"/>
              <w:rPr>
                <w:sz w:val="20"/>
                <w:szCs w:val="20"/>
              </w:rPr>
            </w:pPr>
            <w:r w:rsidRPr="001616C2">
              <w:rPr>
                <w:sz w:val="20"/>
                <w:szCs w:val="20"/>
              </w:rPr>
              <w:t>vektorová grafika</w:t>
            </w:r>
          </w:p>
          <w:p w:rsidR="00FC2A65" w:rsidRPr="001616C2" w:rsidRDefault="00FC2A65" w:rsidP="00BF6850">
            <w:pPr>
              <w:pStyle w:val="Odstavecseseznamem"/>
              <w:numPr>
                <w:ilvl w:val="0"/>
                <w:numId w:val="172"/>
              </w:numPr>
              <w:spacing w:line="240" w:lineRule="auto"/>
              <w:jc w:val="left"/>
              <w:rPr>
                <w:sz w:val="20"/>
                <w:szCs w:val="20"/>
              </w:rPr>
            </w:pPr>
            <w:r w:rsidRPr="001616C2">
              <w:rPr>
                <w:sz w:val="20"/>
                <w:szCs w:val="20"/>
              </w:rPr>
              <w:t xml:space="preserve">formáty </w:t>
            </w:r>
            <w:r w:rsidR="00DC3FB9" w:rsidRPr="001616C2">
              <w:rPr>
                <w:sz w:val="20"/>
                <w:szCs w:val="20"/>
              </w:rPr>
              <w:t>PNG, GIF, JPG, PDF, PSD, EPS</w:t>
            </w:r>
          </w:p>
          <w:p w:rsidR="00FC2A65" w:rsidRPr="001616C2" w:rsidRDefault="00FC2A65" w:rsidP="00BF6850">
            <w:pPr>
              <w:pStyle w:val="Odstavecseseznamem"/>
              <w:numPr>
                <w:ilvl w:val="0"/>
                <w:numId w:val="172"/>
              </w:numPr>
              <w:spacing w:line="240" w:lineRule="auto"/>
              <w:jc w:val="left"/>
              <w:rPr>
                <w:sz w:val="20"/>
                <w:szCs w:val="20"/>
              </w:rPr>
            </w:pPr>
            <w:r w:rsidRPr="001616C2">
              <w:rPr>
                <w:sz w:val="20"/>
                <w:szCs w:val="20"/>
              </w:rPr>
              <w:t>tisk</w:t>
            </w:r>
            <w:r w:rsidR="002C7C1B" w:rsidRPr="001616C2">
              <w:rPr>
                <w:sz w:val="20"/>
                <w:szCs w:val="20"/>
              </w:rPr>
              <w:t xml:space="preserve"> x</w:t>
            </w:r>
            <w:r w:rsidR="002C7C1B">
              <w:rPr>
                <w:sz w:val="20"/>
                <w:szCs w:val="20"/>
              </w:rPr>
              <w:t> </w:t>
            </w:r>
            <w:r w:rsidRPr="001616C2">
              <w:rPr>
                <w:sz w:val="20"/>
                <w:szCs w:val="20"/>
              </w:rPr>
              <w:t>elektronická publikace</w:t>
            </w:r>
          </w:p>
          <w:p w:rsidR="00FC2A65" w:rsidRPr="001616C2" w:rsidRDefault="00FC2A65" w:rsidP="00BF6850">
            <w:pPr>
              <w:pStyle w:val="Odstavecseseznamem"/>
              <w:numPr>
                <w:ilvl w:val="0"/>
                <w:numId w:val="172"/>
              </w:numPr>
              <w:spacing w:line="240" w:lineRule="auto"/>
              <w:jc w:val="left"/>
              <w:rPr>
                <w:sz w:val="20"/>
                <w:szCs w:val="20"/>
              </w:rPr>
            </w:pPr>
            <w:r w:rsidRPr="001616C2">
              <w:rPr>
                <w:sz w:val="20"/>
                <w:szCs w:val="20"/>
              </w:rPr>
              <w:t>velikost</w:t>
            </w:r>
            <w:r w:rsidR="002C7C1B" w:rsidRPr="001616C2">
              <w:rPr>
                <w:sz w:val="20"/>
                <w:szCs w:val="20"/>
              </w:rPr>
              <w:t xml:space="preserve"> x</w:t>
            </w:r>
            <w:r w:rsidR="002C7C1B">
              <w:rPr>
                <w:sz w:val="20"/>
                <w:szCs w:val="20"/>
              </w:rPr>
              <w:t> </w:t>
            </w:r>
            <w:r w:rsidRPr="001616C2">
              <w:rPr>
                <w:sz w:val="20"/>
                <w:szCs w:val="20"/>
              </w:rPr>
              <w:t>rozlišení, barevný režim</w:t>
            </w:r>
          </w:p>
          <w:p w:rsidR="00FC2A65" w:rsidRPr="001616C2" w:rsidRDefault="00FC2A65" w:rsidP="00BF6850">
            <w:pPr>
              <w:pStyle w:val="Odstavecseseznamem"/>
              <w:numPr>
                <w:ilvl w:val="0"/>
                <w:numId w:val="172"/>
              </w:numPr>
              <w:spacing w:line="240" w:lineRule="auto"/>
              <w:jc w:val="left"/>
              <w:rPr>
                <w:sz w:val="20"/>
                <w:szCs w:val="20"/>
              </w:rPr>
            </w:pPr>
            <w:r w:rsidRPr="001616C2">
              <w:rPr>
                <w:sz w:val="20"/>
                <w:szCs w:val="20"/>
              </w:rPr>
              <w:t>komprese</w:t>
            </w:r>
          </w:p>
          <w:p w:rsidR="00FC2A65" w:rsidRPr="001616C2" w:rsidRDefault="00FC2A65" w:rsidP="00BF6850">
            <w:pPr>
              <w:pStyle w:val="Odstavecseseznamem"/>
              <w:numPr>
                <w:ilvl w:val="0"/>
                <w:numId w:val="172"/>
              </w:numPr>
              <w:spacing w:line="240" w:lineRule="auto"/>
              <w:jc w:val="left"/>
              <w:rPr>
                <w:sz w:val="20"/>
                <w:szCs w:val="20"/>
              </w:rPr>
            </w:pPr>
            <w:r w:rsidRPr="001616C2">
              <w:rPr>
                <w:sz w:val="20"/>
                <w:szCs w:val="20"/>
              </w:rPr>
              <w:t>základy práce</w:t>
            </w:r>
            <w:r w:rsidR="002C7C1B" w:rsidRPr="001616C2">
              <w:rPr>
                <w:sz w:val="20"/>
                <w:szCs w:val="20"/>
              </w:rPr>
              <w:t xml:space="preserve"> v</w:t>
            </w:r>
            <w:r w:rsidR="002C7C1B">
              <w:rPr>
                <w:sz w:val="20"/>
                <w:szCs w:val="20"/>
              </w:rPr>
              <w:t> </w:t>
            </w:r>
            <w:r w:rsidRPr="001616C2">
              <w:rPr>
                <w:sz w:val="20"/>
                <w:szCs w:val="20"/>
              </w:rPr>
              <w:t>SW nástrojích</w:t>
            </w:r>
          </w:p>
        </w:tc>
        <w:tc>
          <w:tcPr>
            <w:tcW w:w="1085" w:type="dxa"/>
          </w:tcPr>
          <w:p w:rsidR="00FC2A65" w:rsidRPr="001616C2" w:rsidRDefault="00FC2A65" w:rsidP="00FC2A65">
            <w:pPr>
              <w:jc w:val="left"/>
              <w:rPr>
                <w:sz w:val="20"/>
                <w:szCs w:val="20"/>
              </w:rPr>
            </w:pPr>
          </w:p>
        </w:tc>
        <w:tc>
          <w:tcPr>
            <w:tcW w:w="1681" w:type="dxa"/>
          </w:tcPr>
          <w:p w:rsidR="00FC2A65" w:rsidRPr="001616C2" w:rsidRDefault="00FC2A65" w:rsidP="00FC2A65">
            <w:pPr>
              <w:jc w:val="left"/>
              <w:rPr>
                <w:sz w:val="20"/>
                <w:szCs w:val="20"/>
              </w:rPr>
            </w:pPr>
            <w:r w:rsidRPr="001616C2">
              <w:rPr>
                <w:sz w:val="20"/>
                <w:szCs w:val="20"/>
              </w:rPr>
              <w:t>UGS</w:t>
            </w:r>
          </w:p>
          <w:p w:rsidR="00FC2A65" w:rsidRPr="001616C2" w:rsidRDefault="00FC2A65" w:rsidP="00FC2A65">
            <w:pPr>
              <w:jc w:val="left"/>
              <w:rPr>
                <w:sz w:val="20"/>
                <w:szCs w:val="20"/>
              </w:rPr>
            </w:pPr>
            <w:r w:rsidRPr="001616C2">
              <w:rPr>
                <w:sz w:val="20"/>
                <w:szCs w:val="20"/>
              </w:rPr>
              <w:t>PT: Člověk</w:t>
            </w:r>
            <w:r w:rsidR="002C7C1B" w:rsidRPr="001616C2">
              <w:rPr>
                <w:sz w:val="20"/>
                <w:szCs w:val="20"/>
              </w:rPr>
              <w:t xml:space="preserve"> a</w:t>
            </w:r>
            <w:r w:rsidR="002C7C1B">
              <w:rPr>
                <w:sz w:val="20"/>
                <w:szCs w:val="20"/>
              </w:rPr>
              <w:t> </w:t>
            </w:r>
            <w:r w:rsidRPr="001616C2">
              <w:rPr>
                <w:sz w:val="20"/>
                <w:szCs w:val="20"/>
              </w:rPr>
              <w:t>svět práce</w:t>
            </w:r>
          </w:p>
        </w:tc>
      </w:tr>
      <w:tr w:rsidR="00FC2A65" w:rsidRPr="001616C2" w:rsidTr="0098600E">
        <w:trPr>
          <w:gridAfter w:val="1"/>
          <w:wAfter w:w="34" w:type="dxa"/>
          <w:cantSplit/>
          <w:jc w:val="center"/>
        </w:trPr>
        <w:tc>
          <w:tcPr>
            <w:tcW w:w="4814" w:type="dxa"/>
            <w:hideMark/>
          </w:tcPr>
          <w:p w:rsidR="00FC2A65" w:rsidRPr="001616C2" w:rsidRDefault="00FC2A65" w:rsidP="00BF6850">
            <w:pPr>
              <w:pStyle w:val="Odstavecseseznamem"/>
              <w:numPr>
                <w:ilvl w:val="0"/>
                <w:numId w:val="172"/>
              </w:numPr>
              <w:spacing w:line="240" w:lineRule="auto"/>
              <w:jc w:val="left"/>
              <w:rPr>
                <w:sz w:val="20"/>
                <w:szCs w:val="20"/>
              </w:rPr>
            </w:pPr>
            <w:r w:rsidRPr="001616C2">
              <w:rPr>
                <w:sz w:val="20"/>
                <w:szCs w:val="20"/>
              </w:rPr>
              <w:t>volí vhodné informační zdroje</w:t>
            </w:r>
            <w:r w:rsidR="002C7C1B" w:rsidRPr="001616C2">
              <w:rPr>
                <w:sz w:val="20"/>
                <w:szCs w:val="20"/>
              </w:rPr>
              <w:t xml:space="preserve"> k</w:t>
            </w:r>
            <w:r w:rsidR="002C7C1B">
              <w:rPr>
                <w:sz w:val="20"/>
                <w:szCs w:val="20"/>
              </w:rPr>
              <w:t> </w:t>
            </w:r>
            <w:r w:rsidRPr="001616C2">
              <w:rPr>
                <w:sz w:val="20"/>
                <w:szCs w:val="20"/>
              </w:rPr>
              <w:t>vyhledávání požadovaných informací</w:t>
            </w:r>
            <w:r w:rsidR="002C7C1B" w:rsidRPr="001616C2">
              <w:rPr>
                <w:sz w:val="20"/>
                <w:szCs w:val="20"/>
              </w:rPr>
              <w:t xml:space="preserve"> a</w:t>
            </w:r>
            <w:r w:rsidR="002C7C1B">
              <w:rPr>
                <w:sz w:val="20"/>
                <w:szCs w:val="20"/>
              </w:rPr>
              <w:t> </w:t>
            </w:r>
            <w:r w:rsidRPr="001616C2">
              <w:rPr>
                <w:sz w:val="20"/>
                <w:szCs w:val="20"/>
              </w:rPr>
              <w:t>odpovídající techniky (metody, způsoby)</w:t>
            </w:r>
            <w:r w:rsidR="002C7C1B" w:rsidRPr="001616C2">
              <w:rPr>
                <w:sz w:val="20"/>
                <w:szCs w:val="20"/>
              </w:rPr>
              <w:t xml:space="preserve"> k</w:t>
            </w:r>
            <w:r w:rsidR="002C7C1B">
              <w:rPr>
                <w:sz w:val="20"/>
                <w:szCs w:val="20"/>
              </w:rPr>
              <w:t> </w:t>
            </w:r>
            <w:r w:rsidRPr="001616C2">
              <w:rPr>
                <w:sz w:val="20"/>
                <w:szCs w:val="20"/>
              </w:rPr>
              <w:t>jejich získávání;</w:t>
            </w:r>
          </w:p>
          <w:p w:rsidR="00FC2A65" w:rsidRPr="001616C2" w:rsidRDefault="00FC2A65" w:rsidP="00BF6850">
            <w:pPr>
              <w:pStyle w:val="Odstavecseseznamem"/>
              <w:numPr>
                <w:ilvl w:val="0"/>
                <w:numId w:val="172"/>
              </w:numPr>
              <w:spacing w:line="240" w:lineRule="auto"/>
              <w:jc w:val="left"/>
              <w:rPr>
                <w:sz w:val="20"/>
                <w:szCs w:val="20"/>
              </w:rPr>
            </w:pPr>
            <w:r w:rsidRPr="001616C2">
              <w:rPr>
                <w:sz w:val="20"/>
                <w:szCs w:val="20"/>
              </w:rPr>
              <w:t>orientuje se</w:t>
            </w:r>
            <w:r w:rsidR="002C7C1B" w:rsidRPr="001616C2">
              <w:rPr>
                <w:sz w:val="20"/>
                <w:szCs w:val="20"/>
              </w:rPr>
              <w:t xml:space="preserve"> v</w:t>
            </w:r>
            <w:r w:rsidR="002C7C1B">
              <w:rPr>
                <w:sz w:val="20"/>
                <w:szCs w:val="20"/>
              </w:rPr>
              <w:t> </w:t>
            </w:r>
            <w:r w:rsidRPr="001616C2">
              <w:rPr>
                <w:sz w:val="20"/>
                <w:szCs w:val="20"/>
              </w:rPr>
              <w:t>získaných informacích, třídí je, analyzuje, vyhodnocuje, provádí jejich výběr</w:t>
            </w:r>
            <w:r w:rsidR="002C7C1B" w:rsidRPr="001616C2">
              <w:rPr>
                <w:sz w:val="20"/>
                <w:szCs w:val="20"/>
              </w:rPr>
              <w:t xml:space="preserve"> a</w:t>
            </w:r>
            <w:r w:rsidR="002C7C1B">
              <w:rPr>
                <w:sz w:val="20"/>
                <w:szCs w:val="20"/>
              </w:rPr>
              <w:t> </w:t>
            </w:r>
            <w:r w:rsidRPr="001616C2">
              <w:rPr>
                <w:sz w:val="20"/>
                <w:szCs w:val="20"/>
              </w:rPr>
              <w:t>dále je zpracovává;</w:t>
            </w:r>
          </w:p>
          <w:p w:rsidR="00FC2A65" w:rsidRPr="001616C2" w:rsidRDefault="00FC2A65" w:rsidP="00BF6850">
            <w:pPr>
              <w:pStyle w:val="Odstavecseseznamem"/>
              <w:numPr>
                <w:ilvl w:val="0"/>
                <w:numId w:val="172"/>
              </w:numPr>
              <w:spacing w:line="240" w:lineRule="auto"/>
              <w:jc w:val="left"/>
              <w:rPr>
                <w:sz w:val="20"/>
                <w:szCs w:val="20"/>
              </w:rPr>
            </w:pPr>
            <w:r w:rsidRPr="001616C2">
              <w:rPr>
                <w:sz w:val="20"/>
                <w:szCs w:val="20"/>
              </w:rPr>
              <w:t>zaznamenává</w:t>
            </w:r>
            <w:r w:rsidR="002C7C1B" w:rsidRPr="001616C2">
              <w:rPr>
                <w:sz w:val="20"/>
                <w:szCs w:val="20"/>
              </w:rPr>
              <w:t xml:space="preserve"> a</w:t>
            </w:r>
            <w:r w:rsidR="002C7C1B">
              <w:rPr>
                <w:sz w:val="20"/>
                <w:szCs w:val="20"/>
              </w:rPr>
              <w:t> </w:t>
            </w:r>
            <w:r w:rsidRPr="001616C2">
              <w:rPr>
                <w:sz w:val="20"/>
                <w:szCs w:val="20"/>
              </w:rPr>
              <w:t>uchovává textové, grafické</w:t>
            </w:r>
            <w:r w:rsidR="002C7C1B" w:rsidRPr="001616C2">
              <w:rPr>
                <w:sz w:val="20"/>
                <w:szCs w:val="20"/>
              </w:rPr>
              <w:t xml:space="preserve"> i</w:t>
            </w:r>
            <w:r w:rsidR="002C7C1B">
              <w:rPr>
                <w:sz w:val="20"/>
                <w:szCs w:val="20"/>
              </w:rPr>
              <w:t> </w:t>
            </w:r>
            <w:r w:rsidRPr="001616C2">
              <w:rPr>
                <w:sz w:val="20"/>
                <w:szCs w:val="20"/>
              </w:rPr>
              <w:t>numerické informace způsobem umožňujícím jejich rychlé vyhledání</w:t>
            </w:r>
            <w:r w:rsidR="002C7C1B" w:rsidRPr="001616C2">
              <w:rPr>
                <w:sz w:val="20"/>
                <w:szCs w:val="20"/>
              </w:rPr>
              <w:t xml:space="preserve"> a</w:t>
            </w:r>
            <w:r w:rsidR="002C7C1B">
              <w:rPr>
                <w:sz w:val="20"/>
                <w:szCs w:val="20"/>
              </w:rPr>
              <w:t> </w:t>
            </w:r>
            <w:r w:rsidRPr="001616C2">
              <w:rPr>
                <w:sz w:val="20"/>
                <w:szCs w:val="20"/>
              </w:rPr>
              <w:t>využití;</w:t>
            </w:r>
          </w:p>
          <w:p w:rsidR="00FC2A65" w:rsidRPr="001616C2" w:rsidRDefault="00FC2A65" w:rsidP="00BF6850">
            <w:pPr>
              <w:pStyle w:val="Odstavecseseznamem"/>
              <w:numPr>
                <w:ilvl w:val="0"/>
                <w:numId w:val="172"/>
              </w:numPr>
              <w:spacing w:line="240" w:lineRule="auto"/>
              <w:jc w:val="left"/>
              <w:rPr>
                <w:sz w:val="20"/>
                <w:szCs w:val="20"/>
              </w:rPr>
            </w:pPr>
            <w:r w:rsidRPr="001616C2">
              <w:rPr>
                <w:sz w:val="20"/>
                <w:szCs w:val="20"/>
              </w:rPr>
              <w:t>rozumí běžným</w:t>
            </w:r>
            <w:r w:rsidR="002C7C1B" w:rsidRPr="001616C2">
              <w:rPr>
                <w:sz w:val="20"/>
                <w:szCs w:val="20"/>
              </w:rPr>
              <w:t xml:space="preserve"> i</w:t>
            </w:r>
            <w:r w:rsidR="002C7C1B">
              <w:rPr>
                <w:sz w:val="20"/>
                <w:szCs w:val="20"/>
              </w:rPr>
              <w:t> </w:t>
            </w:r>
            <w:r w:rsidRPr="001616C2">
              <w:rPr>
                <w:sz w:val="20"/>
                <w:szCs w:val="20"/>
              </w:rPr>
              <w:t>odborným graficky ztvárněným informacím (schémata, grafy apod.)</w:t>
            </w:r>
          </w:p>
          <w:p w:rsidR="00FC2A65" w:rsidRPr="001616C2" w:rsidRDefault="00FC2A65" w:rsidP="00BF6850">
            <w:pPr>
              <w:pStyle w:val="Odstavecseseznamem"/>
              <w:numPr>
                <w:ilvl w:val="0"/>
                <w:numId w:val="172"/>
              </w:numPr>
              <w:spacing w:line="240" w:lineRule="auto"/>
              <w:jc w:val="left"/>
              <w:rPr>
                <w:sz w:val="20"/>
                <w:szCs w:val="20"/>
              </w:rPr>
            </w:pPr>
            <w:r w:rsidRPr="001616C2">
              <w:rPr>
                <w:sz w:val="20"/>
                <w:szCs w:val="20"/>
              </w:rPr>
              <w:t>správně interpretuje získané informace;</w:t>
            </w:r>
          </w:p>
        </w:tc>
        <w:tc>
          <w:tcPr>
            <w:tcW w:w="2126" w:type="dxa"/>
          </w:tcPr>
          <w:p w:rsidR="00FC2A65" w:rsidRPr="00FC2A65" w:rsidRDefault="00FC2A65" w:rsidP="00FC2A65">
            <w:pPr>
              <w:jc w:val="left"/>
              <w:rPr>
                <w:sz w:val="20"/>
                <w:szCs w:val="20"/>
              </w:rPr>
            </w:pPr>
            <w:r w:rsidRPr="00FC2A65">
              <w:rPr>
                <w:sz w:val="20"/>
                <w:szCs w:val="20"/>
              </w:rPr>
              <w:t>informace</w:t>
            </w:r>
          </w:p>
        </w:tc>
        <w:tc>
          <w:tcPr>
            <w:tcW w:w="4252" w:type="dxa"/>
            <w:hideMark/>
          </w:tcPr>
          <w:p w:rsidR="007C449C" w:rsidRDefault="00FC2A65" w:rsidP="00BF6850">
            <w:pPr>
              <w:pStyle w:val="Odstavecseseznamem"/>
              <w:numPr>
                <w:ilvl w:val="0"/>
                <w:numId w:val="173"/>
              </w:numPr>
              <w:spacing w:line="240" w:lineRule="auto"/>
              <w:jc w:val="left"/>
              <w:rPr>
                <w:sz w:val="20"/>
                <w:szCs w:val="20"/>
              </w:rPr>
            </w:pPr>
            <w:r w:rsidRPr="001616C2">
              <w:rPr>
                <w:sz w:val="20"/>
                <w:szCs w:val="20"/>
              </w:rPr>
              <w:t>informační zdroje</w:t>
            </w:r>
          </w:p>
          <w:p w:rsidR="00FC2A65" w:rsidRPr="001616C2" w:rsidRDefault="00FC2A65" w:rsidP="00BF6850">
            <w:pPr>
              <w:pStyle w:val="Odstavecseseznamem"/>
              <w:numPr>
                <w:ilvl w:val="0"/>
                <w:numId w:val="173"/>
              </w:numPr>
              <w:spacing w:line="240" w:lineRule="auto"/>
              <w:jc w:val="left"/>
              <w:rPr>
                <w:sz w:val="20"/>
                <w:szCs w:val="20"/>
              </w:rPr>
            </w:pPr>
            <w:r w:rsidRPr="001616C2">
              <w:rPr>
                <w:sz w:val="20"/>
                <w:szCs w:val="20"/>
              </w:rPr>
              <w:t>práce</w:t>
            </w:r>
            <w:r w:rsidR="002C7C1B" w:rsidRPr="001616C2">
              <w:rPr>
                <w:sz w:val="20"/>
                <w:szCs w:val="20"/>
              </w:rPr>
              <w:t xml:space="preserve"> s</w:t>
            </w:r>
            <w:r w:rsidR="002C7C1B">
              <w:rPr>
                <w:sz w:val="20"/>
                <w:szCs w:val="20"/>
              </w:rPr>
              <w:t> </w:t>
            </w:r>
            <w:r w:rsidRPr="001616C2">
              <w:rPr>
                <w:sz w:val="20"/>
                <w:szCs w:val="20"/>
              </w:rPr>
              <w:t>informacemi</w:t>
            </w:r>
          </w:p>
          <w:p w:rsidR="00FC2A65" w:rsidRPr="001616C2" w:rsidRDefault="00FC2A65" w:rsidP="00BF6850">
            <w:pPr>
              <w:pStyle w:val="Odstavecseseznamem"/>
              <w:numPr>
                <w:ilvl w:val="0"/>
                <w:numId w:val="173"/>
              </w:numPr>
              <w:spacing w:line="240" w:lineRule="auto"/>
              <w:jc w:val="left"/>
              <w:rPr>
                <w:sz w:val="20"/>
                <w:szCs w:val="20"/>
              </w:rPr>
            </w:pPr>
            <w:r w:rsidRPr="001616C2">
              <w:rPr>
                <w:sz w:val="20"/>
                <w:szCs w:val="20"/>
              </w:rPr>
              <w:t>interpretace získaných informací</w:t>
            </w:r>
          </w:p>
        </w:tc>
        <w:tc>
          <w:tcPr>
            <w:tcW w:w="1085" w:type="dxa"/>
          </w:tcPr>
          <w:p w:rsidR="00FC2A65" w:rsidRPr="001616C2" w:rsidRDefault="00FC2A65" w:rsidP="00FC2A65">
            <w:pPr>
              <w:jc w:val="left"/>
              <w:rPr>
                <w:sz w:val="20"/>
                <w:szCs w:val="20"/>
              </w:rPr>
            </w:pPr>
          </w:p>
        </w:tc>
        <w:tc>
          <w:tcPr>
            <w:tcW w:w="1681" w:type="dxa"/>
          </w:tcPr>
          <w:p w:rsidR="00FC2A65" w:rsidRPr="001616C2" w:rsidRDefault="00FC2A65" w:rsidP="00FC2A65">
            <w:pPr>
              <w:jc w:val="left"/>
              <w:rPr>
                <w:sz w:val="20"/>
                <w:szCs w:val="20"/>
              </w:rPr>
            </w:pPr>
            <w:r w:rsidRPr="001616C2">
              <w:rPr>
                <w:sz w:val="20"/>
                <w:szCs w:val="20"/>
              </w:rPr>
              <w:t>ČJL, KOM</w:t>
            </w:r>
          </w:p>
          <w:p w:rsidR="00FC2A65" w:rsidRPr="001616C2" w:rsidRDefault="00FC2A65" w:rsidP="00FC2A65">
            <w:pPr>
              <w:jc w:val="left"/>
              <w:rPr>
                <w:sz w:val="20"/>
                <w:szCs w:val="20"/>
              </w:rPr>
            </w:pPr>
            <w:r w:rsidRPr="001616C2">
              <w:rPr>
                <w:sz w:val="20"/>
                <w:szCs w:val="20"/>
              </w:rPr>
              <w:t>PT: Člověk</w:t>
            </w:r>
            <w:r w:rsidR="002C7C1B" w:rsidRPr="001616C2">
              <w:rPr>
                <w:sz w:val="20"/>
                <w:szCs w:val="20"/>
              </w:rPr>
              <w:t xml:space="preserve"> a</w:t>
            </w:r>
            <w:r w:rsidR="002C7C1B">
              <w:rPr>
                <w:sz w:val="20"/>
                <w:szCs w:val="20"/>
              </w:rPr>
              <w:t> </w:t>
            </w:r>
            <w:r w:rsidRPr="001616C2">
              <w:rPr>
                <w:sz w:val="20"/>
                <w:szCs w:val="20"/>
              </w:rPr>
              <w:t>svět práce, Občan</w:t>
            </w:r>
            <w:r w:rsidR="002C7C1B" w:rsidRPr="001616C2">
              <w:rPr>
                <w:sz w:val="20"/>
                <w:szCs w:val="20"/>
              </w:rPr>
              <w:t xml:space="preserve"> v</w:t>
            </w:r>
            <w:r w:rsidR="002C7C1B">
              <w:rPr>
                <w:sz w:val="20"/>
                <w:szCs w:val="20"/>
              </w:rPr>
              <w:t> </w:t>
            </w:r>
            <w:r w:rsidRPr="001616C2">
              <w:rPr>
                <w:sz w:val="20"/>
                <w:szCs w:val="20"/>
              </w:rPr>
              <w:t>demokratické společnosti</w:t>
            </w:r>
          </w:p>
        </w:tc>
      </w:tr>
      <w:tr w:rsidR="00FC2A65" w:rsidRPr="001616C2" w:rsidTr="0098600E">
        <w:trPr>
          <w:gridAfter w:val="1"/>
          <w:wAfter w:w="34" w:type="dxa"/>
          <w:cantSplit/>
          <w:jc w:val="center"/>
        </w:trPr>
        <w:tc>
          <w:tcPr>
            <w:tcW w:w="4814" w:type="dxa"/>
            <w:hideMark/>
          </w:tcPr>
          <w:p w:rsidR="00FC2A65" w:rsidRPr="001616C2" w:rsidRDefault="00FC2A65" w:rsidP="00BF6850">
            <w:pPr>
              <w:pStyle w:val="Odstavecseseznamem"/>
              <w:numPr>
                <w:ilvl w:val="0"/>
                <w:numId w:val="173"/>
              </w:numPr>
              <w:spacing w:line="240" w:lineRule="auto"/>
              <w:jc w:val="left"/>
              <w:rPr>
                <w:sz w:val="20"/>
                <w:szCs w:val="20"/>
              </w:rPr>
            </w:pPr>
            <w:r w:rsidRPr="001616C2">
              <w:rPr>
                <w:sz w:val="20"/>
                <w:szCs w:val="20"/>
              </w:rPr>
              <w:lastRenderedPageBreak/>
              <w:t>vytváří jednoduché multimediální dokumenty;</w:t>
            </w:r>
          </w:p>
          <w:p w:rsidR="00FC2A65" w:rsidRPr="001616C2" w:rsidRDefault="00FC2A65" w:rsidP="00BF6850">
            <w:pPr>
              <w:pStyle w:val="Odstavecseseznamem"/>
              <w:numPr>
                <w:ilvl w:val="0"/>
                <w:numId w:val="173"/>
              </w:numPr>
              <w:spacing w:line="240" w:lineRule="auto"/>
              <w:jc w:val="left"/>
              <w:rPr>
                <w:sz w:val="20"/>
                <w:szCs w:val="20"/>
              </w:rPr>
            </w:pPr>
            <w:r w:rsidRPr="001616C2">
              <w:rPr>
                <w:sz w:val="20"/>
                <w:szCs w:val="20"/>
              </w:rPr>
              <w:t>prezentuje je vhodným způsobem</w:t>
            </w:r>
            <w:r w:rsidR="002C7C1B" w:rsidRPr="001616C2">
              <w:rPr>
                <w:sz w:val="20"/>
                <w:szCs w:val="20"/>
              </w:rPr>
              <w:t xml:space="preserve"> s</w:t>
            </w:r>
            <w:r w:rsidR="002C7C1B">
              <w:rPr>
                <w:sz w:val="20"/>
                <w:szCs w:val="20"/>
              </w:rPr>
              <w:t> </w:t>
            </w:r>
            <w:r w:rsidRPr="001616C2">
              <w:rPr>
                <w:sz w:val="20"/>
                <w:szCs w:val="20"/>
              </w:rPr>
              <w:t>ohledem na jejich další uživatele;</w:t>
            </w:r>
          </w:p>
        </w:tc>
        <w:tc>
          <w:tcPr>
            <w:tcW w:w="2126" w:type="dxa"/>
            <w:hideMark/>
          </w:tcPr>
          <w:p w:rsidR="00FC2A65" w:rsidRPr="00FC2A65" w:rsidRDefault="00FC2A65" w:rsidP="00FC2A65">
            <w:pPr>
              <w:jc w:val="left"/>
              <w:rPr>
                <w:sz w:val="20"/>
                <w:szCs w:val="20"/>
              </w:rPr>
            </w:pPr>
            <w:r w:rsidRPr="00FC2A65">
              <w:rPr>
                <w:sz w:val="20"/>
                <w:szCs w:val="20"/>
              </w:rPr>
              <w:t>prezentace</w:t>
            </w:r>
          </w:p>
        </w:tc>
        <w:tc>
          <w:tcPr>
            <w:tcW w:w="4252" w:type="dxa"/>
            <w:hideMark/>
          </w:tcPr>
          <w:p w:rsidR="00FC2A65" w:rsidRPr="001616C2" w:rsidRDefault="00FC2A65" w:rsidP="00BF6850">
            <w:pPr>
              <w:pStyle w:val="Odstavecseseznamem"/>
              <w:numPr>
                <w:ilvl w:val="0"/>
                <w:numId w:val="174"/>
              </w:numPr>
              <w:spacing w:line="240" w:lineRule="auto"/>
              <w:jc w:val="left"/>
              <w:rPr>
                <w:sz w:val="20"/>
                <w:szCs w:val="20"/>
              </w:rPr>
            </w:pPr>
            <w:r w:rsidRPr="001616C2">
              <w:rPr>
                <w:sz w:val="20"/>
                <w:szCs w:val="20"/>
              </w:rPr>
              <w:t>multimédia</w:t>
            </w:r>
          </w:p>
          <w:p w:rsidR="00FC2A65" w:rsidRPr="001616C2" w:rsidRDefault="00FC2A65" w:rsidP="00BF6850">
            <w:pPr>
              <w:pStyle w:val="Odstavecseseznamem"/>
              <w:numPr>
                <w:ilvl w:val="0"/>
                <w:numId w:val="174"/>
              </w:numPr>
              <w:spacing w:line="240" w:lineRule="auto"/>
              <w:jc w:val="left"/>
              <w:rPr>
                <w:sz w:val="20"/>
                <w:szCs w:val="20"/>
              </w:rPr>
            </w:pPr>
            <w:r w:rsidRPr="001616C2">
              <w:rPr>
                <w:sz w:val="20"/>
                <w:szCs w:val="20"/>
              </w:rPr>
              <w:t>zásady prezentování</w:t>
            </w:r>
          </w:p>
        </w:tc>
        <w:tc>
          <w:tcPr>
            <w:tcW w:w="1085" w:type="dxa"/>
          </w:tcPr>
          <w:p w:rsidR="00FC2A65" w:rsidRPr="001616C2" w:rsidRDefault="00FC2A65" w:rsidP="00FC2A65">
            <w:pPr>
              <w:jc w:val="left"/>
              <w:rPr>
                <w:sz w:val="20"/>
                <w:szCs w:val="20"/>
              </w:rPr>
            </w:pPr>
          </w:p>
        </w:tc>
        <w:tc>
          <w:tcPr>
            <w:tcW w:w="1681" w:type="dxa"/>
          </w:tcPr>
          <w:p w:rsidR="00FC2A65" w:rsidRPr="001616C2" w:rsidRDefault="00FC2A65" w:rsidP="00FC2A65">
            <w:pPr>
              <w:jc w:val="left"/>
              <w:rPr>
                <w:sz w:val="20"/>
                <w:szCs w:val="20"/>
              </w:rPr>
            </w:pPr>
            <w:r w:rsidRPr="001616C2">
              <w:rPr>
                <w:sz w:val="20"/>
                <w:szCs w:val="20"/>
              </w:rPr>
              <w:t>ČJL, KOM</w:t>
            </w:r>
          </w:p>
          <w:p w:rsidR="00FC2A65" w:rsidRPr="001616C2" w:rsidRDefault="00FC2A65" w:rsidP="00FC2A65">
            <w:pPr>
              <w:jc w:val="left"/>
              <w:rPr>
                <w:sz w:val="20"/>
                <w:szCs w:val="20"/>
              </w:rPr>
            </w:pPr>
            <w:r w:rsidRPr="001616C2">
              <w:rPr>
                <w:sz w:val="20"/>
                <w:szCs w:val="20"/>
              </w:rPr>
              <w:t>PT: Člověk</w:t>
            </w:r>
            <w:r w:rsidR="002C7C1B" w:rsidRPr="001616C2">
              <w:rPr>
                <w:sz w:val="20"/>
                <w:szCs w:val="20"/>
              </w:rPr>
              <w:t xml:space="preserve"> a</w:t>
            </w:r>
            <w:r w:rsidR="002C7C1B">
              <w:rPr>
                <w:sz w:val="20"/>
                <w:szCs w:val="20"/>
              </w:rPr>
              <w:t> </w:t>
            </w:r>
            <w:r w:rsidRPr="001616C2">
              <w:rPr>
                <w:sz w:val="20"/>
                <w:szCs w:val="20"/>
              </w:rPr>
              <w:t>svět práce, Občan</w:t>
            </w:r>
            <w:r w:rsidR="002C7C1B" w:rsidRPr="001616C2">
              <w:rPr>
                <w:sz w:val="20"/>
                <w:szCs w:val="20"/>
              </w:rPr>
              <w:t xml:space="preserve"> v</w:t>
            </w:r>
            <w:r w:rsidR="002C7C1B">
              <w:rPr>
                <w:sz w:val="20"/>
                <w:szCs w:val="20"/>
              </w:rPr>
              <w:t> </w:t>
            </w:r>
            <w:r w:rsidRPr="001616C2">
              <w:rPr>
                <w:sz w:val="20"/>
                <w:szCs w:val="20"/>
              </w:rPr>
              <w:t>demokratické společnosti</w:t>
            </w:r>
          </w:p>
        </w:tc>
      </w:tr>
      <w:tr w:rsidR="00FC2A65" w:rsidRPr="001616C2" w:rsidTr="0098600E">
        <w:trPr>
          <w:gridAfter w:val="1"/>
          <w:wAfter w:w="34" w:type="dxa"/>
          <w:cantSplit/>
          <w:jc w:val="center"/>
        </w:trPr>
        <w:tc>
          <w:tcPr>
            <w:tcW w:w="4814" w:type="dxa"/>
          </w:tcPr>
          <w:p w:rsidR="00FC2A65" w:rsidRPr="001616C2" w:rsidRDefault="00FC2A65" w:rsidP="00BF6850">
            <w:pPr>
              <w:pStyle w:val="Odstavecseseznamem"/>
              <w:numPr>
                <w:ilvl w:val="0"/>
                <w:numId w:val="174"/>
              </w:numPr>
              <w:spacing w:line="240" w:lineRule="auto"/>
              <w:jc w:val="left"/>
              <w:rPr>
                <w:sz w:val="20"/>
                <w:szCs w:val="20"/>
              </w:rPr>
            </w:pPr>
            <w:r w:rsidRPr="001616C2">
              <w:rPr>
                <w:sz w:val="20"/>
                <w:szCs w:val="20"/>
              </w:rPr>
              <w:t>vytváří, upravuje</w:t>
            </w:r>
            <w:r w:rsidR="002C7C1B" w:rsidRPr="001616C2">
              <w:rPr>
                <w:sz w:val="20"/>
                <w:szCs w:val="20"/>
              </w:rPr>
              <w:t xml:space="preserve"> a</w:t>
            </w:r>
            <w:r w:rsidR="002C7C1B">
              <w:rPr>
                <w:sz w:val="20"/>
                <w:szCs w:val="20"/>
              </w:rPr>
              <w:t> </w:t>
            </w:r>
            <w:r w:rsidRPr="001616C2">
              <w:rPr>
                <w:sz w:val="20"/>
                <w:szCs w:val="20"/>
              </w:rPr>
              <w:t>uchovává strukturované textové dokumenty;</w:t>
            </w:r>
          </w:p>
          <w:p w:rsidR="00FC2A65" w:rsidRPr="001616C2" w:rsidRDefault="00FC2A65" w:rsidP="00BF6850">
            <w:pPr>
              <w:pStyle w:val="Odstavecseseznamem"/>
              <w:numPr>
                <w:ilvl w:val="0"/>
                <w:numId w:val="174"/>
              </w:numPr>
              <w:spacing w:line="240" w:lineRule="auto"/>
              <w:jc w:val="left"/>
              <w:rPr>
                <w:sz w:val="20"/>
                <w:szCs w:val="20"/>
              </w:rPr>
            </w:pPr>
            <w:r w:rsidRPr="001616C2">
              <w:rPr>
                <w:sz w:val="20"/>
                <w:szCs w:val="20"/>
              </w:rPr>
              <w:t>vhodně používá základní softwarové nástroje daného programu,</w:t>
            </w:r>
          </w:p>
          <w:p w:rsidR="00FC2A65" w:rsidRPr="001616C2" w:rsidRDefault="00FC2A65" w:rsidP="00BF6850">
            <w:pPr>
              <w:pStyle w:val="Odstavecseseznamem"/>
              <w:numPr>
                <w:ilvl w:val="0"/>
                <w:numId w:val="174"/>
              </w:numPr>
              <w:spacing w:line="240" w:lineRule="auto"/>
              <w:jc w:val="left"/>
              <w:rPr>
                <w:sz w:val="20"/>
                <w:szCs w:val="20"/>
              </w:rPr>
            </w:pPr>
            <w:r w:rsidRPr="001616C2">
              <w:rPr>
                <w:sz w:val="20"/>
                <w:szCs w:val="20"/>
              </w:rPr>
              <w:t>účelně pracuje</w:t>
            </w:r>
            <w:r w:rsidR="002C7C1B" w:rsidRPr="001616C2">
              <w:rPr>
                <w:sz w:val="20"/>
                <w:szCs w:val="20"/>
              </w:rPr>
              <w:t xml:space="preserve"> s</w:t>
            </w:r>
            <w:r w:rsidR="002C7C1B">
              <w:rPr>
                <w:sz w:val="20"/>
                <w:szCs w:val="20"/>
              </w:rPr>
              <w:t> </w:t>
            </w:r>
            <w:r w:rsidRPr="001616C2">
              <w:rPr>
                <w:sz w:val="20"/>
                <w:szCs w:val="20"/>
              </w:rPr>
              <w:t>objekty;</w:t>
            </w:r>
          </w:p>
          <w:p w:rsidR="00FC2A65" w:rsidRPr="001616C2" w:rsidRDefault="00FC2A65" w:rsidP="00BF6850">
            <w:pPr>
              <w:pStyle w:val="Odstavecseseznamem"/>
              <w:numPr>
                <w:ilvl w:val="0"/>
                <w:numId w:val="174"/>
              </w:numPr>
              <w:spacing w:line="240" w:lineRule="auto"/>
              <w:jc w:val="left"/>
              <w:rPr>
                <w:sz w:val="20"/>
                <w:szCs w:val="20"/>
              </w:rPr>
            </w:pPr>
            <w:r w:rsidRPr="001616C2">
              <w:rPr>
                <w:sz w:val="20"/>
                <w:szCs w:val="20"/>
              </w:rPr>
              <w:t>automatizuje svou činnost;</w:t>
            </w:r>
          </w:p>
          <w:p w:rsidR="00FC2A65" w:rsidRPr="001616C2" w:rsidRDefault="00FC2A65" w:rsidP="00BF6850">
            <w:pPr>
              <w:pStyle w:val="Odstavecseseznamem"/>
              <w:numPr>
                <w:ilvl w:val="0"/>
                <w:numId w:val="174"/>
              </w:numPr>
              <w:spacing w:line="240" w:lineRule="auto"/>
              <w:jc w:val="left"/>
              <w:rPr>
                <w:sz w:val="20"/>
                <w:szCs w:val="20"/>
              </w:rPr>
            </w:pPr>
            <w:r w:rsidRPr="001616C2">
              <w:rPr>
                <w:sz w:val="20"/>
                <w:szCs w:val="20"/>
              </w:rPr>
              <w:t>vytváří</w:t>
            </w:r>
            <w:r w:rsidR="002C7C1B" w:rsidRPr="001616C2">
              <w:rPr>
                <w:sz w:val="20"/>
                <w:szCs w:val="20"/>
              </w:rPr>
              <w:t xml:space="preserve"> a</w:t>
            </w:r>
            <w:r w:rsidR="002C7C1B">
              <w:rPr>
                <w:sz w:val="20"/>
                <w:szCs w:val="20"/>
              </w:rPr>
              <w:t> </w:t>
            </w:r>
            <w:r w:rsidRPr="001616C2">
              <w:rPr>
                <w:sz w:val="20"/>
                <w:szCs w:val="20"/>
              </w:rPr>
              <w:t>používá šablony;</w:t>
            </w:r>
          </w:p>
          <w:p w:rsidR="00FC2A65" w:rsidRPr="001616C2" w:rsidRDefault="00FC2A65" w:rsidP="00BF6850">
            <w:pPr>
              <w:pStyle w:val="Odstavecseseznamem"/>
              <w:numPr>
                <w:ilvl w:val="0"/>
                <w:numId w:val="174"/>
              </w:numPr>
              <w:spacing w:line="240" w:lineRule="auto"/>
              <w:jc w:val="left"/>
              <w:rPr>
                <w:sz w:val="20"/>
                <w:szCs w:val="20"/>
              </w:rPr>
            </w:pPr>
            <w:r w:rsidRPr="001616C2">
              <w:rPr>
                <w:sz w:val="20"/>
                <w:szCs w:val="20"/>
              </w:rPr>
              <w:t>vhodně nastaví tisk dokumentu;</w:t>
            </w:r>
          </w:p>
        </w:tc>
        <w:tc>
          <w:tcPr>
            <w:tcW w:w="2126" w:type="dxa"/>
            <w:hideMark/>
          </w:tcPr>
          <w:p w:rsidR="00FC2A65" w:rsidRPr="00FC2A65" w:rsidRDefault="00FC2A65" w:rsidP="00FC2A65">
            <w:pPr>
              <w:jc w:val="left"/>
              <w:rPr>
                <w:sz w:val="20"/>
                <w:szCs w:val="20"/>
              </w:rPr>
            </w:pPr>
            <w:r w:rsidRPr="00FC2A65">
              <w:rPr>
                <w:sz w:val="20"/>
                <w:szCs w:val="20"/>
              </w:rPr>
              <w:t>textový procesor</w:t>
            </w:r>
          </w:p>
        </w:tc>
        <w:tc>
          <w:tcPr>
            <w:tcW w:w="4252" w:type="dxa"/>
            <w:hideMark/>
          </w:tcPr>
          <w:p w:rsidR="00FC2A65" w:rsidRPr="001616C2" w:rsidRDefault="00FC2A65" w:rsidP="00BF6850">
            <w:pPr>
              <w:pStyle w:val="Odstavecseseznamem"/>
              <w:numPr>
                <w:ilvl w:val="0"/>
                <w:numId w:val="175"/>
              </w:numPr>
              <w:spacing w:line="240" w:lineRule="auto"/>
              <w:jc w:val="left"/>
              <w:rPr>
                <w:sz w:val="20"/>
                <w:szCs w:val="20"/>
              </w:rPr>
            </w:pPr>
            <w:r w:rsidRPr="001616C2">
              <w:rPr>
                <w:sz w:val="20"/>
                <w:szCs w:val="20"/>
              </w:rPr>
              <w:t>typografická pravidla</w:t>
            </w:r>
          </w:p>
          <w:p w:rsidR="00FC2A65" w:rsidRPr="001616C2" w:rsidRDefault="00FC2A65" w:rsidP="00BF6850">
            <w:pPr>
              <w:pStyle w:val="Odstavecseseznamem"/>
              <w:numPr>
                <w:ilvl w:val="0"/>
                <w:numId w:val="175"/>
              </w:numPr>
              <w:spacing w:line="240" w:lineRule="auto"/>
              <w:jc w:val="left"/>
              <w:rPr>
                <w:sz w:val="20"/>
                <w:szCs w:val="20"/>
              </w:rPr>
            </w:pPr>
            <w:r w:rsidRPr="001616C2">
              <w:rPr>
                <w:sz w:val="20"/>
                <w:szCs w:val="20"/>
              </w:rPr>
              <w:t>objekty (tabulky, grafika, diagramy…)</w:t>
            </w:r>
          </w:p>
          <w:p w:rsidR="00FC2A65" w:rsidRPr="001616C2" w:rsidRDefault="00FC2A65" w:rsidP="00BF6850">
            <w:pPr>
              <w:pStyle w:val="Odstavecseseznamem"/>
              <w:numPr>
                <w:ilvl w:val="0"/>
                <w:numId w:val="175"/>
              </w:numPr>
              <w:spacing w:line="240" w:lineRule="auto"/>
              <w:jc w:val="left"/>
              <w:rPr>
                <w:sz w:val="20"/>
                <w:szCs w:val="20"/>
              </w:rPr>
            </w:pPr>
            <w:r w:rsidRPr="001616C2">
              <w:rPr>
                <w:sz w:val="20"/>
                <w:szCs w:val="20"/>
              </w:rPr>
              <w:t>formátování, práce se šablonami, styly, obsah</w:t>
            </w:r>
          </w:p>
          <w:p w:rsidR="00FC2A65" w:rsidRPr="001616C2" w:rsidRDefault="00FC2A65" w:rsidP="00BF6850">
            <w:pPr>
              <w:pStyle w:val="Odstavecseseznamem"/>
              <w:numPr>
                <w:ilvl w:val="0"/>
                <w:numId w:val="175"/>
              </w:numPr>
              <w:spacing w:line="240" w:lineRule="auto"/>
              <w:jc w:val="left"/>
              <w:rPr>
                <w:sz w:val="20"/>
                <w:szCs w:val="20"/>
              </w:rPr>
            </w:pPr>
            <w:r w:rsidRPr="001616C2">
              <w:rPr>
                <w:sz w:val="20"/>
                <w:szCs w:val="20"/>
              </w:rPr>
              <w:t>automatizace práce (vyhledávání, nahrazování textu)</w:t>
            </w:r>
          </w:p>
          <w:p w:rsidR="00FC2A65" w:rsidRPr="001616C2" w:rsidRDefault="00FC2A65" w:rsidP="00BF6850">
            <w:pPr>
              <w:pStyle w:val="Odstavecseseznamem"/>
              <w:numPr>
                <w:ilvl w:val="0"/>
                <w:numId w:val="175"/>
              </w:numPr>
              <w:spacing w:line="240" w:lineRule="auto"/>
              <w:jc w:val="left"/>
              <w:rPr>
                <w:sz w:val="20"/>
                <w:szCs w:val="20"/>
              </w:rPr>
            </w:pPr>
            <w:r w:rsidRPr="001616C2">
              <w:rPr>
                <w:sz w:val="20"/>
                <w:szCs w:val="20"/>
              </w:rPr>
              <w:t>stavební bloky</w:t>
            </w:r>
          </w:p>
          <w:p w:rsidR="00FC2A65" w:rsidRPr="001616C2" w:rsidRDefault="00FC2A65" w:rsidP="00BF6850">
            <w:pPr>
              <w:pStyle w:val="Odstavecseseznamem"/>
              <w:numPr>
                <w:ilvl w:val="0"/>
                <w:numId w:val="175"/>
              </w:numPr>
              <w:spacing w:line="240" w:lineRule="auto"/>
              <w:jc w:val="left"/>
              <w:rPr>
                <w:sz w:val="20"/>
                <w:szCs w:val="20"/>
              </w:rPr>
            </w:pPr>
            <w:r w:rsidRPr="001616C2">
              <w:rPr>
                <w:sz w:val="20"/>
                <w:szCs w:val="20"/>
              </w:rPr>
              <w:t>tvorba</w:t>
            </w:r>
            <w:r w:rsidR="002C7C1B" w:rsidRPr="001616C2">
              <w:rPr>
                <w:sz w:val="20"/>
                <w:szCs w:val="20"/>
              </w:rPr>
              <w:t xml:space="preserve"> a</w:t>
            </w:r>
            <w:r w:rsidR="002C7C1B">
              <w:rPr>
                <w:sz w:val="20"/>
                <w:szCs w:val="20"/>
              </w:rPr>
              <w:t> </w:t>
            </w:r>
            <w:r w:rsidRPr="001616C2">
              <w:rPr>
                <w:sz w:val="20"/>
                <w:szCs w:val="20"/>
              </w:rPr>
              <w:t>používání šablon</w:t>
            </w:r>
          </w:p>
          <w:p w:rsidR="00FC2A65" w:rsidRPr="001616C2" w:rsidRDefault="00FC2A65" w:rsidP="00BF6850">
            <w:pPr>
              <w:pStyle w:val="Odstavecseseznamem"/>
              <w:numPr>
                <w:ilvl w:val="0"/>
                <w:numId w:val="175"/>
              </w:numPr>
              <w:spacing w:line="240" w:lineRule="auto"/>
              <w:jc w:val="left"/>
              <w:rPr>
                <w:sz w:val="20"/>
                <w:szCs w:val="20"/>
              </w:rPr>
            </w:pPr>
            <w:r w:rsidRPr="001616C2">
              <w:rPr>
                <w:sz w:val="20"/>
                <w:szCs w:val="20"/>
              </w:rPr>
              <w:t>tisk</w:t>
            </w:r>
          </w:p>
        </w:tc>
        <w:tc>
          <w:tcPr>
            <w:tcW w:w="1085" w:type="dxa"/>
          </w:tcPr>
          <w:p w:rsidR="00FC2A65" w:rsidRPr="001616C2" w:rsidRDefault="00FC2A65" w:rsidP="00FC2A65">
            <w:pPr>
              <w:jc w:val="left"/>
              <w:rPr>
                <w:sz w:val="20"/>
                <w:szCs w:val="20"/>
              </w:rPr>
            </w:pPr>
          </w:p>
        </w:tc>
        <w:tc>
          <w:tcPr>
            <w:tcW w:w="1681" w:type="dxa"/>
          </w:tcPr>
          <w:p w:rsidR="00FC2A65" w:rsidRPr="001616C2" w:rsidRDefault="00FC2A65" w:rsidP="00FC2A65">
            <w:pPr>
              <w:jc w:val="left"/>
              <w:rPr>
                <w:sz w:val="20"/>
                <w:szCs w:val="20"/>
              </w:rPr>
            </w:pPr>
            <w:r w:rsidRPr="001616C2">
              <w:rPr>
                <w:sz w:val="20"/>
                <w:szCs w:val="20"/>
              </w:rPr>
              <w:t>ČJL, KOM</w:t>
            </w:r>
          </w:p>
          <w:p w:rsidR="00FC2A65" w:rsidRPr="001616C2" w:rsidRDefault="00FC2A65" w:rsidP="00FC2A65">
            <w:pPr>
              <w:jc w:val="left"/>
              <w:rPr>
                <w:sz w:val="20"/>
                <w:szCs w:val="20"/>
              </w:rPr>
            </w:pPr>
            <w:r w:rsidRPr="001616C2">
              <w:rPr>
                <w:sz w:val="20"/>
                <w:szCs w:val="20"/>
              </w:rPr>
              <w:t>PT: Člověk</w:t>
            </w:r>
            <w:r w:rsidR="002C7C1B" w:rsidRPr="001616C2">
              <w:rPr>
                <w:sz w:val="20"/>
                <w:szCs w:val="20"/>
              </w:rPr>
              <w:t xml:space="preserve"> a</w:t>
            </w:r>
            <w:r w:rsidR="002C7C1B">
              <w:rPr>
                <w:sz w:val="20"/>
                <w:szCs w:val="20"/>
              </w:rPr>
              <w:t> </w:t>
            </w:r>
            <w:r w:rsidRPr="001616C2">
              <w:rPr>
                <w:sz w:val="20"/>
                <w:szCs w:val="20"/>
              </w:rPr>
              <w:t>svět práce</w:t>
            </w:r>
          </w:p>
        </w:tc>
      </w:tr>
      <w:tr w:rsidR="00FC2A65" w:rsidRPr="001616C2" w:rsidTr="0098600E">
        <w:trPr>
          <w:gridAfter w:val="1"/>
          <w:wAfter w:w="34" w:type="dxa"/>
          <w:cantSplit/>
          <w:jc w:val="center"/>
        </w:trPr>
        <w:tc>
          <w:tcPr>
            <w:tcW w:w="4814" w:type="dxa"/>
            <w:hideMark/>
          </w:tcPr>
          <w:p w:rsidR="00FC2A65" w:rsidRPr="001616C2" w:rsidRDefault="00FC2A65" w:rsidP="00BF6850">
            <w:pPr>
              <w:pStyle w:val="Odstavecseseznamem"/>
              <w:numPr>
                <w:ilvl w:val="0"/>
                <w:numId w:val="175"/>
              </w:numPr>
              <w:spacing w:line="240" w:lineRule="auto"/>
              <w:jc w:val="left"/>
              <w:rPr>
                <w:sz w:val="20"/>
                <w:szCs w:val="20"/>
              </w:rPr>
            </w:pPr>
            <w:r w:rsidRPr="001616C2">
              <w:rPr>
                <w:sz w:val="20"/>
                <w:szCs w:val="20"/>
              </w:rPr>
              <w:t>vytváří, upravuje</w:t>
            </w:r>
            <w:r w:rsidR="002C7C1B" w:rsidRPr="001616C2">
              <w:rPr>
                <w:sz w:val="20"/>
                <w:szCs w:val="20"/>
              </w:rPr>
              <w:t xml:space="preserve"> a</w:t>
            </w:r>
            <w:r w:rsidR="002C7C1B">
              <w:rPr>
                <w:sz w:val="20"/>
                <w:szCs w:val="20"/>
              </w:rPr>
              <w:t> </w:t>
            </w:r>
            <w:r w:rsidRPr="001616C2">
              <w:rPr>
                <w:sz w:val="20"/>
                <w:szCs w:val="20"/>
              </w:rPr>
              <w:t>uchovává tabulky;</w:t>
            </w:r>
          </w:p>
          <w:p w:rsidR="00FC2A65" w:rsidRPr="001616C2" w:rsidRDefault="00FC2A65" w:rsidP="00BF6850">
            <w:pPr>
              <w:pStyle w:val="Odstavecseseznamem"/>
              <w:numPr>
                <w:ilvl w:val="0"/>
                <w:numId w:val="175"/>
              </w:numPr>
              <w:spacing w:line="240" w:lineRule="auto"/>
              <w:jc w:val="left"/>
              <w:rPr>
                <w:sz w:val="20"/>
                <w:szCs w:val="20"/>
              </w:rPr>
            </w:pPr>
            <w:r w:rsidRPr="001616C2">
              <w:rPr>
                <w:sz w:val="20"/>
                <w:szCs w:val="20"/>
              </w:rPr>
              <w:t>vhodně používá základní softwarové nástroje daného programu;</w:t>
            </w:r>
          </w:p>
          <w:p w:rsidR="00FC2A65" w:rsidRPr="001616C2" w:rsidRDefault="00FC2A65" w:rsidP="00BF6850">
            <w:pPr>
              <w:pStyle w:val="Odstavecseseznamem"/>
              <w:numPr>
                <w:ilvl w:val="0"/>
                <w:numId w:val="175"/>
              </w:numPr>
              <w:spacing w:line="240" w:lineRule="auto"/>
              <w:jc w:val="left"/>
              <w:rPr>
                <w:sz w:val="20"/>
                <w:szCs w:val="20"/>
              </w:rPr>
            </w:pPr>
            <w:r w:rsidRPr="001616C2">
              <w:rPr>
                <w:sz w:val="20"/>
                <w:szCs w:val="20"/>
              </w:rPr>
              <w:t>používá základní funkce;</w:t>
            </w:r>
          </w:p>
          <w:p w:rsidR="00FC2A65" w:rsidRPr="001616C2" w:rsidRDefault="00FC2A65" w:rsidP="00BF6850">
            <w:pPr>
              <w:pStyle w:val="Odstavecseseznamem"/>
              <w:numPr>
                <w:ilvl w:val="0"/>
                <w:numId w:val="175"/>
              </w:numPr>
              <w:spacing w:line="240" w:lineRule="auto"/>
              <w:jc w:val="left"/>
              <w:rPr>
                <w:sz w:val="20"/>
                <w:szCs w:val="20"/>
              </w:rPr>
            </w:pPr>
            <w:r w:rsidRPr="001616C2">
              <w:rPr>
                <w:sz w:val="20"/>
                <w:szCs w:val="20"/>
              </w:rPr>
              <w:t>analyzuje data</w:t>
            </w:r>
            <w:r w:rsidR="002C7C1B" w:rsidRPr="001616C2">
              <w:rPr>
                <w:sz w:val="20"/>
                <w:szCs w:val="20"/>
              </w:rPr>
              <w:t xml:space="preserve"> v</w:t>
            </w:r>
            <w:r w:rsidR="002C7C1B">
              <w:rPr>
                <w:sz w:val="20"/>
                <w:szCs w:val="20"/>
              </w:rPr>
              <w:t> </w:t>
            </w:r>
            <w:r w:rsidRPr="001616C2">
              <w:rPr>
                <w:sz w:val="20"/>
                <w:szCs w:val="20"/>
              </w:rPr>
              <w:t>tabulce pomocí filtrování</w:t>
            </w:r>
            <w:r w:rsidR="002C7C1B" w:rsidRPr="001616C2">
              <w:rPr>
                <w:sz w:val="20"/>
                <w:szCs w:val="20"/>
              </w:rPr>
              <w:t xml:space="preserve"> a</w:t>
            </w:r>
            <w:r w:rsidR="002C7C1B">
              <w:rPr>
                <w:sz w:val="20"/>
                <w:szCs w:val="20"/>
              </w:rPr>
              <w:t> </w:t>
            </w:r>
            <w:r w:rsidRPr="001616C2">
              <w:rPr>
                <w:sz w:val="20"/>
                <w:szCs w:val="20"/>
              </w:rPr>
              <w:t>třídění;</w:t>
            </w:r>
          </w:p>
          <w:p w:rsidR="00FC2A65" w:rsidRPr="001616C2" w:rsidRDefault="00FC2A65" w:rsidP="00BF6850">
            <w:pPr>
              <w:pStyle w:val="Odstavecseseznamem"/>
              <w:numPr>
                <w:ilvl w:val="0"/>
                <w:numId w:val="175"/>
              </w:numPr>
              <w:spacing w:line="240" w:lineRule="auto"/>
              <w:jc w:val="left"/>
              <w:rPr>
                <w:sz w:val="20"/>
                <w:szCs w:val="20"/>
              </w:rPr>
            </w:pPr>
            <w:r w:rsidRPr="001616C2">
              <w:rPr>
                <w:sz w:val="20"/>
                <w:szCs w:val="20"/>
              </w:rPr>
              <w:t>vizualizuje data pomocí vhodného grafu;</w:t>
            </w:r>
          </w:p>
          <w:p w:rsidR="00FC2A65" w:rsidRPr="001616C2" w:rsidRDefault="00FC2A65" w:rsidP="00BF6850">
            <w:pPr>
              <w:pStyle w:val="Odstavecseseznamem"/>
              <w:numPr>
                <w:ilvl w:val="0"/>
                <w:numId w:val="175"/>
              </w:numPr>
              <w:spacing w:line="240" w:lineRule="auto"/>
              <w:jc w:val="left"/>
              <w:rPr>
                <w:sz w:val="20"/>
                <w:szCs w:val="20"/>
              </w:rPr>
            </w:pPr>
            <w:r w:rsidRPr="001616C2">
              <w:rPr>
                <w:sz w:val="20"/>
                <w:szCs w:val="20"/>
              </w:rPr>
              <w:t>vhodně nastaví tisk tabulky;</w:t>
            </w:r>
          </w:p>
        </w:tc>
        <w:tc>
          <w:tcPr>
            <w:tcW w:w="2126" w:type="dxa"/>
            <w:hideMark/>
          </w:tcPr>
          <w:p w:rsidR="00FC2A65" w:rsidRPr="00FC2A65" w:rsidRDefault="00FC2A65" w:rsidP="00FC2A65">
            <w:pPr>
              <w:jc w:val="left"/>
              <w:rPr>
                <w:sz w:val="20"/>
                <w:szCs w:val="20"/>
              </w:rPr>
            </w:pPr>
            <w:r w:rsidRPr="00FC2A65">
              <w:rPr>
                <w:sz w:val="20"/>
                <w:szCs w:val="20"/>
              </w:rPr>
              <w:t>tabulkový procesor</w:t>
            </w:r>
          </w:p>
        </w:tc>
        <w:tc>
          <w:tcPr>
            <w:tcW w:w="4252" w:type="dxa"/>
            <w:hideMark/>
          </w:tcPr>
          <w:p w:rsidR="00FC2A65" w:rsidRPr="001616C2" w:rsidRDefault="00FC2A65" w:rsidP="00BF6850">
            <w:pPr>
              <w:pStyle w:val="Odstavecseseznamem"/>
              <w:numPr>
                <w:ilvl w:val="0"/>
                <w:numId w:val="176"/>
              </w:numPr>
              <w:spacing w:line="240" w:lineRule="auto"/>
              <w:jc w:val="left"/>
              <w:rPr>
                <w:sz w:val="20"/>
                <w:szCs w:val="20"/>
              </w:rPr>
            </w:pPr>
            <w:r w:rsidRPr="001616C2">
              <w:rPr>
                <w:sz w:val="20"/>
                <w:szCs w:val="20"/>
              </w:rPr>
              <w:t>buňka,</w:t>
            </w:r>
          </w:p>
          <w:p w:rsidR="00FC2A65" w:rsidRPr="001616C2" w:rsidRDefault="00FC2A65" w:rsidP="00BF6850">
            <w:pPr>
              <w:pStyle w:val="Odstavecseseznamem"/>
              <w:numPr>
                <w:ilvl w:val="0"/>
                <w:numId w:val="176"/>
              </w:numPr>
              <w:spacing w:line="240" w:lineRule="auto"/>
              <w:jc w:val="left"/>
              <w:rPr>
                <w:sz w:val="20"/>
                <w:szCs w:val="20"/>
              </w:rPr>
            </w:pPr>
            <w:r w:rsidRPr="001616C2">
              <w:rPr>
                <w:sz w:val="20"/>
                <w:szCs w:val="20"/>
              </w:rPr>
              <w:t>editace</w:t>
            </w:r>
          </w:p>
          <w:p w:rsidR="00FC2A65" w:rsidRPr="001616C2" w:rsidRDefault="00FC2A65" w:rsidP="00BF6850">
            <w:pPr>
              <w:pStyle w:val="Odstavecseseznamem"/>
              <w:numPr>
                <w:ilvl w:val="0"/>
                <w:numId w:val="176"/>
              </w:numPr>
              <w:spacing w:line="240" w:lineRule="auto"/>
              <w:jc w:val="left"/>
              <w:rPr>
                <w:sz w:val="20"/>
                <w:szCs w:val="20"/>
              </w:rPr>
            </w:pPr>
            <w:r w:rsidRPr="001616C2">
              <w:rPr>
                <w:sz w:val="20"/>
                <w:szCs w:val="20"/>
              </w:rPr>
              <w:t>základní funkce (suma, průměr, max, min, odkaz na buňku)</w:t>
            </w:r>
          </w:p>
          <w:p w:rsidR="00FC2A65" w:rsidRPr="001616C2" w:rsidRDefault="00FC2A65" w:rsidP="00BF6850">
            <w:pPr>
              <w:pStyle w:val="Odstavecseseznamem"/>
              <w:numPr>
                <w:ilvl w:val="0"/>
                <w:numId w:val="176"/>
              </w:numPr>
              <w:spacing w:line="240" w:lineRule="auto"/>
              <w:jc w:val="left"/>
              <w:rPr>
                <w:sz w:val="20"/>
                <w:szCs w:val="20"/>
              </w:rPr>
            </w:pPr>
            <w:r w:rsidRPr="001616C2">
              <w:rPr>
                <w:sz w:val="20"/>
                <w:szCs w:val="20"/>
              </w:rPr>
              <w:t>filtrování, třídění,</w:t>
            </w:r>
          </w:p>
          <w:p w:rsidR="00FC2A65" w:rsidRPr="001616C2" w:rsidRDefault="00FC2A65" w:rsidP="00BF6850">
            <w:pPr>
              <w:pStyle w:val="Odstavecseseznamem"/>
              <w:numPr>
                <w:ilvl w:val="0"/>
                <w:numId w:val="176"/>
              </w:numPr>
              <w:spacing w:line="240" w:lineRule="auto"/>
              <w:jc w:val="left"/>
              <w:rPr>
                <w:sz w:val="20"/>
                <w:szCs w:val="20"/>
              </w:rPr>
            </w:pPr>
            <w:r w:rsidRPr="001616C2">
              <w:rPr>
                <w:sz w:val="20"/>
                <w:szCs w:val="20"/>
              </w:rPr>
              <w:t>tvorba grafu</w:t>
            </w:r>
          </w:p>
          <w:p w:rsidR="00FC2A65" w:rsidRPr="001616C2" w:rsidRDefault="00FC2A65" w:rsidP="00BF6850">
            <w:pPr>
              <w:pStyle w:val="Odstavecseseznamem"/>
              <w:numPr>
                <w:ilvl w:val="0"/>
                <w:numId w:val="176"/>
              </w:numPr>
              <w:spacing w:line="240" w:lineRule="auto"/>
              <w:jc w:val="left"/>
              <w:rPr>
                <w:sz w:val="20"/>
                <w:szCs w:val="20"/>
              </w:rPr>
            </w:pPr>
            <w:r w:rsidRPr="001616C2">
              <w:rPr>
                <w:sz w:val="20"/>
                <w:szCs w:val="20"/>
              </w:rPr>
              <w:t>tisk</w:t>
            </w:r>
          </w:p>
        </w:tc>
        <w:tc>
          <w:tcPr>
            <w:tcW w:w="1085" w:type="dxa"/>
          </w:tcPr>
          <w:p w:rsidR="00FC2A65" w:rsidRPr="001616C2" w:rsidRDefault="00FC2A65" w:rsidP="00FC2A65">
            <w:pPr>
              <w:jc w:val="left"/>
              <w:rPr>
                <w:sz w:val="20"/>
                <w:szCs w:val="20"/>
              </w:rPr>
            </w:pPr>
          </w:p>
        </w:tc>
        <w:tc>
          <w:tcPr>
            <w:tcW w:w="1681" w:type="dxa"/>
          </w:tcPr>
          <w:p w:rsidR="00FC2A65" w:rsidRPr="001616C2" w:rsidRDefault="00FC2A65" w:rsidP="00FC2A65">
            <w:pPr>
              <w:jc w:val="left"/>
              <w:rPr>
                <w:sz w:val="20"/>
                <w:szCs w:val="20"/>
              </w:rPr>
            </w:pPr>
            <w:r w:rsidRPr="001616C2">
              <w:rPr>
                <w:sz w:val="20"/>
                <w:szCs w:val="20"/>
              </w:rPr>
              <w:t>MAT, MNG, MAR</w:t>
            </w:r>
          </w:p>
          <w:p w:rsidR="00FC2A65" w:rsidRPr="001616C2" w:rsidRDefault="00FC2A65" w:rsidP="00FC2A65">
            <w:pPr>
              <w:jc w:val="left"/>
              <w:rPr>
                <w:sz w:val="20"/>
                <w:szCs w:val="20"/>
              </w:rPr>
            </w:pPr>
            <w:r w:rsidRPr="001616C2">
              <w:rPr>
                <w:sz w:val="20"/>
                <w:szCs w:val="20"/>
              </w:rPr>
              <w:t>PT: Člověk</w:t>
            </w:r>
            <w:r w:rsidR="002C7C1B" w:rsidRPr="001616C2">
              <w:rPr>
                <w:sz w:val="20"/>
                <w:szCs w:val="20"/>
              </w:rPr>
              <w:t xml:space="preserve"> a</w:t>
            </w:r>
            <w:r w:rsidR="002C7C1B">
              <w:rPr>
                <w:sz w:val="20"/>
                <w:szCs w:val="20"/>
              </w:rPr>
              <w:t> </w:t>
            </w:r>
            <w:r w:rsidRPr="001616C2">
              <w:rPr>
                <w:sz w:val="20"/>
                <w:szCs w:val="20"/>
              </w:rPr>
              <w:t>svět práce</w:t>
            </w:r>
          </w:p>
        </w:tc>
      </w:tr>
    </w:tbl>
    <w:p w:rsidR="0098600E" w:rsidRDefault="0098600E"/>
    <w:p w:rsidR="0098600E" w:rsidRDefault="0098600E">
      <w:r>
        <w:br w:type="page"/>
      </w:r>
    </w:p>
    <w:tbl>
      <w:tblPr>
        <w:tblStyle w:val="TableGrid"/>
        <w:tblW w:w="498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814"/>
        <w:gridCol w:w="2126"/>
        <w:gridCol w:w="4252"/>
        <w:gridCol w:w="1085"/>
        <w:gridCol w:w="1681"/>
      </w:tblGrid>
      <w:tr w:rsidR="0098600E" w:rsidRPr="001616C2" w:rsidTr="002756B4">
        <w:trPr>
          <w:cantSplit/>
          <w:jc w:val="center"/>
        </w:trPr>
        <w:tc>
          <w:tcPr>
            <w:tcW w:w="4814" w:type="dxa"/>
          </w:tcPr>
          <w:p w:rsidR="0098600E" w:rsidRPr="001616C2" w:rsidRDefault="0098600E" w:rsidP="0098600E">
            <w:pPr>
              <w:spacing w:after="0"/>
              <w:jc w:val="left"/>
              <w:rPr>
                <w:b/>
                <w:bCs/>
                <w:sz w:val="20"/>
                <w:szCs w:val="20"/>
              </w:rPr>
            </w:pPr>
            <w:r w:rsidRPr="001616C2">
              <w:rPr>
                <w:b/>
                <w:bCs/>
                <w:sz w:val="20"/>
                <w:szCs w:val="20"/>
              </w:rPr>
              <w:lastRenderedPageBreak/>
              <w:t>Oblast vzdělávání:</w:t>
            </w:r>
            <w:r>
              <w:rPr>
                <w:b/>
                <w:bCs/>
                <w:sz w:val="20"/>
                <w:szCs w:val="20"/>
              </w:rPr>
              <w:t xml:space="preserve"> </w:t>
            </w:r>
            <w:r w:rsidRPr="001616C2">
              <w:rPr>
                <w:b/>
                <w:bCs/>
                <w:sz w:val="20"/>
                <w:szCs w:val="20"/>
              </w:rPr>
              <w:t>Vzdělávání</w:t>
            </w:r>
            <w:r w:rsidR="002C7C1B" w:rsidRPr="001616C2">
              <w:rPr>
                <w:b/>
                <w:bCs/>
                <w:sz w:val="20"/>
                <w:szCs w:val="20"/>
              </w:rPr>
              <w:t xml:space="preserve"> v</w:t>
            </w:r>
            <w:r w:rsidR="002C7C1B">
              <w:rPr>
                <w:b/>
                <w:bCs/>
                <w:sz w:val="20"/>
                <w:szCs w:val="20"/>
              </w:rPr>
              <w:t> </w:t>
            </w:r>
            <w:r w:rsidRPr="001616C2">
              <w:rPr>
                <w:b/>
                <w:bCs/>
                <w:sz w:val="20"/>
                <w:szCs w:val="20"/>
              </w:rPr>
              <w:t>informačních</w:t>
            </w:r>
            <w:r w:rsidR="002C7C1B" w:rsidRPr="001616C2">
              <w:rPr>
                <w:b/>
                <w:bCs/>
                <w:sz w:val="20"/>
                <w:szCs w:val="20"/>
              </w:rPr>
              <w:t xml:space="preserve"> a</w:t>
            </w:r>
            <w:r w:rsidR="002C7C1B">
              <w:rPr>
                <w:b/>
                <w:bCs/>
                <w:sz w:val="20"/>
                <w:szCs w:val="20"/>
              </w:rPr>
              <w:t> </w:t>
            </w:r>
            <w:r w:rsidRPr="001616C2">
              <w:rPr>
                <w:b/>
                <w:bCs/>
                <w:sz w:val="20"/>
                <w:szCs w:val="20"/>
              </w:rPr>
              <w:t xml:space="preserve">komunikačních technologiích </w:t>
            </w:r>
          </w:p>
        </w:tc>
        <w:tc>
          <w:tcPr>
            <w:tcW w:w="6378" w:type="dxa"/>
            <w:gridSpan w:val="2"/>
          </w:tcPr>
          <w:p w:rsidR="0098600E" w:rsidRPr="001616C2" w:rsidRDefault="0098600E" w:rsidP="0098600E">
            <w:pPr>
              <w:spacing w:after="0"/>
              <w:jc w:val="left"/>
              <w:rPr>
                <w:b/>
                <w:bCs/>
                <w:sz w:val="20"/>
                <w:szCs w:val="20"/>
              </w:rPr>
            </w:pPr>
            <w:r w:rsidRPr="001616C2">
              <w:rPr>
                <w:b/>
                <w:bCs/>
                <w:sz w:val="20"/>
                <w:szCs w:val="20"/>
              </w:rPr>
              <w:t>Předmět: Informační</w:t>
            </w:r>
            <w:r w:rsidR="002C7C1B" w:rsidRPr="001616C2">
              <w:rPr>
                <w:b/>
                <w:bCs/>
                <w:sz w:val="20"/>
                <w:szCs w:val="20"/>
              </w:rPr>
              <w:t xml:space="preserve"> a</w:t>
            </w:r>
            <w:r w:rsidR="002C7C1B">
              <w:rPr>
                <w:b/>
                <w:bCs/>
                <w:sz w:val="20"/>
                <w:szCs w:val="20"/>
              </w:rPr>
              <w:t> </w:t>
            </w:r>
            <w:r w:rsidRPr="001616C2">
              <w:rPr>
                <w:b/>
                <w:bCs/>
                <w:sz w:val="20"/>
                <w:szCs w:val="20"/>
              </w:rPr>
              <w:t xml:space="preserve">komunikační technologie </w:t>
            </w:r>
          </w:p>
        </w:tc>
        <w:tc>
          <w:tcPr>
            <w:tcW w:w="2766" w:type="dxa"/>
            <w:gridSpan w:val="2"/>
          </w:tcPr>
          <w:p w:rsidR="0098600E" w:rsidRPr="001616C2" w:rsidRDefault="0098600E" w:rsidP="0098600E">
            <w:pPr>
              <w:spacing w:after="0"/>
              <w:jc w:val="left"/>
              <w:rPr>
                <w:b/>
                <w:bCs/>
                <w:sz w:val="20"/>
                <w:szCs w:val="20"/>
              </w:rPr>
            </w:pPr>
            <w:r w:rsidRPr="001616C2">
              <w:rPr>
                <w:b/>
                <w:bCs/>
                <w:sz w:val="20"/>
                <w:szCs w:val="20"/>
              </w:rPr>
              <w:t>Období:</w:t>
            </w:r>
          </w:p>
          <w:p w:rsidR="0098600E" w:rsidRPr="001616C2" w:rsidRDefault="0098600E" w:rsidP="0098600E">
            <w:pPr>
              <w:spacing w:after="0"/>
              <w:jc w:val="left"/>
              <w:rPr>
                <w:b/>
                <w:bCs/>
                <w:sz w:val="20"/>
                <w:szCs w:val="20"/>
              </w:rPr>
            </w:pPr>
            <w:r w:rsidRPr="001616C2">
              <w:rPr>
                <w:b/>
                <w:bCs/>
                <w:sz w:val="20"/>
                <w:szCs w:val="20"/>
              </w:rPr>
              <w:t xml:space="preserve">I. – II. ročník </w:t>
            </w:r>
          </w:p>
        </w:tc>
      </w:tr>
      <w:tr w:rsidR="0098600E" w:rsidRPr="001616C2" w:rsidTr="0098600E">
        <w:trPr>
          <w:cantSplit/>
          <w:jc w:val="center"/>
        </w:trPr>
        <w:tc>
          <w:tcPr>
            <w:tcW w:w="4814" w:type="dxa"/>
          </w:tcPr>
          <w:p w:rsidR="0098600E" w:rsidRPr="001616C2" w:rsidRDefault="0098600E" w:rsidP="0098600E">
            <w:pPr>
              <w:spacing w:after="0"/>
              <w:jc w:val="left"/>
              <w:rPr>
                <w:b/>
                <w:bCs/>
                <w:sz w:val="20"/>
                <w:szCs w:val="20"/>
              </w:rPr>
            </w:pPr>
            <w:r w:rsidRPr="001616C2">
              <w:rPr>
                <w:b/>
                <w:bCs/>
                <w:sz w:val="20"/>
                <w:szCs w:val="20"/>
              </w:rPr>
              <w:t>Očekávané výstupy</w:t>
            </w:r>
          </w:p>
          <w:p w:rsidR="0098600E" w:rsidRPr="001616C2" w:rsidRDefault="0098600E" w:rsidP="0098600E">
            <w:pPr>
              <w:spacing w:after="0"/>
              <w:jc w:val="left"/>
              <w:rPr>
                <w:b/>
                <w:bCs/>
                <w:sz w:val="20"/>
                <w:szCs w:val="20"/>
              </w:rPr>
            </w:pPr>
            <w:r w:rsidRPr="001616C2">
              <w:rPr>
                <w:b/>
                <w:bCs/>
                <w:sz w:val="20"/>
                <w:szCs w:val="20"/>
              </w:rPr>
              <w:t>Žák:</w:t>
            </w:r>
          </w:p>
        </w:tc>
        <w:tc>
          <w:tcPr>
            <w:tcW w:w="2126" w:type="dxa"/>
          </w:tcPr>
          <w:p w:rsidR="0098600E" w:rsidRPr="001616C2" w:rsidRDefault="0098600E" w:rsidP="0098600E">
            <w:pPr>
              <w:spacing w:after="0"/>
              <w:jc w:val="left"/>
              <w:rPr>
                <w:b/>
                <w:bCs/>
                <w:sz w:val="20"/>
                <w:szCs w:val="20"/>
              </w:rPr>
            </w:pPr>
            <w:r w:rsidRPr="001616C2">
              <w:rPr>
                <w:b/>
                <w:bCs/>
                <w:sz w:val="20"/>
                <w:szCs w:val="20"/>
              </w:rPr>
              <w:t xml:space="preserve">Tematický celek </w:t>
            </w:r>
          </w:p>
        </w:tc>
        <w:tc>
          <w:tcPr>
            <w:tcW w:w="4252" w:type="dxa"/>
          </w:tcPr>
          <w:p w:rsidR="0098600E" w:rsidRPr="001616C2" w:rsidRDefault="0098600E" w:rsidP="0098600E">
            <w:pPr>
              <w:spacing w:after="0"/>
              <w:jc w:val="left"/>
              <w:rPr>
                <w:b/>
                <w:bCs/>
                <w:sz w:val="20"/>
                <w:szCs w:val="20"/>
              </w:rPr>
            </w:pPr>
            <w:r w:rsidRPr="001616C2">
              <w:rPr>
                <w:b/>
                <w:bCs/>
                <w:sz w:val="20"/>
                <w:szCs w:val="20"/>
              </w:rPr>
              <w:t>Učivo</w:t>
            </w:r>
          </w:p>
        </w:tc>
        <w:tc>
          <w:tcPr>
            <w:tcW w:w="1085" w:type="dxa"/>
          </w:tcPr>
          <w:p w:rsidR="0098600E" w:rsidRPr="001616C2" w:rsidRDefault="0098600E" w:rsidP="0098600E">
            <w:pPr>
              <w:spacing w:after="0"/>
              <w:jc w:val="left"/>
              <w:rPr>
                <w:b/>
                <w:bCs/>
                <w:sz w:val="20"/>
                <w:szCs w:val="20"/>
              </w:rPr>
            </w:pPr>
            <w:r w:rsidRPr="001616C2">
              <w:rPr>
                <w:b/>
                <w:bCs/>
                <w:sz w:val="20"/>
                <w:szCs w:val="20"/>
              </w:rPr>
              <w:t>Ročník</w:t>
            </w:r>
          </w:p>
          <w:p w:rsidR="0098600E" w:rsidRPr="001616C2" w:rsidRDefault="0098600E" w:rsidP="0098600E">
            <w:pPr>
              <w:spacing w:after="0"/>
              <w:jc w:val="left"/>
              <w:rPr>
                <w:b/>
                <w:bCs/>
                <w:sz w:val="20"/>
                <w:szCs w:val="20"/>
              </w:rPr>
            </w:pPr>
            <w:r w:rsidRPr="001616C2">
              <w:rPr>
                <w:b/>
                <w:bCs/>
                <w:sz w:val="20"/>
                <w:szCs w:val="20"/>
              </w:rPr>
              <w:t>Hodinová dotace</w:t>
            </w:r>
          </w:p>
        </w:tc>
        <w:tc>
          <w:tcPr>
            <w:tcW w:w="1681" w:type="dxa"/>
          </w:tcPr>
          <w:p w:rsidR="0098600E" w:rsidRPr="001616C2" w:rsidRDefault="0098600E" w:rsidP="0098600E">
            <w:pPr>
              <w:spacing w:after="0"/>
              <w:jc w:val="left"/>
              <w:rPr>
                <w:b/>
                <w:bCs/>
                <w:sz w:val="20"/>
                <w:szCs w:val="20"/>
              </w:rPr>
            </w:pPr>
            <w:r w:rsidRPr="001616C2">
              <w:rPr>
                <w:b/>
                <w:bCs/>
                <w:sz w:val="20"/>
                <w:szCs w:val="20"/>
              </w:rPr>
              <w:t>Mezipředmětová vazba</w:t>
            </w:r>
          </w:p>
          <w:p w:rsidR="0098600E" w:rsidRPr="001616C2" w:rsidRDefault="0098600E" w:rsidP="0098600E">
            <w:pPr>
              <w:spacing w:after="0"/>
              <w:jc w:val="left"/>
              <w:rPr>
                <w:b/>
                <w:bCs/>
                <w:sz w:val="20"/>
                <w:szCs w:val="20"/>
              </w:rPr>
            </w:pPr>
            <w:r w:rsidRPr="001616C2">
              <w:rPr>
                <w:b/>
                <w:bCs/>
                <w:sz w:val="20"/>
                <w:szCs w:val="20"/>
              </w:rPr>
              <w:t xml:space="preserve">Průřezové téma </w:t>
            </w:r>
          </w:p>
        </w:tc>
      </w:tr>
      <w:tr w:rsidR="0098600E" w:rsidRPr="001616C2" w:rsidTr="0098600E">
        <w:trPr>
          <w:cantSplit/>
          <w:jc w:val="center"/>
        </w:trPr>
        <w:tc>
          <w:tcPr>
            <w:tcW w:w="4814" w:type="dxa"/>
          </w:tcPr>
          <w:p w:rsidR="0098600E" w:rsidRPr="001616C2" w:rsidRDefault="0098600E" w:rsidP="00BF6850">
            <w:pPr>
              <w:pStyle w:val="Odstavecseseznamem"/>
              <w:numPr>
                <w:ilvl w:val="0"/>
                <w:numId w:val="168"/>
              </w:numPr>
              <w:spacing w:after="0" w:line="240" w:lineRule="auto"/>
              <w:jc w:val="left"/>
              <w:rPr>
                <w:sz w:val="20"/>
                <w:szCs w:val="20"/>
              </w:rPr>
            </w:pPr>
            <w:r w:rsidRPr="001616C2">
              <w:rPr>
                <w:sz w:val="20"/>
                <w:szCs w:val="20"/>
              </w:rPr>
              <w:t>dodržuje pravidla pro práci</w:t>
            </w:r>
            <w:r w:rsidR="002C7C1B" w:rsidRPr="001616C2">
              <w:rPr>
                <w:sz w:val="20"/>
                <w:szCs w:val="20"/>
              </w:rPr>
              <w:t xml:space="preserve"> v</w:t>
            </w:r>
            <w:r w:rsidR="002C7C1B">
              <w:rPr>
                <w:sz w:val="20"/>
                <w:szCs w:val="20"/>
              </w:rPr>
              <w:t> </w:t>
            </w:r>
            <w:r w:rsidRPr="001616C2">
              <w:rPr>
                <w:sz w:val="20"/>
                <w:szCs w:val="20"/>
              </w:rPr>
              <w:t>učebně</w:t>
            </w:r>
          </w:p>
        </w:tc>
        <w:tc>
          <w:tcPr>
            <w:tcW w:w="2126" w:type="dxa"/>
          </w:tcPr>
          <w:p w:rsidR="0098600E" w:rsidRPr="00FC2A65" w:rsidRDefault="0098600E" w:rsidP="0098600E">
            <w:pPr>
              <w:spacing w:after="0"/>
              <w:jc w:val="left"/>
              <w:rPr>
                <w:sz w:val="20"/>
                <w:szCs w:val="20"/>
              </w:rPr>
            </w:pPr>
            <w:r w:rsidRPr="00FC2A65">
              <w:rPr>
                <w:sz w:val="20"/>
                <w:szCs w:val="20"/>
              </w:rPr>
              <w:t>Bezpečnost práce</w:t>
            </w:r>
            <w:r w:rsidR="002C7C1B" w:rsidRPr="00FC2A65">
              <w:rPr>
                <w:sz w:val="20"/>
                <w:szCs w:val="20"/>
              </w:rPr>
              <w:t xml:space="preserve"> v</w:t>
            </w:r>
            <w:r w:rsidR="002C7C1B">
              <w:rPr>
                <w:sz w:val="20"/>
                <w:szCs w:val="20"/>
              </w:rPr>
              <w:t> </w:t>
            </w:r>
            <w:r w:rsidRPr="00FC2A65">
              <w:rPr>
                <w:sz w:val="20"/>
                <w:szCs w:val="20"/>
              </w:rPr>
              <w:t>PC učebně</w:t>
            </w:r>
          </w:p>
        </w:tc>
        <w:tc>
          <w:tcPr>
            <w:tcW w:w="4252" w:type="dxa"/>
          </w:tcPr>
          <w:p w:rsidR="0098600E" w:rsidRPr="001616C2" w:rsidRDefault="0098600E" w:rsidP="00BF6850">
            <w:pPr>
              <w:pStyle w:val="Odstavecseseznamem"/>
              <w:numPr>
                <w:ilvl w:val="0"/>
                <w:numId w:val="168"/>
              </w:numPr>
              <w:spacing w:after="0" w:line="240" w:lineRule="auto"/>
              <w:jc w:val="left"/>
              <w:rPr>
                <w:sz w:val="20"/>
                <w:szCs w:val="20"/>
              </w:rPr>
            </w:pPr>
            <w:r w:rsidRPr="001616C2">
              <w:rPr>
                <w:sz w:val="20"/>
                <w:szCs w:val="20"/>
              </w:rPr>
              <w:t xml:space="preserve">provoz učebny </w:t>
            </w:r>
          </w:p>
        </w:tc>
        <w:tc>
          <w:tcPr>
            <w:tcW w:w="1085" w:type="dxa"/>
          </w:tcPr>
          <w:p w:rsidR="0098600E" w:rsidRPr="00FC2A65" w:rsidRDefault="0098600E" w:rsidP="0098600E">
            <w:pPr>
              <w:spacing w:after="0"/>
              <w:jc w:val="center"/>
              <w:rPr>
                <w:sz w:val="20"/>
                <w:szCs w:val="20"/>
              </w:rPr>
            </w:pPr>
            <w:r w:rsidRPr="00FC2A65">
              <w:rPr>
                <w:sz w:val="20"/>
                <w:szCs w:val="20"/>
              </w:rPr>
              <w:t>II.</w:t>
            </w:r>
          </w:p>
          <w:p w:rsidR="0098600E" w:rsidRPr="001616C2" w:rsidRDefault="0098600E" w:rsidP="0098600E">
            <w:pPr>
              <w:spacing w:after="0"/>
              <w:jc w:val="center"/>
              <w:rPr>
                <w:sz w:val="20"/>
                <w:szCs w:val="20"/>
              </w:rPr>
            </w:pPr>
            <w:r>
              <w:rPr>
                <w:sz w:val="20"/>
                <w:szCs w:val="20"/>
              </w:rPr>
              <w:t>64</w:t>
            </w:r>
          </w:p>
        </w:tc>
        <w:tc>
          <w:tcPr>
            <w:tcW w:w="1681" w:type="dxa"/>
          </w:tcPr>
          <w:p w:rsidR="0098600E" w:rsidRPr="001616C2" w:rsidRDefault="0098600E" w:rsidP="0098600E">
            <w:pPr>
              <w:spacing w:after="0"/>
              <w:jc w:val="left"/>
              <w:rPr>
                <w:sz w:val="20"/>
                <w:szCs w:val="20"/>
              </w:rPr>
            </w:pPr>
            <w:r w:rsidRPr="001616C2">
              <w:rPr>
                <w:sz w:val="20"/>
                <w:szCs w:val="20"/>
              </w:rPr>
              <w:t>PT: Člověk</w:t>
            </w:r>
            <w:r w:rsidR="002C7C1B" w:rsidRPr="001616C2">
              <w:rPr>
                <w:sz w:val="20"/>
                <w:szCs w:val="20"/>
              </w:rPr>
              <w:t xml:space="preserve"> a</w:t>
            </w:r>
            <w:r w:rsidR="002C7C1B">
              <w:rPr>
                <w:sz w:val="20"/>
                <w:szCs w:val="20"/>
              </w:rPr>
              <w:t> </w:t>
            </w:r>
            <w:r w:rsidRPr="001616C2">
              <w:rPr>
                <w:sz w:val="20"/>
                <w:szCs w:val="20"/>
              </w:rPr>
              <w:t xml:space="preserve">životní prostředí </w:t>
            </w:r>
          </w:p>
        </w:tc>
      </w:tr>
      <w:tr w:rsidR="0098600E" w:rsidRPr="001616C2" w:rsidTr="0098600E">
        <w:trPr>
          <w:cantSplit/>
          <w:jc w:val="center"/>
        </w:trPr>
        <w:tc>
          <w:tcPr>
            <w:tcW w:w="4814" w:type="dxa"/>
            <w:tcBorders>
              <w:top w:val="single" w:sz="4" w:space="0" w:color="auto"/>
              <w:left w:val="single" w:sz="4" w:space="0" w:color="auto"/>
              <w:bottom w:val="single" w:sz="4" w:space="0" w:color="auto"/>
              <w:right w:val="single" w:sz="4" w:space="0" w:color="auto"/>
            </w:tcBorders>
          </w:tcPr>
          <w:p w:rsidR="0098600E" w:rsidRPr="001616C2" w:rsidRDefault="0098600E" w:rsidP="00BF6850">
            <w:pPr>
              <w:pStyle w:val="Odstavecseseznamem"/>
              <w:numPr>
                <w:ilvl w:val="0"/>
                <w:numId w:val="168"/>
              </w:numPr>
              <w:spacing w:after="0" w:line="240" w:lineRule="auto"/>
              <w:jc w:val="left"/>
              <w:rPr>
                <w:sz w:val="20"/>
                <w:szCs w:val="20"/>
              </w:rPr>
            </w:pPr>
            <w:r w:rsidRPr="001616C2">
              <w:rPr>
                <w:sz w:val="20"/>
                <w:szCs w:val="20"/>
              </w:rPr>
              <w:t>je si vědom možností</w:t>
            </w:r>
            <w:r w:rsidR="002C7C1B" w:rsidRPr="001616C2">
              <w:rPr>
                <w:sz w:val="20"/>
                <w:szCs w:val="20"/>
              </w:rPr>
              <w:t xml:space="preserve"> a</w:t>
            </w:r>
            <w:r w:rsidR="002C7C1B">
              <w:rPr>
                <w:sz w:val="20"/>
                <w:szCs w:val="20"/>
              </w:rPr>
              <w:t> </w:t>
            </w:r>
            <w:r w:rsidRPr="001616C2">
              <w:rPr>
                <w:sz w:val="20"/>
                <w:szCs w:val="20"/>
              </w:rPr>
              <w:t>výhod, ale</w:t>
            </w:r>
            <w:r w:rsidR="002C7C1B" w:rsidRPr="001616C2">
              <w:rPr>
                <w:sz w:val="20"/>
                <w:szCs w:val="20"/>
              </w:rPr>
              <w:t xml:space="preserve"> i</w:t>
            </w:r>
            <w:r w:rsidR="002C7C1B">
              <w:rPr>
                <w:sz w:val="20"/>
                <w:szCs w:val="20"/>
              </w:rPr>
              <w:t> </w:t>
            </w:r>
            <w:r w:rsidRPr="001616C2">
              <w:rPr>
                <w:sz w:val="20"/>
                <w:szCs w:val="20"/>
              </w:rPr>
              <w:t>rizik (zabezpečení dat před zneužitím, ochrana dat před zničením, porušování autorských práv)</w:t>
            </w:r>
            <w:r w:rsidR="002C7C1B" w:rsidRPr="001616C2">
              <w:rPr>
                <w:sz w:val="20"/>
                <w:szCs w:val="20"/>
              </w:rPr>
              <w:t xml:space="preserve"> a</w:t>
            </w:r>
            <w:r w:rsidR="002C7C1B">
              <w:rPr>
                <w:sz w:val="20"/>
                <w:szCs w:val="20"/>
              </w:rPr>
              <w:t> </w:t>
            </w:r>
            <w:r w:rsidRPr="001616C2">
              <w:rPr>
                <w:sz w:val="20"/>
                <w:szCs w:val="20"/>
              </w:rPr>
              <w:t>omezení (zejména technických</w:t>
            </w:r>
            <w:r w:rsidR="002C7C1B" w:rsidRPr="001616C2">
              <w:rPr>
                <w:sz w:val="20"/>
                <w:szCs w:val="20"/>
              </w:rPr>
              <w:t xml:space="preserve"> a</w:t>
            </w:r>
            <w:r w:rsidR="002C7C1B">
              <w:rPr>
                <w:sz w:val="20"/>
                <w:szCs w:val="20"/>
              </w:rPr>
              <w:t> </w:t>
            </w:r>
            <w:r w:rsidRPr="001616C2">
              <w:rPr>
                <w:sz w:val="20"/>
                <w:szCs w:val="20"/>
              </w:rPr>
              <w:t>technologických) spojených</w:t>
            </w:r>
            <w:r w:rsidR="002C7C1B" w:rsidRPr="001616C2">
              <w:rPr>
                <w:sz w:val="20"/>
                <w:szCs w:val="20"/>
              </w:rPr>
              <w:t xml:space="preserve"> s</w:t>
            </w:r>
            <w:r w:rsidR="002C7C1B">
              <w:rPr>
                <w:sz w:val="20"/>
                <w:szCs w:val="20"/>
              </w:rPr>
              <w:t> </w:t>
            </w:r>
            <w:r w:rsidRPr="001616C2">
              <w:rPr>
                <w:sz w:val="20"/>
                <w:szCs w:val="20"/>
              </w:rPr>
              <w:t>používáním výpočetní techniky;</w:t>
            </w:r>
          </w:p>
          <w:p w:rsidR="0098600E" w:rsidRPr="001616C2" w:rsidRDefault="0098600E" w:rsidP="00BF6850">
            <w:pPr>
              <w:pStyle w:val="Odstavecseseznamem"/>
              <w:numPr>
                <w:ilvl w:val="0"/>
                <w:numId w:val="168"/>
              </w:numPr>
              <w:spacing w:after="0" w:line="240" w:lineRule="auto"/>
              <w:jc w:val="left"/>
              <w:rPr>
                <w:sz w:val="20"/>
                <w:szCs w:val="20"/>
              </w:rPr>
            </w:pPr>
            <w:r w:rsidRPr="001616C2">
              <w:rPr>
                <w:sz w:val="20"/>
                <w:szCs w:val="20"/>
              </w:rPr>
              <w:t>aplikuje výše uvedené – zejména aktivně využívá prostředky zabezpečení dat před zneužitím</w:t>
            </w:r>
            <w:r w:rsidR="002C7C1B" w:rsidRPr="001616C2">
              <w:rPr>
                <w:sz w:val="20"/>
                <w:szCs w:val="20"/>
              </w:rPr>
              <w:t xml:space="preserve"> a</w:t>
            </w:r>
            <w:r w:rsidR="002C7C1B">
              <w:rPr>
                <w:sz w:val="20"/>
                <w:szCs w:val="20"/>
              </w:rPr>
              <w:t> </w:t>
            </w:r>
            <w:r w:rsidRPr="001616C2">
              <w:rPr>
                <w:sz w:val="20"/>
                <w:szCs w:val="20"/>
              </w:rPr>
              <w:t>ochrany dat před zničením;</w:t>
            </w:r>
          </w:p>
          <w:p w:rsidR="0098600E" w:rsidRPr="001616C2" w:rsidRDefault="0098600E" w:rsidP="00BF6850">
            <w:pPr>
              <w:pStyle w:val="Odstavecseseznamem"/>
              <w:numPr>
                <w:ilvl w:val="0"/>
                <w:numId w:val="168"/>
              </w:numPr>
              <w:spacing w:after="0" w:line="240" w:lineRule="auto"/>
              <w:jc w:val="left"/>
              <w:rPr>
                <w:sz w:val="20"/>
                <w:szCs w:val="20"/>
              </w:rPr>
            </w:pPr>
            <w:r w:rsidRPr="001616C2">
              <w:rPr>
                <w:sz w:val="20"/>
                <w:szCs w:val="20"/>
              </w:rPr>
              <w:t>chápe důležitost hesel, vytváří si bezpečná hesla</w:t>
            </w:r>
            <w:r w:rsidR="002C7C1B" w:rsidRPr="001616C2">
              <w:rPr>
                <w:sz w:val="20"/>
                <w:szCs w:val="20"/>
              </w:rPr>
              <w:t xml:space="preserve"> a</w:t>
            </w:r>
            <w:r w:rsidR="002C7C1B">
              <w:rPr>
                <w:sz w:val="20"/>
                <w:szCs w:val="20"/>
              </w:rPr>
              <w:t> </w:t>
            </w:r>
            <w:r w:rsidRPr="001616C2">
              <w:rPr>
                <w:sz w:val="20"/>
                <w:szCs w:val="20"/>
              </w:rPr>
              <w:t>zajistí je před zneužitím;</w:t>
            </w:r>
          </w:p>
          <w:p w:rsidR="0098600E" w:rsidRPr="001616C2" w:rsidRDefault="0098600E" w:rsidP="00BF6850">
            <w:pPr>
              <w:pStyle w:val="Odstavecseseznamem"/>
              <w:numPr>
                <w:ilvl w:val="0"/>
                <w:numId w:val="168"/>
              </w:numPr>
              <w:spacing w:after="0" w:line="240" w:lineRule="auto"/>
              <w:jc w:val="left"/>
              <w:rPr>
                <w:sz w:val="20"/>
                <w:szCs w:val="20"/>
              </w:rPr>
            </w:pPr>
            <w:r w:rsidRPr="001616C2">
              <w:rPr>
                <w:sz w:val="20"/>
                <w:szCs w:val="20"/>
              </w:rPr>
              <w:t>chápe rizika komunikace</w:t>
            </w:r>
            <w:r w:rsidR="002C7C1B" w:rsidRPr="001616C2">
              <w:rPr>
                <w:sz w:val="20"/>
                <w:szCs w:val="20"/>
              </w:rPr>
              <w:t xml:space="preserve"> v</w:t>
            </w:r>
            <w:r w:rsidR="002C7C1B">
              <w:rPr>
                <w:sz w:val="20"/>
                <w:szCs w:val="20"/>
              </w:rPr>
              <w:t> </w:t>
            </w:r>
            <w:r w:rsidRPr="001616C2">
              <w:rPr>
                <w:sz w:val="20"/>
                <w:szCs w:val="20"/>
              </w:rPr>
              <w:t>on-line prostředí;</w:t>
            </w:r>
          </w:p>
        </w:tc>
        <w:tc>
          <w:tcPr>
            <w:tcW w:w="2126" w:type="dxa"/>
            <w:tcBorders>
              <w:top w:val="single" w:sz="4" w:space="0" w:color="auto"/>
              <w:left w:val="single" w:sz="4" w:space="0" w:color="auto"/>
              <w:bottom w:val="single" w:sz="4" w:space="0" w:color="auto"/>
              <w:right w:val="single" w:sz="4" w:space="0" w:color="auto"/>
            </w:tcBorders>
          </w:tcPr>
          <w:p w:rsidR="0098600E" w:rsidRPr="00FC2A65" w:rsidRDefault="0098600E" w:rsidP="0098600E">
            <w:pPr>
              <w:spacing w:after="0"/>
              <w:jc w:val="left"/>
              <w:rPr>
                <w:sz w:val="20"/>
                <w:szCs w:val="20"/>
              </w:rPr>
            </w:pPr>
            <w:r w:rsidRPr="00FC2A65">
              <w:rPr>
                <w:sz w:val="20"/>
                <w:szCs w:val="20"/>
              </w:rPr>
              <w:t>Uživatel</w:t>
            </w:r>
            <w:r w:rsidR="002C7C1B" w:rsidRPr="00FC2A65">
              <w:rPr>
                <w:sz w:val="20"/>
                <w:szCs w:val="20"/>
              </w:rPr>
              <w:t xml:space="preserve"> a</w:t>
            </w:r>
            <w:r w:rsidR="002C7C1B">
              <w:rPr>
                <w:sz w:val="20"/>
                <w:szCs w:val="20"/>
              </w:rPr>
              <w:t> </w:t>
            </w:r>
            <w:r w:rsidRPr="00FC2A65">
              <w:rPr>
                <w:sz w:val="20"/>
                <w:szCs w:val="20"/>
              </w:rPr>
              <w:t>počítačová bezpečnost</w:t>
            </w:r>
          </w:p>
          <w:p w:rsidR="0098600E" w:rsidRPr="00FC2A65" w:rsidRDefault="0098600E" w:rsidP="0098600E">
            <w:pPr>
              <w:spacing w:after="0"/>
              <w:jc w:val="left"/>
              <w:rPr>
                <w:sz w:val="20"/>
                <w:szCs w:val="20"/>
              </w:rPr>
            </w:pPr>
            <w:r w:rsidRPr="00FC2A65">
              <w:rPr>
                <w:sz w:val="20"/>
                <w:szCs w:val="20"/>
              </w:rPr>
              <w:t>Bezpečnost</w:t>
            </w:r>
            <w:r w:rsidR="002C7C1B" w:rsidRPr="00FC2A65">
              <w:rPr>
                <w:sz w:val="20"/>
                <w:szCs w:val="20"/>
              </w:rPr>
              <w:t xml:space="preserve"> v</w:t>
            </w:r>
            <w:r w:rsidR="002C7C1B">
              <w:rPr>
                <w:sz w:val="20"/>
                <w:szCs w:val="20"/>
              </w:rPr>
              <w:t> </w:t>
            </w:r>
            <w:r w:rsidRPr="00FC2A65">
              <w:rPr>
                <w:sz w:val="20"/>
                <w:szCs w:val="20"/>
              </w:rPr>
              <w:t>on-line prostředí</w:t>
            </w:r>
          </w:p>
        </w:tc>
        <w:tc>
          <w:tcPr>
            <w:tcW w:w="4252" w:type="dxa"/>
            <w:tcBorders>
              <w:top w:val="single" w:sz="4" w:space="0" w:color="auto"/>
              <w:left w:val="single" w:sz="4" w:space="0" w:color="auto"/>
              <w:bottom w:val="single" w:sz="4" w:space="0" w:color="auto"/>
              <w:right w:val="single" w:sz="4" w:space="0" w:color="auto"/>
            </w:tcBorders>
          </w:tcPr>
          <w:p w:rsidR="0098600E" w:rsidRPr="001616C2" w:rsidRDefault="0098600E" w:rsidP="00BF6850">
            <w:pPr>
              <w:pStyle w:val="Odstavecseseznamem"/>
              <w:numPr>
                <w:ilvl w:val="0"/>
                <w:numId w:val="168"/>
              </w:numPr>
              <w:spacing w:after="0" w:line="240" w:lineRule="auto"/>
              <w:jc w:val="left"/>
              <w:rPr>
                <w:sz w:val="20"/>
                <w:szCs w:val="20"/>
              </w:rPr>
            </w:pPr>
            <w:r w:rsidRPr="001616C2">
              <w:rPr>
                <w:sz w:val="20"/>
                <w:szCs w:val="20"/>
              </w:rPr>
              <w:t>prostředky zabezpečení dat před zneužitím</w:t>
            </w:r>
            <w:r w:rsidR="002C7C1B" w:rsidRPr="001616C2">
              <w:rPr>
                <w:sz w:val="20"/>
                <w:szCs w:val="20"/>
              </w:rPr>
              <w:t xml:space="preserve"> a</w:t>
            </w:r>
            <w:r w:rsidR="002C7C1B">
              <w:rPr>
                <w:sz w:val="20"/>
                <w:szCs w:val="20"/>
              </w:rPr>
              <w:t> </w:t>
            </w:r>
            <w:r w:rsidRPr="001616C2">
              <w:rPr>
                <w:sz w:val="20"/>
                <w:szCs w:val="20"/>
              </w:rPr>
              <w:t>ochrany dat před zničením</w:t>
            </w:r>
          </w:p>
          <w:p w:rsidR="0098600E" w:rsidRPr="001616C2" w:rsidRDefault="0098600E" w:rsidP="00BF6850">
            <w:pPr>
              <w:pStyle w:val="Odstavecseseznamem"/>
              <w:numPr>
                <w:ilvl w:val="0"/>
                <w:numId w:val="168"/>
              </w:numPr>
              <w:spacing w:after="0" w:line="240" w:lineRule="auto"/>
              <w:jc w:val="left"/>
              <w:rPr>
                <w:sz w:val="20"/>
                <w:szCs w:val="20"/>
              </w:rPr>
            </w:pPr>
            <w:r w:rsidRPr="001616C2">
              <w:rPr>
                <w:sz w:val="20"/>
                <w:szCs w:val="20"/>
              </w:rPr>
              <w:t>ochrana autorských práv</w:t>
            </w:r>
          </w:p>
          <w:p w:rsidR="0098600E" w:rsidRPr="001616C2" w:rsidRDefault="0098600E" w:rsidP="00BF6850">
            <w:pPr>
              <w:pStyle w:val="Odstavecseseznamem"/>
              <w:numPr>
                <w:ilvl w:val="0"/>
                <w:numId w:val="168"/>
              </w:numPr>
              <w:spacing w:after="0" w:line="240" w:lineRule="auto"/>
              <w:jc w:val="left"/>
              <w:rPr>
                <w:sz w:val="20"/>
                <w:szCs w:val="20"/>
              </w:rPr>
            </w:pPr>
            <w:r w:rsidRPr="001616C2">
              <w:rPr>
                <w:sz w:val="20"/>
                <w:szCs w:val="20"/>
              </w:rPr>
              <w:t>hesla</w:t>
            </w:r>
          </w:p>
          <w:p w:rsidR="0098600E" w:rsidRPr="001616C2" w:rsidRDefault="0098600E" w:rsidP="00BF6850">
            <w:pPr>
              <w:pStyle w:val="Odstavecseseznamem"/>
              <w:numPr>
                <w:ilvl w:val="0"/>
                <w:numId w:val="168"/>
              </w:numPr>
              <w:spacing w:after="0" w:line="240" w:lineRule="auto"/>
              <w:jc w:val="left"/>
              <w:rPr>
                <w:sz w:val="20"/>
                <w:szCs w:val="20"/>
              </w:rPr>
            </w:pPr>
            <w:r w:rsidRPr="001616C2">
              <w:rPr>
                <w:sz w:val="20"/>
                <w:szCs w:val="20"/>
              </w:rPr>
              <w:t>bezpečné chování</w:t>
            </w:r>
            <w:r w:rsidR="002C7C1B" w:rsidRPr="001616C2">
              <w:rPr>
                <w:sz w:val="20"/>
                <w:szCs w:val="20"/>
              </w:rPr>
              <w:t xml:space="preserve"> v</w:t>
            </w:r>
            <w:r w:rsidR="002C7C1B">
              <w:rPr>
                <w:sz w:val="20"/>
                <w:szCs w:val="20"/>
              </w:rPr>
              <w:t> </w:t>
            </w:r>
            <w:r w:rsidRPr="001616C2">
              <w:rPr>
                <w:sz w:val="20"/>
                <w:szCs w:val="20"/>
              </w:rPr>
              <w:t>on-line prostředí</w:t>
            </w:r>
          </w:p>
        </w:tc>
        <w:tc>
          <w:tcPr>
            <w:tcW w:w="1085" w:type="dxa"/>
            <w:tcBorders>
              <w:top w:val="single" w:sz="4" w:space="0" w:color="auto"/>
              <w:left w:val="single" w:sz="4" w:space="0" w:color="auto"/>
              <w:bottom w:val="single" w:sz="4" w:space="0" w:color="auto"/>
              <w:right w:val="single" w:sz="4" w:space="0" w:color="auto"/>
            </w:tcBorders>
          </w:tcPr>
          <w:p w:rsidR="0098600E" w:rsidRPr="001616C2" w:rsidRDefault="0098600E" w:rsidP="0098600E">
            <w:pPr>
              <w:spacing w:after="0"/>
              <w:jc w:val="left"/>
              <w:rPr>
                <w:sz w:val="20"/>
                <w:szCs w:val="20"/>
              </w:rPr>
            </w:pPr>
          </w:p>
        </w:tc>
        <w:tc>
          <w:tcPr>
            <w:tcW w:w="1681" w:type="dxa"/>
            <w:tcBorders>
              <w:top w:val="single" w:sz="4" w:space="0" w:color="auto"/>
              <w:left w:val="single" w:sz="4" w:space="0" w:color="auto"/>
              <w:bottom w:val="single" w:sz="4" w:space="0" w:color="auto"/>
              <w:right w:val="single" w:sz="4" w:space="0" w:color="auto"/>
            </w:tcBorders>
          </w:tcPr>
          <w:p w:rsidR="0098600E" w:rsidRPr="001616C2" w:rsidRDefault="0098600E" w:rsidP="0098600E">
            <w:pPr>
              <w:spacing w:after="0"/>
              <w:jc w:val="left"/>
              <w:rPr>
                <w:sz w:val="20"/>
                <w:szCs w:val="20"/>
              </w:rPr>
            </w:pPr>
            <w:r w:rsidRPr="001616C2">
              <w:rPr>
                <w:sz w:val="20"/>
                <w:szCs w:val="20"/>
              </w:rPr>
              <w:t>APSY</w:t>
            </w:r>
          </w:p>
          <w:p w:rsidR="0098600E" w:rsidRPr="001616C2" w:rsidRDefault="0098600E" w:rsidP="0098600E">
            <w:pPr>
              <w:spacing w:after="0"/>
              <w:jc w:val="left"/>
              <w:rPr>
                <w:sz w:val="20"/>
                <w:szCs w:val="20"/>
              </w:rPr>
            </w:pPr>
            <w:r w:rsidRPr="001616C2">
              <w:rPr>
                <w:sz w:val="20"/>
                <w:szCs w:val="20"/>
              </w:rPr>
              <w:t>PT: Člověk</w:t>
            </w:r>
            <w:r w:rsidR="002C7C1B" w:rsidRPr="001616C2">
              <w:rPr>
                <w:sz w:val="20"/>
                <w:szCs w:val="20"/>
              </w:rPr>
              <w:t xml:space="preserve"> a</w:t>
            </w:r>
            <w:r w:rsidR="002C7C1B">
              <w:rPr>
                <w:sz w:val="20"/>
                <w:szCs w:val="20"/>
              </w:rPr>
              <w:t> </w:t>
            </w:r>
            <w:r w:rsidRPr="001616C2">
              <w:rPr>
                <w:sz w:val="20"/>
                <w:szCs w:val="20"/>
              </w:rPr>
              <w:t>svět práce, Občan</w:t>
            </w:r>
            <w:r w:rsidR="002C7C1B" w:rsidRPr="001616C2">
              <w:rPr>
                <w:sz w:val="20"/>
                <w:szCs w:val="20"/>
              </w:rPr>
              <w:t xml:space="preserve"> v</w:t>
            </w:r>
            <w:r w:rsidR="002C7C1B">
              <w:rPr>
                <w:sz w:val="20"/>
                <w:szCs w:val="20"/>
              </w:rPr>
              <w:t> </w:t>
            </w:r>
            <w:r w:rsidRPr="001616C2">
              <w:rPr>
                <w:sz w:val="20"/>
                <w:szCs w:val="20"/>
              </w:rPr>
              <w:t>demokratické společnosti</w:t>
            </w:r>
          </w:p>
        </w:tc>
      </w:tr>
      <w:tr w:rsidR="0098600E" w:rsidRPr="001616C2" w:rsidTr="0098600E">
        <w:trPr>
          <w:jc w:val="center"/>
        </w:trPr>
        <w:tc>
          <w:tcPr>
            <w:tcW w:w="4814" w:type="dxa"/>
            <w:tcBorders>
              <w:top w:val="single" w:sz="4" w:space="0" w:color="auto"/>
              <w:left w:val="single" w:sz="4" w:space="0" w:color="auto"/>
              <w:bottom w:val="single" w:sz="4" w:space="0" w:color="auto"/>
              <w:right w:val="single" w:sz="4" w:space="0" w:color="auto"/>
            </w:tcBorders>
          </w:tcPr>
          <w:p w:rsidR="0098600E" w:rsidRPr="001616C2" w:rsidRDefault="0098600E" w:rsidP="00BF6850">
            <w:pPr>
              <w:pStyle w:val="Odstavecseseznamem"/>
              <w:numPr>
                <w:ilvl w:val="0"/>
                <w:numId w:val="168"/>
              </w:numPr>
              <w:spacing w:after="0" w:line="240" w:lineRule="auto"/>
              <w:jc w:val="left"/>
              <w:rPr>
                <w:sz w:val="20"/>
                <w:szCs w:val="20"/>
              </w:rPr>
            </w:pPr>
            <w:r w:rsidRPr="001616C2">
              <w:rPr>
                <w:sz w:val="20"/>
                <w:szCs w:val="20"/>
              </w:rPr>
              <w:t>používá prostředky informační</w:t>
            </w:r>
            <w:r w:rsidR="002C7C1B" w:rsidRPr="001616C2">
              <w:rPr>
                <w:sz w:val="20"/>
                <w:szCs w:val="20"/>
              </w:rPr>
              <w:t xml:space="preserve"> a</w:t>
            </w:r>
            <w:r w:rsidR="002C7C1B">
              <w:rPr>
                <w:sz w:val="20"/>
                <w:szCs w:val="20"/>
              </w:rPr>
              <w:t> </w:t>
            </w:r>
            <w:r w:rsidRPr="001616C2">
              <w:rPr>
                <w:sz w:val="20"/>
                <w:szCs w:val="20"/>
              </w:rPr>
              <w:t>komunikační technologie (obsluhuje je, detekuje chyby, vyměňuje spotřební materiál);</w:t>
            </w:r>
          </w:p>
          <w:p w:rsidR="0098600E" w:rsidRPr="001616C2" w:rsidRDefault="0098600E" w:rsidP="00BF6850">
            <w:pPr>
              <w:pStyle w:val="Odstavecseseznamem"/>
              <w:numPr>
                <w:ilvl w:val="0"/>
                <w:numId w:val="168"/>
              </w:numPr>
              <w:spacing w:after="0" w:line="240" w:lineRule="auto"/>
              <w:jc w:val="left"/>
              <w:rPr>
                <w:sz w:val="20"/>
                <w:szCs w:val="20"/>
              </w:rPr>
            </w:pPr>
            <w:r w:rsidRPr="001616C2">
              <w:rPr>
                <w:sz w:val="20"/>
                <w:szCs w:val="20"/>
              </w:rPr>
              <w:t>vybírá</w:t>
            </w:r>
            <w:r w:rsidR="002C7C1B" w:rsidRPr="001616C2">
              <w:rPr>
                <w:sz w:val="20"/>
                <w:szCs w:val="20"/>
              </w:rPr>
              <w:t xml:space="preserve"> a</w:t>
            </w:r>
            <w:r w:rsidR="002C7C1B">
              <w:rPr>
                <w:sz w:val="20"/>
                <w:szCs w:val="20"/>
              </w:rPr>
              <w:t> </w:t>
            </w:r>
            <w:r w:rsidRPr="001616C2">
              <w:rPr>
                <w:sz w:val="20"/>
                <w:szCs w:val="20"/>
              </w:rPr>
              <w:t>používá vhodné programové vybavení pro řešení běžných konkrétních úkolů;</w:t>
            </w:r>
          </w:p>
          <w:p w:rsidR="0098600E" w:rsidRPr="001616C2" w:rsidRDefault="0098600E" w:rsidP="00BF6850">
            <w:pPr>
              <w:pStyle w:val="Odstavecseseznamem"/>
              <w:numPr>
                <w:ilvl w:val="0"/>
                <w:numId w:val="168"/>
              </w:numPr>
              <w:spacing w:after="0" w:line="240" w:lineRule="auto"/>
              <w:jc w:val="left"/>
              <w:rPr>
                <w:sz w:val="20"/>
                <w:szCs w:val="20"/>
              </w:rPr>
            </w:pPr>
            <w:r w:rsidRPr="001616C2">
              <w:rPr>
                <w:sz w:val="20"/>
                <w:szCs w:val="20"/>
              </w:rPr>
              <w:t>využívá nápovědy</w:t>
            </w:r>
            <w:r w:rsidR="002C7C1B" w:rsidRPr="001616C2">
              <w:rPr>
                <w:sz w:val="20"/>
                <w:szCs w:val="20"/>
              </w:rPr>
              <w:t xml:space="preserve"> a</w:t>
            </w:r>
            <w:r w:rsidR="002C7C1B">
              <w:rPr>
                <w:sz w:val="20"/>
                <w:szCs w:val="20"/>
              </w:rPr>
              <w:t> </w:t>
            </w:r>
            <w:r w:rsidRPr="001616C2">
              <w:rPr>
                <w:sz w:val="20"/>
                <w:szCs w:val="20"/>
              </w:rPr>
              <w:t>manuálu pro práci se základním</w:t>
            </w:r>
            <w:r w:rsidR="002C7C1B" w:rsidRPr="001616C2">
              <w:rPr>
                <w:sz w:val="20"/>
                <w:szCs w:val="20"/>
              </w:rPr>
              <w:t xml:space="preserve"> a</w:t>
            </w:r>
            <w:r w:rsidR="002C7C1B">
              <w:rPr>
                <w:sz w:val="20"/>
                <w:szCs w:val="20"/>
              </w:rPr>
              <w:t> </w:t>
            </w:r>
            <w:r w:rsidRPr="001616C2">
              <w:rPr>
                <w:sz w:val="20"/>
                <w:szCs w:val="20"/>
              </w:rPr>
              <w:t>aplikačním programovým vybavením</w:t>
            </w:r>
            <w:r w:rsidR="002C7C1B" w:rsidRPr="001616C2">
              <w:rPr>
                <w:sz w:val="20"/>
                <w:szCs w:val="20"/>
              </w:rPr>
              <w:t xml:space="preserve"> i</w:t>
            </w:r>
            <w:r w:rsidR="002C7C1B">
              <w:rPr>
                <w:sz w:val="20"/>
                <w:szCs w:val="20"/>
              </w:rPr>
              <w:t> </w:t>
            </w:r>
            <w:r w:rsidRPr="001616C2">
              <w:rPr>
                <w:sz w:val="20"/>
                <w:szCs w:val="20"/>
              </w:rPr>
              <w:t>běžným hardware;</w:t>
            </w:r>
          </w:p>
          <w:p w:rsidR="0098600E" w:rsidRPr="001616C2" w:rsidRDefault="0098600E" w:rsidP="00BF6850">
            <w:pPr>
              <w:pStyle w:val="Odstavecseseznamem"/>
              <w:numPr>
                <w:ilvl w:val="0"/>
                <w:numId w:val="168"/>
              </w:numPr>
              <w:spacing w:after="0" w:line="240" w:lineRule="auto"/>
              <w:jc w:val="left"/>
              <w:rPr>
                <w:sz w:val="20"/>
                <w:szCs w:val="20"/>
              </w:rPr>
            </w:pPr>
            <w:r w:rsidRPr="001616C2">
              <w:rPr>
                <w:sz w:val="20"/>
                <w:szCs w:val="20"/>
              </w:rPr>
              <w:t>má vytvořeny předpoklady učit se používat nové aplikace, zejména za pomoci manuálu</w:t>
            </w:r>
            <w:r w:rsidR="002C7C1B" w:rsidRPr="001616C2">
              <w:rPr>
                <w:sz w:val="20"/>
                <w:szCs w:val="20"/>
              </w:rPr>
              <w:t xml:space="preserve"> a</w:t>
            </w:r>
            <w:r w:rsidR="002C7C1B">
              <w:rPr>
                <w:sz w:val="20"/>
                <w:szCs w:val="20"/>
              </w:rPr>
              <w:t> </w:t>
            </w:r>
            <w:r w:rsidRPr="001616C2">
              <w:rPr>
                <w:sz w:val="20"/>
                <w:szCs w:val="20"/>
              </w:rPr>
              <w:t>nápovědy, rozpoznává</w:t>
            </w:r>
            <w:r w:rsidR="002C7C1B" w:rsidRPr="001616C2">
              <w:rPr>
                <w:sz w:val="20"/>
                <w:szCs w:val="20"/>
              </w:rPr>
              <w:t xml:space="preserve"> a</w:t>
            </w:r>
            <w:r w:rsidR="002C7C1B">
              <w:rPr>
                <w:sz w:val="20"/>
                <w:szCs w:val="20"/>
              </w:rPr>
              <w:t> </w:t>
            </w:r>
            <w:r w:rsidRPr="001616C2">
              <w:rPr>
                <w:sz w:val="20"/>
                <w:szCs w:val="20"/>
              </w:rPr>
              <w:t>využívá analogií ve funkcích</w:t>
            </w:r>
            <w:r w:rsidR="002C7C1B" w:rsidRPr="001616C2">
              <w:rPr>
                <w:sz w:val="20"/>
                <w:szCs w:val="20"/>
              </w:rPr>
              <w:t xml:space="preserve"> a</w:t>
            </w:r>
            <w:r w:rsidR="002C7C1B">
              <w:rPr>
                <w:sz w:val="20"/>
                <w:szCs w:val="20"/>
              </w:rPr>
              <w:t> </w:t>
            </w:r>
            <w:r w:rsidRPr="001616C2">
              <w:rPr>
                <w:sz w:val="20"/>
                <w:szCs w:val="20"/>
              </w:rPr>
              <w:t>ve způsobu ovládání různých aplikací;</w:t>
            </w:r>
          </w:p>
        </w:tc>
        <w:tc>
          <w:tcPr>
            <w:tcW w:w="2126" w:type="dxa"/>
            <w:tcBorders>
              <w:top w:val="single" w:sz="4" w:space="0" w:color="auto"/>
              <w:left w:val="single" w:sz="4" w:space="0" w:color="auto"/>
              <w:bottom w:val="single" w:sz="4" w:space="0" w:color="auto"/>
              <w:right w:val="single" w:sz="4" w:space="0" w:color="auto"/>
            </w:tcBorders>
          </w:tcPr>
          <w:p w:rsidR="0098600E" w:rsidRPr="00FC2A65" w:rsidRDefault="0098600E" w:rsidP="0098600E">
            <w:pPr>
              <w:spacing w:after="0"/>
              <w:jc w:val="left"/>
              <w:rPr>
                <w:sz w:val="20"/>
                <w:szCs w:val="20"/>
              </w:rPr>
            </w:pPr>
            <w:r w:rsidRPr="00FC2A65">
              <w:rPr>
                <w:sz w:val="20"/>
                <w:szCs w:val="20"/>
              </w:rPr>
              <w:t>Informační</w:t>
            </w:r>
            <w:r w:rsidR="002C7C1B" w:rsidRPr="00FC2A65">
              <w:rPr>
                <w:sz w:val="20"/>
                <w:szCs w:val="20"/>
              </w:rPr>
              <w:t xml:space="preserve"> a</w:t>
            </w:r>
            <w:r w:rsidR="002C7C1B">
              <w:rPr>
                <w:sz w:val="20"/>
                <w:szCs w:val="20"/>
              </w:rPr>
              <w:t> </w:t>
            </w:r>
            <w:r w:rsidRPr="00FC2A65">
              <w:rPr>
                <w:sz w:val="20"/>
                <w:szCs w:val="20"/>
              </w:rPr>
              <w:t>komunikační technologie</w:t>
            </w:r>
          </w:p>
        </w:tc>
        <w:tc>
          <w:tcPr>
            <w:tcW w:w="4252" w:type="dxa"/>
            <w:tcBorders>
              <w:top w:val="single" w:sz="4" w:space="0" w:color="auto"/>
              <w:left w:val="single" w:sz="4" w:space="0" w:color="auto"/>
              <w:bottom w:val="single" w:sz="4" w:space="0" w:color="auto"/>
              <w:right w:val="single" w:sz="4" w:space="0" w:color="auto"/>
            </w:tcBorders>
          </w:tcPr>
          <w:p w:rsidR="0098600E" w:rsidRPr="001616C2" w:rsidRDefault="0098600E" w:rsidP="00BF6850">
            <w:pPr>
              <w:pStyle w:val="Odstavecseseznamem"/>
              <w:numPr>
                <w:ilvl w:val="0"/>
                <w:numId w:val="177"/>
              </w:numPr>
              <w:spacing w:after="0" w:line="240" w:lineRule="auto"/>
              <w:jc w:val="left"/>
              <w:rPr>
                <w:sz w:val="20"/>
                <w:szCs w:val="20"/>
              </w:rPr>
            </w:pPr>
            <w:r w:rsidRPr="001616C2">
              <w:rPr>
                <w:sz w:val="20"/>
                <w:szCs w:val="20"/>
              </w:rPr>
              <w:t>PC, NTB, tablet, mobil…</w:t>
            </w:r>
          </w:p>
          <w:p w:rsidR="0098600E" w:rsidRPr="001616C2" w:rsidRDefault="0098600E" w:rsidP="00BF6850">
            <w:pPr>
              <w:pStyle w:val="Odstavecseseznamem"/>
              <w:numPr>
                <w:ilvl w:val="0"/>
                <w:numId w:val="177"/>
              </w:numPr>
              <w:spacing w:after="0" w:line="240" w:lineRule="auto"/>
              <w:jc w:val="left"/>
              <w:rPr>
                <w:sz w:val="20"/>
                <w:szCs w:val="20"/>
              </w:rPr>
            </w:pPr>
            <w:r w:rsidRPr="001616C2">
              <w:rPr>
                <w:sz w:val="20"/>
                <w:szCs w:val="20"/>
              </w:rPr>
              <w:t>hardware (součásti</w:t>
            </w:r>
            <w:r w:rsidR="002C7C1B" w:rsidRPr="001616C2">
              <w:rPr>
                <w:sz w:val="20"/>
                <w:szCs w:val="20"/>
              </w:rPr>
              <w:t xml:space="preserve"> a</w:t>
            </w:r>
            <w:r w:rsidR="002C7C1B">
              <w:rPr>
                <w:sz w:val="20"/>
                <w:szCs w:val="20"/>
              </w:rPr>
              <w:t> </w:t>
            </w:r>
            <w:r w:rsidRPr="001616C2">
              <w:rPr>
                <w:sz w:val="20"/>
                <w:szCs w:val="20"/>
              </w:rPr>
              <w:t xml:space="preserve">periférie, </w:t>
            </w:r>
            <w:r w:rsidR="00DC3FB9" w:rsidRPr="001616C2">
              <w:rPr>
                <w:sz w:val="20"/>
                <w:szCs w:val="20"/>
              </w:rPr>
              <w:t>principy</w:t>
            </w:r>
            <w:r w:rsidRPr="001616C2">
              <w:rPr>
                <w:sz w:val="20"/>
                <w:szCs w:val="20"/>
              </w:rPr>
              <w:t xml:space="preserve"> fungování)</w:t>
            </w:r>
          </w:p>
          <w:p w:rsidR="0098600E" w:rsidRPr="001616C2" w:rsidRDefault="0098600E" w:rsidP="00BF6850">
            <w:pPr>
              <w:pStyle w:val="Odstavecseseznamem"/>
              <w:numPr>
                <w:ilvl w:val="0"/>
                <w:numId w:val="177"/>
              </w:numPr>
              <w:spacing w:after="0" w:line="240" w:lineRule="auto"/>
              <w:jc w:val="left"/>
              <w:rPr>
                <w:sz w:val="20"/>
                <w:szCs w:val="20"/>
              </w:rPr>
            </w:pPr>
            <w:r w:rsidRPr="001616C2">
              <w:rPr>
                <w:sz w:val="20"/>
                <w:szCs w:val="20"/>
              </w:rPr>
              <w:t>software (základní</w:t>
            </w:r>
            <w:r w:rsidR="002C7C1B" w:rsidRPr="001616C2">
              <w:rPr>
                <w:sz w:val="20"/>
                <w:szCs w:val="20"/>
              </w:rPr>
              <w:t xml:space="preserve"> a</w:t>
            </w:r>
            <w:r w:rsidR="002C7C1B">
              <w:rPr>
                <w:sz w:val="20"/>
                <w:szCs w:val="20"/>
              </w:rPr>
              <w:t> </w:t>
            </w:r>
            <w:r w:rsidRPr="001616C2">
              <w:rPr>
                <w:sz w:val="20"/>
                <w:szCs w:val="20"/>
              </w:rPr>
              <w:t>aplikační programové vybavení)</w:t>
            </w:r>
          </w:p>
          <w:p w:rsidR="0098600E" w:rsidRPr="001616C2" w:rsidRDefault="0098600E" w:rsidP="00BF6850">
            <w:pPr>
              <w:pStyle w:val="Odstavecseseznamem"/>
              <w:numPr>
                <w:ilvl w:val="0"/>
                <w:numId w:val="177"/>
              </w:numPr>
              <w:spacing w:after="0" w:line="240" w:lineRule="auto"/>
              <w:jc w:val="left"/>
              <w:rPr>
                <w:sz w:val="20"/>
                <w:szCs w:val="20"/>
              </w:rPr>
            </w:pPr>
            <w:r w:rsidRPr="001616C2">
              <w:rPr>
                <w:sz w:val="20"/>
                <w:szCs w:val="20"/>
              </w:rPr>
              <w:t>nápověda, manuál</w:t>
            </w:r>
          </w:p>
        </w:tc>
        <w:tc>
          <w:tcPr>
            <w:tcW w:w="1085" w:type="dxa"/>
            <w:tcBorders>
              <w:top w:val="single" w:sz="4" w:space="0" w:color="auto"/>
              <w:left w:val="single" w:sz="4" w:space="0" w:color="auto"/>
              <w:bottom w:val="single" w:sz="4" w:space="0" w:color="auto"/>
              <w:right w:val="single" w:sz="4" w:space="0" w:color="auto"/>
            </w:tcBorders>
          </w:tcPr>
          <w:p w:rsidR="0098600E" w:rsidRPr="001616C2" w:rsidRDefault="0098600E" w:rsidP="0098600E">
            <w:pPr>
              <w:spacing w:after="0"/>
              <w:jc w:val="left"/>
              <w:rPr>
                <w:sz w:val="20"/>
                <w:szCs w:val="20"/>
              </w:rPr>
            </w:pPr>
          </w:p>
        </w:tc>
        <w:tc>
          <w:tcPr>
            <w:tcW w:w="1681" w:type="dxa"/>
            <w:tcBorders>
              <w:top w:val="single" w:sz="4" w:space="0" w:color="auto"/>
              <w:left w:val="single" w:sz="4" w:space="0" w:color="auto"/>
              <w:bottom w:val="single" w:sz="4" w:space="0" w:color="auto"/>
              <w:right w:val="single" w:sz="4" w:space="0" w:color="auto"/>
            </w:tcBorders>
          </w:tcPr>
          <w:p w:rsidR="0098600E" w:rsidRPr="001616C2" w:rsidRDefault="0098600E" w:rsidP="0098600E">
            <w:pPr>
              <w:spacing w:after="0"/>
              <w:jc w:val="left"/>
              <w:rPr>
                <w:sz w:val="20"/>
                <w:szCs w:val="20"/>
              </w:rPr>
            </w:pPr>
            <w:r w:rsidRPr="001616C2">
              <w:rPr>
                <w:sz w:val="20"/>
                <w:szCs w:val="20"/>
              </w:rPr>
              <w:t>PT: Člověk</w:t>
            </w:r>
            <w:r w:rsidR="002C7C1B" w:rsidRPr="001616C2">
              <w:rPr>
                <w:sz w:val="20"/>
                <w:szCs w:val="20"/>
              </w:rPr>
              <w:t xml:space="preserve"> a</w:t>
            </w:r>
            <w:r w:rsidR="002C7C1B">
              <w:rPr>
                <w:sz w:val="20"/>
                <w:szCs w:val="20"/>
              </w:rPr>
              <w:t> </w:t>
            </w:r>
            <w:r w:rsidRPr="001616C2">
              <w:rPr>
                <w:sz w:val="20"/>
                <w:szCs w:val="20"/>
              </w:rPr>
              <w:t>svět práce, Člověk</w:t>
            </w:r>
            <w:r w:rsidR="002C7C1B" w:rsidRPr="001616C2">
              <w:rPr>
                <w:sz w:val="20"/>
                <w:szCs w:val="20"/>
              </w:rPr>
              <w:t xml:space="preserve"> a</w:t>
            </w:r>
            <w:r w:rsidR="002C7C1B">
              <w:rPr>
                <w:sz w:val="20"/>
                <w:szCs w:val="20"/>
              </w:rPr>
              <w:t> </w:t>
            </w:r>
            <w:r w:rsidRPr="001616C2">
              <w:rPr>
                <w:sz w:val="20"/>
                <w:szCs w:val="20"/>
              </w:rPr>
              <w:t>životní prostředí</w:t>
            </w:r>
          </w:p>
        </w:tc>
      </w:tr>
      <w:tr w:rsidR="0098600E" w:rsidRPr="001616C2" w:rsidTr="0098600E">
        <w:trPr>
          <w:cantSplit/>
          <w:jc w:val="center"/>
        </w:trPr>
        <w:tc>
          <w:tcPr>
            <w:tcW w:w="4814" w:type="dxa"/>
            <w:tcBorders>
              <w:top w:val="single" w:sz="4" w:space="0" w:color="auto"/>
              <w:left w:val="single" w:sz="4" w:space="0" w:color="auto"/>
              <w:bottom w:val="single" w:sz="4" w:space="0" w:color="auto"/>
              <w:right w:val="single" w:sz="4" w:space="0" w:color="auto"/>
            </w:tcBorders>
          </w:tcPr>
          <w:p w:rsidR="0098600E" w:rsidRPr="001616C2" w:rsidRDefault="0098600E" w:rsidP="00BF6850">
            <w:pPr>
              <w:pStyle w:val="Odstavecseseznamem"/>
              <w:numPr>
                <w:ilvl w:val="0"/>
                <w:numId w:val="177"/>
              </w:numPr>
              <w:spacing w:after="0" w:line="240" w:lineRule="auto"/>
              <w:jc w:val="left"/>
              <w:rPr>
                <w:sz w:val="20"/>
                <w:szCs w:val="20"/>
              </w:rPr>
            </w:pPr>
            <w:r w:rsidRPr="001616C2">
              <w:rPr>
                <w:sz w:val="20"/>
                <w:szCs w:val="20"/>
              </w:rPr>
              <w:lastRenderedPageBreak/>
              <w:t>vytváří, upravuje</w:t>
            </w:r>
            <w:r w:rsidR="002C7C1B" w:rsidRPr="001616C2">
              <w:rPr>
                <w:sz w:val="20"/>
                <w:szCs w:val="20"/>
              </w:rPr>
              <w:t xml:space="preserve"> a</w:t>
            </w:r>
            <w:r w:rsidR="002C7C1B">
              <w:rPr>
                <w:sz w:val="20"/>
                <w:szCs w:val="20"/>
              </w:rPr>
              <w:t> </w:t>
            </w:r>
            <w:r w:rsidRPr="001616C2">
              <w:rPr>
                <w:sz w:val="20"/>
                <w:szCs w:val="20"/>
              </w:rPr>
              <w:t>uchovává strukturované textové dokumenty;</w:t>
            </w:r>
          </w:p>
          <w:p w:rsidR="0098600E" w:rsidRPr="001616C2" w:rsidRDefault="0098600E" w:rsidP="00BF6850">
            <w:pPr>
              <w:pStyle w:val="Odstavecseseznamem"/>
              <w:numPr>
                <w:ilvl w:val="0"/>
                <w:numId w:val="177"/>
              </w:numPr>
              <w:spacing w:after="0" w:line="240" w:lineRule="auto"/>
              <w:jc w:val="left"/>
              <w:rPr>
                <w:sz w:val="20"/>
                <w:szCs w:val="20"/>
              </w:rPr>
            </w:pPr>
            <w:r w:rsidRPr="001616C2">
              <w:rPr>
                <w:sz w:val="20"/>
                <w:szCs w:val="20"/>
              </w:rPr>
              <w:t>vhodně používá pokročilé softwarové nástroje daného programu,</w:t>
            </w:r>
          </w:p>
          <w:p w:rsidR="0098600E" w:rsidRPr="001616C2" w:rsidRDefault="0098600E" w:rsidP="00BF6850">
            <w:pPr>
              <w:pStyle w:val="Odstavecseseznamem"/>
              <w:numPr>
                <w:ilvl w:val="0"/>
                <w:numId w:val="177"/>
              </w:numPr>
              <w:spacing w:after="0" w:line="240" w:lineRule="auto"/>
              <w:jc w:val="left"/>
              <w:rPr>
                <w:sz w:val="20"/>
                <w:szCs w:val="20"/>
              </w:rPr>
            </w:pPr>
            <w:r w:rsidRPr="001616C2">
              <w:rPr>
                <w:sz w:val="20"/>
                <w:szCs w:val="20"/>
              </w:rPr>
              <w:t>účelně pracuje</w:t>
            </w:r>
            <w:r w:rsidR="002C7C1B" w:rsidRPr="001616C2">
              <w:rPr>
                <w:sz w:val="20"/>
                <w:szCs w:val="20"/>
              </w:rPr>
              <w:t xml:space="preserve"> s</w:t>
            </w:r>
            <w:r w:rsidR="002C7C1B">
              <w:rPr>
                <w:sz w:val="20"/>
                <w:szCs w:val="20"/>
              </w:rPr>
              <w:t> </w:t>
            </w:r>
            <w:r w:rsidRPr="001616C2">
              <w:rPr>
                <w:sz w:val="20"/>
                <w:szCs w:val="20"/>
              </w:rPr>
              <w:t>objekty;</w:t>
            </w:r>
          </w:p>
          <w:p w:rsidR="0098600E" w:rsidRPr="001616C2" w:rsidRDefault="0098600E" w:rsidP="00BF6850">
            <w:pPr>
              <w:pStyle w:val="Odstavecseseznamem"/>
              <w:numPr>
                <w:ilvl w:val="0"/>
                <w:numId w:val="177"/>
              </w:numPr>
              <w:spacing w:after="0" w:line="240" w:lineRule="auto"/>
              <w:jc w:val="left"/>
              <w:rPr>
                <w:sz w:val="20"/>
                <w:szCs w:val="20"/>
              </w:rPr>
            </w:pPr>
            <w:r w:rsidRPr="001616C2">
              <w:rPr>
                <w:sz w:val="20"/>
                <w:szCs w:val="20"/>
              </w:rPr>
              <w:t>týmově spolupracuje při tvorbě dokumentu;</w:t>
            </w:r>
          </w:p>
          <w:p w:rsidR="0098600E" w:rsidRPr="001616C2" w:rsidRDefault="0098600E" w:rsidP="00BF6850">
            <w:pPr>
              <w:pStyle w:val="Odstavecseseznamem"/>
              <w:numPr>
                <w:ilvl w:val="0"/>
                <w:numId w:val="177"/>
              </w:numPr>
              <w:spacing w:after="0" w:line="240" w:lineRule="auto"/>
              <w:jc w:val="left"/>
              <w:rPr>
                <w:sz w:val="20"/>
                <w:szCs w:val="20"/>
              </w:rPr>
            </w:pPr>
            <w:r w:rsidRPr="001616C2">
              <w:rPr>
                <w:sz w:val="20"/>
                <w:szCs w:val="20"/>
              </w:rPr>
              <w:t>využívá propojení na další programy kancelářského balíku;</w:t>
            </w:r>
          </w:p>
          <w:p w:rsidR="0098600E" w:rsidRPr="001616C2" w:rsidRDefault="0098600E" w:rsidP="00BF6850">
            <w:pPr>
              <w:pStyle w:val="Odstavecseseznamem"/>
              <w:numPr>
                <w:ilvl w:val="0"/>
                <w:numId w:val="177"/>
              </w:numPr>
              <w:spacing w:after="0" w:line="240" w:lineRule="auto"/>
              <w:jc w:val="left"/>
              <w:rPr>
                <w:sz w:val="20"/>
                <w:szCs w:val="20"/>
              </w:rPr>
            </w:pPr>
            <w:r w:rsidRPr="001616C2">
              <w:rPr>
                <w:sz w:val="20"/>
                <w:szCs w:val="20"/>
              </w:rPr>
              <w:t>zná citační normu</w:t>
            </w:r>
            <w:r w:rsidR="002C7C1B" w:rsidRPr="001616C2">
              <w:rPr>
                <w:sz w:val="20"/>
                <w:szCs w:val="20"/>
              </w:rPr>
              <w:t xml:space="preserve"> a</w:t>
            </w:r>
            <w:r w:rsidR="002C7C1B">
              <w:rPr>
                <w:sz w:val="20"/>
                <w:szCs w:val="20"/>
              </w:rPr>
              <w:t> </w:t>
            </w:r>
            <w:r w:rsidRPr="001616C2">
              <w:rPr>
                <w:sz w:val="20"/>
                <w:szCs w:val="20"/>
              </w:rPr>
              <w:t xml:space="preserve">umí pracovat se </w:t>
            </w:r>
            <w:r w:rsidR="00DC3FB9" w:rsidRPr="001616C2">
              <w:rPr>
                <w:sz w:val="20"/>
                <w:szCs w:val="20"/>
              </w:rPr>
              <w:t>zdroji</w:t>
            </w:r>
            <w:r w:rsidRPr="001616C2">
              <w:rPr>
                <w:sz w:val="20"/>
                <w:szCs w:val="20"/>
              </w:rPr>
              <w:t xml:space="preserve"> informací;</w:t>
            </w:r>
          </w:p>
        </w:tc>
        <w:tc>
          <w:tcPr>
            <w:tcW w:w="2126" w:type="dxa"/>
            <w:tcBorders>
              <w:top w:val="single" w:sz="4" w:space="0" w:color="auto"/>
              <w:left w:val="single" w:sz="4" w:space="0" w:color="auto"/>
              <w:bottom w:val="single" w:sz="4" w:space="0" w:color="auto"/>
              <w:right w:val="single" w:sz="4" w:space="0" w:color="auto"/>
            </w:tcBorders>
          </w:tcPr>
          <w:p w:rsidR="0098600E" w:rsidRPr="00FC2A65" w:rsidRDefault="0098600E" w:rsidP="0098600E">
            <w:pPr>
              <w:spacing w:after="0"/>
              <w:jc w:val="left"/>
              <w:rPr>
                <w:sz w:val="20"/>
                <w:szCs w:val="20"/>
              </w:rPr>
            </w:pPr>
            <w:r w:rsidRPr="00FC2A65">
              <w:rPr>
                <w:sz w:val="20"/>
                <w:szCs w:val="20"/>
              </w:rPr>
              <w:t>textový procesor</w:t>
            </w:r>
          </w:p>
        </w:tc>
        <w:tc>
          <w:tcPr>
            <w:tcW w:w="4252" w:type="dxa"/>
            <w:tcBorders>
              <w:top w:val="single" w:sz="4" w:space="0" w:color="auto"/>
              <w:left w:val="single" w:sz="4" w:space="0" w:color="auto"/>
              <w:bottom w:val="single" w:sz="4" w:space="0" w:color="auto"/>
              <w:right w:val="single" w:sz="4" w:space="0" w:color="auto"/>
            </w:tcBorders>
          </w:tcPr>
          <w:p w:rsidR="0098600E" w:rsidRPr="001616C2" w:rsidRDefault="0098600E" w:rsidP="00BF6850">
            <w:pPr>
              <w:pStyle w:val="Odstavecseseznamem"/>
              <w:numPr>
                <w:ilvl w:val="0"/>
                <w:numId w:val="178"/>
              </w:numPr>
              <w:spacing w:after="0" w:line="240" w:lineRule="auto"/>
              <w:jc w:val="left"/>
              <w:rPr>
                <w:sz w:val="20"/>
                <w:szCs w:val="20"/>
              </w:rPr>
            </w:pPr>
            <w:r w:rsidRPr="001616C2">
              <w:rPr>
                <w:sz w:val="20"/>
                <w:szCs w:val="20"/>
              </w:rPr>
              <w:t>hromadná korespondence</w:t>
            </w:r>
          </w:p>
          <w:p w:rsidR="0098600E" w:rsidRPr="001616C2" w:rsidRDefault="0098600E" w:rsidP="00BF6850">
            <w:pPr>
              <w:pStyle w:val="Odstavecseseznamem"/>
              <w:numPr>
                <w:ilvl w:val="0"/>
                <w:numId w:val="178"/>
              </w:numPr>
              <w:spacing w:after="0" w:line="240" w:lineRule="auto"/>
              <w:jc w:val="left"/>
              <w:rPr>
                <w:sz w:val="20"/>
                <w:szCs w:val="20"/>
              </w:rPr>
            </w:pPr>
            <w:r w:rsidRPr="001616C2">
              <w:rPr>
                <w:sz w:val="20"/>
                <w:szCs w:val="20"/>
              </w:rPr>
              <w:t>tabulky, grafy, další objekty</w:t>
            </w:r>
          </w:p>
          <w:p w:rsidR="0098600E" w:rsidRPr="001616C2" w:rsidRDefault="0098600E" w:rsidP="00BF6850">
            <w:pPr>
              <w:pStyle w:val="Odstavecseseznamem"/>
              <w:numPr>
                <w:ilvl w:val="0"/>
                <w:numId w:val="178"/>
              </w:numPr>
              <w:spacing w:after="0" w:line="240" w:lineRule="auto"/>
              <w:jc w:val="left"/>
              <w:rPr>
                <w:sz w:val="20"/>
                <w:szCs w:val="20"/>
              </w:rPr>
            </w:pPr>
            <w:r w:rsidRPr="001616C2">
              <w:rPr>
                <w:sz w:val="20"/>
                <w:szCs w:val="20"/>
              </w:rPr>
              <w:t>oddíly</w:t>
            </w:r>
          </w:p>
          <w:p w:rsidR="0098600E" w:rsidRPr="001616C2" w:rsidRDefault="0098600E" w:rsidP="00BF6850">
            <w:pPr>
              <w:pStyle w:val="Odstavecseseznamem"/>
              <w:numPr>
                <w:ilvl w:val="0"/>
                <w:numId w:val="178"/>
              </w:numPr>
              <w:spacing w:after="0" w:line="240" w:lineRule="auto"/>
              <w:jc w:val="left"/>
              <w:rPr>
                <w:sz w:val="20"/>
                <w:szCs w:val="20"/>
              </w:rPr>
            </w:pPr>
            <w:r w:rsidRPr="001616C2">
              <w:rPr>
                <w:sz w:val="20"/>
                <w:szCs w:val="20"/>
              </w:rPr>
              <w:t>on-line spolupráce</w:t>
            </w:r>
          </w:p>
          <w:p w:rsidR="0098600E" w:rsidRPr="001616C2" w:rsidRDefault="0098600E" w:rsidP="00BF6850">
            <w:pPr>
              <w:pStyle w:val="Odstavecseseznamem"/>
              <w:numPr>
                <w:ilvl w:val="0"/>
                <w:numId w:val="178"/>
              </w:numPr>
              <w:spacing w:after="0" w:line="240" w:lineRule="auto"/>
              <w:jc w:val="left"/>
              <w:rPr>
                <w:sz w:val="20"/>
                <w:szCs w:val="20"/>
              </w:rPr>
            </w:pPr>
            <w:r w:rsidRPr="001616C2">
              <w:rPr>
                <w:sz w:val="20"/>
                <w:szCs w:val="20"/>
              </w:rPr>
              <w:t>spolupráce</w:t>
            </w:r>
            <w:r w:rsidR="002C7C1B" w:rsidRPr="001616C2">
              <w:rPr>
                <w:sz w:val="20"/>
                <w:szCs w:val="20"/>
              </w:rPr>
              <w:t xml:space="preserve"> v</w:t>
            </w:r>
            <w:r w:rsidR="002C7C1B">
              <w:rPr>
                <w:sz w:val="20"/>
                <w:szCs w:val="20"/>
              </w:rPr>
              <w:t> </w:t>
            </w:r>
            <w:r w:rsidRPr="001616C2">
              <w:rPr>
                <w:sz w:val="20"/>
                <w:szCs w:val="20"/>
              </w:rPr>
              <w:t>rámci dalších programů kancelářského software</w:t>
            </w:r>
          </w:p>
          <w:p w:rsidR="0098600E" w:rsidRPr="001616C2" w:rsidRDefault="0098600E" w:rsidP="00BF6850">
            <w:pPr>
              <w:pStyle w:val="Odstavecseseznamem"/>
              <w:numPr>
                <w:ilvl w:val="0"/>
                <w:numId w:val="178"/>
              </w:numPr>
              <w:spacing w:after="0" w:line="240" w:lineRule="auto"/>
              <w:jc w:val="left"/>
              <w:rPr>
                <w:sz w:val="20"/>
                <w:szCs w:val="20"/>
              </w:rPr>
            </w:pPr>
            <w:r w:rsidRPr="001616C2">
              <w:rPr>
                <w:sz w:val="20"/>
                <w:szCs w:val="20"/>
              </w:rPr>
              <w:t>citace</w:t>
            </w:r>
          </w:p>
        </w:tc>
        <w:tc>
          <w:tcPr>
            <w:tcW w:w="1085" w:type="dxa"/>
            <w:tcBorders>
              <w:top w:val="single" w:sz="4" w:space="0" w:color="auto"/>
              <w:left w:val="single" w:sz="4" w:space="0" w:color="auto"/>
              <w:bottom w:val="single" w:sz="4" w:space="0" w:color="auto"/>
              <w:right w:val="single" w:sz="4" w:space="0" w:color="auto"/>
            </w:tcBorders>
          </w:tcPr>
          <w:p w:rsidR="0098600E" w:rsidRPr="001616C2" w:rsidRDefault="0098600E" w:rsidP="0098600E">
            <w:pPr>
              <w:spacing w:after="0"/>
              <w:jc w:val="left"/>
              <w:rPr>
                <w:sz w:val="20"/>
                <w:szCs w:val="20"/>
              </w:rPr>
            </w:pPr>
          </w:p>
        </w:tc>
        <w:tc>
          <w:tcPr>
            <w:tcW w:w="1681" w:type="dxa"/>
            <w:tcBorders>
              <w:top w:val="single" w:sz="4" w:space="0" w:color="auto"/>
              <w:left w:val="single" w:sz="4" w:space="0" w:color="auto"/>
              <w:bottom w:val="single" w:sz="4" w:space="0" w:color="auto"/>
              <w:right w:val="single" w:sz="4" w:space="0" w:color="auto"/>
            </w:tcBorders>
          </w:tcPr>
          <w:p w:rsidR="0098600E" w:rsidRPr="001616C2" w:rsidRDefault="0098600E" w:rsidP="0098600E">
            <w:pPr>
              <w:spacing w:after="0"/>
              <w:jc w:val="left"/>
              <w:rPr>
                <w:sz w:val="20"/>
                <w:szCs w:val="20"/>
              </w:rPr>
            </w:pPr>
            <w:r w:rsidRPr="001616C2">
              <w:rPr>
                <w:sz w:val="20"/>
                <w:szCs w:val="20"/>
              </w:rPr>
              <w:t>ČJL, KOM</w:t>
            </w:r>
          </w:p>
          <w:p w:rsidR="0098600E" w:rsidRPr="001616C2" w:rsidRDefault="0098600E" w:rsidP="0098600E">
            <w:pPr>
              <w:spacing w:after="0"/>
              <w:jc w:val="left"/>
              <w:rPr>
                <w:sz w:val="20"/>
                <w:szCs w:val="20"/>
              </w:rPr>
            </w:pPr>
            <w:r w:rsidRPr="001616C2">
              <w:rPr>
                <w:sz w:val="20"/>
                <w:szCs w:val="20"/>
              </w:rPr>
              <w:t>PT: Člověk</w:t>
            </w:r>
            <w:r w:rsidR="002C7C1B" w:rsidRPr="001616C2">
              <w:rPr>
                <w:sz w:val="20"/>
                <w:szCs w:val="20"/>
              </w:rPr>
              <w:t xml:space="preserve"> a</w:t>
            </w:r>
            <w:r w:rsidR="002C7C1B">
              <w:rPr>
                <w:sz w:val="20"/>
                <w:szCs w:val="20"/>
              </w:rPr>
              <w:t> </w:t>
            </w:r>
            <w:r w:rsidRPr="001616C2">
              <w:rPr>
                <w:sz w:val="20"/>
                <w:szCs w:val="20"/>
              </w:rPr>
              <w:t>svět práce</w:t>
            </w:r>
          </w:p>
        </w:tc>
      </w:tr>
      <w:tr w:rsidR="0098600E" w:rsidRPr="001616C2" w:rsidTr="0098600E">
        <w:trPr>
          <w:cantSplit/>
          <w:jc w:val="center"/>
        </w:trPr>
        <w:tc>
          <w:tcPr>
            <w:tcW w:w="4814" w:type="dxa"/>
            <w:tcBorders>
              <w:top w:val="single" w:sz="4" w:space="0" w:color="auto"/>
              <w:left w:val="single" w:sz="4" w:space="0" w:color="auto"/>
              <w:bottom w:val="single" w:sz="4" w:space="0" w:color="auto"/>
              <w:right w:val="single" w:sz="4" w:space="0" w:color="auto"/>
            </w:tcBorders>
          </w:tcPr>
          <w:p w:rsidR="0098600E" w:rsidRPr="001616C2" w:rsidRDefault="0098600E" w:rsidP="00BF6850">
            <w:pPr>
              <w:pStyle w:val="Odstavecseseznamem"/>
              <w:numPr>
                <w:ilvl w:val="0"/>
                <w:numId w:val="178"/>
              </w:numPr>
              <w:spacing w:after="0" w:line="240" w:lineRule="auto"/>
              <w:jc w:val="left"/>
              <w:rPr>
                <w:sz w:val="20"/>
                <w:szCs w:val="20"/>
              </w:rPr>
            </w:pPr>
            <w:r w:rsidRPr="001616C2">
              <w:rPr>
                <w:sz w:val="20"/>
                <w:szCs w:val="20"/>
              </w:rPr>
              <w:t>vytváří, upravuje</w:t>
            </w:r>
            <w:r w:rsidR="002C7C1B" w:rsidRPr="001616C2">
              <w:rPr>
                <w:sz w:val="20"/>
                <w:szCs w:val="20"/>
              </w:rPr>
              <w:t xml:space="preserve"> a</w:t>
            </w:r>
            <w:r w:rsidR="002C7C1B">
              <w:rPr>
                <w:sz w:val="20"/>
                <w:szCs w:val="20"/>
              </w:rPr>
              <w:t> </w:t>
            </w:r>
            <w:r w:rsidRPr="001616C2">
              <w:rPr>
                <w:sz w:val="20"/>
                <w:szCs w:val="20"/>
              </w:rPr>
              <w:t>uchovává tabulky;</w:t>
            </w:r>
          </w:p>
          <w:p w:rsidR="0098600E" w:rsidRPr="001616C2" w:rsidRDefault="0098600E" w:rsidP="00BF6850">
            <w:pPr>
              <w:pStyle w:val="Odstavecseseznamem"/>
              <w:numPr>
                <w:ilvl w:val="0"/>
                <w:numId w:val="178"/>
              </w:numPr>
              <w:spacing w:after="0" w:line="240" w:lineRule="auto"/>
              <w:jc w:val="left"/>
              <w:rPr>
                <w:sz w:val="20"/>
                <w:szCs w:val="20"/>
              </w:rPr>
            </w:pPr>
            <w:r w:rsidRPr="001616C2">
              <w:rPr>
                <w:sz w:val="20"/>
                <w:szCs w:val="20"/>
              </w:rPr>
              <w:t>vhodně používá pokročilé softwarové nástroje daného programu;</w:t>
            </w:r>
          </w:p>
          <w:p w:rsidR="0098600E" w:rsidRPr="001616C2" w:rsidRDefault="0098600E" w:rsidP="00BF6850">
            <w:pPr>
              <w:pStyle w:val="Odstavecseseznamem"/>
              <w:numPr>
                <w:ilvl w:val="0"/>
                <w:numId w:val="178"/>
              </w:numPr>
              <w:spacing w:after="0" w:line="240" w:lineRule="auto"/>
              <w:jc w:val="left"/>
              <w:rPr>
                <w:sz w:val="20"/>
                <w:szCs w:val="20"/>
              </w:rPr>
            </w:pPr>
            <w:r w:rsidRPr="001616C2">
              <w:rPr>
                <w:sz w:val="20"/>
                <w:szCs w:val="20"/>
              </w:rPr>
              <w:t>používá pokročilé funkce;</w:t>
            </w:r>
          </w:p>
          <w:p w:rsidR="0098600E" w:rsidRPr="001616C2" w:rsidRDefault="0098600E" w:rsidP="00BF6850">
            <w:pPr>
              <w:pStyle w:val="Odstavecseseznamem"/>
              <w:numPr>
                <w:ilvl w:val="0"/>
                <w:numId w:val="178"/>
              </w:numPr>
              <w:spacing w:after="0" w:line="240" w:lineRule="auto"/>
              <w:jc w:val="left"/>
              <w:rPr>
                <w:sz w:val="20"/>
                <w:szCs w:val="20"/>
              </w:rPr>
            </w:pPr>
            <w:r w:rsidRPr="001616C2">
              <w:rPr>
                <w:sz w:val="20"/>
                <w:szCs w:val="20"/>
              </w:rPr>
              <w:t>analyzuje data</w:t>
            </w:r>
            <w:r w:rsidR="002C7C1B" w:rsidRPr="001616C2">
              <w:rPr>
                <w:sz w:val="20"/>
                <w:szCs w:val="20"/>
              </w:rPr>
              <w:t xml:space="preserve"> v</w:t>
            </w:r>
            <w:r w:rsidR="002C7C1B">
              <w:rPr>
                <w:sz w:val="20"/>
                <w:szCs w:val="20"/>
              </w:rPr>
              <w:t> </w:t>
            </w:r>
            <w:r w:rsidRPr="001616C2">
              <w:rPr>
                <w:sz w:val="20"/>
                <w:szCs w:val="20"/>
              </w:rPr>
              <w:t>tabulce pomocí kontingenční tabulky</w:t>
            </w:r>
            <w:r w:rsidR="002C7C1B" w:rsidRPr="001616C2">
              <w:rPr>
                <w:sz w:val="20"/>
                <w:szCs w:val="20"/>
              </w:rPr>
              <w:t xml:space="preserve"> a</w:t>
            </w:r>
            <w:r w:rsidR="002C7C1B">
              <w:rPr>
                <w:sz w:val="20"/>
                <w:szCs w:val="20"/>
              </w:rPr>
              <w:t> </w:t>
            </w:r>
            <w:r w:rsidRPr="001616C2">
              <w:rPr>
                <w:sz w:val="20"/>
                <w:szCs w:val="20"/>
              </w:rPr>
              <w:t>grafu;</w:t>
            </w:r>
          </w:p>
          <w:p w:rsidR="0098600E" w:rsidRPr="001616C2" w:rsidRDefault="0098600E" w:rsidP="00BF6850">
            <w:pPr>
              <w:pStyle w:val="Odstavecseseznamem"/>
              <w:numPr>
                <w:ilvl w:val="0"/>
                <w:numId w:val="178"/>
              </w:numPr>
              <w:spacing w:after="0" w:line="240" w:lineRule="auto"/>
              <w:jc w:val="left"/>
              <w:rPr>
                <w:sz w:val="20"/>
                <w:szCs w:val="20"/>
              </w:rPr>
            </w:pPr>
            <w:r w:rsidRPr="001616C2">
              <w:rPr>
                <w:sz w:val="20"/>
                <w:szCs w:val="20"/>
              </w:rPr>
              <w:t>týmově spolupracuje při tvorbě tabulky;</w:t>
            </w:r>
          </w:p>
          <w:p w:rsidR="0098600E" w:rsidRPr="001616C2" w:rsidRDefault="0098600E" w:rsidP="00BF6850">
            <w:pPr>
              <w:pStyle w:val="Odstavecseseznamem"/>
              <w:numPr>
                <w:ilvl w:val="0"/>
                <w:numId w:val="178"/>
              </w:numPr>
              <w:spacing w:after="0" w:line="240" w:lineRule="auto"/>
              <w:jc w:val="left"/>
              <w:rPr>
                <w:sz w:val="20"/>
                <w:szCs w:val="20"/>
              </w:rPr>
            </w:pPr>
            <w:r w:rsidRPr="001616C2">
              <w:rPr>
                <w:sz w:val="20"/>
                <w:szCs w:val="20"/>
              </w:rPr>
              <w:t>využívá propojení na další programy kancelářského balíku;</w:t>
            </w:r>
          </w:p>
        </w:tc>
        <w:tc>
          <w:tcPr>
            <w:tcW w:w="2126" w:type="dxa"/>
            <w:tcBorders>
              <w:top w:val="single" w:sz="4" w:space="0" w:color="auto"/>
              <w:left w:val="single" w:sz="4" w:space="0" w:color="auto"/>
              <w:bottom w:val="single" w:sz="4" w:space="0" w:color="auto"/>
              <w:right w:val="single" w:sz="4" w:space="0" w:color="auto"/>
            </w:tcBorders>
          </w:tcPr>
          <w:p w:rsidR="0098600E" w:rsidRPr="00FC2A65" w:rsidRDefault="0098600E" w:rsidP="0098600E">
            <w:pPr>
              <w:spacing w:after="0"/>
              <w:jc w:val="left"/>
              <w:rPr>
                <w:sz w:val="20"/>
                <w:szCs w:val="20"/>
              </w:rPr>
            </w:pPr>
            <w:r w:rsidRPr="00FC2A65">
              <w:rPr>
                <w:sz w:val="20"/>
                <w:szCs w:val="20"/>
              </w:rPr>
              <w:t>tabulkový procesor</w:t>
            </w:r>
          </w:p>
          <w:p w:rsidR="0098600E" w:rsidRPr="00FC2A65" w:rsidRDefault="0098600E" w:rsidP="0098600E">
            <w:pPr>
              <w:spacing w:after="0"/>
              <w:jc w:val="left"/>
              <w:rPr>
                <w:sz w:val="20"/>
                <w:szCs w:val="20"/>
              </w:rPr>
            </w:pPr>
          </w:p>
        </w:tc>
        <w:tc>
          <w:tcPr>
            <w:tcW w:w="4252" w:type="dxa"/>
            <w:tcBorders>
              <w:top w:val="single" w:sz="4" w:space="0" w:color="auto"/>
              <w:left w:val="single" w:sz="4" w:space="0" w:color="auto"/>
              <w:bottom w:val="single" w:sz="4" w:space="0" w:color="auto"/>
              <w:right w:val="single" w:sz="4" w:space="0" w:color="auto"/>
            </w:tcBorders>
          </w:tcPr>
          <w:p w:rsidR="0098600E" w:rsidRPr="001616C2" w:rsidRDefault="0098600E" w:rsidP="00BF6850">
            <w:pPr>
              <w:pStyle w:val="Odstavecseseznamem"/>
              <w:numPr>
                <w:ilvl w:val="0"/>
                <w:numId w:val="179"/>
              </w:numPr>
              <w:spacing w:after="0" w:line="240" w:lineRule="auto"/>
              <w:jc w:val="left"/>
              <w:rPr>
                <w:sz w:val="20"/>
                <w:szCs w:val="20"/>
              </w:rPr>
            </w:pPr>
            <w:r w:rsidRPr="001616C2">
              <w:rPr>
                <w:sz w:val="20"/>
                <w:szCs w:val="20"/>
              </w:rPr>
              <w:t>pokročilé funkce (když, svyhledat, datumové</w:t>
            </w:r>
            <w:r w:rsidR="002C7C1B" w:rsidRPr="001616C2">
              <w:rPr>
                <w:sz w:val="20"/>
                <w:szCs w:val="20"/>
              </w:rPr>
              <w:t xml:space="preserve"> a</w:t>
            </w:r>
            <w:r w:rsidR="002C7C1B">
              <w:rPr>
                <w:sz w:val="20"/>
                <w:szCs w:val="20"/>
              </w:rPr>
              <w:t> </w:t>
            </w:r>
            <w:r w:rsidRPr="001616C2">
              <w:rPr>
                <w:sz w:val="20"/>
                <w:szCs w:val="20"/>
              </w:rPr>
              <w:t>časové funkce, textové funkce)</w:t>
            </w:r>
          </w:p>
          <w:p w:rsidR="0098600E" w:rsidRPr="001616C2" w:rsidRDefault="0098600E" w:rsidP="00BF6850">
            <w:pPr>
              <w:pStyle w:val="Odstavecseseznamem"/>
              <w:numPr>
                <w:ilvl w:val="0"/>
                <w:numId w:val="179"/>
              </w:numPr>
              <w:spacing w:after="0" w:line="240" w:lineRule="auto"/>
              <w:jc w:val="left"/>
              <w:rPr>
                <w:sz w:val="20"/>
                <w:szCs w:val="20"/>
              </w:rPr>
            </w:pPr>
            <w:r w:rsidRPr="001616C2">
              <w:rPr>
                <w:sz w:val="20"/>
                <w:szCs w:val="20"/>
              </w:rPr>
              <w:t>kontingenční tabulky</w:t>
            </w:r>
            <w:r w:rsidR="002C7C1B" w:rsidRPr="001616C2">
              <w:rPr>
                <w:sz w:val="20"/>
                <w:szCs w:val="20"/>
              </w:rPr>
              <w:t xml:space="preserve"> a</w:t>
            </w:r>
            <w:r w:rsidR="002C7C1B">
              <w:rPr>
                <w:sz w:val="20"/>
                <w:szCs w:val="20"/>
              </w:rPr>
              <w:t> </w:t>
            </w:r>
            <w:r w:rsidRPr="001616C2">
              <w:rPr>
                <w:sz w:val="20"/>
                <w:szCs w:val="20"/>
              </w:rPr>
              <w:t>grafy</w:t>
            </w:r>
          </w:p>
          <w:p w:rsidR="0098600E" w:rsidRPr="001616C2" w:rsidRDefault="0098600E" w:rsidP="00BF6850">
            <w:pPr>
              <w:pStyle w:val="Odstavecseseznamem"/>
              <w:numPr>
                <w:ilvl w:val="0"/>
                <w:numId w:val="179"/>
              </w:numPr>
              <w:spacing w:after="0" w:line="240" w:lineRule="auto"/>
              <w:jc w:val="left"/>
              <w:rPr>
                <w:sz w:val="20"/>
                <w:szCs w:val="20"/>
              </w:rPr>
            </w:pPr>
            <w:r w:rsidRPr="001616C2">
              <w:rPr>
                <w:sz w:val="20"/>
                <w:szCs w:val="20"/>
              </w:rPr>
              <w:t>on-line spolupráce</w:t>
            </w:r>
          </w:p>
          <w:p w:rsidR="0098600E" w:rsidRPr="001616C2" w:rsidRDefault="0098600E" w:rsidP="00BF6850">
            <w:pPr>
              <w:pStyle w:val="Odstavecseseznamem"/>
              <w:numPr>
                <w:ilvl w:val="0"/>
                <w:numId w:val="179"/>
              </w:numPr>
              <w:spacing w:after="0" w:line="240" w:lineRule="auto"/>
              <w:jc w:val="left"/>
              <w:rPr>
                <w:sz w:val="20"/>
                <w:szCs w:val="20"/>
              </w:rPr>
            </w:pPr>
            <w:r w:rsidRPr="001616C2">
              <w:rPr>
                <w:sz w:val="20"/>
                <w:szCs w:val="20"/>
              </w:rPr>
              <w:t>spolupráce</w:t>
            </w:r>
            <w:r w:rsidR="002C7C1B" w:rsidRPr="001616C2">
              <w:rPr>
                <w:sz w:val="20"/>
                <w:szCs w:val="20"/>
              </w:rPr>
              <w:t xml:space="preserve"> v</w:t>
            </w:r>
            <w:r w:rsidR="002C7C1B">
              <w:rPr>
                <w:sz w:val="20"/>
                <w:szCs w:val="20"/>
              </w:rPr>
              <w:t> </w:t>
            </w:r>
            <w:r w:rsidRPr="001616C2">
              <w:rPr>
                <w:sz w:val="20"/>
                <w:szCs w:val="20"/>
              </w:rPr>
              <w:t>rámci dalších programů kancelářského software</w:t>
            </w:r>
          </w:p>
        </w:tc>
        <w:tc>
          <w:tcPr>
            <w:tcW w:w="1085" w:type="dxa"/>
            <w:tcBorders>
              <w:top w:val="single" w:sz="4" w:space="0" w:color="auto"/>
              <w:left w:val="single" w:sz="4" w:space="0" w:color="auto"/>
              <w:bottom w:val="single" w:sz="4" w:space="0" w:color="auto"/>
              <w:right w:val="single" w:sz="4" w:space="0" w:color="auto"/>
            </w:tcBorders>
          </w:tcPr>
          <w:p w:rsidR="0098600E" w:rsidRPr="001616C2" w:rsidRDefault="0098600E" w:rsidP="0098600E">
            <w:pPr>
              <w:spacing w:after="0"/>
              <w:jc w:val="left"/>
              <w:rPr>
                <w:sz w:val="20"/>
                <w:szCs w:val="20"/>
              </w:rPr>
            </w:pPr>
          </w:p>
        </w:tc>
        <w:tc>
          <w:tcPr>
            <w:tcW w:w="1681" w:type="dxa"/>
            <w:tcBorders>
              <w:top w:val="single" w:sz="4" w:space="0" w:color="auto"/>
              <w:left w:val="single" w:sz="4" w:space="0" w:color="auto"/>
              <w:bottom w:val="single" w:sz="4" w:space="0" w:color="auto"/>
              <w:right w:val="single" w:sz="4" w:space="0" w:color="auto"/>
            </w:tcBorders>
          </w:tcPr>
          <w:p w:rsidR="0098600E" w:rsidRPr="001616C2" w:rsidRDefault="0098600E" w:rsidP="0098600E">
            <w:pPr>
              <w:spacing w:after="0"/>
              <w:jc w:val="left"/>
              <w:rPr>
                <w:sz w:val="20"/>
                <w:szCs w:val="20"/>
              </w:rPr>
            </w:pPr>
            <w:r w:rsidRPr="001616C2">
              <w:rPr>
                <w:sz w:val="20"/>
                <w:szCs w:val="20"/>
              </w:rPr>
              <w:t>MAT, MNG, MAR</w:t>
            </w:r>
          </w:p>
          <w:p w:rsidR="0098600E" w:rsidRPr="001616C2" w:rsidRDefault="0098600E" w:rsidP="0098600E">
            <w:pPr>
              <w:spacing w:after="0"/>
              <w:jc w:val="left"/>
              <w:rPr>
                <w:sz w:val="20"/>
                <w:szCs w:val="20"/>
              </w:rPr>
            </w:pPr>
            <w:r w:rsidRPr="001616C2">
              <w:rPr>
                <w:sz w:val="20"/>
                <w:szCs w:val="20"/>
              </w:rPr>
              <w:t>PT: Člověk</w:t>
            </w:r>
            <w:r w:rsidR="002C7C1B" w:rsidRPr="001616C2">
              <w:rPr>
                <w:sz w:val="20"/>
                <w:szCs w:val="20"/>
              </w:rPr>
              <w:t xml:space="preserve"> a</w:t>
            </w:r>
            <w:r w:rsidR="002C7C1B">
              <w:rPr>
                <w:sz w:val="20"/>
                <w:szCs w:val="20"/>
              </w:rPr>
              <w:t> </w:t>
            </w:r>
            <w:r w:rsidRPr="001616C2">
              <w:rPr>
                <w:sz w:val="20"/>
                <w:szCs w:val="20"/>
              </w:rPr>
              <w:t>svět práce</w:t>
            </w:r>
          </w:p>
        </w:tc>
      </w:tr>
      <w:tr w:rsidR="0098600E" w:rsidRPr="001616C2" w:rsidTr="0098600E">
        <w:trPr>
          <w:cantSplit/>
          <w:jc w:val="center"/>
        </w:trPr>
        <w:tc>
          <w:tcPr>
            <w:tcW w:w="4814" w:type="dxa"/>
            <w:tcBorders>
              <w:top w:val="single" w:sz="4" w:space="0" w:color="auto"/>
              <w:left w:val="single" w:sz="4" w:space="0" w:color="auto"/>
              <w:bottom w:val="single" w:sz="4" w:space="0" w:color="auto"/>
              <w:right w:val="single" w:sz="4" w:space="0" w:color="auto"/>
            </w:tcBorders>
          </w:tcPr>
          <w:p w:rsidR="0098600E" w:rsidRPr="001616C2" w:rsidRDefault="0098600E" w:rsidP="00BF6850">
            <w:pPr>
              <w:pStyle w:val="Odstavecseseznamem"/>
              <w:numPr>
                <w:ilvl w:val="0"/>
                <w:numId w:val="179"/>
              </w:numPr>
              <w:spacing w:after="0" w:line="240" w:lineRule="auto"/>
              <w:jc w:val="left"/>
              <w:rPr>
                <w:sz w:val="20"/>
                <w:szCs w:val="20"/>
              </w:rPr>
            </w:pPr>
            <w:r w:rsidRPr="001616C2">
              <w:rPr>
                <w:sz w:val="20"/>
                <w:szCs w:val="20"/>
              </w:rPr>
              <w:t>ovládá základní práce</w:t>
            </w:r>
            <w:r w:rsidR="002C7C1B" w:rsidRPr="001616C2">
              <w:rPr>
                <w:sz w:val="20"/>
                <w:szCs w:val="20"/>
              </w:rPr>
              <w:t xml:space="preserve"> v</w:t>
            </w:r>
            <w:r w:rsidR="002C7C1B">
              <w:rPr>
                <w:sz w:val="20"/>
                <w:szCs w:val="20"/>
              </w:rPr>
              <w:t> </w:t>
            </w:r>
            <w:r w:rsidRPr="001616C2">
              <w:rPr>
                <w:sz w:val="20"/>
                <w:szCs w:val="20"/>
              </w:rPr>
              <w:t>databázovém procesoru;</w:t>
            </w:r>
          </w:p>
        </w:tc>
        <w:tc>
          <w:tcPr>
            <w:tcW w:w="2126" w:type="dxa"/>
            <w:tcBorders>
              <w:top w:val="single" w:sz="4" w:space="0" w:color="auto"/>
              <w:left w:val="single" w:sz="4" w:space="0" w:color="auto"/>
              <w:bottom w:val="single" w:sz="4" w:space="0" w:color="auto"/>
              <w:right w:val="single" w:sz="4" w:space="0" w:color="auto"/>
            </w:tcBorders>
          </w:tcPr>
          <w:p w:rsidR="0098600E" w:rsidRPr="00FC2A65" w:rsidRDefault="0098600E" w:rsidP="0098600E">
            <w:pPr>
              <w:spacing w:after="0"/>
              <w:jc w:val="left"/>
              <w:rPr>
                <w:sz w:val="20"/>
                <w:szCs w:val="20"/>
              </w:rPr>
            </w:pPr>
            <w:r w:rsidRPr="00FC2A65">
              <w:rPr>
                <w:sz w:val="20"/>
                <w:szCs w:val="20"/>
              </w:rPr>
              <w:t>relační databáze</w:t>
            </w:r>
          </w:p>
        </w:tc>
        <w:tc>
          <w:tcPr>
            <w:tcW w:w="4252" w:type="dxa"/>
            <w:tcBorders>
              <w:top w:val="single" w:sz="4" w:space="0" w:color="auto"/>
              <w:left w:val="single" w:sz="4" w:space="0" w:color="auto"/>
              <w:bottom w:val="single" w:sz="4" w:space="0" w:color="auto"/>
              <w:right w:val="single" w:sz="4" w:space="0" w:color="auto"/>
            </w:tcBorders>
          </w:tcPr>
          <w:p w:rsidR="0098600E" w:rsidRPr="001616C2" w:rsidRDefault="0098600E" w:rsidP="00BF6850">
            <w:pPr>
              <w:pStyle w:val="Odstavecseseznamem"/>
              <w:numPr>
                <w:ilvl w:val="0"/>
                <w:numId w:val="179"/>
              </w:numPr>
              <w:spacing w:after="0" w:line="240" w:lineRule="auto"/>
              <w:jc w:val="left"/>
              <w:rPr>
                <w:sz w:val="20"/>
                <w:szCs w:val="20"/>
              </w:rPr>
            </w:pPr>
            <w:r w:rsidRPr="001616C2">
              <w:rPr>
                <w:sz w:val="20"/>
                <w:szCs w:val="20"/>
              </w:rPr>
              <w:t>struktura databázové tabulky</w:t>
            </w:r>
          </w:p>
          <w:p w:rsidR="0098600E" w:rsidRPr="001616C2" w:rsidRDefault="0098600E" w:rsidP="00BF6850">
            <w:pPr>
              <w:pStyle w:val="Odstavecseseznamem"/>
              <w:numPr>
                <w:ilvl w:val="0"/>
                <w:numId w:val="179"/>
              </w:numPr>
              <w:spacing w:after="0" w:line="240" w:lineRule="auto"/>
              <w:jc w:val="left"/>
              <w:rPr>
                <w:sz w:val="20"/>
                <w:szCs w:val="20"/>
              </w:rPr>
            </w:pPr>
            <w:r w:rsidRPr="001616C2">
              <w:rPr>
                <w:sz w:val="20"/>
                <w:szCs w:val="20"/>
              </w:rPr>
              <w:t>relace</w:t>
            </w:r>
          </w:p>
          <w:p w:rsidR="0098600E" w:rsidRPr="001616C2" w:rsidRDefault="0098600E" w:rsidP="00BF6850">
            <w:pPr>
              <w:pStyle w:val="Odstavecseseznamem"/>
              <w:numPr>
                <w:ilvl w:val="0"/>
                <w:numId w:val="179"/>
              </w:numPr>
              <w:spacing w:after="0" w:line="240" w:lineRule="auto"/>
              <w:jc w:val="left"/>
              <w:rPr>
                <w:sz w:val="20"/>
                <w:szCs w:val="20"/>
              </w:rPr>
            </w:pPr>
            <w:r w:rsidRPr="001616C2">
              <w:rPr>
                <w:sz w:val="20"/>
                <w:szCs w:val="20"/>
              </w:rPr>
              <w:t>editace, vyhledávání, filtrování, třídění</w:t>
            </w:r>
          </w:p>
          <w:p w:rsidR="0098600E" w:rsidRPr="001616C2" w:rsidRDefault="0098600E" w:rsidP="00BF6850">
            <w:pPr>
              <w:pStyle w:val="Odstavecseseznamem"/>
              <w:numPr>
                <w:ilvl w:val="0"/>
                <w:numId w:val="179"/>
              </w:numPr>
              <w:spacing w:after="0" w:line="240" w:lineRule="auto"/>
              <w:jc w:val="left"/>
              <w:rPr>
                <w:sz w:val="20"/>
                <w:szCs w:val="20"/>
              </w:rPr>
            </w:pPr>
            <w:r w:rsidRPr="001616C2">
              <w:rPr>
                <w:sz w:val="20"/>
                <w:szCs w:val="20"/>
              </w:rPr>
              <w:t>sestava</w:t>
            </w:r>
          </w:p>
          <w:p w:rsidR="0098600E" w:rsidRPr="001616C2" w:rsidRDefault="0098600E" w:rsidP="00BF6850">
            <w:pPr>
              <w:pStyle w:val="Odstavecseseznamem"/>
              <w:numPr>
                <w:ilvl w:val="0"/>
                <w:numId w:val="179"/>
              </w:numPr>
              <w:spacing w:after="0" w:line="240" w:lineRule="auto"/>
              <w:jc w:val="left"/>
              <w:rPr>
                <w:sz w:val="20"/>
                <w:szCs w:val="20"/>
              </w:rPr>
            </w:pPr>
            <w:r w:rsidRPr="001616C2">
              <w:rPr>
                <w:sz w:val="20"/>
                <w:szCs w:val="20"/>
              </w:rPr>
              <w:t>tisk</w:t>
            </w:r>
          </w:p>
        </w:tc>
        <w:tc>
          <w:tcPr>
            <w:tcW w:w="1085" w:type="dxa"/>
            <w:tcBorders>
              <w:top w:val="single" w:sz="4" w:space="0" w:color="auto"/>
              <w:left w:val="single" w:sz="4" w:space="0" w:color="auto"/>
              <w:bottom w:val="single" w:sz="4" w:space="0" w:color="auto"/>
              <w:right w:val="single" w:sz="4" w:space="0" w:color="auto"/>
            </w:tcBorders>
          </w:tcPr>
          <w:p w:rsidR="0098600E" w:rsidRPr="001616C2" w:rsidRDefault="0098600E" w:rsidP="0098600E">
            <w:pPr>
              <w:spacing w:after="0"/>
              <w:jc w:val="left"/>
              <w:rPr>
                <w:sz w:val="20"/>
                <w:szCs w:val="20"/>
              </w:rPr>
            </w:pPr>
          </w:p>
        </w:tc>
        <w:tc>
          <w:tcPr>
            <w:tcW w:w="1681" w:type="dxa"/>
            <w:tcBorders>
              <w:top w:val="single" w:sz="4" w:space="0" w:color="auto"/>
              <w:left w:val="single" w:sz="4" w:space="0" w:color="auto"/>
              <w:bottom w:val="single" w:sz="4" w:space="0" w:color="auto"/>
              <w:right w:val="single" w:sz="4" w:space="0" w:color="auto"/>
            </w:tcBorders>
          </w:tcPr>
          <w:p w:rsidR="0098600E" w:rsidRPr="001616C2" w:rsidRDefault="0098600E" w:rsidP="0098600E">
            <w:pPr>
              <w:spacing w:after="0"/>
              <w:jc w:val="left"/>
              <w:rPr>
                <w:sz w:val="20"/>
                <w:szCs w:val="20"/>
              </w:rPr>
            </w:pPr>
            <w:r w:rsidRPr="001616C2">
              <w:rPr>
                <w:sz w:val="20"/>
                <w:szCs w:val="20"/>
              </w:rPr>
              <w:t>MAT, MNG, MAR</w:t>
            </w:r>
          </w:p>
          <w:p w:rsidR="0098600E" w:rsidRPr="001616C2" w:rsidRDefault="0098600E" w:rsidP="0098600E">
            <w:pPr>
              <w:spacing w:after="0"/>
              <w:jc w:val="left"/>
              <w:rPr>
                <w:sz w:val="20"/>
                <w:szCs w:val="20"/>
              </w:rPr>
            </w:pPr>
            <w:r w:rsidRPr="001616C2">
              <w:rPr>
                <w:sz w:val="20"/>
                <w:szCs w:val="20"/>
              </w:rPr>
              <w:t>PT: Člověk</w:t>
            </w:r>
            <w:r w:rsidR="002C7C1B" w:rsidRPr="001616C2">
              <w:rPr>
                <w:sz w:val="20"/>
                <w:szCs w:val="20"/>
              </w:rPr>
              <w:t xml:space="preserve"> a</w:t>
            </w:r>
            <w:r w:rsidR="002C7C1B">
              <w:rPr>
                <w:sz w:val="20"/>
                <w:szCs w:val="20"/>
              </w:rPr>
              <w:t> </w:t>
            </w:r>
            <w:r w:rsidRPr="001616C2">
              <w:rPr>
                <w:sz w:val="20"/>
                <w:szCs w:val="20"/>
              </w:rPr>
              <w:t>svět práce</w:t>
            </w:r>
          </w:p>
        </w:tc>
      </w:tr>
      <w:tr w:rsidR="0098600E" w:rsidRPr="001616C2" w:rsidTr="0098600E">
        <w:trPr>
          <w:cantSplit/>
          <w:jc w:val="center"/>
        </w:trPr>
        <w:tc>
          <w:tcPr>
            <w:tcW w:w="4814" w:type="dxa"/>
            <w:tcBorders>
              <w:top w:val="single" w:sz="4" w:space="0" w:color="auto"/>
              <w:left w:val="single" w:sz="4" w:space="0" w:color="auto"/>
              <w:bottom w:val="single" w:sz="4" w:space="0" w:color="auto"/>
              <w:right w:val="single" w:sz="4" w:space="0" w:color="auto"/>
            </w:tcBorders>
          </w:tcPr>
          <w:p w:rsidR="0098600E" w:rsidRPr="001616C2" w:rsidRDefault="0098600E" w:rsidP="00BF6850">
            <w:pPr>
              <w:pStyle w:val="Odstavecseseznamem"/>
              <w:numPr>
                <w:ilvl w:val="0"/>
                <w:numId w:val="179"/>
              </w:numPr>
              <w:spacing w:after="0" w:line="240" w:lineRule="auto"/>
              <w:jc w:val="left"/>
              <w:rPr>
                <w:sz w:val="20"/>
                <w:szCs w:val="20"/>
              </w:rPr>
            </w:pPr>
            <w:r w:rsidRPr="001616C2">
              <w:rPr>
                <w:sz w:val="20"/>
                <w:szCs w:val="20"/>
              </w:rPr>
              <w:t>ovládá principy algoritmizace úloh</w:t>
            </w:r>
            <w:r w:rsidR="002C7C1B" w:rsidRPr="001616C2">
              <w:rPr>
                <w:sz w:val="20"/>
                <w:szCs w:val="20"/>
              </w:rPr>
              <w:t xml:space="preserve"> a</w:t>
            </w:r>
            <w:r w:rsidR="002C7C1B">
              <w:rPr>
                <w:sz w:val="20"/>
                <w:szCs w:val="20"/>
              </w:rPr>
              <w:t> </w:t>
            </w:r>
            <w:r w:rsidRPr="001616C2">
              <w:rPr>
                <w:sz w:val="20"/>
                <w:szCs w:val="20"/>
              </w:rPr>
              <w:t>sestavuje algoritmy řešení konkrétních úloh (dekompozice úlohy na jednotlivé elementárnější činnosti za použití přiměřené míry abstrakce);</w:t>
            </w:r>
          </w:p>
          <w:p w:rsidR="0098600E" w:rsidRPr="001616C2" w:rsidRDefault="0098600E" w:rsidP="00BF6850">
            <w:pPr>
              <w:pStyle w:val="Odstavecseseznamem"/>
              <w:numPr>
                <w:ilvl w:val="0"/>
                <w:numId w:val="179"/>
              </w:numPr>
              <w:spacing w:after="0" w:line="240" w:lineRule="auto"/>
              <w:jc w:val="left"/>
              <w:rPr>
                <w:sz w:val="20"/>
                <w:szCs w:val="20"/>
              </w:rPr>
            </w:pPr>
            <w:r w:rsidRPr="001616C2">
              <w:rPr>
                <w:sz w:val="20"/>
                <w:szCs w:val="20"/>
              </w:rPr>
              <w:t>nahrává</w:t>
            </w:r>
            <w:r w:rsidR="002C7C1B" w:rsidRPr="001616C2">
              <w:rPr>
                <w:sz w:val="20"/>
                <w:szCs w:val="20"/>
              </w:rPr>
              <w:t xml:space="preserve"> a</w:t>
            </w:r>
            <w:r w:rsidR="002C7C1B">
              <w:rPr>
                <w:sz w:val="20"/>
                <w:szCs w:val="20"/>
              </w:rPr>
              <w:t> </w:t>
            </w:r>
            <w:r w:rsidRPr="001616C2">
              <w:rPr>
                <w:sz w:val="20"/>
                <w:szCs w:val="20"/>
              </w:rPr>
              <w:t>upravuje makra;</w:t>
            </w:r>
          </w:p>
        </w:tc>
        <w:tc>
          <w:tcPr>
            <w:tcW w:w="2126" w:type="dxa"/>
            <w:tcBorders>
              <w:top w:val="single" w:sz="4" w:space="0" w:color="auto"/>
              <w:left w:val="single" w:sz="4" w:space="0" w:color="auto"/>
              <w:bottom w:val="single" w:sz="4" w:space="0" w:color="auto"/>
              <w:right w:val="single" w:sz="4" w:space="0" w:color="auto"/>
            </w:tcBorders>
          </w:tcPr>
          <w:p w:rsidR="0098600E" w:rsidRPr="00FC2A65" w:rsidRDefault="0098600E" w:rsidP="0098600E">
            <w:pPr>
              <w:spacing w:after="0"/>
              <w:jc w:val="left"/>
              <w:rPr>
                <w:sz w:val="20"/>
                <w:szCs w:val="20"/>
              </w:rPr>
            </w:pPr>
            <w:r w:rsidRPr="00FC2A65">
              <w:rPr>
                <w:sz w:val="20"/>
                <w:szCs w:val="20"/>
              </w:rPr>
              <w:t>algoritmus</w:t>
            </w:r>
          </w:p>
          <w:p w:rsidR="0098600E" w:rsidRPr="00FC2A65" w:rsidRDefault="0098600E" w:rsidP="0098600E">
            <w:pPr>
              <w:spacing w:after="0"/>
              <w:jc w:val="left"/>
              <w:rPr>
                <w:sz w:val="20"/>
                <w:szCs w:val="20"/>
              </w:rPr>
            </w:pPr>
            <w:r w:rsidRPr="00FC2A65">
              <w:rPr>
                <w:sz w:val="20"/>
                <w:szCs w:val="20"/>
              </w:rPr>
              <w:t>makro</w:t>
            </w:r>
          </w:p>
        </w:tc>
        <w:tc>
          <w:tcPr>
            <w:tcW w:w="4252" w:type="dxa"/>
            <w:tcBorders>
              <w:top w:val="single" w:sz="4" w:space="0" w:color="auto"/>
              <w:left w:val="single" w:sz="4" w:space="0" w:color="auto"/>
              <w:bottom w:val="single" w:sz="4" w:space="0" w:color="auto"/>
              <w:right w:val="single" w:sz="4" w:space="0" w:color="auto"/>
            </w:tcBorders>
          </w:tcPr>
          <w:p w:rsidR="0098600E" w:rsidRPr="001616C2" w:rsidRDefault="0098600E" w:rsidP="00BF6850">
            <w:pPr>
              <w:pStyle w:val="Odstavecseseznamem"/>
              <w:numPr>
                <w:ilvl w:val="0"/>
                <w:numId w:val="180"/>
              </w:numPr>
              <w:spacing w:after="0" w:line="240" w:lineRule="auto"/>
              <w:jc w:val="left"/>
              <w:rPr>
                <w:sz w:val="20"/>
                <w:szCs w:val="20"/>
              </w:rPr>
            </w:pPr>
            <w:r w:rsidRPr="001616C2">
              <w:rPr>
                <w:sz w:val="20"/>
                <w:szCs w:val="20"/>
              </w:rPr>
              <w:t>základy algoritmizace</w:t>
            </w:r>
          </w:p>
          <w:p w:rsidR="0098600E" w:rsidRPr="001616C2" w:rsidRDefault="0098600E" w:rsidP="00BF6850">
            <w:pPr>
              <w:pStyle w:val="Odstavecseseznamem"/>
              <w:numPr>
                <w:ilvl w:val="0"/>
                <w:numId w:val="180"/>
              </w:numPr>
              <w:spacing w:after="0" w:line="240" w:lineRule="auto"/>
              <w:jc w:val="left"/>
              <w:rPr>
                <w:sz w:val="20"/>
                <w:szCs w:val="20"/>
              </w:rPr>
            </w:pPr>
            <w:r w:rsidRPr="001616C2">
              <w:rPr>
                <w:sz w:val="20"/>
                <w:szCs w:val="20"/>
              </w:rPr>
              <w:t>základy tvorby maker</w:t>
            </w:r>
            <w:r w:rsidR="002C7C1B" w:rsidRPr="001616C2">
              <w:rPr>
                <w:sz w:val="20"/>
                <w:szCs w:val="20"/>
              </w:rPr>
              <w:t xml:space="preserve"> a</w:t>
            </w:r>
            <w:r w:rsidR="002C7C1B">
              <w:rPr>
                <w:sz w:val="20"/>
                <w:szCs w:val="20"/>
              </w:rPr>
              <w:t> </w:t>
            </w:r>
            <w:r w:rsidRPr="001616C2">
              <w:rPr>
                <w:sz w:val="20"/>
                <w:szCs w:val="20"/>
              </w:rPr>
              <w:t>jejich použití</w:t>
            </w:r>
          </w:p>
        </w:tc>
        <w:tc>
          <w:tcPr>
            <w:tcW w:w="1085" w:type="dxa"/>
            <w:tcBorders>
              <w:top w:val="single" w:sz="4" w:space="0" w:color="auto"/>
              <w:left w:val="single" w:sz="4" w:space="0" w:color="auto"/>
              <w:bottom w:val="single" w:sz="4" w:space="0" w:color="auto"/>
              <w:right w:val="single" w:sz="4" w:space="0" w:color="auto"/>
            </w:tcBorders>
          </w:tcPr>
          <w:p w:rsidR="0098600E" w:rsidRPr="001616C2" w:rsidRDefault="0098600E" w:rsidP="0098600E">
            <w:pPr>
              <w:spacing w:after="0"/>
              <w:jc w:val="left"/>
              <w:rPr>
                <w:sz w:val="20"/>
                <w:szCs w:val="20"/>
              </w:rPr>
            </w:pPr>
          </w:p>
        </w:tc>
        <w:tc>
          <w:tcPr>
            <w:tcW w:w="1681" w:type="dxa"/>
            <w:tcBorders>
              <w:top w:val="single" w:sz="4" w:space="0" w:color="auto"/>
              <w:left w:val="single" w:sz="4" w:space="0" w:color="auto"/>
              <w:bottom w:val="single" w:sz="4" w:space="0" w:color="auto"/>
              <w:right w:val="single" w:sz="4" w:space="0" w:color="auto"/>
            </w:tcBorders>
          </w:tcPr>
          <w:p w:rsidR="0098600E" w:rsidRPr="001616C2" w:rsidRDefault="0098600E" w:rsidP="0098600E">
            <w:pPr>
              <w:spacing w:after="0"/>
              <w:jc w:val="left"/>
              <w:rPr>
                <w:sz w:val="20"/>
                <w:szCs w:val="20"/>
              </w:rPr>
            </w:pPr>
            <w:r w:rsidRPr="001616C2">
              <w:rPr>
                <w:sz w:val="20"/>
                <w:szCs w:val="20"/>
              </w:rPr>
              <w:t>PT: Člověk</w:t>
            </w:r>
            <w:r w:rsidR="002C7C1B" w:rsidRPr="001616C2">
              <w:rPr>
                <w:sz w:val="20"/>
                <w:szCs w:val="20"/>
              </w:rPr>
              <w:t xml:space="preserve"> a</w:t>
            </w:r>
            <w:r w:rsidR="002C7C1B">
              <w:rPr>
                <w:sz w:val="20"/>
                <w:szCs w:val="20"/>
              </w:rPr>
              <w:t> </w:t>
            </w:r>
            <w:r w:rsidRPr="001616C2">
              <w:rPr>
                <w:sz w:val="20"/>
                <w:szCs w:val="20"/>
              </w:rPr>
              <w:t>svět práce</w:t>
            </w:r>
          </w:p>
        </w:tc>
      </w:tr>
    </w:tbl>
    <w:p w:rsidR="00FC2A65" w:rsidRPr="009C1EBD" w:rsidRDefault="00FC2A65" w:rsidP="00FC2A65"/>
    <w:p w:rsidR="00FC2A65" w:rsidRPr="009C1EBD" w:rsidRDefault="00FC2A65" w:rsidP="00FC2A65">
      <w:pPr>
        <w:sectPr w:rsidR="00FC2A65" w:rsidRPr="009C1EBD" w:rsidSect="0098600E">
          <w:headerReference w:type="default" r:id="rId36"/>
          <w:pgSz w:w="16838" w:h="11906" w:orient="landscape" w:code="9"/>
          <w:pgMar w:top="1701" w:right="1418" w:bottom="1418" w:left="1418" w:header="851" w:footer="708" w:gutter="0"/>
          <w:cols w:space="708"/>
          <w:docGrid w:linePitch="360"/>
        </w:sectPr>
      </w:pPr>
    </w:p>
    <w:p w:rsidR="002E02CF" w:rsidRPr="007B1017" w:rsidRDefault="003F3781" w:rsidP="007B1017">
      <w:pPr>
        <w:pStyle w:val="Nadpis2"/>
      </w:pPr>
      <w:bookmarkStart w:id="89" w:name="_Toc35337994"/>
      <w:bookmarkStart w:id="90" w:name="_Toc48803197"/>
      <w:r w:rsidRPr="007B1017">
        <w:lastRenderedPageBreak/>
        <w:t>Učební osnova předmětu: Ekonomika (EK)</w:t>
      </w:r>
      <w:bookmarkEnd w:id="89"/>
      <w:bookmarkEnd w:id="90"/>
    </w:p>
    <w:p w:rsidR="007B1017" w:rsidRPr="007B1017" w:rsidRDefault="007B1017" w:rsidP="007B1017">
      <w:pPr>
        <w:rPr>
          <w:rFonts w:eastAsia="Calibri"/>
        </w:rPr>
      </w:pPr>
      <w:r w:rsidRPr="007B1017">
        <w:rPr>
          <w:rFonts w:eastAsia="Calibri"/>
        </w:rPr>
        <w:t>Oblast vzdělávání: ekonomické vzdělávání</w:t>
      </w:r>
    </w:p>
    <w:p w:rsidR="007B1017" w:rsidRPr="007B1017" w:rsidRDefault="007B1017" w:rsidP="007B1017">
      <w:pPr>
        <w:rPr>
          <w:rFonts w:eastAsia="Calibri"/>
        </w:rPr>
      </w:pPr>
      <w:r w:rsidRPr="007B1017">
        <w:rPr>
          <w:rFonts w:eastAsia="Calibri"/>
        </w:rPr>
        <w:t>Platnost: 1. 9. 2020 počínaje 1. ročníkem</w:t>
      </w:r>
    </w:p>
    <w:p w:rsidR="007B1017" w:rsidRPr="007B1017" w:rsidRDefault="007B1017" w:rsidP="007B1017">
      <w:pPr>
        <w:rPr>
          <w:rFonts w:eastAsia="Calibri"/>
        </w:rPr>
      </w:pPr>
      <w:r w:rsidRPr="007B1017">
        <w:rPr>
          <w:rFonts w:eastAsia="Calibri"/>
        </w:rPr>
        <w:t>Celkem hodin týdně: 5 hodin</w:t>
      </w:r>
    </w:p>
    <w:p w:rsidR="007B1017" w:rsidRPr="007B1017" w:rsidRDefault="007B1017" w:rsidP="007B1017">
      <w:pPr>
        <w:pStyle w:val="Nadpis3"/>
      </w:pPr>
      <w:r w:rsidRPr="007B1017">
        <w:t>Obecný cíl vyučovacího předmětu</w:t>
      </w:r>
    </w:p>
    <w:p w:rsidR="007B1017" w:rsidRPr="007B1017" w:rsidRDefault="007B1017" w:rsidP="007B1017">
      <w:pPr>
        <w:rPr>
          <w:rFonts w:eastAsia="Calibri"/>
        </w:rPr>
      </w:pPr>
      <w:r w:rsidRPr="007B1017">
        <w:rPr>
          <w:rFonts w:eastAsia="Calibri"/>
        </w:rPr>
        <w:t>Cílem předmětu Ekonomika je seznámení žáka se základními ekonomickými vztahy</w:t>
      </w:r>
      <w:r w:rsidR="002C7C1B" w:rsidRPr="007B1017">
        <w:rPr>
          <w:rFonts w:eastAsia="Calibri"/>
        </w:rPr>
        <w:t xml:space="preserve"> a</w:t>
      </w:r>
      <w:r w:rsidR="002C7C1B">
        <w:rPr>
          <w:rFonts w:eastAsia="Calibri"/>
        </w:rPr>
        <w:t> </w:t>
      </w:r>
      <w:r w:rsidRPr="007B1017">
        <w:rPr>
          <w:rFonts w:eastAsia="Calibri"/>
        </w:rPr>
        <w:t>s ekonomickým prostředím, ve kterém se jako zaměstnanec či podnikatel</w:t>
      </w:r>
      <w:r w:rsidR="002C7C1B" w:rsidRPr="007B1017">
        <w:rPr>
          <w:rFonts w:eastAsia="Calibri"/>
        </w:rPr>
        <w:t xml:space="preserve"> v</w:t>
      </w:r>
      <w:r w:rsidR="002C7C1B">
        <w:rPr>
          <w:rFonts w:eastAsia="Calibri"/>
        </w:rPr>
        <w:t> </w:t>
      </w:r>
      <w:r w:rsidRPr="007B1017">
        <w:rPr>
          <w:rFonts w:eastAsia="Calibri"/>
        </w:rPr>
        <w:t>rámci svého oboru bude pohybovat.</w:t>
      </w:r>
    </w:p>
    <w:p w:rsidR="007B1017" w:rsidRPr="007B1017" w:rsidRDefault="007B1017" w:rsidP="007B1017">
      <w:pPr>
        <w:pStyle w:val="Nadpis3"/>
      </w:pPr>
      <w:r w:rsidRPr="007B1017">
        <w:t>Charakteristika učiva</w:t>
      </w:r>
    </w:p>
    <w:p w:rsidR="007B1017" w:rsidRPr="007B1017" w:rsidRDefault="007B1017" w:rsidP="007B1017">
      <w:pPr>
        <w:rPr>
          <w:rFonts w:eastAsia="Calibri"/>
        </w:rPr>
      </w:pPr>
      <w:r w:rsidRPr="007B1017">
        <w:rPr>
          <w:rFonts w:eastAsia="Calibri"/>
        </w:rPr>
        <w:t>Vyučovací předmět Ekonomika vychází</w:t>
      </w:r>
      <w:r w:rsidR="002C7C1B" w:rsidRPr="007B1017">
        <w:rPr>
          <w:rFonts w:eastAsia="Calibri"/>
        </w:rPr>
        <w:t xml:space="preserve"> z</w:t>
      </w:r>
      <w:r w:rsidR="002C7C1B">
        <w:rPr>
          <w:rFonts w:eastAsia="Calibri"/>
        </w:rPr>
        <w:t> </w:t>
      </w:r>
      <w:r w:rsidRPr="007B1017">
        <w:rPr>
          <w:rFonts w:eastAsia="Calibri"/>
        </w:rPr>
        <w:t>ekonomického vzdělávání RVP. Je vyučován</w:t>
      </w:r>
      <w:r w:rsidR="002C7C1B" w:rsidRPr="007B1017">
        <w:rPr>
          <w:rFonts w:eastAsia="Calibri"/>
        </w:rPr>
        <w:t xml:space="preserve"> v</w:t>
      </w:r>
      <w:r w:rsidR="002C7C1B">
        <w:rPr>
          <w:rFonts w:eastAsia="Calibri"/>
        </w:rPr>
        <w:t> </w:t>
      </w:r>
      <w:r w:rsidRPr="007B1017">
        <w:rPr>
          <w:rFonts w:eastAsia="Calibri"/>
        </w:rPr>
        <w:t>1.</w:t>
      </w:r>
      <w:r w:rsidR="002C7C1B" w:rsidRPr="007B1017">
        <w:rPr>
          <w:rFonts w:eastAsia="Calibri"/>
        </w:rPr>
        <w:t xml:space="preserve"> a</w:t>
      </w:r>
      <w:r w:rsidR="002C7C1B">
        <w:rPr>
          <w:rFonts w:eastAsia="Calibri"/>
        </w:rPr>
        <w:t> </w:t>
      </w:r>
      <w:r w:rsidRPr="007B1017">
        <w:rPr>
          <w:rFonts w:eastAsia="Calibri"/>
        </w:rPr>
        <w:t>2. ročníku</w:t>
      </w:r>
      <w:r w:rsidR="002C7C1B" w:rsidRPr="007B1017">
        <w:rPr>
          <w:rFonts w:eastAsia="Calibri"/>
        </w:rPr>
        <w:t xml:space="preserve"> s</w:t>
      </w:r>
      <w:r w:rsidR="002C7C1B">
        <w:rPr>
          <w:rFonts w:eastAsia="Calibri"/>
        </w:rPr>
        <w:t> </w:t>
      </w:r>
      <w:r w:rsidRPr="007B1017">
        <w:rPr>
          <w:rFonts w:eastAsia="Calibri"/>
        </w:rPr>
        <w:t>časovou dotací 2 hodiny týdně</w:t>
      </w:r>
      <w:r w:rsidR="002C7C1B" w:rsidRPr="007B1017">
        <w:rPr>
          <w:rFonts w:eastAsia="Calibri"/>
        </w:rPr>
        <w:t xml:space="preserve"> a</w:t>
      </w:r>
      <w:r w:rsidR="002C7C1B">
        <w:rPr>
          <w:rFonts w:eastAsia="Calibri"/>
        </w:rPr>
        <w:t> </w:t>
      </w:r>
      <w:r w:rsidRPr="007B1017">
        <w:rPr>
          <w:rFonts w:eastAsia="Calibri"/>
        </w:rPr>
        <w:t>ve 3. ročníku</w:t>
      </w:r>
      <w:r w:rsidR="002C7C1B" w:rsidRPr="007B1017">
        <w:rPr>
          <w:rFonts w:eastAsia="Calibri"/>
        </w:rPr>
        <w:t xml:space="preserve"> s</w:t>
      </w:r>
      <w:r w:rsidR="002C7C1B">
        <w:rPr>
          <w:rFonts w:eastAsia="Calibri"/>
        </w:rPr>
        <w:t> </w:t>
      </w:r>
      <w:r w:rsidRPr="007B1017">
        <w:rPr>
          <w:rFonts w:eastAsia="Calibri"/>
        </w:rPr>
        <w:t>časovou dotací 1 hodina týdně.</w:t>
      </w:r>
    </w:p>
    <w:p w:rsidR="007B1017" w:rsidRPr="007B1017" w:rsidRDefault="007B1017" w:rsidP="007B1017">
      <w:pPr>
        <w:rPr>
          <w:rFonts w:eastAsia="Calibri"/>
        </w:rPr>
      </w:pPr>
      <w:r w:rsidRPr="007B1017">
        <w:rPr>
          <w:rFonts w:eastAsia="Calibri"/>
        </w:rPr>
        <w:t>Učivo obsahuje všeobecné ekonomické souvislosti fungování tržní ekonomiky pro získání předpokladů rozvíjení vlastních podnikatelských aktivit žáka. Důležitá je také znalost fungování finančního trhu, národního hospodářství</w:t>
      </w:r>
      <w:r w:rsidR="002C7C1B" w:rsidRPr="007B1017">
        <w:rPr>
          <w:rFonts w:eastAsia="Calibri"/>
        </w:rPr>
        <w:t xml:space="preserve"> a</w:t>
      </w:r>
      <w:r w:rsidR="002C7C1B">
        <w:rPr>
          <w:rFonts w:eastAsia="Calibri"/>
        </w:rPr>
        <w:t> </w:t>
      </w:r>
      <w:r w:rsidRPr="007B1017">
        <w:rPr>
          <w:rFonts w:eastAsia="Calibri"/>
        </w:rPr>
        <w:t>EU.</w:t>
      </w:r>
    </w:p>
    <w:p w:rsidR="007B1017" w:rsidRPr="007B1017" w:rsidRDefault="007B1017" w:rsidP="007B1017">
      <w:pPr>
        <w:pStyle w:val="Nadpis3"/>
      </w:pPr>
      <w:r w:rsidRPr="007B1017">
        <w:t>Cíle vzdělávání</w:t>
      </w:r>
    </w:p>
    <w:p w:rsidR="007B1017" w:rsidRPr="007B1017" w:rsidRDefault="007B1017" w:rsidP="007B1017">
      <w:pPr>
        <w:rPr>
          <w:rFonts w:eastAsia="Calibri"/>
        </w:rPr>
      </w:pPr>
      <w:r w:rsidRPr="007B1017">
        <w:rPr>
          <w:rFonts w:eastAsia="Calibri"/>
        </w:rPr>
        <w:t>Výuka předmětu Ekonomika směřuje především</w:t>
      </w:r>
      <w:r w:rsidR="002C7C1B" w:rsidRPr="007B1017">
        <w:rPr>
          <w:rFonts w:eastAsia="Calibri"/>
        </w:rPr>
        <w:t xml:space="preserve"> k</w:t>
      </w:r>
      <w:r w:rsidR="002C7C1B">
        <w:rPr>
          <w:rFonts w:eastAsia="Calibri"/>
        </w:rPr>
        <w:t> </w:t>
      </w:r>
      <w:r w:rsidRPr="007B1017">
        <w:rPr>
          <w:rFonts w:eastAsia="Calibri"/>
        </w:rPr>
        <w:t>tomu, aby žák:</w:t>
      </w:r>
    </w:p>
    <w:p w:rsidR="007B1017" w:rsidRPr="007B1017" w:rsidRDefault="007B1017" w:rsidP="00BF6850">
      <w:pPr>
        <w:pStyle w:val="Odstavecseseznamem"/>
        <w:numPr>
          <w:ilvl w:val="0"/>
          <w:numId w:val="314"/>
        </w:numPr>
        <w:rPr>
          <w:rFonts w:eastAsia="Calibri"/>
        </w:rPr>
      </w:pPr>
      <w:r w:rsidRPr="007B1017">
        <w:rPr>
          <w:rFonts w:eastAsia="Calibri"/>
        </w:rPr>
        <w:t>rozvíjel své ekonomické myšlení,</w:t>
      </w:r>
    </w:p>
    <w:p w:rsidR="007B1017" w:rsidRPr="007B1017" w:rsidRDefault="007B1017" w:rsidP="00BF6850">
      <w:pPr>
        <w:pStyle w:val="Odstavecseseznamem"/>
        <w:numPr>
          <w:ilvl w:val="0"/>
          <w:numId w:val="314"/>
        </w:numPr>
        <w:rPr>
          <w:rFonts w:eastAsia="Calibri"/>
        </w:rPr>
      </w:pPr>
      <w:r w:rsidRPr="007B1017">
        <w:rPr>
          <w:rFonts w:eastAsia="Calibri"/>
        </w:rPr>
        <w:t>pochopil mechanismus fungování tržní ekonomiky,</w:t>
      </w:r>
    </w:p>
    <w:p w:rsidR="007B1017" w:rsidRPr="007B1017" w:rsidRDefault="007B1017" w:rsidP="00BF6850">
      <w:pPr>
        <w:pStyle w:val="Odstavecseseznamem"/>
        <w:numPr>
          <w:ilvl w:val="0"/>
          <w:numId w:val="314"/>
        </w:numPr>
        <w:rPr>
          <w:rFonts w:eastAsia="Calibri"/>
        </w:rPr>
      </w:pPr>
      <w:r w:rsidRPr="007B1017">
        <w:rPr>
          <w:rFonts w:eastAsia="Calibri"/>
        </w:rPr>
        <w:t>porozuměl podstatě podnikatelské činnosti</w:t>
      </w:r>
      <w:r w:rsidR="002C7C1B" w:rsidRPr="007B1017">
        <w:rPr>
          <w:rFonts w:eastAsia="Calibri"/>
        </w:rPr>
        <w:t xml:space="preserve"> a</w:t>
      </w:r>
      <w:r w:rsidR="002C7C1B">
        <w:rPr>
          <w:rFonts w:eastAsia="Calibri"/>
        </w:rPr>
        <w:t> </w:t>
      </w:r>
      <w:r w:rsidRPr="007B1017">
        <w:rPr>
          <w:rFonts w:eastAsia="Calibri"/>
        </w:rPr>
        <w:t>principu hospodaření,</w:t>
      </w:r>
    </w:p>
    <w:p w:rsidR="007B1017" w:rsidRPr="007B1017" w:rsidRDefault="007B1017" w:rsidP="00BF6850">
      <w:pPr>
        <w:pStyle w:val="Odstavecseseznamem"/>
        <w:numPr>
          <w:ilvl w:val="0"/>
          <w:numId w:val="314"/>
        </w:numPr>
        <w:rPr>
          <w:rFonts w:eastAsia="Calibri"/>
        </w:rPr>
      </w:pPr>
      <w:r w:rsidRPr="007B1017">
        <w:rPr>
          <w:rFonts w:eastAsia="Calibri"/>
        </w:rPr>
        <w:t>získal předpoklady pro rozvíjení vlastních podnikatelských aktivit</w:t>
      </w:r>
      <w:r w:rsidR="002C7C1B" w:rsidRPr="007B1017">
        <w:rPr>
          <w:rFonts w:eastAsia="Calibri"/>
        </w:rPr>
        <w:t xml:space="preserve"> a</w:t>
      </w:r>
      <w:r w:rsidR="002C7C1B">
        <w:rPr>
          <w:rFonts w:eastAsia="Calibri"/>
        </w:rPr>
        <w:t> </w:t>
      </w:r>
      <w:r w:rsidRPr="007B1017">
        <w:rPr>
          <w:rFonts w:eastAsia="Calibri"/>
        </w:rPr>
        <w:t>naučil se orientovat</w:t>
      </w:r>
      <w:r w:rsidR="002C7C1B" w:rsidRPr="007B1017">
        <w:rPr>
          <w:rFonts w:eastAsia="Calibri"/>
        </w:rPr>
        <w:t xml:space="preserve"> v</w:t>
      </w:r>
      <w:r w:rsidR="002C7C1B">
        <w:rPr>
          <w:rFonts w:eastAsia="Calibri"/>
        </w:rPr>
        <w:t> </w:t>
      </w:r>
      <w:r w:rsidRPr="007B1017">
        <w:rPr>
          <w:rFonts w:eastAsia="Calibri"/>
        </w:rPr>
        <w:t>právní úpravě podnikání;</w:t>
      </w:r>
    </w:p>
    <w:p w:rsidR="007B1017" w:rsidRPr="007B1017" w:rsidRDefault="007B1017" w:rsidP="00BF6850">
      <w:pPr>
        <w:pStyle w:val="Odstavecseseznamem"/>
        <w:numPr>
          <w:ilvl w:val="0"/>
          <w:numId w:val="314"/>
        </w:numPr>
        <w:rPr>
          <w:rFonts w:eastAsia="Calibri"/>
        </w:rPr>
      </w:pPr>
      <w:r w:rsidRPr="007B1017">
        <w:rPr>
          <w:rFonts w:eastAsia="Calibri"/>
        </w:rPr>
        <w:t>seznámil se</w:t>
      </w:r>
      <w:r w:rsidR="002C7C1B" w:rsidRPr="007B1017">
        <w:rPr>
          <w:rFonts w:eastAsia="Calibri"/>
        </w:rPr>
        <w:t xml:space="preserve"> s</w:t>
      </w:r>
      <w:r w:rsidR="002C7C1B">
        <w:rPr>
          <w:rFonts w:eastAsia="Calibri"/>
        </w:rPr>
        <w:t> </w:t>
      </w:r>
      <w:r w:rsidRPr="007B1017">
        <w:rPr>
          <w:rFonts w:eastAsia="Calibri"/>
        </w:rPr>
        <w:t>teoretickými základy</w:t>
      </w:r>
      <w:r w:rsidR="002C7C1B" w:rsidRPr="007B1017">
        <w:rPr>
          <w:rFonts w:eastAsia="Calibri"/>
        </w:rPr>
        <w:t xml:space="preserve"> a</w:t>
      </w:r>
      <w:r w:rsidR="002C7C1B">
        <w:rPr>
          <w:rFonts w:eastAsia="Calibri"/>
        </w:rPr>
        <w:t> </w:t>
      </w:r>
      <w:r w:rsidRPr="007B1017">
        <w:rPr>
          <w:rFonts w:eastAsia="Calibri"/>
        </w:rPr>
        <w:t>metodickými postupy managementu, základními pojmy, obsahem</w:t>
      </w:r>
      <w:r w:rsidR="002C7C1B" w:rsidRPr="007B1017">
        <w:rPr>
          <w:rFonts w:eastAsia="Calibri"/>
        </w:rPr>
        <w:t xml:space="preserve"> a</w:t>
      </w:r>
      <w:r w:rsidR="002C7C1B">
        <w:rPr>
          <w:rFonts w:eastAsia="Calibri"/>
        </w:rPr>
        <w:t> </w:t>
      </w:r>
      <w:r w:rsidRPr="007B1017">
        <w:rPr>
          <w:rFonts w:eastAsia="Calibri"/>
        </w:rPr>
        <w:t>praktickým uplatňováním těchto znalostí</w:t>
      </w:r>
      <w:r w:rsidR="002C7C1B" w:rsidRPr="007B1017">
        <w:rPr>
          <w:rFonts w:eastAsia="Calibri"/>
        </w:rPr>
        <w:t xml:space="preserve"> v</w:t>
      </w:r>
      <w:r w:rsidR="002C7C1B">
        <w:rPr>
          <w:rFonts w:eastAsia="Calibri"/>
        </w:rPr>
        <w:t> </w:t>
      </w:r>
      <w:r w:rsidRPr="007B1017">
        <w:rPr>
          <w:rFonts w:eastAsia="Calibri"/>
        </w:rPr>
        <w:t>praxi</w:t>
      </w:r>
      <w:r w:rsidR="002C7C1B" w:rsidRPr="007B1017">
        <w:rPr>
          <w:rFonts w:eastAsia="Calibri"/>
        </w:rPr>
        <w:t xml:space="preserve"> i</w:t>
      </w:r>
      <w:r w:rsidR="002C7C1B">
        <w:rPr>
          <w:rFonts w:eastAsia="Calibri"/>
        </w:rPr>
        <w:t> </w:t>
      </w:r>
      <w:r w:rsidRPr="007B1017">
        <w:rPr>
          <w:rFonts w:eastAsia="Calibri"/>
        </w:rPr>
        <w:t>během budoucí profesní kariéry.</w:t>
      </w:r>
    </w:p>
    <w:p w:rsidR="007B1017" w:rsidRPr="007B1017" w:rsidRDefault="007B1017" w:rsidP="007B1017">
      <w:pPr>
        <w:pStyle w:val="Nadpis3"/>
      </w:pPr>
      <w:r w:rsidRPr="007B1017">
        <w:t>Výukové strategie</w:t>
      </w:r>
    </w:p>
    <w:p w:rsidR="007B1017" w:rsidRPr="007B1017" w:rsidRDefault="007B1017" w:rsidP="007B1017">
      <w:pPr>
        <w:rPr>
          <w:rFonts w:eastAsia="Calibri"/>
        </w:rPr>
      </w:pPr>
      <w:r w:rsidRPr="007B1017">
        <w:rPr>
          <w:rFonts w:eastAsia="Calibri"/>
        </w:rPr>
        <w:t>Strategii tohoto předmětu je vedení žáka</w:t>
      </w:r>
      <w:r w:rsidR="002C7C1B" w:rsidRPr="007B1017">
        <w:rPr>
          <w:rFonts w:eastAsia="Calibri"/>
        </w:rPr>
        <w:t xml:space="preserve"> k</w:t>
      </w:r>
      <w:r w:rsidR="002C7C1B">
        <w:rPr>
          <w:rFonts w:eastAsia="Calibri"/>
        </w:rPr>
        <w:t> </w:t>
      </w:r>
      <w:r w:rsidRPr="007B1017">
        <w:rPr>
          <w:rFonts w:eastAsia="Calibri"/>
        </w:rPr>
        <w:t>praktickému využívání osvojených poznatků</w:t>
      </w:r>
      <w:r w:rsidR="002C7C1B" w:rsidRPr="007B1017">
        <w:rPr>
          <w:rFonts w:eastAsia="Calibri"/>
        </w:rPr>
        <w:t xml:space="preserve"> v</w:t>
      </w:r>
      <w:r w:rsidR="002C7C1B">
        <w:rPr>
          <w:rFonts w:eastAsia="Calibri"/>
        </w:rPr>
        <w:t> </w:t>
      </w:r>
      <w:r w:rsidRPr="007B1017">
        <w:rPr>
          <w:rFonts w:eastAsia="Calibri"/>
        </w:rPr>
        <w:t>oboru, protože ekonomické vědomosti</w:t>
      </w:r>
      <w:r w:rsidR="002C7C1B" w:rsidRPr="007B1017">
        <w:rPr>
          <w:rFonts w:eastAsia="Calibri"/>
        </w:rPr>
        <w:t xml:space="preserve"> a</w:t>
      </w:r>
      <w:r w:rsidR="002C7C1B">
        <w:rPr>
          <w:rFonts w:eastAsia="Calibri"/>
        </w:rPr>
        <w:t> </w:t>
      </w:r>
      <w:r w:rsidRPr="007B1017">
        <w:rPr>
          <w:rFonts w:eastAsia="Calibri"/>
        </w:rPr>
        <w:t>dovednosti nejsou těžištěm vzdělání žáka, ale nutným prostředkem</w:t>
      </w:r>
      <w:r w:rsidR="002C7C1B" w:rsidRPr="007B1017">
        <w:rPr>
          <w:rFonts w:eastAsia="Calibri"/>
        </w:rPr>
        <w:t xml:space="preserve"> k</w:t>
      </w:r>
      <w:r w:rsidR="002C7C1B">
        <w:rPr>
          <w:rFonts w:eastAsia="Calibri"/>
        </w:rPr>
        <w:t> </w:t>
      </w:r>
      <w:r w:rsidRPr="007B1017">
        <w:rPr>
          <w:rFonts w:eastAsia="Calibri"/>
        </w:rPr>
        <w:t>jeho lepšímu uplatnění ve světě práce.</w:t>
      </w:r>
      <w:r w:rsidR="002C7C1B" w:rsidRPr="007B1017">
        <w:rPr>
          <w:rFonts w:eastAsia="Calibri"/>
        </w:rPr>
        <w:t xml:space="preserve"> Z</w:t>
      </w:r>
      <w:r w:rsidR="002C7C1B">
        <w:rPr>
          <w:rFonts w:eastAsia="Calibri"/>
        </w:rPr>
        <w:t> </w:t>
      </w:r>
      <w:r w:rsidRPr="007B1017">
        <w:rPr>
          <w:rFonts w:eastAsia="Calibri"/>
        </w:rPr>
        <w:t xml:space="preserve">tohoto důvodu se neklade důraz na osvojení teoretické podstaty příslušné tematiky, ale především na praktické zvládnutí dovedností. </w:t>
      </w:r>
    </w:p>
    <w:p w:rsidR="007B1017" w:rsidRPr="007B1017" w:rsidRDefault="007B1017" w:rsidP="007B1017">
      <w:pPr>
        <w:rPr>
          <w:rFonts w:eastAsia="Calibri"/>
        </w:rPr>
      </w:pPr>
      <w:r w:rsidRPr="007B1017">
        <w:rPr>
          <w:rFonts w:eastAsia="Calibri"/>
        </w:rPr>
        <w:t>Předmět má zejména rozvíjet dovednost řešit problémy</w:t>
      </w:r>
      <w:r w:rsidR="002C7C1B" w:rsidRPr="007B1017">
        <w:rPr>
          <w:rFonts w:eastAsia="Calibri"/>
        </w:rPr>
        <w:t xml:space="preserve"> a</w:t>
      </w:r>
      <w:r w:rsidR="002C7C1B">
        <w:rPr>
          <w:rFonts w:eastAsia="Calibri"/>
        </w:rPr>
        <w:t> </w:t>
      </w:r>
      <w:r w:rsidRPr="007B1017">
        <w:rPr>
          <w:rFonts w:eastAsia="Calibri"/>
        </w:rPr>
        <w:t>problémové situace, protože ve výuce se upřednostňuje problémové vyučování před tradičním výkladem.</w:t>
      </w:r>
    </w:p>
    <w:p w:rsidR="007B1017" w:rsidRPr="007B1017" w:rsidRDefault="007B1017" w:rsidP="007B1017">
      <w:pPr>
        <w:pStyle w:val="Nadpis3"/>
      </w:pPr>
      <w:r w:rsidRPr="007B1017">
        <w:t>Hodnocení výsledků žáka</w:t>
      </w:r>
    </w:p>
    <w:p w:rsidR="007B1017" w:rsidRPr="007B1017" w:rsidRDefault="007B1017" w:rsidP="007B1017">
      <w:pPr>
        <w:rPr>
          <w:rFonts w:eastAsia="Calibri"/>
        </w:rPr>
      </w:pPr>
      <w:r w:rsidRPr="007B1017">
        <w:rPr>
          <w:rFonts w:eastAsia="Calibri"/>
        </w:rPr>
        <w:t>Žák je</w:t>
      </w:r>
      <w:r w:rsidR="002C7C1B" w:rsidRPr="007B1017">
        <w:rPr>
          <w:rFonts w:eastAsia="Calibri"/>
        </w:rPr>
        <w:t xml:space="preserve"> v</w:t>
      </w:r>
      <w:r w:rsidR="002C7C1B">
        <w:rPr>
          <w:rFonts w:eastAsia="Calibri"/>
        </w:rPr>
        <w:t> </w:t>
      </w:r>
      <w:r w:rsidRPr="007B1017">
        <w:rPr>
          <w:rFonts w:eastAsia="Calibri"/>
        </w:rPr>
        <w:t>předmětu Ekonomika hodnocen</w:t>
      </w:r>
      <w:r w:rsidR="002C7C1B" w:rsidRPr="007B1017">
        <w:rPr>
          <w:rFonts w:eastAsia="Calibri"/>
        </w:rPr>
        <w:t xml:space="preserve"> v</w:t>
      </w:r>
      <w:r w:rsidR="002C7C1B">
        <w:rPr>
          <w:rFonts w:eastAsia="Calibri"/>
        </w:rPr>
        <w:t> </w:t>
      </w:r>
      <w:r w:rsidRPr="007B1017">
        <w:rPr>
          <w:rFonts w:eastAsia="Calibri"/>
        </w:rPr>
        <w:t>souladu se školním řádem.</w:t>
      </w:r>
    </w:p>
    <w:p w:rsidR="007B1017" w:rsidRPr="007B1017" w:rsidRDefault="007B1017" w:rsidP="007B1017">
      <w:pPr>
        <w:rPr>
          <w:rFonts w:eastAsia="Calibri"/>
        </w:rPr>
      </w:pPr>
      <w:r w:rsidRPr="007B1017">
        <w:rPr>
          <w:rFonts w:eastAsia="Calibri"/>
        </w:rPr>
        <w:t>Žák se hodnotí</w:t>
      </w:r>
      <w:r w:rsidR="002C7C1B" w:rsidRPr="007B1017">
        <w:rPr>
          <w:rFonts w:eastAsia="Calibri"/>
        </w:rPr>
        <w:t xml:space="preserve"> z</w:t>
      </w:r>
      <w:r w:rsidR="002C7C1B">
        <w:rPr>
          <w:rFonts w:eastAsia="Calibri"/>
        </w:rPr>
        <w:t> </w:t>
      </w:r>
      <w:r w:rsidRPr="007B1017">
        <w:rPr>
          <w:rFonts w:eastAsia="Calibri"/>
        </w:rPr>
        <w:t>ústního</w:t>
      </w:r>
      <w:r w:rsidR="002C7C1B" w:rsidRPr="007B1017">
        <w:rPr>
          <w:rFonts w:eastAsia="Calibri"/>
        </w:rPr>
        <w:t xml:space="preserve"> a</w:t>
      </w:r>
      <w:r w:rsidR="002C7C1B">
        <w:rPr>
          <w:rFonts w:eastAsia="Calibri"/>
        </w:rPr>
        <w:t> </w:t>
      </w:r>
      <w:r w:rsidRPr="007B1017">
        <w:rPr>
          <w:rFonts w:eastAsia="Calibri"/>
        </w:rPr>
        <w:t>písemného projevu.</w:t>
      </w:r>
      <w:r w:rsidR="002C7C1B" w:rsidRPr="007B1017">
        <w:rPr>
          <w:rFonts w:eastAsia="Calibri"/>
        </w:rPr>
        <w:t xml:space="preserve"> V</w:t>
      </w:r>
      <w:r w:rsidR="002C7C1B">
        <w:rPr>
          <w:rFonts w:eastAsia="Calibri"/>
        </w:rPr>
        <w:t> </w:t>
      </w:r>
      <w:r w:rsidRPr="007B1017">
        <w:rPr>
          <w:rFonts w:eastAsia="Calibri"/>
        </w:rPr>
        <w:t>každém pololetí se do výuky zařadí písemná práce</w:t>
      </w:r>
      <w:r w:rsidR="002C7C1B" w:rsidRPr="007B1017">
        <w:rPr>
          <w:rFonts w:eastAsia="Calibri"/>
        </w:rPr>
        <w:t xml:space="preserve"> v</w:t>
      </w:r>
      <w:r w:rsidR="002C7C1B">
        <w:rPr>
          <w:rFonts w:eastAsia="Calibri"/>
        </w:rPr>
        <w:t> </w:t>
      </w:r>
      <w:r w:rsidRPr="007B1017">
        <w:rPr>
          <w:rFonts w:eastAsia="Calibri"/>
        </w:rPr>
        <w:t>rozsahu jedné vyučovací hodiny</w:t>
      </w:r>
      <w:r w:rsidR="002C7C1B" w:rsidRPr="007B1017">
        <w:rPr>
          <w:rFonts w:eastAsia="Calibri"/>
        </w:rPr>
        <w:t xml:space="preserve"> a</w:t>
      </w:r>
      <w:r w:rsidR="002C7C1B">
        <w:rPr>
          <w:rFonts w:eastAsia="Calibri"/>
        </w:rPr>
        <w:t> </w:t>
      </w:r>
      <w:r w:rsidRPr="007B1017">
        <w:rPr>
          <w:rFonts w:eastAsia="Calibri"/>
        </w:rPr>
        <w:t>hodnotí se také praktické řešení případových studií. Při pololetní klasifikaci se zohledňuje celkový přístup žáka</w:t>
      </w:r>
      <w:r w:rsidR="002C7C1B" w:rsidRPr="007B1017">
        <w:rPr>
          <w:rFonts w:eastAsia="Calibri"/>
        </w:rPr>
        <w:t xml:space="preserve"> k</w:t>
      </w:r>
      <w:r w:rsidR="002C7C1B">
        <w:rPr>
          <w:rFonts w:eastAsia="Calibri"/>
        </w:rPr>
        <w:t> </w:t>
      </w:r>
      <w:r w:rsidRPr="007B1017">
        <w:rPr>
          <w:rFonts w:eastAsia="Calibri"/>
        </w:rPr>
        <w:t>vyučovacímu procesu</w:t>
      </w:r>
      <w:r w:rsidR="002C7C1B" w:rsidRPr="007B1017">
        <w:rPr>
          <w:rFonts w:eastAsia="Calibri"/>
        </w:rPr>
        <w:t xml:space="preserve"> a</w:t>
      </w:r>
      <w:r w:rsidR="002C7C1B">
        <w:rPr>
          <w:rFonts w:eastAsia="Calibri"/>
        </w:rPr>
        <w:t> </w:t>
      </w:r>
      <w:r w:rsidRPr="007B1017">
        <w:rPr>
          <w:rFonts w:eastAsia="Calibri"/>
        </w:rPr>
        <w:t>k plnění studijních povinností.</w:t>
      </w:r>
    </w:p>
    <w:p w:rsidR="007B1017" w:rsidRPr="007B1017" w:rsidRDefault="007B1017" w:rsidP="007B1017">
      <w:pPr>
        <w:pStyle w:val="Nadpis3"/>
      </w:pPr>
      <w:r w:rsidRPr="007B1017">
        <w:t>Přínos předmětu pro rozvoj klíčových kompetencí</w:t>
      </w:r>
    </w:p>
    <w:p w:rsidR="007B1017" w:rsidRPr="007B1017" w:rsidRDefault="007B1017" w:rsidP="007B1017">
      <w:pPr>
        <w:rPr>
          <w:rFonts w:eastAsia="Calibri"/>
        </w:rPr>
      </w:pPr>
      <w:r w:rsidRPr="007B1017">
        <w:rPr>
          <w:rFonts w:eastAsia="Calibri"/>
        </w:rPr>
        <w:t>Vzdělávání</w:t>
      </w:r>
      <w:r w:rsidR="002C7C1B" w:rsidRPr="007B1017">
        <w:rPr>
          <w:rFonts w:eastAsia="Calibri"/>
        </w:rPr>
        <w:t xml:space="preserve"> v</w:t>
      </w:r>
      <w:r w:rsidR="002C7C1B">
        <w:rPr>
          <w:rFonts w:eastAsia="Calibri"/>
        </w:rPr>
        <w:t> </w:t>
      </w:r>
      <w:r w:rsidRPr="007B1017">
        <w:rPr>
          <w:rFonts w:eastAsia="Calibri"/>
        </w:rPr>
        <w:t>předmětu Ekonomika přispívá</w:t>
      </w:r>
      <w:r w:rsidR="002C7C1B" w:rsidRPr="007B1017">
        <w:rPr>
          <w:rFonts w:eastAsia="Calibri"/>
        </w:rPr>
        <w:t xml:space="preserve"> k</w:t>
      </w:r>
      <w:r w:rsidR="002C7C1B">
        <w:rPr>
          <w:rFonts w:eastAsia="Calibri"/>
        </w:rPr>
        <w:t> </w:t>
      </w:r>
      <w:r w:rsidRPr="007B1017">
        <w:rPr>
          <w:rFonts w:eastAsia="Calibri"/>
        </w:rPr>
        <w:t>rozvoji především těchto klíčových kompetencí:</w:t>
      </w:r>
    </w:p>
    <w:p w:rsidR="007B1017" w:rsidRPr="007B1017" w:rsidRDefault="007B1017" w:rsidP="00BF6850">
      <w:pPr>
        <w:pStyle w:val="Odstavecseseznamem"/>
        <w:numPr>
          <w:ilvl w:val="0"/>
          <w:numId w:val="314"/>
        </w:numPr>
        <w:rPr>
          <w:rFonts w:eastAsia="Calibri"/>
        </w:rPr>
      </w:pPr>
      <w:r w:rsidRPr="007B1017">
        <w:rPr>
          <w:rFonts w:eastAsia="Calibri"/>
        </w:rPr>
        <w:lastRenderedPageBreak/>
        <w:t>využívat ke svému učení různé informační zdroje, včetně zkušeností svých</w:t>
      </w:r>
      <w:r w:rsidR="002C7C1B" w:rsidRPr="007B1017">
        <w:rPr>
          <w:rFonts w:eastAsia="Calibri"/>
        </w:rPr>
        <w:t xml:space="preserve"> i</w:t>
      </w:r>
      <w:r w:rsidR="002C7C1B">
        <w:rPr>
          <w:rFonts w:eastAsia="Calibri"/>
        </w:rPr>
        <w:t> </w:t>
      </w:r>
      <w:r w:rsidRPr="007B1017">
        <w:rPr>
          <w:rFonts w:eastAsia="Calibri"/>
        </w:rPr>
        <w:t>jiných lidí,</w:t>
      </w:r>
    </w:p>
    <w:p w:rsidR="007B1017" w:rsidRPr="007B1017" w:rsidRDefault="007B1017" w:rsidP="00BF6850">
      <w:pPr>
        <w:pStyle w:val="Odstavecseseznamem"/>
        <w:numPr>
          <w:ilvl w:val="0"/>
          <w:numId w:val="314"/>
        </w:numPr>
        <w:rPr>
          <w:rFonts w:eastAsia="Calibri"/>
        </w:rPr>
      </w:pPr>
      <w:r w:rsidRPr="007B1017">
        <w:rPr>
          <w:rFonts w:eastAsia="Calibri"/>
        </w:rPr>
        <w:t>znát možnosti svého dalšího vzdělávání, zejména</w:t>
      </w:r>
      <w:r w:rsidR="002C7C1B" w:rsidRPr="007B1017">
        <w:rPr>
          <w:rFonts w:eastAsia="Calibri"/>
        </w:rPr>
        <w:t xml:space="preserve"> v</w:t>
      </w:r>
      <w:r w:rsidR="002C7C1B">
        <w:rPr>
          <w:rFonts w:eastAsia="Calibri"/>
        </w:rPr>
        <w:t> </w:t>
      </w:r>
      <w:r w:rsidRPr="007B1017">
        <w:rPr>
          <w:rFonts w:eastAsia="Calibri"/>
        </w:rPr>
        <w:t>oboru</w:t>
      </w:r>
      <w:r w:rsidR="002C7C1B" w:rsidRPr="007B1017">
        <w:rPr>
          <w:rFonts w:eastAsia="Calibri"/>
        </w:rPr>
        <w:t xml:space="preserve"> a</w:t>
      </w:r>
      <w:r w:rsidR="002C7C1B">
        <w:rPr>
          <w:rFonts w:eastAsia="Calibri"/>
        </w:rPr>
        <w:t> </w:t>
      </w:r>
      <w:r w:rsidRPr="007B1017">
        <w:rPr>
          <w:rFonts w:eastAsia="Calibri"/>
        </w:rPr>
        <w:t>povolání,</w:t>
      </w:r>
    </w:p>
    <w:p w:rsidR="007B1017" w:rsidRPr="007B1017" w:rsidRDefault="007B1017" w:rsidP="00BF6850">
      <w:pPr>
        <w:pStyle w:val="Odstavecseseznamem"/>
        <w:numPr>
          <w:ilvl w:val="0"/>
          <w:numId w:val="314"/>
        </w:numPr>
        <w:rPr>
          <w:rFonts w:eastAsia="Calibri"/>
        </w:rPr>
      </w:pPr>
      <w:r w:rsidRPr="007B1017">
        <w:rPr>
          <w:rFonts w:eastAsia="Calibri"/>
        </w:rPr>
        <w:t>porozumět zadání úkolu nebo určit jádro problému, získat informace potřebné</w:t>
      </w:r>
      <w:r w:rsidR="002C7C1B" w:rsidRPr="007B1017">
        <w:rPr>
          <w:rFonts w:eastAsia="Calibri"/>
        </w:rPr>
        <w:t xml:space="preserve"> k</w:t>
      </w:r>
      <w:r w:rsidR="002C7C1B">
        <w:rPr>
          <w:rFonts w:eastAsia="Calibri"/>
        </w:rPr>
        <w:t> </w:t>
      </w:r>
      <w:r w:rsidRPr="007B1017">
        <w:rPr>
          <w:rFonts w:eastAsia="Calibri"/>
        </w:rPr>
        <w:t>řešení problému, navrhnout způsob řešení, popř. varianty řešení,</w:t>
      </w:r>
      <w:r w:rsidR="002C7C1B" w:rsidRPr="007B1017">
        <w:rPr>
          <w:rFonts w:eastAsia="Calibri"/>
        </w:rPr>
        <w:t xml:space="preserve"> a</w:t>
      </w:r>
      <w:r w:rsidR="002C7C1B">
        <w:rPr>
          <w:rFonts w:eastAsia="Calibri"/>
        </w:rPr>
        <w:t> </w:t>
      </w:r>
      <w:r w:rsidRPr="007B1017">
        <w:rPr>
          <w:rFonts w:eastAsia="Calibri"/>
        </w:rPr>
        <w:t>zdůvodnit jej, vyhodnotit</w:t>
      </w:r>
      <w:r w:rsidR="002C7C1B" w:rsidRPr="007B1017">
        <w:rPr>
          <w:rFonts w:eastAsia="Calibri"/>
        </w:rPr>
        <w:t xml:space="preserve"> a</w:t>
      </w:r>
      <w:r w:rsidR="002C7C1B">
        <w:rPr>
          <w:rFonts w:eastAsia="Calibri"/>
        </w:rPr>
        <w:t> </w:t>
      </w:r>
      <w:r w:rsidRPr="007B1017">
        <w:rPr>
          <w:rFonts w:eastAsia="Calibri"/>
        </w:rPr>
        <w:t>ověřit správnost zvoleného postupu</w:t>
      </w:r>
      <w:r w:rsidR="002C7C1B" w:rsidRPr="007B1017">
        <w:rPr>
          <w:rFonts w:eastAsia="Calibri"/>
        </w:rPr>
        <w:t xml:space="preserve"> a</w:t>
      </w:r>
      <w:r w:rsidR="002C7C1B">
        <w:rPr>
          <w:rFonts w:eastAsia="Calibri"/>
        </w:rPr>
        <w:t> </w:t>
      </w:r>
      <w:r w:rsidRPr="007B1017">
        <w:rPr>
          <w:rFonts w:eastAsia="Calibri"/>
        </w:rPr>
        <w:t>dosažené výsledky,</w:t>
      </w:r>
    </w:p>
    <w:p w:rsidR="007B1017" w:rsidRPr="007B1017" w:rsidRDefault="007B1017" w:rsidP="00BF6850">
      <w:pPr>
        <w:pStyle w:val="Odstavecseseznamem"/>
        <w:numPr>
          <w:ilvl w:val="0"/>
          <w:numId w:val="314"/>
        </w:numPr>
        <w:rPr>
          <w:rFonts w:eastAsia="Calibri"/>
        </w:rPr>
      </w:pPr>
      <w:r w:rsidRPr="007B1017">
        <w:rPr>
          <w:rFonts w:eastAsia="Calibri"/>
        </w:rPr>
        <w:t>spolupracovat při řešení problémů</w:t>
      </w:r>
      <w:r w:rsidR="002C7C1B" w:rsidRPr="007B1017">
        <w:rPr>
          <w:rFonts w:eastAsia="Calibri"/>
        </w:rPr>
        <w:t xml:space="preserve"> s</w:t>
      </w:r>
      <w:r w:rsidR="002C7C1B">
        <w:rPr>
          <w:rFonts w:eastAsia="Calibri"/>
        </w:rPr>
        <w:t> </w:t>
      </w:r>
      <w:r w:rsidRPr="007B1017">
        <w:rPr>
          <w:rFonts w:eastAsia="Calibri"/>
        </w:rPr>
        <w:t>jinými lidmi (týmové řešení),</w:t>
      </w:r>
    </w:p>
    <w:p w:rsidR="007B1017" w:rsidRPr="007B1017" w:rsidRDefault="007B1017" w:rsidP="00BF6850">
      <w:pPr>
        <w:pStyle w:val="Odstavecseseznamem"/>
        <w:numPr>
          <w:ilvl w:val="0"/>
          <w:numId w:val="314"/>
        </w:numPr>
        <w:rPr>
          <w:rFonts w:eastAsia="Calibri"/>
        </w:rPr>
      </w:pPr>
      <w:r w:rsidRPr="007B1017">
        <w:rPr>
          <w:rFonts w:eastAsia="Calibri"/>
        </w:rPr>
        <w:t>formulovat své myšlenky srozumitelně</w:t>
      </w:r>
      <w:r w:rsidR="002C7C1B" w:rsidRPr="007B1017">
        <w:rPr>
          <w:rFonts w:eastAsia="Calibri"/>
        </w:rPr>
        <w:t xml:space="preserve"> a</w:t>
      </w:r>
      <w:r w:rsidR="002C7C1B">
        <w:rPr>
          <w:rFonts w:eastAsia="Calibri"/>
        </w:rPr>
        <w:t> </w:t>
      </w:r>
      <w:r w:rsidRPr="007B1017">
        <w:rPr>
          <w:rFonts w:eastAsia="Calibri"/>
        </w:rPr>
        <w:t>souvisle,</w:t>
      </w:r>
      <w:r w:rsidR="002C7C1B" w:rsidRPr="007B1017">
        <w:rPr>
          <w:rFonts w:eastAsia="Calibri"/>
        </w:rPr>
        <w:t xml:space="preserve"> v</w:t>
      </w:r>
      <w:r w:rsidR="002C7C1B">
        <w:rPr>
          <w:rFonts w:eastAsia="Calibri"/>
        </w:rPr>
        <w:t> </w:t>
      </w:r>
      <w:r w:rsidRPr="007B1017">
        <w:rPr>
          <w:rFonts w:eastAsia="Calibri"/>
        </w:rPr>
        <w:t>písemné podobě přehledně</w:t>
      </w:r>
      <w:r w:rsidR="002C7C1B" w:rsidRPr="007B1017">
        <w:rPr>
          <w:rFonts w:eastAsia="Calibri"/>
        </w:rPr>
        <w:t xml:space="preserve"> a</w:t>
      </w:r>
      <w:r w:rsidR="002C7C1B">
        <w:rPr>
          <w:rFonts w:eastAsia="Calibri"/>
        </w:rPr>
        <w:t> </w:t>
      </w:r>
      <w:r w:rsidRPr="007B1017">
        <w:rPr>
          <w:rFonts w:eastAsia="Calibri"/>
        </w:rPr>
        <w:t>jazykově správně,</w:t>
      </w:r>
    </w:p>
    <w:p w:rsidR="007B1017" w:rsidRPr="007B1017" w:rsidRDefault="007B1017" w:rsidP="00BF6850">
      <w:pPr>
        <w:pStyle w:val="Odstavecseseznamem"/>
        <w:numPr>
          <w:ilvl w:val="0"/>
          <w:numId w:val="314"/>
        </w:numPr>
        <w:rPr>
          <w:rFonts w:eastAsia="Calibri"/>
        </w:rPr>
      </w:pPr>
      <w:r w:rsidRPr="007B1017">
        <w:rPr>
          <w:rFonts w:eastAsia="Calibri"/>
        </w:rPr>
        <w:t>účastnit se aktivně diskusí, formulovat</w:t>
      </w:r>
      <w:r w:rsidR="002C7C1B" w:rsidRPr="007B1017">
        <w:rPr>
          <w:rFonts w:eastAsia="Calibri"/>
        </w:rPr>
        <w:t xml:space="preserve"> a</w:t>
      </w:r>
      <w:r w:rsidR="002C7C1B">
        <w:rPr>
          <w:rFonts w:eastAsia="Calibri"/>
        </w:rPr>
        <w:t> </w:t>
      </w:r>
      <w:r w:rsidRPr="007B1017">
        <w:rPr>
          <w:rFonts w:eastAsia="Calibri"/>
        </w:rPr>
        <w:t>obhajovat své názory</w:t>
      </w:r>
      <w:r w:rsidR="002C7C1B" w:rsidRPr="007B1017">
        <w:rPr>
          <w:rFonts w:eastAsia="Calibri"/>
        </w:rPr>
        <w:t xml:space="preserve"> a</w:t>
      </w:r>
      <w:r w:rsidR="002C7C1B">
        <w:rPr>
          <w:rFonts w:eastAsia="Calibri"/>
        </w:rPr>
        <w:t> </w:t>
      </w:r>
      <w:r w:rsidRPr="007B1017">
        <w:rPr>
          <w:rFonts w:eastAsia="Calibri"/>
        </w:rPr>
        <w:t>postoje,</w:t>
      </w:r>
    </w:p>
    <w:p w:rsidR="007B1017" w:rsidRPr="007B1017" w:rsidRDefault="007B1017" w:rsidP="00BF6850">
      <w:pPr>
        <w:pStyle w:val="Odstavecseseznamem"/>
        <w:numPr>
          <w:ilvl w:val="0"/>
          <w:numId w:val="314"/>
        </w:numPr>
        <w:rPr>
          <w:rFonts w:eastAsia="Calibri"/>
        </w:rPr>
      </w:pPr>
      <w:r w:rsidRPr="007B1017">
        <w:rPr>
          <w:rFonts w:eastAsia="Calibri"/>
        </w:rPr>
        <w:t>adaptovat se na měnící se životní</w:t>
      </w:r>
      <w:r w:rsidR="002C7C1B" w:rsidRPr="007B1017">
        <w:rPr>
          <w:rFonts w:eastAsia="Calibri"/>
        </w:rPr>
        <w:t xml:space="preserve"> a</w:t>
      </w:r>
      <w:r w:rsidR="002C7C1B">
        <w:rPr>
          <w:rFonts w:eastAsia="Calibri"/>
        </w:rPr>
        <w:t> </w:t>
      </w:r>
      <w:r w:rsidRPr="007B1017">
        <w:rPr>
          <w:rFonts w:eastAsia="Calibri"/>
        </w:rPr>
        <w:t>pracovní podmínky</w:t>
      </w:r>
      <w:r w:rsidR="002C7C1B" w:rsidRPr="007B1017">
        <w:rPr>
          <w:rFonts w:eastAsia="Calibri"/>
        </w:rPr>
        <w:t xml:space="preserve"> a</w:t>
      </w:r>
      <w:r w:rsidR="002C7C1B">
        <w:rPr>
          <w:rFonts w:eastAsia="Calibri"/>
        </w:rPr>
        <w:t> </w:t>
      </w:r>
      <w:r w:rsidRPr="007B1017">
        <w:rPr>
          <w:rFonts w:eastAsia="Calibri"/>
        </w:rPr>
        <w:t>podle svých schopností</w:t>
      </w:r>
      <w:r w:rsidR="002C7C1B" w:rsidRPr="007B1017">
        <w:rPr>
          <w:rFonts w:eastAsia="Calibri"/>
        </w:rPr>
        <w:t xml:space="preserve"> a</w:t>
      </w:r>
      <w:r w:rsidR="002C7C1B">
        <w:rPr>
          <w:rFonts w:eastAsia="Calibri"/>
        </w:rPr>
        <w:t> </w:t>
      </w:r>
      <w:r w:rsidRPr="007B1017">
        <w:rPr>
          <w:rFonts w:eastAsia="Calibri"/>
        </w:rPr>
        <w:t>možností je pozitivně ovlivňovat, být připraveni řešit své sociální</w:t>
      </w:r>
      <w:r w:rsidR="002C7C1B" w:rsidRPr="007B1017">
        <w:rPr>
          <w:rFonts w:eastAsia="Calibri"/>
        </w:rPr>
        <w:t xml:space="preserve"> i</w:t>
      </w:r>
      <w:r w:rsidR="002C7C1B">
        <w:rPr>
          <w:rFonts w:eastAsia="Calibri"/>
        </w:rPr>
        <w:t> </w:t>
      </w:r>
      <w:r w:rsidRPr="007B1017">
        <w:rPr>
          <w:rFonts w:eastAsia="Calibri"/>
        </w:rPr>
        <w:t>ekonomické záležitosti, být finančně gramotní,</w:t>
      </w:r>
    </w:p>
    <w:p w:rsidR="007B1017" w:rsidRPr="007B1017" w:rsidRDefault="007B1017" w:rsidP="00BF6850">
      <w:pPr>
        <w:pStyle w:val="Odstavecseseznamem"/>
        <w:numPr>
          <w:ilvl w:val="0"/>
          <w:numId w:val="314"/>
        </w:numPr>
        <w:rPr>
          <w:rFonts w:eastAsia="Calibri"/>
        </w:rPr>
      </w:pPr>
      <w:r w:rsidRPr="007B1017">
        <w:rPr>
          <w:rFonts w:eastAsia="Calibri"/>
        </w:rPr>
        <w:t>zajímat se aktivně</w:t>
      </w:r>
      <w:r w:rsidR="002C7C1B" w:rsidRPr="007B1017">
        <w:rPr>
          <w:rFonts w:eastAsia="Calibri"/>
        </w:rPr>
        <w:t xml:space="preserve"> o</w:t>
      </w:r>
      <w:r w:rsidR="002C7C1B">
        <w:rPr>
          <w:rFonts w:eastAsia="Calibri"/>
        </w:rPr>
        <w:t> </w:t>
      </w:r>
      <w:r w:rsidRPr="007B1017">
        <w:rPr>
          <w:rFonts w:eastAsia="Calibri"/>
        </w:rPr>
        <w:t>politické</w:t>
      </w:r>
      <w:r w:rsidR="002C7C1B" w:rsidRPr="007B1017">
        <w:rPr>
          <w:rFonts w:eastAsia="Calibri"/>
        </w:rPr>
        <w:t xml:space="preserve"> a</w:t>
      </w:r>
      <w:r w:rsidR="002C7C1B">
        <w:rPr>
          <w:rFonts w:eastAsia="Calibri"/>
        </w:rPr>
        <w:t> </w:t>
      </w:r>
      <w:r w:rsidRPr="007B1017">
        <w:rPr>
          <w:rFonts w:eastAsia="Calibri"/>
        </w:rPr>
        <w:t>společenské dění</w:t>
      </w:r>
      <w:r w:rsidR="002C7C1B" w:rsidRPr="007B1017">
        <w:rPr>
          <w:rFonts w:eastAsia="Calibri"/>
        </w:rPr>
        <w:t xml:space="preserve"> u</w:t>
      </w:r>
      <w:r w:rsidR="002C7C1B">
        <w:rPr>
          <w:rFonts w:eastAsia="Calibri"/>
        </w:rPr>
        <w:t> </w:t>
      </w:r>
      <w:r w:rsidRPr="007B1017">
        <w:rPr>
          <w:rFonts w:eastAsia="Calibri"/>
        </w:rPr>
        <w:t>nás</w:t>
      </w:r>
      <w:r w:rsidR="002C7C1B" w:rsidRPr="007B1017">
        <w:rPr>
          <w:rFonts w:eastAsia="Calibri"/>
        </w:rPr>
        <w:t xml:space="preserve"> a</w:t>
      </w:r>
      <w:r w:rsidR="002C7C1B">
        <w:rPr>
          <w:rFonts w:eastAsia="Calibri"/>
        </w:rPr>
        <w:t> </w:t>
      </w:r>
      <w:r w:rsidRPr="007B1017">
        <w:rPr>
          <w:rFonts w:eastAsia="Calibri"/>
        </w:rPr>
        <w:t>ve světě,</w:t>
      </w:r>
    </w:p>
    <w:p w:rsidR="007B1017" w:rsidRPr="007B1017" w:rsidRDefault="007B1017" w:rsidP="00BF6850">
      <w:pPr>
        <w:pStyle w:val="Odstavecseseznamem"/>
        <w:numPr>
          <w:ilvl w:val="0"/>
          <w:numId w:val="314"/>
        </w:numPr>
        <w:rPr>
          <w:rFonts w:eastAsia="Calibri"/>
        </w:rPr>
      </w:pPr>
      <w:r w:rsidRPr="007B1017">
        <w:rPr>
          <w:rFonts w:eastAsia="Calibri"/>
        </w:rPr>
        <w:t>mít odpovědný postoj</w:t>
      </w:r>
      <w:r w:rsidR="002C7C1B" w:rsidRPr="007B1017">
        <w:rPr>
          <w:rFonts w:eastAsia="Calibri"/>
        </w:rPr>
        <w:t xml:space="preserve"> k</w:t>
      </w:r>
      <w:r w:rsidR="002C7C1B">
        <w:rPr>
          <w:rFonts w:eastAsia="Calibri"/>
        </w:rPr>
        <w:t> </w:t>
      </w:r>
      <w:r w:rsidRPr="007B1017">
        <w:rPr>
          <w:rFonts w:eastAsia="Calibri"/>
        </w:rPr>
        <w:t>vlastní profesní budoucnosti,</w:t>
      </w:r>
      <w:r w:rsidR="002C7C1B" w:rsidRPr="007B1017">
        <w:rPr>
          <w:rFonts w:eastAsia="Calibri"/>
        </w:rPr>
        <w:t xml:space="preserve"> a</w:t>
      </w:r>
      <w:r w:rsidR="002C7C1B">
        <w:rPr>
          <w:rFonts w:eastAsia="Calibri"/>
        </w:rPr>
        <w:t> </w:t>
      </w:r>
      <w:r w:rsidRPr="007B1017">
        <w:rPr>
          <w:rFonts w:eastAsia="Calibri"/>
        </w:rPr>
        <w:t>tedy</w:t>
      </w:r>
      <w:r w:rsidR="002C7C1B" w:rsidRPr="007B1017">
        <w:rPr>
          <w:rFonts w:eastAsia="Calibri"/>
        </w:rPr>
        <w:t xml:space="preserve"> i</w:t>
      </w:r>
      <w:r w:rsidR="002C7C1B">
        <w:rPr>
          <w:rFonts w:eastAsia="Calibri"/>
        </w:rPr>
        <w:t> </w:t>
      </w:r>
      <w:r w:rsidRPr="007B1017">
        <w:rPr>
          <w:rFonts w:eastAsia="Calibri"/>
        </w:rPr>
        <w:t>vzdělávání, uvědomovat si význam celoživotního učení</w:t>
      </w:r>
      <w:r w:rsidR="002C7C1B" w:rsidRPr="007B1017">
        <w:rPr>
          <w:rFonts w:eastAsia="Calibri"/>
        </w:rPr>
        <w:t xml:space="preserve"> a</w:t>
      </w:r>
      <w:r w:rsidR="002C7C1B">
        <w:rPr>
          <w:rFonts w:eastAsia="Calibri"/>
        </w:rPr>
        <w:t> </w:t>
      </w:r>
      <w:r w:rsidRPr="007B1017">
        <w:rPr>
          <w:rFonts w:eastAsia="Calibri"/>
        </w:rPr>
        <w:t>být připraveni přizpůsobovat se měnícím se pracovním podmínkám,</w:t>
      </w:r>
    </w:p>
    <w:p w:rsidR="007B1017" w:rsidRPr="007B1017" w:rsidRDefault="007B1017" w:rsidP="00BF6850">
      <w:pPr>
        <w:pStyle w:val="Odstavecseseznamem"/>
        <w:numPr>
          <w:ilvl w:val="0"/>
          <w:numId w:val="314"/>
        </w:numPr>
        <w:rPr>
          <w:rFonts w:eastAsia="Calibri"/>
        </w:rPr>
      </w:pPr>
      <w:r w:rsidRPr="007B1017">
        <w:rPr>
          <w:rFonts w:eastAsia="Calibri"/>
        </w:rPr>
        <w:t>mít přehled</w:t>
      </w:r>
      <w:r w:rsidR="002C7C1B" w:rsidRPr="007B1017">
        <w:rPr>
          <w:rFonts w:eastAsia="Calibri"/>
        </w:rPr>
        <w:t xml:space="preserve"> o</w:t>
      </w:r>
      <w:r w:rsidR="002C7C1B">
        <w:rPr>
          <w:rFonts w:eastAsia="Calibri"/>
        </w:rPr>
        <w:t> </w:t>
      </w:r>
      <w:r w:rsidRPr="007B1017">
        <w:rPr>
          <w:rFonts w:eastAsia="Calibri"/>
        </w:rPr>
        <w:t>možnostech uplatnění na trhu práce</w:t>
      </w:r>
      <w:r w:rsidR="002C7C1B" w:rsidRPr="007B1017">
        <w:rPr>
          <w:rFonts w:eastAsia="Calibri"/>
        </w:rPr>
        <w:t xml:space="preserve"> v</w:t>
      </w:r>
      <w:r w:rsidR="002C7C1B">
        <w:rPr>
          <w:rFonts w:eastAsia="Calibri"/>
        </w:rPr>
        <w:t> </w:t>
      </w:r>
      <w:r w:rsidRPr="007B1017">
        <w:rPr>
          <w:rFonts w:eastAsia="Calibri"/>
        </w:rPr>
        <w:t>daném oboru; cílevědomě</w:t>
      </w:r>
      <w:r w:rsidR="002C7C1B" w:rsidRPr="007B1017">
        <w:rPr>
          <w:rFonts w:eastAsia="Calibri"/>
        </w:rPr>
        <w:t xml:space="preserve"> a</w:t>
      </w:r>
      <w:r w:rsidR="002C7C1B">
        <w:rPr>
          <w:rFonts w:eastAsia="Calibri"/>
        </w:rPr>
        <w:t> </w:t>
      </w:r>
      <w:r w:rsidRPr="007B1017">
        <w:rPr>
          <w:rFonts w:eastAsia="Calibri"/>
        </w:rPr>
        <w:t>zodpovědně rozhodovat</w:t>
      </w:r>
      <w:r w:rsidR="002C7C1B" w:rsidRPr="007B1017">
        <w:rPr>
          <w:rFonts w:eastAsia="Calibri"/>
        </w:rPr>
        <w:t xml:space="preserve"> o</w:t>
      </w:r>
      <w:r w:rsidR="002C7C1B">
        <w:rPr>
          <w:rFonts w:eastAsia="Calibri"/>
        </w:rPr>
        <w:t> </w:t>
      </w:r>
      <w:r w:rsidRPr="007B1017">
        <w:rPr>
          <w:rFonts w:eastAsia="Calibri"/>
        </w:rPr>
        <w:t>své budoucí profesní</w:t>
      </w:r>
      <w:r w:rsidR="002C7C1B" w:rsidRPr="007B1017">
        <w:rPr>
          <w:rFonts w:eastAsia="Calibri"/>
        </w:rPr>
        <w:t xml:space="preserve"> a</w:t>
      </w:r>
      <w:r w:rsidR="002C7C1B">
        <w:rPr>
          <w:rFonts w:eastAsia="Calibri"/>
        </w:rPr>
        <w:t> </w:t>
      </w:r>
      <w:r w:rsidRPr="007B1017">
        <w:rPr>
          <w:rFonts w:eastAsia="Calibri"/>
        </w:rPr>
        <w:t>vzdělávací dráze,</w:t>
      </w:r>
    </w:p>
    <w:p w:rsidR="007B1017" w:rsidRPr="007B1017" w:rsidRDefault="007B1017" w:rsidP="00BF6850">
      <w:pPr>
        <w:pStyle w:val="Odstavecseseznamem"/>
        <w:numPr>
          <w:ilvl w:val="0"/>
          <w:numId w:val="314"/>
        </w:numPr>
        <w:rPr>
          <w:rFonts w:eastAsia="Calibri"/>
        </w:rPr>
      </w:pPr>
      <w:r w:rsidRPr="007B1017">
        <w:rPr>
          <w:rFonts w:eastAsia="Calibri"/>
        </w:rPr>
        <w:t>mít reálnou představu</w:t>
      </w:r>
      <w:r w:rsidR="002C7C1B" w:rsidRPr="007B1017">
        <w:rPr>
          <w:rFonts w:eastAsia="Calibri"/>
        </w:rPr>
        <w:t xml:space="preserve"> o</w:t>
      </w:r>
      <w:r w:rsidR="002C7C1B">
        <w:rPr>
          <w:rFonts w:eastAsia="Calibri"/>
        </w:rPr>
        <w:t> </w:t>
      </w:r>
      <w:r w:rsidRPr="007B1017">
        <w:rPr>
          <w:rFonts w:eastAsia="Calibri"/>
        </w:rPr>
        <w:t>pracovních, platových</w:t>
      </w:r>
      <w:r w:rsidR="002C7C1B" w:rsidRPr="007B1017">
        <w:rPr>
          <w:rFonts w:eastAsia="Calibri"/>
        </w:rPr>
        <w:t xml:space="preserve"> a</w:t>
      </w:r>
      <w:r w:rsidR="002C7C1B">
        <w:rPr>
          <w:rFonts w:eastAsia="Calibri"/>
        </w:rPr>
        <w:t> </w:t>
      </w:r>
      <w:r w:rsidRPr="007B1017">
        <w:rPr>
          <w:rFonts w:eastAsia="Calibri"/>
        </w:rPr>
        <w:t>jiných podmínkách</w:t>
      </w:r>
      <w:r w:rsidR="002C7C1B" w:rsidRPr="007B1017">
        <w:rPr>
          <w:rFonts w:eastAsia="Calibri"/>
        </w:rPr>
        <w:t xml:space="preserve"> v</w:t>
      </w:r>
      <w:r w:rsidR="002C7C1B">
        <w:rPr>
          <w:rFonts w:eastAsia="Calibri"/>
        </w:rPr>
        <w:t> </w:t>
      </w:r>
      <w:r w:rsidRPr="007B1017">
        <w:rPr>
          <w:rFonts w:eastAsia="Calibri"/>
        </w:rPr>
        <w:t>oboru</w:t>
      </w:r>
      <w:r w:rsidR="002C7C1B" w:rsidRPr="007B1017">
        <w:rPr>
          <w:rFonts w:eastAsia="Calibri"/>
        </w:rPr>
        <w:t xml:space="preserve"> a</w:t>
      </w:r>
      <w:r w:rsidR="002C7C1B">
        <w:rPr>
          <w:rFonts w:eastAsia="Calibri"/>
        </w:rPr>
        <w:t> </w:t>
      </w:r>
      <w:r w:rsidRPr="007B1017">
        <w:rPr>
          <w:rFonts w:eastAsia="Calibri"/>
        </w:rPr>
        <w:t>o požadavcích zaměstnavatelů na pracovníky</w:t>
      </w:r>
      <w:r w:rsidR="002C7C1B" w:rsidRPr="007B1017">
        <w:rPr>
          <w:rFonts w:eastAsia="Calibri"/>
        </w:rPr>
        <w:t xml:space="preserve"> a</w:t>
      </w:r>
      <w:r w:rsidR="002C7C1B">
        <w:rPr>
          <w:rFonts w:eastAsia="Calibri"/>
        </w:rPr>
        <w:t> </w:t>
      </w:r>
      <w:r w:rsidRPr="007B1017">
        <w:rPr>
          <w:rFonts w:eastAsia="Calibri"/>
        </w:rPr>
        <w:t>umět je srovnávat se svými představami</w:t>
      </w:r>
      <w:r w:rsidR="002C7C1B" w:rsidRPr="007B1017">
        <w:rPr>
          <w:rFonts w:eastAsia="Calibri"/>
        </w:rPr>
        <w:t xml:space="preserve"> a</w:t>
      </w:r>
      <w:r w:rsidR="002C7C1B">
        <w:rPr>
          <w:rFonts w:eastAsia="Calibri"/>
        </w:rPr>
        <w:t> </w:t>
      </w:r>
      <w:r w:rsidRPr="007B1017">
        <w:rPr>
          <w:rFonts w:eastAsia="Calibri"/>
        </w:rPr>
        <w:t>předpoklady,</w:t>
      </w:r>
    </w:p>
    <w:p w:rsidR="007B1017" w:rsidRPr="007B1017" w:rsidRDefault="007B1017" w:rsidP="00BF6850">
      <w:pPr>
        <w:pStyle w:val="Odstavecseseznamem"/>
        <w:numPr>
          <w:ilvl w:val="0"/>
          <w:numId w:val="314"/>
        </w:numPr>
        <w:rPr>
          <w:rFonts w:eastAsia="Calibri"/>
        </w:rPr>
      </w:pPr>
      <w:r w:rsidRPr="007B1017">
        <w:rPr>
          <w:rFonts w:eastAsia="Calibri"/>
        </w:rPr>
        <w:t>znát obecná práva</w:t>
      </w:r>
      <w:r w:rsidR="002C7C1B" w:rsidRPr="007B1017">
        <w:rPr>
          <w:rFonts w:eastAsia="Calibri"/>
        </w:rPr>
        <w:t xml:space="preserve"> a</w:t>
      </w:r>
      <w:r w:rsidR="002C7C1B">
        <w:rPr>
          <w:rFonts w:eastAsia="Calibri"/>
        </w:rPr>
        <w:t> </w:t>
      </w:r>
      <w:r w:rsidRPr="007B1017">
        <w:rPr>
          <w:rFonts w:eastAsia="Calibri"/>
        </w:rPr>
        <w:t>povinnosti zaměstnavatelů</w:t>
      </w:r>
      <w:r w:rsidR="002C7C1B" w:rsidRPr="007B1017">
        <w:rPr>
          <w:rFonts w:eastAsia="Calibri"/>
        </w:rPr>
        <w:t xml:space="preserve"> a</w:t>
      </w:r>
      <w:r w:rsidR="002C7C1B">
        <w:rPr>
          <w:rFonts w:eastAsia="Calibri"/>
        </w:rPr>
        <w:t> </w:t>
      </w:r>
      <w:r w:rsidRPr="007B1017">
        <w:rPr>
          <w:rFonts w:eastAsia="Calibri"/>
        </w:rPr>
        <w:t>pracovníků,</w:t>
      </w:r>
    </w:p>
    <w:p w:rsidR="007B1017" w:rsidRPr="007B1017" w:rsidRDefault="007B1017" w:rsidP="00BF6850">
      <w:pPr>
        <w:pStyle w:val="Odstavecseseznamem"/>
        <w:numPr>
          <w:ilvl w:val="0"/>
          <w:numId w:val="314"/>
        </w:numPr>
        <w:rPr>
          <w:rFonts w:eastAsia="Calibri"/>
        </w:rPr>
      </w:pPr>
      <w:r w:rsidRPr="007B1017">
        <w:rPr>
          <w:rFonts w:eastAsia="Calibri"/>
        </w:rPr>
        <w:t>rozumět podstatě</w:t>
      </w:r>
      <w:r w:rsidR="002C7C1B" w:rsidRPr="007B1017">
        <w:rPr>
          <w:rFonts w:eastAsia="Calibri"/>
        </w:rPr>
        <w:t xml:space="preserve"> a</w:t>
      </w:r>
      <w:r w:rsidR="002C7C1B">
        <w:rPr>
          <w:rFonts w:eastAsia="Calibri"/>
        </w:rPr>
        <w:t> </w:t>
      </w:r>
      <w:r w:rsidRPr="007B1017">
        <w:rPr>
          <w:rFonts w:eastAsia="Calibri"/>
        </w:rPr>
        <w:t>principům podnikání, mít představu</w:t>
      </w:r>
      <w:r w:rsidR="002C7C1B" w:rsidRPr="007B1017">
        <w:rPr>
          <w:rFonts w:eastAsia="Calibri"/>
        </w:rPr>
        <w:t xml:space="preserve"> o</w:t>
      </w:r>
      <w:r w:rsidR="002C7C1B">
        <w:rPr>
          <w:rFonts w:eastAsia="Calibri"/>
        </w:rPr>
        <w:t> </w:t>
      </w:r>
      <w:r w:rsidRPr="007B1017">
        <w:rPr>
          <w:rFonts w:eastAsia="Calibri"/>
        </w:rPr>
        <w:t>právních, ekonomických, administrativních, osobnostních</w:t>
      </w:r>
      <w:r w:rsidR="002C7C1B" w:rsidRPr="007B1017">
        <w:rPr>
          <w:rFonts w:eastAsia="Calibri"/>
        </w:rPr>
        <w:t xml:space="preserve"> a</w:t>
      </w:r>
      <w:r w:rsidR="002C7C1B">
        <w:rPr>
          <w:rFonts w:eastAsia="Calibri"/>
        </w:rPr>
        <w:t> </w:t>
      </w:r>
      <w:r w:rsidRPr="007B1017">
        <w:rPr>
          <w:rFonts w:eastAsia="Calibri"/>
        </w:rPr>
        <w:t>etických aspektech soukromého podnikání; dokázat vyhledávat</w:t>
      </w:r>
      <w:r w:rsidR="002C7C1B" w:rsidRPr="007B1017">
        <w:rPr>
          <w:rFonts w:eastAsia="Calibri"/>
        </w:rPr>
        <w:t xml:space="preserve"> a</w:t>
      </w:r>
      <w:r w:rsidR="002C7C1B">
        <w:rPr>
          <w:rFonts w:eastAsia="Calibri"/>
        </w:rPr>
        <w:t> </w:t>
      </w:r>
      <w:r w:rsidRPr="007B1017">
        <w:rPr>
          <w:rFonts w:eastAsia="Calibri"/>
        </w:rPr>
        <w:t>posuzovat podnikatelské příležitosti</w:t>
      </w:r>
      <w:r w:rsidR="002C7C1B" w:rsidRPr="007B1017">
        <w:rPr>
          <w:rFonts w:eastAsia="Calibri"/>
        </w:rPr>
        <w:t xml:space="preserve"> v</w:t>
      </w:r>
      <w:r w:rsidR="002C7C1B">
        <w:rPr>
          <w:rFonts w:eastAsia="Calibri"/>
        </w:rPr>
        <w:t> </w:t>
      </w:r>
      <w:r w:rsidRPr="007B1017">
        <w:rPr>
          <w:rFonts w:eastAsia="Calibri"/>
        </w:rPr>
        <w:t>souladu</w:t>
      </w:r>
      <w:r w:rsidR="002C7C1B" w:rsidRPr="007B1017">
        <w:rPr>
          <w:rFonts w:eastAsia="Calibri"/>
        </w:rPr>
        <w:t xml:space="preserve"> s</w:t>
      </w:r>
      <w:r w:rsidR="002C7C1B">
        <w:rPr>
          <w:rFonts w:eastAsia="Calibri"/>
        </w:rPr>
        <w:t> </w:t>
      </w:r>
      <w:r w:rsidRPr="007B1017">
        <w:rPr>
          <w:rFonts w:eastAsia="Calibri"/>
        </w:rPr>
        <w:t>realitou tržního prostředí, svými předpoklady</w:t>
      </w:r>
      <w:r w:rsidR="002C7C1B" w:rsidRPr="007B1017">
        <w:rPr>
          <w:rFonts w:eastAsia="Calibri"/>
        </w:rPr>
        <w:t xml:space="preserve"> a</w:t>
      </w:r>
      <w:r w:rsidR="002C7C1B">
        <w:rPr>
          <w:rFonts w:eastAsia="Calibri"/>
        </w:rPr>
        <w:t> </w:t>
      </w:r>
      <w:r w:rsidRPr="007B1017">
        <w:rPr>
          <w:rFonts w:eastAsia="Calibri"/>
        </w:rPr>
        <w:t>dalšími možnostmi,</w:t>
      </w:r>
    </w:p>
    <w:p w:rsidR="007B1017" w:rsidRPr="007B1017" w:rsidRDefault="007B1017" w:rsidP="00BF6850">
      <w:pPr>
        <w:pStyle w:val="Odstavecseseznamem"/>
        <w:numPr>
          <w:ilvl w:val="0"/>
          <w:numId w:val="314"/>
        </w:numPr>
        <w:rPr>
          <w:rFonts w:eastAsia="Calibri"/>
        </w:rPr>
      </w:pPr>
      <w:r w:rsidRPr="007B1017">
        <w:rPr>
          <w:rFonts w:eastAsia="Calibri"/>
        </w:rPr>
        <w:t>ovládat základní ekonomické činnosti ve vztahu</w:t>
      </w:r>
      <w:r w:rsidR="002C7C1B" w:rsidRPr="007B1017">
        <w:rPr>
          <w:rFonts w:eastAsia="Calibri"/>
        </w:rPr>
        <w:t xml:space="preserve"> k</w:t>
      </w:r>
      <w:r w:rsidR="002C7C1B">
        <w:rPr>
          <w:rFonts w:eastAsia="Calibri"/>
        </w:rPr>
        <w:t> </w:t>
      </w:r>
      <w:r w:rsidRPr="007B1017">
        <w:rPr>
          <w:rFonts w:eastAsia="Calibri"/>
        </w:rPr>
        <w:t>předpokládanému profesnímu uplatnění,</w:t>
      </w:r>
    </w:p>
    <w:p w:rsidR="007B1017" w:rsidRPr="007B1017" w:rsidRDefault="007B1017" w:rsidP="00BF6850">
      <w:pPr>
        <w:pStyle w:val="Odstavecseseznamem"/>
        <w:numPr>
          <w:ilvl w:val="0"/>
          <w:numId w:val="314"/>
        </w:numPr>
        <w:rPr>
          <w:rFonts w:eastAsia="Calibri"/>
        </w:rPr>
      </w:pPr>
      <w:r w:rsidRPr="007B1017">
        <w:rPr>
          <w:rFonts w:eastAsia="Calibri"/>
        </w:rPr>
        <w:t>jednat ekonomicky</w:t>
      </w:r>
      <w:r w:rsidR="002C7C1B" w:rsidRPr="007B1017">
        <w:rPr>
          <w:rFonts w:eastAsia="Calibri"/>
        </w:rPr>
        <w:t xml:space="preserve"> a</w:t>
      </w:r>
      <w:r w:rsidR="002C7C1B">
        <w:rPr>
          <w:rFonts w:eastAsia="Calibri"/>
        </w:rPr>
        <w:t> </w:t>
      </w:r>
      <w:r w:rsidRPr="007B1017">
        <w:rPr>
          <w:rFonts w:eastAsia="Calibri"/>
        </w:rPr>
        <w:t>v souladu se strategií udržitelného rozvoje,</w:t>
      </w:r>
    </w:p>
    <w:p w:rsidR="007B1017" w:rsidRPr="007B1017" w:rsidRDefault="007B1017" w:rsidP="00BF6850">
      <w:pPr>
        <w:pStyle w:val="Odstavecseseznamem"/>
        <w:numPr>
          <w:ilvl w:val="0"/>
          <w:numId w:val="314"/>
        </w:numPr>
        <w:rPr>
          <w:rFonts w:eastAsia="Calibri"/>
        </w:rPr>
      </w:pPr>
      <w:r w:rsidRPr="007B1017">
        <w:rPr>
          <w:rFonts w:eastAsia="Calibri"/>
        </w:rPr>
        <w:t>rozumět podstatě managementu, mít představu</w:t>
      </w:r>
      <w:r w:rsidR="002C7C1B" w:rsidRPr="007B1017">
        <w:rPr>
          <w:rFonts w:eastAsia="Calibri"/>
        </w:rPr>
        <w:t xml:space="preserve"> o</w:t>
      </w:r>
      <w:r w:rsidR="002C7C1B">
        <w:rPr>
          <w:rFonts w:eastAsia="Calibri"/>
        </w:rPr>
        <w:t> </w:t>
      </w:r>
      <w:r w:rsidRPr="007B1017">
        <w:rPr>
          <w:rFonts w:eastAsia="Calibri"/>
        </w:rPr>
        <w:t>právních, manažerských, administrativních, osobních</w:t>
      </w:r>
      <w:r w:rsidR="002C7C1B" w:rsidRPr="007B1017">
        <w:rPr>
          <w:rFonts w:eastAsia="Calibri"/>
        </w:rPr>
        <w:t xml:space="preserve"> a</w:t>
      </w:r>
      <w:r w:rsidR="002C7C1B">
        <w:rPr>
          <w:rFonts w:eastAsia="Calibri"/>
        </w:rPr>
        <w:t> </w:t>
      </w:r>
      <w:r w:rsidRPr="007B1017">
        <w:rPr>
          <w:rFonts w:eastAsia="Calibri"/>
        </w:rPr>
        <w:t>etických aspektech soukromého podnikání,</w:t>
      </w:r>
    </w:p>
    <w:p w:rsidR="007B1017" w:rsidRPr="007B1017" w:rsidRDefault="007B1017" w:rsidP="00BF6850">
      <w:pPr>
        <w:pStyle w:val="Odstavecseseznamem"/>
        <w:numPr>
          <w:ilvl w:val="0"/>
          <w:numId w:val="314"/>
        </w:numPr>
        <w:rPr>
          <w:rFonts w:eastAsia="Calibri"/>
        </w:rPr>
      </w:pPr>
      <w:r w:rsidRPr="007B1017">
        <w:rPr>
          <w:rFonts w:eastAsia="Calibri"/>
        </w:rPr>
        <w:t>ovládat základní manažerské činnosti ve vztahu</w:t>
      </w:r>
      <w:r w:rsidR="002C7C1B" w:rsidRPr="007B1017">
        <w:rPr>
          <w:rFonts w:eastAsia="Calibri"/>
        </w:rPr>
        <w:t xml:space="preserve"> k</w:t>
      </w:r>
      <w:r w:rsidR="002C7C1B">
        <w:rPr>
          <w:rFonts w:eastAsia="Calibri"/>
        </w:rPr>
        <w:t> </w:t>
      </w:r>
      <w:r w:rsidRPr="007B1017">
        <w:rPr>
          <w:rFonts w:eastAsia="Calibri"/>
        </w:rPr>
        <w:t>předpokládanému profesnímu uplatnění,</w:t>
      </w:r>
    </w:p>
    <w:p w:rsidR="007B1017" w:rsidRPr="007B1017" w:rsidRDefault="007B1017" w:rsidP="00BF6850">
      <w:pPr>
        <w:pStyle w:val="Odstavecseseznamem"/>
        <w:numPr>
          <w:ilvl w:val="0"/>
          <w:numId w:val="314"/>
        </w:numPr>
        <w:rPr>
          <w:rFonts w:eastAsia="Calibri"/>
        </w:rPr>
      </w:pPr>
      <w:r w:rsidRPr="007B1017">
        <w:rPr>
          <w:rFonts w:eastAsia="Calibri"/>
        </w:rPr>
        <w:t>vyhledávat</w:t>
      </w:r>
      <w:r w:rsidR="002C7C1B" w:rsidRPr="007B1017">
        <w:rPr>
          <w:rFonts w:eastAsia="Calibri"/>
        </w:rPr>
        <w:t xml:space="preserve"> a</w:t>
      </w:r>
      <w:r w:rsidR="002C7C1B">
        <w:rPr>
          <w:rFonts w:eastAsia="Calibri"/>
        </w:rPr>
        <w:t> </w:t>
      </w:r>
      <w:r w:rsidRPr="007B1017">
        <w:rPr>
          <w:rFonts w:eastAsia="Calibri"/>
        </w:rPr>
        <w:t>posuzovat manažerské příležitosti</w:t>
      </w:r>
      <w:r w:rsidR="002C7C1B" w:rsidRPr="007B1017">
        <w:rPr>
          <w:rFonts w:eastAsia="Calibri"/>
        </w:rPr>
        <w:t xml:space="preserve"> v</w:t>
      </w:r>
      <w:r w:rsidR="002C7C1B">
        <w:rPr>
          <w:rFonts w:eastAsia="Calibri"/>
        </w:rPr>
        <w:t> </w:t>
      </w:r>
      <w:r w:rsidRPr="007B1017">
        <w:rPr>
          <w:rFonts w:eastAsia="Calibri"/>
        </w:rPr>
        <w:t>souladu</w:t>
      </w:r>
      <w:r w:rsidR="002C7C1B" w:rsidRPr="007B1017">
        <w:rPr>
          <w:rFonts w:eastAsia="Calibri"/>
        </w:rPr>
        <w:t xml:space="preserve"> s</w:t>
      </w:r>
      <w:r w:rsidR="002C7C1B">
        <w:rPr>
          <w:rFonts w:eastAsia="Calibri"/>
        </w:rPr>
        <w:t> </w:t>
      </w:r>
      <w:r w:rsidRPr="007B1017">
        <w:rPr>
          <w:rFonts w:eastAsia="Calibri"/>
        </w:rPr>
        <w:t>realitou tržního prostředí, svými předpoklady</w:t>
      </w:r>
      <w:r w:rsidR="002C7C1B" w:rsidRPr="007B1017">
        <w:rPr>
          <w:rFonts w:eastAsia="Calibri"/>
        </w:rPr>
        <w:t xml:space="preserve"> a</w:t>
      </w:r>
      <w:r w:rsidR="002C7C1B">
        <w:rPr>
          <w:rFonts w:eastAsia="Calibri"/>
        </w:rPr>
        <w:t> </w:t>
      </w:r>
      <w:r w:rsidRPr="007B1017">
        <w:rPr>
          <w:rFonts w:eastAsia="Calibri"/>
        </w:rPr>
        <w:t>dalšími možnostmi,</w:t>
      </w:r>
    </w:p>
    <w:p w:rsidR="007B1017" w:rsidRPr="007B1017" w:rsidRDefault="007B1017" w:rsidP="00BF6850">
      <w:pPr>
        <w:pStyle w:val="Odstavecseseznamem"/>
        <w:numPr>
          <w:ilvl w:val="0"/>
          <w:numId w:val="314"/>
        </w:numPr>
        <w:rPr>
          <w:rFonts w:eastAsia="Calibri"/>
        </w:rPr>
      </w:pPr>
      <w:r w:rsidRPr="007B1017">
        <w:rPr>
          <w:rFonts w:eastAsia="Calibri"/>
        </w:rPr>
        <w:t>znát význam, účel</w:t>
      </w:r>
      <w:r w:rsidR="002C7C1B" w:rsidRPr="007B1017">
        <w:rPr>
          <w:rFonts w:eastAsia="Calibri"/>
        </w:rPr>
        <w:t xml:space="preserve"> a</w:t>
      </w:r>
      <w:r w:rsidR="002C7C1B">
        <w:rPr>
          <w:rFonts w:eastAsia="Calibri"/>
        </w:rPr>
        <w:t> </w:t>
      </w:r>
      <w:r w:rsidRPr="007B1017">
        <w:rPr>
          <w:rFonts w:eastAsia="Calibri"/>
        </w:rPr>
        <w:t>užitečnost vykonávané práce, její finanční ohodnocení,</w:t>
      </w:r>
    </w:p>
    <w:p w:rsidR="007B1017" w:rsidRPr="007B1017" w:rsidRDefault="007B1017" w:rsidP="00BF6850">
      <w:pPr>
        <w:pStyle w:val="Odstavecseseznamem"/>
        <w:numPr>
          <w:ilvl w:val="0"/>
          <w:numId w:val="314"/>
        </w:numPr>
        <w:rPr>
          <w:rFonts w:eastAsia="Calibri"/>
        </w:rPr>
      </w:pPr>
      <w:r w:rsidRPr="007B1017">
        <w:rPr>
          <w:rFonts w:eastAsia="Calibri"/>
        </w:rPr>
        <w:t>aplikovat matematické postupy při řešení praktických úkolů</w:t>
      </w:r>
      <w:r w:rsidR="002C7C1B" w:rsidRPr="007B1017">
        <w:rPr>
          <w:rFonts w:eastAsia="Calibri"/>
        </w:rPr>
        <w:t xml:space="preserve"> v</w:t>
      </w:r>
      <w:r w:rsidR="002C7C1B">
        <w:rPr>
          <w:rFonts w:eastAsia="Calibri"/>
        </w:rPr>
        <w:t> </w:t>
      </w:r>
      <w:r w:rsidRPr="007B1017">
        <w:rPr>
          <w:rFonts w:eastAsia="Calibri"/>
        </w:rPr>
        <w:t>běžných situacích, být finančně gramotný,</w:t>
      </w:r>
    </w:p>
    <w:p w:rsidR="007B1017" w:rsidRPr="007B1017" w:rsidRDefault="007B1017" w:rsidP="00BF6850">
      <w:pPr>
        <w:pStyle w:val="Odstavecseseznamem"/>
        <w:numPr>
          <w:ilvl w:val="0"/>
          <w:numId w:val="314"/>
        </w:numPr>
        <w:rPr>
          <w:rFonts w:eastAsia="Calibri"/>
        </w:rPr>
      </w:pPr>
      <w:r w:rsidRPr="007B1017">
        <w:rPr>
          <w:rFonts w:eastAsia="Calibri"/>
        </w:rPr>
        <w:t>hospodařit efektivně.</w:t>
      </w:r>
    </w:p>
    <w:p w:rsidR="007B1017" w:rsidRPr="007B1017" w:rsidRDefault="007B1017" w:rsidP="007B1017">
      <w:pPr>
        <w:pStyle w:val="Nadpis3"/>
      </w:pPr>
      <w:r w:rsidRPr="007B1017">
        <w:t>Aplikace průřezových témat</w:t>
      </w:r>
      <w:r w:rsidR="002C7C1B" w:rsidRPr="007B1017">
        <w:t xml:space="preserve"> a</w:t>
      </w:r>
      <w:r w:rsidR="002C7C1B">
        <w:t> </w:t>
      </w:r>
      <w:r w:rsidRPr="007B1017">
        <w:t>mezipředmětových vztahů</w:t>
      </w:r>
    </w:p>
    <w:p w:rsidR="007B1017" w:rsidRPr="007B1017" w:rsidRDefault="007B1017" w:rsidP="007B1017">
      <w:pPr>
        <w:rPr>
          <w:rFonts w:eastAsia="Calibri"/>
          <w:b/>
          <w:bCs/>
        </w:rPr>
      </w:pPr>
      <w:r w:rsidRPr="007B1017">
        <w:rPr>
          <w:rFonts w:eastAsia="Calibri"/>
          <w:b/>
          <w:bCs/>
        </w:rPr>
        <w:t>Člověk</w:t>
      </w:r>
      <w:r w:rsidR="002C7C1B" w:rsidRPr="007B1017">
        <w:rPr>
          <w:rFonts w:eastAsia="Calibri"/>
          <w:b/>
          <w:bCs/>
        </w:rPr>
        <w:t xml:space="preserve"> a</w:t>
      </w:r>
      <w:r w:rsidR="002C7C1B">
        <w:rPr>
          <w:rFonts w:eastAsia="Calibri"/>
          <w:b/>
          <w:bCs/>
        </w:rPr>
        <w:t> </w:t>
      </w:r>
      <w:r w:rsidRPr="007B1017">
        <w:rPr>
          <w:rFonts w:eastAsia="Calibri"/>
          <w:b/>
          <w:bCs/>
        </w:rPr>
        <w:t>svět práce</w:t>
      </w:r>
    </w:p>
    <w:p w:rsidR="007B1017" w:rsidRPr="007B1017" w:rsidRDefault="007B1017" w:rsidP="007B1017">
      <w:pPr>
        <w:rPr>
          <w:rFonts w:eastAsia="Calibri"/>
        </w:rPr>
      </w:pPr>
      <w:r w:rsidRPr="007B1017">
        <w:rPr>
          <w:rFonts w:eastAsia="Calibri"/>
        </w:rPr>
        <w:t>Hlavním cílem je vést žáka</w:t>
      </w:r>
      <w:r w:rsidR="002C7C1B" w:rsidRPr="007B1017">
        <w:rPr>
          <w:rFonts w:eastAsia="Calibri"/>
        </w:rPr>
        <w:t xml:space="preserve"> k</w:t>
      </w:r>
      <w:r w:rsidR="002C7C1B">
        <w:rPr>
          <w:rFonts w:eastAsia="Calibri"/>
        </w:rPr>
        <w:t> </w:t>
      </w:r>
      <w:r w:rsidRPr="007B1017">
        <w:rPr>
          <w:rFonts w:eastAsia="Calibri"/>
        </w:rPr>
        <w:t>tomu, aby:</w:t>
      </w:r>
    </w:p>
    <w:p w:rsidR="007B1017" w:rsidRPr="007B1017" w:rsidRDefault="007B1017" w:rsidP="00BF6850">
      <w:pPr>
        <w:pStyle w:val="Odstavecseseznamem"/>
        <w:numPr>
          <w:ilvl w:val="0"/>
          <w:numId w:val="314"/>
        </w:numPr>
        <w:rPr>
          <w:rFonts w:eastAsia="Calibri"/>
        </w:rPr>
      </w:pPr>
      <w:r w:rsidRPr="007B1017">
        <w:rPr>
          <w:rFonts w:eastAsia="Calibri"/>
        </w:rPr>
        <w:t>ústně</w:t>
      </w:r>
      <w:r w:rsidR="002C7C1B" w:rsidRPr="007B1017">
        <w:rPr>
          <w:rFonts w:eastAsia="Calibri"/>
        </w:rPr>
        <w:t xml:space="preserve"> i</w:t>
      </w:r>
      <w:r w:rsidR="002C7C1B">
        <w:rPr>
          <w:rFonts w:eastAsia="Calibri"/>
        </w:rPr>
        <w:t> </w:t>
      </w:r>
      <w:r w:rsidRPr="007B1017">
        <w:rPr>
          <w:rFonts w:eastAsia="Calibri"/>
        </w:rPr>
        <w:t>písemně komunikoval při úřední komunikaci,</w:t>
      </w:r>
    </w:p>
    <w:p w:rsidR="007B1017" w:rsidRPr="007B1017" w:rsidRDefault="007B1017" w:rsidP="00BF6850">
      <w:pPr>
        <w:pStyle w:val="Odstavecseseznamem"/>
        <w:numPr>
          <w:ilvl w:val="0"/>
          <w:numId w:val="314"/>
        </w:numPr>
        <w:rPr>
          <w:rFonts w:eastAsia="Calibri"/>
        </w:rPr>
      </w:pPr>
      <w:r w:rsidRPr="007B1017">
        <w:rPr>
          <w:rFonts w:eastAsia="Calibri"/>
        </w:rPr>
        <w:t>dokázal vnímat potřebu neustálého zdokonalování</w:t>
      </w:r>
      <w:r w:rsidR="002C7C1B" w:rsidRPr="007B1017">
        <w:rPr>
          <w:rFonts w:eastAsia="Calibri"/>
        </w:rPr>
        <w:t xml:space="preserve"> v</w:t>
      </w:r>
      <w:r w:rsidR="002C7C1B">
        <w:rPr>
          <w:rFonts w:eastAsia="Calibri"/>
        </w:rPr>
        <w:t> </w:t>
      </w:r>
      <w:r w:rsidRPr="007B1017">
        <w:rPr>
          <w:rFonts w:eastAsia="Calibri"/>
        </w:rPr>
        <w:t>oblasti tržní ekonomiky,</w:t>
      </w:r>
    </w:p>
    <w:p w:rsidR="007B1017" w:rsidRPr="007B1017" w:rsidRDefault="007B1017" w:rsidP="00BF6850">
      <w:pPr>
        <w:pStyle w:val="Odstavecseseznamem"/>
        <w:numPr>
          <w:ilvl w:val="0"/>
          <w:numId w:val="314"/>
        </w:numPr>
        <w:rPr>
          <w:rFonts w:eastAsia="Calibri"/>
        </w:rPr>
      </w:pPr>
      <w:r w:rsidRPr="007B1017">
        <w:rPr>
          <w:rFonts w:eastAsia="Calibri"/>
        </w:rPr>
        <w:t>dokázal vnímat potřebu neustálého zdokonalování</w:t>
      </w:r>
      <w:r w:rsidR="002C7C1B" w:rsidRPr="007B1017">
        <w:rPr>
          <w:rFonts w:eastAsia="Calibri"/>
        </w:rPr>
        <w:t xml:space="preserve"> v</w:t>
      </w:r>
      <w:r w:rsidR="002C7C1B">
        <w:rPr>
          <w:rFonts w:eastAsia="Calibri"/>
        </w:rPr>
        <w:t> </w:t>
      </w:r>
      <w:r w:rsidRPr="007B1017">
        <w:rPr>
          <w:rFonts w:eastAsia="Calibri"/>
        </w:rPr>
        <w:t>oblasti managementu,</w:t>
      </w:r>
    </w:p>
    <w:p w:rsidR="007B1017" w:rsidRPr="007B1017" w:rsidRDefault="007B1017" w:rsidP="00BF6850">
      <w:pPr>
        <w:pStyle w:val="Odstavecseseznamem"/>
        <w:numPr>
          <w:ilvl w:val="0"/>
          <w:numId w:val="314"/>
        </w:numPr>
        <w:rPr>
          <w:rFonts w:eastAsia="Calibri"/>
        </w:rPr>
      </w:pPr>
      <w:r w:rsidRPr="007B1017">
        <w:rPr>
          <w:rFonts w:eastAsia="Calibri"/>
        </w:rPr>
        <w:lastRenderedPageBreak/>
        <w:t>porozuměl souvislostem teorie</w:t>
      </w:r>
      <w:r w:rsidR="002C7C1B" w:rsidRPr="007B1017">
        <w:rPr>
          <w:rFonts w:eastAsia="Calibri"/>
        </w:rPr>
        <w:t xml:space="preserve"> a</w:t>
      </w:r>
      <w:r w:rsidR="002C7C1B">
        <w:rPr>
          <w:rFonts w:eastAsia="Calibri"/>
        </w:rPr>
        <w:t> </w:t>
      </w:r>
      <w:r w:rsidRPr="007B1017">
        <w:rPr>
          <w:rFonts w:eastAsia="Calibri"/>
        </w:rPr>
        <w:t>praxe pro úspěšné prosazení se na trhu práce</w:t>
      </w:r>
      <w:r w:rsidR="002C7C1B" w:rsidRPr="007B1017">
        <w:rPr>
          <w:rFonts w:eastAsia="Calibri"/>
        </w:rPr>
        <w:t xml:space="preserve"> i</w:t>
      </w:r>
      <w:r w:rsidR="002C7C1B">
        <w:rPr>
          <w:rFonts w:eastAsia="Calibri"/>
        </w:rPr>
        <w:t> </w:t>
      </w:r>
      <w:r w:rsidRPr="007B1017">
        <w:rPr>
          <w:rFonts w:eastAsia="Calibri"/>
        </w:rPr>
        <w:t>v životě.</w:t>
      </w:r>
    </w:p>
    <w:p w:rsidR="007B1017" w:rsidRPr="007B1017" w:rsidRDefault="007B1017" w:rsidP="007B1017">
      <w:pPr>
        <w:rPr>
          <w:rFonts w:eastAsia="Calibri"/>
          <w:b/>
          <w:bCs/>
        </w:rPr>
      </w:pPr>
      <w:r w:rsidRPr="007B1017">
        <w:rPr>
          <w:rFonts w:eastAsia="Calibri"/>
          <w:b/>
          <w:bCs/>
        </w:rPr>
        <w:t>Informační</w:t>
      </w:r>
      <w:r w:rsidR="002C7C1B" w:rsidRPr="007B1017">
        <w:rPr>
          <w:rFonts w:eastAsia="Calibri"/>
          <w:b/>
          <w:bCs/>
        </w:rPr>
        <w:t xml:space="preserve"> a</w:t>
      </w:r>
      <w:r w:rsidR="002C7C1B">
        <w:rPr>
          <w:rFonts w:eastAsia="Calibri"/>
          <w:b/>
          <w:bCs/>
        </w:rPr>
        <w:t> </w:t>
      </w:r>
      <w:r w:rsidRPr="007B1017">
        <w:rPr>
          <w:rFonts w:eastAsia="Calibri"/>
          <w:b/>
          <w:bCs/>
        </w:rPr>
        <w:t>komunikační technologie</w:t>
      </w:r>
    </w:p>
    <w:p w:rsidR="007B1017" w:rsidRPr="007B1017" w:rsidRDefault="007B1017" w:rsidP="007B1017">
      <w:pPr>
        <w:rPr>
          <w:rFonts w:eastAsia="Calibri"/>
        </w:rPr>
      </w:pPr>
      <w:r w:rsidRPr="007B1017">
        <w:rPr>
          <w:rFonts w:eastAsia="Calibri"/>
        </w:rPr>
        <w:t>Hlavním cílem je vést žáka</w:t>
      </w:r>
      <w:r w:rsidR="002C7C1B" w:rsidRPr="007B1017">
        <w:rPr>
          <w:rFonts w:eastAsia="Calibri"/>
        </w:rPr>
        <w:t xml:space="preserve"> k</w:t>
      </w:r>
      <w:r w:rsidR="002C7C1B">
        <w:rPr>
          <w:rFonts w:eastAsia="Calibri"/>
        </w:rPr>
        <w:t> </w:t>
      </w:r>
      <w:r w:rsidRPr="007B1017">
        <w:rPr>
          <w:rFonts w:eastAsia="Calibri"/>
        </w:rPr>
        <w:t>tomu, aby:</w:t>
      </w:r>
    </w:p>
    <w:p w:rsidR="007B1017" w:rsidRPr="007B1017" w:rsidRDefault="007B1017" w:rsidP="00BF6850">
      <w:pPr>
        <w:pStyle w:val="Odstavecseseznamem"/>
        <w:numPr>
          <w:ilvl w:val="0"/>
          <w:numId w:val="314"/>
        </w:numPr>
        <w:rPr>
          <w:rFonts w:eastAsia="Calibri"/>
        </w:rPr>
      </w:pPr>
      <w:r w:rsidRPr="007B1017">
        <w:rPr>
          <w:rFonts w:eastAsia="Calibri"/>
        </w:rPr>
        <w:t>dokázal racionálně využít informační</w:t>
      </w:r>
      <w:r w:rsidR="002C7C1B" w:rsidRPr="007B1017">
        <w:rPr>
          <w:rFonts w:eastAsia="Calibri"/>
        </w:rPr>
        <w:t xml:space="preserve"> a</w:t>
      </w:r>
      <w:r w:rsidR="002C7C1B">
        <w:rPr>
          <w:rFonts w:eastAsia="Calibri"/>
        </w:rPr>
        <w:t> </w:t>
      </w:r>
      <w:r w:rsidRPr="007B1017">
        <w:rPr>
          <w:rFonts w:eastAsia="Calibri"/>
        </w:rPr>
        <w:t>komunikační technologie pro úspěšné prosazení se na trhu práce,</w:t>
      </w:r>
      <w:r w:rsidR="002C7C1B" w:rsidRPr="007B1017">
        <w:rPr>
          <w:rFonts w:eastAsia="Calibri"/>
        </w:rPr>
        <w:t xml:space="preserve"> v</w:t>
      </w:r>
      <w:r w:rsidR="002C7C1B">
        <w:rPr>
          <w:rFonts w:eastAsia="Calibri"/>
        </w:rPr>
        <w:t> </w:t>
      </w:r>
      <w:r w:rsidRPr="007B1017">
        <w:rPr>
          <w:rFonts w:eastAsia="Calibri"/>
        </w:rPr>
        <w:t>podnikatelské činnosti</w:t>
      </w:r>
      <w:r w:rsidR="002C7C1B" w:rsidRPr="007B1017">
        <w:rPr>
          <w:rFonts w:eastAsia="Calibri"/>
        </w:rPr>
        <w:t xml:space="preserve"> a</w:t>
      </w:r>
      <w:r w:rsidR="002C7C1B">
        <w:rPr>
          <w:rFonts w:eastAsia="Calibri"/>
        </w:rPr>
        <w:t> </w:t>
      </w:r>
      <w:r w:rsidRPr="007B1017">
        <w:rPr>
          <w:rFonts w:eastAsia="Calibri"/>
        </w:rPr>
        <w:t>osobním životě.</w:t>
      </w:r>
    </w:p>
    <w:p w:rsidR="007B1017" w:rsidRPr="007B1017" w:rsidRDefault="007B1017" w:rsidP="007B1017">
      <w:pPr>
        <w:rPr>
          <w:rFonts w:eastAsia="Calibri"/>
        </w:rPr>
      </w:pPr>
      <w:r w:rsidRPr="007B1017">
        <w:rPr>
          <w:rFonts w:eastAsia="Calibri"/>
        </w:rPr>
        <w:t>Předmět Ekonomika je provázán</w:t>
      </w:r>
      <w:r w:rsidR="002C7C1B" w:rsidRPr="007B1017">
        <w:rPr>
          <w:rFonts w:eastAsia="Calibri"/>
        </w:rPr>
        <w:t xml:space="preserve"> s</w:t>
      </w:r>
      <w:r w:rsidR="002C7C1B">
        <w:rPr>
          <w:rFonts w:eastAsia="Calibri"/>
        </w:rPr>
        <w:t> </w:t>
      </w:r>
      <w:r w:rsidRPr="007B1017">
        <w:rPr>
          <w:rFonts w:eastAsia="Calibri"/>
        </w:rPr>
        <w:t>dalšími vyučovanými předměty, především jsou to Marketing, Informační</w:t>
      </w:r>
      <w:r w:rsidR="002C7C1B" w:rsidRPr="007B1017">
        <w:rPr>
          <w:rFonts w:eastAsia="Calibri"/>
        </w:rPr>
        <w:t xml:space="preserve"> a</w:t>
      </w:r>
      <w:r w:rsidR="002C7C1B">
        <w:rPr>
          <w:rFonts w:eastAsia="Calibri"/>
        </w:rPr>
        <w:t> </w:t>
      </w:r>
      <w:r w:rsidRPr="007B1017">
        <w:rPr>
          <w:rFonts w:eastAsia="Calibri"/>
        </w:rPr>
        <w:t>komunikační technologie, Matematika</w:t>
      </w:r>
      <w:r w:rsidR="002C7C1B" w:rsidRPr="007B1017">
        <w:rPr>
          <w:rFonts w:eastAsia="Calibri"/>
        </w:rPr>
        <w:t xml:space="preserve"> a</w:t>
      </w:r>
      <w:r w:rsidR="002C7C1B">
        <w:rPr>
          <w:rFonts w:eastAsia="Calibri"/>
        </w:rPr>
        <w:t> </w:t>
      </w:r>
      <w:r w:rsidRPr="007B1017">
        <w:rPr>
          <w:rFonts w:eastAsia="Calibri"/>
        </w:rPr>
        <w:t>Základy společenských věd.</w:t>
      </w:r>
    </w:p>
    <w:p w:rsidR="007B1017" w:rsidRPr="007B1017" w:rsidRDefault="007B1017" w:rsidP="007B1017">
      <w:pPr>
        <w:rPr>
          <w:rFonts w:eastAsia="Calibri"/>
        </w:rPr>
        <w:sectPr w:rsidR="007B1017" w:rsidRPr="007B1017" w:rsidSect="00054DA0">
          <w:headerReference w:type="default" r:id="rId37"/>
          <w:pgSz w:w="11906" w:h="16838" w:code="9"/>
          <w:pgMar w:top="1701" w:right="1417" w:bottom="1417" w:left="1417" w:header="851" w:footer="708" w:gutter="0"/>
          <w:cols w:space="708"/>
          <w:docGrid w:linePitch="360"/>
        </w:sectPr>
      </w:pPr>
    </w:p>
    <w:p w:rsidR="007B1017" w:rsidRPr="007B1017" w:rsidRDefault="007B1017" w:rsidP="007B1017">
      <w:pPr>
        <w:pStyle w:val="Nadpis3"/>
        <w:spacing w:before="0" w:after="120"/>
      </w:pPr>
      <w:r w:rsidRPr="007B1017">
        <w:lastRenderedPageBreak/>
        <w:t>Rozpis výsledků vzdělávání</w:t>
      </w:r>
      <w:r w:rsidR="002C7C1B" w:rsidRPr="007B1017">
        <w:t xml:space="preserve"> a</w:t>
      </w:r>
      <w:r w:rsidR="002C7C1B">
        <w:t> </w:t>
      </w:r>
      <w:r w:rsidRPr="007B1017">
        <w:t>učiva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239"/>
        <w:gridCol w:w="1701"/>
        <w:gridCol w:w="3826"/>
        <w:gridCol w:w="1418"/>
        <w:gridCol w:w="1808"/>
      </w:tblGrid>
      <w:tr w:rsidR="00A309FE" w:rsidRPr="00BE4D7D" w:rsidTr="00A42066">
        <w:trPr>
          <w:cantSplit/>
          <w:jc w:val="center"/>
        </w:trPr>
        <w:tc>
          <w:tcPr>
            <w:tcW w:w="5240" w:type="dxa"/>
          </w:tcPr>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Oblast vzdělávání:</w:t>
            </w:r>
          </w:p>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Ekonomické vzdělávání</w:t>
            </w:r>
          </w:p>
        </w:tc>
        <w:tc>
          <w:tcPr>
            <w:tcW w:w="5528" w:type="dxa"/>
            <w:gridSpan w:val="2"/>
          </w:tcPr>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Předmět: Ekonomika</w:t>
            </w:r>
          </w:p>
        </w:tc>
        <w:tc>
          <w:tcPr>
            <w:tcW w:w="3226" w:type="dxa"/>
            <w:gridSpan w:val="2"/>
          </w:tcPr>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Období:</w:t>
            </w:r>
          </w:p>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I. – III. ročník</w:t>
            </w:r>
          </w:p>
        </w:tc>
      </w:tr>
      <w:tr w:rsidR="00A309FE" w:rsidRPr="00BE4D7D" w:rsidTr="00A42066">
        <w:trPr>
          <w:cantSplit/>
          <w:jc w:val="center"/>
        </w:trPr>
        <w:tc>
          <w:tcPr>
            <w:tcW w:w="5240" w:type="dxa"/>
          </w:tcPr>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Očekávané výstupy</w:t>
            </w:r>
          </w:p>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Žák:</w:t>
            </w:r>
          </w:p>
        </w:tc>
        <w:tc>
          <w:tcPr>
            <w:tcW w:w="1701" w:type="dxa"/>
          </w:tcPr>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Tematický celek</w:t>
            </w:r>
          </w:p>
        </w:tc>
        <w:tc>
          <w:tcPr>
            <w:tcW w:w="3827" w:type="dxa"/>
          </w:tcPr>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Učivo</w:t>
            </w:r>
          </w:p>
        </w:tc>
        <w:tc>
          <w:tcPr>
            <w:tcW w:w="1418" w:type="dxa"/>
          </w:tcPr>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Ročník</w:t>
            </w:r>
          </w:p>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Hodinová dotace</w:t>
            </w:r>
          </w:p>
        </w:tc>
        <w:tc>
          <w:tcPr>
            <w:tcW w:w="1808" w:type="dxa"/>
          </w:tcPr>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Mezipředmětová vazba</w:t>
            </w:r>
          </w:p>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Průřezové téma</w:t>
            </w:r>
          </w:p>
        </w:tc>
      </w:tr>
      <w:tr w:rsidR="00A309FE" w:rsidRPr="00BE4D7D" w:rsidTr="00A42066">
        <w:trPr>
          <w:cantSplit/>
          <w:jc w:val="center"/>
        </w:trPr>
        <w:tc>
          <w:tcPr>
            <w:tcW w:w="5240" w:type="dxa"/>
          </w:tcPr>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používá a</w:t>
            </w:r>
            <w:r>
              <w:rPr>
                <w:rFonts w:asciiTheme="majorHAnsi" w:hAnsiTheme="majorHAnsi" w:cstheme="minorBidi"/>
                <w:sz w:val="20"/>
                <w:szCs w:val="20"/>
              </w:rPr>
              <w:t> </w:t>
            </w:r>
            <w:r w:rsidRPr="00BE4D7D">
              <w:rPr>
                <w:rFonts w:asciiTheme="majorHAnsi" w:hAnsiTheme="majorHAnsi" w:cstheme="minorBidi"/>
                <w:sz w:val="20"/>
                <w:szCs w:val="20"/>
              </w:rPr>
              <w:t>aplikuje základní ekonomické pojmy</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na příkladu popíše fungování tržního mechanismu</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posoudí vliv ceny na nabídku a</w:t>
            </w:r>
            <w:r>
              <w:rPr>
                <w:rFonts w:asciiTheme="majorHAnsi" w:hAnsiTheme="majorHAnsi" w:cstheme="minorBidi"/>
                <w:sz w:val="20"/>
                <w:szCs w:val="20"/>
              </w:rPr>
              <w:t> </w:t>
            </w:r>
            <w:r w:rsidRPr="00BE4D7D">
              <w:rPr>
                <w:rFonts w:asciiTheme="majorHAnsi" w:hAnsiTheme="majorHAnsi" w:cstheme="minorBidi"/>
                <w:sz w:val="20"/>
                <w:szCs w:val="20"/>
              </w:rPr>
              <w:t>poptávku</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vyjádří formou grafu určení rovnovážné ceny</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stanoví cenu jako součet nákladů, zisku a</w:t>
            </w:r>
            <w:r>
              <w:rPr>
                <w:rFonts w:asciiTheme="majorHAnsi" w:hAnsiTheme="majorHAnsi" w:cstheme="minorBidi"/>
                <w:sz w:val="20"/>
                <w:szCs w:val="20"/>
              </w:rPr>
              <w:t> </w:t>
            </w:r>
            <w:r w:rsidRPr="00BE4D7D">
              <w:rPr>
                <w:rFonts w:asciiTheme="majorHAnsi" w:hAnsiTheme="majorHAnsi" w:cstheme="minorBidi"/>
                <w:sz w:val="20"/>
                <w:szCs w:val="20"/>
              </w:rPr>
              <w:t>DPH a</w:t>
            </w:r>
            <w:r>
              <w:rPr>
                <w:rFonts w:asciiTheme="majorHAnsi" w:hAnsiTheme="majorHAnsi" w:cstheme="minorBidi"/>
                <w:sz w:val="20"/>
                <w:szCs w:val="20"/>
              </w:rPr>
              <w:t> </w:t>
            </w:r>
            <w:r w:rsidRPr="00BE4D7D">
              <w:rPr>
                <w:rFonts w:asciiTheme="majorHAnsi" w:hAnsiTheme="majorHAnsi" w:cstheme="minorBidi"/>
                <w:sz w:val="20"/>
                <w:szCs w:val="20"/>
              </w:rPr>
              <w:t>vysvětlí, jak se cena liší podle zákazníků, místa a</w:t>
            </w:r>
            <w:r>
              <w:rPr>
                <w:rFonts w:asciiTheme="majorHAnsi" w:hAnsiTheme="majorHAnsi" w:cstheme="minorBidi"/>
                <w:sz w:val="20"/>
                <w:szCs w:val="20"/>
              </w:rPr>
              <w:t> </w:t>
            </w:r>
            <w:r w:rsidRPr="00BE4D7D">
              <w:rPr>
                <w:rFonts w:asciiTheme="majorHAnsi" w:hAnsiTheme="majorHAnsi" w:cstheme="minorBidi"/>
                <w:sz w:val="20"/>
                <w:szCs w:val="20"/>
              </w:rPr>
              <w:t>období</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rozpozná běžné cenové triky a</w:t>
            </w:r>
            <w:r>
              <w:rPr>
                <w:rFonts w:asciiTheme="majorHAnsi" w:hAnsiTheme="majorHAnsi" w:cstheme="minorBidi"/>
                <w:sz w:val="20"/>
                <w:szCs w:val="20"/>
              </w:rPr>
              <w:t> </w:t>
            </w:r>
            <w:r w:rsidRPr="00BE4D7D">
              <w:rPr>
                <w:rFonts w:asciiTheme="majorHAnsi" w:hAnsiTheme="majorHAnsi" w:cstheme="minorBidi"/>
                <w:sz w:val="20"/>
                <w:szCs w:val="20"/>
              </w:rPr>
              <w:t>klamavé nabídky</w:t>
            </w:r>
          </w:p>
        </w:tc>
        <w:tc>
          <w:tcPr>
            <w:tcW w:w="1701" w:type="dxa"/>
          </w:tcPr>
          <w:p w:rsidR="00A309FE" w:rsidRPr="00BE4D7D" w:rsidRDefault="00A309FE" w:rsidP="00A42066">
            <w:pPr>
              <w:spacing w:after="0"/>
              <w:jc w:val="left"/>
              <w:rPr>
                <w:rFonts w:asciiTheme="majorHAnsi" w:hAnsiTheme="majorHAnsi" w:cstheme="minorBidi"/>
                <w:sz w:val="20"/>
                <w:szCs w:val="20"/>
              </w:rPr>
            </w:pPr>
            <w:r w:rsidRPr="00BE4D7D">
              <w:rPr>
                <w:rFonts w:asciiTheme="majorHAnsi" w:hAnsiTheme="majorHAnsi" w:cstheme="minorBidi"/>
                <w:sz w:val="20"/>
                <w:szCs w:val="20"/>
              </w:rPr>
              <w:t>Podstata fungování tržní ekonomiky</w:t>
            </w:r>
          </w:p>
        </w:tc>
        <w:tc>
          <w:tcPr>
            <w:tcW w:w="3827" w:type="dxa"/>
          </w:tcPr>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potřeby, statky, služby, spotřeba, životní úroveň</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výroba, výrobní faktory, hospodářský proces</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trh, tržní subjekty, nabídka, poptávka,</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zboží, cena</w:t>
            </w:r>
          </w:p>
        </w:tc>
        <w:tc>
          <w:tcPr>
            <w:tcW w:w="1418" w:type="dxa"/>
          </w:tcPr>
          <w:p w:rsidR="00A309FE" w:rsidRPr="00BE4D7D" w:rsidRDefault="00A309FE" w:rsidP="00A42066">
            <w:pPr>
              <w:spacing w:after="0"/>
              <w:jc w:val="center"/>
              <w:rPr>
                <w:rFonts w:asciiTheme="majorHAnsi" w:hAnsiTheme="majorHAnsi" w:cstheme="minorBidi"/>
                <w:sz w:val="20"/>
                <w:szCs w:val="20"/>
              </w:rPr>
            </w:pPr>
            <w:r w:rsidRPr="00BE4D7D">
              <w:rPr>
                <w:rFonts w:asciiTheme="majorHAnsi" w:hAnsiTheme="majorHAnsi" w:cstheme="minorBidi"/>
                <w:sz w:val="20"/>
                <w:szCs w:val="20"/>
              </w:rPr>
              <w:t>I.</w:t>
            </w:r>
          </w:p>
          <w:p w:rsidR="00A309FE" w:rsidRPr="00BE4D7D" w:rsidRDefault="00A309FE" w:rsidP="00A42066">
            <w:pPr>
              <w:spacing w:after="0"/>
              <w:jc w:val="center"/>
              <w:rPr>
                <w:rFonts w:asciiTheme="majorHAnsi" w:hAnsiTheme="majorHAnsi" w:cstheme="minorBidi"/>
                <w:sz w:val="20"/>
                <w:szCs w:val="20"/>
              </w:rPr>
            </w:pPr>
            <w:r w:rsidRPr="00BE4D7D">
              <w:rPr>
                <w:rFonts w:asciiTheme="majorHAnsi" w:hAnsiTheme="majorHAnsi" w:cstheme="minorBidi"/>
                <w:sz w:val="20"/>
                <w:szCs w:val="20"/>
              </w:rPr>
              <w:t>6</w:t>
            </w:r>
            <w:r>
              <w:rPr>
                <w:rFonts w:asciiTheme="majorHAnsi" w:hAnsiTheme="majorHAnsi" w:cstheme="minorBidi"/>
                <w:sz w:val="20"/>
                <w:szCs w:val="20"/>
              </w:rPr>
              <w:t>4</w:t>
            </w:r>
          </w:p>
        </w:tc>
        <w:tc>
          <w:tcPr>
            <w:tcW w:w="1808" w:type="dxa"/>
          </w:tcPr>
          <w:p w:rsidR="00A309FE" w:rsidRPr="00BE4D7D" w:rsidRDefault="00A309FE" w:rsidP="00A42066">
            <w:pPr>
              <w:spacing w:after="0"/>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w:t>
            </w:r>
          </w:p>
        </w:tc>
      </w:tr>
      <w:tr w:rsidR="00A309FE" w:rsidRPr="00BE4D7D" w:rsidTr="00A42066">
        <w:trPr>
          <w:cantSplit/>
          <w:jc w:val="center"/>
        </w:trPr>
        <w:tc>
          <w:tcPr>
            <w:tcW w:w="5240" w:type="dxa"/>
          </w:tcPr>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posoudí vhodné formy podnikání pro obor</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vytvoří podnikatelský záměr a</w:t>
            </w:r>
            <w:r>
              <w:rPr>
                <w:rFonts w:asciiTheme="majorHAnsi" w:hAnsiTheme="majorHAnsi" w:cstheme="minorBidi"/>
                <w:sz w:val="20"/>
                <w:szCs w:val="20"/>
              </w:rPr>
              <w:t> </w:t>
            </w:r>
            <w:r w:rsidRPr="00BE4D7D">
              <w:rPr>
                <w:rFonts w:asciiTheme="majorHAnsi" w:hAnsiTheme="majorHAnsi" w:cstheme="minorBidi"/>
                <w:sz w:val="20"/>
                <w:szCs w:val="20"/>
              </w:rPr>
              <w:t>zakladatelský rozpočet</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popíše právní formy podnikání a</w:t>
            </w:r>
            <w:r>
              <w:rPr>
                <w:rFonts w:asciiTheme="majorHAnsi" w:hAnsiTheme="majorHAnsi" w:cstheme="minorBidi"/>
                <w:sz w:val="20"/>
                <w:szCs w:val="20"/>
              </w:rPr>
              <w:t> </w:t>
            </w:r>
            <w:r w:rsidRPr="00BE4D7D">
              <w:rPr>
                <w:rFonts w:asciiTheme="majorHAnsi" w:hAnsiTheme="majorHAnsi" w:cstheme="minorBidi"/>
                <w:sz w:val="20"/>
                <w:szCs w:val="20"/>
              </w:rPr>
              <w:t>charakterizuje jejich základní znaky</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jmenuje způsoby ukončení podnikání</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na příkladu popíše základní povinnosti podnikatele vůči státu</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popíše podnikové činnosti</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vysvětlí propojení podnikových činností</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na příkladu ukáže použití nástrojů marketingu v</w:t>
            </w:r>
            <w:r>
              <w:rPr>
                <w:rFonts w:asciiTheme="majorHAnsi" w:hAnsiTheme="majorHAnsi" w:cstheme="minorBidi"/>
                <w:sz w:val="20"/>
                <w:szCs w:val="20"/>
              </w:rPr>
              <w:t> </w:t>
            </w:r>
            <w:r w:rsidRPr="00BE4D7D">
              <w:rPr>
                <w:rFonts w:asciiTheme="majorHAnsi" w:hAnsiTheme="majorHAnsi" w:cstheme="minorBidi"/>
                <w:sz w:val="20"/>
                <w:szCs w:val="20"/>
              </w:rPr>
              <w:t>oboru</w:t>
            </w:r>
          </w:p>
          <w:p w:rsidR="00A309FE" w:rsidRPr="00C471C8"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charakterizuje části procesu řízení a</w:t>
            </w:r>
            <w:r>
              <w:rPr>
                <w:rFonts w:asciiTheme="majorHAnsi" w:hAnsiTheme="majorHAnsi" w:cstheme="minorBidi"/>
                <w:sz w:val="20"/>
                <w:szCs w:val="20"/>
              </w:rPr>
              <w:t> </w:t>
            </w:r>
            <w:r w:rsidRPr="00BE4D7D">
              <w:rPr>
                <w:rFonts w:asciiTheme="majorHAnsi" w:hAnsiTheme="majorHAnsi" w:cstheme="minorBidi"/>
                <w:sz w:val="20"/>
                <w:szCs w:val="20"/>
              </w:rPr>
              <w:t>jejich funkci</w:t>
            </w:r>
          </w:p>
        </w:tc>
        <w:tc>
          <w:tcPr>
            <w:tcW w:w="1701" w:type="dxa"/>
          </w:tcPr>
          <w:p w:rsidR="00A309FE" w:rsidRPr="00BE4D7D" w:rsidRDefault="00A309FE" w:rsidP="00A42066">
            <w:pPr>
              <w:spacing w:after="0"/>
              <w:jc w:val="left"/>
              <w:rPr>
                <w:rFonts w:asciiTheme="majorHAnsi" w:hAnsiTheme="majorHAnsi" w:cstheme="minorBidi"/>
                <w:sz w:val="20"/>
                <w:szCs w:val="20"/>
              </w:rPr>
            </w:pPr>
            <w:r w:rsidRPr="00BE4D7D">
              <w:rPr>
                <w:rFonts w:asciiTheme="majorHAnsi" w:hAnsiTheme="majorHAnsi" w:cstheme="minorBidi"/>
                <w:sz w:val="20"/>
                <w:szCs w:val="20"/>
              </w:rPr>
              <w:t>Podnikání a</w:t>
            </w:r>
            <w:r>
              <w:rPr>
                <w:rFonts w:asciiTheme="majorHAnsi" w:hAnsiTheme="majorHAnsi" w:cstheme="minorBidi"/>
                <w:sz w:val="20"/>
                <w:szCs w:val="20"/>
              </w:rPr>
              <w:t> </w:t>
            </w:r>
            <w:r w:rsidRPr="00BE4D7D">
              <w:rPr>
                <w:rFonts w:asciiTheme="majorHAnsi" w:hAnsiTheme="majorHAnsi" w:cstheme="minorBidi"/>
                <w:sz w:val="20"/>
                <w:szCs w:val="20"/>
              </w:rPr>
              <w:t>podnikové činnosti</w:t>
            </w:r>
          </w:p>
        </w:tc>
        <w:tc>
          <w:tcPr>
            <w:tcW w:w="3827" w:type="dxa"/>
          </w:tcPr>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podnikání, právní formy</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podnikatelský záměr</w:t>
            </w:r>
          </w:p>
          <w:p w:rsidR="00A309FE" w:rsidRPr="009D5B5F"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podnikání podle obchodního zákoníku</w:t>
            </w:r>
            <w:r>
              <w:rPr>
                <w:rFonts w:asciiTheme="majorHAnsi" w:hAnsiTheme="majorHAnsi" w:cstheme="minorBidi"/>
                <w:sz w:val="20"/>
                <w:szCs w:val="20"/>
              </w:rPr>
              <w:t xml:space="preserve"> </w:t>
            </w:r>
            <w:r w:rsidRPr="009D5B5F">
              <w:rPr>
                <w:rFonts w:asciiTheme="majorHAnsi" w:hAnsiTheme="majorHAnsi" w:cstheme="minorBidi"/>
                <w:sz w:val="20"/>
                <w:szCs w:val="20"/>
              </w:rPr>
              <w:t>(podle aktuálních právních předpisů)</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podnikání v</w:t>
            </w:r>
            <w:r>
              <w:rPr>
                <w:rFonts w:asciiTheme="majorHAnsi" w:hAnsiTheme="majorHAnsi" w:cstheme="minorBidi"/>
                <w:sz w:val="20"/>
                <w:szCs w:val="20"/>
              </w:rPr>
              <w:t> </w:t>
            </w:r>
            <w:r w:rsidRPr="00BE4D7D">
              <w:rPr>
                <w:rFonts w:asciiTheme="majorHAnsi" w:hAnsiTheme="majorHAnsi" w:cstheme="minorBidi"/>
                <w:sz w:val="20"/>
                <w:szCs w:val="20"/>
              </w:rPr>
              <w:t>rámci EU</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výroba</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zásobování a</w:t>
            </w:r>
            <w:r>
              <w:rPr>
                <w:rFonts w:asciiTheme="majorHAnsi" w:hAnsiTheme="majorHAnsi" w:cstheme="minorBidi"/>
                <w:sz w:val="20"/>
                <w:szCs w:val="20"/>
              </w:rPr>
              <w:t> </w:t>
            </w:r>
            <w:r w:rsidRPr="00BE4D7D">
              <w:rPr>
                <w:rFonts w:asciiTheme="majorHAnsi" w:hAnsiTheme="majorHAnsi" w:cstheme="minorBidi"/>
                <w:sz w:val="20"/>
                <w:szCs w:val="20"/>
              </w:rPr>
              <w:t>logistika</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investiční činnost</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marketing</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personální činnost</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management</w:t>
            </w:r>
          </w:p>
        </w:tc>
        <w:tc>
          <w:tcPr>
            <w:tcW w:w="1418" w:type="dxa"/>
          </w:tcPr>
          <w:p w:rsidR="00A309FE" w:rsidRPr="00BE4D7D" w:rsidRDefault="00A309FE" w:rsidP="00A42066">
            <w:pPr>
              <w:spacing w:after="0"/>
              <w:jc w:val="left"/>
              <w:rPr>
                <w:rFonts w:asciiTheme="majorHAnsi" w:hAnsiTheme="majorHAnsi" w:cstheme="minorBidi"/>
                <w:sz w:val="20"/>
                <w:szCs w:val="20"/>
              </w:rPr>
            </w:pPr>
          </w:p>
        </w:tc>
        <w:tc>
          <w:tcPr>
            <w:tcW w:w="1808" w:type="dxa"/>
          </w:tcPr>
          <w:p w:rsidR="00A309FE" w:rsidRPr="00BE4D7D" w:rsidRDefault="00A309FE" w:rsidP="00A42066">
            <w:pPr>
              <w:spacing w:after="0"/>
              <w:jc w:val="left"/>
              <w:rPr>
                <w:rFonts w:asciiTheme="majorHAnsi" w:hAnsiTheme="majorHAnsi" w:cstheme="minorBidi"/>
                <w:sz w:val="20"/>
                <w:szCs w:val="20"/>
              </w:rPr>
            </w:pPr>
            <w:r w:rsidRPr="00BE4D7D">
              <w:rPr>
                <w:rFonts w:asciiTheme="majorHAnsi" w:hAnsiTheme="majorHAnsi" w:cstheme="minorBidi"/>
                <w:sz w:val="20"/>
                <w:szCs w:val="20"/>
              </w:rPr>
              <w:t>MAR</w:t>
            </w:r>
          </w:p>
          <w:p w:rsidR="00A309FE" w:rsidRPr="00BE4D7D" w:rsidRDefault="00A309FE" w:rsidP="00A42066">
            <w:pPr>
              <w:spacing w:after="0"/>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w:t>
            </w:r>
          </w:p>
        </w:tc>
      </w:tr>
      <w:tr w:rsidR="00A309FE" w:rsidRPr="00BE4D7D" w:rsidTr="00A42066">
        <w:trPr>
          <w:cantSplit/>
          <w:jc w:val="center"/>
        </w:trPr>
        <w:tc>
          <w:tcPr>
            <w:tcW w:w="5240" w:type="dxa"/>
          </w:tcPr>
          <w:p w:rsidR="00A309FE"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Pr>
                <w:rFonts w:asciiTheme="majorHAnsi" w:hAnsiTheme="majorHAnsi" w:cstheme="minorBidi"/>
                <w:sz w:val="20"/>
                <w:szCs w:val="20"/>
              </w:rPr>
              <w:lastRenderedPageBreak/>
              <w:t>rozlišuje jednotlivé druhy majetku</w:t>
            </w:r>
          </w:p>
          <w:p w:rsidR="00A309FE"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Pr>
                <w:rFonts w:asciiTheme="majorHAnsi" w:hAnsiTheme="majorHAnsi" w:cstheme="minorBidi"/>
                <w:sz w:val="20"/>
                <w:szCs w:val="20"/>
              </w:rPr>
              <w:t>popíše účetní evidenci majetku</w:t>
            </w:r>
          </w:p>
          <w:p w:rsidR="00A309FE"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Pr>
                <w:rFonts w:asciiTheme="majorHAnsi" w:hAnsiTheme="majorHAnsi" w:cstheme="minorBidi"/>
                <w:sz w:val="20"/>
                <w:szCs w:val="20"/>
              </w:rPr>
              <w:t>rozlišuje jednotlivé druhy nákladů a výnosů</w:t>
            </w:r>
          </w:p>
          <w:p w:rsidR="00A309FE"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Pr>
                <w:rFonts w:asciiTheme="majorHAnsi" w:hAnsiTheme="majorHAnsi" w:cstheme="minorBidi"/>
                <w:sz w:val="20"/>
                <w:szCs w:val="20"/>
              </w:rPr>
              <w:t>řeší jednoduché výpočty výsledky hospodaření</w:t>
            </w:r>
          </w:p>
          <w:p w:rsidR="00A309FE"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Pr>
                <w:rFonts w:asciiTheme="majorHAnsi" w:hAnsiTheme="majorHAnsi" w:cstheme="minorBidi"/>
                <w:sz w:val="20"/>
                <w:szCs w:val="20"/>
              </w:rPr>
              <w:t>řeší jednoduché kalkulace ceny</w:t>
            </w:r>
          </w:p>
          <w:p w:rsidR="00A309FE" w:rsidRPr="00C471C8"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Pr>
                <w:rFonts w:asciiTheme="majorHAnsi" w:hAnsiTheme="majorHAnsi" w:cstheme="minorBidi"/>
                <w:sz w:val="20"/>
                <w:szCs w:val="20"/>
              </w:rPr>
              <w:t>na příkladech vysvětlí a vzájemně porovná druhy odpovědnosti za škody ze strany zaměstnance a zaměstnavatele</w:t>
            </w:r>
          </w:p>
        </w:tc>
        <w:tc>
          <w:tcPr>
            <w:tcW w:w="1701" w:type="dxa"/>
          </w:tcPr>
          <w:p w:rsidR="00A309FE" w:rsidRPr="00BE4D7D" w:rsidRDefault="00A309FE" w:rsidP="00A42066">
            <w:pPr>
              <w:spacing w:after="0"/>
              <w:jc w:val="left"/>
              <w:rPr>
                <w:rFonts w:asciiTheme="majorHAnsi" w:hAnsiTheme="majorHAnsi" w:cstheme="minorBidi"/>
                <w:sz w:val="20"/>
                <w:szCs w:val="20"/>
              </w:rPr>
            </w:pPr>
            <w:r>
              <w:rPr>
                <w:rFonts w:asciiTheme="majorHAnsi" w:hAnsiTheme="majorHAnsi" w:cstheme="minorBidi"/>
                <w:sz w:val="20"/>
                <w:szCs w:val="20"/>
              </w:rPr>
              <w:t>Podnik, majetek podniku a hospodaření podniku</w:t>
            </w:r>
          </w:p>
        </w:tc>
        <w:tc>
          <w:tcPr>
            <w:tcW w:w="3827" w:type="dxa"/>
          </w:tcPr>
          <w:p w:rsidR="00A309FE"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Pr>
                <w:rFonts w:asciiTheme="majorHAnsi" w:hAnsiTheme="majorHAnsi" w:cstheme="minorBidi"/>
                <w:sz w:val="20"/>
                <w:szCs w:val="20"/>
              </w:rPr>
              <w:t>struktura majetku, dlouhodobý majetek, oběžný majetek</w:t>
            </w:r>
          </w:p>
          <w:p w:rsidR="00A309FE"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Pr>
                <w:rFonts w:asciiTheme="majorHAnsi" w:hAnsiTheme="majorHAnsi" w:cstheme="minorBidi"/>
                <w:sz w:val="20"/>
                <w:szCs w:val="20"/>
              </w:rPr>
              <w:t>náklady, výnosy, výsledek hospodaření podniku</w:t>
            </w:r>
          </w:p>
          <w:p w:rsidR="00A309FE" w:rsidRPr="00BE4D7D"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Pr>
                <w:rFonts w:asciiTheme="majorHAnsi" w:hAnsiTheme="majorHAnsi" w:cstheme="minorBidi"/>
                <w:sz w:val="20"/>
                <w:szCs w:val="20"/>
              </w:rPr>
              <w:t>druhy škod a možnosti předcházení škodám, odpovědnost zaměstnance a odpovědnost zaměstnavatele</w:t>
            </w:r>
          </w:p>
        </w:tc>
        <w:tc>
          <w:tcPr>
            <w:tcW w:w="1418" w:type="dxa"/>
          </w:tcPr>
          <w:p w:rsidR="00A309FE" w:rsidRPr="00BE4D7D" w:rsidRDefault="00A309FE" w:rsidP="00A42066">
            <w:pPr>
              <w:spacing w:after="0"/>
              <w:jc w:val="left"/>
              <w:rPr>
                <w:rFonts w:asciiTheme="majorHAnsi" w:hAnsiTheme="majorHAnsi" w:cstheme="minorBidi"/>
                <w:sz w:val="20"/>
                <w:szCs w:val="20"/>
              </w:rPr>
            </w:pPr>
          </w:p>
        </w:tc>
        <w:tc>
          <w:tcPr>
            <w:tcW w:w="1808" w:type="dxa"/>
          </w:tcPr>
          <w:p w:rsidR="00A309FE" w:rsidRDefault="00A309FE" w:rsidP="00A42066">
            <w:pPr>
              <w:spacing w:after="0"/>
              <w:jc w:val="left"/>
              <w:rPr>
                <w:rFonts w:asciiTheme="majorHAnsi" w:hAnsiTheme="majorHAnsi" w:cstheme="minorBidi"/>
                <w:sz w:val="20"/>
                <w:szCs w:val="20"/>
              </w:rPr>
            </w:pPr>
            <w:r>
              <w:rPr>
                <w:rFonts w:asciiTheme="majorHAnsi" w:hAnsiTheme="majorHAnsi" w:cstheme="minorBidi"/>
                <w:sz w:val="20"/>
                <w:szCs w:val="20"/>
              </w:rPr>
              <w:t>MAT, INT</w:t>
            </w:r>
          </w:p>
          <w:p w:rsidR="00A309FE" w:rsidRDefault="00A309FE" w:rsidP="00A42066">
            <w:pPr>
              <w:spacing w:after="0"/>
              <w:jc w:val="left"/>
              <w:rPr>
                <w:rFonts w:asciiTheme="majorHAnsi" w:hAnsiTheme="majorHAnsi" w:cstheme="minorBidi"/>
                <w:sz w:val="20"/>
                <w:szCs w:val="20"/>
              </w:rPr>
            </w:pPr>
            <w:r>
              <w:rPr>
                <w:rFonts w:asciiTheme="majorHAnsi" w:hAnsiTheme="majorHAnsi" w:cstheme="minorBidi"/>
                <w:sz w:val="20"/>
                <w:szCs w:val="20"/>
              </w:rPr>
              <w:t>PT: Člověk a svět práce</w:t>
            </w:r>
          </w:p>
          <w:p w:rsidR="00A309FE" w:rsidRPr="00BE4D7D" w:rsidRDefault="00A309FE" w:rsidP="00A42066">
            <w:pPr>
              <w:spacing w:after="0"/>
              <w:jc w:val="left"/>
              <w:rPr>
                <w:rFonts w:asciiTheme="majorHAnsi" w:hAnsiTheme="majorHAnsi" w:cstheme="minorBidi"/>
                <w:sz w:val="20"/>
                <w:szCs w:val="20"/>
              </w:rPr>
            </w:pPr>
            <w:r>
              <w:rPr>
                <w:rFonts w:asciiTheme="majorHAnsi" w:hAnsiTheme="majorHAnsi" w:cstheme="minorBidi"/>
                <w:sz w:val="20"/>
                <w:szCs w:val="20"/>
              </w:rPr>
              <w:t>PT: Informační a komunikační technologie</w:t>
            </w:r>
          </w:p>
        </w:tc>
      </w:tr>
      <w:tr w:rsidR="00A309FE" w:rsidRPr="00BE4D7D" w:rsidTr="00A42066">
        <w:trPr>
          <w:cantSplit/>
          <w:jc w:val="center"/>
        </w:trPr>
        <w:tc>
          <w:tcPr>
            <w:tcW w:w="5240" w:type="dxa"/>
          </w:tcPr>
          <w:p w:rsidR="00A309FE"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Pr>
                <w:rFonts w:asciiTheme="majorHAnsi" w:hAnsiTheme="majorHAnsi" w:cstheme="minorBidi"/>
                <w:sz w:val="20"/>
                <w:szCs w:val="20"/>
              </w:rPr>
              <w:t>vysvětlí zákonnou úpravu mezd a provádí mzdové výpočty, zákonné odvody</w:t>
            </w:r>
          </w:p>
          <w:p w:rsidR="00A309FE"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Pr>
                <w:rFonts w:asciiTheme="majorHAnsi" w:hAnsiTheme="majorHAnsi" w:cstheme="minorBidi"/>
                <w:sz w:val="20"/>
                <w:szCs w:val="20"/>
              </w:rPr>
              <w:t>vypočte sociální a zdravotní pojištění</w:t>
            </w:r>
          </w:p>
        </w:tc>
        <w:tc>
          <w:tcPr>
            <w:tcW w:w="1701" w:type="dxa"/>
          </w:tcPr>
          <w:p w:rsidR="00A309FE" w:rsidRDefault="00A309FE" w:rsidP="00A42066">
            <w:pPr>
              <w:spacing w:after="0"/>
              <w:jc w:val="left"/>
              <w:rPr>
                <w:rFonts w:asciiTheme="majorHAnsi" w:hAnsiTheme="majorHAnsi" w:cstheme="minorBidi"/>
                <w:sz w:val="20"/>
                <w:szCs w:val="20"/>
              </w:rPr>
            </w:pPr>
            <w:r>
              <w:rPr>
                <w:rFonts w:asciiTheme="majorHAnsi" w:hAnsiTheme="majorHAnsi" w:cstheme="minorBidi"/>
                <w:sz w:val="20"/>
                <w:szCs w:val="20"/>
              </w:rPr>
              <w:t>Mzdy, zákonné odvody</w:t>
            </w:r>
          </w:p>
        </w:tc>
        <w:tc>
          <w:tcPr>
            <w:tcW w:w="3827" w:type="dxa"/>
          </w:tcPr>
          <w:p w:rsidR="00A309FE"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Pr>
                <w:rFonts w:asciiTheme="majorHAnsi" w:hAnsiTheme="majorHAnsi" w:cstheme="minorBidi"/>
                <w:sz w:val="20"/>
                <w:szCs w:val="20"/>
              </w:rPr>
              <w:t>mzdová soustava, složky mzdy, mzdové předpisy</w:t>
            </w:r>
          </w:p>
          <w:p w:rsidR="00A309FE"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Pr>
                <w:rFonts w:asciiTheme="majorHAnsi" w:hAnsiTheme="majorHAnsi" w:cstheme="minorBidi"/>
                <w:sz w:val="20"/>
                <w:szCs w:val="20"/>
              </w:rPr>
              <w:t>daně z příjmů</w:t>
            </w:r>
          </w:p>
          <w:p w:rsidR="00A309FE" w:rsidRDefault="00A309FE" w:rsidP="00A309FE">
            <w:pPr>
              <w:pStyle w:val="Odstavecseseznamem"/>
              <w:numPr>
                <w:ilvl w:val="0"/>
                <w:numId w:val="313"/>
              </w:numPr>
              <w:spacing w:after="0" w:line="259" w:lineRule="auto"/>
              <w:jc w:val="left"/>
              <w:rPr>
                <w:rFonts w:asciiTheme="majorHAnsi" w:hAnsiTheme="majorHAnsi" w:cstheme="minorBidi"/>
                <w:sz w:val="20"/>
                <w:szCs w:val="20"/>
              </w:rPr>
            </w:pPr>
            <w:r>
              <w:rPr>
                <w:rFonts w:asciiTheme="majorHAnsi" w:hAnsiTheme="majorHAnsi" w:cstheme="minorBidi"/>
                <w:sz w:val="20"/>
                <w:szCs w:val="20"/>
              </w:rPr>
              <w:t>systém sociálního a zdravotního zabezpečení</w:t>
            </w:r>
          </w:p>
        </w:tc>
        <w:tc>
          <w:tcPr>
            <w:tcW w:w="1418" w:type="dxa"/>
          </w:tcPr>
          <w:p w:rsidR="00A309FE" w:rsidRPr="00BE4D7D" w:rsidRDefault="00A309FE" w:rsidP="00A42066">
            <w:pPr>
              <w:spacing w:after="0"/>
              <w:jc w:val="left"/>
              <w:rPr>
                <w:rFonts w:asciiTheme="majorHAnsi" w:hAnsiTheme="majorHAnsi" w:cstheme="minorBidi"/>
                <w:sz w:val="20"/>
                <w:szCs w:val="20"/>
              </w:rPr>
            </w:pPr>
          </w:p>
        </w:tc>
        <w:tc>
          <w:tcPr>
            <w:tcW w:w="1808" w:type="dxa"/>
          </w:tcPr>
          <w:p w:rsidR="00A309FE" w:rsidRDefault="00A309FE" w:rsidP="00A42066">
            <w:pPr>
              <w:spacing w:after="0"/>
              <w:jc w:val="left"/>
              <w:rPr>
                <w:rFonts w:asciiTheme="majorHAnsi" w:hAnsiTheme="majorHAnsi" w:cstheme="minorBidi"/>
                <w:sz w:val="20"/>
                <w:szCs w:val="20"/>
              </w:rPr>
            </w:pPr>
            <w:r>
              <w:rPr>
                <w:rFonts w:asciiTheme="majorHAnsi" w:hAnsiTheme="majorHAnsi" w:cstheme="minorBidi"/>
                <w:sz w:val="20"/>
                <w:szCs w:val="20"/>
              </w:rPr>
              <w:t>ZSV</w:t>
            </w:r>
          </w:p>
          <w:p w:rsidR="00A309FE" w:rsidRDefault="00A309FE" w:rsidP="00A42066">
            <w:pPr>
              <w:spacing w:after="0"/>
              <w:jc w:val="left"/>
              <w:rPr>
                <w:rFonts w:asciiTheme="majorHAnsi" w:hAnsiTheme="majorHAnsi" w:cstheme="minorBidi"/>
                <w:sz w:val="20"/>
                <w:szCs w:val="20"/>
              </w:rPr>
            </w:pPr>
            <w:r>
              <w:rPr>
                <w:rFonts w:asciiTheme="majorHAnsi" w:hAnsiTheme="majorHAnsi" w:cstheme="minorBidi"/>
                <w:sz w:val="20"/>
                <w:szCs w:val="20"/>
              </w:rPr>
              <w:t>PT: Člověk a svět práce</w:t>
            </w:r>
          </w:p>
          <w:p w:rsidR="00A309FE" w:rsidRDefault="00A309FE" w:rsidP="00A42066">
            <w:pPr>
              <w:spacing w:after="0"/>
              <w:jc w:val="left"/>
              <w:rPr>
                <w:rFonts w:asciiTheme="majorHAnsi" w:hAnsiTheme="majorHAnsi" w:cstheme="minorBidi"/>
                <w:sz w:val="20"/>
                <w:szCs w:val="20"/>
              </w:rPr>
            </w:pPr>
            <w:r>
              <w:rPr>
                <w:rFonts w:asciiTheme="majorHAnsi" w:hAnsiTheme="majorHAnsi" w:cstheme="minorBidi"/>
                <w:sz w:val="20"/>
                <w:szCs w:val="20"/>
              </w:rPr>
              <w:t>PT: Informační a komunikační technologie</w:t>
            </w:r>
          </w:p>
        </w:tc>
      </w:tr>
    </w:tbl>
    <w:p w:rsidR="007B1017" w:rsidRPr="007B1017" w:rsidRDefault="007B1017" w:rsidP="007B1017">
      <w:pPr>
        <w:spacing w:after="160" w:line="259" w:lineRule="auto"/>
        <w:jc w:val="left"/>
        <w:rPr>
          <w:rFonts w:ascii="Calibri Light" w:eastAsia="Calibri" w:hAnsi="Calibri Light"/>
          <w:color w:val="auto"/>
          <w:lang w:eastAsia="en-US"/>
        </w:rPr>
      </w:pPr>
    </w:p>
    <w:p w:rsidR="007B1017" w:rsidRPr="007B1017" w:rsidRDefault="007B1017" w:rsidP="007B1017">
      <w:pPr>
        <w:spacing w:line="259" w:lineRule="auto"/>
        <w:rPr>
          <w:rFonts w:ascii="Calibri" w:eastAsia="Calibri" w:hAnsi="Calibri" w:cs="Calibri"/>
          <w:color w:val="auto"/>
          <w:lang w:eastAsia="en-US"/>
        </w:rPr>
      </w:pPr>
      <w:r w:rsidRPr="007B1017">
        <w:rPr>
          <w:rFonts w:ascii="Calibri" w:eastAsia="Calibri" w:hAnsi="Calibri" w:cs="Calibri"/>
          <w:color w:val="auto"/>
          <w:lang w:eastAsia="en-U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239"/>
        <w:gridCol w:w="1701"/>
        <w:gridCol w:w="3826"/>
        <w:gridCol w:w="1418"/>
        <w:gridCol w:w="1808"/>
      </w:tblGrid>
      <w:tr w:rsidR="00361994" w:rsidRPr="00BE4D7D" w:rsidTr="00052FC9">
        <w:trPr>
          <w:cantSplit/>
          <w:jc w:val="center"/>
        </w:trPr>
        <w:tc>
          <w:tcPr>
            <w:tcW w:w="5240" w:type="dxa"/>
          </w:tcPr>
          <w:p w:rsidR="00361994" w:rsidRPr="00BE4D7D" w:rsidRDefault="00361994" w:rsidP="00052FC9">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lastRenderedPageBreak/>
              <w:t>Oblast vzdělávání:</w:t>
            </w:r>
          </w:p>
          <w:p w:rsidR="00361994" w:rsidRPr="00BE4D7D" w:rsidRDefault="00361994" w:rsidP="00052FC9">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Ekonomické vzdělávání</w:t>
            </w:r>
          </w:p>
        </w:tc>
        <w:tc>
          <w:tcPr>
            <w:tcW w:w="5528" w:type="dxa"/>
            <w:gridSpan w:val="2"/>
          </w:tcPr>
          <w:p w:rsidR="00361994" w:rsidRPr="00BE4D7D" w:rsidRDefault="00361994" w:rsidP="00052FC9">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Předmět: Ekonomika</w:t>
            </w:r>
          </w:p>
        </w:tc>
        <w:tc>
          <w:tcPr>
            <w:tcW w:w="3226" w:type="dxa"/>
            <w:gridSpan w:val="2"/>
          </w:tcPr>
          <w:p w:rsidR="00361994" w:rsidRPr="00BE4D7D" w:rsidRDefault="00361994" w:rsidP="00052FC9">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Období:</w:t>
            </w:r>
          </w:p>
          <w:p w:rsidR="00361994" w:rsidRPr="00BE4D7D" w:rsidRDefault="00361994" w:rsidP="00052FC9">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I. – III. ročník</w:t>
            </w:r>
          </w:p>
        </w:tc>
      </w:tr>
      <w:tr w:rsidR="00361994" w:rsidRPr="00BE4D7D" w:rsidTr="00052FC9">
        <w:trPr>
          <w:cantSplit/>
          <w:jc w:val="center"/>
        </w:trPr>
        <w:tc>
          <w:tcPr>
            <w:tcW w:w="5240" w:type="dxa"/>
          </w:tcPr>
          <w:p w:rsidR="00361994" w:rsidRPr="00BE4D7D" w:rsidRDefault="00361994" w:rsidP="00052FC9">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Očekávané výstupy</w:t>
            </w:r>
          </w:p>
          <w:p w:rsidR="00361994" w:rsidRPr="00BE4D7D" w:rsidRDefault="00361994" w:rsidP="00052FC9">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Žák:</w:t>
            </w:r>
          </w:p>
        </w:tc>
        <w:tc>
          <w:tcPr>
            <w:tcW w:w="1701" w:type="dxa"/>
          </w:tcPr>
          <w:p w:rsidR="00361994" w:rsidRPr="00BE4D7D" w:rsidRDefault="00361994" w:rsidP="00052FC9">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Tematický celek</w:t>
            </w:r>
          </w:p>
        </w:tc>
        <w:tc>
          <w:tcPr>
            <w:tcW w:w="3827" w:type="dxa"/>
          </w:tcPr>
          <w:p w:rsidR="00361994" w:rsidRPr="00BE4D7D" w:rsidRDefault="00361994" w:rsidP="00052FC9">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Učivo</w:t>
            </w:r>
          </w:p>
        </w:tc>
        <w:tc>
          <w:tcPr>
            <w:tcW w:w="1418" w:type="dxa"/>
          </w:tcPr>
          <w:p w:rsidR="00361994" w:rsidRPr="00BE4D7D" w:rsidRDefault="00361994" w:rsidP="00052FC9">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Ročník</w:t>
            </w:r>
          </w:p>
          <w:p w:rsidR="00361994" w:rsidRPr="00BE4D7D" w:rsidRDefault="00361994" w:rsidP="00052FC9">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Hodinová dotace</w:t>
            </w:r>
          </w:p>
        </w:tc>
        <w:tc>
          <w:tcPr>
            <w:tcW w:w="1808" w:type="dxa"/>
          </w:tcPr>
          <w:p w:rsidR="00361994" w:rsidRPr="00BE4D7D" w:rsidRDefault="00361994" w:rsidP="00052FC9">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Mezipředmětová vazba</w:t>
            </w:r>
          </w:p>
          <w:p w:rsidR="00361994" w:rsidRPr="00BE4D7D" w:rsidRDefault="00361994" w:rsidP="00052FC9">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Průřezové téma</w:t>
            </w:r>
          </w:p>
        </w:tc>
      </w:tr>
      <w:tr w:rsidR="00361994" w:rsidRPr="00BE4D7D" w:rsidTr="00052FC9">
        <w:trPr>
          <w:cantSplit/>
          <w:jc w:val="center"/>
        </w:trPr>
        <w:tc>
          <w:tcPr>
            <w:tcW w:w="5240" w:type="dxa"/>
          </w:tcPr>
          <w:p w:rsidR="00361994" w:rsidRPr="00BE4D7D"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definuje management a</w:t>
            </w:r>
            <w:r>
              <w:rPr>
                <w:rFonts w:asciiTheme="majorHAnsi" w:hAnsiTheme="majorHAnsi" w:cstheme="minorBidi"/>
                <w:sz w:val="20"/>
                <w:szCs w:val="20"/>
              </w:rPr>
              <w:t> </w:t>
            </w:r>
            <w:r w:rsidRPr="00BE4D7D">
              <w:rPr>
                <w:rFonts w:asciiTheme="majorHAnsi" w:hAnsiTheme="majorHAnsi" w:cstheme="minorBidi"/>
                <w:sz w:val="20"/>
                <w:szCs w:val="20"/>
              </w:rPr>
              <w:t>vysvětlí jeho podstatu</w:t>
            </w:r>
          </w:p>
          <w:p w:rsidR="00361994" w:rsidRPr="00BE4D7D"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charakterizuje vzájemné vztahy mezi managementem a</w:t>
            </w:r>
            <w:r>
              <w:rPr>
                <w:rFonts w:asciiTheme="majorHAnsi" w:hAnsiTheme="majorHAnsi" w:cstheme="minorBidi"/>
                <w:sz w:val="20"/>
                <w:szCs w:val="20"/>
              </w:rPr>
              <w:t> </w:t>
            </w:r>
            <w:r w:rsidRPr="00BE4D7D">
              <w:rPr>
                <w:rFonts w:asciiTheme="majorHAnsi" w:hAnsiTheme="majorHAnsi" w:cstheme="minorBidi"/>
                <w:sz w:val="20"/>
                <w:szCs w:val="20"/>
              </w:rPr>
              <w:t>podnikáním</w:t>
            </w:r>
          </w:p>
          <w:p w:rsidR="00361994" w:rsidRPr="00BE4D7D"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vyjmenuje jednotlivé manažerské funkce</w:t>
            </w:r>
          </w:p>
          <w:p w:rsidR="00361994" w:rsidRPr="00BE4D7D"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definuje podstatu manažera a</w:t>
            </w:r>
            <w:r>
              <w:rPr>
                <w:rFonts w:asciiTheme="majorHAnsi" w:hAnsiTheme="majorHAnsi" w:cstheme="minorBidi"/>
                <w:sz w:val="20"/>
                <w:szCs w:val="20"/>
              </w:rPr>
              <w:t> </w:t>
            </w:r>
            <w:r w:rsidRPr="00BE4D7D">
              <w:rPr>
                <w:rFonts w:asciiTheme="majorHAnsi" w:hAnsiTheme="majorHAnsi" w:cstheme="minorBidi"/>
                <w:sz w:val="20"/>
                <w:szCs w:val="20"/>
              </w:rPr>
              <w:t>zásady jeho práce</w:t>
            </w:r>
          </w:p>
          <w:p w:rsidR="00361994" w:rsidRPr="00BE4D7D"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 xml:space="preserve">charakterizuje jednotlivé úrovně postavení manažera </w:t>
            </w:r>
          </w:p>
        </w:tc>
        <w:tc>
          <w:tcPr>
            <w:tcW w:w="1701" w:type="dxa"/>
          </w:tcPr>
          <w:p w:rsidR="00361994" w:rsidRPr="00BE4D7D" w:rsidRDefault="00361994" w:rsidP="00052FC9">
            <w:pPr>
              <w:spacing w:after="0"/>
              <w:jc w:val="left"/>
              <w:rPr>
                <w:rFonts w:asciiTheme="majorHAnsi" w:hAnsiTheme="majorHAnsi" w:cstheme="minorBidi"/>
                <w:sz w:val="20"/>
                <w:szCs w:val="20"/>
              </w:rPr>
            </w:pPr>
            <w:r w:rsidRPr="00BE4D7D">
              <w:rPr>
                <w:rFonts w:asciiTheme="majorHAnsi" w:hAnsiTheme="majorHAnsi" w:cstheme="minorBidi"/>
                <w:sz w:val="20"/>
                <w:szCs w:val="20"/>
              </w:rPr>
              <w:t>Úvod do managementu</w:t>
            </w:r>
          </w:p>
        </w:tc>
        <w:tc>
          <w:tcPr>
            <w:tcW w:w="3827" w:type="dxa"/>
          </w:tcPr>
          <w:p w:rsidR="00361994" w:rsidRPr="00BE4D7D"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podstata a</w:t>
            </w:r>
            <w:r>
              <w:rPr>
                <w:rFonts w:asciiTheme="majorHAnsi" w:hAnsiTheme="majorHAnsi" w:cstheme="minorBidi"/>
                <w:sz w:val="20"/>
                <w:szCs w:val="20"/>
              </w:rPr>
              <w:t> </w:t>
            </w:r>
            <w:r w:rsidRPr="00BE4D7D">
              <w:rPr>
                <w:rFonts w:asciiTheme="majorHAnsi" w:hAnsiTheme="majorHAnsi" w:cstheme="minorBidi"/>
                <w:sz w:val="20"/>
                <w:szCs w:val="20"/>
              </w:rPr>
              <w:t>význam managementu</w:t>
            </w:r>
          </w:p>
          <w:p w:rsidR="00361994" w:rsidRPr="00BE4D7D"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obsahová náplň současného managementu</w:t>
            </w:r>
          </w:p>
          <w:p w:rsidR="00361994" w:rsidRPr="00BE4D7D"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funkce managementu</w:t>
            </w:r>
          </w:p>
          <w:p w:rsidR="00361994" w:rsidRPr="00BE4D7D"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postavení manažera v</w:t>
            </w:r>
            <w:r>
              <w:rPr>
                <w:rFonts w:asciiTheme="majorHAnsi" w:hAnsiTheme="majorHAnsi" w:cstheme="minorBidi"/>
                <w:sz w:val="20"/>
                <w:szCs w:val="20"/>
              </w:rPr>
              <w:t> </w:t>
            </w:r>
            <w:r w:rsidRPr="00BE4D7D">
              <w:rPr>
                <w:rFonts w:asciiTheme="majorHAnsi" w:hAnsiTheme="majorHAnsi" w:cstheme="minorBidi"/>
                <w:sz w:val="20"/>
                <w:szCs w:val="20"/>
              </w:rPr>
              <w:t>organizaci</w:t>
            </w:r>
          </w:p>
        </w:tc>
        <w:tc>
          <w:tcPr>
            <w:tcW w:w="1418" w:type="dxa"/>
          </w:tcPr>
          <w:p w:rsidR="00361994" w:rsidRPr="00BE4D7D" w:rsidRDefault="00361994" w:rsidP="00052FC9">
            <w:pPr>
              <w:spacing w:after="0"/>
              <w:jc w:val="center"/>
              <w:rPr>
                <w:rFonts w:asciiTheme="majorHAnsi" w:hAnsiTheme="majorHAnsi" w:cstheme="minorBidi"/>
                <w:sz w:val="20"/>
                <w:szCs w:val="20"/>
              </w:rPr>
            </w:pPr>
            <w:r w:rsidRPr="00BE4D7D">
              <w:rPr>
                <w:rFonts w:asciiTheme="majorHAnsi" w:hAnsiTheme="majorHAnsi" w:cstheme="minorBidi"/>
                <w:sz w:val="20"/>
                <w:szCs w:val="20"/>
              </w:rPr>
              <w:t>II.</w:t>
            </w:r>
          </w:p>
          <w:p w:rsidR="00361994" w:rsidRPr="00BE4D7D" w:rsidRDefault="00361994" w:rsidP="00052FC9">
            <w:pPr>
              <w:spacing w:after="0"/>
              <w:jc w:val="center"/>
              <w:rPr>
                <w:rFonts w:asciiTheme="majorHAnsi" w:hAnsiTheme="majorHAnsi" w:cstheme="minorBidi"/>
                <w:sz w:val="20"/>
                <w:szCs w:val="20"/>
              </w:rPr>
            </w:pPr>
            <w:r w:rsidRPr="00BE4D7D">
              <w:rPr>
                <w:rFonts w:asciiTheme="majorHAnsi" w:hAnsiTheme="majorHAnsi" w:cstheme="minorBidi"/>
                <w:sz w:val="20"/>
                <w:szCs w:val="20"/>
              </w:rPr>
              <w:t>6</w:t>
            </w:r>
            <w:r>
              <w:rPr>
                <w:rFonts w:asciiTheme="majorHAnsi" w:hAnsiTheme="majorHAnsi" w:cstheme="minorBidi"/>
                <w:sz w:val="20"/>
                <w:szCs w:val="20"/>
              </w:rPr>
              <w:t>4</w:t>
            </w:r>
          </w:p>
        </w:tc>
        <w:tc>
          <w:tcPr>
            <w:tcW w:w="1808" w:type="dxa"/>
          </w:tcPr>
          <w:p w:rsidR="00361994" w:rsidRPr="00BE4D7D" w:rsidRDefault="00361994" w:rsidP="00052FC9">
            <w:pPr>
              <w:spacing w:after="0"/>
              <w:jc w:val="left"/>
              <w:rPr>
                <w:rFonts w:asciiTheme="majorHAnsi" w:hAnsiTheme="majorHAnsi" w:cstheme="minorBidi"/>
                <w:sz w:val="20"/>
                <w:szCs w:val="20"/>
              </w:rPr>
            </w:pPr>
            <w:r w:rsidRPr="00BE4D7D">
              <w:rPr>
                <w:rFonts w:asciiTheme="majorHAnsi" w:hAnsiTheme="majorHAnsi" w:cstheme="minorBidi"/>
                <w:sz w:val="20"/>
                <w:szCs w:val="20"/>
              </w:rPr>
              <w:t>MAR</w:t>
            </w:r>
          </w:p>
          <w:p w:rsidR="00361994" w:rsidRPr="00BE4D7D" w:rsidRDefault="00361994" w:rsidP="00052FC9">
            <w:pPr>
              <w:spacing w:after="0"/>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w:t>
            </w:r>
          </w:p>
        </w:tc>
      </w:tr>
      <w:tr w:rsidR="00361994" w:rsidRPr="00BE4D7D" w:rsidTr="00052FC9">
        <w:trPr>
          <w:cantSplit/>
          <w:jc w:val="center"/>
        </w:trPr>
        <w:tc>
          <w:tcPr>
            <w:tcW w:w="5240" w:type="dxa"/>
          </w:tcPr>
          <w:p w:rsidR="00361994" w:rsidRPr="00BE4D7D"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vysvětlí podstatu a</w:t>
            </w:r>
            <w:r>
              <w:rPr>
                <w:rFonts w:asciiTheme="majorHAnsi" w:hAnsiTheme="majorHAnsi" w:cstheme="minorBidi"/>
                <w:sz w:val="20"/>
                <w:szCs w:val="20"/>
              </w:rPr>
              <w:t> </w:t>
            </w:r>
            <w:r w:rsidRPr="00BE4D7D">
              <w:rPr>
                <w:rFonts w:asciiTheme="majorHAnsi" w:hAnsiTheme="majorHAnsi" w:cstheme="minorBidi"/>
                <w:sz w:val="20"/>
                <w:szCs w:val="20"/>
              </w:rPr>
              <w:t>význam rozhodování</w:t>
            </w:r>
          </w:p>
          <w:p w:rsidR="00361994" w:rsidRPr="00BE4D7D"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popíše náplň práce manažera v</w:t>
            </w:r>
            <w:r>
              <w:rPr>
                <w:rFonts w:asciiTheme="majorHAnsi" w:hAnsiTheme="majorHAnsi" w:cstheme="minorBidi"/>
                <w:sz w:val="20"/>
                <w:szCs w:val="20"/>
              </w:rPr>
              <w:t> </w:t>
            </w:r>
            <w:r w:rsidRPr="00BE4D7D">
              <w:rPr>
                <w:rFonts w:asciiTheme="majorHAnsi" w:hAnsiTheme="majorHAnsi" w:cstheme="minorBidi"/>
                <w:sz w:val="20"/>
                <w:szCs w:val="20"/>
              </w:rPr>
              <w:t>rámci rozhodování</w:t>
            </w:r>
          </w:p>
          <w:p w:rsidR="00361994" w:rsidRPr="00BE4D7D"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rozdělí rozhodovací proces do jednotlivých etap a</w:t>
            </w:r>
            <w:r>
              <w:rPr>
                <w:rFonts w:asciiTheme="majorHAnsi" w:hAnsiTheme="majorHAnsi" w:cstheme="minorBidi"/>
                <w:sz w:val="20"/>
                <w:szCs w:val="20"/>
              </w:rPr>
              <w:t> </w:t>
            </w:r>
            <w:r w:rsidRPr="00BE4D7D">
              <w:rPr>
                <w:rFonts w:asciiTheme="majorHAnsi" w:hAnsiTheme="majorHAnsi" w:cstheme="minorBidi"/>
                <w:sz w:val="20"/>
                <w:szCs w:val="20"/>
              </w:rPr>
              <w:t>popíše jejich podstatu</w:t>
            </w:r>
          </w:p>
          <w:p w:rsidR="00361994" w:rsidRPr="00BE4D7D"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vyjmenuje základní typy rozhodovacích problémů a</w:t>
            </w:r>
            <w:r>
              <w:rPr>
                <w:rFonts w:asciiTheme="majorHAnsi" w:hAnsiTheme="majorHAnsi" w:cstheme="minorBidi"/>
                <w:sz w:val="20"/>
                <w:szCs w:val="20"/>
              </w:rPr>
              <w:t> </w:t>
            </w:r>
            <w:r w:rsidRPr="00BE4D7D">
              <w:rPr>
                <w:rFonts w:asciiTheme="majorHAnsi" w:hAnsiTheme="majorHAnsi" w:cstheme="minorBidi"/>
                <w:sz w:val="20"/>
                <w:szCs w:val="20"/>
              </w:rPr>
              <w:t>charakterizuje je</w:t>
            </w:r>
          </w:p>
          <w:p w:rsidR="00361994" w:rsidRPr="00BE4D7D"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popíše metody pro podporu rozhodování a</w:t>
            </w:r>
            <w:r>
              <w:rPr>
                <w:rFonts w:asciiTheme="majorHAnsi" w:hAnsiTheme="majorHAnsi" w:cstheme="minorBidi"/>
                <w:sz w:val="20"/>
                <w:szCs w:val="20"/>
              </w:rPr>
              <w:t> </w:t>
            </w:r>
            <w:r w:rsidRPr="00BE4D7D">
              <w:rPr>
                <w:rFonts w:asciiTheme="majorHAnsi" w:hAnsiTheme="majorHAnsi" w:cstheme="minorBidi"/>
                <w:sz w:val="20"/>
                <w:szCs w:val="20"/>
              </w:rPr>
              <w:t>vysvětlí jejich podstatu</w:t>
            </w:r>
          </w:p>
        </w:tc>
        <w:tc>
          <w:tcPr>
            <w:tcW w:w="1701" w:type="dxa"/>
          </w:tcPr>
          <w:p w:rsidR="00361994" w:rsidRPr="00BE4D7D" w:rsidRDefault="00361994" w:rsidP="00052FC9">
            <w:pPr>
              <w:spacing w:after="0"/>
              <w:jc w:val="left"/>
              <w:rPr>
                <w:rFonts w:asciiTheme="majorHAnsi" w:hAnsiTheme="majorHAnsi" w:cstheme="minorBidi"/>
                <w:sz w:val="20"/>
                <w:szCs w:val="20"/>
              </w:rPr>
            </w:pPr>
            <w:r w:rsidRPr="00BE4D7D">
              <w:rPr>
                <w:rFonts w:asciiTheme="majorHAnsi" w:hAnsiTheme="majorHAnsi" w:cstheme="minorBidi"/>
                <w:sz w:val="20"/>
                <w:szCs w:val="20"/>
              </w:rPr>
              <w:t>Rozhodování</w:t>
            </w:r>
          </w:p>
        </w:tc>
        <w:tc>
          <w:tcPr>
            <w:tcW w:w="3827" w:type="dxa"/>
          </w:tcPr>
          <w:p w:rsidR="00361994" w:rsidRPr="00BE4D7D"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podstata a</w:t>
            </w:r>
            <w:r>
              <w:rPr>
                <w:rFonts w:asciiTheme="majorHAnsi" w:hAnsiTheme="majorHAnsi" w:cstheme="minorBidi"/>
                <w:sz w:val="20"/>
                <w:szCs w:val="20"/>
              </w:rPr>
              <w:t> </w:t>
            </w:r>
            <w:r w:rsidRPr="00BE4D7D">
              <w:rPr>
                <w:rFonts w:asciiTheme="majorHAnsi" w:hAnsiTheme="majorHAnsi" w:cstheme="minorBidi"/>
                <w:sz w:val="20"/>
                <w:szCs w:val="20"/>
              </w:rPr>
              <w:t>význam rozhodování</w:t>
            </w:r>
          </w:p>
          <w:p w:rsidR="00361994" w:rsidRPr="00BE4D7D"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rozhodovací proces</w:t>
            </w:r>
          </w:p>
          <w:p w:rsidR="00361994" w:rsidRPr="00BE4D7D"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etapy rozhodovacího procesu</w:t>
            </w:r>
          </w:p>
          <w:p w:rsidR="00361994" w:rsidRPr="00BE4D7D"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základní typy rozhodovacích problémů</w:t>
            </w:r>
          </w:p>
          <w:p w:rsidR="00361994" w:rsidRPr="00BE4D7D"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metody pro podporu rozhodování</w:t>
            </w:r>
          </w:p>
        </w:tc>
        <w:tc>
          <w:tcPr>
            <w:tcW w:w="1418" w:type="dxa"/>
          </w:tcPr>
          <w:p w:rsidR="00361994" w:rsidRPr="00BE4D7D" w:rsidRDefault="00361994" w:rsidP="00052FC9">
            <w:pPr>
              <w:spacing w:after="0"/>
              <w:jc w:val="left"/>
              <w:rPr>
                <w:rFonts w:asciiTheme="majorHAnsi" w:hAnsiTheme="majorHAnsi" w:cstheme="minorBidi"/>
                <w:sz w:val="20"/>
                <w:szCs w:val="20"/>
              </w:rPr>
            </w:pPr>
          </w:p>
        </w:tc>
        <w:tc>
          <w:tcPr>
            <w:tcW w:w="1808" w:type="dxa"/>
          </w:tcPr>
          <w:p w:rsidR="00361994" w:rsidRPr="00BE4D7D" w:rsidRDefault="00361994" w:rsidP="00052FC9">
            <w:pPr>
              <w:spacing w:after="0"/>
              <w:jc w:val="left"/>
              <w:rPr>
                <w:rFonts w:asciiTheme="majorHAnsi" w:hAnsiTheme="majorHAnsi" w:cstheme="minorBidi"/>
                <w:sz w:val="20"/>
                <w:szCs w:val="20"/>
              </w:rPr>
            </w:pPr>
            <w:r w:rsidRPr="00BE4D7D">
              <w:rPr>
                <w:rFonts w:asciiTheme="majorHAnsi" w:hAnsiTheme="majorHAnsi" w:cstheme="minorBidi"/>
                <w:sz w:val="20"/>
                <w:szCs w:val="20"/>
              </w:rPr>
              <w:t>MAT</w:t>
            </w:r>
          </w:p>
          <w:p w:rsidR="00361994" w:rsidRPr="00BE4D7D" w:rsidRDefault="00361994" w:rsidP="00052FC9">
            <w:pPr>
              <w:spacing w:after="0"/>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 Informační a</w:t>
            </w:r>
            <w:r>
              <w:rPr>
                <w:rFonts w:asciiTheme="majorHAnsi" w:hAnsiTheme="majorHAnsi" w:cstheme="minorBidi"/>
                <w:sz w:val="20"/>
                <w:szCs w:val="20"/>
              </w:rPr>
              <w:t> </w:t>
            </w:r>
            <w:r w:rsidRPr="00BE4D7D">
              <w:rPr>
                <w:rFonts w:asciiTheme="majorHAnsi" w:hAnsiTheme="majorHAnsi" w:cstheme="minorBidi"/>
                <w:sz w:val="20"/>
                <w:szCs w:val="20"/>
              </w:rPr>
              <w:t>komunikační technologie</w:t>
            </w:r>
          </w:p>
        </w:tc>
      </w:tr>
      <w:tr w:rsidR="00361994" w:rsidRPr="00BE4D7D" w:rsidTr="00052FC9">
        <w:trPr>
          <w:cantSplit/>
          <w:jc w:val="center"/>
        </w:trPr>
        <w:tc>
          <w:tcPr>
            <w:tcW w:w="5240" w:type="dxa"/>
          </w:tcPr>
          <w:p w:rsidR="00361994"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Pr>
                <w:rFonts w:asciiTheme="majorHAnsi" w:hAnsiTheme="majorHAnsi" w:cstheme="minorBidi"/>
                <w:sz w:val="20"/>
                <w:szCs w:val="20"/>
              </w:rPr>
              <w:t>vysvětlí podstatu a význam plánování</w:t>
            </w:r>
          </w:p>
          <w:p w:rsidR="00361994"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Pr>
                <w:rFonts w:asciiTheme="majorHAnsi" w:hAnsiTheme="majorHAnsi" w:cstheme="minorBidi"/>
                <w:sz w:val="20"/>
                <w:szCs w:val="20"/>
              </w:rPr>
              <w:t>objasní zásady tvorby dobrého plánu</w:t>
            </w:r>
          </w:p>
          <w:p w:rsidR="00361994"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Pr>
                <w:rFonts w:asciiTheme="majorHAnsi" w:hAnsiTheme="majorHAnsi" w:cstheme="minorBidi"/>
                <w:sz w:val="20"/>
                <w:szCs w:val="20"/>
              </w:rPr>
              <w:t>posoudí plánovací proces podle jednotlivých hledisek</w:t>
            </w:r>
          </w:p>
          <w:p w:rsidR="00361994"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Pr>
                <w:rFonts w:asciiTheme="majorHAnsi" w:hAnsiTheme="majorHAnsi" w:cstheme="minorBidi"/>
                <w:sz w:val="20"/>
                <w:szCs w:val="20"/>
              </w:rPr>
              <w:t>charakterizuje jednotlivé úrovně plánování</w:t>
            </w:r>
          </w:p>
          <w:p w:rsidR="00361994"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Pr>
                <w:rFonts w:asciiTheme="majorHAnsi" w:hAnsiTheme="majorHAnsi" w:cstheme="minorBidi"/>
                <w:sz w:val="20"/>
                <w:szCs w:val="20"/>
              </w:rPr>
              <w:t>popíše plánovací kategorie</w:t>
            </w:r>
          </w:p>
          <w:p w:rsidR="00361994"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Pr>
                <w:rFonts w:asciiTheme="majorHAnsi" w:hAnsiTheme="majorHAnsi" w:cstheme="minorBidi"/>
                <w:sz w:val="20"/>
                <w:szCs w:val="20"/>
              </w:rPr>
              <w:t>definuje komplexní strategické plánování a jeho cíle</w:t>
            </w:r>
          </w:p>
          <w:p w:rsidR="00361994"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Pr>
                <w:rFonts w:asciiTheme="majorHAnsi" w:hAnsiTheme="majorHAnsi" w:cstheme="minorBidi"/>
                <w:sz w:val="20"/>
                <w:szCs w:val="20"/>
              </w:rPr>
              <w:t>rozdělí strategické plány</w:t>
            </w:r>
          </w:p>
          <w:p w:rsidR="00361994" w:rsidRPr="00BE4D7D"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Pr>
                <w:rFonts w:asciiTheme="majorHAnsi" w:hAnsiTheme="majorHAnsi" w:cstheme="minorBidi"/>
                <w:sz w:val="20"/>
                <w:szCs w:val="20"/>
              </w:rPr>
              <w:t>vyhodnocuje a řeší problémy, které vzniknou při řízení podniku</w:t>
            </w:r>
          </w:p>
        </w:tc>
        <w:tc>
          <w:tcPr>
            <w:tcW w:w="1701" w:type="dxa"/>
          </w:tcPr>
          <w:p w:rsidR="00361994" w:rsidRPr="00BE4D7D" w:rsidRDefault="00361994" w:rsidP="00052FC9">
            <w:pPr>
              <w:spacing w:after="0"/>
              <w:jc w:val="left"/>
              <w:rPr>
                <w:rFonts w:asciiTheme="majorHAnsi" w:hAnsiTheme="majorHAnsi" w:cstheme="minorBidi"/>
                <w:sz w:val="20"/>
                <w:szCs w:val="20"/>
              </w:rPr>
            </w:pPr>
            <w:r>
              <w:rPr>
                <w:rFonts w:asciiTheme="majorHAnsi" w:hAnsiTheme="majorHAnsi" w:cstheme="minorBidi"/>
                <w:sz w:val="20"/>
                <w:szCs w:val="20"/>
              </w:rPr>
              <w:t>Plánování</w:t>
            </w:r>
          </w:p>
        </w:tc>
        <w:tc>
          <w:tcPr>
            <w:tcW w:w="3827" w:type="dxa"/>
          </w:tcPr>
          <w:p w:rsidR="00361994"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Pr>
                <w:rFonts w:asciiTheme="majorHAnsi" w:hAnsiTheme="majorHAnsi" w:cstheme="minorBidi"/>
                <w:sz w:val="20"/>
                <w:szCs w:val="20"/>
              </w:rPr>
              <w:t>podstata a význam plánování</w:t>
            </w:r>
          </w:p>
          <w:p w:rsidR="00361994"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Pr>
                <w:rFonts w:asciiTheme="majorHAnsi" w:hAnsiTheme="majorHAnsi" w:cstheme="minorBidi"/>
                <w:sz w:val="20"/>
                <w:szCs w:val="20"/>
              </w:rPr>
              <w:t>plánovací proces</w:t>
            </w:r>
          </w:p>
          <w:p w:rsidR="00361994"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Pr>
                <w:rFonts w:asciiTheme="majorHAnsi" w:hAnsiTheme="majorHAnsi" w:cstheme="minorBidi"/>
                <w:sz w:val="20"/>
                <w:szCs w:val="20"/>
              </w:rPr>
              <w:t>komplexní strategické plánování</w:t>
            </w:r>
          </w:p>
          <w:p w:rsidR="00361994" w:rsidRPr="00BE4D7D" w:rsidRDefault="00361994" w:rsidP="00361994">
            <w:pPr>
              <w:pStyle w:val="Odstavecseseznamem"/>
              <w:numPr>
                <w:ilvl w:val="0"/>
                <w:numId w:val="312"/>
              </w:numPr>
              <w:spacing w:after="0" w:line="259" w:lineRule="auto"/>
              <w:jc w:val="left"/>
              <w:rPr>
                <w:rFonts w:asciiTheme="majorHAnsi" w:hAnsiTheme="majorHAnsi" w:cstheme="minorBidi"/>
                <w:sz w:val="20"/>
                <w:szCs w:val="20"/>
              </w:rPr>
            </w:pPr>
            <w:r>
              <w:rPr>
                <w:rFonts w:asciiTheme="majorHAnsi" w:hAnsiTheme="majorHAnsi" w:cstheme="minorBidi"/>
                <w:sz w:val="20"/>
                <w:szCs w:val="20"/>
              </w:rPr>
              <w:t>rozpracování strategických plánů do kratších období</w:t>
            </w:r>
          </w:p>
        </w:tc>
        <w:tc>
          <w:tcPr>
            <w:tcW w:w="1418" w:type="dxa"/>
          </w:tcPr>
          <w:p w:rsidR="00361994" w:rsidRPr="00BE4D7D" w:rsidRDefault="00361994" w:rsidP="00052FC9">
            <w:pPr>
              <w:spacing w:after="0"/>
              <w:jc w:val="left"/>
              <w:rPr>
                <w:rFonts w:asciiTheme="majorHAnsi" w:hAnsiTheme="majorHAnsi" w:cstheme="minorBidi"/>
                <w:sz w:val="20"/>
                <w:szCs w:val="20"/>
              </w:rPr>
            </w:pPr>
          </w:p>
        </w:tc>
        <w:tc>
          <w:tcPr>
            <w:tcW w:w="1808" w:type="dxa"/>
          </w:tcPr>
          <w:p w:rsidR="00361994" w:rsidRPr="00BE4D7D" w:rsidRDefault="00361994" w:rsidP="00052FC9">
            <w:pPr>
              <w:spacing w:after="0"/>
              <w:jc w:val="left"/>
              <w:rPr>
                <w:rFonts w:asciiTheme="majorHAnsi" w:hAnsiTheme="majorHAnsi" w:cstheme="minorBidi"/>
                <w:sz w:val="20"/>
                <w:szCs w:val="20"/>
              </w:rPr>
            </w:pPr>
            <w:r>
              <w:rPr>
                <w:rFonts w:asciiTheme="majorHAnsi" w:hAnsiTheme="majorHAnsi" w:cstheme="minorBidi"/>
                <w:sz w:val="20"/>
                <w:szCs w:val="20"/>
              </w:rPr>
              <w:t>PT: Informační a komunikační technologie</w:t>
            </w:r>
          </w:p>
        </w:tc>
      </w:tr>
    </w:tbl>
    <w:p w:rsidR="007B1017" w:rsidRPr="007B1017" w:rsidRDefault="007B1017" w:rsidP="007B1017">
      <w:pPr>
        <w:spacing w:after="160" w:line="259" w:lineRule="auto"/>
        <w:jc w:val="left"/>
        <w:rPr>
          <w:rFonts w:ascii="Calibri Light" w:eastAsia="Calibri" w:hAnsi="Calibri Light"/>
          <w:color w:val="auto"/>
          <w:lang w:eastAsia="en-US"/>
        </w:rPr>
      </w:pPr>
    </w:p>
    <w:p w:rsidR="007B1017" w:rsidRPr="007B1017" w:rsidRDefault="007B1017" w:rsidP="007B1017">
      <w:pPr>
        <w:spacing w:line="259" w:lineRule="auto"/>
        <w:rPr>
          <w:rFonts w:ascii="Calibri" w:eastAsia="Calibri" w:hAnsi="Calibri" w:cs="Calibri"/>
          <w:color w:val="auto"/>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097"/>
        <w:gridCol w:w="2410"/>
        <w:gridCol w:w="3401"/>
        <w:gridCol w:w="1276"/>
        <w:gridCol w:w="1808"/>
      </w:tblGrid>
      <w:tr w:rsidR="00A309FE" w:rsidRPr="00BE4D7D" w:rsidTr="00A42066">
        <w:trPr>
          <w:cantSplit/>
          <w:jc w:val="center"/>
        </w:trPr>
        <w:tc>
          <w:tcPr>
            <w:tcW w:w="5098" w:type="dxa"/>
          </w:tcPr>
          <w:p w:rsidR="00A309FE" w:rsidRPr="00BE4D7D" w:rsidRDefault="00A309FE" w:rsidP="00A42066">
            <w:pPr>
              <w:spacing w:after="0"/>
              <w:rPr>
                <w:b/>
                <w:bCs/>
                <w:sz w:val="20"/>
                <w:szCs w:val="20"/>
              </w:rPr>
            </w:pPr>
            <w:r w:rsidRPr="00BE4D7D">
              <w:rPr>
                <w:b/>
                <w:bCs/>
                <w:sz w:val="20"/>
                <w:szCs w:val="20"/>
              </w:rPr>
              <w:t>Oblast vzdělávání:</w:t>
            </w:r>
          </w:p>
          <w:p w:rsidR="00A309FE" w:rsidRPr="00BE4D7D" w:rsidRDefault="00A309FE" w:rsidP="00A42066">
            <w:pPr>
              <w:spacing w:after="0"/>
              <w:rPr>
                <w:b/>
                <w:bCs/>
                <w:sz w:val="20"/>
                <w:szCs w:val="20"/>
              </w:rPr>
            </w:pPr>
            <w:r w:rsidRPr="00BE4D7D">
              <w:rPr>
                <w:b/>
                <w:bCs/>
                <w:sz w:val="20"/>
                <w:szCs w:val="20"/>
              </w:rPr>
              <w:t xml:space="preserve">Ekonomické vzdělávání </w:t>
            </w:r>
          </w:p>
        </w:tc>
        <w:tc>
          <w:tcPr>
            <w:tcW w:w="5812" w:type="dxa"/>
            <w:gridSpan w:val="2"/>
          </w:tcPr>
          <w:p w:rsidR="00A309FE" w:rsidRPr="00BE4D7D" w:rsidRDefault="00A309FE" w:rsidP="00A42066">
            <w:pPr>
              <w:spacing w:after="0"/>
              <w:rPr>
                <w:b/>
                <w:bCs/>
                <w:sz w:val="20"/>
                <w:szCs w:val="20"/>
              </w:rPr>
            </w:pPr>
            <w:r w:rsidRPr="00BE4D7D">
              <w:rPr>
                <w:b/>
                <w:bCs/>
                <w:sz w:val="20"/>
                <w:szCs w:val="20"/>
              </w:rPr>
              <w:t>Předmět: Ekonomika</w:t>
            </w:r>
          </w:p>
        </w:tc>
        <w:tc>
          <w:tcPr>
            <w:tcW w:w="3084" w:type="dxa"/>
            <w:gridSpan w:val="2"/>
          </w:tcPr>
          <w:p w:rsidR="00A309FE" w:rsidRPr="00BE4D7D" w:rsidRDefault="00A309FE" w:rsidP="00A42066">
            <w:pPr>
              <w:spacing w:after="0"/>
              <w:rPr>
                <w:b/>
                <w:bCs/>
                <w:sz w:val="20"/>
                <w:szCs w:val="20"/>
              </w:rPr>
            </w:pPr>
            <w:r w:rsidRPr="00BE4D7D">
              <w:rPr>
                <w:b/>
                <w:bCs/>
                <w:sz w:val="20"/>
                <w:szCs w:val="20"/>
              </w:rPr>
              <w:t>Období:</w:t>
            </w:r>
          </w:p>
          <w:p w:rsidR="00A309FE" w:rsidRPr="00BE4D7D" w:rsidRDefault="00A309FE" w:rsidP="00A42066">
            <w:pPr>
              <w:spacing w:after="0"/>
              <w:rPr>
                <w:b/>
                <w:bCs/>
                <w:sz w:val="20"/>
                <w:szCs w:val="20"/>
              </w:rPr>
            </w:pPr>
            <w:r w:rsidRPr="00BE4D7D">
              <w:rPr>
                <w:b/>
                <w:bCs/>
                <w:sz w:val="20"/>
                <w:szCs w:val="20"/>
              </w:rPr>
              <w:t>I. – III. ročník</w:t>
            </w:r>
          </w:p>
        </w:tc>
      </w:tr>
      <w:tr w:rsidR="00A309FE" w:rsidRPr="00BE4D7D" w:rsidTr="00A42066">
        <w:trPr>
          <w:cantSplit/>
          <w:jc w:val="center"/>
        </w:trPr>
        <w:tc>
          <w:tcPr>
            <w:tcW w:w="5098" w:type="dxa"/>
          </w:tcPr>
          <w:p w:rsidR="00A309FE" w:rsidRPr="00BE4D7D" w:rsidRDefault="00A309FE" w:rsidP="00A42066">
            <w:pPr>
              <w:spacing w:after="0"/>
              <w:rPr>
                <w:b/>
                <w:bCs/>
                <w:sz w:val="20"/>
                <w:szCs w:val="20"/>
              </w:rPr>
            </w:pPr>
            <w:r w:rsidRPr="00BE4D7D">
              <w:rPr>
                <w:b/>
                <w:bCs/>
                <w:sz w:val="20"/>
                <w:szCs w:val="20"/>
              </w:rPr>
              <w:t>Očekávané výstupy</w:t>
            </w:r>
          </w:p>
          <w:p w:rsidR="00A309FE" w:rsidRPr="00BE4D7D" w:rsidRDefault="00A309FE" w:rsidP="00A42066">
            <w:pPr>
              <w:spacing w:after="0"/>
              <w:rPr>
                <w:b/>
                <w:bCs/>
                <w:sz w:val="20"/>
                <w:szCs w:val="20"/>
              </w:rPr>
            </w:pPr>
            <w:r w:rsidRPr="00BE4D7D">
              <w:rPr>
                <w:b/>
                <w:bCs/>
                <w:sz w:val="20"/>
                <w:szCs w:val="20"/>
              </w:rPr>
              <w:t>Žák:</w:t>
            </w:r>
          </w:p>
        </w:tc>
        <w:tc>
          <w:tcPr>
            <w:tcW w:w="2410" w:type="dxa"/>
          </w:tcPr>
          <w:p w:rsidR="00A309FE" w:rsidRPr="00BE4D7D" w:rsidRDefault="00A309FE" w:rsidP="00A42066">
            <w:pPr>
              <w:spacing w:after="0"/>
              <w:rPr>
                <w:b/>
                <w:bCs/>
                <w:sz w:val="20"/>
                <w:szCs w:val="20"/>
              </w:rPr>
            </w:pPr>
            <w:r w:rsidRPr="00BE4D7D">
              <w:rPr>
                <w:b/>
                <w:bCs/>
                <w:sz w:val="20"/>
                <w:szCs w:val="20"/>
              </w:rPr>
              <w:t>Tematický celek</w:t>
            </w:r>
          </w:p>
        </w:tc>
        <w:tc>
          <w:tcPr>
            <w:tcW w:w="3402" w:type="dxa"/>
          </w:tcPr>
          <w:p w:rsidR="00A309FE" w:rsidRPr="00BE4D7D" w:rsidRDefault="00A309FE" w:rsidP="00A42066">
            <w:pPr>
              <w:spacing w:after="0"/>
              <w:rPr>
                <w:b/>
                <w:bCs/>
                <w:sz w:val="20"/>
                <w:szCs w:val="20"/>
              </w:rPr>
            </w:pPr>
            <w:r w:rsidRPr="00BE4D7D">
              <w:rPr>
                <w:b/>
                <w:bCs/>
                <w:sz w:val="20"/>
                <w:szCs w:val="20"/>
              </w:rPr>
              <w:t>Učivo</w:t>
            </w:r>
          </w:p>
        </w:tc>
        <w:tc>
          <w:tcPr>
            <w:tcW w:w="1276" w:type="dxa"/>
          </w:tcPr>
          <w:p w:rsidR="00A309FE" w:rsidRPr="00BE4D7D" w:rsidRDefault="00A309FE" w:rsidP="00A42066">
            <w:pPr>
              <w:spacing w:after="0"/>
              <w:rPr>
                <w:b/>
                <w:bCs/>
                <w:sz w:val="20"/>
                <w:szCs w:val="20"/>
              </w:rPr>
            </w:pPr>
            <w:r w:rsidRPr="00BE4D7D">
              <w:rPr>
                <w:b/>
                <w:bCs/>
                <w:sz w:val="20"/>
                <w:szCs w:val="20"/>
              </w:rPr>
              <w:t>Ročník</w:t>
            </w:r>
          </w:p>
          <w:p w:rsidR="00A309FE" w:rsidRPr="00BE4D7D" w:rsidRDefault="00A309FE" w:rsidP="00A42066">
            <w:pPr>
              <w:spacing w:after="0"/>
              <w:rPr>
                <w:b/>
                <w:bCs/>
                <w:sz w:val="20"/>
                <w:szCs w:val="20"/>
              </w:rPr>
            </w:pPr>
            <w:r w:rsidRPr="00BE4D7D">
              <w:rPr>
                <w:b/>
                <w:bCs/>
                <w:sz w:val="20"/>
                <w:szCs w:val="20"/>
              </w:rPr>
              <w:t>Hodinová dotace</w:t>
            </w:r>
          </w:p>
        </w:tc>
        <w:tc>
          <w:tcPr>
            <w:tcW w:w="1808" w:type="dxa"/>
          </w:tcPr>
          <w:p w:rsidR="00A309FE" w:rsidRPr="00BE4D7D" w:rsidRDefault="00A309FE" w:rsidP="00A42066">
            <w:pPr>
              <w:spacing w:after="0"/>
              <w:rPr>
                <w:b/>
                <w:bCs/>
                <w:sz w:val="20"/>
                <w:szCs w:val="20"/>
              </w:rPr>
            </w:pPr>
            <w:r w:rsidRPr="00BE4D7D">
              <w:rPr>
                <w:b/>
                <w:bCs/>
                <w:sz w:val="20"/>
                <w:szCs w:val="20"/>
              </w:rPr>
              <w:t>Mezipředmětová vazba</w:t>
            </w:r>
          </w:p>
          <w:p w:rsidR="00A309FE" w:rsidRPr="00BE4D7D" w:rsidRDefault="00A309FE" w:rsidP="00A42066">
            <w:pPr>
              <w:spacing w:after="0"/>
              <w:rPr>
                <w:b/>
                <w:bCs/>
                <w:sz w:val="20"/>
                <w:szCs w:val="20"/>
              </w:rPr>
            </w:pPr>
            <w:r w:rsidRPr="00BE4D7D">
              <w:rPr>
                <w:b/>
                <w:bCs/>
                <w:sz w:val="20"/>
                <w:szCs w:val="20"/>
              </w:rPr>
              <w:t>Průřezové téma</w:t>
            </w:r>
          </w:p>
        </w:tc>
      </w:tr>
      <w:tr w:rsidR="00A309FE" w:rsidRPr="00BE4D7D" w:rsidTr="00A42066">
        <w:trPr>
          <w:cantSplit/>
          <w:jc w:val="center"/>
        </w:trPr>
        <w:tc>
          <w:tcPr>
            <w:tcW w:w="5098" w:type="dxa"/>
          </w:tcPr>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rozliší jednotlivé formy komunikace</w:t>
            </w:r>
          </w:p>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vyjmenuje podstatu jednotlivých komunikačních kanálů</w:t>
            </w:r>
          </w:p>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popíše vnější komunikační systémy</w:t>
            </w:r>
          </w:p>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objasní význam komunikace pro fungování podniku</w:t>
            </w:r>
          </w:p>
        </w:tc>
        <w:tc>
          <w:tcPr>
            <w:tcW w:w="2410" w:type="dxa"/>
          </w:tcPr>
          <w:p w:rsidR="00A309FE" w:rsidRPr="00BE4D7D" w:rsidRDefault="00A309FE" w:rsidP="00A42066">
            <w:pPr>
              <w:spacing w:after="0"/>
              <w:jc w:val="left"/>
              <w:rPr>
                <w:rFonts w:asciiTheme="majorHAnsi" w:hAnsiTheme="majorHAnsi" w:cstheme="minorBidi"/>
                <w:sz w:val="20"/>
                <w:szCs w:val="20"/>
              </w:rPr>
            </w:pPr>
            <w:r w:rsidRPr="00BE4D7D">
              <w:rPr>
                <w:rFonts w:asciiTheme="majorHAnsi" w:hAnsiTheme="majorHAnsi" w:cstheme="minorBidi"/>
                <w:sz w:val="20"/>
                <w:szCs w:val="20"/>
              </w:rPr>
              <w:t>Komunikace</w:t>
            </w:r>
          </w:p>
        </w:tc>
        <w:tc>
          <w:tcPr>
            <w:tcW w:w="3402" w:type="dxa"/>
          </w:tcPr>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podstata a</w:t>
            </w:r>
            <w:r>
              <w:rPr>
                <w:rFonts w:asciiTheme="majorHAnsi" w:hAnsiTheme="majorHAnsi" w:cstheme="minorBidi"/>
                <w:sz w:val="20"/>
                <w:szCs w:val="20"/>
              </w:rPr>
              <w:t> </w:t>
            </w:r>
            <w:r w:rsidRPr="00BE4D7D">
              <w:rPr>
                <w:rFonts w:asciiTheme="majorHAnsi" w:hAnsiTheme="majorHAnsi" w:cstheme="minorBidi"/>
                <w:sz w:val="20"/>
                <w:szCs w:val="20"/>
              </w:rPr>
              <w:t>význam komunikace</w:t>
            </w:r>
          </w:p>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vnitřní komunikační systémy</w:t>
            </w:r>
          </w:p>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vnější komunikační systémy</w:t>
            </w:r>
          </w:p>
        </w:tc>
        <w:tc>
          <w:tcPr>
            <w:tcW w:w="1276" w:type="dxa"/>
          </w:tcPr>
          <w:p w:rsidR="00A309FE" w:rsidRDefault="00A309FE" w:rsidP="00A42066">
            <w:pPr>
              <w:spacing w:after="0"/>
              <w:jc w:val="center"/>
              <w:rPr>
                <w:rFonts w:asciiTheme="majorHAnsi" w:hAnsiTheme="majorHAnsi" w:cstheme="minorBidi"/>
                <w:sz w:val="20"/>
                <w:szCs w:val="20"/>
              </w:rPr>
            </w:pPr>
            <w:r>
              <w:rPr>
                <w:rFonts w:asciiTheme="majorHAnsi" w:hAnsiTheme="majorHAnsi" w:cstheme="minorBidi"/>
                <w:sz w:val="20"/>
                <w:szCs w:val="20"/>
              </w:rPr>
              <w:t>III</w:t>
            </w:r>
          </w:p>
          <w:p w:rsidR="00A309FE" w:rsidRPr="00BE4D7D" w:rsidRDefault="00A309FE" w:rsidP="00A42066">
            <w:pPr>
              <w:spacing w:after="0"/>
              <w:jc w:val="center"/>
              <w:rPr>
                <w:rFonts w:asciiTheme="majorHAnsi" w:hAnsiTheme="majorHAnsi" w:cstheme="minorBidi"/>
                <w:sz w:val="20"/>
                <w:szCs w:val="20"/>
              </w:rPr>
            </w:pPr>
            <w:r>
              <w:rPr>
                <w:rFonts w:asciiTheme="majorHAnsi" w:hAnsiTheme="majorHAnsi" w:cstheme="minorBidi"/>
                <w:sz w:val="20"/>
                <w:szCs w:val="20"/>
              </w:rPr>
              <w:t>64</w:t>
            </w:r>
          </w:p>
        </w:tc>
        <w:tc>
          <w:tcPr>
            <w:tcW w:w="1808" w:type="dxa"/>
          </w:tcPr>
          <w:p w:rsidR="00A309FE" w:rsidRPr="00BE4D7D" w:rsidRDefault="00A309FE" w:rsidP="00A42066">
            <w:pPr>
              <w:spacing w:after="0"/>
              <w:jc w:val="left"/>
              <w:rPr>
                <w:rFonts w:asciiTheme="majorHAnsi" w:hAnsiTheme="majorHAnsi" w:cstheme="minorBidi"/>
                <w:sz w:val="20"/>
                <w:szCs w:val="20"/>
              </w:rPr>
            </w:pPr>
            <w:r w:rsidRPr="00BE4D7D">
              <w:rPr>
                <w:rFonts w:asciiTheme="majorHAnsi" w:hAnsiTheme="majorHAnsi" w:cstheme="minorBidi"/>
                <w:sz w:val="20"/>
                <w:szCs w:val="20"/>
              </w:rPr>
              <w:t>ZSV</w:t>
            </w:r>
          </w:p>
          <w:p w:rsidR="00A309FE" w:rsidRPr="00BE4D7D" w:rsidRDefault="00A309FE" w:rsidP="00A42066">
            <w:pPr>
              <w:spacing w:after="0"/>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 Informační a</w:t>
            </w:r>
            <w:r>
              <w:rPr>
                <w:rFonts w:asciiTheme="majorHAnsi" w:hAnsiTheme="majorHAnsi" w:cstheme="minorBidi"/>
                <w:sz w:val="20"/>
                <w:szCs w:val="20"/>
              </w:rPr>
              <w:t> </w:t>
            </w:r>
            <w:r w:rsidRPr="00BE4D7D">
              <w:rPr>
                <w:rFonts w:asciiTheme="majorHAnsi" w:hAnsiTheme="majorHAnsi" w:cstheme="minorBidi"/>
                <w:sz w:val="20"/>
                <w:szCs w:val="20"/>
              </w:rPr>
              <w:t>komunikační technologie</w:t>
            </w:r>
          </w:p>
        </w:tc>
      </w:tr>
      <w:tr w:rsidR="00A309FE" w:rsidRPr="00BE4D7D" w:rsidTr="00A42066">
        <w:trPr>
          <w:cantSplit/>
          <w:jc w:val="center"/>
        </w:trPr>
        <w:tc>
          <w:tcPr>
            <w:tcW w:w="5098" w:type="dxa"/>
          </w:tcPr>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objasní podstatu kontrolní činnosti</w:t>
            </w:r>
          </w:p>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rozliší jednotlivé fáze kontrolního procesu</w:t>
            </w:r>
          </w:p>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uvede jednotlivé druhy kontrol členěné podle konkrétních hledisek</w:t>
            </w:r>
          </w:p>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rozliší kontrolní procesy vrcholového managementu, středního a</w:t>
            </w:r>
            <w:r>
              <w:rPr>
                <w:rFonts w:asciiTheme="majorHAnsi" w:hAnsiTheme="majorHAnsi" w:cstheme="minorBidi"/>
                <w:sz w:val="20"/>
                <w:szCs w:val="20"/>
              </w:rPr>
              <w:t> </w:t>
            </w:r>
            <w:r w:rsidRPr="00BE4D7D">
              <w:rPr>
                <w:rFonts w:asciiTheme="majorHAnsi" w:hAnsiTheme="majorHAnsi" w:cstheme="minorBidi"/>
                <w:sz w:val="20"/>
                <w:szCs w:val="20"/>
              </w:rPr>
              <w:t>nižšího managementu</w:t>
            </w:r>
          </w:p>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vysvětlí podstatu prevence chyb, rozdělí je do příslušných skupin</w:t>
            </w:r>
          </w:p>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rozliší kontrolu, controlling a</w:t>
            </w:r>
            <w:r>
              <w:rPr>
                <w:rFonts w:asciiTheme="majorHAnsi" w:hAnsiTheme="majorHAnsi" w:cstheme="minorBidi"/>
                <w:sz w:val="20"/>
                <w:szCs w:val="20"/>
              </w:rPr>
              <w:t> </w:t>
            </w:r>
            <w:r w:rsidRPr="00BE4D7D">
              <w:rPr>
                <w:rFonts w:asciiTheme="majorHAnsi" w:hAnsiTheme="majorHAnsi" w:cstheme="minorBidi"/>
                <w:sz w:val="20"/>
                <w:szCs w:val="20"/>
              </w:rPr>
              <w:t>audit</w:t>
            </w:r>
          </w:p>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aplikuje získané znalosti na konkrétních příkladech</w:t>
            </w:r>
          </w:p>
        </w:tc>
        <w:tc>
          <w:tcPr>
            <w:tcW w:w="2410" w:type="dxa"/>
          </w:tcPr>
          <w:p w:rsidR="00A309FE" w:rsidRPr="00BE4D7D" w:rsidRDefault="00A309FE" w:rsidP="00A42066">
            <w:pPr>
              <w:spacing w:after="0"/>
              <w:jc w:val="left"/>
              <w:rPr>
                <w:rFonts w:asciiTheme="majorHAnsi" w:hAnsiTheme="majorHAnsi" w:cstheme="minorBidi"/>
                <w:sz w:val="20"/>
                <w:szCs w:val="20"/>
              </w:rPr>
            </w:pPr>
            <w:r w:rsidRPr="00BE4D7D">
              <w:rPr>
                <w:rFonts w:asciiTheme="majorHAnsi" w:hAnsiTheme="majorHAnsi" w:cstheme="minorBidi"/>
                <w:sz w:val="20"/>
                <w:szCs w:val="20"/>
              </w:rPr>
              <w:t>Kontrola</w:t>
            </w:r>
          </w:p>
        </w:tc>
        <w:tc>
          <w:tcPr>
            <w:tcW w:w="3402" w:type="dxa"/>
          </w:tcPr>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podstata a</w:t>
            </w:r>
            <w:r>
              <w:rPr>
                <w:rFonts w:asciiTheme="majorHAnsi" w:hAnsiTheme="majorHAnsi" w:cstheme="minorBidi"/>
                <w:sz w:val="20"/>
                <w:szCs w:val="20"/>
              </w:rPr>
              <w:t> </w:t>
            </w:r>
            <w:r w:rsidRPr="00BE4D7D">
              <w:rPr>
                <w:rFonts w:asciiTheme="majorHAnsi" w:hAnsiTheme="majorHAnsi" w:cstheme="minorBidi"/>
                <w:sz w:val="20"/>
                <w:szCs w:val="20"/>
              </w:rPr>
              <w:t>význam kontroly</w:t>
            </w:r>
          </w:p>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jednotlivé fáze kontrolního procesu</w:t>
            </w:r>
          </w:p>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druhy a</w:t>
            </w:r>
            <w:r>
              <w:rPr>
                <w:rFonts w:asciiTheme="majorHAnsi" w:hAnsiTheme="majorHAnsi" w:cstheme="minorBidi"/>
                <w:sz w:val="20"/>
                <w:szCs w:val="20"/>
              </w:rPr>
              <w:t> </w:t>
            </w:r>
            <w:r w:rsidRPr="00BE4D7D">
              <w:rPr>
                <w:rFonts w:asciiTheme="majorHAnsi" w:hAnsiTheme="majorHAnsi" w:cstheme="minorBidi"/>
                <w:sz w:val="20"/>
                <w:szCs w:val="20"/>
              </w:rPr>
              <w:t>formy kontrolních procesů</w:t>
            </w:r>
          </w:p>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klasifikace kontroly podle úrovní řízení</w:t>
            </w:r>
          </w:p>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tendence dalšího vývoje kontroly</w:t>
            </w:r>
          </w:p>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podstata controllingu a</w:t>
            </w:r>
            <w:r>
              <w:rPr>
                <w:rFonts w:asciiTheme="majorHAnsi" w:hAnsiTheme="majorHAnsi" w:cstheme="minorBidi"/>
                <w:sz w:val="20"/>
                <w:szCs w:val="20"/>
              </w:rPr>
              <w:t> </w:t>
            </w:r>
            <w:r w:rsidRPr="00BE4D7D">
              <w:rPr>
                <w:rFonts w:asciiTheme="majorHAnsi" w:hAnsiTheme="majorHAnsi" w:cstheme="minorBidi"/>
                <w:sz w:val="20"/>
                <w:szCs w:val="20"/>
              </w:rPr>
              <w:t>auditu</w:t>
            </w:r>
          </w:p>
        </w:tc>
        <w:tc>
          <w:tcPr>
            <w:tcW w:w="1276" w:type="dxa"/>
          </w:tcPr>
          <w:p w:rsidR="00A309FE" w:rsidRPr="00BE4D7D" w:rsidRDefault="00A309FE" w:rsidP="00A42066">
            <w:pPr>
              <w:spacing w:after="0"/>
              <w:jc w:val="left"/>
              <w:rPr>
                <w:rFonts w:asciiTheme="majorHAnsi" w:hAnsiTheme="majorHAnsi" w:cstheme="minorBidi"/>
                <w:sz w:val="20"/>
                <w:szCs w:val="20"/>
              </w:rPr>
            </w:pPr>
          </w:p>
        </w:tc>
        <w:tc>
          <w:tcPr>
            <w:tcW w:w="1808" w:type="dxa"/>
          </w:tcPr>
          <w:p w:rsidR="00A309FE" w:rsidRPr="00BE4D7D" w:rsidRDefault="00A309FE" w:rsidP="00A42066">
            <w:pPr>
              <w:spacing w:after="0"/>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w:t>
            </w:r>
          </w:p>
        </w:tc>
      </w:tr>
      <w:tr w:rsidR="00A309FE" w:rsidRPr="00BE4D7D" w:rsidTr="00A42066">
        <w:trPr>
          <w:cantSplit/>
          <w:jc w:val="center"/>
        </w:trPr>
        <w:tc>
          <w:tcPr>
            <w:tcW w:w="5098" w:type="dxa"/>
          </w:tcPr>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vyjmenuje požadované schopnosti a</w:t>
            </w:r>
            <w:r>
              <w:rPr>
                <w:rFonts w:asciiTheme="majorHAnsi" w:hAnsiTheme="majorHAnsi" w:cstheme="minorBidi"/>
                <w:sz w:val="20"/>
                <w:szCs w:val="20"/>
              </w:rPr>
              <w:t> </w:t>
            </w:r>
            <w:r w:rsidRPr="00BE4D7D">
              <w:rPr>
                <w:rFonts w:asciiTheme="majorHAnsi" w:hAnsiTheme="majorHAnsi" w:cstheme="minorBidi"/>
                <w:sz w:val="20"/>
                <w:szCs w:val="20"/>
              </w:rPr>
              <w:t>dovednosti manažera</w:t>
            </w:r>
          </w:p>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uvede a</w:t>
            </w:r>
            <w:r>
              <w:rPr>
                <w:rFonts w:asciiTheme="majorHAnsi" w:hAnsiTheme="majorHAnsi" w:cstheme="minorBidi"/>
                <w:sz w:val="20"/>
                <w:szCs w:val="20"/>
              </w:rPr>
              <w:t> </w:t>
            </w:r>
            <w:r w:rsidRPr="00BE4D7D">
              <w:rPr>
                <w:rFonts w:asciiTheme="majorHAnsi" w:hAnsiTheme="majorHAnsi" w:cstheme="minorBidi"/>
                <w:sz w:val="20"/>
                <w:szCs w:val="20"/>
              </w:rPr>
              <w:t>popíše zásady práce manažera</w:t>
            </w:r>
          </w:p>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porovná jednotlivé styly řízení a</w:t>
            </w:r>
            <w:r>
              <w:rPr>
                <w:rFonts w:asciiTheme="majorHAnsi" w:hAnsiTheme="majorHAnsi" w:cstheme="minorBidi"/>
                <w:sz w:val="20"/>
                <w:szCs w:val="20"/>
              </w:rPr>
              <w:t> </w:t>
            </w:r>
            <w:r w:rsidRPr="00BE4D7D">
              <w:rPr>
                <w:rFonts w:asciiTheme="majorHAnsi" w:hAnsiTheme="majorHAnsi" w:cstheme="minorBidi"/>
                <w:sz w:val="20"/>
                <w:szCs w:val="20"/>
              </w:rPr>
              <w:t>aplikuje je na jednoduchých příkladech</w:t>
            </w:r>
          </w:p>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objasní typické nedostatky komunikace</w:t>
            </w:r>
          </w:p>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vyjmenuje pravidla komunikace manažera</w:t>
            </w:r>
          </w:p>
        </w:tc>
        <w:tc>
          <w:tcPr>
            <w:tcW w:w="2410" w:type="dxa"/>
          </w:tcPr>
          <w:p w:rsidR="00A309FE" w:rsidRPr="00BE4D7D" w:rsidRDefault="00A309FE" w:rsidP="00A42066">
            <w:pPr>
              <w:spacing w:after="0"/>
              <w:jc w:val="left"/>
              <w:rPr>
                <w:rFonts w:asciiTheme="majorHAnsi" w:hAnsiTheme="majorHAnsi" w:cstheme="minorBidi"/>
                <w:sz w:val="20"/>
                <w:szCs w:val="20"/>
              </w:rPr>
            </w:pPr>
            <w:r w:rsidRPr="00BE4D7D">
              <w:rPr>
                <w:rFonts w:asciiTheme="majorHAnsi" w:hAnsiTheme="majorHAnsi" w:cstheme="minorBidi"/>
                <w:sz w:val="20"/>
                <w:szCs w:val="20"/>
              </w:rPr>
              <w:t>Profil managera</w:t>
            </w:r>
          </w:p>
        </w:tc>
        <w:tc>
          <w:tcPr>
            <w:tcW w:w="3402" w:type="dxa"/>
          </w:tcPr>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obecné zásady práce manažera</w:t>
            </w:r>
          </w:p>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styly řídící práce</w:t>
            </w:r>
          </w:p>
          <w:p w:rsidR="00A309FE" w:rsidRPr="00BE4D7D" w:rsidRDefault="00A309FE" w:rsidP="00A309FE">
            <w:pPr>
              <w:pStyle w:val="Odstavecseseznamem"/>
              <w:numPr>
                <w:ilvl w:val="0"/>
                <w:numId w:val="312"/>
              </w:numPr>
              <w:spacing w:after="0" w:line="259" w:lineRule="auto"/>
              <w:jc w:val="left"/>
              <w:rPr>
                <w:rFonts w:asciiTheme="majorHAnsi" w:hAnsiTheme="majorHAnsi" w:cstheme="minorBidi"/>
                <w:sz w:val="20"/>
                <w:szCs w:val="20"/>
              </w:rPr>
            </w:pPr>
            <w:r w:rsidRPr="00BE4D7D">
              <w:rPr>
                <w:rFonts w:asciiTheme="majorHAnsi" w:hAnsiTheme="majorHAnsi" w:cstheme="minorBidi"/>
                <w:sz w:val="20"/>
                <w:szCs w:val="20"/>
              </w:rPr>
              <w:t>nedostatky v</w:t>
            </w:r>
            <w:r>
              <w:rPr>
                <w:rFonts w:asciiTheme="majorHAnsi" w:hAnsiTheme="majorHAnsi" w:cstheme="minorBidi"/>
                <w:sz w:val="20"/>
                <w:szCs w:val="20"/>
              </w:rPr>
              <w:t> </w:t>
            </w:r>
            <w:r w:rsidRPr="00BE4D7D">
              <w:rPr>
                <w:rFonts w:asciiTheme="majorHAnsi" w:hAnsiTheme="majorHAnsi" w:cstheme="minorBidi"/>
                <w:sz w:val="20"/>
                <w:szCs w:val="20"/>
              </w:rPr>
              <w:t>komunikaci</w:t>
            </w:r>
          </w:p>
        </w:tc>
        <w:tc>
          <w:tcPr>
            <w:tcW w:w="1276" w:type="dxa"/>
          </w:tcPr>
          <w:p w:rsidR="00A309FE" w:rsidRPr="00BE4D7D" w:rsidRDefault="00A309FE" w:rsidP="00A42066">
            <w:pPr>
              <w:spacing w:after="0"/>
              <w:jc w:val="left"/>
              <w:rPr>
                <w:rFonts w:asciiTheme="majorHAnsi" w:hAnsiTheme="majorHAnsi" w:cstheme="minorBidi"/>
                <w:sz w:val="20"/>
                <w:szCs w:val="20"/>
              </w:rPr>
            </w:pPr>
          </w:p>
        </w:tc>
        <w:tc>
          <w:tcPr>
            <w:tcW w:w="1808" w:type="dxa"/>
          </w:tcPr>
          <w:p w:rsidR="00A309FE" w:rsidRPr="00BE4D7D" w:rsidRDefault="00A309FE" w:rsidP="00A42066">
            <w:pPr>
              <w:spacing w:after="0"/>
              <w:jc w:val="left"/>
              <w:rPr>
                <w:rFonts w:asciiTheme="majorHAnsi" w:hAnsiTheme="majorHAnsi" w:cstheme="minorBidi"/>
                <w:sz w:val="20"/>
                <w:szCs w:val="20"/>
              </w:rPr>
            </w:pPr>
            <w:r w:rsidRPr="00BE4D7D">
              <w:rPr>
                <w:rFonts w:asciiTheme="majorHAnsi" w:hAnsiTheme="majorHAnsi" w:cstheme="minorBidi"/>
                <w:sz w:val="20"/>
                <w:szCs w:val="20"/>
              </w:rPr>
              <w:t>ZSV</w:t>
            </w:r>
          </w:p>
          <w:p w:rsidR="00A309FE" w:rsidRPr="00BE4D7D" w:rsidRDefault="00A309FE" w:rsidP="00A42066">
            <w:pPr>
              <w:spacing w:after="0"/>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w:t>
            </w:r>
          </w:p>
        </w:tc>
      </w:tr>
    </w:tbl>
    <w:p w:rsidR="007B1017" w:rsidRPr="007B1017" w:rsidRDefault="007B1017" w:rsidP="007B1017">
      <w:pPr>
        <w:spacing w:after="160" w:line="259" w:lineRule="auto"/>
        <w:jc w:val="left"/>
        <w:rPr>
          <w:rFonts w:ascii="Calibri Light" w:eastAsia="Calibri" w:hAnsi="Calibri Light"/>
          <w:color w:val="auto"/>
          <w:lang w:eastAsia="en-US"/>
        </w:rPr>
        <w:sectPr w:rsidR="007B1017" w:rsidRPr="007B1017" w:rsidSect="0098600E">
          <w:headerReference w:type="default" r:id="rId38"/>
          <w:pgSz w:w="16838" w:h="11906" w:orient="landscape" w:code="9"/>
          <w:pgMar w:top="1701" w:right="1418" w:bottom="1418" w:left="1418" w:header="851" w:footer="708" w:gutter="0"/>
          <w:cols w:space="708"/>
          <w:docGrid w:linePitch="360"/>
        </w:sectPr>
      </w:pPr>
    </w:p>
    <w:p w:rsidR="007B1017" w:rsidRPr="007B1017" w:rsidRDefault="007B1017" w:rsidP="007B1017">
      <w:pPr>
        <w:pStyle w:val="Nadpis2"/>
        <w:rPr>
          <w:rFonts w:eastAsia="Comic Sans MS"/>
        </w:rPr>
      </w:pPr>
      <w:bookmarkStart w:id="92" w:name="_Toc48803198"/>
      <w:r w:rsidRPr="007B1017">
        <w:rPr>
          <w:rFonts w:eastAsia="Comic Sans MS"/>
        </w:rPr>
        <w:lastRenderedPageBreak/>
        <w:t>Učební osnova předmětu: Marketing (MAR)</w:t>
      </w:r>
      <w:bookmarkEnd w:id="92"/>
    </w:p>
    <w:p w:rsidR="007B1017" w:rsidRPr="007B1017" w:rsidRDefault="007B1017" w:rsidP="007B1017">
      <w:pPr>
        <w:rPr>
          <w:rFonts w:eastAsia="Calibri"/>
        </w:rPr>
      </w:pPr>
      <w:r w:rsidRPr="007B1017">
        <w:rPr>
          <w:rFonts w:eastAsia="Calibri"/>
        </w:rPr>
        <w:t>Oblast vzdělávání: ekonomické vzdělávání</w:t>
      </w:r>
    </w:p>
    <w:p w:rsidR="007B1017" w:rsidRPr="007B1017" w:rsidRDefault="007B1017" w:rsidP="007B1017">
      <w:pPr>
        <w:rPr>
          <w:rFonts w:eastAsia="Calibri"/>
        </w:rPr>
      </w:pPr>
      <w:r w:rsidRPr="007B1017">
        <w:rPr>
          <w:rFonts w:eastAsia="Calibri"/>
        </w:rPr>
        <w:t>Platnost: 1. 9. 2020 počínaje 1. ročníkem</w:t>
      </w:r>
    </w:p>
    <w:p w:rsidR="007B1017" w:rsidRPr="007B1017" w:rsidRDefault="007B1017" w:rsidP="007B1017">
      <w:pPr>
        <w:rPr>
          <w:rFonts w:eastAsia="Calibri"/>
        </w:rPr>
      </w:pPr>
      <w:r w:rsidRPr="007B1017">
        <w:rPr>
          <w:rFonts w:eastAsia="Calibri"/>
        </w:rPr>
        <w:t>Celkem hodin týdně: 2 hodiny</w:t>
      </w:r>
    </w:p>
    <w:p w:rsidR="007B1017" w:rsidRPr="007B1017" w:rsidRDefault="007B1017" w:rsidP="007B1017">
      <w:pPr>
        <w:pStyle w:val="Nadpis3"/>
      </w:pPr>
      <w:r w:rsidRPr="007B1017">
        <w:t>Obecný cíl vyučovacího předmětu</w:t>
      </w:r>
    </w:p>
    <w:p w:rsidR="007B1017" w:rsidRPr="007B1017" w:rsidRDefault="007B1017" w:rsidP="007B1017">
      <w:pPr>
        <w:rPr>
          <w:rFonts w:eastAsia="Calibri"/>
        </w:rPr>
      </w:pPr>
      <w:r w:rsidRPr="007B1017">
        <w:rPr>
          <w:rFonts w:eastAsia="Calibri"/>
        </w:rPr>
        <w:t>Cílem předmětu Marketing je seznámit žáky</w:t>
      </w:r>
      <w:r w:rsidR="002C7C1B" w:rsidRPr="007B1017">
        <w:rPr>
          <w:rFonts w:eastAsia="Calibri"/>
        </w:rPr>
        <w:t xml:space="preserve"> s</w:t>
      </w:r>
      <w:r w:rsidR="002C7C1B">
        <w:rPr>
          <w:rFonts w:eastAsia="Calibri"/>
        </w:rPr>
        <w:t> </w:t>
      </w:r>
      <w:r w:rsidRPr="007B1017">
        <w:rPr>
          <w:rFonts w:eastAsia="Calibri"/>
        </w:rPr>
        <w:t>teoretickými poznatky marketingu</w:t>
      </w:r>
      <w:r w:rsidR="002C7C1B" w:rsidRPr="007B1017">
        <w:rPr>
          <w:rFonts w:eastAsia="Calibri"/>
        </w:rPr>
        <w:t xml:space="preserve"> a</w:t>
      </w:r>
      <w:r w:rsidR="002C7C1B">
        <w:rPr>
          <w:rFonts w:eastAsia="Calibri"/>
        </w:rPr>
        <w:t> </w:t>
      </w:r>
      <w:r w:rsidRPr="007B1017">
        <w:rPr>
          <w:rFonts w:eastAsia="Calibri"/>
        </w:rPr>
        <w:t>jejich následnou aplikací</w:t>
      </w:r>
      <w:r w:rsidR="002C7C1B" w:rsidRPr="007B1017">
        <w:rPr>
          <w:rFonts w:eastAsia="Calibri"/>
        </w:rPr>
        <w:t xml:space="preserve"> v</w:t>
      </w:r>
      <w:r w:rsidR="002C7C1B">
        <w:rPr>
          <w:rFonts w:eastAsia="Calibri"/>
        </w:rPr>
        <w:t> </w:t>
      </w:r>
      <w:r w:rsidRPr="007B1017">
        <w:rPr>
          <w:rFonts w:eastAsia="Calibri"/>
        </w:rPr>
        <w:t>praxi. Žák si osvojí základy marketingových činností, nástrojů</w:t>
      </w:r>
      <w:r w:rsidR="002C7C1B" w:rsidRPr="007B1017">
        <w:rPr>
          <w:rFonts w:eastAsia="Calibri"/>
        </w:rPr>
        <w:t xml:space="preserve"> a</w:t>
      </w:r>
      <w:r w:rsidR="002C7C1B">
        <w:rPr>
          <w:rFonts w:eastAsia="Calibri"/>
        </w:rPr>
        <w:t> </w:t>
      </w:r>
      <w:r w:rsidRPr="007B1017">
        <w:rPr>
          <w:rFonts w:eastAsia="Calibri"/>
        </w:rPr>
        <w:t>metod potřebných pro uplatnění marketingu při řízení firem. Zároveň se seznámí</w:t>
      </w:r>
      <w:r w:rsidR="002C7C1B" w:rsidRPr="007B1017">
        <w:rPr>
          <w:rFonts w:eastAsia="Calibri"/>
        </w:rPr>
        <w:t xml:space="preserve"> s</w:t>
      </w:r>
      <w:r w:rsidR="002C7C1B">
        <w:rPr>
          <w:rFonts w:eastAsia="Calibri"/>
        </w:rPr>
        <w:t> </w:t>
      </w:r>
      <w:r w:rsidRPr="007B1017">
        <w:rPr>
          <w:rFonts w:eastAsia="Calibri"/>
        </w:rPr>
        <w:t>jednotlivými marketingovými koncepcemi</w:t>
      </w:r>
      <w:r w:rsidR="002C7C1B" w:rsidRPr="007B1017">
        <w:rPr>
          <w:rFonts w:eastAsia="Calibri"/>
        </w:rPr>
        <w:t xml:space="preserve"> a</w:t>
      </w:r>
      <w:r w:rsidR="002C7C1B">
        <w:rPr>
          <w:rFonts w:eastAsia="Calibri"/>
        </w:rPr>
        <w:t> </w:t>
      </w:r>
      <w:r w:rsidRPr="007B1017">
        <w:rPr>
          <w:rFonts w:eastAsia="Calibri"/>
        </w:rPr>
        <w:t>podstatou marketingového mixu. Získané znalosti</w:t>
      </w:r>
      <w:r w:rsidR="002C7C1B" w:rsidRPr="007B1017">
        <w:rPr>
          <w:rFonts w:eastAsia="Calibri"/>
        </w:rPr>
        <w:t xml:space="preserve"> a</w:t>
      </w:r>
      <w:r w:rsidR="002C7C1B">
        <w:rPr>
          <w:rFonts w:eastAsia="Calibri"/>
        </w:rPr>
        <w:t> </w:t>
      </w:r>
      <w:r w:rsidRPr="007B1017">
        <w:rPr>
          <w:rFonts w:eastAsia="Calibri"/>
        </w:rPr>
        <w:t>rozvoj povědomí žáka</w:t>
      </w:r>
      <w:r w:rsidR="002C7C1B" w:rsidRPr="007B1017">
        <w:rPr>
          <w:rFonts w:eastAsia="Calibri"/>
        </w:rPr>
        <w:t xml:space="preserve"> o</w:t>
      </w:r>
      <w:r w:rsidR="002C7C1B">
        <w:rPr>
          <w:rFonts w:eastAsia="Calibri"/>
        </w:rPr>
        <w:t> </w:t>
      </w:r>
      <w:r w:rsidRPr="007B1017">
        <w:rPr>
          <w:rFonts w:eastAsia="Calibri"/>
        </w:rPr>
        <w:t>marketingu povede ke schopnosti jejich praktického uplatnění tohoto jak</w:t>
      </w:r>
      <w:r w:rsidR="002C7C1B" w:rsidRPr="007B1017">
        <w:rPr>
          <w:rFonts w:eastAsia="Calibri"/>
        </w:rPr>
        <w:t xml:space="preserve"> v</w:t>
      </w:r>
      <w:r w:rsidR="002C7C1B">
        <w:rPr>
          <w:rFonts w:eastAsia="Calibri"/>
        </w:rPr>
        <w:t> </w:t>
      </w:r>
      <w:r w:rsidRPr="007B1017">
        <w:rPr>
          <w:rFonts w:eastAsia="Calibri"/>
        </w:rPr>
        <w:t>praxi, tak</w:t>
      </w:r>
      <w:r w:rsidR="002C7C1B" w:rsidRPr="007B1017">
        <w:rPr>
          <w:rFonts w:eastAsia="Calibri"/>
        </w:rPr>
        <w:t xml:space="preserve"> i</w:t>
      </w:r>
      <w:r w:rsidR="002C7C1B">
        <w:rPr>
          <w:rFonts w:eastAsia="Calibri"/>
        </w:rPr>
        <w:t> </w:t>
      </w:r>
      <w:r w:rsidRPr="007B1017">
        <w:rPr>
          <w:rFonts w:eastAsia="Calibri"/>
        </w:rPr>
        <w:t>během budoucí profesní kariéry.</w:t>
      </w:r>
    </w:p>
    <w:p w:rsidR="007B1017" w:rsidRPr="007B1017" w:rsidRDefault="007B1017" w:rsidP="007B1017">
      <w:pPr>
        <w:pStyle w:val="Nadpis3"/>
      </w:pPr>
      <w:r w:rsidRPr="007B1017">
        <w:t>Charakteristika učiva</w:t>
      </w:r>
    </w:p>
    <w:p w:rsidR="007B1017" w:rsidRPr="007B1017" w:rsidRDefault="007B1017" w:rsidP="007B1017">
      <w:pPr>
        <w:rPr>
          <w:rFonts w:eastAsia="Calibri"/>
        </w:rPr>
      </w:pPr>
      <w:r w:rsidRPr="007B1017">
        <w:rPr>
          <w:rFonts w:eastAsia="Calibri"/>
        </w:rPr>
        <w:t>Vyučovací předmět Marketing vychází</w:t>
      </w:r>
      <w:r w:rsidR="002C7C1B" w:rsidRPr="007B1017">
        <w:rPr>
          <w:rFonts w:eastAsia="Calibri"/>
        </w:rPr>
        <w:t xml:space="preserve"> z</w:t>
      </w:r>
      <w:r w:rsidR="002C7C1B">
        <w:rPr>
          <w:rFonts w:eastAsia="Calibri"/>
        </w:rPr>
        <w:t> </w:t>
      </w:r>
      <w:r w:rsidRPr="007B1017">
        <w:rPr>
          <w:rFonts w:eastAsia="Calibri"/>
        </w:rPr>
        <w:t>ekonomického vzdělávání RVP. Předmět je vyučován ve 3. ročníku</w:t>
      </w:r>
      <w:r w:rsidR="002C7C1B" w:rsidRPr="007B1017">
        <w:rPr>
          <w:rFonts w:eastAsia="Calibri"/>
        </w:rPr>
        <w:t xml:space="preserve"> s</w:t>
      </w:r>
      <w:r w:rsidR="002C7C1B">
        <w:rPr>
          <w:rFonts w:eastAsia="Calibri"/>
        </w:rPr>
        <w:t> </w:t>
      </w:r>
      <w:r w:rsidRPr="007B1017">
        <w:rPr>
          <w:rFonts w:eastAsia="Calibri"/>
        </w:rPr>
        <w:t>časovou dotací 2 hodiny týdně.</w:t>
      </w:r>
    </w:p>
    <w:p w:rsidR="007B1017" w:rsidRPr="007B1017" w:rsidRDefault="007B1017" w:rsidP="007B1017">
      <w:pPr>
        <w:rPr>
          <w:rFonts w:eastAsia="Calibri"/>
        </w:rPr>
      </w:pPr>
      <w:r w:rsidRPr="007B1017">
        <w:rPr>
          <w:rFonts w:eastAsia="Calibri"/>
        </w:rPr>
        <w:t>Učivo se zaměřuje na přiblížení významu</w:t>
      </w:r>
      <w:r w:rsidR="002C7C1B" w:rsidRPr="007B1017">
        <w:rPr>
          <w:rFonts w:eastAsia="Calibri"/>
        </w:rPr>
        <w:t xml:space="preserve"> a</w:t>
      </w:r>
      <w:r w:rsidR="002C7C1B">
        <w:rPr>
          <w:rFonts w:eastAsia="Calibri"/>
        </w:rPr>
        <w:t> </w:t>
      </w:r>
      <w:r w:rsidRPr="007B1017">
        <w:rPr>
          <w:rFonts w:eastAsia="Calibri"/>
        </w:rPr>
        <w:t>základních pojmů týkajících se marketingového prostředí, dále na pochopení podstaty</w:t>
      </w:r>
      <w:r w:rsidR="002C7C1B" w:rsidRPr="007B1017">
        <w:rPr>
          <w:rFonts w:eastAsia="Calibri"/>
        </w:rPr>
        <w:t xml:space="preserve"> a</w:t>
      </w:r>
      <w:r w:rsidR="002C7C1B">
        <w:rPr>
          <w:rFonts w:eastAsia="Calibri"/>
        </w:rPr>
        <w:t> </w:t>
      </w:r>
      <w:r w:rsidRPr="007B1017">
        <w:rPr>
          <w:rFonts w:eastAsia="Calibri"/>
        </w:rPr>
        <w:t>provedení marketingového výzkumu</w:t>
      </w:r>
      <w:r w:rsidR="002C7C1B" w:rsidRPr="007B1017">
        <w:rPr>
          <w:rFonts w:eastAsia="Calibri"/>
        </w:rPr>
        <w:t xml:space="preserve"> a</w:t>
      </w:r>
      <w:r w:rsidR="002C7C1B">
        <w:rPr>
          <w:rFonts w:eastAsia="Calibri"/>
        </w:rPr>
        <w:t> </w:t>
      </w:r>
      <w:r w:rsidRPr="007B1017">
        <w:rPr>
          <w:rFonts w:eastAsia="Calibri"/>
        </w:rPr>
        <w:t>uplatnění těchto znalostí na konkrétních příkladech. Zároveň je</w:t>
      </w:r>
      <w:r w:rsidR="002C7C1B" w:rsidRPr="007B1017">
        <w:rPr>
          <w:rFonts w:eastAsia="Calibri"/>
        </w:rPr>
        <w:t xml:space="preserve"> v</w:t>
      </w:r>
      <w:r w:rsidR="002C7C1B">
        <w:rPr>
          <w:rFonts w:eastAsia="Calibri"/>
        </w:rPr>
        <w:t> </w:t>
      </w:r>
      <w:r w:rsidRPr="007B1017">
        <w:rPr>
          <w:rFonts w:eastAsia="Calibri"/>
        </w:rPr>
        <w:t>rámci tohoto předmětu osvojena schopnost provedení SWOT analýzy</w:t>
      </w:r>
      <w:r w:rsidR="002C7C1B" w:rsidRPr="007B1017">
        <w:rPr>
          <w:rFonts w:eastAsia="Calibri"/>
        </w:rPr>
        <w:t xml:space="preserve"> a</w:t>
      </w:r>
      <w:r w:rsidR="002C7C1B">
        <w:rPr>
          <w:rFonts w:eastAsia="Calibri"/>
        </w:rPr>
        <w:t> </w:t>
      </w:r>
      <w:r w:rsidRPr="007B1017">
        <w:rPr>
          <w:rFonts w:eastAsia="Calibri"/>
        </w:rPr>
        <w:t>pochopena charakteristika spotřebitelského chování. Poslední část učiva je zaměřena na jeden</w:t>
      </w:r>
      <w:r w:rsidR="002C7C1B" w:rsidRPr="007B1017">
        <w:rPr>
          <w:rFonts w:eastAsia="Calibri"/>
        </w:rPr>
        <w:t xml:space="preserve"> z</w:t>
      </w:r>
      <w:r w:rsidR="002C7C1B">
        <w:rPr>
          <w:rFonts w:eastAsia="Calibri"/>
        </w:rPr>
        <w:t> </w:t>
      </w:r>
      <w:r w:rsidRPr="007B1017">
        <w:rPr>
          <w:rFonts w:eastAsia="Calibri"/>
        </w:rPr>
        <w:t>hlavních nástrojů marketingu – marketingový mix. Učivo poskytuje znalosti</w:t>
      </w:r>
      <w:r w:rsidR="002C7C1B" w:rsidRPr="007B1017">
        <w:rPr>
          <w:rFonts w:eastAsia="Calibri"/>
        </w:rPr>
        <w:t xml:space="preserve"> v</w:t>
      </w:r>
      <w:r w:rsidR="002C7C1B">
        <w:rPr>
          <w:rFonts w:eastAsia="Calibri"/>
        </w:rPr>
        <w:t> </w:t>
      </w:r>
      <w:r w:rsidRPr="007B1017">
        <w:rPr>
          <w:rFonts w:eastAsia="Calibri"/>
        </w:rPr>
        <w:t>oblasti marketingu</w:t>
      </w:r>
      <w:r w:rsidR="002C7C1B" w:rsidRPr="007B1017">
        <w:rPr>
          <w:rFonts w:eastAsia="Calibri"/>
        </w:rPr>
        <w:t xml:space="preserve"> a</w:t>
      </w:r>
      <w:r w:rsidR="002C7C1B">
        <w:rPr>
          <w:rFonts w:eastAsia="Calibri"/>
        </w:rPr>
        <w:t> </w:t>
      </w:r>
      <w:r w:rsidRPr="007B1017">
        <w:rPr>
          <w:rFonts w:eastAsia="Calibri"/>
        </w:rPr>
        <w:t>jejich aplikaci</w:t>
      </w:r>
      <w:r w:rsidR="002C7C1B" w:rsidRPr="007B1017">
        <w:rPr>
          <w:rFonts w:eastAsia="Calibri"/>
        </w:rPr>
        <w:t xml:space="preserve"> v</w:t>
      </w:r>
      <w:r w:rsidR="002C7C1B">
        <w:rPr>
          <w:rFonts w:eastAsia="Calibri"/>
        </w:rPr>
        <w:t> </w:t>
      </w:r>
      <w:r w:rsidRPr="007B1017">
        <w:rPr>
          <w:rFonts w:eastAsia="Calibri"/>
        </w:rPr>
        <w:t>podnikové praxi. Pozornost je věnována vybraným problémovým okruhům</w:t>
      </w:r>
      <w:r w:rsidR="002C7C1B" w:rsidRPr="007B1017">
        <w:rPr>
          <w:rFonts w:eastAsia="Calibri"/>
        </w:rPr>
        <w:t xml:space="preserve"> s</w:t>
      </w:r>
      <w:r w:rsidR="002C7C1B">
        <w:rPr>
          <w:rFonts w:eastAsia="Calibri"/>
        </w:rPr>
        <w:t> </w:t>
      </w:r>
      <w:r w:rsidRPr="007B1017">
        <w:rPr>
          <w:rFonts w:eastAsia="Calibri"/>
        </w:rPr>
        <w:t>mimořádnou důležitostí pro úspěšnou realizaci marketingové filosofie</w:t>
      </w:r>
      <w:r w:rsidR="002C7C1B" w:rsidRPr="007B1017">
        <w:rPr>
          <w:rFonts w:eastAsia="Calibri"/>
        </w:rPr>
        <w:t xml:space="preserve"> v</w:t>
      </w:r>
      <w:r w:rsidR="002C7C1B">
        <w:rPr>
          <w:rFonts w:eastAsia="Calibri"/>
        </w:rPr>
        <w:t> </w:t>
      </w:r>
      <w:r w:rsidRPr="007B1017">
        <w:rPr>
          <w:rFonts w:eastAsia="Calibri"/>
        </w:rPr>
        <w:t>řízení firem.</w:t>
      </w:r>
    </w:p>
    <w:p w:rsidR="007B1017" w:rsidRPr="007B1017" w:rsidRDefault="007B1017" w:rsidP="007B1017">
      <w:pPr>
        <w:pStyle w:val="Nadpis3"/>
      </w:pPr>
      <w:r w:rsidRPr="007B1017">
        <w:t>Cíle vzdělávání</w:t>
      </w:r>
    </w:p>
    <w:p w:rsidR="007B1017" w:rsidRPr="007B1017" w:rsidRDefault="007B1017" w:rsidP="007B1017">
      <w:pPr>
        <w:rPr>
          <w:rFonts w:eastAsia="Calibri"/>
        </w:rPr>
      </w:pPr>
      <w:r w:rsidRPr="007B1017">
        <w:rPr>
          <w:rFonts w:eastAsia="Calibri"/>
        </w:rPr>
        <w:t>Výuka předmětu Marketing směřuje především</w:t>
      </w:r>
      <w:r w:rsidR="002C7C1B" w:rsidRPr="007B1017">
        <w:rPr>
          <w:rFonts w:eastAsia="Calibri"/>
        </w:rPr>
        <w:t xml:space="preserve"> k</w:t>
      </w:r>
      <w:r w:rsidR="002C7C1B">
        <w:rPr>
          <w:rFonts w:eastAsia="Calibri"/>
        </w:rPr>
        <w:t> </w:t>
      </w:r>
      <w:r w:rsidRPr="007B1017">
        <w:rPr>
          <w:rFonts w:eastAsia="Calibri"/>
        </w:rPr>
        <w:t>tomu, aby žák:</w:t>
      </w:r>
    </w:p>
    <w:p w:rsidR="007B1017" w:rsidRPr="007B1017" w:rsidRDefault="007B1017" w:rsidP="00BF6850">
      <w:pPr>
        <w:pStyle w:val="Odstavecseseznamem"/>
        <w:numPr>
          <w:ilvl w:val="0"/>
          <w:numId w:val="311"/>
        </w:numPr>
        <w:rPr>
          <w:rFonts w:eastAsia="Calibri"/>
        </w:rPr>
      </w:pPr>
      <w:r w:rsidRPr="007B1017">
        <w:rPr>
          <w:rFonts w:eastAsia="Calibri"/>
        </w:rPr>
        <w:t>rozvíjel své myšlení</w:t>
      </w:r>
      <w:r w:rsidR="002C7C1B" w:rsidRPr="007B1017">
        <w:rPr>
          <w:rFonts w:eastAsia="Calibri"/>
        </w:rPr>
        <w:t xml:space="preserve"> a</w:t>
      </w:r>
      <w:r w:rsidR="002C7C1B">
        <w:rPr>
          <w:rFonts w:eastAsia="Calibri"/>
        </w:rPr>
        <w:t> </w:t>
      </w:r>
      <w:r w:rsidRPr="007B1017">
        <w:rPr>
          <w:rFonts w:eastAsia="Calibri"/>
        </w:rPr>
        <w:t>schopnost zpracovávat informace,</w:t>
      </w:r>
    </w:p>
    <w:p w:rsidR="007B1017" w:rsidRPr="007B1017" w:rsidRDefault="007B1017" w:rsidP="00BF6850">
      <w:pPr>
        <w:pStyle w:val="Odstavecseseznamem"/>
        <w:numPr>
          <w:ilvl w:val="0"/>
          <w:numId w:val="311"/>
        </w:numPr>
        <w:rPr>
          <w:rFonts w:eastAsia="Calibri"/>
        </w:rPr>
      </w:pPr>
      <w:r w:rsidRPr="007B1017">
        <w:rPr>
          <w:rFonts w:eastAsia="Calibri"/>
        </w:rPr>
        <w:t>osvojil základní pojmy</w:t>
      </w:r>
      <w:r w:rsidR="002C7C1B" w:rsidRPr="007B1017">
        <w:rPr>
          <w:rFonts w:eastAsia="Calibri"/>
        </w:rPr>
        <w:t xml:space="preserve"> a</w:t>
      </w:r>
      <w:r w:rsidR="002C7C1B">
        <w:rPr>
          <w:rFonts w:eastAsia="Calibri"/>
        </w:rPr>
        <w:t> </w:t>
      </w:r>
      <w:r w:rsidRPr="007B1017">
        <w:rPr>
          <w:rFonts w:eastAsia="Calibri"/>
        </w:rPr>
        <w:t>principy marketingu,</w:t>
      </w:r>
    </w:p>
    <w:p w:rsidR="007B1017" w:rsidRPr="007B1017" w:rsidRDefault="007B1017" w:rsidP="00BF6850">
      <w:pPr>
        <w:pStyle w:val="Odstavecseseznamem"/>
        <w:numPr>
          <w:ilvl w:val="0"/>
          <w:numId w:val="311"/>
        </w:numPr>
        <w:rPr>
          <w:rFonts w:eastAsia="Calibri"/>
        </w:rPr>
      </w:pPr>
      <w:r w:rsidRPr="007B1017">
        <w:rPr>
          <w:rFonts w:eastAsia="Calibri"/>
        </w:rPr>
        <w:t>byl schopen aplikovat získané poznatky na praktických příkladech,</w:t>
      </w:r>
    </w:p>
    <w:p w:rsidR="007B1017" w:rsidRPr="007B1017" w:rsidRDefault="007B1017" w:rsidP="00BF6850">
      <w:pPr>
        <w:pStyle w:val="Odstavecseseznamem"/>
        <w:numPr>
          <w:ilvl w:val="0"/>
          <w:numId w:val="311"/>
        </w:numPr>
        <w:rPr>
          <w:rFonts w:eastAsia="Calibri"/>
        </w:rPr>
      </w:pPr>
      <w:r w:rsidRPr="007B1017">
        <w:rPr>
          <w:rFonts w:eastAsia="Calibri"/>
        </w:rPr>
        <w:t>získal předpoklady pro rozvíjení vlastních marketingových aktivit,</w:t>
      </w:r>
    </w:p>
    <w:p w:rsidR="007B1017" w:rsidRPr="007B1017" w:rsidRDefault="007B1017" w:rsidP="00BF6850">
      <w:pPr>
        <w:pStyle w:val="Odstavecseseznamem"/>
        <w:numPr>
          <w:ilvl w:val="0"/>
          <w:numId w:val="311"/>
        </w:numPr>
        <w:rPr>
          <w:rFonts w:eastAsia="Calibri"/>
        </w:rPr>
      </w:pPr>
      <w:r w:rsidRPr="007B1017">
        <w:rPr>
          <w:rFonts w:eastAsia="Calibri"/>
        </w:rPr>
        <w:t>byl schopen reagovat na otázky, které vyplynou nad daným tématem</w:t>
      </w:r>
      <w:r w:rsidR="002C7C1B" w:rsidRPr="007B1017">
        <w:rPr>
          <w:rFonts w:eastAsia="Calibri"/>
        </w:rPr>
        <w:t xml:space="preserve"> v</w:t>
      </w:r>
      <w:r w:rsidR="002C7C1B">
        <w:rPr>
          <w:rFonts w:eastAsia="Calibri"/>
        </w:rPr>
        <w:t> </w:t>
      </w:r>
      <w:r w:rsidRPr="007B1017">
        <w:rPr>
          <w:rFonts w:eastAsia="Calibri"/>
        </w:rPr>
        <w:t>diskusi.</w:t>
      </w:r>
    </w:p>
    <w:p w:rsidR="007B1017" w:rsidRPr="007B1017" w:rsidRDefault="007B1017" w:rsidP="007B1017">
      <w:pPr>
        <w:pStyle w:val="Nadpis3"/>
      </w:pPr>
      <w:r w:rsidRPr="007B1017">
        <w:t>Výukové strategie</w:t>
      </w:r>
    </w:p>
    <w:p w:rsidR="007B1017" w:rsidRPr="007B1017" w:rsidRDefault="007B1017" w:rsidP="007B1017">
      <w:pPr>
        <w:rPr>
          <w:rFonts w:eastAsia="Calibri"/>
        </w:rPr>
      </w:pPr>
      <w:r w:rsidRPr="007B1017">
        <w:rPr>
          <w:rFonts w:eastAsia="Calibri"/>
        </w:rPr>
        <w:t>Výukovou strategií předmětu Marketing je vedení žáka</w:t>
      </w:r>
      <w:r w:rsidR="002C7C1B" w:rsidRPr="007B1017">
        <w:rPr>
          <w:rFonts w:eastAsia="Calibri"/>
        </w:rPr>
        <w:t xml:space="preserve"> k</w:t>
      </w:r>
      <w:r w:rsidR="002C7C1B">
        <w:rPr>
          <w:rFonts w:eastAsia="Calibri"/>
        </w:rPr>
        <w:t> </w:t>
      </w:r>
      <w:r w:rsidRPr="007B1017">
        <w:rPr>
          <w:rFonts w:eastAsia="Calibri"/>
        </w:rPr>
        <w:t>uplatňování získaných poznatků</w:t>
      </w:r>
      <w:r w:rsidR="002C7C1B" w:rsidRPr="007B1017">
        <w:rPr>
          <w:rFonts w:eastAsia="Calibri"/>
        </w:rPr>
        <w:t xml:space="preserve"> a</w:t>
      </w:r>
      <w:r w:rsidR="002C7C1B">
        <w:rPr>
          <w:rFonts w:eastAsia="Calibri"/>
        </w:rPr>
        <w:t> </w:t>
      </w:r>
      <w:r w:rsidRPr="007B1017">
        <w:rPr>
          <w:rFonts w:eastAsia="Calibri"/>
        </w:rPr>
        <w:t>znalostí</w:t>
      </w:r>
      <w:r w:rsidR="002C7C1B" w:rsidRPr="007B1017">
        <w:rPr>
          <w:rFonts w:eastAsia="Calibri"/>
        </w:rPr>
        <w:t xml:space="preserve"> v</w:t>
      </w:r>
      <w:r w:rsidR="002C7C1B">
        <w:rPr>
          <w:rFonts w:eastAsia="Calibri"/>
        </w:rPr>
        <w:t> </w:t>
      </w:r>
      <w:r w:rsidRPr="007B1017">
        <w:rPr>
          <w:rFonts w:eastAsia="Calibri"/>
        </w:rPr>
        <w:t>praktických situacích. Marketingové vědomosti</w:t>
      </w:r>
      <w:r w:rsidR="002C7C1B" w:rsidRPr="007B1017">
        <w:rPr>
          <w:rFonts w:eastAsia="Calibri"/>
        </w:rPr>
        <w:t xml:space="preserve"> a</w:t>
      </w:r>
      <w:r w:rsidR="002C7C1B">
        <w:rPr>
          <w:rFonts w:eastAsia="Calibri"/>
        </w:rPr>
        <w:t> </w:t>
      </w:r>
      <w:r w:rsidRPr="007B1017">
        <w:rPr>
          <w:rFonts w:eastAsia="Calibri"/>
        </w:rPr>
        <w:t>dovednosti nejsou těžištěm vzdělání žáka, ale nutným prostředkem</w:t>
      </w:r>
      <w:r w:rsidR="002C7C1B" w:rsidRPr="007B1017">
        <w:rPr>
          <w:rFonts w:eastAsia="Calibri"/>
        </w:rPr>
        <w:t xml:space="preserve"> k</w:t>
      </w:r>
      <w:r w:rsidR="002C7C1B">
        <w:rPr>
          <w:rFonts w:eastAsia="Calibri"/>
        </w:rPr>
        <w:t> </w:t>
      </w:r>
      <w:r w:rsidRPr="007B1017">
        <w:rPr>
          <w:rFonts w:eastAsia="Calibri"/>
        </w:rPr>
        <w:t>jeho lepšímu uplatnění ve světě práce.</w:t>
      </w:r>
      <w:r w:rsidR="002C7C1B" w:rsidRPr="007B1017">
        <w:rPr>
          <w:rFonts w:eastAsia="Calibri"/>
        </w:rPr>
        <w:t xml:space="preserve"> Z</w:t>
      </w:r>
      <w:r w:rsidR="002C7C1B">
        <w:rPr>
          <w:rFonts w:eastAsia="Calibri"/>
        </w:rPr>
        <w:t> </w:t>
      </w:r>
      <w:r w:rsidRPr="007B1017">
        <w:rPr>
          <w:rFonts w:eastAsia="Calibri"/>
        </w:rPr>
        <w:t>tohoto důvodu se neklade důraz na osvojení teoretické podstaty příslušné tématiky, ale především na praktické zvládnutí dovedností. Předmět má zejména rozvíjet dovednost řešit problémy</w:t>
      </w:r>
      <w:r w:rsidR="002C7C1B" w:rsidRPr="007B1017">
        <w:rPr>
          <w:rFonts w:eastAsia="Calibri"/>
        </w:rPr>
        <w:t xml:space="preserve"> a</w:t>
      </w:r>
      <w:r w:rsidR="002C7C1B">
        <w:rPr>
          <w:rFonts w:eastAsia="Calibri"/>
        </w:rPr>
        <w:t> </w:t>
      </w:r>
      <w:r w:rsidRPr="007B1017">
        <w:rPr>
          <w:rFonts w:eastAsia="Calibri"/>
        </w:rPr>
        <w:t>problémové situace, protože ve výuce se upřednostňuje problémové vyučování před tradičním výkladem. Konkrétně se jedná</w:t>
      </w:r>
      <w:r w:rsidR="002C7C1B" w:rsidRPr="007B1017">
        <w:rPr>
          <w:rFonts w:eastAsia="Calibri"/>
        </w:rPr>
        <w:t xml:space="preserve"> o</w:t>
      </w:r>
      <w:r w:rsidR="002C7C1B">
        <w:rPr>
          <w:rFonts w:eastAsia="Calibri"/>
        </w:rPr>
        <w:t> </w:t>
      </w:r>
      <w:r w:rsidRPr="007B1017">
        <w:rPr>
          <w:rFonts w:eastAsia="Calibri"/>
        </w:rPr>
        <w:t>rozhovor, skupinovou diskusi</w:t>
      </w:r>
      <w:r w:rsidR="002C7C1B" w:rsidRPr="007B1017">
        <w:rPr>
          <w:rFonts w:eastAsia="Calibri"/>
        </w:rPr>
        <w:t xml:space="preserve"> a</w:t>
      </w:r>
      <w:r w:rsidR="002C7C1B">
        <w:rPr>
          <w:rFonts w:eastAsia="Calibri"/>
        </w:rPr>
        <w:t> </w:t>
      </w:r>
      <w:r w:rsidRPr="007B1017">
        <w:rPr>
          <w:rFonts w:eastAsia="Calibri"/>
        </w:rPr>
        <w:t>procvičování.</w:t>
      </w:r>
    </w:p>
    <w:p w:rsidR="007B1017" w:rsidRPr="007B1017" w:rsidRDefault="007B1017" w:rsidP="007B1017">
      <w:pPr>
        <w:pStyle w:val="Nadpis3"/>
      </w:pPr>
      <w:r w:rsidRPr="007B1017">
        <w:t>Hodnocení výsledků žáka</w:t>
      </w:r>
    </w:p>
    <w:p w:rsidR="007B1017" w:rsidRPr="007B1017" w:rsidRDefault="007B1017" w:rsidP="007B1017">
      <w:pPr>
        <w:rPr>
          <w:rFonts w:eastAsia="Calibri"/>
        </w:rPr>
      </w:pPr>
      <w:r w:rsidRPr="007B1017">
        <w:rPr>
          <w:rFonts w:eastAsia="Calibri"/>
        </w:rPr>
        <w:t>Žák je</w:t>
      </w:r>
      <w:r w:rsidR="002C7C1B" w:rsidRPr="007B1017">
        <w:rPr>
          <w:rFonts w:eastAsia="Calibri"/>
        </w:rPr>
        <w:t xml:space="preserve"> v</w:t>
      </w:r>
      <w:r w:rsidR="002C7C1B">
        <w:rPr>
          <w:rFonts w:eastAsia="Calibri"/>
        </w:rPr>
        <w:t> </w:t>
      </w:r>
      <w:r w:rsidRPr="007B1017">
        <w:rPr>
          <w:rFonts w:eastAsia="Calibri"/>
        </w:rPr>
        <w:t>předmětu Marketing hodnocen</w:t>
      </w:r>
      <w:r w:rsidR="002C7C1B" w:rsidRPr="007B1017">
        <w:rPr>
          <w:rFonts w:eastAsia="Calibri"/>
        </w:rPr>
        <w:t xml:space="preserve"> v</w:t>
      </w:r>
      <w:r w:rsidR="002C7C1B">
        <w:rPr>
          <w:rFonts w:eastAsia="Calibri"/>
        </w:rPr>
        <w:t> </w:t>
      </w:r>
      <w:r w:rsidRPr="007B1017">
        <w:rPr>
          <w:rFonts w:eastAsia="Calibri"/>
        </w:rPr>
        <w:t>souladu se školním řádem.</w:t>
      </w:r>
    </w:p>
    <w:p w:rsidR="007B1017" w:rsidRPr="007B1017" w:rsidRDefault="007B1017" w:rsidP="007B1017">
      <w:pPr>
        <w:rPr>
          <w:rFonts w:eastAsia="Calibri"/>
        </w:rPr>
      </w:pPr>
      <w:r w:rsidRPr="007B1017">
        <w:rPr>
          <w:rFonts w:eastAsia="Calibri"/>
        </w:rPr>
        <w:lastRenderedPageBreak/>
        <w:t>Žák se hodnotí</w:t>
      </w:r>
      <w:r w:rsidR="002C7C1B" w:rsidRPr="007B1017">
        <w:rPr>
          <w:rFonts w:eastAsia="Calibri"/>
        </w:rPr>
        <w:t xml:space="preserve"> z</w:t>
      </w:r>
      <w:r w:rsidR="002C7C1B">
        <w:rPr>
          <w:rFonts w:eastAsia="Calibri"/>
        </w:rPr>
        <w:t> </w:t>
      </w:r>
      <w:r w:rsidRPr="007B1017">
        <w:rPr>
          <w:rFonts w:eastAsia="Calibri"/>
        </w:rPr>
        <w:t>ústního</w:t>
      </w:r>
      <w:r w:rsidR="002C7C1B" w:rsidRPr="007B1017">
        <w:rPr>
          <w:rFonts w:eastAsia="Calibri"/>
        </w:rPr>
        <w:t xml:space="preserve"> a</w:t>
      </w:r>
      <w:r w:rsidR="002C7C1B">
        <w:rPr>
          <w:rFonts w:eastAsia="Calibri"/>
        </w:rPr>
        <w:t> </w:t>
      </w:r>
      <w:r w:rsidRPr="007B1017">
        <w:rPr>
          <w:rFonts w:eastAsia="Calibri"/>
        </w:rPr>
        <w:t>písemného projevu.</w:t>
      </w:r>
      <w:r w:rsidR="002C7C1B" w:rsidRPr="007B1017">
        <w:rPr>
          <w:rFonts w:eastAsia="Calibri"/>
        </w:rPr>
        <w:t xml:space="preserve"> V</w:t>
      </w:r>
      <w:r w:rsidR="002C7C1B">
        <w:rPr>
          <w:rFonts w:eastAsia="Calibri"/>
        </w:rPr>
        <w:t> </w:t>
      </w:r>
      <w:r w:rsidRPr="007B1017">
        <w:rPr>
          <w:rFonts w:eastAsia="Calibri"/>
        </w:rPr>
        <w:t>každém pololetí se do výuky zařadí písemná práce</w:t>
      </w:r>
      <w:r w:rsidR="002C7C1B" w:rsidRPr="007B1017">
        <w:rPr>
          <w:rFonts w:eastAsia="Calibri"/>
        </w:rPr>
        <w:t xml:space="preserve"> v</w:t>
      </w:r>
      <w:r w:rsidR="002C7C1B">
        <w:rPr>
          <w:rFonts w:eastAsia="Calibri"/>
        </w:rPr>
        <w:t> </w:t>
      </w:r>
      <w:r w:rsidRPr="007B1017">
        <w:rPr>
          <w:rFonts w:eastAsia="Calibri"/>
        </w:rPr>
        <w:t>rozsahu jedné vyučovací hodiny</w:t>
      </w:r>
      <w:r w:rsidR="002C7C1B" w:rsidRPr="007B1017">
        <w:rPr>
          <w:rFonts w:eastAsia="Calibri"/>
        </w:rPr>
        <w:t xml:space="preserve"> a</w:t>
      </w:r>
      <w:r w:rsidR="002C7C1B">
        <w:rPr>
          <w:rFonts w:eastAsia="Calibri"/>
        </w:rPr>
        <w:t> </w:t>
      </w:r>
      <w:r w:rsidRPr="007B1017">
        <w:rPr>
          <w:rFonts w:eastAsia="Calibri"/>
        </w:rPr>
        <w:t>hodnotí se také praktické řešení případových studií. Při pololetní klasifikaci se zohledňuje celkový přístup žáka</w:t>
      </w:r>
      <w:r w:rsidR="002C7C1B" w:rsidRPr="007B1017">
        <w:rPr>
          <w:rFonts w:eastAsia="Calibri"/>
        </w:rPr>
        <w:t xml:space="preserve"> k</w:t>
      </w:r>
      <w:r w:rsidR="002C7C1B">
        <w:rPr>
          <w:rFonts w:eastAsia="Calibri"/>
        </w:rPr>
        <w:t> </w:t>
      </w:r>
      <w:r w:rsidRPr="007B1017">
        <w:rPr>
          <w:rFonts w:eastAsia="Calibri"/>
        </w:rPr>
        <w:t>vyučovacímu procesu</w:t>
      </w:r>
      <w:r w:rsidR="002C7C1B" w:rsidRPr="007B1017">
        <w:rPr>
          <w:rFonts w:eastAsia="Calibri"/>
        </w:rPr>
        <w:t xml:space="preserve"> a</w:t>
      </w:r>
      <w:r w:rsidR="002C7C1B">
        <w:rPr>
          <w:rFonts w:eastAsia="Calibri"/>
        </w:rPr>
        <w:t> </w:t>
      </w:r>
      <w:r w:rsidRPr="007B1017">
        <w:rPr>
          <w:rFonts w:eastAsia="Calibri"/>
        </w:rPr>
        <w:t>k plnění studijních povinností.</w:t>
      </w:r>
    </w:p>
    <w:p w:rsidR="007B1017" w:rsidRPr="007B1017" w:rsidRDefault="007B1017" w:rsidP="007B1017">
      <w:pPr>
        <w:pStyle w:val="Nadpis3"/>
      </w:pPr>
      <w:r w:rsidRPr="007B1017">
        <w:t>Přínos předmětu pro rozvoj klíčových kompetencí</w:t>
      </w:r>
    </w:p>
    <w:p w:rsidR="007B1017" w:rsidRPr="007B1017" w:rsidRDefault="007B1017" w:rsidP="007B1017">
      <w:pPr>
        <w:rPr>
          <w:rFonts w:eastAsia="Calibri"/>
        </w:rPr>
      </w:pPr>
      <w:r w:rsidRPr="007B1017">
        <w:rPr>
          <w:rFonts w:eastAsia="Calibri"/>
        </w:rPr>
        <w:t>Vzdělávání</w:t>
      </w:r>
      <w:r w:rsidR="002C7C1B" w:rsidRPr="007B1017">
        <w:rPr>
          <w:rFonts w:eastAsia="Calibri"/>
        </w:rPr>
        <w:t xml:space="preserve"> v</w:t>
      </w:r>
      <w:r w:rsidR="002C7C1B">
        <w:rPr>
          <w:rFonts w:eastAsia="Calibri"/>
        </w:rPr>
        <w:t> </w:t>
      </w:r>
      <w:r w:rsidRPr="007B1017">
        <w:rPr>
          <w:rFonts w:eastAsia="Calibri"/>
        </w:rPr>
        <w:t>předmětu Marketing přispívá</w:t>
      </w:r>
      <w:r w:rsidR="002C7C1B" w:rsidRPr="007B1017">
        <w:rPr>
          <w:rFonts w:eastAsia="Calibri"/>
        </w:rPr>
        <w:t xml:space="preserve"> k</w:t>
      </w:r>
      <w:r w:rsidR="002C7C1B">
        <w:rPr>
          <w:rFonts w:eastAsia="Calibri"/>
        </w:rPr>
        <w:t> </w:t>
      </w:r>
      <w:r w:rsidRPr="007B1017">
        <w:rPr>
          <w:rFonts w:eastAsia="Calibri"/>
        </w:rPr>
        <w:t>rozvoji především těchto klíčových kompetencí:</w:t>
      </w:r>
    </w:p>
    <w:p w:rsidR="007B1017" w:rsidRPr="007B1017" w:rsidRDefault="007B1017" w:rsidP="00BF6850">
      <w:pPr>
        <w:pStyle w:val="Odstavecseseznamem"/>
        <w:numPr>
          <w:ilvl w:val="0"/>
          <w:numId w:val="310"/>
        </w:numPr>
        <w:rPr>
          <w:rFonts w:eastAsia="Calibri"/>
        </w:rPr>
      </w:pPr>
      <w:r w:rsidRPr="007B1017">
        <w:rPr>
          <w:rFonts w:eastAsia="Calibri"/>
        </w:rPr>
        <w:t>stanovit si cíle podle osobních schopností, zájmové</w:t>
      </w:r>
      <w:r w:rsidR="002C7C1B" w:rsidRPr="007B1017">
        <w:rPr>
          <w:rFonts w:eastAsia="Calibri"/>
        </w:rPr>
        <w:t xml:space="preserve"> a</w:t>
      </w:r>
      <w:r w:rsidR="002C7C1B">
        <w:rPr>
          <w:rFonts w:eastAsia="Calibri"/>
        </w:rPr>
        <w:t> </w:t>
      </w:r>
      <w:r w:rsidRPr="007B1017">
        <w:rPr>
          <w:rFonts w:eastAsia="Calibri"/>
        </w:rPr>
        <w:t>pracovní orientace,</w:t>
      </w:r>
    </w:p>
    <w:p w:rsidR="007B1017" w:rsidRPr="007B1017" w:rsidRDefault="007B1017" w:rsidP="00BF6850">
      <w:pPr>
        <w:pStyle w:val="Odstavecseseznamem"/>
        <w:numPr>
          <w:ilvl w:val="0"/>
          <w:numId w:val="310"/>
        </w:numPr>
        <w:rPr>
          <w:rFonts w:eastAsia="Calibri"/>
        </w:rPr>
      </w:pPr>
      <w:r w:rsidRPr="007B1017">
        <w:rPr>
          <w:rFonts w:eastAsia="Calibri"/>
        </w:rPr>
        <w:t>ovládat různé techniky učení, dále se vzdělávat,</w:t>
      </w:r>
    </w:p>
    <w:p w:rsidR="007B1017" w:rsidRPr="007B1017" w:rsidRDefault="007B1017" w:rsidP="00BF6850">
      <w:pPr>
        <w:pStyle w:val="Odstavecseseznamem"/>
        <w:numPr>
          <w:ilvl w:val="0"/>
          <w:numId w:val="310"/>
        </w:numPr>
        <w:rPr>
          <w:rFonts w:eastAsia="Calibri"/>
        </w:rPr>
      </w:pPr>
      <w:r w:rsidRPr="007B1017">
        <w:rPr>
          <w:rFonts w:eastAsia="Calibri"/>
        </w:rPr>
        <w:t>formulovat své myšlenky srozumitelně</w:t>
      </w:r>
      <w:r w:rsidR="002C7C1B" w:rsidRPr="007B1017">
        <w:rPr>
          <w:rFonts w:eastAsia="Calibri"/>
        </w:rPr>
        <w:t xml:space="preserve"> a</w:t>
      </w:r>
      <w:r w:rsidR="002C7C1B">
        <w:rPr>
          <w:rFonts w:eastAsia="Calibri"/>
        </w:rPr>
        <w:t> </w:t>
      </w:r>
      <w:r w:rsidRPr="007B1017">
        <w:rPr>
          <w:rFonts w:eastAsia="Calibri"/>
        </w:rPr>
        <w:t>souvisle,</w:t>
      </w:r>
    </w:p>
    <w:p w:rsidR="007B1017" w:rsidRPr="007B1017" w:rsidRDefault="007B1017" w:rsidP="00BF6850">
      <w:pPr>
        <w:pStyle w:val="Odstavecseseznamem"/>
        <w:numPr>
          <w:ilvl w:val="0"/>
          <w:numId w:val="310"/>
        </w:numPr>
        <w:rPr>
          <w:rFonts w:eastAsia="Calibri"/>
        </w:rPr>
      </w:pPr>
      <w:r w:rsidRPr="007B1017">
        <w:rPr>
          <w:rFonts w:eastAsia="Calibri"/>
        </w:rPr>
        <w:t>mít přehled</w:t>
      </w:r>
      <w:r w:rsidR="002C7C1B" w:rsidRPr="007B1017">
        <w:rPr>
          <w:rFonts w:eastAsia="Calibri"/>
        </w:rPr>
        <w:t xml:space="preserve"> o</w:t>
      </w:r>
      <w:r w:rsidR="002C7C1B">
        <w:rPr>
          <w:rFonts w:eastAsia="Calibri"/>
        </w:rPr>
        <w:t> </w:t>
      </w:r>
      <w:r w:rsidRPr="007B1017">
        <w:rPr>
          <w:rFonts w:eastAsia="Calibri"/>
        </w:rPr>
        <w:t>možnostech uplatnění na trhu práce</w:t>
      </w:r>
      <w:r w:rsidR="002C7C1B" w:rsidRPr="007B1017">
        <w:rPr>
          <w:rFonts w:eastAsia="Calibri"/>
        </w:rPr>
        <w:t xml:space="preserve"> a</w:t>
      </w:r>
      <w:r w:rsidR="002C7C1B">
        <w:rPr>
          <w:rFonts w:eastAsia="Calibri"/>
        </w:rPr>
        <w:t> </w:t>
      </w:r>
      <w:r w:rsidRPr="007B1017">
        <w:rPr>
          <w:rFonts w:eastAsia="Calibri"/>
        </w:rPr>
        <w:t>reálnou představu</w:t>
      </w:r>
      <w:r w:rsidR="002C7C1B" w:rsidRPr="007B1017">
        <w:rPr>
          <w:rFonts w:eastAsia="Calibri"/>
        </w:rPr>
        <w:t xml:space="preserve"> o</w:t>
      </w:r>
      <w:r w:rsidR="002C7C1B">
        <w:rPr>
          <w:rFonts w:eastAsia="Calibri"/>
        </w:rPr>
        <w:t> </w:t>
      </w:r>
      <w:r w:rsidRPr="007B1017">
        <w:rPr>
          <w:rFonts w:eastAsia="Calibri"/>
        </w:rPr>
        <w:t>pracovních, platových</w:t>
      </w:r>
      <w:r w:rsidR="002C7C1B" w:rsidRPr="007B1017">
        <w:rPr>
          <w:rFonts w:eastAsia="Calibri"/>
        </w:rPr>
        <w:t xml:space="preserve"> a</w:t>
      </w:r>
      <w:r w:rsidR="002C7C1B">
        <w:rPr>
          <w:rFonts w:eastAsia="Calibri"/>
        </w:rPr>
        <w:t> </w:t>
      </w:r>
      <w:r w:rsidRPr="007B1017">
        <w:rPr>
          <w:rFonts w:eastAsia="Calibri"/>
        </w:rPr>
        <w:t>jiných podmínkách</w:t>
      </w:r>
      <w:r w:rsidR="002C7C1B" w:rsidRPr="007B1017">
        <w:rPr>
          <w:rFonts w:eastAsia="Calibri"/>
        </w:rPr>
        <w:t xml:space="preserve"> v</w:t>
      </w:r>
      <w:r w:rsidR="002C7C1B">
        <w:rPr>
          <w:rFonts w:eastAsia="Calibri"/>
        </w:rPr>
        <w:t> </w:t>
      </w:r>
      <w:r w:rsidRPr="007B1017">
        <w:rPr>
          <w:rFonts w:eastAsia="Calibri"/>
        </w:rPr>
        <w:t>oboru,</w:t>
      </w:r>
    </w:p>
    <w:p w:rsidR="007B1017" w:rsidRPr="007B1017" w:rsidRDefault="007B1017" w:rsidP="00BF6850">
      <w:pPr>
        <w:pStyle w:val="Odstavecseseznamem"/>
        <w:numPr>
          <w:ilvl w:val="0"/>
          <w:numId w:val="310"/>
        </w:numPr>
        <w:rPr>
          <w:rFonts w:eastAsia="Calibri"/>
        </w:rPr>
      </w:pPr>
      <w:r w:rsidRPr="007B1017">
        <w:rPr>
          <w:rFonts w:eastAsia="Calibri"/>
        </w:rPr>
        <w:t>adaptovat se na měnící se životní</w:t>
      </w:r>
      <w:r w:rsidR="002C7C1B" w:rsidRPr="007B1017">
        <w:rPr>
          <w:rFonts w:eastAsia="Calibri"/>
        </w:rPr>
        <w:t xml:space="preserve"> a</w:t>
      </w:r>
      <w:r w:rsidR="002C7C1B">
        <w:rPr>
          <w:rFonts w:eastAsia="Calibri"/>
        </w:rPr>
        <w:t> </w:t>
      </w:r>
      <w:r w:rsidRPr="007B1017">
        <w:rPr>
          <w:rFonts w:eastAsia="Calibri"/>
        </w:rPr>
        <w:t>pracovní podmínky</w:t>
      </w:r>
      <w:r w:rsidR="002C7C1B" w:rsidRPr="007B1017">
        <w:rPr>
          <w:rFonts w:eastAsia="Calibri"/>
        </w:rPr>
        <w:t xml:space="preserve"> a</w:t>
      </w:r>
      <w:r w:rsidR="002C7C1B">
        <w:rPr>
          <w:rFonts w:eastAsia="Calibri"/>
        </w:rPr>
        <w:t> </w:t>
      </w:r>
      <w:r w:rsidRPr="007B1017">
        <w:rPr>
          <w:rFonts w:eastAsia="Calibri"/>
        </w:rPr>
        <w:t>podle svých schopností</w:t>
      </w:r>
      <w:r w:rsidR="002C7C1B" w:rsidRPr="007B1017">
        <w:rPr>
          <w:rFonts w:eastAsia="Calibri"/>
        </w:rPr>
        <w:t xml:space="preserve"> a</w:t>
      </w:r>
      <w:r w:rsidR="002C7C1B">
        <w:rPr>
          <w:rFonts w:eastAsia="Calibri"/>
        </w:rPr>
        <w:t> </w:t>
      </w:r>
      <w:r w:rsidRPr="007B1017">
        <w:rPr>
          <w:rFonts w:eastAsia="Calibri"/>
        </w:rPr>
        <w:t>možností je pozitivně ovlivňovat,</w:t>
      </w:r>
    </w:p>
    <w:p w:rsidR="007B1017" w:rsidRPr="007B1017" w:rsidRDefault="007B1017" w:rsidP="00BF6850">
      <w:pPr>
        <w:pStyle w:val="Odstavecseseznamem"/>
        <w:numPr>
          <w:ilvl w:val="0"/>
          <w:numId w:val="310"/>
        </w:numPr>
        <w:rPr>
          <w:rFonts w:eastAsia="Calibri"/>
        </w:rPr>
      </w:pPr>
      <w:r w:rsidRPr="007B1017">
        <w:rPr>
          <w:rFonts w:eastAsia="Calibri"/>
        </w:rPr>
        <w:t>znát obecná práva</w:t>
      </w:r>
      <w:r w:rsidR="002C7C1B" w:rsidRPr="007B1017">
        <w:rPr>
          <w:rFonts w:eastAsia="Calibri"/>
        </w:rPr>
        <w:t xml:space="preserve"> a</w:t>
      </w:r>
      <w:r w:rsidR="002C7C1B">
        <w:rPr>
          <w:rFonts w:eastAsia="Calibri"/>
        </w:rPr>
        <w:t> </w:t>
      </w:r>
      <w:r w:rsidRPr="007B1017">
        <w:rPr>
          <w:rFonts w:eastAsia="Calibri"/>
        </w:rPr>
        <w:t>povinnosti zaměstnavatelů</w:t>
      </w:r>
      <w:r w:rsidR="002C7C1B" w:rsidRPr="007B1017">
        <w:rPr>
          <w:rFonts w:eastAsia="Calibri"/>
        </w:rPr>
        <w:t xml:space="preserve"> a</w:t>
      </w:r>
      <w:r w:rsidR="002C7C1B">
        <w:rPr>
          <w:rFonts w:eastAsia="Calibri"/>
        </w:rPr>
        <w:t> </w:t>
      </w:r>
      <w:r w:rsidRPr="007B1017">
        <w:rPr>
          <w:rFonts w:eastAsia="Calibri"/>
        </w:rPr>
        <w:t>pracovníků,</w:t>
      </w:r>
    </w:p>
    <w:p w:rsidR="007B1017" w:rsidRPr="007B1017" w:rsidRDefault="007B1017" w:rsidP="00BF6850">
      <w:pPr>
        <w:pStyle w:val="Odstavecseseznamem"/>
        <w:numPr>
          <w:ilvl w:val="0"/>
          <w:numId w:val="310"/>
        </w:numPr>
        <w:rPr>
          <w:rFonts w:eastAsia="Calibri"/>
        </w:rPr>
      </w:pPr>
      <w:r w:rsidRPr="007B1017">
        <w:rPr>
          <w:rFonts w:eastAsia="Calibri"/>
        </w:rPr>
        <w:t>rozumět podstatě marketingu, mít představu</w:t>
      </w:r>
      <w:r w:rsidR="002C7C1B" w:rsidRPr="007B1017">
        <w:rPr>
          <w:rFonts w:eastAsia="Calibri"/>
        </w:rPr>
        <w:t xml:space="preserve"> o</w:t>
      </w:r>
      <w:r w:rsidR="002C7C1B">
        <w:rPr>
          <w:rFonts w:eastAsia="Calibri"/>
        </w:rPr>
        <w:t> </w:t>
      </w:r>
      <w:r w:rsidRPr="007B1017">
        <w:rPr>
          <w:rFonts w:eastAsia="Calibri"/>
        </w:rPr>
        <w:t>právních, marketingových, administrativních, osobních</w:t>
      </w:r>
      <w:r w:rsidR="002C7C1B" w:rsidRPr="007B1017">
        <w:rPr>
          <w:rFonts w:eastAsia="Calibri"/>
        </w:rPr>
        <w:t xml:space="preserve"> a</w:t>
      </w:r>
      <w:r w:rsidR="002C7C1B">
        <w:rPr>
          <w:rFonts w:eastAsia="Calibri"/>
        </w:rPr>
        <w:t> </w:t>
      </w:r>
      <w:r w:rsidRPr="007B1017">
        <w:rPr>
          <w:rFonts w:eastAsia="Calibri"/>
        </w:rPr>
        <w:t>etických aspektech soukromého podnikání,</w:t>
      </w:r>
    </w:p>
    <w:p w:rsidR="007B1017" w:rsidRPr="007B1017" w:rsidRDefault="007B1017" w:rsidP="00BF6850">
      <w:pPr>
        <w:pStyle w:val="Odstavecseseznamem"/>
        <w:numPr>
          <w:ilvl w:val="0"/>
          <w:numId w:val="310"/>
        </w:numPr>
        <w:rPr>
          <w:rFonts w:eastAsia="Calibri"/>
        </w:rPr>
      </w:pPr>
      <w:r w:rsidRPr="007B1017">
        <w:rPr>
          <w:rFonts w:eastAsia="Calibri"/>
        </w:rPr>
        <w:t>orientovat se</w:t>
      </w:r>
      <w:r w:rsidR="002C7C1B" w:rsidRPr="007B1017">
        <w:rPr>
          <w:rFonts w:eastAsia="Calibri"/>
        </w:rPr>
        <w:t xml:space="preserve"> v</w:t>
      </w:r>
      <w:r w:rsidR="002C7C1B">
        <w:rPr>
          <w:rFonts w:eastAsia="Calibri"/>
        </w:rPr>
        <w:t> </w:t>
      </w:r>
      <w:r w:rsidRPr="007B1017">
        <w:rPr>
          <w:rFonts w:eastAsia="Calibri"/>
        </w:rPr>
        <w:t>marketingových nástrojích</w:t>
      </w:r>
      <w:r w:rsidR="002C7C1B" w:rsidRPr="007B1017">
        <w:rPr>
          <w:rFonts w:eastAsia="Calibri"/>
        </w:rPr>
        <w:t xml:space="preserve"> a</w:t>
      </w:r>
      <w:r w:rsidR="002C7C1B">
        <w:rPr>
          <w:rFonts w:eastAsia="Calibri"/>
        </w:rPr>
        <w:t> </w:t>
      </w:r>
      <w:r w:rsidRPr="007B1017">
        <w:rPr>
          <w:rFonts w:eastAsia="Calibri"/>
        </w:rPr>
        <w:t>být schopen vykonávat základní marketingové činnosti ve vztahu</w:t>
      </w:r>
      <w:r w:rsidR="002C7C1B" w:rsidRPr="007B1017">
        <w:rPr>
          <w:rFonts w:eastAsia="Calibri"/>
        </w:rPr>
        <w:t xml:space="preserve"> k</w:t>
      </w:r>
      <w:r w:rsidR="002C7C1B">
        <w:rPr>
          <w:rFonts w:eastAsia="Calibri"/>
        </w:rPr>
        <w:t> </w:t>
      </w:r>
      <w:r w:rsidRPr="007B1017">
        <w:rPr>
          <w:rFonts w:eastAsia="Calibri"/>
        </w:rPr>
        <w:t>oboru,</w:t>
      </w:r>
    </w:p>
    <w:p w:rsidR="007B1017" w:rsidRPr="007B1017" w:rsidRDefault="007B1017" w:rsidP="00BF6850">
      <w:pPr>
        <w:pStyle w:val="Odstavecseseznamem"/>
        <w:numPr>
          <w:ilvl w:val="0"/>
          <w:numId w:val="310"/>
        </w:numPr>
        <w:rPr>
          <w:rFonts w:eastAsia="Calibri"/>
        </w:rPr>
      </w:pPr>
      <w:r w:rsidRPr="007B1017">
        <w:rPr>
          <w:rFonts w:eastAsia="Calibri"/>
        </w:rPr>
        <w:t>vyhledávat</w:t>
      </w:r>
      <w:r w:rsidR="002C7C1B" w:rsidRPr="007B1017">
        <w:rPr>
          <w:rFonts w:eastAsia="Calibri"/>
        </w:rPr>
        <w:t xml:space="preserve"> a</w:t>
      </w:r>
      <w:r w:rsidR="002C7C1B">
        <w:rPr>
          <w:rFonts w:eastAsia="Calibri"/>
        </w:rPr>
        <w:t> </w:t>
      </w:r>
      <w:r w:rsidRPr="007B1017">
        <w:rPr>
          <w:rFonts w:eastAsia="Calibri"/>
        </w:rPr>
        <w:t>posuzovat marketingové</w:t>
      </w:r>
      <w:r w:rsidR="002C7C1B" w:rsidRPr="007B1017">
        <w:rPr>
          <w:rFonts w:eastAsia="Calibri"/>
        </w:rPr>
        <w:t xml:space="preserve"> a</w:t>
      </w:r>
      <w:r w:rsidR="002C7C1B">
        <w:rPr>
          <w:rFonts w:eastAsia="Calibri"/>
        </w:rPr>
        <w:t> </w:t>
      </w:r>
      <w:r w:rsidRPr="007B1017">
        <w:rPr>
          <w:rFonts w:eastAsia="Calibri"/>
        </w:rPr>
        <w:t>další ekonomické příležitosti</w:t>
      </w:r>
      <w:r w:rsidR="002C7C1B" w:rsidRPr="007B1017">
        <w:rPr>
          <w:rFonts w:eastAsia="Calibri"/>
        </w:rPr>
        <w:t xml:space="preserve"> v</w:t>
      </w:r>
      <w:r w:rsidR="002C7C1B">
        <w:rPr>
          <w:rFonts w:eastAsia="Calibri"/>
        </w:rPr>
        <w:t> </w:t>
      </w:r>
      <w:r w:rsidRPr="007B1017">
        <w:rPr>
          <w:rFonts w:eastAsia="Calibri"/>
        </w:rPr>
        <w:t>souladu</w:t>
      </w:r>
      <w:r w:rsidR="002C7C1B" w:rsidRPr="007B1017">
        <w:rPr>
          <w:rFonts w:eastAsia="Calibri"/>
        </w:rPr>
        <w:t xml:space="preserve"> s</w:t>
      </w:r>
      <w:r w:rsidR="002C7C1B">
        <w:rPr>
          <w:rFonts w:eastAsia="Calibri"/>
        </w:rPr>
        <w:t> </w:t>
      </w:r>
      <w:r w:rsidRPr="007B1017">
        <w:rPr>
          <w:rFonts w:eastAsia="Calibri"/>
        </w:rPr>
        <w:t>realitou tržního prostředí, svými předpoklady</w:t>
      </w:r>
      <w:r w:rsidR="002C7C1B" w:rsidRPr="007B1017">
        <w:rPr>
          <w:rFonts w:eastAsia="Calibri"/>
        </w:rPr>
        <w:t xml:space="preserve"> a</w:t>
      </w:r>
      <w:r w:rsidR="002C7C1B">
        <w:rPr>
          <w:rFonts w:eastAsia="Calibri"/>
        </w:rPr>
        <w:t> </w:t>
      </w:r>
      <w:r w:rsidRPr="007B1017">
        <w:rPr>
          <w:rFonts w:eastAsia="Calibri"/>
        </w:rPr>
        <w:t>dalšími možnostmi,</w:t>
      </w:r>
    </w:p>
    <w:p w:rsidR="007B1017" w:rsidRPr="007B1017" w:rsidRDefault="007B1017" w:rsidP="00BF6850">
      <w:pPr>
        <w:pStyle w:val="Odstavecseseznamem"/>
        <w:numPr>
          <w:ilvl w:val="0"/>
          <w:numId w:val="310"/>
        </w:numPr>
        <w:rPr>
          <w:rFonts w:eastAsia="Calibri"/>
        </w:rPr>
      </w:pPr>
      <w:r w:rsidRPr="007B1017">
        <w:rPr>
          <w:rFonts w:eastAsia="Calibri"/>
        </w:rPr>
        <w:t>znát význam, účel</w:t>
      </w:r>
      <w:r w:rsidR="002C7C1B" w:rsidRPr="007B1017">
        <w:rPr>
          <w:rFonts w:eastAsia="Calibri"/>
        </w:rPr>
        <w:t xml:space="preserve"> a</w:t>
      </w:r>
      <w:r w:rsidR="002C7C1B">
        <w:rPr>
          <w:rFonts w:eastAsia="Calibri"/>
        </w:rPr>
        <w:t> </w:t>
      </w:r>
      <w:r w:rsidRPr="007B1017">
        <w:rPr>
          <w:rFonts w:eastAsia="Calibri"/>
        </w:rPr>
        <w:t>užitečnost vykonávané práce, její finanční ohodnocení,</w:t>
      </w:r>
    </w:p>
    <w:p w:rsidR="007B1017" w:rsidRPr="007B1017" w:rsidRDefault="007B1017" w:rsidP="00BF6850">
      <w:pPr>
        <w:pStyle w:val="Odstavecseseznamem"/>
        <w:numPr>
          <w:ilvl w:val="0"/>
          <w:numId w:val="310"/>
        </w:numPr>
        <w:rPr>
          <w:rFonts w:eastAsia="Calibri"/>
        </w:rPr>
      </w:pPr>
      <w:r w:rsidRPr="007B1017">
        <w:rPr>
          <w:rFonts w:eastAsia="Calibri"/>
        </w:rPr>
        <w:t>aplikovat matematické postupy při řešení praktických úkolů</w:t>
      </w:r>
      <w:r w:rsidR="002C7C1B" w:rsidRPr="007B1017">
        <w:rPr>
          <w:rFonts w:eastAsia="Calibri"/>
        </w:rPr>
        <w:t xml:space="preserve"> v</w:t>
      </w:r>
      <w:r w:rsidR="002C7C1B">
        <w:rPr>
          <w:rFonts w:eastAsia="Calibri"/>
        </w:rPr>
        <w:t> </w:t>
      </w:r>
      <w:r w:rsidRPr="007B1017">
        <w:rPr>
          <w:rFonts w:eastAsia="Calibri"/>
        </w:rPr>
        <w:t>běžných situacích, být finančně gramotný,</w:t>
      </w:r>
    </w:p>
    <w:p w:rsidR="007B1017" w:rsidRPr="007B1017" w:rsidRDefault="007B1017" w:rsidP="00BF6850">
      <w:pPr>
        <w:pStyle w:val="Odstavecseseznamem"/>
        <w:numPr>
          <w:ilvl w:val="0"/>
          <w:numId w:val="310"/>
        </w:numPr>
        <w:rPr>
          <w:rFonts w:eastAsia="Calibri"/>
        </w:rPr>
      </w:pPr>
      <w:r w:rsidRPr="007B1017">
        <w:rPr>
          <w:rFonts w:eastAsia="Calibri"/>
        </w:rPr>
        <w:t>hospodařit efektivně.</w:t>
      </w:r>
    </w:p>
    <w:p w:rsidR="007B1017" w:rsidRPr="007B1017" w:rsidRDefault="007B1017" w:rsidP="007B1017">
      <w:pPr>
        <w:pStyle w:val="Nadpis3"/>
      </w:pPr>
      <w:r w:rsidRPr="007B1017">
        <w:t>Aplikace průřezových témat</w:t>
      </w:r>
      <w:r w:rsidR="002C7C1B" w:rsidRPr="007B1017">
        <w:t xml:space="preserve"> a</w:t>
      </w:r>
      <w:r w:rsidR="002C7C1B">
        <w:t> </w:t>
      </w:r>
      <w:r w:rsidRPr="007B1017">
        <w:t>mezipředmětových vztahů</w:t>
      </w:r>
    </w:p>
    <w:p w:rsidR="007B1017" w:rsidRPr="007B1017" w:rsidRDefault="007B1017" w:rsidP="007B1017">
      <w:pPr>
        <w:spacing w:after="160" w:line="259" w:lineRule="auto"/>
        <w:jc w:val="left"/>
        <w:rPr>
          <w:rFonts w:ascii="Calibri Light" w:eastAsia="Calibri" w:hAnsi="Calibri Light"/>
          <w:b/>
          <w:bCs/>
          <w:color w:val="auto"/>
          <w:lang w:eastAsia="en-US"/>
        </w:rPr>
      </w:pPr>
      <w:r w:rsidRPr="007B1017">
        <w:rPr>
          <w:rFonts w:ascii="Calibri Light" w:eastAsia="Calibri" w:hAnsi="Calibri Light"/>
          <w:b/>
          <w:bCs/>
          <w:color w:val="auto"/>
          <w:lang w:eastAsia="en-US"/>
        </w:rPr>
        <w:t>Člověk</w:t>
      </w:r>
      <w:r w:rsidR="002C7C1B" w:rsidRPr="007B1017">
        <w:rPr>
          <w:rFonts w:ascii="Calibri Light" w:eastAsia="Calibri" w:hAnsi="Calibri Light"/>
          <w:b/>
          <w:bCs/>
          <w:color w:val="auto"/>
          <w:lang w:eastAsia="en-US"/>
        </w:rPr>
        <w:t xml:space="preserve"> a</w:t>
      </w:r>
      <w:r w:rsidR="002C7C1B">
        <w:rPr>
          <w:rFonts w:ascii="Calibri Light" w:eastAsia="Calibri" w:hAnsi="Calibri Light"/>
          <w:b/>
          <w:bCs/>
          <w:color w:val="auto"/>
          <w:lang w:eastAsia="en-US"/>
        </w:rPr>
        <w:t> </w:t>
      </w:r>
      <w:r w:rsidRPr="007B1017">
        <w:rPr>
          <w:rFonts w:ascii="Calibri Light" w:eastAsia="Calibri" w:hAnsi="Calibri Light"/>
          <w:b/>
          <w:bCs/>
          <w:color w:val="auto"/>
          <w:lang w:eastAsia="en-US"/>
        </w:rPr>
        <w:t>svět práce</w:t>
      </w:r>
    </w:p>
    <w:p w:rsidR="007B1017" w:rsidRPr="007B1017" w:rsidRDefault="007B1017" w:rsidP="007B1017">
      <w:pPr>
        <w:rPr>
          <w:rFonts w:eastAsia="Calibri"/>
        </w:rPr>
      </w:pPr>
      <w:r w:rsidRPr="007B1017">
        <w:rPr>
          <w:rFonts w:eastAsia="Calibri"/>
        </w:rPr>
        <w:t>Hlavním cílem je vést žáka</w:t>
      </w:r>
      <w:r w:rsidR="002C7C1B" w:rsidRPr="007B1017">
        <w:rPr>
          <w:rFonts w:eastAsia="Calibri"/>
        </w:rPr>
        <w:t xml:space="preserve"> k</w:t>
      </w:r>
      <w:r w:rsidR="002C7C1B">
        <w:rPr>
          <w:rFonts w:eastAsia="Calibri"/>
        </w:rPr>
        <w:t> </w:t>
      </w:r>
      <w:r w:rsidRPr="007B1017">
        <w:rPr>
          <w:rFonts w:eastAsia="Calibri"/>
        </w:rPr>
        <w:t>tomu, aby:</w:t>
      </w:r>
    </w:p>
    <w:p w:rsidR="007B1017" w:rsidRPr="007B1017" w:rsidRDefault="007B1017" w:rsidP="00BF6850">
      <w:pPr>
        <w:pStyle w:val="Odstavecseseznamem"/>
        <w:numPr>
          <w:ilvl w:val="0"/>
          <w:numId w:val="309"/>
        </w:numPr>
        <w:rPr>
          <w:rFonts w:eastAsia="Calibri"/>
        </w:rPr>
      </w:pPr>
      <w:r w:rsidRPr="007B1017">
        <w:rPr>
          <w:rFonts w:eastAsia="Calibri"/>
        </w:rPr>
        <w:t>ústně</w:t>
      </w:r>
      <w:r w:rsidR="002C7C1B" w:rsidRPr="007B1017">
        <w:rPr>
          <w:rFonts w:eastAsia="Calibri"/>
        </w:rPr>
        <w:t xml:space="preserve"> i</w:t>
      </w:r>
      <w:r w:rsidR="002C7C1B">
        <w:rPr>
          <w:rFonts w:eastAsia="Calibri"/>
        </w:rPr>
        <w:t> </w:t>
      </w:r>
      <w:r w:rsidRPr="007B1017">
        <w:rPr>
          <w:rFonts w:eastAsia="Calibri"/>
        </w:rPr>
        <w:t>písemně komunikoval při úřední komunikaci,</w:t>
      </w:r>
    </w:p>
    <w:p w:rsidR="007B1017" w:rsidRPr="007B1017" w:rsidRDefault="007B1017" w:rsidP="00BF6850">
      <w:pPr>
        <w:pStyle w:val="Odstavecseseznamem"/>
        <w:numPr>
          <w:ilvl w:val="0"/>
          <w:numId w:val="309"/>
        </w:numPr>
        <w:rPr>
          <w:rFonts w:eastAsia="Calibri"/>
        </w:rPr>
      </w:pPr>
      <w:r w:rsidRPr="007B1017">
        <w:rPr>
          <w:rFonts w:eastAsia="Calibri"/>
        </w:rPr>
        <w:t>dokázal vnímat potřebu neustálého zdokonalování</w:t>
      </w:r>
      <w:r w:rsidR="002C7C1B" w:rsidRPr="007B1017">
        <w:rPr>
          <w:rFonts w:eastAsia="Calibri"/>
        </w:rPr>
        <w:t xml:space="preserve"> v</w:t>
      </w:r>
      <w:r w:rsidR="002C7C1B">
        <w:rPr>
          <w:rFonts w:eastAsia="Calibri"/>
        </w:rPr>
        <w:t> </w:t>
      </w:r>
      <w:r w:rsidRPr="007B1017">
        <w:rPr>
          <w:rFonts w:eastAsia="Calibri"/>
        </w:rPr>
        <w:t>oblasti marketingu,</w:t>
      </w:r>
    </w:p>
    <w:p w:rsidR="007B1017" w:rsidRPr="007B1017" w:rsidRDefault="007B1017" w:rsidP="00BF6850">
      <w:pPr>
        <w:pStyle w:val="Odstavecseseznamem"/>
        <w:numPr>
          <w:ilvl w:val="0"/>
          <w:numId w:val="309"/>
        </w:numPr>
        <w:rPr>
          <w:rFonts w:eastAsia="Calibri"/>
        </w:rPr>
      </w:pPr>
      <w:r w:rsidRPr="007B1017">
        <w:rPr>
          <w:rFonts w:eastAsia="Calibri"/>
        </w:rPr>
        <w:t>porozuměl souvislostem teorie</w:t>
      </w:r>
      <w:r w:rsidR="002C7C1B" w:rsidRPr="007B1017">
        <w:rPr>
          <w:rFonts w:eastAsia="Calibri"/>
        </w:rPr>
        <w:t xml:space="preserve"> a</w:t>
      </w:r>
      <w:r w:rsidR="002C7C1B">
        <w:rPr>
          <w:rFonts w:eastAsia="Calibri"/>
        </w:rPr>
        <w:t> </w:t>
      </w:r>
      <w:r w:rsidRPr="007B1017">
        <w:rPr>
          <w:rFonts w:eastAsia="Calibri"/>
        </w:rPr>
        <w:t>praxe pro úspěšné prosazení se na trhu práce</w:t>
      </w:r>
      <w:r w:rsidR="002C7C1B" w:rsidRPr="007B1017">
        <w:rPr>
          <w:rFonts w:eastAsia="Calibri"/>
        </w:rPr>
        <w:t xml:space="preserve"> i</w:t>
      </w:r>
      <w:r w:rsidR="002C7C1B">
        <w:rPr>
          <w:rFonts w:eastAsia="Calibri"/>
        </w:rPr>
        <w:t> </w:t>
      </w:r>
      <w:r w:rsidRPr="007B1017">
        <w:rPr>
          <w:rFonts w:eastAsia="Calibri"/>
        </w:rPr>
        <w:t>v životě.</w:t>
      </w:r>
    </w:p>
    <w:p w:rsidR="007B1017" w:rsidRPr="007B1017" w:rsidRDefault="007B1017" w:rsidP="007B1017">
      <w:pPr>
        <w:spacing w:after="160" w:line="259" w:lineRule="auto"/>
        <w:jc w:val="left"/>
        <w:rPr>
          <w:rFonts w:ascii="Calibri Light" w:eastAsia="Calibri" w:hAnsi="Calibri Light"/>
          <w:b/>
          <w:bCs/>
          <w:color w:val="auto"/>
          <w:lang w:eastAsia="en-US"/>
        </w:rPr>
      </w:pPr>
      <w:r w:rsidRPr="007B1017">
        <w:rPr>
          <w:rFonts w:ascii="Calibri Light" w:eastAsia="Calibri" w:hAnsi="Calibri Light"/>
          <w:b/>
          <w:bCs/>
          <w:color w:val="auto"/>
          <w:lang w:eastAsia="en-US"/>
        </w:rPr>
        <w:t>Informační</w:t>
      </w:r>
      <w:r w:rsidR="002C7C1B" w:rsidRPr="007B1017">
        <w:rPr>
          <w:rFonts w:ascii="Calibri Light" w:eastAsia="Calibri" w:hAnsi="Calibri Light"/>
          <w:b/>
          <w:bCs/>
          <w:color w:val="auto"/>
          <w:lang w:eastAsia="en-US"/>
        </w:rPr>
        <w:t xml:space="preserve"> a</w:t>
      </w:r>
      <w:r w:rsidR="002C7C1B">
        <w:rPr>
          <w:rFonts w:ascii="Calibri Light" w:eastAsia="Calibri" w:hAnsi="Calibri Light"/>
          <w:b/>
          <w:bCs/>
          <w:color w:val="auto"/>
          <w:lang w:eastAsia="en-US"/>
        </w:rPr>
        <w:t> </w:t>
      </w:r>
      <w:r w:rsidRPr="007B1017">
        <w:rPr>
          <w:rFonts w:ascii="Calibri Light" w:eastAsia="Calibri" w:hAnsi="Calibri Light"/>
          <w:b/>
          <w:bCs/>
          <w:color w:val="auto"/>
          <w:lang w:eastAsia="en-US"/>
        </w:rPr>
        <w:t>komunikační technologie</w:t>
      </w:r>
    </w:p>
    <w:p w:rsidR="007B1017" w:rsidRPr="007B1017" w:rsidRDefault="007B1017" w:rsidP="007B1017">
      <w:pPr>
        <w:rPr>
          <w:rFonts w:eastAsia="Calibri"/>
        </w:rPr>
      </w:pPr>
      <w:r w:rsidRPr="007B1017">
        <w:rPr>
          <w:rFonts w:eastAsia="Calibri"/>
        </w:rPr>
        <w:t>Hlavním cílem je vést žáka</w:t>
      </w:r>
      <w:r w:rsidR="002C7C1B" w:rsidRPr="007B1017">
        <w:rPr>
          <w:rFonts w:eastAsia="Calibri"/>
        </w:rPr>
        <w:t xml:space="preserve"> k</w:t>
      </w:r>
      <w:r w:rsidR="002C7C1B">
        <w:rPr>
          <w:rFonts w:eastAsia="Calibri"/>
        </w:rPr>
        <w:t> </w:t>
      </w:r>
      <w:r w:rsidRPr="007B1017">
        <w:rPr>
          <w:rFonts w:eastAsia="Calibri"/>
        </w:rPr>
        <w:t>tomu, aby:</w:t>
      </w:r>
    </w:p>
    <w:p w:rsidR="007B1017" w:rsidRPr="007B1017" w:rsidRDefault="007B1017" w:rsidP="00BF6850">
      <w:pPr>
        <w:pStyle w:val="Odstavecseseznamem"/>
        <w:numPr>
          <w:ilvl w:val="0"/>
          <w:numId w:val="308"/>
        </w:numPr>
        <w:rPr>
          <w:rFonts w:eastAsia="Calibri"/>
        </w:rPr>
      </w:pPr>
      <w:r w:rsidRPr="007B1017">
        <w:rPr>
          <w:rFonts w:eastAsia="Calibri"/>
        </w:rPr>
        <w:t>dokázal racionálně využít informační</w:t>
      </w:r>
      <w:r w:rsidR="002C7C1B" w:rsidRPr="007B1017">
        <w:rPr>
          <w:rFonts w:eastAsia="Calibri"/>
        </w:rPr>
        <w:t xml:space="preserve"> a</w:t>
      </w:r>
      <w:r w:rsidR="002C7C1B">
        <w:rPr>
          <w:rFonts w:eastAsia="Calibri"/>
        </w:rPr>
        <w:t> </w:t>
      </w:r>
      <w:r w:rsidRPr="007B1017">
        <w:rPr>
          <w:rFonts w:eastAsia="Calibri"/>
        </w:rPr>
        <w:t>komunikační technologie pro úspěšné prosazení se na trhu práce,</w:t>
      </w:r>
      <w:r w:rsidR="002C7C1B" w:rsidRPr="007B1017">
        <w:rPr>
          <w:rFonts w:eastAsia="Calibri"/>
        </w:rPr>
        <w:t xml:space="preserve"> v</w:t>
      </w:r>
      <w:r w:rsidR="002C7C1B">
        <w:rPr>
          <w:rFonts w:eastAsia="Calibri"/>
        </w:rPr>
        <w:t> </w:t>
      </w:r>
      <w:r w:rsidRPr="007B1017">
        <w:rPr>
          <w:rFonts w:eastAsia="Calibri"/>
        </w:rPr>
        <w:t>podnikatelské činnosti</w:t>
      </w:r>
      <w:r w:rsidR="002C7C1B" w:rsidRPr="007B1017">
        <w:rPr>
          <w:rFonts w:eastAsia="Calibri"/>
        </w:rPr>
        <w:t xml:space="preserve"> a</w:t>
      </w:r>
      <w:r w:rsidR="002C7C1B">
        <w:rPr>
          <w:rFonts w:eastAsia="Calibri"/>
        </w:rPr>
        <w:t> </w:t>
      </w:r>
      <w:r w:rsidRPr="007B1017">
        <w:rPr>
          <w:rFonts w:eastAsia="Calibri"/>
        </w:rPr>
        <w:t>osobním životě.</w:t>
      </w:r>
    </w:p>
    <w:p w:rsidR="007B1017" w:rsidRPr="007B1017" w:rsidRDefault="007B1017" w:rsidP="007B1017">
      <w:pPr>
        <w:spacing w:line="259" w:lineRule="auto"/>
        <w:rPr>
          <w:rFonts w:ascii="Calibri" w:eastAsia="Calibri" w:hAnsi="Calibri" w:cs="Calibri"/>
          <w:color w:val="auto"/>
          <w:lang w:eastAsia="en-US"/>
        </w:rPr>
      </w:pPr>
      <w:r w:rsidRPr="007B1017">
        <w:rPr>
          <w:rFonts w:ascii="Calibri" w:eastAsia="Calibri" w:hAnsi="Calibri" w:cs="Calibri"/>
          <w:color w:val="auto"/>
          <w:lang w:eastAsia="en-US"/>
        </w:rPr>
        <w:t>Předmět Marketing je provázán</w:t>
      </w:r>
      <w:r w:rsidR="002C7C1B" w:rsidRPr="007B1017">
        <w:rPr>
          <w:rFonts w:ascii="Calibri" w:eastAsia="Calibri" w:hAnsi="Calibri" w:cs="Calibri"/>
          <w:color w:val="auto"/>
          <w:lang w:eastAsia="en-US"/>
        </w:rPr>
        <w:t xml:space="preserve"> s</w:t>
      </w:r>
      <w:r w:rsidR="002C7C1B">
        <w:rPr>
          <w:rFonts w:ascii="Calibri" w:eastAsia="Calibri" w:hAnsi="Calibri" w:cs="Calibri"/>
          <w:color w:val="auto"/>
          <w:lang w:eastAsia="en-US"/>
        </w:rPr>
        <w:t> </w:t>
      </w:r>
      <w:r w:rsidRPr="007B1017">
        <w:rPr>
          <w:rFonts w:ascii="Calibri" w:eastAsia="Calibri" w:hAnsi="Calibri" w:cs="Calibri"/>
          <w:color w:val="auto"/>
          <w:lang w:eastAsia="en-US"/>
        </w:rPr>
        <w:t>dalšími vyučovanými předměty, především se jedná</w:t>
      </w:r>
      <w:r w:rsidR="002C7C1B" w:rsidRPr="007B1017">
        <w:rPr>
          <w:rFonts w:ascii="Calibri" w:eastAsia="Calibri" w:hAnsi="Calibri" w:cs="Calibri"/>
          <w:color w:val="auto"/>
          <w:lang w:eastAsia="en-US"/>
        </w:rPr>
        <w:t xml:space="preserve"> o</w:t>
      </w:r>
      <w:r w:rsidR="002C7C1B">
        <w:rPr>
          <w:rFonts w:ascii="Calibri" w:eastAsia="Calibri" w:hAnsi="Calibri" w:cs="Calibri"/>
          <w:color w:val="auto"/>
          <w:lang w:eastAsia="en-US"/>
        </w:rPr>
        <w:t> </w:t>
      </w:r>
      <w:r w:rsidRPr="007B1017">
        <w:rPr>
          <w:rFonts w:ascii="Calibri" w:eastAsia="Calibri" w:hAnsi="Calibri" w:cs="Calibri"/>
          <w:color w:val="auto"/>
          <w:lang w:eastAsia="en-US"/>
        </w:rPr>
        <w:t>Ekonomiku, Matematiku</w:t>
      </w:r>
      <w:r w:rsidR="002C7C1B" w:rsidRPr="007B1017">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7B1017">
        <w:rPr>
          <w:rFonts w:ascii="Calibri" w:eastAsia="Calibri" w:hAnsi="Calibri" w:cs="Calibri"/>
          <w:color w:val="auto"/>
          <w:lang w:eastAsia="en-US"/>
        </w:rPr>
        <w:t>Základy společenských věd.</w:t>
      </w:r>
    </w:p>
    <w:p w:rsidR="007B1017" w:rsidRPr="007B1017" w:rsidRDefault="007B1017" w:rsidP="007B1017">
      <w:pPr>
        <w:spacing w:line="259" w:lineRule="auto"/>
        <w:rPr>
          <w:rFonts w:ascii="Calibri" w:eastAsia="Calibri" w:hAnsi="Calibri" w:cs="Calibri"/>
          <w:color w:val="auto"/>
          <w:lang w:eastAsia="en-US"/>
        </w:rPr>
        <w:sectPr w:rsidR="007B1017" w:rsidRPr="007B1017" w:rsidSect="00054DA0">
          <w:headerReference w:type="default" r:id="rId39"/>
          <w:pgSz w:w="11906" w:h="16838" w:code="9"/>
          <w:pgMar w:top="1701" w:right="1417" w:bottom="1417" w:left="1417" w:header="851" w:footer="708" w:gutter="0"/>
          <w:cols w:space="708"/>
          <w:docGrid w:linePitch="360"/>
        </w:sectPr>
      </w:pPr>
    </w:p>
    <w:p w:rsidR="007B1017" w:rsidRPr="007B1017" w:rsidRDefault="007B1017" w:rsidP="007B1017">
      <w:pPr>
        <w:pStyle w:val="Nadpis3"/>
        <w:spacing w:before="0" w:after="120"/>
      </w:pPr>
      <w:r w:rsidRPr="007B1017">
        <w:lastRenderedPageBreak/>
        <w:t>Rozpis výsledků vzdělávání</w:t>
      </w:r>
      <w:r w:rsidR="002C7C1B" w:rsidRPr="007B1017">
        <w:t xml:space="preserve"> a</w:t>
      </w:r>
      <w:r w:rsidR="002C7C1B">
        <w:t> </w:t>
      </w:r>
      <w:r w:rsidRPr="007B1017">
        <w:t>učiva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382"/>
        <w:gridCol w:w="2126"/>
        <w:gridCol w:w="3260"/>
        <w:gridCol w:w="1418"/>
        <w:gridCol w:w="1806"/>
      </w:tblGrid>
      <w:tr w:rsidR="00A309FE" w:rsidRPr="00BE4D7D" w:rsidTr="00A42066">
        <w:trPr>
          <w:cantSplit/>
          <w:jc w:val="center"/>
        </w:trPr>
        <w:tc>
          <w:tcPr>
            <w:tcW w:w="5382" w:type="dxa"/>
          </w:tcPr>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Oblast vzdělávání:</w:t>
            </w:r>
          </w:p>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Ekonomické vzdělávání</w:t>
            </w:r>
          </w:p>
        </w:tc>
        <w:tc>
          <w:tcPr>
            <w:tcW w:w="5386" w:type="dxa"/>
            <w:gridSpan w:val="2"/>
          </w:tcPr>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Předmět: Marketing</w:t>
            </w:r>
          </w:p>
        </w:tc>
        <w:tc>
          <w:tcPr>
            <w:tcW w:w="3224" w:type="dxa"/>
            <w:gridSpan w:val="2"/>
          </w:tcPr>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Období:</w:t>
            </w:r>
          </w:p>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III. ročník</w:t>
            </w:r>
          </w:p>
        </w:tc>
      </w:tr>
      <w:tr w:rsidR="00A309FE" w:rsidRPr="00BE4D7D" w:rsidTr="00A42066">
        <w:trPr>
          <w:cantSplit/>
          <w:jc w:val="center"/>
        </w:trPr>
        <w:tc>
          <w:tcPr>
            <w:tcW w:w="5382" w:type="dxa"/>
          </w:tcPr>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Očekávané výstupy</w:t>
            </w:r>
          </w:p>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Žák:</w:t>
            </w:r>
          </w:p>
        </w:tc>
        <w:tc>
          <w:tcPr>
            <w:tcW w:w="2126" w:type="dxa"/>
          </w:tcPr>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Tematický celek</w:t>
            </w:r>
          </w:p>
        </w:tc>
        <w:tc>
          <w:tcPr>
            <w:tcW w:w="3260" w:type="dxa"/>
          </w:tcPr>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Učivo</w:t>
            </w:r>
          </w:p>
        </w:tc>
        <w:tc>
          <w:tcPr>
            <w:tcW w:w="1418" w:type="dxa"/>
          </w:tcPr>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Ročník</w:t>
            </w:r>
          </w:p>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Hodinová dotace</w:t>
            </w:r>
          </w:p>
        </w:tc>
        <w:tc>
          <w:tcPr>
            <w:tcW w:w="1806" w:type="dxa"/>
          </w:tcPr>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Mezipředmětová vazba</w:t>
            </w:r>
          </w:p>
          <w:p w:rsidR="00A309FE" w:rsidRPr="00BE4D7D" w:rsidRDefault="00A309FE" w:rsidP="00A42066">
            <w:pPr>
              <w:spacing w:after="0"/>
              <w:jc w:val="left"/>
              <w:rPr>
                <w:rFonts w:asciiTheme="majorHAnsi" w:hAnsiTheme="majorHAnsi" w:cstheme="minorBidi"/>
                <w:b/>
                <w:bCs/>
                <w:sz w:val="20"/>
                <w:szCs w:val="20"/>
              </w:rPr>
            </w:pPr>
            <w:r w:rsidRPr="00BE4D7D">
              <w:rPr>
                <w:rFonts w:asciiTheme="majorHAnsi" w:hAnsiTheme="majorHAnsi" w:cstheme="minorBidi"/>
                <w:b/>
                <w:bCs/>
                <w:sz w:val="20"/>
                <w:szCs w:val="20"/>
              </w:rPr>
              <w:t>Průřezové téma</w:t>
            </w:r>
          </w:p>
        </w:tc>
      </w:tr>
      <w:tr w:rsidR="00A309FE" w:rsidRPr="00BE4D7D" w:rsidTr="00A42066">
        <w:trPr>
          <w:cantSplit/>
          <w:jc w:val="center"/>
        </w:trPr>
        <w:tc>
          <w:tcPr>
            <w:tcW w:w="5382" w:type="dxa"/>
          </w:tcPr>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definuje marketing</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vysvětlí a</w:t>
            </w:r>
            <w:r>
              <w:rPr>
                <w:rFonts w:asciiTheme="majorHAnsi" w:hAnsiTheme="majorHAnsi" w:cstheme="minorBidi"/>
                <w:sz w:val="20"/>
                <w:szCs w:val="20"/>
              </w:rPr>
              <w:t> </w:t>
            </w:r>
            <w:r w:rsidRPr="00BE4D7D">
              <w:rPr>
                <w:rFonts w:asciiTheme="majorHAnsi" w:hAnsiTheme="majorHAnsi" w:cstheme="minorBidi"/>
                <w:sz w:val="20"/>
                <w:szCs w:val="20"/>
              </w:rPr>
              <w:t>na praktických příkladech aplikuje podnikatelské koncepce</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definuje trh, tržní ekonomiku a</w:t>
            </w:r>
            <w:r>
              <w:rPr>
                <w:rFonts w:asciiTheme="majorHAnsi" w:hAnsiTheme="majorHAnsi" w:cstheme="minorBidi"/>
                <w:sz w:val="20"/>
                <w:szCs w:val="20"/>
              </w:rPr>
              <w:t> </w:t>
            </w:r>
            <w:r w:rsidRPr="00BE4D7D">
              <w:rPr>
                <w:rFonts w:asciiTheme="majorHAnsi" w:hAnsiTheme="majorHAnsi" w:cstheme="minorBidi"/>
                <w:sz w:val="20"/>
                <w:szCs w:val="20"/>
              </w:rPr>
              <w:t>směnu</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popíše základní rozdělení trhu</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rozliší nabídku, poptávku a</w:t>
            </w:r>
            <w:r>
              <w:rPr>
                <w:rFonts w:asciiTheme="majorHAnsi" w:hAnsiTheme="majorHAnsi" w:cstheme="minorBidi"/>
                <w:sz w:val="20"/>
                <w:szCs w:val="20"/>
              </w:rPr>
              <w:t> </w:t>
            </w:r>
            <w:r w:rsidRPr="00BE4D7D">
              <w:rPr>
                <w:rFonts w:asciiTheme="majorHAnsi" w:hAnsiTheme="majorHAnsi" w:cstheme="minorBidi"/>
                <w:sz w:val="20"/>
                <w:szCs w:val="20"/>
              </w:rPr>
              <w:t>graficky je vyjádří</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jmenuje faktory, které nabídku a</w:t>
            </w:r>
            <w:r>
              <w:rPr>
                <w:rFonts w:asciiTheme="majorHAnsi" w:hAnsiTheme="majorHAnsi" w:cstheme="minorBidi"/>
                <w:sz w:val="20"/>
                <w:szCs w:val="20"/>
              </w:rPr>
              <w:t> </w:t>
            </w:r>
            <w:r w:rsidRPr="00BE4D7D">
              <w:rPr>
                <w:rFonts w:asciiTheme="majorHAnsi" w:hAnsiTheme="majorHAnsi" w:cstheme="minorBidi"/>
                <w:sz w:val="20"/>
                <w:szCs w:val="20"/>
              </w:rPr>
              <w:t>poptávku ovlivňují</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vysvětlí podstatu tržní rovnováhy a</w:t>
            </w:r>
            <w:r>
              <w:rPr>
                <w:rFonts w:asciiTheme="majorHAnsi" w:hAnsiTheme="majorHAnsi" w:cstheme="minorBidi"/>
                <w:sz w:val="20"/>
                <w:szCs w:val="20"/>
              </w:rPr>
              <w:t> </w:t>
            </w:r>
            <w:r w:rsidRPr="00BE4D7D">
              <w:rPr>
                <w:rFonts w:asciiTheme="majorHAnsi" w:hAnsiTheme="majorHAnsi" w:cstheme="minorBidi"/>
                <w:sz w:val="20"/>
                <w:szCs w:val="20"/>
              </w:rPr>
              <w:t>její podmínky</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rozliší konkurenční prostředí od nedokonalostí na trhu</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kriticky zhodnotí existenci monopolu a</w:t>
            </w:r>
            <w:r>
              <w:rPr>
                <w:rFonts w:asciiTheme="majorHAnsi" w:hAnsiTheme="majorHAnsi" w:cstheme="minorBidi"/>
                <w:sz w:val="20"/>
                <w:szCs w:val="20"/>
              </w:rPr>
              <w:t> </w:t>
            </w:r>
            <w:r w:rsidRPr="00BE4D7D">
              <w:rPr>
                <w:rFonts w:asciiTheme="majorHAnsi" w:hAnsiTheme="majorHAnsi" w:cstheme="minorBidi"/>
                <w:sz w:val="20"/>
                <w:szCs w:val="20"/>
              </w:rPr>
              <w:t>státních zásahů do trhu</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rozliší diferencovaný a</w:t>
            </w:r>
            <w:r>
              <w:rPr>
                <w:rFonts w:asciiTheme="majorHAnsi" w:hAnsiTheme="majorHAnsi" w:cstheme="minorBidi"/>
                <w:sz w:val="20"/>
                <w:szCs w:val="20"/>
              </w:rPr>
              <w:t> </w:t>
            </w:r>
            <w:r w:rsidRPr="00BE4D7D">
              <w:rPr>
                <w:rFonts w:asciiTheme="majorHAnsi" w:hAnsiTheme="majorHAnsi" w:cstheme="minorBidi"/>
                <w:sz w:val="20"/>
                <w:szCs w:val="20"/>
              </w:rPr>
              <w:t>nediferencovaný marketing</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definuje podstatu a</w:t>
            </w:r>
            <w:r>
              <w:rPr>
                <w:rFonts w:asciiTheme="majorHAnsi" w:hAnsiTheme="majorHAnsi" w:cstheme="minorBidi"/>
                <w:sz w:val="20"/>
                <w:szCs w:val="20"/>
              </w:rPr>
              <w:t> </w:t>
            </w:r>
            <w:r w:rsidRPr="00BE4D7D">
              <w:rPr>
                <w:rFonts w:asciiTheme="majorHAnsi" w:hAnsiTheme="majorHAnsi" w:cstheme="minorBidi"/>
                <w:sz w:val="20"/>
                <w:szCs w:val="20"/>
              </w:rPr>
              <w:t>význam segmentace trhu pro marketingové řízení firem</w:t>
            </w:r>
          </w:p>
        </w:tc>
        <w:tc>
          <w:tcPr>
            <w:tcW w:w="2126" w:type="dxa"/>
          </w:tcPr>
          <w:p w:rsidR="00A309FE" w:rsidRPr="00BE4D7D" w:rsidRDefault="00A309FE" w:rsidP="00A42066">
            <w:pPr>
              <w:jc w:val="left"/>
              <w:rPr>
                <w:rFonts w:asciiTheme="majorHAnsi" w:hAnsiTheme="majorHAnsi" w:cstheme="minorBidi"/>
                <w:sz w:val="20"/>
                <w:szCs w:val="20"/>
              </w:rPr>
            </w:pPr>
            <w:r w:rsidRPr="00BE4D7D">
              <w:rPr>
                <w:rFonts w:asciiTheme="majorHAnsi" w:hAnsiTheme="majorHAnsi" w:cstheme="minorBidi"/>
                <w:sz w:val="20"/>
                <w:szCs w:val="20"/>
              </w:rPr>
              <w:t>Trh jako východisko marketingu</w:t>
            </w:r>
          </w:p>
        </w:tc>
        <w:tc>
          <w:tcPr>
            <w:tcW w:w="3260" w:type="dxa"/>
          </w:tcPr>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základní pojmy</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tržní subjekty</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členění trhu</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cílený marketing</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segmentace trhu</w:t>
            </w:r>
          </w:p>
        </w:tc>
        <w:tc>
          <w:tcPr>
            <w:tcW w:w="1418" w:type="dxa"/>
          </w:tcPr>
          <w:p w:rsidR="00A309FE" w:rsidRPr="00BE4D7D" w:rsidRDefault="00A309FE" w:rsidP="00A42066">
            <w:pPr>
              <w:jc w:val="center"/>
              <w:rPr>
                <w:rFonts w:asciiTheme="majorHAnsi" w:hAnsiTheme="majorHAnsi" w:cstheme="minorBidi"/>
                <w:sz w:val="20"/>
                <w:szCs w:val="20"/>
              </w:rPr>
            </w:pPr>
            <w:r w:rsidRPr="00BE4D7D">
              <w:rPr>
                <w:rFonts w:asciiTheme="majorHAnsi" w:hAnsiTheme="majorHAnsi" w:cstheme="minorBidi"/>
                <w:sz w:val="20"/>
                <w:szCs w:val="20"/>
              </w:rPr>
              <w:t>III.</w:t>
            </w:r>
          </w:p>
          <w:p w:rsidR="00A309FE" w:rsidRPr="00BE4D7D" w:rsidRDefault="00A309FE" w:rsidP="00A42066">
            <w:pPr>
              <w:jc w:val="center"/>
              <w:rPr>
                <w:rFonts w:asciiTheme="majorHAnsi" w:hAnsiTheme="majorHAnsi" w:cstheme="minorBidi"/>
                <w:sz w:val="20"/>
                <w:szCs w:val="20"/>
              </w:rPr>
            </w:pPr>
            <w:r w:rsidRPr="00BE4D7D">
              <w:rPr>
                <w:rFonts w:asciiTheme="majorHAnsi" w:hAnsiTheme="majorHAnsi" w:cstheme="minorBidi"/>
                <w:sz w:val="20"/>
                <w:szCs w:val="20"/>
              </w:rPr>
              <w:t>6</w:t>
            </w:r>
            <w:r>
              <w:rPr>
                <w:rFonts w:asciiTheme="majorHAnsi" w:hAnsiTheme="majorHAnsi" w:cstheme="minorBidi"/>
                <w:sz w:val="20"/>
                <w:szCs w:val="20"/>
              </w:rPr>
              <w:t>4</w:t>
            </w:r>
          </w:p>
        </w:tc>
        <w:tc>
          <w:tcPr>
            <w:tcW w:w="1806" w:type="dxa"/>
          </w:tcPr>
          <w:p w:rsidR="00A309FE" w:rsidRPr="00BE4D7D" w:rsidRDefault="00A309FE" w:rsidP="00A42066">
            <w:pPr>
              <w:jc w:val="left"/>
              <w:rPr>
                <w:rFonts w:asciiTheme="majorHAnsi" w:hAnsiTheme="majorHAnsi" w:cstheme="minorBidi"/>
                <w:sz w:val="20"/>
                <w:szCs w:val="20"/>
              </w:rPr>
            </w:pPr>
            <w:r w:rsidRPr="00BE4D7D">
              <w:rPr>
                <w:rFonts w:asciiTheme="majorHAnsi" w:hAnsiTheme="majorHAnsi" w:cstheme="minorBidi"/>
                <w:sz w:val="20"/>
                <w:szCs w:val="20"/>
              </w:rPr>
              <w:t>EK</w:t>
            </w:r>
          </w:p>
          <w:p w:rsidR="00A309FE" w:rsidRPr="00BE4D7D" w:rsidRDefault="00A309FE" w:rsidP="00A42066">
            <w:pPr>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w:t>
            </w:r>
          </w:p>
        </w:tc>
      </w:tr>
      <w:tr w:rsidR="00A309FE" w:rsidRPr="00BE4D7D" w:rsidTr="00A42066">
        <w:trPr>
          <w:jc w:val="center"/>
        </w:trPr>
        <w:tc>
          <w:tcPr>
            <w:tcW w:w="5382" w:type="dxa"/>
          </w:tcPr>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popíše a</w:t>
            </w:r>
            <w:r>
              <w:rPr>
                <w:rFonts w:asciiTheme="majorHAnsi" w:hAnsiTheme="majorHAnsi" w:cstheme="minorBidi"/>
                <w:sz w:val="20"/>
                <w:szCs w:val="20"/>
              </w:rPr>
              <w:t> </w:t>
            </w:r>
            <w:r w:rsidRPr="00BE4D7D">
              <w:rPr>
                <w:rFonts w:asciiTheme="majorHAnsi" w:hAnsiTheme="majorHAnsi" w:cstheme="minorBidi"/>
                <w:sz w:val="20"/>
                <w:szCs w:val="20"/>
              </w:rPr>
              <w:t>vyhodnotí vlivy působící na firmu</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definuje marketingové mikroprostředí a</w:t>
            </w:r>
            <w:r>
              <w:rPr>
                <w:rFonts w:asciiTheme="majorHAnsi" w:hAnsiTheme="majorHAnsi" w:cstheme="minorBidi"/>
                <w:sz w:val="20"/>
                <w:szCs w:val="20"/>
              </w:rPr>
              <w:t> </w:t>
            </w:r>
            <w:r w:rsidRPr="00BE4D7D">
              <w:rPr>
                <w:rFonts w:asciiTheme="majorHAnsi" w:hAnsiTheme="majorHAnsi" w:cstheme="minorBidi"/>
                <w:sz w:val="20"/>
                <w:szCs w:val="20"/>
              </w:rPr>
              <w:t>makroprostředí</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jmenuje vlivy prostředí (demografické, ekonomické, přírodní, technologické, politické a</w:t>
            </w:r>
            <w:r>
              <w:rPr>
                <w:rFonts w:asciiTheme="majorHAnsi" w:hAnsiTheme="majorHAnsi" w:cstheme="minorBidi"/>
                <w:sz w:val="20"/>
                <w:szCs w:val="20"/>
              </w:rPr>
              <w:t> </w:t>
            </w:r>
            <w:r w:rsidRPr="00BE4D7D">
              <w:rPr>
                <w:rFonts w:asciiTheme="majorHAnsi" w:hAnsiTheme="majorHAnsi" w:cstheme="minorBidi"/>
                <w:sz w:val="20"/>
                <w:szCs w:val="20"/>
              </w:rPr>
              <w:t>kulturní) na marketingové rozhodování</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vysvětlí podstatu SWOT analýzy</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aplikuje znalosti marketingového prostředí do SWOT analýzy</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lastRenderedPageBreak/>
              <w:t>vypracuje SWOT analýzu</w:t>
            </w:r>
          </w:p>
        </w:tc>
        <w:tc>
          <w:tcPr>
            <w:tcW w:w="2126" w:type="dxa"/>
          </w:tcPr>
          <w:p w:rsidR="00A309FE" w:rsidRPr="00BE4D7D" w:rsidRDefault="00A309FE" w:rsidP="00A42066">
            <w:pPr>
              <w:jc w:val="left"/>
              <w:rPr>
                <w:rFonts w:asciiTheme="majorHAnsi" w:hAnsiTheme="majorHAnsi" w:cstheme="minorBidi"/>
                <w:sz w:val="20"/>
                <w:szCs w:val="20"/>
              </w:rPr>
            </w:pPr>
            <w:r w:rsidRPr="00BE4D7D">
              <w:rPr>
                <w:rFonts w:asciiTheme="majorHAnsi" w:hAnsiTheme="majorHAnsi" w:cstheme="minorBidi"/>
                <w:sz w:val="20"/>
                <w:szCs w:val="20"/>
              </w:rPr>
              <w:lastRenderedPageBreak/>
              <w:t>Marketingové prostředí</w:t>
            </w:r>
          </w:p>
        </w:tc>
        <w:tc>
          <w:tcPr>
            <w:tcW w:w="3260" w:type="dxa"/>
          </w:tcPr>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mikroprostředí</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vztahy k</w:t>
            </w:r>
            <w:r>
              <w:rPr>
                <w:rFonts w:asciiTheme="majorHAnsi" w:hAnsiTheme="majorHAnsi" w:cstheme="minorBidi"/>
                <w:sz w:val="20"/>
                <w:szCs w:val="20"/>
              </w:rPr>
              <w:t> </w:t>
            </w:r>
            <w:r w:rsidRPr="00BE4D7D">
              <w:rPr>
                <w:rFonts w:asciiTheme="majorHAnsi" w:hAnsiTheme="majorHAnsi" w:cstheme="minorBidi"/>
                <w:sz w:val="20"/>
                <w:szCs w:val="20"/>
              </w:rPr>
              <w:t>mikroprostředí</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makroprostředí</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vztahy k</w:t>
            </w:r>
            <w:r>
              <w:rPr>
                <w:rFonts w:asciiTheme="majorHAnsi" w:hAnsiTheme="majorHAnsi" w:cstheme="minorBidi"/>
                <w:sz w:val="20"/>
                <w:szCs w:val="20"/>
              </w:rPr>
              <w:t> </w:t>
            </w:r>
            <w:r w:rsidRPr="00BE4D7D">
              <w:rPr>
                <w:rFonts w:asciiTheme="majorHAnsi" w:hAnsiTheme="majorHAnsi" w:cstheme="minorBidi"/>
                <w:sz w:val="20"/>
                <w:szCs w:val="20"/>
              </w:rPr>
              <w:t>makroprostředí</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SWOT analýza a</w:t>
            </w:r>
            <w:r>
              <w:rPr>
                <w:rFonts w:asciiTheme="majorHAnsi" w:hAnsiTheme="majorHAnsi" w:cstheme="minorBidi"/>
                <w:sz w:val="20"/>
                <w:szCs w:val="20"/>
              </w:rPr>
              <w:t> </w:t>
            </w:r>
            <w:r w:rsidRPr="00BE4D7D">
              <w:rPr>
                <w:rFonts w:asciiTheme="majorHAnsi" w:hAnsiTheme="majorHAnsi" w:cstheme="minorBidi"/>
                <w:sz w:val="20"/>
                <w:szCs w:val="20"/>
              </w:rPr>
              <w:t>její tvorba</w:t>
            </w:r>
          </w:p>
        </w:tc>
        <w:tc>
          <w:tcPr>
            <w:tcW w:w="1418" w:type="dxa"/>
          </w:tcPr>
          <w:p w:rsidR="00A309FE" w:rsidRPr="00BE4D7D" w:rsidRDefault="00A309FE" w:rsidP="00A42066">
            <w:pPr>
              <w:jc w:val="left"/>
              <w:rPr>
                <w:rFonts w:asciiTheme="majorHAnsi" w:hAnsiTheme="majorHAnsi" w:cstheme="minorBidi"/>
                <w:sz w:val="20"/>
                <w:szCs w:val="20"/>
              </w:rPr>
            </w:pPr>
          </w:p>
        </w:tc>
        <w:tc>
          <w:tcPr>
            <w:tcW w:w="1806" w:type="dxa"/>
          </w:tcPr>
          <w:p w:rsidR="00A309FE" w:rsidRPr="00BE4D7D" w:rsidRDefault="00A309FE" w:rsidP="00A42066">
            <w:pPr>
              <w:jc w:val="left"/>
              <w:rPr>
                <w:rFonts w:asciiTheme="majorHAnsi" w:hAnsiTheme="majorHAnsi" w:cstheme="minorBidi"/>
                <w:sz w:val="20"/>
                <w:szCs w:val="20"/>
              </w:rPr>
            </w:pPr>
            <w:r w:rsidRPr="00BE4D7D">
              <w:rPr>
                <w:rFonts w:asciiTheme="majorHAnsi" w:hAnsiTheme="majorHAnsi" w:cstheme="minorBidi"/>
                <w:sz w:val="20"/>
                <w:szCs w:val="20"/>
              </w:rPr>
              <w:t>ZSV, EK</w:t>
            </w:r>
          </w:p>
          <w:p w:rsidR="00A309FE" w:rsidRPr="00BE4D7D" w:rsidRDefault="00A309FE" w:rsidP="00A42066">
            <w:pPr>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w:t>
            </w:r>
            <w:r>
              <w:rPr>
                <w:rFonts w:asciiTheme="majorHAnsi" w:hAnsiTheme="majorHAnsi" w:cstheme="minorBidi"/>
                <w:sz w:val="20"/>
                <w:szCs w:val="20"/>
              </w:rPr>
              <w:t xml:space="preserve">, </w:t>
            </w:r>
            <w:r w:rsidRPr="00BE4D7D">
              <w:rPr>
                <w:rFonts w:asciiTheme="majorHAnsi" w:hAnsiTheme="majorHAnsi" w:cstheme="minorBidi"/>
                <w:sz w:val="20"/>
                <w:szCs w:val="20"/>
              </w:rPr>
              <w:t>Informační a</w:t>
            </w:r>
            <w:r>
              <w:rPr>
                <w:rFonts w:asciiTheme="majorHAnsi" w:hAnsiTheme="majorHAnsi" w:cstheme="minorBidi"/>
                <w:sz w:val="20"/>
                <w:szCs w:val="20"/>
              </w:rPr>
              <w:t> </w:t>
            </w:r>
            <w:r w:rsidRPr="00BE4D7D">
              <w:rPr>
                <w:rFonts w:asciiTheme="majorHAnsi" w:hAnsiTheme="majorHAnsi" w:cstheme="minorBidi"/>
                <w:sz w:val="20"/>
                <w:szCs w:val="20"/>
              </w:rPr>
              <w:t>komunikační technologie</w:t>
            </w:r>
          </w:p>
        </w:tc>
      </w:tr>
      <w:tr w:rsidR="00A309FE" w:rsidRPr="00BE4D7D" w:rsidTr="00A42066">
        <w:trPr>
          <w:jc w:val="center"/>
        </w:trPr>
        <w:tc>
          <w:tcPr>
            <w:tcW w:w="5382" w:type="dxa"/>
          </w:tcPr>
          <w:p w:rsidR="00A309FE"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definuje pojmy spotřebitel, zákazník a spotřebitelské chování</w:t>
            </w:r>
          </w:p>
          <w:p w:rsidR="00A309FE"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rozliší pojem individuální kupující a kupující organizace</w:t>
            </w:r>
          </w:p>
          <w:p w:rsidR="00A309FE"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vyjmenuje a vysvětlí jednotlivé přístupy ke spotřebitelskému chování</w:t>
            </w:r>
          </w:p>
          <w:p w:rsidR="00A309FE"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určí faktory ovlivňující rozhodování spotřebitele</w:t>
            </w:r>
          </w:p>
          <w:p w:rsidR="00A309FE"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rozliší jednotlivé modely spotřebitelského chování a vysvětlí jejich podstatu</w:t>
            </w:r>
          </w:p>
          <w:p w:rsidR="00A309FE"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definuje jednotlivé kupující organizace</w:t>
            </w:r>
          </w:p>
          <w:p w:rsidR="00A309FE" w:rsidRPr="008965E2"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uvede některé obchodnické triky a aplikuje je na konkrétních příkladech</w:t>
            </w:r>
          </w:p>
        </w:tc>
        <w:tc>
          <w:tcPr>
            <w:tcW w:w="2126" w:type="dxa"/>
          </w:tcPr>
          <w:p w:rsidR="00A309FE" w:rsidRPr="00BE4D7D" w:rsidRDefault="00A309FE" w:rsidP="00A42066">
            <w:pPr>
              <w:jc w:val="left"/>
              <w:rPr>
                <w:rFonts w:asciiTheme="majorHAnsi" w:hAnsiTheme="majorHAnsi" w:cstheme="minorBidi"/>
                <w:sz w:val="20"/>
                <w:szCs w:val="20"/>
              </w:rPr>
            </w:pPr>
            <w:r>
              <w:rPr>
                <w:rFonts w:asciiTheme="majorHAnsi" w:hAnsiTheme="majorHAnsi" w:cstheme="minorBidi"/>
                <w:sz w:val="20"/>
                <w:szCs w:val="20"/>
              </w:rPr>
              <w:t>Spotřebitelské chování</w:t>
            </w:r>
          </w:p>
        </w:tc>
        <w:tc>
          <w:tcPr>
            <w:tcW w:w="3260" w:type="dxa"/>
          </w:tcPr>
          <w:p w:rsidR="00A309FE"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vymezení základních pojmů</w:t>
            </w:r>
          </w:p>
          <w:p w:rsidR="00A309FE"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individuální kupující</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kupující organizace</w:t>
            </w:r>
          </w:p>
        </w:tc>
        <w:tc>
          <w:tcPr>
            <w:tcW w:w="1418" w:type="dxa"/>
          </w:tcPr>
          <w:p w:rsidR="00A309FE" w:rsidRPr="00BE4D7D" w:rsidRDefault="00A309FE" w:rsidP="00A42066">
            <w:pPr>
              <w:jc w:val="left"/>
              <w:rPr>
                <w:rFonts w:asciiTheme="majorHAnsi" w:hAnsiTheme="majorHAnsi" w:cstheme="minorBidi"/>
                <w:sz w:val="20"/>
                <w:szCs w:val="20"/>
              </w:rPr>
            </w:pPr>
          </w:p>
        </w:tc>
        <w:tc>
          <w:tcPr>
            <w:tcW w:w="1806" w:type="dxa"/>
          </w:tcPr>
          <w:p w:rsidR="00A309FE" w:rsidRDefault="00A309FE" w:rsidP="00A42066">
            <w:pPr>
              <w:jc w:val="left"/>
              <w:rPr>
                <w:rFonts w:asciiTheme="majorHAnsi" w:hAnsiTheme="majorHAnsi" w:cstheme="minorBidi"/>
                <w:sz w:val="20"/>
                <w:szCs w:val="20"/>
              </w:rPr>
            </w:pPr>
            <w:r>
              <w:rPr>
                <w:rFonts w:asciiTheme="majorHAnsi" w:hAnsiTheme="majorHAnsi" w:cstheme="minorBidi"/>
                <w:sz w:val="20"/>
                <w:szCs w:val="20"/>
              </w:rPr>
              <w:t>MNG</w:t>
            </w:r>
          </w:p>
          <w:p w:rsidR="00A309FE" w:rsidRDefault="00A309FE" w:rsidP="00A42066">
            <w:pPr>
              <w:jc w:val="left"/>
              <w:rPr>
                <w:rFonts w:asciiTheme="majorHAnsi" w:hAnsiTheme="majorHAnsi" w:cstheme="minorBidi"/>
                <w:sz w:val="20"/>
                <w:szCs w:val="20"/>
              </w:rPr>
            </w:pPr>
            <w:r>
              <w:rPr>
                <w:rFonts w:asciiTheme="majorHAnsi" w:hAnsiTheme="majorHAnsi" w:cstheme="minorBidi"/>
                <w:sz w:val="20"/>
                <w:szCs w:val="20"/>
              </w:rPr>
              <w:t>PT: Člověk a svět práce</w:t>
            </w:r>
          </w:p>
          <w:p w:rsidR="00A309FE" w:rsidRPr="00BE4D7D" w:rsidRDefault="00A309FE" w:rsidP="00A42066">
            <w:pPr>
              <w:jc w:val="left"/>
              <w:rPr>
                <w:rFonts w:asciiTheme="majorHAnsi" w:hAnsiTheme="majorHAnsi" w:cstheme="minorBidi"/>
                <w:sz w:val="20"/>
                <w:szCs w:val="20"/>
              </w:rPr>
            </w:pPr>
          </w:p>
        </w:tc>
      </w:tr>
      <w:tr w:rsidR="00A309FE" w:rsidRPr="00BE4D7D" w:rsidTr="00A42066">
        <w:trPr>
          <w:jc w:val="center"/>
        </w:trPr>
        <w:tc>
          <w:tcPr>
            <w:tcW w:w="5382" w:type="dxa"/>
          </w:tcPr>
          <w:p w:rsidR="00A309FE"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popíše marketingový informační systém a jeho význam</w:t>
            </w:r>
          </w:p>
          <w:p w:rsidR="00A309FE"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vyjmenuje složky marketingového informačního systému</w:t>
            </w:r>
          </w:p>
          <w:p w:rsidR="00A309FE"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popíše jednotlivé fáze marketingového výzkumu</w:t>
            </w:r>
          </w:p>
          <w:p w:rsidR="00A309FE"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rozliší kvantitativní a kvalitativní techniky marketingového výzkumu</w:t>
            </w:r>
          </w:p>
          <w:p w:rsidR="00A309FE"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porovná výhody a nevýhody jednotlivých technik zjišťování informací</w:t>
            </w:r>
          </w:p>
          <w:p w:rsidR="00A309FE"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vysvětlí podstatu, postupy a zásady při pozorování, dotazování a při provádění experimentu</w:t>
            </w:r>
          </w:p>
          <w:p w:rsidR="00A309FE"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aplikuje tyto znalosti na příkladech</w:t>
            </w:r>
          </w:p>
        </w:tc>
        <w:tc>
          <w:tcPr>
            <w:tcW w:w="2126" w:type="dxa"/>
          </w:tcPr>
          <w:p w:rsidR="00A309FE" w:rsidRDefault="00A309FE" w:rsidP="00A42066">
            <w:pPr>
              <w:jc w:val="left"/>
              <w:rPr>
                <w:rFonts w:asciiTheme="majorHAnsi" w:hAnsiTheme="majorHAnsi" w:cstheme="minorBidi"/>
                <w:sz w:val="20"/>
                <w:szCs w:val="20"/>
              </w:rPr>
            </w:pPr>
            <w:r>
              <w:rPr>
                <w:rFonts w:asciiTheme="majorHAnsi" w:hAnsiTheme="majorHAnsi" w:cstheme="minorBidi"/>
                <w:sz w:val="20"/>
                <w:szCs w:val="20"/>
              </w:rPr>
              <w:t>Marketingový informační systém</w:t>
            </w:r>
          </w:p>
        </w:tc>
        <w:tc>
          <w:tcPr>
            <w:tcW w:w="3260" w:type="dxa"/>
          </w:tcPr>
          <w:p w:rsidR="00A309FE"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vymezení základních pojmů</w:t>
            </w:r>
          </w:p>
          <w:p w:rsidR="00A309FE"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marketingový výzkum</w:t>
            </w:r>
          </w:p>
          <w:p w:rsidR="00A309FE"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výběr vzorku</w:t>
            </w:r>
          </w:p>
          <w:p w:rsidR="00A309FE"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metody výzkumu</w:t>
            </w:r>
          </w:p>
          <w:p w:rsidR="00A309FE"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pozorování</w:t>
            </w:r>
          </w:p>
          <w:p w:rsidR="00A309FE"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dotazování</w:t>
            </w:r>
          </w:p>
          <w:p w:rsidR="00A309FE" w:rsidRDefault="00A309FE" w:rsidP="00A309FE">
            <w:pPr>
              <w:pStyle w:val="Odstavecseseznamem"/>
              <w:numPr>
                <w:ilvl w:val="0"/>
                <w:numId w:val="307"/>
              </w:numPr>
              <w:spacing w:line="259" w:lineRule="auto"/>
              <w:jc w:val="left"/>
              <w:rPr>
                <w:rFonts w:asciiTheme="majorHAnsi" w:hAnsiTheme="majorHAnsi" w:cstheme="minorBidi"/>
                <w:sz w:val="20"/>
                <w:szCs w:val="20"/>
              </w:rPr>
            </w:pPr>
            <w:r>
              <w:rPr>
                <w:rFonts w:asciiTheme="majorHAnsi" w:hAnsiTheme="majorHAnsi" w:cstheme="minorBidi"/>
                <w:sz w:val="20"/>
                <w:szCs w:val="20"/>
              </w:rPr>
              <w:t>eperiment</w:t>
            </w:r>
          </w:p>
        </w:tc>
        <w:tc>
          <w:tcPr>
            <w:tcW w:w="1418" w:type="dxa"/>
          </w:tcPr>
          <w:p w:rsidR="00A309FE" w:rsidRPr="00BE4D7D" w:rsidRDefault="00A309FE" w:rsidP="00A42066">
            <w:pPr>
              <w:jc w:val="left"/>
              <w:rPr>
                <w:rFonts w:asciiTheme="majorHAnsi" w:hAnsiTheme="majorHAnsi" w:cstheme="minorBidi"/>
                <w:sz w:val="20"/>
                <w:szCs w:val="20"/>
              </w:rPr>
            </w:pPr>
          </w:p>
        </w:tc>
        <w:tc>
          <w:tcPr>
            <w:tcW w:w="1806" w:type="dxa"/>
          </w:tcPr>
          <w:p w:rsidR="00A309FE" w:rsidRDefault="00A309FE" w:rsidP="00A42066">
            <w:pPr>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w:t>
            </w:r>
            <w:r>
              <w:rPr>
                <w:rFonts w:asciiTheme="majorHAnsi" w:hAnsiTheme="majorHAnsi" w:cstheme="minorBidi"/>
                <w:sz w:val="20"/>
                <w:szCs w:val="20"/>
              </w:rPr>
              <w:t xml:space="preserve">, </w:t>
            </w:r>
            <w:r w:rsidRPr="00BE4D7D">
              <w:rPr>
                <w:rFonts w:asciiTheme="majorHAnsi" w:hAnsiTheme="majorHAnsi" w:cstheme="minorBidi"/>
                <w:sz w:val="20"/>
                <w:szCs w:val="20"/>
              </w:rPr>
              <w:t>Informační a</w:t>
            </w:r>
            <w:r>
              <w:rPr>
                <w:rFonts w:asciiTheme="majorHAnsi" w:hAnsiTheme="majorHAnsi" w:cstheme="minorBidi"/>
                <w:sz w:val="20"/>
                <w:szCs w:val="20"/>
              </w:rPr>
              <w:t> </w:t>
            </w:r>
            <w:r w:rsidRPr="00BE4D7D">
              <w:rPr>
                <w:rFonts w:asciiTheme="majorHAnsi" w:hAnsiTheme="majorHAnsi" w:cstheme="minorBidi"/>
                <w:sz w:val="20"/>
                <w:szCs w:val="20"/>
              </w:rPr>
              <w:t>komunikační technologie</w:t>
            </w:r>
          </w:p>
        </w:tc>
      </w:tr>
      <w:tr w:rsidR="00A309FE" w:rsidRPr="00BE4D7D" w:rsidTr="00A42066">
        <w:trPr>
          <w:cantSplit/>
          <w:jc w:val="center"/>
        </w:trPr>
        <w:tc>
          <w:tcPr>
            <w:tcW w:w="5382" w:type="dxa"/>
          </w:tcPr>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lastRenderedPageBreak/>
              <w:t>definuje podstatu marketingového mixu</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vyjmenuje jednotlivé složky marketingového mixu</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popíše výrobek, jeho členění, náležitosti výrobku, životní cyklus výrobku</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uvede konkrétní příklady</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definuje BCG matice a</w:t>
            </w:r>
            <w:r>
              <w:rPr>
                <w:rFonts w:asciiTheme="majorHAnsi" w:hAnsiTheme="majorHAnsi" w:cstheme="minorBidi"/>
                <w:sz w:val="20"/>
                <w:szCs w:val="20"/>
              </w:rPr>
              <w:t> </w:t>
            </w:r>
            <w:r w:rsidRPr="00BE4D7D">
              <w:rPr>
                <w:rFonts w:asciiTheme="majorHAnsi" w:hAnsiTheme="majorHAnsi" w:cstheme="minorBidi"/>
                <w:sz w:val="20"/>
                <w:szCs w:val="20"/>
              </w:rPr>
              <w:t>aplikuje tyto znalosti na příkladech</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vysvětlí cenové strategie</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vypočte cenu ukázkového výrobku</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definuje propagaci a</w:t>
            </w:r>
            <w:r>
              <w:rPr>
                <w:rFonts w:asciiTheme="majorHAnsi" w:hAnsiTheme="majorHAnsi" w:cstheme="minorBidi"/>
                <w:sz w:val="20"/>
                <w:szCs w:val="20"/>
              </w:rPr>
              <w:t> </w:t>
            </w:r>
            <w:r w:rsidRPr="00BE4D7D">
              <w:rPr>
                <w:rFonts w:asciiTheme="majorHAnsi" w:hAnsiTheme="majorHAnsi" w:cstheme="minorBidi"/>
                <w:sz w:val="20"/>
                <w:szCs w:val="20"/>
              </w:rPr>
              <w:t>její nástroje</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objasní význam reklamy, druhy reklamy, její funkce</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charakterizuje marketingovou komunikaci (komunikační model AIDA)</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popíše podstatu distribuce, její druhy, funkce, jmenuje její možnosti (velkoobchod, maloobchod a</w:t>
            </w:r>
            <w:r>
              <w:rPr>
                <w:rFonts w:asciiTheme="majorHAnsi" w:hAnsiTheme="majorHAnsi" w:cstheme="minorBidi"/>
                <w:sz w:val="20"/>
                <w:szCs w:val="20"/>
              </w:rPr>
              <w:t> </w:t>
            </w:r>
            <w:r w:rsidRPr="00BE4D7D">
              <w:rPr>
                <w:rFonts w:asciiTheme="majorHAnsi" w:hAnsiTheme="majorHAnsi" w:cstheme="minorBidi"/>
                <w:sz w:val="20"/>
                <w:szCs w:val="20"/>
              </w:rPr>
              <w:t>zvláštní formy prodeje)</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objasní potřebu reklamace, možnosti jejího uplatňování a</w:t>
            </w:r>
            <w:r>
              <w:rPr>
                <w:rFonts w:asciiTheme="majorHAnsi" w:hAnsiTheme="majorHAnsi" w:cstheme="minorBidi"/>
                <w:sz w:val="20"/>
                <w:szCs w:val="20"/>
              </w:rPr>
              <w:t> </w:t>
            </w:r>
            <w:r w:rsidRPr="00BE4D7D">
              <w:rPr>
                <w:rFonts w:asciiTheme="majorHAnsi" w:hAnsiTheme="majorHAnsi" w:cstheme="minorBidi"/>
                <w:sz w:val="20"/>
                <w:szCs w:val="20"/>
              </w:rPr>
              <w:t>nároků, které z</w:t>
            </w:r>
            <w:r>
              <w:rPr>
                <w:rFonts w:asciiTheme="majorHAnsi" w:hAnsiTheme="majorHAnsi" w:cstheme="minorBidi"/>
                <w:sz w:val="20"/>
                <w:szCs w:val="20"/>
              </w:rPr>
              <w:t> </w:t>
            </w:r>
            <w:r w:rsidRPr="00BE4D7D">
              <w:rPr>
                <w:rFonts w:asciiTheme="majorHAnsi" w:hAnsiTheme="majorHAnsi" w:cstheme="minorBidi"/>
                <w:sz w:val="20"/>
                <w:szCs w:val="20"/>
              </w:rPr>
              <w:t>ní plynou</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je schopen vysvětlit pojem fakturace</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aplikuje získané znalosti na konkrétních příkladech</w:t>
            </w:r>
          </w:p>
        </w:tc>
        <w:tc>
          <w:tcPr>
            <w:tcW w:w="2126" w:type="dxa"/>
          </w:tcPr>
          <w:p w:rsidR="00A309FE" w:rsidRPr="00BE4D7D" w:rsidRDefault="00A309FE" w:rsidP="00A42066">
            <w:pPr>
              <w:jc w:val="left"/>
              <w:rPr>
                <w:rFonts w:asciiTheme="majorHAnsi" w:hAnsiTheme="majorHAnsi" w:cstheme="minorBidi"/>
                <w:sz w:val="20"/>
                <w:szCs w:val="20"/>
              </w:rPr>
            </w:pPr>
            <w:r w:rsidRPr="00BE4D7D">
              <w:rPr>
                <w:rFonts w:asciiTheme="majorHAnsi" w:hAnsiTheme="majorHAnsi" w:cstheme="minorBidi"/>
                <w:sz w:val="20"/>
                <w:szCs w:val="20"/>
              </w:rPr>
              <w:t>Marketingový mix</w:t>
            </w:r>
          </w:p>
        </w:tc>
        <w:tc>
          <w:tcPr>
            <w:tcW w:w="3260" w:type="dxa"/>
          </w:tcPr>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podstata marketingového mixu</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nástroje marketingového mixu</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výrobek</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cena</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propagace a</w:t>
            </w:r>
            <w:r>
              <w:rPr>
                <w:rFonts w:asciiTheme="majorHAnsi" w:hAnsiTheme="majorHAnsi" w:cstheme="minorBidi"/>
                <w:sz w:val="20"/>
                <w:szCs w:val="20"/>
              </w:rPr>
              <w:t> </w:t>
            </w:r>
            <w:r w:rsidRPr="00BE4D7D">
              <w:rPr>
                <w:rFonts w:asciiTheme="majorHAnsi" w:hAnsiTheme="majorHAnsi" w:cstheme="minorBidi"/>
                <w:sz w:val="20"/>
                <w:szCs w:val="20"/>
              </w:rPr>
              <w:t>reklama</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marketingová komunikace</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distribuce</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reklamace</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fakturace</w:t>
            </w:r>
          </w:p>
          <w:p w:rsidR="00A309FE" w:rsidRPr="00BE4D7D" w:rsidRDefault="00A309FE" w:rsidP="00A309FE">
            <w:pPr>
              <w:pStyle w:val="Odstavecseseznamem"/>
              <w:numPr>
                <w:ilvl w:val="0"/>
                <w:numId w:val="307"/>
              </w:numPr>
              <w:spacing w:line="259" w:lineRule="auto"/>
              <w:jc w:val="left"/>
              <w:rPr>
                <w:rFonts w:asciiTheme="majorHAnsi" w:hAnsiTheme="majorHAnsi" w:cstheme="minorBidi"/>
                <w:sz w:val="20"/>
                <w:szCs w:val="20"/>
              </w:rPr>
            </w:pPr>
            <w:r w:rsidRPr="00BE4D7D">
              <w:rPr>
                <w:rFonts w:asciiTheme="majorHAnsi" w:hAnsiTheme="majorHAnsi" w:cstheme="minorBidi"/>
                <w:sz w:val="20"/>
                <w:szCs w:val="20"/>
              </w:rPr>
              <w:t>tvorba marketingového plánu</w:t>
            </w:r>
          </w:p>
        </w:tc>
        <w:tc>
          <w:tcPr>
            <w:tcW w:w="1418" w:type="dxa"/>
          </w:tcPr>
          <w:p w:rsidR="00A309FE" w:rsidRPr="00BE4D7D" w:rsidRDefault="00A309FE" w:rsidP="00A42066">
            <w:pPr>
              <w:jc w:val="left"/>
              <w:rPr>
                <w:rFonts w:asciiTheme="majorHAnsi" w:hAnsiTheme="majorHAnsi" w:cstheme="minorBidi"/>
                <w:sz w:val="20"/>
                <w:szCs w:val="20"/>
              </w:rPr>
            </w:pPr>
          </w:p>
        </w:tc>
        <w:tc>
          <w:tcPr>
            <w:tcW w:w="1806" w:type="dxa"/>
          </w:tcPr>
          <w:p w:rsidR="00A309FE" w:rsidRPr="00BE4D7D" w:rsidRDefault="00A309FE" w:rsidP="00A42066">
            <w:pPr>
              <w:jc w:val="left"/>
              <w:rPr>
                <w:rFonts w:asciiTheme="majorHAnsi" w:hAnsiTheme="majorHAnsi" w:cstheme="minorBidi"/>
                <w:sz w:val="20"/>
                <w:szCs w:val="20"/>
              </w:rPr>
            </w:pPr>
            <w:r w:rsidRPr="00BE4D7D">
              <w:rPr>
                <w:rFonts w:asciiTheme="majorHAnsi" w:hAnsiTheme="majorHAnsi" w:cstheme="minorBidi"/>
                <w:sz w:val="20"/>
                <w:szCs w:val="20"/>
              </w:rPr>
              <w:t>MAT, EK</w:t>
            </w:r>
          </w:p>
          <w:p w:rsidR="00A309FE" w:rsidRPr="00BE4D7D" w:rsidRDefault="00A309FE" w:rsidP="00A42066">
            <w:pPr>
              <w:jc w:val="left"/>
              <w:rPr>
                <w:rFonts w:asciiTheme="majorHAnsi" w:hAnsiTheme="majorHAnsi" w:cstheme="minorBidi"/>
                <w:sz w:val="20"/>
                <w:szCs w:val="20"/>
              </w:rPr>
            </w:pPr>
            <w:r w:rsidRPr="00BE4D7D">
              <w:rPr>
                <w:rFonts w:asciiTheme="majorHAnsi" w:hAnsiTheme="majorHAnsi" w:cstheme="minorBidi"/>
                <w:sz w:val="20"/>
                <w:szCs w:val="20"/>
              </w:rPr>
              <w:t>PT: Člověk a</w:t>
            </w:r>
            <w:r>
              <w:rPr>
                <w:rFonts w:asciiTheme="majorHAnsi" w:hAnsiTheme="majorHAnsi" w:cstheme="minorBidi"/>
                <w:sz w:val="20"/>
                <w:szCs w:val="20"/>
              </w:rPr>
              <w:t> </w:t>
            </w:r>
            <w:r w:rsidRPr="00BE4D7D">
              <w:rPr>
                <w:rFonts w:asciiTheme="majorHAnsi" w:hAnsiTheme="majorHAnsi" w:cstheme="minorBidi"/>
                <w:sz w:val="20"/>
                <w:szCs w:val="20"/>
              </w:rPr>
              <w:t>svět práce, Informační a</w:t>
            </w:r>
            <w:r>
              <w:rPr>
                <w:rFonts w:asciiTheme="majorHAnsi" w:hAnsiTheme="majorHAnsi" w:cstheme="minorBidi"/>
                <w:sz w:val="20"/>
                <w:szCs w:val="20"/>
              </w:rPr>
              <w:t> </w:t>
            </w:r>
            <w:r w:rsidRPr="00BE4D7D">
              <w:rPr>
                <w:rFonts w:asciiTheme="majorHAnsi" w:hAnsiTheme="majorHAnsi" w:cstheme="minorBidi"/>
                <w:sz w:val="20"/>
                <w:szCs w:val="20"/>
              </w:rPr>
              <w:t>komunikační technologie</w:t>
            </w:r>
          </w:p>
        </w:tc>
      </w:tr>
    </w:tbl>
    <w:p w:rsidR="007B1017" w:rsidRPr="007B1017" w:rsidRDefault="007B1017" w:rsidP="007B1017">
      <w:pPr>
        <w:spacing w:line="259" w:lineRule="auto"/>
        <w:rPr>
          <w:rFonts w:ascii="Calibri" w:eastAsia="Calibri" w:hAnsi="Calibri" w:cs="Calibri"/>
          <w:color w:val="auto"/>
          <w:lang w:eastAsia="en-US"/>
        </w:rPr>
      </w:pPr>
    </w:p>
    <w:p w:rsidR="007B1017" w:rsidRPr="007B1017" w:rsidRDefault="007B1017" w:rsidP="007B1017"/>
    <w:p w:rsidR="00D87340" w:rsidRPr="007B1017" w:rsidRDefault="00D87340" w:rsidP="007B1017">
      <w:pPr>
        <w:sectPr w:rsidR="00D87340" w:rsidRPr="007B1017" w:rsidSect="0098600E">
          <w:headerReference w:type="default" r:id="rId40"/>
          <w:pgSz w:w="16838" w:h="11906" w:orient="landscape" w:code="9"/>
          <w:pgMar w:top="1701" w:right="1418" w:bottom="1418" w:left="1418" w:header="851" w:footer="709" w:gutter="0"/>
          <w:cols w:space="708"/>
          <w:docGrid w:linePitch="299"/>
        </w:sectPr>
      </w:pPr>
      <w:bookmarkStart w:id="93" w:name="_Toc35338003"/>
    </w:p>
    <w:p w:rsidR="003F3781" w:rsidRPr="00DE3F44" w:rsidRDefault="003F3781" w:rsidP="00056AB2">
      <w:pPr>
        <w:pStyle w:val="Nadpis2"/>
        <w:rPr>
          <w:color w:val="auto"/>
        </w:rPr>
      </w:pPr>
      <w:bookmarkStart w:id="94" w:name="_Toc35338021"/>
      <w:bookmarkStart w:id="95" w:name="_Toc48803199"/>
      <w:bookmarkEnd w:id="93"/>
      <w:r w:rsidRPr="00DE3F44">
        <w:rPr>
          <w:color w:val="auto"/>
        </w:rPr>
        <w:lastRenderedPageBreak/>
        <w:t>Učební osnova předmětu: Dějiny výtvarné kultury (DVK)</w:t>
      </w:r>
      <w:bookmarkEnd w:id="94"/>
      <w:bookmarkEnd w:id="95"/>
    </w:p>
    <w:p w:rsidR="00DE3F44" w:rsidRPr="001C78DB" w:rsidRDefault="00DE3F44" w:rsidP="00DE3F44">
      <w:r w:rsidRPr="001C78DB">
        <w:t>Oblast vzdělávání: umělecko-historická</w:t>
      </w:r>
      <w:r w:rsidR="002C7C1B" w:rsidRPr="001C78DB">
        <w:t xml:space="preserve"> a</w:t>
      </w:r>
      <w:r w:rsidR="002C7C1B">
        <w:t> </w:t>
      </w:r>
      <w:r w:rsidRPr="001C78DB">
        <w:t>výtvarná příprava</w:t>
      </w:r>
    </w:p>
    <w:p w:rsidR="00DE3F44" w:rsidRPr="001C78DB" w:rsidRDefault="00DE3F44" w:rsidP="00DE3F44">
      <w:r w:rsidRPr="001C78DB">
        <w:t>Platnost: 1. 9. 2020 počínaje 1. ročníkem</w:t>
      </w:r>
    </w:p>
    <w:p w:rsidR="00DE3F44" w:rsidRPr="001C78DB" w:rsidRDefault="00DE3F44" w:rsidP="00DE3F44">
      <w:r w:rsidRPr="001C78DB">
        <w:t>Celkem hodin týdně: 12 hodin</w:t>
      </w:r>
    </w:p>
    <w:p w:rsidR="00DE3F44" w:rsidRPr="00C4382A" w:rsidRDefault="00DE3F44" w:rsidP="00C4382A">
      <w:pPr>
        <w:pStyle w:val="Nadpis3"/>
      </w:pPr>
      <w:r w:rsidRPr="00C4382A">
        <w:t>Obecný cíl vyučovacího předmětu</w:t>
      </w:r>
    </w:p>
    <w:p w:rsidR="00DE3F44" w:rsidRPr="001C78DB" w:rsidRDefault="00DE3F44" w:rsidP="00DE3F44">
      <w:r w:rsidRPr="001C78DB">
        <w:t>Žák si osvojí základní pojmy oboru</w:t>
      </w:r>
      <w:r w:rsidR="002C7C1B" w:rsidRPr="001C78DB">
        <w:t xml:space="preserve"> a</w:t>
      </w:r>
      <w:r w:rsidR="002C7C1B">
        <w:t> </w:t>
      </w:r>
      <w:r w:rsidRPr="001C78DB">
        <w:t>soubor poznatků</w:t>
      </w:r>
      <w:r w:rsidR="002C7C1B" w:rsidRPr="001C78DB">
        <w:t xml:space="preserve"> z</w:t>
      </w:r>
      <w:r w:rsidR="002C7C1B">
        <w:t> </w:t>
      </w:r>
      <w:r w:rsidRPr="001C78DB">
        <w:t>teorie umění</w:t>
      </w:r>
      <w:r w:rsidR="002C7C1B" w:rsidRPr="001C78DB">
        <w:t xml:space="preserve"> a</w:t>
      </w:r>
      <w:r w:rsidR="002C7C1B">
        <w:t> </w:t>
      </w:r>
      <w:r w:rsidRPr="001C78DB">
        <w:t>výtvarné tvorby</w:t>
      </w:r>
      <w:r w:rsidR="002C7C1B" w:rsidRPr="001C78DB">
        <w:t xml:space="preserve"> v</w:t>
      </w:r>
      <w:r w:rsidR="002C7C1B">
        <w:t> </w:t>
      </w:r>
      <w:r w:rsidRPr="001C78DB">
        <w:t>příslušných společensko-historických souvislostech včetně historického vývoje</w:t>
      </w:r>
      <w:r w:rsidR="002C7C1B" w:rsidRPr="001C78DB">
        <w:t xml:space="preserve"> a</w:t>
      </w:r>
      <w:r w:rsidR="002C7C1B">
        <w:t> </w:t>
      </w:r>
      <w:r w:rsidRPr="001C78DB">
        <w:t>současných tendencí. Hlavním cílem je naučit žáky vnímat kontinuitu vývoje umění</w:t>
      </w:r>
      <w:r w:rsidR="002C7C1B" w:rsidRPr="001C78DB">
        <w:t xml:space="preserve"> s</w:t>
      </w:r>
      <w:r w:rsidR="002C7C1B">
        <w:t> </w:t>
      </w:r>
      <w:r w:rsidRPr="001C78DB">
        <w:t>vývojem společenského</w:t>
      </w:r>
      <w:r>
        <w:t xml:space="preserve"> </w:t>
      </w:r>
      <w:r w:rsidRPr="001C78DB">
        <w:t>života</w:t>
      </w:r>
      <w:r w:rsidR="002C7C1B" w:rsidRPr="001C78DB">
        <w:t xml:space="preserve"> a</w:t>
      </w:r>
      <w:r w:rsidR="002C7C1B">
        <w:t> </w:t>
      </w:r>
      <w:r w:rsidRPr="001C78DB">
        <w:t>myšlením společnosti.</w:t>
      </w:r>
    </w:p>
    <w:p w:rsidR="00DE3F44" w:rsidRPr="001C78DB" w:rsidRDefault="00DE3F44" w:rsidP="00DE3F44">
      <w:r w:rsidRPr="001C78DB">
        <w:t>Dějiny výtvarné kultury mají ve školním vzdělávacím programu stěžejní postavení, neboť získané vědomosti umožní žákovi nalézat</w:t>
      </w:r>
      <w:r w:rsidR="002C7C1B" w:rsidRPr="001C78DB">
        <w:t xml:space="preserve"> v</w:t>
      </w:r>
      <w:r w:rsidR="002C7C1B">
        <w:t> </w:t>
      </w:r>
      <w:r w:rsidRPr="001C78DB">
        <w:t>umění zdroje inspirace při jeho vlastní tvůrčí činnosti.</w:t>
      </w:r>
    </w:p>
    <w:p w:rsidR="00DE3F44" w:rsidRPr="00C4382A" w:rsidRDefault="00DE3F44" w:rsidP="00C4382A">
      <w:pPr>
        <w:pStyle w:val="Nadpis3"/>
      </w:pPr>
      <w:r w:rsidRPr="00C4382A">
        <w:t>Charakteristika učiva</w:t>
      </w:r>
    </w:p>
    <w:p w:rsidR="00DE3F44" w:rsidRPr="001C78DB" w:rsidRDefault="00DE3F44" w:rsidP="00DE3F44">
      <w:r w:rsidRPr="001C78DB">
        <w:t>Vyučovací předmět Dějiny výtvarné kultury vychází ze vzdělávací oblasti umělecko-historická</w:t>
      </w:r>
      <w:r w:rsidR="002C7C1B" w:rsidRPr="001C78DB">
        <w:t xml:space="preserve"> a</w:t>
      </w:r>
      <w:r w:rsidR="002C7C1B">
        <w:t> </w:t>
      </w:r>
      <w:r w:rsidRPr="001C78DB">
        <w:t>výtvarná příprava</w:t>
      </w:r>
      <w:r w:rsidR="002C7C1B" w:rsidRPr="001C78DB">
        <w:t xml:space="preserve"> v</w:t>
      </w:r>
      <w:r w:rsidR="002C7C1B">
        <w:t> </w:t>
      </w:r>
      <w:r w:rsidRPr="001C78DB">
        <w:t>RVP. Dějiny výtvarné kultury jsou povinným předmětem profilové části maturitní zkoušky. Vyučují se od prvního do čtvrtého ročníku</w:t>
      </w:r>
      <w:r w:rsidR="002C7C1B" w:rsidRPr="001C78DB">
        <w:t xml:space="preserve"> v</w:t>
      </w:r>
      <w:r w:rsidR="002C7C1B">
        <w:t> </w:t>
      </w:r>
      <w:r w:rsidRPr="001C78DB">
        <w:t>časové dotaci tři hodiny týdně.</w:t>
      </w:r>
    </w:p>
    <w:p w:rsidR="00DE3F44" w:rsidRPr="001C78DB" w:rsidRDefault="00DE3F44" w:rsidP="00DE3F44">
      <w:r w:rsidRPr="001C78DB">
        <w:t>Učivo je složeno</w:t>
      </w:r>
      <w:r w:rsidR="002C7C1B" w:rsidRPr="001C78DB">
        <w:t xml:space="preserve"> z</w:t>
      </w:r>
      <w:r w:rsidR="002C7C1B">
        <w:t> </w:t>
      </w:r>
      <w:r w:rsidRPr="001C78DB">
        <w:t>rozsáhlejších tematických celků, které odpovídají jednotlivým historickým</w:t>
      </w:r>
      <w:r w:rsidR="002C7C1B" w:rsidRPr="001C78DB">
        <w:t xml:space="preserve"> a</w:t>
      </w:r>
      <w:r w:rsidR="002C7C1B">
        <w:t> </w:t>
      </w:r>
      <w:r w:rsidRPr="001C78DB">
        <w:t>slohovým obdobím.</w:t>
      </w:r>
    </w:p>
    <w:p w:rsidR="00DE3F44" w:rsidRPr="001C78DB" w:rsidRDefault="00DE3F44" w:rsidP="00DE3F44">
      <w:r w:rsidRPr="001C78DB">
        <w:t>Žák si definuje základní pojmy</w:t>
      </w:r>
      <w:r w:rsidR="002C7C1B" w:rsidRPr="001C78DB">
        <w:t xml:space="preserve"> z</w:t>
      </w:r>
      <w:r w:rsidR="002C7C1B">
        <w:t> </w:t>
      </w:r>
      <w:r w:rsidRPr="001C78DB">
        <w:t>teorie umění</w:t>
      </w:r>
      <w:r w:rsidR="002C7C1B" w:rsidRPr="001C78DB">
        <w:t xml:space="preserve"> a</w:t>
      </w:r>
      <w:r w:rsidR="002C7C1B">
        <w:t> </w:t>
      </w:r>
      <w:r w:rsidRPr="001C78DB">
        <w:t>jednotlivých druhů umění (architektura, sochařství, malířství</w:t>
      </w:r>
      <w:r w:rsidR="002C7C1B" w:rsidRPr="001C78DB">
        <w:t xml:space="preserve"> a</w:t>
      </w:r>
      <w:r w:rsidR="002C7C1B">
        <w:t> </w:t>
      </w:r>
      <w:r w:rsidRPr="001C78DB">
        <w:t>užité umění), orientuje se</w:t>
      </w:r>
      <w:r w:rsidR="002C7C1B" w:rsidRPr="001C78DB">
        <w:t xml:space="preserve"> v</w:t>
      </w:r>
      <w:r w:rsidR="002C7C1B">
        <w:t> </w:t>
      </w:r>
      <w:r w:rsidRPr="001C78DB">
        <w:t>periodizaci historických epoch</w:t>
      </w:r>
      <w:r w:rsidR="002C7C1B" w:rsidRPr="001C78DB">
        <w:t xml:space="preserve"> a</w:t>
      </w:r>
      <w:r w:rsidR="002C7C1B">
        <w:t> </w:t>
      </w:r>
      <w:r w:rsidRPr="001C78DB">
        <w:t>slohových období od pravěku po současnost. Specifikuje charakteristiku uměleckých epoch, tvorbu hlavních představitelů daného období</w:t>
      </w:r>
      <w:r w:rsidR="002C7C1B" w:rsidRPr="001C78DB">
        <w:t xml:space="preserve"> a</w:t>
      </w:r>
      <w:r w:rsidR="002C7C1B">
        <w:t> </w:t>
      </w:r>
      <w:r w:rsidRPr="001C78DB">
        <w:t>hlavní umělecká díla.</w:t>
      </w:r>
    </w:p>
    <w:p w:rsidR="00DE3F44" w:rsidRPr="00C4382A" w:rsidRDefault="00DE3F44" w:rsidP="00C4382A">
      <w:pPr>
        <w:pStyle w:val="Nadpis3"/>
      </w:pPr>
      <w:r w:rsidRPr="00C4382A">
        <w:t>Cíle vzdělávání</w:t>
      </w:r>
    </w:p>
    <w:p w:rsidR="00DE3F44" w:rsidRPr="001C78DB" w:rsidRDefault="00DE3F44" w:rsidP="00DE3F44">
      <w:pPr>
        <w:spacing w:after="0"/>
      </w:pPr>
      <w:r w:rsidRPr="001C78DB">
        <w:t>Výuka předmětu Dějiny výtvarné kultury směřuje především</w:t>
      </w:r>
      <w:r w:rsidR="002C7C1B" w:rsidRPr="001C78DB">
        <w:t xml:space="preserve"> k</w:t>
      </w:r>
      <w:r w:rsidR="002C7C1B">
        <w:t> </w:t>
      </w:r>
      <w:r w:rsidRPr="001C78DB">
        <w:t>tomu, aby žák:</w:t>
      </w:r>
    </w:p>
    <w:p w:rsidR="00DE3F44" w:rsidRPr="001C78DB" w:rsidRDefault="00DE3F44" w:rsidP="00BF6850">
      <w:pPr>
        <w:pStyle w:val="Odstavecseseznamem"/>
        <w:numPr>
          <w:ilvl w:val="0"/>
          <w:numId w:val="256"/>
        </w:numPr>
        <w:spacing w:line="259" w:lineRule="auto"/>
      </w:pPr>
      <w:r w:rsidRPr="001C78DB">
        <w:t>získal přehled</w:t>
      </w:r>
      <w:r w:rsidR="002C7C1B" w:rsidRPr="001C78DB">
        <w:t xml:space="preserve"> o</w:t>
      </w:r>
      <w:r w:rsidR="002C7C1B">
        <w:t> </w:t>
      </w:r>
      <w:r w:rsidRPr="001C78DB">
        <w:t>jednotlivých historických obdobích výtvarné kultury od jejího vzniku až po současnost</w:t>
      </w:r>
    </w:p>
    <w:p w:rsidR="00DE3F44" w:rsidRPr="001C78DB" w:rsidRDefault="00DE3F44" w:rsidP="00BF6850">
      <w:pPr>
        <w:pStyle w:val="Odstavecseseznamem"/>
        <w:numPr>
          <w:ilvl w:val="0"/>
          <w:numId w:val="256"/>
        </w:numPr>
        <w:spacing w:line="259" w:lineRule="auto"/>
      </w:pPr>
      <w:r w:rsidRPr="001C78DB">
        <w:t>dokázal shromažďovat informace</w:t>
      </w:r>
      <w:r w:rsidR="002C7C1B" w:rsidRPr="001C78DB">
        <w:t xml:space="preserve"> a</w:t>
      </w:r>
      <w:r w:rsidR="002C7C1B">
        <w:t> </w:t>
      </w:r>
      <w:r w:rsidRPr="001C78DB">
        <w:t>materiály těchto poznatků</w:t>
      </w:r>
    </w:p>
    <w:p w:rsidR="00DE3F44" w:rsidRPr="001C78DB" w:rsidRDefault="00DE3F44" w:rsidP="00BF6850">
      <w:pPr>
        <w:pStyle w:val="Odstavecseseznamem"/>
        <w:numPr>
          <w:ilvl w:val="0"/>
          <w:numId w:val="256"/>
        </w:numPr>
        <w:spacing w:line="259" w:lineRule="auto"/>
      </w:pPr>
      <w:r w:rsidRPr="001C78DB">
        <w:t>dokázal pracovat</w:t>
      </w:r>
      <w:r w:rsidR="002C7C1B" w:rsidRPr="001C78DB">
        <w:t xml:space="preserve"> s</w:t>
      </w:r>
      <w:r w:rsidR="002C7C1B">
        <w:t> </w:t>
      </w:r>
      <w:r w:rsidRPr="001C78DB">
        <w:t>textovými</w:t>
      </w:r>
      <w:r w:rsidR="002C7C1B" w:rsidRPr="001C78DB">
        <w:t xml:space="preserve"> i</w:t>
      </w:r>
      <w:r w:rsidR="002C7C1B">
        <w:t> </w:t>
      </w:r>
      <w:r w:rsidRPr="001C78DB">
        <w:t>obrazovými informacemi</w:t>
      </w:r>
    </w:p>
    <w:p w:rsidR="00DE3F44" w:rsidRPr="001C78DB" w:rsidRDefault="00DE3F44" w:rsidP="00BF6850">
      <w:pPr>
        <w:pStyle w:val="Odstavecseseznamem"/>
        <w:numPr>
          <w:ilvl w:val="0"/>
          <w:numId w:val="256"/>
        </w:numPr>
        <w:spacing w:line="259" w:lineRule="auto"/>
      </w:pPr>
      <w:r w:rsidRPr="001C78DB">
        <w:t>dovedl se souvisle kultivovaně vyjadřovat</w:t>
      </w:r>
    </w:p>
    <w:p w:rsidR="00DE3F44" w:rsidRPr="001C78DB" w:rsidRDefault="00DE3F44" w:rsidP="00BF6850">
      <w:pPr>
        <w:pStyle w:val="Odstavecseseznamem"/>
        <w:numPr>
          <w:ilvl w:val="0"/>
          <w:numId w:val="256"/>
        </w:numPr>
        <w:spacing w:line="259" w:lineRule="auto"/>
      </w:pPr>
      <w:r w:rsidRPr="001C78DB">
        <w:t>pasivně</w:t>
      </w:r>
      <w:r w:rsidR="002C7C1B" w:rsidRPr="001C78DB">
        <w:t xml:space="preserve"> i</w:t>
      </w:r>
      <w:r w:rsidR="002C7C1B">
        <w:t> </w:t>
      </w:r>
      <w:r w:rsidRPr="001C78DB">
        <w:t>aktivně používali odbornou terminologii</w:t>
      </w:r>
    </w:p>
    <w:p w:rsidR="00DE3F44" w:rsidRPr="001C78DB" w:rsidRDefault="00DE3F44" w:rsidP="00BF6850">
      <w:pPr>
        <w:pStyle w:val="Odstavecseseznamem"/>
        <w:numPr>
          <w:ilvl w:val="0"/>
          <w:numId w:val="256"/>
        </w:numPr>
        <w:spacing w:line="259" w:lineRule="auto"/>
      </w:pPr>
      <w:r w:rsidRPr="001C78DB">
        <w:t>argumentoval, naslouchal názorům druhých, vzájemně</w:t>
      </w:r>
      <w:r w:rsidR="002C7C1B" w:rsidRPr="001C78DB">
        <w:t xml:space="preserve"> s</w:t>
      </w:r>
      <w:r w:rsidR="002C7C1B">
        <w:t> </w:t>
      </w:r>
      <w:r w:rsidRPr="001C78DB">
        <w:t>ostatními spolupracoval</w:t>
      </w:r>
    </w:p>
    <w:p w:rsidR="00DE3F44" w:rsidRPr="001C78DB" w:rsidRDefault="00DE3F44" w:rsidP="00BF6850">
      <w:pPr>
        <w:pStyle w:val="Odstavecseseznamem"/>
        <w:numPr>
          <w:ilvl w:val="0"/>
          <w:numId w:val="256"/>
        </w:numPr>
        <w:spacing w:line="259" w:lineRule="auto"/>
      </w:pPr>
      <w:r w:rsidRPr="001C78DB">
        <w:t>chápal umění jako specifickou výpověď</w:t>
      </w:r>
      <w:r w:rsidR="002C7C1B" w:rsidRPr="001C78DB">
        <w:t xml:space="preserve"> o</w:t>
      </w:r>
      <w:r w:rsidR="002C7C1B">
        <w:t> </w:t>
      </w:r>
      <w:r w:rsidRPr="001C78DB">
        <w:t>skutečnosti</w:t>
      </w:r>
    </w:p>
    <w:p w:rsidR="00DE3F44" w:rsidRPr="001C78DB" w:rsidRDefault="00DE3F44" w:rsidP="00BF6850">
      <w:pPr>
        <w:pStyle w:val="Odstavecseseznamem"/>
        <w:numPr>
          <w:ilvl w:val="0"/>
          <w:numId w:val="256"/>
        </w:numPr>
        <w:spacing w:line="259" w:lineRule="auto"/>
      </w:pPr>
      <w:r w:rsidRPr="001C78DB">
        <w:t>nalézal inspiraci pro svou tvůrčí činnost, získal vlastní výtvarný názor</w:t>
      </w:r>
    </w:p>
    <w:p w:rsidR="00DE3F44" w:rsidRPr="001C78DB" w:rsidRDefault="00DE3F44" w:rsidP="00BF6850">
      <w:pPr>
        <w:pStyle w:val="Odstavecseseznamem"/>
        <w:numPr>
          <w:ilvl w:val="0"/>
          <w:numId w:val="256"/>
        </w:numPr>
        <w:spacing w:line="259" w:lineRule="auto"/>
      </w:pPr>
      <w:r w:rsidRPr="001C78DB">
        <w:t>měl povědomí</w:t>
      </w:r>
      <w:r w:rsidR="002C7C1B" w:rsidRPr="001C78DB">
        <w:t xml:space="preserve"> o</w:t>
      </w:r>
      <w:r w:rsidR="002C7C1B">
        <w:t> </w:t>
      </w:r>
      <w:r w:rsidRPr="001C78DB">
        <w:t>kulturním dění</w:t>
      </w:r>
    </w:p>
    <w:p w:rsidR="00DE3F44" w:rsidRPr="001C78DB" w:rsidRDefault="00DE3F44" w:rsidP="00BF6850">
      <w:pPr>
        <w:pStyle w:val="Odstavecseseznamem"/>
        <w:numPr>
          <w:ilvl w:val="0"/>
          <w:numId w:val="256"/>
        </w:numPr>
        <w:spacing w:line="259" w:lineRule="auto"/>
      </w:pPr>
      <w:r w:rsidRPr="001C78DB">
        <w:t>znal kulturní instituce, zejména důležité galerie</w:t>
      </w:r>
      <w:r w:rsidR="002C7C1B" w:rsidRPr="001C78DB">
        <w:t xml:space="preserve"> a</w:t>
      </w:r>
      <w:r w:rsidR="002C7C1B">
        <w:t> </w:t>
      </w:r>
      <w:r w:rsidRPr="001C78DB">
        <w:t>muzea</w:t>
      </w:r>
      <w:r w:rsidR="002C7C1B" w:rsidRPr="001C78DB">
        <w:t xml:space="preserve"> u</w:t>
      </w:r>
      <w:r w:rsidR="002C7C1B">
        <w:t> </w:t>
      </w:r>
      <w:r w:rsidRPr="001C78DB">
        <w:t>nás</w:t>
      </w:r>
      <w:r w:rsidR="002C7C1B" w:rsidRPr="001C78DB">
        <w:t xml:space="preserve"> i</w:t>
      </w:r>
      <w:r w:rsidR="002C7C1B">
        <w:t> </w:t>
      </w:r>
      <w:r w:rsidRPr="001C78DB">
        <w:t>ve světě</w:t>
      </w:r>
    </w:p>
    <w:p w:rsidR="00DE3F44" w:rsidRPr="00C4382A" w:rsidRDefault="00DE3F44" w:rsidP="00C4382A">
      <w:pPr>
        <w:pStyle w:val="Nadpis3"/>
      </w:pPr>
      <w:r w:rsidRPr="00C4382A">
        <w:t>Výukové strategie</w:t>
      </w:r>
    </w:p>
    <w:p w:rsidR="00DE3F44" w:rsidRPr="001C78DB" w:rsidRDefault="00DE3F44" w:rsidP="00DE3F44">
      <w:r w:rsidRPr="001C78DB">
        <w:t>Ve výuce je zdůrazňována vizuální stránka předmětu. Důraz je kladen na propojení teoretického výkladu</w:t>
      </w:r>
      <w:r w:rsidR="002C7C1B" w:rsidRPr="001C78DB">
        <w:t xml:space="preserve"> s</w:t>
      </w:r>
      <w:r w:rsidR="002C7C1B">
        <w:t> </w:t>
      </w:r>
      <w:r w:rsidRPr="001C78DB">
        <w:t>konkrétní obrazovou dokumentací</w:t>
      </w:r>
      <w:r w:rsidR="002C7C1B" w:rsidRPr="001C78DB">
        <w:t xml:space="preserve"> a</w:t>
      </w:r>
      <w:r w:rsidR="002C7C1B">
        <w:t> </w:t>
      </w:r>
      <w:r w:rsidRPr="001C78DB">
        <w:t>mezipředmětové vztahy. Výuka je vedena tak, aby podporovala samostatnost žáka, který si připravuje krátké referáty</w:t>
      </w:r>
      <w:r w:rsidR="002C7C1B" w:rsidRPr="001C78DB">
        <w:t xml:space="preserve"> k</w:t>
      </w:r>
      <w:r w:rsidR="002C7C1B">
        <w:t> </w:t>
      </w:r>
      <w:r w:rsidRPr="001C78DB">
        <w:t>dílčím tématům, je veden</w:t>
      </w:r>
      <w:r w:rsidR="002C7C1B" w:rsidRPr="001C78DB">
        <w:t xml:space="preserve"> </w:t>
      </w:r>
      <w:r w:rsidR="002C7C1B" w:rsidRPr="001C78DB">
        <w:lastRenderedPageBreak/>
        <w:t>k</w:t>
      </w:r>
      <w:r w:rsidR="002C7C1B">
        <w:t> </w:t>
      </w:r>
      <w:r w:rsidRPr="001C78DB">
        <w:t>debatám ve skupinách, samostatnému zpracování učiva</w:t>
      </w:r>
      <w:r w:rsidR="002C7C1B" w:rsidRPr="001C78DB">
        <w:t xml:space="preserve"> a</w:t>
      </w:r>
      <w:r w:rsidR="002C7C1B">
        <w:t> </w:t>
      </w:r>
      <w:r w:rsidRPr="001C78DB">
        <w:t>následné interpretaci ostatním.</w:t>
      </w:r>
      <w:r>
        <w:t xml:space="preserve"> </w:t>
      </w:r>
      <w:r w:rsidRPr="001C78DB">
        <w:t>Neoddělitelnou součástí výuky jsou exkurze</w:t>
      </w:r>
      <w:r w:rsidR="002C7C1B" w:rsidRPr="001C78DB">
        <w:t xml:space="preserve"> a</w:t>
      </w:r>
      <w:r w:rsidR="002C7C1B">
        <w:t> </w:t>
      </w:r>
      <w:r w:rsidRPr="001C78DB">
        <w:t>návštěvy stálých sbírek umění</w:t>
      </w:r>
      <w:r w:rsidR="002C7C1B" w:rsidRPr="001C78DB">
        <w:t xml:space="preserve"> a</w:t>
      </w:r>
      <w:r w:rsidR="002C7C1B">
        <w:t> </w:t>
      </w:r>
      <w:r w:rsidRPr="001C78DB">
        <w:t>výstav.</w:t>
      </w:r>
    </w:p>
    <w:p w:rsidR="00DE3F44" w:rsidRPr="00C4382A" w:rsidRDefault="00DE3F44" w:rsidP="00C4382A">
      <w:pPr>
        <w:pStyle w:val="Nadpis3"/>
      </w:pPr>
      <w:r w:rsidRPr="00C4382A">
        <w:t>Hodnocení výsledků žáka</w:t>
      </w:r>
    </w:p>
    <w:p w:rsidR="00DE3F44" w:rsidRPr="001C78DB" w:rsidRDefault="00DE3F44" w:rsidP="00DE3F44">
      <w:r w:rsidRPr="001C78DB">
        <w:t>Hodnocení je</w:t>
      </w:r>
      <w:r w:rsidR="002C7C1B" w:rsidRPr="001C78DB">
        <w:t xml:space="preserve"> v</w:t>
      </w:r>
      <w:r w:rsidR="002C7C1B">
        <w:t> </w:t>
      </w:r>
      <w:r w:rsidRPr="001C78DB">
        <w:t>souladu se školním řádem.</w:t>
      </w:r>
      <w:r w:rsidR="002C7C1B" w:rsidRPr="001C78DB">
        <w:t xml:space="preserve"> V</w:t>
      </w:r>
      <w:r w:rsidR="002C7C1B">
        <w:t> </w:t>
      </w:r>
      <w:r w:rsidRPr="001C78DB">
        <w:t>předmětu se hodnotí hloubka porozumění dějinám umění, znalost</w:t>
      </w:r>
      <w:r w:rsidR="002C7C1B" w:rsidRPr="001C78DB">
        <w:t xml:space="preserve"> a</w:t>
      </w:r>
      <w:r w:rsidR="002C7C1B">
        <w:t> </w:t>
      </w:r>
      <w:r w:rsidRPr="001C78DB">
        <w:t>aplikace terminologie, schopnost porovnávat umělecká díla, skupinová</w:t>
      </w:r>
      <w:r w:rsidR="002C7C1B" w:rsidRPr="001C78DB">
        <w:t xml:space="preserve"> i</w:t>
      </w:r>
      <w:r w:rsidR="002C7C1B">
        <w:t> </w:t>
      </w:r>
      <w:r w:rsidRPr="001C78DB">
        <w:t>individuální práce, schopnost diskutovat</w:t>
      </w:r>
      <w:r w:rsidR="002C7C1B" w:rsidRPr="001C78DB">
        <w:t xml:space="preserve"> a</w:t>
      </w:r>
      <w:r w:rsidR="002C7C1B">
        <w:t> </w:t>
      </w:r>
      <w:r w:rsidRPr="001C78DB">
        <w:t>argumentovat. Známkou se hodnotí referáty, písemné práce</w:t>
      </w:r>
      <w:r w:rsidR="002C7C1B" w:rsidRPr="001C78DB">
        <w:t xml:space="preserve"> i</w:t>
      </w:r>
      <w:r w:rsidR="002C7C1B">
        <w:t> </w:t>
      </w:r>
      <w:r w:rsidRPr="001C78DB">
        <w:t>ústní zkoušení. Rovněž je hodnocena dovednost žáka pracovat soustředěně</w:t>
      </w:r>
      <w:r w:rsidR="002C7C1B" w:rsidRPr="001C78DB">
        <w:t xml:space="preserve"> a</w:t>
      </w:r>
      <w:r w:rsidR="002C7C1B">
        <w:t> </w:t>
      </w:r>
      <w:r w:rsidRPr="001C78DB">
        <w:t>se zaujetím.</w:t>
      </w:r>
    </w:p>
    <w:p w:rsidR="00DE3F44" w:rsidRPr="00C4382A" w:rsidRDefault="00DE3F44" w:rsidP="00C4382A">
      <w:pPr>
        <w:pStyle w:val="Nadpis3"/>
      </w:pPr>
      <w:r w:rsidRPr="00C4382A">
        <w:t>Přínos předmětu pro rozvoj klíčových</w:t>
      </w:r>
      <w:r w:rsidR="002C7C1B" w:rsidRPr="00C4382A">
        <w:t xml:space="preserve"> a</w:t>
      </w:r>
      <w:r w:rsidR="002C7C1B">
        <w:t> </w:t>
      </w:r>
      <w:r w:rsidRPr="00C4382A">
        <w:t>odborných kompetencí</w:t>
      </w:r>
    </w:p>
    <w:p w:rsidR="00DE3F44" w:rsidRPr="001C78DB" w:rsidRDefault="00DE3F44" w:rsidP="00C4382A">
      <w:pPr>
        <w:spacing w:after="0"/>
      </w:pPr>
      <w:r w:rsidRPr="001C78DB">
        <w:t>Vzdělávání</w:t>
      </w:r>
      <w:r w:rsidR="002C7C1B" w:rsidRPr="001C78DB">
        <w:t xml:space="preserve"> v</w:t>
      </w:r>
      <w:r w:rsidR="002C7C1B">
        <w:t> </w:t>
      </w:r>
      <w:r w:rsidRPr="001C78DB">
        <w:t>předmětu Dějiny výtvarné kultury přispívá</w:t>
      </w:r>
      <w:r w:rsidR="002C7C1B" w:rsidRPr="001C78DB">
        <w:t xml:space="preserve"> k</w:t>
      </w:r>
      <w:r w:rsidR="002C7C1B">
        <w:t> </w:t>
      </w:r>
      <w:r w:rsidRPr="001C78DB">
        <w:t>rozvoji těchto klíčových</w:t>
      </w:r>
      <w:r w:rsidR="002C7C1B" w:rsidRPr="001C78DB">
        <w:t xml:space="preserve"> a</w:t>
      </w:r>
      <w:r w:rsidR="002C7C1B">
        <w:t> </w:t>
      </w:r>
      <w:r w:rsidRPr="001C78DB">
        <w:t>odborných kompetencí:</w:t>
      </w:r>
    </w:p>
    <w:p w:rsidR="00DE3F44" w:rsidRPr="001C78DB" w:rsidRDefault="00DE3F44" w:rsidP="00BF6850">
      <w:pPr>
        <w:pStyle w:val="Odstavecseseznamem"/>
        <w:numPr>
          <w:ilvl w:val="0"/>
          <w:numId w:val="255"/>
        </w:numPr>
        <w:spacing w:line="259" w:lineRule="auto"/>
      </w:pPr>
      <w:r w:rsidRPr="001C78DB">
        <w:t>mít pozitivní vztah</w:t>
      </w:r>
      <w:r w:rsidR="002C7C1B" w:rsidRPr="001C78DB">
        <w:t xml:space="preserve"> k</w:t>
      </w:r>
      <w:r w:rsidR="002C7C1B">
        <w:t> </w:t>
      </w:r>
      <w:r w:rsidRPr="001C78DB">
        <w:t>učení</w:t>
      </w:r>
      <w:r w:rsidR="002C7C1B" w:rsidRPr="001C78DB">
        <w:t xml:space="preserve"> a</w:t>
      </w:r>
      <w:r w:rsidR="002C7C1B">
        <w:t> </w:t>
      </w:r>
      <w:r w:rsidRPr="001C78DB">
        <w:t>vzdělávání,</w:t>
      </w:r>
    </w:p>
    <w:p w:rsidR="00DE3F44" w:rsidRPr="001C78DB" w:rsidRDefault="00DE3F44" w:rsidP="00BF6850">
      <w:pPr>
        <w:pStyle w:val="Odstavecseseznamem"/>
        <w:numPr>
          <w:ilvl w:val="0"/>
          <w:numId w:val="255"/>
        </w:numPr>
        <w:spacing w:line="259" w:lineRule="auto"/>
      </w:pPr>
      <w:r w:rsidRPr="001C78DB">
        <w:t>účastnit se aktivně diskusí, formulovat</w:t>
      </w:r>
      <w:r w:rsidR="002C7C1B" w:rsidRPr="001C78DB">
        <w:t xml:space="preserve"> a</w:t>
      </w:r>
      <w:r w:rsidR="002C7C1B">
        <w:t> </w:t>
      </w:r>
      <w:r w:rsidRPr="001C78DB">
        <w:t>obhajovat své názory</w:t>
      </w:r>
      <w:r w:rsidR="002C7C1B" w:rsidRPr="001C78DB">
        <w:t xml:space="preserve"> a</w:t>
      </w:r>
      <w:r w:rsidR="002C7C1B">
        <w:t> </w:t>
      </w:r>
      <w:r w:rsidRPr="001C78DB">
        <w:t>postoje</w:t>
      </w:r>
    </w:p>
    <w:p w:rsidR="00DE3F44" w:rsidRPr="001C78DB" w:rsidRDefault="00DE3F44" w:rsidP="00BF6850">
      <w:pPr>
        <w:pStyle w:val="Odstavecseseznamem"/>
        <w:numPr>
          <w:ilvl w:val="0"/>
          <w:numId w:val="255"/>
        </w:numPr>
        <w:spacing w:line="259" w:lineRule="auto"/>
      </w:pPr>
      <w:r w:rsidRPr="001C78DB">
        <w:t>pracovat</w:t>
      </w:r>
      <w:r w:rsidR="002C7C1B" w:rsidRPr="001C78DB">
        <w:t xml:space="preserve"> v</w:t>
      </w:r>
      <w:r w:rsidR="002C7C1B">
        <w:t> </w:t>
      </w:r>
      <w:r w:rsidRPr="001C78DB">
        <w:t>týmu</w:t>
      </w:r>
      <w:r w:rsidR="002C7C1B" w:rsidRPr="001C78DB">
        <w:t xml:space="preserve"> a</w:t>
      </w:r>
      <w:r w:rsidR="002C7C1B">
        <w:t> </w:t>
      </w:r>
      <w:r w:rsidRPr="001C78DB">
        <w:t>podílet se na realizaci společných pracovních</w:t>
      </w:r>
      <w:r w:rsidR="002C7C1B" w:rsidRPr="001C78DB">
        <w:t xml:space="preserve"> a</w:t>
      </w:r>
      <w:r w:rsidR="002C7C1B">
        <w:t> </w:t>
      </w:r>
      <w:r w:rsidRPr="001C78DB">
        <w:t>jiných činností</w:t>
      </w:r>
    </w:p>
    <w:p w:rsidR="00DE3F44" w:rsidRPr="001C78DB" w:rsidRDefault="00DE3F44" w:rsidP="00BF6850">
      <w:pPr>
        <w:pStyle w:val="Odstavecseseznamem"/>
        <w:numPr>
          <w:ilvl w:val="0"/>
          <w:numId w:val="255"/>
        </w:numPr>
        <w:spacing w:line="259" w:lineRule="auto"/>
      </w:pPr>
      <w:r w:rsidRPr="001C78DB">
        <w:t>přispívat</w:t>
      </w:r>
      <w:r w:rsidR="002C7C1B" w:rsidRPr="001C78DB">
        <w:t xml:space="preserve"> k</w:t>
      </w:r>
      <w:r w:rsidR="002C7C1B">
        <w:t> </w:t>
      </w:r>
      <w:r w:rsidRPr="001C78DB">
        <w:t>vytváření vstřícných mezilidských vztahů</w:t>
      </w:r>
      <w:r w:rsidR="002C7C1B" w:rsidRPr="001C78DB">
        <w:t xml:space="preserve"> a</w:t>
      </w:r>
      <w:r w:rsidR="002C7C1B">
        <w:t> </w:t>
      </w:r>
      <w:r w:rsidRPr="001C78DB">
        <w:t>k předcházení osobním konfliktům</w:t>
      </w:r>
    </w:p>
    <w:p w:rsidR="00DE3F44" w:rsidRPr="001C78DB" w:rsidRDefault="00DE3F44" w:rsidP="00BF6850">
      <w:pPr>
        <w:pStyle w:val="Odstavecseseznamem"/>
        <w:numPr>
          <w:ilvl w:val="0"/>
          <w:numId w:val="255"/>
        </w:numPr>
        <w:spacing w:line="259" w:lineRule="auto"/>
      </w:pPr>
      <w:r w:rsidRPr="001C78DB">
        <w:t>naučit se fakta, propojit probraná témata</w:t>
      </w:r>
      <w:r w:rsidR="002C7C1B" w:rsidRPr="001C78DB">
        <w:t xml:space="preserve"> s</w:t>
      </w:r>
      <w:r w:rsidR="002C7C1B">
        <w:t> </w:t>
      </w:r>
      <w:r w:rsidRPr="001C78DB">
        <w:t>ostatními předměty</w:t>
      </w:r>
    </w:p>
    <w:p w:rsidR="00DE3F44" w:rsidRPr="001C78DB" w:rsidRDefault="00DE3F44" w:rsidP="00BF6850">
      <w:pPr>
        <w:pStyle w:val="Odstavecseseznamem"/>
        <w:numPr>
          <w:ilvl w:val="0"/>
          <w:numId w:val="255"/>
        </w:numPr>
        <w:spacing w:line="259" w:lineRule="auto"/>
      </w:pPr>
      <w:r w:rsidRPr="001C78DB">
        <w:t>pracovat</w:t>
      </w:r>
      <w:r w:rsidR="002C7C1B" w:rsidRPr="001C78DB">
        <w:t xml:space="preserve"> s</w:t>
      </w:r>
      <w:r w:rsidR="002C7C1B">
        <w:t> </w:t>
      </w:r>
      <w:r w:rsidRPr="001C78DB">
        <w:t>informacemi</w:t>
      </w:r>
      <w:r w:rsidR="002C7C1B" w:rsidRPr="001C78DB">
        <w:t xml:space="preserve"> z</w:t>
      </w:r>
      <w:r w:rsidR="002C7C1B">
        <w:t> </w:t>
      </w:r>
      <w:r w:rsidRPr="001C78DB">
        <w:t>ověřených zdrojů</w:t>
      </w:r>
      <w:r w:rsidR="002C7C1B" w:rsidRPr="001C78DB">
        <w:t xml:space="preserve"> a</w:t>
      </w:r>
      <w:r w:rsidR="002C7C1B">
        <w:t> </w:t>
      </w:r>
      <w:r w:rsidRPr="001C78DB">
        <w:t>k získaným informacím přistupovat kriticky</w:t>
      </w:r>
    </w:p>
    <w:p w:rsidR="00DE3F44" w:rsidRPr="001C78DB" w:rsidRDefault="00DE3F44" w:rsidP="00BF6850">
      <w:pPr>
        <w:pStyle w:val="Odstavecseseznamem"/>
        <w:numPr>
          <w:ilvl w:val="0"/>
          <w:numId w:val="255"/>
        </w:numPr>
        <w:spacing w:line="259" w:lineRule="auto"/>
      </w:pPr>
      <w:r w:rsidRPr="001C78DB">
        <w:t>vyhledávat</w:t>
      </w:r>
      <w:r w:rsidR="002C7C1B" w:rsidRPr="001C78DB">
        <w:t xml:space="preserve"> a</w:t>
      </w:r>
      <w:r w:rsidR="002C7C1B">
        <w:t> </w:t>
      </w:r>
      <w:r w:rsidRPr="001C78DB">
        <w:t>využívat dostupných zdrojů informací</w:t>
      </w:r>
      <w:r w:rsidR="002C7C1B" w:rsidRPr="001C78DB">
        <w:t xml:space="preserve"> o</w:t>
      </w:r>
      <w:r w:rsidR="002C7C1B">
        <w:t> </w:t>
      </w:r>
      <w:r w:rsidRPr="001C78DB">
        <w:t>nových tendencích ve svém oboru.</w:t>
      </w:r>
    </w:p>
    <w:p w:rsidR="00DE3F44" w:rsidRPr="001C78DB" w:rsidRDefault="00DE3F44" w:rsidP="00BF6850">
      <w:pPr>
        <w:pStyle w:val="Odstavecseseznamem"/>
        <w:numPr>
          <w:ilvl w:val="0"/>
          <w:numId w:val="255"/>
        </w:numPr>
        <w:spacing w:line="259" w:lineRule="auto"/>
      </w:pPr>
      <w:r w:rsidRPr="001C78DB">
        <w:t>využívat znalosti</w:t>
      </w:r>
      <w:r w:rsidR="002C7C1B" w:rsidRPr="001C78DB">
        <w:t xml:space="preserve"> o</w:t>
      </w:r>
      <w:r w:rsidR="002C7C1B">
        <w:t> </w:t>
      </w:r>
      <w:r w:rsidRPr="001C78DB">
        <w:t>historickém vývoji</w:t>
      </w:r>
      <w:r w:rsidR="002C7C1B" w:rsidRPr="001C78DB">
        <w:t xml:space="preserve"> a</w:t>
      </w:r>
      <w:r w:rsidR="002C7C1B">
        <w:t> </w:t>
      </w:r>
      <w:r w:rsidRPr="001C78DB">
        <w:t>současných trendech výtvarné kultury pro vlastní tvorbu.</w:t>
      </w:r>
    </w:p>
    <w:p w:rsidR="00DE3F44" w:rsidRPr="001C78DB" w:rsidRDefault="00DE3F44" w:rsidP="00BF6850">
      <w:pPr>
        <w:pStyle w:val="Odstavecseseznamem"/>
        <w:numPr>
          <w:ilvl w:val="0"/>
          <w:numId w:val="255"/>
        </w:numPr>
        <w:spacing w:line="259" w:lineRule="auto"/>
      </w:pPr>
      <w:r w:rsidRPr="001C78DB">
        <w:t>uplatňovat vlastní výtvarný názor, výtvarně vnímat, myslet</w:t>
      </w:r>
      <w:r w:rsidR="002C7C1B" w:rsidRPr="001C78DB">
        <w:t xml:space="preserve"> a</w:t>
      </w:r>
      <w:r w:rsidR="002C7C1B">
        <w:t> </w:t>
      </w:r>
      <w:r w:rsidRPr="001C78DB">
        <w:t>samostatně se vyjadřovat</w:t>
      </w:r>
    </w:p>
    <w:p w:rsidR="00DE3F44" w:rsidRPr="001C78DB" w:rsidRDefault="00DE3F44" w:rsidP="00BF6850">
      <w:pPr>
        <w:pStyle w:val="Odstavecseseznamem"/>
        <w:numPr>
          <w:ilvl w:val="0"/>
          <w:numId w:val="255"/>
        </w:numPr>
        <w:spacing w:line="259" w:lineRule="auto"/>
      </w:pPr>
      <w:r w:rsidRPr="001C78DB">
        <w:t>podporovat hodnoty místní, národní, evropské</w:t>
      </w:r>
      <w:r w:rsidR="002C7C1B" w:rsidRPr="001C78DB">
        <w:t xml:space="preserve"> i</w:t>
      </w:r>
      <w:r w:rsidR="002C7C1B">
        <w:t> </w:t>
      </w:r>
      <w:r w:rsidRPr="001C78DB">
        <w:t>světové kultury</w:t>
      </w:r>
      <w:r w:rsidR="002C7C1B" w:rsidRPr="001C78DB">
        <w:t xml:space="preserve"> a</w:t>
      </w:r>
      <w:r w:rsidR="002C7C1B">
        <w:t> </w:t>
      </w:r>
      <w:r w:rsidRPr="001C78DB">
        <w:t>mít</w:t>
      </w:r>
      <w:r w:rsidR="002C7C1B" w:rsidRPr="001C78DB">
        <w:t xml:space="preserve"> k</w:t>
      </w:r>
      <w:r w:rsidR="002C7C1B">
        <w:t> </w:t>
      </w:r>
      <w:r w:rsidRPr="001C78DB">
        <w:t>nim vytvořen pozitivní vztah.</w:t>
      </w:r>
    </w:p>
    <w:p w:rsidR="00DE3F44" w:rsidRPr="00C4382A" w:rsidRDefault="00DE3F44" w:rsidP="00C4382A">
      <w:pPr>
        <w:pStyle w:val="Nadpis3"/>
      </w:pPr>
      <w:r w:rsidRPr="00C4382A">
        <w:t>Aplikace průřezových témat</w:t>
      </w:r>
      <w:r w:rsidR="002C7C1B" w:rsidRPr="00C4382A">
        <w:t xml:space="preserve"> a</w:t>
      </w:r>
      <w:r w:rsidR="002C7C1B">
        <w:t> </w:t>
      </w:r>
      <w:r w:rsidRPr="00C4382A">
        <w:t>mezipředmětových vztahů</w:t>
      </w:r>
    </w:p>
    <w:p w:rsidR="00DE3F44" w:rsidRPr="001C78DB" w:rsidRDefault="00DE3F44" w:rsidP="00DE3F44">
      <w:r w:rsidRPr="001C78DB">
        <w:t>Vyučovací předmět má výrazně interdisciplinární charakter, přesahy se uplatňují zejména směrem</w:t>
      </w:r>
      <w:r w:rsidR="002C7C1B">
        <w:t xml:space="preserve"> </w:t>
      </w:r>
      <w:r w:rsidR="002C7C1B" w:rsidRPr="001C78DB">
        <w:t>k</w:t>
      </w:r>
      <w:r w:rsidR="002C7C1B">
        <w:t> </w:t>
      </w:r>
      <w:r w:rsidRPr="001C78DB">
        <w:t>estetice, literatuře, dějepisu, výtvarné přípravě</w:t>
      </w:r>
      <w:r w:rsidR="002C7C1B" w:rsidRPr="001C78DB">
        <w:t xml:space="preserve"> a</w:t>
      </w:r>
      <w:r w:rsidR="002C7C1B">
        <w:t> </w:t>
      </w:r>
      <w:r w:rsidRPr="001C78DB">
        <w:t>informační</w:t>
      </w:r>
      <w:r w:rsidR="002C7C1B" w:rsidRPr="001C78DB">
        <w:t xml:space="preserve"> a</w:t>
      </w:r>
      <w:r w:rsidR="002C7C1B">
        <w:t> </w:t>
      </w:r>
      <w:r w:rsidRPr="001C78DB">
        <w:t>komunikační technologii.</w:t>
      </w:r>
    </w:p>
    <w:p w:rsidR="00DE3F44" w:rsidRPr="009557B7" w:rsidRDefault="00DE3F44" w:rsidP="00DE3F44">
      <w:pPr>
        <w:rPr>
          <w:b/>
          <w:bCs/>
        </w:rPr>
      </w:pPr>
      <w:r w:rsidRPr="009557B7">
        <w:rPr>
          <w:b/>
          <w:bCs/>
        </w:rPr>
        <w:t>Občan</w:t>
      </w:r>
      <w:r w:rsidR="002C7C1B" w:rsidRPr="009557B7">
        <w:rPr>
          <w:b/>
          <w:bCs/>
        </w:rPr>
        <w:t xml:space="preserve"> v</w:t>
      </w:r>
      <w:r w:rsidR="002C7C1B">
        <w:rPr>
          <w:b/>
          <w:bCs/>
        </w:rPr>
        <w:t> </w:t>
      </w:r>
      <w:r w:rsidRPr="009557B7">
        <w:rPr>
          <w:b/>
          <w:bCs/>
        </w:rPr>
        <w:t>demokratické společnosti</w:t>
      </w:r>
    </w:p>
    <w:p w:rsidR="00DE3F44" w:rsidRPr="001C78DB" w:rsidRDefault="00DE3F44" w:rsidP="00C4382A">
      <w:pPr>
        <w:spacing w:after="0"/>
      </w:pPr>
      <w:r w:rsidRPr="001C78DB">
        <w:t>Hlavním cílem je vést žáka</w:t>
      </w:r>
      <w:r w:rsidR="002C7C1B" w:rsidRPr="001C78DB">
        <w:t xml:space="preserve"> k</w:t>
      </w:r>
      <w:r w:rsidR="002C7C1B">
        <w:t> </w:t>
      </w:r>
      <w:r w:rsidRPr="001C78DB">
        <w:t>tomu, aby:</w:t>
      </w:r>
    </w:p>
    <w:p w:rsidR="00DE3F44" w:rsidRPr="001C78DB" w:rsidRDefault="00DE3F44" w:rsidP="00BF6850">
      <w:pPr>
        <w:pStyle w:val="Odstavecseseznamem"/>
        <w:numPr>
          <w:ilvl w:val="0"/>
          <w:numId w:val="254"/>
        </w:numPr>
        <w:spacing w:line="259" w:lineRule="auto"/>
      </w:pPr>
      <w:r w:rsidRPr="001C78DB">
        <w:t>získal potřebné informace</w:t>
      </w:r>
      <w:r w:rsidR="002C7C1B" w:rsidRPr="001C78DB">
        <w:t xml:space="preserve"> o</w:t>
      </w:r>
      <w:r w:rsidR="002C7C1B">
        <w:t> </w:t>
      </w:r>
      <w:r w:rsidRPr="001C78DB">
        <w:t>životě</w:t>
      </w:r>
      <w:r w:rsidR="002C7C1B" w:rsidRPr="001C78DB">
        <w:t xml:space="preserve"> v</w:t>
      </w:r>
      <w:r w:rsidR="002C7C1B">
        <w:t> </w:t>
      </w:r>
      <w:r w:rsidRPr="001C78DB">
        <w:t>demokratické společnosti,</w:t>
      </w:r>
    </w:p>
    <w:p w:rsidR="00DE3F44" w:rsidRPr="001C78DB" w:rsidRDefault="00DE3F44" w:rsidP="00BF6850">
      <w:pPr>
        <w:pStyle w:val="Odstavecseseznamem"/>
        <w:numPr>
          <w:ilvl w:val="0"/>
          <w:numId w:val="254"/>
        </w:numPr>
        <w:spacing w:line="259" w:lineRule="auto"/>
      </w:pPr>
      <w:r w:rsidRPr="001C78DB">
        <w:t>srovnal demokratické ideály starověké</w:t>
      </w:r>
      <w:r w:rsidR="002C7C1B" w:rsidRPr="001C78DB">
        <w:t xml:space="preserve"> a</w:t>
      </w:r>
      <w:r w:rsidR="002C7C1B">
        <w:t> </w:t>
      </w:r>
      <w:r w:rsidRPr="001C78DB">
        <w:t>současné společnosti.</w:t>
      </w:r>
    </w:p>
    <w:p w:rsidR="00DE3F44" w:rsidRPr="001C78DB" w:rsidRDefault="00DE3F44" w:rsidP="00BF6850">
      <w:pPr>
        <w:pStyle w:val="Odstavecseseznamem"/>
        <w:numPr>
          <w:ilvl w:val="0"/>
          <w:numId w:val="254"/>
        </w:numPr>
        <w:spacing w:line="259" w:lineRule="auto"/>
      </w:pPr>
      <w:r w:rsidRPr="001C78DB">
        <w:t>dovedl se orientovat</w:t>
      </w:r>
      <w:r w:rsidR="002C7C1B" w:rsidRPr="001C78DB">
        <w:t xml:space="preserve"> v</w:t>
      </w:r>
      <w:r w:rsidR="002C7C1B">
        <w:t> </w:t>
      </w:r>
      <w:r w:rsidRPr="001C78DB">
        <w:t>mediálních obsazích, kriticky je hodnotit</w:t>
      </w:r>
      <w:r w:rsidR="002C7C1B" w:rsidRPr="001C78DB">
        <w:t xml:space="preserve"> a</w:t>
      </w:r>
      <w:r w:rsidR="002C7C1B">
        <w:t> </w:t>
      </w:r>
      <w:r w:rsidRPr="001C78DB">
        <w:t>optimálně využívat masová média</w:t>
      </w:r>
    </w:p>
    <w:p w:rsidR="00DE3F44" w:rsidRPr="001C78DB" w:rsidRDefault="00DE3F44" w:rsidP="00BF6850">
      <w:pPr>
        <w:pStyle w:val="Odstavecseseznamem"/>
        <w:numPr>
          <w:ilvl w:val="0"/>
          <w:numId w:val="254"/>
        </w:numPr>
        <w:spacing w:line="259" w:lineRule="auto"/>
      </w:pPr>
      <w:r w:rsidRPr="001C78DB">
        <w:t>vážil si materiálních</w:t>
      </w:r>
      <w:r w:rsidR="002C7C1B" w:rsidRPr="001C78DB">
        <w:t xml:space="preserve"> a</w:t>
      </w:r>
      <w:r w:rsidR="002C7C1B">
        <w:t> </w:t>
      </w:r>
      <w:r w:rsidRPr="001C78DB">
        <w:t>duchovních hodnot, dobrého životního prostředí</w:t>
      </w:r>
      <w:r w:rsidR="002C7C1B" w:rsidRPr="001C78DB">
        <w:t xml:space="preserve"> a</w:t>
      </w:r>
      <w:r w:rsidR="002C7C1B">
        <w:t> </w:t>
      </w:r>
      <w:r w:rsidRPr="001C78DB">
        <w:t>snažil se je chránit</w:t>
      </w:r>
      <w:r w:rsidR="002C7C1B" w:rsidRPr="001C78DB">
        <w:t xml:space="preserve"> a</w:t>
      </w:r>
      <w:r w:rsidR="002C7C1B">
        <w:t> </w:t>
      </w:r>
      <w:r w:rsidRPr="001C78DB">
        <w:t>zachovat pro budoucí generace</w:t>
      </w:r>
    </w:p>
    <w:p w:rsidR="00DE3F44" w:rsidRPr="009557B7" w:rsidRDefault="00DE3F44" w:rsidP="00DE3F44">
      <w:pPr>
        <w:rPr>
          <w:b/>
          <w:bCs/>
        </w:rPr>
      </w:pPr>
      <w:r w:rsidRPr="009557B7">
        <w:rPr>
          <w:b/>
          <w:bCs/>
        </w:rPr>
        <w:t>Člověk</w:t>
      </w:r>
      <w:r w:rsidR="002C7C1B" w:rsidRPr="009557B7">
        <w:rPr>
          <w:b/>
          <w:bCs/>
        </w:rPr>
        <w:t xml:space="preserve"> a</w:t>
      </w:r>
      <w:r w:rsidR="002C7C1B">
        <w:rPr>
          <w:b/>
          <w:bCs/>
        </w:rPr>
        <w:t> </w:t>
      </w:r>
      <w:r w:rsidRPr="009557B7">
        <w:rPr>
          <w:b/>
          <w:bCs/>
        </w:rPr>
        <w:t>životní prostředí</w:t>
      </w:r>
    </w:p>
    <w:p w:rsidR="00DE3F44" w:rsidRPr="001C78DB" w:rsidRDefault="00DE3F44" w:rsidP="00C4382A">
      <w:pPr>
        <w:spacing w:after="0"/>
      </w:pPr>
      <w:r w:rsidRPr="001C78DB">
        <w:t>Hlavním cílem je vést žáka</w:t>
      </w:r>
      <w:r w:rsidR="002C7C1B" w:rsidRPr="001C78DB">
        <w:t xml:space="preserve"> k</w:t>
      </w:r>
      <w:r w:rsidR="002C7C1B">
        <w:t> </w:t>
      </w:r>
      <w:r w:rsidRPr="001C78DB">
        <w:t>tomu, aby:</w:t>
      </w:r>
    </w:p>
    <w:p w:rsidR="00DE3F44" w:rsidRPr="001C78DB" w:rsidRDefault="00DE3F44" w:rsidP="00BF6850">
      <w:pPr>
        <w:pStyle w:val="Odstavecseseznamem"/>
        <w:numPr>
          <w:ilvl w:val="0"/>
          <w:numId w:val="253"/>
        </w:numPr>
        <w:spacing w:line="259" w:lineRule="auto"/>
      </w:pPr>
      <w:r w:rsidRPr="001C78DB">
        <w:t>dodržoval zásady ekologické výchovy</w:t>
      </w:r>
    </w:p>
    <w:p w:rsidR="00DE3F44" w:rsidRPr="001C78DB" w:rsidRDefault="00DE3F44" w:rsidP="00BF6850">
      <w:pPr>
        <w:pStyle w:val="Odstavecseseznamem"/>
        <w:numPr>
          <w:ilvl w:val="0"/>
          <w:numId w:val="253"/>
        </w:numPr>
        <w:spacing w:line="259" w:lineRule="auto"/>
      </w:pPr>
      <w:r w:rsidRPr="001C78DB">
        <w:t>promýšlel propojení ekologie</w:t>
      </w:r>
      <w:r w:rsidR="002C7C1B" w:rsidRPr="001C78DB">
        <w:t xml:space="preserve"> a</w:t>
      </w:r>
      <w:r w:rsidR="002C7C1B">
        <w:t> </w:t>
      </w:r>
      <w:r w:rsidRPr="001C78DB">
        <w:t>umění.</w:t>
      </w:r>
    </w:p>
    <w:p w:rsidR="00DE3F44" w:rsidRPr="001C78DB" w:rsidRDefault="00DE3F44" w:rsidP="00BF6850">
      <w:pPr>
        <w:pStyle w:val="Odstavecseseznamem"/>
        <w:numPr>
          <w:ilvl w:val="0"/>
          <w:numId w:val="253"/>
        </w:numPr>
        <w:spacing w:line="259" w:lineRule="auto"/>
      </w:pPr>
      <w:r w:rsidRPr="001C78DB">
        <w:t>dokázal esteticky</w:t>
      </w:r>
      <w:r w:rsidR="002C7C1B" w:rsidRPr="001C78DB">
        <w:t xml:space="preserve"> a</w:t>
      </w:r>
      <w:r w:rsidR="002C7C1B">
        <w:t> </w:t>
      </w:r>
      <w:r w:rsidRPr="001C78DB">
        <w:t>citově vnímat své okolí</w:t>
      </w:r>
      <w:r w:rsidR="002C7C1B" w:rsidRPr="001C78DB">
        <w:t xml:space="preserve"> a</w:t>
      </w:r>
      <w:r w:rsidR="002C7C1B">
        <w:t> </w:t>
      </w:r>
      <w:r w:rsidRPr="001C78DB">
        <w:t>přírodní prostředí</w:t>
      </w:r>
    </w:p>
    <w:p w:rsidR="00DE3F44" w:rsidRPr="00741545" w:rsidRDefault="00DE3F44" w:rsidP="00DE3F44">
      <w:pPr>
        <w:rPr>
          <w:b/>
          <w:bCs/>
        </w:rPr>
      </w:pPr>
      <w:r w:rsidRPr="00741545">
        <w:rPr>
          <w:b/>
          <w:bCs/>
        </w:rPr>
        <w:t>Informační</w:t>
      </w:r>
      <w:r w:rsidR="002C7C1B" w:rsidRPr="00741545">
        <w:rPr>
          <w:b/>
          <w:bCs/>
        </w:rPr>
        <w:t xml:space="preserve"> a</w:t>
      </w:r>
      <w:r w:rsidR="002C7C1B">
        <w:rPr>
          <w:b/>
          <w:bCs/>
        </w:rPr>
        <w:t> </w:t>
      </w:r>
      <w:r w:rsidRPr="00741545">
        <w:rPr>
          <w:b/>
          <w:bCs/>
        </w:rPr>
        <w:t>komunikační technologie</w:t>
      </w:r>
    </w:p>
    <w:p w:rsidR="00DE3F44" w:rsidRPr="001C78DB" w:rsidRDefault="00DE3F44" w:rsidP="00C4382A">
      <w:pPr>
        <w:spacing w:after="0"/>
      </w:pPr>
      <w:r w:rsidRPr="001C78DB">
        <w:t>Hlavním cílem je vést žáka</w:t>
      </w:r>
      <w:r w:rsidR="002C7C1B" w:rsidRPr="001C78DB">
        <w:t xml:space="preserve"> k</w:t>
      </w:r>
      <w:r w:rsidR="002C7C1B">
        <w:t> </w:t>
      </w:r>
      <w:r w:rsidRPr="001C78DB">
        <w:t>tomu, aby si:</w:t>
      </w:r>
    </w:p>
    <w:p w:rsidR="00DE3F44" w:rsidRPr="001C78DB" w:rsidRDefault="00DE3F44" w:rsidP="00BF6850">
      <w:pPr>
        <w:pStyle w:val="Odstavecseseznamem"/>
        <w:numPr>
          <w:ilvl w:val="0"/>
          <w:numId w:val="252"/>
        </w:numPr>
        <w:spacing w:line="259" w:lineRule="auto"/>
      </w:pPr>
      <w:r w:rsidRPr="001C78DB">
        <w:t>vyhledával potřebné informace na internetu.</w:t>
      </w:r>
    </w:p>
    <w:p w:rsidR="00DE3F44" w:rsidRPr="001C78DB" w:rsidRDefault="00DE3F44" w:rsidP="00DE3F44">
      <w:pPr>
        <w:sectPr w:rsidR="00DE3F44" w:rsidRPr="001C78DB" w:rsidSect="00054DA0">
          <w:headerReference w:type="default" r:id="rId41"/>
          <w:pgSz w:w="11906" w:h="16838" w:code="9"/>
          <w:pgMar w:top="1701" w:right="1418" w:bottom="1418" w:left="1418" w:header="851" w:footer="708" w:gutter="0"/>
          <w:cols w:space="708"/>
          <w:docGrid w:linePitch="600" w:charSpace="32768"/>
        </w:sectPr>
      </w:pPr>
    </w:p>
    <w:p w:rsidR="00DE3F44" w:rsidRPr="00C4382A" w:rsidRDefault="00DE3F44" w:rsidP="00C4382A">
      <w:pPr>
        <w:pStyle w:val="Nadpis3"/>
        <w:spacing w:before="0" w:after="120"/>
      </w:pPr>
      <w:r w:rsidRPr="00C4382A">
        <w:lastRenderedPageBreak/>
        <w:t>Rozpis výsledků vzdělávání</w:t>
      </w:r>
      <w:r w:rsidR="002C7C1B" w:rsidRPr="00C4382A">
        <w:t xml:space="preserve"> a</w:t>
      </w:r>
      <w:r w:rsidR="002C7C1B">
        <w:t> </w:t>
      </w:r>
      <w:r w:rsidRPr="00C4382A">
        <w:t>učiva</w:t>
      </w:r>
    </w:p>
    <w:tbl>
      <w:tblPr>
        <w:tblStyle w:val="Svtlmkatabulky"/>
        <w:tblpPr w:leftFromText="141" w:rightFromText="141" w:vertAnchor="text" w:horzAnchor="margin" w:tblpXSpec="center"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831"/>
        <w:gridCol w:w="2961"/>
        <w:gridCol w:w="3402"/>
        <w:gridCol w:w="1275"/>
        <w:gridCol w:w="1523"/>
      </w:tblGrid>
      <w:tr w:rsidR="00DE3F44" w:rsidRPr="00741545" w:rsidTr="00293ED8">
        <w:trPr>
          <w:cantSplit/>
        </w:trPr>
        <w:tc>
          <w:tcPr>
            <w:tcW w:w="4831" w:type="dxa"/>
          </w:tcPr>
          <w:p w:rsidR="00DE3F44" w:rsidRPr="00741545" w:rsidRDefault="00DE3F44" w:rsidP="006F4890">
            <w:pPr>
              <w:spacing w:after="0"/>
              <w:jc w:val="left"/>
              <w:rPr>
                <w:b/>
                <w:bCs/>
                <w:sz w:val="20"/>
                <w:szCs w:val="20"/>
              </w:rPr>
            </w:pPr>
            <w:bookmarkStart w:id="96" w:name="_Hlk38616379"/>
            <w:r w:rsidRPr="00741545">
              <w:rPr>
                <w:b/>
                <w:bCs/>
                <w:sz w:val="20"/>
                <w:szCs w:val="20"/>
              </w:rPr>
              <w:t>Oblast vzdělávání:</w:t>
            </w:r>
          </w:p>
          <w:p w:rsidR="00DE3F44" w:rsidRPr="00741545" w:rsidRDefault="00DE3F44" w:rsidP="006F4890">
            <w:pPr>
              <w:spacing w:after="0"/>
              <w:jc w:val="left"/>
              <w:rPr>
                <w:b/>
                <w:bCs/>
                <w:sz w:val="20"/>
                <w:szCs w:val="20"/>
              </w:rPr>
            </w:pPr>
            <w:r w:rsidRPr="00741545">
              <w:rPr>
                <w:b/>
                <w:bCs/>
                <w:sz w:val="20"/>
                <w:szCs w:val="20"/>
              </w:rPr>
              <w:t>Umělecko-historická</w:t>
            </w:r>
            <w:r w:rsidR="002C7C1B" w:rsidRPr="00741545">
              <w:rPr>
                <w:b/>
                <w:bCs/>
                <w:sz w:val="20"/>
                <w:szCs w:val="20"/>
              </w:rPr>
              <w:t xml:space="preserve"> a</w:t>
            </w:r>
            <w:r w:rsidR="002C7C1B">
              <w:rPr>
                <w:b/>
                <w:bCs/>
                <w:sz w:val="20"/>
                <w:szCs w:val="20"/>
              </w:rPr>
              <w:t> </w:t>
            </w:r>
            <w:r w:rsidRPr="00741545">
              <w:rPr>
                <w:b/>
                <w:bCs/>
                <w:sz w:val="20"/>
                <w:szCs w:val="20"/>
              </w:rPr>
              <w:t>výtvarná příprava</w:t>
            </w:r>
          </w:p>
        </w:tc>
        <w:tc>
          <w:tcPr>
            <w:tcW w:w="6363" w:type="dxa"/>
            <w:gridSpan w:val="2"/>
          </w:tcPr>
          <w:p w:rsidR="00DE3F44" w:rsidRPr="00741545" w:rsidRDefault="00DE3F44" w:rsidP="006F4890">
            <w:pPr>
              <w:spacing w:after="0"/>
              <w:jc w:val="left"/>
              <w:rPr>
                <w:b/>
                <w:bCs/>
                <w:sz w:val="20"/>
                <w:szCs w:val="20"/>
              </w:rPr>
            </w:pPr>
            <w:r w:rsidRPr="00741545">
              <w:rPr>
                <w:b/>
                <w:bCs/>
                <w:sz w:val="20"/>
                <w:szCs w:val="20"/>
              </w:rPr>
              <w:t>Předmět: Dějiny výtvarné kultury</w:t>
            </w:r>
          </w:p>
        </w:tc>
        <w:tc>
          <w:tcPr>
            <w:tcW w:w="2798" w:type="dxa"/>
            <w:gridSpan w:val="2"/>
          </w:tcPr>
          <w:p w:rsidR="007C449C" w:rsidRDefault="00DE3F44" w:rsidP="006F4890">
            <w:pPr>
              <w:spacing w:after="0"/>
              <w:jc w:val="left"/>
              <w:rPr>
                <w:b/>
                <w:bCs/>
                <w:sz w:val="20"/>
                <w:szCs w:val="20"/>
              </w:rPr>
            </w:pPr>
            <w:r w:rsidRPr="00741545">
              <w:rPr>
                <w:b/>
                <w:bCs/>
                <w:sz w:val="20"/>
                <w:szCs w:val="20"/>
              </w:rPr>
              <w:t>Období:</w:t>
            </w:r>
          </w:p>
          <w:p w:rsidR="00DE3F44" w:rsidRPr="00741545" w:rsidRDefault="00DE3F44" w:rsidP="006F4890">
            <w:pPr>
              <w:spacing w:after="0"/>
              <w:jc w:val="left"/>
              <w:rPr>
                <w:b/>
                <w:bCs/>
                <w:sz w:val="20"/>
                <w:szCs w:val="20"/>
              </w:rPr>
            </w:pPr>
            <w:r w:rsidRPr="00741545">
              <w:rPr>
                <w:b/>
                <w:bCs/>
                <w:sz w:val="20"/>
                <w:szCs w:val="20"/>
              </w:rPr>
              <w:t>I. – IV. ročník</w:t>
            </w:r>
          </w:p>
        </w:tc>
      </w:tr>
      <w:tr w:rsidR="00DE3F44" w:rsidRPr="00741545" w:rsidTr="00293ED8">
        <w:trPr>
          <w:cantSplit/>
        </w:trPr>
        <w:tc>
          <w:tcPr>
            <w:tcW w:w="4831" w:type="dxa"/>
          </w:tcPr>
          <w:p w:rsidR="00DE3F44" w:rsidRPr="00741545" w:rsidRDefault="00DE3F44" w:rsidP="006F4890">
            <w:pPr>
              <w:spacing w:after="0"/>
              <w:jc w:val="left"/>
              <w:rPr>
                <w:b/>
                <w:bCs/>
                <w:sz w:val="20"/>
                <w:szCs w:val="20"/>
              </w:rPr>
            </w:pPr>
            <w:r w:rsidRPr="00741545">
              <w:rPr>
                <w:b/>
                <w:bCs/>
                <w:sz w:val="20"/>
                <w:szCs w:val="20"/>
              </w:rPr>
              <w:t>Očekávané výstupy</w:t>
            </w:r>
          </w:p>
          <w:p w:rsidR="00DE3F44" w:rsidRPr="00741545" w:rsidRDefault="00DE3F44" w:rsidP="006F4890">
            <w:pPr>
              <w:spacing w:after="0"/>
              <w:jc w:val="left"/>
              <w:rPr>
                <w:b/>
                <w:bCs/>
                <w:sz w:val="20"/>
                <w:szCs w:val="20"/>
              </w:rPr>
            </w:pPr>
            <w:r w:rsidRPr="00741545">
              <w:rPr>
                <w:b/>
                <w:bCs/>
                <w:sz w:val="20"/>
                <w:szCs w:val="20"/>
              </w:rPr>
              <w:t>Žák:</w:t>
            </w:r>
          </w:p>
        </w:tc>
        <w:tc>
          <w:tcPr>
            <w:tcW w:w="2961" w:type="dxa"/>
          </w:tcPr>
          <w:p w:rsidR="00DE3F44" w:rsidRPr="00741545" w:rsidRDefault="00DE3F44" w:rsidP="006F4890">
            <w:pPr>
              <w:spacing w:after="0"/>
              <w:jc w:val="left"/>
              <w:rPr>
                <w:b/>
                <w:bCs/>
                <w:sz w:val="20"/>
                <w:szCs w:val="20"/>
              </w:rPr>
            </w:pPr>
            <w:r w:rsidRPr="00741545">
              <w:rPr>
                <w:b/>
                <w:bCs/>
                <w:sz w:val="20"/>
                <w:szCs w:val="20"/>
              </w:rPr>
              <w:t>Tematický celek</w:t>
            </w:r>
          </w:p>
        </w:tc>
        <w:tc>
          <w:tcPr>
            <w:tcW w:w="3402" w:type="dxa"/>
          </w:tcPr>
          <w:p w:rsidR="00DE3F44" w:rsidRPr="00741545" w:rsidRDefault="00DE3F44" w:rsidP="006F4890">
            <w:pPr>
              <w:spacing w:after="0"/>
              <w:jc w:val="left"/>
              <w:rPr>
                <w:b/>
                <w:bCs/>
                <w:sz w:val="20"/>
                <w:szCs w:val="20"/>
              </w:rPr>
            </w:pPr>
            <w:r w:rsidRPr="00741545">
              <w:rPr>
                <w:b/>
                <w:bCs/>
                <w:sz w:val="20"/>
                <w:szCs w:val="20"/>
              </w:rPr>
              <w:t>Učivo</w:t>
            </w:r>
          </w:p>
        </w:tc>
        <w:tc>
          <w:tcPr>
            <w:tcW w:w="1275" w:type="dxa"/>
          </w:tcPr>
          <w:p w:rsidR="00DE3F44" w:rsidRPr="00741545" w:rsidRDefault="00DE3F44" w:rsidP="006F4890">
            <w:pPr>
              <w:spacing w:after="0"/>
              <w:jc w:val="left"/>
              <w:rPr>
                <w:b/>
                <w:bCs/>
                <w:sz w:val="20"/>
                <w:szCs w:val="20"/>
              </w:rPr>
            </w:pPr>
            <w:r w:rsidRPr="00741545">
              <w:rPr>
                <w:b/>
                <w:bCs/>
                <w:sz w:val="20"/>
                <w:szCs w:val="20"/>
              </w:rPr>
              <w:t>Ročník</w:t>
            </w:r>
          </w:p>
          <w:p w:rsidR="00DE3F44" w:rsidRPr="00741545" w:rsidRDefault="00DE3F44" w:rsidP="006F4890">
            <w:pPr>
              <w:spacing w:after="0"/>
              <w:jc w:val="left"/>
              <w:rPr>
                <w:b/>
                <w:bCs/>
                <w:sz w:val="20"/>
                <w:szCs w:val="20"/>
              </w:rPr>
            </w:pPr>
            <w:r w:rsidRPr="00741545">
              <w:rPr>
                <w:b/>
                <w:bCs/>
                <w:sz w:val="20"/>
                <w:szCs w:val="20"/>
              </w:rPr>
              <w:t>Hodinová dotace</w:t>
            </w:r>
          </w:p>
        </w:tc>
        <w:tc>
          <w:tcPr>
            <w:tcW w:w="1523" w:type="dxa"/>
          </w:tcPr>
          <w:p w:rsidR="00DE3F44" w:rsidRPr="00741545" w:rsidRDefault="00DE3F44" w:rsidP="006F4890">
            <w:pPr>
              <w:spacing w:after="0"/>
              <w:jc w:val="left"/>
              <w:rPr>
                <w:b/>
                <w:bCs/>
                <w:sz w:val="20"/>
                <w:szCs w:val="20"/>
              </w:rPr>
            </w:pPr>
            <w:r w:rsidRPr="00741545">
              <w:rPr>
                <w:b/>
                <w:bCs/>
                <w:sz w:val="20"/>
                <w:szCs w:val="20"/>
              </w:rPr>
              <w:t>Mezipředmětová vazba</w:t>
            </w:r>
          </w:p>
          <w:p w:rsidR="00DE3F44" w:rsidRPr="00741545" w:rsidRDefault="00DE3F44" w:rsidP="006F4890">
            <w:pPr>
              <w:spacing w:after="0"/>
              <w:jc w:val="left"/>
              <w:rPr>
                <w:b/>
                <w:bCs/>
                <w:sz w:val="20"/>
                <w:szCs w:val="20"/>
              </w:rPr>
            </w:pPr>
            <w:r w:rsidRPr="00741545">
              <w:rPr>
                <w:b/>
                <w:bCs/>
                <w:sz w:val="20"/>
                <w:szCs w:val="20"/>
              </w:rPr>
              <w:t>Průřezové téma</w:t>
            </w:r>
          </w:p>
        </w:tc>
      </w:tr>
      <w:tr w:rsidR="00DE3F44" w:rsidRPr="00741545" w:rsidTr="00293ED8">
        <w:trPr>
          <w:cantSplit/>
        </w:trPr>
        <w:tc>
          <w:tcPr>
            <w:tcW w:w="4831" w:type="dxa"/>
          </w:tcPr>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vymezí pojmy: kultura, umění, umělecké dílo</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rozliší architekturu, sochařství, malířství, užité umění</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definuje techniky, náměty, tvůrčí postupy, užívá odbornou terminologii</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časově vymezí umělecká období, slohy</w:t>
            </w:r>
            <w:r w:rsidR="002C7C1B" w:rsidRPr="00741545">
              <w:rPr>
                <w:sz w:val="20"/>
                <w:szCs w:val="20"/>
              </w:rPr>
              <w:t xml:space="preserve"> a</w:t>
            </w:r>
            <w:r w:rsidR="002C7C1B">
              <w:rPr>
                <w:sz w:val="20"/>
                <w:szCs w:val="20"/>
              </w:rPr>
              <w:t> </w:t>
            </w:r>
            <w:r w:rsidRPr="00741545">
              <w:rPr>
                <w:sz w:val="20"/>
                <w:szCs w:val="20"/>
              </w:rPr>
              <w:t>směry</w:t>
            </w:r>
          </w:p>
        </w:tc>
        <w:tc>
          <w:tcPr>
            <w:tcW w:w="2961" w:type="dxa"/>
          </w:tcPr>
          <w:p w:rsidR="00DE3F44" w:rsidRPr="00741545" w:rsidRDefault="00DE3F44" w:rsidP="006F4890">
            <w:pPr>
              <w:jc w:val="left"/>
              <w:rPr>
                <w:sz w:val="20"/>
                <w:szCs w:val="20"/>
              </w:rPr>
            </w:pPr>
            <w:r w:rsidRPr="00741545">
              <w:rPr>
                <w:sz w:val="20"/>
                <w:szCs w:val="20"/>
              </w:rPr>
              <w:t>Úvod do studia dějin výtvarné kultury</w:t>
            </w:r>
          </w:p>
          <w:p w:rsidR="00DE3F44" w:rsidRPr="00741545" w:rsidRDefault="00DE3F44" w:rsidP="006F4890">
            <w:pPr>
              <w:jc w:val="left"/>
              <w:rPr>
                <w:sz w:val="20"/>
                <w:szCs w:val="20"/>
              </w:rPr>
            </w:pPr>
            <w:r w:rsidRPr="00741545">
              <w:rPr>
                <w:sz w:val="20"/>
                <w:szCs w:val="20"/>
              </w:rPr>
              <w:t>Základní pojmy</w:t>
            </w:r>
          </w:p>
          <w:p w:rsidR="00DE3F44" w:rsidRPr="00741545" w:rsidRDefault="00DE3F44" w:rsidP="006F4890">
            <w:pPr>
              <w:jc w:val="left"/>
              <w:rPr>
                <w:sz w:val="20"/>
                <w:szCs w:val="20"/>
              </w:rPr>
            </w:pPr>
            <w:r w:rsidRPr="00741545">
              <w:rPr>
                <w:sz w:val="20"/>
                <w:szCs w:val="20"/>
              </w:rPr>
              <w:t>Druhy výtvarných projevů</w:t>
            </w:r>
          </w:p>
          <w:p w:rsidR="00DE3F44" w:rsidRPr="00741545" w:rsidRDefault="00DE3F44" w:rsidP="006F4890">
            <w:pPr>
              <w:jc w:val="left"/>
              <w:rPr>
                <w:sz w:val="20"/>
                <w:szCs w:val="20"/>
              </w:rPr>
            </w:pPr>
            <w:r w:rsidRPr="00741545">
              <w:rPr>
                <w:sz w:val="20"/>
                <w:szCs w:val="20"/>
              </w:rPr>
              <w:t>Periodizace dějin výtvarné kultury</w:t>
            </w:r>
          </w:p>
        </w:tc>
        <w:tc>
          <w:tcPr>
            <w:tcW w:w="3402" w:type="dxa"/>
          </w:tcPr>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výtvarná kultura</w:t>
            </w:r>
            <w:r w:rsidR="002C7C1B" w:rsidRPr="00741545">
              <w:rPr>
                <w:sz w:val="20"/>
                <w:szCs w:val="20"/>
              </w:rPr>
              <w:t xml:space="preserve"> x</w:t>
            </w:r>
            <w:r w:rsidR="002C7C1B">
              <w:rPr>
                <w:sz w:val="20"/>
                <w:szCs w:val="20"/>
              </w:rPr>
              <w:t> </w:t>
            </w:r>
            <w:r w:rsidRPr="00741545">
              <w:rPr>
                <w:sz w:val="20"/>
                <w:szCs w:val="20"/>
              </w:rPr>
              <w:t>umění, umělecké dílo</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4 druhy výtvarné kultury</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druhy, techniky, náměty</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časová osa jednotlivých uměleckých období</w:t>
            </w:r>
          </w:p>
        </w:tc>
        <w:tc>
          <w:tcPr>
            <w:tcW w:w="1275" w:type="dxa"/>
          </w:tcPr>
          <w:p w:rsidR="00DE3F44" w:rsidRPr="00741545" w:rsidRDefault="00DE3F44" w:rsidP="006F4890">
            <w:pPr>
              <w:jc w:val="center"/>
              <w:rPr>
                <w:sz w:val="20"/>
                <w:szCs w:val="20"/>
              </w:rPr>
            </w:pPr>
            <w:r w:rsidRPr="00741545">
              <w:rPr>
                <w:sz w:val="20"/>
                <w:szCs w:val="20"/>
              </w:rPr>
              <w:t>I.</w:t>
            </w:r>
          </w:p>
          <w:p w:rsidR="00DE3F44" w:rsidRPr="00741545" w:rsidRDefault="00DE3F44" w:rsidP="006F4890">
            <w:pPr>
              <w:jc w:val="center"/>
              <w:rPr>
                <w:sz w:val="20"/>
                <w:szCs w:val="20"/>
              </w:rPr>
            </w:pPr>
            <w:r w:rsidRPr="00741545">
              <w:rPr>
                <w:sz w:val="20"/>
                <w:szCs w:val="20"/>
              </w:rPr>
              <w:t>96</w:t>
            </w:r>
          </w:p>
        </w:tc>
        <w:tc>
          <w:tcPr>
            <w:tcW w:w="1523" w:type="dxa"/>
          </w:tcPr>
          <w:p w:rsidR="00DE3F44" w:rsidRPr="00741545" w:rsidRDefault="00DE3F44" w:rsidP="006F4890">
            <w:pPr>
              <w:jc w:val="left"/>
              <w:rPr>
                <w:sz w:val="20"/>
                <w:szCs w:val="20"/>
              </w:rPr>
            </w:pPr>
            <w:r w:rsidRPr="00741545">
              <w:rPr>
                <w:sz w:val="20"/>
                <w:szCs w:val="20"/>
              </w:rPr>
              <w:t>VPŘ</w:t>
            </w:r>
          </w:p>
          <w:p w:rsidR="00DE3F44" w:rsidRPr="00741545" w:rsidRDefault="00DE3F44" w:rsidP="006F4890">
            <w:pPr>
              <w:jc w:val="left"/>
              <w:rPr>
                <w:sz w:val="20"/>
                <w:szCs w:val="20"/>
              </w:rPr>
            </w:pPr>
            <w:r w:rsidRPr="00741545">
              <w:rPr>
                <w:sz w:val="20"/>
                <w:szCs w:val="20"/>
              </w:rPr>
              <w:t>PT: Informační</w:t>
            </w:r>
            <w:r w:rsidR="002C7C1B" w:rsidRPr="00741545">
              <w:rPr>
                <w:sz w:val="20"/>
                <w:szCs w:val="20"/>
              </w:rPr>
              <w:t xml:space="preserve"> a</w:t>
            </w:r>
            <w:r w:rsidR="002C7C1B">
              <w:rPr>
                <w:sz w:val="20"/>
                <w:szCs w:val="20"/>
              </w:rPr>
              <w:t> </w:t>
            </w:r>
            <w:r w:rsidRPr="00741545">
              <w:rPr>
                <w:sz w:val="20"/>
                <w:szCs w:val="20"/>
              </w:rPr>
              <w:t>komunikační technologie</w:t>
            </w:r>
          </w:p>
        </w:tc>
      </w:tr>
      <w:tr w:rsidR="00DE3F44" w:rsidRPr="00741545" w:rsidTr="00293ED8">
        <w:trPr>
          <w:cantSplit/>
        </w:trPr>
        <w:tc>
          <w:tcPr>
            <w:tcW w:w="4831" w:type="dxa"/>
          </w:tcPr>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vymezí periodizaci pravěku</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ilustruje vývoj životních podmínek, charakter společnosti, náboženské představy, významné nálezy</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lokalizuje naleziště ve světě</w:t>
            </w:r>
            <w:r w:rsidR="002C7C1B" w:rsidRPr="00741545">
              <w:rPr>
                <w:sz w:val="20"/>
                <w:szCs w:val="20"/>
              </w:rPr>
              <w:t xml:space="preserve"> i</w:t>
            </w:r>
            <w:r w:rsidR="002C7C1B">
              <w:rPr>
                <w:sz w:val="20"/>
                <w:szCs w:val="20"/>
              </w:rPr>
              <w:t> </w:t>
            </w:r>
            <w:r w:rsidRPr="00741545">
              <w:rPr>
                <w:sz w:val="20"/>
                <w:szCs w:val="20"/>
              </w:rPr>
              <w:t>v ČR</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objasní charakteristické znaky</w:t>
            </w:r>
            <w:r w:rsidR="002C7C1B" w:rsidRPr="00741545">
              <w:rPr>
                <w:sz w:val="20"/>
                <w:szCs w:val="20"/>
              </w:rPr>
              <w:t xml:space="preserve"> a</w:t>
            </w:r>
            <w:r w:rsidR="002C7C1B">
              <w:rPr>
                <w:sz w:val="20"/>
                <w:szCs w:val="20"/>
              </w:rPr>
              <w:t> </w:t>
            </w:r>
            <w:r w:rsidRPr="00741545">
              <w:rPr>
                <w:sz w:val="20"/>
                <w:szCs w:val="20"/>
              </w:rPr>
              <w:t>funkci megalitických staveb, jeskynních maleb, plastiky, keramiky</w:t>
            </w:r>
            <w:r w:rsidR="002C7C1B" w:rsidRPr="00741545">
              <w:rPr>
                <w:sz w:val="20"/>
                <w:szCs w:val="20"/>
              </w:rPr>
              <w:t xml:space="preserve"> a</w:t>
            </w:r>
            <w:r w:rsidR="002C7C1B">
              <w:rPr>
                <w:sz w:val="20"/>
                <w:szCs w:val="20"/>
              </w:rPr>
              <w:t> </w:t>
            </w:r>
            <w:r w:rsidRPr="00741545">
              <w:rPr>
                <w:sz w:val="20"/>
                <w:szCs w:val="20"/>
              </w:rPr>
              <w:t>pravěkých nástrojů</w:t>
            </w:r>
          </w:p>
        </w:tc>
        <w:tc>
          <w:tcPr>
            <w:tcW w:w="2961" w:type="dxa"/>
          </w:tcPr>
          <w:p w:rsidR="00DE3F44" w:rsidRPr="00741545" w:rsidRDefault="00DE3F44" w:rsidP="006F4890">
            <w:pPr>
              <w:jc w:val="left"/>
              <w:rPr>
                <w:sz w:val="20"/>
                <w:szCs w:val="20"/>
              </w:rPr>
            </w:pPr>
            <w:r w:rsidRPr="00741545">
              <w:rPr>
                <w:sz w:val="20"/>
                <w:szCs w:val="20"/>
              </w:rPr>
              <w:t>Pravěk</w:t>
            </w:r>
          </w:p>
          <w:p w:rsidR="00DE3F44" w:rsidRPr="00741545" w:rsidRDefault="00DE3F44" w:rsidP="006F4890">
            <w:pPr>
              <w:jc w:val="left"/>
              <w:rPr>
                <w:sz w:val="20"/>
                <w:szCs w:val="20"/>
              </w:rPr>
            </w:pPr>
            <w:r w:rsidRPr="00741545">
              <w:rPr>
                <w:sz w:val="20"/>
                <w:szCs w:val="20"/>
              </w:rPr>
              <w:t>Hlavní rysy lidské společnosti</w:t>
            </w:r>
          </w:p>
          <w:p w:rsidR="00DE3F44" w:rsidRPr="00741545" w:rsidRDefault="00DE3F44" w:rsidP="006F4890">
            <w:pPr>
              <w:jc w:val="left"/>
              <w:rPr>
                <w:sz w:val="20"/>
                <w:szCs w:val="20"/>
              </w:rPr>
            </w:pPr>
            <w:r w:rsidRPr="00741545">
              <w:rPr>
                <w:sz w:val="20"/>
                <w:szCs w:val="20"/>
              </w:rPr>
              <w:t>Výtvarné projevy pravěku</w:t>
            </w:r>
          </w:p>
        </w:tc>
        <w:tc>
          <w:tcPr>
            <w:tcW w:w="3402" w:type="dxa"/>
          </w:tcPr>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vznik prvních výtvarných projevů</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umění</w:t>
            </w:r>
            <w:r w:rsidR="002C7C1B" w:rsidRPr="00741545">
              <w:rPr>
                <w:sz w:val="20"/>
                <w:szCs w:val="20"/>
              </w:rPr>
              <w:t xml:space="preserve"> v</w:t>
            </w:r>
            <w:r w:rsidR="002C7C1B">
              <w:rPr>
                <w:sz w:val="20"/>
                <w:szCs w:val="20"/>
              </w:rPr>
              <w:t> </w:t>
            </w:r>
            <w:r w:rsidRPr="00741545">
              <w:rPr>
                <w:sz w:val="20"/>
                <w:szCs w:val="20"/>
              </w:rPr>
              <w:t>paleolitu, mezolitu, době bronzové</w:t>
            </w:r>
            <w:r w:rsidR="002C7C1B" w:rsidRPr="00741545">
              <w:rPr>
                <w:sz w:val="20"/>
                <w:szCs w:val="20"/>
              </w:rPr>
              <w:t xml:space="preserve"> a</w:t>
            </w:r>
            <w:r w:rsidR="002C7C1B">
              <w:rPr>
                <w:sz w:val="20"/>
                <w:szCs w:val="20"/>
              </w:rPr>
              <w:t> </w:t>
            </w:r>
            <w:r w:rsidRPr="00741545">
              <w:rPr>
                <w:sz w:val="20"/>
                <w:szCs w:val="20"/>
              </w:rPr>
              <w:t>železné</w:t>
            </w:r>
          </w:p>
        </w:tc>
        <w:tc>
          <w:tcPr>
            <w:tcW w:w="1275" w:type="dxa"/>
          </w:tcPr>
          <w:p w:rsidR="00DE3F44" w:rsidRPr="00741545" w:rsidRDefault="00DE3F44" w:rsidP="006F4890">
            <w:pPr>
              <w:jc w:val="left"/>
              <w:rPr>
                <w:sz w:val="20"/>
                <w:szCs w:val="20"/>
              </w:rPr>
            </w:pPr>
          </w:p>
        </w:tc>
        <w:tc>
          <w:tcPr>
            <w:tcW w:w="1523" w:type="dxa"/>
          </w:tcPr>
          <w:p w:rsidR="00DE3F44" w:rsidRPr="00741545" w:rsidRDefault="00DE3F44" w:rsidP="006F4890">
            <w:pPr>
              <w:jc w:val="left"/>
              <w:rPr>
                <w:sz w:val="20"/>
                <w:szCs w:val="20"/>
              </w:rPr>
            </w:pPr>
            <w:r w:rsidRPr="00741545">
              <w:rPr>
                <w:sz w:val="20"/>
                <w:szCs w:val="20"/>
              </w:rPr>
              <w:t>DEJ</w:t>
            </w:r>
          </w:p>
          <w:p w:rsidR="00DE3F44" w:rsidRPr="00741545" w:rsidRDefault="00DE3F44" w:rsidP="006F4890">
            <w:pPr>
              <w:jc w:val="left"/>
              <w:rPr>
                <w:sz w:val="20"/>
                <w:szCs w:val="20"/>
              </w:rPr>
            </w:pPr>
            <w:r w:rsidRPr="00741545">
              <w:rPr>
                <w:sz w:val="20"/>
                <w:szCs w:val="20"/>
              </w:rPr>
              <w:t>PT: Člověk</w:t>
            </w:r>
            <w:r w:rsidR="002C7C1B" w:rsidRPr="00741545">
              <w:rPr>
                <w:sz w:val="20"/>
                <w:szCs w:val="20"/>
              </w:rPr>
              <w:t xml:space="preserve"> a</w:t>
            </w:r>
            <w:r w:rsidR="002C7C1B">
              <w:rPr>
                <w:sz w:val="20"/>
                <w:szCs w:val="20"/>
              </w:rPr>
              <w:t> </w:t>
            </w:r>
            <w:r w:rsidRPr="00741545">
              <w:rPr>
                <w:sz w:val="20"/>
                <w:szCs w:val="20"/>
              </w:rPr>
              <w:t xml:space="preserve">životní prostředí </w:t>
            </w:r>
          </w:p>
        </w:tc>
      </w:tr>
      <w:tr w:rsidR="00DE3F44" w:rsidRPr="00741545" w:rsidTr="00293ED8">
        <w:trPr>
          <w:cantSplit/>
        </w:trPr>
        <w:tc>
          <w:tcPr>
            <w:tcW w:w="4831" w:type="dxa"/>
          </w:tcPr>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popíše vývoj společnosti, náboženských představ</w:t>
            </w:r>
            <w:r w:rsidR="002C7C1B" w:rsidRPr="00741545">
              <w:rPr>
                <w:sz w:val="20"/>
                <w:szCs w:val="20"/>
              </w:rPr>
              <w:t xml:space="preserve"> a</w:t>
            </w:r>
            <w:r w:rsidR="002C7C1B">
              <w:rPr>
                <w:sz w:val="20"/>
                <w:szCs w:val="20"/>
              </w:rPr>
              <w:t> </w:t>
            </w:r>
            <w:r w:rsidRPr="00741545">
              <w:rPr>
                <w:sz w:val="20"/>
                <w:szCs w:val="20"/>
              </w:rPr>
              <w:t>umění</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lokalizuje významná kulturní centra</w:t>
            </w:r>
          </w:p>
        </w:tc>
        <w:tc>
          <w:tcPr>
            <w:tcW w:w="2961" w:type="dxa"/>
          </w:tcPr>
          <w:p w:rsidR="00DE3F44" w:rsidRPr="00741545" w:rsidRDefault="00DE3F44" w:rsidP="006F4890">
            <w:pPr>
              <w:jc w:val="left"/>
              <w:rPr>
                <w:sz w:val="20"/>
                <w:szCs w:val="20"/>
              </w:rPr>
            </w:pPr>
            <w:r w:rsidRPr="00741545">
              <w:rPr>
                <w:sz w:val="20"/>
                <w:szCs w:val="20"/>
              </w:rPr>
              <w:t>Starověk</w:t>
            </w:r>
          </w:p>
          <w:p w:rsidR="00DE3F44" w:rsidRPr="00741545" w:rsidRDefault="00DE3F44" w:rsidP="006F4890">
            <w:pPr>
              <w:jc w:val="left"/>
              <w:rPr>
                <w:sz w:val="20"/>
                <w:szCs w:val="20"/>
              </w:rPr>
            </w:pPr>
            <w:r w:rsidRPr="00741545">
              <w:rPr>
                <w:sz w:val="20"/>
                <w:szCs w:val="20"/>
              </w:rPr>
              <w:t>Hlavní rysy starověké společnosti</w:t>
            </w:r>
          </w:p>
        </w:tc>
        <w:tc>
          <w:tcPr>
            <w:tcW w:w="3402" w:type="dxa"/>
          </w:tcPr>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periodizace starověkých kultur</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kulturní centra</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první civilizace</w:t>
            </w:r>
          </w:p>
        </w:tc>
        <w:tc>
          <w:tcPr>
            <w:tcW w:w="1275" w:type="dxa"/>
          </w:tcPr>
          <w:p w:rsidR="00DE3F44" w:rsidRPr="00741545" w:rsidRDefault="00DE3F44" w:rsidP="006F4890">
            <w:pPr>
              <w:jc w:val="left"/>
              <w:rPr>
                <w:sz w:val="20"/>
                <w:szCs w:val="20"/>
              </w:rPr>
            </w:pPr>
          </w:p>
        </w:tc>
        <w:tc>
          <w:tcPr>
            <w:tcW w:w="1523" w:type="dxa"/>
          </w:tcPr>
          <w:p w:rsidR="00DE3F44" w:rsidRPr="00741545" w:rsidRDefault="00DE3F44" w:rsidP="006F4890">
            <w:pPr>
              <w:jc w:val="left"/>
              <w:rPr>
                <w:sz w:val="20"/>
                <w:szCs w:val="20"/>
              </w:rPr>
            </w:pPr>
            <w:r w:rsidRPr="00741545">
              <w:rPr>
                <w:sz w:val="20"/>
                <w:szCs w:val="20"/>
              </w:rPr>
              <w:t>DEJ, ZSV, ES</w:t>
            </w:r>
          </w:p>
          <w:p w:rsidR="00DE3F44" w:rsidRPr="00741545" w:rsidRDefault="00DE3F44" w:rsidP="006F4890">
            <w:pPr>
              <w:jc w:val="left"/>
              <w:rPr>
                <w:sz w:val="20"/>
                <w:szCs w:val="20"/>
              </w:rPr>
            </w:pPr>
            <w:r w:rsidRPr="00741545">
              <w:rPr>
                <w:sz w:val="20"/>
                <w:szCs w:val="20"/>
              </w:rPr>
              <w:t>PT: Občan</w:t>
            </w:r>
            <w:r w:rsidR="002C7C1B" w:rsidRPr="00741545">
              <w:rPr>
                <w:sz w:val="20"/>
                <w:szCs w:val="20"/>
              </w:rPr>
              <w:t xml:space="preserve"> v</w:t>
            </w:r>
            <w:r w:rsidR="002C7C1B">
              <w:rPr>
                <w:sz w:val="20"/>
                <w:szCs w:val="20"/>
              </w:rPr>
              <w:t> </w:t>
            </w:r>
            <w:r w:rsidRPr="00741545">
              <w:rPr>
                <w:sz w:val="20"/>
                <w:szCs w:val="20"/>
              </w:rPr>
              <w:t>demokratické společnosti</w:t>
            </w:r>
          </w:p>
        </w:tc>
      </w:tr>
    </w:tbl>
    <w:p w:rsidR="00DE3F44" w:rsidRDefault="00DE3F44" w:rsidP="00DE3F44"/>
    <w:tbl>
      <w:tblPr>
        <w:tblStyle w:val="Svtlmkatabulky"/>
        <w:tblpPr w:leftFromText="141" w:rightFromText="141" w:vertAnchor="text" w:horzAnchor="margin" w:tblpXSpec="center"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810"/>
        <w:gridCol w:w="2690"/>
        <w:gridCol w:w="3581"/>
        <w:gridCol w:w="1110"/>
        <w:gridCol w:w="1801"/>
      </w:tblGrid>
      <w:tr w:rsidR="00DE3F44" w:rsidRPr="00741545" w:rsidTr="00DE3F44">
        <w:trPr>
          <w:cantSplit/>
        </w:trPr>
        <w:tc>
          <w:tcPr>
            <w:tcW w:w="5028" w:type="dxa"/>
          </w:tcPr>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lastRenderedPageBreak/>
              <w:t>jmenuje jednotlivé kultury</w:t>
            </w:r>
            <w:r w:rsidR="002C7C1B" w:rsidRPr="00741545">
              <w:rPr>
                <w:sz w:val="20"/>
                <w:szCs w:val="20"/>
              </w:rPr>
              <w:t xml:space="preserve"> v</w:t>
            </w:r>
            <w:r w:rsidR="002C7C1B">
              <w:rPr>
                <w:sz w:val="20"/>
                <w:szCs w:val="20"/>
              </w:rPr>
              <w:t> </w:t>
            </w:r>
            <w:r w:rsidRPr="00741545">
              <w:rPr>
                <w:sz w:val="20"/>
                <w:szCs w:val="20"/>
              </w:rPr>
              <w:t>oblasti, významná centra</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rozezná hlavní znaky</w:t>
            </w:r>
            <w:r w:rsidR="002C7C1B" w:rsidRPr="00741545">
              <w:rPr>
                <w:sz w:val="20"/>
                <w:szCs w:val="20"/>
              </w:rPr>
              <w:t xml:space="preserve"> a</w:t>
            </w:r>
            <w:r w:rsidR="002C7C1B">
              <w:rPr>
                <w:sz w:val="20"/>
                <w:szCs w:val="20"/>
              </w:rPr>
              <w:t> </w:t>
            </w:r>
            <w:r w:rsidRPr="00741545">
              <w:rPr>
                <w:sz w:val="20"/>
                <w:szCs w:val="20"/>
              </w:rPr>
              <w:t>typy architektury (zikkurat, chrám, palác), sochařství</w:t>
            </w:r>
            <w:r w:rsidR="002C7C1B" w:rsidRPr="00741545">
              <w:rPr>
                <w:sz w:val="20"/>
                <w:szCs w:val="20"/>
              </w:rPr>
              <w:t xml:space="preserve"> a</w:t>
            </w:r>
            <w:r w:rsidR="002C7C1B">
              <w:rPr>
                <w:sz w:val="20"/>
                <w:szCs w:val="20"/>
              </w:rPr>
              <w:t> </w:t>
            </w:r>
            <w:r w:rsidRPr="00741545">
              <w:rPr>
                <w:sz w:val="20"/>
                <w:szCs w:val="20"/>
              </w:rPr>
              <w:t>užitého umění</w:t>
            </w:r>
          </w:p>
        </w:tc>
        <w:tc>
          <w:tcPr>
            <w:tcW w:w="2799" w:type="dxa"/>
          </w:tcPr>
          <w:p w:rsidR="00DE3F44" w:rsidRPr="00741545" w:rsidRDefault="00DE3F44" w:rsidP="006F4890">
            <w:pPr>
              <w:jc w:val="left"/>
              <w:rPr>
                <w:sz w:val="20"/>
                <w:szCs w:val="20"/>
              </w:rPr>
            </w:pPr>
            <w:r w:rsidRPr="00741545">
              <w:rPr>
                <w:sz w:val="20"/>
                <w:szCs w:val="20"/>
              </w:rPr>
              <w:t>Mezopotámie</w:t>
            </w:r>
          </w:p>
        </w:tc>
        <w:tc>
          <w:tcPr>
            <w:tcW w:w="3714" w:type="dxa"/>
          </w:tcPr>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sumerské, akkadské umění</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Babylon</w:t>
            </w:r>
            <w:r w:rsidR="002C7C1B" w:rsidRPr="00741545">
              <w:rPr>
                <w:sz w:val="20"/>
                <w:szCs w:val="20"/>
              </w:rPr>
              <w:t xml:space="preserve"> a</w:t>
            </w:r>
            <w:r w:rsidR="002C7C1B">
              <w:rPr>
                <w:sz w:val="20"/>
                <w:szCs w:val="20"/>
              </w:rPr>
              <w:t> </w:t>
            </w:r>
            <w:r w:rsidRPr="00741545">
              <w:rPr>
                <w:sz w:val="20"/>
                <w:szCs w:val="20"/>
              </w:rPr>
              <w:t>Asýrie</w:t>
            </w:r>
          </w:p>
        </w:tc>
        <w:tc>
          <w:tcPr>
            <w:tcW w:w="1184" w:type="dxa"/>
          </w:tcPr>
          <w:p w:rsidR="00DE3F44" w:rsidRPr="00741545" w:rsidRDefault="00DE3F44" w:rsidP="006F4890">
            <w:pPr>
              <w:jc w:val="left"/>
              <w:rPr>
                <w:sz w:val="20"/>
                <w:szCs w:val="20"/>
              </w:rPr>
            </w:pPr>
          </w:p>
        </w:tc>
        <w:tc>
          <w:tcPr>
            <w:tcW w:w="1835" w:type="dxa"/>
          </w:tcPr>
          <w:p w:rsidR="007C449C" w:rsidRDefault="00DE3F44" w:rsidP="006F4890">
            <w:pPr>
              <w:jc w:val="left"/>
              <w:rPr>
                <w:sz w:val="20"/>
                <w:szCs w:val="20"/>
              </w:rPr>
            </w:pPr>
            <w:r w:rsidRPr="00741545">
              <w:rPr>
                <w:sz w:val="20"/>
                <w:szCs w:val="20"/>
              </w:rPr>
              <w:t>DEJ, TP</w:t>
            </w:r>
          </w:p>
          <w:p w:rsidR="00DE3F44" w:rsidRPr="00741545" w:rsidRDefault="00DE3F44" w:rsidP="006F4890">
            <w:pPr>
              <w:jc w:val="left"/>
              <w:rPr>
                <w:sz w:val="20"/>
                <w:szCs w:val="20"/>
              </w:rPr>
            </w:pPr>
            <w:r w:rsidRPr="00741545">
              <w:rPr>
                <w:sz w:val="20"/>
                <w:szCs w:val="20"/>
              </w:rPr>
              <w:t>PT: Občan</w:t>
            </w:r>
            <w:r w:rsidR="002C7C1B" w:rsidRPr="00741545">
              <w:rPr>
                <w:sz w:val="20"/>
                <w:szCs w:val="20"/>
              </w:rPr>
              <w:t xml:space="preserve"> v</w:t>
            </w:r>
            <w:r w:rsidR="002C7C1B">
              <w:rPr>
                <w:sz w:val="20"/>
                <w:szCs w:val="20"/>
              </w:rPr>
              <w:t> </w:t>
            </w:r>
            <w:r w:rsidRPr="00741545">
              <w:rPr>
                <w:sz w:val="20"/>
                <w:szCs w:val="20"/>
              </w:rPr>
              <w:t>demokratické společnosti</w:t>
            </w:r>
          </w:p>
        </w:tc>
      </w:tr>
      <w:tr w:rsidR="00DE3F44" w:rsidRPr="00741545" w:rsidTr="00DE3F44">
        <w:trPr>
          <w:cantSplit/>
        </w:trPr>
        <w:tc>
          <w:tcPr>
            <w:tcW w:w="5028" w:type="dxa"/>
          </w:tcPr>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ovládá periodizaci vývoje jednotlivých říší</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objasní životní podmínky, náboženské představy</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pojmenuje hlavní znaky</w:t>
            </w:r>
            <w:r w:rsidR="002C7C1B" w:rsidRPr="00741545">
              <w:rPr>
                <w:sz w:val="20"/>
                <w:szCs w:val="20"/>
              </w:rPr>
              <w:t xml:space="preserve"> a</w:t>
            </w:r>
            <w:r w:rsidR="002C7C1B">
              <w:rPr>
                <w:sz w:val="20"/>
                <w:szCs w:val="20"/>
              </w:rPr>
              <w:t> </w:t>
            </w:r>
            <w:r w:rsidRPr="00741545">
              <w:rPr>
                <w:sz w:val="20"/>
                <w:szCs w:val="20"/>
              </w:rPr>
              <w:t>typy architektury (chrám, mastaba, pyramida, skalní hrobky)</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popíše náměty, materiály</w:t>
            </w:r>
            <w:r w:rsidR="002C7C1B" w:rsidRPr="00741545">
              <w:rPr>
                <w:sz w:val="20"/>
                <w:szCs w:val="20"/>
              </w:rPr>
              <w:t xml:space="preserve"> a</w:t>
            </w:r>
            <w:r w:rsidR="002C7C1B">
              <w:rPr>
                <w:sz w:val="20"/>
                <w:szCs w:val="20"/>
              </w:rPr>
              <w:t> </w:t>
            </w:r>
            <w:r w:rsidRPr="00741545">
              <w:rPr>
                <w:sz w:val="20"/>
                <w:szCs w:val="20"/>
              </w:rPr>
              <w:t>techniky sochařství, malířství</w:t>
            </w:r>
            <w:r w:rsidR="002C7C1B" w:rsidRPr="00741545">
              <w:rPr>
                <w:sz w:val="20"/>
                <w:szCs w:val="20"/>
              </w:rPr>
              <w:t xml:space="preserve"> a</w:t>
            </w:r>
            <w:r w:rsidR="002C7C1B">
              <w:rPr>
                <w:sz w:val="20"/>
                <w:szCs w:val="20"/>
              </w:rPr>
              <w:t> </w:t>
            </w:r>
            <w:r w:rsidRPr="00741545">
              <w:rPr>
                <w:sz w:val="20"/>
                <w:szCs w:val="20"/>
              </w:rPr>
              <w:t>užitého umění</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jmenuje typy písma</w:t>
            </w:r>
          </w:p>
        </w:tc>
        <w:tc>
          <w:tcPr>
            <w:tcW w:w="2799" w:type="dxa"/>
          </w:tcPr>
          <w:p w:rsidR="00DE3F44" w:rsidRPr="00741545" w:rsidRDefault="00DE3F44" w:rsidP="006F4890">
            <w:pPr>
              <w:jc w:val="left"/>
              <w:rPr>
                <w:sz w:val="20"/>
                <w:szCs w:val="20"/>
              </w:rPr>
            </w:pPr>
            <w:r w:rsidRPr="00741545">
              <w:rPr>
                <w:sz w:val="20"/>
                <w:szCs w:val="20"/>
              </w:rPr>
              <w:t>Egypt</w:t>
            </w:r>
          </w:p>
        </w:tc>
        <w:tc>
          <w:tcPr>
            <w:tcW w:w="3714" w:type="dxa"/>
          </w:tcPr>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charakter společnosti, dělení obyvatel, náboženství</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Stará, Střední, Nová říše</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vývoj architektury</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sochařství, malířství, užité umění, písmo</w:t>
            </w:r>
          </w:p>
        </w:tc>
        <w:tc>
          <w:tcPr>
            <w:tcW w:w="1184" w:type="dxa"/>
          </w:tcPr>
          <w:p w:rsidR="00DE3F44" w:rsidRPr="00741545" w:rsidRDefault="00DE3F44" w:rsidP="006F4890">
            <w:pPr>
              <w:jc w:val="left"/>
              <w:rPr>
                <w:sz w:val="20"/>
                <w:szCs w:val="20"/>
              </w:rPr>
            </w:pPr>
          </w:p>
        </w:tc>
        <w:tc>
          <w:tcPr>
            <w:tcW w:w="1835" w:type="dxa"/>
          </w:tcPr>
          <w:p w:rsidR="00DE3F44" w:rsidRPr="00741545" w:rsidRDefault="00DE3F44" w:rsidP="006F4890">
            <w:pPr>
              <w:jc w:val="left"/>
              <w:rPr>
                <w:sz w:val="20"/>
                <w:szCs w:val="20"/>
              </w:rPr>
            </w:pPr>
            <w:r w:rsidRPr="00741545">
              <w:rPr>
                <w:sz w:val="20"/>
                <w:szCs w:val="20"/>
              </w:rPr>
              <w:t>DEJ, TP</w:t>
            </w:r>
          </w:p>
        </w:tc>
      </w:tr>
      <w:tr w:rsidR="00DE3F44" w:rsidRPr="00741545" w:rsidTr="00DE3F44">
        <w:trPr>
          <w:cantSplit/>
        </w:trPr>
        <w:tc>
          <w:tcPr>
            <w:tcW w:w="5028" w:type="dxa"/>
          </w:tcPr>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rozliší jednotlivé kultury, srovná životní podmínky, společnost, náboženské představy</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rozezná charakteristické znaky architektury, sochařství</w:t>
            </w:r>
            <w:r w:rsidR="002C7C1B" w:rsidRPr="00741545">
              <w:rPr>
                <w:sz w:val="20"/>
                <w:szCs w:val="20"/>
              </w:rPr>
              <w:t xml:space="preserve"> a</w:t>
            </w:r>
            <w:r w:rsidR="002C7C1B">
              <w:rPr>
                <w:sz w:val="20"/>
                <w:szCs w:val="20"/>
              </w:rPr>
              <w:t> </w:t>
            </w:r>
            <w:r w:rsidRPr="00741545">
              <w:rPr>
                <w:sz w:val="20"/>
                <w:szCs w:val="20"/>
              </w:rPr>
              <w:t>užitého umění</w:t>
            </w:r>
          </w:p>
        </w:tc>
        <w:tc>
          <w:tcPr>
            <w:tcW w:w="2799" w:type="dxa"/>
          </w:tcPr>
          <w:p w:rsidR="00DE3F44" w:rsidRPr="00741545" w:rsidRDefault="00DE3F44" w:rsidP="006F4890">
            <w:pPr>
              <w:jc w:val="left"/>
              <w:rPr>
                <w:sz w:val="20"/>
                <w:szCs w:val="20"/>
              </w:rPr>
            </w:pPr>
            <w:r w:rsidRPr="00741545">
              <w:rPr>
                <w:sz w:val="20"/>
                <w:szCs w:val="20"/>
              </w:rPr>
              <w:t>Indie, Čína, Japonsko</w:t>
            </w:r>
          </w:p>
        </w:tc>
        <w:tc>
          <w:tcPr>
            <w:tcW w:w="3714" w:type="dxa"/>
          </w:tcPr>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stručný exkurs do vývoje společnosti</w:t>
            </w:r>
            <w:r w:rsidR="002C7C1B" w:rsidRPr="00741545">
              <w:rPr>
                <w:sz w:val="20"/>
                <w:szCs w:val="20"/>
              </w:rPr>
              <w:t xml:space="preserve"> a</w:t>
            </w:r>
            <w:r w:rsidR="002C7C1B">
              <w:rPr>
                <w:sz w:val="20"/>
                <w:szCs w:val="20"/>
              </w:rPr>
              <w:t> </w:t>
            </w:r>
            <w:r w:rsidRPr="00741545">
              <w:rPr>
                <w:sz w:val="20"/>
                <w:szCs w:val="20"/>
              </w:rPr>
              <w:t>specifik kultur</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hlavní znaky architektury, sochařství</w:t>
            </w:r>
            <w:r w:rsidR="002C7C1B" w:rsidRPr="00741545">
              <w:rPr>
                <w:sz w:val="20"/>
                <w:szCs w:val="20"/>
              </w:rPr>
              <w:t xml:space="preserve"> a</w:t>
            </w:r>
            <w:r w:rsidR="002C7C1B">
              <w:rPr>
                <w:sz w:val="20"/>
                <w:szCs w:val="20"/>
              </w:rPr>
              <w:t> </w:t>
            </w:r>
            <w:r w:rsidRPr="00741545">
              <w:rPr>
                <w:sz w:val="20"/>
                <w:szCs w:val="20"/>
              </w:rPr>
              <w:t>užitého umění</w:t>
            </w:r>
          </w:p>
        </w:tc>
        <w:tc>
          <w:tcPr>
            <w:tcW w:w="1184" w:type="dxa"/>
          </w:tcPr>
          <w:p w:rsidR="00DE3F44" w:rsidRPr="00741545" w:rsidRDefault="00DE3F44" w:rsidP="006F4890">
            <w:pPr>
              <w:jc w:val="left"/>
              <w:rPr>
                <w:sz w:val="20"/>
                <w:szCs w:val="20"/>
              </w:rPr>
            </w:pPr>
          </w:p>
        </w:tc>
        <w:tc>
          <w:tcPr>
            <w:tcW w:w="1835" w:type="dxa"/>
          </w:tcPr>
          <w:p w:rsidR="00DE3F44" w:rsidRPr="00741545" w:rsidRDefault="00DE3F44" w:rsidP="006F4890">
            <w:pPr>
              <w:jc w:val="left"/>
              <w:rPr>
                <w:sz w:val="20"/>
                <w:szCs w:val="20"/>
              </w:rPr>
            </w:pPr>
            <w:r w:rsidRPr="00741545">
              <w:rPr>
                <w:sz w:val="20"/>
                <w:szCs w:val="20"/>
              </w:rPr>
              <w:t>DEJ, TP, TF</w:t>
            </w:r>
          </w:p>
        </w:tc>
      </w:tr>
      <w:tr w:rsidR="00DE3F44" w:rsidRPr="00741545" w:rsidTr="00DE3F44">
        <w:trPr>
          <w:cantSplit/>
        </w:trPr>
        <w:tc>
          <w:tcPr>
            <w:tcW w:w="5028" w:type="dxa"/>
          </w:tcPr>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ovládá periodizaci vývoje</w:t>
            </w:r>
            <w:r w:rsidR="002C7C1B" w:rsidRPr="00741545">
              <w:rPr>
                <w:sz w:val="20"/>
                <w:szCs w:val="20"/>
              </w:rPr>
              <w:t xml:space="preserve"> v</w:t>
            </w:r>
            <w:r w:rsidR="002C7C1B">
              <w:rPr>
                <w:sz w:val="20"/>
                <w:szCs w:val="20"/>
              </w:rPr>
              <w:t> </w:t>
            </w:r>
            <w:r w:rsidRPr="00741545">
              <w:rPr>
                <w:sz w:val="20"/>
                <w:szCs w:val="20"/>
              </w:rPr>
              <w:t>oblasti, popíše hlavní rysy společnosti, náboženství</w:t>
            </w:r>
            <w:r w:rsidR="002C7C1B" w:rsidRPr="00741545">
              <w:rPr>
                <w:sz w:val="20"/>
                <w:szCs w:val="20"/>
              </w:rPr>
              <w:t xml:space="preserve"> a</w:t>
            </w:r>
            <w:r w:rsidR="002C7C1B">
              <w:rPr>
                <w:sz w:val="20"/>
                <w:szCs w:val="20"/>
              </w:rPr>
              <w:t> </w:t>
            </w:r>
            <w:r w:rsidRPr="00741545">
              <w:rPr>
                <w:sz w:val="20"/>
                <w:szCs w:val="20"/>
              </w:rPr>
              <w:t>umění</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identifikuje charakteristické znaky krétské</w:t>
            </w:r>
            <w:r w:rsidR="002C7C1B" w:rsidRPr="00741545">
              <w:rPr>
                <w:sz w:val="20"/>
                <w:szCs w:val="20"/>
              </w:rPr>
              <w:t xml:space="preserve"> a</w:t>
            </w:r>
            <w:r w:rsidR="002C7C1B">
              <w:rPr>
                <w:sz w:val="20"/>
                <w:szCs w:val="20"/>
              </w:rPr>
              <w:t> </w:t>
            </w:r>
            <w:r w:rsidRPr="00741545">
              <w:rPr>
                <w:sz w:val="20"/>
                <w:szCs w:val="20"/>
              </w:rPr>
              <w:t>mykénské architektury</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popíše náměty, materiály</w:t>
            </w:r>
            <w:r w:rsidR="002C7C1B" w:rsidRPr="00741545">
              <w:rPr>
                <w:sz w:val="20"/>
                <w:szCs w:val="20"/>
              </w:rPr>
              <w:t xml:space="preserve"> a</w:t>
            </w:r>
            <w:r w:rsidR="002C7C1B">
              <w:rPr>
                <w:sz w:val="20"/>
                <w:szCs w:val="20"/>
              </w:rPr>
              <w:t> </w:t>
            </w:r>
            <w:r w:rsidRPr="00741545">
              <w:rPr>
                <w:sz w:val="20"/>
                <w:szCs w:val="20"/>
              </w:rPr>
              <w:t>techniky sochařství, malby</w:t>
            </w:r>
            <w:r w:rsidR="002C7C1B" w:rsidRPr="00741545">
              <w:rPr>
                <w:sz w:val="20"/>
                <w:szCs w:val="20"/>
              </w:rPr>
              <w:t xml:space="preserve"> a</w:t>
            </w:r>
            <w:r w:rsidR="002C7C1B">
              <w:rPr>
                <w:sz w:val="20"/>
                <w:szCs w:val="20"/>
              </w:rPr>
              <w:t> </w:t>
            </w:r>
            <w:r w:rsidRPr="00741545">
              <w:rPr>
                <w:sz w:val="20"/>
                <w:szCs w:val="20"/>
              </w:rPr>
              <w:t>užitého umění</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jmenuje významné památky</w:t>
            </w:r>
          </w:p>
        </w:tc>
        <w:tc>
          <w:tcPr>
            <w:tcW w:w="2799" w:type="dxa"/>
          </w:tcPr>
          <w:p w:rsidR="00DE3F44" w:rsidRPr="00741545" w:rsidRDefault="00DE3F44" w:rsidP="006F4890">
            <w:pPr>
              <w:jc w:val="left"/>
              <w:rPr>
                <w:sz w:val="20"/>
                <w:szCs w:val="20"/>
              </w:rPr>
            </w:pPr>
            <w:r w:rsidRPr="00741545">
              <w:rPr>
                <w:sz w:val="20"/>
                <w:szCs w:val="20"/>
              </w:rPr>
              <w:t>Egejská oblast</w:t>
            </w:r>
          </w:p>
          <w:p w:rsidR="00DE3F44" w:rsidRPr="00741545" w:rsidRDefault="00DE3F44" w:rsidP="006F4890">
            <w:pPr>
              <w:jc w:val="left"/>
              <w:rPr>
                <w:sz w:val="20"/>
                <w:szCs w:val="20"/>
              </w:rPr>
            </w:pPr>
            <w:r w:rsidRPr="00741545">
              <w:rPr>
                <w:sz w:val="20"/>
                <w:szCs w:val="20"/>
              </w:rPr>
              <w:t>Kréta</w:t>
            </w:r>
          </w:p>
          <w:p w:rsidR="00DE3F44" w:rsidRPr="00741545" w:rsidRDefault="00DE3F44" w:rsidP="006F4890">
            <w:pPr>
              <w:jc w:val="left"/>
              <w:rPr>
                <w:sz w:val="20"/>
                <w:szCs w:val="20"/>
              </w:rPr>
            </w:pPr>
            <w:r w:rsidRPr="00741545">
              <w:rPr>
                <w:sz w:val="20"/>
                <w:szCs w:val="20"/>
              </w:rPr>
              <w:t>Mykény</w:t>
            </w:r>
          </w:p>
        </w:tc>
        <w:tc>
          <w:tcPr>
            <w:tcW w:w="3714" w:type="dxa"/>
          </w:tcPr>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charakterizace minojské kultury: rozvoj palácové architektury, sochařství, malířství, užitého umění</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charakterizace mykénské kultury:</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architektura (paláce, hrady, hrobky, megaron), sochařství, užité umění</w:t>
            </w:r>
          </w:p>
        </w:tc>
        <w:tc>
          <w:tcPr>
            <w:tcW w:w="1184" w:type="dxa"/>
          </w:tcPr>
          <w:p w:rsidR="00DE3F44" w:rsidRPr="00741545" w:rsidRDefault="00DE3F44" w:rsidP="006F4890">
            <w:pPr>
              <w:jc w:val="left"/>
              <w:rPr>
                <w:sz w:val="20"/>
                <w:szCs w:val="20"/>
              </w:rPr>
            </w:pPr>
          </w:p>
        </w:tc>
        <w:tc>
          <w:tcPr>
            <w:tcW w:w="1835" w:type="dxa"/>
          </w:tcPr>
          <w:p w:rsidR="00DE3F44" w:rsidRPr="00741545" w:rsidRDefault="00DE3F44" w:rsidP="006F4890">
            <w:pPr>
              <w:jc w:val="left"/>
              <w:rPr>
                <w:sz w:val="20"/>
                <w:szCs w:val="20"/>
              </w:rPr>
            </w:pPr>
            <w:r w:rsidRPr="00741545">
              <w:rPr>
                <w:sz w:val="20"/>
                <w:szCs w:val="20"/>
              </w:rPr>
              <w:t>DEJ</w:t>
            </w:r>
          </w:p>
        </w:tc>
      </w:tr>
      <w:tr w:rsidR="00DE3F44" w:rsidRPr="00741545" w:rsidTr="00DE3F44">
        <w:trPr>
          <w:cantSplit/>
        </w:trPr>
        <w:tc>
          <w:tcPr>
            <w:tcW w:w="5028" w:type="dxa"/>
          </w:tcPr>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vymezí jednotlivá vývojová období řeckých dějin</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popíše specifika řecké společnosti</w:t>
            </w:r>
            <w:r w:rsidR="002C7C1B" w:rsidRPr="00741545">
              <w:rPr>
                <w:sz w:val="20"/>
                <w:szCs w:val="20"/>
              </w:rPr>
              <w:t xml:space="preserve"> a</w:t>
            </w:r>
            <w:r w:rsidR="002C7C1B">
              <w:rPr>
                <w:sz w:val="20"/>
                <w:szCs w:val="20"/>
              </w:rPr>
              <w:t> </w:t>
            </w:r>
            <w:r w:rsidRPr="00741545">
              <w:rPr>
                <w:sz w:val="20"/>
                <w:szCs w:val="20"/>
              </w:rPr>
              <w:t>kultury</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orientuje se</w:t>
            </w:r>
            <w:r w:rsidR="002C7C1B" w:rsidRPr="00741545">
              <w:rPr>
                <w:sz w:val="20"/>
                <w:szCs w:val="20"/>
              </w:rPr>
              <w:t xml:space="preserve"> v</w:t>
            </w:r>
            <w:r w:rsidR="002C7C1B">
              <w:rPr>
                <w:sz w:val="20"/>
                <w:szCs w:val="20"/>
              </w:rPr>
              <w:t> </w:t>
            </w:r>
            <w:r w:rsidRPr="00741545">
              <w:rPr>
                <w:sz w:val="20"/>
                <w:szCs w:val="20"/>
              </w:rPr>
              <w:t>řecké mytologii</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rozezná jednotlivé sloupové řády, typy chrámů, stavební prvky</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lastRenderedPageBreak/>
              <w:t>orientuje se ve vývoji, námětech, materiálech</w:t>
            </w:r>
            <w:r w:rsidR="002C7C1B" w:rsidRPr="00741545">
              <w:rPr>
                <w:sz w:val="20"/>
                <w:szCs w:val="20"/>
              </w:rPr>
              <w:t xml:space="preserve"> a</w:t>
            </w:r>
            <w:r w:rsidR="002C7C1B">
              <w:rPr>
                <w:sz w:val="20"/>
                <w:szCs w:val="20"/>
              </w:rPr>
              <w:t> </w:t>
            </w:r>
            <w:r w:rsidRPr="00741545">
              <w:rPr>
                <w:sz w:val="20"/>
                <w:szCs w:val="20"/>
              </w:rPr>
              <w:t>technikách řeckého sochařství</w:t>
            </w:r>
            <w:r w:rsidR="002C7C1B" w:rsidRPr="00741545">
              <w:rPr>
                <w:sz w:val="20"/>
                <w:szCs w:val="20"/>
              </w:rPr>
              <w:t xml:space="preserve"> a</w:t>
            </w:r>
            <w:r w:rsidR="002C7C1B">
              <w:rPr>
                <w:sz w:val="20"/>
                <w:szCs w:val="20"/>
              </w:rPr>
              <w:t> </w:t>
            </w:r>
            <w:r w:rsidRPr="00741545">
              <w:rPr>
                <w:sz w:val="20"/>
                <w:szCs w:val="20"/>
              </w:rPr>
              <w:t>užitého umění</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posoudí dílo</w:t>
            </w:r>
            <w:r w:rsidR="002C7C1B" w:rsidRPr="00741545">
              <w:rPr>
                <w:sz w:val="20"/>
                <w:szCs w:val="20"/>
              </w:rPr>
              <w:t xml:space="preserve"> a</w:t>
            </w:r>
            <w:r w:rsidR="002C7C1B">
              <w:rPr>
                <w:sz w:val="20"/>
                <w:szCs w:val="20"/>
              </w:rPr>
              <w:t> </w:t>
            </w:r>
            <w:r w:rsidRPr="00741545">
              <w:rPr>
                <w:sz w:val="20"/>
                <w:szCs w:val="20"/>
              </w:rPr>
              <w:t>přínos významných osobností řeckého umění</w:t>
            </w:r>
          </w:p>
        </w:tc>
        <w:tc>
          <w:tcPr>
            <w:tcW w:w="2799" w:type="dxa"/>
          </w:tcPr>
          <w:p w:rsidR="00DE3F44" w:rsidRPr="00741545" w:rsidRDefault="00DE3F44" w:rsidP="006F4890">
            <w:pPr>
              <w:jc w:val="left"/>
              <w:rPr>
                <w:sz w:val="20"/>
                <w:szCs w:val="20"/>
              </w:rPr>
            </w:pPr>
            <w:r w:rsidRPr="00741545">
              <w:rPr>
                <w:sz w:val="20"/>
                <w:szCs w:val="20"/>
              </w:rPr>
              <w:lastRenderedPageBreak/>
              <w:t>Antické umění</w:t>
            </w:r>
          </w:p>
          <w:p w:rsidR="00DE3F44" w:rsidRPr="00741545" w:rsidRDefault="00DE3F44" w:rsidP="006F4890">
            <w:pPr>
              <w:jc w:val="left"/>
              <w:rPr>
                <w:sz w:val="20"/>
                <w:szCs w:val="20"/>
              </w:rPr>
            </w:pPr>
            <w:r w:rsidRPr="00741545">
              <w:rPr>
                <w:sz w:val="20"/>
                <w:szCs w:val="20"/>
              </w:rPr>
              <w:t>Řecko</w:t>
            </w:r>
          </w:p>
        </w:tc>
        <w:tc>
          <w:tcPr>
            <w:tcW w:w="3714" w:type="dxa"/>
          </w:tcPr>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obecná charakteristika řecké společnosti, myšlení, umění</w:t>
            </w:r>
            <w:r w:rsidR="002C7C1B" w:rsidRPr="00741545">
              <w:rPr>
                <w:sz w:val="20"/>
                <w:szCs w:val="20"/>
              </w:rPr>
              <w:t xml:space="preserve"> a</w:t>
            </w:r>
            <w:r w:rsidR="002C7C1B">
              <w:rPr>
                <w:sz w:val="20"/>
                <w:szCs w:val="20"/>
              </w:rPr>
              <w:t> </w:t>
            </w:r>
            <w:r w:rsidRPr="00741545">
              <w:rPr>
                <w:sz w:val="20"/>
                <w:szCs w:val="20"/>
              </w:rPr>
              <w:t>demokracie</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řecká mytologie</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vývojová období řeckých dějin</w:t>
            </w:r>
            <w:r w:rsidR="002C7C1B" w:rsidRPr="00741545">
              <w:rPr>
                <w:sz w:val="20"/>
                <w:szCs w:val="20"/>
              </w:rPr>
              <w:t xml:space="preserve"> a</w:t>
            </w:r>
            <w:r w:rsidR="002C7C1B">
              <w:rPr>
                <w:sz w:val="20"/>
                <w:szCs w:val="20"/>
              </w:rPr>
              <w:t> </w:t>
            </w:r>
            <w:r w:rsidRPr="00741545">
              <w:rPr>
                <w:sz w:val="20"/>
                <w:szCs w:val="20"/>
              </w:rPr>
              <w:t>helenizace</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lastRenderedPageBreak/>
              <w:t>architektura -její typy</w:t>
            </w:r>
            <w:r w:rsidR="002C7C1B" w:rsidRPr="00741545">
              <w:rPr>
                <w:sz w:val="20"/>
                <w:szCs w:val="20"/>
              </w:rPr>
              <w:t xml:space="preserve"> a</w:t>
            </w:r>
            <w:r w:rsidR="002C7C1B">
              <w:rPr>
                <w:sz w:val="20"/>
                <w:szCs w:val="20"/>
              </w:rPr>
              <w:t> </w:t>
            </w:r>
            <w:r w:rsidRPr="00741545">
              <w:rPr>
                <w:sz w:val="20"/>
                <w:szCs w:val="20"/>
              </w:rPr>
              <w:t>řády</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vývoj řeckého sochařství</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náměty, materiály</w:t>
            </w:r>
            <w:r w:rsidR="002C7C1B" w:rsidRPr="00741545">
              <w:rPr>
                <w:sz w:val="20"/>
                <w:szCs w:val="20"/>
              </w:rPr>
              <w:t xml:space="preserve"> a</w:t>
            </w:r>
            <w:r w:rsidR="002C7C1B">
              <w:rPr>
                <w:sz w:val="20"/>
                <w:szCs w:val="20"/>
              </w:rPr>
              <w:t> </w:t>
            </w:r>
            <w:r w:rsidRPr="00741545">
              <w:rPr>
                <w:sz w:val="20"/>
                <w:szCs w:val="20"/>
              </w:rPr>
              <w:t>techniky řeckého užitého umění (vázové malířství)</w:t>
            </w:r>
          </w:p>
        </w:tc>
        <w:tc>
          <w:tcPr>
            <w:tcW w:w="1184" w:type="dxa"/>
          </w:tcPr>
          <w:p w:rsidR="00DE3F44" w:rsidRPr="00741545" w:rsidRDefault="00DE3F44" w:rsidP="006F4890">
            <w:pPr>
              <w:jc w:val="left"/>
              <w:rPr>
                <w:sz w:val="20"/>
                <w:szCs w:val="20"/>
              </w:rPr>
            </w:pPr>
          </w:p>
        </w:tc>
        <w:tc>
          <w:tcPr>
            <w:tcW w:w="1835" w:type="dxa"/>
          </w:tcPr>
          <w:p w:rsidR="00DE3F44" w:rsidRPr="00741545" w:rsidRDefault="00DE3F44" w:rsidP="006F4890">
            <w:pPr>
              <w:jc w:val="left"/>
              <w:rPr>
                <w:sz w:val="20"/>
                <w:szCs w:val="20"/>
              </w:rPr>
            </w:pPr>
            <w:r w:rsidRPr="00741545">
              <w:rPr>
                <w:sz w:val="20"/>
                <w:szCs w:val="20"/>
              </w:rPr>
              <w:t>DEJ, ES</w:t>
            </w:r>
          </w:p>
          <w:p w:rsidR="00DE3F44" w:rsidRPr="00741545" w:rsidRDefault="00DE3F44" w:rsidP="006F4890">
            <w:pPr>
              <w:jc w:val="left"/>
              <w:rPr>
                <w:sz w:val="20"/>
                <w:szCs w:val="20"/>
              </w:rPr>
            </w:pPr>
            <w:r w:rsidRPr="00741545">
              <w:rPr>
                <w:sz w:val="20"/>
                <w:szCs w:val="20"/>
              </w:rPr>
              <w:t>PT: Občan</w:t>
            </w:r>
            <w:r w:rsidR="002C7C1B" w:rsidRPr="00741545">
              <w:rPr>
                <w:sz w:val="20"/>
                <w:szCs w:val="20"/>
              </w:rPr>
              <w:t xml:space="preserve"> v</w:t>
            </w:r>
            <w:r w:rsidR="002C7C1B">
              <w:rPr>
                <w:sz w:val="20"/>
                <w:szCs w:val="20"/>
              </w:rPr>
              <w:t> </w:t>
            </w:r>
            <w:r w:rsidRPr="00741545">
              <w:rPr>
                <w:sz w:val="20"/>
                <w:szCs w:val="20"/>
              </w:rPr>
              <w:t>demokratické společnosti</w:t>
            </w:r>
          </w:p>
        </w:tc>
      </w:tr>
      <w:tr w:rsidR="00DE3F44" w:rsidRPr="00741545" w:rsidTr="00DE3F44">
        <w:trPr>
          <w:cantSplit/>
        </w:trPr>
        <w:tc>
          <w:tcPr>
            <w:tcW w:w="5028" w:type="dxa"/>
          </w:tcPr>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pojmenuje hlavní rysy etruské společnosti</w:t>
            </w:r>
            <w:r w:rsidR="002C7C1B" w:rsidRPr="00741545">
              <w:rPr>
                <w:sz w:val="20"/>
                <w:szCs w:val="20"/>
              </w:rPr>
              <w:t xml:space="preserve"> a</w:t>
            </w:r>
            <w:r w:rsidR="002C7C1B">
              <w:rPr>
                <w:sz w:val="20"/>
                <w:szCs w:val="20"/>
              </w:rPr>
              <w:t> </w:t>
            </w:r>
            <w:r w:rsidRPr="00741545">
              <w:rPr>
                <w:sz w:val="20"/>
                <w:szCs w:val="20"/>
              </w:rPr>
              <w:t>kultury</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lokalizuje významná kulturní centra</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identifikuje charakteristické znaky etruské architektury</w:t>
            </w:r>
            <w:r w:rsidR="002C7C1B" w:rsidRPr="00741545">
              <w:rPr>
                <w:sz w:val="20"/>
                <w:szCs w:val="20"/>
              </w:rPr>
              <w:t xml:space="preserve"> a</w:t>
            </w:r>
            <w:r w:rsidR="002C7C1B">
              <w:rPr>
                <w:sz w:val="20"/>
                <w:szCs w:val="20"/>
              </w:rPr>
              <w:t> </w:t>
            </w:r>
            <w:r w:rsidRPr="00741545">
              <w:rPr>
                <w:sz w:val="20"/>
                <w:szCs w:val="20"/>
              </w:rPr>
              <w:t>vymezí její přínos pro rozvoj římského stavitelství</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uvede náměty, materiály</w:t>
            </w:r>
            <w:r w:rsidR="002C7C1B" w:rsidRPr="00741545">
              <w:rPr>
                <w:sz w:val="20"/>
                <w:szCs w:val="20"/>
              </w:rPr>
              <w:t xml:space="preserve"> a</w:t>
            </w:r>
            <w:r w:rsidR="002C7C1B">
              <w:rPr>
                <w:sz w:val="20"/>
                <w:szCs w:val="20"/>
              </w:rPr>
              <w:t> </w:t>
            </w:r>
            <w:r w:rsidRPr="00741545">
              <w:rPr>
                <w:sz w:val="20"/>
                <w:szCs w:val="20"/>
              </w:rPr>
              <w:t>techniky etruského sochařství, malířství</w:t>
            </w:r>
            <w:r w:rsidR="002C7C1B" w:rsidRPr="00741545">
              <w:rPr>
                <w:sz w:val="20"/>
                <w:szCs w:val="20"/>
              </w:rPr>
              <w:t xml:space="preserve"> a</w:t>
            </w:r>
            <w:r w:rsidR="002C7C1B">
              <w:rPr>
                <w:sz w:val="20"/>
                <w:szCs w:val="20"/>
              </w:rPr>
              <w:t> </w:t>
            </w:r>
            <w:r w:rsidRPr="00741545">
              <w:rPr>
                <w:sz w:val="20"/>
                <w:szCs w:val="20"/>
              </w:rPr>
              <w:t>užitého umění</w:t>
            </w:r>
          </w:p>
        </w:tc>
        <w:tc>
          <w:tcPr>
            <w:tcW w:w="2799" w:type="dxa"/>
          </w:tcPr>
          <w:p w:rsidR="00DE3F44" w:rsidRPr="00741545" w:rsidRDefault="00DE3F44" w:rsidP="006F4890">
            <w:pPr>
              <w:jc w:val="left"/>
              <w:rPr>
                <w:sz w:val="20"/>
                <w:szCs w:val="20"/>
              </w:rPr>
            </w:pPr>
            <w:r w:rsidRPr="00741545">
              <w:rPr>
                <w:sz w:val="20"/>
                <w:szCs w:val="20"/>
              </w:rPr>
              <w:t>Etruské umění</w:t>
            </w:r>
          </w:p>
        </w:tc>
        <w:tc>
          <w:tcPr>
            <w:tcW w:w="3714" w:type="dxa"/>
          </w:tcPr>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charakterizace společnosti,</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etruská architektura, sochařství, malířství</w:t>
            </w:r>
            <w:r w:rsidR="002C7C1B" w:rsidRPr="00741545">
              <w:rPr>
                <w:sz w:val="20"/>
                <w:szCs w:val="20"/>
              </w:rPr>
              <w:t xml:space="preserve"> a</w:t>
            </w:r>
            <w:r w:rsidR="002C7C1B">
              <w:rPr>
                <w:sz w:val="20"/>
                <w:szCs w:val="20"/>
              </w:rPr>
              <w:t> </w:t>
            </w:r>
            <w:r w:rsidRPr="00741545">
              <w:rPr>
                <w:sz w:val="20"/>
                <w:szCs w:val="20"/>
              </w:rPr>
              <w:t xml:space="preserve">užité umění </w:t>
            </w:r>
          </w:p>
        </w:tc>
        <w:tc>
          <w:tcPr>
            <w:tcW w:w="1184" w:type="dxa"/>
          </w:tcPr>
          <w:p w:rsidR="00DE3F44" w:rsidRPr="00741545" w:rsidRDefault="00DE3F44" w:rsidP="006F4890">
            <w:pPr>
              <w:jc w:val="left"/>
              <w:rPr>
                <w:sz w:val="20"/>
                <w:szCs w:val="20"/>
              </w:rPr>
            </w:pPr>
          </w:p>
        </w:tc>
        <w:tc>
          <w:tcPr>
            <w:tcW w:w="1835" w:type="dxa"/>
          </w:tcPr>
          <w:p w:rsidR="00DE3F44" w:rsidRPr="00741545" w:rsidRDefault="00DE3F44" w:rsidP="006F4890">
            <w:pPr>
              <w:jc w:val="left"/>
              <w:rPr>
                <w:sz w:val="20"/>
                <w:szCs w:val="20"/>
              </w:rPr>
            </w:pPr>
            <w:r w:rsidRPr="00741545">
              <w:rPr>
                <w:sz w:val="20"/>
                <w:szCs w:val="20"/>
              </w:rPr>
              <w:t>DEJ</w:t>
            </w:r>
          </w:p>
        </w:tc>
      </w:tr>
      <w:tr w:rsidR="00DE3F44" w:rsidRPr="00741545" w:rsidTr="00DE3F44">
        <w:trPr>
          <w:cantSplit/>
        </w:trPr>
        <w:tc>
          <w:tcPr>
            <w:tcW w:w="5028" w:type="dxa"/>
          </w:tcPr>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ovládá chronologii</w:t>
            </w:r>
            <w:r w:rsidR="002C7C1B" w:rsidRPr="00741545">
              <w:rPr>
                <w:sz w:val="20"/>
                <w:szCs w:val="20"/>
              </w:rPr>
              <w:t xml:space="preserve"> a</w:t>
            </w:r>
            <w:r w:rsidR="002C7C1B">
              <w:rPr>
                <w:sz w:val="20"/>
                <w:szCs w:val="20"/>
              </w:rPr>
              <w:t> </w:t>
            </w:r>
            <w:r w:rsidRPr="00741545">
              <w:rPr>
                <w:sz w:val="20"/>
                <w:szCs w:val="20"/>
              </w:rPr>
              <w:t>charakterizaci jednotlivých vývojových období</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orientuje se</w:t>
            </w:r>
            <w:r w:rsidR="002C7C1B" w:rsidRPr="00741545">
              <w:rPr>
                <w:sz w:val="20"/>
                <w:szCs w:val="20"/>
              </w:rPr>
              <w:t xml:space="preserve"> v</w:t>
            </w:r>
            <w:r w:rsidR="002C7C1B">
              <w:rPr>
                <w:sz w:val="20"/>
                <w:szCs w:val="20"/>
              </w:rPr>
              <w:t> </w:t>
            </w:r>
            <w:r w:rsidRPr="00741545">
              <w:rPr>
                <w:sz w:val="20"/>
                <w:szCs w:val="20"/>
              </w:rPr>
              <w:t>římské mytologii</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rozezná jednotlivé typy architektury</w:t>
            </w:r>
            <w:r w:rsidR="002C7C1B" w:rsidRPr="00741545">
              <w:rPr>
                <w:sz w:val="20"/>
                <w:szCs w:val="20"/>
              </w:rPr>
              <w:t xml:space="preserve"> a</w:t>
            </w:r>
            <w:r w:rsidR="002C7C1B">
              <w:rPr>
                <w:sz w:val="20"/>
                <w:szCs w:val="20"/>
              </w:rPr>
              <w:t> </w:t>
            </w:r>
            <w:r w:rsidRPr="00741545">
              <w:rPr>
                <w:sz w:val="20"/>
                <w:szCs w:val="20"/>
              </w:rPr>
              <w:t>jejich znaky</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popíše znaky, náměty, techniky</w:t>
            </w:r>
            <w:r w:rsidR="002C7C1B" w:rsidRPr="00741545">
              <w:rPr>
                <w:sz w:val="20"/>
                <w:szCs w:val="20"/>
              </w:rPr>
              <w:t xml:space="preserve"> a</w:t>
            </w:r>
            <w:r w:rsidR="002C7C1B">
              <w:rPr>
                <w:sz w:val="20"/>
                <w:szCs w:val="20"/>
              </w:rPr>
              <w:t> </w:t>
            </w:r>
            <w:r w:rsidRPr="00741545">
              <w:rPr>
                <w:sz w:val="20"/>
                <w:szCs w:val="20"/>
              </w:rPr>
              <w:t>materiály sochařství, malířství</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porovná znaky řeckého</w:t>
            </w:r>
            <w:r w:rsidR="002C7C1B" w:rsidRPr="00741545">
              <w:rPr>
                <w:sz w:val="20"/>
                <w:szCs w:val="20"/>
              </w:rPr>
              <w:t xml:space="preserve"> a</w:t>
            </w:r>
            <w:r w:rsidR="002C7C1B">
              <w:rPr>
                <w:sz w:val="20"/>
                <w:szCs w:val="20"/>
              </w:rPr>
              <w:t> </w:t>
            </w:r>
            <w:r w:rsidRPr="00741545">
              <w:rPr>
                <w:sz w:val="20"/>
                <w:szCs w:val="20"/>
              </w:rPr>
              <w:t>římského umění</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jmenuje významné památky</w:t>
            </w:r>
          </w:p>
        </w:tc>
        <w:tc>
          <w:tcPr>
            <w:tcW w:w="2799" w:type="dxa"/>
          </w:tcPr>
          <w:p w:rsidR="00DE3F44" w:rsidRPr="00741545" w:rsidRDefault="00DE3F44" w:rsidP="006F4890">
            <w:pPr>
              <w:jc w:val="left"/>
              <w:rPr>
                <w:sz w:val="20"/>
                <w:szCs w:val="20"/>
              </w:rPr>
            </w:pPr>
            <w:r w:rsidRPr="00741545">
              <w:rPr>
                <w:sz w:val="20"/>
                <w:szCs w:val="20"/>
              </w:rPr>
              <w:t>Řím</w:t>
            </w:r>
          </w:p>
        </w:tc>
        <w:tc>
          <w:tcPr>
            <w:tcW w:w="3714" w:type="dxa"/>
          </w:tcPr>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periodizace</w:t>
            </w:r>
            <w:r w:rsidR="002C7C1B" w:rsidRPr="00741545">
              <w:rPr>
                <w:sz w:val="20"/>
                <w:szCs w:val="20"/>
              </w:rPr>
              <w:t xml:space="preserve"> a</w:t>
            </w:r>
            <w:r w:rsidR="002C7C1B">
              <w:rPr>
                <w:sz w:val="20"/>
                <w:szCs w:val="20"/>
              </w:rPr>
              <w:t> </w:t>
            </w:r>
            <w:r w:rsidRPr="00741545">
              <w:rPr>
                <w:sz w:val="20"/>
                <w:szCs w:val="20"/>
              </w:rPr>
              <w:t>charakteristika vývojových období římských dějin</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významné osobnosti</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římská mytologie</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dělení, hlavní znaky</w:t>
            </w:r>
            <w:r w:rsidR="002C7C1B" w:rsidRPr="00741545">
              <w:rPr>
                <w:sz w:val="20"/>
                <w:szCs w:val="20"/>
              </w:rPr>
              <w:t xml:space="preserve"> a</w:t>
            </w:r>
            <w:r w:rsidR="002C7C1B">
              <w:rPr>
                <w:sz w:val="20"/>
                <w:szCs w:val="20"/>
              </w:rPr>
              <w:t> </w:t>
            </w:r>
            <w:r w:rsidRPr="00741545">
              <w:rPr>
                <w:sz w:val="20"/>
                <w:szCs w:val="20"/>
              </w:rPr>
              <w:t>typy architektury (urbanismus)</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znaky</w:t>
            </w:r>
            <w:r w:rsidR="002C7C1B" w:rsidRPr="00741545">
              <w:rPr>
                <w:sz w:val="20"/>
                <w:szCs w:val="20"/>
              </w:rPr>
              <w:t xml:space="preserve"> a</w:t>
            </w:r>
            <w:r w:rsidR="002C7C1B">
              <w:rPr>
                <w:sz w:val="20"/>
                <w:szCs w:val="20"/>
              </w:rPr>
              <w:t> </w:t>
            </w:r>
            <w:r w:rsidRPr="00741545">
              <w:rPr>
                <w:sz w:val="20"/>
                <w:szCs w:val="20"/>
              </w:rPr>
              <w:t>projevy římského sochařství, malířství (pompejské styly, mozaika)</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srovnání řeckého</w:t>
            </w:r>
            <w:r w:rsidR="002C7C1B" w:rsidRPr="00741545">
              <w:rPr>
                <w:sz w:val="20"/>
                <w:szCs w:val="20"/>
              </w:rPr>
              <w:t xml:space="preserve"> a</w:t>
            </w:r>
            <w:r w:rsidR="002C7C1B">
              <w:rPr>
                <w:sz w:val="20"/>
                <w:szCs w:val="20"/>
              </w:rPr>
              <w:t> </w:t>
            </w:r>
            <w:r w:rsidRPr="00741545">
              <w:rPr>
                <w:sz w:val="20"/>
                <w:szCs w:val="20"/>
              </w:rPr>
              <w:t xml:space="preserve">římského umění, vliv římské říše na pozdější evropskou kulturu </w:t>
            </w:r>
          </w:p>
        </w:tc>
        <w:tc>
          <w:tcPr>
            <w:tcW w:w="1184" w:type="dxa"/>
          </w:tcPr>
          <w:p w:rsidR="00DE3F44" w:rsidRPr="00741545" w:rsidRDefault="00DE3F44" w:rsidP="006F4890">
            <w:pPr>
              <w:jc w:val="left"/>
              <w:rPr>
                <w:sz w:val="20"/>
                <w:szCs w:val="20"/>
              </w:rPr>
            </w:pPr>
          </w:p>
        </w:tc>
        <w:tc>
          <w:tcPr>
            <w:tcW w:w="1835" w:type="dxa"/>
          </w:tcPr>
          <w:p w:rsidR="00DE3F44" w:rsidRPr="00741545" w:rsidRDefault="00DE3F44" w:rsidP="006F4890">
            <w:pPr>
              <w:jc w:val="left"/>
              <w:rPr>
                <w:sz w:val="20"/>
                <w:szCs w:val="20"/>
              </w:rPr>
            </w:pPr>
            <w:r w:rsidRPr="00741545">
              <w:rPr>
                <w:sz w:val="20"/>
                <w:szCs w:val="20"/>
              </w:rPr>
              <w:t>DEJ, ES</w:t>
            </w:r>
          </w:p>
          <w:p w:rsidR="00DE3F44" w:rsidRPr="00741545" w:rsidRDefault="00DE3F44" w:rsidP="006F4890">
            <w:pPr>
              <w:jc w:val="left"/>
              <w:rPr>
                <w:sz w:val="20"/>
                <w:szCs w:val="20"/>
              </w:rPr>
            </w:pPr>
            <w:r w:rsidRPr="00741545">
              <w:rPr>
                <w:sz w:val="20"/>
                <w:szCs w:val="20"/>
              </w:rPr>
              <w:t>PT: Občan</w:t>
            </w:r>
            <w:r w:rsidR="002C7C1B" w:rsidRPr="00741545">
              <w:rPr>
                <w:sz w:val="20"/>
                <w:szCs w:val="20"/>
              </w:rPr>
              <w:t xml:space="preserve"> v</w:t>
            </w:r>
            <w:r w:rsidR="002C7C1B">
              <w:rPr>
                <w:sz w:val="20"/>
                <w:szCs w:val="20"/>
              </w:rPr>
              <w:t> </w:t>
            </w:r>
            <w:r w:rsidRPr="00741545">
              <w:rPr>
                <w:sz w:val="20"/>
                <w:szCs w:val="20"/>
              </w:rPr>
              <w:t>demokratické společnosti</w:t>
            </w:r>
          </w:p>
        </w:tc>
      </w:tr>
      <w:tr w:rsidR="00DE3F44" w:rsidRPr="00741545" w:rsidTr="00DE3F44">
        <w:trPr>
          <w:cantSplit/>
        </w:trPr>
        <w:tc>
          <w:tcPr>
            <w:tcW w:w="5028" w:type="dxa"/>
          </w:tcPr>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časově zařadí</w:t>
            </w:r>
            <w:r w:rsidR="002C7C1B" w:rsidRPr="00741545">
              <w:rPr>
                <w:sz w:val="20"/>
                <w:szCs w:val="20"/>
              </w:rPr>
              <w:t xml:space="preserve"> a</w:t>
            </w:r>
            <w:r w:rsidR="002C7C1B">
              <w:rPr>
                <w:sz w:val="20"/>
                <w:szCs w:val="20"/>
              </w:rPr>
              <w:t> </w:t>
            </w:r>
            <w:r w:rsidRPr="00741545">
              <w:rPr>
                <w:sz w:val="20"/>
                <w:szCs w:val="20"/>
              </w:rPr>
              <w:t>lokalizuje raně křesťanské umění</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orientuje se</w:t>
            </w:r>
            <w:r w:rsidR="002C7C1B" w:rsidRPr="00741545">
              <w:rPr>
                <w:sz w:val="20"/>
                <w:szCs w:val="20"/>
              </w:rPr>
              <w:t xml:space="preserve"> v</w:t>
            </w:r>
            <w:r w:rsidR="002C7C1B">
              <w:rPr>
                <w:sz w:val="20"/>
                <w:szCs w:val="20"/>
              </w:rPr>
              <w:t> </w:t>
            </w:r>
            <w:r w:rsidRPr="00741545">
              <w:rPr>
                <w:sz w:val="20"/>
                <w:szCs w:val="20"/>
              </w:rPr>
              <w:t>základních křesťanských symbolech</w:t>
            </w:r>
            <w:r w:rsidR="002C7C1B" w:rsidRPr="00741545">
              <w:rPr>
                <w:sz w:val="20"/>
                <w:szCs w:val="20"/>
              </w:rPr>
              <w:t xml:space="preserve"> a</w:t>
            </w:r>
            <w:r w:rsidR="002C7C1B">
              <w:rPr>
                <w:sz w:val="20"/>
                <w:szCs w:val="20"/>
              </w:rPr>
              <w:t> </w:t>
            </w:r>
            <w:r w:rsidRPr="00741545">
              <w:rPr>
                <w:sz w:val="20"/>
                <w:szCs w:val="20"/>
              </w:rPr>
              <w:t>názvosloví</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popíše znaky raně křesťanské architektury</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porovná znaky římského antického</w:t>
            </w:r>
            <w:r w:rsidR="002C7C1B" w:rsidRPr="00741545">
              <w:rPr>
                <w:sz w:val="20"/>
                <w:szCs w:val="20"/>
              </w:rPr>
              <w:t xml:space="preserve"> a</w:t>
            </w:r>
            <w:r w:rsidR="002C7C1B">
              <w:rPr>
                <w:sz w:val="20"/>
                <w:szCs w:val="20"/>
              </w:rPr>
              <w:t> </w:t>
            </w:r>
            <w:r w:rsidRPr="00741545">
              <w:rPr>
                <w:sz w:val="20"/>
                <w:szCs w:val="20"/>
              </w:rPr>
              <w:t>křesťanského umění</w:t>
            </w:r>
          </w:p>
        </w:tc>
        <w:tc>
          <w:tcPr>
            <w:tcW w:w="2799" w:type="dxa"/>
          </w:tcPr>
          <w:p w:rsidR="00DE3F44" w:rsidRPr="00741545" w:rsidRDefault="00DE3F44" w:rsidP="006F4890">
            <w:pPr>
              <w:jc w:val="left"/>
              <w:rPr>
                <w:sz w:val="20"/>
                <w:szCs w:val="20"/>
              </w:rPr>
            </w:pPr>
            <w:r w:rsidRPr="00741545">
              <w:rPr>
                <w:sz w:val="20"/>
                <w:szCs w:val="20"/>
              </w:rPr>
              <w:t>Křesťanská antika</w:t>
            </w:r>
          </w:p>
        </w:tc>
        <w:tc>
          <w:tcPr>
            <w:tcW w:w="3714" w:type="dxa"/>
          </w:tcPr>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vznik křesťanství, jeho hlavní myšlenky</w:t>
            </w:r>
            <w:r w:rsidR="002C7C1B" w:rsidRPr="00741545">
              <w:rPr>
                <w:sz w:val="20"/>
                <w:szCs w:val="20"/>
              </w:rPr>
              <w:t xml:space="preserve"> a</w:t>
            </w:r>
            <w:r w:rsidR="002C7C1B">
              <w:rPr>
                <w:sz w:val="20"/>
                <w:szCs w:val="20"/>
              </w:rPr>
              <w:t> </w:t>
            </w:r>
            <w:r w:rsidRPr="00741545">
              <w:rPr>
                <w:sz w:val="20"/>
                <w:szCs w:val="20"/>
              </w:rPr>
              <w:t>symboly</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proměny raně křesťanského umění</w:t>
            </w:r>
            <w:r w:rsidR="002C7C1B" w:rsidRPr="00741545">
              <w:rPr>
                <w:sz w:val="20"/>
                <w:szCs w:val="20"/>
              </w:rPr>
              <w:t xml:space="preserve"> v</w:t>
            </w:r>
            <w:r w:rsidR="002C7C1B">
              <w:rPr>
                <w:sz w:val="20"/>
                <w:szCs w:val="20"/>
              </w:rPr>
              <w:t> </w:t>
            </w:r>
            <w:r w:rsidRPr="00741545">
              <w:rPr>
                <w:sz w:val="20"/>
                <w:szCs w:val="20"/>
              </w:rPr>
              <w:t>době pronásledování křesťanů</w:t>
            </w:r>
            <w:r w:rsidR="002C7C1B" w:rsidRPr="00741545">
              <w:rPr>
                <w:sz w:val="20"/>
                <w:szCs w:val="20"/>
              </w:rPr>
              <w:t xml:space="preserve"> a</w:t>
            </w:r>
            <w:r w:rsidR="002C7C1B">
              <w:rPr>
                <w:sz w:val="20"/>
                <w:szCs w:val="20"/>
              </w:rPr>
              <w:t> </w:t>
            </w:r>
            <w:r w:rsidRPr="00741545">
              <w:rPr>
                <w:sz w:val="20"/>
                <w:szCs w:val="20"/>
              </w:rPr>
              <w:t>v době oficiálního uznání křesťanství</w:t>
            </w:r>
          </w:p>
          <w:p w:rsidR="00DE3F44" w:rsidRPr="00741545" w:rsidRDefault="00DE3F44" w:rsidP="00BF6850">
            <w:pPr>
              <w:pStyle w:val="Odstavecseseznamem"/>
              <w:numPr>
                <w:ilvl w:val="0"/>
                <w:numId w:val="251"/>
              </w:numPr>
              <w:spacing w:line="240" w:lineRule="auto"/>
              <w:jc w:val="left"/>
              <w:rPr>
                <w:sz w:val="20"/>
                <w:szCs w:val="20"/>
              </w:rPr>
            </w:pPr>
            <w:r w:rsidRPr="00741545">
              <w:rPr>
                <w:sz w:val="20"/>
                <w:szCs w:val="20"/>
              </w:rPr>
              <w:t>vznik sakrální architektury</w:t>
            </w:r>
          </w:p>
        </w:tc>
        <w:tc>
          <w:tcPr>
            <w:tcW w:w="1184" w:type="dxa"/>
          </w:tcPr>
          <w:p w:rsidR="00DE3F44" w:rsidRPr="00741545" w:rsidRDefault="00DE3F44" w:rsidP="006F4890">
            <w:pPr>
              <w:jc w:val="left"/>
              <w:rPr>
                <w:sz w:val="20"/>
                <w:szCs w:val="20"/>
              </w:rPr>
            </w:pPr>
          </w:p>
        </w:tc>
        <w:tc>
          <w:tcPr>
            <w:tcW w:w="1835" w:type="dxa"/>
          </w:tcPr>
          <w:p w:rsidR="00DE3F44" w:rsidRPr="00741545" w:rsidRDefault="00DE3F44" w:rsidP="006F4890">
            <w:pPr>
              <w:jc w:val="left"/>
              <w:rPr>
                <w:sz w:val="20"/>
                <w:szCs w:val="20"/>
              </w:rPr>
            </w:pPr>
            <w:r w:rsidRPr="00741545">
              <w:rPr>
                <w:sz w:val="20"/>
                <w:szCs w:val="20"/>
              </w:rPr>
              <w:t>DEJ, ES, ZSV</w:t>
            </w:r>
          </w:p>
        </w:tc>
      </w:tr>
      <w:bookmarkEnd w:id="96"/>
    </w:tbl>
    <w:p w:rsidR="00DE3F44" w:rsidRPr="001C78DB" w:rsidRDefault="00DE3F44" w:rsidP="00DE3F4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768"/>
        <w:gridCol w:w="2757"/>
        <w:gridCol w:w="3494"/>
        <w:gridCol w:w="1162"/>
        <w:gridCol w:w="1811"/>
      </w:tblGrid>
      <w:tr w:rsidR="00DE3F44" w:rsidRPr="001C78DB" w:rsidTr="00293ED8">
        <w:trPr>
          <w:cantSplit/>
          <w:jc w:val="center"/>
        </w:trPr>
        <w:tc>
          <w:tcPr>
            <w:tcW w:w="4768" w:type="dxa"/>
          </w:tcPr>
          <w:p w:rsidR="00DE3F44" w:rsidRPr="001C78DB" w:rsidRDefault="00DE3F44" w:rsidP="006F4890">
            <w:pPr>
              <w:spacing w:after="0"/>
              <w:jc w:val="left"/>
              <w:rPr>
                <w:b/>
                <w:bCs/>
                <w:sz w:val="20"/>
                <w:szCs w:val="20"/>
              </w:rPr>
            </w:pPr>
            <w:r w:rsidRPr="001C78DB">
              <w:rPr>
                <w:b/>
                <w:bCs/>
                <w:sz w:val="20"/>
                <w:szCs w:val="20"/>
              </w:rPr>
              <w:lastRenderedPageBreak/>
              <w:t>Oblast vzdělávání:</w:t>
            </w:r>
          </w:p>
          <w:p w:rsidR="00DE3F44" w:rsidRPr="001C78DB" w:rsidRDefault="00DE3F44" w:rsidP="006F4890">
            <w:pPr>
              <w:spacing w:after="0"/>
              <w:jc w:val="left"/>
              <w:rPr>
                <w:b/>
                <w:bCs/>
                <w:sz w:val="20"/>
                <w:szCs w:val="20"/>
              </w:rPr>
            </w:pPr>
            <w:r w:rsidRPr="001C78DB">
              <w:rPr>
                <w:b/>
                <w:bCs/>
                <w:sz w:val="20"/>
                <w:szCs w:val="20"/>
              </w:rPr>
              <w:t>Umělecko-historická</w:t>
            </w:r>
            <w:r w:rsidR="002C7C1B" w:rsidRPr="001C78DB">
              <w:rPr>
                <w:b/>
                <w:bCs/>
                <w:sz w:val="20"/>
                <w:szCs w:val="20"/>
              </w:rPr>
              <w:t xml:space="preserve"> a</w:t>
            </w:r>
            <w:r w:rsidR="002C7C1B">
              <w:rPr>
                <w:b/>
                <w:bCs/>
                <w:sz w:val="20"/>
                <w:szCs w:val="20"/>
              </w:rPr>
              <w:t> </w:t>
            </w:r>
            <w:r w:rsidRPr="001C78DB">
              <w:rPr>
                <w:b/>
                <w:bCs/>
                <w:sz w:val="20"/>
                <w:szCs w:val="20"/>
              </w:rPr>
              <w:t>výtvarná příprava</w:t>
            </w:r>
          </w:p>
        </w:tc>
        <w:tc>
          <w:tcPr>
            <w:tcW w:w="6251" w:type="dxa"/>
            <w:gridSpan w:val="2"/>
          </w:tcPr>
          <w:p w:rsidR="00DE3F44" w:rsidRPr="001C78DB" w:rsidRDefault="00DE3F44" w:rsidP="006F4890">
            <w:pPr>
              <w:spacing w:after="0"/>
              <w:jc w:val="left"/>
              <w:rPr>
                <w:b/>
                <w:bCs/>
                <w:sz w:val="20"/>
                <w:szCs w:val="20"/>
              </w:rPr>
            </w:pPr>
            <w:r w:rsidRPr="001C78DB">
              <w:rPr>
                <w:b/>
                <w:bCs/>
                <w:sz w:val="20"/>
                <w:szCs w:val="20"/>
              </w:rPr>
              <w:t>Předmět: Dějiny výtvarné kultury</w:t>
            </w:r>
          </w:p>
        </w:tc>
        <w:tc>
          <w:tcPr>
            <w:tcW w:w="2973" w:type="dxa"/>
            <w:gridSpan w:val="2"/>
          </w:tcPr>
          <w:p w:rsidR="00DE3F44" w:rsidRPr="001C78DB" w:rsidRDefault="00DE3F44" w:rsidP="006F4890">
            <w:pPr>
              <w:spacing w:after="0"/>
              <w:jc w:val="left"/>
              <w:rPr>
                <w:b/>
                <w:bCs/>
                <w:sz w:val="20"/>
                <w:szCs w:val="20"/>
              </w:rPr>
            </w:pPr>
            <w:r w:rsidRPr="001C78DB">
              <w:rPr>
                <w:b/>
                <w:bCs/>
                <w:sz w:val="20"/>
                <w:szCs w:val="20"/>
              </w:rPr>
              <w:t>Období:</w:t>
            </w:r>
          </w:p>
          <w:p w:rsidR="00DE3F44" w:rsidRPr="001C78DB" w:rsidRDefault="00DE3F44" w:rsidP="006F4890">
            <w:pPr>
              <w:spacing w:after="0"/>
              <w:jc w:val="left"/>
              <w:rPr>
                <w:b/>
                <w:bCs/>
                <w:sz w:val="20"/>
                <w:szCs w:val="20"/>
              </w:rPr>
            </w:pPr>
            <w:r w:rsidRPr="001C78DB">
              <w:rPr>
                <w:b/>
                <w:bCs/>
                <w:sz w:val="20"/>
                <w:szCs w:val="20"/>
              </w:rPr>
              <w:t>I. – IV. ročník</w:t>
            </w:r>
          </w:p>
        </w:tc>
      </w:tr>
      <w:tr w:rsidR="00DE3F44" w:rsidRPr="001C78DB" w:rsidTr="00293ED8">
        <w:trPr>
          <w:cantSplit/>
          <w:jc w:val="center"/>
        </w:trPr>
        <w:tc>
          <w:tcPr>
            <w:tcW w:w="4768" w:type="dxa"/>
          </w:tcPr>
          <w:p w:rsidR="00DE3F44" w:rsidRPr="001C78DB" w:rsidRDefault="00DE3F44" w:rsidP="006F4890">
            <w:pPr>
              <w:spacing w:after="0"/>
              <w:jc w:val="left"/>
              <w:rPr>
                <w:b/>
                <w:bCs/>
                <w:sz w:val="20"/>
                <w:szCs w:val="20"/>
              </w:rPr>
            </w:pPr>
            <w:r w:rsidRPr="001C78DB">
              <w:rPr>
                <w:b/>
                <w:bCs/>
                <w:sz w:val="20"/>
                <w:szCs w:val="20"/>
              </w:rPr>
              <w:t>Očekávané výstupy</w:t>
            </w:r>
          </w:p>
          <w:p w:rsidR="00DE3F44" w:rsidRPr="001C78DB" w:rsidRDefault="00DE3F44" w:rsidP="006F4890">
            <w:pPr>
              <w:spacing w:after="0"/>
              <w:jc w:val="left"/>
              <w:rPr>
                <w:b/>
                <w:bCs/>
                <w:sz w:val="20"/>
                <w:szCs w:val="20"/>
              </w:rPr>
            </w:pPr>
            <w:r w:rsidRPr="001C78DB">
              <w:rPr>
                <w:b/>
                <w:bCs/>
                <w:sz w:val="20"/>
                <w:szCs w:val="20"/>
              </w:rPr>
              <w:t>Žák:</w:t>
            </w:r>
          </w:p>
        </w:tc>
        <w:tc>
          <w:tcPr>
            <w:tcW w:w="2757" w:type="dxa"/>
          </w:tcPr>
          <w:p w:rsidR="00DE3F44" w:rsidRPr="001C78DB" w:rsidRDefault="00DE3F44" w:rsidP="006F4890">
            <w:pPr>
              <w:spacing w:after="0"/>
              <w:jc w:val="left"/>
              <w:rPr>
                <w:b/>
                <w:bCs/>
                <w:sz w:val="20"/>
                <w:szCs w:val="20"/>
              </w:rPr>
            </w:pPr>
            <w:r w:rsidRPr="001C78DB">
              <w:rPr>
                <w:b/>
                <w:bCs/>
                <w:sz w:val="20"/>
                <w:szCs w:val="20"/>
              </w:rPr>
              <w:t>Tematický celek</w:t>
            </w:r>
          </w:p>
        </w:tc>
        <w:tc>
          <w:tcPr>
            <w:tcW w:w="3494" w:type="dxa"/>
          </w:tcPr>
          <w:p w:rsidR="00DE3F44" w:rsidRPr="001C78DB" w:rsidRDefault="00DE3F44" w:rsidP="006F4890">
            <w:pPr>
              <w:spacing w:after="0"/>
              <w:jc w:val="left"/>
              <w:rPr>
                <w:b/>
                <w:bCs/>
                <w:sz w:val="20"/>
                <w:szCs w:val="20"/>
              </w:rPr>
            </w:pPr>
            <w:r w:rsidRPr="001C78DB">
              <w:rPr>
                <w:b/>
                <w:bCs/>
                <w:sz w:val="20"/>
                <w:szCs w:val="20"/>
              </w:rPr>
              <w:t>Učivo</w:t>
            </w:r>
          </w:p>
        </w:tc>
        <w:tc>
          <w:tcPr>
            <w:tcW w:w="1162" w:type="dxa"/>
          </w:tcPr>
          <w:p w:rsidR="00DE3F44" w:rsidRPr="001C78DB" w:rsidRDefault="00DE3F44" w:rsidP="006F4890">
            <w:pPr>
              <w:spacing w:after="0"/>
              <w:jc w:val="left"/>
              <w:rPr>
                <w:b/>
                <w:bCs/>
                <w:sz w:val="20"/>
                <w:szCs w:val="20"/>
              </w:rPr>
            </w:pPr>
            <w:r w:rsidRPr="001C78DB">
              <w:rPr>
                <w:b/>
                <w:bCs/>
                <w:sz w:val="20"/>
                <w:szCs w:val="20"/>
              </w:rPr>
              <w:t>Ročník</w:t>
            </w:r>
          </w:p>
          <w:p w:rsidR="00DE3F44" w:rsidRPr="001C78DB" w:rsidRDefault="00DE3F44" w:rsidP="006F4890">
            <w:pPr>
              <w:spacing w:after="0"/>
              <w:jc w:val="left"/>
              <w:rPr>
                <w:b/>
                <w:bCs/>
                <w:sz w:val="20"/>
                <w:szCs w:val="20"/>
              </w:rPr>
            </w:pPr>
            <w:r w:rsidRPr="001C78DB">
              <w:rPr>
                <w:b/>
                <w:bCs/>
                <w:sz w:val="20"/>
                <w:szCs w:val="20"/>
              </w:rPr>
              <w:t>Hodinová dotace</w:t>
            </w:r>
          </w:p>
        </w:tc>
        <w:tc>
          <w:tcPr>
            <w:tcW w:w="1811" w:type="dxa"/>
          </w:tcPr>
          <w:p w:rsidR="00DE3F44" w:rsidRPr="001C78DB" w:rsidRDefault="00DE3F44" w:rsidP="006F4890">
            <w:pPr>
              <w:spacing w:after="0"/>
              <w:jc w:val="left"/>
              <w:rPr>
                <w:b/>
                <w:bCs/>
                <w:sz w:val="20"/>
                <w:szCs w:val="20"/>
              </w:rPr>
            </w:pPr>
            <w:r w:rsidRPr="001C78DB">
              <w:rPr>
                <w:b/>
                <w:bCs/>
                <w:sz w:val="20"/>
                <w:szCs w:val="20"/>
              </w:rPr>
              <w:t>Mezipředmětová vazba</w:t>
            </w:r>
          </w:p>
          <w:p w:rsidR="00DE3F44" w:rsidRPr="001C78DB" w:rsidRDefault="00DE3F44" w:rsidP="006F4890">
            <w:pPr>
              <w:spacing w:after="0"/>
              <w:jc w:val="left"/>
              <w:rPr>
                <w:b/>
                <w:bCs/>
                <w:sz w:val="20"/>
                <w:szCs w:val="20"/>
              </w:rPr>
            </w:pPr>
            <w:r w:rsidRPr="001C78DB">
              <w:rPr>
                <w:b/>
                <w:bCs/>
                <w:sz w:val="20"/>
                <w:szCs w:val="20"/>
              </w:rPr>
              <w:t>Průřezové téma</w:t>
            </w:r>
          </w:p>
        </w:tc>
      </w:tr>
      <w:tr w:rsidR="00DE3F44" w:rsidRPr="001C78DB" w:rsidTr="00293ED8">
        <w:trPr>
          <w:cantSplit/>
          <w:jc w:val="center"/>
        </w:trPr>
        <w:tc>
          <w:tcPr>
            <w:tcW w:w="4768" w:type="dxa"/>
            <w:tcBorders>
              <w:top w:val="single" w:sz="4" w:space="0" w:color="auto"/>
              <w:left w:val="single" w:sz="4" w:space="0" w:color="auto"/>
              <w:bottom w:val="single" w:sz="4" w:space="0" w:color="auto"/>
              <w:right w:val="single" w:sz="4" w:space="0" w:color="auto"/>
            </w:tcBorders>
          </w:tcPr>
          <w:p w:rsidR="00DE3F44" w:rsidRPr="001C78DB" w:rsidRDefault="00DE3F44" w:rsidP="00BF6850">
            <w:pPr>
              <w:pStyle w:val="Odstavecseseznamem"/>
              <w:numPr>
                <w:ilvl w:val="0"/>
                <w:numId w:val="242"/>
              </w:numPr>
              <w:spacing w:line="259" w:lineRule="auto"/>
              <w:jc w:val="left"/>
              <w:rPr>
                <w:sz w:val="20"/>
                <w:szCs w:val="20"/>
              </w:rPr>
            </w:pPr>
            <w:r w:rsidRPr="001C78DB">
              <w:rPr>
                <w:sz w:val="20"/>
                <w:szCs w:val="20"/>
              </w:rPr>
              <w:t>orientuje se</w:t>
            </w:r>
            <w:r w:rsidR="002C7C1B" w:rsidRPr="001C78DB">
              <w:rPr>
                <w:sz w:val="20"/>
                <w:szCs w:val="20"/>
              </w:rPr>
              <w:t xml:space="preserve"> v</w:t>
            </w:r>
            <w:r w:rsidR="002C7C1B">
              <w:rPr>
                <w:sz w:val="20"/>
                <w:szCs w:val="20"/>
              </w:rPr>
              <w:t> </w:t>
            </w:r>
            <w:r w:rsidRPr="001C78DB">
              <w:rPr>
                <w:sz w:val="20"/>
                <w:szCs w:val="20"/>
              </w:rPr>
              <w:t>časovém vymezení raného středověku</w:t>
            </w:r>
          </w:p>
          <w:p w:rsidR="00DE3F44" w:rsidRPr="001C78DB" w:rsidRDefault="00DE3F44" w:rsidP="00BF6850">
            <w:pPr>
              <w:pStyle w:val="Odstavecseseznamem"/>
              <w:numPr>
                <w:ilvl w:val="0"/>
                <w:numId w:val="242"/>
              </w:numPr>
              <w:spacing w:line="259" w:lineRule="auto"/>
              <w:jc w:val="left"/>
              <w:rPr>
                <w:sz w:val="20"/>
                <w:szCs w:val="20"/>
              </w:rPr>
            </w:pPr>
            <w:r w:rsidRPr="001C78DB">
              <w:rPr>
                <w:sz w:val="20"/>
                <w:szCs w:val="20"/>
              </w:rPr>
              <w:t>rozezná základní znaky</w:t>
            </w:r>
            <w:r w:rsidR="002C7C1B" w:rsidRPr="001C78DB">
              <w:rPr>
                <w:sz w:val="20"/>
                <w:szCs w:val="20"/>
              </w:rPr>
              <w:t xml:space="preserve"> a</w:t>
            </w:r>
            <w:r w:rsidR="002C7C1B">
              <w:rPr>
                <w:sz w:val="20"/>
                <w:szCs w:val="20"/>
              </w:rPr>
              <w:t> </w:t>
            </w:r>
            <w:r w:rsidRPr="001C78DB">
              <w:rPr>
                <w:sz w:val="20"/>
                <w:szCs w:val="20"/>
              </w:rPr>
              <w:t>projevy umění jednotlivých kultur</w:t>
            </w:r>
          </w:p>
          <w:p w:rsidR="00DE3F44" w:rsidRPr="001C78DB" w:rsidRDefault="00DE3F44" w:rsidP="00BF6850">
            <w:pPr>
              <w:pStyle w:val="Odstavecseseznamem"/>
              <w:numPr>
                <w:ilvl w:val="0"/>
                <w:numId w:val="242"/>
              </w:numPr>
              <w:spacing w:line="259" w:lineRule="auto"/>
              <w:jc w:val="left"/>
              <w:rPr>
                <w:sz w:val="20"/>
                <w:szCs w:val="20"/>
              </w:rPr>
            </w:pPr>
            <w:r w:rsidRPr="001C78DB">
              <w:rPr>
                <w:sz w:val="20"/>
                <w:szCs w:val="20"/>
              </w:rPr>
              <w:t>uvědomuje si odlišnosti křesťanství</w:t>
            </w:r>
            <w:r w:rsidR="002C7C1B" w:rsidRPr="001C78DB">
              <w:rPr>
                <w:sz w:val="20"/>
                <w:szCs w:val="20"/>
              </w:rPr>
              <w:t xml:space="preserve"> a</w:t>
            </w:r>
            <w:r w:rsidR="002C7C1B">
              <w:rPr>
                <w:sz w:val="20"/>
                <w:szCs w:val="20"/>
              </w:rPr>
              <w:t> </w:t>
            </w:r>
            <w:r w:rsidRPr="001C78DB">
              <w:rPr>
                <w:sz w:val="20"/>
                <w:szCs w:val="20"/>
              </w:rPr>
              <w:t>islámu</w:t>
            </w:r>
          </w:p>
        </w:tc>
        <w:tc>
          <w:tcPr>
            <w:tcW w:w="2757" w:type="dxa"/>
            <w:tcBorders>
              <w:top w:val="single" w:sz="4" w:space="0" w:color="auto"/>
              <w:left w:val="single" w:sz="4" w:space="0" w:color="auto"/>
              <w:bottom w:val="single" w:sz="4" w:space="0" w:color="auto"/>
              <w:right w:val="single" w:sz="4" w:space="0" w:color="auto"/>
            </w:tcBorders>
          </w:tcPr>
          <w:p w:rsidR="00DE3F44" w:rsidRPr="001C78DB" w:rsidRDefault="00DE3F44" w:rsidP="006F4890">
            <w:pPr>
              <w:jc w:val="left"/>
              <w:rPr>
                <w:sz w:val="20"/>
                <w:szCs w:val="20"/>
              </w:rPr>
            </w:pPr>
            <w:r w:rsidRPr="001C78DB">
              <w:rPr>
                <w:sz w:val="20"/>
                <w:szCs w:val="20"/>
              </w:rPr>
              <w:t>Středověk</w:t>
            </w:r>
          </w:p>
          <w:p w:rsidR="00DE3F44" w:rsidRPr="001C78DB" w:rsidRDefault="00DE3F44" w:rsidP="006F4890">
            <w:pPr>
              <w:jc w:val="left"/>
              <w:rPr>
                <w:sz w:val="20"/>
                <w:szCs w:val="20"/>
              </w:rPr>
            </w:pPr>
            <w:r w:rsidRPr="001C78DB">
              <w:rPr>
                <w:sz w:val="20"/>
                <w:szCs w:val="20"/>
              </w:rPr>
              <w:t>Umění raně středověké</w:t>
            </w:r>
            <w:r>
              <w:rPr>
                <w:sz w:val="20"/>
                <w:szCs w:val="20"/>
              </w:rPr>
              <w:t xml:space="preserve"> </w:t>
            </w:r>
            <w:r w:rsidRPr="001C78DB">
              <w:rPr>
                <w:sz w:val="20"/>
                <w:szCs w:val="20"/>
              </w:rPr>
              <w:t>Evropy</w:t>
            </w:r>
          </w:p>
          <w:p w:rsidR="00DE3F44" w:rsidRPr="001C78DB" w:rsidRDefault="00DE3F44" w:rsidP="006F4890">
            <w:pPr>
              <w:jc w:val="left"/>
              <w:rPr>
                <w:sz w:val="20"/>
                <w:szCs w:val="20"/>
              </w:rPr>
            </w:pPr>
            <w:r w:rsidRPr="001C78DB">
              <w:rPr>
                <w:sz w:val="20"/>
                <w:szCs w:val="20"/>
              </w:rPr>
              <w:t>Románsko-germánská oblast</w:t>
            </w:r>
          </w:p>
          <w:p w:rsidR="00DE3F44" w:rsidRPr="001C78DB" w:rsidRDefault="00DE3F44" w:rsidP="006F4890">
            <w:pPr>
              <w:jc w:val="left"/>
              <w:rPr>
                <w:sz w:val="20"/>
                <w:szCs w:val="20"/>
              </w:rPr>
            </w:pPr>
            <w:r w:rsidRPr="001C78DB">
              <w:rPr>
                <w:sz w:val="20"/>
                <w:szCs w:val="20"/>
              </w:rPr>
              <w:t>Karolínská</w:t>
            </w:r>
            <w:r w:rsidR="002C7C1B" w:rsidRPr="001C78DB">
              <w:rPr>
                <w:sz w:val="20"/>
                <w:szCs w:val="20"/>
              </w:rPr>
              <w:t xml:space="preserve"> a</w:t>
            </w:r>
            <w:r w:rsidR="002C7C1B">
              <w:rPr>
                <w:sz w:val="20"/>
                <w:szCs w:val="20"/>
              </w:rPr>
              <w:t> </w:t>
            </w:r>
            <w:r w:rsidRPr="001C78DB">
              <w:rPr>
                <w:sz w:val="20"/>
                <w:szCs w:val="20"/>
              </w:rPr>
              <w:t>otonská renesance</w:t>
            </w:r>
          </w:p>
          <w:p w:rsidR="00DE3F44" w:rsidRPr="001C78DB" w:rsidRDefault="00DE3F44" w:rsidP="006F4890">
            <w:pPr>
              <w:jc w:val="left"/>
              <w:rPr>
                <w:sz w:val="20"/>
                <w:szCs w:val="20"/>
              </w:rPr>
            </w:pPr>
            <w:r w:rsidRPr="001C78DB">
              <w:rPr>
                <w:sz w:val="20"/>
                <w:szCs w:val="20"/>
              </w:rPr>
              <w:t>Velká Morava</w:t>
            </w:r>
          </w:p>
          <w:p w:rsidR="00DE3F44" w:rsidRPr="001C78DB" w:rsidRDefault="00DE3F44" w:rsidP="006F4890">
            <w:pPr>
              <w:jc w:val="left"/>
              <w:rPr>
                <w:sz w:val="20"/>
                <w:szCs w:val="20"/>
              </w:rPr>
            </w:pPr>
            <w:r w:rsidRPr="001C78DB">
              <w:rPr>
                <w:sz w:val="20"/>
                <w:szCs w:val="20"/>
              </w:rPr>
              <w:t>Islámská oblast</w:t>
            </w:r>
          </w:p>
        </w:tc>
        <w:tc>
          <w:tcPr>
            <w:tcW w:w="3494" w:type="dxa"/>
            <w:tcBorders>
              <w:top w:val="single" w:sz="4" w:space="0" w:color="auto"/>
              <w:left w:val="single" w:sz="4" w:space="0" w:color="auto"/>
              <w:bottom w:val="single" w:sz="4" w:space="0" w:color="auto"/>
              <w:right w:val="single" w:sz="4" w:space="0" w:color="auto"/>
            </w:tcBorders>
          </w:tcPr>
          <w:p w:rsidR="00DE3F44" w:rsidRPr="001C78DB" w:rsidRDefault="00DE3F44" w:rsidP="00BF6850">
            <w:pPr>
              <w:pStyle w:val="Odstavecseseznamem"/>
              <w:numPr>
                <w:ilvl w:val="0"/>
                <w:numId w:val="241"/>
              </w:numPr>
              <w:spacing w:line="259" w:lineRule="auto"/>
              <w:jc w:val="left"/>
              <w:rPr>
                <w:sz w:val="20"/>
                <w:szCs w:val="20"/>
              </w:rPr>
            </w:pPr>
            <w:r w:rsidRPr="001C78DB">
              <w:rPr>
                <w:sz w:val="20"/>
                <w:szCs w:val="20"/>
              </w:rPr>
              <w:t>časové vymezení raného středověku</w:t>
            </w:r>
          </w:p>
          <w:p w:rsidR="00DE3F44" w:rsidRPr="001C78DB" w:rsidRDefault="00DE3F44" w:rsidP="00BF6850">
            <w:pPr>
              <w:pStyle w:val="Odstavecseseznamem"/>
              <w:numPr>
                <w:ilvl w:val="0"/>
                <w:numId w:val="241"/>
              </w:numPr>
              <w:spacing w:line="259" w:lineRule="auto"/>
              <w:jc w:val="left"/>
              <w:rPr>
                <w:sz w:val="20"/>
                <w:szCs w:val="20"/>
              </w:rPr>
            </w:pPr>
            <w:r w:rsidRPr="001C78DB">
              <w:rPr>
                <w:sz w:val="20"/>
                <w:szCs w:val="20"/>
              </w:rPr>
              <w:t>základní historické události</w:t>
            </w:r>
            <w:r w:rsidR="002C7C1B" w:rsidRPr="001C78DB">
              <w:rPr>
                <w:sz w:val="20"/>
                <w:szCs w:val="20"/>
              </w:rPr>
              <w:t xml:space="preserve"> v</w:t>
            </w:r>
            <w:r w:rsidR="002C7C1B">
              <w:rPr>
                <w:sz w:val="20"/>
                <w:szCs w:val="20"/>
              </w:rPr>
              <w:t> </w:t>
            </w:r>
            <w:r w:rsidRPr="001C78DB">
              <w:rPr>
                <w:sz w:val="20"/>
                <w:szCs w:val="20"/>
              </w:rPr>
              <w:t>Evropě</w:t>
            </w:r>
            <w:r w:rsidR="002C7C1B" w:rsidRPr="001C78DB">
              <w:rPr>
                <w:sz w:val="20"/>
                <w:szCs w:val="20"/>
              </w:rPr>
              <w:t xml:space="preserve"> a</w:t>
            </w:r>
            <w:r w:rsidR="002C7C1B">
              <w:rPr>
                <w:sz w:val="20"/>
                <w:szCs w:val="20"/>
              </w:rPr>
              <w:t> </w:t>
            </w:r>
            <w:r w:rsidRPr="001C78DB">
              <w:rPr>
                <w:sz w:val="20"/>
                <w:szCs w:val="20"/>
              </w:rPr>
              <w:t>na našem území</w:t>
            </w:r>
          </w:p>
          <w:p w:rsidR="00DE3F44" w:rsidRPr="001C78DB" w:rsidRDefault="00DE3F44" w:rsidP="00BF6850">
            <w:pPr>
              <w:pStyle w:val="Odstavecseseznamem"/>
              <w:numPr>
                <w:ilvl w:val="0"/>
                <w:numId w:val="241"/>
              </w:numPr>
              <w:spacing w:line="259" w:lineRule="auto"/>
              <w:jc w:val="left"/>
              <w:rPr>
                <w:sz w:val="20"/>
                <w:szCs w:val="20"/>
              </w:rPr>
            </w:pPr>
            <w:r w:rsidRPr="001C78DB">
              <w:rPr>
                <w:sz w:val="20"/>
                <w:szCs w:val="20"/>
              </w:rPr>
              <w:t>významná kulturní centra</w:t>
            </w:r>
          </w:p>
          <w:p w:rsidR="00DE3F44" w:rsidRPr="001C78DB" w:rsidRDefault="00DE3F44" w:rsidP="00BF6850">
            <w:pPr>
              <w:pStyle w:val="Odstavecseseznamem"/>
              <w:numPr>
                <w:ilvl w:val="0"/>
                <w:numId w:val="241"/>
              </w:numPr>
              <w:spacing w:line="259" w:lineRule="auto"/>
              <w:jc w:val="left"/>
              <w:rPr>
                <w:sz w:val="20"/>
                <w:szCs w:val="20"/>
              </w:rPr>
            </w:pPr>
            <w:r w:rsidRPr="001C78DB">
              <w:rPr>
                <w:sz w:val="20"/>
                <w:szCs w:val="20"/>
              </w:rPr>
              <w:t>charakterizace umění jednotlivých oblastí</w:t>
            </w:r>
          </w:p>
        </w:tc>
        <w:tc>
          <w:tcPr>
            <w:tcW w:w="1162" w:type="dxa"/>
            <w:tcBorders>
              <w:top w:val="single" w:sz="4" w:space="0" w:color="auto"/>
              <w:left w:val="single" w:sz="4" w:space="0" w:color="auto"/>
              <w:bottom w:val="single" w:sz="4" w:space="0" w:color="auto"/>
              <w:right w:val="single" w:sz="4" w:space="0" w:color="auto"/>
            </w:tcBorders>
          </w:tcPr>
          <w:p w:rsidR="00DE3F44" w:rsidRPr="001C78DB" w:rsidRDefault="00DE3F44" w:rsidP="006F4890">
            <w:pPr>
              <w:jc w:val="center"/>
              <w:rPr>
                <w:sz w:val="20"/>
                <w:szCs w:val="20"/>
              </w:rPr>
            </w:pPr>
            <w:r w:rsidRPr="001C78DB">
              <w:rPr>
                <w:sz w:val="20"/>
                <w:szCs w:val="20"/>
              </w:rPr>
              <w:t>II.</w:t>
            </w:r>
          </w:p>
          <w:p w:rsidR="00DE3F44" w:rsidRPr="001C78DB" w:rsidRDefault="00DE3F44" w:rsidP="006F4890">
            <w:pPr>
              <w:jc w:val="center"/>
              <w:rPr>
                <w:sz w:val="20"/>
                <w:szCs w:val="20"/>
              </w:rPr>
            </w:pPr>
            <w:r w:rsidRPr="001C78DB">
              <w:rPr>
                <w:sz w:val="20"/>
                <w:szCs w:val="20"/>
              </w:rPr>
              <w:t>96</w:t>
            </w:r>
          </w:p>
        </w:tc>
        <w:tc>
          <w:tcPr>
            <w:tcW w:w="1811" w:type="dxa"/>
            <w:tcBorders>
              <w:top w:val="single" w:sz="4" w:space="0" w:color="auto"/>
              <w:left w:val="single" w:sz="4" w:space="0" w:color="auto"/>
              <w:bottom w:val="single" w:sz="4" w:space="0" w:color="auto"/>
              <w:right w:val="single" w:sz="4" w:space="0" w:color="auto"/>
            </w:tcBorders>
          </w:tcPr>
          <w:p w:rsidR="00DE3F44" w:rsidRPr="001C78DB" w:rsidRDefault="00DE3F44" w:rsidP="006F4890">
            <w:pPr>
              <w:jc w:val="left"/>
              <w:rPr>
                <w:sz w:val="20"/>
                <w:szCs w:val="20"/>
              </w:rPr>
            </w:pPr>
            <w:r w:rsidRPr="001C78DB">
              <w:rPr>
                <w:sz w:val="20"/>
                <w:szCs w:val="20"/>
              </w:rPr>
              <w:t>DEJ, ZSV</w:t>
            </w:r>
          </w:p>
        </w:tc>
      </w:tr>
      <w:tr w:rsidR="00DE3F44" w:rsidRPr="001C78DB" w:rsidTr="00293ED8">
        <w:trPr>
          <w:cantSplit/>
          <w:jc w:val="center"/>
        </w:trPr>
        <w:tc>
          <w:tcPr>
            <w:tcW w:w="4768" w:type="dxa"/>
          </w:tcPr>
          <w:p w:rsidR="00DE3F44" w:rsidRPr="001C78DB" w:rsidRDefault="00DE3F44" w:rsidP="00BF6850">
            <w:pPr>
              <w:pStyle w:val="Odstavecseseznamem"/>
              <w:numPr>
                <w:ilvl w:val="0"/>
                <w:numId w:val="242"/>
              </w:numPr>
              <w:spacing w:line="259" w:lineRule="auto"/>
              <w:jc w:val="left"/>
              <w:rPr>
                <w:sz w:val="20"/>
                <w:szCs w:val="20"/>
              </w:rPr>
            </w:pPr>
            <w:r w:rsidRPr="001C78DB">
              <w:rPr>
                <w:sz w:val="20"/>
                <w:szCs w:val="20"/>
              </w:rPr>
              <w:t>popíše základní rysy vrcholného středověku</w:t>
            </w:r>
          </w:p>
          <w:p w:rsidR="00DE3F44" w:rsidRPr="001C78DB" w:rsidRDefault="00DE3F44" w:rsidP="00BF6850">
            <w:pPr>
              <w:pStyle w:val="Odstavecseseznamem"/>
              <w:numPr>
                <w:ilvl w:val="0"/>
                <w:numId w:val="242"/>
              </w:numPr>
              <w:spacing w:line="259" w:lineRule="auto"/>
              <w:jc w:val="left"/>
              <w:rPr>
                <w:sz w:val="20"/>
                <w:szCs w:val="20"/>
              </w:rPr>
            </w:pPr>
            <w:r w:rsidRPr="001C78DB">
              <w:rPr>
                <w:sz w:val="20"/>
                <w:szCs w:val="20"/>
              </w:rPr>
              <w:t>vymezí průběh trvání slohu</w:t>
            </w:r>
          </w:p>
          <w:p w:rsidR="00DE3F44" w:rsidRPr="001C78DB" w:rsidRDefault="00DE3F44" w:rsidP="00BF6850">
            <w:pPr>
              <w:pStyle w:val="Odstavecseseznamem"/>
              <w:numPr>
                <w:ilvl w:val="0"/>
                <w:numId w:val="242"/>
              </w:numPr>
              <w:spacing w:line="259" w:lineRule="auto"/>
              <w:jc w:val="left"/>
              <w:rPr>
                <w:sz w:val="20"/>
                <w:szCs w:val="20"/>
              </w:rPr>
            </w:pPr>
            <w:r w:rsidRPr="001C78DB">
              <w:rPr>
                <w:sz w:val="20"/>
                <w:szCs w:val="20"/>
              </w:rPr>
              <w:t>lokalizuje kulturní centra románského slohu</w:t>
            </w:r>
          </w:p>
          <w:p w:rsidR="00DE3F44" w:rsidRPr="001C78DB" w:rsidRDefault="00DE3F44" w:rsidP="00BF6850">
            <w:pPr>
              <w:pStyle w:val="Odstavecseseznamem"/>
              <w:numPr>
                <w:ilvl w:val="0"/>
                <w:numId w:val="242"/>
              </w:numPr>
              <w:spacing w:line="259" w:lineRule="auto"/>
              <w:jc w:val="left"/>
              <w:rPr>
                <w:sz w:val="20"/>
                <w:szCs w:val="20"/>
              </w:rPr>
            </w:pPr>
            <w:r w:rsidRPr="001C78DB">
              <w:rPr>
                <w:sz w:val="20"/>
                <w:szCs w:val="20"/>
              </w:rPr>
              <w:t>rozliší</w:t>
            </w:r>
            <w:r w:rsidR="002C7C1B" w:rsidRPr="001C78DB">
              <w:rPr>
                <w:sz w:val="20"/>
                <w:szCs w:val="20"/>
              </w:rPr>
              <w:t xml:space="preserve"> a</w:t>
            </w:r>
            <w:r w:rsidR="002C7C1B">
              <w:rPr>
                <w:sz w:val="20"/>
                <w:szCs w:val="20"/>
              </w:rPr>
              <w:t> </w:t>
            </w:r>
            <w:r w:rsidRPr="001C78DB">
              <w:rPr>
                <w:sz w:val="20"/>
                <w:szCs w:val="20"/>
              </w:rPr>
              <w:t>porovná znaky sakrální</w:t>
            </w:r>
            <w:r w:rsidR="002C7C1B" w:rsidRPr="001C78DB">
              <w:rPr>
                <w:sz w:val="20"/>
                <w:szCs w:val="20"/>
              </w:rPr>
              <w:t xml:space="preserve"> a</w:t>
            </w:r>
            <w:r w:rsidR="002C7C1B">
              <w:rPr>
                <w:sz w:val="20"/>
                <w:szCs w:val="20"/>
              </w:rPr>
              <w:t> </w:t>
            </w:r>
            <w:r w:rsidRPr="001C78DB">
              <w:rPr>
                <w:sz w:val="20"/>
                <w:szCs w:val="20"/>
              </w:rPr>
              <w:t>světské architektury</w:t>
            </w:r>
            <w:r w:rsidR="002C7C1B" w:rsidRPr="001C78DB">
              <w:rPr>
                <w:sz w:val="20"/>
                <w:szCs w:val="20"/>
              </w:rPr>
              <w:t xml:space="preserve"> v</w:t>
            </w:r>
            <w:r w:rsidR="002C7C1B">
              <w:rPr>
                <w:sz w:val="20"/>
                <w:szCs w:val="20"/>
              </w:rPr>
              <w:t> </w:t>
            </w:r>
            <w:r w:rsidRPr="001C78DB">
              <w:rPr>
                <w:sz w:val="20"/>
                <w:szCs w:val="20"/>
              </w:rPr>
              <w:t>jednotlivých oblastech</w:t>
            </w:r>
          </w:p>
          <w:p w:rsidR="00DE3F44" w:rsidRPr="001C78DB" w:rsidRDefault="00DE3F44" w:rsidP="00BF6850">
            <w:pPr>
              <w:pStyle w:val="Odstavecseseznamem"/>
              <w:numPr>
                <w:ilvl w:val="0"/>
                <w:numId w:val="242"/>
              </w:numPr>
              <w:spacing w:line="259" w:lineRule="auto"/>
              <w:jc w:val="left"/>
              <w:rPr>
                <w:sz w:val="20"/>
                <w:szCs w:val="20"/>
              </w:rPr>
            </w:pPr>
            <w:r w:rsidRPr="001C78DB">
              <w:rPr>
                <w:sz w:val="20"/>
                <w:szCs w:val="20"/>
              </w:rPr>
              <w:t>jmenuje uplatňované materiály, techniky</w:t>
            </w:r>
            <w:r w:rsidR="002C7C1B" w:rsidRPr="001C78DB">
              <w:rPr>
                <w:sz w:val="20"/>
                <w:szCs w:val="20"/>
              </w:rPr>
              <w:t xml:space="preserve"> a</w:t>
            </w:r>
            <w:r w:rsidR="002C7C1B">
              <w:rPr>
                <w:sz w:val="20"/>
                <w:szCs w:val="20"/>
              </w:rPr>
              <w:t> </w:t>
            </w:r>
            <w:r w:rsidRPr="001C78DB">
              <w:rPr>
                <w:sz w:val="20"/>
                <w:szCs w:val="20"/>
              </w:rPr>
              <w:t>náměty</w:t>
            </w:r>
            <w:r w:rsidR="002C7C1B" w:rsidRPr="001C78DB">
              <w:rPr>
                <w:sz w:val="20"/>
                <w:szCs w:val="20"/>
              </w:rPr>
              <w:t xml:space="preserve"> v</w:t>
            </w:r>
            <w:r w:rsidR="002C7C1B">
              <w:rPr>
                <w:sz w:val="20"/>
                <w:szCs w:val="20"/>
              </w:rPr>
              <w:t> </w:t>
            </w:r>
            <w:r w:rsidRPr="001C78DB">
              <w:rPr>
                <w:sz w:val="20"/>
                <w:szCs w:val="20"/>
              </w:rPr>
              <w:t>sochařství, malbě</w:t>
            </w:r>
            <w:r w:rsidR="002C7C1B" w:rsidRPr="001C78DB">
              <w:rPr>
                <w:sz w:val="20"/>
                <w:szCs w:val="20"/>
              </w:rPr>
              <w:t xml:space="preserve"> a</w:t>
            </w:r>
            <w:r w:rsidR="002C7C1B">
              <w:rPr>
                <w:sz w:val="20"/>
                <w:szCs w:val="20"/>
              </w:rPr>
              <w:t> </w:t>
            </w:r>
            <w:r w:rsidRPr="001C78DB">
              <w:rPr>
                <w:sz w:val="20"/>
                <w:szCs w:val="20"/>
              </w:rPr>
              <w:t>užitém umění</w:t>
            </w:r>
          </w:p>
        </w:tc>
        <w:tc>
          <w:tcPr>
            <w:tcW w:w="2757" w:type="dxa"/>
          </w:tcPr>
          <w:p w:rsidR="00DE3F44" w:rsidRPr="001C78DB" w:rsidRDefault="00DE3F44" w:rsidP="006F4890">
            <w:pPr>
              <w:jc w:val="left"/>
              <w:rPr>
                <w:sz w:val="20"/>
                <w:szCs w:val="20"/>
              </w:rPr>
            </w:pPr>
            <w:r w:rsidRPr="001C78DB">
              <w:rPr>
                <w:sz w:val="20"/>
                <w:szCs w:val="20"/>
              </w:rPr>
              <w:t>Umění vrcholného středověku</w:t>
            </w:r>
          </w:p>
          <w:p w:rsidR="00DE3F44" w:rsidRPr="001C78DB" w:rsidRDefault="00DE3F44" w:rsidP="006F4890">
            <w:pPr>
              <w:jc w:val="left"/>
              <w:rPr>
                <w:sz w:val="20"/>
                <w:szCs w:val="20"/>
              </w:rPr>
            </w:pPr>
            <w:r w:rsidRPr="001C78DB">
              <w:rPr>
                <w:sz w:val="20"/>
                <w:szCs w:val="20"/>
              </w:rPr>
              <w:t>Románské umění</w:t>
            </w:r>
          </w:p>
        </w:tc>
        <w:tc>
          <w:tcPr>
            <w:tcW w:w="3494" w:type="dxa"/>
          </w:tcPr>
          <w:p w:rsidR="00DE3F44" w:rsidRPr="001C78DB" w:rsidRDefault="00DE3F44" w:rsidP="00BF6850">
            <w:pPr>
              <w:pStyle w:val="Odstavecseseznamem"/>
              <w:numPr>
                <w:ilvl w:val="0"/>
                <w:numId w:val="242"/>
              </w:numPr>
              <w:spacing w:line="259" w:lineRule="auto"/>
              <w:jc w:val="left"/>
              <w:rPr>
                <w:sz w:val="20"/>
                <w:szCs w:val="20"/>
              </w:rPr>
            </w:pPr>
            <w:r w:rsidRPr="001C78DB">
              <w:rPr>
                <w:sz w:val="20"/>
                <w:szCs w:val="20"/>
              </w:rPr>
              <w:t>charakterizace vrcholně středověké společnosti</w:t>
            </w:r>
          </w:p>
          <w:p w:rsidR="00DE3F44" w:rsidRPr="001C78DB" w:rsidRDefault="00DE3F44" w:rsidP="00BF6850">
            <w:pPr>
              <w:pStyle w:val="Odstavecseseznamem"/>
              <w:numPr>
                <w:ilvl w:val="0"/>
                <w:numId w:val="242"/>
              </w:numPr>
              <w:spacing w:line="259" w:lineRule="auto"/>
              <w:jc w:val="left"/>
              <w:rPr>
                <w:sz w:val="20"/>
                <w:szCs w:val="20"/>
              </w:rPr>
            </w:pPr>
            <w:r w:rsidRPr="001C78DB">
              <w:rPr>
                <w:sz w:val="20"/>
                <w:szCs w:val="20"/>
              </w:rPr>
              <w:t>časové</w:t>
            </w:r>
            <w:r w:rsidR="002C7C1B" w:rsidRPr="001C78DB">
              <w:rPr>
                <w:sz w:val="20"/>
                <w:szCs w:val="20"/>
              </w:rPr>
              <w:t xml:space="preserve"> a</w:t>
            </w:r>
            <w:r w:rsidR="002C7C1B">
              <w:rPr>
                <w:sz w:val="20"/>
                <w:szCs w:val="20"/>
              </w:rPr>
              <w:t> </w:t>
            </w:r>
            <w:r w:rsidRPr="001C78DB">
              <w:rPr>
                <w:sz w:val="20"/>
                <w:szCs w:val="20"/>
              </w:rPr>
              <w:t>lokální vymezení slohu</w:t>
            </w:r>
          </w:p>
          <w:p w:rsidR="00DE3F44" w:rsidRPr="001C78DB" w:rsidRDefault="00DE3F44" w:rsidP="00BF6850">
            <w:pPr>
              <w:pStyle w:val="Odstavecseseznamem"/>
              <w:numPr>
                <w:ilvl w:val="0"/>
                <w:numId w:val="242"/>
              </w:numPr>
              <w:spacing w:line="259" w:lineRule="auto"/>
              <w:jc w:val="left"/>
              <w:rPr>
                <w:sz w:val="20"/>
                <w:szCs w:val="20"/>
              </w:rPr>
            </w:pPr>
            <w:r w:rsidRPr="001C78DB">
              <w:rPr>
                <w:sz w:val="20"/>
                <w:szCs w:val="20"/>
              </w:rPr>
              <w:t>hlavní znaky architektury světské</w:t>
            </w:r>
            <w:r w:rsidR="002C7C1B" w:rsidRPr="001C78DB">
              <w:rPr>
                <w:sz w:val="20"/>
                <w:szCs w:val="20"/>
              </w:rPr>
              <w:t xml:space="preserve"> i</w:t>
            </w:r>
            <w:r w:rsidR="002C7C1B">
              <w:rPr>
                <w:sz w:val="20"/>
                <w:szCs w:val="20"/>
              </w:rPr>
              <w:t> </w:t>
            </w:r>
            <w:r w:rsidRPr="001C78DB">
              <w:rPr>
                <w:sz w:val="20"/>
                <w:szCs w:val="20"/>
              </w:rPr>
              <w:t>sakrální</w:t>
            </w:r>
          </w:p>
          <w:p w:rsidR="00DE3F44" w:rsidRPr="001C78DB" w:rsidRDefault="00DE3F44" w:rsidP="00BF6850">
            <w:pPr>
              <w:pStyle w:val="Odstavecseseznamem"/>
              <w:numPr>
                <w:ilvl w:val="0"/>
                <w:numId w:val="242"/>
              </w:numPr>
              <w:spacing w:line="259" w:lineRule="auto"/>
              <w:jc w:val="left"/>
              <w:rPr>
                <w:sz w:val="20"/>
                <w:szCs w:val="20"/>
              </w:rPr>
            </w:pPr>
            <w:r w:rsidRPr="001C78DB">
              <w:rPr>
                <w:sz w:val="20"/>
                <w:szCs w:val="20"/>
              </w:rPr>
              <w:t>náměty, materiály</w:t>
            </w:r>
            <w:r w:rsidR="002C7C1B" w:rsidRPr="001C78DB">
              <w:rPr>
                <w:sz w:val="20"/>
                <w:szCs w:val="20"/>
              </w:rPr>
              <w:t xml:space="preserve"> a</w:t>
            </w:r>
            <w:r w:rsidR="002C7C1B">
              <w:rPr>
                <w:sz w:val="20"/>
                <w:szCs w:val="20"/>
              </w:rPr>
              <w:t> </w:t>
            </w:r>
            <w:r w:rsidRPr="001C78DB">
              <w:rPr>
                <w:sz w:val="20"/>
                <w:szCs w:val="20"/>
              </w:rPr>
              <w:t>techniky sochařství, malířství</w:t>
            </w:r>
            <w:r w:rsidR="002C7C1B" w:rsidRPr="001C78DB">
              <w:rPr>
                <w:sz w:val="20"/>
                <w:szCs w:val="20"/>
              </w:rPr>
              <w:t xml:space="preserve"> a</w:t>
            </w:r>
            <w:r w:rsidR="002C7C1B">
              <w:rPr>
                <w:sz w:val="20"/>
                <w:szCs w:val="20"/>
              </w:rPr>
              <w:t> </w:t>
            </w:r>
            <w:r w:rsidRPr="001C78DB">
              <w:rPr>
                <w:sz w:val="20"/>
                <w:szCs w:val="20"/>
              </w:rPr>
              <w:t>užitého umění</w:t>
            </w:r>
          </w:p>
        </w:tc>
        <w:tc>
          <w:tcPr>
            <w:tcW w:w="1162" w:type="dxa"/>
          </w:tcPr>
          <w:p w:rsidR="00DE3F44" w:rsidRPr="001C78DB" w:rsidRDefault="00DE3F44" w:rsidP="006F4890">
            <w:pPr>
              <w:jc w:val="left"/>
              <w:rPr>
                <w:sz w:val="20"/>
                <w:szCs w:val="20"/>
              </w:rPr>
            </w:pPr>
          </w:p>
        </w:tc>
        <w:tc>
          <w:tcPr>
            <w:tcW w:w="1811" w:type="dxa"/>
          </w:tcPr>
          <w:p w:rsidR="00DE3F44" w:rsidRPr="001C78DB" w:rsidRDefault="00DE3F44" w:rsidP="006F4890">
            <w:pPr>
              <w:jc w:val="left"/>
              <w:rPr>
                <w:sz w:val="20"/>
                <w:szCs w:val="20"/>
              </w:rPr>
            </w:pPr>
            <w:r w:rsidRPr="001C78DB">
              <w:rPr>
                <w:sz w:val="20"/>
                <w:szCs w:val="20"/>
              </w:rPr>
              <w:t>DEJ</w:t>
            </w:r>
          </w:p>
        </w:tc>
      </w:tr>
      <w:tr w:rsidR="00DE3F44" w:rsidRPr="001C78DB" w:rsidTr="00293ED8">
        <w:trPr>
          <w:jc w:val="center"/>
        </w:trPr>
        <w:tc>
          <w:tcPr>
            <w:tcW w:w="4768" w:type="dxa"/>
          </w:tcPr>
          <w:p w:rsidR="00DE3F44" w:rsidRPr="001C78DB" w:rsidRDefault="00DE3F44" w:rsidP="00BF6850">
            <w:pPr>
              <w:pStyle w:val="Odstavecseseznamem"/>
              <w:numPr>
                <w:ilvl w:val="0"/>
                <w:numId w:val="242"/>
              </w:numPr>
              <w:spacing w:line="259" w:lineRule="auto"/>
              <w:jc w:val="left"/>
              <w:rPr>
                <w:sz w:val="20"/>
                <w:szCs w:val="20"/>
              </w:rPr>
            </w:pPr>
            <w:r w:rsidRPr="001C78DB">
              <w:rPr>
                <w:sz w:val="20"/>
                <w:szCs w:val="20"/>
              </w:rPr>
              <w:t>orientuje se</w:t>
            </w:r>
            <w:r w:rsidR="002C7C1B" w:rsidRPr="001C78DB">
              <w:rPr>
                <w:sz w:val="20"/>
                <w:szCs w:val="20"/>
              </w:rPr>
              <w:t xml:space="preserve"> v</w:t>
            </w:r>
            <w:r w:rsidR="002C7C1B">
              <w:rPr>
                <w:sz w:val="20"/>
                <w:szCs w:val="20"/>
              </w:rPr>
              <w:t> </w:t>
            </w:r>
            <w:r w:rsidRPr="001C78DB">
              <w:rPr>
                <w:sz w:val="20"/>
                <w:szCs w:val="20"/>
              </w:rPr>
              <w:t>časovém</w:t>
            </w:r>
            <w:r w:rsidR="002C7C1B" w:rsidRPr="001C78DB">
              <w:rPr>
                <w:sz w:val="20"/>
                <w:szCs w:val="20"/>
              </w:rPr>
              <w:t xml:space="preserve"> i</w:t>
            </w:r>
            <w:r w:rsidR="002C7C1B">
              <w:rPr>
                <w:sz w:val="20"/>
                <w:szCs w:val="20"/>
              </w:rPr>
              <w:t> </w:t>
            </w:r>
            <w:r w:rsidRPr="001C78DB">
              <w:rPr>
                <w:sz w:val="20"/>
                <w:szCs w:val="20"/>
              </w:rPr>
              <w:t>lokálním vymezení slohu</w:t>
            </w:r>
          </w:p>
          <w:p w:rsidR="00DE3F44" w:rsidRPr="001C78DB" w:rsidRDefault="00DE3F44" w:rsidP="00BF6850">
            <w:pPr>
              <w:pStyle w:val="Odstavecseseznamem"/>
              <w:numPr>
                <w:ilvl w:val="0"/>
                <w:numId w:val="242"/>
              </w:numPr>
              <w:spacing w:line="259" w:lineRule="auto"/>
              <w:jc w:val="left"/>
              <w:rPr>
                <w:sz w:val="20"/>
                <w:szCs w:val="20"/>
              </w:rPr>
            </w:pPr>
            <w:r w:rsidRPr="001C78DB">
              <w:rPr>
                <w:sz w:val="20"/>
                <w:szCs w:val="20"/>
              </w:rPr>
              <w:t>identifikuje charakteristické znaky</w:t>
            </w:r>
            <w:r w:rsidR="002C7C1B" w:rsidRPr="001C78DB">
              <w:rPr>
                <w:sz w:val="20"/>
                <w:szCs w:val="20"/>
              </w:rPr>
              <w:t xml:space="preserve"> a</w:t>
            </w:r>
            <w:r w:rsidR="002C7C1B">
              <w:rPr>
                <w:sz w:val="20"/>
                <w:szCs w:val="20"/>
              </w:rPr>
              <w:t> </w:t>
            </w:r>
            <w:r w:rsidRPr="001C78DB">
              <w:rPr>
                <w:sz w:val="20"/>
                <w:szCs w:val="20"/>
              </w:rPr>
              <w:t>projevy gotického umění</w:t>
            </w:r>
            <w:r w:rsidR="002C7C1B" w:rsidRPr="001C78DB">
              <w:rPr>
                <w:sz w:val="20"/>
                <w:szCs w:val="20"/>
              </w:rPr>
              <w:t xml:space="preserve"> v</w:t>
            </w:r>
            <w:r w:rsidR="002C7C1B">
              <w:rPr>
                <w:sz w:val="20"/>
                <w:szCs w:val="20"/>
              </w:rPr>
              <w:t> </w:t>
            </w:r>
            <w:r w:rsidRPr="001C78DB">
              <w:rPr>
                <w:sz w:val="20"/>
                <w:szCs w:val="20"/>
              </w:rPr>
              <w:t>jednotlivých druzích výtvarné kultury</w:t>
            </w:r>
          </w:p>
          <w:p w:rsidR="00DE3F44" w:rsidRPr="001C78DB" w:rsidRDefault="00DE3F44" w:rsidP="00BF6850">
            <w:pPr>
              <w:pStyle w:val="Odstavecseseznamem"/>
              <w:numPr>
                <w:ilvl w:val="0"/>
                <w:numId w:val="242"/>
              </w:numPr>
              <w:spacing w:line="259" w:lineRule="auto"/>
              <w:jc w:val="left"/>
              <w:rPr>
                <w:sz w:val="20"/>
                <w:szCs w:val="20"/>
              </w:rPr>
            </w:pPr>
            <w:r w:rsidRPr="001C78DB">
              <w:rPr>
                <w:sz w:val="20"/>
                <w:szCs w:val="20"/>
              </w:rPr>
              <w:t>porovná umělecká díla</w:t>
            </w:r>
            <w:r w:rsidR="002C7C1B" w:rsidRPr="001C78DB">
              <w:rPr>
                <w:sz w:val="20"/>
                <w:szCs w:val="20"/>
              </w:rPr>
              <w:t xml:space="preserve"> v</w:t>
            </w:r>
            <w:r w:rsidR="002C7C1B">
              <w:rPr>
                <w:sz w:val="20"/>
                <w:szCs w:val="20"/>
              </w:rPr>
              <w:t> </w:t>
            </w:r>
            <w:r w:rsidRPr="001C78DB">
              <w:rPr>
                <w:sz w:val="20"/>
                <w:szCs w:val="20"/>
              </w:rPr>
              <w:t>jednotlivých lokalitách</w:t>
            </w:r>
          </w:p>
          <w:p w:rsidR="00DE3F44" w:rsidRPr="001C78DB" w:rsidRDefault="00DE3F44" w:rsidP="00BF6850">
            <w:pPr>
              <w:pStyle w:val="Odstavecseseznamem"/>
              <w:numPr>
                <w:ilvl w:val="0"/>
                <w:numId w:val="242"/>
              </w:numPr>
              <w:spacing w:line="259" w:lineRule="auto"/>
              <w:jc w:val="left"/>
              <w:rPr>
                <w:sz w:val="20"/>
                <w:szCs w:val="20"/>
              </w:rPr>
            </w:pPr>
            <w:r w:rsidRPr="001C78DB">
              <w:rPr>
                <w:sz w:val="20"/>
                <w:szCs w:val="20"/>
              </w:rPr>
              <w:t>zhodnotí tvorbu významných architektů, sochařů</w:t>
            </w:r>
            <w:r w:rsidR="002C7C1B" w:rsidRPr="001C78DB">
              <w:rPr>
                <w:sz w:val="20"/>
                <w:szCs w:val="20"/>
              </w:rPr>
              <w:t xml:space="preserve"> a</w:t>
            </w:r>
            <w:r w:rsidR="002C7C1B">
              <w:rPr>
                <w:sz w:val="20"/>
                <w:szCs w:val="20"/>
              </w:rPr>
              <w:t> </w:t>
            </w:r>
            <w:r w:rsidRPr="001C78DB">
              <w:rPr>
                <w:sz w:val="20"/>
                <w:szCs w:val="20"/>
              </w:rPr>
              <w:t>malířů</w:t>
            </w:r>
          </w:p>
          <w:p w:rsidR="00DE3F44" w:rsidRPr="001C78DB" w:rsidRDefault="00DE3F44" w:rsidP="00BF6850">
            <w:pPr>
              <w:pStyle w:val="Odstavecseseznamem"/>
              <w:numPr>
                <w:ilvl w:val="0"/>
                <w:numId w:val="242"/>
              </w:numPr>
              <w:spacing w:line="259" w:lineRule="auto"/>
              <w:jc w:val="left"/>
              <w:rPr>
                <w:sz w:val="20"/>
                <w:szCs w:val="20"/>
              </w:rPr>
            </w:pPr>
            <w:r w:rsidRPr="001C78DB">
              <w:rPr>
                <w:sz w:val="20"/>
                <w:szCs w:val="20"/>
              </w:rPr>
              <w:lastRenderedPageBreak/>
              <w:t>porovná charakteristické znaky románského</w:t>
            </w:r>
            <w:r w:rsidR="002C7C1B" w:rsidRPr="001C78DB">
              <w:rPr>
                <w:sz w:val="20"/>
                <w:szCs w:val="20"/>
              </w:rPr>
              <w:t xml:space="preserve"> a</w:t>
            </w:r>
            <w:r w:rsidR="002C7C1B">
              <w:rPr>
                <w:sz w:val="20"/>
                <w:szCs w:val="20"/>
              </w:rPr>
              <w:t> </w:t>
            </w:r>
            <w:r w:rsidRPr="001C78DB">
              <w:rPr>
                <w:sz w:val="20"/>
                <w:szCs w:val="20"/>
              </w:rPr>
              <w:t>gotického umění</w:t>
            </w:r>
          </w:p>
        </w:tc>
        <w:tc>
          <w:tcPr>
            <w:tcW w:w="2757" w:type="dxa"/>
          </w:tcPr>
          <w:p w:rsidR="00DE3F44" w:rsidRPr="001C78DB" w:rsidRDefault="00DE3F44" w:rsidP="006F4890">
            <w:pPr>
              <w:jc w:val="left"/>
              <w:rPr>
                <w:sz w:val="20"/>
                <w:szCs w:val="20"/>
              </w:rPr>
            </w:pPr>
            <w:r w:rsidRPr="001C78DB">
              <w:rPr>
                <w:sz w:val="20"/>
                <w:szCs w:val="20"/>
              </w:rPr>
              <w:lastRenderedPageBreak/>
              <w:t>Gotické umění</w:t>
            </w:r>
          </w:p>
        </w:tc>
        <w:tc>
          <w:tcPr>
            <w:tcW w:w="3494" w:type="dxa"/>
          </w:tcPr>
          <w:p w:rsidR="00DE3F44" w:rsidRPr="001C78DB" w:rsidRDefault="00DE3F44" w:rsidP="00BF6850">
            <w:pPr>
              <w:pStyle w:val="Odstavecseseznamem"/>
              <w:numPr>
                <w:ilvl w:val="0"/>
                <w:numId w:val="242"/>
              </w:numPr>
              <w:spacing w:line="259" w:lineRule="auto"/>
              <w:jc w:val="left"/>
              <w:rPr>
                <w:sz w:val="20"/>
                <w:szCs w:val="20"/>
              </w:rPr>
            </w:pPr>
            <w:r w:rsidRPr="001C78DB">
              <w:rPr>
                <w:sz w:val="20"/>
                <w:szCs w:val="20"/>
              </w:rPr>
              <w:t>časové vymezení</w:t>
            </w:r>
            <w:r w:rsidR="002C7C1B" w:rsidRPr="001C78DB">
              <w:rPr>
                <w:sz w:val="20"/>
                <w:szCs w:val="20"/>
              </w:rPr>
              <w:t xml:space="preserve"> a</w:t>
            </w:r>
            <w:r w:rsidR="002C7C1B">
              <w:rPr>
                <w:sz w:val="20"/>
                <w:szCs w:val="20"/>
              </w:rPr>
              <w:t> </w:t>
            </w:r>
            <w:r w:rsidRPr="001C78DB">
              <w:rPr>
                <w:sz w:val="20"/>
                <w:szCs w:val="20"/>
              </w:rPr>
              <w:t>periodizace gotiky</w:t>
            </w:r>
          </w:p>
          <w:p w:rsidR="00DE3F44" w:rsidRPr="001C78DB" w:rsidRDefault="00DE3F44" w:rsidP="00BF6850">
            <w:pPr>
              <w:pStyle w:val="Odstavecseseznamem"/>
              <w:numPr>
                <w:ilvl w:val="0"/>
                <w:numId w:val="242"/>
              </w:numPr>
              <w:spacing w:line="259" w:lineRule="auto"/>
              <w:jc w:val="left"/>
              <w:rPr>
                <w:sz w:val="20"/>
                <w:szCs w:val="20"/>
              </w:rPr>
            </w:pPr>
            <w:r w:rsidRPr="001C78DB">
              <w:rPr>
                <w:sz w:val="20"/>
                <w:szCs w:val="20"/>
              </w:rPr>
              <w:t>významná kulturní centra</w:t>
            </w:r>
          </w:p>
          <w:p w:rsidR="00DE3F44" w:rsidRPr="001C78DB" w:rsidRDefault="00DE3F44" w:rsidP="00BF6850">
            <w:pPr>
              <w:pStyle w:val="Odstavecseseznamem"/>
              <w:numPr>
                <w:ilvl w:val="0"/>
                <w:numId w:val="242"/>
              </w:numPr>
              <w:spacing w:line="259" w:lineRule="auto"/>
              <w:jc w:val="left"/>
              <w:rPr>
                <w:sz w:val="20"/>
                <w:szCs w:val="20"/>
              </w:rPr>
            </w:pPr>
            <w:r w:rsidRPr="001C78DB">
              <w:rPr>
                <w:sz w:val="20"/>
                <w:szCs w:val="20"/>
              </w:rPr>
              <w:t>znaky</w:t>
            </w:r>
            <w:r w:rsidR="002C7C1B" w:rsidRPr="001C78DB">
              <w:rPr>
                <w:sz w:val="20"/>
                <w:szCs w:val="20"/>
              </w:rPr>
              <w:t xml:space="preserve"> a</w:t>
            </w:r>
            <w:r w:rsidR="002C7C1B">
              <w:rPr>
                <w:sz w:val="20"/>
                <w:szCs w:val="20"/>
              </w:rPr>
              <w:t> </w:t>
            </w:r>
            <w:r w:rsidRPr="001C78DB">
              <w:rPr>
                <w:sz w:val="20"/>
                <w:szCs w:val="20"/>
              </w:rPr>
              <w:t>prvky gotického umění</w:t>
            </w:r>
          </w:p>
          <w:p w:rsidR="00DE3F44" w:rsidRPr="001C78DB" w:rsidRDefault="00DE3F44" w:rsidP="00BF6850">
            <w:pPr>
              <w:pStyle w:val="Odstavecseseznamem"/>
              <w:numPr>
                <w:ilvl w:val="0"/>
                <w:numId w:val="242"/>
              </w:numPr>
              <w:spacing w:line="259" w:lineRule="auto"/>
              <w:jc w:val="left"/>
              <w:rPr>
                <w:sz w:val="20"/>
                <w:szCs w:val="20"/>
              </w:rPr>
            </w:pPr>
            <w:r w:rsidRPr="001C78DB">
              <w:rPr>
                <w:sz w:val="20"/>
                <w:szCs w:val="20"/>
              </w:rPr>
              <w:t>vývoj architektury, sochařství, malířství</w:t>
            </w:r>
            <w:r w:rsidR="002C7C1B" w:rsidRPr="001C78DB">
              <w:rPr>
                <w:sz w:val="20"/>
                <w:szCs w:val="20"/>
              </w:rPr>
              <w:t xml:space="preserve"> a</w:t>
            </w:r>
            <w:r w:rsidR="002C7C1B">
              <w:rPr>
                <w:sz w:val="20"/>
                <w:szCs w:val="20"/>
              </w:rPr>
              <w:t> </w:t>
            </w:r>
            <w:r w:rsidRPr="001C78DB">
              <w:rPr>
                <w:sz w:val="20"/>
                <w:szCs w:val="20"/>
              </w:rPr>
              <w:t>užitého umění</w:t>
            </w:r>
          </w:p>
          <w:p w:rsidR="00DE3F44" w:rsidRPr="001C78DB" w:rsidRDefault="00DE3F44" w:rsidP="00BF6850">
            <w:pPr>
              <w:pStyle w:val="Odstavecseseznamem"/>
              <w:numPr>
                <w:ilvl w:val="0"/>
                <w:numId w:val="242"/>
              </w:numPr>
              <w:spacing w:line="259" w:lineRule="auto"/>
              <w:jc w:val="left"/>
              <w:rPr>
                <w:sz w:val="20"/>
                <w:szCs w:val="20"/>
              </w:rPr>
            </w:pPr>
            <w:r w:rsidRPr="001C78DB">
              <w:rPr>
                <w:sz w:val="20"/>
                <w:szCs w:val="20"/>
              </w:rPr>
              <w:t>významné osobnosti</w:t>
            </w:r>
            <w:r w:rsidR="002C7C1B" w:rsidRPr="001C78DB">
              <w:rPr>
                <w:sz w:val="20"/>
                <w:szCs w:val="20"/>
              </w:rPr>
              <w:t xml:space="preserve"> v</w:t>
            </w:r>
            <w:r w:rsidR="002C7C1B">
              <w:rPr>
                <w:sz w:val="20"/>
                <w:szCs w:val="20"/>
              </w:rPr>
              <w:t> </w:t>
            </w:r>
            <w:r w:rsidRPr="001C78DB">
              <w:rPr>
                <w:sz w:val="20"/>
                <w:szCs w:val="20"/>
              </w:rPr>
              <w:t>Evropě</w:t>
            </w:r>
            <w:r w:rsidR="002C7C1B" w:rsidRPr="001C78DB">
              <w:rPr>
                <w:sz w:val="20"/>
                <w:szCs w:val="20"/>
              </w:rPr>
              <w:t xml:space="preserve"> i</w:t>
            </w:r>
            <w:r w:rsidR="002C7C1B">
              <w:rPr>
                <w:sz w:val="20"/>
                <w:szCs w:val="20"/>
              </w:rPr>
              <w:t> </w:t>
            </w:r>
            <w:r w:rsidRPr="001C78DB">
              <w:rPr>
                <w:sz w:val="20"/>
                <w:szCs w:val="20"/>
              </w:rPr>
              <w:t>u nás</w:t>
            </w:r>
          </w:p>
        </w:tc>
        <w:tc>
          <w:tcPr>
            <w:tcW w:w="1162" w:type="dxa"/>
          </w:tcPr>
          <w:p w:rsidR="00DE3F44" w:rsidRPr="001C78DB" w:rsidRDefault="00DE3F44" w:rsidP="006F4890">
            <w:pPr>
              <w:jc w:val="left"/>
              <w:rPr>
                <w:sz w:val="20"/>
                <w:szCs w:val="20"/>
              </w:rPr>
            </w:pPr>
          </w:p>
        </w:tc>
        <w:tc>
          <w:tcPr>
            <w:tcW w:w="1811" w:type="dxa"/>
          </w:tcPr>
          <w:p w:rsidR="00DE3F44" w:rsidRPr="001C78DB" w:rsidRDefault="00DE3F44" w:rsidP="006F4890">
            <w:pPr>
              <w:jc w:val="left"/>
              <w:rPr>
                <w:sz w:val="20"/>
                <w:szCs w:val="20"/>
              </w:rPr>
            </w:pPr>
            <w:r w:rsidRPr="001C78DB">
              <w:rPr>
                <w:sz w:val="20"/>
                <w:szCs w:val="20"/>
              </w:rPr>
              <w:t>DEJ</w:t>
            </w:r>
          </w:p>
        </w:tc>
      </w:tr>
      <w:tr w:rsidR="00DE3F44" w:rsidRPr="001C78DB" w:rsidTr="00293ED8">
        <w:trPr>
          <w:cantSplit/>
          <w:jc w:val="center"/>
        </w:trPr>
        <w:tc>
          <w:tcPr>
            <w:tcW w:w="4768" w:type="dxa"/>
          </w:tcPr>
          <w:p w:rsidR="00DE3F44" w:rsidRPr="001C78DB" w:rsidRDefault="00DE3F44" w:rsidP="00BF6850">
            <w:pPr>
              <w:pStyle w:val="Odstavecseseznamem"/>
              <w:numPr>
                <w:ilvl w:val="0"/>
                <w:numId w:val="242"/>
              </w:numPr>
              <w:spacing w:after="0" w:line="259" w:lineRule="auto"/>
              <w:jc w:val="left"/>
              <w:rPr>
                <w:sz w:val="20"/>
                <w:szCs w:val="20"/>
              </w:rPr>
            </w:pPr>
            <w:r w:rsidRPr="001C78DB">
              <w:rPr>
                <w:sz w:val="20"/>
                <w:szCs w:val="20"/>
              </w:rPr>
              <w:t>uvědomuje si odlišnosti středověké</w:t>
            </w:r>
            <w:r w:rsidR="002C7C1B" w:rsidRPr="001C78DB">
              <w:rPr>
                <w:sz w:val="20"/>
                <w:szCs w:val="20"/>
              </w:rPr>
              <w:t xml:space="preserve"> a</w:t>
            </w:r>
            <w:r w:rsidR="002C7C1B">
              <w:rPr>
                <w:sz w:val="20"/>
                <w:szCs w:val="20"/>
              </w:rPr>
              <w:t> </w:t>
            </w:r>
            <w:r w:rsidRPr="001C78DB">
              <w:rPr>
                <w:sz w:val="20"/>
                <w:szCs w:val="20"/>
              </w:rPr>
              <w:t>novověké společnosti</w:t>
            </w:r>
          </w:p>
          <w:p w:rsidR="00DE3F44" w:rsidRPr="001C78DB" w:rsidRDefault="00DE3F44" w:rsidP="00BF6850">
            <w:pPr>
              <w:pStyle w:val="Odstavecseseznamem"/>
              <w:numPr>
                <w:ilvl w:val="0"/>
                <w:numId w:val="242"/>
              </w:numPr>
              <w:spacing w:after="0" w:line="259" w:lineRule="auto"/>
              <w:jc w:val="left"/>
              <w:rPr>
                <w:sz w:val="20"/>
                <w:szCs w:val="20"/>
              </w:rPr>
            </w:pPr>
            <w:r w:rsidRPr="001C78DB">
              <w:rPr>
                <w:sz w:val="20"/>
                <w:szCs w:val="20"/>
              </w:rPr>
              <w:t>jmenuje kulturní centra renesančního umění</w:t>
            </w:r>
          </w:p>
          <w:p w:rsidR="00DE3F44" w:rsidRPr="001C78DB" w:rsidRDefault="00DE3F44" w:rsidP="00BF6850">
            <w:pPr>
              <w:pStyle w:val="Odstavecseseznamem"/>
              <w:numPr>
                <w:ilvl w:val="0"/>
                <w:numId w:val="242"/>
              </w:numPr>
              <w:spacing w:after="0" w:line="259" w:lineRule="auto"/>
              <w:jc w:val="left"/>
              <w:rPr>
                <w:sz w:val="20"/>
                <w:szCs w:val="20"/>
              </w:rPr>
            </w:pPr>
            <w:r w:rsidRPr="001C78DB">
              <w:rPr>
                <w:sz w:val="20"/>
                <w:szCs w:val="20"/>
              </w:rPr>
              <w:t>rozezná charakteristické znaky, projevy</w:t>
            </w:r>
            <w:r w:rsidR="002C7C1B" w:rsidRPr="001C78DB">
              <w:rPr>
                <w:sz w:val="20"/>
                <w:szCs w:val="20"/>
              </w:rPr>
              <w:t xml:space="preserve"> a</w:t>
            </w:r>
            <w:r w:rsidR="002C7C1B">
              <w:rPr>
                <w:sz w:val="20"/>
                <w:szCs w:val="20"/>
              </w:rPr>
              <w:t> </w:t>
            </w:r>
            <w:r w:rsidRPr="001C78DB">
              <w:rPr>
                <w:sz w:val="20"/>
                <w:szCs w:val="20"/>
              </w:rPr>
              <w:t>typy renesanční architektury</w:t>
            </w:r>
          </w:p>
          <w:p w:rsidR="00DE3F44" w:rsidRPr="001C78DB" w:rsidRDefault="00DE3F44" w:rsidP="00BF6850">
            <w:pPr>
              <w:pStyle w:val="Odstavecseseznamem"/>
              <w:numPr>
                <w:ilvl w:val="0"/>
                <w:numId w:val="242"/>
              </w:numPr>
              <w:spacing w:after="0" w:line="259" w:lineRule="auto"/>
              <w:jc w:val="left"/>
              <w:rPr>
                <w:sz w:val="20"/>
                <w:szCs w:val="20"/>
              </w:rPr>
            </w:pPr>
            <w:r w:rsidRPr="001C78DB">
              <w:rPr>
                <w:sz w:val="20"/>
                <w:szCs w:val="20"/>
              </w:rPr>
              <w:t>konkretizuje užívané náměty</w:t>
            </w:r>
            <w:r w:rsidR="002C7C1B" w:rsidRPr="001C78DB">
              <w:rPr>
                <w:sz w:val="20"/>
                <w:szCs w:val="20"/>
              </w:rPr>
              <w:t xml:space="preserve"> a</w:t>
            </w:r>
            <w:r w:rsidR="002C7C1B">
              <w:rPr>
                <w:sz w:val="20"/>
                <w:szCs w:val="20"/>
              </w:rPr>
              <w:t> </w:t>
            </w:r>
            <w:r w:rsidRPr="001C78DB">
              <w:rPr>
                <w:sz w:val="20"/>
                <w:szCs w:val="20"/>
              </w:rPr>
              <w:t>techniky renesančního umění (perspektiva, anatomie, kompozice)</w:t>
            </w:r>
            <w:r w:rsidR="002C7C1B" w:rsidRPr="001C78DB">
              <w:rPr>
                <w:sz w:val="20"/>
                <w:szCs w:val="20"/>
              </w:rPr>
              <w:t xml:space="preserve"> v</w:t>
            </w:r>
            <w:r w:rsidR="002C7C1B">
              <w:rPr>
                <w:sz w:val="20"/>
                <w:szCs w:val="20"/>
              </w:rPr>
              <w:t> </w:t>
            </w:r>
            <w:r w:rsidRPr="001C78DB">
              <w:rPr>
                <w:sz w:val="20"/>
                <w:szCs w:val="20"/>
              </w:rPr>
              <w:t>sochařství</w:t>
            </w:r>
            <w:r w:rsidR="002C7C1B" w:rsidRPr="001C78DB">
              <w:rPr>
                <w:sz w:val="20"/>
                <w:szCs w:val="20"/>
              </w:rPr>
              <w:t xml:space="preserve"> a</w:t>
            </w:r>
            <w:r w:rsidR="002C7C1B">
              <w:rPr>
                <w:sz w:val="20"/>
                <w:szCs w:val="20"/>
              </w:rPr>
              <w:t> </w:t>
            </w:r>
            <w:r w:rsidRPr="001C78DB">
              <w:rPr>
                <w:sz w:val="20"/>
                <w:szCs w:val="20"/>
              </w:rPr>
              <w:t>malbě</w:t>
            </w:r>
          </w:p>
          <w:p w:rsidR="00DE3F44" w:rsidRPr="001C78DB" w:rsidRDefault="00DE3F44" w:rsidP="00BF6850">
            <w:pPr>
              <w:pStyle w:val="Odstavecseseznamem"/>
              <w:numPr>
                <w:ilvl w:val="0"/>
                <w:numId w:val="242"/>
              </w:numPr>
              <w:spacing w:after="0" w:line="259" w:lineRule="auto"/>
              <w:jc w:val="left"/>
              <w:rPr>
                <w:sz w:val="20"/>
                <w:szCs w:val="20"/>
              </w:rPr>
            </w:pPr>
            <w:r w:rsidRPr="001C78DB">
              <w:rPr>
                <w:sz w:val="20"/>
                <w:szCs w:val="20"/>
              </w:rPr>
              <w:t>posoudí dílo</w:t>
            </w:r>
            <w:r w:rsidR="002C7C1B" w:rsidRPr="001C78DB">
              <w:rPr>
                <w:sz w:val="20"/>
                <w:szCs w:val="20"/>
              </w:rPr>
              <w:t xml:space="preserve"> a</w:t>
            </w:r>
            <w:r w:rsidR="002C7C1B">
              <w:rPr>
                <w:sz w:val="20"/>
                <w:szCs w:val="20"/>
              </w:rPr>
              <w:t> </w:t>
            </w:r>
            <w:r w:rsidRPr="001C78DB">
              <w:rPr>
                <w:sz w:val="20"/>
                <w:szCs w:val="20"/>
              </w:rPr>
              <w:t>přínos významných osobností</w:t>
            </w:r>
          </w:p>
          <w:p w:rsidR="00DE3F44" w:rsidRPr="001C78DB" w:rsidRDefault="00DE3F44" w:rsidP="00BF6850">
            <w:pPr>
              <w:pStyle w:val="Odstavecseseznamem"/>
              <w:numPr>
                <w:ilvl w:val="0"/>
                <w:numId w:val="242"/>
              </w:numPr>
              <w:spacing w:after="0" w:line="259" w:lineRule="auto"/>
              <w:jc w:val="left"/>
              <w:rPr>
                <w:sz w:val="20"/>
                <w:szCs w:val="20"/>
              </w:rPr>
            </w:pPr>
            <w:r w:rsidRPr="001C78DB">
              <w:rPr>
                <w:sz w:val="20"/>
                <w:szCs w:val="20"/>
              </w:rPr>
              <w:t>porovná znaky</w:t>
            </w:r>
            <w:r w:rsidR="002C7C1B" w:rsidRPr="001C78DB">
              <w:rPr>
                <w:sz w:val="20"/>
                <w:szCs w:val="20"/>
              </w:rPr>
              <w:t xml:space="preserve"> a</w:t>
            </w:r>
            <w:r w:rsidR="002C7C1B">
              <w:rPr>
                <w:sz w:val="20"/>
                <w:szCs w:val="20"/>
              </w:rPr>
              <w:t> </w:t>
            </w:r>
            <w:r w:rsidRPr="001C78DB">
              <w:rPr>
                <w:sz w:val="20"/>
                <w:szCs w:val="20"/>
              </w:rPr>
              <w:t>projevy</w:t>
            </w:r>
            <w:r w:rsidR="002C7C1B" w:rsidRPr="001C78DB">
              <w:rPr>
                <w:sz w:val="20"/>
                <w:szCs w:val="20"/>
              </w:rPr>
              <w:t xml:space="preserve"> v</w:t>
            </w:r>
            <w:r w:rsidR="002C7C1B">
              <w:rPr>
                <w:sz w:val="20"/>
                <w:szCs w:val="20"/>
              </w:rPr>
              <w:t> </w:t>
            </w:r>
            <w:r w:rsidRPr="001C78DB">
              <w:rPr>
                <w:sz w:val="20"/>
                <w:szCs w:val="20"/>
              </w:rPr>
              <w:t>Itálii</w:t>
            </w:r>
            <w:r w:rsidR="002C7C1B" w:rsidRPr="001C78DB">
              <w:rPr>
                <w:sz w:val="20"/>
                <w:szCs w:val="20"/>
              </w:rPr>
              <w:t xml:space="preserve"> a</w:t>
            </w:r>
            <w:r w:rsidR="002C7C1B">
              <w:rPr>
                <w:sz w:val="20"/>
                <w:szCs w:val="20"/>
              </w:rPr>
              <w:t> </w:t>
            </w:r>
            <w:r w:rsidRPr="001C78DB">
              <w:rPr>
                <w:sz w:val="20"/>
                <w:szCs w:val="20"/>
              </w:rPr>
              <w:t>v zaalpských zemích včetně našich zemí</w:t>
            </w:r>
          </w:p>
        </w:tc>
        <w:tc>
          <w:tcPr>
            <w:tcW w:w="2757" w:type="dxa"/>
          </w:tcPr>
          <w:p w:rsidR="00DE3F44" w:rsidRPr="001C78DB" w:rsidRDefault="00DE3F44" w:rsidP="00DE3F44">
            <w:pPr>
              <w:spacing w:after="0"/>
              <w:jc w:val="left"/>
              <w:rPr>
                <w:sz w:val="20"/>
                <w:szCs w:val="20"/>
              </w:rPr>
            </w:pPr>
            <w:r w:rsidRPr="001C78DB">
              <w:rPr>
                <w:sz w:val="20"/>
                <w:szCs w:val="20"/>
              </w:rPr>
              <w:t>Novověk</w:t>
            </w:r>
          </w:p>
          <w:p w:rsidR="00DE3F44" w:rsidRPr="001C78DB" w:rsidRDefault="00DE3F44" w:rsidP="00DE3F44">
            <w:pPr>
              <w:spacing w:after="0"/>
              <w:jc w:val="left"/>
              <w:rPr>
                <w:sz w:val="20"/>
                <w:szCs w:val="20"/>
              </w:rPr>
            </w:pPr>
            <w:r w:rsidRPr="001C78DB">
              <w:rPr>
                <w:sz w:val="20"/>
                <w:szCs w:val="20"/>
              </w:rPr>
              <w:t>Renesanční umění</w:t>
            </w:r>
          </w:p>
        </w:tc>
        <w:tc>
          <w:tcPr>
            <w:tcW w:w="3494" w:type="dxa"/>
          </w:tcPr>
          <w:p w:rsidR="00DE3F44" w:rsidRPr="001C78DB" w:rsidRDefault="00DE3F44" w:rsidP="00BF6850">
            <w:pPr>
              <w:pStyle w:val="Odstavecseseznamem"/>
              <w:numPr>
                <w:ilvl w:val="0"/>
                <w:numId w:val="242"/>
              </w:numPr>
              <w:spacing w:after="0" w:line="259" w:lineRule="auto"/>
              <w:jc w:val="left"/>
              <w:rPr>
                <w:sz w:val="20"/>
                <w:szCs w:val="20"/>
              </w:rPr>
            </w:pPr>
            <w:r w:rsidRPr="001C78DB">
              <w:rPr>
                <w:sz w:val="20"/>
                <w:szCs w:val="20"/>
              </w:rPr>
              <w:t>charakter společnosti</w:t>
            </w:r>
            <w:r w:rsidR="002C7C1B" w:rsidRPr="001C78DB">
              <w:rPr>
                <w:sz w:val="20"/>
                <w:szCs w:val="20"/>
              </w:rPr>
              <w:t xml:space="preserve"> a</w:t>
            </w:r>
            <w:r w:rsidR="002C7C1B">
              <w:rPr>
                <w:sz w:val="20"/>
                <w:szCs w:val="20"/>
              </w:rPr>
              <w:t> </w:t>
            </w:r>
            <w:r w:rsidRPr="001C78DB">
              <w:rPr>
                <w:sz w:val="20"/>
                <w:szCs w:val="20"/>
              </w:rPr>
              <w:t>změna životního stylu</w:t>
            </w:r>
            <w:r w:rsidR="002C7C1B" w:rsidRPr="001C78DB">
              <w:rPr>
                <w:sz w:val="20"/>
                <w:szCs w:val="20"/>
              </w:rPr>
              <w:t xml:space="preserve"> v</w:t>
            </w:r>
            <w:r w:rsidR="002C7C1B">
              <w:rPr>
                <w:sz w:val="20"/>
                <w:szCs w:val="20"/>
              </w:rPr>
              <w:t> </w:t>
            </w:r>
            <w:r w:rsidRPr="001C78DB">
              <w:rPr>
                <w:sz w:val="20"/>
                <w:szCs w:val="20"/>
              </w:rPr>
              <w:t>novověku</w:t>
            </w:r>
          </w:p>
          <w:p w:rsidR="00DE3F44" w:rsidRPr="001C78DB" w:rsidRDefault="00DE3F44" w:rsidP="00BF6850">
            <w:pPr>
              <w:pStyle w:val="Odstavecseseznamem"/>
              <w:numPr>
                <w:ilvl w:val="0"/>
                <w:numId w:val="242"/>
              </w:numPr>
              <w:spacing w:after="0" w:line="259" w:lineRule="auto"/>
              <w:jc w:val="left"/>
              <w:rPr>
                <w:sz w:val="20"/>
                <w:szCs w:val="20"/>
              </w:rPr>
            </w:pPr>
            <w:r w:rsidRPr="001C78DB">
              <w:rPr>
                <w:sz w:val="20"/>
                <w:szCs w:val="20"/>
              </w:rPr>
              <w:t>datace</w:t>
            </w:r>
            <w:r w:rsidR="002C7C1B" w:rsidRPr="001C78DB">
              <w:rPr>
                <w:sz w:val="20"/>
                <w:szCs w:val="20"/>
              </w:rPr>
              <w:t xml:space="preserve"> a</w:t>
            </w:r>
            <w:r w:rsidR="002C7C1B">
              <w:rPr>
                <w:sz w:val="20"/>
                <w:szCs w:val="20"/>
              </w:rPr>
              <w:t> </w:t>
            </w:r>
            <w:r w:rsidRPr="001C78DB">
              <w:rPr>
                <w:sz w:val="20"/>
                <w:szCs w:val="20"/>
              </w:rPr>
              <w:t>periodizace renesance</w:t>
            </w:r>
          </w:p>
          <w:p w:rsidR="00DE3F44" w:rsidRPr="001C78DB" w:rsidRDefault="00DE3F44" w:rsidP="00BF6850">
            <w:pPr>
              <w:pStyle w:val="Odstavecseseznamem"/>
              <w:numPr>
                <w:ilvl w:val="0"/>
                <w:numId w:val="242"/>
              </w:numPr>
              <w:spacing w:after="0" w:line="259" w:lineRule="auto"/>
              <w:jc w:val="left"/>
              <w:rPr>
                <w:sz w:val="20"/>
                <w:szCs w:val="20"/>
              </w:rPr>
            </w:pPr>
            <w:r w:rsidRPr="001C78DB">
              <w:rPr>
                <w:sz w:val="20"/>
                <w:szCs w:val="20"/>
              </w:rPr>
              <w:t>kulturní centra renesance</w:t>
            </w:r>
            <w:r w:rsidR="002C7C1B" w:rsidRPr="001C78DB">
              <w:rPr>
                <w:sz w:val="20"/>
                <w:szCs w:val="20"/>
              </w:rPr>
              <w:t xml:space="preserve"> a</w:t>
            </w:r>
            <w:r w:rsidR="002C7C1B">
              <w:rPr>
                <w:sz w:val="20"/>
                <w:szCs w:val="20"/>
              </w:rPr>
              <w:t> </w:t>
            </w:r>
            <w:r w:rsidRPr="001C78DB">
              <w:rPr>
                <w:sz w:val="20"/>
                <w:szCs w:val="20"/>
              </w:rPr>
              <w:t>manýrismu</w:t>
            </w:r>
          </w:p>
          <w:p w:rsidR="00DE3F44" w:rsidRPr="001C78DB" w:rsidRDefault="00DE3F44" w:rsidP="00BF6850">
            <w:pPr>
              <w:pStyle w:val="Odstavecseseznamem"/>
              <w:numPr>
                <w:ilvl w:val="0"/>
                <w:numId w:val="242"/>
              </w:numPr>
              <w:spacing w:after="0" w:line="259" w:lineRule="auto"/>
              <w:jc w:val="left"/>
              <w:rPr>
                <w:sz w:val="20"/>
                <w:szCs w:val="20"/>
              </w:rPr>
            </w:pPr>
            <w:r w:rsidRPr="001C78DB">
              <w:rPr>
                <w:sz w:val="20"/>
                <w:szCs w:val="20"/>
              </w:rPr>
              <w:t>znaky</w:t>
            </w:r>
            <w:r w:rsidR="002C7C1B" w:rsidRPr="001C78DB">
              <w:rPr>
                <w:sz w:val="20"/>
                <w:szCs w:val="20"/>
              </w:rPr>
              <w:t xml:space="preserve"> a</w:t>
            </w:r>
            <w:r w:rsidR="002C7C1B">
              <w:rPr>
                <w:sz w:val="20"/>
                <w:szCs w:val="20"/>
              </w:rPr>
              <w:t> </w:t>
            </w:r>
            <w:r w:rsidRPr="001C78DB">
              <w:rPr>
                <w:sz w:val="20"/>
                <w:szCs w:val="20"/>
              </w:rPr>
              <w:t>projevy umění</w:t>
            </w:r>
            <w:r w:rsidR="002C7C1B" w:rsidRPr="001C78DB">
              <w:rPr>
                <w:sz w:val="20"/>
                <w:szCs w:val="20"/>
              </w:rPr>
              <w:t xml:space="preserve"> v</w:t>
            </w:r>
            <w:r w:rsidR="002C7C1B">
              <w:rPr>
                <w:sz w:val="20"/>
                <w:szCs w:val="20"/>
              </w:rPr>
              <w:t> </w:t>
            </w:r>
            <w:r w:rsidRPr="001C78DB">
              <w:rPr>
                <w:sz w:val="20"/>
                <w:szCs w:val="20"/>
              </w:rPr>
              <w:t>jednotlivých lokalitách (Itálie, zaalpské země)</w:t>
            </w:r>
          </w:p>
          <w:p w:rsidR="00DE3F44" w:rsidRPr="001C78DB" w:rsidRDefault="00DE3F44" w:rsidP="00BF6850">
            <w:pPr>
              <w:pStyle w:val="Odstavecseseznamem"/>
              <w:numPr>
                <w:ilvl w:val="0"/>
                <w:numId w:val="242"/>
              </w:numPr>
              <w:spacing w:after="0" w:line="259" w:lineRule="auto"/>
              <w:jc w:val="left"/>
              <w:rPr>
                <w:sz w:val="20"/>
                <w:szCs w:val="20"/>
              </w:rPr>
            </w:pPr>
            <w:r w:rsidRPr="001C78DB">
              <w:rPr>
                <w:sz w:val="20"/>
                <w:szCs w:val="20"/>
              </w:rPr>
              <w:t>díla výrazných osobností renesančního umění</w:t>
            </w:r>
          </w:p>
          <w:p w:rsidR="00DE3F44" w:rsidRPr="001C78DB" w:rsidRDefault="00DE3F44" w:rsidP="00BF6850">
            <w:pPr>
              <w:pStyle w:val="Odstavecseseznamem"/>
              <w:numPr>
                <w:ilvl w:val="0"/>
                <w:numId w:val="242"/>
              </w:numPr>
              <w:spacing w:after="0" w:line="259" w:lineRule="auto"/>
              <w:jc w:val="left"/>
              <w:rPr>
                <w:sz w:val="20"/>
                <w:szCs w:val="20"/>
              </w:rPr>
            </w:pPr>
            <w:r w:rsidRPr="001C78DB">
              <w:rPr>
                <w:sz w:val="20"/>
                <w:szCs w:val="20"/>
              </w:rPr>
              <w:t>Renesance</w:t>
            </w:r>
            <w:r w:rsidR="002C7C1B" w:rsidRPr="001C78DB">
              <w:rPr>
                <w:sz w:val="20"/>
                <w:szCs w:val="20"/>
              </w:rPr>
              <w:t xml:space="preserve"> v</w:t>
            </w:r>
            <w:r w:rsidR="002C7C1B">
              <w:rPr>
                <w:sz w:val="20"/>
                <w:szCs w:val="20"/>
              </w:rPr>
              <w:t> </w:t>
            </w:r>
            <w:r w:rsidRPr="001C78DB">
              <w:rPr>
                <w:sz w:val="20"/>
                <w:szCs w:val="20"/>
              </w:rPr>
              <w:t>našich zemích umění za Rudolfa II.</w:t>
            </w:r>
          </w:p>
        </w:tc>
        <w:tc>
          <w:tcPr>
            <w:tcW w:w="1162" w:type="dxa"/>
          </w:tcPr>
          <w:p w:rsidR="00DE3F44" w:rsidRPr="001C78DB" w:rsidRDefault="00DE3F44" w:rsidP="00DE3F44">
            <w:pPr>
              <w:spacing w:after="0"/>
              <w:jc w:val="left"/>
              <w:rPr>
                <w:sz w:val="20"/>
                <w:szCs w:val="20"/>
              </w:rPr>
            </w:pPr>
          </w:p>
        </w:tc>
        <w:tc>
          <w:tcPr>
            <w:tcW w:w="1811" w:type="dxa"/>
          </w:tcPr>
          <w:p w:rsidR="00DE3F44" w:rsidRPr="001C78DB" w:rsidRDefault="00DE3F44" w:rsidP="00DE3F44">
            <w:pPr>
              <w:spacing w:after="0"/>
              <w:jc w:val="left"/>
              <w:rPr>
                <w:sz w:val="20"/>
                <w:szCs w:val="20"/>
              </w:rPr>
            </w:pPr>
            <w:r w:rsidRPr="001C78DB">
              <w:rPr>
                <w:sz w:val="20"/>
                <w:szCs w:val="20"/>
              </w:rPr>
              <w:t>DEJ, ES, CJL, TF</w:t>
            </w:r>
          </w:p>
        </w:tc>
      </w:tr>
      <w:tr w:rsidR="00DE3F44" w:rsidRPr="001C78DB" w:rsidTr="00293ED8">
        <w:trPr>
          <w:cantSplit/>
          <w:jc w:val="center"/>
        </w:trPr>
        <w:tc>
          <w:tcPr>
            <w:tcW w:w="4768" w:type="dxa"/>
          </w:tcPr>
          <w:p w:rsidR="00DE3F44" w:rsidRPr="001C78DB" w:rsidRDefault="00DE3F44" w:rsidP="00BF6850">
            <w:pPr>
              <w:pStyle w:val="Odstavecseseznamem"/>
              <w:numPr>
                <w:ilvl w:val="0"/>
                <w:numId w:val="242"/>
              </w:numPr>
              <w:spacing w:after="0" w:line="259" w:lineRule="auto"/>
              <w:jc w:val="left"/>
              <w:rPr>
                <w:sz w:val="20"/>
                <w:szCs w:val="20"/>
              </w:rPr>
            </w:pPr>
            <w:r w:rsidRPr="001C78DB">
              <w:rPr>
                <w:sz w:val="20"/>
                <w:szCs w:val="20"/>
              </w:rPr>
              <w:t>rozliší jednotlivé kultury</w:t>
            </w:r>
          </w:p>
          <w:p w:rsidR="00DE3F44" w:rsidRPr="001C78DB" w:rsidRDefault="00DE3F44" w:rsidP="00BF6850">
            <w:pPr>
              <w:pStyle w:val="Odstavecseseznamem"/>
              <w:numPr>
                <w:ilvl w:val="0"/>
                <w:numId w:val="242"/>
              </w:numPr>
              <w:spacing w:after="0" w:line="259" w:lineRule="auto"/>
              <w:jc w:val="left"/>
              <w:rPr>
                <w:sz w:val="20"/>
                <w:szCs w:val="20"/>
              </w:rPr>
            </w:pPr>
            <w:r w:rsidRPr="001C78DB">
              <w:rPr>
                <w:sz w:val="20"/>
                <w:szCs w:val="20"/>
              </w:rPr>
              <w:t>rozezná charakteristické znaky architektury, sochařství</w:t>
            </w:r>
            <w:r w:rsidR="002C7C1B" w:rsidRPr="001C78DB">
              <w:rPr>
                <w:sz w:val="20"/>
                <w:szCs w:val="20"/>
              </w:rPr>
              <w:t xml:space="preserve"> a</w:t>
            </w:r>
            <w:r w:rsidR="002C7C1B">
              <w:rPr>
                <w:sz w:val="20"/>
                <w:szCs w:val="20"/>
              </w:rPr>
              <w:t> </w:t>
            </w:r>
            <w:r w:rsidRPr="001C78DB">
              <w:rPr>
                <w:sz w:val="20"/>
                <w:szCs w:val="20"/>
              </w:rPr>
              <w:t>užitého umění</w:t>
            </w:r>
          </w:p>
        </w:tc>
        <w:tc>
          <w:tcPr>
            <w:tcW w:w="2757" w:type="dxa"/>
          </w:tcPr>
          <w:p w:rsidR="00DE3F44" w:rsidRPr="001C78DB" w:rsidRDefault="00DE3F44" w:rsidP="00DE3F44">
            <w:pPr>
              <w:spacing w:after="0"/>
              <w:jc w:val="left"/>
              <w:rPr>
                <w:sz w:val="20"/>
                <w:szCs w:val="20"/>
              </w:rPr>
            </w:pPr>
            <w:r w:rsidRPr="001C78DB">
              <w:rPr>
                <w:sz w:val="20"/>
                <w:szCs w:val="20"/>
              </w:rPr>
              <w:t>Umění předkolumbovské Ameriky</w:t>
            </w:r>
          </w:p>
        </w:tc>
        <w:tc>
          <w:tcPr>
            <w:tcW w:w="3494" w:type="dxa"/>
          </w:tcPr>
          <w:p w:rsidR="00DE3F44" w:rsidRPr="001C78DB" w:rsidRDefault="00DE3F44" w:rsidP="00BF6850">
            <w:pPr>
              <w:pStyle w:val="Odstavecseseznamem"/>
              <w:numPr>
                <w:ilvl w:val="0"/>
                <w:numId w:val="242"/>
              </w:numPr>
              <w:spacing w:after="0" w:line="259" w:lineRule="auto"/>
              <w:jc w:val="left"/>
              <w:rPr>
                <w:sz w:val="20"/>
                <w:szCs w:val="20"/>
              </w:rPr>
            </w:pPr>
            <w:r w:rsidRPr="001C78DB">
              <w:rPr>
                <w:sz w:val="20"/>
                <w:szCs w:val="20"/>
              </w:rPr>
              <w:t>stručný exkurs do historického období na americkém kontinentu</w:t>
            </w:r>
          </w:p>
          <w:p w:rsidR="00DE3F44" w:rsidRPr="001C78DB" w:rsidRDefault="00DE3F44" w:rsidP="00BF6850">
            <w:pPr>
              <w:pStyle w:val="Odstavecseseznamem"/>
              <w:numPr>
                <w:ilvl w:val="0"/>
                <w:numId w:val="242"/>
              </w:numPr>
              <w:spacing w:after="0" w:line="259" w:lineRule="auto"/>
              <w:jc w:val="left"/>
              <w:rPr>
                <w:sz w:val="20"/>
                <w:szCs w:val="20"/>
              </w:rPr>
            </w:pPr>
            <w:r w:rsidRPr="001C78DB">
              <w:rPr>
                <w:sz w:val="20"/>
                <w:szCs w:val="20"/>
              </w:rPr>
              <w:t>Olmékové, Mayové, Toltékové, Aztékové, Inkové</w:t>
            </w:r>
          </w:p>
        </w:tc>
        <w:tc>
          <w:tcPr>
            <w:tcW w:w="1162" w:type="dxa"/>
          </w:tcPr>
          <w:p w:rsidR="00DE3F44" w:rsidRPr="001C78DB" w:rsidRDefault="00DE3F44" w:rsidP="00DE3F44">
            <w:pPr>
              <w:spacing w:after="0"/>
              <w:jc w:val="left"/>
              <w:rPr>
                <w:sz w:val="20"/>
                <w:szCs w:val="20"/>
              </w:rPr>
            </w:pPr>
          </w:p>
        </w:tc>
        <w:tc>
          <w:tcPr>
            <w:tcW w:w="1811" w:type="dxa"/>
          </w:tcPr>
          <w:p w:rsidR="00DE3F44" w:rsidRPr="001C78DB" w:rsidRDefault="00DE3F44" w:rsidP="00DE3F44">
            <w:pPr>
              <w:spacing w:after="0"/>
              <w:jc w:val="left"/>
              <w:rPr>
                <w:sz w:val="20"/>
                <w:szCs w:val="20"/>
              </w:rPr>
            </w:pPr>
            <w:r w:rsidRPr="001C78DB">
              <w:rPr>
                <w:sz w:val="20"/>
                <w:szCs w:val="20"/>
              </w:rPr>
              <w:t>DEJ</w:t>
            </w:r>
          </w:p>
        </w:tc>
      </w:tr>
    </w:tbl>
    <w:p w:rsidR="00DE3F44" w:rsidRDefault="00DE3F44" w:rsidP="00DE3F44"/>
    <w:p w:rsidR="00A72134" w:rsidRDefault="00A72134">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831"/>
        <w:gridCol w:w="2749"/>
        <w:gridCol w:w="3510"/>
        <w:gridCol w:w="1138"/>
        <w:gridCol w:w="1764"/>
      </w:tblGrid>
      <w:tr w:rsidR="00DE3F44" w:rsidRPr="001C78DB" w:rsidTr="00A72134">
        <w:trPr>
          <w:cantSplit/>
          <w:jc w:val="center"/>
        </w:trPr>
        <w:tc>
          <w:tcPr>
            <w:tcW w:w="4831" w:type="dxa"/>
          </w:tcPr>
          <w:p w:rsidR="00DE3F44" w:rsidRPr="001C78DB" w:rsidRDefault="00DE3F44" w:rsidP="006F4890">
            <w:pPr>
              <w:spacing w:after="0"/>
              <w:jc w:val="left"/>
              <w:rPr>
                <w:b/>
                <w:bCs/>
                <w:sz w:val="20"/>
                <w:szCs w:val="20"/>
              </w:rPr>
            </w:pPr>
            <w:r w:rsidRPr="001C78DB">
              <w:rPr>
                <w:b/>
                <w:bCs/>
                <w:sz w:val="20"/>
                <w:szCs w:val="20"/>
              </w:rPr>
              <w:lastRenderedPageBreak/>
              <w:t>Oblast vzdělávání:</w:t>
            </w:r>
          </w:p>
          <w:p w:rsidR="00DE3F44" w:rsidRPr="001C78DB" w:rsidRDefault="00DE3F44" w:rsidP="006F4890">
            <w:pPr>
              <w:spacing w:after="0"/>
              <w:jc w:val="left"/>
              <w:rPr>
                <w:b/>
                <w:bCs/>
                <w:sz w:val="20"/>
                <w:szCs w:val="20"/>
              </w:rPr>
            </w:pPr>
            <w:r w:rsidRPr="001C78DB">
              <w:rPr>
                <w:b/>
                <w:bCs/>
                <w:sz w:val="20"/>
                <w:szCs w:val="20"/>
              </w:rPr>
              <w:t>Umělecko-historická</w:t>
            </w:r>
            <w:r w:rsidR="002C7C1B" w:rsidRPr="001C78DB">
              <w:rPr>
                <w:b/>
                <w:bCs/>
                <w:sz w:val="20"/>
                <w:szCs w:val="20"/>
              </w:rPr>
              <w:t xml:space="preserve"> a</w:t>
            </w:r>
            <w:r w:rsidR="002C7C1B">
              <w:rPr>
                <w:b/>
                <w:bCs/>
                <w:sz w:val="20"/>
                <w:szCs w:val="20"/>
              </w:rPr>
              <w:t> </w:t>
            </w:r>
            <w:r w:rsidRPr="001C78DB">
              <w:rPr>
                <w:b/>
                <w:bCs/>
                <w:sz w:val="20"/>
                <w:szCs w:val="20"/>
              </w:rPr>
              <w:t>výtvarná příprava</w:t>
            </w:r>
          </w:p>
        </w:tc>
        <w:tc>
          <w:tcPr>
            <w:tcW w:w="6259" w:type="dxa"/>
            <w:gridSpan w:val="2"/>
          </w:tcPr>
          <w:p w:rsidR="00DE3F44" w:rsidRPr="001C78DB" w:rsidRDefault="00DE3F44" w:rsidP="006F4890">
            <w:pPr>
              <w:spacing w:after="0"/>
              <w:jc w:val="left"/>
              <w:rPr>
                <w:b/>
                <w:bCs/>
                <w:sz w:val="20"/>
                <w:szCs w:val="20"/>
              </w:rPr>
            </w:pPr>
            <w:r w:rsidRPr="001C78DB">
              <w:rPr>
                <w:b/>
                <w:bCs/>
                <w:sz w:val="20"/>
                <w:szCs w:val="20"/>
              </w:rPr>
              <w:t>Předmět: Dějiny výtvarné kultury</w:t>
            </w:r>
          </w:p>
        </w:tc>
        <w:tc>
          <w:tcPr>
            <w:tcW w:w="2902" w:type="dxa"/>
            <w:gridSpan w:val="2"/>
          </w:tcPr>
          <w:p w:rsidR="00DE3F44" w:rsidRPr="001C78DB" w:rsidRDefault="00DE3F44" w:rsidP="006F4890">
            <w:pPr>
              <w:spacing w:after="0"/>
              <w:jc w:val="left"/>
              <w:rPr>
                <w:b/>
                <w:bCs/>
                <w:sz w:val="20"/>
                <w:szCs w:val="20"/>
              </w:rPr>
            </w:pPr>
            <w:r w:rsidRPr="001C78DB">
              <w:rPr>
                <w:b/>
                <w:bCs/>
                <w:sz w:val="20"/>
                <w:szCs w:val="20"/>
              </w:rPr>
              <w:t>Období:</w:t>
            </w:r>
          </w:p>
          <w:p w:rsidR="00DE3F44" w:rsidRPr="001C78DB" w:rsidRDefault="00DE3F44" w:rsidP="006F4890">
            <w:pPr>
              <w:spacing w:after="0"/>
              <w:jc w:val="left"/>
              <w:rPr>
                <w:b/>
                <w:bCs/>
                <w:sz w:val="20"/>
                <w:szCs w:val="20"/>
              </w:rPr>
            </w:pPr>
            <w:r w:rsidRPr="001C78DB">
              <w:rPr>
                <w:b/>
                <w:bCs/>
                <w:sz w:val="20"/>
                <w:szCs w:val="20"/>
              </w:rPr>
              <w:t>I. – IV. ročník</w:t>
            </w:r>
          </w:p>
        </w:tc>
      </w:tr>
      <w:tr w:rsidR="00DE3F44" w:rsidRPr="001C78DB" w:rsidTr="00A72134">
        <w:trPr>
          <w:cantSplit/>
          <w:jc w:val="center"/>
        </w:trPr>
        <w:tc>
          <w:tcPr>
            <w:tcW w:w="4831" w:type="dxa"/>
          </w:tcPr>
          <w:p w:rsidR="00DE3F44" w:rsidRPr="001C78DB" w:rsidRDefault="00DE3F44" w:rsidP="006F4890">
            <w:pPr>
              <w:spacing w:after="0"/>
              <w:jc w:val="left"/>
              <w:rPr>
                <w:b/>
                <w:bCs/>
                <w:sz w:val="20"/>
                <w:szCs w:val="20"/>
              </w:rPr>
            </w:pPr>
            <w:r w:rsidRPr="001C78DB">
              <w:rPr>
                <w:b/>
                <w:bCs/>
                <w:sz w:val="20"/>
                <w:szCs w:val="20"/>
              </w:rPr>
              <w:t>Očekávané výstupy</w:t>
            </w:r>
          </w:p>
          <w:p w:rsidR="00DE3F44" w:rsidRPr="001C78DB" w:rsidRDefault="00DE3F44" w:rsidP="006F4890">
            <w:pPr>
              <w:spacing w:after="0"/>
              <w:jc w:val="left"/>
              <w:rPr>
                <w:b/>
                <w:bCs/>
                <w:sz w:val="20"/>
                <w:szCs w:val="20"/>
              </w:rPr>
            </w:pPr>
            <w:r w:rsidRPr="001C78DB">
              <w:rPr>
                <w:b/>
                <w:bCs/>
                <w:sz w:val="20"/>
                <w:szCs w:val="20"/>
              </w:rPr>
              <w:t>Žák:</w:t>
            </w:r>
          </w:p>
        </w:tc>
        <w:tc>
          <w:tcPr>
            <w:tcW w:w="2749" w:type="dxa"/>
          </w:tcPr>
          <w:p w:rsidR="00DE3F44" w:rsidRPr="001C78DB" w:rsidRDefault="00DE3F44" w:rsidP="006F4890">
            <w:pPr>
              <w:spacing w:after="0"/>
              <w:jc w:val="left"/>
              <w:rPr>
                <w:b/>
                <w:bCs/>
                <w:sz w:val="20"/>
                <w:szCs w:val="20"/>
              </w:rPr>
            </w:pPr>
            <w:r w:rsidRPr="001C78DB">
              <w:rPr>
                <w:b/>
                <w:bCs/>
                <w:sz w:val="20"/>
                <w:szCs w:val="20"/>
              </w:rPr>
              <w:t>Tematický celek</w:t>
            </w:r>
          </w:p>
        </w:tc>
        <w:tc>
          <w:tcPr>
            <w:tcW w:w="3510" w:type="dxa"/>
          </w:tcPr>
          <w:p w:rsidR="00DE3F44" w:rsidRPr="001C78DB" w:rsidRDefault="00DE3F44" w:rsidP="006F4890">
            <w:pPr>
              <w:spacing w:after="0"/>
              <w:jc w:val="left"/>
              <w:rPr>
                <w:b/>
                <w:bCs/>
                <w:sz w:val="20"/>
                <w:szCs w:val="20"/>
              </w:rPr>
            </w:pPr>
            <w:r w:rsidRPr="001C78DB">
              <w:rPr>
                <w:b/>
                <w:bCs/>
                <w:sz w:val="20"/>
                <w:szCs w:val="20"/>
              </w:rPr>
              <w:t>Učivo</w:t>
            </w:r>
          </w:p>
        </w:tc>
        <w:tc>
          <w:tcPr>
            <w:tcW w:w="1138" w:type="dxa"/>
          </w:tcPr>
          <w:p w:rsidR="00DE3F44" w:rsidRPr="001C78DB" w:rsidRDefault="00DE3F44" w:rsidP="006F4890">
            <w:pPr>
              <w:spacing w:after="0"/>
              <w:jc w:val="left"/>
              <w:rPr>
                <w:b/>
                <w:bCs/>
                <w:sz w:val="20"/>
                <w:szCs w:val="20"/>
              </w:rPr>
            </w:pPr>
            <w:r w:rsidRPr="001C78DB">
              <w:rPr>
                <w:b/>
                <w:bCs/>
                <w:sz w:val="20"/>
                <w:szCs w:val="20"/>
              </w:rPr>
              <w:t>Ročník</w:t>
            </w:r>
          </w:p>
          <w:p w:rsidR="00DE3F44" w:rsidRPr="001C78DB" w:rsidRDefault="00DE3F44" w:rsidP="006F4890">
            <w:pPr>
              <w:spacing w:after="0"/>
              <w:jc w:val="left"/>
              <w:rPr>
                <w:b/>
                <w:bCs/>
                <w:sz w:val="20"/>
                <w:szCs w:val="20"/>
              </w:rPr>
            </w:pPr>
            <w:r w:rsidRPr="001C78DB">
              <w:rPr>
                <w:b/>
                <w:bCs/>
                <w:sz w:val="20"/>
                <w:szCs w:val="20"/>
              </w:rPr>
              <w:t>Hodinová dotace</w:t>
            </w:r>
          </w:p>
        </w:tc>
        <w:tc>
          <w:tcPr>
            <w:tcW w:w="1764" w:type="dxa"/>
          </w:tcPr>
          <w:p w:rsidR="00DE3F44" w:rsidRPr="001C78DB" w:rsidRDefault="00DE3F44" w:rsidP="006F4890">
            <w:pPr>
              <w:spacing w:after="0"/>
              <w:jc w:val="left"/>
              <w:rPr>
                <w:b/>
                <w:bCs/>
                <w:sz w:val="20"/>
                <w:szCs w:val="20"/>
              </w:rPr>
            </w:pPr>
            <w:r w:rsidRPr="001C78DB">
              <w:rPr>
                <w:b/>
                <w:bCs/>
                <w:sz w:val="20"/>
                <w:szCs w:val="20"/>
              </w:rPr>
              <w:t>Mezipředmětová vazba</w:t>
            </w:r>
          </w:p>
          <w:p w:rsidR="00DE3F44" w:rsidRPr="001C78DB" w:rsidRDefault="00DE3F44" w:rsidP="006F4890">
            <w:pPr>
              <w:spacing w:after="0"/>
              <w:jc w:val="left"/>
              <w:rPr>
                <w:b/>
                <w:bCs/>
                <w:sz w:val="20"/>
                <w:szCs w:val="20"/>
              </w:rPr>
            </w:pPr>
            <w:r w:rsidRPr="001C78DB">
              <w:rPr>
                <w:b/>
                <w:bCs/>
                <w:sz w:val="20"/>
                <w:szCs w:val="20"/>
              </w:rPr>
              <w:t>Průřezové téma</w:t>
            </w:r>
          </w:p>
        </w:tc>
      </w:tr>
      <w:tr w:rsidR="00DE3F44" w:rsidRPr="001C78DB" w:rsidTr="00A72134">
        <w:trPr>
          <w:cantSplit/>
          <w:jc w:val="center"/>
        </w:trPr>
        <w:tc>
          <w:tcPr>
            <w:tcW w:w="4831" w:type="dxa"/>
          </w:tcPr>
          <w:p w:rsidR="00DE3F44" w:rsidRPr="001C78DB" w:rsidRDefault="00DE3F44" w:rsidP="00BF6850">
            <w:pPr>
              <w:pStyle w:val="Odstavecseseznamem"/>
              <w:numPr>
                <w:ilvl w:val="0"/>
                <w:numId w:val="243"/>
              </w:numPr>
              <w:spacing w:after="0" w:line="259" w:lineRule="auto"/>
              <w:jc w:val="left"/>
              <w:rPr>
                <w:sz w:val="20"/>
                <w:szCs w:val="20"/>
              </w:rPr>
            </w:pPr>
            <w:r w:rsidRPr="001C78DB">
              <w:rPr>
                <w:sz w:val="20"/>
                <w:szCs w:val="20"/>
              </w:rPr>
              <w:t>časově</w:t>
            </w:r>
            <w:r w:rsidR="002C7C1B" w:rsidRPr="001C78DB">
              <w:rPr>
                <w:sz w:val="20"/>
                <w:szCs w:val="20"/>
              </w:rPr>
              <w:t xml:space="preserve"> a</w:t>
            </w:r>
            <w:r w:rsidR="002C7C1B">
              <w:rPr>
                <w:sz w:val="20"/>
                <w:szCs w:val="20"/>
              </w:rPr>
              <w:t> </w:t>
            </w:r>
            <w:r w:rsidRPr="001C78DB">
              <w:rPr>
                <w:sz w:val="20"/>
                <w:szCs w:val="20"/>
              </w:rPr>
              <w:t>lokálně vymezí barokní umění</w:t>
            </w:r>
          </w:p>
          <w:p w:rsidR="00DE3F44" w:rsidRPr="001C78DB" w:rsidRDefault="00DE3F44" w:rsidP="00BF6850">
            <w:pPr>
              <w:pStyle w:val="Odstavecseseznamem"/>
              <w:numPr>
                <w:ilvl w:val="0"/>
                <w:numId w:val="243"/>
              </w:numPr>
              <w:spacing w:after="0" w:line="259" w:lineRule="auto"/>
              <w:jc w:val="left"/>
              <w:rPr>
                <w:sz w:val="20"/>
                <w:szCs w:val="20"/>
              </w:rPr>
            </w:pPr>
            <w:r w:rsidRPr="001C78DB">
              <w:rPr>
                <w:sz w:val="20"/>
                <w:szCs w:val="20"/>
              </w:rPr>
              <w:t>chápe společenské pozadí doby</w:t>
            </w:r>
          </w:p>
          <w:p w:rsidR="00DE3F44" w:rsidRPr="001C78DB" w:rsidRDefault="00DE3F44" w:rsidP="00BF6850">
            <w:pPr>
              <w:pStyle w:val="Odstavecseseznamem"/>
              <w:numPr>
                <w:ilvl w:val="0"/>
                <w:numId w:val="243"/>
              </w:numPr>
              <w:spacing w:after="0" w:line="259" w:lineRule="auto"/>
              <w:jc w:val="left"/>
              <w:rPr>
                <w:sz w:val="20"/>
                <w:szCs w:val="20"/>
              </w:rPr>
            </w:pPr>
            <w:r w:rsidRPr="001C78DB">
              <w:rPr>
                <w:sz w:val="20"/>
                <w:szCs w:val="20"/>
              </w:rPr>
              <w:t>lokalizuje kulturní centra</w:t>
            </w:r>
          </w:p>
          <w:p w:rsidR="00DE3F44" w:rsidRPr="001C78DB" w:rsidRDefault="00DE3F44" w:rsidP="00BF6850">
            <w:pPr>
              <w:pStyle w:val="Odstavecseseznamem"/>
              <w:numPr>
                <w:ilvl w:val="0"/>
                <w:numId w:val="243"/>
              </w:numPr>
              <w:spacing w:after="0" w:line="259" w:lineRule="auto"/>
              <w:jc w:val="left"/>
              <w:rPr>
                <w:sz w:val="20"/>
                <w:szCs w:val="20"/>
              </w:rPr>
            </w:pPr>
            <w:r w:rsidRPr="001C78DB">
              <w:rPr>
                <w:sz w:val="20"/>
                <w:szCs w:val="20"/>
              </w:rPr>
              <w:t>rozezná znaky</w:t>
            </w:r>
            <w:r w:rsidR="002C7C1B" w:rsidRPr="001C78DB">
              <w:rPr>
                <w:sz w:val="20"/>
                <w:szCs w:val="20"/>
              </w:rPr>
              <w:t xml:space="preserve"> a</w:t>
            </w:r>
            <w:r w:rsidR="002C7C1B">
              <w:rPr>
                <w:sz w:val="20"/>
                <w:szCs w:val="20"/>
              </w:rPr>
              <w:t> </w:t>
            </w:r>
            <w:r w:rsidRPr="001C78DB">
              <w:rPr>
                <w:sz w:val="20"/>
                <w:szCs w:val="20"/>
              </w:rPr>
              <w:t>prvky barokního umění</w:t>
            </w:r>
            <w:r w:rsidR="002C7C1B" w:rsidRPr="001C78DB">
              <w:rPr>
                <w:sz w:val="20"/>
                <w:szCs w:val="20"/>
              </w:rPr>
              <w:t xml:space="preserve"> v</w:t>
            </w:r>
            <w:r w:rsidR="002C7C1B">
              <w:rPr>
                <w:sz w:val="20"/>
                <w:szCs w:val="20"/>
              </w:rPr>
              <w:t> </w:t>
            </w:r>
            <w:r w:rsidRPr="001C78DB">
              <w:rPr>
                <w:sz w:val="20"/>
                <w:szCs w:val="20"/>
              </w:rPr>
              <w:t>architektuře, sochařství, malbě</w:t>
            </w:r>
            <w:r w:rsidR="002C7C1B" w:rsidRPr="001C78DB">
              <w:rPr>
                <w:sz w:val="20"/>
                <w:szCs w:val="20"/>
              </w:rPr>
              <w:t xml:space="preserve"> a</w:t>
            </w:r>
            <w:r w:rsidR="002C7C1B">
              <w:rPr>
                <w:sz w:val="20"/>
                <w:szCs w:val="20"/>
              </w:rPr>
              <w:t> </w:t>
            </w:r>
            <w:r w:rsidRPr="001C78DB">
              <w:rPr>
                <w:sz w:val="20"/>
                <w:szCs w:val="20"/>
              </w:rPr>
              <w:t>užitém umění</w:t>
            </w:r>
          </w:p>
          <w:p w:rsidR="00DE3F44" w:rsidRPr="001C78DB" w:rsidRDefault="00DE3F44" w:rsidP="00BF6850">
            <w:pPr>
              <w:pStyle w:val="Odstavecseseznamem"/>
              <w:numPr>
                <w:ilvl w:val="0"/>
                <w:numId w:val="243"/>
              </w:numPr>
              <w:spacing w:after="0" w:line="259" w:lineRule="auto"/>
              <w:jc w:val="left"/>
              <w:rPr>
                <w:sz w:val="20"/>
                <w:szCs w:val="20"/>
              </w:rPr>
            </w:pPr>
            <w:r w:rsidRPr="001C78DB">
              <w:rPr>
                <w:sz w:val="20"/>
                <w:szCs w:val="20"/>
              </w:rPr>
              <w:t>odliší směry barokního umění</w:t>
            </w:r>
          </w:p>
          <w:p w:rsidR="00DE3F44" w:rsidRPr="001C78DB" w:rsidRDefault="00DE3F44" w:rsidP="00BF6850">
            <w:pPr>
              <w:pStyle w:val="Odstavecseseznamem"/>
              <w:numPr>
                <w:ilvl w:val="0"/>
                <w:numId w:val="243"/>
              </w:numPr>
              <w:spacing w:after="0" w:line="259" w:lineRule="auto"/>
              <w:jc w:val="left"/>
              <w:rPr>
                <w:sz w:val="20"/>
                <w:szCs w:val="20"/>
              </w:rPr>
            </w:pPr>
            <w:r w:rsidRPr="001C78DB">
              <w:rPr>
                <w:sz w:val="20"/>
                <w:szCs w:val="20"/>
              </w:rPr>
              <w:t>jmenuje významné představitele</w:t>
            </w:r>
            <w:r w:rsidR="002C7C1B" w:rsidRPr="001C78DB">
              <w:rPr>
                <w:sz w:val="20"/>
                <w:szCs w:val="20"/>
              </w:rPr>
              <w:t xml:space="preserve"> a</w:t>
            </w:r>
            <w:r w:rsidR="002C7C1B">
              <w:rPr>
                <w:sz w:val="20"/>
                <w:szCs w:val="20"/>
              </w:rPr>
              <w:t> </w:t>
            </w:r>
            <w:r w:rsidRPr="001C78DB">
              <w:rPr>
                <w:sz w:val="20"/>
                <w:szCs w:val="20"/>
              </w:rPr>
              <w:t>jejich přístupy</w:t>
            </w:r>
            <w:r w:rsidR="002C7C1B" w:rsidRPr="001C78DB">
              <w:rPr>
                <w:sz w:val="20"/>
                <w:szCs w:val="20"/>
              </w:rPr>
              <w:t xml:space="preserve"> k</w:t>
            </w:r>
            <w:r w:rsidR="002C7C1B">
              <w:rPr>
                <w:sz w:val="20"/>
                <w:szCs w:val="20"/>
              </w:rPr>
              <w:t> </w:t>
            </w:r>
            <w:r w:rsidRPr="001C78DB">
              <w:rPr>
                <w:sz w:val="20"/>
                <w:szCs w:val="20"/>
              </w:rPr>
              <w:t>tvorbě</w:t>
            </w:r>
          </w:p>
          <w:p w:rsidR="00DE3F44" w:rsidRPr="001C78DB" w:rsidRDefault="00DE3F44" w:rsidP="00BF6850">
            <w:pPr>
              <w:pStyle w:val="Odstavecseseznamem"/>
              <w:numPr>
                <w:ilvl w:val="0"/>
                <w:numId w:val="243"/>
              </w:numPr>
              <w:spacing w:after="0" w:line="259" w:lineRule="auto"/>
              <w:jc w:val="left"/>
              <w:rPr>
                <w:sz w:val="20"/>
                <w:szCs w:val="20"/>
              </w:rPr>
            </w:pPr>
            <w:r w:rsidRPr="001C78DB">
              <w:rPr>
                <w:sz w:val="20"/>
                <w:szCs w:val="20"/>
              </w:rPr>
              <w:t>rozliší znaky světského</w:t>
            </w:r>
            <w:r w:rsidR="002C7C1B" w:rsidRPr="001C78DB">
              <w:rPr>
                <w:sz w:val="20"/>
                <w:szCs w:val="20"/>
              </w:rPr>
              <w:t xml:space="preserve"> a</w:t>
            </w:r>
            <w:r w:rsidR="002C7C1B">
              <w:rPr>
                <w:sz w:val="20"/>
                <w:szCs w:val="20"/>
              </w:rPr>
              <w:t> </w:t>
            </w:r>
            <w:r w:rsidRPr="001C78DB">
              <w:rPr>
                <w:sz w:val="20"/>
                <w:szCs w:val="20"/>
              </w:rPr>
              <w:t>sakrálního umění</w:t>
            </w:r>
          </w:p>
          <w:p w:rsidR="00DE3F44" w:rsidRPr="001C78DB" w:rsidRDefault="00DE3F44" w:rsidP="00BF6850">
            <w:pPr>
              <w:pStyle w:val="Odstavecseseznamem"/>
              <w:numPr>
                <w:ilvl w:val="0"/>
                <w:numId w:val="243"/>
              </w:numPr>
              <w:spacing w:after="0" w:line="259" w:lineRule="auto"/>
              <w:jc w:val="left"/>
              <w:rPr>
                <w:sz w:val="20"/>
                <w:szCs w:val="20"/>
              </w:rPr>
            </w:pPr>
            <w:r w:rsidRPr="001C78DB">
              <w:rPr>
                <w:sz w:val="20"/>
                <w:szCs w:val="20"/>
              </w:rPr>
              <w:t>specifikuje vývoj baroka na našem území</w:t>
            </w:r>
          </w:p>
        </w:tc>
        <w:tc>
          <w:tcPr>
            <w:tcW w:w="2749" w:type="dxa"/>
          </w:tcPr>
          <w:p w:rsidR="00DE3F44" w:rsidRPr="001C78DB" w:rsidRDefault="00DE3F44" w:rsidP="00DE3F44">
            <w:pPr>
              <w:spacing w:after="0"/>
              <w:jc w:val="left"/>
              <w:rPr>
                <w:sz w:val="20"/>
                <w:szCs w:val="20"/>
              </w:rPr>
            </w:pPr>
            <w:r w:rsidRPr="001C78DB">
              <w:rPr>
                <w:sz w:val="20"/>
                <w:szCs w:val="20"/>
              </w:rPr>
              <w:t>Barokní umění</w:t>
            </w:r>
          </w:p>
        </w:tc>
        <w:tc>
          <w:tcPr>
            <w:tcW w:w="3510" w:type="dxa"/>
          </w:tcPr>
          <w:p w:rsidR="00DE3F44" w:rsidRPr="001C78DB" w:rsidRDefault="00DE3F44" w:rsidP="00BF6850">
            <w:pPr>
              <w:pStyle w:val="Odstavecseseznamem"/>
              <w:numPr>
                <w:ilvl w:val="0"/>
                <w:numId w:val="243"/>
              </w:numPr>
              <w:spacing w:after="0" w:line="259" w:lineRule="auto"/>
              <w:jc w:val="left"/>
              <w:rPr>
                <w:sz w:val="20"/>
                <w:szCs w:val="20"/>
              </w:rPr>
            </w:pPr>
            <w:r w:rsidRPr="001C78DB">
              <w:rPr>
                <w:sz w:val="20"/>
                <w:szCs w:val="20"/>
              </w:rPr>
              <w:t>charakter společnosti, historické události doby</w:t>
            </w:r>
          </w:p>
          <w:p w:rsidR="00DE3F44" w:rsidRPr="001C78DB" w:rsidRDefault="00DE3F44" w:rsidP="00BF6850">
            <w:pPr>
              <w:pStyle w:val="Odstavecseseznamem"/>
              <w:numPr>
                <w:ilvl w:val="0"/>
                <w:numId w:val="243"/>
              </w:numPr>
              <w:spacing w:after="0" w:line="259" w:lineRule="auto"/>
              <w:jc w:val="left"/>
              <w:rPr>
                <w:sz w:val="20"/>
                <w:szCs w:val="20"/>
              </w:rPr>
            </w:pPr>
            <w:r w:rsidRPr="001C78DB">
              <w:rPr>
                <w:sz w:val="20"/>
                <w:szCs w:val="20"/>
              </w:rPr>
              <w:t>datace</w:t>
            </w:r>
            <w:r w:rsidR="002C7C1B" w:rsidRPr="001C78DB">
              <w:rPr>
                <w:sz w:val="20"/>
                <w:szCs w:val="20"/>
              </w:rPr>
              <w:t xml:space="preserve"> a</w:t>
            </w:r>
            <w:r w:rsidR="002C7C1B">
              <w:rPr>
                <w:sz w:val="20"/>
                <w:szCs w:val="20"/>
              </w:rPr>
              <w:t> </w:t>
            </w:r>
            <w:r w:rsidRPr="001C78DB">
              <w:rPr>
                <w:sz w:val="20"/>
                <w:szCs w:val="20"/>
              </w:rPr>
              <w:t>periodizace</w:t>
            </w:r>
          </w:p>
          <w:p w:rsidR="00DE3F44" w:rsidRPr="001C78DB" w:rsidRDefault="00DE3F44" w:rsidP="00BF6850">
            <w:pPr>
              <w:pStyle w:val="Odstavecseseznamem"/>
              <w:numPr>
                <w:ilvl w:val="0"/>
                <w:numId w:val="243"/>
              </w:numPr>
              <w:spacing w:after="0" w:line="259" w:lineRule="auto"/>
              <w:jc w:val="left"/>
              <w:rPr>
                <w:sz w:val="20"/>
                <w:szCs w:val="20"/>
              </w:rPr>
            </w:pPr>
            <w:r w:rsidRPr="001C78DB">
              <w:rPr>
                <w:sz w:val="20"/>
                <w:szCs w:val="20"/>
              </w:rPr>
              <w:t>směry baroka</w:t>
            </w:r>
          </w:p>
          <w:p w:rsidR="00DE3F44" w:rsidRPr="001C78DB" w:rsidRDefault="00DE3F44" w:rsidP="00BF6850">
            <w:pPr>
              <w:pStyle w:val="Odstavecseseznamem"/>
              <w:numPr>
                <w:ilvl w:val="0"/>
                <w:numId w:val="243"/>
              </w:numPr>
              <w:spacing w:after="0" w:line="259" w:lineRule="auto"/>
              <w:jc w:val="left"/>
              <w:rPr>
                <w:sz w:val="20"/>
                <w:szCs w:val="20"/>
              </w:rPr>
            </w:pPr>
            <w:r w:rsidRPr="001C78DB">
              <w:rPr>
                <w:sz w:val="20"/>
                <w:szCs w:val="20"/>
              </w:rPr>
              <w:t>kulturní centra</w:t>
            </w:r>
          </w:p>
          <w:p w:rsidR="00DE3F44" w:rsidRPr="001C78DB" w:rsidRDefault="00DE3F44" w:rsidP="00BF6850">
            <w:pPr>
              <w:pStyle w:val="Odstavecseseznamem"/>
              <w:numPr>
                <w:ilvl w:val="0"/>
                <w:numId w:val="243"/>
              </w:numPr>
              <w:spacing w:after="0" w:line="259" w:lineRule="auto"/>
              <w:jc w:val="left"/>
              <w:rPr>
                <w:sz w:val="20"/>
                <w:szCs w:val="20"/>
              </w:rPr>
            </w:pPr>
            <w:r w:rsidRPr="001C78DB">
              <w:rPr>
                <w:sz w:val="20"/>
                <w:szCs w:val="20"/>
              </w:rPr>
              <w:t>znaky</w:t>
            </w:r>
            <w:r w:rsidR="002C7C1B" w:rsidRPr="001C78DB">
              <w:rPr>
                <w:sz w:val="20"/>
                <w:szCs w:val="20"/>
              </w:rPr>
              <w:t xml:space="preserve"> a</w:t>
            </w:r>
            <w:r w:rsidR="002C7C1B">
              <w:rPr>
                <w:sz w:val="20"/>
                <w:szCs w:val="20"/>
              </w:rPr>
              <w:t> </w:t>
            </w:r>
            <w:r w:rsidRPr="001C78DB">
              <w:rPr>
                <w:sz w:val="20"/>
                <w:szCs w:val="20"/>
              </w:rPr>
              <w:t>projevy umění</w:t>
            </w:r>
            <w:r w:rsidR="002C7C1B" w:rsidRPr="001C78DB">
              <w:rPr>
                <w:sz w:val="20"/>
                <w:szCs w:val="20"/>
              </w:rPr>
              <w:t xml:space="preserve"> v</w:t>
            </w:r>
            <w:r w:rsidR="002C7C1B">
              <w:rPr>
                <w:sz w:val="20"/>
                <w:szCs w:val="20"/>
              </w:rPr>
              <w:t> </w:t>
            </w:r>
            <w:r w:rsidRPr="001C78DB">
              <w:rPr>
                <w:sz w:val="20"/>
                <w:szCs w:val="20"/>
              </w:rPr>
              <w:t>jednotlivých lokalitách</w:t>
            </w:r>
          </w:p>
          <w:p w:rsidR="00DE3F44" w:rsidRPr="001C78DB" w:rsidRDefault="00DE3F44" w:rsidP="00BF6850">
            <w:pPr>
              <w:pStyle w:val="Odstavecseseznamem"/>
              <w:numPr>
                <w:ilvl w:val="0"/>
                <w:numId w:val="243"/>
              </w:numPr>
              <w:spacing w:after="0" w:line="259" w:lineRule="auto"/>
              <w:jc w:val="left"/>
              <w:rPr>
                <w:sz w:val="20"/>
                <w:szCs w:val="20"/>
              </w:rPr>
            </w:pPr>
            <w:r w:rsidRPr="001C78DB">
              <w:rPr>
                <w:sz w:val="20"/>
                <w:szCs w:val="20"/>
              </w:rPr>
              <w:t>architektura, sochařství, malířství, užité umění</w:t>
            </w:r>
          </w:p>
          <w:p w:rsidR="00DE3F44" w:rsidRPr="001C78DB" w:rsidRDefault="00DE3F44" w:rsidP="00BF6850">
            <w:pPr>
              <w:pStyle w:val="Odstavecseseznamem"/>
              <w:numPr>
                <w:ilvl w:val="0"/>
                <w:numId w:val="243"/>
              </w:numPr>
              <w:spacing w:after="0" w:line="259" w:lineRule="auto"/>
              <w:jc w:val="left"/>
              <w:rPr>
                <w:sz w:val="20"/>
                <w:szCs w:val="20"/>
              </w:rPr>
            </w:pPr>
            <w:r w:rsidRPr="001C78DB">
              <w:rPr>
                <w:sz w:val="20"/>
                <w:szCs w:val="20"/>
              </w:rPr>
              <w:t>díla výrazných osobností</w:t>
            </w:r>
            <w:r w:rsidR="002C7C1B" w:rsidRPr="001C78DB">
              <w:rPr>
                <w:sz w:val="20"/>
                <w:szCs w:val="20"/>
              </w:rPr>
              <w:t xml:space="preserve"> a</w:t>
            </w:r>
            <w:r w:rsidR="002C7C1B">
              <w:rPr>
                <w:sz w:val="20"/>
                <w:szCs w:val="20"/>
              </w:rPr>
              <w:t> </w:t>
            </w:r>
            <w:r w:rsidRPr="001C78DB">
              <w:rPr>
                <w:sz w:val="20"/>
                <w:szCs w:val="20"/>
              </w:rPr>
              <w:t>jejich individuální přístupy</w:t>
            </w:r>
          </w:p>
          <w:p w:rsidR="00DE3F44" w:rsidRPr="001C78DB" w:rsidRDefault="00DE3F44" w:rsidP="00BF6850">
            <w:pPr>
              <w:pStyle w:val="Odstavecseseznamem"/>
              <w:numPr>
                <w:ilvl w:val="0"/>
                <w:numId w:val="243"/>
              </w:numPr>
              <w:spacing w:after="0" w:line="259" w:lineRule="auto"/>
              <w:jc w:val="left"/>
              <w:rPr>
                <w:sz w:val="20"/>
                <w:szCs w:val="20"/>
              </w:rPr>
            </w:pPr>
            <w:r w:rsidRPr="001C78DB">
              <w:rPr>
                <w:sz w:val="20"/>
                <w:szCs w:val="20"/>
              </w:rPr>
              <w:t>vývoj baroka</w:t>
            </w:r>
            <w:r w:rsidR="002C7C1B" w:rsidRPr="001C78DB">
              <w:rPr>
                <w:sz w:val="20"/>
                <w:szCs w:val="20"/>
              </w:rPr>
              <w:t xml:space="preserve"> a</w:t>
            </w:r>
            <w:r w:rsidR="002C7C1B">
              <w:rPr>
                <w:sz w:val="20"/>
                <w:szCs w:val="20"/>
              </w:rPr>
              <w:t> </w:t>
            </w:r>
            <w:r w:rsidRPr="001C78DB">
              <w:rPr>
                <w:sz w:val="20"/>
                <w:szCs w:val="20"/>
              </w:rPr>
              <w:t>jeho specifika</w:t>
            </w:r>
            <w:r w:rsidR="002C7C1B" w:rsidRPr="001C78DB">
              <w:rPr>
                <w:sz w:val="20"/>
                <w:szCs w:val="20"/>
              </w:rPr>
              <w:t xml:space="preserve"> u</w:t>
            </w:r>
            <w:r w:rsidR="002C7C1B">
              <w:rPr>
                <w:sz w:val="20"/>
                <w:szCs w:val="20"/>
              </w:rPr>
              <w:t> </w:t>
            </w:r>
            <w:r w:rsidRPr="001C78DB">
              <w:rPr>
                <w:sz w:val="20"/>
                <w:szCs w:val="20"/>
              </w:rPr>
              <w:t>nás</w:t>
            </w:r>
          </w:p>
        </w:tc>
        <w:tc>
          <w:tcPr>
            <w:tcW w:w="1138" w:type="dxa"/>
          </w:tcPr>
          <w:p w:rsidR="00DE3F44" w:rsidRPr="001C78DB" w:rsidRDefault="00DE3F44" w:rsidP="00DE3F44">
            <w:pPr>
              <w:spacing w:after="0"/>
              <w:jc w:val="center"/>
              <w:rPr>
                <w:sz w:val="20"/>
                <w:szCs w:val="20"/>
              </w:rPr>
            </w:pPr>
            <w:r w:rsidRPr="001C78DB">
              <w:rPr>
                <w:sz w:val="20"/>
                <w:szCs w:val="20"/>
              </w:rPr>
              <w:t>III.</w:t>
            </w:r>
          </w:p>
          <w:p w:rsidR="00DE3F44" w:rsidRPr="001C78DB" w:rsidRDefault="00DE3F44" w:rsidP="00DE3F44">
            <w:pPr>
              <w:spacing w:after="0"/>
              <w:jc w:val="center"/>
              <w:rPr>
                <w:sz w:val="20"/>
                <w:szCs w:val="20"/>
              </w:rPr>
            </w:pPr>
            <w:r w:rsidRPr="001C78DB">
              <w:rPr>
                <w:sz w:val="20"/>
                <w:szCs w:val="20"/>
              </w:rPr>
              <w:t>96</w:t>
            </w:r>
          </w:p>
        </w:tc>
        <w:tc>
          <w:tcPr>
            <w:tcW w:w="1764" w:type="dxa"/>
          </w:tcPr>
          <w:p w:rsidR="00DE3F44" w:rsidRPr="001C78DB" w:rsidRDefault="00DE3F44" w:rsidP="00DE3F44">
            <w:pPr>
              <w:spacing w:after="0"/>
              <w:jc w:val="left"/>
              <w:rPr>
                <w:sz w:val="20"/>
                <w:szCs w:val="20"/>
              </w:rPr>
            </w:pPr>
            <w:r w:rsidRPr="001C78DB">
              <w:rPr>
                <w:sz w:val="20"/>
                <w:szCs w:val="20"/>
              </w:rPr>
              <w:t>DEJ, CJL</w:t>
            </w:r>
          </w:p>
        </w:tc>
      </w:tr>
      <w:tr w:rsidR="00DE3F44" w:rsidRPr="001C78DB" w:rsidTr="00A72134">
        <w:trPr>
          <w:cantSplit/>
          <w:jc w:val="center"/>
        </w:trPr>
        <w:tc>
          <w:tcPr>
            <w:tcW w:w="4831" w:type="dxa"/>
          </w:tcPr>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zařadí rokoko časově</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chápe odlišnosti baroka</w:t>
            </w:r>
            <w:r w:rsidR="002C7C1B" w:rsidRPr="001C78DB">
              <w:rPr>
                <w:sz w:val="20"/>
                <w:szCs w:val="20"/>
              </w:rPr>
              <w:t xml:space="preserve"> a</w:t>
            </w:r>
            <w:r w:rsidR="002C7C1B">
              <w:rPr>
                <w:sz w:val="20"/>
                <w:szCs w:val="20"/>
              </w:rPr>
              <w:t> </w:t>
            </w:r>
            <w:r w:rsidRPr="001C78DB">
              <w:rPr>
                <w:sz w:val="20"/>
                <w:szCs w:val="20"/>
              </w:rPr>
              <w:t>rokoka</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jmenuje jednotlivé znaky</w:t>
            </w:r>
            <w:r w:rsidR="002C7C1B" w:rsidRPr="001C78DB">
              <w:rPr>
                <w:sz w:val="20"/>
                <w:szCs w:val="20"/>
              </w:rPr>
              <w:t xml:space="preserve"> a</w:t>
            </w:r>
            <w:r w:rsidR="002C7C1B">
              <w:rPr>
                <w:sz w:val="20"/>
                <w:szCs w:val="20"/>
              </w:rPr>
              <w:t> </w:t>
            </w:r>
            <w:r w:rsidRPr="001C78DB">
              <w:rPr>
                <w:sz w:val="20"/>
                <w:szCs w:val="20"/>
              </w:rPr>
              <w:t>představitele</w:t>
            </w:r>
          </w:p>
        </w:tc>
        <w:tc>
          <w:tcPr>
            <w:tcW w:w="2749" w:type="dxa"/>
          </w:tcPr>
          <w:p w:rsidR="00DE3F44" w:rsidRPr="00DE3F44" w:rsidRDefault="00DE3F44" w:rsidP="00DE3F44">
            <w:pPr>
              <w:jc w:val="left"/>
              <w:rPr>
                <w:sz w:val="20"/>
                <w:szCs w:val="20"/>
              </w:rPr>
            </w:pPr>
            <w:r w:rsidRPr="001C78DB">
              <w:rPr>
                <w:sz w:val="20"/>
                <w:szCs w:val="20"/>
              </w:rPr>
              <w:t>Rokoko</w:t>
            </w:r>
          </w:p>
        </w:tc>
        <w:tc>
          <w:tcPr>
            <w:tcW w:w="3510" w:type="dxa"/>
          </w:tcPr>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datace</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typické rysy</w:t>
            </w:r>
            <w:r w:rsidR="002C7C1B" w:rsidRPr="001C78DB">
              <w:rPr>
                <w:sz w:val="20"/>
                <w:szCs w:val="20"/>
              </w:rPr>
              <w:t xml:space="preserve"> a</w:t>
            </w:r>
            <w:r w:rsidR="002C7C1B">
              <w:rPr>
                <w:sz w:val="20"/>
                <w:szCs w:val="20"/>
              </w:rPr>
              <w:t> </w:t>
            </w:r>
            <w:r w:rsidRPr="001C78DB">
              <w:rPr>
                <w:sz w:val="20"/>
                <w:szCs w:val="20"/>
              </w:rPr>
              <w:t>projevy</w:t>
            </w:r>
            <w:r w:rsidR="002C7C1B" w:rsidRPr="001C78DB">
              <w:rPr>
                <w:sz w:val="20"/>
                <w:szCs w:val="20"/>
              </w:rPr>
              <w:t xml:space="preserve"> v</w:t>
            </w:r>
            <w:r w:rsidR="002C7C1B">
              <w:rPr>
                <w:sz w:val="20"/>
                <w:szCs w:val="20"/>
              </w:rPr>
              <w:t> </w:t>
            </w:r>
            <w:r w:rsidRPr="001C78DB">
              <w:rPr>
                <w:sz w:val="20"/>
                <w:szCs w:val="20"/>
              </w:rPr>
              <w:t>architektuře, sochařství</w:t>
            </w:r>
            <w:r w:rsidR="002C7C1B" w:rsidRPr="001C78DB">
              <w:rPr>
                <w:sz w:val="20"/>
                <w:szCs w:val="20"/>
              </w:rPr>
              <w:t xml:space="preserve"> a</w:t>
            </w:r>
            <w:r w:rsidR="002C7C1B">
              <w:rPr>
                <w:sz w:val="20"/>
                <w:szCs w:val="20"/>
              </w:rPr>
              <w:t> </w:t>
            </w:r>
            <w:r w:rsidRPr="001C78DB">
              <w:rPr>
                <w:sz w:val="20"/>
                <w:szCs w:val="20"/>
              </w:rPr>
              <w:t>malbě</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výrazné osobnosti</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srovnání baroka</w:t>
            </w:r>
            <w:r w:rsidR="002C7C1B" w:rsidRPr="001C78DB">
              <w:rPr>
                <w:sz w:val="20"/>
                <w:szCs w:val="20"/>
              </w:rPr>
              <w:t xml:space="preserve"> a</w:t>
            </w:r>
            <w:r w:rsidR="002C7C1B">
              <w:rPr>
                <w:sz w:val="20"/>
                <w:szCs w:val="20"/>
              </w:rPr>
              <w:t> </w:t>
            </w:r>
            <w:r w:rsidRPr="001C78DB">
              <w:rPr>
                <w:sz w:val="20"/>
                <w:szCs w:val="20"/>
              </w:rPr>
              <w:t>rokoka</w:t>
            </w:r>
          </w:p>
        </w:tc>
        <w:tc>
          <w:tcPr>
            <w:tcW w:w="1138" w:type="dxa"/>
          </w:tcPr>
          <w:p w:rsidR="00DE3F44" w:rsidRPr="001C78DB" w:rsidRDefault="00DE3F44" w:rsidP="006F4890">
            <w:pPr>
              <w:jc w:val="left"/>
              <w:rPr>
                <w:sz w:val="20"/>
                <w:szCs w:val="20"/>
              </w:rPr>
            </w:pPr>
          </w:p>
        </w:tc>
        <w:tc>
          <w:tcPr>
            <w:tcW w:w="1764" w:type="dxa"/>
          </w:tcPr>
          <w:p w:rsidR="00DE3F44" w:rsidRPr="001C78DB" w:rsidRDefault="00DE3F44" w:rsidP="006F4890">
            <w:pPr>
              <w:jc w:val="left"/>
              <w:rPr>
                <w:sz w:val="20"/>
                <w:szCs w:val="20"/>
              </w:rPr>
            </w:pPr>
            <w:r w:rsidRPr="001C78DB">
              <w:rPr>
                <w:sz w:val="20"/>
                <w:szCs w:val="20"/>
              </w:rPr>
              <w:t>DEJ</w:t>
            </w:r>
          </w:p>
        </w:tc>
      </w:tr>
      <w:tr w:rsidR="00DE3F44" w:rsidRPr="001C78DB" w:rsidTr="00A72134">
        <w:trPr>
          <w:cantSplit/>
          <w:jc w:val="center"/>
        </w:trPr>
        <w:tc>
          <w:tcPr>
            <w:tcW w:w="4831" w:type="dxa"/>
          </w:tcPr>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lastRenderedPageBreak/>
              <w:t>orientuje se</w:t>
            </w:r>
            <w:r w:rsidR="002C7C1B" w:rsidRPr="001C78DB">
              <w:rPr>
                <w:sz w:val="20"/>
                <w:szCs w:val="20"/>
              </w:rPr>
              <w:t xml:space="preserve"> v</w:t>
            </w:r>
            <w:r w:rsidR="002C7C1B">
              <w:rPr>
                <w:sz w:val="20"/>
                <w:szCs w:val="20"/>
              </w:rPr>
              <w:t> </w:t>
            </w:r>
            <w:r w:rsidRPr="001C78DB">
              <w:rPr>
                <w:sz w:val="20"/>
                <w:szCs w:val="20"/>
              </w:rPr>
              <w:t>časovém</w:t>
            </w:r>
            <w:r w:rsidR="002C7C1B" w:rsidRPr="001C78DB">
              <w:rPr>
                <w:sz w:val="20"/>
                <w:szCs w:val="20"/>
              </w:rPr>
              <w:t xml:space="preserve"> a</w:t>
            </w:r>
            <w:r w:rsidR="002C7C1B">
              <w:rPr>
                <w:sz w:val="20"/>
                <w:szCs w:val="20"/>
              </w:rPr>
              <w:t> </w:t>
            </w:r>
            <w:r w:rsidRPr="001C78DB">
              <w:rPr>
                <w:sz w:val="20"/>
                <w:szCs w:val="20"/>
              </w:rPr>
              <w:t>lokálním vymezení klasicismu</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určí významná centra klasicismu</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rozezná typické projevy klasicismu</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jmenuje náměty, techniky</w:t>
            </w:r>
            <w:r w:rsidR="002C7C1B" w:rsidRPr="001C78DB">
              <w:rPr>
                <w:sz w:val="20"/>
                <w:szCs w:val="20"/>
              </w:rPr>
              <w:t xml:space="preserve"> a</w:t>
            </w:r>
            <w:r w:rsidR="002C7C1B">
              <w:rPr>
                <w:sz w:val="20"/>
                <w:szCs w:val="20"/>
              </w:rPr>
              <w:t> </w:t>
            </w:r>
            <w:r w:rsidRPr="001C78DB">
              <w:rPr>
                <w:sz w:val="20"/>
                <w:szCs w:val="20"/>
              </w:rPr>
              <w:t>materiály užívané</w:t>
            </w:r>
            <w:r w:rsidR="002C7C1B" w:rsidRPr="001C78DB">
              <w:rPr>
                <w:sz w:val="20"/>
                <w:szCs w:val="20"/>
              </w:rPr>
              <w:t xml:space="preserve"> v</w:t>
            </w:r>
            <w:r w:rsidR="002C7C1B">
              <w:rPr>
                <w:sz w:val="20"/>
                <w:szCs w:val="20"/>
              </w:rPr>
              <w:t> </w:t>
            </w:r>
            <w:r w:rsidRPr="001C78DB">
              <w:rPr>
                <w:sz w:val="20"/>
                <w:szCs w:val="20"/>
              </w:rPr>
              <w:t>sochařství, malbě</w:t>
            </w:r>
            <w:r w:rsidR="002C7C1B" w:rsidRPr="001C78DB">
              <w:rPr>
                <w:sz w:val="20"/>
                <w:szCs w:val="20"/>
              </w:rPr>
              <w:t xml:space="preserve"> a</w:t>
            </w:r>
            <w:r w:rsidR="002C7C1B">
              <w:rPr>
                <w:sz w:val="20"/>
                <w:szCs w:val="20"/>
              </w:rPr>
              <w:t> </w:t>
            </w:r>
            <w:r w:rsidRPr="001C78DB">
              <w:rPr>
                <w:sz w:val="20"/>
                <w:szCs w:val="20"/>
              </w:rPr>
              <w:t>užitém umění</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rozliší pojmy klasicismus</w:t>
            </w:r>
            <w:r w:rsidR="002C7C1B" w:rsidRPr="001C78DB">
              <w:rPr>
                <w:sz w:val="20"/>
                <w:szCs w:val="20"/>
              </w:rPr>
              <w:t xml:space="preserve"> a</w:t>
            </w:r>
            <w:r w:rsidR="002C7C1B">
              <w:rPr>
                <w:sz w:val="20"/>
                <w:szCs w:val="20"/>
              </w:rPr>
              <w:t> </w:t>
            </w:r>
            <w:r w:rsidRPr="001C78DB">
              <w:rPr>
                <w:sz w:val="20"/>
                <w:szCs w:val="20"/>
              </w:rPr>
              <w:t>empír</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uvede příklady výrazných osobností</w:t>
            </w:r>
            <w:r w:rsidR="002C7C1B" w:rsidRPr="001C78DB">
              <w:rPr>
                <w:sz w:val="20"/>
                <w:szCs w:val="20"/>
              </w:rPr>
              <w:t xml:space="preserve"> v</w:t>
            </w:r>
            <w:r w:rsidR="002C7C1B">
              <w:rPr>
                <w:sz w:val="20"/>
                <w:szCs w:val="20"/>
              </w:rPr>
              <w:t> </w:t>
            </w:r>
            <w:r w:rsidRPr="001C78DB">
              <w:rPr>
                <w:sz w:val="20"/>
                <w:szCs w:val="20"/>
              </w:rPr>
              <w:t>Evropě</w:t>
            </w:r>
            <w:r w:rsidR="002C7C1B" w:rsidRPr="001C78DB">
              <w:rPr>
                <w:sz w:val="20"/>
                <w:szCs w:val="20"/>
              </w:rPr>
              <w:t xml:space="preserve"> i</w:t>
            </w:r>
            <w:r w:rsidR="002C7C1B">
              <w:rPr>
                <w:sz w:val="20"/>
                <w:szCs w:val="20"/>
              </w:rPr>
              <w:t> </w:t>
            </w:r>
            <w:r w:rsidRPr="001C78DB">
              <w:rPr>
                <w:sz w:val="20"/>
                <w:szCs w:val="20"/>
              </w:rPr>
              <w:t>na našem území</w:t>
            </w:r>
          </w:p>
        </w:tc>
        <w:tc>
          <w:tcPr>
            <w:tcW w:w="2749" w:type="dxa"/>
          </w:tcPr>
          <w:p w:rsidR="00DE3F44" w:rsidRPr="001C78DB" w:rsidRDefault="00DE3F44" w:rsidP="006F4890">
            <w:pPr>
              <w:jc w:val="left"/>
              <w:rPr>
                <w:sz w:val="20"/>
                <w:szCs w:val="20"/>
              </w:rPr>
            </w:pPr>
            <w:r w:rsidRPr="001C78DB">
              <w:rPr>
                <w:sz w:val="20"/>
                <w:szCs w:val="20"/>
              </w:rPr>
              <w:t>18.</w:t>
            </w:r>
            <w:r w:rsidR="002C7C1B" w:rsidRPr="001C78DB">
              <w:rPr>
                <w:sz w:val="20"/>
                <w:szCs w:val="20"/>
              </w:rPr>
              <w:t xml:space="preserve"> a</w:t>
            </w:r>
            <w:r w:rsidR="002C7C1B">
              <w:rPr>
                <w:sz w:val="20"/>
                <w:szCs w:val="20"/>
              </w:rPr>
              <w:t> </w:t>
            </w:r>
            <w:r w:rsidRPr="001C78DB">
              <w:rPr>
                <w:sz w:val="20"/>
                <w:szCs w:val="20"/>
              </w:rPr>
              <w:t>19. století</w:t>
            </w:r>
          </w:p>
          <w:p w:rsidR="00DE3F44" w:rsidRPr="00DE3F44" w:rsidRDefault="00DE3F44" w:rsidP="00DE3F44">
            <w:pPr>
              <w:jc w:val="left"/>
              <w:rPr>
                <w:sz w:val="20"/>
                <w:szCs w:val="20"/>
              </w:rPr>
            </w:pPr>
            <w:r w:rsidRPr="001C78DB">
              <w:rPr>
                <w:sz w:val="20"/>
                <w:szCs w:val="20"/>
              </w:rPr>
              <w:t>Klasicismus</w:t>
            </w:r>
          </w:p>
        </w:tc>
        <w:tc>
          <w:tcPr>
            <w:tcW w:w="3510" w:type="dxa"/>
          </w:tcPr>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datace</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historické</w:t>
            </w:r>
            <w:r w:rsidR="002C7C1B" w:rsidRPr="001C78DB">
              <w:rPr>
                <w:sz w:val="20"/>
                <w:szCs w:val="20"/>
              </w:rPr>
              <w:t xml:space="preserve"> a</w:t>
            </w:r>
            <w:r w:rsidR="002C7C1B">
              <w:rPr>
                <w:sz w:val="20"/>
                <w:szCs w:val="20"/>
              </w:rPr>
              <w:t> </w:t>
            </w:r>
            <w:r w:rsidRPr="001C78DB">
              <w:rPr>
                <w:sz w:val="20"/>
                <w:szCs w:val="20"/>
              </w:rPr>
              <w:t>kulturní události doby</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charakteristické znaky</w:t>
            </w:r>
            <w:r w:rsidR="002C7C1B" w:rsidRPr="001C78DB">
              <w:rPr>
                <w:sz w:val="20"/>
                <w:szCs w:val="20"/>
              </w:rPr>
              <w:t xml:space="preserve"> a</w:t>
            </w:r>
            <w:r w:rsidR="002C7C1B">
              <w:rPr>
                <w:sz w:val="20"/>
                <w:szCs w:val="20"/>
              </w:rPr>
              <w:t> </w:t>
            </w:r>
            <w:r w:rsidRPr="001C78DB">
              <w:rPr>
                <w:sz w:val="20"/>
                <w:szCs w:val="20"/>
              </w:rPr>
              <w:t>prvky klasicismu (vliv antiky)</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architektura, sochařství, malba, umělecké řemeslo</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výrazné osobnosti</w:t>
            </w:r>
            <w:r w:rsidR="002C7C1B" w:rsidRPr="001C78DB">
              <w:rPr>
                <w:sz w:val="20"/>
                <w:szCs w:val="20"/>
              </w:rPr>
              <w:t xml:space="preserve"> v</w:t>
            </w:r>
            <w:r w:rsidR="002C7C1B">
              <w:rPr>
                <w:sz w:val="20"/>
                <w:szCs w:val="20"/>
              </w:rPr>
              <w:t> </w:t>
            </w:r>
            <w:r w:rsidRPr="001C78DB">
              <w:rPr>
                <w:sz w:val="20"/>
                <w:szCs w:val="20"/>
              </w:rPr>
              <w:t>Evropě</w:t>
            </w:r>
            <w:r w:rsidR="002C7C1B" w:rsidRPr="001C78DB">
              <w:rPr>
                <w:sz w:val="20"/>
                <w:szCs w:val="20"/>
              </w:rPr>
              <w:t xml:space="preserve"> a</w:t>
            </w:r>
            <w:r w:rsidR="002C7C1B">
              <w:rPr>
                <w:sz w:val="20"/>
                <w:szCs w:val="20"/>
              </w:rPr>
              <w:t> </w:t>
            </w:r>
            <w:r w:rsidRPr="001C78DB">
              <w:rPr>
                <w:sz w:val="20"/>
                <w:szCs w:val="20"/>
              </w:rPr>
              <w:t>na našem území</w:t>
            </w:r>
          </w:p>
        </w:tc>
        <w:tc>
          <w:tcPr>
            <w:tcW w:w="1138" w:type="dxa"/>
          </w:tcPr>
          <w:p w:rsidR="00DE3F44" w:rsidRPr="001C78DB" w:rsidRDefault="00DE3F44" w:rsidP="006F4890">
            <w:pPr>
              <w:jc w:val="left"/>
              <w:rPr>
                <w:sz w:val="20"/>
                <w:szCs w:val="20"/>
              </w:rPr>
            </w:pPr>
          </w:p>
        </w:tc>
        <w:tc>
          <w:tcPr>
            <w:tcW w:w="1764" w:type="dxa"/>
          </w:tcPr>
          <w:p w:rsidR="00DE3F44" w:rsidRPr="001C78DB" w:rsidRDefault="00DE3F44" w:rsidP="006F4890">
            <w:pPr>
              <w:jc w:val="left"/>
              <w:rPr>
                <w:sz w:val="20"/>
                <w:szCs w:val="20"/>
              </w:rPr>
            </w:pPr>
            <w:r w:rsidRPr="001C78DB">
              <w:rPr>
                <w:sz w:val="20"/>
                <w:szCs w:val="20"/>
              </w:rPr>
              <w:t>DEJ, ES, CJL</w:t>
            </w:r>
          </w:p>
        </w:tc>
      </w:tr>
      <w:tr w:rsidR="00DE3F44" w:rsidRPr="001C78DB" w:rsidTr="00A72134">
        <w:trPr>
          <w:cantSplit/>
          <w:jc w:val="center"/>
        </w:trPr>
        <w:tc>
          <w:tcPr>
            <w:tcW w:w="4831" w:type="dxa"/>
          </w:tcPr>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časově směr zařadí</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vysvětlí základní myšlenky</w:t>
            </w:r>
            <w:r w:rsidR="002C7C1B" w:rsidRPr="001C78DB">
              <w:rPr>
                <w:sz w:val="20"/>
                <w:szCs w:val="20"/>
              </w:rPr>
              <w:t xml:space="preserve"> a</w:t>
            </w:r>
            <w:r w:rsidR="002C7C1B">
              <w:rPr>
                <w:sz w:val="20"/>
                <w:szCs w:val="20"/>
              </w:rPr>
              <w:t> </w:t>
            </w:r>
            <w:r w:rsidRPr="001C78DB">
              <w:rPr>
                <w:sz w:val="20"/>
                <w:szCs w:val="20"/>
              </w:rPr>
              <w:t>projevy romantismu</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rozpozná typické znaky</w:t>
            </w:r>
            <w:r w:rsidR="002C7C1B" w:rsidRPr="001C78DB">
              <w:rPr>
                <w:sz w:val="20"/>
                <w:szCs w:val="20"/>
              </w:rPr>
              <w:t xml:space="preserve"> v</w:t>
            </w:r>
            <w:r w:rsidR="002C7C1B">
              <w:rPr>
                <w:sz w:val="20"/>
                <w:szCs w:val="20"/>
              </w:rPr>
              <w:t> </w:t>
            </w:r>
            <w:r w:rsidRPr="001C78DB">
              <w:rPr>
                <w:sz w:val="20"/>
                <w:szCs w:val="20"/>
              </w:rPr>
              <w:t>architektuře, sochařství</w:t>
            </w:r>
            <w:r w:rsidR="002C7C1B" w:rsidRPr="001C78DB">
              <w:rPr>
                <w:sz w:val="20"/>
                <w:szCs w:val="20"/>
              </w:rPr>
              <w:t xml:space="preserve"> a</w:t>
            </w:r>
            <w:r w:rsidR="002C7C1B">
              <w:rPr>
                <w:sz w:val="20"/>
                <w:szCs w:val="20"/>
              </w:rPr>
              <w:t> </w:t>
            </w:r>
            <w:r w:rsidRPr="001C78DB">
              <w:rPr>
                <w:sz w:val="20"/>
                <w:szCs w:val="20"/>
              </w:rPr>
              <w:t>malířství</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specifikuje projevy romantismu na našem území</w:t>
            </w:r>
          </w:p>
        </w:tc>
        <w:tc>
          <w:tcPr>
            <w:tcW w:w="2749" w:type="dxa"/>
          </w:tcPr>
          <w:p w:rsidR="00DE3F44" w:rsidRPr="001C78DB" w:rsidRDefault="00DE3F44" w:rsidP="006F4890">
            <w:pPr>
              <w:jc w:val="left"/>
              <w:rPr>
                <w:sz w:val="20"/>
                <w:szCs w:val="20"/>
              </w:rPr>
            </w:pPr>
            <w:r w:rsidRPr="001C78DB">
              <w:rPr>
                <w:sz w:val="20"/>
                <w:szCs w:val="20"/>
              </w:rPr>
              <w:t>Romantismus</w:t>
            </w:r>
          </w:p>
        </w:tc>
        <w:tc>
          <w:tcPr>
            <w:tcW w:w="3510" w:type="dxa"/>
          </w:tcPr>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datace směru</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charakteristické znaky</w:t>
            </w:r>
            <w:r w:rsidR="002C7C1B" w:rsidRPr="001C78DB">
              <w:rPr>
                <w:sz w:val="20"/>
                <w:szCs w:val="20"/>
              </w:rPr>
              <w:t xml:space="preserve"> v</w:t>
            </w:r>
            <w:r w:rsidR="002C7C1B">
              <w:rPr>
                <w:sz w:val="20"/>
                <w:szCs w:val="20"/>
              </w:rPr>
              <w:t> </w:t>
            </w:r>
            <w:r w:rsidRPr="001C78DB">
              <w:rPr>
                <w:sz w:val="20"/>
                <w:szCs w:val="20"/>
              </w:rPr>
              <w:t>architektuře, sochařství</w:t>
            </w:r>
            <w:r w:rsidR="002C7C1B" w:rsidRPr="001C78DB">
              <w:rPr>
                <w:sz w:val="20"/>
                <w:szCs w:val="20"/>
              </w:rPr>
              <w:t xml:space="preserve"> a</w:t>
            </w:r>
            <w:r w:rsidR="002C7C1B">
              <w:rPr>
                <w:sz w:val="20"/>
                <w:szCs w:val="20"/>
              </w:rPr>
              <w:t> </w:t>
            </w:r>
            <w:r w:rsidRPr="001C78DB">
              <w:rPr>
                <w:sz w:val="20"/>
                <w:szCs w:val="20"/>
              </w:rPr>
              <w:t>malířství</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dílo výrazných osobností</w:t>
            </w:r>
            <w:r w:rsidR="002C7C1B" w:rsidRPr="001C78DB">
              <w:rPr>
                <w:sz w:val="20"/>
                <w:szCs w:val="20"/>
              </w:rPr>
              <w:t xml:space="preserve"> v</w:t>
            </w:r>
            <w:r w:rsidR="002C7C1B">
              <w:rPr>
                <w:sz w:val="20"/>
                <w:szCs w:val="20"/>
              </w:rPr>
              <w:t> </w:t>
            </w:r>
            <w:r w:rsidRPr="001C78DB">
              <w:rPr>
                <w:sz w:val="20"/>
                <w:szCs w:val="20"/>
              </w:rPr>
              <w:t>Evropě</w:t>
            </w:r>
            <w:r w:rsidR="002C7C1B" w:rsidRPr="001C78DB">
              <w:rPr>
                <w:sz w:val="20"/>
                <w:szCs w:val="20"/>
              </w:rPr>
              <w:t xml:space="preserve"> i</w:t>
            </w:r>
            <w:r w:rsidR="002C7C1B">
              <w:rPr>
                <w:sz w:val="20"/>
                <w:szCs w:val="20"/>
              </w:rPr>
              <w:t> </w:t>
            </w:r>
            <w:r w:rsidRPr="001C78DB">
              <w:rPr>
                <w:sz w:val="20"/>
                <w:szCs w:val="20"/>
              </w:rPr>
              <w:t>u nás</w:t>
            </w:r>
          </w:p>
        </w:tc>
        <w:tc>
          <w:tcPr>
            <w:tcW w:w="1138" w:type="dxa"/>
          </w:tcPr>
          <w:p w:rsidR="00DE3F44" w:rsidRPr="001C78DB" w:rsidRDefault="00DE3F44" w:rsidP="006F4890">
            <w:pPr>
              <w:jc w:val="left"/>
              <w:rPr>
                <w:sz w:val="20"/>
                <w:szCs w:val="20"/>
              </w:rPr>
            </w:pPr>
          </w:p>
        </w:tc>
        <w:tc>
          <w:tcPr>
            <w:tcW w:w="1764" w:type="dxa"/>
          </w:tcPr>
          <w:p w:rsidR="00DE3F44" w:rsidRPr="001C78DB" w:rsidRDefault="00DE3F44" w:rsidP="006F4890">
            <w:pPr>
              <w:jc w:val="left"/>
              <w:rPr>
                <w:sz w:val="20"/>
                <w:szCs w:val="20"/>
              </w:rPr>
            </w:pPr>
            <w:r w:rsidRPr="001C78DB">
              <w:rPr>
                <w:sz w:val="20"/>
                <w:szCs w:val="20"/>
              </w:rPr>
              <w:t>DEJ, ES, CJL</w:t>
            </w:r>
          </w:p>
        </w:tc>
      </w:tr>
      <w:tr w:rsidR="00DE3F44" w:rsidRPr="001C78DB" w:rsidTr="00A72134">
        <w:trPr>
          <w:cantSplit/>
          <w:jc w:val="center"/>
        </w:trPr>
        <w:tc>
          <w:tcPr>
            <w:tcW w:w="4831" w:type="dxa"/>
          </w:tcPr>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chronologicky zařadí směr</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vysvětlí historické</w:t>
            </w:r>
            <w:r w:rsidR="002C7C1B" w:rsidRPr="001C78DB">
              <w:rPr>
                <w:sz w:val="20"/>
                <w:szCs w:val="20"/>
              </w:rPr>
              <w:t xml:space="preserve"> a</w:t>
            </w:r>
            <w:r w:rsidR="002C7C1B">
              <w:rPr>
                <w:sz w:val="20"/>
                <w:szCs w:val="20"/>
              </w:rPr>
              <w:t> </w:t>
            </w:r>
            <w:r w:rsidRPr="001C78DB">
              <w:rPr>
                <w:sz w:val="20"/>
                <w:szCs w:val="20"/>
              </w:rPr>
              <w:t>kulturní souvislosti</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rozezná charakteristické prvky</w:t>
            </w:r>
            <w:r w:rsidR="002C7C1B" w:rsidRPr="001C78DB">
              <w:rPr>
                <w:sz w:val="20"/>
                <w:szCs w:val="20"/>
              </w:rPr>
              <w:t xml:space="preserve"> a</w:t>
            </w:r>
            <w:r w:rsidR="002C7C1B">
              <w:rPr>
                <w:sz w:val="20"/>
                <w:szCs w:val="20"/>
              </w:rPr>
              <w:t> </w:t>
            </w:r>
            <w:r w:rsidRPr="001C78DB">
              <w:rPr>
                <w:sz w:val="20"/>
                <w:szCs w:val="20"/>
              </w:rPr>
              <w:t>projevy realismu</w:t>
            </w:r>
            <w:r w:rsidR="002C7C1B" w:rsidRPr="001C78DB">
              <w:rPr>
                <w:sz w:val="20"/>
                <w:szCs w:val="20"/>
              </w:rPr>
              <w:t xml:space="preserve"> v</w:t>
            </w:r>
            <w:r w:rsidR="002C7C1B">
              <w:rPr>
                <w:sz w:val="20"/>
                <w:szCs w:val="20"/>
              </w:rPr>
              <w:t> </w:t>
            </w:r>
            <w:r w:rsidRPr="001C78DB">
              <w:rPr>
                <w:sz w:val="20"/>
                <w:szCs w:val="20"/>
              </w:rPr>
              <w:t>architektuře, sochařství</w:t>
            </w:r>
            <w:r w:rsidR="002C7C1B" w:rsidRPr="001C78DB">
              <w:rPr>
                <w:sz w:val="20"/>
                <w:szCs w:val="20"/>
              </w:rPr>
              <w:t xml:space="preserve"> a</w:t>
            </w:r>
            <w:r w:rsidR="002C7C1B">
              <w:rPr>
                <w:sz w:val="20"/>
                <w:szCs w:val="20"/>
              </w:rPr>
              <w:t> </w:t>
            </w:r>
            <w:r w:rsidRPr="001C78DB">
              <w:rPr>
                <w:sz w:val="20"/>
                <w:szCs w:val="20"/>
              </w:rPr>
              <w:t>malířství</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orientuje se</w:t>
            </w:r>
            <w:r w:rsidR="002C7C1B" w:rsidRPr="001C78DB">
              <w:rPr>
                <w:sz w:val="20"/>
                <w:szCs w:val="20"/>
              </w:rPr>
              <w:t xml:space="preserve"> v</w:t>
            </w:r>
            <w:r w:rsidR="002C7C1B">
              <w:rPr>
                <w:sz w:val="20"/>
                <w:szCs w:val="20"/>
              </w:rPr>
              <w:t> </w:t>
            </w:r>
            <w:r w:rsidRPr="001C78DB">
              <w:rPr>
                <w:sz w:val="20"/>
                <w:szCs w:val="20"/>
              </w:rPr>
              <w:t>námětech</w:t>
            </w:r>
            <w:r w:rsidR="002C7C1B" w:rsidRPr="001C78DB">
              <w:rPr>
                <w:sz w:val="20"/>
                <w:szCs w:val="20"/>
              </w:rPr>
              <w:t xml:space="preserve"> a</w:t>
            </w:r>
            <w:r w:rsidR="002C7C1B">
              <w:rPr>
                <w:sz w:val="20"/>
                <w:szCs w:val="20"/>
              </w:rPr>
              <w:t> </w:t>
            </w:r>
            <w:r w:rsidRPr="001C78DB">
              <w:rPr>
                <w:sz w:val="20"/>
                <w:szCs w:val="20"/>
              </w:rPr>
              <w:t>technikách směru</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zhodnotí přínos významných osobností realismu</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rozliší klasicismus, romantismus</w:t>
            </w:r>
            <w:r w:rsidR="002C7C1B" w:rsidRPr="001C78DB">
              <w:rPr>
                <w:sz w:val="20"/>
                <w:szCs w:val="20"/>
              </w:rPr>
              <w:t xml:space="preserve"> a</w:t>
            </w:r>
            <w:r w:rsidR="002C7C1B">
              <w:rPr>
                <w:sz w:val="20"/>
                <w:szCs w:val="20"/>
              </w:rPr>
              <w:t> </w:t>
            </w:r>
            <w:r w:rsidRPr="001C78DB">
              <w:rPr>
                <w:sz w:val="20"/>
                <w:szCs w:val="20"/>
              </w:rPr>
              <w:t>realismus</w:t>
            </w:r>
          </w:p>
        </w:tc>
        <w:tc>
          <w:tcPr>
            <w:tcW w:w="2749" w:type="dxa"/>
          </w:tcPr>
          <w:p w:rsidR="00DE3F44" w:rsidRPr="001C78DB" w:rsidRDefault="00DE3F44" w:rsidP="006F4890">
            <w:pPr>
              <w:jc w:val="left"/>
              <w:rPr>
                <w:sz w:val="20"/>
                <w:szCs w:val="20"/>
              </w:rPr>
            </w:pPr>
            <w:r w:rsidRPr="001C78DB">
              <w:rPr>
                <w:sz w:val="20"/>
                <w:szCs w:val="20"/>
              </w:rPr>
              <w:t>Realismus</w:t>
            </w:r>
          </w:p>
        </w:tc>
        <w:tc>
          <w:tcPr>
            <w:tcW w:w="3510" w:type="dxa"/>
          </w:tcPr>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časové vymezení směru</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východiska realismu</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znaky</w:t>
            </w:r>
            <w:r w:rsidR="002C7C1B" w:rsidRPr="001C78DB">
              <w:rPr>
                <w:sz w:val="20"/>
                <w:szCs w:val="20"/>
              </w:rPr>
              <w:t xml:space="preserve"> a</w:t>
            </w:r>
            <w:r w:rsidR="002C7C1B">
              <w:rPr>
                <w:sz w:val="20"/>
                <w:szCs w:val="20"/>
              </w:rPr>
              <w:t> </w:t>
            </w:r>
            <w:r w:rsidRPr="001C78DB">
              <w:rPr>
                <w:sz w:val="20"/>
                <w:szCs w:val="20"/>
              </w:rPr>
              <w:t>prvky realismu</w:t>
            </w:r>
            <w:r w:rsidR="002C7C1B" w:rsidRPr="001C78DB">
              <w:rPr>
                <w:sz w:val="20"/>
                <w:szCs w:val="20"/>
              </w:rPr>
              <w:t xml:space="preserve"> v</w:t>
            </w:r>
            <w:r w:rsidR="002C7C1B">
              <w:rPr>
                <w:sz w:val="20"/>
                <w:szCs w:val="20"/>
              </w:rPr>
              <w:t> </w:t>
            </w:r>
            <w:r w:rsidRPr="001C78DB">
              <w:rPr>
                <w:sz w:val="20"/>
                <w:szCs w:val="20"/>
              </w:rPr>
              <w:t>architektuře, sochařství</w:t>
            </w:r>
            <w:r w:rsidR="002C7C1B" w:rsidRPr="001C78DB">
              <w:rPr>
                <w:sz w:val="20"/>
                <w:szCs w:val="20"/>
              </w:rPr>
              <w:t xml:space="preserve"> a</w:t>
            </w:r>
            <w:r w:rsidR="002C7C1B">
              <w:rPr>
                <w:sz w:val="20"/>
                <w:szCs w:val="20"/>
              </w:rPr>
              <w:t> </w:t>
            </w:r>
            <w:r w:rsidRPr="001C78DB">
              <w:rPr>
                <w:sz w:val="20"/>
                <w:szCs w:val="20"/>
              </w:rPr>
              <w:t>malířství</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individuální přístupy</w:t>
            </w:r>
            <w:r w:rsidR="002C7C1B" w:rsidRPr="001C78DB">
              <w:rPr>
                <w:sz w:val="20"/>
                <w:szCs w:val="20"/>
              </w:rPr>
              <w:t xml:space="preserve"> v</w:t>
            </w:r>
            <w:r w:rsidR="002C7C1B">
              <w:rPr>
                <w:sz w:val="20"/>
                <w:szCs w:val="20"/>
              </w:rPr>
              <w:t> </w:t>
            </w:r>
            <w:r w:rsidRPr="001C78DB">
              <w:rPr>
                <w:sz w:val="20"/>
                <w:szCs w:val="20"/>
              </w:rPr>
              <w:t>dílech výrazných osobností Evropě</w:t>
            </w:r>
            <w:r w:rsidR="002C7C1B" w:rsidRPr="001C78DB">
              <w:rPr>
                <w:sz w:val="20"/>
                <w:szCs w:val="20"/>
              </w:rPr>
              <w:t xml:space="preserve"> i</w:t>
            </w:r>
            <w:r w:rsidR="002C7C1B">
              <w:rPr>
                <w:sz w:val="20"/>
                <w:szCs w:val="20"/>
              </w:rPr>
              <w:t> </w:t>
            </w:r>
            <w:r w:rsidRPr="001C78DB">
              <w:rPr>
                <w:sz w:val="20"/>
                <w:szCs w:val="20"/>
              </w:rPr>
              <w:t>u nás</w:t>
            </w:r>
          </w:p>
        </w:tc>
        <w:tc>
          <w:tcPr>
            <w:tcW w:w="1138" w:type="dxa"/>
          </w:tcPr>
          <w:p w:rsidR="00DE3F44" w:rsidRPr="001C78DB" w:rsidRDefault="00DE3F44" w:rsidP="006F4890">
            <w:pPr>
              <w:jc w:val="left"/>
              <w:rPr>
                <w:sz w:val="20"/>
                <w:szCs w:val="20"/>
              </w:rPr>
            </w:pPr>
          </w:p>
        </w:tc>
        <w:tc>
          <w:tcPr>
            <w:tcW w:w="1764" w:type="dxa"/>
          </w:tcPr>
          <w:p w:rsidR="00DE3F44" w:rsidRPr="001C78DB" w:rsidRDefault="00DE3F44" w:rsidP="006F4890">
            <w:pPr>
              <w:jc w:val="left"/>
              <w:rPr>
                <w:sz w:val="20"/>
                <w:szCs w:val="20"/>
              </w:rPr>
            </w:pPr>
            <w:r w:rsidRPr="001C78DB">
              <w:rPr>
                <w:sz w:val="20"/>
                <w:szCs w:val="20"/>
              </w:rPr>
              <w:t>DEJ, ES, CJL</w:t>
            </w:r>
          </w:p>
        </w:tc>
      </w:tr>
      <w:tr w:rsidR="00DE3F44" w:rsidRPr="001C78DB" w:rsidTr="00A72134">
        <w:trPr>
          <w:cantSplit/>
          <w:jc w:val="center"/>
        </w:trPr>
        <w:tc>
          <w:tcPr>
            <w:tcW w:w="4831" w:type="dxa"/>
          </w:tcPr>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objasní historické</w:t>
            </w:r>
            <w:r w:rsidR="002C7C1B" w:rsidRPr="001C78DB">
              <w:rPr>
                <w:sz w:val="20"/>
                <w:szCs w:val="20"/>
              </w:rPr>
              <w:t xml:space="preserve"> a</w:t>
            </w:r>
            <w:r w:rsidR="002C7C1B">
              <w:rPr>
                <w:sz w:val="20"/>
                <w:szCs w:val="20"/>
              </w:rPr>
              <w:t> </w:t>
            </w:r>
            <w:r w:rsidRPr="001C78DB">
              <w:rPr>
                <w:sz w:val="20"/>
                <w:szCs w:val="20"/>
              </w:rPr>
              <w:t>kulturní souvislosti doby</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jmenuje</w:t>
            </w:r>
            <w:r w:rsidR="002C7C1B" w:rsidRPr="001C78DB">
              <w:rPr>
                <w:sz w:val="20"/>
                <w:szCs w:val="20"/>
              </w:rPr>
              <w:t xml:space="preserve"> a</w:t>
            </w:r>
            <w:r w:rsidR="002C7C1B">
              <w:rPr>
                <w:sz w:val="20"/>
                <w:szCs w:val="20"/>
              </w:rPr>
              <w:t> </w:t>
            </w:r>
            <w:r w:rsidRPr="001C78DB">
              <w:rPr>
                <w:sz w:val="20"/>
                <w:szCs w:val="20"/>
              </w:rPr>
              <w:t>konkretizuje znaky jednotlivých historizujících slohů</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porovná rysy výchozího slohu</w:t>
            </w:r>
            <w:r w:rsidR="002C7C1B" w:rsidRPr="001C78DB">
              <w:rPr>
                <w:sz w:val="20"/>
                <w:szCs w:val="20"/>
              </w:rPr>
              <w:t xml:space="preserve"> a</w:t>
            </w:r>
            <w:r w:rsidR="002C7C1B">
              <w:rPr>
                <w:sz w:val="20"/>
                <w:szCs w:val="20"/>
              </w:rPr>
              <w:t> </w:t>
            </w:r>
            <w:r w:rsidRPr="001C78DB">
              <w:rPr>
                <w:sz w:val="20"/>
                <w:szCs w:val="20"/>
              </w:rPr>
              <w:t>příslušného historizujícího slohu</w:t>
            </w:r>
          </w:p>
        </w:tc>
        <w:tc>
          <w:tcPr>
            <w:tcW w:w="2749" w:type="dxa"/>
          </w:tcPr>
          <w:p w:rsidR="00DE3F44" w:rsidRPr="001C78DB" w:rsidRDefault="00DE3F44" w:rsidP="006F4890">
            <w:pPr>
              <w:jc w:val="left"/>
              <w:rPr>
                <w:sz w:val="20"/>
                <w:szCs w:val="20"/>
              </w:rPr>
            </w:pPr>
            <w:r w:rsidRPr="001C78DB">
              <w:rPr>
                <w:sz w:val="20"/>
                <w:szCs w:val="20"/>
              </w:rPr>
              <w:t>Architektura 19. století</w:t>
            </w:r>
          </w:p>
          <w:p w:rsidR="00DE3F44" w:rsidRPr="001C78DB" w:rsidRDefault="00DE3F44" w:rsidP="006F4890">
            <w:pPr>
              <w:jc w:val="left"/>
              <w:rPr>
                <w:sz w:val="20"/>
                <w:szCs w:val="20"/>
              </w:rPr>
            </w:pPr>
            <w:r w:rsidRPr="001C78DB">
              <w:rPr>
                <w:sz w:val="20"/>
                <w:szCs w:val="20"/>
              </w:rPr>
              <w:t>Historizující slohy</w:t>
            </w:r>
          </w:p>
        </w:tc>
        <w:tc>
          <w:tcPr>
            <w:tcW w:w="3510" w:type="dxa"/>
          </w:tcPr>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nové materiály, možnosti</w:t>
            </w:r>
            <w:r w:rsidR="002C7C1B" w:rsidRPr="001C78DB">
              <w:rPr>
                <w:sz w:val="20"/>
                <w:szCs w:val="20"/>
              </w:rPr>
              <w:t xml:space="preserve"> a</w:t>
            </w:r>
            <w:r w:rsidR="002C7C1B">
              <w:rPr>
                <w:sz w:val="20"/>
                <w:szCs w:val="20"/>
              </w:rPr>
              <w:t> </w:t>
            </w:r>
            <w:r w:rsidRPr="001C78DB">
              <w:rPr>
                <w:sz w:val="20"/>
                <w:szCs w:val="20"/>
              </w:rPr>
              <w:t>směry</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charakteristické znaky</w:t>
            </w:r>
            <w:r w:rsidR="002C7C1B" w:rsidRPr="001C78DB">
              <w:rPr>
                <w:sz w:val="20"/>
                <w:szCs w:val="20"/>
              </w:rPr>
              <w:t xml:space="preserve"> a</w:t>
            </w:r>
            <w:r w:rsidR="002C7C1B">
              <w:rPr>
                <w:sz w:val="20"/>
                <w:szCs w:val="20"/>
              </w:rPr>
              <w:t> </w:t>
            </w:r>
            <w:r w:rsidRPr="001C78DB">
              <w:rPr>
                <w:sz w:val="20"/>
                <w:szCs w:val="20"/>
              </w:rPr>
              <w:t>projevy historizujících slohů</w:t>
            </w:r>
          </w:p>
          <w:p w:rsidR="00DE3F44" w:rsidRPr="001C78DB" w:rsidRDefault="00DE3F44" w:rsidP="00BF6850">
            <w:pPr>
              <w:pStyle w:val="Odstavecseseznamem"/>
              <w:numPr>
                <w:ilvl w:val="0"/>
                <w:numId w:val="243"/>
              </w:numPr>
              <w:spacing w:line="259" w:lineRule="auto"/>
              <w:jc w:val="left"/>
              <w:rPr>
                <w:sz w:val="20"/>
                <w:szCs w:val="20"/>
              </w:rPr>
            </w:pPr>
            <w:r w:rsidRPr="001C78DB">
              <w:rPr>
                <w:sz w:val="20"/>
                <w:szCs w:val="20"/>
              </w:rPr>
              <w:t>centra architektury</w:t>
            </w:r>
          </w:p>
        </w:tc>
        <w:tc>
          <w:tcPr>
            <w:tcW w:w="1138" w:type="dxa"/>
          </w:tcPr>
          <w:p w:rsidR="00DE3F44" w:rsidRPr="001C78DB" w:rsidRDefault="00DE3F44" w:rsidP="006F4890">
            <w:pPr>
              <w:jc w:val="left"/>
              <w:rPr>
                <w:sz w:val="20"/>
                <w:szCs w:val="20"/>
              </w:rPr>
            </w:pPr>
          </w:p>
        </w:tc>
        <w:tc>
          <w:tcPr>
            <w:tcW w:w="1764" w:type="dxa"/>
          </w:tcPr>
          <w:p w:rsidR="00DE3F44" w:rsidRPr="001C78DB" w:rsidRDefault="00DE3F44" w:rsidP="006F4890">
            <w:pPr>
              <w:jc w:val="left"/>
              <w:rPr>
                <w:sz w:val="20"/>
                <w:szCs w:val="20"/>
              </w:rPr>
            </w:pPr>
            <w:r w:rsidRPr="001C78DB">
              <w:rPr>
                <w:sz w:val="20"/>
                <w:szCs w:val="20"/>
              </w:rPr>
              <w:t>DEJ, ES</w:t>
            </w:r>
          </w:p>
        </w:tc>
      </w:tr>
      <w:tr w:rsidR="00DE3F44" w:rsidRPr="001C78DB" w:rsidTr="00A72134">
        <w:trPr>
          <w:cantSplit/>
          <w:jc w:val="center"/>
        </w:trPr>
        <w:tc>
          <w:tcPr>
            <w:tcW w:w="4831" w:type="dxa"/>
          </w:tcPr>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lastRenderedPageBreak/>
              <w:t>objasní historické</w:t>
            </w:r>
            <w:r w:rsidR="002C7C1B" w:rsidRPr="001C78DB">
              <w:rPr>
                <w:sz w:val="20"/>
                <w:szCs w:val="20"/>
              </w:rPr>
              <w:t xml:space="preserve"> a</w:t>
            </w:r>
            <w:r w:rsidR="002C7C1B">
              <w:rPr>
                <w:sz w:val="20"/>
                <w:szCs w:val="20"/>
              </w:rPr>
              <w:t> </w:t>
            </w:r>
            <w:r w:rsidRPr="001C78DB">
              <w:rPr>
                <w:sz w:val="20"/>
                <w:szCs w:val="20"/>
              </w:rPr>
              <w:t>kulturní souvislosti doby</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rozezná charakteristické prvky</w:t>
            </w:r>
            <w:r w:rsidR="002C7C1B" w:rsidRPr="001C78DB">
              <w:rPr>
                <w:sz w:val="20"/>
                <w:szCs w:val="20"/>
              </w:rPr>
              <w:t xml:space="preserve"> a</w:t>
            </w:r>
            <w:r w:rsidR="002C7C1B">
              <w:rPr>
                <w:sz w:val="20"/>
                <w:szCs w:val="20"/>
              </w:rPr>
              <w:t> </w:t>
            </w:r>
            <w:r w:rsidRPr="001C78DB">
              <w:rPr>
                <w:sz w:val="20"/>
                <w:szCs w:val="20"/>
              </w:rPr>
              <w:t>projevy</w:t>
            </w:r>
            <w:r w:rsidR="002C7C1B" w:rsidRPr="001C78DB">
              <w:rPr>
                <w:sz w:val="20"/>
                <w:szCs w:val="20"/>
              </w:rPr>
              <w:t xml:space="preserve"> v</w:t>
            </w:r>
            <w:r w:rsidR="002C7C1B">
              <w:rPr>
                <w:sz w:val="20"/>
                <w:szCs w:val="20"/>
              </w:rPr>
              <w:t> </w:t>
            </w:r>
            <w:r w:rsidRPr="001C78DB">
              <w:rPr>
                <w:sz w:val="20"/>
                <w:szCs w:val="20"/>
              </w:rPr>
              <w:t>architektuře</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jmenuje náměty užívané</w:t>
            </w:r>
            <w:r w:rsidR="002C7C1B" w:rsidRPr="001C78DB">
              <w:rPr>
                <w:sz w:val="20"/>
                <w:szCs w:val="20"/>
              </w:rPr>
              <w:t xml:space="preserve"> v</w:t>
            </w:r>
            <w:r w:rsidR="002C7C1B">
              <w:rPr>
                <w:sz w:val="20"/>
                <w:szCs w:val="20"/>
              </w:rPr>
              <w:t> </w:t>
            </w:r>
            <w:r w:rsidRPr="001C78DB">
              <w:rPr>
                <w:sz w:val="20"/>
                <w:szCs w:val="20"/>
              </w:rPr>
              <w:t>sochařství</w:t>
            </w:r>
            <w:r w:rsidR="002C7C1B" w:rsidRPr="001C78DB">
              <w:rPr>
                <w:sz w:val="20"/>
                <w:szCs w:val="20"/>
              </w:rPr>
              <w:t xml:space="preserve"> a</w:t>
            </w:r>
            <w:r w:rsidR="002C7C1B">
              <w:rPr>
                <w:sz w:val="20"/>
                <w:szCs w:val="20"/>
              </w:rPr>
              <w:t> </w:t>
            </w:r>
            <w:r w:rsidRPr="001C78DB">
              <w:rPr>
                <w:sz w:val="20"/>
                <w:szCs w:val="20"/>
              </w:rPr>
              <w:t xml:space="preserve">malbě </w:t>
            </w:r>
          </w:p>
        </w:tc>
        <w:tc>
          <w:tcPr>
            <w:tcW w:w="2749" w:type="dxa"/>
          </w:tcPr>
          <w:p w:rsidR="00DE3F44" w:rsidRPr="001C78DB" w:rsidRDefault="00DE3F44" w:rsidP="006F4890">
            <w:pPr>
              <w:jc w:val="left"/>
              <w:rPr>
                <w:sz w:val="20"/>
                <w:szCs w:val="20"/>
              </w:rPr>
            </w:pPr>
            <w:r w:rsidRPr="001C78DB">
              <w:rPr>
                <w:sz w:val="20"/>
                <w:szCs w:val="20"/>
              </w:rPr>
              <w:t>Generace Národního divadla</w:t>
            </w:r>
          </w:p>
        </w:tc>
        <w:tc>
          <w:tcPr>
            <w:tcW w:w="3510" w:type="dxa"/>
          </w:tcPr>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výrazné osobnosti architektury, sochařství, malířství</w:t>
            </w:r>
          </w:p>
        </w:tc>
        <w:tc>
          <w:tcPr>
            <w:tcW w:w="1138" w:type="dxa"/>
          </w:tcPr>
          <w:p w:rsidR="00DE3F44" w:rsidRPr="001C78DB" w:rsidRDefault="00DE3F44" w:rsidP="006F4890">
            <w:pPr>
              <w:jc w:val="left"/>
              <w:rPr>
                <w:sz w:val="20"/>
                <w:szCs w:val="20"/>
              </w:rPr>
            </w:pPr>
          </w:p>
        </w:tc>
        <w:tc>
          <w:tcPr>
            <w:tcW w:w="1764" w:type="dxa"/>
          </w:tcPr>
          <w:p w:rsidR="00DE3F44" w:rsidRPr="001C78DB" w:rsidRDefault="00DE3F44" w:rsidP="006F4890">
            <w:pPr>
              <w:jc w:val="left"/>
              <w:rPr>
                <w:sz w:val="20"/>
                <w:szCs w:val="20"/>
              </w:rPr>
            </w:pPr>
            <w:r w:rsidRPr="001C78DB">
              <w:rPr>
                <w:sz w:val="20"/>
                <w:szCs w:val="20"/>
              </w:rPr>
              <w:t>DEJ, CJL, ZSV</w:t>
            </w:r>
          </w:p>
          <w:p w:rsidR="00DE3F44" w:rsidRPr="001C78DB" w:rsidRDefault="00DE3F44" w:rsidP="006F4890">
            <w:pPr>
              <w:jc w:val="left"/>
              <w:rPr>
                <w:sz w:val="20"/>
                <w:szCs w:val="20"/>
              </w:rPr>
            </w:pPr>
            <w:r w:rsidRPr="001C78DB">
              <w:rPr>
                <w:sz w:val="20"/>
                <w:szCs w:val="20"/>
              </w:rPr>
              <w:t>PT: Občan</w:t>
            </w:r>
            <w:r w:rsidR="002C7C1B" w:rsidRPr="001C78DB">
              <w:rPr>
                <w:sz w:val="20"/>
                <w:szCs w:val="20"/>
              </w:rPr>
              <w:t xml:space="preserve"> v</w:t>
            </w:r>
            <w:r w:rsidR="002C7C1B">
              <w:rPr>
                <w:sz w:val="20"/>
                <w:szCs w:val="20"/>
              </w:rPr>
              <w:t> </w:t>
            </w:r>
            <w:r w:rsidRPr="001C78DB">
              <w:rPr>
                <w:sz w:val="20"/>
                <w:szCs w:val="20"/>
              </w:rPr>
              <w:t>demokratické společnosti</w:t>
            </w:r>
          </w:p>
        </w:tc>
      </w:tr>
      <w:tr w:rsidR="00DE3F44" w:rsidRPr="001C78DB" w:rsidTr="00A72134">
        <w:trPr>
          <w:cantSplit/>
          <w:jc w:val="center"/>
        </w:trPr>
        <w:tc>
          <w:tcPr>
            <w:tcW w:w="4831" w:type="dxa"/>
          </w:tcPr>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vymezí dataci směru</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popíše společenskou situaci</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rozezná znaky impresionismu</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posoudí tvorbu</w:t>
            </w:r>
            <w:r w:rsidR="002C7C1B" w:rsidRPr="001C78DB">
              <w:rPr>
                <w:sz w:val="20"/>
                <w:szCs w:val="20"/>
              </w:rPr>
              <w:t xml:space="preserve"> a</w:t>
            </w:r>
            <w:r w:rsidR="002C7C1B">
              <w:rPr>
                <w:sz w:val="20"/>
                <w:szCs w:val="20"/>
              </w:rPr>
              <w:t> </w:t>
            </w:r>
            <w:r w:rsidRPr="001C78DB">
              <w:rPr>
                <w:sz w:val="20"/>
                <w:szCs w:val="20"/>
              </w:rPr>
              <w:t>přínos impresionistických umělců</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lokalizuje významná centra impresionismu</w:t>
            </w:r>
          </w:p>
        </w:tc>
        <w:tc>
          <w:tcPr>
            <w:tcW w:w="2749" w:type="dxa"/>
          </w:tcPr>
          <w:p w:rsidR="00DE3F44" w:rsidRPr="001C78DB" w:rsidRDefault="00DE3F44" w:rsidP="006F4890">
            <w:pPr>
              <w:jc w:val="left"/>
              <w:rPr>
                <w:sz w:val="20"/>
                <w:szCs w:val="20"/>
              </w:rPr>
            </w:pPr>
            <w:r w:rsidRPr="001C78DB">
              <w:rPr>
                <w:sz w:val="20"/>
                <w:szCs w:val="20"/>
              </w:rPr>
              <w:t>Impresionismus</w:t>
            </w:r>
          </w:p>
        </w:tc>
        <w:tc>
          <w:tcPr>
            <w:tcW w:w="3510" w:type="dxa"/>
          </w:tcPr>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historické</w:t>
            </w:r>
            <w:r w:rsidR="002C7C1B" w:rsidRPr="001C78DB">
              <w:rPr>
                <w:sz w:val="20"/>
                <w:szCs w:val="20"/>
              </w:rPr>
              <w:t xml:space="preserve"> a</w:t>
            </w:r>
            <w:r w:rsidR="002C7C1B">
              <w:rPr>
                <w:sz w:val="20"/>
                <w:szCs w:val="20"/>
              </w:rPr>
              <w:t> </w:t>
            </w:r>
            <w:r w:rsidRPr="001C78DB">
              <w:rPr>
                <w:sz w:val="20"/>
                <w:szCs w:val="20"/>
              </w:rPr>
              <w:t>kulturní události doby</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význam impresionismu</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pro další vývoj umění</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charakteristické projevy, náměty</w:t>
            </w:r>
            <w:r w:rsidR="002C7C1B" w:rsidRPr="001C78DB">
              <w:rPr>
                <w:sz w:val="20"/>
                <w:szCs w:val="20"/>
              </w:rPr>
              <w:t xml:space="preserve"> a</w:t>
            </w:r>
            <w:r w:rsidR="002C7C1B">
              <w:rPr>
                <w:sz w:val="20"/>
                <w:szCs w:val="20"/>
              </w:rPr>
              <w:t> </w:t>
            </w:r>
            <w:r w:rsidRPr="001C78DB">
              <w:rPr>
                <w:sz w:val="20"/>
                <w:szCs w:val="20"/>
              </w:rPr>
              <w:t>techniky impresionismu</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dílo významných osobností</w:t>
            </w:r>
          </w:p>
        </w:tc>
        <w:tc>
          <w:tcPr>
            <w:tcW w:w="1138" w:type="dxa"/>
          </w:tcPr>
          <w:p w:rsidR="00DE3F44" w:rsidRPr="001C78DB" w:rsidRDefault="00DE3F44" w:rsidP="006F4890">
            <w:pPr>
              <w:jc w:val="left"/>
              <w:rPr>
                <w:sz w:val="20"/>
                <w:szCs w:val="20"/>
              </w:rPr>
            </w:pPr>
          </w:p>
        </w:tc>
        <w:tc>
          <w:tcPr>
            <w:tcW w:w="1764" w:type="dxa"/>
          </w:tcPr>
          <w:p w:rsidR="00DE3F44" w:rsidRPr="001C78DB" w:rsidRDefault="00DE3F44" w:rsidP="006F4890">
            <w:pPr>
              <w:jc w:val="left"/>
              <w:rPr>
                <w:sz w:val="20"/>
                <w:szCs w:val="20"/>
              </w:rPr>
            </w:pPr>
            <w:r w:rsidRPr="001C78DB">
              <w:rPr>
                <w:sz w:val="20"/>
                <w:szCs w:val="20"/>
              </w:rPr>
              <w:t>DEJ, ES, VPŘ</w:t>
            </w:r>
          </w:p>
        </w:tc>
      </w:tr>
      <w:tr w:rsidR="00DE3F44" w:rsidRPr="001C78DB" w:rsidTr="00A72134">
        <w:trPr>
          <w:cantSplit/>
          <w:jc w:val="center"/>
        </w:trPr>
        <w:tc>
          <w:tcPr>
            <w:tcW w:w="4831" w:type="dxa"/>
          </w:tcPr>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posoudí význam jednotlivých tendencí pro další umělecký vývoj</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zhodnotí tvorbu významných autorů</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uvědomuje si vliv postimpresionismu na malířské směry 20. století</w:t>
            </w:r>
          </w:p>
        </w:tc>
        <w:tc>
          <w:tcPr>
            <w:tcW w:w="2749" w:type="dxa"/>
          </w:tcPr>
          <w:p w:rsidR="00DE3F44" w:rsidRPr="001C78DB" w:rsidRDefault="00DE3F44" w:rsidP="006F4890">
            <w:pPr>
              <w:jc w:val="left"/>
              <w:rPr>
                <w:sz w:val="20"/>
                <w:szCs w:val="20"/>
              </w:rPr>
            </w:pPr>
            <w:r w:rsidRPr="001C78DB">
              <w:rPr>
                <w:sz w:val="20"/>
                <w:szCs w:val="20"/>
              </w:rPr>
              <w:t>Postimpresionismus</w:t>
            </w:r>
          </w:p>
        </w:tc>
        <w:tc>
          <w:tcPr>
            <w:tcW w:w="3510" w:type="dxa"/>
          </w:tcPr>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charakteristické znaky</w:t>
            </w:r>
            <w:r w:rsidR="002C7C1B" w:rsidRPr="001C78DB">
              <w:rPr>
                <w:sz w:val="20"/>
                <w:szCs w:val="20"/>
              </w:rPr>
              <w:t xml:space="preserve"> a</w:t>
            </w:r>
            <w:r w:rsidR="002C7C1B">
              <w:rPr>
                <w:sz w:val="20"/>
                <w:szCs w:val="20"/>
              </w:rPr>
              <w:t> </w:t>
            </w:r>
            <w:r w:rsidRPr="001C78DB">
              <w:rPr>
                <w:sz w:val="20"/>
                <w:szCs w:val="20"/>
              </w:rPr>
              <w:t>individuální přístupy</w:t>
            </w:r>
            <w:r w:rsidR="002C7C1B" w:rsidRPr="001C78DB">
              <w:rPr>
                <w:sz w:val="20"/>
                <w:szCs w:val="20"/>
              </w:rPr>
              <w:t xml:space="preserve"> v</w:t>
            </w:r>
            <w:r w:rsidR="002C7C1B">
              <w:rPr>
                <w:sz w:val="20"/>
                <w:szCs w:val="20"/>
              </w:rPr>
              <w:t> </w:t>
            </w:r>
            <w:r w:rsidRPr="001C78DB">
              <w:rPr>
                <w:sz w:val="20"/>
                <w:szCs w:val="20"/>
              </w:rPr>
              <w:t>tvorbě</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výrazných osobností</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centra, náměty</w:t>
            </w:r>
            <w:r w:rsidR="002C7C1B" w:rsidRPr="001C78DB">
              <w:rPr>
                <w:sz w:val="20"/>
                <w:szCs w:val="20"/>
              </w:rPr>
              <w:t xml:space="preserve"> a</w:t>
            </w:r>
            <w:r w:rsidR="002C7C1B">
              <w:rPr>
                <w:sz w:val="20"/>
                <w:szCs w:val="20"/>
              </w:rPr>
              <w:t> </w:t>
            </w:r>
            <w:r w:rsidRPr="001C78DB">
              <w:rPr>
                <w:sz w:val="20"/>
                <w:szCs w:val="20"/>
              </w:rPr>
              <w:t>techniky postimpresionismu</w:t>
            </w:r>
          </w:p>
        </w:tc>
        <w:tc>
          <w:tcPr>
            <w:tcW w:w="1138" w:type="dxa"/>
          </w:tcPr>
          <w:p w:rsidR="00DE3F44" w:rsidRPr="001C78DB" w:rsidRDefault="00DE3F44" w:rsidP="006F4890">
            <w:pPr>
              <w:jc w:val="left"/>
              <w:rPr>
                <w:sz w:val="20"/>
                <w:szCs w:val="20"/>
              </w:rPr>
            </w:pPr>
          </w:p>
        </w:tc>
        <w:tc>
          <w:tcPr>
            <w:tcW w:w="1764" w:type="dxa"/>
          </w:tcPr>
          <w:p w:rsidR="00DE3F44" w:rsidRPr="001C78DB" w:rsidRDefault="00DE3F44" w:rsidP="006F4890">
            <w:pPr>
              <w:jc w:val="left"/>
              <w:rPr>
                <w:sz w:val="20"/>
                <w:szCs w:val="20"/>
              </w:rPr>
            </w:pPr>
            <w:r w:rsidRPr="001C78DB">
              <w:rPr>
                <w:sz w:val="20"/>
                <w:szCs w:val="20"/>
              </w:rPr>
              <w:t>ES</w:t>
            </w:r>
          </w:p>
        </w:tc>
      </w:tr>
      <w:tr w:rsidR="00DE3F44" w:rsidRPr="001C78DB" w:rsidTr="00A72134">
        <w:trPr>
          <w:cantSplit/>
          <w:jc w:val="center"/>
        </w:trPr>
        <w:tc>
          <w:tcPr>
            <w:tcW w:w="4831" w:type="dxa"/>
          </w:tcPr>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chápe společenskou situaci dané doby</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lokalizuje významná kulturní centra symbolismu</w:t>
            </w:r>
            <w:r w:rsidR="002C7C1B" w:rsidRPr="001C78DB">
              <w:rPr>
                <w:sz w:val="20"/>
                <w:szCs w:val="20"/>
              </w:rPr>
              <w:t xml:space="preserve"> a</w:t>
            </w:r>
            <w:r w:rsidR="002C7C1B">
              <w:rPr>
                <w:sz w:val="20"/>
                <w:szCs w:val="20"/>
              </w:rPr>
              <w:t> </w:t>
            </w:r>
            <w:r w:rsidRPr="001C78DB">
              <w:rPr>
                <w:sz w:val="20"/>
                <w:szCs w:val="20"/>
              </w:rPr>
              <w:t>secese</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porovná charakter symbolismu</w:t>
            </w:r>
            <w:r w:rsidR="002C7C1B" w:rsidRPr="001C78DB">
              <w:rPr>
                <w:sz w:val="20"/>
                <w:szCs w:val="20"/>
              </w:rPr>
              <w:t xml:space="preserve"> a</w:t>
            </w:r>
            <w:r w:rsidR="002C7C1B">
              <w:rPr>
                <w:sz w:val="20"/>
                <w:szCs w:val="20"/>
              </w:rPr>
              <w:t> </w:t>
            </w:r>
            <w:r w:rsidRPr="001C78DB">
              <w:rPr>
                <w:sz w:val="20"/>
                <w:szCs w:val="20"/>
              </w:rPr>
              <w:t>secese</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posoudí tvorbu významných umělců</w:t>
            </w:r>
          </w:p>
        </w:tc>
        <w:tc>
          <w:tcPr>
            <w:tcW w:w="2749" w:type="dxa"/>
          </w:tcPr>
          <w:p w:rsidR="00DE3F44" w:rsidRPr="001C78DB" w:rsidRDefault="00DE3F44" w:rsidP="006F4890">
            <w:pPr>
              <w:jc w:val="left"/>
              <w:rPr>
                <w:sz w:val="20"/>
                <w:szCs w:val="20"/>
              </w:rPr>
            </w:pPr>
            <w:r w:rsidRPr="001C78DB">
              <w:rPr>
                <w:sz w:val="20"/>
                <w:szCs w:val="20"/>
              </w:rPr>
              <w:t>Symbolismus</w:t>
            </w:r>
            <w:r w:rsidR="002C7C1B" w:rsidRPr="001C78DB">
              <w:rPr>
                <w:sz w:val="20"/>
                <w:szCs w:val="20"/>
              </w:rPr>
              <w:t xml:space="preserve"> a</w:t>
            </w:r>
            <w:r w:rsidR="002C7C1B">
              <w:rPr>
                <w:sz w:val="20"/>
                <w:szCs w:val="20"/>
              </w:rPr>
              <w:t> </w:t>
            </w:r>
            <w:r w:rsidRPr="001C78DB">
              <w:rPr>
                <w:sz w:val="20"/>
                <w:szCs w:val="20"/>
              </w:rPr>
              <w:t>secese</w:t>
            </w:r>
          </w:p>
        </w:tc>
        <w:tc>
          <w:tcPr>
            <w:tcW w:w="3510" w:type="dxa"/>
          </w:tcPr>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typické znaky</w:t>
            </w:r>
            <w:r w:rsidR="002C7C1B" w:rsidRPr="001C78DB">
              <w:rPr>
                <w:sz w:val="20"/>
                <w:szCs w:val="20"/>
              </w:rPr>
              <w:t xml:space="preserve"> a</w:t>
            </w:r>
            <w:r w:rsidR="002C7C1B">
              <w:rPr>
                <w:sz w:val="20"/>
                <w:szCs w:val="20"/>
              </w:rPr>
              <w:t> </w:t>
            </w:r>
            <w:r w:rsidRPr="001C78DB">
              <w:rPr>
                <w:sz w:val="20"/>
                <w:szCs w:val="20"/>
              </w:rPr>
              <w:t>projevy symbolismu</w:t>
            </w:r>
            <w:r w:rsidR="002C7C1B" w:rsidRPr="001C78DB">
              <w:rPr>
                <w:sz w:val="20"/>
                <w:szCs w:val="20"/>
              </w:rPr>
              <w:t xml:space="preserve"> a</w:t>
            </w:r>
            <w:r w:rsidR="002C7C1B">
              <w:rPr>
                <w:sz w:val="20"/>
                <w:szCs w:val="20"/>
              </w:rPr>
              <w:t> </w:t>
            </w:r>
            <w:r w:rsidRPr="001C78DB">
              <w:rPr>
                <w:sz w:val="20"/>
                <w:szCs w:val="20"/>
              </w:rPr>
              <w:t>secese</w:t>
            </w:r>
            <w:r w:rsidR="002C7C1B" w:rsidRPr="001C78DB">
              <w:rPr>
                <w:sz w:val="20"/>
                <w:szCs w:val="20"/>
              </w:rPr>
              <w:t xml:space="preserve"> v</w:t>
            </w:r>
            <w:r w:rsidR="002C7C1B">
              <w:rPr>
                <w:sz w:val="20"/>
                <w:szCs w:val="20"/>
              </w:rPr>
              <w:t> </w:t>
            </w:r>
            <w:r w:rsidRPr="001C78DB">
              <w:rPr>
                <w:sz w:val="20"/>
                <w:szCs w:val="20"/>
              </w:rPr>
              <w:t>architektuře, sochařství, malbě</w:t>
            </w:r>
            <w:r w:rsidR="002C7C1B" w:rsidRPr="001C78DB">
              <w:rPr>
                <w:sz w:val="20"/>
                <w:szCs w:val="20"/>
              </w:rPr>
              <w:t xml:space="preserve"> a</w:t>
            </w:r>
            <w:r w:rsidR="002C7C1B">
              <w:rPr>
                <w:sz w:val="20"/>
                <w:szCs w:val="20"/>
              </w:rPr>
              <w:t> </w:t>
            </w:r>
            <w:r w:rsidRPr="001C78DB">
              <w:rPr>
                <w:sz w:val="20"/>
                <w:szCs w:val="20"/>
              </w:rPr>
              <w:t>v uměleckém řemesle, osobnosti</w:t>
            </w:r>
          </w:p>
        </w:tc>
        <w:tc>
          <w:tcPr>
            <w:tcW w:w="1138" w:type="dxa"/>
          </w:tcPr>
          <w:p w:rsidR="00DE3F44" w:rsidRPr="001C78DB" w:rsidRDefault="00DE3F44" w:rsidP="006F4890">
            <w:pPr>
              <w:jc w:val="left"/>
              <w:rPr>
                <w:sz w:val="20"/>
                <w:szCs w:val="20"/>
              </w:rPr>
            </w:pPr>
          </w:p>
        </w:tc>
        <w:tc>
          <w:tcPr>
            <w:tcW w:w="1764" w:type="dxa"/>
          </w:tcPr>
          <w:p w:rsidR="00DE3F44" w:rsidRPr="001C78DB" w:rsidRDefault="00DE3F44" w:rsidP="006F4890">
            <w:pPr>
              <w:jc w:val="left"/>
              <w:rPr>
                <w:sz w:val="20"/>
                <w:szCs w:val="20"/>
              </w:rPr>
            </w:pPr>
            <w:r w:rsidRPr="001C78DB">
              <w:rPr>
                <w:sz w:val="20"/>
                <w:szCs w:val="20"/>
              </w:rPr>
              <w:t>DEJ, CJL</w:t>
            </w:r>
          </w:p>
        </w:tc>
      </w:tr>
    </w:tbl>
    <w:p w:rsidR="00DE3F44" w:rsidRDefault="00DE3F44" w:rsidP="00DE3F44"/>
    <w:p w:rsidR="00DE3F44" w:rsidRDefault="00DE3F44">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775"/>
        <w:gridCol w:w="2770"/>
        <w:gridCol w:w="3477"/>
        <w:gridCol w:w="1161"/>
        <w:gridCol w:w="1809"/>
      </w:tblGrid>
      <w:tr w:rsidR="00DE3F44" w:rsidRPr="001C78DB" w:rsidTr="00DE3F44">
        <w:trPr>
          <w:cantSplit/>
          <w:jc w:val="center"/>
        </w:trPr>
        <w:tc>
          <w:tcPr>
            <w:tcW w:w="5028" w:type="dxa"/>
          </w:tcPr>
          <w:p w:rsidR="00DE3F44" w:rsidRPr="001C78DB" w:rsidRDefault="00DE3F44" w:rsidP="006F4890">
            <w:pPr>
              <w:spacing w:after="0"/>
              <w:jc w:val="left"/>
              <w:rPr>
                <w:b/>
                <w:bCs/>
                <w:sz w:val="20"/>
                <w:szCs w:val="20"/>
              </w:rPr>
            </w:pPr>
            <w:r w:rsidRPr="001C78DB">
              <w:rPr>
                <w:b/>
                <w:bCs/>
                <w:sz w:val="20"/>
                <w:szCs w:val="20"/>
              </w:rPr>
              <w:lastRenderedPageBreak/>
              <w:t>Oblast vzdělávání:</w:t>
            </w:r>
          </w:p>
          <w:p w:rsidR="00DE3F44" w:rsidRPr="001C78DB" w:rsidRDefault="00DE3F44" w:rsidP="006F4890">
            <w:pPr>
              <w:spacing w:after="0"/>
              <w:jc w:val="left"/>
              <w:rPr>
                <w:b/>
                <w:bCs/>
                <w:sz w:val="20"/>
                <w:szCs w:val="20"/>
              </w:rPr>
            </w:pPr>
            <w:r w:rsidRPr="001C78DB">
              <w:rPr>
                <w:b/>
                <w:bCs/>
                <w:sz w:val="20"/>
                <w:szCs w:val="20"/>
              </w:rPr>
              <w:t>Umělecko-historická</w:t>
            </w:r>
            <w:r w:rsidR="002C7C1B" w:rsidRPr="001C78DB">
              <w:rPr>
                <w:b/>
                <w:bCs/>
                <w:sz w:val="20"/>
                <w:szCs w:val="20"/>
              </w:rPr>
              <w:t xml:space="preserve"> a</w:t>
            </w:r>
            <w:r w:rsidR="002C7C1B">
              <w:rPr>
                <w:b/>
                <w:bCs/>
                <w:sz w:val="20"/>
                <w:szCs w:val="20"/>
              </w:rPr>
              <w:t> </w:t>
            </w:r>
            <w:r w:rsidRPr="001C78DB">
              <w:rPr>
                <w:b/>
                <w:bCs/>
                <w:sz w:val="20"/>
                <w:szCs w:val="20"/>
              </w:rPr>
              <w:t>výtvarná příprava</w:t>
            </w:r>
          </w:p>
        </w:tc>
        <w:tc>
          <w:tcPr>
            <w:tcW w:w="6513" w:type="dxa"/>
            <w:gridSpan w:val="2"/>
          </w:tcPr>
          <w:p w:rsidR="00DE3F44" w:rsidRPr="001C78DB" w:rsidRDefault="00DE3F44" w:rsidP="006F4890">
            <w:pPr>
              <w:spacing w:after="0"/>
              <w:jc w:val="left"/>
              <w:rPr>
                <w:b/>
                <w:bCs/>
                <w:sz w:val="20"/>
                <w:szCs w:val="20"/>
              </w:rPr>
            </w:pPr>
            <w:r w:rsidRPr="001C78DB">
              <w:rPr>
                <w:b/>
                <w:bCs/>
                <w:sz w:val="20"/>
                <w:szCs w:val="20"/>
              </w:rPr>
              <w:t>Předmět: Dějiny výtvarné kultury</w:t>
            </w:r>
          </w:p>
        </w:tc>
        <w:tc>
          <w:tcPr>
            <w:tcW w:w="3019" w:type="dxa"/>
            <w:gridSpan w:val="2"/>
          </w:tcPr>
          <w:p w:rsidR="00DE3F44" w:rsidRPr="001C78DB" w:rsidRDefault="00DE3F44" w:rsidP="006F4890">
            <w:pPr>
              <w:spacing w:after="0"/>
              <w:jc w:val="left"/>
              <w:rPr>
                <w:b/>
                <w:bCs/>
                <w:sz w:val="20"/>
                <w:szCs w:val="20"/>
              </w:rPr>
            </w:pPr>
            <w:r w:rsidRPr="001C78DB">
              <w:rPr>
                <w:b/>
                <w:bCs/>
                <w:sz w:val="20"/>
                <w:szCs w:val="20"/>
              </w:rPr>
              <w:t>Období:</w:t>
            </w:r>
          </w:p>
          <w:p w:rsidR="00DE3F44" w:rsidRPr="001C78DB" w:rsidRDefault="00DE3F44" w:rsidP="006F4890">
            <w:pPr>
              <w:spacing w:after="0"/>
              <w:jc w:val="left"/>
              <w:rPr>
                <w:b/>
                <w:bCs/>
                <w:sz w:val="20"/>
                <w:szCs w:val="20"/>
              </w:rPr>
            </w:pPr>
            <w:r w:rsidRPr="001C78DB">
              <w:rPr>
                <w:b/>
                <w:bCs/>
                <w:sz w:val="20"/>
                <w:szCs w:val="20"/>
              </w:rPr>
              <w:t>I. – IV. ročník</w:t>
            </w:r>
          </w:p>
        </w:tc>
      </w:tr>
      <w:tr w:rsidR="00DE3F44" w:rsidRPr="001C78DB" w:rsidTr="00DE3F44">
        <w:trPr>
          <w:cantSplit/>
          <w:jc w:val="center"/>
        </w:trPr>
        <w:tc>
          <w:tcPr>
            <w:tcW w:w="5028" w:type="dxa"/>
          </w:tcPr>
          <w:p w:rsidR="00DE3F44" w:rsidRPr="001C78DB" w:rsidRDefault="00DE3F44" w:rsidP="006F4890">
            <w:pPr>
              <w:spacing w:after="0"/>
              <w:jc w:val="left"/>
              <w:rPr>
                <w:b/>
                <w:bCs/>
                <w:sz w:val="20"/>
                <w:szCs w:val="20"/>
              </w:rPr>
            </w:pPr>
            <w:r w:rsidRPr="001C78DB">
              <w:rPr>
                <w:b/>
                <w:bCs/>
                <w:sz w:val="20"/>
                <w:szCs w:val="20"/>
              </w:rPr>
              <w:t>Očekávané výstupy</w:t>
            </w:r>
          </w:p>
          <w:p w:rsidR="00DE3F44" w:rsidRPr="001C78DB" w:rsidRDefault="00DE3F44" w:rsidP="006F4890">
            <w:pPr>
              <w:spacing w:after="0"/>
              <w:jc w:val="left"/>
              <w:rPr>
                <w:b/>
                <w:bCs/>
                <w:sz w:val="20"/>
                <w:szCs w:val="20"/>
              </w:rPr>
            </w:pPr>
            <w:r w:rsidRPr="001C78DB">
              <w:rPr>
                <w:b/>
                <w:bCs/>
                <w:sz w:val="20"/>
                <w:szCs w:val="20"/>
              </w:rPr>
              <w:t>Žák:</w:t>
            </w:r>
          </w:p>
        </w:tc>
        <w:tc>
          <w:tcPr>
            <w:tcW w:w="2860" w:type="dxa"/>
          </w:tcPr>
          <w:p w:rsidR="00DE3F44" w:rsidRPr="001C78DB" w:rsidRDefault="00DE3F44" w:rsidP="006F4890">
            <w:pPr>
              <w:spacing w:after="0"/>
              <w:jc w:val="left"/>
              <w:rPr>
                <w:b/>
                <w:bCs/>
                <w:sz w:val="20"/>
                <w:szCs w:val="20"/>
              </w:rPr>
            </w:pPr>
            <w:r w:rsidRPr="001C78DB">
              <w:rPr>
                <w:b/>
                <w:bCs/>
                <w:sz w:val="20"/>
                <w:szCs w:val="20"/>
              </w:rPr>
              <w:t>Tematický celek</w:t>
            </w:r>
          </w:p>
        </w:tc>
        <w:tc>
          <w:tcPr>
            <w:tcW w:w="3653" w:type="dxa"/>
          </w:tcPr>
          <w:p w:rsidR="00DE3F44" w:rsidRPr="001C78DB" w:rsidRDefault="00DE3F44" w:rsidP="006F4890">
            <w:pPr>
              <w:spacing w:after="0"/>
              <w:jc w:val="left"/>
              <w:rPr>
                <w:b/>
                <w:bCs/>
                <w:sz w:val="20"/>
                <w:szCs w:val="20"/>
              </w:rPr>
            </w:pPr>
            <w:r w:rsidRPr="001C78DB">
              <w:rPr>
                <w:b/>
                <w:bCs/>
                <w:sz w:val="20"/>
                <w:szCs w:val="20"/>
              </w:rPr>
              <w:t>Učivo</w:t>
            </w:r>
          </w:p>
        </w:tc>
        <w:tc>
          <w:tcPr>
            <w:tcW w:w="1184" w:type="dxa"/>
          </w:tcPr>
          <w:p w:rsidR="00DE3F44" w:rsidRPr="001C78DB" w:rsidRDefault="00DE3F44" w:rsidP="006F4890">
            <w:pPr>
              <w:spacing w:after="0"/>
              <w:jc w:val="left"/>
              <w:rPr>
                <w:b/>
                <w:bCs/>
                <w:sz w:val="20"/>
                <w:szCs w:val="20"/>
              </w:rPr>
            </w:pPr>
            <w:r w:rsidRPr="001C78DB">
              <w:rPr>
                <w:b/>
                <w:bCs/>
                <w:sz w:val="20"/>
                <w:szCs w:val="20"/>
              </w:rPr>
              <w:t>Ročník</w:t>
            </w:r>
          </w:p>
          <w:p w:rsidR="00DE3F44" w:rsidRPr="001C78DB" w:rsidRDefault="00DE3F44" w:rsidP="006F4890">
            <w:pPr>
              <w:spacing w:after="0"/>
              <w:jc w:val="left"/>
              <w:rPr>
                <w:b/>
                <w:bCs/>
                <w:sz w:val="20"/>
                <w:szCs w:val="20"/>
              </w:rPr>
            </w:pPr>
            <w:r w:rsidRPr="001C78DB">
              <w:rPr>
                <w:b/>
                <w:bCs/>
                <w:sz w:val="20"/>
                <w:szCs w:val="20"/>
              </w:rPr>
              <w:t>Hodinová dotace</w:t>
            </w:r>
          </w:p>
        </w:tc>
        <w:tc>
          <w:tcPr>
            <w:tcW w:w="1835" w:type="dxa"/>
          </w:tcPr>
          <w:p w:rsidR="00DE3F44" w:rsidRPr="001C78DB" w:rsidRDefault="00DE3F44" w:rsidP="006F4890">
            <w:pPr>
              <w:spacing w:after="0"/>
              <w:jc w:val="left"/>
              <w:rPr>
                <w:b/>
                <w:bCs/>
                <w:sz w:val="20"/>
                <w:szCs w:val="20"/>
              </w:rPr>
            </w:pPr>
            <w:r w:rsidRPr="001C78DB">
              <w:rPr>
                <w:b/>
                <w:bCs/>
                <w:sz w:val="20"/>
                <w:szCs w:val="20"/>
              </w:rPr>
              <w:t>Mezipředmětová vazba</w:t>
            </w:r>
          </w:p>
          <w:p w:rsidR="00DE3F44" w:rsidRPr="001C78DB" w:rsidRDefault="00DE3F44" w:rsidP="006F4890">
            <w:pPr>
              <w:spacing w:after="0"/>
              <w:jc w:val="left"/>
              <w:rPr>
                <w:b/>
                <w:bCs/>
                <w:sz w:val="20"/>
                <w:szCs w:val="20"/>
              </w:rPr>
            </w:pPr>
            <w:r w:rsidRPr="001C78DB">
              <w:rPr>
                <w:b/>
                <w:bCs/>
                <w:sz w:val="20"/>
                <w:szCs w:val="20"/>
              </w:rPr>
              <w:t>Průřezové téma</w:t>
            </w:r>
          </w:p>
        </w:tc>
      </w:tr>
      <w:tr w:rsidR="00DE3F44" w:rsidRPr="001C78DB" w:rsidTr="00DE3F44">
        <w:trPr>
          <w:cantSplit/>
          <w:jc w:val="center"/>
        </w:trPr>
        <w:tc>
          <w:tcPr>
            <w:tcW w:w="5028" w:type="dxa"/>
          </w:tcPr>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vysvětlí společenské události doby, uvědomuje si jejich vliv na umění</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lokalizuje kulturní centra</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rozezná znaky</w:t>
            </w:r>
            <w:r w:rsidR="002C7C1B" w:rsidRPr="001C78DB">
              <w:rPr>
                <w:sz w:val="20"/>
                <w:szCs w:val="20"/>
              </w:rPr>
              <w:t xml:space="preserve"> a</w:t>
            </w:r>
            <w:r w:rsidR="002C7C1B">
              <w:rPr>
                <w:sz w:val="20"/>
                <w:szCs w:val="20"/>
              </w:rPr>
              <w:t> </w:t>
            </w:r>
            <w:r w:rsidRPr="001C78DB">
              <w:rPr>
                <w:sz w:val="20"/>
                <w:szCs w:val="20"/>
              </w:rPr>
              <w:t>projevy jednotlivých malířských směrů</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orientuje se</w:t>
            </w:r>
            <w:r w:rsidR="002C7C1B" w:rsidRPr="001C78DB">
              <w:rPr>
                <w:sz w:val="20"/>
                <w:szCs w:val="20"/>
              </w:rPr>
              <w:t xml:space="preserve"> v</w:t>
            </w:r>
            <w:r w:rsidR="002C7C1B">
              <w:rPr>
                <w:sz w:val="20"/>
                <w:szCs w:val="20"/>
              </w:rPr>
              <w:t> </w:t>
            </w:r>
            <w:r w:rsidRPr="001C78DB">
              <w:rPr>
                <w:sz w:val="20"/>
                <w:szCs w:val="20"/>
              </w:rPr>
              <w:t>námětech, technikách</w:t>
            </w:r>
            <w:r w:rsidR="002C7C1B" w:rsidRPr="001C78DB">
              <w:rPr>
                <w:sz w:val="20"/>
                <w:szCs w:val="20"/>
              </w:rPr>
              <w:t xml:space="preserve"> a</w:t>
            </w:r>
            <w:r w:rsidR="002C7C1B">
              <w:rPr>
                <w:sz w:val="20"/>
                <w:szCs w:val="20"/>
              </w:rPr>
              <w:t> </w:t>
            </w:r>
            <w:r w:rsidRPr="001C78DB">
              <w:rPr>
                <w:sz w:val="20"/>
                <w:szCs w:val="20"/>
              </w:rPr>
              <w:t>materiálech jednotlivých směrů</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posoudí dílo</w:t>
            </w:r>
            <w:r w:rsidR="002C7C1B" w:rsidRPr="001C78DB">
              <w:rPr>
                <w:sz w:val="20"/>
                <w:szCs w:val="20"/>
              </w:rPr>
              <w:t xml:space="preserve"> a</w:t>
            </w:r>
            <w:r w:rsidR="002C7C1B">
              <w:rPr>
                <w:sz w:val="20"/>
                <w:szCs w:val="20"/>
              </w:rPr>
              <w:t> </w:t>
            </w:r>
            <w:r w:rsidRPr="001C78DB">
              <w:rPr>
                <w:sz w:val="20"/>
                <w:szCs w:val="20"/>
              </w:rPr>
              <w:t>přínos významných tvůrců</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identifikuje charakteristické znaky moderní architektury</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popíše vývoj</w:t>
            </w:r>
            <w:r w:rsidR="002C7C1B" w:rsidRPr="001C78DB">
              <w:rPr>
                <w:sz w:val="20"/>
                <w:szCs w:val="20"/>
              </w:rPr>
              <w:t xml:space="preserve"> a</w:t>
            </w:r>
            <w:r w:rsidR="002C7C1B">
              <w:rPr>
                <w:sz w:val="20"/>
                <w:szCs w:val="20"/>
              </w:rPr>
              <w:t> </w:t>
            </w:r>
            <w:r w:rsidRPr="001C78DB">
              <w:rPr>
                <w:sz w:val="20"/>
                <w:szCs w:val="20"/>
              </w:rPr>
              <w:t>význam fotografie</w:t>
            </w:r>
            <w:r w:rsidR="002C7C1B" w:rsidRPr="001C78DB">
              <w:rPr>
                <w:sz w:val="20"/>
                <w:szCs w:val="20"/>
              </w:rPr>
              <w:t xml:space="preserve"> a</w:t>
            </w:r>
            <w:r w:rsidR="002C7C1B">
              <w:rPr>
                <w:sz w:val="20"/>
                <w:szCs w:val="20"/>
              </w:rPr>
              <w:t> </w:t>
            </w:r>
            <w:r w:rsidRPr="001C78DB">
              <w:rPr>
                <w:sz w:val="20"/>
                <w:szCs w:val="20"/>
              </w:rPr>
              <w:t>designu</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definuje užívané náměty, materiály</w:t>
            </w:r>
            <w:r w:rsidR="002C7C1B" w:rsidRPr="001C78DB">
              <w:rPr>
                <w:sz w:val="20"/>
                <w:szCs w:val="20"/>
              </w:rPr>
              <w:t xml:space="preserve"> a</w:t>
            </w:r>
            <w:r w:rsidR="002C7C1B">
              <w:rPr>
                <w:sz w:val="20"/>
                <w:szCs w:val="20"/>
              </w:rPr>
              <w:t> </w:t>
            </w:r>
            <w:r w:rsidRPr="001C78DB">
              <w:rPr>
                <w:sz w:val="20"/>
                <w:szCs w:val="20"/>
              </w:rPr>
              <w:t>techniky</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porovná díla českých</w:t>
            </w:r>
            <w:r w:rsidR="002C7C1B" w:rsidRPr="001C78DB">
              <w:rPr>
                <w:sz w:val="20"/>
                <w:szCs w:val="20"/>
              </w:rPr>
              <w:t xml:space="preserve"> a</w:t>
            </w:r>
            <w:r w:rsidR="002C7C1B">
              <w:rPr>
                <w:sz w:val="20"/>
                <w:szCs w:val="20"/>
              </w:rPr>
              <w:t> </w:t>
            </w:r>
            <w:r w:rsidRPr="001C78DB">
              <w:rPr>
                <w:sz w:val="20"/>
                <w:szCs w:val="20"/>
              </w:rPr>
              <w:t>světových tvůrců</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posoudí přínos významných osobností</w:t>
            </w:r>
          </w:p>
        </w:tc>
        <w:tc>
          <w:tcPr>
            <w:tcW w:w="2860" w:type="dxa"/>
          </w:tcPr>
          <w:p w:rsidR="00DE3F44" w:rsidRPr="001C78DB" w:rsidRDefault="00DE3F44" w:rsidP="00DE3F44">
            <w:pPr>
              <w:spacing w:after="0"/>
              <w:jc w:val="left"/>
              <w:rPr>
                <w:sz w:val="20"/>
                <w:szCs w:val="20"/>
              </w:rPr>
            </w:pPr>
            <w:r w:rsidRPr="001C78DB">
              <w:rPr>
                <w:sz w:val="20"/>
                <w:szCs w:val="20"/>
              </w:rPr>
              <w:t>20. století</w:t>
            </w:r>
          </w:p>
          <w:p w:rsidR="00DE3F44" w:rsidRPr="001C78DB" w:rsidRDefault="00DE3F44" w:rsidP="00DE3F44">
            <w:pPr>
              <w:spacing w:after="0"/>
              <w:jc w:val="left"/>
              <w:rPr>
                <w:sz w:val="20"/>
                <w:szCs w:val="20"/>
              </w:rPr>
            </w:pPr>
            <w:r w:rsidRPr="001C78DB">
              <w:rPr>
                <w:sz w:val="20"/>
                <w:szCs w:val="20"/>
              </w:rPr>
              <w:t>Umění první poloviny 20. století</w:t>
            </w:r>
            <w:r w:rsidR="002C7C1B">
              <w:rPr>
                <w:sz w:val="20"/>
                <w:szCs w:val="20"/>
              </w:rPr>
              <w:t xml:space="preserve"> </w:t>
            </w:r>
            <w:r w:rsidR="002C7C1B" w:rsidRPr="001C78DB">
              <w:rPr>
                <w:sz w:val="20"/>
                <w:szCs w:val="20"/>
              </w:rPr>
              <w:t>v</w:t>
            </w:r>
            <w:r w:rsidR="002C7C1B">
              <w:rPr>
                <w:sz w:val="20"/>
                <w:szCs w:val="20"/>
              </w:rPr>
              <w:t> </w:t>
            </w:r>
            <w:r w:rsidRPr="001C78DB">
              <w:rPr>
                <w:sz w:val="20"/>
                <w:szCs w:val="20"/>
              </w:rPr>
              <w:t>Evropě</w:t>
            </w:r>
            <w:r w:rsidR="002C7C1B" w:rsidRPr="001C78DB">
              <w:rPr>
                <w:sz w:val="20"/>
                <w:szCs w:val="20"/>
              </w:rPr>
              <w:t xml:space="preserve"> a</w:t>
            </w:r>
            <w:r w:rsidR="002C7C1B">
              <w:rPr>
                <w:sz w:val="20"/>
                <w:szCs w:val="20"/>
              </w:rPr>
              <w:t> </w:t>
            </w:r>
            <w:r w:rsidRPr="001C78DB">
              <w:rPr>
                <w:sz w:val="20"/>
                <w:szCs w:val="20"/>
              </w:rPr>
              <w:t>USA</w:t>
            </w:r>
          </w:p>
          <w:p w:rsidR="00DE3F44" w:rsidRPr="001C78DB" w:rsidRDefault="00DE3F44" w:rsidP="00DE3F44">
            <w:pPr>
              <w:spacing w:after="0"/>
              <w:jc w:val="left"/>
              <w:rPr>
                <w:sz w:val="20"/>
                <w:szCs w:val="20"/>
              </w:rPr>
            </w:pPr>
            <w:r w:rsidRPr="001C78DB">
              <w:rPr>
                <w:sz w:val="20"/>
                <w:szCs w:val="20"/>
              </w:rPr>
              <w:t>Malířské směry:</w:t>
            </w:r>
          </w:p>
          <w:p w:rsidR="00DE3F44" w:rsidRPr="001C78DB" w:rsidRDefault="00DE3F44" w:rsidP="00BF6850">
            <w:pPr>
              <w:pStyle w:val="Odstavecseseznamem"/>
              <w:numPr>
                <w:ilvl w:val="0"/>
                <w:numId w:val="245"/>
              </w:numPr>
              <w:spacing w:after="0" w:line="259" w:lineRule="auto"/>
              <w:jc w:val="left"/>
              <w:rPr>
                <w:sz w:val="20"/>
                <w:szCs w:val="20"/>
              </w:rPr>
            </w:pPr>
            <w:r w:rsidRPr="001C78DB">
              <w:rPr>
                <w:sz w:val="20"/>
                <w:szCs w:val="20"/>
              </w:rPr>
              <w:t>Fauvismus</w:t>
            </w:r>
          </w:p>
          <w:p w:rsidR="00DE3F44" w:rsidRPr="001C78DB" w:rsidRDefault="00DE3F44" w:rsidP="00BF6850">
            <w:pPr>
              <w:pStyle w:val="Odstavecseseznamem"/>
              <w:numPr>
                <w:ilvl w:val="0"/>
                <w:numId w:val="245"/>
              </w:numPr>
              <w:spacing w:after="0" w:line="259" w:lineRule="auto"/>
              <w:jc w:val="left"/>
              <w:rPr>
                <w:sz w:val="20"/>
                <w:szCs w:val="20"/>
              </w:rPr>
            </w:pPr>
            <w:r w:rsidRPr="001C78DB">
              <w:rPr>
                <w:sz w:val="20"/>
                <w:szCs w:val="20"/>
              </w:rPr>
              <w:t>Expresionismus</w:t>
            </w:r>
          </w:p>
          <w:p w:rsidR="00DE3F44" w:rsidRPr="001C78DB" w:rsidRDefault="00DE3F44" w:rsidP="00BF6850">
            <w:pPr>
              <w:pStyle w:val="Odstavecseseznamem"/>
              <w:numPr>
                <w:ilvl w:val="0"/>
                <w:numId w:val="245"/>
              </w:numPr>
              <w:spacing w:after="0" w:line="259" w:lineRule="auto"/>
              <w:jc w:val="left"/>
              <w:rPr>
                <w:sz w:val="20"/>
                <w:szCs w:val="20"/>
              </w:rPr>
            </w:pPr>
            <w:r w:rsidRPr="001C78DB">
              <w:rPr>
                <w:sz w:val="20"/>
                <w:szCs w:val="20"/>
              </w:rPr>
              <w:t>Kubismus</w:t>
            </w:r>
          </w:p>
          <w:p w:rsidR="00DE3F44" w:rsidRPr="001C78DB" w:rsidRDefault="00DE3F44" w:rsidP="00BF6850">
            <w:pPr>
              <w:pStyle w:val="Odstavecseseznamem"/>
              <w:numPr>
                <w:ilvl w:val="0"/>
                <w:numId w:val="245"/>
              </w:numPr>
              <w:spacing w:after="0" w:line="259" w:lineRule="auto"/>
              <w:jc w:val="left"/>
              <w:rPr>
                <w:sz w:val="20"/>
                <w:szCs w:val="20"/>
              </w:rPr>
            </w:pPr>
            <w:r w:rsidRPr="001C78DB">
              <w:rPr>
                <w:sz w:val="20"/>
                <w:szCs w:val="20"/>
              </w:rPr>
              <w:t>Futurismus</w:t>
            </w:r>
          </w:p>
          <w:p w:rsidR="00DE3F44" w:rsidRPr="001C78DB" w:rsidRDefault="00DE3F44" w:rsidP="00BF6850">
            <w:pPr>
              <w:pStyle w:val="Odstavecseseznamem"/>
              <w:numPr>
                <w:ilvl w:val="0"/>
                <w:numId w:val="245"/>
              </w:numPr>
              <w:spacing w:after="0" w:line="259" w:lineRule="auto"/>
              <w:jc w:val="left"/>
              <w:rPr>
                <w:sz w:val="20"/>
                <w:szCs w:val="20"/>
              </w:rPr>
            </w:pPr>
            <w:r w:rsidRPr="001C78DB">
              <w:rPr>
                <w:sz w:val="20"/>
                <w:szCs w:val="20"/>
              </w:rPr>
              <w:t>Abstraktní malířství</w:t>
            </w:r>
          </w:p>
          <w:p w:rsidR="00DE3F44" w:rsidRPr="001C78DB" w:rsidRDefault="00DE3F44" w:rsidP="00BF6850">
            <w:pPr>
              <w:pStyle w:val="Odstavecseseznamem"/>
              <w:numPr>
                <w:ilvl w:val="0"/>
                <w:numId w:val="245"/>
              </w:numPr>
              <w:spacing w:after="0" w:line="259" w:lineRule="auto"/>
              <w:jc w:val="left"/>
              <w:rPr>
                <w:sz w:val="20"/>
                <w:szCs w:val="20"/>
              </w:rPr>
            </w:pPr>
            <w:r w:rsidRPr="001C78DB">
              <w:rPr>
                <w:sz w:val="20"/>
                <w:szCs w:val="20"/>
              </w:rPr>
              <w:t>Dadaismus</w:t>
            </w:r>
          </w:p>
          <w:p w:rsidR="00DE3F44" w:rsidRPr="001C78DB" w:rsidRDefault="00DE3F44" w:rsidP="00BF6850">
            <w:pPr>
              <w:pStyle w:val="Odstavecseseznamem"/>
              <w:numPr>
                <w:ilvl w:val="0"/>
                <w:numId w:val="245"/>
              </w:numPr>
              <w:spacing w:after="0" w:line="259" w:lineRule="auto"/>
              <w:jc w:val="left"/>
              <w:rPr>
                <w:sz w:val="20"/>
                <w:szCs w:val="20"/>
              </w:rPr>
            </w:pPr>
            <w:r w:rsidRPr="001C78DB">
              <w:rPr>
                <w:sz w:val="20"/>
                <w:szCs w:val="20"/>
              </w:rPr>
              <w:t>Surrealismus</w:t>
            </w:r>
          </w:p>
          <w:p w:rsidR="00DE3F44" w:rsidRPr="001C78DB" w:rsidRDefault="00DE3F44" w:rsidP="00DE3F44">
            <w:pPr>
              <w:spacing w:after="0"/>
              <w:jc w:val="left"/>
              <w:rPr>
                <w:sz w:val="20"/>
                <w:szCs w:val="20"/>
              </w:rPr>
            </w:pPr>
            <w:r w:rsidRPr="001C78DB">
              <w:rPr>
                <w:sz w:val="20"/>
                <w:szCs w:val="20"/>
              </w:rPr>
              <w:t>Architektura:</w:t>
            </w:r>
          </w:p>
          <w:p w:rsidR="00DE3F44" w:rsidRPr="001C78DB" w:rsidRDefault="00DE3F44" w:rsidP="00BF6850">
            <w:pPr>
              <w:pStyle w:val="Odstavecseseznamem"/>
              <w:numPr>
                <w:ilvl w:val="0"/>
                <w:numId w:val="246"/>
              </w:numPr>
              <w:spacing w:after="0" w:line="259" w:lineRule="auto"/>
              <w:jc w:val="left"/>
              <w:rPr>
                <w:sz w:val="20"/>
                <w:szCs w:val="20"/>
              </w:rPr>
            </w:pPr>
            <w:r w:rsidRPr="001C78DB">
              <w:rPr>
                <w:sz w:val="20"/>
                <w:szCs w:val="20"/>
              </w:rPr>
              <w:t>Individualistická moderna</w:t>
            </w:r>
          </w:p>
          <w:p w:rsidR="00DE3F44" w:rsidRPr="001C78DB" w:rsidRDefault="00DE3F44" w:rsidP="00BF6850">
            <w:pPr>
              <w:pStyle w:val="Odstavecseseznamem"/>
              <w:numPr>
                <w:ilvl w:val="0"/>
                <w:numId w:val="246"/>
              </w:numPr>
              <w:spacing w:after="0" w:line="259" w:lineRule="auto"/>
              <w:jc w:val="left"/>
              <w:rPr>
                <w:sz w:val="20"/>
                <w:szCs w:val="20"/>
              </w:rPr>
            </w:pPr>
            <w:r w:rsidRPr="001C78DB">
              <w:rPr>
                <w:sz w:val="20"/>
                <w:szCs w:val="20"/>
              </w:rPr>
              <w:t>Bauhaus</w:t>
            </w:r>
          </w:p>
          <w:p w:rsidR="00DE3F44" w:rsidRPr="001C78DB" w:rsidRDefault="00DE3F44" w:rsidP="00BF6850">
            <w:pPr>
              <w:pStyle w:val="Odstavecseseznamem"/>
              <w:numPr>
                <w:ilvl w:val="0"/>
                <w:numId w:val="246"/>
              </w:numPr>
              <w:spacing w:after="0" w:line="259" w:lineRule="auto"/>
              <w:jc w:val="left"/>
              <w:rPr>
                <w:sz w:val="20"/>
                <w:szCs w:val="20"/>
              </w:rPr>
            </w:pPr>
            <w:r w:rsidRPr="001C78DB">
              <w:rPr>
                <w:sz w:val="20"/>
                <w:szCs w:val="20"/>
              </w:rPr>
              <w:t>Funkcionalismus</w:t>
            </w:r>
          </w:p>
          <w:p w:rsidR="00DE3F44" w:rsidRPr="001C78DB" w:rsidRDefault="00DE3F44" w:rsidP="00DE3F44">
            <w:pPr>
              <w:spacing w:after="0"/>
              <w:jc w:val="left"/>
              <w:rPr>
                <w:sz w:val="20"/>
                <w:szCs w:val="20"/>
              </w:rPr>
            </w:pPr>
            <w:r w:rsidRPr="001C78DB">
              <w:rPr>
                <w:sz w:val="20"/>
                <w:szCs w:val="20"/>
              </w:rPr>
              <w:t>Umění první poloviny 20. století</w:t>
            </w:r>
            <w:r w:rsidR="002C7C1B" w:rsidRPr="001C78DB">
              <w:rPr>
                <w:sz w:val="20"/>
                <w:szCs w:val="20"/>
              </w:rPr>
              <w:t xml:space="preserve"> v</w:t>
            </w:r>
            <w:r w:rsidR="002C7C1B">
              <w:rPr>
                <w:sz w:val="20"/>
                <w:szCs w:val="20"/>
              </w:rPr>
              <w:t> </w:t>
            </w:r>
            <w:r w:rsidRPr="001C78DB">
              <w:rPr>
                <w:sz w:val="20"/>
                <w:szCs w:val="20"/>
              </w:rPr>
              <w:t>našich zemích</w:t>
            </w:r>
          </w:p>
          <w:p w:rsidR="00DE3F44" w:rsidRPr="00D20146" w:rsidRDefault="00DE3F44" w:rsidP="00DE3F44">
            <w:pPr>
              <w:spacing w:after="0"/>
              <w:jc w:val="left"/>
              <w:rPr>
                <w:sz w:val="20"/>
                <w:szCs w:val="20"/>
              </w:rPr>
            </w:pPr>
            <w:r w:rsidRPr="00D20146">
              <w:rPr>
                <w:sz w:val="20"/>
                <w:szCs w:val="20"/>
              </w:rPr>
              <w:t>Kubismus</w:t>
            </w:r>
          </w:p>
          <w:p w:rsidR="00DE3F44" w:rsidRPr="00D20146" w:rsidRDefault="00DE3F44" w:rsidP="00DE3F44">
            <w:pPr>
              <w:spacing w:after="0"/>
              <w:jc w:val="left"/>
              <w:rPr>
                <w:sz w:val="20"/>
                <w:szCs w:val="20"/>
              </w:rPr>
            </w:pPr>
            <w:r w:rsidRPr="00D20146">
              <w:rPr>
                <w:sz w:val="20"/>
                <w:szCs w:val="20"/>
              </w:rPr>
              <w:t>Expresionismus</w:t>
            </w:r>
          </w:p>
          <w:p w:rsidR="00DE3F44" w:rsidRPr="00D20146" w:rsidRDefault="00DE3F44" w:rsidP="00DE3F44">
            <w:pPr>
              <w:spacing w:after="0"/>
              <w:jc w:val="left"/>
              <w:rPr>
                <w:sz w:val="20"/>
                <w:szCs w:val="20"/>
              </w:rPr>
            </w:pPr>
            <w:r w:rsidRPr="00D20146">
              <w:rPr>
                <w:sz w:val="20"/>
                <w:szCs w:val="20"/>
              </w:rPr>
              <w:t>Artificialismus</w:t>
            </w:r>
          </w:p>
          <w:p w:rsidR="00DE3F44" w:rsidRPr="00D20146" w:rsidRDefault="00DE3F44" w:rsidP="00DE3F44">
            <w:pPr>
              <w:spacing w:after="0"/>
              <w:jc w:val="left"/>
              <w:rPr>
                <w:sz w:val="20"/>
                <w:szCs w:val="20"/>
              </w:rPr>
            </w:pPr>
            <w:r w:rsidRPr="00D20146">
              <w:rPr>
                <w:sz w:val="20"/>
                <w:szCs w:val="20"/>
              </w:rPr>
              <w:t>Surrealismus</w:t>
            </w:r>
          </w:p>
          <w:p w:rsidR="00DE3F44" w:rsidRPr="00D20146" w:rsidRDefault="00DE3F44" w:rsidP="00DE3F44">
            <w:pPr>
              <w:spacing w:after="0"/>
              <w:jc w:val="left"/>
              <w:rPr>
                <w:sz w:val="20"/>
                <w:szCs w:val="20"/>
              </w:rPr>
            </w:pPr>
            <w:r w:rsidRPr="00D20146">
              <w:rPr>
                <w:sz w:val="20"/>
                <w:szCs w:val="20"/>
              </w:rPr>
              <w:t>Funkcionalismus</w:t>
            </w:r>
          </w:p>
        </w:tc>
        <w:tc>
          <w:tcPr>
            <w:tcW w:w="3653" w:type="dxa"/>
          </w:tcPr>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historické</w:t>
            </w:r>
            <w:r w:rsidR="002C7C1B" w:rsidRPr="001C78DB">
              <w:rPr>
                <w:sz w:val="20"/>
                <w:szCs w:val="20"/>
              </w:rPr>
              <w:t xml:space="preserve"> a</w:t>
            </w:r>
            <w:r w:rsidR="002C7C1B">
              <w:rPr>
                <w:sz w:val="20"/>
                <w:szCs w:val="20"/>
              </w:rPr>
              <w:t> </w:t>
            </w:r>
            <w:r w:rsidRPr="001C78DB">
              <w:rPr>
                <w:sz w:val="20"/>
                <w:szCs w:val="20"/>
              </w:rPr>
              <w:t>kulturní události doby</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centra kultury</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znaky</w:t>
            </w:r>
            <w:r w:rsidR="002C7C1B" w:rsidRPr="001C78DB">
              <w:rPr>
                <w:sz w:val="20"/>
                <w:szCs w:val="20"/>
              </w:rPr>
              <w:t xml:space="preserve"> a</w:t>
            </w:r>
            <w:r w:rsidR="002C7C1B">
              <w:rPr>
                <w:sz w:val="20"/>
                <w:szCs w:val="20"/>
              </w:rPr>
              <w:t> </w:t>
            </w:r>
            <w:r w:rsidRPr="001C78DB">
              <w:rPr>
                <w:sz w:val="20"/>
                <w:szCs w:val="20"/>
              </w:rPr>
              <w:t>projevy jednotlivých směrů</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výrazné osobnosti architektury, sochařství, malířství</w:t>
            </w:r>
            <w:r w:rsidR="002C7C1B" w:rsidRPr="001C78DB">
              <w:rPr>
                <w:sz w:val="20"/>
                <w:szCs w:val="20"/>
              </w:rPr>
              <w:t xml:space="preserve"> a</w:t>
            </w:r>
            <w:r w:rsidR="002C7C1B">
              <w:rPr>
                <w:sz w:val="20"/>
                <w:szCs w:val="20"/>
              </w:rPr>
              <w:t> </w:t>
            </w:r>
            <w:r w:rsidRPr="001C78DB">
              <w:rPr>
                <w:sz w:val="20"/>
                <w:szCs w:val="20"/>
              </w:rPr>
              <w:t>uměleckého řemesla</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historické</w:t>
            </w:r>
            <w:r w:rsidR="002C7C1B" w:rsidRPr="001C78DB">
              <w:rPr>
                <w:sz w:val="20"/>
                <w:szCs w:val="20"/>
              </w:rPr>
              <w:t xml:space="preserve"> a</w:t>
            </w:r>
            <w:r w:rsidR="002C7C1B">
              <w:rPr>
                <w:sz w:val="20"/>
                <w:szCs w:val="20"/>
              </w:rPr>
              <w:t> </w:t>
            </w:r>
            <w:r w:rsidRPr="001C78DB">
              <w:rPr>
                <w:sz w:val="20"/>
                <w:szCs w:val="20"/>
              </w:rPr>
              <w:t>kulturní události doby</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znaky</w:t>
            </w:r>
            <w:r w:rsidR="002C7C1B" w:rsidRPr="001C78DB">
              <w:rPr>
                <w:sz w:val="20"/>
                <w:szCs w:val="20"/>
              </w:rPr>
              <w:t xml:space="preserve"> a</w:t>
            </w:r>
            <w:r w:rsidR="002C7C1B">
              <w:rPr>
                <w:sz w:val="20"/>
                <w:szCs w:val="20"/>
              </w:rPr>
              <w:t> </w:t>
            </w:r>
            <w:r w:rsidRPr="001C78DB">
              <w:rPr>
                <w:sz w:val="20"/>
                <w:szCs w:val="20"/>
              </w:rPr>
              <w:t>projevy jednotlivých směrů</w:t>
            </w:r>
          </w:p>
          <w:p w:rsidR="00DE3F44" w:rsidRPr="001C78DB" w:rsidRDefault="00DE3F44" w:rsidP="00BF6850">
            <w:pPr>
              <w:pStyle w:val="Odstavecseseznamem"/>
              <w:numPr>
                <w:ilvl w:val="0"/>
                <w:numId w:val="244"/>
              </w:numPr>
              <w:spacing w:line="259" w:lineRule="auto"/>
              <w:jc w:val="left"/>
              <w:rPr>
                <w:sz w:val="20"/>
                <w:szCs w:val="20"/>
              </w:rPr>
            </w:pPr>
            <w:r w:rsidRPr="001C78DB">
              <w:rPr>
                <w:sz w:val="20"/>
                <w:szCs w:val="20"/>
              </w:rPr>
              <w:t>výrazné osobnosti</w:t>
            </w:r>
            <w:r w:rsidR="002C7C1B" w:rsidRPr="001C78DB">
              <w:rPr>
                <w:sz w:val="20"/>
                <w:szCs w:val="20"/>
              </w:rPr>
              <w:t xml:space="preserve"> a</w:t>
            </w:r>
            <w:r w:rsidR="002C7C1B">
              <w:rPr>
                <w:sz w:val="20"/>
                <w:szCs w:val="20"/>
              </w:rPr>
              <w:t> </w:t>
            </w:r>
            <w:r w:rsidRPr="001C78DB">
              <w:rPr>
                <w:sz w:val="20"/>
                <w:szCs w:val="20"/>
              </w:rPr>
              <w:t>umělecké skupiny</w:t>
            </w:r>
          </w:p>
        </w:tc>
        <w:tc>
          <w:tcPr>
            <w:tcW w:w="1184" w:type="dxa"/>
          </w:tcPr>
          <w:p w:rsidR="00DE3F44" w:rsidRPr="001C78DB" w:rsidRDefault="00DE3F44" w:rsidP="006F4890">
            <w:pPr>
              <w:jc w:val="center"/>
              <w:rPr>
                <w:sz w:val="20"/>
                <w:szCs w:val="20"/>
              </w:rPr>
            </w:pPr>
            <w:r w:rsidRPr="001C78DB">
              <w:rPr>
                <w:sz w:val="20"/>
                <w:szCs w:val="20"/>
              </w:rPr>
              <w:t>IV.</w:t>
            </w:r>
          </w:p>
          <w:p w:rsidR="00DE3F44" w:rsidRPr="001C78DB" w:rsidRDefault="00DE3F44" w:rsidP="006F4890">
            <w:pPr>
              <w:jc w:val="center"/>
              <w:rPr>
                <w:sz w:val="20"/>
                <w:szCs w:val="20"/>
              </w:rPr>
            </w:pPr>
            <w:r w:rsidRPr="001C78DB">
              <w:rPr>
                <w:sz w:val="20"/>
                <w:szCs w:val="20"/>
              </w:rPr>
              <w:t>9</w:t>
            </w:r>
            <w:r w:rsidR="009D2BCE">
              <w:rPr>
                <w:sz w:val="20"/>
                <w:szCs w:val="20"/>
              </w:rPr>
              <w:t>0</w:t>
            </w:r>
          </w:p>
        </w:tc>
        <w:tc>
          <w:tcPr>
            <w:tcW w:w="1835" w:type="dxa"/>
          </w:tcPr>
          <w:p w:rsidR="00DE3F44" w:rsidRPr="001C78DB" w:rsidRDefault="00DE3F44" w:rsidP="006F4890">
            <w:pPr>
              <w:jc w:val="left"/>
              <w:rPr>
                <w:sz w:val="20"/>
                <w:szCs w:val="20"/>
              </w:rPr>
            </w:pPr>
            <w:r w:rsidRPr="001C78DB">
              <w:rPr>
                <w:sz w:val="20"/>
                <w:szCs w:val="20"/>
              </w:rPr>
              <w:t>DEJ, ES, PRR, FF</w:t>
            </w:r>
          </w:p>
          <w:p w:rsidR="00DE3F44" w:rsidRPr="001C78DB" w:rsidRDefault="00DE3F44" w:rsidP="006F4890">
            <w:pPr>
              <w:jc w:val="left"/>
              <w:rPr>
                <w:sz w:val="20"/>
                <w:szCs w:val="20"/>
              </w:rPr>
            </w:pPr>
            <w:r w:rsidRPr="001C78DB">
              <w:rPr>
                <w:sz w:val="20"/>
                <w:szCs w:val="20"/>
              </w:rPr>
              <w:t>PT: Občan</w:t>
            </w:r>
            <w:r w:rsidR="002C7C1B" w:rsidRPr="001C78DB">
              <w:rPr>
                <w:sz w:val="20"/>
                <w:szCs w:val="20"/>
              </w:rPr>
              <w:t xml:space="preserve"> v</w:t>
            </w:r>
            <w:r w:rsidR="002C7C1B">
              <w:rPr>
                <w:sz w:val="20"/>
                <w:szCs w:val="20"/>
              </w:rPr>
              <w:t> </w:t>
            </w:r>
            <w:r w:rsidRPr="001C78DB">
              <w:rPr>
                <w:sz w:val="20"/>
                <w:szCs w:val="20"/>
              </w:rPr>
              <w:t>demokratické společnosti</w:t>
            </w:r>
          </w:p>
        </w:tc>
      </w:tr>
      <w:tr w:rsidR="00DE3F44" w:rsidRPr="001C78DB" w:rsidTr="00DE3F44">
        <w:trPr>
          <w:cantSplit/>
          <w:jc w:val="center"/>
        </w:trPr>
        <w:tc>
          <w:tcPr>
            <w:tcW w:w="5028" w:type="dxa"/>
          </w:tcPr>
          <w:p w:rsidR="00DE3F44" w:rsidRPr="001C78DB" w:rsidRDefault="00DE3F44" w:rsidP="00BF6850">
            <w:pPr>
              <w:pStyle w:val="Odstavecseseznamem"/>
              <w:numPr>
                <w:ilvl w:val="0"/>
                <w:numId w:val="248"/>
              </w:numPr>
              <w:spacing w:line="259" w:lineRule="auto"/>
              <w:jc w:val="left"/>
              <w:rPr>
                <w:sz w:val="20"/>
                <w:szCs w:val="20"/>
              </w:rPr>
            </w:pPr>
            <w:r w:rsidRPr="001C78DB">
              <w:rPr>
                <w:sz w:val="20"/>
                <w:szCs w:val="20"/>
              </w:rPr>
              <w:lastRenderedPageBreak/>
              <w:t>konkretizuje společenské</w:t>
            </w:r>
            <w:r w:rsidR="002C7C1B" w:rsidRPr="001C78DB">
              <w:rPr>
                <w:sz w:val="20"/>
                <w:szCs w:val="20"/>
              </w:rPr>
              <w:t xml:space="preserve"> a</w:t>
            </w:r>
            <w:r w:rsidR="002C7C1B">
              <w:rPr>
                <w:sz w:val="20"/>
                <w:szCs w:val="20"/>
              </w:rPr>
              <w:t> </w:t>
            </w:r>
            <w:r w:rsidRPr="001C78DB">
              <w:rPr>
                <w:sz w:val="20"/>
                <w:szCs w:val="20"/>
              </w:rPr>
              <w:t>historické pozadí doby</w:t>
            </w:r>
          </w:p>
          <w:p w:rsidR="00DE3F44" w:rsidRPr="001C78DB" w:rsidRDefault="00DE3F44" w:rsidP="00BF6850">
            <w:pPr>
              <w:pStyle w:val="Odstavecseseznamem"/>
              <w:numPr>
                <w:ilvl w:val="0"/>
                <w:numId w:val="248"/>
              </w:numPr>
              <w:spacing w:line="259" w:lineRule="auto"/>
              <w:jc w:val="left"/>
              <w:rPr>
                <w:sz w:val="20"/>
                <w:szCs w:val="20"/>
              </w:rPr>
            </w:pPr>
            <w:r w:rsidRPr="001C78DB">
              <w:rPr>
                <w:sz w:val="20"/>
                <w:szCs w:val="20"/>
              </w:rPr>
              <w:t>určí centra kultury</w:t>
            </w:r>
          </w:p>
          <w:p w:rsidR="00DE3F44" w:rsidRPr="001C78DB" w:rsidRDefault="00DE3F44" w:rsidP="00BF6850">
            <w:pPr>
              <w:pStyle w:val="Odstavecseseznamem"/>
              <w:numPr>
                <w:ilvl w:val="0"/>
                <w:numId w:val="248"/>
              </w:numPr>
              <w:spacing w:line="259" w:lineRule="auto"/>
              <w:jc w:val="left"/>
              <w:rPr>
                <w:sz w:val="20"/>
                <w:szCs w:val="20"/>
              </w:rPr>
            </w:pPr>
            <w:r w:rsidRPr="001C78DB">
              <w:rPr>
                <w:sz w:val="20"/>
                <w:szCs w:val="20"/>
              </w:rPr>
              <w:t>rozpozná znaky</w:t>
            </w:r>
            <w:r w:rsidR="002C7C1B" w:rsidRPr="001C78DB">
              <w:rPr>
                <w:sz w:val="20"/>
                <w:szCs w:val="20"/>
              </w:rPr>
              <w:t xml:space="preserve"> a</w:t>
            </w:r>
            <w:r w:rsidR="002C7C1B">
              <w:rPr>
                <w:sz w:val="20"/>
                <w:szCs w:val="20"/>
              </w:rPr>
              <w:t> </w:t>
            </w:r>
            <w:r w:rsidRPr="001C78DB">
              <w:rPr>
                <w:sz w:val="20"/>
                <w:szCs w:val="20"/>
              </w:rPr>
              <w:t>projevy jednotlivých tendencí</w:t>
            </w:r>
            <w:r w:rsidR="002C7C1B" w:rsidRPr="001C78DB">
              <w:rPr>
                <w:sz w:val="20"/>
                <w:szCs w:val="20"/>
              </w:rPr>
              <w:t xml:space="preserve"> v</w:t>
            </w:r>
            <w:r w:rsidR="002C7C1B">
              <w:rPr>
                <w:sz w:val="20"/>
                <w:szCs w:val="20"/>
              </w:rPr>
              <w:t> </w:t>
            </w:r>
            <w:r w:rsidRPr="001C78DB">
              <w:rPr>
                <w:sz w:val="20"/>
                <w:szCs w:val="20"/>
              </w:rPr>
              <w:t>sochařství</w:t>
            </w:r>
            <w:r w:rsidR="002C7C1B" w:rsidRPr="001C78DB">
              <w:rPr>
                <w:sz w:val="20"/>
                <w:szCs w:val="20"/>
              </w:rPr>
              <w:t xml:space="preserve"> a</w:t>
            </w:r>
            <w:r w:rsidR="002C7C1B">
              <w:rPr>
                <w:sz w:val="20"/>
                <w:szCs w:val="20"/>
              </w:rPr>
              <w:t> </w:t>
            </w:r>
            <w:r w:rsidRPr="001C78DB">
              <w:rPr>
                <w:sz w:val="20"/>
                <w:szCs w:val="20"/>
              </w:rPr>
              <w:t>v uměleckých směrech</w:t>
            </w:r>
          </w:p>
          <w:p w:rsidR="00DE3F44" w:rsidRPr="001C78DB" w:rsidRDefault="00DE3F44" w:rsidP="00BF6850">
            <w:pPr>
              <w:pStyle w:val="Odstavecseseznamem"/>
              <w:numPr>
                <w:ilvl w:val="0"/>
                <w:numId w:val="248"/>
              </w:numPr>
              <w:spacing w:line="259" w:lineRule="auto"/>
              <w:jc w:val="left"/>
              <w:rPr>
                <w:sz w:val="20"/>
                <w:szCs w:val="20"/>
              </w:rPr>
            </w:pPr>
            <w:r w:rsidRPr="001C78DB">
              <w:rPr>
                <w:sz w:val="20"/>
                <w:szCs w:val="20"/>
              </w:rPr>
              <w:t>posoudí díla jednotlivých autorů</w:t>
            </w:r>
            <w:r w:rsidR="002C7C1B" w:rsidRPr="001C78DB">
              <w:rPr>
                <w:sz w:val="20"/>
                <w:szCs w:val="20"/>
              </w:rPr>
              <w:t xml:space="preserve"> a</w:t>
            </w:r>
            <w:r w:rsidR="002C7C1B">
              <w:rPr>
                <w:sz w:val="20"/>
                <w:szCs w:val="20"/>
              </w:rPr>
              <w:t> </w:t>
            </w:r>
            <w:r w:rsidRPr="001C78DB">
              <w:rPr>
                <w:sz w:val="20"/>
                <w:szCs w:val="20"/>
              </w:rPr>
              <w:t>uměleckých skupin</w:t>
            </w:r>
          </w:p>
        </w:tc>
        <w:tc>
          <w:tcPr>
            <w:tcW w:w="2860" w:type="dxa"/>
          </w:tcPr>
          <w:p w:rsidR="00DE3F44" w:rsidRPr="001C78DB" w:rsidRDefault="00DE3F44" w:rsidP="006F4890">
            <w:pPr>
              <w:spacing w:after="0"/>
              <w:jc w:val="left"/>
              <w:rPr>
                <w:sz w:val="20"/>
                <w:szCs w:val="20"/>
              </w:rPr>
            </w:pPr>
            <w:r w:rsidRPr="001C78DB">
              <w:rPr>
                <w:sz w:val="20"/>
                <w:szCs w:val="20"/>
              </w:rPr>
              <w:t>Umění 2. poloviny 20. století</w:t>
            </w:r>
            <w:r w:rsidR="002C7C1B" w:rsidRPr="001C78DB">
              <w:rPr>
                <w:sz w:val="20"/>
                <w:szCs w:val="20"/>
              </w:rPr>
              <w:t xml:space="preserve"> v</w:t>
            </w:r>
            <w:r w:rsidR="002C7C1B">
              <w:rPr>
                <w:sz w:val="20"/>
                <w:szCs w:val="20"/>
              </w:rPr>
              <w:t> </w:t>
            </w:r>
            <w:r w:rsidRPr="001C78DB">
              <w:rPr>
                <w:sz w:val="20"/>
                <w:szCs w:val="20"/>
              </w:rPr>
              <w:t>Evropě</w:t>
            </w:r>
            <w:r w:rsidR="002C7C1B" w:rsidRPr="001C78DB">
              <w:rPr>
                <w:sz w:val="20"/>
                <w:szCs w:val="20"/>
              </w:rPr>
              <w:t xml:space="preserve"> a</w:t>
            </w:r>
            <w:r w:rsidR="002C7C1B">
              <w:rPr>
                <w:sz w:val="20"/>
                <w:szCs w:val="20"/>
              </w:rPr>
              <w:t> </w:t>
            </w:r>
            <w:r w:rsidRPr="001C78DB">
              <w:rPr>
                <w:sz w:val="20"/>
                <w:szCs w:val="20"/>
              </w:rPr>
              <w:t>USA</w:t>
            </w:r>
          </w:p>
          <w:p w:rsidR="00DE3F44" w:rsidRPr="001C78DB" w:rsidRDefault="00DE3F44" w:rsidP="006F4890">
            <w:pPr>
              <w:spacing w:after="0"/>
              <w:jc w:val="left"/>
              <w:rPr>
                <w:sz w:val="20"/>
                <w:szCs w:val="20"/>
              </w:rPr>
            </w:pPr>
            <w:r w:rsidRPr="001C78DB">
              <w:rPr>
                <w:sz w:val="20"/>
                <w:szCs w:val="20"/>
              </w:rPr>
              <w:t>Totalitní umění</w:t>
            </w:r>
          </w:p>
          <w:p w:rsidR="00DE3F44" w:rsidRPr="001C78DB" w:rsidRDefault="00DE3F44" w:rsidP="006F4890">
            <w:pPr>
              <w:spacing w:after="0"/>
              <w:jc w:val="left"/>
              <w:rPr>
                <w:sz w:val="20"/>
                <w:szCs w:val="20"/>
              </w:rPr>
            </w:pPr>
            <w:r w:rsidRPr="001C78DB">
              <w:rPr>
                <w:sz w:val="20"/>
                <w:szCs w:val="20"/>
              </w:rPr>
              <w:t>Abstraktní expresionismus</w:t>
            </w:r>
          </w:p>
          <w:p w:rsidR="00DE3F44" w:rsidRPr="001C78DB" w:rsidRDefault="00DE3F44" w:rsidP="006F4890">
            <w:pPr>
              <w:spacing w:after="0"/>
              <w:jc w:val="left"/>
              <w:rPr>
                <w:sz w:val="20"/>
                <w:szCs w:val="20"/>
              </w:rPr>
            </w:pPr>
            <w:r w:rsidRPr="001C78DB">
              <w:rPr>
                <w:sz w:val="20"/>
                <w:szCs w:val="20"/>
              </w:rPr>
              <w:t>Informel</w:t>
            </w:r>
          </w:p>
          <w:p w:rsidR="00DE3F44" w:rsidRPr="001C78DB" w:rsidRDefault="00DE3F44" w:rsidP="006F4890">
            <w:pPr>
              <w:spacing w:after="0"/>
              <w:jc w:val="left"/>
              <w:rPr>
                <w:sz w:val="20"/>
                <w:szCs w:val="20"/>
              </w:rPr>
            </w:pPr>
            <w:r w:rsidRPr="001C78DB">
              <w:rPr>
                <w:sz w:val="20"/>
                <w:szCs w:val="20"/>
              </w:rPr>
              <w:t>Nová figurace</w:t>
            </w:r>
          </w:p>
          <w:p w:rsidR="00DE3F44" w:rsidRPr="001C78DB" w:rsidRDefault="00DE3F44" w:rsidP="006F4890">
            <w:pPr>
              <w:spacing w:after="0"/>
              <w:jc w:val="left"/>
              <w:rPr>
                <w:sz w:val="20"/>
                <w:szCs w:val="20"/>
              </w:rPr>
            </w:pPr>
            <w:r w:rsidRPr="001C78DB">
              <w:rPr>
                <w:sz w:val="20"/>
                <w:szCs w:val="20"/>
              </w:rPr>
              <w:t>Neodada</w:t>
            </w:r>
          </w:p>
          <w:p w:rsidR="00DE3F44" w:rsidRPr="001C78DB" w:rsidRDefault="00DE3F44" w:rsidP="006F4890">
            <w:pPr>
              <w:spacing w:after="0"/>
              <w:jc w:val="left"/>
              <w:rPr>
                <w:sz w:val="20"/>
                <w:szCs w:val="20"/>
              </w:rPr>
            </w:pPr>
            <w:r w:rsidRPr="001C78DB">
              <w:rPr>
                <w:sz w:val="20"/>
                <w:szCs w:val="20"/>
              </w:rPr>
              <w:t>Fotorelismus</w:t>
            </w:r>
          </w:p>
          <w:p w:rsidR="00DE3F44" w:rsidRPr="001C78DB" w:rsidRDefault="00DE3F44" w:rsidP="006F4890">
            <w:pPr>
              <w:spacing w:after="0"/>
              <w:jc w:val="left"/>
              <w:rPr>
                <w:sz w:val="20"/>
                <w:szCs w:val="20"/>
              </w:rPr>
            </w:pPr>
            <w:r w:rsidRPr="001C78DB">
              <w:rPr>
                <w:sz w:val="20"/>
                <w:szCs w:val="20"/>
              </w:rPr>
              <w:t>Pop-art</w:t>
            </w:r>
          </w:p>
          <w:p w:rsidR="00DE3F44" w:rsidRPr="001C78DB" w:rsidRDefault="00DE3F44" w:rsidP="006F4890">
            <w:pPr>
              <w:spacing w:after="0"/>
              <w:jc w:val="left"/>
              <w:rPr>
                <w:sz w:val="20"/>
                <w:szCs w:val="20"/>
              </w:rPr>
            </w:pPr>
            <w:r w:rsidRPr="001C78DB">
              <w:rPr>
                <w:sz w:val="20"/>
                <w:szCs w:val="20"/>
              </w:rPr>
              <w:t>Op-art</w:t>
            </w:r>
          </w:p>
          <w:p w:rsidR="00DE3F44" w:rsidRPr="001C78DB" w:rsidRDefault="00DE3F44" w:rsidP="006F4890">
            <w:pPr>
              <w:spacing w:after="0"/>
              <w:jc w:val="left"/>
              <w:rPr>
                <w:sz w:val="20"/>
                <w:szCs w:val="20"/>
              </w:rPr>
            </w:pPr>
            <w:r w:rsidRPr="001C78DB">
              <w:rPr>
                <w:sz w:val="20"/>
                <w:szCs w:val="20"/>
              </w:rPr>
              <w:t>Kinetické umění</w:t>
            </w:r>
          </w:p>
          <w:p w:rsidR="00DE3F44" w:rsidRPr="001C78DB" w:rsidRDefault="00DE3F44" w:rsidP="006F4890">
            <w:pPr>
              <w:spacing w:after="0"/>
              <w:jc w:val="left"/>
              <w:rPr>
                <w:sz w:val="20"/>
                <w:szCs w:val="20"/>
              </w:rPr>
            </w:pPr>
            <w:r w:rsidRPr="001C78DB">
              <w:rPr>
                <w:sz w:val="20"/>
                <w:szCs w:val="20"/>
              </w:rPr>
              <w:t>Minimalismus</w:t>
            </w:r>
          </w:p>
          <w:p w:rsidR="00DE3F44" w:rsidRPr="001C78DB" w:rsidRDefault="00DE3F44" w:rsidP="006F4890">
            <w:pPr>
              <w:spacing w:after="0"/>
              <w:jc w:val="left"/>
              <w:rPr>
                <w:sz w:val="20"/>
                <w:szCs w:val="20"/>
              </w:rPr>
            </w:pPr>
            <w:r w:rsidRPr="001C78DB">
              <w:rPr>
                <w:sz w:val="20"/>
                <w:szCs w:val="20"/>
              </w:rPr>
              <w:t>Konceptualismus</w:t>
            </w:r>
          </w:p>
          <w:p w:rsidR="00DE3F44" w:rsidRPr="001C78DB" w:rsidRDefault="00DE3F44" w:rsidP="006F4890">
            <w:pPr>
              <w:spacing w:after="0"/>
              <w:jc w:val="left"/>
              <w:rPr>
                <w:sz w:val="20"/>
                <w:szCs w:val="20"/>
              </w:rPr>
            </w:pPr>
            <w:r w:rsidRPr="001C78DB">
              <w:rPr>
                <w:sz w:val="20"/>
                <w:szCs w:val="20"/>
              </w:rPr>
              <w:t>Land-art</w:t>
            </w:r>
          </w:p>
          <w:p w:rsidR="00DE3F44" w:rsidRPr="001C78DB" w:rsidRDefault="00DE3F44" w:rsidP="006F4890">
            <w:pPr>
              <w:spacing w:after="0"/>
              <w:jc w:val="left"/>
              <w:rPr>
                <w:sz w:val="20"/>
                <w:szCs w:val="20"/>
              </w:rPr>
            </w:pPr>
            <w:r w:rsidRPr="001C78DB">
              <w:rPr>
                <w:sz w:val="20"/>
                <w:szCs w:val="20"/>
              </w:rPr>
              <w:t>Umění akce</w:t>
            </w:r>
          </w:p>
          <w:p w:rsidR="00DE3F44" w:rsidRPr="001C78DB" w:rsidRDefault="00DE3F44" w:rsidP="006F4890">
            <w:pPr>
              <w:spacing w:after="0"/>
              <w:jc w:val="left"/>
              <w:rPr>
                <w:sz w:val="20"/>
                <w:szCs w:val="20"/>
              </w:rPr>
            </w:pPr>
            <w:r w:rsidRPr="001C78DB">
              <w:rPr>
                <w:sz w:val="20"/>
                <w:szCs w:val="20"/>
              </w:rPr>
              <w:t>Instalace</w:t>
            </w:r>
          </w:p>
          <w:p w:rsidR="00DE3F44" w:rsidRPr="001C78DB" w:rsidRDefault="00DE3F44" w:rsidP="006F4890">
            <w:pPr>
              <w:spacing w:after="0"/>
              <w:jc w:val="left"/>
              <w:rPr>
                <w:sz w:val="20"/>
                <w:szCs w:val="20"/>
              </w:rPr>
            </w:pPr>
            <w:r w:rsidRPr="001C78DB">
              <w:rPr>
                <w:sz w:val="20"/>
                <w:szCs w:val="20"/>
              </w:rPr>
              <w:t>Nová média</w:t>
            </w:r>
          </w:p>
          <w:p w:rsidR="00DE3F44" w:rsidRPr="001C78DB" w:rsidRDefault="00DE3F44" w:rsidP="006F4890">
            <w:pPr>
              <w:spacing w:after="0"/>
              <w:jc w:val="left"/>
              <w:rPr>
                <w:sz w:val="20"/>
                <w:szCs w:val="20"/>
              </w:rPr>
            </w:pPr>
            <w:r w:rsidRPr="001C78DB">
              <w:rPr>
                <w:sz w:val="20"/>
                <w:szCs w:val="20"/>
              </w:rPr>
              <w:t>Architektura:</w:t>
            </w:r>
          </w:p>
          <w:p w:rsidR="00DE3F44" w:rsidRPr="00D20146" w:rsidRDefault="00DE3F44" w:rsidP="00BF6850">
            <w:pPr>
              <w:pStyle w:val="Odstavecseseznamem"/>
              <w:numPr>
                <w:ilvl w:val="0"/>
                <w:numId w:val="257"/>
              </w:numPr>
              <w:spacing w:after="0" w:line="259" w:lineRule="auto"/>
              <w:jc w:val="left"/>
              <w:rPr>
                <w:sz w:val="20"/>
                <w:szCs w:val="20"/>
              </w:rPr>
            </w:pPr>
            <w:r w:rsidRPr="00D20146">
              <w:rPr>
                <w:sz w:val="20"/>
                <w:szCs w:val="20"/>
              </w:rPr>
              <w:t>Socialistický realismus</w:t>
            </w:r>
          </w:p>
          <w:p w:rsidR="00DE3F44" w:rsidRPr="00D20146" w:rsidRDefault="00DE3F44" w:rsidP="00BF6850">
            <w:pPr>
              <w:pStyle w:val="Odstavecseseznamem"/>
              <w:numPr>
                <w:ilvl w:val="0"/>
                <w:numId w:val="257"/>
              </w:numPr>
              <w:spacing w:line="259" w:lineRule="auto"/>
              <w:jc w:val="left"/>
              <w:rPr>
                <w:sz w:val="20"/>
                <w:szCs w:val="20"/>
              </w:rPr>
            </w:pPr>
            <w:r w:rsidRPr="00D20146">
              <w:rPr>
                <w:sz w:val="20"/>
                <w:szCs w:val="20"/>
              </w:rPr>
              <w:t>Brutalismus</w:t>
            </w:r>
          </w:p>
        </w:tc>
        <w:tc>
          <w:tcPr>
            <w:tcW w:w="3653" w:type="dxa"/>
          </w:tcPr>
          <w:p w:rsidR="00DE3F44" w:rsidRPr="001C78DB" w:rsidRDefault="00DE3F44" w:rsidP="00BF6850">
            <w:pPr>
              <w:pStyle w:val="Odstavecseseznamem"/>
              <w:numPr>
                <w:ilvl w:val="0"/>
                <w:numId w:val="247"/>
              </w:numPr>
              <w:spacing w:line="259" w:lineRule="auto"/>
              <w:jc w:val="left"/>
              <w:rPr>
                <w:sz w:val="20"/>
                <w:szCs w:val="20"/>
              </w:rPr>
            </w:pPr>
            <w:r w:rsidRPr="001C78DB">
              <w:rPr>
                <w:sz w:val="20"/>
                <w:szCs w:val="20"/>
              </w:rPr>
              <w:t>historické</w:t>
            </w:r>
            <w:r w:rsidR="002C7C1B" w:rsidRPr="001C78DB">
              <w:rPr>
                <w:sz w:val="20"/>
                <w:szCs w:val="20"/>
              </w:rPr>
              <w:t xml:space="preserve"> a</w:t>
            </w:r>
            <w:r w:rsidR="002C7C1B">
              <w:rPr>
                <w:sz w:val="20"/>
                <w:szCs w:val="20"/>
              </w:rPr>
              <w:t> </w:t>
            </w:r>
            <w:r w:rsidRPr="001C78DB">
              <w:rPr>
                <w:sz w:val="20"/>
                <w:szCs w:val="20"/>
              </w:rPr>
              <w:t>kulturní události doby</w:t>
            </w:r>
          </w:p>
          <w:p w:rsidR="00DE3F44" w:rsidRPr="001C78DB" w:rsidRDefault="00DE3F44" w:rsidP="00BF6850">
            <w:pPr>
              <w:pStyle w:val="Odstavecseseznamem"/>
              <w:numPr>
                <w:ilvl w:val="0"/>
                <w:numId w:val="247"/>
              </w:numPr>
              <w:spacing w:line="259" w:lineRule="auto"/>
              <w:jc w:val="left"/>
              <w:rPr>
                <w:sz w:val="20"/>
                <w:szCs w:val="20"/>
              </w:rPr>
            </w:pPr>
            <w:r w:rsidRPr="001C78DB">
              <w:rPr>
                <w:sz w:val="20"/>
                <w:szCs w:val="20"/>
              </w:rPr>
              <w:t>kulturní centra</w:t>
            </w:r>
          </w:p>
          <w:p w:rsidR="00DE3F44" w:rsidRPr="001C78DB" w:rsidRDefault="00DE3F44" w:rsidP="00BF6850">
            <w:pPr>
              <w:pStyle w:val="Odstavecseseznamem"/>
              <w:numPr>
                <w:ilvl w:val="0"/>
                <w:numId w:val="247"/>
              </w:numPr>
              <w:spacing w:line="259" w:lineRule="auto"/>
              <w:jc w:val="left"/>
              <w:rPr>
                <w:sz w:val="20"/>
                <w:szCs w:val="20"/>
              </w:rPr>
            </w:pPr>
            <w:r w:rsidRPr="001C78DB">
              <w:rPr>
                <w:sz w:val="20"/>
                <w:szCs w:val="20"/>
              </w:rPr>
              <w:t>znaky</w:t>
            </w:r>
            <w:r w:rsidR="002C7C1B" w:rsidRPr="001C78DB">
              <w:rPr>
                <w:sz w:val="20"/>
                <w:szCs w:val="20"/>
              </w:rPr>
              <w:t xml:space="preserve"> a</w:t>
            </w:r>
            <w:r w:rsidR="002C7C1B">
              <w:rPr>
                <w:sz w:val="20"/>
                <w:szCs w:val="20"/>
              </w:rPr>
              <w:t> </w:t>
            </w:r>
            <w:r w:rsidRPr="001C78DB">
              <w:rPr>
                <w:sz w:val="20"/>
                <w:szCs w:val="20"/>
              </w:rPr>
              <w:t>projevy jednotlivých směrů</w:t>
            </w:r>
            <w:r w:rsidR="002C7C1B" w:rsidRPr="001C78DB">
              <w:rPr>
                <w:sz w:val="20"/>
                <w:szCs w:val="20"/>
              </w:rPr>
              <w:t xml:space="preserve"> a</w:t>
            </w:r>
            <w:r w:rsidR="002C7C1B">
              <w:rPr>
                <w:sz w:val="20"/>
                <w:szCs w:val="20"/>
              </w:rPr>
              <w:t> </w:t>
            </w:r>
            <w:r w:rsidRPr="001C78DB">
              <w:rPr>
                <w:sz w:val="20"/>
                <w:szCs w:val="20"/>
              </w:rPr>
              <w:t>tendencí</w:t>
            </w:r>
          </w:p>
          <w:p w:rsidR="00DE3F44" w:rsidRPr="001C78DB" w:rsidRDefault="00DE3F44" w:rsidP="00BF6850">
            <w:pPr>
              <w:pStyle w:val="Odstavecseseznamem"/>
              <w:numPr>
                <w:ilvl w:val="0"/>
                <w:numId w:val="247"/>
              </w:numPr>
              <w:spacing w:line="259" w:lineRule="auto"/>
              <w:jc w:val="left"/>
              <w:rPr>
                <w:sz w:val="20"/>
                <w:szCs w:val="20"/>
              </w:rPr>
            </w:pPr>
            <w:r w:rsidRPr="001C78DB">
              <w:rPr>
                <w:sz w:val="20"/>
                <w:szCs w:val="20"/>
              </w:rPr>
              <w:t>výrazné osobnosti</w:t>
            </w:r>
            <w:r w:rsidR="002C7C1B" w:rsidRPr="001C78DB">
              <w:rPr>
                <w:sz w:val="20"/>
                <w:szCs w:val="20"/>
              </w:rPr>
              <w:t xml:space="preserve"> v</w:t>
            </w:r>
            <w:r w:rsidR="002C7C1B">
              <w:rPr>
                <w:sz w:val="20"/>
                <w:szCs w:val="20"/>
              </w:rPr>
              <w:t> </w:t>
            </w:r>
            <w:r w:rsidRPr="001C78DB">
              <w:rPr>
                <w:sz w:val="20"/>
                <w:szCs w:val="20"/>
              </w:rPr>
              <w:t>sochařství</w:t>
            </w:r>
            <w:r w:rsidR="002C7C1B" w:rsidRPr="001C78DB">
              <w:rPr>
                <w:sz w:val="20"/>
                <w:szCs w:val="20"/>
              </w:rPr>
              <w:t xml:space="preserve"> a</w:t>
            </w:r>
            <w:r w:rsidR="002C7C1B">
              <w:rPr>
                <w:sz w:val="20"/>
                <w:szCs w:val="20"/>
              </w:rPr>
              <w:t> </w:t>
            </w:r>
            <w:r w:rsidRPr="001C78DB">
              <w:rPr>
                <w:sz w:val="20"/>
                <w:szCs w:val="20"/>
              </w:rPr>
              <w:t>jednotlivých uměleckých směrů</w:t>
            </w:r>
          </w:p>
        </w:tc>
        <w:tc>
          <w:tcPr>
            <w:tcW w:w="1184" w:type="dxa"/>
          </w:tcPr>
          <w:p w:rsidR="00DE3F44" w:rsidRPr="001C78DB" w:rsidRDefault="00DE3F44" w:rsidP="006F4890">
            <w:pPr>
              <w:jc w:val="left"/>
              <w:rPr>
                <w:sz w:val="20"/>
                <w:szCs w:val="20"/>
              </w:rPr>
            </w:pPr>
          </w:p>
        </w:tc>
        <w:tc>
          <w:tcPr>
            <w:tcW w:w="1835" w:type="dxa"/>
          </w:tcPr>
          <w:p w:rsidR="00DE3F44" w:rsidRPr="001C78DB" w:rsidRDefault="00DE3F44" w:rsidP="006F4890">
            <w:pPr>
              <w:jc w:val="left"/>
              <w:rPr>
                <w:sz w:val="20"/>
                <w:szCs w:val="20"/>
              </w:rPr>
            </w:pPr>
            <w:r w:rsidRPr="001C78DB">
              <w:rPr>
                <w:sz w:val="20"/>
                <w:szCs w:val="20"/>
              </w:rPr>
              <w:t>DEJ, ZSV, ES, VT, VPŘ, FF, GD,</w:t>
            </w:r>
          </w:p>
          <w:p w:rsidR="00DE3F44" w:rsidRPr="001C78DB" w:rsidRDefault="00DE3F44" w:rsidP="006F4890">
            <w:pPr>
              <w:jc w:val="left"/>
              <w:rPr>
                <w:sz w:val="20"/>
                <w:szCs w:val="20"/>
              </w:rPr>
            </w:pPr>
            <w:r w:rsidRPr="001C78DB">
              <w:rPr>
                <w:sz w:val="20"/>
                <w:szCs w:val="20"/>
              </w:rPr>
              <w:t>PT: Člověk</w:t>
            </w:r>
            <w:r w:rsidR="002C7C1B" w:rsidRPr="001C78DB">
              <w:rPr>
                <w:sz w:val="20"/>
                <w:szCs w:val="20"/>
              </w:rPr>
              <w:t xml:space="preserve"> a</w:t>
            </w:r>
            <w:r w:rsidR="002C7C1B">
              <w:rPr>
                <w:sz w:val="20"/>
                <w:szCs w:val="20"/>
              </w:rPr>
              <w:t> </w:t>
            </w:r>
            <w:r w:rsidRPr="001C78DB">
              <w:rPr>
                <w:sz w:val="20"/>
                <w:szCs w:val="20"/>
              </w:rPr>
              <w:t>životní prostředí, Informační</w:t>
            </w:r>
            <w:r w:rsidR="002C7C1B" w:rsidRPr="001C78DB">
              <w:rPr>
                <w:sz w:val="20"/>
                <w:szCs w:val="20"/>
              </w:rPr>
              <w:t xml:space="preserve"> a</w:t>
            </w:r>
            <w:r w:rsidR="002C7C1B">
              <w:rPr>
                <w:sz w:val="20"/>
                <w:szCs w:val="20"/>
              </w:rPr>
              <w:t> </w:t>
            </w:r>
            <w:r w:rsidRPr="001C78DB">
              <w:rPr>
                <w:sz w:val="20"/>
                <w:szCs w:val="20"/>
              </w:rPr>
              <w:t>komunikační technologie</w:t>
            </w:r>
          </w:p>
        </w:tc>
      </w:tr>
      <w:tr w:rsidR="00DE3F44" w:rsidRPr="001C78DB" w:rsidTr="00DE3F44">
        <w:trPr>
          <w:cantSplit/>
          <w:jc w:val="center"/>
        </w:trPr>
        <w:tc>
          <w:tcPr>
            <w:tcW w:w="5028" w:type="dxa"/>
          </w:tcPr>
          <w:p w:rsidR="00DE3F44" w:rsidRPr="001C78DB" w:rsidRDefault="00DE3F44" w:rsidP="00BF6850">
            <w:pPr>
              <w:pStyle w:val="Odstavecseseznamem"/>
              <w:numPr>
                <w:ilvl w:val="0"/>
                <w:numId w:val="250"/>
              </w:numPr>
              <w:spacing w:line="259" w:lineRule="auto"/>
              <w:jc w:val="left"/>
              <w:rPr>
                <w:sz w:val="20"/>
                <w:szCs w:val="20"/>
              </w:rPr>
            </w:pPr>
            <w:r w:rsidRPr="001C78DB">
              <w:rPr>
                <w:sz w:val="20"/>
                <w:szCs w:val="20"/>
              </w:rPr>
              <w:t>definuje užívané náměty, materiály</w:t>
            </w:r>
            <w:r w:rsidR="002C7C1B" w:rsidRPr="001C78DB">
              <w:rPr>
                <w:sz w:val="20"/>
                <w:szCs w:val="20"/>
              </w:rPr>
              <w:t xml:space="preserve"> a</w:t>
            </w:r>
            <w:r w:rsidR="002C7C1B">
              <w:rPr>
                <w:sz w:val="20"/>
                <w:szCs w:val="20"/>
              </w:rPr>
              <w:t> </w:t>
            </w:r>
            <w:r w:rsidRPr="001C78DB">
              <w:rPr>
                <w:sz w:val="20"/>
                <w:szCs w:val="20"/>
              </w:rPr>
              <w:t>techniky</w:t>
            </w:r>
          </w:p>
          <w:p w:rsidR="00DE3F44" w:rsidRPr="001C78DB" w:rsidRDefault="00DE3F44" w:rsidP="00BF6850">
            <w:pPr>
              <w:pStyle w:val="Odstavecseseznamem"/>
              <w:numPr>
                <w:ilvl w:val="0"/>
                <w:numId w:val="250"/>
              </w:numPr>
              <w:spacing w:line="259" w:lineRule="auto"/>
              <w:jc w:val="left"/>
              <w:rPr>
                <w:sz w:val="20"/>
                <w:szCs w:val="20"/>
              </w:rPr>
            </w:pPr>
            <w:r w:rsidRPr="001C78DB">
              <w:rPr>
                <w:sz w:val="20"/>
                <w:szCs w:val="20"/>
              </w:rPr>
              <w:t>porovná díla českých</w:t>
            </w:r>
            <w:r w:rsidR="002C7C1B" w:rsidRPr="001C78DB">
              <w:rPr>
                <w:sz w:val="20"/>
                <w:szCs w:val="20"/>
              </w:rPr>
              <w:t xml:space="preserve"> a</w:t>
            </w:r>
            <w:r w:rsidR="002C7C1B">
              <w:rPr>
                <w:sz w:val="20"/>
                <w:szCs w:val="20"/>
              </w:rPr>
              <w:t> </w:t>
            </w:r>
            <w:r w:rsidRPr="001C78DB">
              <w:rPr>
                <w:sz w:val="20"/>
                <w:szCs w:val="20"/>
              </w:rPr>
              <w:t>světových tvůrců</w:t>
            </w:r>
          </w:p>
          <w:p w:rsidR="00DE3F44" w:rsidRPr="001C78DB" w:rsidRDefault="00DE3F44" w:rsidP="00BF6850">
            <w:pPr>
              <w:pStyle w:val="Odstavecseseznamem"/>
              <w:numPr>
                <w:ilvl w:val="0"/>
                <w:numId w:val="250"/>
              </w:numPr>
              <w:spacing w:line="259" w:lineRule="auto"/>
              <w:jc w:val="left"/>
              <w:rPr>
                <w:sz w:val="20"/>
                <w:szCs w:val="20"/>
              </w:rPr>
            </w:pPr>
            <w:r w:rsidRPr="001C78DB">
              <w:rPr>
                <w:sz w:val="20"/>
                <w:szCs w:val="20"/>
              </w:rPr>
              <w:t>posoudí přínos významných osobností</w:t>
            </w:r>
            <w:r w:rsidR="002C7C1B" w:rsidRPr="001C78DB">
              <w:rPr>
                <w:sz w:val="20"/>
                <w:szCs w:val="20"/>
              </w:rPr>
              <w:t xml:space="preserve"> a</w:t>
            </w:r>
            <w:r w:rsidR="002C7C1B">
              <w:rPr>
                <w:sz w:val="20"/>
                <w:szCs w:val="20"/>
              </w:rPr>
              <w:t> </w:t>
            </w:r>
            <w:r w:rsidRPr="001C78DB">
              <w:rPr>
                <w:sz w:val="20"/>
                <w:szCs w:val="20"/>
              </w:rPr>
              <w:t>uměleckých skupin</w:t>
            </w:r>
          </w:p>
        </w:tc>
        <w:tc>
          <w:tcPr>
            <w:tcW w:w="2860" w:type="dxa"/>
          </w:tcPr>
          <w:p w:rsidR="00DE3F44" w:rsidRPr="001C78DB" w:rsidRDefault="00DE3F44" w:rsidP="006F4890">
            <w:pPr>
              <w:jc w:val="left"/>
              <w:rPr>
                <w:sz w:val="20"/>
                <w:szCs w:val="20"/>
              </w:rPr>
            </w:pPr>
            <w:r w:rsidRPr="001C78DB">
              <w:rPr>
                <w:sz w:val="20"/>
                <w:szCs w:val="20"/>
              </w:rPr>
              <w:t>Umění 2. poloviny 20. století</w:t>
            </w:r>
            <w:r w:rsidR="002C7C1B" w:rsidRPr="001C78DB">
              <w:rPr>
                <w:sz w:val="20"/>
                <w:szCs w:val="20"/>
              </w:rPr>
              <w:t xml:space="preserve"> v</w:t>
            </w:r>
            <w:r w:rsidR="002C7C1B">
              <w:rPr>
                <w:sz w:val="20"/>
                <w:szCs w:val="20"/>
              </w:rPr>
              <w:t> </w:t>
            </w:r>
            <w:r w:rsidRPr="001C78DB">
              <w:rPr>
                <w:sz w:val="20"/>
                <w:szCs w:val="20"/>
              </w:rPr>
              <w:t>našich zemích</w:t>
            </w:r>
          </w:p>
        </w:tc>
        <w:tc>
          <w:tcPr>
            <w:tcW w:w="3653" w:type="dxa"/>
          </w:tcPr>
          <w:p w:rsidR="00DE3F44" w:rsidRPr="001C78DB" w:rsidRDefault="00DE3F44" w:rsidP="00BF6850">
            <w:pPr>
              <w:pStyle w:val="Odstavecseseznamem"/>
              <w:numPr>
                <w:ilvl w:val="0"/>
                <w:numId w:val="249"/>
              </w:numPr>
              <w:spacing w:line="259" w:lineRule="auto"/>
              <w:jc w:val="left"/>
              <w:rPr>
                <w:sz w:val="20"/>
                <w:szCs w:val="20"/>
              </w:rPr>
            </w:pPr>
            <w:r w:rsidRPr="001C78DB">
              <w:rPr>
                <w:sz w:val="20"/>
                <w:szCs w:val="20"/>
              </w:rPr>
              <w:t>historické</w:t>
            </w:r>
            <w:r w:rsidR="002C7C1B" w:rsidRPr="001C78DB">
              <w:rPr>
                <w:sz w:val="20"/>
                <w:szCs w:val="20"/>
              </w:rPr>
              <w:t xml:space="preserve"> a</w:t>
            </w:r>
            <w:r w:rsidR="002C7C1B">
              <w:rPr>
                <w:sz w:val="20"/>
                <w:szCs w:val="20"/>
              </w:rPr>
              <w:t> </w:t>
            </w:r>
            <w:r w:rsidRPr="001C78DB">
              <w:rPr>
                <w:sz w:val="20"/>
                <w:szCs w:val="20"/>
              </w:rPr>
              <w:t>kulturní události doby</w:t>
            </w:r>
          </w:p>
          <w:p w:rsidR="00DE3F44" w:rsidRPr="001C78DB" w:rsidRDefault="00DE3F44" w:rsidP="00BF6850">
            <w:pPr>
              <w:pStyle w:val="Odstavecseseznamem"/>
              <w:numPr>
                <w:ilvl w:val="0"/>
                <w:numId w:val="249"/>
              </w:numPr>
              <w:spacing w:line="259" w:lineRule="auto"/>
              <w:jc w:val="left"/>
              <w:rPr>
                <w:sz w:val="20"/>
                <w:szCs w:val="20"/>
              </w:rPr>
            </w:pPr>
            <w:r w:rsidRPr="001C78DB">
              <w:rPr>
                <w:sz w:val="20"/>
                <w:szCs w:val="20"/>
              </w:rPr>
              <w:t>znaky</w:t>
            </w:r>
            <w:r w:rsidR="002C7C1B" w:rsidRPr="001C78DB">
              <w:rPr>
                <w:sz w:val="20"/>
                <w:szCs w:val="20"/>
              </w:rPr>
              <w:t xml:space="preserve"> a</w:t>
            </w:r>
            <w:r w:rsidR="002C7C1B">
              <w:rPr>
                <w:sz w:val="20"/>
                <w:szCs w:val="20"/>
              </w:rPr>
              <w:t> </w:t>
            </w:r>
            <w:r w:rsidRPr="001C78DB">
              <w:rPr>
                <w:sz w:val="20"/>
                <w:szCs w:val="20"/>
              </w:rPr>
              <w:t>projevy jednotlivých směrů</w:t>
            </w:r>
          </w:p>
          <w:p w:rsidR="00DE3F44" w:rsidRPr="001C78DB" w:rsidRDefault="00DE3F44" w:rsidP="00BF6850">
            <w:pPr>
              <w:pStyle w:val="Odstavecseseznamem"/>
              <w:numPr>
                <w:ilvl w:val="0"/>
                <w:numId w:val="249"/>
              </w:numPr>
              <w:spacing w:line="259" w:lineRule="auto"/>
              <w:jc w:val="left"/>
              <w:rPr>
                <w:sz w:val="20"/>
                <w:szCs w:val="20"/>
              </w:rPr>
            </w:pPr>
            <w:r w:rsidRPr="001C78DB">
              <w:rPr>
                <w:sz w:val="20"/>
                <w:szCs w:val="20"/>
              </w:rPr>
              <w:t>výrazné osobnosti</w:t>
            </w:r>
            <w:r w:rsidR="002C7C1B" w:rsidRPr="001C78DB">
              <w:rPr>
                <w:sz w:val="20"/>
                <w:szCs w:val="20"/>
              </w:rPr>
              <w:t xml:space="preserve"> a</w:t>
            </w:r>
            <w:r w:rsidR="002C7C1B">
              <w:rPr>
                <w:sz w:val="20"/>
                <w:szCs w:val="20"/>
              </w:rPr>
              <w:t> </w:t>
            </w:r>
            <w:r w:rsidRPr="001C78DB">
              <w:rPr>
                <w:sz w:val="20"/>
                <w:szCs w:val="20"/>
              </w:rPr>
              <w:t xml:space="preserve">umělecké skupiny </w:t>
            </w:r>
          </w:p>
        </w:tc>
        <w:tc>
          <w:tcPr>
            <w:tcW w:w="1184" w:type="dxa"/>
          </w:tcPr>
          <w:p w:rsidR="00DE3F44" w:rsidRPr="001C78DB" w:rsidRDefault="00DE3F44" w:rsidP="006F4890">
            <w:pPr>
              <w:jc w:val="left"/>
              <w:rPr>
                <w:sz w:val="20"/>
                <w:szCs w:val="20"/>
              </w:rPr>
            </w:pPr>
          </w:p>
        </w:tc>
        <w:tc>
          <w:tcPr>
            <w:tcW w:w="1835" w:type="dxa"/>
          </w:tcPr>
          <w:p w:rsidR="00DE3F44" w:rsidRPr="001C78DB" w:rsidRDefault="00DE3F44" w:rsidP="006F4890">
            <w:pPr>
              <w:jc w:val="left"/>
              <w:rPr>
                <w:sz w:val="20"/>
                <w:szCs w:val="20"/>
              </w:rPr>
            </w:pPr>
            <w:r w:rsidRPr="001C78DB">
              <w:rPr>
                <w:sz w:val="20"/>
                <w:szCs w:val="20"/>
              </w:rPr>
              <w:t>DEJ, ES,</w:t>
            </w:r>
          </w:p>
          <w:p w:rsidR="00DE3F44" w:rsidRPr="001C78DB" w:rsidRDefault="00DE3F44" w:rsidP="006F4890">
            <w:pPr>
              <w:jc w:val="left"/>
              <w:rPr>
                <w:sz w:val="20"/>
                <w:szCs w:val="20"/>
              </w:rPr>
            </w:pPr>
            <w:r w:rsidRPr="001C78DB">
              <w:rPr>
                <w:sz w:val="20"/>
                <w:szCs w:val="20"/>
              </w:rPr>
              <w:t>PT: Občan</w:t>
            </w:r>
            <w:r w:rsidR="002C7C1B" w:rsidRPr="001C78DB">
              <w:rPr>
                <w:sz w:val="20"/>
                <w:szCs w:val="20"/>
              </w:rPr>
              <w:t xml:space="preserve"> v</w:t>
            </w:r>
            <w:r w:rsidR="002C7C1B">
              <w:rPr>
                <w:sz w:val="20"/>
                <w:szCs w:val="20"/>
              </w:rPr>
              <w:t> </w:t>
            </w:r>
            <w:r w:rsidRPr="001C78DB">
              <w:rPr>
                <w:sz w:val="20"/>
                <w:szCs w:val="20"/>
              </w:rPr>
              <w:t>demokratické společnosti</w:t>
            </w:r>
          </w:p>
        </w:tc>
      </w:tr>
      <w:tr w:rsidR="00DE3F44" w:rsidRPr="001C78DB" w:rsidTr="00DE3F44">
        <w:trPr>
          <w:cantSplit/>
          <w:jc w:val="center"/>
        </w:trPr>
        <w:tc>
          <w:tcPr>
            <w:tcW w:w="5028" w:type="dxa"/>
          </w:tcPr>
          <w:p w:rsidR="00DE3F44" w:rsidRPr="001C78DB" w:rsidRDefault="00DE3F44" w:rsidP="00BF6850">
            <w:pPr>
              <w:pStyle w:val="Odstavecseseznamem"/>
              <w:numPr>
                <w:ilvl w:val="0"/>
                <w:numId w:val="250"/>
              </w:numPr>
              <w:spacing w:line="259" w:lineRule="auto"/>
              <w:jc w:val="left"/>
              <w:rPr>
                <w:sz w:val="20"/>
                <w:szCs w:val="20"/>
              </w:rPr>
            </w:pPr>
            <w:r w:rsidRPr="001C78DB">
              <w:rPr>
                <w:sz w:val="20"/>
                <w:szCs w:val="20"/>
              </w:rPr>
              <w:lastRenderedPageBreak/>
              <w:t>rozlišuje pojmy modernismus</w:t>
            </w:r>
            <w:r w:rsidR="002C7C1B" w:rsidRPr="001C78DB">
              <w:rPr>
                <w:sz w:val="20"/>
                <w:szCs w:val="20"/>
              </w:rPr>
              <w:t xml:space="preserve"> a</w:t>
            </w:r>
            <w:r w:rsidR="002C7C1B">
              <w:rPr>
                <w:sz w:val="20"/>
                <w:szCs w:val="20"/>
              </w:rPr>
              <w:t> </w:t>
            </w:r>
            <w:r w:rsidRPr="001C78DB">
              <w:rPr>
                <w:sz w:val="20"/>
                <w:szCs w:val="20"/>
              </w:rPr>
              <w:t>postmodernismus</w:t>
            </w:r>
          </w:p>
          <w:p w:rsidR="00DE3F44" w:rsidRPr="001C78DB" w:rsidRDefault="00DE3F44" w:rsidP="00BF6850">
            <w:pPr>
              <w:pStyle w:val="Odstavecseseznamem"/>
              <w:numPr>
                <w:ilvl w:val="0"/>
                <w:numId w:val="250"/>
              </w:numPr>
              <w:spacing w:line="259" w:lineRule="auto"/>
              <w:jc w:val="left"/>
              <w:rPr>
                <w:sz w:val="20"/>
                <w:szCs w:val="20"/>
              </w:rPr>
            </w:pPr>
            <w:r w:rsidRPr="001C78DB">
              <w:rPr>
                <w:sz w:val="20"/>
                <w:szCs w:val="20"/>
              </w:rPr>
              <w:t>rozpozná znaky</w:t>
            </w:r>
            <w:r w:rsidR="002C7C1B" w:rsidRPr="001C78DB">
              <w:rPr>
                <w:sz w:val="20"/>
                <w:szCs w:val="20"/>
              </w:rPr>
              <w:t xml:space="preserve"> a</w:t>
            </w:r>
            <w:r w:rsidR="002C7C1B">
              <w:rPr>
                <w:sz w:val="20"/>
                <w:szCs w:val="20"/>
              </w:rPr>
              <w:t> </w:t>
            </w:r>
            <w:r w:rsidRPr="001C78DB">
              <w:rPr>
                <w:sz w:val="20"/>
                <w:szCs w:val="20"/>
              </w:rPr>
              <w:t>projevy jednotlivých tendencí</w:t>
            </w:r>
            <w:r w:rsidR="002C7C1B" w:rsidRPr="001C78DB">
              <w:rPr>
                <w:sz w:val="20"/>
                <w:szCs w:val="20"/>
              </w:rPr>
              <w:t xml:space="preserve"> v</w:t>
            </w:r>
            <w:r w:rsidR="002C7C1B">
              <w:rPr>
                <w:sz w:val="20"/>
                <w:szCs w:val="20"/>
              </w:rPr>
              <w:t> </w:t>
            </w:r>
            <w:r w:rsidRPr="001C78DB">
              <w:rPr>
                <w:sz w:val="20"/>
                <w:szCs w:val="20"/>
              </w:rPr>
              <w:t>architektuře</w:t>
            </w:r>
            <w:r w:rsidR="002C7C1B" w:rsidRPr="001C78DB">
              <w:rPr>
                <w:sz w:val="20"/>
                <w:szCs w:val="20"/>
              </w:rPr>
              <w:t xml:space="preserve"> a</w:t>
            </w:r>
            <w:r w:rsidR="002C7C1B">
              <w:rPr>
                <w:sz w:val="20"/>
                <w:szCs w:val="20"/>
              </w:rPr>
              <w:t> </w:t>
            </w:r>
            <w:r w:rsidRPr="001C78DB">
              <w:rPr>
                <w:sz w:val="20"/>
                <w:szCs w:val="20"/>
              </w:rPr>
              <w:t>výtvarném umění</w:t>
            </w:r>
          </w:p>
        </w:tc>
        <w:tc>
          <w:tcPr>
            <w:tcW w:w="2860" w:type="dxa"/>
          </w:tcPr>
          <w:p w:rsidR="00DE3F44" w:rsidRPr="001C78DB" w:rsidRDefault="00DE3F44" w:rsidP="006F4890">
            <w:pPr>
              <w:jc w:val="left"/>
              <w:rPr>
                <w:sz w:val="20"/>
                <w:szCs w:val="20"/>
              </w:rPr>
            </w:pPr>
            <w:r w:rsidRPr="001C78DB">
              <w:rPr>
                <w:sz w:val="20"/>
                <w:szCs w:val="20"/>
              </w:rPr>
              <w:t>Postmodernismus</w:t>
            </w:r>
          </w:p>
        </w:tc>
        <w:tc>
          <w:tcPr>
            <w:tcW w:w="3653" w:type="dxa"/>
          </w:tcPr>
          <w:p w:rsidR="00DE3F44" w:rsidRPr="001C78DB" w:rsidRDefault="00DE3F44" w:rsidP="00BF6850">
            <w:pPr>
              <w:pStyle w:val="Odstavecseseznamem"/>
              <w:numPr>
                <w:ilvl w:val="0"/>
                <w:numId w:val="249"/>
              </w:numPr>
              <w:spacing w:line="259" w:lineRule="auto"/>
              <w:jc w:val="left"/>
              <w:rPr>
                <w:sz w:val="20"/>
                <w:szCs w:val="20"/>
              </w:rPr>
            </w:pPr>
            <w:r w:rsidRPr="001C78DB">
              <w:rPr>
                <w:sz w:val="20"/>
                <w:szCs w:val="20"/>
              </w:rPr>
              <w:t>nové náměty, materiály</w:t>
            </w:r>
            <w:r w:rsidR="002C7C1B" w:rsidRPr="001C78DB">
              <w:rPr>
                <w:sz w:val="20"/>
                <w:szCs w:val="20"/>
              </w:rPr>
              <w:t xml:space="preserve"> a</w:t>
            </w:r>
            <w:r w:rsidR="002C7C1B">
              <w:rPr>
                <w:sz w:val="20"/>
                <w:szCs w:val="20"/>
              </w:rPr>
              <w:t> </w:t>
            </w:r>
            <w:r w:rsidRPr="001C78DB">
              <w:rPr>
                <w:sz w:val="20"/>
                <w:szCs w:val="20"/>
              </w:rPr>
              <w:t>možnosti</w:t>
            </w:r>
          </w:p>
          <w:p w:rsidR="00DE3F44" w:rsidRPr="001C78DB" w:rsidRDefault="00DE3F44" w:rsidP="00BF6850">
            <w:pPr>
              <w:pStyle w:val="Odstavecseseznamem"/>
              <w:numPr>
                <w:ilvl w:val="0"/>
                <w:numId w:val="249"/>
              </w:numPr>
              <w:spacing w:line="259" w:lineRule="auto"/>
              <w:jc w:val="left"/>
              <w:rPr>
                <w:sz w:val="20"/>
                <w:szCs w:val="20"/>
              </w:rPr>
            </w:pPr>
            <w:r w:rsidRPr="001C78DB">
              <w:rPr>
                <w:sz w:val="20"/>
                <w:szCs w:val="20"/>
              </w:rPr>
              <w:t>různé přístupy</w:t>
            </w:r>
          </w:p>
          <w:p w:rsidR="00DE3F44" w:rsidRPr="001C78DB" w:rsidRDefault="00DE3F44" w:rsidP="00BF6850">
            <w:pPr>
              <w:pStyle w:val="Odstavecseseznamem"/>
              <w:numPr>
                <w:ilvl w:val="0"/>
                <w:numId w:val="249"/>
              </w:numPr>
              <w:spacing w:line="259" w:lineRule="auto"/>
              <w:jc w:val="left"/>
              <w:rPr>
                <w:sz w:val="20"/>
                <w:szCs w:val="20"/>
              </w:rPr>
            </w:pPr>
            <w:r w:rsidRPr="001C78DB">
              <w:rPr>
                <w:sz w:val="20"/>
                <w:szCs w:val="20"/>
              </w:rPr>
              <w:t>výrazné osobnosti ve výtvarném umění, sochařství</w:t>
            </w:r>
            <w:r w:rsidR="002C7C1B" w:rsidRPr="001C78DB">
              <w:rPr>
                <w:sz w:val="20"/>
                <w:szCs w:val="20"/>
              </w:rPr>
              <w:t xml:space="preserve"> a</w:t>
            </w:r>
            <w:r w:rsidR="002C7C1B">
              <w:rPr>
                <w:sz w:val="20"/>
                <w:szCs w:val="20"/>
              </w:rPr>
              <w:t> </w:t>
            </w:r>
            <w:r w:rsidRPr="001C78DB">
              <w:rPr>
                <w:sz w:val="20"/>
                <w:szCs w:val="20"/>
              </w:rPr>
              <w:t>architektuře</w:t>
            </w:r>
          </w:p>
        </w:tc>
        <w:tc>
          <w:tcPr>
            <w:tcW w:w="1184" w:type="dxa"/>
          </w:tcPr>
          <w:p w:rsidR="00DE3F44" w:rsidRPr="001C78DB" w:rsidRDefault="00DE3F44" w:rsidP="006F4890">
            <w:pPr>
              <w:jc w:val="left"/>
              <w:rPr>
                <w:sz w:val="20"/>
                <w:szCs w:val="20"/>
              </w:rPr>
            </w:pPr>
          </w:p>
        </w:tc>
        <w:tc>
          <w:tcPr>
            <w:tcW w:w="1835" w:type="dxa"/>
          </w:tcPr>
          <w:p w:rsidR="00DE3F44" w:rsidRPr="001C78DB" w:rsidRDefault="00DE3F44" w:rsidP="006F4890">
            <w:pPr>
              <w:jc w:val="left"/>
              <w:rPr>
                <w:sz w:val="20"/>
                <w:szCs w:val="20"/>
              </w:rPr>
            </w:pPr>
            <w:r w:rsidRPr="001C78DB">
              <w:rPr>
                <w:sz w:val="20"/>
                <w:szCs w:val="20"/>
              </w:rPr>
              <w:t>DEJ, ES,</w:t>
            </w:r>
          </w:p>
          <w:p w:rsidR="00DE3F44" w:rsidRPr="001C78DB" w:rsidRDefault="00DE3F44" w:rsidP="006F4890">
            <w:pPr>
              <w:jc w:val="left"/>
              <w:rPr>
                <w:sz w:val="20"/>
                <w:szCs w:val="20"/>
              </w:rPr>
            </w:pPr>
            <w:r w:rsidRPr="001C78DB">
              <w:rPr>
                <w:sz w:val="20"/>
                <w:szCs w:val="20"/>
              </w:rPr>
              <w:t>PT: Informační</w:t>
            </w:r>
            <w:r w:rsidR="002C7C1B" w:rsidRPr="001C78DB">
              <w:rPr>
                <w:sz w:val="20"/>
                <w:szCs w:val="20"/>
              </w:rPr>
              <w:t xml:space="preserve"> a</w:t>
            </w:r>
            <w:r w:rsidR="002C7C1B">
              <w:rPr>
                <w:sz w:val="20"/>
                <w:szCs w:val="20"/>
              </w:rPr>
              <w:t> </w:t>
            </w:r>
            <w:r w:rsidRPr="001C78DB">
              <w:rPr>
                <w:sz w:val="20"/>
                <w:szCs w:val="20"/>
              </w:rPr>
              <w:t>komunikační technologie</w:t>
            </w:r>
          </w:p>
        </w:tc>
      </w:tr>
      <w:tr w:rsidR="00DE3F44" w:rsidRPr="001C78DB" w:rsidTr="00DE3F44">
        <w:trPr>
          <w:cantSplit/>
          <w:jc w:val="center"/>
        </w:trPr>
        <w:tc>
          <w:tcPr>
            <w:tcW w:w="5028" w:type="dxa"/>
          </w:tcPr>
          <w:p w:rsidR="00DE3F44" w:rsidRPr="001C78DB" w:rsidRDefault="00DE3F44" w:rsidP="00BF6850">
            <w:pPr>
              <w:pStyle w:val="Odstavecseseznamem"/>
              <w:numPr>
                <w:ilvl w:val="0"/>
                <w:numId w:val="250"/>
              </w:numPr>
              <w:spacing w:line="259" w:lineRule="auto"/>
              <w:jc w:val="left"/>
              <w:rPr>
                <w:sz w:val="20"/>
                <w:szCs w:val="20"/>
              </w:rPr>
            </w:pPr>
            <w:r w:rsidRPr="001C78DB">
              <w:rPr>
                <w:sz w:val="20"/>
                <w:szCs w:val="20"/>
              </w:rPr>
              <w:t>orientuje se</w:t>
            </w:r>
            <w:r w:rsidR="002C7C1B" w:rsidRPr="001C78DB">
              <w:rPr>
                <w:sz w:val="20"/>
                <w:szCs w:val="20"/>
              </w:rPr>
              <w:t xml:space="preserve"> v</w:t>
            </w:r>
            <w:r w:rsidR="002C7C1B">
              <w:rPr>
                <w:sz w:val="20"/>
                <w:szCs w:val="20"/>
              </w:rPr>
              <w:t> </w:t>
            </w:r>
            <w:r w:rsidRPr="001C78DB">
              <w:rPr>
                <w:sz w:val="20"/>
                <w:szCs w:val="20"/>
              </w:rPr>
              <w:t>současné umělecké tvorbě</w:t>
            </w:r>
            <w:r w:rsidR="002C7C1B" w:rsidRPr="001C78DB">
              <w:rPr>
                <w:sz w:val="20"/>
                <w:szCs w:val="20"/>
              </w:rPr>
              <w:t xml:space="preserve"> v</w:t>
            </w:r>
            <w:r w:rsidR="002C7C1B">
              <w:rPr>
                <w:sz w:val="20"/>
                <w:szCs w:val="20"/>
              </w:rPr>
              <w:t> </w:t>
            </w:r>
            <w:r w:rsidRPr="001C78DB">
              <w:rPr>
                <w:sz w:val="20"/>
                <w:szCs w:val="20"/>
              </w:rPr>
              <w:t>našich zemích</w:t>
            </w:r>
            <w:r w:rsidR="002C7C1B" w:rsidRPr="001C78DB">
              <w:rPr>
                <w:sz w:val="20"/>
                <w:szCs w:val="20"/>
              </w:rPr>
              <w:t xml:space="preserve"> i</w:t>
            </w:r>
            <w:r w:rsidR="002C7C1B">
              <w:rPr>
                <w:sz w:val="20"/>
                <w:szCs w:val="20"/>
              </w:rPr>
              <w:t> </w:t>
            </w:r>
            <w:r w:rsidRPr="001C78DB">
              <w:rPr>
                <w:sz w:val="20"/>
                <w:szCs w:val="20"/>
              </w:rPr>
              <w:t>v zahraničí</w:t>
            </w:r>
          </w:p>
          <w:p w:rsidR="00DE3F44" w:rsidRPr="001C78DB" w:rsidRDefault="00DE3F44" w:rsidP="00BF6850">
            <w:pPr>
              <w:pStyle w:val="Odstavecseseznamem"/>
              <w:numPr>
                <w:ilvl w:val="0"/>
                <w:numId w:val="250"/>
              </w:numPr>
              <w:spacing w:line="259" w:lineRule="auto"/>
              <w:jc w:val="left"/>
              <w:rPr>
                <w:sz w:val="20"/>
                <w:szCs w:val="20"/>
              </w:rPr>
            </w:pPr>
            <w:r w:rsidRPr="001C78DB">
              <w:rPr>
                <w:sz w:val="20"/>
                <w:szCs w:val="20"/>
              </w:rPr>
              <w:t>jmenuje významné české</w:t>
            </w:r>
            <w:r w:rsidR="002C7C1B" w:rsidRPr="001C78DB">
              <w:rPr>
                <w:sz w:val="20"/>
                <w:szCs w:val="20"/>
              </w:rPr>
              <w:t xml:space="preserve"> a</w:t>
            </w:r>
            <w:r w:rsidR="002C7C1B">
              <w:rPr>
                <w:sz w:val="20"/>
                <w:szCs w:val="20"/>
              </w:rPr>
              <w:t> </w:t>
            </w:r>
            <w:r w:rsidRPr="001C78DB">
              <w:rPr>
                <w:sz w:val="20"/>
                <w:szCs w:val="20"/>
              </w:rPr>
              <w:t>zahraniční umělecké</w:t>
            </w:r>
            <w:r w:rsidR="002C7C1B" w:rsidRPr="001C78DB">
              <w:rPr>
                <w:sz w:val="20"/>
                <w:szCs w:val="20"/>
              </w:rPr>
              <w:t xml:space="preserve"> a</w:t>
            </w:r>
            <w:r w:rsidR="002C7C1B">
              <w:rPr>
                <w:sz w:val="20"/>
                <w:szCs w:val="20"/>
              </w:rPr>
              <w:t> </w:t>
            </w:r>
            <w:r w:rsidRPr="001C78DB">
              <w:rPr>
                <w:sz w:val="20"/>
                <w:szCs w:val="20"/>
              </w:rPr>
              <w:t>muzejní sbírky</w:t>
            </w:r>
          </w:p>
        </w:tc>
        <w:tc>
          <w:tcPr>
            <w:tcW w:w="2860" w:type="dxa"/>
          </w:tcPr>
          <w:p w:rsidR="00DE3F44" w:rsidRPr="001C78DB" w:rsidRDefault="00DE3F44" w:rsidP="006F4890">
            <w:pPr>
              <w:jc w:val="left"/>
              <w:rPr>
                <w:sz w:val="20"/>
                <w:szCs w:val="20"/>
              </w:rPr>
            </w:pPr>
            <w:r w:rsidRPr="001C78DB">
              <w:rPr>
                <w:sz w:val="20"/>
                <w:szCs w:val="20"/>
              </w:rPr>
              <w:t>Umění 21. století</w:t>
            </w:r>
          </w:p>
          <w:p w:rsidR="00DE3F44" w:rsidRPr="001C78DB" w:rsidRDefault="00DE3F44" w:rsidP="006F4890">
            <w:pPr>
              <w:jc w:val="left"/>
              <w:rPr>
                <w:sz w:val="20"/>
                <w:szCs w:val="20"/>
              </w:rPr>
            </w:pPr>
            <w:r w:rsidRPr="001C78DB">
              <w:rPr>
                <w:sz w:val="20"/>
                <w:szCs w:val="20"/>
              </w:rPr>
              <w:t>Současné umění</w:t>
            </w:r>
          </w:p>
        </w:tc>
        <w:tc>
          <w:tcPr>
            <w:tcW w:w="3653" w:type="dxa"/>
          </w:tcPr>
          <w:p w:rsidR="00DE3F44" w:rsidRPr="001C78DB" w:rsidRDefault="00DE3F44" w:rsidP="00BF6850">
            <w:pPr>
              <w:pStyle w:val="Odstavecseseznamem"/>
              <w:numPr>
                <w:ilvl w:val="0"/>
                <w:numId w:val="250"/>
              </w:numPr>
              <w:spacing w:line="259" w:lineRule="auto"/>
              <w:jc w:val="left"/>
              <w:rPr>
                <w:sz w:val="20"/>
                <w:szCs w:val="20"/>
              </w:rPr>
            </w:pPr>
            <w:r w:rsidRPr="001C78DB">
              <w:rPr>
                <w:sz w:val="20"/>
                <w:szCs w:val="20"/>
              </w:rPr>
              <w:t>Tendence, osobnosti</w:t>
            </w:r>
            <w:r w:rsidR="002C7C1B" w:rsidRPr="001C78DB">
              <w:rPr>
                <w:sz w:val="20"/>
                <w:szCs w:val="20"/>
              </w:rPr>
              <w:t xml:space="preserve"> a</w:t>
            </w:r>
            <w:r w:rsidR="002C7C1B">
              <w:rPr>
                <w:sz w:val="20"/>
                <w:szCs w:val="20"/>
              </w:rPr>
              <w:t> </w:t>
            </w:r>
            <w:r w:rsidRPr="001C78DB">
              <w:rPr>
                <w:sz w:val="20"/>
                <w:szCs w:val="20"/>
              </w:rPr>
              <w:t>autority současného umění</w:t>
            </w:r>
          </w:p>
          <w:p w:rsidR="00DE3F44" w:rsidRPr="001C78DB" w:rsidRDefault="00DE3F44" w:rsidP="00BF6850">
            <w:pPr>
              <w:pStyle w:val="Odstavecseseznamem"/>
              <w:numPr>
                <w:ilvl w:val="0"/>
                <w:numId w:val="250"/>
              </w:numPr>
              <w:spacing w:line="259" w:lineRule="auto"/>
              <w:jc w:val="left"/>
              <w:rPr>
                <w:sz w:val="20"/>
                <w:szCs w:val="20"/>
              </w:rPr>
            </w:pPr>
            <w:r w:rsidRPr="001C78DB">
              <w:rPr>
                <w:sz w:val="20"/>
                <w:szCs w:val="20"/>
              </w:rPr>
              <w:t>české</w:t>
            </w:r>
            <w:r w:rsidR="002C7C1B" w:rsidRPr="001C78DB">
              <w:rPr>
                <w:sz w:val="20"/>
                <w:szCs w:val="20"/>
              </w:rPr>
              <w:t xml:space="preserve"> i</w:t>
            </w:r>
            <w:r w:rsidR="002C7C1B">
              <w:rPr>
                <w:sz w:val="20"/>
                <w:szCs w:val="20"/>
              </w:rPr>
              <w:t> </w:t>
            </w:r>
            <w:r w:rsidRPr="001C78DB">
              <w:rPr>
                <w:sz w:val="20"/>
                <w:szCs w:val="20"/>
              </w:rPr>
              <w:t>zahraniční sbírky umění</w:t>
            </w:r>
          </w:p>
        </w:tc>
        <w:tc>
          <w:tcPr>
            <w:tcW w:w="1184" w:type="dxa"/>
          </w:tcPr>
          <w:p w:rsidR="00DE3F44" w:rsidRPr="001C78DB" w:rsidRDefault="00DE3F44" w:rsidP="006F4890">
            <w:pPr>
              <w:jc w:val="left"/>
              <w:rPr>
                <w:sz w:val="20"/>
                <w:szCs w:val="20"/>
              </w:rPr>
            </w:pPr>
          </w:p>
        </w:tc>
        <w:tc>
          <w:tcPr>
            <w:tcW w:w="1835" w:type="dxa"/>
          </w:tcPr>
          <w:p w:rsidR="00DE3F44" w:rsidRPr="001C78DB" w:rsidRDefault="00DE3F44" w:rsidP="006F4890">
            <w:pPr>
              <w:jc w:val="left"/>
              <w:rPr>
                <w:sz w:val="20"/>
                <w:szCs w:val="20"/>
              </w:rPr>
            </w:pPr>
            <w:r w:rsidRPr="001C78DB">
              <w:rPr>
                <w:sz w:val="20"/>
                <w:szCs w:val="20"/>
              </w:rPr>
              <w:t>ES, VT, FF, VPŘ, GD, ZSV</w:t>
            </w:r>
          </w:p>
          <w:p w:rsidR="00DE3F44" w:rsidRPr="001C78DB" w:rsidRDefault="00DE3F44" w:rsidP="006F4890">
            <w:pPr>
              <w:jc w:val="left"/>
              <w:rPr>
                <w:sz w:val="20"/>
                <w:szCs w:val="20"/>
              </w:rPr>
            </w:pPr>
            <w:r w:rsidRPr="001C78DB">
              <w:rPr>
                <w:sz w:val="20"/>
                <w:szCs w:val="20"/>
              </w:rPr>
              <w:t>PT: Člověk</w:t>
            </w:r>
            <w:r w:rsidR="002C7C1B" w:rsidRPr="001C78DB">
              <w:rPr>
                <w:sz w:val="20"/>
                <w:szCs w:val="20"/>
              </w:rPr>
              <w:t xml:space="preserve"> a</w:t>
            </w:r>
            <w:r w:rsidR="002C7C1B">
              <w:rPr>
                <w:sz w:val="20"/>
                <w:szCs w:val="20"/>
              </w:rPr>
              <w:t> </w:t>
            </w:r>
            <w:r w:rsidRPr="001C78DB">
              <w:rPr>
                <w:sz w:val="20"/>
                <w:szCs w:val="20"/>
              </w:rPr>
              <w:t>životní prostředí, Informační</w:t>
            </w:r>
            <w:r w:rsidR="002C7C1B" w:rsidRPr="001C78DB">
              <w:rPr>
                <w:sz w:val="20"/>
                <w:szCs w:val="20"/>
              </w:rPr>
              <w:t xml:space="preserve"> a</w:t>
            </w:r>
            <w:r w:rsidR="002C7C1B">
              <w:rPr>
                <w:sz w:val="20"/>
                <w:szCs w:val="20"/>
              </w:rPr>
              <w:t> </w:t>
            </w:r>
            <w:r w:rsidRPr="001C78DB">
              <w:rPr>
                <w:sz w:val="20"/>
                <w:szCs w:val="20"/>
              </w:rPr>
              <w:t>komunikační technologie</w:t>
            </w:r>
          </w:p>
        </w:tc>
      </w:tr>
    </w:tbl>
    <w:p w:rsidR="007C449C" w:rsidRDefault="007C449C" w:rsidP="00D87340"/>
    <w:p w:rsidR="00D87340" w:rsidRDefault="00D87340" w:rsidP="00056AB2">
      <w:pPr>
        <w:pStyle w:val="Nadpis2"/>
        <w:sectPr w:rsidR="00D87340" w:rsidSect="00293ED8">
          <w:headerReference w:type="default" r:id="rId42"/>
          <w:pgSz w:w="16838" w:h="11906" w:orient="landscape" w:code="9"/>
          <w:pgMar w:top="1701" w:right="1418" w:bottom="1418" w:left="1418" w:header="851" w:footer="709" w:gutter="0"/>
          <w:cols w:space="708"/>
          <w:docGrid w:linePitch="299"/>
        </w:sectPr>
      </w:pPr>
      <w:bookmarkStart w:id="97" w:name="_Toc35338030"/>
    </w:p>
    <w:p w:rsidR="002E02CF" w:rsidRPr="000B100C" w:rsidRDefault="003F3781" w:rsidP="000B100C">
      <w:pPr>
        <w:pStyle w:val="Nadpis2"/>
      </w:pPr>
      <w:bookmarkStart w:id="98" w:name="_Toc48803200"/>
      <w:r w:rsidRPr="000B100C">
        <w:lastRenderedPageBreak/>
        <w:t>Učební osnova předmětu: Výtvarná příprava (VPŘ)</w:t>
      </w:r>
      <w:bookmarkEnd w:id="97"/>
      <w:bookmarkEnd w:id="98"/>
    </w:p>
    <w:p w:rsidR="000B100C" w:rsidRPr="000B100C" w:rsidRDefault="000B100C" w:rsidP="000B100C">
      <w:pPr>
        <w:spacing w:line="259" w:lineRule="auto"/>
        <w:rPr>
          <w:rFonts w:ascii="Calibri" w:eastAsia="Calibri" w:hAnsi="Calibri" w:cs="Calibri"/>
          <w:color w:val="auto"/>
          <w:lang w:eastAsia="en-US"/>
        </w:rPr>
      </w:pPr>
      <w:r w:rsidRPr="000B100C">
        <w:rPr>
          <w:rFonts w:ascii="Calibri" w:eastAsia="Calibri" w:hAnsi="Calibri" w:cs="Calibri"/>
          <w:color w:val="auto"/>
          <w:lang w:eastAsia="en-US"/>
        </w:rPr>
        <w:t>Oblast vzdělávání: umělecko-historická</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výtvarná příprava</w:t>
      </w:r>
    </w:p>
    <w:p w:rsidR="000B100C" w:rsidRPr="000B100C" w:rsidRDefault="000B100C" w:rsidP="000B100C">
      <w:pPr>
        <w:spacing w:line="259" w:lineRule="auto"/>
        <w:rPr>
          <w:rFonts w:ascii="Calibri" w:eastAsia="Calibri" w:hAnsi="Calibri" w:cs="Calibri"/>
          <w:color w:val="auto"/>
          <w:lang w:eastAsia="en-US"/>
        </w:rPr>
      </w:pPr>
      <w:r w:rsidRPr="000B100C">
        <w:rPr>
          <w:rFonts w:ascii="Calibri" w:eastAsia="Calibri" w:hAnsi="Calibri" w:cs="Calibri"/>
          <w:color w:val="auto"/>
          <w:lang w:eastAsia="en-US"/>
        </w:rPr>
        <w:t>Platnost: 1. 9. 2020 počínaje 1. ročníkem</w:t>
      </w:r>
    </w:p>
    <w:p w:rsidR="000B100C" w:rsidRPr="000B100C" w:rsidRDefault="000B100C" w:rsidP="000B100C">
      <w:pPr>
        <w:spacing w:line="259" w:lineRule="auto"/>
        <w:rPr>
          <w:rFonts w:ascii="Calibri" w:eastAsia="Calibri" w:hAnsi="Calibri" w:cs="Calibri"/>
          <w:color w:val="auto"/>
          <w:lang w:eastAsia="en-US"/>
        </w:rPr>
      </w:pPr>
      <w:r w:rsidRPr="000B100C">
        <w:rPr>
          <w:rFonts w:ascii="Calibri" w:eastAsia="Calibri" w:hAnsi="Calibri" w:cs="Calibri"/>
          <w:color w:val="auto"/>
          <w:lang w:eastAsia="en-US"/>
        </w:rPr>
        <w:t>Celkem hodin týdně: 12 hodin</w:t>
      </w:r>
    </w:p>
    <w:p w:rsidR="000B100C" w:rsidRPr="000B100C" w:rsidRDefault="000B100C" w:rsidP="000B100C">
      <w:pPr>
        <w:pStyle w:val="Nadpis3"/>
      </w:pPr>
      <w:r w:rsidRPr="000B100C">
        <w:t>Obecný cíl vyučovacího předmětu</w:t>
      </w:r>
    </w:p>
    <w:p w:rsidR="000B100C" w:rsidRPr="000B100C" w:rsidRDefault="000B100C" w:rsidP="000B100C">
      <w:pPr>
        <w:spacing w:line="259" w:lineRule="auto"/>
        <w:rPr>
          <w:rFonts w:ascii="Calibri" w:eastAsia="Calibri" w:hAnsi="Calibri" w:cs="Calibri"/>
          <w:color w:val="auto"/>
          <w:lang w:eastAsia="en-US"/>
        </w:rPr>
      </w:pPr>
      <w:r w:rsidRPr="000B100C">
        <w:rPr>
          <w:rFonts w:ascii="Calibri" w:eastAsia="Calibri" w:hAnsi="Calibri" w:cs="Calibri"/>
          <w:color w:val="auto"/>
          <w:lang w:eastAsia="en-US"/>
        </w:rPr>
        <w:t>Obecným cílem předmětu Výtvarná příprava je poskytnout vzdělání</w:t>
      </w:r>
      <w:r w:rsidR="002C7C1B" w:rsidRPr="000B100C">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0B100C">
        <w:rPr>
          <w:rFonts w:ascii="Calibri" w:eastAsia="Calibri" w:hAnsi="Calibri" w:cs="Calibri"/>
          <w:color w:val="auto"/>
          <w:lang w:eastAsia="en-US"/>
        </w:rPr>
        <w:t>oblasti výtvarné tvorby</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rozvinout praktické</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teoretické dovednosti žáka. Žák je veden</w:t>
      </w:r>
      <w:r w:rsidR="002C7C1B" w:rsidRPr="000B100C">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0B100C">
        <w:rPr>
          <w:rFonts w:ascii="Calibri" w:eastAsia="Calibri" w:hAnsi="Calibri" w:cs="Calibri"/>
          <w:color w:val="auto"/>
          <w:lang w:eastAsia="en-US"/>
        </w:rPr>
        <w:t>návyku nalézat</w:t>
      </w:r>
      <w:r w:rsidR="002C7C1B" w:rsidRPr="000B100C">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0B100C">
        <w:rPr>
          <w:rFonts w:ascii="Calibri" w:eastAsia="Calibri" w:hAnsi="Calibri" w:cs="Calibri"/>
          <w:color w:val="auto"/>
          <w:lang w:eastAsia="en-US"/>
        </w:rPr>
        <w:t>umělecké tvorbě zdroje inspirace, aktivně vyhledávat zdroje informací</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využívat je při své tvůrčí činnosti. Žák rozvíjí své výtvarné myšlení, výtvarnou paměť, tvořivost</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fantazii, je veden ke kultivaci výtvarného vidění</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vyjadřování. Získává rovněž základní vědomosti</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dovednosti</w:t>
      </w:r>
      <w:r w:rsidR="002C7C1B" w:rsidRPr="000B100C">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0B100C">
        <w:rPr>
          <w:rFonts w:ascii="Calibri" w:eastAsia="Calibri" w:hAnsi="Calibri" w:cs="Calibri"/>
          <w:color w:val="auto"/>
          <w:lang w:eastAsia="en-US"/>
        </w:rPr>
        <w:t>grafickém vyjadřování, které jsou dále prohlubovány</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rozvíjeny vzhledem</w:t>
      </w:r>
      <w:r w:rsidR="002C7C1B" w:rsidRPr="000B100C">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0B100C">
        <w:rPr>
          <w:rFonts w:ascii="Calibri" w:eastAsia="Calibri" w:hAnsi="Calibri" w:cs="Calibri"/>
          <w:color w:val="auto"/>
          <w:lang w:eastAsia="en-US"/>
        </w:rPr>
        <w:t>potřebám oboru, resp. jeho zaměření.</w:t>
      </w:r>
    </w:p>
    <w:p w:rsidR="000B100C" w:rsidRPr="000B100C" w:rsidRDefault="000B100C" w:rsidP="000B100C">
      <w:pPr>
        <w:pStyle w:val="Nadpis3"/>
      </w:pPr>
      <w:r w:rsidRPr="000B100C">
        <w:t>Charakteristika učiva</w:t>
      </w:r>
    </w:p>
    <w:p w:rsidR="000B100C" w:rsidRPr="000B100C" w:rsidRDefault="000B100C" w:rsidP="000B100C">
      <w:pPr>
        <w:spacing w:line="259" w:lineRule="auto"/>
        <w:rPr>
          <w:rFonts w:ascii="Calibri" w:eastAsia="Calibri" w:hAnsi="Calibri" w:cs="Calibri"/>
          <w:color w:val="auto"/>
          <w:lang w:eastAsia="en-US"/>
        </w:rPr>
      </w:pPr>
      <w:r w:rsidRPr="000B100C">
        <w:rPr>
          <w:rFonts w:ascii="Calibri" w:eastAsia="Calibri" w:hAnsi="Calibri" w:cs="Calibri"/>
          <w:color w:val="auto"/>
          <w:lang w:eastAsia="en-US"/>
        </w:rPr>
        <w:t>Vyučovací předmět Výtvarná příprava vychází ze vzdělávací oblasti umělecko-historická</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výtvarná příprava</w:t>
      </w:r>
      <w:r w:rsidR="002C7C1B" w:rsidRPr="000B100C">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0B100C">
        <w:rPr>
          <w:rFonts w:ascii="Calibri" w:eastAsia="Calibri" w:hAnsi="Calibri" w:cs="Calibri"/>
          <w:color w:val="auto"/>
          <w:lang w:eastAsia="en-US"/>
        </w:rPr>
        <w:t>RVP. Je vyučován</w:t>
      </w:r>
      <w:r w:rsidR="002C7C1B" w:rsidRPr="000B100C">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0B100C">
        <w:rPr>
          <w:rFonts w:ascii="Calibri" w:eastAsia="Calibri" w:hAnsi="Calibri" w:cs="Calibri"/>
          <w:color w:val="auto"/>
          <w:lang w:eastAsia="en-US"/>
        </w:rPr>
        <w:t>1.ročníku</w:t>
      </w:r>
      <w:r w:rsidR="002C7C1B" w:rsidRPr="000B100C">
        <w:rPr>
          <w:rFonts w:ascii="Calibri" w:eastAsia="Calibri" w:hAnsi="Calibri" w:cs="Calibri"/>
          <w:color w:val="auto"/>
          <w:lang w:eastAsia="en-US"/>
        </w:rPr>
        <w:t xml:space="preserve"> s</w:t>
      </w:r>
      <w:r w:rsidR="002C7C1B">
        <w:rPr>
          <w:rFonts w:ascii="Calibri" w:eastAsia="Calibri" w:hAnsi="Calibri" w:cs="Calibri"/>
          <w:color w:val="auto"/>
          <w:lang w:eastAsia="en-US"/>
        </w:rPr>
        <w:t> </w:t>
      </w:r>
      <w:r w:rsidRPr="000B100C">
        <w:rPr>
          <w:rFonts w:ascii="Calibri" w:eastAsia="Calibri" w:hAnsi="Calibri" w:cs="Calibri"/>
          <w:color w:val="auto"/>
          <w:lang w:eastAsia="en-US"/>
        </w:rPr>
        <w:t>časovou dotací 6 hodin, ve 2.</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3. ročníku</w:t>
      </w:r>
      <w:r w:rsidR="002C7C1B" w:rsidRPr="000B100C">
        <w:rPr>
          <w:rFonts w:ascii="Calibri" w:eastAsia="Calibri" w:hAnsi="Calibri" w:cs="Calibri"/>
          <w:color w:val="auto"/>
          <w:lang w:eastAsia="en-US"/>
        </w:rPr>
        <w:t xml:space="preserve"> s</w:t>
      </w:r>
      <w:r w:rsidR="002C7C1B">
        <w:rPr>
          <w:rFonts w:ascii="Calibri" w:eastAsia="Calibri" w:hAnsi="Calibri" w:cs="Calibri"/>
          <w:color w:val="auto"/>
          <w:lang w:eastAsia="en-US"/>
        </w:rPr>
        <w:t> </w:t>
      </w:r>
      <w:r w:rsidRPr="000B100C">
        <w:rPr>
          <w:rFonts w:ascii="Calibri" w:eastAsia="Calibri" w:hAnsi="Calibri" w:cs="Calibri"/>
          <w:color w:val="auto"/>
          <w:lang w:eastAsia="en-US"/>
        </w:rPr>
        <w:t>časovou dotací 3 hodiny týdně. Výuka směřuje</w:t>
      </w:r>
      <w:r w:rsidR="002C7C1B" w:rsidRPr="000B100C">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0B100C">
        <w:rPr>
          <w:rFonts w:ascii="Calibri" w:eastAsia="Calibri" w:hAnsi="Calibri" w:cs="Calibri"/>
          <w:color w:val="auto"/>
          <w:lang w:eastAsia="en-US"/>
        </w:rPr>
        <w:t>tomu, aby žák dokázal tvůrčím způsobem zpracovávat zadaná témata. Učivo je složeno</w:t>
      </w:r>
      <w:r w:rsidR="002C7C1B" w:rsidRPr="000B100C">
        <w:rPr>
          <w:rFonts w:ascii="Calibri" w:eastAsia="Calibri" w:hAnsi="Calibri" w:cs="Calibri"/>
          <w:color w:val="auto"/>
          <w:lang w:eastAsia="en-US"/>
        </w:rPr>
        <w:t xml:space="preserve"> z</w:t>
      </w:r>
      <w:r w:rsidR="002C7C1B">
        <w:rPr>
          <w:rFonts w:ascii="Calibri" w:eastAsia="Calibri" w:hAnsi="Calibri" w:cs="Calibri"/>
          <w:color w:val="auto"/>
          <w:lang w:eastAsia="en-US"/>
        </w:rPr>
        <w:t> </w:t>
      </w:r>
      <w:r w:rsidRPr="000B100C">
        <w:rPr>
          <w:rFonts w:ascii="Calibri" w:eastAsia="Calibri" w:hAnsi="Calibri" w:cs="Calibri"/>
          <w:color w:val="auto"/>
          <w:lang w:eastAsia="en-US"/>
        </w:rPr>
        <w:t>tematických celků, které odpovídají jednotlivým výtvarným technikám</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úkolům. Žák se orientuje</w:t>
      </w:r>
      <w:r w:rsidR="002C7C1B" w:rsidRPr="000B100C">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0B100C">
        <w:rPr>
          <w:rFonts w:ascii="Calibri" w:eastAsia="Calibri" w:hAnsi="Calibri" w:cs="Calibri"/>
          <w:color w:val="auto"/>
          <w:lang w:eastAsia="en-US"/>
        </w:rPr>
        <w:t>jednotlivých výtvarných odvětvích</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 xml:space="preserve">dokáže definovat jednotlivé výtvarné techniky. </w:t>
      </w:r>
    </w:p>
    <w:p w:rsidR="000B100C" w:rsidRPr="000B100C" w:rsidRDefault="000B100C" w:rsidP="000B100C">
      <w:pPr>
        <w:spacing w:line="259" w:lineRule="auto"/>
        <w:rPr>
          <w:rFonts w:ascii="Calibri" w:eastAsia="Calibri" w:hAnsi="Calibri" w:cs="Calibri"/>
          <w:color w:val="auto"/>
          <w:lang w:eastAsia="en-US"/>
        </w:rPr>
      </w:pPr>
      <w:r w:rsidRPr="000B100C">
        <w:rPr>
          <w:rFonts w:ascii="Calibri" w:eastAsia="Calibri" w:hAnsi="Calibri" w:cs="Calibri"/>
          <w:color w:val="auto"/>
          <w:lang w:eastAsia="en-US"/>
        </w:rPr>
        <w:t>V 1.</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2. ročníku žák koná</w:t>
      </w:r>
      <w:r w:rsidR="002C7C1B" w:rsidRPr="000B100C">
        <w:rPr>
          <w:rFonts w:ascii="Calibri" w:eastAsia="Calibri" w:hAnsi="Calibri" w:cs="Calibri"/>
          <w:color w:val="auto"/>
          <w:lang w:eastAsia="en-US"/>
        </w:rPr>
        <w:t xml:space="preserve"> z</w:t>
      </w:r>
      <w:r w:rsidR="002C7C1B">
        <w:rPr>
          <w:rFonts w:ascii="Calibri" w:eastAsia="Calibri" w:hAnsi="Calibri" w:cs="Calibri"/>
          <w:color w:val="auto"/>
          <w:lang w:eastAsia="en-US"/>
        </w:rPr>
        <w:t> </w:t>
      </w:r>
      <w:r w:rsidRPr="000B100C">
        <w:rPr>
          <w:rFonts w:ascii="Calibri" w:eastAsia="Calibri" w:hAnsi="Calibri" w:cs="Calibri"/>
          <w:color w:val="auto"/>
          <w:lang w:eastAsia="en-US"/>
        </w:rPr>
        <w:t>tohoto předmětu komisionální zkoušku, která má podobu obhajoby klauzurní práce.</w:t>
      </w:r>
    </w:p>
    <w:p w:rsidR="000B100C" w:rsidRPr="000B100C" w:rsidRDefault="000B100C" w:rsidP="000B100C">
      <w:pPr>
        <w:pStyle w:val="Nadpis3"/>
      </w:pPr>
      <w:r w:rsidRPr="000B100C">
        <w:t>Cíle vzdělávání</w:t>
      </w:r>
    </w:p>
    <w:p w:rsidR="000B100C" w:rsidRPr="000B100C" w:rsidRDefault="000B100C" w:rsidP="000B100C">
      <w:pPr>
        <w:spacing w:line="259" w:lineRule="auto"/>
        <w:rPr>
          <w:rFonts w:ascii="Calibri" w:eastAsia="Calibri" w:hAnsi="Calibri" w:cs="Calibri"/>
          <w:color w:val="auto"/>
          <w:lang w:eastAsia="en-US"/>
        </w:rPr>
      </w:pPr>
      <w:r w:rsidRPr="000B100C">
        <w:rPr>
          <w:rFonts w:ascii="Calibri" w:eastAsia="Calibri" w:hAnsi="Calibri" w:cs="Calibri"/>
          <w:color w:val="auto"/>
          <w:lang w:eastAsia="en-US"/>
        </w:rPr>
        <w:t>Výuka předmětu Výtvarná příprava směřuje především</w:t>
      </w:r>
      <w:r w:rsidR="002C7C1B" w:rsidRPr="000B100C">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0B100C">
        <w:rPr>
          <w:rFonts w:ascii="Calibri" w:eastAsia="Calibri" w:hAnsi="Calibri" w:cs="Calibri"/>
          <w:color w:val="auto"/>
          <w:lang w:eastAsia="en-US"/>
        </w:rPr>
        <w:t>tomu, aby žák:</w:t>
      </w:r>
    </w:p>
    <w:p w:rsidR="000B100C" w:rsidRPr="000B100C" w:rsidRDefault="000B100C" w:rsidP="00BF6850">
      <w:pPr>
        <w:numPr>
          <w:ilvl w:val="0"/>
          <w:numId w:val="332"/>
        </w:numPr>
        <w:spacing w:line="259" w:lineRule="auto"/>
        <w:contextualSpacing/>
        <w:rPr>
          <w:rFonts w:ascii="Calibri" w:eastAsia="Calibri" w:hAnsi="Calibri" w:cs="Calibri"/>
          <w:color w:val="auto"/>
          <w:lang w:eastAsia="en-US"/>
        </w:rPr>
      </w:pPr>
      <w:r w:rsidRPr="000B100C">
        <w:rPr>
          <w:rFonts w:ascii="Calibri" w:eastAsia="Calibri" w:hAnsi="Calibri" w:cs="Calibri"/>
          <w:color w:val="auto"/>
          <w:lang w:eastAsia="en-US"/>
        </w:rPr>
        <w:t>pracoval se škálou výtvarných pomůcek</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materiálů, využíval výrazové možnosti jednotlivých výtvarných prvků</w:t>
      </w:r>
      <w:r w:rsidR="002C7C1B" w:rsidRPr="000B100C">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0B100C">
        <w:rPr>
          <w:rFonts w:ascii="Calibri" w:eastAsia="Calibri" w:hAnsi="Calibri" w:cs="Calibri"/>
          <w:color w:val="auto"/>
          <w:lang w:eastAsia="en-US"/>
        </w:rPr>
        <w:t>jejich různých kombinacích</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vzájemných souvislostech při výstavbě kompozice,</w:t>
      </w:r>
    </w:p>
    <w:p w:rsidR="000B100C" w:rsidRPr="000B100C" w:rsidRDefault="000B100C" w:rsidP="00BF6850">
      <w:pPr>
        <w:numPr>
          <w:ilvl w:val="0"/>
          <w:numId w:val="332"/>
        </w:numPr>
        <w:spacing w:line="259" w:lineRule="auto"/>
        <w:contextualSpacing/>
        <w:rPr>
          <w:rFonts w:ascii="Calibri" w:eastAsia="Calibri" w:hAnsi="Calibri" w:cs="Calibri"/>
          <w:color w:val="auto"/>
          <w:lang w:eastAsia="en-US"/>
        </w:rPr>
      </w:pPr>
      <w:r w:rsidRPr="000B100C">
        <w:rPr>
          <w:rFonts w:ascii="Calibri" w:eastAsia="Calibri" w:hAnsi="Calibri" w:cs="Calibri"/>
          <w:color w:val="auto"/>
          <w:lang w:eastAsia="en-US"/>
        </w:rPr>
        <w:t>tvořil věcné kompoziční studie (tvarové, strukturální, barevné atd.), ovládal postupy stylizace</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abstrakce</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možnosti posunu reálných tvarů,</w:t>
      </w:r>
    </w:p>
    <w:p w:rsidR="000B100C" w:rsidRPr="000B100C" w:rsidRDefault="000B100C" w:rsidP="00BF6850">
      <w:pPr>
        <w:numPr>
          <w:ilvl w:val="0"/>
          <w:numId w:val="332"/>
        </w:numPr>
        <w:spacing w:line="259" w:lineRule="auto"/>
        <w:contextualSpacing/>
        <w:rPr>
          <w:rFonts w:ascii="Calibri" w:eastAsia="Calibri" w:hAnsi="Calibri" w:cs="Calibri"/>
          <w:color w:val="auto"/>
          <w:lang w:eastAsia="en-US"/>
        </w:rPr>
      </w:pPr>
      <w:r w:rsidRPr="000B100C">
        <w:rPr>
          <w:rFonts w:ascii="Calibri" w:eastAsia="Calibri" w:hAnsi="Calibri" w:cs="Calibri"/>
          <w:color w:val="auto"/>
          <w:lang w:eastAsia="en-US"/>
        </w:rPr>
        <w:t>uplatňoval vztah mezi výtvarným řešením zadaného úkolu</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technologickými postupy</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technikami používanými</w:t>
      </w:r>
      <w:r w:rsidR="002C7C1B" w:rsidRPr="000B100C">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0B100C">
        <w:rPr>
          <w:rFonts w:ascii="Calibri" w:eastAsia="Calibri" w:hAnsi="Calibri" w:cs="Calibri"/>
          <w:color w:val="auto"/>
          <w:lang w:eastAsia="en-US"/>
        </w:rPr>
        <w:t>rámci studovaného oboru.</w:t>
      </w:r>
    </w:p>
    <w:p w:rsidR="000B100C" w:rsidRPr="000B100C" w:rsidRDefault="000B100C" w:rsidP="000B100C">
      <w:pPr>
        <w:pStyle w:val="Nadpis3"/>
      </w:pPr>
      <w:r w:rsidRPr="000B100C">
        <w:t>Výukové strategie</w:t>
      </w:r>
    </w:p>
    <w:p w:rsidR="000B100C" w:rsidRPr="000B100C" w:rsidRDefault="000B100C" w:rsidP="000B100C">
      <w:pPr>
        <w:spacing w:line="259" w:lineRule="auto"/>
        <w:rPr>
          <w:rFonts w:ascii="Calibri" w:eastAsia="Calibri" w:hAnsi="Calibri" w:cs="Calibri"/>
          <w:color w:val="auto"/>
          <w:lang w:eastAsia="en-US"/>
        </w:rPr>
      </w:pPr>
      <w:r w:rsidRPr="000B100C">
        <w:rPr>
          <w:rFonts w:ascii="Calibri" w:eastAsia="Calibri" w:hAnsi="Calibri" w:cs="Calibri"/>
          <w:color w:val="auto"/>
          <w:lang w:eastAsia="en-US"/>
        </w:rPr>
        <w:t>Výukových</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výchovných cílů je</w:t>
      </w:r>
      <w:r w:rsidR="002C7C1B" w:rsidRPr="000B100C">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0B100C">
        <w:rPr>
          <w:rFonts w:ascii="Calibri" w:eastAsia="Calibri" w:hAnsi="Calibri" w:cs="Calibri"/>
          <w:color w:val="auto"/>
          <w:lang w:eastAsia="en-US"/>
        </w:rPr>
        <w:t>hodinách Výtvarné přípravy dosahováno prostřednictvím samostatné práce, prací ve skupině</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zpracováním dlouhodobějších projektů. Ve výuce je zdůrazňována vizuální stránka předmětu, je využíváno projekce</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promítání. Žák si připravuje krátké referáty</w:t>
      </w:r>
      <w:r w:rsidR="002C7C1B" w:rsidRPr="000B100C">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0B100C">
        <w:rPr>
          <w:rFonts w:ascii="Calibri" w:eastAsia="Calibri" w:hAnsi="Calibri" w:cs="Calibri"/>
          <w:color w:val="auto"/>
          <w:lang w:eastAsia="en-US"/>
        </w:rPr>
        <w:t>dílčím tématům, je veden</w:t>
      </w:r>
      <w:r w:rsidR="002C7C1B" w:rsidRPr="000B100C">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0B100C">
        <w:rPr>
          <w:rFonts w:ascii="Calibri" w:eastAsia="Calibri" w:hAnsi="Calibri" w:cs="Calibri"/>
          <w:color w:val="auto"/>
          <w:lang w:eastAsia="en-US"/>
        </w:rPr>
        <w:t>debatám ve skupině, samostatnému zpracování učiva</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následné interpretaci ostatním.</w:t>
      </w:r>
    </w:p>
    <w:p w:rsidR="000B100C" w:rsidRPr="000B100C" w:rsidRDefault="000B100C" w:rsidP="000B100C">
      <w:pPr>
        <w:pStyle w:val="Nadpis3"/>
      </w:pPr>
      <w:r w:rsidRPr="000B100C">
        <w:t>Hodnocení výsledků žáků</w:t>
      </w:r>
    </w:p>
    <w:p w:rsidR="000B100C" w:rsidRPr="000B100C" w:rsidRDefault="000B100C" w:rsidP="000B100C">
      <w:pPr>
        <w:spacing w:line="259" w:lineRule="auto"/>
        <w:rPr>
          <w:rFonts w:ascii="Calibri" w:eastAsia="Calibri" w:hAnsi="Calibri" w:cs="Calibri"/>
          <w:color w:val="auto"/>
          <w:lang w:eastAsia="en-US"/>
        </w:rPr>
      </w:pPr>
      <w:r w:rsidRPr="000B100C">
        <w:rPr>
          <w:rFonts w:ascii="Calibri" w:eastAsia="Calibri" w:hAnsi="Calibri" w:cs="Calibri"/>
          <w:color w:val="auto"/>
          <w:lang w:eastAsia="en-US"/>
        </w:rPr>
        <w:t>V hodinách Výtvarné přípravy je žák hodnocen</w:t>
      </w:r>
      <w:r w:rsidR="002C7C1B" w:rsidRPr="000B100C">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0B100C">
        <w:rPr>
          <w:rFonts w:ascii="Calibri" w:eastAsia="Calibri" w:hAnsi="Calibri" w:cs="Calibri"/>
          <w:color w:val="auto"/>
          <w:lang w:eastAsia="en-US"/>
        </w:rPr>
        <w:t>souladu se školním řádem slovně</w:t>
      </w:r>
      <w:r w:rsidR="002C7C1B" w:rsidRPr="000B100C">
        <w:rPr>
          <w:rFonts w:ascii="Calibri" w:eastAsia="Calibri" w:hAnsi="Calibri" w:cs="Calibri"/>
          <w:color w:val="auto"/>
          <w:lang w:eastAsia="en-US"/>
        </w:rPr>
        <w:t xml:space="preserve"> i</w:t>
      </w:r>
      <w:r w:rsidR="002C7C1B">
        <w:rPr>
          <w:rFonts w:ascii="Calibri" w:eastAsia="Calibri" w:hAnsi="Calibri" w:cs="Calibri"/>
          <w:color w:val="auto"/>
          <w:lang w:eastAsia="en-US"/>
        </w:rPr>
        <w:t> </w:t>
      </w:r>
      <w:r w:rsidRPr="000B100C">
        <w:rPr>
          <w:rFonts w:ascii="Calibri" w:eastAsia="Calibri" w:hAnsi="Calibri" w:cs="Calibri"/>
          <w:color w:val="auto"/>
          <w:lang w:eastAsia="en-US"/>
        </w:rPr>
        <w:t>písemně. Hodnoceny jsou znalosti žáka nabyté</w:t>
      </w:r>
      <w:r w:rsidR="002C7C1B" w:rsidRPr="000B100C">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0B100C">
        <w:rPr>
          <w:rFonts w:ascii="Calibri" w:eastAsia="Calibri" w:hAnsi="Calibri" w:cs="Calibri"/>
          <w:color w:val="auto"/>
          <w:lang w:eastAsia="en-US"/>
        </w:rPr>
        <w:t>rámci probraného učiva společně</w:t>
      </w:r>
      <w:r w:rsidR="002C7C1B" w:rsidRPr="000B100C">
        <w:rPr>
          <w:rFonts w:ascii="Calibri" w:eastAsia="Calibri" w:hAnsi="Calibri" w:cs="Calibri"/>
          <w:color w:val="auto"/>
          <w:lang w:eastAsia="en-US"/>
        </w:rPr>
        <w:t xml:space="preserve"> s</w:t>
      </w:r>
      <w:r w:rsidR="002C7C1B">
        <w:rPr>
          <w:rFonts w:ascii="Calibri" w:eastAsia="Calibri" w:hAnsi="Calibri" w:cs="Calibri"/>
          <w:color w:val="auto"/>
          <w:lang w:eastAsia="en-US"/>
        </w:rPr>
        <w:t> </w:t>
      </w:r>
      <w:r w:rsidRPr="000B100C">
        <w:rPr>
          <w:rFonts w:ascii="Calibri" w:eastAsia="Calibri" w:hAnsi="Calibri" w:cs="Calibri"/>
          <w:color w:val="auto"/>
          <w:lang w:eastAsia="en-US"/>
        </w:rPr>
        <w:t>jeho praktickou dovedností. Nedílnou součást hodnocení tvoří schopnost spolupracovat</w:t>
      </w:r>
      <w:r w:rsidR="002C7C1B" w:rsidRPr="000B100C">
        <w:rPr>
          <w:rFonts w:ascii="Calibri" w:eastAsia="Calibri" w:hAnsi="Calibri" w:cs="Calibri"/>
          <w:color w:val="auto"/>
          <w:lang w:eastAsia="en-US"/>
        </w:rPr>
        <w:t xml:space="preserve"> s</w:t>
      </w:r>
      <w:r w:rsidR="002C7C1B">
        <w:rPr>
          <w:rFonts w:ascii="Calibri" w:eastAsia="Calibri" w:hAnsi="Calibri" w:cs="Calibri"/>
          <w:color w:val="auto"/>
          <w:lang w:eastAsia="en-US"/>
        </w:rPr>
        <w:t> </w:t>
      </w:r>
      <w:r w:rsidRPr="000B100C">
        <w:rPr>
          <w:rFonts w:ascii="Calibri" w:eastAsia="Calibri" w:hAnsi="Calibri" w:cs="Calibri"/>
          <w:color w:val="auto"/>
          <w:lang w:eastAsia="en-US"/>
        </w:rPr>
        <w:t>ostatními žáky, aktivně se zapojit do výuky, schopnost tvořivé práce, vytrvalost</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v neposlední řadě</w:t>
      </w:r>
      <w:r w:rsidR="002C7C1B" w:rsidRPr="000B100C">
        <w:rPr>
          <w:rFonts w:ascii="Calibri" w:eastAsia="Calibri" w:hAnsi="Calibri" w:cs="Calibri"/>
          <w:color w:val="auto"/>
          <w:lang w:eastAsia="en-US"/>
        </w:rPr>
        <w:t xml:space="preserve"> i</w:t>
      </w:r>
      <w:r w:rsidR="002C7C1B">
        <w:rPr>
          <w:rFonts w:ascii="Calibri" w:eastAsia="Calibri" w:hAnsi="Calibri" w:cs="Calibri"/>
          <w:color w:val="auto"/>
          <w:lang w:eastAsia="en-US"/>
        </w:rPr>
        <w:t> </w:t>
      </w:r>
      <w:r w:rsidRPr="000B100C">
        <w:rPr>
          <w:rFonts w:ascii="Calibri" w:eastAsia="Calibri" w:hAnsi="Calibri" w:cs="Calibri"/>
          <w:color w:val="auto"/>
          <w:lang w:eastAsia="en-US"/>
        </w:rPr>
        <w:t>osobní pokrok žáka.</w:t>
      </w:r>
    </w:p>
    <w:p w:rsidR="000B100C" w:rsidRPr="000B100C" w:rsidRDefault="000B100C" w:rsidP="000B100C">
      <w:pPr>
        <w:pStyle w:val="Nadpis3"/>
      </w:pPr>
      <w:r w:rsidRPr="000B100C">
        <w:lastRenderedPageBreak/>
        <w:t>Přínos předmětu pro rozvoj klíčových</w:t>
      </w:r>
      <w:r w:rsidR="002C7C1B" w:rsidRPr="000B100C">
        <w:t xml:space="preserve"> a</w:t>
      </w:r>
      <w:r w:rsidR="002C7C1B">
        <w:t> </w:t>
      </w:r>
      <w:r w:rsidRPr="000B100C">
        <w:t>odborných kompetencí</w:t>
      </w:r>
    </w:p>
    <w:p w:rsidR="000B100C" w:rsidRPr="000B100C" w:rsidRDefault="000B100C" w:rsidP="000B100C">
      <w:pPr>
        <w:spacing w:after="0" w:line="259" w:lineRule="auto"/>
        <w:rPr>
          <w:rFonts w:ascii="Calibri" w:eastAsia="Calibri" w:hAnsi="Calibri" w:cs="Calibri"/>
          <w:color w:val="auto"/>
          <w:lang w:eastAsia="en-US"/>
        </w:rPr>
      </w:pPr>
      <w:r w:rsidRPr="000B100C">
        <w:rPr>
          <w:rFonts w:ascii="Calibri" w:eastAsia="Calibri" w:hAnsi="Calibri" w:cs="Calibri"/>
          <w:color w:val="auto"/>
          <w:lang w:eastAsia="en-US"/>
        </w:rPr>
        <w:t>Vzdělávání</w:t>
      </w:r>
      <w:r w:rsidR="002C7C1B" w:rsidRPr="000B100C">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0B100C">
        <w:rPr>
          <w:rFonts w:ascii="Calibri" w:eastAsia="Calibri" w:hAnsi="Calibri" w:cs="Calibri"/>
          <w:color w:val="auto"/>
          <w:lang w:eastAsia="en-US"/>
        </w:rPr>
        <w:t>předmětu Výtvarná příprava přispívá</w:t>
      </w:r>
      <w:r w:rsidR="002C7C1B" w:rsidRPr="000B100C">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0B100C">
        <w:rPr>
          <w:rFonts w:ascii="Calibri" w:eastAsia="Calibri" w:hAnsi="Calibri" w:cs="Calibri"/>
          <w:color w:val="auto"/>
          <w:lang w:eastAsia="en-US"/>
        </w:rPr>
        <w:t>rozvoji především těchto klíčových</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odborných kompetencí:</w:t>
      </w:r>
    </w:p>
    <w:p w:rsidR="000B100C" w:rsidRPr="000B100C" w:rsidRDefault="000B100C" w:rsidP="00BF6850">
      <w:pPr>
        <w:numPr>
          <w:ilvl w:val="0"/>
          <w:numId w:val="333"/>
        </w:numPr>
        <w:spacing w:line="259" w:lineRule="auto"/>
        <w:contextualSpacing/>
        <w:rPr>
          <w:rFonts w:ascii="Calibri" w:eastAsia="Calibri" w:hAnsi="Calibri" w:cs="Calibri"/>
          <w:color w:val="auto"/>
          <w:lang w:eastAsia="en-US"/>
        </w:rPr>
      </w:pPr>
      <w:r w:rsidRPr="000B100C">
        <w:rPr>
          <w:rFonts w:ascii="Calibri" w:eastAsia="Calibri" w:hAnsi="Calibri" w:cs="Calibri"/>
          <w:color w:val="auto"/>
          <w:lang w:eastAsia="en-US"/>
        </w:rPr>
        <w:t>spolupracovat při řešení problémů</w:t>
      </w:r>
      <w:r w:rsidR="002C7C1B" w:rsidRPr="000B100C">
        <w:rPr>
          <w:rFonts w:ascii="Calibri" w:eastAsia="Calibri" w:hAnsi="Calibri" w:cs="Calibri"/>
          <w:color w:val="auto"/>
          <w:lang w:eastAsia="en-US"/>
        </w:rPr>
        <w:t xml:space="preserve"> s</w:t>
      </w:r>
      <w:r w:rsidR="002C7C1B">
        <w:rPr>
          <w:rFonts w:ascii="Calibri" w:eastAsia="Calibri" w:hAnsi="Calibri" w:cs="Calibri"/>
          <w:color w:val="auto"/>
          <w:lang w:eastAsia="en-US"/>
        </w:rPr>
        <w:t> </w:t>
      </w:r>
      <w:r w:rsidRPr="000B100C">
        <w:rPr>
          <w:rFonts w:ascii="Calibri" w:eastAsia="Calibri" w:hAnsi="Calibri" w:cs="Calibri"/>
          <w:color w:val="auto"/>
          <w:lang w:eastAsia="en-US"/>
        </w:rPr>
        <w:t>jinými lidmi (týmové řešení),</w:t>
      </w:r>
    </w:p>
    <w:p w:rsidR="000B100C" w:rsidRPr="000B100C" w:rsidRDefault="000B100C" w:rsidP="00BF6850">
      <w:pPr>
        <w:numPr>
          <w:ilvl w:val="0"/>
          <w:numId w:val="333"/>
        </w:numPr>
        <w:spacing w:line="259" w:lineRule="auto"/>
        <w:contextualSpacing/>
        <w:rPr>
          <w:rFonts w:ascii="Calibri" w:eastAsia="Calibri" w:hAnsi="Calibri" w:cs="Calibri"/>
          <w:color w:val="auto"/>
          <w:lang w:eastAsia="en-US"/>
        </w:rPr>
      </w:pPr>
      <w:r w:rsidRPr="000B100C">
        <w:rPr>
          <w:rFonts w:ascii="Calibri" w:eastAsia="Calibri" w:hAnsi="Calibri" w:cs="Calibri"/>
          <w:color w:val="auto"/>
          <w:lang w:eastAsia="en-US"/>
        </w:rPr>
        <w:t>nakládat</w:t>
      </w:r>
      <w:r w:rsidR="002C7C1B" w:rsidRPr="000B100C">
        <w:rPr>
          <w:rFonts w:ascii="Calibri" w:eastAsia="Calibri" w:hAnsi="Calibri" w:cs="Calibri"/>
          <w:color w:val="auto"/>
          <w:lang w:eastAsia="en-US"/>
        </w:rPr>
        <w:t xml:space="preserve"> s</w:t>
      </w:r>
      <w:r w:rsidR="002C7C1B">
        <w:rPr>
          <w:rFonts w:ascii="Calibri" w:eastAsia="Calibri" w:hAnsi="Calibri" w:cs="Calibri"/>
          <w:color w:val="auto"/>
          <w:lang w:eastAsia="en-US"/>
        </w:rPr>
        <w:t> </w:t>
      </w:r>
      <w:r w:rsidRPr="000B100C">
        <w:rPr>
          <w:rFonts w:ascii="Calibri" w:eastAsia="Calibri" w:hAnsi="Calibri" w:cs="Calibri"/>
          <w:color w:val="auto"/>
          <w:lang w:eastAsia="en-US"/>
        </w:rPr>
        <w:t>materiály, energiemi, odpady, vodou</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jiným materiálem ekonomicky</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s ohledem na životní prostředí,</w:t>
      </w:r>
    </w:p>
    <w:p w:rsidR="000B100C" w:rsidRPr="000B100C" w:rsidRDefault="000B100C" w:rsidP="00BF6850">
      <w:pPr>
        <w:numPr>
          <w:ilvl w:val="0"/>
          <w:numId w:val="333"/>
        </w:numPr>
        <w:spacing w:line="259" w:lineRule="auto"/>
        <w:contextualSpacing/>
        <w:rPr>
          <w:rFonts w:ascii="Calibri" w:eastAsia="Calibri" w:hAnsi="Calibri" w:cs="Calibri"/>
          <w:color w:val="auto"/>
          <w:lang w:eastAsia="en-US"/>
        </w:rPr>
      </w:pPr>
      <w:r w:rsidRPr="000B100C">
        <w:rPr>
          <w:rFonts w:ascii="Calibri" w:eastAsia="Calibri" w:hAnsi="Calibri" w:cs="Calibri"/>
          <w:color w:val="auto"/>
          <w:lang w:eastAsia="en-US"/>
        </w:rPr>
        <w:t>efektivně organizovat svou práci vzhledem ke stanovenému termínu, prováděli ji dokonale</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v souladu</w:t>
      </w:r>
      <w:r w:rsidR="002C7C1B" w:rsidRPr="000B100C">
        <w:rPr>
          <w:rFonts w:ascii="Calibri" w:eastAsia="Calibri" w:hAnsi="Calibri" w:cs="Calibri"/>
          <w:color w:val="auto"/>
          <w:lang w:eastAsia="en-US"/>
        </w:rPr>
        <w:t xml:space="preserve"> s</w:t>
      </w:r>
      <w:r w:rsidR="002C7C1B">
        <w:rPr>
          <w:rFonts w:ascii="Calibri" w:eastAsia="Calibri" w:hAnsi="Calibri" w:cs="Calibri"/>
          <w:color w:val="auto"/>
          <w:lang w:eastAsia="en-US"/>
        </w:rPr>
        <w:t> </w:t>
      </w:r>
      <w:r w:rsidRPr="000B100C">
        <w:rPr>
          <w:rFonts w:ascii="Calibri" w:eastAsia="Calibri" w:hAnsi="Calibri" w:cs="Calibri"/>
          <w:color w:val="auto"/>
          <w:lang w:eastAsia="en-US"/>
        </w:rPr>
        <w:t>výtvarným záměrem</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vysokými nároky na kvalitu zpracování finálního produktu,</w:t>
      </w:r>
    </w:p>
    <w:p w:rsidR="000B100C" w:rsidRPr="000B100C" w:rsidRDefault="000B100C" w:rsidP="00BF6850">
      <w:pPr>
        <w:numPr>
          <w:ilvl w:val="0"/>
          <w:numId w:val="333"/>
        </w:numPr>
        <w:spacing w:line="259" w:lineRule="auto"/>
        <w:contextualSpacing/>
        <w:rPr>
          <w:rFonts w:ascii="Calibri" w:eastAsia="Calibri" w:hAnsi="Calibri" w:cs="Calibri"/>
          <w:color w:val="auto"/>
          <w:lang w:eastAsia="en-US"/>
        </w:rPr>
      </w:pPr>
      <w:r w:rsidRPr="000B100C">
        <w:rPr>
          <w:rFonts w:ascii="Calibri" w:eastAsia="Calibri" w:hAnsi="Calibri" w:cs="Calibri"/>
          <w:color w:val="auto"/>
          <w:lang w:eastAsia="en-US"/>
        </w:rPr>
        <w:t>využívat při své práci znalosti</w:t>
      </w:r>
      <w:r w:rsidR="002C7C1B" w:rsidRPr="000B100C">
        <w:rPr>
          <w:rFonts w:ascii="Calibri" w:eastAsia="Calibri" w:hAnsi="Calibri" w:cs="Calibri"/>
          <w:color w:val="auto"/>
          <w:lang w:eastAsia="en-US"/>
        </w:rPr>
        <w:t xml:space="preserve"> o</w:t>
      </w:r>
      <w:r w:rsidR="002C7C1B">
        <w:rPr>
          <w:rFonts w:ascii="Calibri" w:eastAsia="Calibri" w:hAnsi="Calibri" w:cs="Calibri"/>
          <w:color w:val="auto"/>
          <w:lang w:eastAsia="en-US"/>
        </w:rPr>
        <w:t> </w:t>
      </w:r>
      <w:r w:rsidRPr="000B100C">
        <w:rPr>
          <w:rFonts w:ascii="Calibri" w:eastAsia="Calibri" w:hAnsi="Calibri" w:cs="Calibri"/>
          <w:color w:val="auto"/>
          <w:lang w:eastAsia="en-US"/>
        </w:rPr>
        <w:t>historickém vývoji</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současných trendech výtvarné kultury</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výtvarné tvorby</w:t>
      </w:r>
      <w:r w:rsidR="002C7C1B" w:rsidRPr="000B100C">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0B100C">
        <w:rPr>
          <w:rFonts w:ascii="Calibri" w:eastAsia="Calibri" w:hAnsi="Calibri" w:cs="Calibri"/>
          <w:color w:val="auto"/>
          <w:lang w:eastAsia="en-US"/>
        </w:rPr>
        <w:t>rámci svého oboru,</w:t>
      </w:r>
    </w:p>
    <w:p w:rsidR="000B100C" w:rsidRPr="000B100C" w:rsidRDefault="000B100C" w:rsidP="00BF6850">
      <w:pPr>
        <w:numPr>
          <w:ilvl w:val="0"/>
          <w:numId w:val="333"/>
        </w:numPr>
        <w:spacing w:line="259" w:lineRule="auto"/>
        <w:contextualSpacing/>
        <w:rPr>
          <w:rFonts w:ascii="Calibri" w:eastAsia="Calibri" w:hAnsi="Calibri" w:cs="Calibri"/>
          <w:color w:val="auto"/>
          <w:lang w:eastAsia="en-US"/>
        </w:rPr>
      </w:pPr>
      <w:r w:rsidRPr="000B100C">
        <w:rPr>
          <w:rFonts w:ascii="Calibri" w:eastAsia="Calibri" w:hAnsi="Calibri" w:cs="Calibri"/>
          <w:color w:val="auto"/>
          <w:lang w:eastAsia="en-US"/>
        </w:rPr>
        <w:t>uplatňovat vlastní výtvarný názor, výtvarně vnímali, mysleli</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samostatně se vyjadřovali, hledali</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využívali inspirační zdroje,</w:t>
      </w:r>
    </w:p>
    <w:p w:rsidR="000B100C" w:rsidRPr="000B100C" w:rsidRDefault="000B100C" w:rsidP="00BF6850">
      <w:pPr>
        <w:numPr>
          <w:ilvl w:val="0"/>
          <w:numId w:val="333"/>
        </w:numPr>
        <w:spacing w:line="259" w:lineRule="auto"/>
        <w:contextualSpacing/>
        <w:rPr>
          <w:rFonts w:ascii="Calibri" w:eastAsia="Calibri" w:hAnsi="Calibri" w:cs="Calibri"/>
          <w:color w:val="auto"/>
          <w:lang w:eastAsia="en-US"/>
        </w:rPr>
      </w:pPr>
      <w:r w:rsidRPr="000B100C">
        <w:rPr>
          <w:rFonts w:ascii="Calibri" w:eastAsia="Calibri" w:hAnsi="Calibri" w:cs="Calibri"/>
          <w:color w:val="auto"/>
          <w:lang w:eastAsia="en-US"/>
        </w:rPr>
        <w:t>jasně formulovat výtvarnou myšlenku</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obsahovou náplň výtvarného záměru,</w:t>
      </w:r>
    </w:p>
    <w:p w:rsidR="000B100C" w:rsidRPr="000B100C" w:rsidRDefault="000B100C" w:rsidP="00BF6850">
      <w:pPr>
        <w:numPr>
          <w:ilvl w:val="0"/>
          <w:numId w:val="333"/>
        </w:numPr>
        <w:spacing w:line="259" w:lineRule="auto"/>
        <w:contextualSpacing/>
        <w:rPr>
          <w:rFonts w:ascii="Calibri" w:eastAsia="Calibri" w:hAnsi="Calibri" w:cs="Calibri"/>
          <w:color w:val="auto"/>
          <w:lang w:eastAsia="en-US"/>
        </w:rPr>
      </w:pPr>
      <w:r w:rsidRPr="000B100C">
        <w:rPr>
          <w:rFonts w:ascii="Calibri" w:eastAsia="Calibri" w:hAnsi="Calibri" w:cs="Calibri"/>
          <w:color w:val="auto"/>
          <w:lang w:eastAsia="en-US"/>
        </w:rPr>
        <w:t>volit možnosti výtvarného řešení na základě analýzy zadaného úkolu, uplatňovali netradiční myšlenky</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metody práce,</w:t>
      </w:r>
    </w:p>
    <w:p w:rsidR="000B100C" w:rsidRPr="000B100C" w:rsidRDefault="000B100C" w:rsidP="00BF6850">
      <w:pPr>
        <w:numPr>
          <w:ilvl w:val="0"/>
          <w:numId w:val="333"/>
        </w:numPr>
        <w:spacing w:line="259" w:lineRule="auto"/>
        <w:contextualSpacing/>
        <w:rPr>
          <w:rFonts w:ascii="Calibri" w:eastAsia="Calibri" w:hAnsi="Calibri" w:cs="Calibri"/>
          <w:color w:val="auto"/>
          <w:lang w:eastAsia="en-US"/>
        </w:rPr>
      </w:pPr>
      <w:r w:rsidRPr="000B100C">
        <w:rPr>
          <w:rFonts w:ascii="Calibri" w:eastAsia="Calibri" w:hAnsi="Calibri" w:cs="Calibri"/>
          <w:color w:val="auto"/>
          <w:lang w:eastAsia="en-US"/>
        </w:rPr>
        <w:t>využívat výtvarné</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výrazové možnosti jednotlivých médií, technologických postupů, technik</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materiálů,</w:t>
      </w:r>
    </w:p>
    <w:p w:rsidR="000B100C" w:rsidRPr="000B100C" w:rsidRDefault="000B100C" w:rsidP="00BF6850">
      <w:pPr>
        <w:numPr>
          <w:ilvl w:val="0"/>
          <w:numId w:val="333"/>
        </w:numPr>
        <w:spacing w:line="259" w:lineRule="auto"/>
        <w:contextualSpacing/>
        <w:rPr>
          <w:rFonts w:ascii="Calibri" w:eastAsia="Calibri" w:hAnsi="Calibri" w:cs="Calibri"/>
          <w:color w:val="auto"/>
          <w:lang w:eastAsia="en-US"/>
        </w:rPr>
      </w:pPr>
      <w:r w:rsidRPr="000B100C">
        <w:rPr>
          <w:rFonts w:ascii="Calibri" w:eastAsia="Calibri" w:hAnsi="Calibri" w:cs="Calibri"/>
          <w:color w:val="auto"/>
          <w:lang w:eastAsia="en-US"/>
        </w:rPr>
        <w:t>vhodně prezentovat svou práci</w:t>
      </w:r>
      <w:r w:rsidR="002C7C1B" w:rsidRPr="000B100C">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0B100C">
        <w:rPr>
          <w:rFonts w:ascii="Calibri" w:eastAsia="Calibri" w:hAnsi="Calibri" w:cs="Calibri"/>
          <w:color w:val="auto"/>
          <w:lang w:eastAsia="en-US"/>
        </w:rPr>
        <w:t>závislosti na konkrétní situaci.</w:t>
      </w:r>
    </w:p>
    <w:p w:rsidR="000B100C" w:rsidRPr="000B100C" w:rsidRDefault="000B100C" w:rsidP="000B100C">
      <w:pPr>
        <w:pStyle w:val="Nadpis3"/>
      </w:pPr>
      <w:r w:rsidRPr="000B100C">
        <w:t>Aplikace průřezových témat</w:t>
      </w:r>
      <w:r w:rsidR="002C7C1B" w:rsidRPr="000B100C">
        <w:t xml:space="preserve"> a</w:t>
      </w:r>
      <w:r w:rsidR="002C7C1B">
        <w:t> </w:t>
      </w:r>
      <w:r w:rsidRPr="000B100C">
        <w:t>mezipředmětových vztahů</w:t>
      </w:r>
    </w:p>
    <w:p w:rsidR="000B100C" w:rsidRPr="000B100C" w:rsidRDefault="000B100C" w:rsidP="000B100C">
      <w:pPr>
        <w:spacing w:line="259" w:lineRule="auto"/>
        <w:rPr>
          <w:rFonts w:ascii="Calibri" w:eastAsia="Calibri" w:hAnsi="Calibri" w:cs="Calibri"/>
          <w:b/>
          <w:bCs/>
          <w:color w:val="auto"/>
          <w:lang w:eastAsia="en-US"/>
        </w:rPr>
      </w:pPr>
      <w:r w:rsidRPr="000B100C">
        <w:rPr>
          <w:rFonts w:ascii="Calibri" w:eastAsia="Calibri" w:hAnsi="Calibri" w:cs="Calibri"/>
          <w:b/>
          <w:bCs/>
          <w:color w:val="auto"/>
          <w:lang w:eastAsia="en-US"/>
        </w:rPr>
        <w:t>Občan</w:t>
      </w:r>
      <w:r w:rsidR="002C7C1B" w:rsidRPr="000B100C">
        <w:rPr>
          <w:rFonts w:ascii="Calibri" w:eastAsia="Calibri" w:hAnsi="Calibri" w:cs="Calibri"/>
          <w:b/>
          <w:bCs/>
          <w:color w:val="auto"/>
          <w:lang w:eastAsia="en-US"/>
        </w:rPr>
        <w:t xml:space="preserve"> v</w:t>
      </w:r>
      <w:r w:rsidR="002C7C1B">
        <w:rPr>
          <w:rFonts w:ascii="Calibri" w:eastAsia="Calibri" w:hAnsi="Calibri" w:cs="Calibri"/>
          <w:b/>
          <w:bCs/>
          <w:color w:val="auto"/>
          <w:lang w:eastAsia="en-US"/>
        </w:rPr>
        <w:t> </w:t>
      </w:r>
      <w:r w:rsidRPr="000B100C">
        <w:rPr>
          <w:rFonts w:ascii="Calibri" w:eastAsia="Calibri" w:hAnsi="Calibri" w:cs="Calibri"/>
          <w:b/>
          <w:bCs/>
          <w:color w:val="auto"/>
          <w:lang w:eastAsia="en-US"/>
        </w:rPr>
        <w:t>demokratické společnosti</w:t>
      </w:r>
    </w:p>
    <w:p w:rsidR="000B100C" w:rsidRPr="000B100C" w:rsidRDefault="000B100C" w:rsidP="000B100C">
      <w:pPr>
        <w:spacing w:after="0" w:line="259" w:lineRule="auto"/>
        <w:rPr>
          <w:rFonts w:ascii="Calibri" w:eastAsia="Calibri" w:hAnsi="Calibri" w:cs="Calibri"/>
          <w:color w:val="auto"/>
          <w:lang w:eastAsia="en-US"/>
        </w:rPr>
      </w:pPr>
      <w:r w:rsidRPr="000B100C">
        <w:rPr>
          <w:rFonts w:ascii="Calibri" w:eastAsia="Calibri" w:hAnsi="Calibri" w:cs="Calibri"/>
          <w:color w:val="auto"/>
          <w:lang w:eastAsia="en-US"/>
        </w:rPr>
        <w:t>Hlavním cílem je vést žáka</w:t>
      </w:r>
      <w:r w:rsidR="002C7C1B" w:rsidRPr="000B100C">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0B100C">
        <w:rPr>
          <w:rFonts w:ascii="Calibri" w:eastAsia="Calibri" w:hAnsi="Calibri" w:cs="Calibri"/>
          <w:color w:val="auto"/>
          <w:lang w:eastAsia="en-US"/>
        </w:rPr>
        <w:t>tomu, aby si:</w:t>
      </w:r>
    </w:p>
    <w:p w:rsidR="000B100C" w:rsidRPr="000B100C" w:rsidRDefault="000B100C" w:rsidP="00BF6850">
      <w:pPr>
        <w:numPr>
          <w:ilvl w:val="0"/>
          <w:numId w:val="334"/>
        </w:numPr>
        <w:spacing w:line="259" w:lineRule="auto"/>
        <w:contextualSpacing/>
        <w:rPr>
          <w:rFonts w:ascii="Calibri" w:eastAsia="Calibri" w:hAnsi="Calibri" w:cs="Calibri"/>
          <w:color w:val="auto"/>
          <w:lang w:eastAsia="en-US"/>
        </w:rPr>
      </w:pPr>
      <w:r w:rsidRPr="000B100C">
        <w:rPr>
          <w:rFonts w:ascii="Calibri" w:eastAsia="Calibri" w:hAnsi="Calibri" w:cs="Calibri"/>
          <w:color w:val="auto"/>
          <w:lang w:eastAsia="en-US"/>
        </w:rPr>
        <w:t>vážil materiálních</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duchovních hodnot</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snažil se je chránit</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zachovat pro budoucí generace,</w:t>
      </w:r>
    </w:p>
    <w:p w:rsidR="000B100C" w:rsidRPr="000B100C" w:rsidRDefault="000B100C" w:rsidP="00BF6850">
      <w:pPr>
        <w:numPr>
          <w:ilvl w:val="0"/>
          <w:numId w:val="334"/>
        </w:numPr>
        <w:spacing w:line="259" w:lineRule="auto"/>
        <w:contextualSpacing/>
        <w:rPr>
          <w:rFonts w:ascii="Calibri" w:eastAsia="Calibri" w:hAnsi="Calibri" w:cs="Calibri"/>
          <w:color w:val="auto"/>
          <w:lang w:eastAsia="en-US"/>
        </w:rPr>
      </w:pPr>
      <w:r w:rsidRPr="000B100C">
        <w:rPr>
          <w:rFonts w:ascii="Calibri" w:eastAsia="Calibri" w:hAnsi="Calibri" w:cs="Calibri"/>
          <w:color w:val="auto"/>
          <w:lang w:eastAsia="en-US"/>
        </w:rPr>
        <w:t>byl ochoten se angažovat nejen pro vlastní prospěch, ale</w:t>
      </w:r>
      <w:r w:rsidR="002C7C1B" w:rsidRPr="000B100C">
        <w:rPr>
          <w:rFonts w:ascii="Calibri" w:eastAsia="Calibri" w:hAnsi="Calibri" w:cs="Calibri"/>
          <w:color w:val="auto"/>
          <w:lang w:eastAsia="en-US"/>
        </w:rPr>
        <w:t xml:space="preserve"> i</w:t>
      </w:r>
      <w:r w:rsidR="002C7C1B">
        <w:rPr>
          <w:rFonts w:ascii="Calibri" w:eastAsia="Calibri" w:hAnsi="Calibri" w:cs="Calibri"/>
          <w:color w:val="auto"/>
          <w:lang w:eastAsia="en-US"/>
        </w:rPr>
        <w:t> </w:t>
      </w:r>
      <w:r w:rsidRPr="000B100C">
        <w:rPr>
          <w:rFonts w:ascii="Calibri" w:eastAsia="Calibri" w:hAnsi="Calibri" w:cs="Calibri"/>
          <w:color w:val="auto"/>
          <w:lang w:eastAsia="en-US"/>
        </w:rPr>
        <w:t>pro veřejné zájmy.</w:t>
      </w:r>
    </w:p>
    <w:p w:rsidR="000B100C" w:rsidRPr="000B100C" w:rsidRDefault="000B100C" w:rsidP="000B100C">
      <w:pPr>
        <w:spacing w:line="259" w:lineRule="auto"/>
        <w:rPr>
          <w:rFonts w:ascii="Calibri" w:eastAsia="Calibri" w:hAnsi="Calibri" w:cs="Calibri"/>
          <w:b/>
          <w:bCs/>
          <w:color w:val="auto"/>
          <w:lang w:eastAsia="en-US"/>
        </w:rPr>
      </w:pPr>
      <w:r w:rsidRPr="000B100C">
        <w:rPr>
          <w:rFonts w:ascii="Calibri" w:eastAsia="Calibri" w:hAnsi="Calibri" w:cs="Calibri"/>
          <w:b/>
          <w:bCs/>
          <w:color w:val="auto"/>
          <w:lang w:eastAsia="en-US"/>
        </w:rPr>
        <w:t>Člověk</w:t>
      </w:r>
      <w:r w:rsidR="002C7C1B" w:rsidRPr="000B100C">
        <w:rPr>
          <w:rFonts w:ascii="Calibri" w:eastAsia="Calibri" w:hAnsi="Calibri" w:cs="Calibri"/>
          <w:b/>
          <w:bCs/>
          <w:color w:val="auto"/>
          <w:lang w:eastAsia="en-US"/>
        </w:rPr>
        <w:t xml:space="preserve"> a</w:t>
      </w:r>
      <w:r w:rsidR="002C7C1B">
        <w:rPr>
          <w:rFonts w:ascii="Calibri" w:eastAsia="Calibri" w:hAnsi="Calibri" w:cs="Calibri"/>
          <w:b/>
          <w:bCs/>
          <w:color w:val="auto"/>
          <w:lang w:eastAsia="en-US"/>
        </w:rPr>
        <w:t> </w:t>
      </w:r>
      <w:r w:rsidRPr="000B100C">
        <w:rPr>
          <w:rFonts w:ascii="Calibri" w:eastAsia="Calibri" w:hAnsi="Calibri" w:cs="Calibri"/>
          <w:b/>
          <w:bCs/>
          <w:color w:val="auto"/>
          <w:lang w:eastAsia="en-US"/>
        </w:rPr>
        <w:t>životní prostředí</w:t>
      </w:r>
    </w:p>
    <w:p w:rsidR="000B100C" w:rsidRPr="000B100C" w:rsidRDefault="000B100C" w:rsidP="000B100C">
      <w:pPr>
        <w:spacing w:after="0" w:line="259" w:lineRule="auto"/>
        <w:rPr>
          <w:rFonts w:ascii="Calibri" w:eastAsia="Calibri" w:hAnsi="Calibri" w:cs="Calibri"/>
          <w:color w:val="auto"/>
          <w:lang w:eastAsia="en-US"/>
        </w:rPr>
      </w:pPr>
      <w:r w:rsidRPr="000B100C">
        <w:rPr>
          <w:rFonts w:ascii="Calibri" w:eastAsia="Calibri" w:hAnsi="Calibri" w:cs="Calibri"/>
          <w:color w:val="auto"/>
          <w:lang w:eastAsia="en-US"/>
        </w:rPr>
        <w:t>Hlavním cílem je vést žáka</w:t>
      </w:r>
      <w:r w:rsidR="002C7C1B" w:rsidRPr="000B100C">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0B100C">
        <w:rPr>
          <w:rFonts w:ascii="Calibri" w:eastAsia="Calibri" w:hAnsi="Calibri" w:cs="Calibri"/>
          <w:color w:val="auto"/>
          <w:lang w:eastAsia="en-US"/>
        </w:rPr>
        <w:t>tomu, aby:</w:t>
      </w:r>
    </w:p>
    <w:p w:rsidR="000B100C" w:rsidRPr="000B100C" w:rsidRDefault="000B100C" w:rsidP="00BF6850">
      <w:pPr>
        <w:numPr>
          <w:ilvl w:val="0"/>
          <w:numId w:val="335"/>
        </w:numPr>
        <w:spacing w:line="259" w:lineRule="auto"/>
        <w:contextualSpacing/>
        <w:rPr>
          <w:rFonts w:ascii="Calibri" w:eastAsia="Calibri" w:hAnsi="Calibri" w:cs="Calibri"/>
          <w:color w:val="auto"/>
          <w:lang w:eastAsia="en-US"/>
        </w:rPr>
      </w:pPr>
      <w:r w:rsidRPr="000B100C">
        <w:rPr>
          <w:rFonts w:ascii="Calibri" w:eastAsia="Calibri" w:hAnsi="Calibri" w:cs="Calibri"/>
          <w:color w:val="auto"/>
          <w:lang w:eastAsia="en-US"/>
        </w:rPr>
        <w:t>pochopil základní principy land-artové tvorby,</w:t>
      </w:r>
    </w:p>
    <w:p w:rsidR="000B100C" w:rsidRPr="000B100C" w:rsidRDefault="000B100C" w:rsidP="00BF6850">
      <w:pPr>
        <w:numPr>
          <w:ilvl w:val="0"/>
          <w:numId w:val="335"/>
        </w:numPr>
        <w:spacing w:line="259" w:lineRule="auto"/>
        <w:contextualSpacing/>
        <w:rPr>
          <w:rFonts w:ascii="Calibri" w:eastAsia="Calibri" w:hAnsi="Calibri" w:cs="Calibri"/>
          <w:color w:val="auto"/>
          <w:lang w:eastAsia="en-US"/>
        </w:rPr>
      </w:pPr>
      <w:r w:rsidRPr="000B100C">
        <w:rPr>
          <w:rFonts w:ascii="Calibri" w:eastAsia="Calibri" w:hAnsi="Calibri" w:cs="Calibri"/>
          <w:color w:val="auto"/>
          <w:lang w:eastAsia="en-US"/>
        </w:rPr>
        <w:t>dokázal esteticky</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citově vnímat své okolí</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přírodní prostředí.</w:t>
      </w:r>
    </w:p>
    <w:p w:rsidR="000B100C" w:rsidRPr="000B100C" w:rsidRDefault="000B100C" w:rsidP="000B100C">
      <w:pPr>
        <w:spacing w:line="259" w:lineRule="auto"/>
        <w:rPr>
          <w:rFonts w:ascii="Calibri" w:eastAsia="Calibri" w:hAnsi="Calibri" w:cs="Calibri"/>
          <w:b/>
          <w:bCs/>
          <w:color w:val="auto"/>
          <w:lang w:eastAsia="en-US"/>
        </w:rPr>
      </w:pPr>
      <w:r w:rsidRPr="000B100C">
        <w:rPr>
          <w:rFonts w:ascii="Calibri" w:eastAsia="Calibri" w:hAnsi="Calibri" w:cs="Calibri"/>
          <w:b/>
          <w:bCs/>
          <w:color w:val="auto"/>
          <w:lang w:eastAsia="en-US"/>
        </w:rPr>
        <w:t>Informační</w:t>
      </w:r>
      <w:r w:rsidR="002C7C1B" w:rsidRPr="000B100C">
        <w:rPr>
          <w:rFonts w:ascii="Calibri" w:eastAsia="Calibri" w:hAnsi="Calibri" w:cs="Calibri"/>
          <w:b/>
          <w:bCs/>
          <w:color w:val="auto"/>
          <w:lang w:eastAsia="en-US"/>
        </w:rPr>
        <w:t xml:space="preserve"> a</w:t>
      </w:r>
      <w:r w:rsidR="002C7C1B">
        <w:rPr>
          <w:rFonts w:ascii="Calibri" w:eastAsia="Calibri" w:hAnsi="Calibri" w:cs="Calibri"/>
          <w:b/>
          <w:bCs/>
          <w:color w:val="auto"/>
          <w:lang w:eastAsia="en-US"/>
        </w:rPr>
        <w:t> </w:t>
      </w:r>
      <w:r w:rsidRPr="000B100C">
        <w:rPr>
          <w:rFonts w:ascii="Calibri" w:eastAsia="Calibri" w:hAnsi="Calibri" w:cs="Calibri"/>
          <w:b/>
          <w:bCs/>
          <w:color w:val="auto"/>
          <w:lang w:eastAsia="en-US"/>
        </w:rPr>
        <w:t>komunikační technologie</w:t>
      </w:r>
    </w:p>
    <w:p w:rsidR="000B100C" w:rsidRPr="000B100C" w:rsidRDefault="000B100C" w:rsidP="000B100C">
      <w:pPr>
        <w:spacing w:after="0" w:line="259" w:lineRule="auto"/>
        <w:rPr>
          <w:rFonts w:ascii="Calibri" w:eastAsia="Calibri" w:hAnsi="Calibri" w:cs="Calibri"/>
          <w:color w:val="auto"/>
          <w:lang w:eastAsia="en-US"/>
        </w:rPr>
      </w:pPr>
      <w:r w:rsidRPr="000B100C">
        <w:rPr>
          <w:rFonts w:ascii="Calibri" w:eastAsia="Calibri" w:hAnsi="Calibri" w:cs="Calibri"/>
          <w:color w:val="auto"/>
          <w:lang w:eastAsia="en-US"/>
        </w:rPr>
        <w:t>Hlavním cílem je vést žáka</w:t>
      </w:r>
      <w:r w:rsidR="002C7C1B" w:rsidRPr="000B100C">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0B100C">
        <w:rPr>
          <w:rFonts w:ascii="Calibri" w:eastAsia="Calibri" w:hAnsi="Calibri" w:cs="Calibri"/>
          <w:color w:val="auto"/>
          <w:lang w:eastAsia="en-US"/>
        </w:rPr>
        <w:t>tomu, aby:</w:t>
      </w:r>
    </w:p>
    <w:p w:rsidR="000B100C" w:rsidRPr="000B100C" w:rsidRDefault="000B100C" w:rsidP="00BF6850">
      <w:pPr>
        <w:numPr>
          <w:ilvl w:val="0"/>
          <w:numId w:val="336"/>
        </w:numPr>
        <w:spacing w:line="259" w:lineRule="auto"/>
        <w:contextualSpacing/>
        <w:rPr>
          <w:rFonts w:ascii="Calibri" w:eastAsia="Calibri" w:hAnsi="Calibri" w:cs="Calibri"/>
          <w:color w:val="auto"/>
          <w:lang w:eastAsia="en-US"/>
        </w:rPr>
      </w:pPr>
      <w:r w:rsidRPr="000B100C">
        <w:rPr>
          <w:rFonts w:ascii="Calibri" w:eastAsia="Calibri" w:hAnsi="Calibri" w:cs="Calibri"/>
          <w:color w:val="auto"/>
          <w:lang w:eastAsia="en-US"/>
        </w:rPr>
        <w:t>využíval při vyhledávání informací</w:t>
      </w:r>
      <w:r w:rsidR="002C7C1B" w:rsidRPr="000B100C">
        <w:rPr>
          <w:rFonts w:ascii="Calibri" w:eastAsia="Calibri" w:hAnsi="Calibri" w:cs="Calibri"/>
          <w:color w:val="auto"/>
          <w:lang w:eastAsia="en-US"/>
        </w:rPr>
        <w:t xml:space="preserve"> o</w:t>
      </w:r>
      <w:r w:rsidR="002C7C1B">
        <w:rPr>
          <w:rFonts w:ascii="Calibri" w:eastAsia="Calibri" w:hAnsi="Calibri" w:cs="Calibri"/>
          <w:color w:val="auto"/>
          <w:lang w:eastAsia="en-US"/>
        </w:rPr>
        <w:t> </w:t>
      </w:r>
      <w:r w:rsidRPr="000B100C">
        <w:rPr>
          <w:rFonts w:ascii="Calibri" w:eastAsia="Calibri" w:hAnsi="Calibri" w:cs="Calibri"/>
          <w:color w:val="auto"/>
          <w:lang w:eastAsia="en-US"/>
        </w:rPr>
        <w:t>výtvarném umění internet.</w:t>
      </w:r>
    </w:p>
    <w:p w:rsidR="000B100C" w:rsidRPr="000B100C" w:rsidRDefault="000B100C" w:rsidP="000B100C">
      <w:pPr>
        <w:spacing w:line="259" w:lineRule="auto"/>
        <w:rPr>
          <w:rFonts w:ascii="Calibri" w:eastAsia="Calibri" w:hAnsi="Calibri" w:cs="Calibri"/>
          <w:color w:val="auto"/>
          <w:lang w:eastAsia="en-US"/>
        </w:rPr>
      </w:pPr>
      <w:r w:rsidRPr="000B100C">
        <w:rPr>
          <w:rFonts w:ascii="Calibri" w:eastAsia="Calibri" w:hAnsi="Calibri" w:cs="Calibri"/>
          <w:color w:val="auto"/>
          <w:lang w:eastAsia="en-US"/>
        </w:rPr>
        <w:t>Předmět Výtvarná příprava je provázán</w:t>
      </w:r>
      <w:r w:rsidR="002C7C1B" w:rsidRPr="000B100C">
        <w:rPr>
          <w:rFonts w:ascii="Calibri" w:eastAsia="Calibri" w:hAnsi="Calibri" w:cs="Calibri"/>
          <w:color w:val="auto"/>
          <w:lang w:eastAsia="en-US"/>
        </w:rPr>
        <w:t xml:space="preserve"> s</w:t>
      </w:r>
      <w:r w:rsidR="002C7C1B">
        <w:rPr>
          <w:rFonts w:ascii="Calibri" w:eastAsia="Calibri" w:hAnsi="Calibri" w:cs="Calibri"/>
          <w:color w:val="auto"/>
          <w:lang w:eastAsia="en-US"/>
        </w:rPr>
        <w:t> </w:t>
      </w:r>
      <w:r w:rsidRPr="000B100C">
        <w:rPr>
          <w:rFonts w:ascii="Calibri" w:eastAsia="Calibri" w:hAnsi="Calibri" w:cs="Calibri"/>
          <w:color w:val="auto"/>
          <w:lang w:eastAsia="en-US"/>
        </w:rPr>
        <w:t>dalšími odbornými předměty, především Dějiny výtvarné kultury, Estetika, Digitální ilustrace, Typografie počítačových her, Grafický design, Úvod do grafického softwaru, Tiskové formy</w:t>
      </w:r>
      <w:r w:rsidR="002C7C1B" w:rsidRPr="000B100C">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0B100C">
        <w:rPr>
          <w:rFonts w:ascii="Calibri" w:eastAsia="Calibri" w:hAnsi="Calibri" w:cs="Calibri"/>
          <w:color w:val="auto"/>
          <w:lang w:eastAsia="en-US"/>
        </w:rPr>
        <w:t>Fotografie.</w:t>
      </w:r>
    </w:p>
    <w:p w:rsidR="000B100C" w:rsidRPr="000B100C" w:rsidRDefault="000B100C" w:rsidP="000B100C">
      <w:pPr>
        <w:spacing w:line="259" w:lineRule="auto"/>
        <w:rPr>
          <w:rFonts w:ascii="Calibri" w:eastAsia="Calibri" w:hAnsi="Calibri" w:cs="Calibri"/>
          <w:color w:val="auto"/>
          <w:lang w:eastAsia="en-US"/>
        </w:rPr>
      </w:pPr>
    </w:p>
    <w:p w:rsidR="000B100C" w:rsidRPr="000B100C" w:rsidRDefault="000B100C" w:rsidP="000B100C">
      <w:pPr>
        <w:spacing w:line="259" w:lineRule="auto"/>
        <w:rPr>
          <w:rFonts w:ascii="Calibri" w:eastAsia="Calibri" w:hAnsi="Calibri" w:cs="Calibri"/>
          <w:color w:val="auto"/>
          <w:lang w:eastAsia="en-US"/>
        </w:rPr>
        <w:sectPr w:rsidR="000B100C" w:rsidRPr="000B100C" w:rsidSect="00A51BC5">
          <w:headerReference w:type="default" r:id="rId43"/>
          <w:pgSz w:w="11906" w:h="16838"/>
          <w:pgMar w:top="1417" w:right="1417" w:bottom="1417" w:left="1417" w:header="708" w:footer="708" w:gutter="0"/>
          <w:cols w:space="708"/>
          <w:docGrid w:linePitch="360"/>
        </w:sectPr>
      </w:pPr>
    </w:p>
    <w:p w:rsidR="000B100C" w:rsidRPr="000B100C" w:rsidRDefault="000B100C" w:rsidP="00BF6850">
      <w:pPr>
        <w:keepNext/>
        <w:keepLines/>
        <w:numPr>
          <w:ilvl w:val="2"/>
          <w:numId w:val="330"/>
        </w:numPr>
        <w:spacing w:line="259" w:lineRule="auto"/>
        <w:ind w:left="0"/>
        <w:jc w:val="left"/>
        <w:outlineLvl w:val="2"/>
        <w:rPr>
          <w:rFonts w:ascii="Calibri Light" w:hAnsi="Calibri Light" w:cs="Calibri Light"/>
          <w:b/>
          <w:color w:val="auto"/>
        </w:rPr>
      </w:pPr>
      <w:r w:rsidRPr="000B100C">
        <w:rPr>
          <w:rFonts w:ascii="Calibri Light" w:hAnsi="Calibri Light" w:cs="Calibri Light"/>
          <w:b/>
          <w:color w:val="auto"/>
        </w:rPr>
        <w:lastRenderedPageBreak/>
        <w:t>Rozpis výsledků vzdělávání</w:t>
      </w:r>
      <w:r w:rsidR="002C7C1B" w:rsidRPr="000B100C">
        <w:rPr>
          <w:rFonts w:ascii="Calibri Light" w:hAnsi="Calibri Light" w:cs="Calibri Light"/>
          <w:b/>
          <w:color w:val="auto"/>
        </w:rPr>
        <w:t xml:space="preserve"> a</w:t>
      </w:r>
      <w:r w:rsidR="002C7C1B">
        <w:rPr>
          <w:rFonts w:ascii="Calibri Light" w:hAnsi="Calibri Light" w:cs="Calibri Light"/>
          <w:b/>
          <w:color w:val="auto"/>
        </w:rPr>
        <w:t> </w:t>
      </w:r>
      <w:r w:rsidRPr="000B100C">
        <w:rPr>
          <w:rFonts w:ascii="Calibri Light" w:hAnsi="Calibri Light" w:cs="Calibri Light"/>
          <w:b/>
          <w:color w:val="auto"/>
        </w:rPr>
        <w:t>učiva</w:t>
      </w:r>
    </w:p>
    <w:tbl>
      <w:tblPr>
        <w:tblW w:w="0" w:type="auto"/>
        <w:tblCellMar>
          <w:top w:w="15" w:type="dxa"/>
          <w:left w:w="15" w:type="dxa"/>
          <w:bottom w:w="15" w:type="dxa"/>
          <w:right w:w="15" w:type="dxa"/>
        </w:tblCellMar>
        <w:tblLook w:val="04A0" w:firstRow="1" w:lastRow="0" w:firstColumn="1" w:lastColumn="0" w:noHBand="0" w:noVBand="1"/>
      </w:tblPr>
      <w:tblGrid>
        <w:gridCol w:w="4673"/>
        <w:gridCol w:w="2126"/>
        <w:gridCol w:w="4534"/>
        <w:gridCol w:w="1016"/>
        <w:gridCol w:w="1643"/>
      </w:tblGrid>
      <w:tr w:rsidR="000B100C" w:rsidRPr="000B100C" w:rsidTr="00A51BC5">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Oblast vzdělávání:</w:t>
            </w:r>
          </w:p>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Umělecko-historická</w:t>
            </w:r>
            <w:r w:rsidR="002C7C1B" w:rsidRPr="000B100C">
              <w:rPr>
                <w:rFonts w:ascii="Calibri" w:eastAsia="Calibri" w:hAnsi="Calibri" w:cs="Calibri"/>
                <w:b/>
                <w:bCs/>
                <w:color w:val="auto"/>
                <w:sz w:val="20"/>
                <w:szCs w:val="20"/>
                <w:lang w:eastAsia="en-US"/>
              </w:rPr>
              <w:t xml:space="preserve"> a</w:t>
            </w:r>
            <w:r w:rsidR="002C7C1B">
              <w:rPr>
                <w:rFonts w:ascii="Calibri" w:eastAsia="Calibri" w:hAnsi="Calibri" w:cs="Calibri"/>
                <w:b/>
                <w:bCs/>
                <w:color w:val="auto"/>
                <w:sz w:val="20"/>
                <w:szCs w:val="20"/>
                <w:lang w:eastAsia="en-US"/>
              </w:rPr>
              <w:t> </w:t>
            </w:r>
            <w:r w:rsidRPr="000B100C">
              <w:rPr>
                <w:rFonts w:ascii="Calibri" w:eastAsia="Calibri" w:hAnsi="Calibri" w:cs="Calibri"/>
                <w:b/>
                <w:bCs/>
                <w:color w:val="auto"/>
                <w:sz w:val="20"/>
                <w:szCs w:val="20"/>
                <w:lang w:eastAsia="en-US"/>
              </w:rPr>
              <w:t>výtvarná příprava </w:t>
            </w:r>
          </w:p>
        </w:tc>
        <w:tc>
          <w:tcPr>
            <w:tcW w:w="66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Předmět: Výtvarná příprava</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Období:</w:t>
            </w:r>
          </w:p>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I. – III. ročník</w:t>
            </w:r>
          </w:p>
        </w:tc>
      </w:tr>
      <w:tr w:rsidR="000B100C" w:rsidRPr="000B100C" w:rsidTr="00A51BC5">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Očekávané výstupy</w:t>
            </w:r>
          </w:p>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Žák:</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Tematický celek</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Učivo</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Ročník</w:t>
            </w:r>
          </w:p>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Hodinová dotace</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Mezipředmětová vazba</w:t>
            </w:r>
          </w:p>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Průřezové téma</w:t>
            </w:r>
          </w:p>
        </w:tc>
      </w:tr>
      <w:tr w:rsidR="000B100C" w:rsidRPr="000B100C" w:rsidTr="00A51BC5">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dodržuje pravidla pro práci</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učebně VPŘ</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Úvod do předmětu</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řád učebny VPŘ</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zaměření předmětu</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materiály, pomůcky</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seznámení se</w:t>
            </w:r>
            <w:r w:rsidR="002C7C1B" w:rsidRPr="000B100C">
              <w:rPr>
                <w:rFonts w:ascii="Calibri" w:eastAsia="Calibri" w:hAnsi="Calibri" w:cs="Calibri"/>
                <w:color w:val="auto"/>
                <w:sz w:val="20"/>
                <w:szCs w:val="20"/>
                <w:lang w:eastAsia="en-US"/>
              </w:rPr>
              <w:t xml:space="preserve"> s</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domácími pracemi</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center"/>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I.</w:t>
            </w:r>
          </w:p>
          <w:p w:rsidR="000B100C" w:rsidRPr="000B100C" w:rsidRDefault="000B100C" w:rsidP="000B100C">
            <w:pPr>
              <w:spacing w:after="0" w:line="259" w:lineRule="auto"/>
              <w:jc w:val="center"/>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198</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INT</w:t>
            </w:r>
          </w:p>
        </w:tc>
      </w:tr>
      <w:tr w:rsidR="000B100C" w:rsidRPr="000B100C" w:rsidTr="00A51BC5">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definuje výtvarné techniky</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rozliší základní výrazové prostředky kresby</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malby</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ovládá vizování</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správně využívá možnosti stínování při plošné tvorbě</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Základní výrazové</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vyjadřovací prostředky kresby</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všeobecná charakteristika</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druhy kresebných prostředků (materiál, podklad)</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závislosti na účelu</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linie (základní prvek kresby)</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plocha, tvar</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perspektiva,</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proporce</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vizování</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světlo</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stín (světelné hodnoty, světlo</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objem)</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PT: Člověk</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svět práce</w:t>
            </w:r>
          </w:p>
        </w:tc>
      </w:tr>
      <w:tr w:rsidR="000B100C" w:rsidRPr="000B100C" w:rsidTr="00A51BC5">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využívá základní</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doplňkové barvy</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objasní hlavní rozdíly při práci</w:t>
            </w:r>
            <w:r w:rsidR="002C7C1B" w:rsidRPr="000B100C">
              <w:rPr>
                <w:rFonts w:ascii="Calibri" w:eastAsia="Calibri" w:hAnsi="Calibri" w:cs="Calibri"/>
                <w:color w:val="auto"/>
                <w:sz w:val="20"/>
                <w:szCs w:val="20"/>
                <w:lang w:eastAsia="en-US"/>
              </w:rPr>
              <w:t xml:space="preserve"> s</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akvarelem, temperou</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znaky jednotlivých kompozic</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popíše využití rytmizace ve výtvarné tvorbě</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ilustruje vyjádření pohybu ve výtvarném umění</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Základní výrazové</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vyjadřovací prostředky malby</w:t>
            </w:r>
          </w:p>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Prostředky výstavby kompozice</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všeobecná charakteristika</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dělení barev, psychologie barev</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vlastnosti barev</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jejich fyzikální základ (materiál, podklad)</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závislosti na účelu</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bod, skvrna, plocha, struktura</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abeceda akvarelu</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abeceda tempery</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rytmus (řazení do pásů, plochy</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prostoru), ornament</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symetrie, asymetrie</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kompozici</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rovnováha, nerovnováha</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vyjádření pohybu</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FYZ, UGS, DVK, TF</w:t>
            </w:r>
          </w:p>
        </w:tc>
      </w:tr>
      <w:tr w:rsidR="000B100C" w:rsidRPr="000B100C" w:rsidTr="00A51BC5">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lastRenderedPageBreak/>
              <w:t>ovládá pomocí výrazových prostředků kresby vyjádření jednotlivých předmětů</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materiálů</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vyjádří pomocí základních malířských technik jednoduché předmětové vztahy</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Souhrnná kompoziční cvičení</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věcné studie reálných předmětů, rostlinných, živočišných aj. motivů,</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vystižení charakteristiky tvaru, struktury apod</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perspektiva</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kompozice zátiší</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základních geometrických tvarech (zlatý řez)</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volná krajina</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architektura</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ZEK, UGS</w:t>
            </w:r>
          </w:p>
        </w:tc>
      </w:tr>
    </w:tbl>
    <w:p w:rsidR="000B100C" w:rsidRPr="000B100C" w:rsidRDefault="000B100C" w:rsidP="000B100C">
      <w:pPr>
        <w:spacing w:line="259" w:lineRule="auto"/>
        <w:rPr>
          <w:rFonts w:ascii="Calibri" w:eastAsia="Calibri" w:hAnsi="Calibri" w:cs="Calibri"/>
          <w:color w:val="auto"/>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4673"/>
        <w:gridCol w:w="2126"/>
        <w:gridCol w:w="4534"/>
        <w:gridCol w:w="1016"/>
        <w:gridCol w:w="1643"/>
      </w:tblGrid>
      <w:tr w:rsidR="000B100C" w:rsidRPr="000B100C" w:rsidTr="00A51BC5">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Oblast vzdělávání:</w:t>
            </w:r>
          </w:p>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Umělecko-historická</w:t>
            </w:r>
            <w:r w:rsidR="002C7C1B" w:rsidRPr="000B100C">
              <w:rPr>
                <w:rFonts w:ascii="Calibri" w:eastAsia="Calibri" w:hAnsi="Calibri" w:cs="Calibri"/>
                <w:b/>
                <w:bCs/>
                <w:color w:val="auto"/>
                <w:sz w:val="20"/>
                <w:szCs w:val="20"/>
                <w:lang w:eastAsia="en-US"/>
              </w:rPr>
              <w:t xml:space="preserve"> a</w:t>
            </w:r>
            <w:r w:rsidR="002C7C1B">
              <w:rPr>
                <w:rFonts w:ascii="Calibri" w:eastAsia="Calibri" w:hAnsi="Calibri" w:cs="Calibri"/>
                <w:b/>
                <w:bCs/>
                <w:color w:val="auto"/>
                <w:sz w:val="20"/>
                <w:szCs w:val="20"/>
                <w:lang w:eastAsia="en-US"/>
              </w:rPr>
              <w:t> </w:t>
            </w:r>
            <w:r w:rsidRPr="000B100C">
              <w:rPr>
                <w:rFonts w:ascii="Calibri" w:eastAsia="Calibri" w:hAnsi="Calibri" w:cs="Calibri"/>
                <w:b/>
                <w:bCs/>
                <w:color w:val="auto"/>
                <w:sz w:val="20"/>
                <w:szCs w:val="20"/>
                <w:lang w:eastAsia="en-US"/>
              </w:rPr>
              <w:t>výtvarná příprava </w:t>
            </w:r>
          </w:p>
        </w:tc>
        <w:tc>
          <w:tcPr>
            <w:tcW w:w="66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Předmět: Výtvarná příprava</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Období:</w:t>
            </w:r>
          </w:p>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I. – III. ročník</w:t>
            </w:r>
          </w:p>
        </w:tc>
      </w:tr>
      <w:tr w:rsidR="000B100C" w:rsidRPr="000B100C" w:rsidTr="00A51BC5">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Očekávané výstupy</w:t>
            </w:r>
          </w:p>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Žák:</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Tematický celek</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Učivo</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Ročník</w:t>
            </w:r>
          </w:p>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Hodinová dotace</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Mezipředmětová vazba</w:t>
            </w:r>
          </w:p>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Průřezové téma</w:t>
            </w:r>
          </w:p>
        </w:tc>
      </w:tr>
      <w:tr w:rsidR="000B100C" w:rsidRPr="000B100C" w:rsidTr="00A51BC5">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dodržuje pravidla pro práci</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učebně VPŘ</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Úvod do předmětu</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řád učebny VPŘ</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00C" w:rsidRPr="000B100C" w:rsidRDefault="000B100C" w:rsidP="000B100C">
            <w:pPr>
              <w:spacing w:after="0" w:line="259" w:lineRule="auto"/>
              <w:jc w:val="center"/>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II.</w:t>
            </w:r>
          </w:p>
          <w:p w:rsidR="000B100C" w:rsidRPr="000B100C" w:rsidRDefault="000B100C" w:rsidP="000B100C">
            <w:pPr>
              <w:spacing w:after="0" w:line="259" w:lineRule="auto"/>
              <w:jc w:val="center"/>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96</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00C" w:rsidRPr="000B100C" w:rsidRDefault="000B100C" w:rsidP="000B100C">
            <w:pPr>
              <w:spacing w:after="0" w:line="259" w:lineRule="auto"/>
              <w:jc w:val="left"/>
              <w:rPr>
                <w:rFonts w:ascii="Calibri" w:eastAsia="Calibri" w:hAnsi="Calibri" w:cs="Calibri"/>
                <w:color w:val="auto"/>
                <w:sz w:val="20"/>
                <w:szCs w:val="20"/>
                <w:lang w:eastAsia="en-US"/>
              </w:rPr>
            </w:pPr>
          </w:p>
        </w:tc>
      </w:tr>
      <w:tr w:rsidR="000B100C" w:rsidRPr="000B100C" w:rsidTr="00A51BC5">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popíše teorii barevného kruhu</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tvoří jednoduché figurální kompozice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Základy figurálního kreslení</w:t>
            </w:r>
          </w:p>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Rozvoj prostorové tvorby</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figura jako objekt</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v základních geometrických tvarech</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lidské tělo ve výtvarné tvorbě</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základní konstrukce, proporce</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poloha částí lidského těla</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celé figury</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aktu</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kostýmu</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umístění jedné</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více figur</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prostoru, případně</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kompozici</w:t>
            </w:r>
            <w:r w:rsidR="002C7C1B" w:rsidRPr="000B100C">
              <w:rPr>
                <w:rFonts w:ascii="Calibri" w:eastAsia="Calibri" w:hAnsi="Calibri" w:cs="Calibri"/>
                <w:color w:val="auto"/>
                <w:sz w:val="20"/>
                <w:szCs w:val="20"/>
                <w:lang w:eastAsia="en-US"/>
              </w:rPr>
              <w:t xml:space="preserve"> s</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dalšími objekty</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center"/>
              <w:rPr>
                <w:rFonts w:ascii="Calibri" w:eastAsia="Calibri" w:hAnsi="Calibri" w:cs="Calibri"/>
                <w:color w:val="auto"/>
                <w:sz w:val="20"/>
                <w:szCs w:val="20"/>
                <w:lang w:eastAsia="en-US"/>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FF, INT</w:t>
            </w:r>
          </w:p>
        </w:tc>
      </w:tr>
      <w:tr w:rsidR="000B100C" w:rsidRPr="000B100C" w:rsidTr="00A51BC5">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vysvětlí rozdíl mezi stylizací</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abstrakcí</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objasní jejich charakteristické znaky</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správně využívá poznatků</w:t>
            </w:r>
            <w:r w:rsidR="002C7C1B" w:rsidRPr="000B100C">
              <w:rPr>
                <w:rFonts w:ascii="Calibri" w:eastAsia="Calibri" w:hAnsi="Calibri" w:cs="Calibri"/>
                <w:color w:val="auto"/>
                <w:sz w:val="20"/>
                <w:szCs w:val="20"/>
                <w:lang w:eastAsia="en-US"/>
              </w:rPr>
              <w:t xml:space="preserve"> o</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stylizaci při tvorbě komiksu</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prakticky využívá znalosti</w:t>
            </w:r>
            <w:r w:rsidR="002C7C1B" w:rsidRPr="000B100C">
              <w:rPr>
                <w:rFonts w:ascii="Calibri" w:eastAsia="Calibri" w:hAnsi="Calibri" w:cs="Calibri"/>
                <w:color w:val="auto"/>
                <w:sz w:val="20"/>
                <w:szCs w:val="20"/>
                <w:lang w:eastAsia="en-US"/>
              </w:rPr>
              <w:t xml:space="preserve"> o</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kompozici při práci</w:t>
            </w:r>
            <w:r w:rsidR="002C7C1B" w:rsidRPr="000B100C">
              <w:rPr>
                <w:rFonts w:ascii="Calibri" w:eastAsia="Calibri" w:hAnsi="Calibri" w:cs="Calibri"/>
                <w:color w:val="auto"/>
                <w:sz w:val="20"/>
                <w:szCs w:val="20"/>
                <w:lang w:eastAsia="en-US"/>
              </w:rPr>
              <w:t xml:space="preserve"> s</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různými materiály</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trojrozměrné tvorbě</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dokáže pozměňovat jednotlivé stavební prvky výtvarné tvorby</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Souhrnná kompoziční cvičení</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stylizace, abstrakce</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změna měřítka (fotorealismus)</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materiálové experimentace</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posuny reálných tvarů figur</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variační cvičení, metafory, parafráze</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FF, GD. TF</w:t>
            </w:r>
          </w:p>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PT: Občan</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demokratické společnosti, PT: Informační</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komunikační technologie</w:t>
            </w:r>
          </w:p>
        </w:tc>
      </w:tr>
      <w:tr w:rsidR="000B100C" w:rsidRPr="000B100C" w:rsidTr="00A51BC5">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lastRenderedPageBreak/>
              <w:t>pracuje se škálou výtvarných pomůcek</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materiálů, využívá výrazové možnosti jednotlivých výtvarných prvků</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jejich různých kombinacích</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vzájemných souvislostech při výstavbě kompozice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Morfologie</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syntax výtvarné tvorby</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výrazové možnosti</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kompoziční vztahy základních vyjadřovacích prostředků</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p>
        </w:tc>
      </w:tr>
    </w:tbl>
    <w:p w:rsidR="000B100C" w:rsidRPr="000B100C" w:rsidRDefault="000B100C" w:rsidP="000B100C">
      <w:pPr>
        <w:spacing w:line="259" w:lineRule="auto"/>
        <w:rPr>
          <w:rFonts w:ascii="Calibri" w:eastAsia="Calibri" w:hAnsi="Calibri" w:cs="Calibri"/>
          <w:color w:val="auto"/>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4673"/>
        <w:gridCol w:w="2126"/>
        <w:gridCol w:w="4534"/>
        <w:gridCol w:w="1016"/>
        <w:gridCol w:w="1643"/>
      </w:tblGrid>
      <w:tr w:rsidR="000B100C" w:rsidRPr="000B100C" w:rsidTr="00A51BC5">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Oblast vzdělávání:</w:t>
            </w:r>
          </w:p>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Umělecko-historická</w:t>
            </w:r>
            <w:r w:rsidR="002C7C1B" w:rsidRPr="000B100C">
              <w:rPr>
                <w:rFonts w:ascii="Calibri" w:eastAsia="Calibri" w:hAnsi="Calibri" w:cs="Calibri"/>
                <w:b/>
                <w:bCs/>
                <w:color w:val="auto"/>
                <w:sz w:val="20"/>
                <w:szCs w:val="20"/>
                <w:lang w:eastAsia="en-US"/>
              </w:rPr>
              <w:t xml:space="preserve"> a</w:t>
            </w:r>
            <w:r w:rsidR="002C7C1B">
              <w:rPr>
                <w:rFonts w:ascii="Calibri" w:eastAsia="Calibri" w:hAnsi="Calibri" w:cs="Calibri"/>
                <w:b/>
                <w:bCs/>
                <w:color w:val="auto"/>
                <w:sz w:val="20"/>
                <w:szCs w:val="20"/>
                <w:lang w:eastAsia="en-US"/>
              </w:rPr>
              <w:t> </w:t>
            </w:r>
            <w:r w:rsidRPr="000B100C">
              <w:rPr>
                <w:rFonts w:ascii="Calibri" w:eastAsia="Calibri" w:hAnsi="Calibri" w:cs="Calibri"/>
                <w:b/>
                <w:bCs/>
                <w:color w:val="auto"/>
                <w:sz w:val="20"/>
                <w:szCs w:val="20"/>
                <w:lang w:eastAsia="en-US"/>
              </w:rPr>
              <w:t>výtvarná příprava </w:t>
            </w:r>
          </w:p>
        </w:tc>
        <w:tc>
          <w:tcPr>
            <w:tcW w:w="66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Předmět: Výtvarná příprava</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Období:</w:t>
            </w:r>
          </w:p>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I. – III. ročník</w:t>
            </w:r>
          </w:p>
        </w:tc>
      </w:tr>
      <w:tr w:rsidR="000B100C" w:rsidRPr="000B100C" w:rsidTr="00A51BC5">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Očekávané výstupy</w:t>
            </w:r>
          </w:p>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Žák:</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Tematický celek</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Učivo</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Ročník</w:t>
            </w:r>
          </w:p>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Hodinová dotace</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Mezipředmětová vazba</w:t>
            </w:r>
          </w:p>
          <w:p w:rsidR="000B100C" w:rsidRPr="000B100C" w:rsidRDefault="000B100C" w:rsidP="000B100C">
            <w:pPr>
              <w:spacing w:after="0" w:line="259" w:lineRule="auto"/>
              <w:jc w:val="left"/>
              <w:rPr>
                <w:rFonts w:ascii="Calibri" w:eastAsia="Calibri" w:hAnsi="Calibri" w:cs="Calibri"/>
                <w:b/>
                <w:bCs/>
                <w:color w:val="auto"/>
                <w:sz w:val="20"/>
                <w:szCs w:val="20"/>
                <w:lang w:eastAsia="en-US"/>
              </w:rPr>
            </w:pPr>
            <w:r w:rsidRPr="000B100C">
              <w:rPr>
                <w:rFonts w:ascii="Calibri" w:eastAsia="Calibri" w:hAnsi="Calibri" w:cs="Calibri"/>
                <w:b/>
                <w:bCs/>
                <w:color w:val="auto"/>
                <w:sz w:val="20"/>
                <w:szCs w:val="20"/>
                <w:lang w:eastAsia="en-US"/>
              </w:rPr>
              <w:t>Průřezové téma</w:t>
            </w:r>
          </w:p>
        </w:tc>
      </w:tr>
      <w:tr w:rsidR="000B100C" w:rsidRPr="000B100C" w:rsidTr="00A51BC5">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dodržuje pravidla pro práci</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učebně VPŘ</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Úvod do předmětu</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řád učebny VPŘ</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00C" w:rsidRPr="000B100C" w:rsidRDefault="000B100C" w:rsidP="000B100C">
            <w:pPr>
              <w:spacing w:after="0" w:line="259" w:lineRule="auto"/>
              <w:jc w:val="center"/>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III</w:t>
            </w:r>
          </w:p>
          <w:p w:rsidR="000B100C" w:rsidRPr="000B100C" w:rsidRDefault="000B100C" w:rsidP="000B100C">
            <w:pPr>
              <w:spacing w:after="0" w:line="259" w:lineRule="auto"/>
              <w:jc w:val="center"/>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96</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00C" w:rsidRPr="000B100C" w:rsidRDefault="000B100C" w:rsidP="000B100C">
            <w:pPr>
              <w:spacing w:after="0" w:line="259" w:lineRule="auto"/>
              <w:jc w:val="left"/>
              <w:rPr>
                <w:rFonts w:ascii="Calibri" w:eastAsia="Calibri" w:hAnsi="Calibri" w:cs="Calibri"/>
                <w:color w:val="auto"/>
                <w:sz w:val="20"/>
                <w:szCs w:val="20"/>
                <w:lang w:eastAsia="en-US"/>
              </w:rPr>
            </w:pPr>
          </w:p>
        </w:tc>
      </w:tr>
      <w:tr w:rsidR="000B100C" w:rsidRPr="000B100C" w:rsidTr="00A51BC5">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dokáže správně využívat techniku malby</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kresby</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připraví si plátno pro olejomalbu</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poznává rozdílné přístupy</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objektové tvorbě</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interpretuje výtvarná díla</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rozezná odlišné materiály používané při objektové tvorbě</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Úvod do technologie přípravy malby</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objektové tvorby</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technologie přípravy plátna na malbu úvod do prostorové tvorby</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interpretace prostorových výtvarných děl</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specifika práce</w:t>
            </w:r>
            <w:r w:rsidR="002C7C1B" w:rsidRPr="000B100C">
              <w:rPr>
                <w:rFonts w:ascii="Calibri" w:eastAsia="Calibri" w:hAnsi="Calibri" w:cs="Calibri"/>
                <w:color w:val="auto"/>
                <w:sz w:val="20"/>
                <w:szCs w:val="20"/>
                <w:lang w:eastAsia="en-US"/>
              </w:rPr>
              <w:t xml:space="preserve"> s</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různorodým materiálem</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center"/>
              <w:rPr>
                <w:rFonts w:ascii="Calibri" w:eastAsia="Calibri" w:hAnsi="Calibri" w:cs="Calibri"/>
                <w:color w:val="auto"/>
                <w:sz w:val="20"/>
                <w:szCs w:val="20"/>
                <w:lang w:eastAsia="en-US"/>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p>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ES, DVK</w:t>
            </w:r>
          </w:p>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PT: Občan</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demokratické společnosti, Člověk</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životní prostředí</w:t>
            </w:r>
          </w:p>
        </w:tc>
      </w:tr>
      <w:tr w:rsidR="000B100C" w:rsidRPr="000B100C" w:rsidTr="00A51BC5">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tvoří věcné kompoziční studie (tvarové, strukturní, barevné apod.),</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ovládá postupy stylizace</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abstrakce</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možnosti posunu reálných tvarů</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dodržuje pravidla pro práci</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učebně VPŘ</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uplatňuje vztah mezi výtvarným řešením zadaného úkolu</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technologickými postupy</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technikami používanými</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rámci studovaného oboru</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používá specifický výtvarný jazyk, výtvarně myslí</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Morfologie</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syntax výtvarné tvorby</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základní prostředky výstavby, využívání škály jejich možností při tvorbě různých typů kompozice</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objektová tvorba (včetně návrhů, objekt</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exteriéru</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i</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interiéru...)</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ES, DVK, GD</w:t>
            </w:r>
          </w:p>
          <w:p w:rsidR="000B100C" w:rsidRPr="000B100C" w:rsidRDefault="000B100C" w:rsidP="000B100C">
            <w:pPr>
              <w:spacing w:after="0" w:line="259" w:lineRule="auto"/>
              <w:jc w:val="left"/>
              <w:rPr>
                <w:rFonts w:ascii="Calibri" w:eastAsia="Calibri" w:hAnsi="Calibri" w:cs="Calibri"/>
                <w:color w:val="auto"/>
                <w:sz w:val="20"/>
                <w:szCs w:val="20"/>
                <w:lang w:eastAsia="en-US"/>
              </w:rPr>
            </w:pPr>
          </w:p>
        </w:tc>
      </w:tr>
      <w:tr w:rsidR="000B100C" w:rsidRPr="000B100C" w:rsidTr="00A51BC5">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lastRenderedPageBreak/>
              <w:t>tvoří</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prostoru,</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ovládá základy prostorového uvažování a</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využívá výtvarné</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výrazové možnosti jednotlivých médií, technik, technologií</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materiálů</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hledá možnosti efektivního, funkčního</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estetického řešení objektu</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ctí tradici</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řemeslo</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Objektová tvorba</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základy designu výrobků</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kompoziční kresebné, prostorové studie podle potřeb zaměření oboru</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kontextu</w:t>
            </w:r>
            <w:r w:rsidR="002C7C1B" w:rsidRPr="000B100C">
              <w:rPr>
                <w:rFonts w:ascii="Calibri" w:eastAsia="Calibri" w:hAnsi="Calibri" w:cs="Calibri"/>
                <w:color w:val="auto"/>
                <w:sz w:val="20"/>
                <w:szCs w:val="20"/>
                <w:lang w:eastAsia="en-US"/>
              </w:rPr>
              <w:t xml:space="preserve"> s</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řešením zadaného úkolu</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realizace modelu</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možnosti materiálů</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PT: Člověk</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svět práce</w:t>
            </w:r>
          </w:p>
        </w:tc>
      </w:tr>
      <w:tr w:rsidR="000B100C" w:rsidRPr="000B100C" w:rsidTr="00A51BC5">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tvoří autorské práce naplňující osobitý záměr</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experimentuje</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posouvá technické postupy směrem</w:t>
            </w:r>
            <w:r w:rsidR="002C7C1B" w:rsidRPr="000B100C">
              <w:rPr>
                <w:rFonts w:ascii="Calibri" w:eastAsia="Calibri" w:hAnsi="Calibri" w:cs="Calibri"/>
                <w:color w:val="auto"/>
                <w:sz w:val="20"/>
                <w:szCs w:val="20"/>
                <w:lang w:eastAsia="en-US"/>
              </w:rPr>
              <w:t xml:space="preserve"> k</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autorské tvorbě</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myslí konceptuálně</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Fantazijně koncepční studie</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hledání originálních autorských řešení za použití nabytých dovedností:</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změna měřítka (fotorealismus)</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materiálové experimentace</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posuny reálných tvarů figur</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variační cvičení, metafory, parafráze</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ES, DVK</w:t>
            </w:r>
          </w:p>
        </w:tc>
      </w:tr>
      <w:tr w:rsidR="000B100C" w:rsidRPr="000B100C" w:rsidTr="00A51BC5">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výtvarně vnímá, myslí</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samostatně vyjadřuje vlastní výtvarný názor</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ovládá zásady kompozice</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uplatňuje je</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příslušných souvislostech</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využívá výtvarné</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výrazové možnosti jednotlivých médií, technik, technologií</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materiálů</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Souhrnná kompoziční cvičení</w:t>
            </w:r>
          </w:p>
          <w:p w:rsidR="000B100C" w:rsidRPr="000B100C" w:rsidRDefault="000B100C" w:rsidP="000B100C">
            <w:pPr>
              <w:spacing w:after="0" w:line="259" w:lineRule="auto"/>
              <w:jc w:val="left"/>
              <w:rPr>
                <w:rFonts w:ascii="Calibri" w:eastAsia="Calibri" w:hAnsi="Calibri" w:cs="Calibri"/>
                <w:color w:val="auto"/>
                <w:sz w:val="20"/>
                <w:szCs w:val="20"/>
                <w:lang w:eastAsia="en-US"/>
              </w:rPr>
            </w:pP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kompoziční kresebné, barevné, typografické, prostorové studie podle potřeb zaměření oboru</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kontextu</w:t>
            </w:r>
            <w:r w:rsidR="002C7C1B" w:rsidRPr="000B100C">
              <w:rPr>
                <w:rFonts w:ascii="Calibri" w:eastAsia="Calibri" w:hAnsi="Calibri" w:cs="Calibri"/>
                <w:color w:val="auto"/>
                <w:sz w:val="20"/>
                <w:szCs w:val="20"/>
                <w:lang w:eastAsia="en-US"/>
              </w:rPr>
              <w:t xml:space="preserve"> s</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řešením zadaného úkolu</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výstavba tvaru</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plochy, jejich výtvarný výraz, souvislosti mezi tvarem, strukturou, barevností jednotlivých prvků, kombinatorika tvarů</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TYP GD</w:t>
            </w:r>
          </w:p>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PT: Člověk</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svět práce</w:t>
            </w:r>
          </w:p>
        </w:tc>
      </w:tr>
      <w:tr w:rsidR="000B100C" w:rsidRPr="000B100C" w:rsidTr="00A51BC5">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objasní rozdíl mezi obsahem</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formou</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rozezná</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popíše hlavní znaky akčního umění</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dokáže vymyslet jednoduchý umělecký objekt, artefakt nebo „akci“</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provede rozbor uměleckého díla</w:t>
            </w:r>
            <w:r w:rsidR="002C7C1B" w:rsidRPr="000B100C">
              <w:rPr>
                <w:rFonts w:ascii="Calibri" w:eastAsia="Calibri" w:hAnsi="Calibri" w:cs="Calibri"/>
                <w:color w:val="auto"/>
                <w:sz w:val="20"/>
                <w:szCs w:val="20"/>
                <w:lang w:eastAsia="en-US"/>
              </w:rPr>
              <w:t xml:space="preserve"> z</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hlediska jeho historického zařazení, vztahu formy</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obsahu</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kompoziční výstavby</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Analýza uměleckého díla</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obsah, forma</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vztah výtvarného umění</w:t>
            </w:r>
            <w:r w:rsidR="002C7C1B" w:rsidRPr="000B100C">
              <w:rPr>
                <w:rFonts w:ascii="Calibri" w:eastAsia="Calibri" w:hAnsi="Calibri" w:cs="Calibri"/>
                <w:color w:val="auto"/>
                <w:sz w:val="20"/>
                <w:szCs w:val="20"/>
                <w:lang w:eastAsia="en-US"/>
              </w:rPr>
              <w:t xml:space="preserve"> k</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jiným druhům umění (land-art, body-art, performance, happening)</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základní charakteristika uměleckého díla, rozbor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DVK, ZEK</w:t>
            </w:r>
          </w:p>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PT: Občan</w:t>
            </w:r>
            <w:r w:rsidR="002C7C1B" w:rsidRPr="000B100C">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demokratické společnosti, Člověk</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životní prostředí</w:t>
            </w:r>
          </w:p>
        </w:tc>
      </w:tr>
      <w:tr w:rsidR="000B100C" w:rsidRPr="000B100C" w:rsidTr="00A51BC5">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ovládá postupy stylizace</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abstrakce, využívá je při řešení návrhů grafické značky, logotypu, piktogramu apod.</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samostatně experimentuje při řešení úkolu, uplatňuje netradiční myšlenky</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metody práce</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lastRenderedPageBreak/>
              <w:t>samostatně analyzuje zadaný úkol, jasně formuluje výtvarnou myšlenku</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obsahovou náplň výtvarného záměru,</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obhájí zvolené řešení</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lastRenderedPageBreak/>
              <w:t>Souhrnná kompoziční cvičení</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abstrahující</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stylizační studie</w:t>
            </w:r>
          </w:p>
          <w:p w:rsidR="000B100C" w:rsidRPr="000B100C" w:rsidRDefault="000B100C" w:rsidP="00BF6850">
            <w:pPr>
              <w:numPr>
                <w:ilvl w:val="0"/>
                <w:numId w:val="331"/>
              </w:numPr>
              <w:spacing w:after="0" w:line="259" w:lineRule="auto"/>
              <w:contextualSpacing/>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jednoduché až vysoce výtvarně náročné úkoly podle zaměření oboru</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GD. TF</w:t>
            </w:r>
          </w:p>
          <w:p w:rsidR="000B100C" w:rsidRPr="000B100C" w:rsidRDefault="000B100C" w:rsidP="000B100C">
            <w:pPr>
              <w:spacing w:after="0" w:line="259" w:lineRule="auto"/>
              <w:jc w:val="left"/>
              <w:rPr>
                <w:rFonts w:ascii="Calibri" w:eastAsia="Calibri" w:hAnsi="Calibri" w:cs="Calibri"/>
                <w:color w:val="auto"/>
                <w:sz w:val="20"/>
                <w:szCs w:val="20"/>
                <w:lang w:eastAsia="en-US"/>
              </w:rPr>
            </w:pPr>
            <w:r w:rsidRPr="000B100C">
              <w:rPr>
                <w:rFonts w:ascii="Calibri" w:eastAsia="Calibri" w:hAnsi="Calibri" w:cs="Calibri"/>
                <w:color w:val="auto"/>
                <w:sz w:val="20"/>
                <w:szCs w:val="20"/>
                <w:lang w:eastAsia="en-US"/>
              </w:rPr>
              <w:t>PT: Člověk</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životní prostředí, Člověk</w:t>
            </w:r>
            <w:r w:rsidR="002C7C1B" w:rsidRPr="000B100C">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0B100C">
              <w:rPr>
                <w:rFonts w:ascii="Calibri" w:eastAsia="Calibri" w:hAnsi="Calibri" w:cs="Calibri"/>
                <w:color w:val="auto"/>
                <w:sz w:val="20"/>
                <w:szCs w:val="20"/>
                <w:lang w:eastAsia="en-US"/>
              </w:rPr>
              <w:t>svět práce</w:t>
            </w:r>
          </w:p>
        </w:tc>
      </w:tr>
    </w:tbl>
    <w:p w:rsidR="000B100C" w:rsidRPr="000B100C" w:rsidRDefault="000B100C" w:rsidP="000B100C">
      <w:pPr>
        <w:spacing w:line="259" w:lineRule="auto"/>
        <w:rPr>
          <w:rFonts w:ascii="Calibri" w:eastAsia="Calibri" w:hAnsi="Calibri" w:cs="Calibri"/>
          <w:color w:val="auto"/>
          <w:lang w:eastAsia="en-US"/>
        </w:rPr>
      </w:pPr>
    </w:p>
    <w:p w:rsidR="000B100C" w:rsidRPr="000B100C" w:rsidRDefault="000B100C" w:rsidP="000B100C">
      <w:pPr>
        <w:spacing w:line="259" w:lineRule="auto"/>
        <w:rPr>
          <w:rFonts w:ascii="Calibri" w:eastAsia="Calibri" w:hAnsi="Calibri" w:cs="Calibri"/>
          <w:color w:val="auto"/>
          <w:lang w:eastAsia="en-US"/>
        </w:rPr>
        <w:sectPr w:rsidR="000B100C" w:rsidRPr="000B100C" w:rsidSect="00A51BC5">
          <w:headerReference w:type="default" r:id="rId44"/>
          <w:pgSz w:w="16838" w:h="11906" w:orient="landscape" w:code="9"/>
          <w:pgMar w:top="1701" w:right="1418" w:bottom="1418" w:left="1418" w:header="709" w:footer="709" w:gutter="0"/>
          <w:cols w:space="708"/>
          <w:docGrid w:linePitch="360"/>
        </w:sectPr>
      </w:pPr>
    </w:p>
    <w:p w:rsidR="003F3781" w:rsidRPr="003F3781" w:rsidRDefault="003F3781" w:rsidP="00056AB2">
      <w:pPr>
        <w:pStyle w:val="Nadpis2"/>
      </w:pPr>
      <w:bookmarkStart w:id="99" w:name="_Toc35338039"/>
      <w:bookmarkStart w:id="100" w:name="_Toc48803201"/>
      <w:r w:rsidRPr="003F3781">
        <w:lastRenderedPageBreak/>
        <w:t xml:space="preserve">Učební osnova předmětu: </w:t>
      </w:r>
      <w:r w:rsidR="008A6604">
        <w:t>Fotografický design</w:t>
      </w:r>
      <w:r w:rsidRPr="003F3781">
        <w:t xml:space="preserve"> (</w:t>
      </w:r>
      <w:r w:rsidR="008A6604">
        <w:t>FD</w:t>
      </w:r>
      <w:r w:rsidRPr="003F3781">
        <w:t>)</w:t>
      </w:r>
      <w:bookmarkEnd w:id="99"/>
      <w:bookmarkEnd w:id="100"/>
    </w:p>
    <w:p w:rsidR="00B66B8A" w:rsidRPr="00B66B8A" w:rsidRDefault="00B66B8A" w:rsidP="00B66B8A">
      <w:pPr>
        <w:tabs>
          <w:tab w:val="center" w:pos="3608"/>
        </w:tabs>
        <w:spacing w:after="4" w:line="271" w:lineRule="auto"/>
        <w:ind w:left="-15"/>
        <w:jc w:val="left"/>
        <w:rPr>
          <w:rFonts w:cstheme="minorHAnsi"/>
        </w:rPr>
      </w:pPr>
      <w:r w:rsidRPr="00B66B8A">
        <w:rPr>
          <w:rFonts w:cstheme="minorHAnsi"/>
        </w:rPr>
        <w:t>Oblast vzdělávání: Návrhová</w:t>
      </w:r>
      <w:r w:rsidR="002C7C1B" w:rsidRPr="00B66B8A">
        <w:rPr>
          <w:rFonts w:cstheme="minorHAnsi"/>
        </w:rPr>
        <w:t xml:space="preserve"> a</w:t>
      </w:r>
      <w:r w:rsidR="002C7C1B">
        <w:rPr>
          <w:rFonts w:cstheme="minorHAnsi"/>
        </w:rPr>
        <w:t> </w:t>
      </w:r>
      <w:r w:rsidRPr="00B66B8A">
        <w:rPr>
          <w:rFonts w:cstheme="minorHAnsi"/>
        </w:rPr>
        <w:t>realizační tvorba</w:t>
      </w:r>
    </w:p>
    <w:p w:rsidR="00B66B8A" w:rsidRPr="00B66B8A" w:rsidRDefault="00B66B8A" w:rsidP="00B66B8A">
      <w:pPr>
        <w:tabs>
          <w:tab w:val="center" w:pos="3608"/>
        </w:tabs>
        <w:spacing w:after="4" w:line="271" w:lineRule="auto"/>
        <w:ind w:left="-15"/>
        <w:jc w:val="left"/>
        <w:rPr>
          <w:rFonts w:cstheme="minorHAnsi"/>
        </w:rPr>
      </w:pPr>
      <w:r w:rsidRPr="00B66B8A">
        <w:rPr>
          <w:rFonts w:cstheme="minorHAnsi"/>
        </w:rPr>
        <w:t>Platnost: od 1. 9. 2020</w:t>
      </w:r>
    </w:p>
    <w:p w:rsidR="003F3781" w:rsidRPr="003F3781" w:rsidRDefault="00B66B8A" w:rsidP="00B66B8A">
      <w:pPr>
        <w:tabs>
          <w:tab w:val="center" w:pos="3608"/>
        </w:tabs>
        <w:spacing w:after="4" w:line="271" w:lineRule="auto"/>
        <w:ind w:left="-15"/>
        <w:jc w:val="left"/>
        <w:rPr>
          <w:rFonts w:cstheme="minorHAnsi"/>
        </w:rPr>
      </w:pPr>
      <w:r w:rsidRPr="00B66B8A">
        <w:rPr>
          <w:rFonts w:cstheme="minorHAnsi"/>
        </w:rPr>
        <w:t>Celkem hodin týdně: 8 hodin</w:t>
      </w:r>
    </w:p>
    <w:p w:rsidR="003F3781" w:rsidRPr="003F3781" w:rsidRDefault="0096637B" w:rsidP="00C57F04">
      <w:pPr>
        <w:pStyle w:val="Nadpis3"/>
      </w:pPr>
      <w:bookmarkStart w:id="101" w:name="_Toc35338040"/>
      <w:r>
        <w:t>Obecný cíl vyučovacího předmětu</w:t>
      </w:r>
      <w:bookmarkEnd w:id="101"/>
    </w:p>
    <w:p w:rsidR="003F3781" w:rsidRDefault="00B66B8A" w:rsidP="00056AB2">
      <w:pPr>
        <w:ind w:left="-5"/>
        <w:rPr>
          <w:rFonts w:cstheme="minorHAnsi"/>
        </w:rPr>
      </w:pPr>
      <w:r w:rsidRPr="00B66B8A">
        <w:rPr>
          <w:rFonts w:cstheme="minorHAnsi"/>
        </w:rPr>
        <w:t>Obecným cílem předmětu Fotografický design je dovednost při aplikaci Adobe programů ke zpracování propagačních materiálu</w:t>
      </w:r>
      <w:r w:rsidR="002C7C1B" w:rsidRPr="00B66B8A">
        <w:rPr>
          <w:rFonts w:cstheme="minorHAnsi"/>
        </w:rPr>
        <w:t xml:space="preserve"> a</w:t>
      </w:r>
      <w:r w:rsidR="002C7C1B">
        <w:rPr>
          <w:rFonts w:cstheme="minorHAnsi"/>
        </w:rPr>
        <w:t> </w:t>
      </w:r>
      <w:r w:rsidRPr="00B66B8A">
        <w:rPr>
          <w:rFonts w:cstheme="minorHAnsi"/>
        </w:rPr>
        <w:t>tiskovin</w:t>
      </w:r>
      <w:r w:rsidR="003F3781" w:rsidRPr="003F3781">
        <w:rPr>
          <w:rFonts w:cstheme="minorHAnsi"/>
        </w:rPr>
        <w:t>.</w:t>
      </w:r>
    </w:p>
    <w:p w:rsidR="002756B4" w:rsidRPr="002756B4" w:rsidRDefault="002756B4" w:rsidP="002756B4">
      <w:pPr>
        <w:pStyle w:val="Nadpis3"/>
      </w:pPr>
      <w:r w:rsidRPr="002756B4">
        <w:tab/>
        <w:t>Charakteristika učiva</w:t>
      </w:r>
    </w:p>
    <w:p w:rsidR="002756B4" w:rsidRPr="002756B4" w:rsidRDefault="002756B4" w:rsidP="002756B4">
      <w:pPr>
        <w:ind w:left="-5"/>
        <w:rPr>
          <w:rFonts w:cstheme="minorHAnsi"/>
        </w:rPr>
      </w:pPr>
      <w:r w:rsidRPr="002756B4">
        <w:rPr>
          <w:rFonts w:cstheme="minorHAnsi"/>
        </w:rPr>
        <w:t>Vyučovací předmět Fotografický design vychází</w:t>
      </w:r>
      <w:r w:rsidR="002C7C1B" w:rsidRPr="002756B4">
        <w:rPr>
          <w:rFonts w:cstheme="minorHAnsi"/>
        </w:rPr>
        <w:t xml:space="preserve"> z</w:t>
      </w:r>
      <w:r w:rsidR="002C7C1B">
        <w:rPr>
          <w:rFonts w:cstheme="minorHAnsi"/>
        </w:rPr>
        <w:t> </w:t>
      </w:r>
      <w:r w:rsidRPr="002756B4">
        <w:rPr>
          <w:rFonts w:cstheme="minorHAnsi"/>
        </w:rPr>
        <w:t>oblasti Návrhová</w:t>
      </w:r>
      <w:r w:rsidR="002C7C1B" w:rsidRPr="002756B4">
        <w:rPr>
          <w:rFonts w:cstheme="minorHAnsi"/>
        </w:rPr>
        <w:t xml:space="preserve"> a</w:t>
      </w:r>
      <w:r w:rsidR="002C7C1B">
        <w:rPr>
          <w:rFonts w:cstheme="minorHAnsi"/>
        </w:rPr>
        <w:t> </w:t>
      </w:r>
      <w:r w:rsidRPr="002756B4">
        <w:rPr>
          <w:rFonts w:cstheme="minorHAnsi"/>
        </w:rPr>
        <w:t>realizační tvorba RVP</w:t>
      </w:r>
      <w:r w:rsidR="002C7C1B" w:rsidRPr="002756B4">
        <w:rPr>
          <w:rFonts w:cstheme="minorHAnsi"/>
        </w:rPr>
        <w:t xml:space="preserve"> a</w:t>
      </w:r>
      <w:r w:rsidR="002C7C1B">
        <w:rPr>
          <w:rFonts w:cstheme="minorHAnsi"/>
        </w:rPr>
        <w:t> </w:t>
      </w:r>
      <w:r w:rsidRPr="002756B4">
        <w:rPr>
          <w:rFonts w:cstheme="minorHAnsi"/>
        </w:rPr>
        <w:t>navazuje na odborný předmět Fotografie. Je vyučován</w:t>
      </w:r>
      <w:r w:rsidR="002C7C1B" w:rsidRPr="002756B4">
        <w:rPr>
          <w:rFonts w:cstheme="minorHAnsi"/>
        </w:rPr>
        <w:t xml:space="preserve"> v</w:t>
      </w:r>
      <w:r w:rsidR="002C7C1B">
        <w:rPr>
          <w:rFonts w:cstheme="minorHAnsi"/>
        </w:rPr>
        <w:t> </w:t>
      </w:r>
      <w:r w:rsidRPr="002756B4">
        <w:rPr>
          <w:rFonts w:cstheme="minorHAnsi"/>
        </w:rPr>
        <w:t>1., 2., 3.</w:t>
      </w:r>
      <w:r w:rsidR="002C7C1B" w:rsidRPr="002756B4">
        <w:rPr>
          <w:rFonts w:cstheme="minorHAnsi"/>
        </w:rPr>
        <w:t xml:space="preserve"> a</w:t>
      </w:r>
      <w:r w:rsidR="002C7C1B">
        <w:rPr>
          <w:rFonts w:cstheme="minorHAnsi"/>
        </w:rPr>
        <w:t> </w:t>
      </w:r>
      <w:r w:rsidRPr="002756B4">
        <w:rPr>
          <w:rFonts w:cstheme="minorHAnsi"/>
        </w:rPr>
        <w:t>4. ročníku</w:t>
      </w:r>
      <w:r w:rsidR="002C7C1B" w:rsidRPr="002756B4">
        <w:rPr>
          <w:rFonts w:cstheme="minorHAnsi"/>
        </w:rPr>
        <w:t xml:space="preserve"> v</w:t>
      </w:r>
      <w:r w:rsidR="002C7C1B">
        <w:rPr>
          <w:rFonts w:cstheme="minorHAnsi"/>
        </w:rPr>
        <w:t> </w:t>
      </w:r>
      <w:r w:rsidRPr="002756B4">
        <w:rPr>
          <w:rFonts w:cstheme="minorHAnsi"/>
        </w:rPr>
        <w:t xml:space="preserve">hodinové dotaci 2 hodiny týdně. </w:t>
      </w:r>
    </w:p>
    <w:p w:rsidR="002756B4" w:rsidRPr="002756B4" w:rsidRDefault="002756B4" w:rsidP="002756B4">
      <w:pPr>
        <w:ind w:left="-5"/>
        <w:rPr>
          <w:rFonts w:cstheme="minorHAnsi"/>
        </w:rPr>
      </w:pPr>
      <w:r w:rsidRPr="002756B4">
        <w:rPr>
          <w:rFonts w:cstheme="minorHAnsi"/>
        </w:rPr>
        <w:t>Výuka směřuje</w:t>
      </w:r>
      <w:r w:rsidR="002C7C1B" w:rsidRPr="002756B4">
        <w:rPr>
          <w:rFonts w:cstheme="minorHAnsi"/>
        </w:rPr>
        <w:t xml:space="preserve"> k</w:t>
      </w:r>
      <w:r w:rsidR="002C7C1B">
        <w:rPr>
          <w:rFonts w:cstheme="minorHAnsi"/>
        </w:rPr>
        <w:t> </w:t>
      </w:r>
      <w:r w:rsidRPr="002756B4">
        <w:rPr>
          <w:rFonts w:cstheme="minorHAnsi"/>
        </w:rPr>
        <w:t>tomu, aby žák dokázal aplikovat propojení bitmapové</w:t>
      </w:r>
      <w:r w:rsidR="002C7C1B" w:rsidRPr="002756B4">
        <w:rPr>
          <w:rFonts w:cstheme="minorHAnsi"/>
        </w:rPr>
        <w:t xml:space="preserve"> a</w:t>
      </w:r>
      <w:r w:rsidR="002C7C1B">
        <w:rPr>
          <w:rFonts w:cstheme="minorHAnsi"/>
        </w:rPr>
        <w:t> </w:t>
      </w:r>
      <w:r w:rsidRPr="002756B4">
        <w:rPr>
          <w:rFonts w:cstheme="minorHAnsi"/>
        </w:rPr>
        <w:t>vektorové grafiky, dokázal správně volit písma, barvy, grafické úpravy. Důraz je věnován předtiskové přípravě tiskovin</w:t>
      </w:r>
      <w:r w:rsidR="002C7C1B" w:rsidRPr="002756B4">
        <w:rPr>
          <w:rFonts w:cstheme="minorHAnsi"/>
        </w:rPr>
        <w:t xml:space="preserve"> a</w:t>
      </w:r>
      <w:r w:rsidR="002C7C1B">
        <w:rPr>
          <w:rFonts w:cstheme="minorHAnsi"/>
        </w:rPr>
        <w:t> </w:t>
      </w:r>
      <w:r w:rsidRPr="002756B4">
        <w:rPr>
          <w:rFonts w:cstheme="minorHAnsi"/>
        </w:rPr>
        <w:t>publikaci grafiky</w:t>
      </w:r>
      <w:r w:rsidR="002C7C1B" w:rsidRPr="002756B4">
        <w:rPr>
          <w:rFonts w:cstheme="minorHAnsi"/>
        </w:rPr>
        <w:t xml:space="preserve"> v</w:t>
      </w:r>
      <w:r w:rsidR="002C7C1B">
        <w:rPr>
          <w:rFonts w:cstheme="minorHAnsi"/>
        </w:rPr>
        <w:t> </w:t>
      </w:r>
      <w:r w:rsidRPr="002756B4">
        <w:rPr>
          <w:rFonts w:cstheme="minorHAnsi"/>
        </w:rPr>
        <w:t>elektronických médiích</w:t>
      </w:r>
      <w:r w:rsidR="002C7C1B" w:rsidRPr="002756B4">
        <w:rPr>
          <w:rFonts w:cstheme="minorHAnsi"/>
        </w:rPr>
        <w:t xml:space="preserve"> a</w:t>
      </w:r>
      <w:r w:rsidR="002C7C1B">
        <w:rPr>
          <w:rFonts w:cstheme="minorHAnsi"/>
        </w:rPr>
        <w:t> </w:t>
      </w:r>
      <w:r w:rsidRPr="002756B4">
        <w:rPr>
          <w:rFonts w:cstheme="minorHAnsi"/>
        </w:rPr>
        <w:t>na sociálních sítích.</w:t>
      </w:r>
    </w:p>
    <w:p w:rsidR="002756B4" w:rsidRPr="002756B4" w:rsidRDefault="002756B4" w:rsidP="002756B4">
      <w:pPr>
        <w:pStyle w:val="Nadpis3"/>
      </w:pPr>
      <w:r w:rsidRPr="002756B4">
        <w:t>Cíle vzdělávání</w:t>
      </w:r>
    </w:p>
    <w:p w:rsidR="002756B4" w:rsidRPr="002756B4" w:rsidRDefault="002756B4" w:rsidP="002756B4">
      <w:pPr>
        <w:ind w:left="-5"/>
        <w:rPr>
          <w:rFonts w:cstheme="minorHAnsi"/>
        </w:rPr>
      </w:pPr>
      <w:r w:rsidRPr="002756B4">
        <w:rPr>
          <w:rFonts w:cstheme="minorHAnsi"/>
        </w:rPr>
        <w:t>Výuka předmětu Fotografický design směřuje především</w:t>
      </w:r>
      <w:r w:rsidR="002C7C1B" w:rsidRPr="002756B4">
        <w:rPr>
          <w:rFonts w:cstheme="minorHAnsi"/>
        </w:rPr>
        <w:t xml:space="preserve"> k</w:t>
      </w:r>
      <w:r w:rsidR="002C7C1B">
        <w:rPr>
          <w:rFonts w:cstheme="minorHAnsi"/>
        </w:rPr>
        <w:t> </w:t>
      </w:r>
      <w:r w:rsidRPr="002756B4">
        <w:rPr>
          <w:rFonts w:cstheme="minorHAnsi"/>
        </w:rPr>
        <w:t>tomu, aby žák:</w:t>
      </w:r>
    </w:p>
    <w:p w:rsidR="002756B4" w:rsidRPr="002756B4" w:rsidRDefault="002756B4" w:rsidP="00BF6850">
      <w:pPr>
        <w:pStyle w:val="Odstavecseseznamem"/>
        <w:numPr>
          <w:ilvl w:val="0"/>
          <w:numId w:val="316"/>
        </w:numPr>
      </w:pPr>
      <w:r w:rsidRPr="002756B4">
        <w:t>dodržoval zásady</w:t>
      </w:r>
      <w:r w:rsidR="002C7C1B" w:rsidRPr="002756B4">
        <w:t xml:space="preserve"> a</w:t>
      </w:r>
      <w:r w:rsidR="002C7C1B">
        <w:t> </w:t>
      </w:r>
      <w:r w:rsidRPr="002756B4">
        <w:t>pravidla</w:t>
      </w:r>
      <w:r w:rsidR="002C7C1B" w:rsidRPr="002756B4">
        <w:t xml:space="preserve"> o</w:t>
      </w:r>
      <w:r w:rsidR="002C7C1B">
        <w:t> </w:t>
      </w:r>
      <w:r w:rsidRPr="002756B4">
        <w:t>bezpečnosti</w:t>
      </w:r>
      <w:r w:rsidR="002C7C1B" w:rsidRPr="002756B4">
        <w:t xml:space="preserve"> a</w:t>
      </w:r>
      <w:r w:rsidR="002C7C1B">
        <w:t> </w:t>
      </w:r>
      <w:r w:rsidRPr="002756B4">
        <w:t>ochraně zdraví při práci,</w:t>
      </w:r>
    </w:p>
    <w:p w:rsidR="002756B4" w:rsidRPr="002756B4" w:rsidRDefault="002756B4" w:rsidP="00BF6850">
      <w:pPr>
        <w:pStyle w:val="Odstavecseseznamem"/>
        <w:numPr>
          <w:ilvl w:val="0"/>
          <w:numId w:val="316"/>
        </w:numPr>
      </w:pPr>
      <w:r w:rsidRPr="002756B4">
        <w:t>samostatně mohl pracovat při vytváření fotografického designu</w:t>
      </w:r>
      <w:r w:rsidR="002C7C1B" w:rsidRPr="002756B4">
        <w:t xml:space="preserve"> v</w:t>
      </w:r>
      <w:r w:rsidR="002C7C1B">
        <w:t> </w:t>
      </w:r>
      <w:r w:rsidRPr="002756B4">
        <w:t>tištěných</w:t>
      </w:r>
      <w:r w:rsidR="002C7C1B" w:rsidRPr="002756B4">
        <w:t xml:space="preserve"> i</w:t>
      </w:r>
      <w:r w:rsidR="002C7C1B">
        <w:t> </w:t>
      </w:r>
      <w:r w:rsidRPr="002756B4">
        <w:t>elektronických mediích</w:t>
      </w:r>
      <w:r w:rsidR="002C7C1B" w:rsidRPr="002756B4">
        <w:t xml:space="preserve"> a</w:t>
      </w:r>
      <w:r w:rsidR="002C7C1B">
        <w:t> </w:t>
      </w:r>
      <w:r w:rsidRPr="002756B4">
        <w:t>na sociálních sítích.</w:t>
      </w:r>
    </w:p>
    <w:p w:rsidR="002756B4" w:rsidRPr="002756B4" w:rsidRDefault="002756B4" w:rsidP="002756B4">
      <w:pPr>
        <w:pStyle w:val="Nadpis3"/>
      </w:pPr>
      <w:r w:rsidRPr="002756B4">
        <w:t>Výukové strategie</w:t>
      </w:r>
    </w:p>
    <w:p w:rsidR="002756B4" w:rsidRPr="002756B4" w:rsidRDefault="002756B4" w:rsidP="002756B4">
      <w:pPr>
        <w:ind w:left="-5"/>
        <w:rPr>
          <w:rFonts w:cstheme="minorHAnsi"/>
        </w:rPr>
      </w:pPr>
      <w:r w:rsidRPr="002756B4">
        <w:rPr>
          <w:rFonts w:cstheme="minorHAnsi"/>
        </w:rPr>
        <w:t>Výukových</w:t>
      </w:r>
      <w:r w:rsidR="002C7C1B" w:rsidRPr="002756B4">
        <w:rPr>
          <w:rFonts w:cstheme="minorHAnsi"/>
        </w:rPr>
        <w:t xml:space="preserve"> a</w:t>
      </w:r>
      <w:r w:rsidR="002C7C1B">
        <w:rPr>
          <w:rFonts w:cstheme="minorHAnsi"/>
        </w:rPr>
        <w:t> </w:t>
      </w:r>
      <w:r w:rsidRPr="002756B4">
        <w:rPr>
          <w:rFonts w:cstheme="minorHAnsi"/>
        </w:rPr>
        <w:t>výchovných cílů je</w:t>
      </w:r>
      <w:r w:rsidR="002C7C1B" w:rsidRPr="002756B4">
        <w:rPr>
          <w:rFonts w:cstheme="minorHAnsi"/>
        </w:rPr>
        <w:t xml:space="preserve"> v</w:t>
      </w:r>
      <w:r w:rsidR="002C7C1B">
        <w:rPr>
          <w:rFonts w:cstheme="minorHAnsi"/>
        </w:rPr>
        <w:t> </w:t>
      </w:r>
      <w:r w:rsidRPr="002756B4">
        <w:rPr>
          <w:rFonts w:cstheme="minorHAnsi"/>
        </w:rPr>
        <w:t>hodinách Fotografický design dosahováno prostřednictvím spojení výtvarné, grafické, estetické</w:t>
      </w:r>
      <w:r w:rsidR="002C7C1B" w:rsidRPr="002756B4">
        <w:rPr>
          <w:rFonts w:cstheme="minorHAnsi"/>
        </w:rPr>
        <w:t xml:space="preserve"> a</w:t>
      </w:r>
      <w:r w:rsidR="002C7C1B">
        <w:rPr>
          <w:rFonts w:cstheme="minorHAnsi"/>
        </w:rPr>
        <w:t> </w:t>
      </w:r>
      <w:r w:rsidRPr="002756B4">
        <w:rPr>
          <w:rFonts w:cstheme="minorHAnsi"/>
        </w:rPr>
        <w:t>fotografické výuky, pro uplatnění samostatné návrhové</w:t>
      </w:r>
      <w:r w:rsidR="002C7C1B" w:rsidRPr="002756B4">
        <w:rPr>
          <w:rFonts w:cstheme="minorHAnsi"/>
        </w:rPr>
        <w:t xml:space="preserve"> a</w:t>
      </w:r>
      <w:r w:rsidR="002C7C1B">
        <w:rPr>
          <w:rFonts w:cstheme="minorHAnsi"/>
        </w:rPr>
        <w:t> </w:t>
      </w:r>
      <w:r w:rsidRPr="002756B4">
        <w:rPr>
          <w:rFonts w:cstheme="minorHAnsi"/>
        </w:rPr>
        <w:t>realizační tvorby.</w:t>
      </w:r>
    </w:p>
    <w:p w:rsidR="002756B4" w:rsidRPr="002756B4" w:rsidRDefault="002756B4" w:rsidP="002756B4">
      <w:pPr>
        <w:pStyle w:val="Nadpis3"/>
      </w:pPr>
      <w:r w:rsidRPr="002756B4">
        <w:t>Hodnocení výsledků žáků</w:t>
      </w:r>
    </w:p>
    <w:p w:rsidR="002756B4" w:rsidRPr="002756B4" w:rsidRDefault="002756B4" w:rsidP="002756B4">
      <w:pPr>
        <w:ind w:left="-5"/>
        <w:rPr>
          <w:rFonts w:cstheme="minorHAnsi"/>
        </w:rPr>
      </w:pPr>
      <w:r w:rsidRPr="002756B4">
        <w:rPr>
          <w:rFonts w:cstheme="minorHAnsi"/>
        </w:rPr>
        <w:t>Žák je</w:t>
      </w:r>
      <w:r w:rsidR="002C7C1B" w:rsidRPr="002756B4">
        <w:rPr>
          <w:rFonts w:cstheme="minorHAnsi"/>
        </w:rPr>
        <w:t xml:space="preserve"> v</w:t>
      </w:r>
      <w:r w:rsidR="002C7C1B">
        <w:rPr>
          <w:rFonts w:cstheme="minorHAnsi"/>
        </w:rPr>
        <w:t> </w:t>
      </w:r>
      <w:r w:rsidRPr="002756B4">
        <w:rPr>
          <w:rFonts w:cstheme="minorHAnsi"/>
        </w:rPr>
        <w:t>předmětu Fotografický design hodnocen</w:t>
      </w:r>
      <w:r w:rsidR="002C7C1B" w:rsidRPr="002756B4">
        <w:rPr>
          <w:rFonts w:cstheme="minorHAnsi"/>
        </w:rPr>
        <w:t xml:space="preserve"> v</w:t>
      </w:r>
      <w:r w:rsidR="002C7C1B">
        <w:rPr>
          <w:rFonts w:cstheme="minorHAnsi"/>
        </w:rPr>
        <w:t> </w:t>
      </w:r>
      <w:r w:rsidRPr="002756B4">
        <w:rPr>
          <w:rFonts w:cstheme="minorHAnsi"/>
        </w:rPr>
        <w:t>souladu se školním řádem slovně</w:t>
      </w:r>
      <w:r w:rsidR="002C7C1B" w:rsidRPr="002756B4">
        <w:rPr>
          <w:rFonts w:cstheme="minorHAnsi"/>
        </w:rPr>
        <w:t xml:space="preserve"> i</w:t>
      </w:r>
      <w:r w:rsidR="002C7C1B">
        <w:rPr>
          <w:rFonts w:cstheme="minorHAnsi"/>
        </w:rPr>
        <w:t> </w:t>
      </w:r>
      <w:r w:rsidRPr="002756B4">
        <w:rPr>
          <w:rFonts w:cstheme="minorHAnsi"/>
        </w:rPr>
        <w:t>písemně. Hodnoceny jsou znalosti žáka nabyté</w:t>
      </w:r>
      <w:r w:rsidR="002C7C1B" w:rsidRPr="002756B4">
        <w:rPr>
          <w:rFonts w:cstheme="minorHAnsi"/>
        </w:rPr>
        <w:t xml:space="preserve"> v</w:t>
      </w:r>
      <w:r w:rsidR="002C7C1B">
        <w:rPr>
          <w:rFonts w:cstheme="minorHAnsi"/>
        </w:rPr>
        <w:t> </w:t>
      </w:r>
      <w:r w:rsidRPr="002756B4">
        <w:rPr>
          <w:rFonts w:cstheme="minorHAnsi"/>
        </w:rPr>
        <w:t>rámci probraného učiva, společně</w:t>
      </w:r>
      <w:r w:rsidR="002C7C1B" w:rsidRPr="002756B4">
        <w:rPr>
          <w:rFonts w:cstheme="minorHAnsi"/>
        </w:rPr>
        <w:t xml:space="preserve"> s</w:t>
      </w:r>
      <w:r w:rsidR="002C7C1B">
        <w:rPr>
          <w:rFonts w:cstheme="minorHAnsi"/>
        </w:rPr>
        <w:t> </w:t>
      </w:r>
      <w:r w:rsidRPr="002756B4">
        <w:rPr>
          <w:rFonts w:cstheme="minorHAnsi"/>
        </w:rPr>
        <w:t>jeho praktickou dovedností. Nedílnou součást hodnocení tvoří schopnost spolupracovat</w:t>
      </w:r>
      <w:r w:rsidR="002C7C1B" w:rsidRPr="002756B4">
        <w:rPr>
          <w:rFonts w:cstheme="minorHAnsi"/>
        </w:rPr>
        <w:t xml:space="preserve"> s</w:t>
      </w:r>
      <w:r w:rsidR="002C7C1B">
        <w:rPr>
          <w:rFonts w:cstheme="minorHAnsi"/>
        </w:rPr>
        <w:t> </w:t>
      </w:r>
      <w:r w:rsidRPr="002756B4">
        <w:rPr>
          <w:rFonts w:cstheme="minorHAnsi"/>
        </w:rPr>
        <w:t>ostatními žáky, aktivně se zapojit do výuky, schopnost tvořivé práce, vytrvalost</w:t>
      </w:r>
      <w:r w:rsidR="002C7C1B" w:rsidRPr="002756B4">
        <w:rPr>
          <w:rFonts w:cstheme="minorHAnsi"/>
        </w:rPr>
        <w:t xml:space="preserve"> a</w:t>
      </w:r>
      <w:r w:rsidR="002C7C1B">
        <w:rPr>
          <w:rFonts w:cstheme="minorHAnsi"/>
        </w:rPr>
        <w:t> </w:t>
      </w:r>
      <w:r w:rsidRPr="002756B4">
        <w:rPr>
          <w:rFonts w:cstheme="minorHAnsi"/>
        </w:rPr>
        <w:t>v neposlední řadě</w:t>
      </w:r>
      <w:r w:rsidR="002C7C1B" w:rsidRPr="002756B4">
        <w:rPr>
          <w:rFonts w:cstheme="minorHAnsi"/>
        </w:rPr>
        <w:t xml:space="preserve"> i</w:t>
      </w:r>
      <w:r w:rsidR="002C7C1B">
        <w:rPr>
          <w:rFonts w:cstheme="minorHAnsi"/>
        </w:rPr>
        <w:t> </w:t>
      </w:r>
      <w:r w:rsidRPr="002756B4">
        <w:rPr>
          <w:rFonts w:cstheme="minorHAnsi"/>
        </w:rPr>
        <w:t>osobní pokrok žáka.</w:t>
      </w:r>
    </w:p>
    <w:p w:rsidR="002756B4" w:rsidRPr="002756B4" w:rsidRDefault="002756B4" w:rsidP="002756B4">
      <w:pPr>
        <w:pStyle w:val="Nadpis3"/>
      </w:pPr>
      <w:r w:rsidRPr="002756B4">
        <w:t>Přínos předmětu pro rozvoj klíčových</w:t>
      </w:r>
      <w:r w:rsidR="002C7C1B" w:rsidRPr="002756B4">
        <w:t xml:space="preserve"> a</w:t>
      </w:r>
      <w:r w:rsidR="002C7C1B">
        <w:t> </w:t>
      </w:r>
      <w:r w:rsidRPr="002756B4">
        <w:t>odborných kompetencí</w:t>
      </w:r>
    </w:p>
    <w:p w:rsidR="002756B4" w:rsidRPr="002756B4" w:rsidRDefault="002756B4" w:rsidP="002756B4">
      <w:pPr>
        <w:ind w:left="-5"/>
        <w:rPr>
          <w:rFonts w:cstheme="minorHAnsi"/>
        </w:rPr>
      </w:pPr>
      <w:r w:rsidRPr="002756B4">
        <w:rPr>
          <w:rFonts w:cstheme="minorHAnsi"/>
        </w:rPr>
        <w:t>Vzdělávání</w:t>
      </w:r>
      <w:r w:rsidR="002C7C1B" w:rsidRPr="002756B4">
        <w:rPr>
          <w:rFonts w:cstheme="minorHAnsi"/>
        </w:rPr>
        <w:t xml:space="preserve"> v</w:t>
      </w:r>
      <w:r w:rsidR="002C7C1B">
        <w:rPr>
          <w:rFonts w:cstheme="minorHAnsi"/>
        </w:rPr>
        <w:t> </w:t>
      </w:r>
      <w:r w:rsidRPr="002756B4">
        <w:rPr>
          <w:rFonts w:cstheme="minorHAnsi"/>
        </w:rPr>
        <w:t>předmětu Fotografický design přispívá</w:t>
      </w:r>
      <w:r w:rsidR="002C7C1B" w:rsidRPr="002756B4">
        <w:rPr>
          <w:rFonts w:cstheme="minorHAnsi"/>
        </w:rPr>
        <w:t xml:space="preserve"> k</w:t>
      </w:r>
      <w:r w:rsidR="002C7C1B">
        <w:rPr>
          <w:rFonts w:cstheme="minorHAnsi"/>
        </w:rPr>
        <w:t> </w:t>
      </w:r>
      <w:r w:rsidRPr="002756B4">
        <w:rPr>
          <w:rFonts w:cstheme="minorHAnsi"/>
        </w:rPr>
        <w:t>rozvoji především těchto klíčových</w:t>
      </w:r>
      <w:r w:rsidR="002C7C1B" w:rsidRPr="002756B4">
        <w:rPr>
          <w:rFonts w:cstheme="minorHAnsi"/>
        </w:rPr>
        <w:t xml:space="preserve"> a</w:t>
      </w:r>
      <w:r w:rsidR="002C7C1B">
        <w:rPr>
          <w:rFonts w:cstheme="minorHAnsi"/>
        </w:rPr>
        <w:t> </w:t>
      </w:r>
      <w:r w:rsidRPr="002756B4">
        <w:rPr>
          <w:rFonts w:cstheme="minorHAnsi"/>
        </w:rPr>
        <w:t>odborných kompetencí:</w:t>
      </w:r>
    </w:p>
    <w:p w:rsidR="002756B4" w:rsidRPr="002756B4" w:rsidRDefault="002756B4" w:rsidP="002756B4">
      <w:pPr>
        <w:ind w:left="-5"/>
        <w:rPr>
          <w:rFonts w:cstheme="minorHAnsi"/>
        </w:rPr>
      </w:pPr>
      <w:r w:rsidRPr="002756B4">
        <w:rPr>
          <w:rFonts w:cstheme="minorHAnsi"/>
        </w:rPr>
        <w:t>Klíčové kompetence směřují</w:t>
      </w:r>
      <w:r w:rsidR="002C7C1B" w:rsidRPr="002756B4">
        <w:rPr>
          <w:rFonts w:cstheme="minorHAnsi"/>
        </w:rPr>
        <w:t xml:space="preserve"> k</w:t>
      </w:r>
      <w:r w:rsidR="002C7C1B">
        <w:rPr>
          <w:rFonts w:cstheme="minorHAnsi"/>
        </w:rPr>
        <w:t> </w:t>
      </w:r>
      <w:r w:rsidRPr="002756B4">
        <w:rPr>
          <w:rFonts w:cstheme="minorHAnsi"/>
        </w:rPr>
        <w:t>tomu, aby žák:</w:t>
      </w:r>
    </w:p>
    <w:p w:rsidR="002756B4" w:rsidRPr="002756B4" w:rsidRDefault="002756B4" w:rsidP="00BF6850">
      <w:pPr>
        <w:pStyle w:val="Odstavecseseznamem"/>
        <w:numPr>
          <w:ilvl w:val="0"/>
          <w:numId w:val="316"/>
        </w:numPr>
      </w:pPr>
      <w:r w:rsidRPr="002756B4">
        <w:t>měl pozitivní vztah</w:t>
      </w:r>
      <w:r w:rsidR="002C7C1B" w:rsidRPr="002756B4">
        <w:t xml:space="preserve"> k</w:t>
      </w:r>
      <w:r w:rsidR="002C7C1B">
        <w:t> </w:t>
      </w:r>
      <w:r w:rsidRPr="002756B4">
        <w:t>učení</w:t>
      </w:r>
      <w:r w:rsidR="002C7C1B" w:rsidRPr="002756B4">
        <w:t xml:space="preserve"> a</w:t>
      </w:r>
      <w:r w:rsidR="002C7C1B">
        <w:t> </w:t>
      </w:r>
      <w:r w:rsidRPr="002756B4">
        <w:t>vzdělávání,</w:t>
      </w:r>
    </w:p>
    <w:p w:rsidR="002756B4" w:rsidRPr="002756B4" w:rsidRDefault="002756B4" w:rsidP="00BF6850">
      <w:pPr>
        <w:pStyle w:val="Odstavecseseznamem"/>
        <w:numPr>
          <w:ilvl w:val="0"/>
          <w:numId w:val="316"/>
        </w:numPr>
      </w:pPr>
      <w:r w:rsidRPr="002756B4">
        <w:t>ovládal různé techniky učení, uměl si vytvořit vhodný studijní režim</w:t>
      </w:r>
      <w:r w:rsidR="002C7C1B" w:rsidRPr="002756B4">
        <w:t xml:space="preserve"> a</w:t>
      </w:r>
      <w:r w:rsidR="002C7C1B">
        <w:t> </w:t>
      </w:r>
      <w:r w:rsidRPr="002756B4">
        <w:t>podmínky,</w:t>
      </w:r>
    </w:p>
    <w:p w:rsidR="002756B4" w:rsidRPr="002756B4" w:rsidRDefault="002756B4" w:rsidP="00BF6850">
      <w:pPr>
        <w:pStyle w:val="Odstavecseseznamem"/>
        <w:numPr>
          <w:ilvl w:val="0"/>
          <w:numId w:val="316"/>
        </w:numPr>
      </w:pPr>
      <w:r w:rsidRPr="002756B4">
        <w:t>využíval ke svému učení různé informační zdroje, včetně zkušeností svých</w:t>
      </w:r>
      <w:r w:rsidR="002C7C1B" w:rsidRPr="002756B4">
        <w:t xml:space="preserve"> i</w:t>
      </w:r>
      <w:r w:rsidR="002C7C1B">
        <w:t> </w:t>
      </w:r>
      <w:r w:rsidRPr="002756B4">
        <w:t>jiných lidí,</w:t>
      </w:r>
    </w:p>
    <w:p w:rsidR="002756B4" w:rsidRPr="002756B4" w:rsidRDefault="002756B4" w:rsidP="00BF6850">
      <w:pPr>
        <w:pStyle w:val="Odstavecseseznamem"/>
        <w:numPr>
          <w:ilvl w:val="0"/>
          <w:numId w:val="316"/>
        </w:numPr>
      </w:pPr>
      <w:r w:rsidRPr="002756B4">
        <w:t>porozuměl zadání úkolu nebo určil jádro problému, získal informace potřebné</w:t>
      </w:r>
      <w:r w:rsidR="002C7C1B" w:rsidRPr="002756B4">
        <w:t xml:space="preserve"> k</w:t>
      </w:r>
      <w:r w:rsidR="002C7C1B">
        <w:t> </w:t>
      </w:r>
      <w:r w:rsidRPr="002756B4">
        <w:t>jeho řešení, navrhl způsob řešení</w:t>
      </w:r>
      <w:r w:rsidR="002C7C1B" w:rsidRPr="002756B4">
        <w:t xml:space="preserve"> a</w:t>
      </w:r>
      <w:r w:rsidR="002C7C1B">
        <w:t> </w:t>
      </w:r>
      <w:r w:rsidRPr="002756B4">
        <w:t>zdůvodnil jej, vyhodnotil</w:t>
      </w:r>
      <w:r w:rsidR="002C7C1B" w:rsidRPr="002756B4">
        <w:t xml:space="preserve"> a</w:t>
      </w:r>
      <w:r w:rsidR="002C7C1B">
        <w:t> </w:t>
      </w:r>
      <w:r w:rsidRPr="002756B4">
        <w:t>ověřil správnost zvoleného postupu</w:t>
      </w:r>
      <w:r w:rsidR="002C7C1B" w:rsidRPr="002756B4">
        <w:t xml:space="preserve"> a</w:t>
      </w:r>
      <w:r w:rsidR="002C7C1B">
        <w:t> </w:t>
      </w:r>
      <w:r w:rsidRPr="002756B4">
        <w:t>dosažené výsledky,</w:t>
      </w:r>
    </w:p>
    <w:p w:rsidR="002756B4" w:rsidRPr="002756B4" w:rsidRDefault="002756B4" w:rsidP="00BF6850">
      <w:pPr>
        <w:pStyle w:val="Odstavecseseznamem"/>
        <w:numPr>
          <w:ilvl w:val="0"/>
          <w:numId w:val="316"/>
        </w:numPr>
      </w:pPr>
      <w:r w:rsidRPr="002756B4">
        <w:lastRenderedPageBreak/>
        <w:t>volil prostředky</w:t>
      </w:r>
      <w:r w:rsidR="002C7C1B" w:rsidRPr="002756B4">
        <w:t xml:space="preserve"> a</w:t>
      </w:r>
      <w:r w:rsidR="002C7C1B">
        <w:t> </w:t>
      </w:r>
      <w:r w:rsidRPr="002756B4">
        <w:t>způsoby vhodné pro splnění jednotlivých aktivit, využíval zkušeností</w:t>
      </w:r>
      <w:r w:rsidR="002C7C1B" w:rsidRPr="002756B4">
        <w:t xml:space="preserve"> a</w:t>
      </w:r>
      <w:r w:rsidR="002C7C1B">
        <w:t> </w:t>
      </w:r>
      <w:r w:rsidRPr="002756B4">
        <w:t>vědomostí nabytých dříve,</w:t>
      </w:r>
    </w:p>
    <w:p w:rsidR="002756B4" w:rsidRPr="002756B4" w:rsidRDefault="002756B4" w:rsidP="00BF6850">
      <w:pPr>
        <w:pStyle w:val="Odstavecseseznamem"/>
        <w:numPr>
          <w:ilvl w:val="0"/>
          <w:numId w:val="316"/>
        </w:numPr>
      </w:pPr>
      <w:r w:rsidRPr="002756B4">
        <w:t>spolupracoval při řešení problémů</w:t>
      </w:r>
      <w:r w:rsidR="002C7C1B" w:rsidRPr="002756B4">
        <w:t xml:space="preserve"> s</w:t>
      </w:r>
      <w:r w:rsidR="002C7C1B">
        <w:t> </w:t>
      </w:r>
      <w:r w:rsidRPr="002756B4">
        <w:t>jinými lidmi (týmové řešení),</w:t>
      </w:r>
    </w:p>
    <w:p w:rsidR="002756B4" w:rsidRPr="002756B4" w:rsidRDefault="002756B4" w:rsidP="00BF6850">
      <w:pPr>
        <w:pStyle w:val="Odstavecseseznamem"/>
        <w:numPr>
          <w:ilvl w:val="0"/>
          <w:numId w:val="316"/>
        </w:numPr>
      </w:pPr>
      <w:r w:rsidRPr="002756B4">
        <w:t>účastnil se aktivně diskusí, formuloval</w:t>
      </w:r>
      <w:r w:rsidR="002C7C1B" w:rsidRPr="002756B4">
        <w:t xml:space="preserve"> a</w:t>
      </w:r>
      <w:r w:rsidR="002C7C1B">
        <w:t> </w:t>
      </w:r>
      <w:r w:rsidRPr="002756B4">
        <w:t>obhajoval své názory</w:t>
      </w:r>
      <w:r w:rsidR="002C7C1B" w:rsidRPr="002756B4">
        <w:t xml:space="preserve"> a</w:t>
      </w:r>
      <w:r w:rsidR="002C7C1B">
        <w:t> </w:t>
      </w:r>
      <w:r w:rsidRPr="002756B4">
        <w:t>postoje,</w:t>
      </w:r>
    </w:p>
    <w:p w:rsidR="002756B4" w:rsidRPr="002756B4" w:rsidRDefault="002756B4" w:rsidP="00BF6850">
      <w:pPr>
        <w:pStyle w:val="Odstavecseseznamem"/>
        <w:numPr>
          <w:ilvl w:val="0"/>
          <w:numId w:val="316"/>
        </w:numPr>
      </w:pPr>
      <w:r w:rsidRPr="002756B4">
        <w:t>vyjadřoval se</w:t>
      </w:r>
      <w:r w:rsidR="002C7C1B" w:rsidRPr="002756B4">
        <w:t xml:space="preserve"> a</w:t>
      </w:r>
      <w:r w:rsidR="002C7C1B">
        <w:t> </w:t>
      </w:r>
      <w:r w:rsidRPr="002756B4">
        <w:t>vystupoval</w:t>
      </w:r>
      <w:r w:rsidR="002C7C1B" w:rsidRPr="002756B4">
        <w:t xml:space="preserve"> v</w:t>
      </w:r>
      <w:r w:rsidR="002C7C1B">
        <w:t> </w:t>
      </w:r>
      <w:r w:rsidRPr="002756B4">
        <w:t>souladu se zásadami kultury projevu</w:t>
      </w:r>
      <w:r w:rsidR="002C7C1B" w:rsidRPr="002756B4">
        <w:t xml:space="preserve"> a</w:t>
      </w:r>
      <w:r w:rsidR="002C7C1B">
        <w:t> </w:t>
      </w:r>
      <w:r w:rsidRPr="002756B4">
        <w:t>chování,</w:t>
      </w:r>
    </w:p>
    <w:p w:rsidR="002756B4" w:rsidRPr="002756B4" w:rsidRDefault="002756B4" w:rsidP="00BF6850">
      <w:pPr>
        <w:pStyle w:val="Odstavecseseznamem"/>
        <w:numPr>
          <w:ilvl w:val="0"/>
          <w:numId w:val="316"/>
        </w:numPr>
      </w:pPr>
      <w:r w:rsidRPr="002756B4">
        <w:t>stanovoval si cíle</w:t>
      </w:r>
      <w:r w:rsidR="002C7C1B" w:rsidRPr="002756B4">
        <w:t xml:space="preserve"> a</w:t>
      </w:r>
      <w:r w:rsidR="002C7C1B">
        <w:t> </w:t>
      </w:r>
      <w:r w:rsidRPr="002756B4">
        <w:t>priority podle svých osobních schopností, zájmové</w:t>
      </w:r>
      <w:r w:rsidR="002C7C1B" w:rsidRPr="002756B4">
        <w:t xml:space="preserve"> a</w:t>
      </w:r>
      <w:r w:rsidR="002C7C1B">
        <w:t> </w:t>
      </w:r>
      <w:r w:rsidRPr="002756B4">
        <w:t>pracovní orientace</w:t>
      </w:r>
      <w:r w:rsidR="002C7C1B" w:rsidRPr="002756B4">
        <w:t xml:space="preserve"> a</w:t>
      </w:r>
      <w:r w:rsidR="002C7C1B">
        <w:t> </w:t>
      </w:r>
      <w:r w:rsidRPr="002756B4">
        <w:t>životních podmínek,</w:t>
      </w:r>
    </w:p>
    <w:p w:rsidR="002756B4" w:rsidRPr="002756B4" w:rsidRDefault="002756B4" w:rsidP="00BF6850">
      <w:pPr>
        <w:pStyle w:val="Odstavecseseznamem"/>
        <w:numPr>
          <w:ilvl w:val="0"/>
          <w:numId w:val="316"/>
        </w:numPr>
      </w:pPr>
      <w:r w:rsidRPr="002756B4">
        <w:t>pracoval</w:t>
      </w:r>
      <w:r w:rsidR="002C7C1B" w:rsidRPr="002756B4">
        <w:t xml:space="preserve"> v</w:t>
      </w:r>
      <w:r w:rsidR="002C7C1B">
        <w:t> </w:t>
      </w:r>
      <w:r w:rsidRPr="002756B4">
        <w:t>týmu</w:t>
      </w:r>
      <w:r w:rsidR="002C7C1B" w:rsidRPr="002756B4">
        <w:t xml:space="preserve"> a</w:t>
      </w:r>
      <w:r w:rsidR="002C7C1B">
        <w:t> </w:t>
      </w:r>
      <w:r w:rsidRPr="002756B4">
        <w:t>podílel se na realizaci společných pracovních</w:t>
      </w:r>
      <w:r w:rsidR="002C7C1B" w:rsidRPr="002756B4">
        <w:t xml:space="preserve"> a</w:t>
      </w:r>
      <w:r w:rsidR="002C7C1B">
        <w:t> </w:t>
      </w:r>
      <w:r w:rsidRPr="002756B4">
        <w:t>jiných činností,</w:t>
      </w:r>
    </w:p>
    <w:p w:rsidR="002756B4" w:rsidRPr="002756B4" w:rsidRDefault="002756B4" w:rsidP="00BF6850">
      <w:pPr>
        <w:pStyle w:val="Odstavecseseznamem"/>
        <w:numPr>
          <w:ilvl w:val="0"/>
          <w:numId w:val="316"/>
        </w:numPr>
      </w:pPr>
      <w:r w:rsidRPr="002756B4">
        <w:t>přijímal</w:t>
      </w:r>
      <w:r w:rsidR="002C7C1B" w:rsidRPr="002756B4">
        <w:t xml:space="preserve"> a</w:t>
      </w:r>
      <w:r w:rsidR="002C7C1B">
        <w:t> </w:t>
      </w:r>
      <w:r w:rsidRPr="002756B4">
        <w:t>odpovědně plnil svěřené úkoly,</w:t>
      </w:r>
    </w:p>
    <w:p w:rsidR="002756B4" w:rsidRPr="002756B4" w:rsidRDefault="002756B4" w:rsidP="00BF6850">
      <w:pPr>
        <w:pStyle w:val="Odstavecseseznamem"/>
        <w:numPr>
          <w:ilvl w:val="0"/>
          <w:numId w:val="316"/>
        </w:numPr>
      </w:pPr>
      <w:r w:rsidRPr="002756B4">
        <w:t>podněcoval práci</w:t>
      </w:r>
      <w:r w:rsidR="002C7C1B" w:rsidRPr="002756B4">
        <w:t xml:space="preserve"> v</w:t>
      </w:r>
      <w:r w:rsidR="002C7C1B">
        <w:t> </w:t>
      </w:r>
      <w:r w:rsidRPr="002756B4">
        <w:t>týmu svými vlastními návrhy, nezaujatě zvažoval návrhy druhých,</w:t>
      </w:r>
    </w:p>
    <w:p w:rsidR="002756B4" w:rsidRPr="002756B4" w:rsidRDefault="002756B4" w:rsidP="00BF6850">
      <w:pPr>
        <w:pStyle w:val="Odstavecseseznamem"/>
        <w:numPr>
          <w:ilvl w:val="0"/>
          <w:numId w:val="316"/>
        </w:numPr>
      </w:pPr>
      <w:r w:rsidRPr="002756B4">
        <w:t>přispíval</w:t>
      </w:r>
      <w:r w:rsidR="002C7C1B" w:rsidRPr="002756B4">
        <w:t xml:space="preserve"> k</w:t>
      </w:r>
      <w:r w:rsidR="002C7C1B">
        <w:t> </w:t>
      </w:r>
      <w:r w:rsidRPr="002756B4">
        <w:t>vytváření vstřícných mezilidských vztahů</w:t>
      </w:r>
      <w:r w:rsidR="002C7C1B" w:rsidRPr="002756B4">
        <w:t xml:space="preserve"> a</w:t>
      </w:r>
      <w:r w:rsidR="002C7C1B">
        <w:t> </w:t>
      </w:r>
      <w:r w:rsidRPr="002756B4">
        <w:t>k předcházení osobním konfliktům, nepodléhal předsudkům</w:t>
      </w:r>
      <w:r w:rsidR="002C7C1B" w:rsidRPr="002756B4">
        <w:t xml:space="preserve"> a</w:t>
      </w:r>
      <w:r w:rsidR="002C7C1B">
        <w:t> </w:t>
      </w:r>
      <w:r w:rsidRPr="002756B4">
        <w:t>stereotypům</w:t>
      </w:r>
      <w:r w:rsidR="002C7C1B" w:rsidRPr="002756B4">
        <w:t xml:space="preserve"> v</w:t>
      </w:r>
      <w:r w:rsidR="002C7C1B">
        <w:t> </w:t>
      </w:r>
      <w:r w:rsidRPr="002756B4">
        <w:t>přístupu</w:t>
      </w:r>
      <w:r w:rsidR="002C7C1B" w:rsidRPr="002756B4">
        <w:t xml:space="preserve"> k</w:t>
      </w:r>
      <w:r w:rsidR="002C7C1B">
        <w:t> </w:t>
      </w:r>
      <w:r w:rsidRPr="002756B4">
        <w:t>druhým,</w:t>
      </w:r>
    </w:p>
    <w:p w:rsidR="002756B4" w:rsidRPr="002756B4" w:rsidRDefault="002756B4" w:rsidP="00BF6850">
      <w:pPr>
        <w:pStyle w:val="Odstavecseseznamem"/>
        <w:numPr>
          <w:ilvl w:val="0"/>
          <w:numId w:val="316"/>
        </w:numPr>
      </w:pPr>
      <w:r w:rsidRPr="002756B4">
        <w:t>jednal odpovědně, samostatně</w:t>
      </w:r>
      <w:r w:rsidR="002C7C1B" w:rsidRPr="002756B4">
        <w:t xml:space="preserve"> a</w:t>
      </w:r>
      <w:r w:rsidR="002C7C1B">
        <w:t> </w:t>
      </w:r>
      <w:r w:rsidRPr="002756B4">
        <w:t>iniciativně</w:t>
      </w:r>
      <w:r w:rsidR="002C7C1B" w:rsidRPr="002756B4">
        <w:t xml:space="preserve"> v</w:t>
      </w:r>
      <w:r w:rsidR="002C7C1B">
        <w:t> </w:t>
      </w:r>
      <w:r w:rsidRPr="002756B4">
        <w:t>souladu</w:t>
      </w:r>
      <w:r w:rsidR="002C7C1B" w:rsidRPr="002756B4">
        <w:t xml:space="preserve"> s</w:t>
      </w:r>
      <w:r w:rsidR="002C7C1B">
        <w:t> </w:t>
      </w:r>
      <w:r w:rsidRPr="002756B4">
        <w:t>morálními principy</w:t>
      </w:r>
      <w:r w:rsidR="002C7C1B" w:rsidRPr="002756B4">
        <w:t xml:space="preserve"> a</w:t>
      </w:r>
      <w:r w:rsidR="002C7C1B">
        <w:t> </w:t>
      </w:r>
      <w:r w:rsidRPr="002756B4">
        <w:t>zásadami společenského chování,</w:t>
      </w:r>
    </w:p>
    <w:p w:rsidR="002756B4" w:rsidRPr="002756B4" w:rsidRDefault="002756B4" w:rsidP="00BF6850">
      <w:pPr>
        <w:pStyle w:val="Odstavecseseznamem"/>
        <w:numPr>
          <w:ilvl w:val="0"/>
          <w:numId w:val="316"/>
        </w:numPr>
      </w:pPr>
      <w:r w:rsidRPr="002756B4">
        <w:t>uvědomoval si vlastní kulturní, národní</w:t>
      </w:r>
      <w:r w:rsidR="002C7C1B" w:rsidRPr="002756B4">
        <w:t xml:space="preserve"> a</w:t>
      </w:r>
      <w:r w:rsidR="002C7C1B">
        <w:t> </w:t>
      </w:r>
      <w:r w:rsidRPr="002756B4">
        <w:t>osobní identitu, přistupoval</w:t>
      </w:r>
      <w:r w:rsidR="002C7C1B" w:rsidRPr="002756B4">
        <w:t xml:space="preserve"> s</w:t>
      </w:r>
      <w:r w:rsidR="002C7C1B">
        <w:t> </w:t>
      </w:r>
      <w:r w:rsidRPr="002756B4">
        <w:t>aktivní tolerancí</w:t>
      </w:r>
      <w:r w:rsidR="002C7C1B" w:rsidRPr="002756B4">
        <w:t xml:space="preserve"> k</w:t>
      </w:r>
      <w:r w:rsidR="002C7C1B">
        <w:t> </w:t>
      </w:r>
      <w:r w:rsidRPr="002756B4">
        <w:t>identitě druhých,</w:t>
      </w:r>
    </w:p>
    <w:p w:rsidR="002756B4" w:rsidRPr="002756B4" w:rsidRDefault="002756B4" w:rsidP="00BF6850">
      <w:pPr>
        <w:pStyle w:val="Odstavecseseznamem"/>
        <w:numPr>
          <w:ilvl w:val="0"/>
          <w:numId w:val="316"/>
        </w:numPr>
      </w:pPr>
      <w:r w:rsidRPr="002756B4">
        <w:t>měl odpovědný postoj</w:t>
      </w:r>
      <w:r w:rsidR="002C7C1B" w:rsidRPr="002756B4">
        <w:t xml:space="preserve"> k</w:t>
      </w:r>
      <w:r w:rsidR="002C7C1B">
        <w:t> </w:t>
      </w:r>
      <w:r w:rsidRPr="002756B4">
        <w:t>vlastní profesní budoucnosti, byl připraven přizpůsobovat se měnícím se pracovním podmínkám,</w:t>
      </w:r>
    </w:p>
    <w:p w:rsidR="002756B4" w:rsidRPr="002756B4" w:rsidRDefault="002756B4" w:rsidP="00BF6850">
      <w:pPr>
        <w:pStyle w:val="Odstavecseseznamem"/>
        <w:numPr>
          <w:ilvl w:val="0"/>
          <w:numId w:val="316"/>
        </w:numPr>
      </w:pPr>
      <w:r w:rsidRPr="002756B4">
        <w:t>měl přehled</w:t>
      </w:r>
      <w:r w:rsidR="002C7C1B" w:rsidRPr="002756B4">
        <w:t xml:space="preserve"> o</w:t>
      </w:r>
      <w:r w:rsidR="002C7C1B">
        <w:t> </w:t>
      </w:r>
      <w:r w:rsidRPr="002756B4">
        <w:t>možnostech uplatnění na trhu práce</w:t>
      </w:r>
      <w:r w:rsidR="002C7C1B" w:rsidRPr="002756B4">
        <w:t xml:space="preserve"> v</w:t>
      </w:r>
      <w:r w:rsidR="002C7C1B">
        <w:t> </w:t>
      </w:r>
      <w:r w:rsidRPr="002756B4">
        <w:t>daném oboru,</w:t>
      </w:r>
    </w:p>
    <w:p w:rsidR="002756B4" w:rsidRPr="002756B4" w:rsidRDefault="002756B4" w:rsidP="00BF6850">
      <w:pPr>
        <w:pStyle w:val="Odstavecseseznamem"/>
        <w:numPr>
          <w:ilvl w:val="0"/>
          <w:numId w:val="316"/>
        </w:numPr>
      </w:pPr>
      <w:r w:rsidRPr="002756B4">
        <w:t>vhodně komunikoval</w:t>
      </w:r>
      <w:r w:rsidR="002C7C1B" w:rsidRPr="002756B4">
        <w:t xml:space="preserve"> s</w:t>
      </w:r>
      <w:r w:rsidR="002C7C1B">
        <w:t> </w:t>
      </w:r>
      <w:r w:rsidRPr="002756B4">
        <w:t>potenciálními zaměstnavateli, prezentoval svůj odborný potenciál</w:t>
      </w:r>
      <w:r w:rsidR="002C7C1B" w:rsidRPr="002756B4">
        <w:t xml:space="preserve"> a</w:t>
      </w:r>
      <w:r w:rsidR="002C7C1B">
        <w:t> </w:t>
      </w:r>
      <w:r w:rsidRPr="002756B4">
        <w:t>své profesní cíle,</w:t>
      </w:r>
    </w:p>
    <w:p w:rsidR="002756B4" w:rsidRPr="002756B4" w:rsidRDefault="002756B4" w:rsidP="00BF6850">
      <w:pPr>
        <w:pStyle w:val="Odstavecseseznamem"/>
        <w:numPr>
          <w:ilvl w:val="0"/>
          <w:numId w:val="316"/>
        </w:numPr>
      </w:pPr>
      <w:r w:rsidRPr="002756B4">
        <w:t>znal obecná práva</w:t>
      </w:r>
      <w:r w:rsidR="002C7C1B" w:rsidRPr="002756B4">
        <w:t xml:space="preserve"> a</w:t>
      </w:r>
      <w:r w:rsidR="002C7C1B">
        <w:t> </w:t>
      </w:r>
      <w:r w:rsidRPr="002756B4">
        <w:t>povinnosti zaměstnavatelů</w:t>
      </w:r>
      <w:r w:rsidR="002C7C1B" w:rsidRPr="002756B4">
        <w:t xml:space="preserve"> a</w:t>
      </w:r>
      <w:r w:rsidR="002C7C1B">
        <w:t> </w:t>
      </w:r>
      <w:r w:rsidRPr="002756B4">
        <w:t>pracovníků,</w:t>
      </w:r>
    </w:p>
    <w:p w:rsidR="002756B4" w:rsidRPr="002756B4" w:rsidRDefault="002756B4" w:rsidP="00BF6850">
      <w:pPr>
        <w:pStyle w:val="Odstavecseseznamem"/>
        <w:numPr>
          <w:ilvl w:val="0"/>
          <w:numId w:val="316"/>
        </w:numPr>
      </w:pPr>
      <w:r w:rsidRPr="002756B4">
        <w:t>uvědomoval si nutnost posuzovat rozdílnou věrohodnost různých informačních zdrojů</w:t>
      </w:r>
      <w:r w:rsidR="002C7C1B" w:rsidRPr="002756B4">
        <w:t xml:space="preserve"> a</w:t>
      </w:r>
      <w:r w:rsidR="002C7C1B">
        <w:t> </w:t>
      </w:r>
      <w:r w:rsidRPr="002756B4">
        <w:t>kriticky přistupoval</w:t>
      </w:r>
      <w:r w:rsidR="002C7C1B" w:rsidRPr="002756B4">
        <w:t xml:space="preserve"> k</w:t>
      </w:r>
      <w:r w:rsidR="002C7C1B">
        <w:t> </w:t>
      </w:r>
      <w:r w:rsidRPr="002756B4">
        <w:t>získaným informacím, byl mediálně gramotný,</w:t>
      </w:r>
    </w:p>
    <w:p w:rsidR="002756B4" w:rsidRPr="002756B4" w:rsidRDefault="002756B4" w:rsidP="00BF6850">
      <w:pPr>
        <w:pStyle w:val="Odstavecseseznamem"/>
        <w:numPr>
          <w:ilvl w:val="0"/>
          <w:numId w:val="316"/>
        </w:numPr>
      </w:pPr>
      <w:r w:rsidRPr="002756B4">
        <w:t>uvědomoval si vlastní odpovědnost za ochranu přírody, krajiny</w:t>
      </w:r>
      <w:r w:rsidR="002C7C1B" w:rsidRPr="002756B4">
        <w:t xml:space="preserve"> a</w:t>
      </w:r>
      <w:r w:rsidR="002C7C1B">
        <w:t> </w:t>
      </w:r>
      <w:r w:rsidRPr="002756B4">
        <w:t>životního prostředí.</w:t>
      </w:r>
    </w:p>
    <w:p w:rsidR="002756B4" w:rsidRPr="002756B4" w:rsidRDefault="002756B4" w:rsidP="002756B4">
      <w:pPr>
        <w:ind w:left="-5"/>
        <w:rPr>
          <w:rFonts w:cstheme="minorHAnsi"/>
        </w:rPr>
      </w:pPr>
      <w:r w:rsidRPr="002756B4">
        <w:rPr>
          <w:rFonts w:cstheme="minorHAnsi"/>
        </w:rPr>
        <w:t>Odborné kompetence směřují</w:t>
      </w:r>
      <w:r w:rsidR="002C7C1B" w:rsidRPr="002756B4">
        <w:rPr>
          <w:rFonts w:cstheme="minorHAnsi"/>
        </w:rPr>
        <w:t xml:space="preserve"> k</w:t>
      </w:r>
      <w:r w:rsidR="002C7C1B">
        <w:rPr>
          <w:rFonts w:cstheme="minorHAnsi"/>
        </w:rPr>
        <w:t> </w:t>
      </w:r>
      <w:r w:rsidRPr="002756B4">
        <w:rPr>
          <w:rFonts w:cstheme="minorHAnsi"/>
        </w:rPr>
        <w:t>tomu, aby žák:</w:t>
      </w:r>
    </w:p>
    <w:p w:rsidR="002756B4" w:rsidRPr="002756B4" w:rsidRDefault="002756B4" w:rsidP="00BF6850">
      <w:pPr>
        <w:pStyle w:val="Odstavecseseznamem"/>
        <w:numPr>
          <w:ilvl w:val="0"/>
          <w:numId w:val="317"/>
        </w:numPr>
      </w:pPr>
      <w:r w:rsidRPr="002756B4">
        <w:t>ovládal základy výtvarné užité</w:t>
      </w:r>
      <w:r w:rsidR="002C7C1B" w:rsidRPr="002756B4">
        <w:t xml:space="preserve"> a</w:t>
      </w:r>
      <w:r w:rsidR="002C7C1B">
        <w:t> </w:t>
      </w:r>
      <w:r w:rsidRPr="002756B4">
        <w:t xml:space="preserve">digitální tvorby, tzn. aby: </w:t>
      </w:r>
    </w:p>
    <w:p w:rsidR="002756B4" w:rsidRPr="002756B4" w:rsidRDefault="002756B4" w:rsidP="00BF6850">
      <w:pPr>
        <w:pStyle w:val="Odstavecseseznamem"/>
        <w:numPr>
          <w:ilvl w:val="0"/>
          <w:numId w:val="316"/>
        </w:numPr>
      </w:pPr>
      <w:r w:rsidRPr="002756B4">
        <w:t>využíval při své práci znalosti</w:t>
      </w:r>
      <w:r w:rsidR="002C7C1B" w:rsidRPr="002756B4">
        <w:t xml:space="preserve"> o</w:t>
      </w:r>
      <w:r w:rsidR="002C7C1B">
        <w:t> </w:t>
      </w:r>
      <w:r w:rsidRPr="002756B4">
        <w:t>historickém vývoji</w:t>
      </w:r>
      <w:r w:rsidR="002C7C1B" w:rsidRPr="002756B4">
        <w:t xml:space="preserve"> a</w:t>
      </w:r>
      <w:r w:rsidR="002C7C1B">
        <w:t> </w:t>
      </w:r>
      <w:r w:rsidRPr="002756B4">
        <w:t>současných trendech fotografického designu;</w:t>
      </w:r>
    </w:p>
    <w:p w:rsidR="002756B4" w:rsidRPr="002756B4" w:rsidRDefault="002756B4" w:rsidP="00BF6850">
      <w:pPr>
        <w:pStyle w:val="Odstavecseseznamem"/>
        <w:numPr>
          <w:ilvl w:val="0"/>
          <w:numId w:val="316"/>
        </w:numPr>
      </w:pPr>
      <w:r w:rsidRPr="002756B4">
        <w:t>uplatňoval vlastní výtvarný názor, výtvarně vnímal, myslel</w:t>
      </w:r>
      <w:r w:rsidR="002C7C1B" w:rsidRPr="002756B4">
        <w:t xml:space="preserve"> a</w:t>
      </w:r>
      <w:r w:rsidR="002C7C1B">
        <w:t> </w:t>
      </w:r>
      <w:r w:rsidRPr="002756B4">
        <w:t>samostatně se vyjadřoval, hledal</w:t>
      </w:r>
      <w:r w:rsidR="002C7C1B" w:rsidRPr="002756B4">
        <w:t xml:space="preserve"> a</w:t>
      </w:r>
      <w:r w:rsidR="002C7C1B">
        <w:t> </w:t>
      </w:r>
      <w:r w:rsidRPr="002756B4">
        <w:t xml:space="preserve">využíval inspirační zdroje; </w:t>
      </w:r>
    </w:p>
    <w:p w:rsidR="002756B4" w:rsidRPr="002756B4" w:rsidRDefault="002756B4" w:rsidP="00BF6850">
      <w:pPr>
        <w:pStyle w:val="Odstavecseseznamem"/>
        <w:numPr>
          <w:ilvl w:val="0"/>
          <w:numId w:val="316"/>
        </w:numPr>
      </w:pPr>
      <w:r w:rsidRPr="002756B4">
        <w:t>jasně formuloval výtvarnou myšlenku</w:t>
      </w:r>
      <w:r w:rsidR="002C7C1B" w:rsidRPr="002756B4">
        <w:t xml:space="preserve"> a</w:t>
      </w:r>
      <w:r w:rsidR="002C7C1B">
        <w:t> </w:t>
      </w:r>
      <w:r w:rsidRPr="002756B4">
        <w:t xml:space="preserve">obsahovou náplň výtvarného záměru; </w:t>
      </w:r>
    </w:p>
    <w:p w:rsidR="002756B4" w:rsidRPr="002756B4" w:rsidRDefault="002756B4" w:rsidP="00BF6850">
      <w:pPr>
        <w:pStyle w:val="Odstavecseseznamem"/>
        <w:numPr>
          <w:ilvl w:val="0"/>
          <w:numId w:val="316"/>
        </w:numPr>
      </w:pPr>
      <w:r w:rsidRPr="002756B4">
        <w:t>volil možnosti výtvarného řešení na základě analýzy zadaného úkolu, dokázal je zhodnotit</w:t>
      </w:r>
      <w:r w:rsidR="002C7C1B" w:rsidRPr="002756B4">
        <w:t xml:space="preserve"> a</w:t>
      </w:r>
      <w:r w:rsidR="002C7C1B">
        <w:t> </w:t>
      </w:r>
      <w:r w:rsidRPr="002756B4">
        <w:t xml:space="preserve">obhájit; </w:t>
      </w:r>
    </w:p>
    <w:p w:rsidR="002756B4" w:rsidRPr="002756B4" w:rsidRDefault="002756B4" w:rsidP="00BF6850">
      <w:pPr>
        <w:pStyle w:val="Odstavecseseznamem"/>
        <w:numPr>
          <w:ilvl w:val="0"/>
          <w:numId w:val="316"/>
        </w:numPr>
      </w:pPr>
      <w:r w:rsidRPr="002756B4">
        <w:t>samostatně experimentoval při řešení úkolu, uplatňoval netradiční myšlenky</w:t>
      </w:r>
      <w:r w:rsidR="002C7C1B" w:rsidRPr="002756B4">
        <w:t xml:space="preserve"> a</w:t>
      </w:r>
      <w:r w:rsidR="002C7C1B">
        <w:t> </w:t>
      </w:r>
      <w:r w:rsidRPr="002756B4">
        <w:t xml:space="preserve">metody práce; </w:t>
      </w:r>
    </w:p>
    <w:p w:rsidR="002756B4" w:rsidRPr="002756B4" w:rsidRDefault="002756B4" w:rsidP="00BF6850">
      <w:pPr>
        <w:pStyle w:val="Odstavecseseznamem"/>
        <w:numPr>
          <w:ilvl w:val="0"/>
          <w:numId w:val="316"/>
        </w:numPr>
      </w:pPr>
      <w:r w:rsidRPr="002756B4">
        <w:t>využíval výtvarné</w:t>
      </w:r>
      <w:r w:rsidR="002C7C1B" w:rsidRPr="002756B4">
        <w:t xml:space="preserve"> a</w:t>
      </w:r>
      <w:r w:rsidR="002C7C1B">
        <w:t> </w:t>
      </w:r>
      <w:r w:rsidRPr="002756B4">
        <w:t>výrazové možnosti jednotlivých médií, technologických postupů, technik</w:t>
      </w:r>
      <w:r w:rsidR="002C7C1B" w:rsidRPr="002756B4">
        <w:t xml:space="preserve"> a</w:t>
      </w:r>
      <w:r w:rsidR="002C7C1B">
        <w:t> </w:t>
      </w:r>
      <w:r w:rsidRPr="002756B4">
        <w:t xml:space="preserve">materiálů; </w:t>
      </w:r>
    </w:p>
    <w:p w:rsidR="002756B4" w:rsidRPr="002756B4" w:rsidRDefault="002756B4" w:rsidP="00BF6850">
      <w:pPr>
        <w:pStyle w:val="Odstavecseseznamem"/>
        <w:numPr>
          <w:ilvl w:val="0"/>
          <w:numId w:val="316"/>
        </w:numPr>
      </w:pPr>
      <w:r w:rsidRPr="002756B4">
        <w:t>uplatňoval při tvorbě výtvarného návrhu technická, výrobní</w:t>
      </w:r>
      <w:r w:rsidR="002C7C1B" w:rsidRPr="002756B4">
        <w:t xml:space="preserve"> a</w:t>
      </w:r>
      <w:r w:rsidR="002C7C1B">
        <w:t> </w:t>
      </w:r>
      <w:r w:rsidRPr="002756B4">
        <w:t xml:space="preserve">ekonomická hlediska jeho realizace; </w:t>
      </w:r>
    </w:p>
    <w:p w:rsidR="002756B4" w:rsidRPr="002756B4" w:rsidRDefault="002756B4" w:rsidP="00BF6850">
      <w:pPr>
        <w:pStyle w:val="Odstavecseseznamem"/>
        <w:numPr>
          <w:ilvl w:val="0"/>
          <w:numId w:val="316"/>
        </w:numPr>
      </w:pPr>
      <w:r w:rsidRPr="002756B4">
        <w:t>vhodně prezentoval svou práci</w:t>
      </w:r>
      <w:r w:rsidR="002C7C1B" w:rsidRPr="002756B4">
        <w:t xml:space="preserve"> v</w:t>
      </w:r>
      <w:r w:rsidR="002C7C1B">
        <w:t> </w:t>
      </w:r>
      <w:r w:rsidRPr="002756B4">
        <w:t xml:space="preserve">závislosti na konkrétní situaci; </w:t>
      </w:r>
    </w:p>
    <w:p w:rsidR="002756B4" w:rsidRPr="002756B4" w:rsidRDefault="002756B4" w:rsidP="00BF6850">
      <w:pPr>
        <w:pStyle w:val="Odstavecseseznamem"/>
        <w:numPr>
          <w:ilvl w:val="0"/>
          <w:numId w:val="316"/>
        </w:numPr>
      </w:pPr>
      <w:r w:rsidRPr="002756B4">
        <w:t>orientoval se</w:t>
      </w:r>
      <w:r w:rsidR="002C7C1B" w:rsidRPr="002756B4">
        <w:t xml:space="preserve"> v</w:t>
      </w:r>
      <w:r w:rsidR="002C7C1B">
        <w:t> </w:t>
      </w:r>
      <w:r w:rsidRPr="002756B4">
        <w:t>marketingových nástrojích</w:t>
      </w:r>
      <w:r w:rsidR="002C7C1B" w:rsidRPr="002756B4">
        <w:t xml:space="preserve"> a</w:t>
      </w:r>
      <w:r w:rsidR="002C7C1B">
        <w:t> </w:t>
      </w:r>
      <w:r w:rsidRPr="002756B4">
        <w:t xml:space="preserve">byl schopen vykonávat základní marketingové činnosti; </w:t>
      </w:r>
    </w:p>
    <w:p w:rsidR="002756B4" w:rsidRPr="002756B4" w:rsidRDefault="002756B4" w:rsidP="00BF6850">
      <w:pPr>
        <w:pStyle w:val="Odstavecseseznamem"/>
        <w:numPr>
          <w:ilvl w:val="0"/>
          <w:numId w:val="316"/>
        </w:numPr>
      </w:pPr>
      <w:r w:rsidRPr="002756B4">
        <w:t>ovládal zásady profesionálního vystupování, komunikace, týmové spolupráce</w:t>
      </w:r>
      <w:r w:rsidR="002C7C1B" w:rsidRPr="002756B4">
        <w:t xml:space="preserve"> a</w:t>
      </w:r>
      <w:r w:rsidR="002C7C1B">
        <w:t> </w:t>
      </w:r>
      <w:r w:rsidRPr="002756B4">
        <w:t>psychologické základy jednání</w:t>
      </w:r>
      <w:r w:rsidR="002C7C1B" w:rsidRPr="002756B4">
        <w:t xml:space="preserve"> s</w:t>
      </w:r>
      <w:r w:rsidR="002C7C1B">
        <w:t> </w:t>
      </w:r>
      <w:r w:rsidRPr="002756B4">
        <w:t>klienty, obchodními</w:t>
      </w:r>
      <w:r w:rsidR="002C7C1B" w:rsidRPr="002756B4">
        <w:t xml:space="preserve"> a</w:t>
      </w:r>
      <w:r w:rsidR="002C7C1B">
        <w:t> </w:t>
      </w:r>
      <w:r w:rsidRPr="002756B4">
        <w:t xml:space="preserve">pracovními partnery; </w:t>
      </w:r>
    </w:p>
    <w:p w:rsidR="002756B4" w:rsidRPr="002756B4" w:rsidRDefault="002756B4" w:rsidP="00BF6850">
      <w:pPr>
        <w:pStyle w:val="Odstavecseseznamem"/>
        <w:numPr>
          <w:ilvl w:val="0"/>
          <w:numId w:val="316"/>
        </w:numPr>
      </w:pPr>
      <w:r w:rsidRPr="002756B4">
        <w:lastRenderedPageBreak/>
        <w:t>aktivně vyhledával</w:t>
      </w:r>
      <w:r w:rsidR="002C7C1B" w:rsidRPr="002756B4">
        <w:t xml:space="preserve"> a</w:t>
      </w:r>
      <w:r w:rsidR="002C7C1B">
        <w:t> </w:t>
      </w:r>
      <w:r w:rsidRPr="002756B4">
        <w:t>využíval všechny dostupné zdroje informací</w:t>
      </w:r>
      <w:r w:rsidR="002C7C1B" w:rsidRPr="002756B4">
        <w:t xml:space="preserve"> o</w:t>
      </w:r>
      <w:r w:rsidR="002C7C1B">
        <w:t> </w:t>
      </w:r>
      <w:r w:rsidRPr="002756B4">
        <w:t xml:space="preserve">nových tendencích fotografického designu. </w:t>
      </w:r>
    </w:p>
    <w:p w:rsidR="002756B4" w:rsidRPr="002756B4" w:rsidRDefault="002756B4" w:rsidP="00BF6850">
      <w:pPr>
        <w:pStyle w:val="Odstavecseseznamem"/>
        <w:numPr>
          <w:ilvl w:val="0"/>
          <w:numId w:val="317"/>
        </w:numPr>
      </w:pPr>
      <w:r w:rsidRPr="002756B4">
        <w:t>Realizoval</w:t>
      </w:r>
      <w:r w:rsidR="002C7C1B" w:rsidRPr="002756B4">
        <w:t xml:space="preserve"> v</w:t>
      </w:r>
      <w:r w:rsidR="002C7C1B">
        <w:t> </w:t>
      </w:r>
      <w:r w:rsidRPr="002756B4">
        <w:t xml:space="preserve">požadované kvalitě finální produkt, tzn. aby: </w:t>
      </w:r>
    </w:p>
    <w:p w:rsidR="002756B4" w:rsidRPr="002756B4" w:rsidRDefault="002756B4" w:rsidP="00BF6850">
      <w:pPr>
        <w:pStyle w:val="Odstavecseseznamem"/>
        <w:numPr>
          <w:ilvl w:val="0"/>
          <w:numId w:val="316"/>
        </w:numPr>
      </w:pPr>
      <w:r w:rsidRPr="002756B4">
        <w:t>ovládal tradiční</w:t>
      </w:r>
      <w:r w:rsidR="002C7C1B" w:rsidRPr="002756B4">
        <w:t xml:space="preserve"> a</w:t>
      </w:r>
      <w:r w:rsidR="002C7C1B">
        <w:t> </w:t>
      </w:r>
      <w:r w:rsidRPr="002756B4">
        <w:t>nové technologické postupy</w:t>
      </w:r>
      <w:r w:rsidR="002C7C1B" w:rsidRPr="002756B4">
        <w:t xml:space="preserve"> a</w:t>
      </w:r>
      <w:r w:rsidR="002C7C1B">
        <w:t> </w:t>
      </w:r>
      <w:r w:rsidRPr="002756B4">
        <w:t>techniky, dokázal zvolit</w:t>
      </w:r>
      <w:r w:rsidR="002C7C1B" w:rsidRPr="002756B4">
        <w:t xml:space="preserve"> a</w:t>
      </w:r>
      <w:r w:rsidR="002C7C1B">
        <w:t> </w:t>
      </w:r>
      <w:r w:rsidRPr="002756B4">
        <w:t xml:space="preserve">obhájit nejvhodnější postup realizace, průběžně hodnotil kvalitu výsledků dílčích pracovních operací; </w:t>
      </w:r>
    </w:p>
    <w:p w:rsidR="002756B4" w:rsidRPr="002756B4" w:rsidRDefault="002756B4" w:rsidP="00BF6850">
      <w:pPr>
        <w:pStyle w:val="Odstavecseseznamem"/>
        <w:numPr>
          <w:ilvl w:val="0"/>
          <w:numId w:val="316"/>
        </w:numPr>
      </w:pPr>
      <w:r w:rsidRPr="002756B4">
        <w:t>chápal</w:t>
      </w:r>
      <w:r w:rsidR="002C7C1B" w:rsidRPr="002756B4">
        <w:t xml:space="preserve"> a</w:t>
      </w:r>
      <w:r w:rsidR="002C7C1B">
        <w:t> </w:t>
      </w:r>
      <w:r w:rsidRPr="002756B4">
        <w:t>využíval vztah mezi výtvarnou</w:t>
      </w:r>
      <w:r w:rsidR="002C7C1B" w:rsidRPr="002756B4">
        <w:t xml:space="preserve"> a</w:t>
      </w:r>
      <w:r w:rsidR="002C7C1B">
        <w:t> </w:t>
      </w:r>
      <w:r w:rsidRPr="002756B4">
        <w:t>technickou stránkou tvorby,</w:t>
      </w:r>
    </w:p>
    <w:p w:rsidR="002756B4" w:rsidRPr="002756B4" w:rsidRDefault="002756B4" w:rsidP="00BF6850">
      <w:pPr>
        <w:pStyle w:val="Odstavecseseznamem"/>
        <w:numPr>
          <w:ilvl w:val="0"/>
          <w:numId w:val="316"/>
        </w:numPr>
      </w:pPr>
      <w:r w:rsidRPr="002756B4">
        <w:t>používal správně</w:t>
      </w:r>
      <w:r w:rsidR="002C7C1B" w:rsidRPr="002756B4">
        <w:t xml:space="preserve"> a</w:t>
      </w:r>
      <w:r w:rsidR="002C7C1B">
        <w:t> </w:t>
      </w:r>
      <w:r w:rsidRPr="002756B4">
        <w:t>podle příslušných pracovních postupů odpovídající zařízení, pomůcky, nástroje apod., znal způsoby jejich ošetřování</w:t>
      </w:r>
      <w:r w:rsidR="002C7C1B" w:rsidRPr="002756B4">
        <w:t xml:space="preserve"> a</w:t>
      </w:r>
      <w:r w:rsidR="002C7C1B">
        <w:t> </w:t>
      </w:r>
      <w:r w:rsidRPr="002756B4">
        <w:t xml:space="preserve">běžné údržby; </w:t>
      </w:r>
    </w:p>
    <w:p w:rsidR="002756B4" w:rsidRPr="002756B4" w:rsidRDefault="002756B4" w:rsidP="00BF6850">
      <w:pPr>
        <w:pStyle w:val="Odstavecseseznamem"/>
        <w:numPr>
          <w:ilvl w:val="0"/>
          <w:numId w:val="316"/>
        </w:numPr>
      </w:pPr>
      <w:r w:rsidRPr="002756B4">
        <w:t>efektivně organizoval svou práci vzhledem ke stanovenému termínu, prováděl ji dokonale</w:t>
      </w:r>
      <w:r w:rsidR="002C7C1B" w:rsidRPr="002756B4">
        <w:t xml:space="preserve"> a</w:t>
      </w:r>
      <w:r w:rsidR="002C7C1B">
        <w:t> </w:t>
      </w:r>
      <w:r w:rsidRPr="002756B4">
        <w:t>v souladu</w:t>
      </w:r>
      <w:r w:rsidR="002C7C1B" w:rsidRPr="002756B4">
        <w:t xml:space="preserve"> s</w:t>
      </w:r>
      <w:r w:rsidR="002C7C1B">
        <w:t> </w:t>
      </w:r>
      <w:r w:rsidRPr="002756B4">
        <w:t>výtvarným záměrem</w:t>
      </w:r>
      <w:r w:rsidR="002C7C1B" w:rsidRPr="002756B4">
        <w:t xml:space="preserve"> a</w:t>
      </w:r>
      <w:r w:rsidR="002C7C1B">
        <w:t> </w:t>
      </w:r>
      <w:r w:rsidRPr="002756B4">
        <w:t xml:space="preserve">vysokými nároky na kvalitu zpracování finálního produktu; </w:t>
      </w:r>
    </w:p>
    <w:p w:rsidR="002756B4" w:rsidRPr="002756B4" w:rsidRDefault="002756B4" w:rsidP="00BF6850">
      <w:pPr>
        <w:pStyle w:val="Odstavecseseznamem"/>
        <w:numPr>
          <w:ilvl w:val="0"/>
          <w:numId w:val="316"/>
        </w:numPr>
      </w:pPr>
      <w:r w:rsidRPr="002756B4">
        <w:t>sledoval vývoj nových technologií, materiálů, technického zařízení apod.</w:t>
      </w:r>
      <w:r w:rsidR="002C7C1B" w:rsidRPr="002756B4">
        <w:t xml:space="preserve"> a</w:t>
      </w:r>
      <w:r w:rsidR="002C7C1B">
        <w:t> </w:t>
      </w:r>
      <w:r w:rsidRPr="002756B4">
        <w:t xml:space="preserve">zaváděl je do praxe; </w:t>
      </w:r>
    </w:p>
    <w:p w:rsidR="002756B4" w:rsidRPr="002756B4" w:rsidRDefault="002756B4" w:rsidP="00BF6850">
      <w:pPr>
        <w:pStyle w:val="Odstavecseseznamem"/>
        <w:numPr>
          <w:ilvl w:val="0"/>
          <w:numId w:val="316"/>
        </w:numPr>
      </w:pPr>
      <w:r w:rsidRPr="002756B4">
        <w:t>ovládal základní ekonomické činnosti ve vztahu</w:t>
      </w:r>
      <w:r w:rsidR="002C7C1B" w:rsidRPr="002756B4">
        <w:t xml:space="preserve"> k</w:t>
      </w:r>
      <w:r w:rsidR="002C7C1B">
        <w:t> </w:t>
      </w:r>
      <w:r w:rsidRPr="002756B4">
        <w:t xml:space="preserve">předpokládanému profesnímu uplatnění. </w:t>
      </w:r>
    </w:p>
    <w:p w:rsidR="002756B4" w:rsidRPr="002756B4" w:rsidRDefault="002756B4" w:rsidP="00BF6850">
      <w:pPr>
        <w:pStyle w:val="Odstavecseseznamem"/>
        <w:numPr>
          <w:ilvl w:val="0"/>
          <w:numId w:val="317"/>
        </w:numPr>
        <w:rPr>
          <w:rFonts w:cstheme="minorHAnsi"/>
        </w:rPr>
      </w:pPr>
      <w:r w:rsidRPr="002756B4">
        <w:t>Dbal</w:t>
      </w:r>
      <w:r w:rsidRPr="002756B4">
        <w:rPr>
          <w:rFonts w:cstheme="minorHAnsi"/>
        </w:rPr>
        <w:t xml:space="preserve"> na bezpečnost práce</w:t>
      </w:r>
      <w:r w:rsidR="002C7C1B" w:rsidRPr="002756B4">
        <w:rPr>
          <w:rFonts w:cstheme="minorHAnsi"/>
        </w:rPr>
        <w:t xml:space="preserve"> a</w:t>
      </w:r>
      <w:r w:rsidR="002C7C1B">
        <w:rPr>
          <w:rFonts w:cstheme="minorHAnsi"/>
        </w:rPr>
        <w:t> </w:t>
      </w:r>
      <w:r w:rsidRPr="002756B4">
        <w:rPr>
          <w:rFonts w:cstheme="minorHAnsi"/>
        </w:rPr>
        <w:t xml:space="preserve">ochranu zdraví při práci, tzn. aby: </w:t>
      </w:r>
    </w:p>
    <w:p w:rsidR="002756B4" w:rsidRPr="002756B4" w:rsidRDefault="002756B4" w:rsidP="00BF6850">
      <w:pPr>
        <w:pStyle w:val="Odstavecseseznamem"/>
        <w:numPr>
          <w:ilvl w:val="0"/>
          <w:numId w:val="316"/>
        </w:numPr>
      </w:pPr>
      <w:r w:rsidRPr="002756B4">
        <w:t>chápal bezpečnost práce jako nedílnou součást péče</w:t>
      </w:r>
      <w:r w:rsidR="002C7C1B" w:rsidRPr="002756B4">
        <w:t xml:space="preserve"> o</w:t>
      </w:r>
      <w:r w:rsidR="002C7C1B">
        <w:t> </w:t>
      </w:r>
      <w:r w:rsidRPr="002756B4">
        <w:t>zdraví své</w:t>
      </w:r>
      <w:r w:rsidR="002C7C1B" w:rsidRPr="002756B4">
        <w:t xml:space="preserve"> i</w:t>
      </w:r>
      <w:r w:rsidR="002C7C1B">
        <w:t> </w:t>
      </w:r>
      <w:r w:rsidRPr="002756B4">
        <w:t>spolupracovníků (i dalších osob vyskytujících se na pracovištích, např. klientů, zákazníků, návštěvníků)</w:t>
      </w:r>
      <w:r w:rsidR="002C7C1B" w:rsidRPr="002756B4">
        <w:t xml:space="preserve"> i</w:t>
      </w:r>
      <w:r w:rsidR="002C7C1B">
        <w:t> </w:t>
      </w:r>
      <w:r w:rsidRPr="002756B4">
        <w:t>jako součást řízení jakosti</w:t>
      </w:r>
      <w:r w:rsidR="002C7C1B" w:rsidRPr="002756B4">
        <w:t xml:space="preserve"> a</w:t>
      </w:r>
      <w:r w:rsidR="002C7C1B">
        <w:t> </w:t>
      </w:r>
      <w:r w:rsidRPr="002756B4">
        <w:t>jednu</w:t>
      </w:r>
      <w:r w:rsidR="002C7C1B" w:rsidRPr="002756B4">
        <w:t xml:space="preserve"> z</w:t>
      </w:r>
      <w:r w:rsidR="002C7C1B">
        <w:t> </w:t>
      </w:r>
      <w:r w:rsidRPr="002756B4">
        <w:t xml:space="preserve">podmínek získání či udržení certifikátu jakosti podle příslušných norem; </w:t>
      </w:r>
    </w:p>
    <w:p w:rsidR="002756B4" w:rsidRPr="002756B4" w:rsidRDefault="002756B4" w:rsidP="00BF6850">
      <w:pPr>
        <w:pStyle w:val="Odstavecseseznamem"/>
        <w:numPr>
          <w:ilvl w:val="0"/>
          <w:numId w:val="316"/>
        </w:numPr>
      </w:pPr>
      <w:r w:rsidRPr="002756B4">
        <w:t>znal</w:t>
      </w:r>
      <w:r w:rsidR="002C7C1B" w:rsidRPr="002756B4">
        <w:t xml:space="preserve"> a</w:t>
      </w:r>
      <w:r w:rsidR="002C7C1B">
        <w:t> </w:t>
      </w:r>
      <w:r w:rsidRPr="002756B4">
        <w:t>dodržoval základní právní předpisy týkající se bezpečnosti</w:t>
      </w:r>
      <w:r w:rsidR="002C7C1B" w:rsidRPr="002756B4">
        <w:t xml:space="preserve"> a</w:t>
      </w:r>
      <w:r w:rsidR="002C7C1B">
        <w:t> </w:t>
      </w:r>
      <w:r w:rsidRPr="002756B4">
        <w:t>ochrany zdraví při práci</w:t>
      </w:r>
      <w:r w:rsidR="002C7C1B" w:rsidRPr="002756B4">
        <w:t xml:space="preserve"> a</w:t>
      </w:r>
      <w:r w:rsidR="002C7C1B">
        <w:t> </w:t>
      </w:r>
      <w:r w:rsidRPr="002756B4">
        <w:t xml:space="preserve">požární prevence; </w:t>
      </w:r>
    </w:p>
    <w:p w:rsidR="002756B4" w:rsidRPr="002756B4" w:rsidRDefault="002756B4" w:rsidP="00BF6850">
      <w:pPr>
        <w:pStyle w:val="Odstavecseseznamem"/>
        <w:numPr>
          <w:ilvl w:val="0"/>
          <w:numId w:val="316"/>
        </w:numPr>
      </w:pPr>
      <w:r w:rsidRPr="002756B4">
        <w:t>osvojil si zásady</w:t>
      </w:r>
      <w:r w:rsidR="002C7C1B" w:rsidRPr="002756B4">
        <w:t xml:space="preserve"> a</w:t>
      </w:r>
      <w:r w:rsidR="002C7C1B">
        <w:t> </w:t>
      </w:r>
      <w:r w:rsidRPr="002756B4">
        <w:t>návyky bezpečné</w:t>
      </w:r>
      <w:r w:rsidR="002C7C1B" w:rsidRPr="002756B4">
        <w:t xml:space="preserve"> a</w:t>
      </w:r>
      <w:r w:rsidR="002C7C1B">
        <w:t> </w:t>
      </w:r>
      <w:r w:rsidRPr="002756B4">
        <w:t>zdraví neohrožující pracovní činnosti včetně zásad ochrany zdraví při práci</w:t>
      </w:r>
      <w:r w:rsidR="002C7C1B" w:rsidRPr="002756B4">
        <w:t xml:space="preserve"> u</w:t>
      </w:r>
      <w:r w:rsidR="002C7C1B">
        <w:t> </w:t>
      </w:r>
      <w:r w:rsidRPr="002756B4">
        <w:t>zařízení se zobrazovacími jednotkami (monitory, displeji apod.), rozpoznal možnost nebezpečí úrazu nebo ohrožení zdraví</w:t>
      </w:r>
      <w:r w:rsidR="002C7C1B" w:rsidRPr="002756B4">
        <w:t xml:space="preserve"> a</w:t>
      </w:r>
      <w:r w:rsidR="002C7C1B">
        <w:t> </w:t>
      </w:r>
      <w:r w:rsidRPr="002756B4">
        <w:t>byl schopen zajistit odstranění závad</w:t>
      </w:r>
      <w:r w:rsidR="002C7C1B" w:rsidRPr="002756B4">
        <w:t xml:space="preserve"> a</w:t>
      </w:r>
      <w:r w:rsidR="002C7C1B">
        <w:t> </w:t>
      </w:r>
      <w:r w:rsidRPr="002756B4">
        <w:t xml:space="preserve">možných rizik; </w:t>
      </w:r>
    </w:p>
    <w:p w:rsidR="002756B4" w:rsidRPr="002756B4" w:rsidRDefault="002756B4" w:rsidP="00BF6850">
      <w:pPr>
        <w:pStyle w:val="Odstavecseseznamem"/>
        <w:numPr>
          <w:ilvl w:val="0"/>
          <w:numId w:val="316"/>
        </w:numPr>
      </w:pPr>
      <w:r w:rsidRPr="002756B4">
        <w:t>znal systém péče</w:t>
      </w:r>
      <w:r w:rsidR="002C7C1B" w:rsidRPr="002756B4">
        <w:t xml:space="preserve"> o</w:t>
      </w:r>
      <w:r w:rsidR="002C7C1B">
        <w:t> </w:t>
      </w:r>
      <w:r w:rsidRPr="002756B4">
        <w:t>zdraví pracujících (včetně preventivní péče, uměl uplatňovat nároky na ochranu zdraví</w:t>
      </w:r>
      <w:r w:rsidR="002C7C1B" w:rsidRPr="002756B4">
        <w:t xml:space="preserve"> v</w:t>
      </w:r>
      <w:r w:rsidR="002C7C1B">
        <w:t> </w:t>
      </w:r>
      <w:r w:rsidRPr="002756B4">
        <w:t>souvislosti</w:t>
      </w:r>
      <w:r w:rsidR="002C7C1B" w:rsidRPr="002756B4">
        <w:t xml:space="preserve"> s</w:t>
      </w:r>
      <w:r w:rsidR="002C7C1B">
        <w:t> </w:t>
      </w:r>
      <w:r w:rsidRPr="002756B4">
        <w:t>prací, nároky vzniklé úrazem nebo poškozením zdraví</w:t>
      </w:r>
      <w:r w:rsidR="002C7C1B" w:rsidRPr="002756B4">
        <w:t xml:space="preserve"> v</w:t>
      </w:r>
      <w:r w:rsidR="002C7C1B">
        <w:t> </w:t>
      </w:r>
      <w:r w:rsidRPr="002756B4">
        <w:t>souvislosti</w:t>
      </w:r>
      <w:r w:rsidR="002C7C1B" w:rsidRPr="002756B4">
        <w:t xml:space="preserve"> s</w:t>
      </w:r>
      <w:r w:rsidR="002C7C1B">
        <w:t> </w:t>
      </w:r>
      <w:r w:rsidRPr="002756B4">
        <w:t xml:space="preserve">vykonáváním práce). </w:t>
      </w:r>
    </w:p>
    <w:p w:rsidR="002756B4" w:rsidRPr="002756B4" w:rsidRDefault="002756B4" w:rsidP="00BF6850">
      <w:pPr>
        <w:pStyle w:val="Odstavecseseznamem"/>
        <w:numPr>
          <w:ilvl w:val="0"/>
          <w:numId w:val="317"/>
        </w:numPr>
      </w:pPr>
      <w:r w:rsidRPr="002756B4">
        <w:t>Usiloval</w:t>
      </w:r>
      <w:r w:rsidR="002C7C1B" w:rsidRPr="002756B4">
        <w:t xml:space="preserve"> o</w:t>
      </w:r>
      <w:r w:rsidR="002C7C1B">
        <w:t> </w:t>
      </w:r>
      <w:r w:rsidRPr="002756B4">
        <w:t xml:space="preserve">nejvyšší kvalitu své práce, výrobků nebo služeb, tzn. aby: </w:t>
      </w:r>
    </w:p>
    <w:p w:rsidR="002756B4" w:rsidRPr="002756B4" w:rsidRDefault="002756B4" w:rsidP="00BF6850">
      <w:pPr>
        <w:pStyle w:val="Odstavecseseznamem"/>
        <w:numPr>
          <w:ilvl w:val="0"/>
          <w:numId w:val="316"/>
        </w:numPr>
      </w:pPr>
      <w:r w:rsidRPr="002756B4">
        <w:t>chápal kvalitu jako významný nástroj konkurenceschopnosti</w:t>
      </w:r>
      <w:r w:rsidR="002C7C1B" w:rsidRPr="002756B4">
        <w:t xml:space="preserve"> a</w:t>
      </w:r>
      <w:r w:rsidR="002C7C1B">
        <w:t> </w:t>
      </w:r>
      <w:r w:rsidRPr="002756B4">
        <w:t xml:space="preserve">dobrého jména podniku; </w:t>
      </w:r>
    </w:p>
    <w:p w:rsidR="002756B4" w:rsidRPr="002756B4" w:rsidRDefault="002756B4" w:rsidP="00BF6850">
      <w:pPr>
        <w:pStyle w:val="Odstavecseseznamem"/>
        <w:numPr>
          <w:ilvl w:val="0"/>
          <w:numId w:val="316"/>
        </w:numPr>
      </w:pPr>
      <w:r w:rsidRPr="002756B4">
        <w:t xml:space="preserve">dbal na zabezpečování parametrů (standardů) kvality procesů, výrobků nebo služeb, zohledňovali požadavky klienta (zákazníka, občana). </w:t>
      </w:r>
    </w:p>
    <w:p w:rsidR="002756B4" w:rsidRPr="002756B4" w:rsidRDefault="002756B4" w:rsidP="00BF6850">
      <w:pPr>
        <w:pStyle w:val="Odstavecseseznamem"/>
        <w:numPr>
          <w:ilvl w:val="0"/>
          <w:numId w:val="317"/>
        </w:numPr>
        <w:rPr>
          <w:rFonts w:cstheme="minorHAnsi"/>
        </w:rPr>
      </w:pPr>
      <w:r w:rsidRPr="002756B4">
        <w:rPr>
          <w:rFonts w:cstheme="minorHAnsi"/>
        </w:rPr>
        <w:t>Jednal ekonomicky</w:t>
      </w:r>
      <w:r w:rsidR="002C7C1B" w:rsidRPr="002756B4">
        <w:rPr>
          <w:rFonts w:cstheme="minorHAnsi"/>
        </w:rPr>
        <w:t xml:space="preserve"> a</w:t>
      </w:r>
      <w:r w:rsidR="002C7C1B">
        <w:rPr>
          <w:rFonts w:cstheme="minorHAnsi"/>
        </w:rPr>
        <w:t> </w:t>
      </w:r>
      <w:r w:rsidRPr="002756B4">
        <w:rPr>
          <w:rFonts w:cstheme="minorHAnsi"/>
        </w:rPr>
        <w:t xml:space="preserve">v souladu se strategií udržitelného rozvoje, tzn. aby: </w:t>
      </w:r>
    </w:p>
    <w:p w:rsidR="002756B4" w:rsidRPr="002756B4" w:rsidRDefault="002756B4" w:rsidP="00BF6850">
      <w:pPr>
        <w:pStyle w:val="Odstavecseseznamem"/>
        <w:numPr>
          <w:ilvl w:val="0"/>
          <w:numId w:val="316"/>
        </w:numPr>
      </w:pPr>
      <w:r w:rsidRPr="002756B4">
        <w:t>znal význam, účel</w:t>
      </w:r>
      <w:r w:rsidR="002C7C1B" w:rsidRPr="002756B4">
        <w:t xml:space="preserve"> a</w:t>
      </w:r>
      <w:r w:rsidR="002C7C1B">
        <w:t> </w:t>
      </w:r>
      <w:r w:rsidRPr="002756B4">
        <w:t xml:space="preserve">užitečnost vykonávané práce, její finanční, popř. společenské ohodnocení; </w:t>
      </w:r>
    </w:p>
    <w:p w:rsidR="002756B4" w:rsidRPr="002756B4" w:rsidRDefault="002756B4" w:rsidP="00BF6850">
      <w:pPr>
        <w:pStyle w:val="Odstavecseseznamem"/>
        <w:numPr>
          <w:ilvl w:val="0"/>
          <w:numId w:val="316"/>
        </w:numPr>
      </w:pPr>
      <w:r w:rsidRPr="002756B4">
        <w:t>zvažoval při plánování</w:t>
      </w:r>
      <w:r w:rsidR="002C7C1B" w:rsidRPr="002756B4">
        <w:t xml:space="preserve"> a</w:t>
      </w:r>
      <w:r w:rsidR="002C7C1B">
        <w:t> </w:t>
      </w:r>
      <w:r w:rsidRPr="002756B4">
        <w:t>posuzování určité činnosti (v pracovním procesu</w:t>
      </w:r>
      <w:r w:rsidR="002C7C1B" w:rsidRPr="002756B4">
        <w:t xml:space="preserve"> i</w:t>
      </w:r>
      <w:r w:rsidR="002C7C1B">
        <w:t> </w:t>
      </w:r>
      <w:r w:rsidRPr="002756B4">
        <w:t>v běžném životě) možné náklady, výnosy</w:t>
      </w:r>
      <w:r w:rsidR="002C7C1B" w:rsidRPr="002756B4">
        <w:t xml:space="preserve"> a</w:t>
      </w:r>
      <w:r w:rsidR="002C7C1B">
        <w:t> </w:t>
      </w:r>
      <w:r w:rsidRPr="002756B4">
        <w:t xml:space="preserve">zisk, vliv na životní prostředí, sociální dopady; </w:t>
      </w:r>
    </w:p>
    <w:p w:rsidR="002756B4" w:rsidRPr="002756B4" w:rsidRDefault="002756B4" w:rsidP="00BF6850">
      <w:pPr>
        <w:pStyle w:val="Odstavecseseznamem"/>
        <w:numPr>
          <w:ilvl w:val="0"/>
          <w:numId w:val="316"/>
        </w:numPr>
      </w:pPr>
      <w:r w:rsidRPr="002756B4">
        <w:t>nakládal</w:t>
      </w:r>
      <w:r w:rsidR="002C7C1B" w:rsidRPr="002756B4">
        <w:t xml:space="preserve"> s</w:t>
      </w:r>
      <w:r w:rsidR="002C7C1B">
        <w:t> </w:t>
      </w:r>
      <w:r w:rsidRPr="002756B4">
        <w:t>materiály, energiemi, odpady, vodou</w:t>
      </w:r>
      <w:r w:rsidR="002C7C1B" w:rsidRPr="002756B4">
        <w:t xml:space="preserve"> a</w:t>
      </w:r>
      <w:r w:rsidR="002C7C1B">
        <w:t> </w:t>
      </w:r>
      <w:r w:rsidRPr="002756B4">
        <w:t>jinými látkami ekonomicky</w:t>
      </w:r>
      <w:r w:rsidR="002C7C1B" w:rsidRPr="002756B4">
        <w:t xml:space="preserve"> a</w:t>
      </w:r>
      <w:r w:rsidR="002C7C1B">
        <w:t> </w:t>
      </w:r>
      <w:r w:rsidRPr="002756B4">
        <w:t>s ohledem na životní prostředí.</w:t>
      </w:r>
    </w:p>
    <w:p w:rsidR="002756B4" w:rsidRPr="002756B4" w:rsidRDefault="002756B4" w:rsidP="002756B4">
      <w:pPr>
        <w:pStyle w:val="Nadpis3"/>
      </w:pPr>
      <w:r w:rsidRPr="002756B4">
        <w:t>Aplikace průřezových témat</w:t>
      </w:r>
      <w:r w:rsidR="002C7C1B" w:rsidRPr="002756B4">
        <w:t xml:space="preserve"> a</w:t>
      </w:r>
      <w:r w:rsidR="002C7C1B">
        <w:t> </w:t>
      </w:r>
      <w:r w:rsidRPr="002756B4">
        <w:t>mezipředmětových vztahů</w:t>
      </w:r>
    </w:p>
    <w:p w:rsidR="002756B4" w:rsidRPr="002756B4" w:rsidRDefault="002756B4" w:rsidP="002756B4">
      <w:pPr>
        <w:ind w:left="-5"/>
        <w:rPr>
          <w:rFonts w:cstheme="minorHAnsi"/>
          <w:b/>
          <w:bCs/>
        </w:rPr>
      </w:pPr>
      <w:r w:rsidRPr="002756B4">
        <w:rPr>
          <w:rFonts w:cstheme="minorHAnsi"/>
          <w:b/>
          <w:bCs/>
        </w:rPr>
        <w:t>Občan</w:t>
      </w:r>
      <w:r w:rsidR="002C7C1B" w:rsidRPr="002756B4">
        <w:rPr>
          <w:rFonts w:cstheme="minorHAnsi"/>
          <w:b/>
          <w:bCs/>
        </w:rPr>
        <w:t xml:space="preserve"> v</w:t>
      </w:r>
      <w:r w:rsidR="002C7C1B">
        <w:rPr>
          <w:rFonts w:cstheme="minorHAnsi"/>
          <w:b/>
          <w:bCs/>
        </w:rPr>
        <w:t> </w:t>
      </w:r>
      <w:r w:rsidRPr="002756B4">
        <w:rPr>
          <w:rFonts w:cstheme="minorHAnsi"/>
          <w:b/>
          <w:bCs/>
        </w:rPr>
        <w:t xml:space="preserve">demokratické společnosti </w:t>
      </w:r>
    </w:p>
    <w:p w:rsidR="002756B4" w:rsidRPr="002756B4" w:rsidRDefault="002756B4" w:rsidP="002756B4">
      <w:pPr>
        <w:ind w:left="-5"/>
        <w:rPr>
          <w:rFonts w:cstheme="minorHAnsi"/>
        </w:rPr>
      </w:pPr>
      <w:r w:rsidRPr="002756B4">
        <w:rPr>
          <w:rFonts w:cstheme="minorHAnsi"/>
        </w:rPr>
        <w:t>Hlavním cílem je vést žáka</w:t>
      </w:r>
      <w:r w:rsidR="002C7C1B" w:rsidRPr="002756B4">
        <w:rPr>
          <w:rFonts w:cstheme="minorHAnsi"/>
        </w:rPr>
        <w:t xml:space="preserve"> k</w:t>
      </w:r>
      <w:r w:rsidR="002C7C1B">
        <w:rPr>
          <w:rFonts w:cstheme="minorHAnsi"/>
        </w:rPr>
        <w:t> </w:t>
      </w:r>
      <w:r w:rsidRPr="002756B4">
        <w:rPr>
          <w:rFonts w:cstheme="minorHAnsi"/>
        </w:rPr>
        <w:t>tomu, aby:</w:t>
      </w:r>
    </w:p>
    <w:p w:rsidR="002756B4" w:rsidRPr="002756B4" w:rsidRDefault="002756B4" w:rsidP="00BF6850">
      <w:pPr>
        <w:pStyle w:val="Odstavecseseznamem"/>
        <w:numPr>
          <w:ilvl w:val="0"/>
          <w:numId w:val="316"/>
        </w:numPr>
      </w:pPr>
      <w:r w:rsidRPr="002756B4">
        <w:t>byl ochoten se angažovat nejen pro vlastní prospěch, ale</w:t>
      </w:r>
      <w:r w:rsidR="002C7C1B" w:rsidRPr="002756B4">
        <w:t xml:space="preserve"> i</w:t>
      </w:r>
      <w:r w:rsidR="002C7C1B">
        <w:t> </w:t>
      </w:r>
      <w:r w:rsidRPr="002756B4">
        <w:t>pro veřejné zájmy,</w:t>
      </w:r>
    </w:p>
    <w:p w:rsidR="002756B4" w:rsidRPr="002756B4" w:rsidRDefault="002756B4" w:rsidP="00BF6850">
      <w:pPr>
        <w:pStyle w:val="Odstavecseseznamem"/>
        <w:numPr>
          <w:ilvl w:val="0"/>
          <w:numId w:val="316"/>
        </w:numPr>
      </w:pPr>
      <w:r w:rsidRPr="002756B4">
        <w:t>vnímal</w:t>
      </w:r>
      <w:r w:rsidR="002C7C1B" w:rsidRPr="002756B4">
        <w:t xml:space="preserve"> a</w:t>
      </w:r>
      <w:r w:rsidR="002C7C1B">
        <w:t> </w:t>
      </w:r>
      <w:r w:rsidRPr="002756B4">
        <w:t>kriticky hodnotil vliv masmédií.</w:t>
      </w:r>
    </w:p>
    <w:p w:rsidR="002756B4" w:rsidRPr="002756B4" w:rsidRDefault="002756B4" w:rsidP="002756B4">
      <w:pPr>
        <w:keepNext/>
        <w:ind w:left="-6"/>
        <w:rPr>
          <w:rFonts w:cstheme="minorHAnsi"/>
          <w:b/>
          <w:bCs/>
        </w:rPr>
      </w:pPr>
      <w:r w:rsidRPr="002756B4">
        <w:rPr>
          <w:rFonts w:cstheme="minorHAnsi"/>
          <w:b/>
          <w:bCs/>
        </w:rPr>
        <w:lastRenderedPageBreak/>
        <w:t>Člověk</w:t>
      </w:r>
      <w:r w:rsidR="002C7C1B" w:rsidRPr="002756B4">
        <w:rPr>
          <w:rFonts w:cstheme="minorHAnsi"/>
          <w:b/>
          <w:bCs/>
        </w:rPr>
        <w:t xml:space="preserve"> a</w:t>
      </w:r>
      <w:r w:rsidR="002C7C1B">
        <w:rPr>
          <w:rFonts w:cstheme="minorHAnsi"/>
          <w:b/>
          <w:bCs/>
        </w:rPr>
        <w:t> </w:t>
      </w:r>
      <w:r w:rsidRPr="002756B4">
        <w:rPr>
          <w:rFonts w:cstheme="minorHAnsi"/>
          <w:b/>
          <w:bCs/>
        </w:rPr>
        <w:t>životní prostředí</w:t>
      </w:r>
    </w:p>
    <w:p w:rsidR="002756B4" w:rsidRPr="002756B4" w:rsidRDefault="002756B4" w:rsidP="002756B4">
      <w:pPr>
        <w:keepNext/>
        <w:ind w:left="-6"/>
        <w:rPr>
          <w:rFonts w:cstheme="minorHAnsi"/>
        </w:rPr>
      </w:pPr>
      <w:r w:rsidRPr="002756B4">
        <w:rPr>
          <w:rFonts w:cstheme="minorHAnsi"/>
        </w:rPr>
        <w:t>Hlavním cílem je vést žáka</w:t>
      </w:r>
      <w:r w:rsidR="002C7C1B" w:rsidRPr="002756B4">
        <w:rPr>
          <w:rFonts w:cstheme="minorHAnsi"/>
        </w:rPr>
        <w:t xml:space="preserve"> k</w:t>
      </w:r>
      <w:r w:rsidR="002C7C1B">
        <w:rPr>
          <w:rFonts w:cstheme="minorHAnsi"/>
        </w:rPr>
        <w:t> </w:t>
      </w:r>
      <w:r w:rsidRPr="002756B4">
        <w:rPr>
          <w:rFonts w:cstheme="minorHAnsi"/>
        </w:rPr>
        <w:t>tomu, aby:</w:t>
      </w:r>
    </w:p>
    <w:p w:rsidR="002756B4" w:rsidRPr="002756B4" w:rsidRDefault="002756B4" w:rsidP="00BF6850">
      <w:pPr>
        <w:pStyle w:val="Odstavecseseznamem"/>
        <w:numPr>
          <w:ilvl w:val="0"/>
          <w:numId w:val="316"/>
        </w:numPr>
      </w:pPr>
      <w:r w:rsidRPr="002756B4">
        <w:t>dokázal esteticky</w:t>
      </w:r>
      <w:r w:rsidR="002C7C1B" w:rsidRPr="002756B4">
        <w:t xml:space="preserve"> a</w:t>
      </w:r>
      <w:r w:rsidR="002C7C1B">
        <w:t> </w:t>
      </w:r>
      <w:r w:rsidRPr="002756B4">
        <w:t>citově vnímat své okolí</w:t>
      </w:r>
      <w:r w:rsidR="002C7C1B" w:rsidRPr="002756B4">
        <w:t xml:space="preserve"> a</w:t>
      </w:r>
      <w:r w:rsidR="002C7C1B">
        <w:t> </w:t>
      </w:r>
      <w:r w:rsidRPr="002756B4">
        <w:t>přírodní prostředí,</w:t>
      </w:r>
    </w:p>
    <w:p w:rsidR="002756B4" w:rsidRPr="002756B4" w:rsidRDefault="002756B4" w:rsidP="00BF6850">
      <w:pPr>
        <w:pStyle w:val="Odstavecseseznamem"/>
        <w:numPr>
          <w:ilvl w:val="0"/>
          <w:numId w:val="316"/>
        </w:numPr>
      </w:pPr>
      <w:r w:rsidRPr="002756B4">
        <w:t>zpracovával prostřednictvím fotografie témata týkající se problematiky životního prostředí.</w:t>
      </w:r>
    </w:p>
    <w:p w:rsidR="002756B4" w:rsidRPr="002756B4" w:rsidRDefault="002756B4" w:rsidP="002756B4">
      <w:pPr>
        <w:ind w:left="-5"/>
        <w:rPr>
          <w:rFonts w:cstheme="minorHAnsi"/>
          <w:b/>
          <w:bCs/>
        </w:rPr>
      </w:pPr>
      <w:r w:rsidRPr="002756B4">
        <w:rPr>
          <w:rFonts w:cstheme="minorHAnsi"/>
          <w:b/>
          <w:bCs/>
        </w:rPr>
        <w:t>Člověk</w:t>
      </w:r>
      <w:r w:rsidR="002C7C1B" w:rsidRPr="002756B4">
        <w:rPr>
          <w:rFonts w:cstheme="minorHAnsi"/>
          <w:b/>
          <w:bCs/>
        </w:rPr>
        <w:t xml:space="preserve"> a</w:t>
      </w:r>
      <w:r w:rsidR="002C7C1B">
        <w:rPr>
          <w:rFonts w:cstheme="minorHAnsi"/>
          <w:b/>
          <w:bCs/>
        </w:rPr>
        <w:t> </w:t>
      </w:r>
      <w:r w:rsidRPr="002756B4">
        <w:rPr>
          <w:rFonts w:cstheme="minorHAnsi"/>
          <w:b/>
          <w:bCs/>
        </w:rPr>
        <w:t>svět práce</w:t>
      </w:r>
    </w:p>
    <w:p w:rsidR="002756B4" w:rsidRPr="002756B4" w:rsidRDefault="002756B4" w:rsidP="002756B4">
      <w:pPr>
        <w:ind w:left="-5"/>
        <w:rPr>
          <w:rFonts w:cstheme="minorHAnsi"/>
        </w:rPr>
      </w:pPr>
      <w:r w:rsidRPr="002756B4">
        <w:rPr>
          <w:rFonts w:cstheme="minorHAnsi"/>
        </w:rPr>
        <w:t>Hlavním cílem je vést žáka</w:t>
      </w:r>
      <w:r w:rsidR="002C7C1B" w:rsidRPr="002756B4">
        <w:rPr>
          <w:rFonts w:cstheme="minorHAnsi"/>
        </w:rPr>
        <w:t xml:space="preserve"> k</w:t>
      </w:r>
      <w:r w:rsidR="002C7C1B">
        <w:rPr>
          <w:rFonts w:cstheme="minorHAnsi"/>
        </w:rPr>
        <w:t> </w:t>
      </w:r>
      <w:r w:rsidRPr="002756B4">
        <w:rPr>
          <w:rFonts w:cstheme="minorHAnsi"/>
        </w:rPr>
        <w:t>tomu, aby se:</w:t>
      </w:r>
    </w:p>
    <w:p w:rsidR="002756B4" w:rsidRPr="002756B4" w:rsidRDefault="002756B4" w:rsidP="00BF6850">
      <w:pPr>
        <w:pStyle w:val="Odstavecseseznamem"/>
        <w:numPr>
          <w:ilvl w:val="0"/>
          <w:numId w:val="316"/>
        </w:numPr>
      </w:pPr>
      <w:r w:rsidRPr="002756B4">
        <w:t>vhodně prezentoval písemnou</w:t>
      </w:r>
      <w:r w:rsidR="002C7C1B" w:rsidRPr="002756B4">
        <w:t xml:space="preserve"> i</w:t>
      </w:r>
      <w:r w:rsidR="002C7C1B">
        <w:t> </w:t>
      </w:r>
      <w:r w:rsidRPr="002756B4">
        <w:t>verbální formou</w:t>
      </w:r>
      <w:r w:rsidR="002C7C1B" w:rsidRPr="002756B4">
        <w:t xml:space="preserve"> a</w:t>
      </w:r>
      <w:r w:rsidR="002C7C1B">
        <w:t> </w:t>
      </w:r>
      <w:r w:rsidRPr="002756B4">
        <w:t>kreativní činností při vstupu na trh práce.</w:t>
      </w:r>
    </w:p>
    <w:p w:rsidR="002756B4" w:rsidRPr="002756B4" w:rsidRDefault="002756B4" w:rsidP="002756B4">
      <w:pPr>
        <w:ind w:left="-5"/>
        <w:rPr>
          <w:rFonts w:cstheme="minorHAnsi"/>
          <w:b/>
          <w:bCs/>
        </w:rPr>
      </w:pPr>
      <w:r w:rsidRPr="002756B4">
        <w:rPr>
          <w:rFonts w:cstheme="minorHAnsi"/>
          <w:b/>
          <w:bCs/>
        </w:rPr>
        <w:t>Informační</w:t>
      </w:r>
      <w:r w:rsidR="002C7C1B" w:rsidRPr="002756B4">
        <w:rPr>
          <w:rFonts w:cstheme="minorHAnsi"/>
          <w:b/>
          <w:bCs/>
        </w:rPr>
        <w:t xml:space="preserve"> a</w:t>
      </w:r>
      <w:r w:rsidR="002C7C1B">
        <w:rPr>
          <w:rFonts w:cstheme="minorHAnsi"/>
          <w:b/>
          <w:bCs/>
        </w:rPr>
        <w:t> </w:t>
      </w:r>
      <w:r w:rsidRPr="002756B4">
        <w:rPr>
          <w:rFonts w:cstheme="minorHAnsi"/>
          <w:b/>
          <w:bCs/>
        </w:rPr>
        <w:t xml:space="preserve">komunikační technologie </w:t>
      </w:r>
    </w:p>
    <w:p w:rsidR="002756B4" w:rsidRPr="002756B4" w:rsidRDefault="002756B4" w:rsidP="002756B4">
      <w:pPr>
        <w:ind w:left="-5"/>
        <w:rPr>
          <w:rFonts w:cstheme="minorHAnsi"/>
        </w:rPr>
      </w:pPr>
      <w:r w:rsidRPr="002756B4">
        <w:rPr>
          <w:rFonts w:cstheme="minorHAnsi"/>
        </w:rPr>
        <w:t>Hlavním cílem je vést žáka</w:t>
      </w:r>
      <w:r w:rsidR="002C7C1B" w:rsidRPr="002756B4">
        <w:rPr>
          <w:rFonts w:cstheme="minorHAnsi"/>
        </w:rPr>
        <w:t xml:space="preserve"> k</w:t>
      </w:r>
      <w:r w:rsidR="002C7C1B">
        <w:rPr>
          <w:rFonts w:cstheme="minorHAnsi"/>
        </w:rPr>
        <w:t> </w:t>
      </w:r>
      <w:r w:rsidRPr="002756B4">
        <w:rPr>
          <w:rFonts w:cstheme="minorHAnsi"/>
        </w:rPr>
        <w:t>tomu, aby:</w:t>
      </w:r>
    </w:p>
    <w:p w:rsidR="002756B4" w:rsidRPr="002756B4" w:rsidRDefault="002756B4" w:rsidP="00BF6850">
      <w:pPr>
        <w:pStyle w:val="Odstavecseseznamem"/>
        <w:numPr>
          <w:ilvl w:val="0"/>
          <w:numId w:val="318"/>
        </w:numPr>
      </w:pPr>
      <w:r w:rsidRPr="002756B4">
        <w:t>dokázal sdělit informaci prostřednictvím fotografie,</w:t>
      </w:r>
    </w:p>
    <w:p w:rsidR="002756B4" w:rsidRPr="002756B4" w:rsidRDefault="002756B4" w:rsidP="00BF6850">
      <w:pPr>
        <w:pStyle w:val="Odstavecseseznamem"/>
        <w:numPr>
          <w:ilvl w:val="0"/>
          <w:numId w:val="318"/>
        </w:numPr>
      </w:pPr>
      <w:r w:rsidRPr="002756B4">
        <w:t>využíval při vyhledávání informací internet.</w:t>
      </w:r>
    </w:p>
    <w:p w:rsidR="002756B4" w:rsidRDefault="002756B4" w:rsidP="002756B4">
      <w:pPr>
        <w:ind w:left="-5"/>
        <w:rPr>
          <w:rFonts w:cstheme="minorHAnsi"/>
        </w:rPr>
      </w:pPr>
      <w:r w:rsidRPr="002756B4">
        <w:rPr>
          <w:rFonts w:cstheme="minorHAnsi"/>
        </w:rPr>
        <w:t>Předmět Fotografický design je provázán</w:t>
      </w:r>
      <w:r w:rsidR="002C7C1B" w:rsidRPr="002756B4">
        <w:rPr>
          <w:rFonts w:cstheme="minorHAnsi"/>
        </w:rPr>
        <w:t xml:space="preserve"> s</w:t>
      </w:r>
      <w:r w:rsidR="002C7C1B">
        <w:rPr>
          <w:rFonts w:cstheme="minorHAnsi"/>
        </w:rPr>
        <w:t> </w:t>
      </w:r>
      <w:r w:rsidRPr="002756B4">
        <w:rPr>
          <w:rFonts w:cstheme="minorHAnsi"/>
        </w:rPr>
        <w:t>dalšími vyučovanými předměty, především Fotografie, Počítačová grafika, Fotopraktikum, Typografie, Propagace, Dějiny výtvarné kultury, Realizace autorské tvorby</w:t>
      </w:r>
      <w:r w:rsidR="002C7C1B" w:rsidRPr="002756B4">
        <w:rPr>
          <w:rFonts w:cstheme="minorHAnsi"/>
        </w:rPr>
        <w:t xml:space="preserve"> a</w:t>
      </w:r>
      <w:r w:rsidR="002C7C1B">
        <w:rPr>
          <w:rFonts w:cstheme="minorHAnsi"/>
        </w:rPr>
        <w:t> </w:t>
      </w:r>
      <w:r w:rsidRPr="002756B4">
        <w:rPr>
          <w:rFonts w:cstheme="minorHAnsi"/>
        </w:rPr>
        <w:t>Výtvarná příprava.</w:t>
      </w:r>
    </w:p>
    <w:p w:rsidR="002756B4" w:rsidRPr="002756B4" w:rsidRDefault="002756B4" w:rsidP="002756B4"/>
    <w:p w:rsidR="00B66B8A" w:rsidRPr="002756B4" w:rsidRDefault="00B66B8A" w:rsidP="002756B4">
      <w:pPr>
        <w:sectPr w:rsidR="00B66B8A" w:rsidRPr="002756B4" w:rsidSect="00054DA0">
          <w:headerReference w:type="default" r:id="rId45"/>
          <w:pgSz w:w="11906" w:h="16838" w:code="9"/>
          <w:pgMar w:top="1701" w:right="1418" w:bottom="1418" w:left="1418" w:header="851" w:footer="709" w:gutter="0"/>
          <w:cols w:space="708"/>
        </w:sectPr>
      </w:pPr>
      <w:bookmarkStart w:id="102" w:name="_Toc35338047"/>
    </w:p>
    <w:p w:rsidR="00745E2A" w:rsidRPr="003F3781" w:rsidRDefault="0096637B" w:rsidP="00D87340">
      <w:pPr>
        <w:pStyle w:val="Nadpis3"/>
        <w:spacing w:before="0" w:after="120"/>
      </w:pPr>
      <w:r w:rsidRPr="0096637B">
        <w:lastRenderedPageBreak/>
        <w:t>Rozpis výsledků vzdělávání</w:t>
      </w:r>
      <w:r w:rsidR="002C7C1B" w:rsidRPr="0096637B">
        <w:t xml:space="preserve"> a</w:t>
      </w:r>
      <w:r w:rsidR="002C7C1B">
        <w:t> </w:t>
      </w:r>
      <w:r w:rsidRPr="0096637B">
        <w:t>učiva</w:t>
      </w:r>
      <w:bookmarkEnd w:id="102"/>
      <w:r w:rsidR="003F3781" w:rsidRPr="003F3781">
        <w:t xml:space="preserve"> </w:t>
      </w:r>
    </w:p>
    <w:tbl>
      <w:tblPr>
        <w:tblW w:w="5000" w:type="pct"/>
        <w:tblCellMar>
          <w:top w:w="57" w:type="dxa"/>
          <w:left w:w="57" w:type="dxa"/>
          <w:bottom w:w="57" w:type="dxa"/>
          <w:right w:w="57" w:type="dxa"/>
        </w:tblCellMar>
        <w:tblLook w:val="04A0" w:firstRow="1" w:lastRow="0" w:firstColumn="1" w:lastColumn="0" w:noHBand="0" w:noVBand="1"/>
      </w:tblPr>
      <w:tblGrid>
        <w:gridCol w:w="4352"/>
        <w:gridCol w:w="2060"/>
        <w:gridCol w:w="4782"/>
        <w:gridCol w:w="1133"/>
        <w:gridCol w:w="1665"/>
      </w:tblGrid>
      <w:tr w:rsidR="00EB3667" w:rsidRPr="003D7340" w:rsidTr="00517EFB">
        <w:tc>
          <w:tcPr>
            <w:tcW w:w="1555" w:type="pct"/>
            <w:tcBorders>
              <w:top w:val="single" w:sz="4" w:space="0" w:color="000000"/>
              <w:left w:val="single" w:sz="4" w:space="0" w:color="000000"/>
              <w:bottom w:val="single" w:sz="4" w:space="0" w:color="000000"/>
              <w:right w:val="single" w:sz="4" w:space="0" w:color="000000"/>
            </w:tcBorders>
          </w:tcPr>
          <w:p w:rsidR="007C449C" w:rsidRDefault="00EB3667" w:rsidP="00517EFB">
            <w:pPr>
              <w:spacing w:after="0"/>
              <w:jc w:val="left"/>
              <w:rPr>
                <w:rFonts w:ascii="Calibri" w:hAnsi="Calibri" w:cs="Calibri"/>
                <w:b/>
                <w:bCs/>
                <w:sz w:val="20"/>
                <w:szCs w:val="20"/>
              </w:rPr>
            </w:pPr>
            <w:r w:rsidRPr="003D7340">
              <w:rPr>
                <w:rFonts w:ascii="Calibri" w:hAnsi="Calibri" w:cs="Calibri"/>
                <w:b/>
                <w:bCs/>
                <w:sz w:val="20"/>
                <w:szCs w:val="20"/>
              </w:rPr>
              <w:t>Oblast vzdělávání:</w:t>
            </w:r>
          </w:p>
          <w:p w:rsidR="00EB3667" w:rsidRPr="003D7340" w:rsidRDefault="00EB3667" w:rsidP="00517EFB">
            <w:pPr>
              <w:spacing w:after="0"/>
              <w:jc w:val="left"/>
              <w:rPr>
                <w:rFonts w:ascii="Calibri" w:hAnsi="Calibri" w:cs="Calibri"/>
                <w:b/>
                <w:bCs/>
                <w:sz w:val="20"/>
                <w:szCs w:val="20"/>
              </w:rPr>
            </w:pPr>
            <w:r w:rsidRPr="003D7340">
              <w:rPr>
                <w:rFonts w:ascii="Calibri" w:hAnsi="Calibri" w:cs="Calibri"/>
                <w:b/>
                <w:bCs/>
                <w:sz w:val="20"/>
                <w:szCs w:val="20"/>
              </w:rPr>
              <w:t>Návrhová</w:t>
            </w:r>
            <w:r w:rsidR="002C7C1B" w:rsidRPr="003D7340">
              <w:rPr>
                <w:rFonts w:ascii="Calibri" w:hAnsi="Calibri" w:cs="Calibri"/>
                <w:b/>
                <w:bCs/>
                <w:sz w:val="20"/>
                <w:szCs w:val="20"/>
              </w:rPr>
              <w:t xml:space="preserve"> a</w:t>
            </w:r>
            <w:r w:rsidR="002C7C1B">
              <w:rPr>
                <w:rFonts w:ascii="Calibri" w:hAnsi="Calibri" w:cs="Calibri"/>
                <w:b/>
                <w:bCs/>
                <w:sz w:val="20"/>
                <w:szCs w:val="20"/>
              </w:rPr>
              <w:t> </w:t>
            </w:r>
            <w:r w:rsidRPr="003D7340">
              <w:rPr>
                <w:rFonts w:ascii="Calibri" w:hAnsi="Calibri" w:cs="Calibri"/>
                <w:b/>
                <w:bCs/>
                <w:sz w:val="20"/>
                <w:szCs w:val="20"/>
              </w:rPr>
              <w:t xml:space="preserve">realizační tvorba </w:t>
            </w:r>
          </w:p>
        </w:tc>
        <w:tc>
          <w:tcPr>
            <w:tcW w:w="2445" w:type="pct"/>
            <w:gridSpan w:val="2"/>
            <w:tcBorders>
              <w:top w:val="single" w:sz="4" w:space="0" w:color="000000"/>
              <w:left w:val="single" w:sz="4" w:space="0" w:color="000000"/>
              <w:bottom w:val="single" w:sz="4" w:space="0" w:color="000000"/>
              <w:right w:val="single" w:sz="4" w:space="0" w:color="000000"/>
            </w:tcBorders>
          </w:tcPr>
          <w:p w:rsidR="00EB3667" w:rsidRPr="003D7340" w:rsidRDefault="00EB3667" w:rsidP="00517EFB">
            <w:pPr>
              <w:spacing w:after="0"/>
              <w:jc w:val="left"/>
              <w:rPr>
                <w:rFonts w:ascii="Calibri" w:hAnsi="Calibri" w:cs="Calibri"/>
                <w:b/>
                <w:bCs/>
                <w:sz w:val="20"/>
                <w:szCs w:val="20"/>
              </w:rPr>
            </w:pPr>
            <w:r w:rsidRPr="003D7340">
              <w:rPr>
                <w:rFonts w:ascii="Calibri" w:hAnsi="Calibri" w:cs="Calibri"/>
                <w:b/>
                <w:bCs/>
                <w:sz w:val="20"/>
                <w:szCs w:val="20"/>
              </w:rPr>
              <w:t>Předmět:</w:t>
            </w:r>
            <w:r w:rsidR="003D7340" w:rsidRPr="003D7340">
              <w:rPr>
                <w:rFonts w:ascii="Calibri" w:hAnsi="Calibri" w:cs="Calibri"/>
                <w:b/>
                <w:bCs/>
                <w:sz w:val="20"/>
                <w:szCs w:val="20"/>
              </w:rPr>
              <w:t xml:space="preserve"> </w:t>
            </w:r>
            <w:r w:rsidRPr="003D7340">
              <w:rPr>
                <w:rFonts w:ascii="Calibri" w:hAnsi="Calibri" w:cs="Calibri"/>
                <w:b/>
                <w:bCs/>
                <w:color w:val="auto"/>
                <w:sz w:val="20"/>
                <w:szCs w:val="20"/>
              </w:rPr>
              <w:t>Fotografický design</w:t>
            </w:r>
          </w:p>
        </w:tc>
        <w:tc>
          <w:tcPr>
            <w:tcW w:w="1000" w:type="pct"/>
            <w:gridSpan w:val="2"/>
            <w:tcBorders>
              <w:top w:val="single" w:sz="4" w:space="0" w:color="000000"/>
              <w:left w:val="single" w:sz="4" w:space="0" w:color="000000"/>
              <w:bottom w:val="single" w:sz="4" w:space="0" w:color="000000"/>
              <w:right w:val="single" w:sz="4" w:space="0" w:color="000000"/>
            </w:tcBorders>
          </w:tcPr>
          <w:p w:rsidR="00EB3667" w:rsidRPr="003D7340" w:rsidRDefault="00EB3667" w:rsidP="00517EFB">
            <w:pPr>
              <w:spacing w:after="0"/>
              <w:jc w:val="left"/>
              <w:rPr>
                <w:rFonts w:ascii="Calibri" w:hAnsi="Calibri" w:cs="Calibri"/>
                <w:b/>
                <w:bCs/>
                <w:color w:val="auto"/>
                <w:sz w:val="20"/>
                <w:szCs w:val="20"/>
              </w:rPr>
            </w:pPr>
            <w:r w:rsidRPr="003D7340">
              <w:rPr>
                <w:rFonts w:ascii="Calibri" w:hAnsi="Calibri" w:cs="Calibri"/>
                <w:b/>
                <w:bCs/>
                <w:color w:val="auto"/>
                <w:sz w:val="20"/>
                <w:szCs w:val="20"/>
              </w:rPr>
              <w:t>Období:</w:t>
            </w:r>
          </w:p>
          <w:p w:rsidR="00EB3667" w:rsidRPr="003D7340" w:rsidRDefault="00EB3667" w:rsidP="00517EFB">
            <w:pPr>
              <w:spacing w:after="0"/>
              <w:jc w:val="left"/>
              <w:rPr>
                <w:rFonts w:ascii="Calibri" w:hAnsi="Calibri" w:cs="Calibri"/>
                <w:b/>
                <w:bCs/>
                <w:color w:val="auto"/>
                <w:sz w:val="20"/>
                <w:szCs w:val="20"/>
              </w:rPr>
            </w:pPr>
            <w:r w:rsidRPr="003D7340">
              <w:rPr>
                <w:rFonts w:ascii="Calibri" w:hAnsi="Calibri" w:cs="Calibri"/>
                <w:b/>
                <w:bCs/>
                <w:color w:val="auto"/>
                <w:sz w:val="20"/>
                <w:szCs w:val="20"/>
              </w:rPr>
              <w:t xml:space="preserve">I. – IV. ročník </w:t>
            </w:r>
          </w:p>
        </w:tc>
      </w:tr>
      <w:tr w:rsidR="00EB3667" w:rsidRPr="003D7340" w:rsidTr="00517EFB">
        <w:tc>
          <w:tcPr>
            <w:tcW w:w="1555" w:type="pct"/>
            <w:tcBorders>
              <w:top w:val="single" w:sz="4" w:space="0" w:color="000000"/>
              <w:left w:val="single" w:sz="4" w:space="0" w:color="000000"/>
              <w:bottom w:val="single" w:sz="4" w:space="0" w:color="000000"/>
              <w:right w:val="single" w:sz="4" w:space="0" w:color="000000"/>
            </w:tcBorders>
          </w:tcPr>
          <w:p w:rsidR="007C449C" w:rsidRDefault="00EB3667" w:rsidP="00517EFB">
            <w:pPr>
              <w:spacing w:after="0"/>
              <w:jc w:val="left"/>
              <w:rPr>
                <w:rFonts w:ascii="Calibri" w:hAnsi="Calibri" w:cs="Calibri"/>
                <w:b/>
                <w:bCs/>
                <w:sz w:val="20"/>
                <w:szCs w:val="20"/>
              </w:rPr>
            </w:pPr>
            <w:r w:rsidRPr="003D7340">
              <w:rPr>
                <w:rFonts w:ascii="Calibri" w:hAnsi="Calibri" w:cs="Calibri"/>
                <w:b/>
                <w:bCs/>
                <w:sz w:val="20"/>
                <w:szCs w:val="20"/>
              </w:rPr>
              <w:t>Očekávané výstupy</w:t>
            </w:r>
          </w:p>
          <w:p w:rsidR="00EB3667" w:rsidRPr="003D7340" w:rsidRDefault="00EB3667" w:rsidP="00517EFB">
            <w:pPr>
              <w:spacing w:after="0"/>
              <w:jc w:val="left"/>
              <w:rPr>
                <w:rFonts w:ascii="Calibri" w:hAnsi="Calibri" w:cs="Calibri"/>
                <w:b/>
                <w:bCs/>
                <w:sz w:val="20"/>
                <w:szCs w:val="20"/>
              </w:rPr>
            </w:pPr>
            <w:r w:rsidRPr="003D7340">
              <w:rPr>
                <w:rFonts w:ascii="Calibri" w:hAnsi="Calibri" w:cs="Calibri"/>
                <w:b/>
                <w:bCs/>
                <w:sz w:val="20"/>
                <w:szCs w:val="20"/>
              </w:rPr>
              <w:t>Žák:</w:t>
            </w:r>
          </w:p>
        </w:tc>
        <w:tc>
          <w:tcPr>
            <w:tcW w:w="736" w:type="pct"/>
            <w:tcBorders>
              <w:top w:val="single" w:sz="4" w:space="0" w:color="000000"/>
              <w:left w:val="single" w:sz="4" w:space="0" w:color="000000"/>
              <w:bottom w:val="single" w:sz="4" w:space="0" w:color="000000"/>
              <w:right w:val="single" w:sz="4" w:space="0" w:color="000000"/>
            </w:tcBorders>
          </w:tcPr>
          <w:p w:rsidR="00EB3667" w:rsidRPr="003D7340" w:rsidRDefault="00EB3667" w:rsidP="00517EFB">
            <w:pPr>
              <w:spacing w:after="0"/>
              <w:jc w:val="left"/>
              <w:rPr>
                <w:rFonts w:ascii="Calibri" w:hAnsi="Calibri" w:cs="Calibri"/>
                <w:b/>
                <w:bCs/>
                <w:sz w:val="20"/>
                <w:szCs w:val="20"/>
              </w:rPr>
            </w:pPr>
            <w:r w:rsidRPr="003D7340">
              <w:rPr>
                <w:rFonts w:ascii="Calibri" w:hAnsi="Calibri" w:cs="Calibri"/>
                <w:b/>
                <w:bCs/>
                <w:sz w:val="20"/>
                <w:szCs w:val="20"/>
              </w:rPr>
              <w:t>Tematický celek</w:t>
            </w:r>
          </w:p>
        </w:tc>
        <w:tc>
          <w:tcPr>
            <w:tcW w:w="1709" w:type="pct"/>
            <w:tcBorders>
              <w:top w:val="single" w:sz="4" w:space="0" w:color="000000"/>
              <w:left w:val="single" w:sz="4" w:space="0" w:color="000000"/>
              <w:bottom w:val="single" w:sz="4" w:space="0" w:color="000000"/>
              <w:right w:val="single" w:sz="4" w:space="0" w:color="000000"/>
            </w:tcBorders>
          </w:tcPr>
          <w:p w:rsidR="00EB3667" w:rsidRPr="003D7340" w:rsidRDefault="00EB3667" w:rsidP="00517EFB">
            <w:pPr>
              <w:spacing w:after="0"/>
              <w:jc w:val="left"/>
              <w:rPr>
                <w:rFonts w:ascii="Calibri" w:hAnsi="Calibri" w:cs="Calibri"/>
                <w:b/>
                <w:bCs/>
                <w:sz w:val="20"/>
                <w:szCs w:val="20"/>
              </w:rPr>
            </w:pPr>
            <w:r w:rsidRPr="003D7340">
              <w:rPr>
                <w:rFonts w:ascii="Calibri" w:hAnsi="Calibri" w:cs="Calibri"/>
                <w:b/>
                <w:bCs/>
                <w:sz w:val="20"/>
                <w:szCs w:val="20"/>
              </w:rPr>
              <w:t>Učivo</w:t>
            </w:r>
          </w:p>
        </w:tc>
        <w:tc>
          <w:tcPr>
            <w:tcW w:w="405" w:type="pct"/>
            <w:tcBorders>
              <w:top w:val="single" w:sz="4" w:space="0" w:color="000000"/>
              <w:left w:val="single" w:sz="4" w:space="0" w:color="000000"/>
              <w:bottom w:val="single" w:sz="4" w:space="0" w:color="000000"/>
              <w:right w:val="single" w:sz="4" w:space="0" w:color="000000"/>
            </w:tcBorders>
          </w:tcPr>
          <w:p w:rsidR="007C449C" w:rsidRDefault="00EB3667" w:rsidP="00517EFB">
            <w:pPr>
              <w:spacing w:after="0"/>
              <w:jc w:val="left"/>
              <w:rPr>
                <w:rFonts w:ascii="Calibri" w:hAnsi="Calibri" w:cs="Calibri"/>
                <w:b/>
                <w:bCs/>
                <w:color w:val="auto"/>
                <w:sz w:val="20"/>
                <w:szCs w:val="20"/>
              </w:rPr>
            </w:pPr>
            <w:r w:rsidRPr="003D7340">
              <w:rPr>
                <w:rFonts w:ascii="Calibri" w:hAnsi="Calibri" w:cs="Calibri"/>
                <w:b/>
                <w:bCs/>
                <w:color w:val="auto"/>
                <w:sz w:val="20"/>
                <w:szCs w:val="20"/>
              </w:rPr>
              <w:t>Ročník</w:t>
            </w:r>
          </w:p>
          <w:p w:rsidR="00EB3667" w:rsidRPr="003D7340" w:rsidRDefault="00EB3667" w:rsidP="00517EFB">
            <w:pPr>
              <w:spacing w:after="0"/>
              <w:jc w:val="left"/>
              <w:rPr>
                <w:rFonts w:ascii="Calibri" w:hAnsi="Calibri" w:cs="Calibri"/>
                <w:b/>
                <w:bCs/>
                <w:color w:val="auto"/>
                <w:sz w:val="20"/>
                <w:szCs w:val="20"/>
              </w:rPr>
            </w:pPr>
            <w:r w:rsidRPr="003D7340">
              <w:rPr>
                <w:rFonts w:ascii="Calibri" w:hAnsi="Calibri" w:cs="Calibri"/>
                <w:b/>
                <w:bCs/>
                <w:color w:val="auto"/>
                <w:sz w:val="20"/>
                <w:szCs w:val="20"/>
              </w:rPr>
              <w:t xml:space="preserve">Hodinová dotace </w:t>
            </w:r>
          </w:p>
        </w:tc>
        <w:tc>
          <w:tcPr>
            <w:tcW w:w="595" w:type="pct"/>
            <w:tcBorders>
              <w:top w:val="single" w:sz="4" w:space="0" w:color="000000"/>
              <w:left w:val="single" w:sz="4" w:space="0" w:color="000000"/>
              <w:bottom w:val="single" w:sz="4" w:space="0" w:color="000000"/>
              <w:right w:val="single" w:sz="4" w:space="0" w:color="000000"/>
            </w:tcBorders>
          </w:tcPr>
          <w:p w:rsidR="00EB3667" w:rsidRPr="003D7340" w:rsidRDefault="00EB3667" w:rsidP="00517EFB">
            <w:pPr>
              <w:spacing w:after="0"/>
              <w:jc w:val="left"/>
              <w:rPr>
                <w:rFonts w:ascii="Calibri" w:hAnsi="Calibri" w:cs="Calibri"/>
                <w:b/>
                <w:bCs/>
                <w:color w:val="auto"/>
                <w:sz w:val="20"/>
                <w:szCs w:val="20"/>
              </w:rPr>
            </w:pPr>
            <w:r w:rsidRPr="003D7340">
              <w:rPr>
                <w:rFonts w:ascii="Calibri" w:hAnsi="Calibri" w:cs="Calibri"/>
                <w:b/>
                <w:bCs/>
                <w:color w:val="auto"/>
                <w:sz w:val="20"/>
                <w:szCs w:val="20"/>
              </w:rPr>
              <w:t>Mezipředmětová vazba</w:t>
            </w:r>
          </w:p>
          <w:p w:rsidR="00EB3667" w:rsidRPr="003D7340" w:rsidRDefault="00EB3667" w:rsidP="00517EFB">
            <w:pPr>
              <w:spacing w:after="0"/>
              <w:jc w:val="left"/>
              <w:rPr>
                <w:rFonts w:ascii="Calibri" w:hAnsi="Calibri" w:cs="Calibri"/>
                <w:b/>
                <w:bCs/>
                <w:color w:val="auto"/>
                <w:sz w:val="20"/>
                <w:szCs w:val="20"/>
              </w:rPr>
            </w:pPr>
            <w:r w:rsidRPr="003D7340">
              <w:rPr>
                <w:rFonts w:ascii="Calibri" w:hAnsi="Calibri" w:cs="Calibri"/>
                <w:b/>
                <w:bCs/>
                <w:color w:val="auto"/>
                <w:sz w:val="20"/>
                <w:szCs w:val="20"/>
              </w:rPr>
              <w:t xml:space="preserve">Průřezové téma </w:t>
            </w:r>
          </w:p>
        </w:tc>
      </w:tr>
      <w:tr w:rsidR="00EB3667" w:rsidRPr="003D7340" w:rsidTr="00517EFB">
        <w:tblPrEx>
          <w:tblCellMar>
            <w:top w:w="0" w:type="dxa"/>
            <w:left w:w="108" w:type="dxa"/>
            <w:bottom w:w="0" w:type="dxa"/>
            <w:right w:w="108" w:type="dxa"/>
          </w:tblCellMar>
        </w:tblPrEx>
        <w:tc>
          <w:tcPr>
            <w:tcW w:w="1555" w:type="pct"/>
            <w:tcBorders>
              <w:top w:val="single" w:sz="4" w:space="0" w:color="000000"/>
              <w:left w:val="single" w:sz="4" w:space="0" w:color="000000"/>
              <w:bottom w:val="single" w:sz="4" w:space="0" w:color="000000"/>
              <w:right w:val="single" w:sz="4" w:space="0" w:color="000000"/>
            </w:tcBorders>
          </w:tcPr>
          <w:p w:rsidR="00EB3667" w:rsidRPr="003D7340" w:rsidRDefault="00EB3667" w:rsidP="00BF6850">
            <w:pPr>
              <w:numPr>
                <w:ilvl w:val="0"/>
                <w:numId w:val="10"/>
              </w:numPr>
              <w:spacing w:after="0"/>
              <w:contextualSpacing/>
              <w:jc w:val="left"/>
              <w:rPr>
                <w:rFonts w:ascii="Calibri" w:hAnsi="Calibri" w:cs="Calibri"/>
                <w:sz w:val="20"/>
                <w:szCs w:val="20"/>
              </w:rPr>
            </w:pPr>
            <w:r w:rsidRPr="003D7340">
              <w:rPr>
                <w:rFonts w:ascii="Calibri" w:hAnsi="Calibri" w:cs="Calibri"/>
                <w:sz w:val="20"/>
                <w:szCs w:val="20"/>
              </w:rPr>
              <w:t>dodržuje pravidla pro práci</w:t>
            </w:r>
            <w:r w:rsidR="002C7C1B" w:rsidRPr="003D7340">
              <w:rPr>
                <w:rFonts w:ascii="Calibri" w:hAnsi="Calibri" w:cs="Calibri"/>
                <w:sz w:val="20"/>
                <w:szCs w:val="20"/>
              </w:rPr>
              <w:t xml:space="preserve"> v</w:t>
            </w:r>
            <w:r w:rsidR="002C7C1B">
              <w:rPr>
                <w:rFonts w:ascii="Calibri" w:hAnsi="Calibri" w:cs="Calibri"/>
                <w:sz w:val="20"/>
                <w:szCs w:val="20"/>
              </w:rPr>
              <w:t> </w:t>
            </w:r>
            <w:r w:rsidRPr="003D7340">
              <w:rPr>
                <w:rFonts w:ascii="Calibri" w:hAnsi="Calibri" w:cs="Calibri"/>
                <w:sz w:val="20"/>
                <w:szCs w:val="20"/>
              </w:rPr>
              <w:t>učebně</w:t>
            </w:r>
          </w:p>
        </w:tc>
        <w:tc>
          <w:tcPr>
            <w:tcW w:w="736" w:type="pct"/>
            <w:tcBorders>
              <w:top w:val="single" w:sz="4" w:space="0" w:color="000000"/>
              <w:left w:val="single" w:sz="4" w:space="0" w:color="000000"/>
              <w:bottom w:val="single" w:sz="4" w:space="0" w:color="000000"/>
              <w:right w:val="single" w:sz="4" w:space="0" w:color="000000"/>
            </w:tcBorders>
          </w:tcPr>
          <w:p w:rsidR="00EB3667" w:rsidRPr="003D7340" w:rsidRDefault="00EB3667" w:rsidP="00517EFB">
            <w:pPr>
              <w:spacing w:after="0"/>
              <w:jc w:val="left"/>
              <w:rPr>
                <w:rFonts w:ascii="Calibri" w:hAnsi="Calibri" w:cs="Calibri"/>
                <w:sz w:val="20"/>
                <w:szCs w:val="20"/>
              </w:rPr>
            </w:pPr>
            <w:r w:rsidRPr="003D7340">
              <w:rPr>
                <w:rFonts w:ascii="Calibri" w:hAnsi="Calibri" w:cs="Calibri"/>
                <w:sz w:val="20"/>
                <w:szCs w:val="20"/>
              </w:rPr>
              <w:t>Bezpečnost práce</w:t>
            </w:r>
            <w:r w:rsidR="002C7C1B" w:rsidRPr="003D7340">
              <w:rPr>
                <w:rFonts w:ascii="Calibri" w:hAnsi="Calibri" w:cs="Calibri"/>
                <w:sz w:val="20"/>
                <w:szCs w:val="20"/>
              </w:rPr>
              <w:t xml:space="preserve"> v</w:t>
            </w:r>
            <w:r w:rsidR="002C7C1B">
              <w:rPr>
                <w:rFonts w:ascii="Calibri" w:hAnsi="Calibri" w:cs="Calibri"/>
                <w:sz w:val="20"/>
                <w:szCs w:val="20"/>
              </w:rPr>
              <w:t> </w:t>
            </w:r>
            <w:r w:rsidRPr="003D7340">
              <w:rPr>
                <w:rFonts w:ascii="Calibri" w:hAnsi="Calibri" w:cs="Calibri"/>
                <w:sz w:val="20"/>
                <w:szCs w:val="20"/>
              </w:rPr>
              <w:t>PC učebně</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Fotoateliéru</w:t>
            </w:r>
          </w:p>
        </w:tc>
        <w:tc>
          <w:tcPr>
            <w:tcW w:w="1709" w:type="pct"/>
            <w:tcBorders>
              <w:top w:val="single" w:sz="4" w:space="0" w:color="000000"/>
              <w:left w:val="single" w:sz="4" w:space="0" w:color="000000"/>
              <w:bottom w:val="single" w:sz="4" w:space="0" w:color="000000"/>
              <w:right w:val="single" w:sz="4" w:space="0" w:color="000000"/>
            </w:tcBorders>
          </w:tcPr>
          <w:p w:rsidR="00EB3667" w:rsidRPr="003D7340" w:rsidRDefault="00EB3667" w:rsidP="00BF6850">
            <w:pPr>
              <w:numPr>
                <w:ilvl w:val="0"/>
                <w:numId w:val="10"/>
              </w:numPr>
              <w:spacing w:after="0"/>
              <w:contextualSpacing/>
              <w:jc w:val="left"/>
              <w:rPr>
                <w:rFonts w:ascii="Calibri" w:hAnsi="Calibri" w:cs="Calibri"/>
                <w:sz w:val="20"/>
                <w:szCs w:val="20"/>
              </w:rPr>
            </w:pPr>
            <w:r w:rsidRPr="003D7340">
              <w:rPr>
                <w:rFonts w:ascii="Calibri" w:hAnsi="Calibri" w:cs="Calibri"/>
                <w:sz w:val="20"/>
                <w:szCs w:val="20"/>
              </w:rPr>
              <w:t>provoz učebny BOZP</w:t>
            </w:r>
          </w:p>
        </w:tc>
        <w:tc>
          <w:tcPr>
            <w:tcW w:w="405" w:type="pct"/>
            <w:tcBorders>
              <w:top w:val="single" w:sz="4" w:space="0" w:color="000000"/>
              <w:left w:val="single" w:sz="4" w:space="0" w:color="000000"/>
              <w:bottom w:val="single" w:sz="4" w:space="0" w:color="000000"/>
              <w:right w:val="single" w:sz="4" w:space="0" w:color="000000"/>
            </w:tcBorders>
          </w:tcPr>
          <w:p w:rsidR="00EB3667" w:rsidRPr="003D7340" w:rsidRDefault="00EB3667" w:rsidP="00517EFB">
            <w:pPr>
              <w:spacing w:after="0"/>
              <w:jc w:val="center"/>
              <w:rPr>
                <w:rFonts w:ascii="Calibri" w:hAnsi="Calibri" w:cs="Calibri"/>
                <w:color w:val="auto"/>
                <w:sz w:val="20"/>
                <w:szCs w:val="20"/>
              </w:rPr>
            </w:pPr>
            <w:r w:rsidRPr="003D7340">
              <w:rPr>
                <w:rFonts w:ascii="Calibri" w:hAnsi="Calibri" w:cs="Calibri"/>
                <w:color w:val="auto"/>
                <w:sz w:val="20"/>
                <w:szCs w:val="20"/>
              </w:rPr>
              <w:t>I.</w:t>
            </w:r>
          </w:p>
          <w:p w:rsidR="00EB3667" w:rsidRPr="003D7340" w:rsidRDefault="00EB3667" w:rsidP="00517EFB">
            <w:pPr>
              <w:spacing w:after="0"/>
              <w:jc w:val="center"/>
              <w:rPr>
                <w:rFonts w:ascii="Calibri" w:hAnsi="Calibri" w:cs="Calibri"/>
                <w:color w:val="auto"/>
                <w:sz w:val="20"/>
                <w:szCs w:val="20"/>
              </w:rPr>
            </w:pPr>
            <w:r w:rsidRPr="003D7340">
              <w:rPr>
                <w:rFonts w:ascii="Calibri" w:hAnsi="Calibri" w:cs="Calibri"/>
                <w:color w:val="auto"/>
                <w:sz w:val="20"/>
                <w:szCs w:val="20"/>
              </w:rPr>
              <w:t>6</w:t>
            </w:r>
            <w:r w:rsidR="00A72134">
              <w:rPr>
                <w:rFonts w:ascii="Calibri" w:hAnsi="Calibri" w:cs="Calibri"/>
                <w:color w:val="auto"/>
                <w:sz w:val="20"/>
                <w:szCs w:val="20"/>
              </w:rPr>
              <w:t>4</w:t>
            </w:r>
          </w:p>
        </w:tc>
        <w:tc>
          <w:tcPr>
            <w:tcW w:w="595" w:type="pct"/>
            <w:tcBorders>
              <w:top w:val="single" w:sz="4" w:space="0" w:color="000000"/>
              <w:left w:val="single" w:sz="4" w:space="0" w:color="000000"/>
              <w:bottom w:val="single" w:sz="4" w:space="0" w:color="000000"/>
              <w:right w:val="single" w:sz="4" w:space="0" w:color="000000"/>
            </w:tcBorders>
          </w:tcPr>
          <w:p w:rsidR="00EB3667" w:rsidRPr="003D7340" w:rsidRDefault="00EB3667" w:rsidP="00517EFB">
            <w:pPr>
              <w:spacing w:after="0"/>
              <w:jc w:val="left"/>
              <w:rPr>
                <w:rFonts w:ascii="Calibri" w:hAnsi="Calibri" w:cs="Calibri"/>
                <w:color w:val="auto"/>
                <w:sz w:val="20"/>
                <w:szCs w:val="20"/>
              </w:rPr>
            </w:pPr>
          </w:p>
        </w:tc>
      </w:tr>
      <w:tr w:rsidR="00EB3667" w:rsidRPr="003D7340" w:rsidTr="00517EFB">
        <w:tblPrEx>
          <w:tblCellMar>
            <w:top w:w="0" w:type="dxa"/>
            <w:left w:w="108" w:type="dxa"/>
            <w:bottom w:w="0" w:type="dxa"/>
            <w:right w:w="108" w:type="dxa"/>
          </w:tblCellMar>
        </w:tblPrEx>
        <w:tc>
          <w:tcPr>
            <w:tcW w:w="1555" w:type="pct"/>
            <w:tcBorders>
              <w:top w:val="single" w:sz="4" w:space="0" w:color="000000"/>
              <w:left w:val="single" w:sz="4" w:space="0" w:color="000000"/>
              <w:bottom w:val="single" w:sz="4" w:space="0" w:color="000000"/>
              <w:right w:val="single" w:sz="4" w:space="0" w:color="000000"/>
            </w:tcBorders>
          </w:tcPr>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definuje možnosti programu</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rozliší základní typy počítačové grafiky - ovládá názvosloví rastrové grafiky</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rozeznává bitmapovou</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vektorovou grafiku</w:t>
            </w:r>
            <w:r w:rsidR="002C7C1B" w:rsidRPr="003D7340">
              <w:rPr>
                <w:rFonts w:ascii="Calibri" w:hAnsi="Calibri" w:cs="Calibri"/>
                <w:sz w:val="20"/>
                <w:szCs w:val="20"/>
              </w:rPr>
              <w:t xml:space="preserve"> v</w:t>
            </w:r>
            <w:r w:rsidR="002C7C1B">
              <w:rPr>
                <w:rFonts w:ascii="Calibri" w:hAnsi="Calibri" w:cs="Calibri"/>
                <w:sz w:val="20"/>
                <w:szCs w:val="20"/>
              </w:rPr>
              <w:t> </w:t>
            </w:r>
            <w:r w:rsidRPr="003D7340">
              <w:rPr>
                <w:rFonts w:ascii="Calibri" w:hAnsi="Calibri" w:cs="Calibri"/>
                <w:sz w:val="20"/>
                <w:szCs w:val="20"/>
              </w:rPr>
              <w:t>praxi</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správně spočítá velikost souboru</w:t>
            </w:r>
            <w:r w:rsidR="002C7C1B" w:rsidRPr="003D7340">
              <w:rPr>
                <w:rFonts w:ascii="Calibri" w:hAnsi="Calibri" w:cs="Calibri"/>
                <w:sz w:val="20"/>
                <w:szCs w:val="20"/>
              </w:rPr>
              <w:t xml:space="preserve"> v</w:t>
            </w:r>
            <w:r w:rsidR="002C7C1B">
              <w:rPr>
                <w:rFonts w:ascii="Calibri" w:hAnsi="Calibri" w:cs="Calibri"/>
                <w:sz w:val="20"/>
                <w:szCs w:val="20"/>
              </w:rPr>
              <w:t> </w:t>
            </w:r>
            <w:r w:rsidRPr="003D7340">
              <w:rPr>
                <w:rFonts w:ascii="Calibri" w:hAnsi="Calibri" w:cs="Calibri"/>
                <w:sz w:val="20"/>
                <w:szCs w:val="20"/>
              </w:rPr>
              <w:t>bodech při zadané hustotě</w:t>
            </w:r>
          </w:p>
        </w:tc>
        <w:tc>
          <w:tcPr>
            <w:tcW w:w="736" w:type="pct"/>
            <w:tcBorders>
              <w:top w:val="single" w:sz="4" w:space="0" w:color="000000"/>
              <w:left w:val="single" w:sz="4" w:space="0" w:color="000000"/>
              <w:bottom w:val="single" w:sz="4" w:space="0" w:color="000000"/>
              <w:right w:val="single" w:sz="4" w:space="0" w:color="000000"/>
            </w:tcBorders>
          </w:tcPr>
          <w:p w:rsidR="00EB3667" w:rsidRPr="003D7340" w:rsidRDefault="00EB3667" w:rsidP="00517EFB">
            <w:pPr>
              <w:spacing w:after="0"/>
              <w:jc w:val="left"/>
              <w:rPr>
                <w:rFonts w:ascii="Calibri" w:hAnsi="Calibri" w:cs="Calibri"/>
                <w:sz w:val="20"/>
                <w:szCs w:val="20"/>
              </w:rPr>
            </w:pPr>
            <w:r w:rsidRPr="003D7340">
              <w:rPr>
                <w:rFonts w:ascii="Calibri" w:hAnsi="Calibri" w:cs="Calibri"/>
                <w:sz w:val="20"/>
                <w:szCs w:val="20"/>
              </w:rPr>
              <w:t>Seznámení</w:t>
            </w:r>
            <w:r w:rsidR="002C7C1B" w:rsidRPr="003D7340">
              <w:rPr>
                <w:rFonts w:ascii="Calibri" w:hAnsi="Calibri" w:cs="Calibri"/>
                <w:sz w:val="20"/>
                <w:szCs w:val="20"/>
              </w:rPr>
              <w:t xml:space="preserve"> s</w:t>
            </w:r>
            <w:r w:rsidR="002C7C1B">
              <w:rPr>
                <w:rFonts w:ascii="Calibri" w:hAnsi="Calibri" w:cs="Calibri"/>
                <w:sz w:val="20"/>
                <w:szCs w:val="20"/>
              </w:rPr>
              <w:t> </w:t>
            </w:r>
            <w:r w:rsidRPr="003D7340">
              <w:rPr>
                <w:rFonts w:ascii="Calibri" w:hAnsi="Calibri" w:cs="Calibri"/>
                <w:sz w:val="20"/>
                <w:szCs w:val="20"/>
              </w:rPr>
              <w:t>programem Photoshop, Lightroom, Bridge</w:t>
            </w:r>
          </w:p>
        </w:tc>
        <w:tc>
          <w:tcPr>
            <w:tcW w:w="1709" w:type="pct"/>
            <w:tcBorders>
              <w:top w:val="single" w:sz="4" w:space="0" w:color="000000"/>
              <w:left w:val="single" w:sz="4" w:space="0" w:color="000000"/>
              <w:bottom w:val="single" w:sz="4" w:space="0" w:color="000000"/>
              <w:right w:val="single" w:sz="4" w:space="0" w:color="000000"/>
            </w:tcBorders>
          </w:tcPr>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základní funkce programu Adobe Photoshop</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možnosti jejich využití - vektory</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bitmapa</w:t>
            </w:r>
          </w:p>
          <w:p w:rsidR="007C449C"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barevné profily RGB, sRGB, CMYK</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rozlišení</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DPI</w:t>
            </w:r>
          </w:p>
          <w:p w:rsidR="007C449C"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vyvážení bílé, teplota chromatičnosti</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zpracování RAW</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ukládání fotografií</w:t>
            </w:r>
            <w:r w:rsidR="002C7C1B" w:rsidRPr="003D7340">
              <w:rPr>
                <w:rFonts w:ascii="Calibri" w:hAnsi="Calibri" w:cs="Calibri"/>
                <w:sz w:val="20"/>
                <w:szCs w:val="20"/>
              </w:rPr>
              <w:t xml:space="preserve"> v</w:t>
            </w:r>
            <w:r w:rsidR="002C7C1B">
              <w:rPr>
                <w:rFonts w:ascii="Calibri" w:hAnsi="Calibri" w:cs="Calibri"/>
                <w:sz w:val="20"/>
                <w:szCs w:val="20"/>
              </w:rPr>
              <w:t> </w:t>
            </w:r>
            <w:r w:rsidRPr="003D7340">
              <w:rPr>
                <w:rFonts w:ascii="Calibri" w:hAnsi="Calibri" w:cs="Calibri"/>
                <w:sz w:val="20"/>
                <w:szCs w:val="20"/>
              </w:rPr>
              <w:t>datech pro tisk</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web</w:t>
            </w:r>
          </w:p>
        </w:tc>
        <w:tc>
          <w:tcPr>
            <w:tcW w:w="405" w:type="pct"/>
            <w:tcBorders>
              <w:top w:val="single" w:sz="4" w:space="0" w:color="000000"/>
              <w:left w:val="single" w:sz="4" w:space="0" w:color="000000"/>
              <w:bottom w:val="single" w:sz="4" w:space="0" w:color="000000"/>
              <w:right w:val="single" w:sz="4" w:space="0" w:color="000000"/>
            </w:tcBorders>
          </w:tcPr>
          <w:p w:rsidR="00EB3667" w:rsidRPr="003D7340" w:rsidRDefault="00EB3667" w:rsidP="00517EFB">
            <w:pPr>
              <w:spacing w:after="0"/>
              <w:jc w:val="left"/>
              <w:rPr>
                <w:rFonts w:ascii="Calibri" w:hAnsi="Calibri" w:cs="Calibri"/>
                <w:color w:val="auto"/>
                <w:sz w:val="20"/>
                <w:szCs w:val="20"/>
              </w:rPr>
            </w:pPr>
          </w:p>
        </w:tc>
        <w:tc>
          <w:tcPr>
            <w:tcW w:w="595" w:type="pct"/>
            <w:tcBorders>
              <w:top w:val="single" w:sz="4" w:space="0" w:color="000000"/>
              <w:left w:val="single" w:sz="4" w:space="0" w:color="000000"/>
              <w:bottom w:val="single" w:sz="4" w:space="0" w:color="000000"/>
              <w:right w:val="single" w:sz="4" w:space="0" w:color="000000"/>
            </w:tcBorders>
          </w:tcPr>
          <w:p w:rsidR="00EB3667" w:rsidRPr="003D7340" w:rsidRDefault="00EB3667" w:rsidP="00517EFB">
            <w:pPr>
              <w:spacing w:after="0"/>
              <w:jc w:val="left"/>
              <w:rPr>
                <w:rFonts w:ascii="Calibri" w:hAnsi="Calibri" w:cs="Calibri"/>
                <w:color w:val="auto"/>
                <w:sz w:val="20"/>
                <w:szCs w:val="20"/>
              </w:rPr>
            </w:pPr>
            <w:r w:rsidRPr="003D7340">
              <w:rPr>
                <w:rFonts w:ascii="Calibri" w:hAnsi="Calibri" w:cs="Calibri"/>
                <w:color w:val="auto"/>
                <w:sz w:val="20"/>
                <w:szCs w:val="20"/>
              </w:rPr>
              <w:t>INT, FF.</w:t>
            </w:r>
          </w:p>
        </w:tc>
      </w:tr>
      <w:tr w:rsidR="00EB3667" w:rsidRPr="003D7340" w:rsidTr="00517EFB">
        <w:tblPrEx>
          <w:tblCellMar>
            <w:top w:w="0" w:type="dxa"/>
            <w:left w:w="108" w:type="dxa"/>
            <w:bottom w:w="0" w:type="dxa"/>
            <w:right w:w="108" w:type="dxa"/>
          </w:tblCellMar>
        </w:tblPrEx>
        <w:tc>
          <w:tcPr>
            <w:tcW w:w="1555" w:type="pct"/>
            <w:tcBorders>
              <w:top w:val="single" w:sz="4" w:space="0" w:color="000000"/>
              <w:left w:val="single" w:sz="4" w:space="0" w:color="000000"/>
              <w:bottom w:val="single" w:sz="4" w:space="0" w:color="000000"/>
              <w:right w:val="single" w:sz="4" w:space="0" w:color="000000"/>
            </w:tcBorders>
          </w:tcPr>
          <w:p w:rsidR="00112D47"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využívá základní postupy programu Adobe Photoshop</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Lightroom - srozumitelně chápe funkci jednotlivých nástrojů</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jejich nastavení používaných při práci</w:t>
            </w:r>
            <w:r w:rsidR="002C7C1B" w:rsidRPr="003D7340">
              <w:rPr>
                <w:rFonts w:ascii="Calibri" w:hAnsi="Calibri" w:cs="Calibri"/>
                <w:sz w:val="20"/>
                <w:szCs w:val="20"/>
              </w:rPr>
              <w:t xml:space="preserve"> s</w:t>
            </w:r>
            <w:r w:rsidR="002C7C1B">
              <w:rPr>
                <w:rFonts w:ascii="Calibri" w:hAnsi="Calibri" w:cs="Calibri"/>
                <w:sz w:val="20"/>
                <w:szCs w:val="20"/>
              </w:rPr>
              <w:t> </w:t>
            </w:r>
            <w:r w:rsidRPr="003D7340">
              <w:rPr>
                <w:rFonts w:ascii="Calibri" w:hAnsi="Calibri" w:cs="Calibri"/>
                <w:sz w:val="20"/>
                <w:szCs w:val="20"/>
              </w:rPr>
              <w:t>programem</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rozlišuje jednotlivé barevné korekce fotografií</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vyhledá nejvhodnější postupy při vlastní tvůrčí práci</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správně</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s jistotou aplikuje práci</w:t>
            </w:r>
            <w:r w:rsidR="002C7C1B" w:rsidRPr="003D7340">
              <w:rPr>
                <w:rFonts w:ascii="Calibri" w:hAnsi="Calibri" w:cs="Calibri"/>
                <w:sz w:val="20"/>
                <w:szCs w:val="20"/>
              </w:rPr>
              <w:t xml:space="preserve"> s</w:t>
            </w:r>
            <w:r w:rsidR="002C7C1B">
              <w:rPr>
                <w:rFonts w:ascii="Calibri" w:hAnsi="Calibri" w:cs="Calibri"/>
                <w:sz w:val="20"/>
                <w:szCs w:val="20"/>
              </w:rPr>
              <w:t> </w:t>
            </w:r>
            <w:r w:rsidRPr="003D7340">
              <w:rPr>
                <w:rFonts w:ascii="Calibri" w:hAnsi="Calibri" w:cs="Calibri"/>
                <w:sz w:val="20"/>
                <w:szCs w:val="20"/>
              </w:rPr>
              <w:t>vrstvami</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orientuje se</w:t>
            </w:r>
            <w:r w:rsidR="002C7C1B" w:rsidRPr="003D7340">
              <w:rPr>
                <w:rFonts w:ascii="Calibri" w:hAnsi="Calibri" w:cs="Calibri"/>
                <w:sz w:val="20"/>
                <w:szCs w:val="20"/>
              </w:rPr>
              <w:t xml:space="preserve"> v</w:t>
            </w:r>
            <w:r w:rsidR="002C7C1B">
              <w:rPr>
                <w:rFonts w:ascii="Calibri" w:hAnsi="Calibri" w:cs="Calibri"/>
                <w:sz w:val="20"/>
                <w:szCs w:val="20"/>
              </w:rPr>
              <w:t> </w:t>
            </w:r>
            <w:r w:rsidRPr="003D7340">
              <w:rPr>
                <w:rFonts w:ascii="Calibri" w:hAnsi="Calibri" w:cs="Calibri"/>
                <w:sz w:val="20"/>
                <w:szCs w:val="20"/>
              </w:rPr>
              <w:t>možnostech práce</w:t>
            </w:r>
            <w:r w:rsidR="002C7C1B" w:rsidRPr="003D7340">
              <w:rPr>
                <w:rFonts w:ascii="Calibri" w:hAnsi="Calibri" w:cs="Calibri"/>
                <w:sz w:val="20"/>
                <w:szCs w:val="20"/>
              </w:rPr>
              <w:t xml:space="preserve"> s</w:t>
            </w:r>
            <w:r w:rsidR="002C7C1B">
              <w:rPr>
                <w:rFonts w:ascii="Calibri" w:hAnsi="Calibri" w:cs="Calibri"/>
                <w:sz w:val="20"/>
                <w:szCs w:val="20"/>
              </w:rPr>
              <w:t> </w:t>
            </w:r>
            <w:r w:rsidRPr="003D7340">
              <w:rPr>
                <w:rFonts w:ascii="Calibri" w:hAnsi="Calibri" w:cs="Calibri"/>
                <w:sz w:val="20"/>
                <w:szCs w:val="20"/>
              </w:rPr>
              <w:t>výběrem</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prokazuje faktické znalosti při práci</w:t>
            </w:r>
            <w:r w:rsidR="002C7C1B" w:rsidRPr="003D7340">
              <w:rPr>
                <w:rFonts w:ascii="Calibri" w:hAnsi="Calibri" w:cs="Calibri"/>
                <w:sz w:val="20"/>
                <w:szCs w:val="20"/>
              </w:rPr>
              <w:t xml:space="preserve"> s</w:t>
            </w:r>
            <w:r w:rsidR="002C7C1B">
              <w:rPr>
                <w:rFonts w:ascii="Calibri" w:hAnsi="Calibri" w:cs="Calibri"/>
                <w:sz w:val="20"/>
                <w:szCs w:val="20"/>
              </w:rPr>
              <w:t> </w:t>
            </w:r>
            <w:r w:rsidRPr="003D7340">
              <w:rPr>
                <w:rFonts w:ascii="Calibri" w:hAnsi="Calibri" w:cs="Calibri"/>
                <w:sz w:val="20"/>
                <w:szCs w:val="20"/>
              </w:rPr>
              <w:t>maskou</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prokazuje znalost při výběru různých možností během ukládání souborů</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lastRenderedPageBreak/>
              <w:t>rozumí písemnému zadání postupu</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dokáže podle něj tvořit</w:t>
            </w:r>
            <w:r w:rsidR="002C7C1B" w:rsidRPr="003D7340">
              <w:rPr>
                <w:rFonts w:ascii="Calibri" w:hAnsi="Calibri" w:cs="Calibri"/>
                <w:sz w:val="20"/>
                <w:szCs w:val="20"/>
              </w:rPr>
              <w:t xml:space="preserve"> v</w:t>
            </w:r>
            <w:r w:rsidR="002C7C1B">
              <w:rPr>
                <w:rFonts w:ascii="Calibri" w:hAnsi="Calibri" w:cs="Calibri"/>
                <w:sz w:val="20"/>
                <w:szCs w:val="20"/>
              </w:rPr>
              <w:t> </w:t>
            </w:r>
            <w:r w:rsidRPr="003D7340">
              <w:rPr>
                <w:rFonts w:ascii="Calibri" w:hAnsi="Calibri" w:cs="Calibri"/>
                <w:sz w:val="20"/>
                <w:szCs w:val="20"/>
              </w:rPr>
              <w:t>programu Adobe Photoshop</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Lightroom</w:t>
            </w:r>
          </w:p>
        </w:tc>
        <w:tc>
          <w:tcPr>
            <w:tcW w:w="736" w:type="pct"/>
            <w:tcBorders>
              <w:top w:val="single" w:sz="4" w:space="0" w:color="000000"/>
              <w:left w:val="single" w:sz="4" w:space="0" w:color="000000"/>
              <w:bottom w:val="single" w:sz="4" w:space="0" w:color="000000"/>
              <w:right w:val="single" w:sz="4" w:space="0" w:color="000000"/>
            </w:tcBorders>
          </w:tcPr>
          <w:p w:rsidR="00EB3667" w:rsidRPr="003D7340" w:rsidRDefault="00EB3667" w:rsidP="00517EFB">
            <w:pPr>
              <w:spacing w:after="0"/>
              <w:jc w:val="left"/>
              <w:rPr>
                <w:rFonts w:ascii="Calibri" w:hAnsi="Calibri" w:cs="Calibri"/>
                <w:sz w:val="20"/>
                <w:szCs w:val="20"/>
              </w:rPr>
            </w:pPr>
            <w:r w:rsidRPr="003D7340">
              <w:rPr>
                <w:rFonts w:ascii="Calibri" w:hAnsi="Calibri" w:cs="Calibri"/>
                <w:color w:val="auto"/>
                <w:sz w:val="20"/>
                <w:szCs w:val="20"/>
              </w:rPr>
              <w:lastRenderedPageBreak/>
              <w:t>Aplikace</w:t>
            </w:r>
            <w:r w:rsidRPr="003D7340">
              <w:rPr>
                <w:rFonts w:ascii="Calibri" w:hAnsi="Calibri" w:cs="Calibri"/>
                <w:sz w:val="20"/>
                <w:szCs w:val="20"/>
              </w:rPr>
              <w:t xml:space="preserve"> programu Adobe Photoshop</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Lightroom</w:t>
            </w:r>
          </w:p>
        </w:tc>
        <w:tc>
          <w:tcPr>
            <w:tcW w:w="1709" w:type="pct"/>
            <w:tcBorders>
              <w:top w:val="single" w:sz="4" w:space="0" w:color="000000"/>
              <w:left w:val="single" w:sz="4" w:space="0" w:color="000000"/>
              <w:bottom w:val="single" w:sz="4" w:space="0" w:color="000000"/>
              <w:right w:val="single" w:sz="4" w:space="0" w:color="000000"/>
            </w:tcBorders>
          </w:tcPr>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základní operace</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korekce, šum, doostření</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historie</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práce</w:t>
            </w:r>
            <w:r w:rsidR="002C7C1B" w:rsidRPr="003D7340">
              <w:rPr>
                <w:rFonts w:ascii="Calibri" w:hAnsi="Calibri" w:cs="Calibri"/>
                <w:sz w:val="20"/>
                <w:szCs w:val="20"/>
              </w:rPr>
              <w:t xml:space="preserve"> s</w:t>
            </w:r>
            <w:r w:rsidR="002C7C1B">
              <w:rPr>
                <w:rFonts w:ascii="Calibri" w:hAnsi="Calibri" w:cs="Calibri"/>
                <w:sz w:val="20"/>
                <w:szCs w:val="20"/>
              </w:rPr>
              <w:t> </w:t>
            </w:r>
            <w:r w:rsidRPr="003D7340">
              <w:rPr>
                <w:rFonts w:ascii="Calibri" w:hAnsi="Calibri" w:cs="Calibri"/>
                <w:sz w:val="20"/>
                <w:szCs w:val="20"/>
              </w:rPr>
              <w:t>výběrem, nástroje výběru spojení textu</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fotografie</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základy práce</w:t>
            </w:r>
            <w:r w:rsidR="002C7C1B" w:rsidRPr="003D7340">
              <w:rPr>
                <w:rFonts w:ascii="Calibri" w:hAnsi="Calibri" w:cs="Calibri"/>
                <w:sz w:val="20"/>
                <w:szCs w:val="20"/>
              </w:rPr>
              <w:t xml:space="preserve"> s</w:t>
            </w:r>
            <w:r w:rsidR="002C7C1B">
              <w:rPr>
                <w:rFonts w:ascii="Calibri" w:hAnsi="Calibri" w:cs="Calibri"/>
                <w:sz w:val="20"/>
                <w:szCs w:val="20"/>
              </w:rPr>
              <w:t> </w:t>
            </w:r>
            <w:r w:rsidRPr="003D7340">
              <w:rPr>
                <w:rFonts w:ascii="Calibri" w:hAnsi="Calibri" w:cs="Calibri"/>
                <w:sz w:val="20"/>
                <w:szCs w:val="20"/>
              </w:rPr>
              <w:t>vrstvami - masky</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nástroje pro malování - otočení, převrácení, ořez</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velikost, ukládání do J</w:t>
            </w:r>
            <w:r w:rsidR="00112D47">
              <w:rPr>
                <w:rFonts w:ascii="Calibri" w:hAnsi="Calibri" w:cs="Calibri"/>
                <w:sz w:val="20"/>
                <w:szCs w:val="20"/>
              </w:rPr>
              <w:t>PG</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doplňující informace</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archivace dat</w:t>
            </w:r>
          </w:p>
          <w:p w:rsidR="00EB3667" w:rsidRPr="003D7340" w:rsidRDefault="00EB366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používá</w:t>
            </w:r>
            <w:r w:rsidR="002C7C1B" w:rsidRPr="003D7340">
              <w:rPr>
                <w:rFonts w:ascii="Calibri" w:hAnsi="Calibri" w:cs="Calibri"/>
                <w:sz w:val="20"/>
                <w:szCs w:val="20"/>
              </w:rPr>
              <w:t xml:space="preserve"> k</w:t>
            </w:r>
            <w:r w:rsidR="002C7C1B">
              <w:rPr>
                <w:rFonts w:ascii="Calibri" w:hAnsi="Calibri" w:cs="Calibri"/>
                <w:sz w:val="20"/>
                <w:szCs w:val="20"/>
              </w:rPr>
              <w:t> </w:t>
            </w:r>
            <w:r w:rsidRPr="003D7340">
              <w:rPr>
                <w:rFonts w:ascii="Calibri" w:hAnsi="Calibri" w:cs="Calibri"/>
                <w:sz w:val="20"/>
                <w:szCs w:val="20"/>
              </w:rPr>
              <w:t>archivaci knihovnu</w:t>
            </w:r>
            <w:r w:rsidR="002C7C1B" w:rsidRPr="003D7340">
              <w:rPr>
                <w:rFonts w:ascii="Calibri" w:hAnsi="Calibri" w:cs="Calibri"/>
                <w:sz w:val="20"/>
                <w:szCs w:val="20"/>
              </w:rPr>
              <w:t xml:space="preserve"> v</w:t>
            </w:r>
            <w:r w:rsidR="002C7C1B">
              <w:rPr>
                <w:rFonts w:ascii="Calibri" w:hAnsi="Calibri" w:cs="Calibri"/>
                <w:sz w:val="20"/>
                <w:szCs w:val="20"/>
              </w:rPr>
              <w:t> </w:t>
            </w:r>
            <w:r w:rsidRPr="003D7340">
              <w:rPr>
                <w:rFonts w:ascii="Calibri" w:hAnsi="Calibri" w:cs="Calibri"/>
                <w:sz w:val="20"/>
                <w:szCs w:val="20"/>
              </w:rPr>
              <w:t>programu Lightroom</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datová zařízení pro archivaci</w:t>
            </w:r>
          </w:p>
        </w:tc>
        <w:tc>
          <w:tcPr>
            <w:tcW w:w="405" w:type="pct"/>
            <w:tcBorders>
              <w:top w:val="single" w:sz="4" w:space="0" w:color="000000"/>
              <w:left w:val="single" w:sz="4" w:space="0" w:color="000000"/>
              <w:bottom w:val="single" w:sz="4" w:space="0" w:color="000000"/>
              <w:right w:val="single" w:sz="4" w:space="0" w:color="000000"/>
            </w:tcBorders>
          </w:tcPr>
          <w:p w:rsidR="00EB3667" w:rsidRPr="003D7340" w:rsidRDefault="00EB3667" w:rsidP="00517EFB">
            <w:pPr>
              <w:spacing w:after="0"/>
              <w:jc w:val="left"/>
              <w:rPr>
                <w:rFonts w:ascii="Calibri" w:hAnsi="Calibri" w:cs="Calibri"/>
                <w:color w:val="auto"/>
                <w:sz w:val="20"/>
                <w:szCs w:val="20"/>
              </w:rPr>
            </w:pPr>
          </w:p>
        </w:tc>
        <w:tc>
          <w:tcPr>
            <w:tcW w:w="595" w:type="pct"/>
            <w:tcBorders>
              <w:top w:val="single" w:sz="4" w:space="0" w:color="000000"/>
              <w:left w:val="single" w:sz="4" w:space="0" w:color="000000"/>
              <w:bottom w:val="single" w:sz="4" w:space="0" w:color="000000"/>
              <w:right w:val="single" w:sz="4" w:space="0" w:color="000000"/>
            </w:tcBorders>
          </w:tcPr>
          <w:p w:rsidR="00EB3667" w:rsidRPr="003D7340" w:rsidRDefault="00EB3667" w:rsidP="00517EFB">
            <w:pPr>
              <w:spacing w:after="0"/>
              <w:jc w:val="left"/>
              <w:rPr>
                <w:rFonts w:ascii="Calibri" w:hAnsi="Calibri" w:cs="Calibri"/>
                <w:color w:val="auto"/>
                <w:sz w:val="20"/>
                <w:szCs w:val="20"/>
              </w:rPr>
            </w:pPr>
            <w:r w:rsidRPr="003D7340">
              <w:rPr>
                <w:rFonts w:ascii="Calibri" w:hAnsi="Calibri" w:cs="Calibri"/>
                <w:color w:val="auto"/>
                <w:sz w:val="20"/>
                <w:szCs w:val="20"/>
              </w:rPr>
              <w:t>INT, FF</w:t>
            </w:r>
          </w:p>
        </w:tc>
      </w:tr>
      <w:tr w:rsidR="00112D47" w:rsidRPr="003D7340" w:rsidTr="00517EFB">
        <w:tblPrEx>
          <w:tblCellMar>
            <w:top w:w="0" w:type="dxa"/>
            <w:left w:w="108" w:type="dxa"/>
            <w:bottom w:w="0" w:type="dxa"/>
            <w:right w:w="108" w:type="dxa"/>
          </w:tblCellMar>
        </w:tblPrEx>
        <w:tc>
          <w:tcPr>
            <w:tcW w:w="1555" w:type="pct"/>
            <w:tcBorders>
              <w:top w:val="single" w:sz="4" w:space="0" w:color="000000"/>
              <w:left w:val="single" w:sz="4" w:space="0" w:color="000000"/>
              <w:bottom w:val="single" w:sz="4" w:space="0" w:color="000000"/>
              <w:right w:val="single" w:sz="4" w:space="0" w:color="000000"/>
            </w:tcBorders>
          </w:tcPr>
          <w:p w:rsidR="00112D47" w:rsidRPr="003D7340" w:rsidRDefault="00112D47" w:rsidP="00BF6850">
            <w:pPr>
              <w:numPr>
                <w:ilvl w:val="0"/>
                <w:numId w:val="12"/>
              </w:numPr>
              <w:spacing w:after="0"/>
              <w:contextualSpacing/>
              <w:jc w:val="left"/>
              <w:rPr>
                <w:rFonts w:ascii="Calibri" w:hAnsi="Calibri" w:cs="Calibri"/>
                <w:sz w:val="20"/>
                <w:szCs w:val="20"/>
              </w:rPr>
            </w:pPr>
            <w:r>
              <w:rPr>
                <w:rFonts w:cstheme="minorHAnsi"/>
                <w:sz w:val="20"/>
                <w:szCs w:val="20"/>
              </w:rPr>
              <w:t xml:space="preserve">ovládá základy </w:t>
            </w:r>
            <w:r w:rsidRPr="003D7340">
              <w:rPr>
                <w:rFonts w:ascii="Calibri" w:hAnsi="Calibri" w:cs="Calibri"/>
                <w:sz w:val="20"/>
                <w:szCs w:val="20"/>
              </w:rPr>
              <w:t>zpracování</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 xml:space="preserve">umístění obrazu ořez, výřez, text, formát </w:t>
            </w:r>
          </w:p>
        </w:tc>
        <w:tc>
          <w:tcPr>
            <w:tcW w:w="736"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left"/>
              <w:rPr>
                <w:rFonts w:ascii="Calibri" w:hAnsi="Calibri" w:cs="Calibri"/>
                <w:sz w:val="20"/>
                <w:szCs w:val="20"/>
              </w:rPr>
            </w:pPr>
            <w:r w:rsidRPr="003D7340">
              <w:rPr>
                <w:rFonts w:ascii="Calibri" w:hAnsi="Calibri" w:cs="Calibri"/>
                <w:sz w:val="20"/>
                <w:szCs w:val="20"/>
              </w:rPr>
              <w:t xml:space="preserve">Základy kompozice </w:t>
            </w:r>
          </w:p>
        </w:tc>
        <w:tc>
          <w:tcPr>
            <w:tcW w:w="1709" w:type="pct"/>
            <w:tcBorders>
              <w:top w:val="single" w:sz="4" w:space="0" w:color="000000"/>
              <w:left w:val="single" w:sz="4" w:space="0" w:color="000000"/>
              <w:bottom w:val="single" w:sz="4" w:space="0" w:color="000000"/>
              <w:right w:val="single" w:sz="4" w:space="0" w:color="000000"/>
            </w:tcBorders>
          </w:tcPr>
          <w:p w:rsidR="00112D47" w:rsidRPr="003D7340" w:rsidRDefault="00112D4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zpracování jednoduché pozvánky, P</w:t>
            </w:r>
            <w:r>
              <w:rPr>
                <w:rFonts w:ascii="Calibri" w:hAnsi="Calibri" w:cs="Calibri"/>
                <w:sz w:val="20"/>
                <w:szCs w:val="20"/>
              </w:rPr>
              <w:t>F,</w:t>
            </w:r>
            <w:r w:rsidRPr="003D7340">
              <w:rPr>
                <w:rFonts w:ascii="Calibri" w:hAnsi="Calibri" w:cs="Calibri"/>
                <w:sz w:val="20"/>
                <w:szCs w:val="20"/>
              </w:rPr>
              <w:t xml:space="preserve"> spojením fotografie</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textu</w:t>
            </w:r>
          </w:p>
        </w:tc>
        <w:tc>
          <w:tcPr>
            <w:tcW w:w="405"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left"/>
              <w:rPr>
                <w:rFonts w:ascii="Calibri" w:hAnsi="Calibri" w:cs="Calibri"/>
                <w:color w:val="auto"/>
                <w:sz w:val="20"/>
                <w:szCs w:val="20"/>
              </w:rPr>
            </w:pPr>
          </w:p>
        </w:tc>
        <w:tc>
          <w:tcPr>
            <w:tcW w:w="595"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left"/>
              <w:rPr>
                <w:rFonts w:ascii="Calibri" w:hAnsi="Calibri" w:cs="Calibri"/>
                <w:color w:val="auto"/>
                <w:sz w:val="20"/>
                <w:szCs w:val="20"/>
              </w:rPr>
            </w:pPr>
            <w:r w:rsidRPr="003D7340">
              <w:rPr>
                <w:rFonts w:ascii="Calibri" w:hAnsi="Calibri" w:cs="Calibri"/>
                <w:color w:val="auto"/>
                <w:sz w:val="20"/>
                <w:szCs w:val="20"/>
              </w:rPr>
              <w:t>VPŘ, FF, PRO, INT</w:t>
            </w:r>
          </w:p>
        </w:tc>
      </w:tr>
      <w:tr w:rsidR="00112D47" w:rsidRPr="003D7340" w:rsidTr="00517EFB">
        <w:tblPrEx>
          <w:tblCellMar>
            <w:top w:w="0" w:type="dxa"/>
            <w:left w:w="108" w:type="dxa"/>
            <w:bottom w:w="0" w:type="dxa"/>
            <w:right w:w="108" w:type="dxa"/>
          </w:tblCellMar>
        </w:tblPrEx>
        <w:tc>
          <w:tcPr>
            <w:tcW w:w="1555" w:type="pct"/>
            <w:tcBorders>
              <w:top w:val="single" w:sz="4" w:space="0" w:color="000000"/>
              <w:left w:val="single" w:sz="4" w:space="0" w:color="000000"/>
              <w:bottom w:val="single" w:sz="4" w:space="0" w:color="000000"/>
              <w:right w:val="single" w:sz="4" w:space="0" w:color="000000"/>
            </w:tcBorders>
          </w:tcPr>
          <w:p w:rsidR="00112D47" w:rsidRPr="003D7340" w:rsidRDefault="00112D4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dodržuje pravidla pro práci</w:t>
            </w:r>
            <w:r w:rsidR="002C7C1B" w:rsidRPr="003D7340">
              <w:rPr>
                <w:rFonts w:ascii="Calibri" w:hAnsi="Calibri" w:cs="Calibri"/>
                <w:sz w:val="20"/>
                <w:szCs w:val="20"/>
              </w:rPr>
              <w:t xml:space="preserve"> v</w:t>
            </w:r>
            <w:r w:rsidR="002C7C1B">
              <w:rPr>
                <w:rFonts w:ascii="Calibri" w:hAnsi="Calibri" w:cs="Calibri"/>
                <w:sz w:val="20"/>
                <w:szCs w:val="20"/>
              </w:rPr>
              <w:t> </w:t>
            </w:r>
            <w:r w:rsidRPr="003D7340">
              <w:rPr>
                <w:rFonts w:ascii="Calibri" w:hAnsi="Calibri" w:cs="Calibri"/>
                <w:sz w:val="20"/>
                <w:szCs w:val="20"/>
              </w:rPr>
              <w:t>učebně</w:t>
            </w:r>
          </w:p>
        </w:tc>
        <w:tc>
          <w:tcPr>
            <w:tcW w:w="736"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left"/>
              <w:rPr>
                <w:rFonts w:ascii="Calibri" w:hAnsi="Calibri" w:cs="Calibri"/>
                <w:sz w:val="20"/>
                <w:szCs w:val="20"/>
              </w:rPr>
            </w:pPr>
            <w:r w:rsidRPr="003D7340">
              <w:rPr>
                <w:rFonts w:ascii="Calibri" w:hAnsi="Calibri" w:cs="Calibri"/>
                <w:sz w:val="20"/>
                <w:szCs w:val="20"/>
              </w:rPr>
              <w:t>Bezpečnost práce</w:t>
            </w:r>
            <w:r w:rsidR="002C7C1B" w:rsidRPr="003D7340">
              <w:rPr>
                <w:rFonts w:ascii="Calibri" w:hAnsi="Calibri" w:cs="Calibri"/>
                <w:sz w:val="20"/>
                <w:szCs w:val="20"/>
              </w:rPr>
              <w:t xml:space="preserve"> v</w:t>
            </w:r>
            <w:r w:rsidR="002C7C1B">
              <w:rPr>
                <w:rFonts w:ascii="Calibri" w:hAnsi="Calibri" w:cs="Calibri"/>
                <w:sz w:val="20"/>
                <w:szCs w:val="20"/>
              </w:rPr>
              <w:t> </w:t>
            </w:r>
            <w:r w:rsidRPr="003D7340">
              <w:rPr>
                <w:rFonts w:ascii="Calibri" w:hAnsi="Calibri" w:cs="Calibri"/>
                <w:sz w:val="20"/>
                <w:szCs w:val="20"/>
              </w:rPr>
              <w:t>PC učebně</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Fotoateliéru</w:t>
            </w:r>
          </w:p>
        </w:tc>
        <w:tc>
          <w:tcPr>
            <w:tcW w:w="1709" w:type="pct"/>
            <w:tcBorders>
              <w:top w:val="single" w:sz="4" w:space="0" w:color="000000"/>
              <w:left w:val="single" w:sz="4" w:space="0" w:color="000000"/>
              <w:bottom w:val="single" w:sz="4" w:space="0" w:color="000000"/>
              <w:right w:val="single" w:sz="4" w:space="0" w:color="000000"/>
            </w:tcBorders>
          </w:tcPr>
          <w:p w:rsidR="00112D47" w:rsidRPr="003D7340" w:rsidRDefault="00112D4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provoz učebny BOZP</w:t>
            </w:r>
          </w:p>
        </w:tc>
        <w:tc>
          <w:tcPr>
            <w:tcW w:w="405"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center"/>
              <w:rPr>
                <w:rFonts w:ascii="Calibri" w:hAnsi="Calibri" w:cs="Calibri"/>
                <w:color w:val="auto"/>
                <w:sz w:val="20"/>
                <w:szCs w:val="20"/>
              </w:rPr>
            </w:pPr>
            <w:r w:rsidRPr="003D7340">
              <w:rPr>
                <w:rFonts w:ascii="Calibri" w:hAnsi="Calibri" w:cs="Calibri"/>
                <w:color w:val="auto"/>
                <w:sz w:val="20"/>
                <w:szCs w:val="20"/>
              </w:rPr>
              <w:t>II.</w:t>
            </w:r>
          </w:p>
          <w:p w:rsidR="00112D47" w:rsidRPr="003D7340" w:rsidRDefault="00112D47" w:rsidP="00112D47">
            <w:pPr>
              <w:spacing w:after="0"/>
              <w:jc w:val="center"/>
              <w:rPr>
                <w:rFonts w:ascii="Calibri" w:hAnsi="Calibri" w:cs="Calibri"/>
                <w:color w:val="auto"/>
                <w:sz w:val="20"/>
                <w:szCs w:val="20"/>
              </w:rPr>
            </w:pPr>
            <w:r>
              <w:rPr>
                <w:rFonts w:ascii="Calibri" w:hAnsi="Calibri" w:cs="Calibri"/>
                <w:color w:val="auto"/>
                <w:sz w:val="20"/>
                <w:szCs w:val="20"/>
              </w:rPr>
              <w:t>64</w:t>
            </w:r>
          </w:p>
        </w:tc>
        <w:tc>
          <w:tcPr>
            <w:tcW w:w="595"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left"/>
              <w:rPr>
                <w:rFonts w:ascii="Calibri" w:hAnsi="Calibri" w:cs="Calibri"/>
                <w:color w:val="auto"/>
                <w:sz w:val="20"/>
                <w:szCs w:val="20"/>
              </w:rPr>
            </w:pPr>
          </w:p>
        </w:tc>
      </w:tr>
      <w:tr w:rsidR="00112D47" w:rsidRPr="003D7340" w:rsidTr="00517EFB">
        <w:tblPrEx>
          <w:tblCellMar>
            <w:top w:w="0" w:type="dxa"/>
            <w:left w:w="108" w:type="dxa"/>
            <w:bottom w:w="0" w:type="dxa"/>
            <w:right w:w="108" w:type="dxa"/>
          </w:tblCellMar>
        </w:tblPrEx>
        <w:tc>
          <w:tcPr>
            <w:tcW w:w="1555" w:type="pct"/>
            <w:tcBorders>
              <w:top w:val="single" w:sz="4" w:space="0" w:color="000000"/>
              <w:left w:val="single" w:sz="4" w:space="0" w:color="000000"/>
              <w:bottom w:val="single" w:sz="4" w:space="0" w:color="000000"/>
              <w:right w:val="single" w:sz="4" w:space="0" w:color="000000"/>
            </w:tcBorders>
          </w:tcPr>
          <w:p w:rsidR="00112D47" w:rsidRDefault="00112D47" w:rsidP="00BF6850">
            <w:pPr>
              <w:numPr>
                <w:ilvl w:val="0"/>
                <w:numId w:val="12"/>
              </w:numPr>
              <w:spacing w:after="0"/>
              <w:contextualSpacing/>
              <w:jc w:val="left"/>
              <w:rPr>
                <w:rFonts w:ascii="Calibri" w:hAnsi="Calibri" w:cs="Calibri"/>
                <w:sz w:val="20"/>
                <w:szCs w:val="20"/>
              </w:rPr>
            </w:pPr>
            <w:r w:rsidRPr="00A72134">
              <w:rPr>
                <w:rFonts w:ascii="Calibri" w:hAnsi="Calibri" w:cs="Calibri"/>
                <w:sz w:val="20"/>
                <w:szCs w:val="20"/>
              </w:rPr>
              <w:t>seznámí</w:t>
            </w:r>
            <w:r>
              <w:rPr>
                <w:rFonts w:ascii="Calibri" w:hAnsi="Calibri" w:cs="Calibri"/>
                <w:sz w:val="20"/>
                <w:szCs w:val="20"/>
              </w:rPr>
              <w:t xml:space="preserve"> se</w:t>
            </w:r>
            <w:r w:rsidR="002C7C1B" w:rsidRPr="00A72134">
              <w:rPr>
                <w:rFonts w:ascii="Calibri" w:hAnsi="Calibri" w:cs="Calibri"/>
                <w:sz w:val="20"/>
                <w:szCs w:val="20"/>
              </w:rPr>
              <w:t xml:space="preserve"> s</w:t>
            </w:r>
            <w:r w:rsidR="002C7C1B">
              <w:rPr>
                <w:rFonts w:ascii="Calibri" w:hAnsi="Calibri" w:cs="Calibri"/>
                <w:sz w:val="20"/>
                <w:szCs w:val="20"/>
              </w:rPr>
              <w:t> </w:t>
            </w:r>
            <w:r w:rsidRPr="00A72134">
              <w:rPr>
                <w:rFonts w:ascii="Calibri" w:hAnsi="Calibri" w:cs="Calibri"/>
                <w:sz w:val="20"/>
                <w:szCs w:val="20"/>
              </w:rPr>
              <w:t xml:space="preserve">programem Adobe </w:t>
            </w:r>
            <w:r w:rsidR="00DC3FB9" w:rsidRPr="00A72134">
              <w:rPr>
                <w:rFonts w:ascii="Calibri" w:hAnsi="Calibri" w:cs="Calibri"/>
                <w:sz w:val="20"/>
                <w:szCs w:val="20"/>
              </w:rPr>
              <w:t>InDesign</w:t>
            </w:r>
            <w:r w:rsidR="002C7C1B" w:rsidRPr="00A72134">
              <w:rPr>
                <w:rFonts w:ascii="Calibri" w:hAnsi="Calibri" w:cs="Calibri"/>
                <w:sz w:val="20"/>
                <w:szCs w:val="20"/>
              </w:rPr>
              <w:t xml:space="preserve"> a</w:t>
            </w:r>
            <w:r w:rsidR="002C7C1B">
              <w:rPr>
                <w:rFonts w:ascii="Calibri" w:hAnsi="Calibri" w:cs="Calibri"/>
                <w:sz w:val="20"/>
                <w:szCs w:val="20"/>
              </w:rPr>
              <w:t> </w:t>
            </w:r>
            <w:r w:rsidRPr="00A72134">
              <w:rPr>
                <w:rFonts w:ascii="Calibri" w:hAnsi="Calibri" w:cs="Calibri"/>
                <w:sz w:val="20"/>
                <w:szCs w:val="20"/>
              </w:rPr>
              <w:t>Ilustrátor.</w:t>
            </w:r>
          </w:p>
          <w:p w:rsidR="00112D47" w:rsidRDefault="00112D47" w:rsidP="00BF6850">
            <w:pPr>
              <w:numPr>
                <w:ilvl w:val="0"/>
                <w:numId w:val="12"/>
              </w:numPr>
              <w:spacing w:after="0"/>
              <w:contextualSpacing/>
              <w:jc w:val="left"/>
              <w:rPr>
                <w:rFonts w:ascii="Calibri" w:hAnsi="Calibri" w:cs="Calibri"/>
                <w:sz w:val="20"/>
                <w:szCs w:val="20"/>
              </w:rPr>
            </w:pPr>
            <w:r>
              <w:rPr>
                <w:rFonts w:ascii="Calibri" w:hAnsi="Calibri" w:cs="Calibri"/>
                <w:sz w:val="20"/>
                <w:szCs w:val="20"/>
              </w:rPr>
              <w:t>p</w:t>
            </w:r>
            <w:r w:rsidRPr="00A72134">
              <w:rPr>
                <w:rFonts w:ascii="Calibri" w:hAnsi="Calibri" w:cs="Calibri"/>
                <w:sz w:val="20"/>
                <w:szCs w:val="20"/>
              </w:rPr>
              <w:t>ropojí text, log</w:t>
            </w:r>
            <w:r>
              <w:rPr>
                <w:rFonts w:ascii="Calibri" w:hAnsi="Calibri" w:cs="Calibri"/>
                <w:sz w:val="20"/>
                <w:szCs w:val="20"/>
              </w:rPr>
              <w:t>o</w:t>
            </w:r>
            <w:r w:rsidR="002C7C1B" w:rsidRPr="00A72134">
              <w:rPr>
                <w:rFonts w:ascii="Calibri" w:hAnsi="Calibri" w:cs="Calibri"/>
                <w:sz w:val="20"/>
                <w:szCs w:val="20"/>
              </w:rPr>
              <w:t xml:space="preserve"> s</w:t>
            </w:r>
            <w:r w:rsidR="002C7C1B">
              <w:rPr>
                <w:rFonts w:ascii="Calibri" w:hAnsi="Calibri" w:cs="Calibri"/>
                <w:sz w:val="20"/>
                <w:szCs w:val="20"/>
              </w:rPr>
              <w:t> </w:t>
            </w:r>
            <w:r w:rsidRPr="00A72134">
              <w:rPr>
                <w:rFonts w:ascii="Calibri" w:hAnsi="Calibri" w:cs="Calibri"/>
                <w:sz w:val="20"/>
                <w:szCs w:val="20"/>
              </w:rPr>
              <w:t>fotografi</w:t>
            </w:r>
            <w:r>
              <w:rPr>
                <w:rFonts w:ascii="Calibri" w:hAnsi="Calibri" w:cs="Calibri"/>
                <w:sz w:val="20"/>
                <w:szCs w:val="20"/>
              </w:rPr>
              <w:t>í</w:t>
            </w:r>
          </w:p>
          <w:p w:rsidR="00112D47" w:rsidRPr="003D7340" w:rsidRDefault="00112D47" w:rsidP="00BF6850">
            <w:pPr>
              <w:numPr>
                <w:ilvl w:val="0"/>
                <w:numId w:val="12"/>
              </w:numPr>
              <w:spacing w:after="0"/>
              <w:contextualSpacing/>
              <w:jc w:val="left"/>
              <w:rPr>
                <w:rFonts w:ascii="Calibri" w:hAnsi="Calibri" w:cs="Calibri"/>
                <w:sz w:val="20"/>
                <w:szCs w:val="20"/>
              </w:rPr>
            </w:pPr>
            <w:r>
              <w:rPr>
                <w:rFonts w:ascii="Calibri" w:hAnsi="Calibri" w:cs="Calibri"/>
                <w:sz w:val="20"/>
                <w:szCs w:val="20"/>
              </w:rPr>
              <w:t>p</w:t>
            </w:r>
            <w:r w:rsidRPr="003D7340">
              <w:rPr>
                <w:rFonts w:ascii="Calibri" w:hAnsi="Calibri" w:cs="Calibri"/>
                <w:sz w:val="20"/>
                <w:szCs w:val="20"/>
              </w:rPr>
              <w:t>racuje vektorovou</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bitmapovou grafikou</w:t>
            </w:r>
          </w:p>
        </w:tc>
        <w:tc>
          <w:tcPr>
            <w:tcW w:w="736"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left"/>
              <w:rPr>
                <w:rFonts w:ascii="Calibri" w:hAnsi="Calibri" w:cs="Calibri"/>
                <w:sz w:val="20"/>
                <w:szCs w:val="20"/>
              </w:rPr>
            </w:pPr>
            <w:r w:rsidRPr="003D7340">
              <w:rPr>
                <w:rFonts w:ascii="Calibri" w:hAnsi="Calibri" w:cs="Calibri"/>
                <w:sz w:val="20"/>
                <w:szCs w:val="20"/>
              </w:rPr>
              <w:t>Aplikace upravené fotografie</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umístění</w:t>
            </w:r>
            <w:r w:rsidR="002C7C1B" w:rsidRPr="003D7340">
              <w:rPr>
                <w:rFonts w:ascii="Calibri" w:hAnsi="Calibri" w:cs="Calibri"/>
                <w:sz w:val="20"/>
                <w:szCs w:val="20"/>
              </w:rPr>
              <w:t xml:space="preserve"> v</w:t>
            </w:r>
            <w:r w:rsidR="002C7C1B">
              <w:rPr>
                <w:rFonts w:ascii="Calibri" w:hAnsi="Calibri" w:cs="Calibri"/>
                <w:sz w:val="20"/>
                <w:szCs w:val="20"/>
              </w:rPr>
              <w:t> </w:t>
            </w:r>
            <w:r w:rsidR="00DC3FB9" w:rsidRPr="003D7340">
              <w:rPr>
                <w:rFonts w:ascii="Calibri" w:hAnsi="Calibri" w:cs="Calibri"/>
                <w:sz w:val="20"/>
                <w:szCs w:val="20"/>
              </w:rPr>
              <w:t>dokumentu</w:t>
            </w:r>
            <w:r w:rsidRPr="003D7340">
              <w:rPr>
                <w:rFonts w:ascii="Calibri" w:hAnsi="Calibri" w:cs="Calibri"/>
                <w:sz w:val="20"/>
                <w:szCs w:val="20"/>
              </w:rPr>
              <w:t xml:space="preserve"> </w:t>
            </w:r>
            <w:r w:rsidR="00DC3FB9" w:rsidRPr="003D7340">
              <w:rPr>
                <w:rFonts w:ascii="Calibri" w:hAnsi="Calibri" w:cs="Calibri"/>
                <w:sz w:val="20"/>
                <w:szCs w:val="20"/>
              </w:rPr>
              <w:t>InDesign</w:t>
            </w:r>
            <w:r w:rsidRPr="003D7340">
              <w:rPr>
                <w:rFonts w:ascii="Calibri" w:hAnsi="Calibri" w:cs="Calibri"/>
                <w:sz w:val="20"/>
                <w:szCs w:val="20"/>
              </w:rPr>
              <w:t>, P</w:t>
            </w:r>
            <w:r>
              <w:rPr>
                <w:rFonts w:ascii="Calibri" w:hAnsi="Calibri" w:cs="Calibri"/>
                <w:sz w:val="20"/>
                <w:szCs w:val="20"/>
              </w:rPr>
              <w:t>DF</w:t>
            </w:r>
            <w:r w:rsidRPr="003D7340">
              <w:rPr>
                <w:rFonts w:ascii="Calibri" w:hAnsi="Calibri" w:cs="Calibri"/>
                <w:sz w:val="20"/>
                <w:szCs w:val="20"/>
              </w:rPr>
              <w:t>.</w:t>
            </w:r>
          </w:p>
        </w:tc>
        <w:tc>
          <w:tcPr>
            <w:tcW w:w="1709" w:type="pct"/>
            <w:tcBorders>
              <w:top w:val="single" w:sz="4" w:space="0" w:color="000000"/>
              <w:left w:val="single" w:sz="4" w:space="0" w:color="000000"/>
              <w:bottom w:val="single" w:sz="4" w:space="0" w:color="000000"/>
              <w:right w:val="single" w:sz="4" w:space="0" w:color="000000"/>
            </w:tcBorders>
          </w:tcPr>
          <w:p w:rsidR="00112D47" w:rsidRPr="003D7340" w:rsidRDefault="00112D4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návrhy</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zpracování reklamních letáků, pozvánky, plakátu, pohlednice</w:t>
            </w:r>
          </w:p>
        </w:tc>
        <w:tc>
          <w:tcPr>
            <w:tcW w:w="405"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left"/>
              <w:rPr>
                <w:rFonts w:ascii="Calibri" w:hAnsi="Calibri" w:cs="Calibri"/>
                <w:color w:val="auto"/>
                <w:sz w:val="20"/>
                <w:szCs w:val="20"/>
              </w:rPr>
            </w:pPr>
          </w:p>
        </w:tc>
        <w:tc>
          <w:tcPr>
            <w:tcW w:w="595"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left"/>
              <w:rPr>
                <w:rFonts w:ascii="Calibri" w:hAnsi="Calibri" w:cs="Calibri"/>
                <w:color w:val="auto"/>
                <w:sz w:val="20"/>
                <w:szCs w:val="20"/>
              </w:rPr>
            </w:pPr>
            <w:r w:rsidRPr="003D7340">
              <w:rPr>
                <w:rFonts w:ascii="Calibri" w:hAnsi="Calibri" w:cs="Calibri"/>
                <w:color w:val="auto"/>
                <w:sz w:val="20"/>
                <w:szCs w:val="20"/>
              </w:rPr>
              <w:t>FF, GD, INT</w:t>
            </w:r>
          </w:p>
        </w:tc>
      </w:tr>
      <w:tr w:rsidR="00112D47" w:rsidRPr="003D7340" w:rsidTr="00517EFB">
        <w:tblPrEx>
          <w:tblCellMar>
            <w:top w:w="0" w:type="dxa"/>
            <w:left w:w="108" w:type="dxa"/>
            <w:bottom w:w="0" w:type="dxa"/>
            <w:right w:w="108" w:type="dxa"/>
          </w:tblCellMar>
        </w:tblPrEx>
        <w:tc>
          <w:tcPr>
            <w:tcW w:w="1555" w:type="pct"/>
            <w:tcBorders>
              <w:top w:val="single" w:sz="4" w:space="0" w:color="000000"/>
              <w:left w:val="single" w:sz="4" w:space="0" w:color="000000"/>
              <w:bottom w:val="single" w:sz="4" w:space="0" w:color="000000"/>
              <w:right w:val="single" w:sz="4" w:space="0" w:color="000000"/>
            </w:tcBorders>
          </w:tcPr>
          <w:p w:rsidR="00112D47" w:rsidRPr="003D7340" w:rsidRDefault="00112D47" w:rsidP="00BF6850">
            <w:pPr>
              <w:numPr>
                <w:ilvl w:val="0"/>
                <w:numId w:val="12"/>
              </w:numPr>
              <w:spacing w:after="0"/>
              <w:contextualSpacing/>
              <w:jc w:val="left"/>
              <w:rPr>
                <w:rFonts w:ascii="Calibri" w:hAnsi="Calibri" w:cs="Calibri"/>
                <w:sz w:val="20"/>
                <w:szCs w:val="20"/>
              </w:rPr>
            </w:pPr>
            <w:r>
              <w:rPr>
                <w:rFonts w:cstheme="minorHAnsi"/>
                <w:sz w:val="20"/>
                <w:szCs w:val="20"/>
              </w:rPr>
              <w:t>aplikuje Adobe Photoshop pro zpracování obrazu</w:t>
            </w:r>
            <w:r w:rsidRPr="003D7340">
              <w:rPr>
                <w:rFonts w:ascii="Calibri" w:hAnsi="Calibri" w:cs="Calibri"/>
                <w:sz w:val="20"/>
                <w:szCs w:val="20"/>
              </w:rPr>
              <w:t xml:space="preserve"> </w:t>
            </w:r>
          </w:p>
        </w:tc>
        <w:tc>
          <w:tcPr>
            <w:tcW w:w="736"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left"/>
              <w:rPr>
                <w:rFonts w:ascii="Calibri" w:hAnsi="Calibri" w:cs="Calibri"/>
                <w:sz w:val="20"/>
                <w:szCs w:val="20"/>
              </w:rPr>
            </w:pPr>
            <w:r w:rsidRPr="003D7340">
              <w:rPr>
                <w:rFonts w:ascii="Calibri" w:hAnsi="Calibri" w:cs="Calibri"/>
                <w:sz w:val="20"/>
                <w:szCs w:val="20"/>
              </w:rPr>
              <w:t>Aplikace Adobe</w:t>
            </w:r>
          </w:p>
        </w:tc>
        <w:tc>
          <w:tcPr>
            <w:tcW w:w="1709" w:type="pct"/>
            <w:tcBorders>
              <w:top w:val="single" w:sz="4" w:space="0" w:color="000000"/>
              <w:left w:val="single" w:sz="4" w:space="0" w:color="000000"/>
              <w:bottom w:val="single" w:sz="4" w:space="0" w:color="000000"/>
              <w:right w:val="single" w:sz="4" w:space="0" w:color="000000"/>
            </w:tcBorders>
          </w:tcPr>
          <w:p w:rsidR="00112D47" w:rsidRDefault="00112D4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nástroje vrstvy</w:t>
            </w:r>
          </w:p>
          <w:p w:rsidR="00112D47" w:rsidRPr="003D7340" w:rsidRDefault="00112D4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fotomontáže, koláže, panoramata, HDR</w:t>
            </w:r>
          </w:p>
        </w:tc>
        <w:tc>
          <w:tcPr>
            <w:tcW w:w="405"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left"/>
              <w:rPr>
                <w:rFonts w:ascii="Calibri" w:hAnsi="Calibri" w:cs="Calibri"/>
                <w:color w:val="auto"/>
                <w:sz w:val="20"/>
                <w:szCs w:val="20"/>
              </w:rPr>
            </w:pPr>
          </w:p>
        </w:tc>
        <w:tc>
          <w:tcPr>
            <w:tcW w:w="595"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left"/>
              <w:rPr>
                <w:rFonts w:ascii="Calibri" w:hAnsi="Calibri" w:cs="Calibri"/>
                <w:color w:val="auto"/>
                <w:sz w:val="20"/>
                <w:szCs w:val="20"/>
              </w:rPr>
            </w:pPr>
            <w:r w:rsidRPr="003D7340">
              <w:rPr>
                <w:rFonts w:ascii="Calibri" w:hAnsi="Calibri" w:cs="Calibri"/>
                <w:color w:val="auto"/>
                <w:sz w:val="20"/>
                <w:szCs w:val="20"/>
              </w:rPr>
              <w:t>INT, FF, PCG</w:t>
            </w:r>
          </w:p>
        </w:tc>
      </w:tr>
      <w:tr w:rsidR="00112D47" w:rsidRPr="003D7340" w:rsidTr="00517EFB">
        <w:tblPrEx>
          <w:tblCellMar>
            <w:top w:w="0" w:type="dxa"/>
            <w:left w:w="108" w:type="dxa"/>
            <w:bottom w:w="0" w:type="dxa"/>
            <w:right w:w="108" w:type="dxa"/>
          </w:tblCellMar>
        </w:tblPrEx>
        <w:tc>
          <w:tcPr>
            <w:tcW w:w="1555" w:type="pct"/>
            <w:tcBorders>
              <w:top w:val="single" w:sz="4" w:space="0" w:color="000000"/>
              <w:left w:val="single" w:sz="4" w:space="0" w:color="000000"/>
              <w:bottom w:val="single" w:sz="4" w:space="0" w:color="000000"/>
              <w:right w:val="single" w:sz="4" w:space="0" w:color="000000"/>
            </w:tcBorders>
          </w:tcPr>
          <w:p w:rsidR="00112D47" w:rsidRPr="003D7340" w:rsidRDefault="00112D47" w:rsidP="00BF6850">
            <w:pPr>
              <w:numPr>
                <w:ilvl w:val="0"/>
                <w:numId w:val="12"/>
              </w:numPr>
              <w:spacing w:after="0"/>
              <w:contextualSpacing/>
              <w:jc w:val="left"/>
              <w:rPr>
                <w:rFonts w:ascii="Calibri" w:hAnsi="Calibri" w:cs="Calibri"/>
                <w:sz w:val="20"/>
                <w:szCs w:val="20"/>
              </w:rPr>
            </w:pPr>
            <w:r>
              <w:rPr>
                <w:rFonts w:cstheme="minorHAnsi"/>
                <w:sz w:val="20"/>
                <w:szCs w:val="20"/>
              </w:rPr>
              <w:t xml:space="preserve">ovládá přípravu tiskovin </w:t>
            </w:r>
          </w:p>
        </w:tc>
        <w:tc>
          <w:tcPr>
            <w:tcW w:w="736" w:type="pct"/>
            <w:tcBorders>
              <w:top w:val="single" w:sz="4" w:space="0" w:color="000000"/>
              <w:left w:val="single" w:sz="4" w:space="0" w:color="000000"/>
              <w:bottom w:val="single" w:sz="4" w:space="0" w:color="000000"/>
              <w:right w:val="single" w:sz="4" w:space="0" w:color="000000"/>
            </w:tcBorders>
          </w:tcPr>
          <w:p w:rsidR="00112D47" w:rsidRDefault="00112D47" w:rsidP="00112D47">
            <w:pPr>
              <w:spacing w:after="0"/>
              <w:jc w:val="left"/>
              <w:rPr>
                <w:rFonts w:ascii="Calibri" w:hAnsi="Calibri" w:cs="Calibri"/>
                <w:sz w:val="20"/>
                <w:szCs w:val="20"/>
              </w:rPr>
            </w:pPr>
            <w:r w:rsidRPr="003D7340">
              <w:rPr>
                <w:rFonts w:ascii="Calibri" w:hAnsi="Calibri" w:cs="Calibri"/>
                <w:sz w:val="20"/>
                <w:szCs w:val="20"/>
              </w:rPr>
              <w:t>Export dat J</w:t>
            </w:r>
            <w:r>
              <w:rPr>
                <w:rFonts w:ascii="Calibri" w:hAnsi="Calibri" w:cs="Calibri"/>
                <w:sz w:val="20"/>
                <w:szCs w:val="20"/>
              </w:rPr>
              <w:t>PG</w:t>
            </w:r>
            <w:r w:rsidRPr="003D7340">
              <w:rPr>
                <w:rFonts w:ascii="Calibri" w:hAnsi="Calibri" w:cs="Calibri"/>
                <w:sz w:val="20"/>
                <w:szCs w:val="20"/>
              </w:rPr>
              <w:t>, TI</w:t>
            </w:r>
            <w:r>
              <w:rPr>
                <w:rFonts w:ascii="Calibri" w:hAnsi="Calibri" w:cs="Calibri"/>
                <w:sz w:val="20"/>
                <w:szCs w:val="20"/>
              </w:rPr>
              <w:t>F</w:t>
            </w:r>
            <w:r w:rsidRPr="003D7340">
              <w:rPr>
                <w:rFonts w:ascii="Calibri" w:hAnsi="Calibri" w:cs="Calibri"/>
                <w:sz w:val="20"/>
                <w:szCs w:val="20"/>
              </w:rPr>
              <w:t>F,</w:t>
            </w:r>
          </w:p>
          <w:p w:rsidR="00112D47" w:rsidRPr="003D7340" w:rsidRDefault="00112D47" w:rsidP="00112D47">
            <w:pPr>
              <w:spacing w:after="0"/>
              <w:jc w:val="left"/>
              <w:rPr>
                <w:rFonts w:ascii="Calibri" w:hAnsi="Calibri" w:cs="Calibri"/>
                <w:sz w:val="20"/>
                <w:szCs w:val="20"/>
              </w:rPr>
            </w:pPr>
            <w:r w:rsidRPr="003D7340">
              <w:rPr>
                <w:rFonts w:ascii="Calibri" w:hAnsi="Calibri" w:cs="Calibri"/>
                <w:sz w:val="20"/>
                <w:szCs w:val="20"/>
              </w:rPr>
              <w:t>Předtisková příprava.</w:t>
            </w:r>
          </w:p>
        </w:tc>
        <w:tc>
          <w:tcPr>
            <w:tcW w:w="1709" w:type="pct"/>
            <w:tcBorders>
              <w:top w:val="single" w:sz="4" w:space="0" w:color="000000"/>
              <w:left w:val="single" w:sz="4" w:space="0" w:color="000000"/>
              <w:bottom w:val="single" w:sz="4" w:space="0" w:color="000000"/>
              <w:right w:val="single" w:sz="4" w:space="0" w:color="000000"/>
            </w:tcBorders>
          </w:tcPr>
          <w:p w:rsidR="00112D47" w:rsidRPr="003D7340" w:rsidRDefault="00112D4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export dat</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příprava pro tisk, P</w:t>
            </w:r>
            <w:r>
              <w:rPr>
                <w:rFonts w:ascii="Calibri" w:hAnsi="Calibri" w:cs="Calibri"/>
                <w:sz w:val="20"/>
                <w:szCs w:val="20"/>
              </w:rPr>
              <w:t>DF</w:t>
            </w:r>
            <w:r w:rsidRPr="003D7340">
              <w:rPr>
                <w:rFonts w:ascii="Calibri" w:hAnsi="Calibri" w:cs="Calibri"/>
                <w:sz w:val="20"/>
                <w:szCs w:val="20"/>
              </w:rPr>
              <w:t>, vytištění prací</w:t>
            </w:r>
          </w:p>
        </w:tc>
        <w:tc>
          <w:tcPr>
            <w:tcW w:w="405"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left"/>
              <w:rPr>
                <w:rFonts w:ascii="Calibri" w:hAnsi="Calibri" w:cs="Calibri"/>
                <w:color w:val="auto"/>
                <w:sz w:val="20"/>
                <w:szCs w:val="20"/>
              </w:rPr>
            </w:pPr>
          </w:p>
        </w:tc>
        <w:tc>
          <w:tcPr>
            <w:tcW w:w="595"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left"/>
              <w:rPr>
                <w:rFonts w:ascii="Calibri" w:hAnsi="Calibri" w:cs="Calibri"/>
                <w:color w:val="auto"/>
                <w:sz w:val="20"/>
                <w:szCs w:val="20"/>
              </w:rPr>
            </w:pPr>
            <w:r w:rsidRPr="003D7340">
              <w:rPr>
                <w:rFonts w:ascii="Calibri" w:hAnsi="Calibri" w:cs="Calibri"/>
                <w:color w:val="auto"/>
                <w:sz w:val="20"/>
                <w:szCs w:val="20"/>
              </w:rPr>
              <w:t xml:space="preserve">INT, PCG, FF </w:t>
            </w:r>
          </w:p>
        </w:tc>
      </w:tr>
      <w:tr w:rsidR="00112D47" w:rsidRPr="003D7340" w:rsidTr="00517EFB">
        <w:tblPrEx>
          <w:tblCellMar>
            <w:top w:w="0" w:type="dxa"/>
            <w:left w:w="108" w:type="dxa"/>
            <w:bottom w:w="0" w:type="dxa"/>
            <w:right w:w="108" w:type="dxa"/>
          </w:tblCellMar>
        </w:tblPrEx>
        <w:tc>
          <w:tcPr>
            <w:tcW w:w="1555" w:type="pct"/>
            <w:tcBorders>
              <w:top w:val="single" w:sz="4" w:space="0" w:color="000000"/>
              <w:left w:val="single" w:sz="4" w:space="0" w:color="000000"/>
              <w:bottom w:val="single" w:sz="4" w:space="0" w:color="000000"/>
              <w:right w:val="single" w:sz="4" w:space="0" w:color="000000"/>
            </w:tcBorders>
          </w:tcPr>
          <w:p w:rsidR="00112D47" w:rsidRPr="003D7340" w:rsidRDefault="00112D4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dodržuje pravidla pro práci</w:t>
            </w:r>
            <w:r w:rsidR="002C7C1B" w:rsidRPr="003D7340">
              <w:rPr>
                <w:rFonts w:ascii="Calibri" w:hAnsi="Calibri" w:cs="Calibri"/>
                <w:sz w:val="20"/>
                <w:szCs w:val="20"/>
              </w:rPr>
              <w:t xml:space="preserve"> v</w:t>
            </w:r>
            <w:r w:rsidR="002C7C1B">
              <w:rPr>
                <w:rFonts w:ascii="Calibri" w:hAnsi="Calibri" w:cs="Calibri"/>
                <w:sz w:val="20"/>
                <w:szCs w:val="20"/>
              </w:rPr>
              <w:t> </w:t>
            </w:r>
            <w:r w:rsidRPr="003D7340">
              <w:rPr>
                <w:rFonts w:ascii="Calibri" w:hAnsi="Calibri" w:cs="Calibri"/>
                <w:sz w:val="20"/>
                <w:szCs w:val="20"/>
              </w:rPr>
              <w:t>učebně</w:t>
            </w:r>
          </w:p>
        </w:tc>
        <w:tc>
          <w:tcPr>
            <w:tcW w:w="736"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left"/>
              <w:rPr>
                <w:rFonts w:ascii="Calibri" w:hAnsi="Calibri" w:cs="Calibri"/>
                <w:sz w:val="20"/>
                <w:szCs w:val="20"/>
              </w:rPr>
            </w:pPr>
            <w:r w:rsidRPr="003D7340">
              <w:rPr>
                <w:rFonts w:ascii="Calibri" w:hAnsi="Calibri" w:cs="Calibri"/>
                <w:sz w:val="20"/>
                <w:szCs w:val="20"/>
              </w:rPr>
              <w:t>Bezpečnost práce</w:t>
            </w:r>
            <w:r w:rsidR="002C7C1B" w:rsidRPr="003D7340">
              <w:rPr>
                <w:rFonts w:ascii="Calibri" w:hAnsi="Calibri" w:cs="Calibri"/>
                <w:sz w:val="20"/>
                <w:szCs w:val="20"/>
              </w:rPr>
              <w:t xml:space="preserve"> v</w:t>
            </w:r>
            <w:r w:rsidR="002C7C1B">
              <w:rPr>
                <w:rFonts w:ascii="Calibri" w:hAnsi="Calibri" w:cs="Calibri"/>
                <w:sz w:val="20"/>
                <w:szCs w:val="20"/>
              </w:rPr>
              <w:t> </w:t>
            </w:r>
            <w:r w:rsidRPr="003D7340">
              <w:rPr>
                <w:rFonts w:ascii="Calibri" w:hAnsi="Calibri" w:cs="Calibri"/>
                <w:sz w:val="20"/>
                <w:szCs w:val="20"/>
              </w:rPr>
              <w:t>PC učebně</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Fotoateliéru</w:t>
            </w:r>
          </w:p>
        </w:tc>
        <w:tc>
          <w:tcPr>
            <w:tcW w:w="1709" w:type="pct"/>
            <w:tcBorders>
              <w:top w:val="single" w:sz="4" w:space="0" w:color="000000"/>
              <w:left w:val="single" w:sz="4" w:space="0" w:color="000000"/>
              <w:bottom w:val="single" w:sz="4" w:space="0" w:color="000000"/>
              <w:right w:val="single" w:sz="4" w:space="0" w:color="000000"/>
            </w:tcBorders>
          </w:tcPr>
          <w:p w:rsidR="00112D47" w:rsidRPr="003D7340" w:rsidRDefault="00112D4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provoz učebny BOZP</w:t>
            </w:r>
          </w:p>
        </w:tc>
        <w:tc>
          <w:tcPr>
            <w:tcW w:w="405"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center"/>
              <w:rPr>
                <w:rFonts w:ascii="Calibri" w:hAnsi="Calibri" w:cs="Calibri"/>
                <w:color w:val="auto"/>
                <w:sz w:val="20"/>
                <w:szCs w:val="20"/>
              </w:rPr>
            </w:pPr>
            <w:r w:rsidRPr="003D7340">
              <w:rPr>
                <w:rFonts w:ascii="Calibri" w:hAnsi="Calibri" w:cs="Calibri"/>
                <w:color w:val="auto"/>
                <w:sz w:val="20"/>
                <w:szCs w:val="20"/>
              </w:rPr>
              <w:t>III.</w:t>
            </w:r>
          </w:p>
          <w:p w:rsidR="00112D47" w:rsidRPr="003D7340" w:rsidRDefault="00112D47" w:rsidP="00112D47">
            <w:pPr>
              <w:spacing w:after="0"/>
              <w:jc w:val="center"/>
              <w:rPr>
                <w:rFonts w:ascii="Calibri" w:hAnsi="Calibri" w:cs="Calibri"/>
                <w:color w:val="auto"/>
                <w:sz w:val="20"/>
                <w:szCs w:val="20"/>
              </w:rPr>
            </w:pPr>
            <w:r>
              <w:rPr>
                <w:rFonts w:ascii="Calibri" w:hAnsi="Calibri" w:cs="Calibri"/>
                <w:color w:val="auto"/>
                <w:sz w:val="20"/>
                <w:szCs w:val="20"/>
              </w:rPr>
              <w:t>64</w:t>
            </w:r>
          </w:p>
        </w:tc>
        <w:tc>
          <w:tcPr>
            <w:tcW w:w="595"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left"/>
              <w:rPr>
                <w:rFonts w:ascii="Calibri" w:hAnsi="Calibri" w:cs="Calibri"/>
                <w:color w:val="auto"/>
                <w:sz w:val="20"/>
                <w:szCs w:val="20"/>
              </w:rPr>
            </w:pPr>
          </w:p>
        </w:tc>
      </w:tr>
      <w:tr w:rsidR="00112D47" w:rsidRPr="003D7340" w:rsidTr="00517EFB">
        <w:tblPrEx>
          <w:tblCellMar>
            <w:top w:w="0" w:type="dxa"/>
            <w:left w:w="108" w:type="dxa"/>
            <w:bottom w:w="0" w:type="dxa"/>
            <w:right w:w="108" w:type="dxa"/>
          </w:tblCellMar>
        </w:tblPrEx>
        <w:tc>
          <w:tcPr>
            <w:tcW w:w="1555" w:type="pct"/>
            <w:tcBorders>
              <w:top w:val="single" w:sz="4" w:space="0" w:color="000000"/>
              <w:left w:val="single" w:sz="4" w:space="0" w:color="000000"/>
              <w:bottom w:val="single" w:sz="4" w:space="0" w:color="000000"/>
              <w:right w:val="single" w:sz="4" w:space="0" w:color="000000"/>
            </w:tcBorders>
          </w:tcPr>
          <w:p w:rsidR="00112D47" w:rsidRPr="003D7340" w:rsidRDefault="00112D47" w:rsidP="00BF6850">
            <w:pPr>
              <w:numPr>
                <w:ilvl w:val="0"/>
                <w:numId w:val="12"/>
              </w:numPr>
              <w:spacing w:after="0"/>
              <w:contextualSpacing/>
              <w:jc w:val="left"/>
              <w:rPr>
                <w:rFonts w:ascii="Calibri" w:hAnsi="Calibri" w:cs="Calibri"/>
                <w:sz w:val="20"/>
                <w:szCs w:val="20"/>
              </w:rPr>
            </w:pPr>
            <w:r>
              <w:rPr>
                <w:rFonts w:ascii="Calibri" w:hAnsi="Calibri" w:cs="Calibri"/>
                <w:sz w:val="20"/>
                <w:szCs w:val="20"/>
              </w:rPr>
              <w:t>s</w:t>
            </w:r>
            <w:r w:rsidRPr="003D7340">
              <w:rPr>
                <w:rFonts w:ascii="Calibri" w:hAnsi="Calibri" w:cs="Calibri"/>
                <w:sz w:val="20"/>
                <w:szCs w:val="20"/>
              </w:rPr>
              <w:t>amostatně vytváří</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navrhuje propagační materiály</w:t>
            </w:r>
            <w:r w:rsidR="002C7C1B" w:rsidRPr="003D7340">
              <w:rPr>
                <w:rFonts w:ascii="Calibri" w:hAnsi="Calibri" w:cs="Calibri"/>
                <w:sz w:val="20"/>
                <w:szCs w:val="20"/>
              </w:rPr>
              <w:t xml:space="preserve"> v</w:t>
            </w:r>
            <w:r w:rsidR="002C7C1B">
              <w:rPr>
                <w:rFonts w:ascii="Calibri" w:hAnsi="Calibri" w:cs="Calibri"/>
                <w:sz w:val="20"/>
                <w:szCs w:val="20"/>
              </w:rPr>
              <w:t> </w:t>
            </w:r>
            <w:r w:rsidRPr="003D7340">
              <w:rPr>
                <w:rFonts w:ascii="Calibri" w:hAnsi="Calibri" w:cs="Calibri"/>
                <w:sz w:val="20"/>
                <w:szCs w:val="20"/>
              </w:rPr>
              <w:t>Adobe programech</w:t>
            </w:r>
          </w:p>
        </w:tc>
        <w:tc>
          <w:tcPr>
            <w:tcW w:w="736"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left"/>
              <w:rPr>
                <w:rFonts w:ascii="Calibri" w:hAnsi="Calibri" w:cs="Calibri"/>
                <w:sz w:val="20"/>
                <w:szCs w:val="20"/>
              </w:rPr>
            </w:pPr>
            <w:r w:rsidRPr="003D7340">
              <w:rPr>
                <w:rFonts w:ascii="Calibri" w:hAnsi="Calibri" w:cs="Calibri"/>
                <w:sz w:val="20"/>
                <w:szCs w:val="20"/>
              </w:rPr>
              <w:t>Aplikace Adobe programů</w:t>
            </w:r>
          </w:p>
        </w:tc>
        <w:tc>
          <w:tcPr>
            <w:tcW w:w="1709" w:type="pct"/>
            <w:tcBorders>
              <w:top w:val="single" w:sz="4" w:space="0" w:color="000000"/>
              <w:left w:val="single" w:sz="4" w:space="0" w:color="000000"/>
              <w:bottom w:val="single" w:sz="4" w:space="0" w:color="000000"/>
              <w:right w:val="single" w:sz="4" w:space="0" w:color="000000"/>
            </w:tcBorders>
          </w:tcPr>
          <w:p w:rsidR="00112D47" w:rsidRPr="003D7340" w:rsidRDefault="00112D4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sazba, umístění</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grafická úprava zalomení</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editace textu, článku, sloupce, fotografie obtékání textu, titul, návrh obálky časopisu, zhotovení titulní stránky novin</w:t>
            </w:r>
          </w:p>
        </w:tc>
        <w:tc>
          <w:tcPr>
            <w:tcW w:w="405"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left"/>
              <w:rPr>
                <w:rFonts w:ascii="Calibri" w:hAnsi="Calibri" w:cs="Calibri"/>
                <w:color w:val="auto"/>
                <w:sz w:val="20"/>
                <w:szCs w:val="20"/>
              </w:rPr>
            </w:pPr>
          </w:p>
        </w:tc>
        <w:tc>
          <w:tcPr>
            <w:tcW w:w="595"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left"/>
              <w:rPr>
                <w:rFonts w:ascii="Calibri" w:hAnsi="Calibri" w:cs="Calibri"/>
                <w:color w:val="auto"/>
                <w:sz w:val="20"/>
                <w:szCs w:val="20"/>
              </w:rPr>
            </w:pPr>
            <w:r w:rsidRPr="003D7340">
              <w:rPr>
                <w:rFonts w:ascii="Calibri" w:hAnsi="Calibri" w:cs="Calibri"/>
                <w:color w:val="auto"/>
                <w:sz w:val="20"/>
                <w:szCs w:val="20"/>
              </w:rPr>
              <w:t>VPŘ, GD, DVK, TP, FF, FP, INT, PCG, WD</w:t>
            </w:r>
          </w:p>
        </w:tc>
      </w:tr>
      <w:tr w:rsidR="00112D47" w:rsidRPr="003D7340" w:rsidTr="00517EFB">
        <w:tblPrEx>
          <w:tblCellMar>
            <w:top w:w="0" w:type="dxa"/>
            <w:left w:w="108" w:type="dxa"/>
            <w:bottom w:w="0" w:type="dxa"/>
            <w:right w:w="108" w:type="dxa"/>
          </w:tblCellMar>
        </w:tblPrEx>
        <w:tc>
          <w:tcPr>
            <w:tcW w:w="1555" w:type="pct"/>
            <w:tcBorders>
              <w:top w:val="single" w:sz="4" w:space="0" w:color="000000"/>
              <w:left w:val="single" w:sz="4" w:space="0" w:color="000000"/>
              <w:bottom w:val="single" w:sz="4" w:space="0" w:color="000000"/>
              <w:right w:val="single" w:sz="4" w:space="0" w:color="000000"/>
            </w:tcBorders>
          </w:tcPr>
          <w:p w:rsidR="00112D47" w:rsidRPr="003D7340" w:rsidRDefault="00112D4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dodržuje pravidla pro práci</w:t>
            </w:r>
            <w:r w:rsidR="002C7C1B" w:rsidRPr="003D7340">
              <w:rPr>
                <w:rFonts w:ascii="Calibri" w:hAnsi="Calibri" w:cs="Calibri"/>
                <w:sz w:val="20"/>
                <w:szCs w:val="20"/>
              </w:rPr>
              <w:t xml:space="preserve"> v</w:t>
            </w:r>
            <w:r w:rsidR="002C7C1B">
              <w:rPr>
                <w:rFonts w:ascii="Calibri" w:hAnsi="Calibri" w:cs="Calibri"/>
                <w:sz w:val="20"/>
                <w:szCs w:val="20"/>
              </w:rPr>
              <w:t> </w:t>
            </w:r>
            <w:r w:rsidRPr="003D7340">
              <w:rPr>
                <w:rFonts w:ascii="Calibri" w:hAnsi="Calibri" w:cs="Calibri"/>
                <w:sz w:val="20"/>
                <w:szCs w:val="20"/>
              </w:rPr>
              <w:t>učebně</w:t>
            </w:r>
          </w:p>
        </w:tc>
        <w:tc>
          <w:tcPr>
            <w:tcW w:w="736"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left"/>
              <w:rPr>
                <w:rFonts w:ascii="Calibri" w:hAnsi="Calibri" w:cs="Calibri"/>
                <w:sz w:val="20"/>
                <w:szCs w:val="20"/>
              </w:rPr>
            </w:pPr>
            <w:r w:rsidRPr="003D7340">
              <w:rPr>
                <w:rFonts w:ascii="Calibri" w:hAnsi="Calibri" w:cs="Calibri"/>
                <w:sz w:val="20"/>
                <w:szCs w:val="20"/>
              </w:rPr>
              <w:t>Bezpečnost práce</w:t>
            </w:r>
            <w:r w:rsidR="002C7C1B" w:rsidRPr="003D7340">
              <w:rPr>
                <w:rFonts w:ascii="Calibri" w:hAnsi="Calibri" w:cs="Calibri"/>
                <w:sz w:val="20"/>
                <w:szCs w:val="20"/>
              </w:rPr>
              <w:t xml:space="preserve"> v</w:t>
            </w:r>
            <w:r w:rsidR="002C7C1B">
              <w:rPr>
                <w:rFonts w:ascii="Calibri" w:hAnsi="Calibri" w:cs="Calibri"/>
                <w:sz w:val="20"/>
                <w:szCs w:val="20"/>
              </w:rPr>
              <w:t> </w:t>
            </w:r>
            <w:r w:rsidRPr="003D7340">
              <w:rPr>
                <w:rFonts w:ascii="Calibri" w:hAnsi="Calibri" w:cs="Calibri"/>
                <w:sz w:val="20"/>
                <w:szCs w:val="20"/>
              </w:rPr>
              <w:t>PC učebně</w:t>
            </w:r>
            <w:r w:rsidR="002C7C1B" w:rsidRPr="003D7340">
              <w:rPr>
                <w:rFonts w:ascii="Calibri" w:hAnsi="Calibri" w:cs="Calibri"/>
                <w:sz w:val="20"/>
                <w:szCs w:val="20"/>
              </w:rPr>
              <w:t xml:space="preserve"> a</w:t>
            </w:r>
            <w:r w:rsidR="002C7C1B">
              <w:rPr>
                <w:rFonts w:ascii="Calibri" w:hAnsi="Calibri" w:cs="Calibri"/>
                <w:sz w:val="20"/>
                <w:szCs w:val="20"/>
              </w:rPr>
              <w:t> </w:t>
            </w:r>
            <w:r w:rsidRPr="003D7340">
              <w:rPr>
                <w:rFonts w:ascii="Calibri" w:hAnsi="Calibri" w:cs="Calibri"/>
                <w:sz w:val="20"/>
                <w:szCs w:val="20"/>
              </w:rPr>
              <w:t>Fotoateliéru</w:t>
            </w:r>
          </w:p>
        </w:tc>
        <w:tc>
          <w:tcPr>
            <w:tcW w:w="1709" w:type="pct"/>
            <w:tcBorders>
              <w:top w:val="single" w:sz="4" w:space="0" w:color="000000"/>
              <w:left w:val="single" w:sz="4" w:space="0" w:color="000000"/>
              <w:bottom w:val="single" w:sz="4" w:space="0" w:color="000000"/>
              <w:right w:val="single" w:sz="4" w:space="0" w:color="000000"/>
            </w:tcBorders>
          </w:tcPr>
          <w:p w:rsidR="00112D47" w:rsidRPr="003D7340" w:rsidRDefault="00112D47" w:rsidP="00BF6850">
            <w:pPr>
              <w:numPr>
                <w:ilvl w:val="0"/>
                <w:numId w:val="12"/>
              </w:numPr>
              <w:spacing w:after="0"/>
              <w:contextualSpacing/>
              <w:jc w:val="left"/>
              <w:rPr>
                <w:rFonts w:ascii="Calibri" w:hAnsi="Calibri" w:cs="Calibri"/>
                <w:sz w:val="20"/>
                <w:szCs w:val="20"/>
              </w:rPr>
            </w:pPr>
            <w:r w:rsidRPr="003D7340">
              <w:rPr>
                <w:rFonts w:ascii="Calibri" w:hAnsi="Calibri" w:cs="Calibri"/>
                <w:sz w:val="20"/>
                <w:szCs w:val="20"/>
              </w:rPr>
              <w:t>provoz učebny BOZP</w:t>
            </w:r>
          </w:p>
        </w:tc>
        <w:tc>
          <w:tcPr>
            <w:tcW w:w="405"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center"/>
              <w:rPr>
                <w:rFonts w:ascii="Calibri" w:hAnsi="Calibri" w:cs="Calibri"/>
                <w:color w:val="auto"/>
                <w:sz w:val="20"/>
                <w:szCs w:val="20"/>
              </w:rPr>
            </w:pPr>
            <w:r w:rsidRPr="003D7340">
              <w:rPr>
                <w:rFonts w:ascii="Calibri" w:hAnsi="Calibri" w:cs="Calibri"/>
                <w:color w:val="auto"/>
                <w:sz w:val="20"/>
                <w:szCs w:val="20"/>
              </w:rPr>
              <w:t>IV.</w:t>
            </w:r>
          </w:p>
          <w:p w:rsidR="00112D47" w:rsidRPr="003D7340" w:rsidRDefault="00112D47" w:rsidP="00112D47">
            <w:pPr>
              <w:spacing w:after="0"/>
              <w:jc w:val="center"/>
              <w:rPr>
                <w:rFonts w:ascii="Calibri" w:hAnsi="Calibri" w:cs="Calibri"/>
                <w:color w:val="auto"/>
                <w:sz w:val="20"/>
                <w:szCs w:val="20"/>
              </w:rPr>
            </w:pPr>
            <w:r>
              <w:rPr>
                <w:rFonts w:ascii="Calibri" w:hAnsi="Calibri" w:cs="Calibri"/>
                <w:color w:val="auto"/>
                <w:sz w:val="20"/>
                <w:szCs w:val="20"/>
              </w:rPr>
              <w:t>6</w:t>
            </w:r>
            <w:r w:rsidR="009D2BCE">
              <w:rPr>
                <w:rFonts w:ascii="Calibri" w:hAnsi="Calibri" w:cs="Calibri"/>
                <w:color w:val="auto"/>
                <w:sz w:val="20"/>
                <w:szCs w:val="20"/>
              </w:rPr>
              <w:t>0</w:t>
            </w:r>
          </w:p>
        </w:tc>
        <w:tc>
          <w:tcPr>
            <w:tcW w:w="595" w:type="pct"/>
            <w:tcBorders>
              <w:top w:val="single" w:sz="4" w:space="0" w:color="000000"/>
              <w:left w:val="single" w:sz="4" w:space="0" w:color="000000"/>
              <w:bottom w:val="single" w:sz="4" w:space="0" w:color="000000"/>
              <w:right w:val="single" w:sz="4" w:space="0" w:color="000000"/>
            </w:tcBorders>
          </w:tcPr>
          <w:p w:rsidR="00112D47" w:rsidRPr="003D7340" w:rsidRDefault="00112D47" w:rsidP="00112D47">
            <w:pPr>
              <w:spacing w:after="0"/>
              <w:jc w:val="left"/>
              <w:rPr>
                <w:rFonts w:ascii="Calibri" w:hAnsi="Calibri" w:cs="Calibri"/>
                <w:color w:val="auto"/>
                <w:sz w:val="20"/>
                <w:szCs w:val="20"/>
              </w:rPr>
            </w:pPr>
          </w:p>
        </w:tc>
      </w:tr>
      <w:tr w:rsidR="00674E11" w:rsidRPr="003D7340" w:rsidTr="00517EFB">
        <w:tblPrEx>
          <w:tblCellMar>
            <w:top w:w="0" w:type="dxa"/>
            <w:left w:w="108" w:type="dxa"/>
            <w:bottom w:w="0" w:type="dxa"/>
            <w:right w:w="108" w:type="dxa"/>
          </w:tblCellMar>
        </w:tblPrEx>
        <w:tc>
          <w:tcPr>
            <w:tcW w:w="1555" w:type="pct"/>
            <w:tcBorders>
              <w:top w:val="single" w:sz="4" w:space="0" w:color="000000"/>
              <w:left w:val="single" w:sz="4" w:space="0" w:color="000000"/>
              <w:bottom w:val="single" w:sz="4" w:space="0" w:color="000000"/>
              <w:right w:val="single" w:sz="4" w:space="0" w:color="000000"/>
            </w:tcBorders>
          </w:tcPr>
          <w:p w:rsidR="00674E11" w:rsidRPr="001F57F8" w:rsidRDefault="00674E11" w:rsidP="00BF6850">
            <w:pPr>
              <w:numPr>
                <w:ilvl w:val="0"/>
                <w:numId w:val="12"/>
              </w:numPr>
              <w:contextualSpacing/>
              <w:jc w:val="left"/>
              <w:rPr>
                <w:rFonts w:cstheme="minorHAnsi"/>
                <w:sz w:val="20"/>
                <w:szCs w:val="20"/>
              </w:rPr>
            </w:pPr>
            <w:r w:rsidRPr="001F57F8">
              <w:rPr>
                <w:rFonts w:cstheme="minorHAnsi"/>
                <w:sz w:val="20"/>
                <w:szCs w:val="20"/>
              </w:rPr>
              <w:t>aplikuje veškeré své znalosti</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 xml:space="preserve">dovednosti na konkrétní fotografické </w:t>
            </w:r>
            <w:r>
              <w:rPr>
                <w:rFonts w:cstheme="minorHAnsi"/>
                <w:sz w:val="20"/>
                <w:szCs w:val="20"/>
              </w:rPr>
              <w:t>úkoly při použití</w:t>
            </w:r>
            <w:r w:rsidR="002C7C1B">
              <w:rPr>
                <w:rFonts w:cstheme="minorHAnsi"/>
                <w:sz w:val="20"/>
                <w:szCs w:val="20"/>
              </w:rPr>
              <w:t xml:space="preserve"> v </w:t>
            </w:r>
            <w:r>
              <w:rPr>
                <w:rFonts w:cstheme="minorHAnsi"/>
                <w:sz w:val="20"/>
                <w:szCs w:val="20"/>
              </w:rPr>
              <w:t>mediích</w:t>
            </w:r>
            <w:r w:rsidR="002C7C1B">
              <w:rPr>
                <w:rFonts w:cstheme="minorHAnsi"/>
                <w:sz w:val="20"/>
                <w:szCs w:val="20"/>
              </w:rPr>
              <w:t xml:space="preserve"> a </w:t>
            </w:r>
            <w:r>
              <w:rPr>
                <w:rFonts w:cstheme="minorHAnsi"/>
                <w:sz w:val="20"/>
                <w:szCs w:val="20"/>
              </w:rPr>
              <w:t>reklamě</w:t>
            </w:r>
          </w:p>
        </w:tc>
        <w:tc>
          <w:tcPr>
            <w:tcW w:w="736" w:type="pct"/>
            <w:tcBorders>
              <w:top w:val="single" w:sz="4" w:space="0" w:color="000000"/>
              <w:left w:val="single" w:sz="4" w:space="0" w:color="000000"/>
              <w:bottom w:val="single" w:sz="4" w:space="0" w:color="000000"/>
              <w:right w:val="single" w:sz="4" w:space="0" w:color="000000"/>
            </w:tcBorders>
          </w:tcPr>
          <w:p w:rsidR="00674E11" w:rsidRPr="00CF0C02" w:rsidRDefault="00674E11" w:rsidP="00674E11">
            <w:pPr>
              <w:spacing w:after="0"/>
              <w:jc w:val="left"/>
              <w:rPr>
                <w:rFonts w:cstheme="minorHAnsi"/>
                <w:sz w:val="20"/>
                <w:szCs w:val="20"/>
              </w:rPr>
            </w:pPr>
            <w:r w:rsidRPr="00CF0C02">
              <w:rPr>
                <w:rFonts w:cstheme="minorHAnsi"/>
                <w:sz w:val="20"/>
                <w:szCs w:val="20"/>
              </w:rPr>
              <w:t>Reklama</w:t>
            </w:r>
            <w:r w:rsidR="002C7C1B" w:rsidRPr="00CF0C02">
              <w:rPr>
                <w:rFonts w:cstheme="minorHAnsi"/>
                <w:sz w:val="20"/>
                <w:szCs w:val="20"/>
              </w:rPr>
              <w:t xml:space="preserve"> a</w:t>
            </w:r>
            <w:r w:rsidR="002C7C1B">
              <w:rPr>
                <w:rFonts w:cstheme="minorHAnsi"/>
                <w:sz w:val="20"/>
                <w:szCs w:val="20"/>
              </w:rPr>
              <w:t> </w:t>
            </w:r>
            <w:r w:rsidRPr="00CF0C02">
              <w:rPr>
                <w:rFonts w:cstheme="minorHAnsi"/>
                <w:sz w:val="20"/>
                <w:szCs w:val="20"/>
              </w:rPr>
              <w:t>propagace</w:t>
            </w:r>
          </w:p>
        </w:tc>
        <w:tc>
          <w:tcPr>
            <w:tcW w:w="1709" w:type="pct"/>
            <w:tcBorders>
              <w:top w:val="single" w:sz="4" w:space="0" w:color="000000"/>
              <w:left w:val="single" w:sz="4" w:space="0" w:color="000000"/>
              <w:bottom w:val="single" w:sz="4" w:space="0" w:color="000000"/>
              <w:right w:val="single" w:sz="4" w:space="0" w:color="000000"/>
            </w:tcBorders>
          </w:tcPr>
          <w:p w:rsidR="00674E11" w:rsidRDefault="00674E11" w:rsidP="00BF6850">
            <w:pPr>
              <w:numPr>
                <w:ilvl w:val="0"/>
                <w:numId w:val="12"/>
              </w:numPr>
              <w:contextualSpacing/>
              <w:jc w:val="left"/>
              <w:rPr>
                <w:rFonts w:cstheme="minorHAnsi"/>
                <w:sz w:val="20"/>
                <w:szCs w:val="20"/>
              </w:rPr>
            </w:pPr>
            <w:r>
              <w:rPr>
                <w:rFonts w:cstheme="minorHAnsi"/>
                <w:sz w:val="20"/>
                <w:szCs w:val="20"/>
              </w:rPr>
              <w:t>zhotovení fotografické knihy</w:t>
            </w:r>
            <w:r w:rsidR="002C7C1B">
              <w:rPr>
                <w:rFonts w:cstheme="minorHAnsi"/>
                <w:sz w:val="20"/>
                <w:szCs w:val="20"/>
              </w:rPr>
              <w:t xml:space="preserve"> z </w:t>
            </w:r>
            <w:r>
              <w:rPr>
                <w:rFonts w:cstheme="minorHAnsi"/>
                <w:sz w:val="20"/>
                <w:szCs w:val="20"/>
              </w:rPr>
              <w:t xml:space="preserve">vlastních autorských fotografií, </w:t>
            </w:r>
          </w:p>
          <w:p w:rsidR="00674E11" w:rsidRPr="001F57F8" w:rsidRDefault="00674E11" w:rsidP="00BF6850">
            <w:pPr>
              <w:numPr>
                <w:ilvl w:val="0"/>
                <w:numId w:val="12"/>
              </w:numPr>
              <w:contextualSpacing/>
              <w:jc w:val="left"/>
              <w:rPr>
                <w:rFonts w:cstheme="minorHAnsi"/>
                <w:sz w:val="20"/>
                <w:szCs w:val="20"/>
              </w:rPr>
            </w:pPr>
            <w:r>
              <w:rPr>
                <w:rFonts w:cstheme="minorHAnsi"/>
                <w:sz w:val="20"/>
                <w:szCs w:val="20"/>
              </w:rPr>
              <w:t>návrh plakátu</w:t>
            </w:r>
            <w:r w:rsidR="002C7C1B">
              <w:rPr>
                <w:rFonts w:cstheme="minorHAnsi"/>
                <w:sz w:val="20"/>
                <w:szCs w:val="20"/>
              </w:rPr>
              <w:t xml:space="preserve"> a </w:t>
            </w:r>
            <w:r>
              <w:rPr>
                <w:rFonts w:cstheme="minorHAnsi"/>
                <w:sz w:val="20"/>
                <w:szCs w:val="20"/>
              </w:rPr>
              <w:t>pozvánky na výstavu</w:t>
            </w:r>
          </w:p>
        </w:tc>
        <w:tc>
          <w:tcPr>
            <w:tcW w:w="405" w:type="pct"/>
            <w:tcBorders>
              <w:top w:val="single" w:sz="4" w:space="0" w:color="000000"/>
              <w:left w:val="single" w:sz="4" w:space="0" w:color="000000"/>
              <w:bottom w:val="single" w:sz="4" w:space="0" w:color="000000"/>
              <w:right w:val="single" w:sz="4" w:space="0" w:color="000000"/>
            </w:tcBorders>
          </w:tcPr>
          <w:p w:rsidR="00674E11" w:rsidRPr="00CF0C02" w:rsidRDefault="00674E11" w:rsidP="00674E11">
            <w:pPr>
              <w:spacing w:after="0"/>
              <w:jc w:val="left"/>
              <w:rPr>
                <w:rFonts w:cstheme="minorHAnsi"/>
                <w:color w:val="auto"/>
                <w:sz w:val="20"/>
                <w:szCs w:val="20"/>
              </w:rPr>
            </w:pPr>
          </w:p>
        </w:tc>
        <w:tc>
          <w:tcPr>
            <w:tcW w:w="595" w:type="pct"/>
            <w:tcBorders>
              <w:top w:val="single" w:sz="4" w:space="0" w:color="000000"/>
              <w:left w:val="single" w:sz="4" w:space="0" w:color="000000"/>
              <w:bottom w:val="single" w:sz="4" w:space="0" w:color="000000"/>
              <w:right w:val="single" w:sz="4" w:space="0" w:color="000000"/>
            </w:tcBorders>
          </w:tcPr>
          <w:p w:rsidR="00674E11" w:rsidRPr="00F86BEE" w:rsidRDefault="00674E11" w:rsidP="00674E11">
            <w:pPr>
              <w:spacing w:after="0"/>
              <w:jc w:val="left"/>
              <w:rPr>
                <w:rFonts w:cstheme="minorHAnsi"/>
                <w:color w:val="auto"/>
                <w:sz w:val="20"/>
                <w:szCs w:val="20"/>
              </w:rPr>
            </w:pPr>
            <w:r w:rsidRPr="00F86BEE">
              <w:rPr>
                <w:rFonts w:cstheme="minorHAnsi"/>
                <w:color w:val="auto"/>
                <w:sz w:val="20"/>
                <w:szCs w:val="20"/>
              </w:rPr>
              <w:t xml:space="preserve">GD, FP, </w:t>
            </w:r>
          </w:p>
          <w:p w:rsidR="00674E11" w:rsidRPr="00F86BEE" w:rsidRDefault="00674E11" w:rsidP="00674E11">
            <w:pPr>
              <w:spacing w:after="0"/>
              <w:jc w:val="left"/>
              <w:rPr>
                <w:rFonts w:cstheme="minorHAnsi"/>
                <w:color w:val="auto"/>
                <w:sz w:val="20"/>
                <w:szCs w:val="20"/>
              </w:rPr>
            </w:pPr>
            <w:r w:rsidRPr="00F86BEE">
              <w:rPr>
                <w:rFonts w:cstheme="minorHAnsi"/>
                <w:color w:val="auto"/>
                <w:sz w:val="20"/>
                <w:szCs w:val="20"/>
              </w:rPr>
              <w:t>F</w:t>
            </w:r>
            <w:r>
              <w:rPr>
                <w:rFonts w:cstheme="minorHAnsi"/>
                <w:color w:val="auto"/>
                <w:sz w:val="20"/>
                <w:szCs w:val="20"/>
              </w:rPr>
              <w:t>F</w:t>
            </w:r>
            <w:r w:rsidRPr="00F86BEE">
              <w:rPr>
                <w:rFonts w:cstheme="minorHAnsi"/>
                <w:color w:val="auto"/>
                <w:sz w:val="20"/>
                <w:szCs w:val="20"/>
              </w:rPr>
              <w:t>, RAT</w:t>
            </w:r>
            <w:r>
              <w:rPr>
                <w:rFonts w:cstheme="minorHAnsi"/>
                <w:color w:val="auto"/>
                <w:sz w:val="20"/>
                <w:szCs w:val="20"/>
              </w:rPr>
              <w:t>, PCG</w:t>
            </w:r>
          </w:p>
        </w:tc>
      </w:tr>
      <w:tr w:rsidR="00674E11" w:rsidRPr="003D7340" w:rsidTr="00517EFB">
        <w:tblPrEx>
          <w:tblCellMar>
            <w:top w:w="0" w:type="dxa"/>
            <w:left w:w="108" w:type="dxa"/>
            <w:bottom w:w="0" w:type="dxa"/>
            <w:right w:w="108" w:type="dxa"/>
          </w:tblCellMar>
        </w:tblPrEx>
        <w:tc>
          <w:tcPr>
            <w:tcW w:w="1555" w:type="pct"/>
            <w:tcBorders>
              <w:top w:val="single" w:sz="4" w:space="0" w:color="000000"/>
              <w:left w:val="single" w:sz="4" w:space="0" w:color="000000"/>
              <w:bottom w:val="single" w:sz="4" w:space="0" w:color="000000"/>
              <w:right w:val="single" w:sz="4" w:space="0" w:color="000000"/>
            </w:tcBorders>
          </w:tcPr>
          <w:p w:rsidR="00674E11" w:rsidRDefault="00674E11" w:rsidP="00BF6850">
            <w:pPr>
              <w:numPr>
                <w:ilvl w:val="0"/>
                <w:numId w:val="12"/>
              </w:numPr>
              <w:contextualSpacing/>
              <w:jc w:val="left"/>
              <w:rPr>
                <w:rFonts w:cstheme="minorHAnsi"/>
                <w:sz w:val="20"/>
                <w:szCs w:val="20"/>
              </w:rPr>
            </w:pPr>
            <w:r>
              <w:rPr>
                <w:rFonts w:cstheme="minorHAnsi"/>
                <w:sz w:val="20"/>
                <w:szCs w:val="20"/>
              </w:rPr>
              <w:t>připraví data pro tisk</w:t>
            </w:r>
            <w:r w:rsidR="002C7C1B">
              <w:rPr>
                <w:rFonts w:cstheme="minorHAnsi"/>
                <w:sz w:val="20"/>
                <w:szCs w:val="20"/>
              </w:rPr>
              <w:t xml:space="preserve"> a </w:t>
            </w:r>
            <w:r>
              <w:rPr>
                <w:rFonts w:cstheme="minorHAnsi"/>
                <w:sz w:val="20"/>
                <w:szCs w:val="20"/>
              </w:rPr>
              <w:t>realizaci reklamy</w:t>
            </w:r>
          </w:p>
          <w:p w:rsidR="00674E11" w:rsidRPr="001F57F8" w:rsidRDefault="00674E11" w:rsidP="00BF6850">
            <w:pPr>
              <w:numPr>
                <w:ilvl w:val="0"/>
                <w:numId w:val="12"/>
              </w:numPr>
              <w:contextualSpacing/>
              <w:jc w:val="left"/>
              <w:rPr>
                <w:rFonts w:cstheme="minorHAnsi"/>
                <w:sz w:val="20"/>
                <w:szCs w:val="20"/>
              </w:rPr>
            </w:pPr>
            <w:r>
              <w:rPr>
                <w:rFonts w:cstheme="minorHAnsi"/>
                <w:sz w:val="20"/>
                <w:szCs w:val="20"/>
              </w:rPr>
              <w:t>zná druhy tiskových forem</w:t>
            </w:r>
            <w:r w:rsidR="002C7C1B">
              <w:rPr>
                <w:rFonts w:cstheme="minorHAnsi"/>
                <w:sz w:val="20"/>
                <w:szCs w:val="20"/>
              </w:rPr>
              <w:t xml:space="preserve"> a </w:t>
            </w:r>
            <w:r>
              <w:rPr>
                <w:rFonts w:cstheme="minorHAnsi"/>
                <w:sz w:val="20"/>
                <w:szCs w:val="20"/>
              </w:rPr>
              <w:t>technologií.</w:t>
            </w:r>
          </w:p>
        </w:tc>
        <w:tc>
          <w:tcPr>
            <w:tcW w:w="736" w:type="pct"/>
            <w:tcBorders>
              <w:top w:val="single" w:sz="4" w:space="0" w:color="000000"/>
              <w:left w:val="single" w:sz="4" w:space="0" w:color="000000"/>
              <w:bottom w:val="single" w:sz="4" w:space="0" w:color="000000"/>
              <w:right w:val="single" w:sz="4" w:space="0" w:color="000000"/>
            </w:tcBorders>
          </w:tcPr>
          <w:p w:rsidR="00674E11" w:rsidRPr="00CF0C02" w:rsidRDefault="00674E11" w:rsidP="00674E11">
            <w:pPr>
              <w:spacing w:after="0"/>
              <w:jc w:val="left"/>
              <w:rPr>
                <w:rFonts w:cstheme="minorHAnsi"/>
                <w:sz w:val="20"/>
                <w:szCs w:val="20"/>
              </w:rPr>
            </w:pPr>
            <w:r w:rsidRPr="00CF0C02">
              <w:rPr>
                <w:rFonts w:cstheme="minorHAnsi"/>
                <w:sz w:val="20"/>
                <w:szCs w:val="20"/>
              </w:rPr>
              <w:t>Tisk</w:t>
            </w:r>
            <w:r w:rsidR="002C7C1B" w:rsidRPr="00CF0C02">
              <w:rPr>
                <w:rFonts w:cstheme="minorHAnsi"/>
                <w:sz w:val="20"/>
                <w:szCs w:val="20"/>
              </w:rPr>
              <w:t xml:space="preserve"> a</w:t>
            </w:r>
            <w:r w:rsidR="002C7C1B">
              <w:rPr>
                <w:rFonts w:cstheme="minorHAnsi"/>
                <w:sz w:val="20"/>
                <w:szCs w:val="20"/>
              </w:rPr>
              <w:t> </w:t>
            </w:r>
            <w:r w:rsidRPr="00CF0C02">
              <w:rPr>
                <w:rFonts w:cstheme="minorHAnsi"/>
                <w:sz w:val="20"/>
                <w:szCs w:val="20"/>
              </w:rPr>
              <w:t>realizace</w:t>
            </w:r>
          </w:p>
        </w:tc>
        <w:tc>
          <w:tcPr>
            <w:tcW w:w="1709" w:type="pct"/>
            <w:tcBorders>
              <w:top w:val="single" w:sz="4" w:space="0" w:color="000000"/>
              <w:left w:val="single" w:sz="4" w:space="0" w:color="000000"/>
              <w:bottom w:val="single" w:sz="4" w:space="0" w:color="000000"/>
              <w:right w:val="single" w:sz="4" w:space="0" w:color="000000"/>
            </w:tcBorders>
          </w:tcPr>
          <w:p w:rsidR="00674E11" w:rsidRDefault="00674E11" w:rsidP="00BF6850">
            <w:pPr>
              <w:numPr>
                <w:ilvl w:val="0"/>
                <w:numId w:val="12"/>
              </w:numPr>
              <w:contextualSpacing/>
              <w:jc w:val="left"/>
              <w:rPr>
                <w:rFonts w:cstheme="minorHAnsi"/>
                <w:sz w:val="20"/>
                <w:szCs w:val="20"/>
              </w:rPr>
            </w:pPr>
            <w:r>
              <w:rPr>
                <w:rFonts w:cstheme="minorHAnsi"/>
                <w:sz w:val="20"/>
                <w:szCs w:val="20"/>
              </w:rPr>
              <w:t>zpracovaní dat pro jednotlivé druhy tisku</w:t>
            </w:r>
          </w:p>
          <w:p w:rsidR="00674E11" w:rsidRPr="001F57F8" w:rsidRDefault="00674E11" w:rsidP="00BF6850">
            <w:pPr>
              <w:numPr>
                <w:ilvl w:val="0"/>
                <w:numId w:val="12"/>
              </w:numPr>
              <w:contextualSpacing/>
              <w:jc w:val="left"/>
              <w:rPr>
                <w:rFonts w:cstheme="minorHAnsi"/>
                <w:sz w:val="20"/>
                <w:szCs w:val="20"/>
              </w:rPr>
            </w:pPr>
            <w:r>
              <w:rPr>
                <w:rFonts w:cstheme="minorHAnsi"/>
                <w:sz w:val="20"/>
                <w:szCs w:val="20"/>
              </w:rPr>
              <w:t>digitální, inkjektový, ofsetový</w:t>
            </w:r>
          </w:p>
        </w:tc>
        <w:tc>
          <w:tcPr>
            <w:tcW w:w="405" w:type="pct"/>
            <w:tcBorders>
              <w:top w:val="single" w:sz="4" w:space="0" w:color="000000"/>
              <w:left w:val="single" w:sz="4" w:space="0" w:color="000000"/>
              <w:bottom w:val="single" w:sz="4" w:space="0" w:color="000000"/>
              <w:right w:val="single" w:sz="4" w:space="0" w:color="000000"/>
            </w:tcBorders>
          </w:tcPr>
          <w:p w:rsidR="00674E11" w:rsidRPr="00CF0C02" w:rsidRDefault="00674E11" w:rsidP="00674E11">
            <w:pPr>
              <w:spacing w:after="0"/>
              <w:jc w:val="left"/>
              <w:rPr>
                <w:rFonts w:cstheme="minorHAnsi"/>
                <w:color w:val="auto"/>
                <w:sz w:val="20"/>
                <w:szCs w:val="20"/>
              </w:rPr>
            </w:pPr>
          </w:p>
        </w:tc>
        <w:tc>
          <w:tcPr>
            <w:tcW w:w="595" w:type="pct"/>
            <w:tcBorders>
              <w:top w:val="single" w:sz="4" w:space="0" w:color="000000"/>
              <w:left w:val="single" w:sz="4" w:space="0" w:color="000000"/>
              <w:bottom w:val="single" w:sz="4" w:space="0" w:color="000000"/>
              <w:right w:val="single" w:sz="4" w:space="0" w:color="000000"/>
            </w:tcBorders>
          </w:tcPr>
          <w:p w:rsidR="00674E11" w:rsidRPr="00F86BEE" w:rsidRDefault="00674E11" w:rsidP="00674E11">
            <w:pPr>
              <w:spacing w:after="0"/>
              <w:jc w:val="left"/>
              <w:rPr>
                <w:rFonts w:cstheme="minorHAnsi"/>
                <w:color w:val="auto"/>
                <w:sz w:val="20"/>
                <w:szCs w:val="20"/>
              </w:rPr>
            </w:pPr>
            <w:r w:rsidRPr="00F86BEE">
              <w:rPr>
                <w:rFonts w:cstheme="minorHAnsi"/>
                <w:color w:val="auto"/>
                <w:sz w:val="20"/>
                <w:szCs w:val="20"/>
              </w:rPr>
              <w:t>GD, FP, F</w:t>
            </w:r>
            <w:r>
              <w:rPr>
                <w:rFonts w:cstheme="minorHAnsi"/>
                <w:color w:val="auto"/>
                <w:sz w:val="20"/>
                <w:szCs w:val="20"/>
              </w:rPr>
              <w:t>F</w:t>
            </w:r>
            <w:r w:rsidRPr="00F86BEE">
              <w:rPr>
                <w:rFonts w:cstheme="minorHAnsi"/>
                <w:color w:val="auto"/>
                <w:sz w:val="20"/>
                <w:szCs w:val="20"/>
              </w:rPr>
              <w:t xml:space="preserve">, </w:t>
            </w:r>
            <w:r>
              <w:rPr>
                <w:rFonts w:cstheme="minorHAnsi"/>
                <w:color w:val="auto"/>
                <w:sz w:val="20"/>
                <w:szCs w:val="20"/>
              </w:rPr>
              <w:t>RAT</w:t>
            </w:r>
          </w:p>
        </w:tc>
      </w:tr>
    </w:tbl>
    <w:p w:rsidR="002E02CF" w:rsidRDefault="002E02CF" w:rsidP="00EB3667"/>
    <w:p w:rsidR="00EB3667" w:rsidRDefault="00EB3667" w:rsidP="00050871">
      <w:pPr>
        <w:pStyle w:val="Nadpis2"/>
        <w:sectPr w:rsidR="00EB3667" w:rsidSect="003265B3">
          <w:headerReference w:type="default" r:id="rId46"/>
          <w:pgSz w:w="16838" w:h="11906" w:orient="landscape" w:code="9"/>
          <w:pgMar w:top="1701" w:right="1418" w:bottom="1418" w:left="1418" w:header="851" w:footer="709" w:gutter="0"/>
          <w:cols w:space="708"/>
          <w:docGrid w:linePitch="299"/>
        </w:sectPr>
      </w:pPr>
      <w:bookmarkStart w:id="103" w:name="_Toc35338048"/>
    </w:p>
    <w:p w:rsidR="002E02CF" w:rsidRPr="001305D0" w:rsidRDefault="003F3781" w:rsidP="001305D0">
      <w:pPr>
        <w:pStyle w:val="Nadpis2"/>
      </w:pPr>
      <w:bookmarkStart w:id="104" w:name="_Toc48803202"/>
      <w:r w:rsidRPr="001305D0">
        <w:lastRenderedPageBreak/>
        <w:t>Učební osnova předmětu: Propagace (PRO)</w:t>
      </w:r>
      <w:bookmarkEnd w:id="103"/>
      <w:bookmarkEnd w:id="104"/>
    </w:p>
    <w:p w:rsidR="001305D0" w:rsidRPr="004F31E8" w:rsidRDefault="001305D0" w:rsidP="004F31E8">
      <w:r w:rsidRPr="004F31E8">
        <w:t>Oblast vzdělávání:</w:t>
      </w:r>
      <w:r w:rsidR="004F31E8" w:rsidRPr="004F31E8">
        <w:t xml:space="preserve"> </w:t>
      </w:r>
      <w:r w:rsidRPr="004F31E8">
        <w:t>technologická</w:t>
      </w:r>
      <w:r w:rsidR="002C7C1B" w:rsidRPr="004F31E8">
        <w:t xml:space="preserve"> a</w:t>
      </w:r>
      <w:r w:rsidR="002C7C1B">
        <w:t> </w:t>
      </w:r>
      <w:r w:rsidRPr="004F31E8">
        <w:t>technická příprava</w:t>
      </w:r>
    </w:p>
    <w:p w:rsidR="001305D0" w:rsidRPr="004F31E8" w:rsidRDefault="001305D0" w:rsidP="004F31E8">
      <w:r w:rsidRPr="004F31E8">
        <w:t>Platnost: 1. 9. 2020 počínaje 1. ročníkem</w:t>
      </w:r>
    </w:p>
    <w:p w:rsidR="001305D0" w:rsidRPr="004F31E8" w:rsidRDefault="001305D0" w:rsidP="004F31E8">
      <w:r w:rsidRPr="004F31E8">
        <w:t>Celkem hodin týdně: 2 hodiny</w:t>
      </w:r>
    </w:p>
    <w:p w:rsidR="001305D0" w:rsidRPr="00C463FF" w:rsidRDefault="001305D0" w:rsidP="001305D0">
      <w:pPr>
        <w:pStyle w:val="Nadpis3"/>
        <w:spacing w:before="240" w:after="120" w:line="259" w:lineRule="auto"/>
        <w:ind w:left="0" w:firstLine="0"/>
      </w:pPr>
      <w:r w:rsidRPr="007E6CC0">
        <w:t>Obecný</w:t>
      </w:r>
      <w:r>
        <w:t xml:space="preserve"> cíl vyučovacího předmětu</w:t>
      </w:r>
    </w:p>
    <w:p w:rsidR="001305D0" w:rsidRPr="00F97887" w:rsidRDefault="001305D0" w:rsidP="001305D0">
      <w:r w:rsidRPr="00F97887">
        <w:t>Cílem výuky předmětu Propagace je poskytnout žákovi vědomosti</w:t>
      </w:r>
      <w:r w:rsidR="002C7C1B" w:rsidRPr="00F97887">
        <w:t xml:space="preserve"> a</w:t>
      </w:r>
      <w:r w:rsidR="002C7C1B">
        <w:t> </w:t>
      </w:r>
      <w:r w:rsidRPr="00F97887">
        <w:t>dovednosti</w:t>
      </w:r>
      <w:r w:rsidR="002C7C1B" w:rsidRPr="00F97887">
        <w:t xml:space="preserve"> o</w:t>
      </w:r>
      <w:r w:rsidR="002C7C1B">
        <w:t> </w:t>
      </w:r>
      <w:r w:rsidRPr="00F97887">
        <w:t>účelném využití propagačních prostředků při zajišťování propagačních akcí, podporovat</w:t>
      </w:r>
      <w:r w:rsidR="002C7C1B" w:rsidRPr="00F97887">
        <w:t xml:space="preserve"> a</w:t>
      </w:r>
      <w:r w:rsidR="002C7C1B">
        <w:t> </w:t>
      </w:r>
      <w:r w:rsidRPr="00F97887">
        <w:t>rozvíjet samostatnou tvořivost žáka.</w:t>
      </w:r>
    </w:p>
    <w:p w:rsidR="001305D0" w:rsidRPr="00C463FF" w:rsidRDefault="001305D0" w:rsidP="001305D0">
      <w:pPr>
        <w:pStyle w:val="Nadpis3"/>
        <w:spacing w:before="240" w:after="120" w:line="259" w:lineRule="auto"/>
        <w:ind w:left="0" w:firstLine="0"/>
      </w:pPr>
      <w:r>
        <w:t>Charakteristika učiva</w:t>
      </w:r>
    </w:p>
    <w:p w:rsidR="001305D0" w:rsidRPr="00F97887" w:rsidRDefault="001305D0" w:rsidP="001305D0">
      <w:r w:rsidRPr="00F97887">
        <w:t>Vyučovací předmět Propagace vychází ze vzdělávací oblasti technologická</w:t>
      </w:r>
      <w:r w:rsidR="002C7C1B" w:rsidRPr="00F97887">
        <w:t xml:space="preserve"> a</w:t>
      </w:r>
      <w:r w:rsidR="002C7C1B">
        <w:t> </w:t>
      </w:r>
      <w:r w:rsidRPr="00F97887">
        <w:t>technická příprava RVP. Je vyučován</w:t>
      </w:r>
      <w:r w:rsidR="002C7C1B" w:rsidRPr="00F97887">
        <w:t xml:space="preserve"> v</w:t>
      </w:r>
      <w:r w:rsidR="002C7C1B">
        <w:t> </w:t>
      </w:r>
      <w:r w:rsidRPr="00F97887">
        <w:t>1. ročníku</w:t>
      </w:r>
      <w:r w:rsidR="002C7C1B" w:rsidRPr="00F97887">
        <w:t xml:space="preserve"> v</w:t>
      </w:r>
      <w:r w:rsidR="002C7C1B">
        <w:t> </w:t>
      </w:r>
      <w:r w:rsidRPr="00F97887">
        <w:t>hodinové dotaci 2 hodiny týdně.</w:t>
      </w:r>
    </w:p>
    <w:p w:rsidR="001305D0" w:rsidRPr="00F97887" w:rsidRDefault="001305D0" w:rsidP="001305D0">
      <w:r w:rsidRPr="00F97887">
        <w:t>Žák získává ucelené informace</w:t>
      </w:r>
      <w:r w:rsidR="002C7C1B" w:rsidRPr="00F97887">
        <w:t xml:space="preserve"> o</w:t>
      </w:r>
      <w:r w:rsidR="002C7C1B">
        <w:t> </w:t>
      </w:r>
      <w:r w:rsidRPr="00F97887">
        <w:t>metodice obsahu, hlavních metodách</w:t>
      </w:r>
      <w:r w:rsidR="002C7C1B" w:rsidRPr="00F97887">
        <w:t xml:space="preserve"> a</w:t>
      </w:r>
      <w:r w:rsidR="002C7C1B">
        <w:t> </w:t>
      </w:r>
      <w:r w:rsidRPr="00F97887">
        <w:t>formách propagace. Naučí se vytvářet propagační prostředky různou technikou, připravovat</w:t>
      </w:r>
      <w:r w:rsidR="002C7C1B" w:rsidRPr="00F97887">
        <w:t xml:space="preserve"> a</w:t>
      </w:r>
      <w:r w:rsidR="002C7C1B">
        <w:t> </w:t>
      </w:r>
      <w:r w:rsidRPr="00F97887">
        <w:t>realizovat propagační akce. Předmět je provázán</w:t>
      </w:r>
      <w:r w:rsidR="002C7C1B" w:rsidRPr="00F97887">
        <w:t xml:space="preserve"> s</w:t>
      </w:r>
      <w:r w:rsidR="002C7C1B">
        <w:t> </w:t>
      </w:r>
      <w:r w:rsidRPr="00F97887">
        <w:t>tématy odborné praxe ve 2.</w:t>
      </w:r>
      <w:r w:rsidR="002C7C1B" w:rsidRPr="00F97887">
        <w:t xml:space="preserve"> a</w:t>
      </w:r>
      <w:r w:rsidR="002C7C1B">
        <w:t> </w:t>
      </w:r>
      <w:r w:rsidRPr="00F97887">
        <w:t>3. ročníku.</w:t>
      </w:r>
    </w:p>
    <w:p w:rsidR="001305D0" w:rsidRPr="00C463FF" w:rsidRDefault="001305D0" w:rsidP="001305D0">
      <w:pPr>
        <w:pStyle w:val="Nadpis3"/>
        <w:spacing w:before="240" w:after="120" w:line="259" w:lineRule="auto"/>
        <w:ind w:left="0" w:firstLine="0"/>
      </w:pPr>
      <w:r>
        <w:t>Cíle vzdělávání</w:t>
      </w:r>
    </w:p>
    <w:p w:rsidR="001305D0" w:rsidRPr="00F97887" w:rsidRDefault="001305D0" w:rsidP="001305D0">
      <w:r w:rsidRPr="00F97887">
        <w:t>Výuka</w:t>
      </w:r>
      <w:r w:rsidR="002C7C1B" w:rsidRPr="00F97887">
        <w:t xml:space="preserve"> v</w:t>
      </w:r>
      <w:r w:rsidR="002C7C1B">
        <w:t> </w:t>
      </w:r>
      <w:r w:rsidRPr="00F97887">
        <w:t>předmětu Propagace směřuje především</w:t>
      </w:r>
      <w:r w:rsidR="002C7C1B" w:rsidRPr="00F97887">
        <w:t xml:space="preserve"> k</w:t>
      </w:r>
      <w:r w:rsidR="002C7C1B">
        <w:t> </w:t>
      </w:r>
      <w:r w:rsidRPr="00F97887">
        <w:t>tomu, aby žák:</w:t>
      </w:r>
    </w:p>
    <w:p w:rsidR="001305D0" w:rsidRPr="00F97887" w:rsidRDefault="001305D0" w:rsidP="00BF6850">
      <w:pPr>
        <w:pStyle w:val="Odstavecseseznamem"/>
        <w:numPr>
          <w:ilvl w:val="0"/>
          <w:numId w:val="305"/>
        </w:numPr>
        <w:spacing w:line="259" w:lineRule="auto"/>
      </w:pPr>
      <w:r w:rsidRPr="00F97887">
        <w:t>ovládal základní odbornou terminologii,</w:t>
      </w:r>
    </w:p>
    <w:p w:rsidR="001305D0" w:rsidRPr="00F97887" w:rsidRDefault="001305D0" w:rsidP="00BF6850">
      <w:pPr>
        <w:pStyle w:val="Odstavecseseznamem"/>
        <w:numPr>
          <w:ilvl w:val="0"/>
          <w:numId w:val="305"/>
        </w:numPr>
        <w:spacing w:line="259" w:lineRule="auto"/>
      </w:pPr>
      <w:r w:rsidRPr="00F97887">
        <w:t>chápal význam</w:t>
      </w:r>
      <w:r w:rsidR="002C7C1B" w:rsidRPr="00F97887">
        <w:t xml:space="preserve"> a</w:t>
      </w:r>
      <w:r w:rsidR="002C7C1B">
        <w:t> </w:t>
      </w:r>
      <w:r w:rsidRPr="00F97887">
        <w:t>úlohu propagačních prostředků,</w:t>
      </w:r>
    </w:p>
    <w:p w:rsidR="001305D0" w:rsidRPr="00F97887" w:rsidRDefault="001305D0" w:rsidP="00BF6850">
      <w:pPr>
        <w:pStyle w:val="Odstavecseseznamem"/>
        <w:numPr>
          <w:ilvl w:val="0"/>
          <w:numId w:val="305"/>
        </w:numPr>
        <w:spacing w:line="259" w:lineRule="auto"/>
      </w:pPr>
      <w:r w:rsidRPr="00F97887">
        <w:t>používal hlavní metody</w:t>
      </w:r>
      <w:r w:rsidR="002C7C1B" w:rsidRPr="00F97887">
        <w:t xml:space="preserve"> a</w:t>
      </w:r>
      <w:r w:rsidR="002C7C1B">
        <w:t> </w:t>
      </w:r>
      <w:r w:rsidRPr="00F97887">
        <w:t>formy propagace,</w:t>
      </w:r>
    </w:p>
    <w:p w:rsidR="001305D0" w:rsidRDefault="001305D0" w:rsidP="00BF6850">
      <w:pPr>
        <w:pStyle w:val="Odstavecseseznamem"/>
        <w:numPr>
          <w:ilvl w:val="0"/>
          <w:numId w:val="305"/>
        </w:numPr>
        <w:spacing w:line="259" w:lineRule="auto"/>
      </w:pPr>
      <w:r w:rsidRPr="00F97887">
        <w:t xml:space="preserve">ovládal tvorbu propagačních prostředků, </w:t>
      </w:r>
      <w:r w:rsidRPr="00F97887">
        <w:rPr>
          <w:rFonts w:eastAsia="Segoe UI Symbol"/>
        </w:rPr>
        <w:t></w:t>
      </w:r>
      <w:r w:rsidRPr="00F97887">
        <w:rPr>
          <w:rFonts w:eastAsia="Arial"/>
        </w:rPr>
        <w:t xml:space="preserve"> </w:t>
      </w:r>
      <w:r w:rsidRPr="00F97887">
        <w:t>chápal spojitost mezi marketingem</w:t>
      </w:r>
      <w:r w:rsidR="002C7C1B" w:rsidRPr="00F97887">
        <w:t xml:space="preserve"> a</w:t>
      </w:r>
      <w:r w:rsidR="002C7C1B">
        <w:t> </w:t>
      </w:r>
      <w:r w:rsidRPr="00F97887">
        <w:t>propagací,</w:t>
      </w:r>
    </w:p>
    <w:p w:rsidR="001305D0" w:rsidRPr="00F97887" w:rsidRDefault="001305D0" w:rsidP="00BF6850">
      <w:pPr>
        <w:pStyle w:val="Odstavecseseznamem"/>
        <w:numPr>
          <w:ilvl w:val="0"/>
          <w:numId w:val="305"/>
        </w:numPr>
        <w:spacing w:line="259" w:lineRule="auto"/>
      </w:pPr>
      <w:r w:rsidRPr="00F97887">
        <w:t>uměl připravit</w:t>
      </w:r>
      <w:r w:rsidR="002C7C1B" w:rsidRPr="00F97887">
        <w:t xml:space="preserve"> a</w:t>
      </w:r>
      <w:r w:rsidR="002C7C1B">
        <w:t> </w:t>
      </w:r>
      <w:r w:rsidRPr="00F97887">
        <w:t>realizovat propagační akci.</w:t>
      </w:r>
    </w:p>
    <w:p w:rsidR="001305D0" w:rsidRPr="00F97887" w:rsidRDefault="001305D0" w:rsidP="001305D0">
      <w:pPr>
        <w:pStyle w:val="Nadpis3"/>
        <w:spacing w:before="240" w:after="120" w:line="259" w:lineRule="auto"/>
        <w:ind w:left="0" w:firstLine="0"/>
      </w:pPr>
      <w:r w:rsidRPr="00F97887">
        <w:t>Výukové strategie</w:t>
      </w:r>
    </w:p>
    <w:p w:rsidR="001305D0" w:rsidRPr="00F97887" w:rsidRDefault="001305D0" w:rsidP="001305D0">
      <w:r w:rsidRPr="00F97887">
        <w:t>Při výuce</w:t>
      </w:r>
      <w:r w:rsidR="002C7C1B" w:rsidRPr="00F97887">
        <w:t xml:space="preserve"> v</w:t>
      </w:r>
      <w:r w:rsidR="002C7C1B">
        <w:t> </w:t>
      </w:r>
      <w:r w:rsidRPr="00F97887">
        <w:t>předmětu Propagace se klade důraz na design</w:t>
      </w:r>
      <w:r w:rsidR="002C7C1B" w:rsidRPr="00F97887">
        <w:t xml:space="preserve"> a</w:t>
      </w:r>
      <w:r w:rsidR="002C7C1B">
        <w:t> </w:t>
      </w:r>
      <w:r w:rsidRPr="00F97887">
        <w:t>na pochopení důležitosti grafické tvorby. Rozvíjí se invence</w:t>
      </w:r>
      <w:r w:rsidR="002C7C1B" w:rsidRPr="00F97887">
        <w:t xml:space="preserve"> a</w:t>
      </w:r>
      <w:r w:rsidR="002C7C1B">
        <w:t> </w:t>
      </w:r>
      <w:r w:rsidRPr="00F97887">
        <w:t>fantazie, podporuje se grafický projev žáka</w:t>
      </w:r>
      <w:r w:rsidR="002C7C1B" w:rsidRPr="00F97887">
        <w:t xml:space="preserve"> a</w:t>
      </w:r>
      <w:r w:rsidR="002C7C1B">
        <w:t> </w:t>
      </w:r>
      <w:r w:rsidRPr="00F97887">
        <w:t>jeho vlastní tvorba.</w:t>
      </w:r>
      <w:r w:rsidR="002C7C1B" w:rsidRPr="00F97887">
        <w:t xml:space="preserve"> U</w:t>
      </w:r>
      <w:r w:rsidR="002C7C1B">
        <w:t> </w:t>
      </w:r>
      <w:r w:rsidRPr="00F97887">
        <w:t>žáka se prohlubuje estetický cit</w:t>
      </w:r>
      <w:r w:rsidR="002C7C1B" w:rsidRPr="00F97887">
        <w:t xml:space="preserve"> a</w:t>
      </w:r>
      <w:r w:rsidR="002C7C1B">
        <w:t> </w:t>
      </w:r>
      <w:r w:rsidRPr="00F97887">
        <w:t>inspirace. Uplatňují se důležité didaktické zásady - především názornost, přiměřenost, využívání aktuálních inspirací</w:t>
      </w:r>
      <w:r w:rsidR="002C7C1B" w:rsidRPr="00F97887">
        <w:t xml:space="preserve"> i</w:t>
      </w:r>
      <w:r w:rsidR="002C7C1B">
        <w:t> </w:t>
      </w:r>
      <w:r w:rsidRPr="00F97887">
        <w:t>audiovizuální techniky.</w:t>
      </w:r>
    </w:p>
    <w:p w:rsidR="001305D0" w:rsidRPr="00C463FF" w:rsidRDefault="001305D0" w:rsidP="001305D0">
      <w:pPr>
        <w:pStyle w:val="Nadpis3"/>
        <w:spacing w:before="240" w:after="120" w:line="259" w:lineRule="auto"/>
        <w:ind w:left="0" w:firstLine="0"/>
      </w:pPr>
      <w:r>
        <w:t>Hodnocení výsledků žáků</w:t>
      </w:r>
    </w:p>
    <w:p w:rsidR="001305D0" w:rsidRPr="00F97887" w:rsidRDefault="001305D0" w:rsidP="001305D0">
      <w:r w:rsidRPr="00F97887">
        <w:t>V hodinách předmětu Propagace je žák hodnocen</w:t>
      </w:r>
      <w:r w:rsidR="002C7C1B" w:rsidRPr="00F97887">
        <w:t xml:space="preserve"> v</w:t>
      </w:r>
      <w:r w:rsidR="002C7C1B">
        <w:t> </w:t>
      </w:r>
      <w:r w:rsidRPr="00F97887">
        <w:t>souladu se školním řádem slovně</w:t>
      </w:r>
      <w:r w:rsidR="002C7C1B" w:rsidRPr="00F97887">
        <w:t xml:space="preserve"> i</w:t>
      </w:r>
      <w:r w:rsidR="002C7C1B">
        <w:t> </w:t>
      </w:r>
      <w:r w:rsidRPr="00F97887">
        <w:t>písemně. Při hodnocení se bude klást důraz na porozumění učiva</w:t>
      </w:r>
      <w:r w:rsidR="002C7C1B" w:rsidRPr="00F97887">
        <w:t xml:space="preserve"> a</w:t>
      </w:r>
      <w:r w:rsidR="002C7C1B">
        <w:t> </w:t>
      </w:r>
      <w:r w:rsidRPr="00F97887">
        <w:t>schopnost aplikovat poznatky</w:t>
      </w:r>
      <w:r w:rsidR="002C7C1B" w:rsidRPr="00F97887">
        <w:t xml:space="preserve"> v</w:t>
      </w:r>
      <w:r w:rsidR="002C7C1B">
        <w:t> </w:t>
      </w:r>
      <w:r w:rsidRPr="00F97887">
        <w:t>praxi</w:t>
      </w:r>
      <w:r w:rsidR="002C7C1B" w:rsidRPr="00F97887">
        <w:t xml:space="preserve"> a</w:t>
      </w:r>
      <w:r w:rsidR="002C7C1B">
        <w:t> </w:t>
      </w:r>
      <w:r w:rsidRPr="00F97887">
        <w:t>na samostatnost žáka při přípravě propagačního prostředku, propagační akce.</w:t>
      </w:r>
    </w:p>
    <w:p w:rsidR="001305D0" w:rsidRPr="00C463FF" w:rsidRDefault="001305D0" w:rsidP="001305D0">
      <w:pPr>
        <w:pStyle w:val="Nadpis3"/>
        <w:spacing w:before="240" w:after="120" w:line="259" w:lineRule="auto"/>
        <w:ind w:left="0" w:firstLine="0"/>
      </w:pPr>
      <w:r w:rsidRPr="00C463FF">
        <w:t>Přínos předmětu pro rozvoj klíčových</w:t>
      </w:r>
      <w:r w:rsidR="002C7C1B" w:rsidRPr="00C463FF">
        <w:t xml:space="preserve"> a</w:t>
      </w:r>
      <w:r w:rsidR="002C7C1B">
        <w:t> </w:t>
      </w:r>
      <w:r w:rsidRPr="00C463FF">
        <w:t>odborných kompetencí</w:t>
      </w:r>
    </w:p>
    <w:p w:rsidR="001305D0" w:rsidRPr="00F97887" w:rsidRDefault="001305D0" w:rsidP="001305D0">
      <w:r w:rsidRPr="00F97887">
        <w:t>Předmět Propagace přispívá</w:t>
      </w:r>
      <w:r w:rsidR="002C7C1B" w:rsidRPr="00F97887">
        <w:t xml:space="preserve"> k</w:t>
      </w:r>
      <w:r w:rsidR="002C7C1B">
        <w:t> </w:t>
      </w:r>
      <w:r w:rsidRPr="00F97887">
        <w:t>rozvoji především těchto klíčových</w:t>
      </w:r>
      <w:r w:rsidR="002C7C1B" w:rsidRPr="00F97887">
        <w:t xml:space="preserve"> a</w:t>
      </w:r>
      <w:r w:rsidR="002C7C1B">
        <w:t> </w:t>
      </w:r>
      <w:r w:rsidRPr="00F97887">
        <w:t>odborných kompetencí:</w:t>
      </w:r>
    </w:p>
    <w:p w:rsidR="001305D0" w:rsidRPr="00F97887" w:rsidRDefault="001305D0" w:rsidP="00BF6850">
      <w:pPr>
        <w:pStyle w:val="Odstavecseseznamem"/>
        <w:numPr>
          <w:ilvl w:val="0"/>
          <w:numId w:val="305"/>
        </w:numPr>
        <w:spacing w:line="259" w:lineRule="auto"/>
      </w:pPr>
      <w:r w:rsidRPr="00F97887">
        <w:t>jednat odpovědně, samostatně</w:t>
      </w:r>
      <w:r w:rsidR="002C7C1B" w:rsidRPr="00F97887">
        <w:t xml:space="preserve"> a</w:t>
      </w:r>
      <w:r w:rsidR="002C7C1B">
        <w:t> </w:t>
      </w:r>
      <w:r w:rsidRPr="00F97887">
        <w:t>iniciativně,</w:t>
      </w:r>
    </w:p>
    <w:p w:rsidR="001305D0" w:rsidRPr="00F97887" w:rsidRDefault="001305D0" w:rsidP="00BF6850">
      <w:pPr>
        <w:pStyle w:val="Odstavecseseznamem"/>
        <w:numPr>
          <w:ilvl w:val="0"/>
          <w:numId w:val="305"/>
        </w:numPr>
        <w:spacing w:line="259" w:lineRule="auto"/>
      </w:pPr>
      <w:r w:rsidRPr="00F97887">
        <w:lastRenderedPageBreak/>
        <w:t>samostatně plnit běžné pracovní úkoly</w:t>
      </w:r>
      <w:r w:rsidR="002C7C1B" w:rsidRPr="00F97887">
        <w:t xml:space="preserve"> a</w:t>
      </w:r>
      <w:r w:rsidR="002C7C1B">
        <w:t> </w:t>
      </w:r>
      <w:r w:rsidRPr="00F97887">
        <w:t>řešit problémy,</w:t>
      </w:r>
    </w:p>
    <w:p w:rsidR="001305D0" w:rsidRPr="00F97887" w:rsidRDefault="001305D0" w:rsidP="00BF6850">
      <w:pPr>
        <w:pStyle w:val="Odstavecseseznamem"/>
        <w:numPr>
          <w:ilvl w:val="0"/>
          <w:numId w:val="305"/>
        </w:numPr>
        <w:spacing w:line="259" w:lineRule="auto"/>
      </w:pPr>
      <w:r w:rsidRPr="00F97887">
        <w:t>pracovat</w:t>
      </w:r>
      <w:r w:rsidR="002C7C1B" w:rsidRPr="00F97887">
        <w:t xml:space="preserve"> v</w:t>
      </w:r>
      <w:r w:rsidR="002C7C1B">
        <w:t> </w:t>
      </w:r>
      <w:r w:rsidRPr="00F97887">
        <w:t>týmu</w:t>
      </w:r>
      <w:r w:rsidR="002C7C1B" w:rsidRPr="00F97887">
        <w:t xml:space="preserve"> a</w:t>
      </w:r>
      <w:r w:rsidR="002C7C1B">
        <w:t> </w:t>
      </w:r>
      <w:r w:rsidRPr="00F97887">
        <w:t>podílet se na realizaci společných pracovních</w:t>
      </w:r>
      <w:r w:rsidR="002C7C1B" w:rsidRPr="00F97887">
        <w:t xml:space="preserve"> a</w:t>
      </w:r>
      <w:r w:rsidR="002C7C1B">
        <w:t> </w:t>
      </w:r>
      <w:r w:rsidRPr="00F97887">
        <w:t>jiných činností,</w:t>
      </w:r>
    </w:p>
    <w:p w:rsidR="001305D0" w:rsidRPr="00F97887" w:rsidRDefault="001305D0" w:rsidP="00BF6850">
      <w:pPr>
        <w:pStyle w:val="Odstavecseseznamem"/>
        <w:numPr>
          <w:ilvl w:val="0"/>
          <w:numId w:val="305"/>
        </w:numPr>
        <w:spacing w:line="259" w:lineRule="auto"/>
      </w:pPr>
      <w:r w:rsidRPr="00F97887">
        <w:t>mít přehled</w:t>
      </w:r>
      <w:r w:rsidR="002C7C1B" w:rsidRPr="00F97887">
        <w:t xml:space="preserve"> o</w:t>
      </w:r>
      <w:r w:rsidR="002C7C1B">
        <w:t> </w:t>
      </w:r>
      <w:r w:rsidRPr="00F97887">
        <w:t>možnostech uplatnění na trhu práce</w:t>
      </w:r>
      <w:r w:rsidR="002C7C1B" w:rsidRPr="00F97887">
        <w:t xml:space="preserve"> v</w:t>
      </w:r>
      <w:r w:rsidR="002C7C1B">
        <w:t> </w:t>
      </w:r>
      <w:r w:rsidRPr="00F97887">
        <w:t>daném oboru, požadavcích na výkon odborné kvalifikace</w:t>
      </w:r>
      <w:r w:rsidR="002C7C1B" w:rsidRPr="00F97887">
        <w:t xml:space="preserve"> a</w:t>
      </w:r>
      <w:r w:rsidR="002C7C1B">
        <w:t> </w:t>
      </w:r>
      <w:r w:rsidRPr="00F97887">
        <w:t>o základních pracovně-právních vztazích,</w:t>
      </w:r>
    </w:p>
    <w:p w:rsidR="001305D0" w:rsidRPr="00F97887" w:rsidRDefault="001305D0" w:rsidP="00BF6850">
      <w:pPr>
        <w:pStyle w:val="Odstavecseseznamem"/>
        <w:numPr>
          <w:ilvl w:val="0"/>
          <w:numId w:val="305"/>
        </w:numPr>
        <w:spacing w:line="259" w:lineRule="auto"/>
      </w:pPr>
      <w:r w:rsidRPr="00F97887">
        <w:t>ovládat odbornou terminologii svého oboru,</w:t>
      </w:r>
    </w:p>
    <w:p w:rsidR="001305D0" w:rsidRPr="00F97887" w:rsidRDefault="001305D0" w:rsidP="00BF6850">
      <w:pPr>
        <w:pStyle w:val="Odstavecseseznamem"/>
        <w:numPr>
          <w:ilvl w:val="0"/>
          <w:numId w:val="305"/>
        </w:numPr>
        <w:spacing w:line="259" w:lineRule="auto"/>
      </w:pPr>
      <w:r w:rsidRPr="00F97887">
        <w:t>orientovat se</w:t>
      </w:r>
      <w:r w:rsidR="002C7C1B" w:rsidRPr="00F97887">
        <w:t xml:space="preserve"> v</w:t>
      </w:r>
      <w:r w:rsidR="002C7C1B">
        <w:t> </w:t>
      </w:r>
      <w:r w:rsidRPr="00F97887">
        <w:t>marketingových nástrojích,</w:t>
      </w:r>
    </w:p>
    <w:p w:rsidR="001305D0" w:rsidRPr="00F97887" w:rsidRDefault="001305D0" w:rsidP="00BF6850">
      <w:pPr>
        <w:pStyle w:val="Odstavecseseznamem"/>
        <w:numPr>
          <w:ilvl w:val="0"/>
          <w:numId w:val="305"/>
        </w:numPr>
        <w:spacing w:line="259" w:lineRule="auto"/>
      </w:pPr>
      <w:r w:rsidRPr="00F97887">
        <w:t>jasně formulovat výtvarnou myšlenku</w:t>
      </w:r>
      <w:r w:rsidR="002C7C1B" w:rsidRPr="00F97887">
        <w:t xml:space="preserve"> a</w:t>
      </w:r>
      <w:r w:rsidR="002C7C1B">
        <w:t> </w:t>
      </w:r>
      <w:r w:rsidRPr="00F97887">
        <w:t>obsahovou náplň výtvarného záměru,</w:t>
      </w:r>
    </w:p>
    <w:p w:rsidR="001305D0" w:rsidRPr="00F97887" w:rsidRDefault="001305D0" w:rsidP="00BF6850">
      <w:pPr>
        <w:pStyle w:val="Odstavecseseznamem"/>
        <w:numPr>
          <w:ilvl w:val="0"/>
          <w:numId w:val="305"/>
        </w:numPr>
        <w:spacing w:line="259" w:lineRule="auto"/>
      </w:pPr>
      <w:r w:rsidRPr="00F97887">
        <w:t>vytvářet propagační prostředky, navrhnout</w:t>
      </w:r>
      <w:r w:rsidR="002C7C1B" w:rsidRPr="00F97887">
        <w:t xml:space="preserve"> a</w:t>
      </w:r>
      <w:r w:rsidR="002C7C1B">
        <w:t> </w:t>
      </w:r>
      <w:r w:rsidRPr="00F97887">
        <w:t>realizovat propagační akce,</w:t>
      </w:r>
    </w:p>
    <w:p w:rsidR="001305D0" w:rsidRPr="00F97887" w:rsidRDefault="001305D0" w:rsidP="00BF6850">
      <w:pPr>
        <w:pStyle w:val="Odstavecseseznamem"/>
        <w:numPr>
          <w:ilvl w:val="0"/>
          <w:numId w:val="305"/>
        </w:numPr>
        <w:spacing w:line="259" w:lineRule="auto"/>
      </w:pPr>
      <w:r w:rsidRPr="00F97887">
        <w:t>chápat kvalitu práce jako významný nástroj konkurenceschopnosti</w:t>
      </w:r>
      <w:r w:rsidR="002C7C1B" w:rsidRPr="00F97887">
        <w:t xml:space="preserve"> a</w:t>
      </w:r>
      <w:r w:rsidR="002C7C1B">
        <w:t> </w:t>
      </w:r>
      <w:r w:rsidRPr="00F97887">
        <w:t>dobrého jména podniku,</w:t>
      </w:r>
    </w:p>
    <w:p w:rsidR="001305D0" w:rsidRPr="00F97887" w:rsidRDefault="001305D0" w:rsidP="00BF6850">
      <w:pPr>
        <w:pStyle w:val="Odstavecseseznamem"/>
        <w:numPr>
          <w:ilvl w:val="0"/>
          <w:numId w:val="305"/>
        </w:numPr>
        <w:spacing w:line="259" w:lineRule="auto"/>
      </w:pPr>
      <w:r w:rsidRPr="00F97887">
        <w:t>efektivně organizovat svou práci,</w:t>
      </w:r>
    </w:p>
    <w:p w:rsidR="001305D0" w:rsidRPr="00F97887" w:rsidRDefault="001305D0" w:rsidP="00BF6850">
      <w:pPr>
        <w:pStyle w:val="Odstavecseseznamem"/>
        <w:numPr>
          <w:ilvl w:val="0"/>
          <w:numId w:val="305"/>
        </w:numPr>
        <w:spacing w:line="259" w:lineRule="auto"/>
      </w:pPr>
      <w:r w:rsidRPr="00F97887">
        <w:t>nakládat</w:t>
      </w:r>
      <w:r w:rsidR="002C7C1B" w:rsidRPr="00F97887">
        <w:t xml:space="preserve"> s</w:t>
      </w:r>
      <w:r w:rsidR="002C7C1B">
        <w:t> </w:t>
      </w:r>
      <w:r w:rsidRPr="00F97887">
        <w:t>materiály, energiemi, odpady, vodou</w:t>
      </w:r>
      <w:r w:rsidR="002C7C1B" w:rsidRPr="00F97887">
        <w:t xml:space="preserve"> a</w:t>
      </w:r>
      <w:r w:rsidR="002C7C1B">
        <w:t> </w:t>
      </w:r>
      <w:r w:rsidRPr="00F97887">
        <w:t>jinými materiály ekonomicky</w:t>
      </w:r>
      <w:r w:rsidR="002C7C1B" w:rsidRPr="00F97887">
        <w:t xml:space="preserve"> a</w:t>
      </w:r>
      <w:r w:rsidR="002C7C1B">
        <w:t> </w:t>
      </w:r>
      <w:r w:rsidRPr="00F97887">
        <w:t>s ohledem na životní prostředí.</w:t>
      </w:r>
    </w:p>
    <w:p w:rsidR="001305D0" w:rsidRPr="00C463FF" w:rsidRDefault="001305D0" w:rsidP="001305D0">
      <w:pPr>
        <w:pStyle w:val="Nadpis3"/>
        <w:spacing w:before="240" w:after="120" w:line="259" w:lineRule="auto"/>
        <w:ind w:left="0" w:firstLine="0"/>
      </w:pPr>
      <w:r>
        <w:t>Aplikace průřezových témat</w:t>
      </w:r>
      <w:r w:rsidR="002C7C1B">
        <w:t xml:space="preserve"> a </w:t>
      </w:r>
      <w:r>
        <w:t>mezipředmětových vztahů</w:t>
      </w:r>
    </w:p>
    <w:p w:rsidR="001305D0" w:rsidRDefault="001305D0" w:rsidP="001305D0">
      <w:pPr>
        <w:rPr>
          <w:b/>
          <w:bCs/>
        </w:rPr>
      </w:pPr>
      <w:r w:rsidRPr="00F97887">
        <w:rPr>
          <w:b/>
          <w:bCs/>
        </w:rPr>
        <w:t>Občan</w:t>
      </w:r>
      <w:r w:rsidR="002C7C1B" w:rsidRPr="00F97887">
        <w:rPr>
          <w:b/>
          <w:bCs/>
        </w:rPr>
        <w:t xml:space="preserve"> v</w:t>
      </w:r>
      <w:r w:rsidR="002C7C1B">
        <w:rPr>
          <w:b/>
          <w:bCs/>
        </w:rPr>
        <w:t> </w:t>
      </w:r>
      <w:r w:rsidRPr="00F97887">
        <w:rPr>
          <w:b/>
          <w:bCs/>
        </w:rPr>
        <w:t>demokratické společnosti</w:t>
      </w:r>
    </w:p>
    <w:p w:rsidR="001305D0" w:rsidRPr="00F97887" w:rsidRDefault="001305D0" w:rsidP="001305D0">
      <w:r w:rsidRPr="00F97887">
        <w:t>Hlavním cílem je vést žáka</w:t>
      </w:r>
      <w:r w:rsidR="002C7C1B" w:rsidRPr="00F97887">
        <w:t xml:space="preserve"> k</w:t>
      </w:r>
      <w:r w:rsidR="002C7C1B">
        <w:t> </w:t>
      </w:r>
      <w:r w:rsidRPr="00F97887">
        <w:t>tomu, aby:</w:t>
      </w:r>
    </w:p>
    <w:p w:rsidR="001305D0" w:rsidRPr="00F97887" w:rsidRDefault="001305D0" w:rsidP="00BF6850">
      <w:pPr>
        <w:pStyle w:val="Odstavecseseznamem"/>
        <w:numPr>
          <w:ilvl w:val="0"/>
          <w:numId w:val="305"/>
        </w:numPr>
        <w:spacing w:line="259" w:lineRule="auto"/>
      </w:pPr>
      <w:r w:rsidRPr="00F97887">
        <w:t>dokázal pracovat</w:t>
      </w:r>
      <w:r w:rsidR="002C7C1B" w:rsidRPr="00F97887">
        <w:t xml:space="preserve"> v</w:t>
      </w:r>
      <w:r w:rsidR="002C7C1B">
        <w:t> </w:t>
      </w:r>
      <w:r w:rsidRPr="00F97887">
        <w:t>týmu,</w:t>
      </w:r>
    </w:p>
    <w:p w:rsidR="001305D0" w:rsidRPr="00F97887" w:rsidRDefault="001305D0" w:rsidP="00BF6850">
      <w:pPr>
        <w:pStyle w:val="Odstavecseseznamem"/>
        <w:numPr>
          <w:ilvl w:val="0"/>
          <w:numId w:val="305"/>
        </w:numPr>
        <w:spacing w:line="259" w:lineRule="auto"/>
      </w:pPr>
      <w:r w:rsidRPr="00F97887">
        <w:t>dokázal vyslechnout názory druhých</w:t>
      </w:r>
      <w:r w:rsidR="002C7C1B" w:rsidRPr="00F97887">
        <w:t xml:space="preserve"> a</w:t>
      </w:r>
      <w:r w:rsidR="002C7C1B">
        <w:t> </w:t>
      </w:r>
      <w:r w:rsidRPr="00F97887">
        <w:t>přiměřeně na ně reagoval,</w:t>
      </w:r>
    </w:p>
    <w:p w:rsidR="001305D0" w:rsidRPr="00F97887" w:rsidRDefault="001305D0" w:rsidP="00BF6850">
      <w:pPr>
        <w:pStyle w:val="Odstavecseseznamem"/>
        <w:numPr>
          <w:ilvl w:val="0"/>
          <w:numId w:val="305"/>
        </w:numPr>
        <w:spacing w:line="259" w:lineRule="auto"/>
      </w:pPr>
      <w:r w:rsidRPr="00F97887">
        <w:t>měl vhodnou míru sebevědomí</w:t>
      </w:r>
      <w:r w:rsidR="002C7C1B" w:rsidRPr="00F97887">
        <w:t xml:space="preserve"> a</w:t>
      </w:r>
      <w:r w:rsidR="002C7C1B">
        <w:t> </w:t>
      </w:r>
      <w:r w:rsidRPr="00F97887">
        <w:t>sebeodpovědnosti.</w:t>
      </w:r>
    </w:p>
    <w:p w:rsidR="001305D0" w:rsidRPr="00F97887" w:rsidRDefault="001305D0" w:rsidP="001305D0">
      <w:pPr>
        <w:rPr>
          <w:b/>
          <w:bCs/>
        </w:rPr>
      </w:pPr>
      <w:r w:rsidRPr="00F97887">
        <w:rPr>
          <w:b/>
          <w:bCs/>
        </w:rPr>
        <w:t>Člověk</w:t>
      </w:r>
      <w:r w:rsidR="002C7C1B" w:rsidRPr="00F97887">
        <w:rPr>
          <w:b/>
          <w:bCs/>
        </w:rPr>
        <w:t xml:space="preserve"> a</w:t>
      </w:r>
      <w:r w:rsidR="002C7C1B">
        <w:rPr>
          <w:b/>
          <w:bCs/>
        </w:rPr>
        <w:t> </w:t>
      </w:r>
      <w:r w:rsidRPr="00F97887">
        <w:rPr>
          <w:b/>
          <w:bCs/>
        </w:rPr>
        <w:t>životní prostředí</w:t>
      </w:r>
    </w:p>
    <w:p w:rsidR="001305D0" w:rsidRPr="00F97887" w:rsidRDefault="001305D0" w:rsidP="001305D0">
      <w:r w:rsidRPr="00F97887">
        <w:t>Hlavním cílem je vést žáka</w:t>
      </w:r>
      <w:r w:rsidR="002C7C1B" w:rsidRPr="00F97887">
        <w:t xml:space="preserve"> k</w:t>
      </w:r>
      <w:r w:rsidR="002C7C1B">
        <w:t> </w:t>
      </w:r>
      <w:r w:rsidRPr="00F97887">
        <w:t>tomu, aby:</w:t>
      </w:r>
    </w:p>
    <w:p w:rsidR="001305D0" w:rsidRDefault="001305D0" w:rsidP="00BF6850">
      <w:pPr>
        <w:pStyle w:val="Odstavecseseznamem"/>
        <w:numPr>
          <w:ilvl w:val="0"/>
          <w:numId w:val="305"/>
        </w:numPr>
        <w:spacing w:line="259" w:lineRule="auto"/>
      </w:pPr>
      <w:r w:rsidRPr="00F97887">
        <w:t>hospodárně zacházel</w:t>
      </w:r>
      <w:r w:rsidR="002C7C1B" w:rsidRPr="00F97887">
        <w:t xml:space="preserve"> s</w:t>
      </w:r>
      <w:r w:rsidR="002C7C1B">
        <w:t> </w:t>
      </w:r>
      <w:r w:rsidRPr="00F97887">
        <w:t>pracovním materiálem, energiemi, odpady,</w:t>
      </w:r>
    </w:p>
    <w:p w:rsidR="001305D0" w:rsidRPr="00F97887" w:rsidRDefault="001305D0" w:rsidP="00BF6850">
      <w:pPr>
        <w:pStyle w:val="Odstavecseseznamem"/>
        <w:numPr>
          <w:ilvl w:val="0"/>
          <w:numId w:val="305"/>
        </w:numPr>
        <w:spacing w:line="259" w:lineRule="auto"/>
      </w:pPr>
      <w:r w:rsidRPr="00F97887">
        <w:t>výběr materiálů odpovídal ekologickým hlediskům.</w:t>
      </w:r>
    </w:p>
    <w:p w:rsidR="001305D0" w:rsidRPr="00F97887" w:rsidRDefault="001305D0" w:rsidP="001305D0">
      <w:r w:rsidRPr="00F97887">
        <w:t>Předmět Propagace je provázán</w:t>
      </w:r>
      <w:r w:rsidR="002C7C1B" w:rsidRPr="00F97887">
        <w:t xml:space="preserve"> s</w:t>
      </w:r>
      <w:r w:rsidR="002C7C1B">
        <w:t> </w:t>
      </w:r>
      <w:r w:rsidRPr="00F97887">
        <w:t>dalšími vyučovacími předměty, především je to Počítačová grafika, Grafický design, Výtvarná příprava, Aplikovaná psychologie</w:t>
      </w:r>
      <w:r w:rsidR="002C7C1B" w:rsidRPr="00F97887">
        <w:t xml:space="preserve"> a</w:t>
      </w:r>
      <w:r w:rsidR="002C7C1B">
        <w:t> </w:t>
      </w:r>
      <w:r w:rsidRPr="00F97887">
        <w:t>Marketing.</w:t>
      </w:r>
    </w:p>
    <w:p w:rsidR="001305D0" w:rsidRDefault="001305D0" w:rsidP="001305D0">
      <w:pPr>
        <w:pStyle w:val="Nadpis3"/>
        <w:spacing w:before="240" w:after="120" w:line="259" w:lineRule="auto"/>
        <w:ind w:left="0" w:firstLine="0"/>
        <w:sectPr w:rsidR="001305D0" w:rsidSect="00054DA0">
          <w:headerReference w:type="default" r:id="rId47"/>
          <w:pgSz w:w="11906" w:h="16838" w:code="9"/>
          <w:pgMar w:top="1701" w:right="1417" w:bottom="1417" w:left="1417" w:header="851" w:footer="708" w:gutter="0"/>
          <w:cols w:space="708"/>
          <w:docGrid w:linePitch="360"/>
        </w:sectPr>
      </w:pPr>
    </w:p>
    <w:p w:rsidR="001305D0" w:rsidRPr="00C463FF" w:rsidRDefault="001305D0" w:rsidP="001305D0">
      <w:pPr>
        <w:pStyle w:val="Nadpis3"/>
        <w:spacing w:before="0" w:after="120" w:line="259" w:lineRule="auto"/>
        <w:ind w:left="0" w:firstLine="0"/>
      </w:pPr>
      <w:r>
        <w:lastRenderedPageBreak/>
        <w:t>Rozpis výsledků vzdělávání</w:t>
      </w:r>
      <w:r w:rsidR="002C7C1B">
        <w:t xml:space="preserve"> a </w:t>
      </w:r>
      <w:r>
        <w:t>učiva</w:t>
      </w:r>
      <w:r w:rsidRPr="00C463FF">
        <w:rPr>
          <w:sz w:val="20"/>
        </w:rPr>
        <w:t xml:space="preserve"> </w:t>
      </w:r>
    </w:p>
    <w:tbl>
      <w:tblPr>
        <w:tblStyle w:val="TableGrid"/>
        <w:tblW w:w="5000" w:type="pct"/>
        <w:jc w:val="center"/>
        <w:tblInd w:w="0" w:type="dxa"/>
        <w:tblCellMar>
          <w:top w:w="57" w:type="dxa"/>
          <w:left w:w="57" w:type="dxa"/>
          <w:bottom w:w="57" w:type="dxa"/>
          <w:right w:w="53" w:type="dxa"/>
        </w:tblCellMar>
        <w:tblLook w:val="04A0" w:firstRow="1" w:lastRow="0" w:firstColumn="1" w:lastColumn="0" w:noHBand="0" w:noVBand="1"/>
      </w:tblPr>
      <w:tblGrid>
        <w:gridCol w:w="4531"/>
        <w:gridCol w:w="2268"/>
        <w:gridCol w:w="3967"/>
        <w:gridCol w:w="1134"/>
        <w:gridCol w:w="2092"/>
      </w:tblGrid>
      <w:tr w:rsidR="001305D0" w:rsidRPr="00F97887" w:rsidTr="001305D0">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spacing w:after="0"/>
              <w:jc w:val="left"/>
              <w:rPr>
                <w:b/>
                <w:bCs/>
                <w:sz w:val="20"/>
                <w:szCs w:val="20"/>
              </w:rPr>
            </w:pPr>
            <w:r w:rsidRPr="00F97887">
              <w:rPr>
                <w:b/>
                <w:bCs/>
                <w:sz w:val="20"/>
                <w:szCs w:val="20"/>
              </w:rPr>
              <w:t>Oblast vzdělávání:</w:t>
            </w:r>
          </w:p>
          <w:p w:rsidR="001305D0" w:rsidRPr="00F97887" w:rsidRDefault="001305D0" w:rsidP="007B1017">
            <w:pPr>
              <w:spacing w:after="0"/>
              <w:jc w:val="left"/>
              <w:rPr>
                <w:b/>
                <w:bCs/>
                <w:sz w:val="20"/>
                <w:szCs w:val="20"/>
              </w:rPr>
            </w:pPr>
            <w:r w:rsidRPr="00F97887">
              <w:rPr>
                <w:b/>
                <w:bCs/>
                <w:sz w:val="20"/>
                <w:szCs w:val="20"/>
              </w:rPr>
              <w:t>Technologická</w:t>
            </w:r>
            <w:r w:rsidR="002C7C1B" w:rsidRPr="00F97887">
              <w:rPr>
                <w:b/>
                <w:bCs/>
                <w:sz w:val="20"/>
                <w:szCs w:val="20"/>
              </w:rPr>
              <w:t xml:space="preserve"> a</w:t>
            </w:r>
            <w:r w:rsidR="002C7C1B">
              <w:rPr>
                <w:b/>
                <w:bCs/>
                <w:sz w:val="20"/>
                <w:szCs w:val="20"/>
              </w:rPr>
              <w:t> </w:t>
            </w:r>
            <w:r w:rsidRPr="00F97887">
              <w:rPr>
                <w:b/>
                <w:bCs/>
                <w:sz w:val="20"/>
                <w:szCs w:val="20"/>
              </w:rPr>
              <w:t xml:space="preserve">technická příprava </w:t>
            </w:r>
          </w:p>
        </w:tc>
        <w:tc>
          <w:tcPr>
            <w:tcW w:w="6235" w:type="dxa"/>
            <w:gridSpan w:val="2"/>
            <w:tcBorders>
              <w:top w:val="single" w:sz="4" w:space="0" w:color="000000"/>
              <w:left w:val="single" w:sz="4" w:space="0" w:color="000000"/>
              <w:bottom w:val="single" w:sz="4" w:space="0" w:color="000000"/>
              <w:right w:val="single" w:sz="4" w:space="0" w:color="000000"/>
            </w:tcBorders>
          </w:tcPr>
          <w:p w:rsidR="001305D0" w:rsidRPr="00F97887" w:rsidRDefault="001305D0" w:rsidP="00DC3FB9">
            <w:pPr>
              <w:spacing w:after="0"/>
              <w:jc w:val="left"/>
              <w:rPr>
                <w:b/>
                <w:bCs/>
                <w:sz w:val="20"/>
                <w:szCs w:val="20"/>
              </w:rPr>
            </w:pPr>
            <w:r w:rsidRPr="00F97887">
              <w:rPr>
                <w:b/>
                <w:bCs/>
                <w:sz w:val="20"/>
                <w:szCs w:val="20"/>
              </w:rPr>
              <w:t>Předmět: Propagace</w:t>
            </w:r>
          </w:p>
        </w:tc>
        <w:tc>
          <w:tcPr>
            <w:tcW w:w="3226" w:type="dxa"/>
            <w:gridSpan w:val="2"/>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spacing w:after="0"/>
              <w:jc w:val="left"/>
              <w:rPr>
                <w:b/>
                <w:bCs/>
                <w:sz w:val="20"/>
                <w:szCs w:val="20"/>
              </w:rPr>
            </w:pPr>
            <w:r w:rsidRPr="00F97887">
              <w:rPr>
                <w:b/>
                <w:bCs/>
                <w:sz w:val="20"/>
                <w:szCs w:val="20"/>
              </w:rPr>
              <w:t>Období:</w:t>
            </w:r>
          </w:p>
          <w:p w:rsidR="001305D0" w:rsidRPr="00F97887" w:rsidRDefault="001305D0" w:rsidP="007B1017">
            <w:pPr>
              <w:spacing w:after="0"/>
              <w:jc w:val="left"/>
              <w:rPr>
                <w:b/>
                <w:bCs/>
                <w:sz w:val="20"/>
                <w:szCs w:val="20"/>
              </w:rPr>
            </w:pPr>
            <w:r w:rsidRPr="00F97887">
              <w:rPr>
                <w:b/>
                <w:bCs/>
                <w:sz w:val="20"/>
                <w:szCs w:val="20"/>
              </w:rPr>
              <w:t xml:space="preserve">I. ročník </w:t>
            </w:r>
          </w:p>
        </w:tc>
      </w:tr>
      <w:tr w:rsidR="001305D0" w:rsidRPr="00F97887" w:rsidTr="001305D0">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spacing w:after="0"/>
              <w:jc w:val="left"/>
              <w:rPr>
                <w:b/>
                <w:bCs/>
                <w:sz w:val="20"/>
                <w:szCs w:val="20"/>
              </w:rPr>
            </w:pPr>
            <w:r w:rsidRPr="00F97887">
              <w:rPr>
                <w:b/>
                <w:bCs/>
                <w:sz w:val="20"/>
                <w:szCs w:val="20"/>
              </w:rPr>
              <w:t>Očekávané výstupy</w:t>
            </w:r>
          </w:p>
          <w:p w:rsidR="001305D0" w:rsidRPr="00F97887" w:rsidRDefault="001305D0" w:rsidP="007B1017">
            <w:pPr>
              <w:spacing w:after="0"/>
              <w:jc w:val="left"/>
              <w:rPr>
                <w:b/>
                <w:bCs/>
                <w:sz w:val="20"/>
                <w:szCs w:val="20"/>
              </w:rPr>
            </w:pPr>
            <w:r w:rsidRPr="00F97887">
              <w:rPr>
                <w:b/>
                <w:bCs/>
                <w:sz w:val="20"/>
                <w:szCs w:val="20"/>
              </w:rPr>
              <w:t>Žák:</w:t>
            </w:r>
          </w:p>
        </w:tc>
        <w:tc>
          <w:tcPr>
            <w:tcW w:w="2268"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spacing w:after="0"/>
              <w:jc w:val="left"/>
              <w:rPr>
                <w:b/>
                <w:bCs/>
                <w:sz w:val="20"/>
                <w:szCs w:val="20"/>
              </w:rPr>
            </w:pPr>
            <w:r w:rsidRPr="00F97887">
              <w:rPr>
                <w:b/>
                <w:bCs/>
                <w:sz w:val="20"/>
                <w:szCs w:val="20"/>
              </w:rPr>
              <w:t xml:space="preserve">Tematický celek </w:t>
            </w:r>
          </w:p>
        </w:tc>
        <w:tc>
          <w:tcPr>
            <w:tcW w:w="3967" w:type="dxa"/>
            <w:tcBorders>
              <w:top w:val="single" w:sz="4" w:space="0" w:color="000000"/>
              <w:left w:val="single" w:sz="4" w:space="0" w:color="000000"/>
              <w:bottom w:val="single" w:sz="4" w:space="0" w:color="000000"/>
              <w:right w:val="single" w:sz="4" w:space="0" w:color="000000"/>
            </w:tcBorders>
          </w:tcPr>
          <w:p w:rsidR="001305D0" w:rsidRPr="00F97887" w:rsidRDefault="001305D0" w:rsidP="00DC3FB9">
            <w:pPr>
              <w:spacing w:after="0"/>
              <w:jc w:val="left"/>
              <w:rPr>
                <w:b/>
                <w:bCs/>
                <w:sz w:val="20"/>
                <w:szCs w:val="20"/>
              </w:rPr>
            </w:pPr>
            <w:r w:rsidRPr="00F97887">
              <w:rPr>
                <w:b/>
                <w:bCs/>
                <w:sz w:val="20"/>
                <w:szCs w:val="20"/>
              </w:rPr>
              <w:t>Učivo</w:t>
            </w:r>
          </w:p>
        </w:tc>
        <w:tc>
          <w:tcPr>
            <w:tcW w:w="1134"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spacing w:after="0"/>
              <w:jc w:val="left"/>
              <w:rPr>
                <w:b/>
                <w:bCs/>
                <w:sz w:val="20"/>
                <w:szCs w:val="20"/>
              </w:rPr>
            </w:pPr>
            <w:r w:rsidRPr="00F97887">
              <w:rPr>
                <w:b/>
                <w:bCs/>
                <w:sz w:val="20"/>
                <w:szCs w:val="20"/>
              </w:rPr>
              <w:t>Ročník</w:t>
            </w:r>
          </w:p>
          <w:p w:rsidR="001305D0" w:rsidRPr="00F97887" w:rsidRDefault="001305D0" w:rsidP="007B1017">
            <w:pPr>
              <w:spacing w:after="0"/>
              <w:jc w:val="left"/>
              <w:rPr>
                <w:b/>
                <w:bCs/>
                <w:sz w:val="20"/>
                <w:szCs w:val="20"/>
              </w:rPr>
            </w:pPr>
            <w:r w:rsidRPr="00F97887">
              <w:rPr>
                <w:b/>
                <w:bCs/>
                <w:sz w:val="20"/>
                <w:szCs w:val="20"/>
              </w:rPr>
              <w:t>Hodinová dotace</w:t>
            </w:r>
          </w:p>
        </w:tc>
        <w:tc>
          <w:tcPr>
            <w:tcW w:w="2092"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spacing w:after="0"/>
              <w:jc w:val="left"/>
              <w:rPr>
                <w:b/>
                <w:bCs/>
                <w:sz w:val="20"/>
                <w:szCs w:val="20"/>
              </w:rPr>
            </w:pPr>
            <w:r w:rsidRPr="00F97887">
              <w:rPr>
                <w:b/>
                <w:bCs/>
                <w:sz w:val="20"/>
                <w:szCs w:val="20"/>
              </w:rPr>
              <w:t>Mezipředmětová vazba</w:t>
            </w:r>
          </w:p>
          <w:p w:rsidR="001305D0" w:rsidRPr="00F97887" w:rsidRDefault="001305D0" w:rsidP="007B1017">
            <w:pPr>
              <w:spacing w:after="0"/>
              <w:jc w:val="left"/>
              <w:rPr>
                <w:b/>
                <w:bCs/>
                <w:sz w:val="20"/>
                <w:szCs w:val="20"/>
              </w:rPr>
            </w:pPr>
            <w:r w:rsidRPr="00F97887">
              <w:rPr>
                <w:b/>
                <w:bCs/>
                <w:sz w:val="20"/>
                <w:szCs w:val="20"/>
              </w:rPr>
              <w:t xml:space="preserve">Průřezové téma </w:t>
            </w:r>
          </w:p>
        </w:tc>
      </w:tr>
      <w:tr w:rsidR="001305D0" w:rsidRPr="00F97887" w:rsidTr="001305D0">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305D0" w:rsidRPr="00F97887" w:rsidRDefault="001305D0" w:rsidP="00BF6850">
            <w:pPr>
              <w:pStyle w:val="Odstavecseseznamem"/>
              <w:numPr>
                <w:ilvl w:val="0"/>
                <w:numId w:val="306"/>
              </w:numPr>
              <w:spacing w:line="240" w:lineRule="auto"/>
              <w:jc w:val="left"/>
              <w:rPr>
                <w:sz w:val="20"/>
                <w:szCs w:val="20"/>
              </w:rPr>
            </w:pPr>
            <w:r w:rsidRPr="00F97887">
              <w:rPr>
                <w:sz w:val="20"/>
                <w:szCs w:val="20"/>
              </w:rPr>
              <w:t>dodržuje bezpečnostní pravidla při práci</w:t>
            </w:r>
            <w:r w:rsidR="002C7C1B" w:rsidRPr="00F97887">
              <w:rPr>
                <w:sz w:val="20"/>
                <w:szCs w:val="20"/>
              </w:rPr>
              <w:t xml:space="preserve"> v</w:t>
            </w:r>
            <w:r w:rsidR="002C7C1B">
              <w:rPr>
                <w:sz w:val="20"/>
                <w:szCs w:val="20"/>
              </w:rPr>
              <w:t> </w:t>
            </w:r>
            <w:r w:rsidRPr="00F97887">
              <w:rPr>
                <w:sz w:val="20"/>
                <w:szCs w:val="20"/>
              </w:rPr>
              <w:t>učebně</w:t>
            </w:r>
          </w:p>
        </w:tc>
        <w:tc>
          <w:tcPr>
            <w:tcW w:w="2268"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r w:rsidRPr="00F97887">
              <w:rPr>
                <w:sz w:val="20"/>
                <w:szCs w:val="20"/>
              </w:rPr>
              <w:t>Bezpečnost práce</w:t>
            </w:r>
            <w:r w:rsidR="002C7C1B" w:rsidRPr="00F97887">
              <w:rPr>
                <w:sz w:val="20"/>
                <w:szCs w:val="20"/>
              </w:rPr>
              <w:t xml:space="preserve"> v</w:t>
            </w:r>
            <w:r w:rsidR="002C7C1B">
              <w:rPr>
                <w:sz w:val="20"/>
                <w:szCs w:val="20"/>
              </w:rPr>
              <w:t> </w:t>
            </w:r>
            <w:r w:rsidRPr="00F97887">
              <w:rPr>
                <w:sz w:val="20"/>
                <w:szCs w:val="20"/>
              </w:rPr>
              <w:t>učebně</w:t>
            </w:r>
          </w:p>
        </w:tc>
        <w:tc>
          <w:tcPr>
            <w:tcW w:w="3967" w:type="dxa"/>
            <w:tcBorders>
              <w:top w:val="single" w:sz="4" w:space="0" w:color="000000"/>
              <w:left w:val="single" w:sz="4" w:space="0" w:color="000000"/>
              <w:bottom w:val="single" w:sz="4" w:space="0" w:color="000000"/>
              <w:right w:val="single" w:sz="4" w:space="0" w:color="000000"/>
            </w:tcBorders>
          </w:tcPr>
          <w:p w:rsidR="001305D0" w:rsidRPr="00F97887" w:rsidRDefault="001305D0" w:rsidP="00BF6850">
            <w:pPr>
              <w:pStyle w:val="Odstavecseseznamem"/>
              <w:numPr>
                <w:ilvl w:val="0"/>
                <w:numId w:val="306"/>
              </w:numPr>
              <w:spacing w:line="240" w:lineRule="auto"/>
              <w:jc w:val="left"/>
              <w:rPr>
                <w:sz w:val="20"/>
                <w:szCs w:val="20"/>
              </w:rPr>
            </w:pPr>
            <w:r w:rsidRPr="00F97887">
              <w:rPr>
                <w:sz w:val="20"/>
                <w:szCs w:val="20"/>
              </w:rPr>
              <w:t>provoz učebny</w:t>
            </w:r>
          </w:p>
        </w:tc>
        <w:tc>
          <w:tcPr>
            <w:tcW w:w="1134"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center"/>
              <w:rPr>
                <w:sz w:val="20"/>
                <w:szCs w:val="20"/>
              </w:rPr>
            </w:pPr>
            <w:r w:rsidRPr="00F97887">
              <w:rPr>
                <w:sz w:val="20"/>
                <w:szCs w:val="20"/>
              </w:rPr>
              <w:t>I.</w:t>
            </w:r>
          </w:p>
          <w:p w:rsidR="001305D0" w:rsidRPr="00F97887" w:rsidRDefault="001305D0" w:rsidP="007B1017">
            <w:pPr>
              <w:jc w:val="center"/>
              <w:rPr>
                <w:sz w:val="20"/>
                <w:szCs w:val="20"/>
              </w:rPr>
            </w:pPr>
            <w:r w:rsidRPr="00F97887">
              <w:rPr>
                <w:sz w:val="20"/>
                <w:szCs w:val="20"/>
              </w:rPr>
              <w:t>6</w:t>
            </w:r>
            <w:r>
              <w:rPr>
                <w:sz w:val="20"/>
                <w:szCs w:val="20"/>
              </w:rPr>
              <w:t>4</w:t>
            </w:r>
          </w:p>
        </w:tc>
        <w:tc>
          <w:tcPr>
            <w:tcW w:w="2092"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r w:rsidRPr="00F97887">
              <w:rPr>
                <w:sz w:val="20"/>
                <w:szCs w:val="20"/>
              </w:rPr>
              <w:t>PT: Člověk</w:t>
            </w:r>
            <w:r w:rsidR="002C7C1B" w:rsidRPr="00F97887">
              <w:rPr>
                <w:sz w:val="20"/>
                <w:szCs w:val="20"/>
              </w:rPr>
              <w:t xml:space="preserve"> a</w:t>
            </w:r>
            <w:r w:rsidR="002C7C1B">
              <w:rPr>
                <w:sz w:val="20"/>
                <w:szCs w:val="20"/>
              </w:rPr>
              <w:t> </w:t>
            </w:r>
            <w:r w:rsidRPr="00F97887">
              <w:rPr>
                <w:sz w:val="20"/>
                <w:szCs w:val="20"/>
              </w:rPr>
              <w:t xml:space="preserve">životní prostředí </w:t>
            </w:r>
          </w:p>
        </w:tc>
      </w:tr>
      <w:tr w:rsidR="001305D0" w:rsidRPr="00F97887" w:rsidTr="001305D0">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305D0" w:rsidRDefault="001305D0" w:rsidP="00BF6850">
            <w:pPr>
              <w:pStyle w:val="Odstavecseseznamem"/>
              <w:numPr>
                <w:ilvl w:val="0"/>
                <w:numId w:val="306"/>
              </w:numPr>
              <w:spacing w:line="240" w:lineRule="auto"/>
              <w:jc w:val="left"/>
              <w:rPr>
                <w:sz w:val="20"/>
                <w:szCs w:val="20"/>
              </w:rPr>
            </w:pPr>
            <w:r w:rsidRPr="00F97887">
              <w:rPr>
                <w:sz w:val="20"/>
                <w:szCs w:val="20"/>
              </w:rPr>
              <w:t>má základní znalosti</w:t>
            </w:r>
            <w:r w:rsidR="002C7C1B" w:rsidRPr="00F97887">
              <w:rPr>
                <w:sz w:val="20"/>
                <w:szCs w:val="20"/>
              </w:rPr>
              <w:t xml:space="preserve"> o</w:t>
            </w:r>
            <w:r w:rsidR="002C7C1B">
              <w:rPr>
                <w:sz w:val="20"/>
                <w:szCs w:val="20"/>
              </w:rPr>
              <w:t> </w:t>
            </w:r>
            <w:r w:rsidRPr="00F97887">
              <w:rPr>
                <w:sz w:val="20"/>
                <w:szCs w:val="20"/>
              </w:rPr>
              <w:t>vývoji propagace</w:t>
            </w:r>
          </w:p>
          <w:p w:rsidR="001305D0" w:rsidRPr="00F97887" w:rsidRDefault="001305D0" w:rsidP="00BF6850">
            <w:pPr>
              <w:pStyle w:val="Odstavecseseznamem"/>
              <w:numPr>
                <w:ilvl w:val="0"/>
                <w:numId w:val="306"/>
              </w:numPr>
              <w:spacing w:line="240" w:lineRule="auto"/>
              <w:jc w:val="left"/>
              <w:rPr>
                <w:sz w:val="20"/>
                <w:szCs w:val="20"/>
              </w:rPr>
            </w:pPr>
            <w:r w:rsidRPr="00F97887">
              <w:rPr>
                <w:sz w:val="20"/>
                <w:szCs w:val="20"/>
              </w:rPr>
              <w:t>používá odbornou terminologii propagace</w:t>
            </w:r>
          </w:p>
        </w:tc>
        <w:tc>
          <w:tcPr>
            <w:tcW w:w="2268"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r w:rsidRPr="00F97887">
              <w:rPr>
                <w:sz w:val="20"/>
                <w:szCs w:val="20"/>
              </w:rPr>
              <w:t>Základní terminologie</w:t>
            </w:r>
          </w:p>
        </w:tc>
        <w:tc>
          <w:tcPr>
            <w:tcW w:w="3967" w:type="dxa"/>
            <w:tcBorders>
              <w:top w:val="single" w:sz="4" w:space="0" w:color="000000"/>
              <w:left w:val="single" w:sz="4" w:space="0" w:color="000000"/>
              <w:bottom w:val="single" w:sz="4" w:space="0" w:color="000000"/>
              <w:right w:val="single" w:sz="4" w:space="0" w:color="000000"/>
            </w:tcBorders>
          </w:tcPr>
          <w:p w:rsidR="001305D0" w:rsidRPr="00F97887" w:rsidRDefault="001305D0" w:rsidP="00BF6850">
            <w:pPr>
              <w:pStyle w:val="Odstavecseseznamem"/>
              <w:numPr>
                <w:ilvl w:val="0"/>
                <w:numId w:val="306"/>
              </w:numPr>
              <w:spacing w:line="240" w:lineRule="auto"/>
              <w:jc w:val="left"/>
              <w:rPr>
                <w:sz w:val="20"/>
                <w:szCs w:val="20"/>
              </w:rPr>
            </w:pPr>
            <w:r w:rsidRPr="00F97887">
              <w:rPr>
                <w:sz w:val="20"/>
                <w:szCs w:val="20"/>
              </w:rPr>
              <w:t>základní pojmy</w:t>
            </w:r>
          </w:p>
          <w:p w:rsidR="001305D0" w:rsidRPr="00F97887" w:rsidRDefault="001305D0" w:rsidP="00BF6850">
            <w:pPr>
              <w:pStyle w:val="Odstavecseseznamem"/>
              <w:numPr>
                <w:ilvl w:val="0"/>
                <w:numId w:val="306"/>
              </w:numPr>
              <w:spacing w:line="240" w:lineRule="auto"/>
              <w:jc w:val="left"/>
              <w:rPr>
                <w:sz w:val="20"/>
                <w:szCs w:val="20"/>
              </w:rPr>
            </w:pPr>
            <w:r w:rsidRPr="00F97887">
              <w:rPr>
                <w:sz w:val="20"/>
                <w:szCs w:val="20"/>
              </w:rPr>
              <w:t>vývoj propagace</w:t>
            </w:r>
          </w:p>
        </w:tc>
        <w:tc>
          <w:tcPr>
            <w:tcW w:w="1134"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p>
        </w:tc>
        <w:tc>
          <w:tcPr>
            <w:tcW w:w="2092"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r w:rsidRPr="00F97887">
              <w:rPr>
                <w:sz w:val="20"/>
                <w:szCs w:val="20"/>
              </w:rPr>
              <w:t xml:space="preserve"> </w:t>
            </w:r>
          </w:p>
        </w:tc>
      </w:tr>
      <w:tr w:rsidR="001305D0" w:rsidRPr="00F97887" w:rsidTr="001305D0">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305D0" w:rsidRDefault="001305D0" w:rsidP="00BF6850">
            <w:pPr>
              <w:pStyle w:val="Odstavecseseznamem"/>
              <w:numPr>
                <w:ilvl w:val="0"/>
                <w:numId w:val="306"/>
              </w:numPr>
              <w:spacing w:line="240" w:lineRule="auto"/>
              <w:jc w:val="left"/>
              <w:rPr>
                <w:sz w:val="20"/>
                <w:szCs w:val="20"/>
              </w:rPr>
            </w:pPr>
            <w:r w:rsidRPr="00F97887">
              <w:rPr>
                <w:sz w:val="20"/>
                <w:szCs w:val="20"/>
              </w:rPr>
              <w:t>ovládá hlavní metody</w:t>
            </w:r>
            <w:r w:rsidR="002C7C1B" w:rsidRPr="00F97887">
              <w:rPr>
                <w:sz w:val="20"/>
                <w:szCs w:val="20"/>
              </w:rPr>
              <w:t xml:space="preserve"> a</w:t>
            </w:r>
            <w:r w:rsidR="002C7C1B">
              <w:rPr>
                <w:sz w:val="20"/>
                <w:szCs w:val="20"/>
              </w:rPr>
              <w:t> </w:t>
            </w:r>
            <w:r w:rsidRPr="00F97887">
              <w:rPr>
                <w:sz w:val="20"/>
                <w:szCs w:val="20"/>
              </w:rPr>
              <w:t>formy propagace</w:t>
            </w:r>
          </w:p>
          <w:p w:rsidR="001305D0" w:rsidRDefault="001305D0" w:rsidP="00BF6850">
            <w:pPr>
              <w:pStyle w:val="Odstavecseseznamem"/>
              <w:numPr>
                <w:ilvl w:val="0"/>
                <w:numId w:val="306"/>
              </w:numPr>
              <w:spacing w:line="240" w:lineRule="auto"/>
              <w:jc w:val="left"/>
              <w:rPr>
                <w:sz w:val="20"/>
                <w:szCs w:val="20"/>
              </w:rPr>
            </w:pPr>
            <w:r w:rsidRPr="00F97887">
              <w:rPr>
                <w:sz w:val="20"/>
                <w:szCs w:val="20"/>
              </w:rPr>
              <w:t>popíše rozdělení propagačních prostředků podle různých hledisek</w:t>
            </w:r>
          </w:p>
          <w:p w:rsidR="001305D0" w:rsidRPr="00F97887" w:rsidRDefault="001305D0" w:rsidP="00BF6850">
            <w:pPr>
              <w:pStyle w:val="Odstavecseseznamem"/>
              <w:numPr>
                <w:ilvl w:val="0"/>
                <w:numId w:val="306"/>
              </w:numPr>
              <w:spacing w:line="240" w:lineRule="auto"/>
              <w:jc w:val="left"/>
              <w:rPr>
                <w:sz w:val="20"/>
                <w:szCs w:val="20"/>
              </w:rPr>
            </w:pPr>
            <w:r w:rsidRPr="00F97887">
              <w:rPr>
                <w:sz w:val="20"/>
                <w:szCs w:val="20"/>
              </w:rPr>
              <w:t>zhodnotí úlohu</w:t>
            </w:r>
            <w:r>
              <w:rPr>
                <w:sz w:val="20"/>
                <w:szCs w:val="20"/>
              </w:rPr>
              <w:t xml:space="preserve"> </w:t>
            </w:r>
            <w:r w:rsidRPr="00F97887">
              <w:rPr>
                <w:sz w:val="20"/>
                <w:szCs w:val="20"/>
              </w:rPr>
              <w:t>propagačních prostředků</w:t>
            </w:r>
          </w:p>
        </w:tc>
        <w:tc>
          <w:tcPr>
            <w:tcW w:w="2268"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r w:rsidRPr="00F97887">
              <w:rPr>
                <w:sz w:val="20"/>
                <w:szCs w:val="20"/>
              </w:rPr>
              <w:t>Propagační</w:t>
            </w:r>
            <w:r>
              <w:rPr>
                <w:sz w:val="20"/>
                <w:szCs w:val="20"/>
              </w:rPr>
              <w:t xml:space="preserve"> </w:t>
            </w:r>
            <w:r w:rsidRPr="00F97887">
              <w:rPr>
                <w:sz w:val="20"/>
                <w:szCs w:val="20"/>
              </w:rPr>
              <w:t>prostředky</w:t>
            </w:r>
          </w:p>
        </w:tc>
        <w:tc>
          <w:tcPr>
            <w:tcW w:w="3967" w:type="dxa"/>
            <w:tcBorders>
              <w:top w:val="single" w:sz="4" w:space="0" w:color="000000"/>
              <w:left w:val="single" w:sz="4" w:space="0" w:color="000000"/>
              <w:bottom w:val="single" w:sz="4" w:space="0" w:color="000000"/>
              <w:right w:val="single" w:sz="4" w:space="0" w:color="000000"/>
            </w:tcBorders>
          </w:tcPr>
          <w:p w:rsidR="001305D0" w:rsidRPr="00F97887" w:rsidRDefault="001305D0" w:rsidP="00BF6850">
            <w:pPr>
              <w:pStyle w:val="Odstavecseseznamem"/>
              <w:numPr>
                <w:ilvl w:val="0"/>
                <w:numId w:val="306"/>
              </w:numPr>
              <w:spacing w:line="240" w:lineRule="auto"/>
              <w:jc w:val="left"/>
              <w:rPr>
                <w:sz w:val="20"/>
                <w:szCs w:val="20"/>
              </w:rPr>
            </w:pPr>
            <w:r w:rsidRPr="00F97887">
              <w:rPr>
                <w:sz w:val="20"/>
                <w:szCs w:val="20"/>
              </w:rPr>
              <w:t>význam propagačních</w:t>
            </w:r>
            <w:r>
              <w:rPr>
                <w:sz w:val="20"/>
                <w:szCs w:val="20"/>
              </w:rPr>
              <w:t xml:space="preserve"> </w:t>
            </w:r>
            <w:r w:rsidRPr="00F97887">
              <w:rPr>
                <w:sz w:val="20"/>
                <w:szCs w:val="20"/>
              </w:rPr>
              <w:t>prostředků</w:t>
            </w:r>
          </w:p>
        </w:tc>
        <w:tc>
          <w:tcPr>
            <w:tcW w:w="1134"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r w:rsidRPr="00F97887">
              <w:rPr>
                <w:sz w:val="20"/>
                <w:szCs w:val="20"/>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r w:rsidRPr="00F97887">
              <w:rPr>
                <w:sz w:val="20"/>
                <w:szCs w:val="20"/>
              </w:rPr>
              <w:t>PCG, GD, MAR,</w:t>
            </w:r>
            <w:r>
              <w:rPr>
                <w:sz w:val="20"/>
                <w:szCs w:val="20"/>
              </w:rPr>
              <w:t xml:space="preserve"> </w:t>
            </w:r>
            <w:r w:rsidRPr="00F97887">
              <w:rPr>
                <w:sz w:val="20"/>
                <w:szCs w:val="20"/>
              </w:rPr>
              <w:t xml:space="preserve">APSY </w:t>
            </w:r>
          </w:p>
        </w:tc>
      </w:tr>
      <w:tr w:rsidR="001305D0" w:rsidRPr="00F97887" w:rsidTr="001305D0">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305D0" w:rsidRPr="00F97887" w:rsidRDefault="001305D0" w:rsidP="00BF6850">
            <w:pPr>
              <w:pStyle w:val="Odstavecseseznamem"/>
              <w:numPr>
                <w:ilvl w:val="0"/>
                <w:numId w:val="306"/>
              </w:numPr>
              <w:spacing w:line="240" w:lineRule="auto"/>
              <w:jc w:val="left"/>
              <w:rPr>
                <w:sz w:val="20"/>
                <w:szCs w:val="20"/>
              </w:rPr>
            </w:pPr>
            <w:r w:rsidRPr="00F97887">
              <w:rPr>
                <w:sz w:val="20"/>
                <w:szCs w:val="20"/>
              </w:rPr>
              <w:t>charakterizuje zásady</w:t>
            </w:r>
            <w:r>
              <w:rPr>
                <w:sz w:val="20"/>
                <w:szCs w:val="20"/>
              </w:rPr>
              <w:t xml:space="preserve"> </w:t>
            </w:r>
            <w:r w:rsidRPr="00F97887">
              <w:rPr>
                <w:sz w:val="20"/>
                <w:szCs w:val="20"/>
              </w:rPr>
              <w:t>přípravy propagační akce</w:t>
            </w:r>
          </w:p>
        </w:tc>
        <w:tc>
          <w:tcPr>
            <w:tcW w:w="2268"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r w:rsidRPr="00F97887">
              <w:rPr>
                <w:sz w:val="20"/>
                <w:szCs w:val="20"/>
              </w:rPr>
              <w:t>Hlavní metody</w:t>
            </w:r>
            <w:r w:rsidR="002C7C1B" w:rsidRPr="00F97887">
              <w:rPr>
                <w:sz w:val="20"/>
                <w:szCs w:val="20"/>
              </w:rPr>
              <w:t xml:space="preserve"> a</w:t>
            </w:r>
            <w:r w:rsidR="002C7C1B">
              <w:rPr>
                <w:sz w:val="20"/>
                <w:szCs w:val="20"/>
              </w:rPr>
              <w:t> </w:t>
            </w:r>
            <w:r w:rsidRPr="00F97887">
              <w:rPr>
                <w:sz w:val="20"/>
                <w:szCs w:val="20"/>
              </w:rPr>
              <w:t>formy propagace</w:t>
            </w:r>
          </w:p>
        </w:tc>
        <w:tc>
          <w:tcPr>
            <w:tcW w:w="3967" w:type="dxa"/>
            <w:tcBorders>
              <w:top w:val="single" w:sz="4" w:space="0" w:color="000000"/>
              <w:left w:val="single" w:sz="4" w:space="0" w:color="000000"/>
              <w:bottom w:val="single" w:sz="4" w:space="0" w:color="000000"/>
              <w:right w:val="single" w:sz="4" w:space="0" w:color="000000"/>
            </w:tcBorders>
          </w:tcPr>
          <w:p w:rsidR="001305D0" w:rsidRDefault="001305D0" w:rsidP="00BF6850">
            <w:pPr>
              <w:pStyle w:val="Odstavecseseznamem"/>
              <w:numPr>
                <w:ilvl w:val="0"/>
                <w:numId w:val="306"/>
              </w:numPr>
              <w:spacing w:line="240" w:lineRule="auto"/>
              <w:jc w:val="left"/>
              <w:rPr>
                <w:sz w:val="20"/>
                <w:szCs w:val="20"/>
              </w:rPr>
            </w:pPr>
            <w:r w:rsidRPr="00F97887">
              <w:rPr>
                <w:sz w:val="20"/>
                <w:szCs w:val="20"/>
              </w:rPr>
              <w:t>reklama</w:t>
            </w:r>
            <w:r w:rsidR="002C7C1B" w:rsidRPr="00F97887">
              <w:rPr>
                <w:sz w:val="20"/>
                <w:szCs w:val="20"/>
              </w:rPr>
              <w:t xml:space="preserve"> a</w:t>
            </w:r>
            <w:r w:rsidR="002C7C1B">
              <w:rPr>
                <w:sz w:val="20"/>
                <w:szCs w:val="20"/>
              </w:rPr>
              <w:t> </w:t>
            </w:r>
            <w:r w:rsidRPr="00F97887">
              <w:rPr>
                <w:sz w:val="20"/>
                <w:szCs w:val="20"/>
              </w:rPr>
              <w:t>její realizace</w:t>
            </w:r>
          </w:p>
          <w:p w:rsidR="001305D0" w:rsidRPr="00F97887" w:rsidRDefault="001305D0" w:rsidP="00BF6850">
            <w:pPr>
              <w:pStyle w:val="Odstavecseseznamem"/>
              <w:numPr>
                <w:ilvl w:val="0"/>
                <w:numId w:val="306"/>
              </w:numPr>
              <w:spacing w:line="240" w:lineRule="auto"/>
              <w:jc w:val="left"/>
              <w:rPr>
                <w:sz w:val="20"/>
                <w:szCs w:val="20"/>
              </w:rPr>
            </w:pPr>
            <w:r w:rsidRPr="00F97887">
              <w:rPr>
                <w:sz w:val="20"/>
                <w:szCs w:val="20"/>
              </w:rPr>
              <w:t>používání propagačních</w:t>
            </w:r>
            <w:r>
              <w:rPr>
                <w:sz w:val="20"/>
                <w:szCs w:val="20"/>
              </w:rPr>
              <w:t xml:space="preserve"> </w:t>
            </w:r>
            <w:r w:rsidRPr="00F97887">
              <w:rPr>
                <w:sz w:val="20"/>
                <w:szCs w:val="20"/>
              </w:rPr>
              <w:t>prostředků</w:t>
            </w:r>
          </w:p>
        </w:tc>
        <w:tc>
          <w:tcPr>
            <w:tcW w:w="1134"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r w:rsidRPr="00F97887">
              <w:rPr>
                <w:sz w:val="20"/>
                <w:szCs w:val="20"/>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r w:rsidRPr="00F97887">
              <w:rPr>
                <w:sz w:val="20"/>
                <w:szCs w:val="20"/>
              </w:rPr>
              <w:t xml:space="preserve">VPŘ, MAR, APSY </w:t>
            </w:r>
          </w:p>
        </w:tc>
      </w:tr>
      <w:tr w:rsidR="001305D0" w:rsidRPr="00F97887" w:rsidTr="001305D0">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305D0" w:rsidRPr="00F97887" w:rsidRDefault="001305D0" w:rsidP="00BF6850">
            <w:pPr>
              <w:pStyle w:val="Odstavecseseznamem"/>
              <w:numPr>
                <w:ilvl w:val="0"/>
                <w:numId w:val="306"/>
              </w:numPr>
              <w:spacing w:line="240" w:lineRule="auto"/>
              <w:jc w:val="left"/>
              <w:rPr>
                <w:sz w:val="20"/>
                <w:szCs w:val="20"/>
              </w:rPr>
            </w:pPr>
            <w:r w:rsidRPr="00F97887">
              <w:rPr>
                <w:sz w:val="20"/>
                <w:szCs w:val="20"/>
              </w:rPr>
              <w:t>navrhuje, zhotovuje</w:t>
            </w:r>
            <w:r w:rsidR="002C7C1B" w:rsidRPr="00F97887">
              <w:rPr>
                <w:sz w:val="20"/>
                <w:szCs w:val="20"/>
              </w:rPr>
              <w:t xml:space="preserve"> a</w:t>
            </w:r>
            <w:r w:rsidR="002C7C1B">
              <w:rPr>
                <w:sz w:val="20"/>
                <w:szCs w:val="20"/>
              </w:rPr>
              <w:t> </w:t>
            </w:r>
            <w:r w:rsidRPr="00F97887">
              <w:rPr>
                <w:sz w:val="20"/>
                <w:szCs w:val="20"/>
              </w:rPr>
              <w:t>instaluje propagační prostředky</w:t>
            </w:r>
            <w:r w:rsidR="002C7C1B" w:rsidRPr="00F97887">
              <w:rPr>
                <w:sz w:val="20"/>
                <w:szCs w:val="20"/>
              </w:rPr>
              <w:t xml:space="preserve"> s</w:t>
            </w:r>
            <w:r w:rsidR="002C7C1B">
              <w:rPr>
                <w:sz w:val="20"/>
                <w:szCs w:val="20"/>
              </w:rPr>
              <w:t> </w:t>
            </w:r>
            <w:r w:rsidRPr="00F97887">
              <w:rPr>
                <w:sz w:val="20"/>
                <w:szCs w:val="20"/>
              </w:rPr>
              <w:t>ohledem na funkčnost, estetiku</w:t>
            </w:r>
            <w:r w:rsidR="002C7C1B">
              <w:rPr>
                <w:sz w:val="20"/>
                <w:szCs w:val="20"/>
              </w:rPr>
              <w:t xml:space="preserve"> </w:t>
            </w:r>
            <w:r w:rsidR="002C7C1B" w:rsidRPr="00F97887">
              <w:rPr>
                <w:sz w:val="20"/>
                <w:szCs w:val="20"/>
              </w:rPr>
              <w:t>a</w:t>
            </w:r>
            <w:r w:rsidR="002C7C1B">
              <w:rPr>
                <w:sz w:val="20"/>
                <w:szCs w:val="20"/>
              </w:rPr>
              <w:t> </w:t>
            </w:r>
            <w:r w:rsidRPr="00F97887">
              <w:rPr>
                <w:sz w:val="20"/>
                <w:szCs w:val="20"/>
              </w:rPr>
              <w:t>vhodnost materiálu</w:t>
            </w:r>
          </w:p>
        </w:tc>
        <w:tc>
          <w:tcPr>
            <w:tcW w:w="2268"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r w:rsidRPr="00F97887">
              <w:rPr>
                <w:sz w:val="20"/>
                <w:szCs w:val="20"/>
              </w:rPr>
              <w:t>Tvorba propagačního prostředku</w:t>
            </w:r>
          </w:p>
        </w:tc>
        <w:tc>
          <w:tcPr>
            <w:tcW w:w="3967" w:type="dxa"/>
            <w:tcBorders>
              <w:top w:val="single" w:sz="4" w:space="0" w:color="000000"/>
              <w:left w:val="single" w:sz="4" w:space="0" w:color="000000"/>
              <w:bottom w:val="single" w:sz="4" w:space="0" w:color="000000"/>
              <w:right w:val="single" w:sz="4" w:space="0" w:color="000000"/>
            </w:tcBorders>
          </w:tcPr>
          <w:p w:rsidR="001305D0" w:rsidRPr="00F97887" w:rsidRDefault="001305D0" w:rsidP="00BF6850">
            <w:pPr>
              <w:pStyle w:val="Odstavecseseznamem"/>
              <w:numPr>
                <w:ilvl w:val="0"/>
                <w:numId w:val="306"/>
              </w:numPr>
              <w:spacing w:line="240" w:lineRule="auto"/>
              <w:jc w:val="left"/>
              <w:rPr>
                <w:sz w:val="20"/>
                <w:szCs w:val="20"/>
              </w:rPr>
            </w:pPr>
            <w:r w:rsidRPr="00F97887">
              <w:rPr>
                <w:sz w:val="20"/>
                <w:szCs w:val="20"/>
              </w:rPr>
              <w:t>zásady tvorby propagačního</w:t>
            </w:r>
            <w:r>
              <w:rPr>
                <w:sz w:val="20"/>
                <w:szCs w:val="20"/>
              </w:rPr>
              <w:t xml:space="preserve"> </w:t>
            </w:r>
            <w:r w:rsidRPr="00F97887">
              <w:rPr>
                <w:sz w:val="20"/>
                <w:szCs w:val="20"/>
              </w:rPr>
              <w:t>prostředku</w:t>
            </w:r>
          </w:p>
        </w:tc>
        <w:tc>
          <w:tcPr>
            <w:tcW w:w="1134"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p>
        </w:tc>
        <w:tc>
          <w:tcPr>
            <w:tcW w:w="2092"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r w:rsidRPr="00F97887">
              <w:rPr>
                <w:sz w:val="20"/>
                <w:szCs w:val="20"/>
              </w:rPr>
              <w:t>PCG, VPŘ, MAR,</w:t>
            </w:r>
            <w:r>
              <w:rPr>
                <w:sz w:val="20"/>
                <w:szCs w:val="20"/>
              </w:rPr>
              <w:t xml:space="preserve"> </w:t>
            </w:r>
            <w:r w:rsidRPr="00F97887">
              <w:rPr>
                <w:sz w:val="20"/>
                <w:szCs w:val="20"/>
              </w:rPr>
              <w:t xml:space="preserve">GD, APSY </w:t>
            </w:r>
          </w:p>
        </w:tc>
      </w:tr>
      <w:tr w:rsidR="001305D0" w:rsidRPr="00F97887" w:rsidTr="001305D0">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305D0" w:rsidRDefault="001305D0" w:rsidP="00BF6850">
            <w:pPr>
              <w:pStyle w:val="Odstavecseseznamem"/>
              <w:numPr>
                <w:ilvl w:val="0"/>
                <w:numId w:val="306"/>
              </w:numPr>
              <w:spacing w:line="240" w:lineRule="auto"/>
              <w:jc w:val="left"/>
              <w:rPr>
                <w:sz w:val="20"/>
                <w:szCs w:val="20"/>
              </w:rPr>
            </w:pPr>
            <w:r w:rsidRPr="00F97887">
              <w:rPr>
                <w:sz w:val="20"/>
                <w:szCs w:val="20"/>
              </w:rPr>
              <w:t>posoudí vhodnost obalu</w:t>
            </w:r>
          </w:p>
          <w:p w:rsidR="001305D0" w:rsidRPr="00F97887" w:rsidRDefault="001305D0" w:rsidP="00BF6850">
            <w:pPr>
              <w:pStyle w:val="Odstavecseseznamem"/>
              <w:numPr>
                <w:ilvl w:val="0"/>
                <w:numId w:val="306"/>
              </w:numPr>
              <w:spacing w:line="240" w:lineRule="auto"/>
              <w:jc w:val="left"/>
              <w:rPr>
                <w:sz w:val="20"/>
                <w:szCs w:val="20"/>
              </w:rPr>
            </w:pPr>
            <w:r w:rsidRPr="00F97887">
              <w:rPr>
                <w:sz w:val="20"/>
                <w:szCs w:val="20"/>
              </w:rPr>
              <w:t>rozliší druhy obalů podle různých hledisek</w:t>
            </w:r>
          </w:p>
          <w:p w:rsidR="001305D0" w:rsidRPr="00F97887" w:rsidRDefault="001305D0" w:rsidP="00BF6850">
            <w:pPr>
              <w:pStyle w:val="Odstavecseseznamem"/>
              <w:numPr>
                <w:ilvl w:val="0"/>
                <w:numId w:val="306"/>
              </w:numPr>
              <w:spacing w:line="240" w:lineRule="auto"/>
              <w:jc w:val="left"/>
              <w:rPr>
                <w:sz w:val="20"/>
                <w:szCs w:val="20"/>
              </w:rPr>
            </w:pPr>
            <w:r w:rsidRPr="00F97887">
              <w:rPr>
                <w:sz w:val="20"/>
                <w:szCs w:val="20"/>
              </w:rPr>
              <w:t>vybere vhodný obalového materiál</w:t>
            </w:r>
          </w:p>
        </w:tc>
        <w:tc>
          <w:tcPr>
            <w:tcW w:w="2268"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r w:rsidRPr="00F97887">
              <w:rPr>
                <w:sz w:val="20"/>
                <w:szCs w:val="20"/>
              </w:rPr>
              <w:t>Obalová technika</w:t>
            </w:r>
            <w:r w:rsidR="002C7C1B" w:rsidRPr="00F97887">
              <w:rPr>
                <w:sz w:val="20"/>
                <w:szCs w:val="20"/>
              </w:rPr>
              <w:t xml:space="preserve"> v</w:t>
            </w:r>
            <w:r w:rsidR="002C7C1B">
              <w:rPr>
                <w:sz w:val="20"/>
                <w:szCs w:val="20"/>
              </w:rPr>
              <w:t> </w:t>
            </w:r>
            <w:r w:rsidRPr="00F97887">
              <w:rPr>
                <w:sz w:val="20"/>
                <w:szCs w:val="20"/>
              </w:rPr>
              <w:t xml:space="preserve">propagaci </w:t>
            </w:r>
          </w:p>
        </w:tc>
        <w:tc>
          <w:tcPr>
            <w:tcW w:w="3967" w:type="dxa"/>
            <w:tcBorders>
              <w:top w:val="single" w:sz="4" w:space="0" w:color="000000"/>
              <w:left w:val="single" w:sz="4" w:space="0" w:color="000000"/>
              <w:bottom w:val="single" w:sz="4" w:space="0" w:color="000000"/>
              <w:right w:val="single" w:sz="4" w:space="0" w:color="000000"/>
            </w:tcBorders>
          </w:tcPr>
          <w:p w:rsidR="001305D0" w:rsidRDefault="001305D0" w:rsidP="00BF6850">
            <w:pPr>
              <w:pStyle w:val="Odstavecseseznamem"/>
              <w:numPr>
                <w:ilvl w:val="0"/>
                <w:numId w:val="306"/>
              </w:numPr>
              <w:spacing w:line="240" w:lineRule="auto"/>
              <w:jc w:val="left"/>
              <w:rPr>
                <w:sz w:val="20"/>
                <w:szCs w:val="20"/>
              </w:rPr>
            </w:pPr>
            <w:r w:rsidRPr="00F97887">
              <w:rPr>
                <w:sz w:val="20"/>
                <w:szCs w:val="20"/>
              </w:rPr>
              <w:t>obal jako propagační prostředek</w:t>
            </w:r>
          </w:p>
          <w:p w:rsidR="001305D0" w:rsidRPr="00F97887" w:rsidRDefault="001305D0" w:rsidP="00BF6850">
            <w:pPr>
              <w:pStyle w:val="Odstavecseseznamem"/>
              <w:numPr>
                <w:ilvl w:val="0"/>
                <w:numId w:val="306"/>
              </w:numPr>
              <w:spacing w:line="240" w:lineRule="auto"/>
              <w:jc w:val="left"/>
              <w:rPr>
                <w:sz w:val="20"/>
                <w:szCs w:val="20"/>
              </w:rPr>
            </w:pPr>
            <w:r w:rsidRPr="00F97887">
              <w:rPr>
                <w:sz w:val="20"/>
                <w:szCs w:val="20"/>
              </w:rPr>
              <w:t>ochrana zboží</w:t>
            </w:r>
            <w:r w:rsidR="002C7C1B" w:rsidRPr="00F97887">
              <w:rPr>
                <w:sz w:val="20"/>
                <w:szCs w:val="20"/>
              </w:rPr>
              <w:t xml:space="preserve"> a</w:t>
            </w:r>
            <w:r w:rsidR="002C7C1B">
              <w:rPr>
                <w:sz w:val="20"/>
                <w:szCs w:val="20"/>
              </w:rPr>
              <w:t> </w:t>
            </w:r>
            <w:r w:rsidRPr="00F97887">
              <w:rPr>
                <w:sz w:val="20"/>
                <w:szCs w:val="20"/>
              </w:rPr>
              <w:t xml:space="preserve">jeho vzhled </w:t>
            </w:r>
          </w:p>
        </w:tc>
        <w:tc>
          <w:tcPr>
            <w:tcW w:w="1134"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p>
        </w:tc>
        <w:tc>
          <w:tcPr>
            <w:tcW w:w="2092"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r w:rsidRPr="00F97887">
              <w:rPr>
                <w:sz w:val="20"/>
                <w:szCs w:val="20"/>
              </w:rPr>
              <w:t>PCG, GD, VPŘ, MAR</w:t>
            </w:r>
          </w:p>
          <w:p w:rsidR="001305D0" w:rsidRPr="00F97887" w:rsidRDefault="001305D0" w:rsidP="007B1017">
            <w:pPr>
              <w:jc w:val="left"/>
              <w:rPr>
                <w:sz w:val="20"/>
                <w:szCs w:val="20"/>
              </w:rPr>
            </w:pPr>
            <w:r w:rsidRPr="00F97887">
              <w:rPr>
                <w:sz w:val="20"/>
                <w:szCs w:val="20"/>
              </w:rPr>
              <w:t>PT: Člověk</w:t>
            </w:r>
            <w:r w:rsidR="002C7C1B" w:rsidRPr="00F97887">
              <w:rPr>
                <w:sz w:val="20"/>
                <w:szCs w:val="20"/>
              </w:rPr>
              <w:t xml:space="preserve"> a</w:t>
            </w:r>
            <w:r w:rsidR="002C7C1B">
              <w:rPr>
                <w:sz w:val="20"/>
                <w:szCs w:val="20"/>
              </w:rPr>
              <w:t> </w:t>
            </w:r>
            <w:r w:rsidRPr="00F97887">
              <w:rPr>
                <w:sz w:val="20"/>
                <w:szCs w:val="20"/>
              </w:rPr>
              <w:t>životní prostředí</w:t>
            </w:r>
          </w:p>
        </w:tc>
      </w:tr>
      <w:tr w:rsidR="001305D0" w:rsidRPr="00F97887" w:rsidTr="001305D0">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305D0" w:rsidRDefault="001305D0" w:rsidP="00BF6850">
            <w:pPr>
              <w:pStyle w:val="Odstavecseseznamem"/>
              <w:numPr>
                <w:ilvl w:val="0"/>
                <w:numId w:val="306"/>
              </w:numPr>
              <w:spacing w:line="240" w:lineRule="auto"/>
              <w:jc w:val="left"/>
              <w:rPr>
                <w:sz w:val="20"/>
                <w:szCs w:val="20"/>
              </w:rPr>
            </w:pPr>
            <w:r w:rsidRPr="00F97887">
              <w:rPr>
                <w:sz w:val="20"/>
                <w:szCs w:val="20"/>
              </w:rPr>
              <w:lastRenderedPageBreak/>
              <w:t>rozumí vzájemnému vztahu mezi marketingem</w:t>
            </w:r>
            <w:r w:rsidR="002C7C1B">
              <w:rPr>
                <w:sz w:val="20"/>
                <w:szCs w:val="20"/>
              </w:rPr>
              <w:t xml:space="preserve"> </w:t>
            </w:r>
            <w:r w:rsidR="002C7C1B" w:rsidRPr="00F97887">
              <w:rPr>
                <w:sz w:val="20"/>
                <w:szCs w:val="20"/>
              </w:rPr>
              <w:t>a</w:t>
            </w:r>
            <w:r w:rsidR="002C7C1B">
              <w:rPr>
                <w:sz w:val="20"/>
                <w:szCs w:val="20"/>
              </w:rPr>
              <w:t> </w:t>
            </w:r>
            <w:r w:rsidRPr="00F97887">
              <w:rPr>
                <w:sz w:val="20"/>
                <w:szCs w:val="20"/>
              </w:rPr>
              <w:t xml:space="preserve">propagací </w:t>
            </w:r>
          </w:p>
          <w:p w:rsidR="001305D0" w:rsidRPr="00F97887" w:rsidRDefault="001305D0" w:rsidP="00BF6850">
            <w:pPr>
              <w:pStyle w:val="Odstavecseseznamem"/>
              <w:numPr>
                <w:ilvl w:val="0"/>
                <w:numId w:val="306"/>
              </w:numPr>
              <w:spacing w:line="240" w:lineRule="auto"/>
              <w:jc w:val="left"/>
              <w:rPr>
                <w:sz w:val="20"/>
                <w:szCs w:val="20"/>
              </w:rPr>
            </w:pPr>
            <w:r w:rsidRPr="00F97887">
              <w:rPr>
                <w:sz w:val="20"/>
                <w:szCs w:val="20"/>
              </w:rPr>
              <w:t>sleduje nabídku</w:t>
            </w:r>
            <w:r w:rsidR="002C7C1B" w:rsidRPr="00F97887">
              <w:rPr>
                <w:sz w:val="20"/>
                <w:szCs w:val="20"/>
              </w:rPr>
              <w:t xml:space="preserve"> a</w:t>
            </w:r>
            <w:r w:rsidR="002C7C1B">
              <w:rPr>
                <w:sz w:val="20"/>
                <w:szCs w:val="20"/>
              </w:rPr>
              <w:t> </w:t>
            </w:r>
            <w:r w:rsidRPr="00F97887">
              <w:rPr>
                <w:sz w:val="20"/>
                <w:szCs w:val="20"/>
              </w:rPr>
              <w:t>poptávku trhu</w:t>
            </w:r>
          </w:p>
          <w:p w:rsidR="001305D0" w:rsidRPr="00F97887" w:rsidRDefault="001305D0" w:rsidP="00BF6850">
            <w:pPr>
              <w:pStyle w:val="Odstavecseseznamem"/>
              <w:numPr>
                <w:ilvl w:val="0"/>
                <w:numId w:val="306"/>
              </w:numPr>
              <w:spacing w:line="240" w:lineRule="auto"/>
              <w:jc w:val="left"/>
              <w:rPr>
                <w:sz w:val="20"/>
                <w:szCs w:val="20"/>
              </w:rPr>
            </w:pPr>
            <w:r w:rsidRPr="00F97887">
              <w:rPr>
                <w:sz w:val="20"/>
                <w:szCs w:val="20"/>
              </w:rPr>
              <w:t>inovuje sortiment zboží dovede odhadnout</w:t>
            </w:r>
            <w:r>
              <w:rPr>
                <w:sz w:val="20"/>
                <w:szCs w:val="20"/>
              </w:rPr>
              <w:t xml:space="preserve"> </w:t>
            </w:r>
            <w:r w:rsidRPr="00F97887">
              <w:rPr>
                <w:sz w:val="20"/>
                <w:szCs w:val="20"/>
              </w:rPr>
              <w:t>účinnost propagační akce</w:t>
            </w:r>
          </w:p>
        </w:tc>
        <w:tc>
          <w:tcPr>
            <w:tcW w:w="2268"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r w:rsidRPr="00F97887">
              <w:rPr>
                <w:sz w:val="20"/>
                <w:szCs w:val="20"/>
              </w:rPr>
              <w:t>Marketing</w:t>
            </w:r>
            <w:r w:rsidR="002C7C1B" w:rsidRPr="00F97887">
              <w:rPr>
                <w:sz w:val="20"/>
                <w:szCs w:val="20"/>
              </w:rPr>
              <w:t xml:space="preserve"> a</w:t>
            </w:r>
            <w:r w:rsidR="002C7C1B">
              <w:rPr>
                <w:sz w:val="20"/>
                <w:szCs w:val="20"/>
              </w:rPr>
              <w:t> </w:t>
            </w:r>
            <w:r w:rsidRPr="00F97887">
              <w:rPr>
                <w:sz w:val="20"/>
                <w:szCs w:val="20"/>
              </w:rPr>
              <w:t>jeho vztah</w:t>
            </w:r>
            <w:r w:rsidR="002C7C1B" w:rsidRPr="00F97887">
              <w:rPr>
                <w:sz w:val="20"/>
                <w:szCs w:val="20"/>
              </w:rPr>
              <w:t xml:space="preserve"> k</w:t>
            </w:r>
            <w:r w:rsidR="002C7C1B">
              <w:rPr>
                <w:sz w:val="20"/>
                <w:szCs w:val="20"/>
              </w:rPr>
              <w:t> </w:t>
            </w:r>
            <w:r w:rsidRPr="00F97887">
              <w:rPr>
                <w:sz w:val="20"/>
                <w:szCs w:val="20"/>
              </w:rPr>
              <w:t xml:space="preserve">propagaci </w:t>
            </w:r>
          </w:p>
        </w:tc>
        <w:tc>
          <w:tcPr>
            <w:tcW w:w="3967" w:type="dxa"/>
            <w:tcBorders>
              <w:top w:val="single" w:sz="4" w:space="0" w:color="000000"/>
              <w:left w:val="single" w:sz="4" w:space="0" w:color="000000"/>
              <w:bottom w:val="single" w:sz="4" w:space="0" w:color="000000"/>
              <w:right w:val="single" w:sz="4" w:space="0" w:color="000000"/>
            </w:tcBorders>
          </w:tcPr>
          <w:p w:rsidR="001305D0" w:rsidRPr="00F97887" w:rsidRDefault="001305D0" w:rsidP="00BF6850">
            <w:pPr>
              <w:pStyle w:val="Odstavecseseznamem"/>
              <w:numPr>
                <w:ilvl w:val="0"/>
                <w:numId w:val="306"/>
              </w:numPr>
              <w:spacing w:line="240" w:lineRule="auto"/>
              <w:jc w:val="left"/>
              <w:rPr>
                <w:sz w:val="20"/>
                <w:szCs w:val="20"/>
              </w:rPr>
            </w:pPr>
            <w:r w:rsidRPr="00F97887">
              <w:rPr>
                <w:sz w:val="20"/>
                <w:szCs w:val="20"/>
              </w:rPr>
              <w:t>základní orientace</w:t>
            </w:r>
            <w:r w:rsidR="002C7C1B" w:rsidRPr="00F97887">
              <w:rPr>
                <w:sz w:val="20"/>
                <w:szCs w:val="20"/>
              </w:rPr>
              <w:t xml:space="preserve"> v</w:t>
            </w:r>
            <w:r w:rsidR="002C7C1B">
              <w:rPr>
                <w:sz w:val="20"/>
                <w:szCs w:val="20"/>
              </w:rPr>
              <w:t> </w:t>
            </w:r>
            <w:r w:rsidRPr="00F97887">
              <w:rPr>
                <w:sz w:val="20"/>
                <w:szCs w:val="20"/>
              </w:rPr>
              <w:t>marketingových komunikacích, zejména</w:t>
            </w:r>
            <w:r w:rsidR="002C7C1B" w:rsidRPr="00F97887">
              <w:rPr>
                <w:sz w:val="20"/>
                <w:szCs w:val="20"/>
              </w:rPr>
              <w:t xml:space="preserve"> v</w:t>
            </w:r>
            <w:r w:rsidR="002C7C1B">
              <w:rPr>
                <w:sz w:val="20"/>
                <w:szCs w:val="20"/>
              </w:rPr>
              <w:t> </w:t>
            </w:r>
            <w:r w:rsidRPr="00F97887">
              <w:rPr>
                <w:sz w:val="20"/>
                <w:szCs w:val="20"/>
              </w:rPr>
              <w:t>propagaci</w:t>
            </w:r>
          </w:p>
          <w:p w:rsidR="001305D0" w:rsidRPr="00F97887" w:rsidRDefault="001305D0" w:rsidP="00BF6850">
            <w:pPr>
              <w:pStyle w:val="Odstavecseseznamem"/>
              <w:numPr>
                <w:ilvl w:val="0"/>
                <w:numId w:val="306"/>
              </w:numPr>
              <w:spacing w:line="240" w:lineRule="auto"/>
              <w:jc w:val="left"/>
              <w:rPr>
                <w:sz w:val="20"/>
                <w:szCs w:val="20"/>
              </w:rPr>
            </w:pPr>
            <w:r w:rsidRPr="00F97887">
              <w:rPr>
                <w:sz w:val="20"/>
                <w:szCs w:val="20"/>
              </w:rPr>
              <w:t>výzkum trhu</w:t>
            </w:r>
          </w:p>
          <w:p w:rsidR="001305D0" w:rsidRPr="00F97887" w:rsidRDefault="001305D0" w:rsidP="00BF6850">
            <w:pPr>
              <w:pStyle w:val="Odstavecseseznamem"/>
              <w:numPr>
                <w:ilvl w:val="0"/>
                <w:numId w:val="306"/>
              </w:numPr>
              <w:spacing w:line="240" w:lineRule="auto"/>
              <w:jc w:val="left"/>
              <w:rPr>
                <w:sz w:val="20"/>
                <w:szCs w:val="20"/>
              </w:rPr>
            </w:pPr>
            <w:r w:rsidRPr="00F97887">
              <w:rPr>
                <w:sz w:val="20"/>
                <w:szCs w:val="20"/>
              </w:rPr>
              <w:t>hodnocení propagační činnosti</w:t>
            </w:r>
          </w:p>
        </w:tc>
        <w:tc>
          <w:tcPr>
            <w:tcW w:w="1134"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p>
        </w:tc>
        <w:tc>
          <w:tcPr>
            <w:tcW w:w="2092"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r w:rsidRPr="00F97887">
              <w:rPr>
                <w:sz w:val="20"/>
                <w:szCs w:val="20"/>
              </w:rPr>
              <w:t>MAR</w:t>
            </w:r>
          </w:p>
          <w:p w:rsidR="001305D0" w:rsidRPr="00F97887" w:rsidRDefault="001305D0" w:rsidP="007B1017">
            <w:pPr>
              <w:jc w:val="left"/>
              <w:rPr>
                <w:sz w:val="20"/>
                <w:szCs w:val="20"/>
              </w:rPr>
            </w:pPr>
            <w:r w:rsidRPr="00F97887">
              <w:rPr>
                <w:sz w:val="20"/>
                <w:szCs w:val="20"/>
              </w:rPr>
              <w:t>PT: Občan</w:t>
            </w:r>
            <w:r w:rsidR="002C7C1B" w:rsidRPr="00F97887">
              <w:rPr>
                <w:sz w:val="20"/>
                <w:szCs w:val="20"/>
              </w:rPr>
              <w:t xml:space="preserve"> v</w:t>
            </w:r>
            <w:r w:rsidR="002C7C1B">
              <w:rPr>
                <w:sz w:val="20"/>
                <w:szCs w:val="20"/>
              </w:rPr>
              <w:t> </w:t>
            </w:r>
            <w:r w:rsidRPr="00F97887">
              <w:rPr>
                <w:sz w:val="20"/>
                <w:szCs w:val="20"/>
              </w:rPr>
              <w:t>demokratické společnosti</w:t>
            </w:r>
          </w:p>
        </w:tc>
      </w:tr>
      <w:tr w:rsidR="001305D0" w:rsidRPr="00F97887" w:rsidTr="001305D0">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1305D0" w:rsidRDefault="001305D0" w:rsidP="00BF6850">
            <w:pPr>
              <w:pStyle w:val="Odstavecseseznamem"/>
              <w:numPr>
                <w:ilvl w:val="0"/>
                <w:numId w:val="306"/>
              </w:numPr>
              <w:spacing w:line="240" w:lineRule="auto"/>
              <w:jc w:val="left"/>
              <w:rPr>
                <w:sz w:val="20"/>
                <w:szCs w:val="20"/>
              </w:rPr>
            </w:pPr>
            <w:r w:rsidRPr="00F97887">
              <w:rPr>
                <w:sz w:val="20"/>
                <w:szCs w:val="20"/>
              </w:rPr>
              <w:t xml:space="preserve">vysvětlí firemní vizuál </w:t>
            </w:r>
          </w:p>
          <w:p w:rsidR="001305D0" w:rsidRPr="00F97887" w:rsidRDefault="001305D0" w:rsidP="00BF6850">
            <w:pPr>
              <w:pStyle w:val="Odstavecseseznamem"/>
              <w:numPr>
                <w:ilvl w:val="0"/>
                <w:numId w:val="306"/>
              </w:numPr>
              <w:spacing w:line="240" w:lineRule="auto"/>
              <w:jc w:val="left"/>
              <w:rPr>
                <w:sz w:val="20"/>
                <w:szCs w:val="20"/>
              </w:rPr>
            </w:pPr>
            <w:r w:rsidRPr="00F97887">
              <w:rPr>
                <w:sz w:val="20"/>
                <w:szCs w:val="20"/>
              </w:rPr>
              <w:t xml:space="preserve">popíše postup při tvorbě názvu firmy </w:t>
            </w:r>
          </w:p>
        </w:tc>
        <w:tc>
          <w:tcPr>
            <w:tcW w:w="2268"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r w:rsidRPr="00F97887">
              <w:rPr>
                <w:sz w:val="20"/>
                <w:szCs w:val="20"/>
              </w:rPr>
              <w:t xml:space="preserve">Firemní design </w:t>
            </w:r>
          </w:p>
        </w:tc>
        <w:tc>
          <w:tcPr>
            <w:tcW w:w="3967" w:type="dxa"/>
            <w:tcBorders>
              <w:top w:val="single" w:sz="4" w:space="0" w:color="000000"/>
              <w:left w:val="single" w:sz="4" w:space="0" w:color="000000"/>
              <w:bottom w:val="single" w:sz="4" w:space="0" w:color="000000"/>
              <w:right w:val="single" w:sz="4" w:space="0" w:color="000000"/>
            </w:tcBorders>
          </w:tcPr>
          <w:p w:rsidR="001305D0" w:rsidRPr="00F97887" w:rsidRDefault="001305D0" w:rsidP="00BF6850">
            <w:pPr>
              <w:pStyle w:val="Odstavecseseznamem"/>
              <w:numPr>
                <w:ilvl w:val="0"/>
                <w:numId w:val="306"/>
              </w:numPr>
              <w:spacing w:line="240" w:lineRule="auto"/>
              <w:jc w:val="left"/>
              <w:rPr>
                <w:sz w:val="20"/>
                <w:szCs w:val="20"/>
              </w:rPr>
            </w:pPr>
            <w:r w:rsidRPr="00F97887">
              <w:rPr>
                <w:sz w:val="20"/>
                <w:szCs w:val="20"/>
              </w:rPr>
              <w:t xml:space="preserve">jednotný vizuální styl firmy </w:t>
            </w:r>
          </w:p>
        </w:tc>
        <w:tc>
          <w:tcPr>
            <w:tcW w:w="1134"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r w:rsidRPr="00F97887">
              <w:rPr>
                <w:sz w:val="20"/>
                <w:szCs w:val="20"/>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1305D0" w:rsidRPr="00F97887" w:rsidRDefault="001305D0" w:rsidP="007B1017">
            <w:pPr>
              <w:jc w:val="left"/>
              <w:rPr>
                <w:sz w:val="20"/>
                <w:szCs w:val="20"/>
              </w:rPr>
            </w:pPr>
            <w:r w:rsidRPr="00F97887">
              <w:rPr>
                <w:sz w:val="20"/>
                <w:szCs w:val="20"/>
              </w:rPr>
              <w:t>PCG, VPŘ, MAR,</w:t>
            </w:r>
            <w:r>
              <w:rPr>
                <w:sz w:val="20"/>
                <w:szCs w:val="20"/>
              </w:rPr>
              <w:t xml:space="preserve"> </w:t>
            </w:r>
            <w:r w:rsidRPr="00F97887">
              <w:rPr>
                <w:sz w:val="20"/>
                <w:szCs w:val="20"/>
              </w:rPr>
              <w:t xml:space="preserve">GD </w:t>
            </w:r>
          </w:p>
        </w:tc>
      </w:tr>
    </w:tbl>
    <w:p w:rsidR="001305D0" w:rsidRPr="00F97887" w:rsidRDefault="001305D0" w:rsidP="001305D0"/>
    <w:p w:rsidR="001305D0" w:rsidRPr="001305D0" w:rsidRDefault="001305D0" w:rsidP="001305D0"/>
    <w:p w:rsidR="00D87340" w:rsidRPr="001305D0" w:rsidRDefault="00D87340" w:rsidP="001305D0">
      <w:pPr>
        <w:sectPr w:rsidR="00D87340" w:rsidRPr="001305D0" w:rsidSect="003265B3">
          <w:headerReference w:type="default" r:id="rId48"/>
          <w:pgSz w:w="16838" w:h="11906" w:orient="landscape" w:code="9"/>
          <w:pgMar w:top="1701" w:right="1418" w:bottom="1418" w:left="1418" w:header="851" w:footer="708" w:gutter="0"/>
          <w:cols w:space="708"/>
          <w:docGrid w:linePitch="360"/>
        </w:sectPr>
      </w:pPr>
      <w:bookmarkStart w:id="105" w:name="_Toc35338057"/>
    </w:p>
    <w:p w:rsidR="003F3781" w:rsidRPr="003F3781" w:rsidRDefault="003F3781" w:rsidP="00050871">
      <w:pPr>
        <w:pStyle w:val="Nadpis2"/>
      </w:pPr>
      <w:bookmarkStart w:id="106" w:name="_Toc48803203"/>
      <w:r w:rsidRPr="003F3781">
        <w:lastRenderedPageBreak/>
        <w:t>Učební osnova předmětu: Typografie (TP)</w:t>
      </w:r>
      <w:bookmarkEnd w:id="105"/>
      <w:bookmarkEnd w:id="106"/>
    </w:p>
    <w:p w:rsidR="003F3781" w:rsidRPr="00D87340" w:rsidRDefault="003F3781" w:rsidP="00D87340">
      <w:r w:rsidRPr="00D87340">
        <w:t>Oblast vzdělávání: technologická</w:t>
      </w:r>
      <w:r w:rsidR="002C7C1B" w:rsidRPr="00D87340">
        <w:t xml:space="preserve"> a</w:t>
      </w:r>
      <w:r w:rsidR="002C7C1B">
        <w:t> </w:t>
      </w:r>
      <w:r w:rsidRPr="00D87340">
        <w:t>technická příprava</w:t>
      </w:r>
    </w:p>
    <w:p w:rsidR="003F3781" w:rsidRPr="00D87340" w:rsidRDefault="003F3781" w:rsidP="00D87340">
      <w:r w:rsidRPr="00D87340">
        <w:t>Platnost: 1. 9. 20</w:t>
      </w:r>
      <w:r w:rsidR="00D87340" w:rsidRPr="00D87340">
        <w:t>20</w:t>
      </w:r>
      <w:r w:rsidRPr="00D87340">
        <w:t xml:space="preserve"> počínaje 1. ročníkem</w:t>
      </w:r>
    </w:p>
    <w:p w:rsidR="003F3781" w:rsidRPr="00D87340" w:rsidRDefault="003F3781" w:rsidP="00D87340">
      <w:r w:rsidRPr="00D87340">
        <w:t xml:space="preserve">Celkem hodin týdně: </w:t>
      </w:r>
      <w:r w:rsidR="00E27F47">
        <w:t>4</w:t>
      </w:r>
      <w:r w:rsidRPr="00D87340">
        <w:t xml:space="preserve"> hodiny</w:t>
      </w:r>
    </w:p>
    <w:p w:rsidR="003F3781" w:rsidRPr="003F3781" w:rsidRDefault="0096637B" w:rsidP="00C57F04">
      <w:pPr>
        <w:pStyle w:val="Nadpis3"/>
      </w:pPr>
      <w:bookmarkStart w:id="107" w:name="_Toc35338058"/>
      <w:r>
        <w:t>Obecný cíl vyučovacího předmětu</w:t>
      </w:r>
      <w:bookmarkEnd w:id="107"/>
    </w:p>
    <w:p w:rsidR="003F3781" w:rsidRPr="003F3781" w:rsidRDefault="003F3781" w:rsidP="00056AB2">
      <w:pPr>
        <w:ind w:left="-5"/>
        <w:rPr>
          <w:rFonts w:cstheme="minorHAnsi"/>
        </w:rPr>
      </w:pPr>
      <w:r w:rsidRPr="003F3781">
        <w:rPr>
          <w:rFonts w:cstheme="minorHAnsi"/>
        </w:rPr>
        <w:t>Obecným cílem předmětu Typografie je poskytnout vzdělání</w:t>
      </w:r>
      <w:r w:rsidR="002C7C1B" w:rsidRPr="003F3781">
        <w:rPr>
          <w:rFonts w:cstheme="minorHAnsi"/>
        </w:rPr>
        <w:t xml:space="preserve"> v</w:t>
      </w:r>
      <w:r w:rsidR="002C7C1B">
        <w:rPr>
          <w:rFonts w:cstheme="minorHAnsi"/>
        </w:rPr>
        <w:t> </w:t>
      </w:r>
      <w:r w:rsidRPr="003F3781">
        <w:rPr>
          <w:rFonts w:cstheme="minorHAnsi"/>
        </w:rPr>
        <w:t>oblasti typografie</w:t>
      </w:r>
      <w:r w:rsidR="002C7C1B" w:rsidRPr="003F3781">
        <w:rPr>
          <w:rFonts w:cstheme="minorHAnsi"/>
        </w:rPr>
        <w:t xml:space="preserve"> a</w:t>
      </w:r>
      <w:r w:rsidR="002C7C1B">
        <w:rPr>
          <w:rFonts w:cstheme="minorHAnsi"/>
        </w:rPr>
        <w:t> </w:t>
      </w:r>
      <w:r w:rsidRPr="003F3781">
        <w:rPr>
          <w:rFonts w:cstheme="minorHAnsi"/>
        </w:rPr>
        <w:t>písma</w:t>
      </w:r>
      <w:r w:rsidR="002C7C1B" w:rsidRPr="003F3781">
        <w:rPr>
          <w:rFonts w:cstheme="minorHAnsi"/>
        </w:rPr>
        <w:t xml:space="preserve"> a</w:t>
      </w:r>
      <w:r w:rsidR="002C7C1B">
        <w:rPr>
          <w:rFonts w:cstheme="minorHAnsi"/>
        </w:rPr>
        <w:t> </w:t>
      </w:r>
      <w:r w:rsidRPr="003F3781">
        <w:rPr>
          <w:rFonts w:cstheme="minorHAnsi"/>
        </w:rPr>
        <w:t>rozvinout teoretické poznatky</w:t>
      </w:r>
      <w:r w:rsidR="002C7C1B" w:rsidRPr="003F3781">
        <w:rPr>
          <w:rFonts w:cstheme="minorHAnsi"/>
        </w:rPr>
        <w:t xml:space="preserve"> a</w:t>
      </w:r>
      <w:r w:rsidR="002C7C1B">
        <w:rPr>
          <w:rFonts w:cstheme="minorHAnsi"/>
        </w:rPr>
        <w:t> </w:t>
      </w:r>
      <w:r w:rsidRPr="003F3781">
        <w:rPr>
          <w:rFonts w:cstheme="minorHAnsi"/>
        </w:rPr>
        <w:t>praktické dovednosti žáka. Žák je veden</w:t>
      </w:r>
      <w:r w:rsidR="002C7C1B" w:rsidRPr="003F3781">
        <w:rPr>
          <w:rFonts w:cstheme="minorHAnsi"/>
        </w:rPr>
        <w:t xml:space="preserve"> k</w:t>
      </w:r>
      <w:r w:rsidR="002C7C1B">
        <w:rPr>
          <w:rFonts w:cstheme="minorHAnsi"/>
        </w:rPr>
        <w:t> </w:t>
      </w:r>
      <w:r w:rsidRPr="003F3781">
        <w:rPr>
          <w:rFonts w:cstheme="minorHAnsi"/>
        </w:rPr>
        <w:t>návyku nalézat</w:t>
      </w:r>
      <w:r w:rsidR="002C7C1B" w:rsidRPr="003F3781">
        <w:rPr>
          <w:rFonts w:cstheme="minorHAnsi"/>
        </w:rPr>
        <w:t xml:space="preserve"> v</w:t>
      </w:r>
      <w:r w:rsidR="002C7C1B">
        <w:rPr>
          <w:rFonts w:cstheme="minorHAnsi"/>
        </w:rPr>
        <w:t> </w:t>
      </w:r>
      <w:r w:rsidRPr="003F3781">
        <w:rPr>
          <w:rFonts w:cstheme="minorHAnsi"/>
        </w:rPr>
        <w:t>písmové tvorbě zdroje inspirace, aktivně vyhledávat zdroje informací</w:t>
      </w:r>
      <w:r w:rsidR="002C7C1B" w:rsidRPr="003F3781">
        <w:rPr>
          <w:rFonts w:cstheme="minorHAnsi"/>
        </w:rPr>
        <w:t xml:space="preserve"> a</w:t>
      </w:r>
      <w:r w:rsidR="002C7C1B">
        <w:rPr>
          <w:rFonts w:cstheme="minorHAnsi"/>
        </w:rPr>
        <w:t> </w:t>
      </w:r>
      <w:r w:rsidRPr="003F3781">
        <w:rPr>
          <w:rFonts w:cstheme="minorHAnsi"/>
        </w:rPr>
        <w:t>využívat je při své tvůrčí činnosti. Žák je veden</w:t>
      </w:r>
      <w:r w:rsidR="002C7C1B" w:rsidRPr="003F3781">
        <w:rPr>
          <w:rFonts w:cstheme="minorHAnsi"/>
        </w:rPr>
        <w:t xml:space="preserve"> k</w:t>
      </w:r>
      <w:r w:rsidR="002C7C1B">
        <w:rPr>
          <w:rFonts w:cstheme="minorHAnsi"/>
        </w:rPr>
        <w:t> </w:t>
      </w:r>
      <w:r w:rsidRPr="003F3781">
        <w:rPr>
          <w:rFonts w:cstheme="minorHAnsi"/>
        </w:rPr>
        <w:t>rozvoji výtvarného myšlení, výtvarné paměti, tvořivosti</w:t>
      </w:r>
      <w:r w:rsidR="002C7C1B" w:rsidRPr="003F3781">
        <w:rPr>
          <w:rFonts w:cstheme="minorHAnsi"/>
        </w:rPr>
        <w:t xml:space="preserve"> a</w:t>
      </w:r>
      <w:r w:rsidR="002C7C1B">
        <w:rPr>
          <w:rFonts w:cstheme="minorHAnsi"/>
        </w:rPr>
        <w:t> </w:t>
      </w:r>
      <w:r w:rsidRPr="003F3781">
        <w:rPr>
          <w:rFonts w:cstheme="minorHAnsi"/>
        </w:rPr>
        <w:t>fantazie, ke kultivaci výtvarného vidění</w:t>
      </w:r>
      <w:r w:rsidR="002C7C1B" w:rsidRPr="003F3781">
        <w:rPr>
          <w:rFonts w:cstheme="minorHAnsi"/>
        </w:rPr>
        <w:t xml:space="preserve"> a</w:t>
      </w:r>
      <w:r w:rsidR="002C7C1B">
        <w:rPr>
          <w:rFonts w:cstheme="minorHAnsi"/>
        </w:rPr>
        <w:t> </w:t>
      </w:r>
      <w:r w:rsidRPr="003F3781">
        <w:rPr>
          <w:rFonts w:cstheme="minorHAnsi"/>
        </w:rPr>
        <w:t>vyjadřování. Užívá řemeslných</w:t>
      </w:r>
      <w:r w:rsidR="002C7C1B" w:rsidRPr="003F3781">
        <w:rPr>
          <w:rFonts w:cstheme="minorHAnsi"/>
        </w:rPr>
        <w:t xml:space="preserve"> a</w:t>
      </w:r>
      <w:r w:rsidR="002C7C1B">
        <w:rPr>
          <w:rFonts w:cstheme="minorHAnsi"/>
        </w:rPr>
        <w:t> </w:t>
      </w:r>
      <w:r w:rsidRPr="003F3781">
        <w:rPr>
          <w:rFonts w:cstheme="minorHAnsi"/>
        </w:rPr>
        <w:t>výtvarných postupů, nejnovějších poznatků</w:t>
      </w:r>
      <w:r w:rsidR="002C7C1B" w:rsidRPr="003F3781">
        <w:rPr>
          <w:rFonts w:cstheme="minorHAnsi"/>
        </w:rPr>
        <w:t xml:space="preserve"> a</w:t>
      </w:r>
      <w:r w:rsidR="002C7C1B">
        <w:rPr>
          <w:rFonts w:cstheme="minorHAnsi"/>
        </w:rPr>
        <w:t> </w:t>
      </w:r>
      <w:r w:rsidRPr="003F3781">
        <w:rPr>
          <w:rFonts w:cstheme="minorHAnsi"/>
        </w:rPr>
        <w:t>technických možností projektování také za pomoci PC. Jeho praktické činnosti jsou zaměřeny především na práci</w:t>
      </w:r>
      <w:r w:rsidR="002C7C1B" w:rsidRPr="003F3781">
        <w:rPr>
          <w:rFonts w:cstheme="minorHAnsi"/>
        </w:rPr>
        <w:t xml:space="preserve"> s</w:t>
      </w:r>
      <w:r w:rsidR="002C7C1B">
        <w:rPr>
          <w:rFonts w:cstheme="minorHAnsi"/>
        </w:rPr>
        <w:t> </w:t>
      </w:r>
      <w:r w:rsidRPr="003F3781">
        <w:rPr>
          <w:rFonts w:cstheme="minorHAnsi"/>
        </w:rPr>
        <w:t>písmem</w:t>
      </w:r>
      <w:r w:rsidR="002C7C1B" w:rsidRPr="003F3781">
        <w:rPr>
          <w:rFonts w:cstheme="minorHAnsi"/>
        </w:rPr>
        <w:t xml:space="preserve"> a</w:t>
      </w:r>
      <w:r w:rsidR="002C7C1B">
        <w:rPr>
          <w:rFonts w:cstheme="minorHAnsi"/>
        </w:rPr>
        <w:t> </w:t>
      </w:r>
      <w:r w:rsidRPr="003F3781">
        <w:rPr>
          <w:rFonts w:cstheme="minorHAnsi"/>
        </w:rPr>
        <w:t>textem.</w:t>
      </w:r>
    </w:p>
    <w:p w:rsidR="003F3781" w:rsidRPr="003F3781" w:rsidRDefault="0096637B" w:rsidP="00C57F04">
      <w:pPr>
        <w:pStyle w:val="Nadpis3"/>
      </w:pPr>
      <w:bookmarkStart w:id="108" w:name="_Toc35338059"/>
      <w:r>
        <w:t>Charakteristika učiva</w:t>
      </w:r>
      <w:bookmarkEnd w:id="108"/>
    </w:p>
    <w:p w:rsidR="003F3781" w:rsidRPr="003F3781" w:rsidRDefault="003F3781" w:rsidP="00056AB2">
      <w:pPr>
        <w:ind w:left="-5"/>
        <w:rPr>
          <w:rFonts w:cstheme="minorHAnsi"/>
        </w:rPr>
      </w:pPr>
      <w:r w:rsidRPr="003F3781">
        <w:rPr>
          <w:rFonts w:cstheme="minorHAnsi"/>
        </w:rPr>
        <w:t>Vyučovací předmět Typografie vychází</w:t>
      </w:r>
      <w:r w:rsidR="002C7C1B" w:rsidRPr="003F3781">
        <w:rPr>
          <w:rFonts w:cstheme="minorHAnsi"/>
        </w:rPr>
        <w:t xml:space="preserve"> z</w:t>
      </w:r>
      <w:r w:rsidR="002C7C1B">
        <w:rPr>
          <w:rFonts w:cstheme="minorHAnsi"/>
        </w:rPr>
        <w:t> </w:t>
      </w:r>
      <w:r w:rsidRPr="003F3781">
        <w:rPr>
          <w:rFonts w:cstheme="minorHAnsi"/>
        </w:rPr>
        <w:t>oblasti technologické</w:t>
      </w:r>
      <w:r w:rsidR="002C7C1B" w:rsidRPr="003F3781">
        <w:rPr>
          <w:rFonts w:cstheme="minorHAnsi"/>
        </w:rPr>
        <w:t xml:space="preserve"> a</w:t>
      </w:r>
      <w:r w:rsidR="002C7C1B">
        <w:rPr>
          <w:rFonts w:cstheme="minorHAnsi"/>
        </w:rPr>
        <w:t> </w:t>
      </w:r>
      <w:r w:rsidRPr="003F3781">
        <w:rPr>
          <w:rFonts w:cstheme="minorHAnsi"/>
        </w:rPr>
        <w:t>technické přípravy RVP. Je vyučován</w:t>
      </w:r>
      <w:r w:rsidR="002C7C1B" w:rsidRPr="003F3781">
        <w:rPr>
          <w:rFonts w:cstheme="minorHAnsi"/>
        </w:rPr>
        <w:t xml:space="preserve"> </w:t>
      </w:r>
      <w:r w:rsidR="002C7C1B">
        <w:rPr>
          <w:rFonts w:cstheme="minorHAnsi"/>
        </w:rPr>
        <w:t>v </w:t>
      </w:r>
      <w:r w:rsidR="00BF7B00">
        <w:rPr>
          <w:rFonts w:cstheme="minorHAnsi"/>
        </w:rPr>
        <w:t>1. ročníku</w:t>
      </w:r>
      <w:r w:rsidR="002C7C1B">
        <w:rPr>
          <w:rFonts w:cstheme="minorHAnsi"/>
        </w:rPr>
        <w:t xml:space="preserve"> v </w:t>
      </w:r>
      <w:r w:rsidR="00BF7B00">
        <w:rPr>
          <w:rFonts w:cstheme="minorHAnsi"/>
        </w:rPr>
        <w:t>hodinové dotaci 1 hodina týdně</w:t>
      </w:r>
      <w:r w:rsidR="002C7C1B">
        <w:rPr>
          <w:rFonts w:cstheme="minorHAnsi"/>
        </w:rPr>
        <w:t xml:space="preserve"> a </w:t>
      </w:r>
      <w:r w:rsidRPr="003F3781">
        <w:rPr>
          <w:rFonts w:cstheme="minorHAnsi"/>
        </w:rPr>
        <w:t>ve 2. ročníku</w:t>
      </w:r>
      <w:r w:rsidR="002C7C1B" w:rsidRPr="003F3781">
        <w:rPr>
          <w:rFonts w:cstheme="minorHAnsi"/>
        </w:rPr>
        <w:t xml:space="preserve"> v</w:t>
      </w:r>
      <w:r w:rsidR="002C7C1B">
        <w:rPr>
          <w:rFonts w:cstheme="minorHAnsi"/>
        </w:rPr>
        <w:t> </w:t>
      </w:r>
      <w:r w:rsidRPr="003F3781">
        <w:rPr>
          <w:rFonts w:cstheme="minorHAnsi"/>
        </w:rPr>
        <w:t>hodinové dotaci 3 hodiny. Výuka směřuje</w:t>
      </w:r>
      <w:r w:rsidR="002C7C1B" w:rsidRPr="003F3781">
        <w:rPr>
          <w:rFonts w:cstheme="minorHAnsi"/>
        </w:rPr>
        <w:t xml:space="preserve"> k</w:t>
      </w:r>
      <w:r w:rsidR="002C7C1B">
        <w:rPr>
          <w:rFonts w:cstheme="minorHAnsi"/>
        </w:rPr>
        <w:t> </w:t>
      </w:r>
      <w:r w:rsidRPr="003F3781">
        <w:rPr>
          <w:rFonts w:cstheme="minorHAnsi"/>
        </w:rPr>
        <w:t>tomu, aby žák zvládl technicky provést zadané úkoly</w:t>
      </w:r>
      <w:r w:rsidR="002C7C1B" w:rsidRPr="003F3781">
        <w:rPr>
          <w:rFonts w:cstheme="minorHAnsi"/>
        </w:rPr>
        <w:t xml:space="preserve"> a</w:t>
      </w:r>
      <w:r w:rsidR="002C7C1B">
        <w:rPr>
          <w:rFonts w:cstheme="minorHAnsi"/>
        </w:rPr>
        <w:t> </w:t>
      </w:r>
      <w:r w:rsidRPr="003F3781">
        <w:rPr>
          <w:rFonts w:cstheme="minorHAnsi"/>
        </w:rPr>
        <w:t>dále dokázal tvůrčím způsobem zpracovávat zadaná témata.</w:t>
      </w:r>
    </w:p>
    <w:p w:rsidR="003F3781" w:rsidRPr="003F3781" w:rsidRDefault="003F3781" w:rsidP="00056AB2">
      <w:pPr>
        <w:ind w:left="-5"/>
        <w:rPr>
          <w:rFonts w:cstheme="minorHAnsi"/>
        </w:rPr>
      </w:pPr>
      <w:r w:rsidRPr="003F3781">
        <w:rPr>
          <w:rFonts w:cstheme="minorHAnsi"/>
        </w:rPr>
        <w:t>Učivo je složeno</w:t>
      </w:r>
      <w:r w:rsidR="002C7C1B" w:rsidRPr="003F3781">
        <w:rPr>
          <w:rFonts w:cstheme="minorHAnsi"/>
        </w:rPr>
        <w:t xml:space="preserve"> z</w:t>
      </w:r>
      <w:r w:rsidR="002C7C1B">
        <w:rPr>
          <w:rFonts w:cstheme="minorHAnsi"/>
        </w:rPr>
        <w:t> </w:t>
      </w:r>
      <w:r w:rsidRPr="003F3781">
        <w:rPr>
          <w:rFonts w:cstheme="minorHAnsi"/>
        </w:rPr>
        <w:t>tematických celků, které odpovídají jednotlivým technikám</w:t>
      </w:r>
      <w:r w:rsidR="002C7C1B" w:rsidRPr="003F3781">
        <w:rPr>
          <w:rFonts w:cstheme="minorHAnsi"/>
        </w:rPr>
        <w:t xml:space="preserve"> a</w:t>
      </w:r>
      <w:r w:rsidR="002C7C1B">
        <w:rPr>
          <w:rFonts w:cstheme="minorHAnsi"/>
        </w:rPr>
        <w:t> </w:t>
      </w:r>
      <w:r w:rsidRPr="003F3781">
        <w:rPr>
          <w:rFonts w:cstheme="minorHAnsi"/>
        </w:rPr>
        <w:t>úkolům. Během těch si žák osvojí znalosti</w:t>
      </w:r>
      <w:r w:rsidR="002C7C1B" w:rsidRPr="003F3781">
        <w:rPr>
          <w:rFonts w:cstheme="minorHAnsi"/>
        </w:rPr>
        <w:t xml:space="preserve"> a</w:t>
      </w:r>
      <w:r w:rsidR="002C7C1B">
        <w:rPr>
          <w:rFonts w:cstheme="minorHAnsi"/>
        </w:rPr>
        <w:t> </w:t>
      </w:r>
      <w:r w:rsidRPr="003F3781">
        <w:rPr>
          <w:rFonts w:cstheme="minorHAnsi"/>
        </w:rPr>
        <w:t>dovednosti při tvorbě nejrůznějších typů písem</w:t>
      </w:r>
      <w:r w:rsidR="002C7C1B" w:rsidRPr="003F3781">
        <w:rPr>
          <w:rFonts w:cstheme="minorHAnsi"/>
        </w:rPr>
        <w:t xml:space="preserve"> a</w:t>
      </w:r>
      <w:r w:rsidR="002C7C1B">
        <w:rPr>
          <w:rFonts w:cstheme="minorHAnsi"/>
        </w:rPr>
        <w:t> </w:t>
      </w:r>
      <w:r w:rsidRPr="003F3781">
        <w:rPr>
          <w:rFonts w:cstheme="minorHAnsi"/>
        </w:rPr>
        <w:t>dokumentů.</w:t>
      </w:r>
    </w:p>
    <w:p w:rsidR="003F3781" w:rsidRPr="003F3781" w:rsidRDefault="0096637B" w:rsidP="00C57F04">
      <w:pPr>
        <w:pStyle w:val="Nadpis3"/>
      </w:pPr>
      <w:bookmarkStart w:id="109" w:name="_Toc35338060"/>
      <w:r>
        <w:t>Cíle vzdělávání</w:t>
      </w:r>
      <w:bookmarkEnd w:id="109"/>
    </w:p>
    <w:p w:rsidR="003F3781" w:rsidRPr="00D87340" w:rsidRDefault="003F3781" w:rsidP="00D87340">
      <w:r w:rsidRPr="00D87340">
        <w:t>Výuka předmětu Typografie směřuje především</w:t>
      </w:r>
      <w:r w:rsidR="002C7C1B" w:rsidRPr="00D87340">
        <w:t xml:space="preserve"> k</w:t>
      </w:r>
      <w:r w:rsidR="002C7C1B">
        <w:t> </w:t>
      </w:r>
      <w:r w:rsidRPr="00D87340">
        <w:t>tomu, aby žák:</w:t>
      </w:r>
    </w:p>
    <w:p w:rsidR="007C449C" w:rsidRDefault="003F3781" w:rsidP="00BF6850">
      <w:pPr>
        <w:pStyle w:val="Odstavecseseznamem"/>
        <w:numPr>
          <w:ilvl w:val="0"/>
          <w:numId w:val="237"/>
        </w:numPr>
      </w:pPr>
      <w:r w:rsidRPr="00D87340">
        <w:t>zvládal výtvarné invenční aspekty písma</w:t>
      </w:r>
      <w:r w:rsidR="002C7C1B" w:rsidRPr="00D87340">
        <w:t xml:space="preserve"> a</w:t>
      </w:r>
      <w:r w:rsidR="002C7C1B">
        <w:t> </w:t>
      </w:r>
      <w:r w:rsidRPr="00D87340">
        <w:t>typografie,</w:t>
      </w:r>
    </w:p>
    <w:p w:rsidR="003F3781" w:rsidRPr="00D87340" w:rsidRDefault="003F3781" w:rsidP="00BF6850">
      <w:pPr>
        <w:pStyle w:val="Odstavecseseznamem"/>
        <w:numPr>
          <w:ilvl w:val="0"/>
          <w:numId w:val="237"/>
        </w:numPr>
      </w:pPr>
      <w:r w:rsidRPr="00D87340">
        <w:t>uplatňoval vztah mezi výtvarným řešením zadaného úkolu</w:t>
      </w:r>
      <w:r w:rsidR="002C7C1B" w:rsidRPr="00D87340">
        <w:t xml:space="preserve"> a</w:t>
      </w:r>
      <w:r w:rsidR="002C7C1B">
        <w:t> </w:t>
      </w:r>
      <w:r w:rsidRPr="00D87340">
        <w:t>technologickými postupy</w:t>
      </w:r>
      <w:r w:rsidR="002C7C1B" w:rsidRPr="00D87340">
        <w:t xml:space="preserve"> a</w:t>
      </w:r>
      <w:r w:rsidR="002C7C1B">
        <w:t> </w:t>
      </w:r>
      <w:r w:rsidRPr="00D87340">
        <w:t>technikami používanými</w:t>
      </w:r>
      <w:r w:rsidR="002C7C1B" w:rsidRPr="00D87340">
        <w:t xml:space="preserve"> v</w:t>
      </w:r>
      <w:r w:rsidR="002C7C1B">
        <w:t> </w:t>
      </w:r>
      <w:r w:rsidRPr="00D87340">
        <w:t>rámci studovaného oboru,</w:t>
      </w:r>
    </w:p>
    <w:p w:rsidR="003F3781" w:rsidRPr="00D87340" w:rsidRDefault="003F3781" w:rsidP="00BF6850">
      <w:pPr>
        <w:pStyle w:val="Odstavecseseznamem"/>
        <w:numPr>
          <w:ilvl w:val="0"/>
          <w:numId w:val="237"/>
        </w:numPr>
      </w:pPr>
      <w:r w:rsidRPr="00D87340">
        <w:t>porovnával další možné varianty přístupů,</w:t>
      </w:r>
    </w:p>
    <w:p w:rsidR="003F3781" w:rsidRPr="00D87340" w:rsidRDefault="003F3781" w:rsidP="00BF6850">
      <w:pPr>
        <w:pStyle w:val="Odstavecseseznamem"/>
        <w:numPr>
          <w:ilvl w:val="0"/>
          <w:numId w:val="237"/>
        </w:numPr>
      </w:pPr>
      <w:r w:rsidRPr="00D87340">
        <w:t>využíval typografické zásady při tvorbě dokumentů,</w:t>
      </w:r>
    </w:p>
    <w:p w:rsidR="007C449C" w:rsidRDefault="003F3781" w:rsidP="00BF6850">
      <w:pPr>
        <w:pStyle w:val="Odstavecseseznamem"/>
        <w:numPr>
          <w:ilvl w:val="0"/>
          <w:numId w:val="237"/>
        </w:numPr>
      </w:pPr>
      <w:r w:rsidRPr="00D87340">
        <w:t>ovládal klasické</w:t>
      </w:r>
      <w:r w:rsidR="002C7C1B" w:rsidRPr="00D87340">
        <w:t xml:space="preserve"> a</w:t>
      </w:r>
      <w:r w:rsidR="002C7C1B">
        <w:t> </w:t>
      </w:r>
      <w:r w:rsidRPr="00D87340">
        <w:t>moderní technologie ve vizuální komunikaci,</w:t>
      </w:r>
    </w:p>
    <w:p w:rsidR="003F3781" w:rsidRPr="00D87340" w:rsidRDefault="003F3781" w:rsidP="00BF6850">
      <w:pPr>
        <w:pStyle w:val="Odstavecseseznamem"/>
        <w:numPr>
          <w:ilvl w:val="0"/>
          <w:numId w:val="237"/>
        </w:numPr>
      </w:pPr>
      <w:r w:rsidRPr="00D87340">
        <w:t>chápal práci</w:t>
      </w:r>
      <w:r w:rsidR="002C7C1B" w:rsidRPr="00D87340">
        <w:t xml:space="preserve"> a</w:t>
      </w:r>
      <w:r w:rsidR="002C7C1B">
        <w:t> </w:t>
      </w:r>
      <w:r w:rsidRPr="00D87340">
        <w:t>pracovní činnosti jako příležitost</w:t>
      </w:r>
      <w:r w:rsidR="002C7C1B" w:rsidRPr="00D87340">
        <w:t xml:space="preserve"> k</w:t>
      </w:r>
      <w:r w:rsidR="002C7C1B">
        <w:t> </w:t>
      </w:r>
      <w:r w:rsidRPr="00D87340">
        <w:t>seberealizaci.</w:t>
      </w:r>
    </w:p>
    <w:p w:rsidR="003F3781" w:rsidRPr="003F3781" w:rsidRDefault="0096637B" w:rsidP="00C57F04">
      <w:pPr>
        <w:pStyle w:val="Nadpis3"/>
      </w:pPr>
      <w:bookmarkStart w:id="110" w:name="_Toc35338061"/>
      <w:r>
        <w:t>Výukové strategie</w:t>
      </w:r>
      <w:bookmarkEnd w:id="110"/>
    </w:p>
    <w:p w:rsidR="003F3781" w:rsidRPr="00D87340" w:rsidRDefault="003F3781" w:rsidP="00D87340">
      <w:r w:rsidRPr="00D87340">
        <w:t>Výukových</w:t>
      </w:r>
      <w:r w:rsidR="002C7C1B" w:rsidRPr="00D87340">
        <w:t xml:space="preserve"> a</w:t>
      </w:r>
      <w:r w:rsidR="002C7C1B">
        <w:t> </w:t>
      </w:r>
      <w:r w:rsidRPr="00D87340">
        <w:t>výchovných cílů je</w:t>
      </w:r>
      <w:r w:rsidR="002C7C1B" w:rsidRPr="00D87340">
        <w:t xml:space="preserve"> v</w:t>
      </w:r>
      <w:r w:rsidR="002C7C1B">
        <w:t> </w:t>
      </w:r>
      <w:r w:rsidRPr="00D87340">
        <w:t>hodinách Typografie dosahováno prostřednictvím samostatné práce, prací ve skupině</w:t>
      </w:r>
      <w:r w:rsidR="002C7C1B" w:rsidRPr="00D87340">
        <w:t xml:space="preserve"> a</w:t>
      </w:r>
      <w:r w:rsidR="002C7C1B">
        <w:t> </w:t>
      </w:r>
      <w:r w:rsidRPr="00D87340">
        <w:t>zpracováváním dlouhodobějších projektů. Ve výuce je zdůrazňována vizuální stránka předmětu, je využíváno projekce</w:t>
      </w:r>
      <w:r w:rsidR="002C7C1B" w:rsidRPr="00D87340">
        <w:t xml:space="preserve"> a</w:t>
      </w:r>
      <w:r w:rsidR="002C7C1B">
        <w:t> </w:t>
      </w:r>
      <w:r w:rsidRPr="00D87340">
        <w:t>promítání. Žák užívá tradičních řemeslných</w:t>
      </w:r>
      <w:r w:rsidR="002C7C1B" w:rsidRPr="00D87340">
        <w:t xml:space="preserve"> a</w:t>
      </w:r>
      <w:r w:rsidR="002C7C1B">
        <w:t> </w:t>
      </w:r>
      <w:r w:rsidRPr="00D87340">
        <w:t>výtvarných postupů, nejnovějších poznatků</w:t>
      </w:r>
      <w:r w:rsidR="002C7C1B" w:rsidRPr="00D87340">
        <w:t xml:space="preserve"> a</w:t>
      </w:r>
      <w:r w:rsidR="002C7C1B">
        <w:t> </w:t>
      </w:r>
      <w:r w:rsidRPr="00D87340">
        <w:t>technických možností projektování za pomocí PC.</w:t>
      </w:r>
    </w:p>
    <w:p w:rsidR="003F3781" w:rsidRPr="003F3781" w:rsidRDefault="0096637B" w:rsidP="00C57F04">
      <w:pPr>
        <w:pStyle w:val="Nadpis3"/>
      </w:pPr>
      <w:bookmarkStart w:id="111" w:name="_Toc35338062"/>
      <w:r>
        <w:t>Hodnocení výsledků žáků</w:t>
      </w:r>
      <w:bookmarkEnd w:id="111"/>
    </w:p>
    <w:p w:rsidR="003F3781" w:rsidRPr="00D87340" w:rsidRDefault="003F3781" w:rsidP="00D87340">
      <w:r w:rsidRPr="00D87340">
        <w:t>Žák je</w:t>
      </w:r>
      <w:r w:rsidR="002C7C1B" w:rsidRPr="00D87340">
        <w:t xml:space="preserve"> v</w:t>
      </w:r>
      <w:r w:rsidR="002C7C1B">
        <w:t> </w:t>
      </w:r>
      <w:r w:rsidRPr="00D87340">
        <w:t>předmětu Typografie hodnocen</w:t>
      </w:r>
      <w:r w:rsidR="002C7C1B" w:rsidRPr="00D87340">
        <w:t xml:space="preserve"> v</w:t>
      </w:r>
      <w:r w:rsidR="002C7C1B">
        <w:t> </w:t>
      </w:r>
      <w:r w:rsidRPr="00D87340">
        <w:t>souladu se školním řádem slovně</w:t>
      </w:r>
      <w:r w:rsidR="002C7C1B" w:rsidRPr="00D87340">
        <w:t xml:space="preserve"> i</w:t>
      </w:r>
      <w:r w:rsidR="002C7C1B">
        <w:t> </w:t>
      </w:r>
      <w:r w:rsidRPr="00D87340">
        <w:t>písemně. Hodnoceny jsou znalosti žáka nabyté</w:t>
      </w:r>
      <w:r w:rsidR="002C7C1B" w:rsidRPr="00D87340">
        <w:t xml:space="preserve"> v</w:t>
      </w:r>
      <w:r w:rsidR="002C7C1B">
        <w:t> </w:t>
      </w:r>
      <w:r w:rsidRPr="00D87340">
        <w:t>rámci probraného učiva, společně</w:t>
      </w:r>
      <w:r w:rsidR="002C7C1B" w:rsidRPr="00D87340">
        <w:t xml:space="preserve"> s</w:t>
      </w:r>
      <w:r w:rsidR="002C7C1B">
        <w:t> </w:t>
      </w:r>
      <w:r w:rsidRPr="00D87340">
        <w:t>jeho praktickou dovedností.</w:t>
      </w:r>
      <w:r w:rsidR="002C7C1B" w:rsidRPr="00D87340">
        <w:t xml:space="preserve"> V</w:t>
      </w:r>
      <w:r w:rsidR="002C7C1B">
        <w:t> </w:t>
      </w:r>
      <w:r w:rsidRPr="00D87340">
        <w:t>jeho práci je hodnocena kvalita estetického vyjádření</w:t>
      </w:r>
      <w:r w:rsidR="002C7C1B" w:rsidRPr="00D87340">
        <w:t xml:space="preserve"> a</w:t>
      </w:r>
      <w:r w:rsidR="002C7C1B">
        <w:t> </w:t>
      </w:r>
      <w:r w:rsidRPr="00D87340">
        <w:t xml:space="preserve">zpracování zadaných úkolů. Nedílnou součást hodnocení </w:t>
      </w:r>
      <w:r w:rsidRPr="00D87340">
        <w:lastRenderedPageBreak/>
        <w:t>tvoří schopnost spolupracovat</w:t>
      </w:r>
      <w:r w:rsidR="002C7C1B" w:rsidRPr="00D87340">
        <w:t xml:space="preserve"> s</w:t>
      </w:r>
      <w:r w:rsidR="002C7C1B">
        <w:t> </w:t>
      </w:r>
      <w:r w:rsidRPr="00D87340">
        <w:t>ostatními žáky, aktivně se zapojit do výuky, schopnost tvořivé práce, vytrvalost</w:t>
      </w:r>
      <w:r w:rsidR="002C7C1B" w:rsidRPr="00D87340">
        <w:t xml:space="preserve"> a</w:t>
      </w:r>
      <w:r w:rsidR="002C7C1B">
        <w:t> </w:t>
      </w:r>
      <w:r w:rsidRPr="00D87340">
        <w:t>v neposlední řadě</w:t>
      </w:r>
      <w:r w:rsidR="002C7C1B" w:rsidRPr="00D87340">
        <w:t xml:space="preserve"> i</w:t>
      </w:r>
      <w:r w:rsidR="002C7C1B">
        <w:t> </w:t>
      </w:r>
      <w:r w:rsidRPr="00D87340">
        <w:t>osobní pokrok žáka.</w:t>
      </w:r>
    </w:p>
    <w:p w:rsidR="003F3781" w:rsidRPr="003F3781" w:rsidRDefault="003F3781" w:rsidP="00C57F04">
      <w:pPr>
        <w:pStyle w:val="Nadpis3"/>
      </w:pPr>
      <w:bookmarkStart w:id="112" w:name="_Toc35338063"/>
      <w:r w:rsidRPr="003F3781">
        <w:t>Přínos předmětu pro rozvoj klíčových</w:t>
      </w:r>
      <w:r w:rsidR="002C7C1B" w:rsidRPr="003F3781">
        <w:t xml:space="preserve"> a</w:t>
      </w:r>
      <w:r w:rsidR="002C7C1B">
        <w:t> </w:t>
      </w:r>
      <w:r w:rsidRPr="003F3781">
        <w:t>odborných kompetencí</w:t>
      </w:r>
      <w:bookmarkEnd w:id="112"/>
    </w:p>
    <w:p w:rsidR="003F3781" w:rsidRPr="003F3781" w:rsidRDefault="003F3781" w:rsidP="00056AB2">
      <w:pPr>
        <w:spacing w:after="28"/>
        <w:ind w:left="-5"/>
        <w:rPr>
          <w:rFonts w:cstheme="minorHAnsi"/>
        </w:rPr>
      </w:pPr>
      <w:r w:rsidRPr="003F3781">
        <w:rPr>
          <w:rFonts w:cstheme="minorHAnsi"/>
        </w:rPr>
        <w:t>Vzdělávání</w:t>
      </w:r>
      <w:r w:rsidR="002C7C1B" w:rsidRPr="003F3781">
        <w:rPr>
          <w:rFonts w:cstheme="minorHAnsi"/>
        </w:rPr>
        <w:t xml:space="preserve"> v</w:t>
      </w:r>
      <w:r w:rsidR="002C7C1B">
        <w:rPr>
          <w:rFonts w:cstheme="minorHAnsi"/>
        </w:rPr>
        <w:t> </w:t>
      </w:r>
      <w:r w:rsidRPr="003F3781">
        <w:rPr>
          <w:rFonts w:cstheme="minorHAnsi"/>
        </w:rPr>
        <w:t>předmětu Typografie přispívá</w:t>
      </w:r>
      <w:r w:rsidR="002C7C1B" w:rsidRPr="003F3781">
        <w:rPr>
          <w:rFonts w:cstheme="minorHAnsi"/>
        </w:rPr>
        <w:t xml:space="preserve"> k</w:t>
      </w:r>
      <w:r w:rsidR="002C7C1B">
        <w:rPr>
          <w:rFonts w:cstheme="minorHAnsi"/>
        </w:rPr>
        <w:t> </w:t>
      </w:r>
      <w:r w:rsidRPr="003F3781">
        <w:rPr>
          <w:rFonts w:cstheme="minorHAnsi"/>
        </w:rPr>
        <w:t>rozvoji především těchto klíčových</w:t>
      </w:r>
      <w:r w:rsidR="002C7C1B" w:rsidRPr="003F3781">
        <w:rPr>
          <w:rFonts w:cstheme="minorHAnsi"/>
        </w:rPr>
        <w:t xml:space="preserve"> a</w:t>
      </w:r>
      <w:r w:rsidR="002C7C1B">
        <w:rPr>
          <w:rFonts w:cstheme="minorHAnsi"/>
        </w:rPr>
        <w:t> </w:t>
      </w:r>
      <w:r w:rsidRPr="003F3781">
        <w:rPr>
          <w:rFonts w:cstheme="minorHAnsi"/>
        </w:rPr>
        <w:t>odborných kompetencí:</w:t>
      </w:r>
    </w:p>
    <w:p w:rsidR="003F3781" w:rsidRPr="00D87340" w:rsidRDefault="003F3781" w:rsidP="00BF6850">
      <w:pPr>
        <w:pStyle w:val="Odstavecseseznamem"/>
        <w:numPr>
          <w:ilvl w:val="0"/>
          <w:numId w:val="238"/>
        </w:numPr>
      </w:pPr>
      <w:r w:rsidRPr="00D87340">
        <w:t>mít pozitivní vztah</w:t>
      </w:r>
      <w:r w:rsidR="002C7C1B" w:rsidRPr="00D87340">
        <w:t xml:space="preserve"> k</w:t>
      </w:r>
      <w:r w:rsidR="002C7C1B">
        <w:t> </w:t>
      </w:r>
      <w:r w:rsidRPr="00D87340">
        <w:t>učení</w:t>
      </w:r>
      <w:r w:rsidR="002C7C1B" w:rsidRPr="00D87340">
        <w:t xml:space="preserve"> a</w:t>
      </w:r>
      <w:r w:rsidR="002C7C1B">
        <w:t> </w:t>
      </w:r>
      <w:r w:rsidRPr="00D87340">
        <w:t>vzdělávání,</w:t>
      </w:r>
    </w:p>
    <w:p w:rsidR="003F3781" w:rsidRPr="00D87340" w:rsidRDefault="003F3781" w:rsidP="00BF6850">
      <w:pPr>
        <w:pStyle w:val="Odstavecseseznamem"/>
        <w:numPr>
          <w:ilvl w:val="0"/>
          <w:numId w:val="238"/>
        </w:numPr>
      </w:pPr>
      <w:r w:rsidRPr="00D87340">
        <w:t>volit prostředky</w:t>
      </w:r>
      <w:r w:rsidR="002C7C1B" w:rsidRPr="00D87340">
        <w:t xml:space="preserve"> a</w:t>
      </w:r>
      <w:r w:rsidR="002C7C1B">
        <w:t> </w:t>
      </w:r>
      <w:r w:rsidRPr="00D87340">
        <w:t>způsoby (pomůcky, studijní literaturu, metody</w:t>
      </w:r>
      <w:r w:rsidR="002C7C1B" w:rsidRPr="00D87340">
        <w:t xml:space="preserve"> a</w:t>
      </w:r>
      <w:r w:rsidR="002C7C1B">
        <w:t> </w:t>
      </w:r>
      <w:r w:rsidRPr="00D87340">
        <w:t>techniky) vhodné pro splnění jednotlivých aktivit, využívat zkušeností</w:t>
      </w:r>
      <w:r w:rsidR="002C7C1B" w:rsidRPr="00D87340">
        <w:t xml:space="preserve"> a</w:t>
      </w:r>
      <w:r w:rsidR="002C7C1B">
        <w:t> </w:t>
      </w:r>
      <w:r w:rsidRPr="00D87340">
        <w:t>vědomostí nabytých dříve,</w:t>
      </w:r>
    </w:p>
    <w:p w:rsidR="003F3781" w:rsidRPr="00D87340" w:rsidRDefault="003F3781" w:rsidP="00BF6850">
      <w:pPr>
        <w:pStyle w:val="Odstavecseseznamem"/>
        <w:numPr>
          <w:ilvl w:val="0"/>
          <w:numId w:val="238"/>
        </w:numPr>
      </w:pPr>
      <w:r w:rsidRPr="00D87340">
        <w:t>získat vlastní výtvarný názor, umět vhodně prezentovat svou práci,</w:t>
      </w:r>
    </w:p>
    <w:p w:rsidR="003F3781" w:rsidRPr="00D87340" w:rsidRDefault="003F3781" w:rsidP="00BF6850">
      <w:pPr>
        <w:pStyle w:val="Odstavecseseznamem"/>
        <w:numPr>
          <w:ilvl w:val="0"/>
          <w:numId w:val="238"/>
        </w:numPr>
      </w:pPr>
      <w:r w:rsidRPr="00D87340">
        <w:t>účastnit se aktivně diskusí, formulovat</w:t>
      </w:r>
      <w:r w:rsidR="002C7C1B" w:rsidRPr="00D87340">
        <w:t xml:space="preserve"> a</w:t>
      </w:r>
      <w:r w:rsidR="002C7C1B">
        <w:t> </w:t>
      </w:r>
      <w:r w:rsidRPr="00D87340">
        <w:t>obhajovat své názory</w:t>
      </w:r>
      <w:r w:rsidR="002C7C1B" w:rsidRPr="00D87340">
        <w:t xml:space="preserve"> a</w:t>
      </w:r>
      <w:r w:rsidR="002C7C1B">
        <w:t> </w:t>
      </w:r>
      <w:r w:rsidRPr="00D87340">
        <w:t>postoje,</w:t>
      </w:r>
    </w:p>
    <w:p w:rsidR="003F3781" w:rsidRPr="00D87340" w:rsidRDefault="003F3781" w:rsidP="00BF6850">
      <w:pPr>
        <w:pStyle w:val="Odstavecseseznamem"/>
        <w:numPr>
          <w:ilvl w:val="0"/>
          <w:numId w:val="238"/>
        </w:numPr>
      </w:pPr>
      <w:r w:rsidRPr="00D87340">
        <w:t>přijímat</w:t>
      </w:r>
      <w:r w:rsidR="002C7C1B" w:rsidRPr="00D87340">
        <w:t xml:space="preserve"> a</w:t>
      </w:r>
      <w:r w:rsidR="002C7C1B">
        <w:t> </w:t>
      </w:r>
      <w:r w:rsidRPr="00D87340">
        <w:t>odpovědně plnit svěřené úkoly,</w:t>
      </w:r>
    </w:p>
    <w:p w:rsidR="0064029D" w:rsidRDefault="003F3781" w:rsidP="00BF6850">
      <w:pPr>
        <w:pStyle w:val="Odstavecseseznamem"/>
        <w:numPr>
          <w:ilvl w:val="0"/>
          <w:numId w:val="238"/>
        </w:numPr>
      </w:pPr>
      <w:r w:rsidRPr="00D87340">
        <w:t>dokázat samostatně analyzovat úkol, umět prosadit netradiční metody práce</w:t>
      </w:r>
      <w:r w:rsidR="002C7C1B" w:rsidRPr="00D87340">
        <w:t xml:space="preserve"> a</w:t>
      </w:r>
      <w:r w:rsidR="002C7C1B">
        <w:t> </w:t>
      </w:r>
      <w:r w:rsidRPr="00D87340">
        <w:t xml:space="preserve">myšlenky, </w:t>
      </w:r>
    </w:p>
    <w:p w:rsidR="003F3781" w:rsidRPr="00D87340" w:rsidRDefault="003F3781" w:rsidP="00BF6850">
      <w:pPr>
        <w:pStyle w:val="Odstavecseseznamem"/>
        <w:numPr>
          <w:ilvl w:val="0"/>
          <w:numId w:val="238"/>
        </w:numPr>
      </w:pPr>
      <w:r w:rsidRPr="00D87340">
        <w:t>nakládat</w:t>
      </w:r>
      <w:r w:rsidR="002C7C1B" w:rsidRPr="00D87340">
        <w:t xml:space="preserve"> s</w:t>
      </w:r>
      <w:r w:rsidR="002C7C1B">
        <w:t> </w:t>
      </w:r>
      <w:r w:rsidRPr="00D87340">
        <w:t>materiály, energiemi, odpady, vodou</w:t>
      </w:r>
      <w:r w:rsidR="002C7C1B" w:rsidRPr="00D87340">
        <w:t xml:space="preserve"> a</w:t>
      </w:r>
      <w:r w:rsidR="002C7C1B">
        <w:t> </w:t>
      </w:r>
      <w:r w:rsidRPr="00D87340">
        <w:t>jiným materiálem ekonomicky</w:t>
      </w:r>
      <w:r w:rsidR="002C7C1B" w:rsidRPr="00D87340">
        <w:t xml:space="preserve"> a</w:t>
      </w:r>
      <w:r w:rsidR="002C7C1B">
        <w:t> </w:t>
      </w:r>
      <w:r w:rsidRPr="00D87340">
        <w:t>s ohledem na životní prostředí,</w:t>
      </w:r>
    </w:p>
    <w:p w:rsidR="003F3781" w:rsidRPr="00D87340" w:rsidRDefault="003F3781" w:rsidP="00BF6850">
      <w:pPr>
        <w:pStyle w:val="Odstavecseseznamem"/>
        <w:numPr>
          <w:ilvl w:val="0"/>
          <w:numId w:val="238"/>
        </w:numPr>
      </w:pPr>
      <w:r w:rsidRPr="00D87340">
        <w:t>podněcovat práci týmu vlastními návrhy na zlepšení práce</w:t>
      </w:r>
      <w:r w:rsidR="002C7C1B" w:rsidRPr="00D87340">
        <w:t xml:space="preserve"> a</w:t>
      </w:r>
      <w:r w:rsidR="002C7C1B">
        <w:t> </w:t>
      </w:r>
      <w:r w:rsidRPr="00D87340">
        <w:t>řešení úkolů, nezaujatě zvažovat návrhy druhých,</w:t>
      </w:r>
    </w:p>
    <w:p w:rsidR="003F3781" w:rsidRPr="00D87340" w:rsidRDefault="003F3781" w:rsidP="00BF6850">
      <w:pPr>
        <w:pStyle w:val="Odstavecseseznamem"/>
        <w:numPr>
          <w:ilvl w:val="0"/>
          <w:numId w:val="238"/>
        </w:numPr>
      </w:pPr>
      <w:r w:rsidRPr="00D87340">
        <w:t>mít odpovědný postoj</w:t>
      </w:r>
      <w:r w:rsidR="002C7C1B" w:rsidRPr="00D87340">
        <w:t xml:space="preserve"> k</w:t>
      </w:r>
      <w:r w:rsidR="002C7C1B">
        <w:t> </w:t>
      </w:r>
      <w:r w:rsidRPr="00D87340">
        <w:t>vlastní profesní budoucnosti,</w:t>
      </w:r>
      <w:r w:rsidR="002C7C1B" w:rsidRPr="00D87340">
        <w:t xml:space="preserve"> a</w:t>
      </w:r>
      <w:r w:rsidR="002C7C1B">
        <w:t> </w:t>
      </w:r>
      <w:r w:rsidRPr="00D87340">
        <w:t>tedy</w:t>
      </w:r>
      <w:r w:rsidR="002C7C1B" w:rsidRPr="00D87340">
        <w:t xml:space="preserve"> i</w:t>
      </w:r>
      <w:r w:rsidR="002C7C1B">
        <w:t> </w:t>
      </w:r>
      <w:r w:rsidRPr="00D87340">
        <w:t>vzdělávání, uvědomovat si význam celoživotního učení</w:t>
      </w:r>
      <w:r w:rsidR="002C7C1B" w:rsidRPr="00D87340">
        <w:t xml:space="preserve"> a</w:t>
      </w:r>
      <w:r w:rsidR="002C7C1B">
        <w:t> </w:t>
      </w:r>
      <w:r w:rsidRPr="00D87340">
        <w:t>být připraveni přizpůsobovat se měnícím se pracovním podmínkám,</w:t>
      </w:r>
    </w:p>
    <w:p w:rsidR="003F3781" w:rsidRPr="00D87340" w:rsidRDefault="003F3781" w:rsidP="00BF6850">
      <w:pPr>
        <w:pStyle w:val="Odstavecseseznamem"/>
        <w:numPr>
          <w:ilvl w:val="0"/>
          <w:numId w:val="238"/>
        </w:numPr>
      </w:pPr>
      <w:r w:rsidRPr="00D87340">
        <w:t>mít přehled</w:t>
      </w:r>
      <w:r w:rsidR="002C7C1B" w:rsidRPr="00D87340">
        <w:t xml:space="preserve"> o</w:t>
      </w:r>
      <w:r w:rsidR="002C7C1B">
        <w:t> </w:t>
      </w:r>
      <w:r w:rsidRPr="00D87340">
        <w:t>možnostech uplatnění na trhu práce</w:t>
      </w:r>
      <w:r w:rsidR="002C7C1B" w:rsidRPr="00D87340">
        <w:t xml:space="preserve"> v</w:t>
      </w:r>
      <w:r w:rsidR="002C7C1B">
        <w:t> </w:t>
      </w:r>
      <w:r w:rsidRPr="00D87340">
        <w:t>daném oboru, cílevědomě</w:t>
      </w:r>
      <w:r w:rsidR="002C7C1B" w:rsidRPr="00D87340">
        <w:t xml:space="preserve"> a</w:t>
      </w:r>
      <w:r w:rsidR="002C7C1B">
        <w:t> </w:t>
      </w:r>
      <w:r w:rsidRPr="00D87340">
        <w:t>zodpovědně rozhodovat</w:t>
      </w:r>
      <w:r w:rsidR="002C7C1B" w:rsidRPr="00D87340">
        <w:t xml:space="preserve"> o</w:t>
      </w:r>
      <w:r w:rsidR="002C7C1B">
        <w:t> </w:t>
      </w:r>
      <w:r w:rsidRPr="00D87340">
        <w:t>své budoucí profesní</w:t>
      </w:r>
      <w:r w:rsidR="002C7C1B" w:rsidRPr="00D87340">
        <w:t xml:space="preserve"> a</w:t>
      </w:r>
      <w:r w:rsidR="002C7C1B">
        <w:t> </w:t>
      </w:r>
      <w:r w:rsidRPr="00D87340">
        <w:t>vzdělávací dráze,</w:t>
      </w:r>
    </w:p>
    <w:p w:rsidR="003F3781" w:rsidRPr="00D87340" w:rsidRDefault="003F3781" w:rsidP="00BF6850">
      <w:pPr>
        <w:pStyle w:val="Odstavecseseznamem"/>
        <w:numPr>
          <w:ilvl w:val="0"/>
          <w:numId w:val="238"/>
        </w:numPr>
      </w:pPr>
      <w:r w:rsidRPr="00D87340">
        <w:t>jasně formulovat výtvarnou myšlenku</w:t>
      </w:r>
      <w:r w:rsidR="002C7C1B" w:rsidRPr="00D87340">
        <w:t xml:space="preserve"> a</w:t>
      </w:r>
      <w:r w:rsidR="002C7C1B">
        <w:t> </w:t>
      </w:r>
      <w:r w:rsidRPr="00D87340">
        <w:t>obsahovou náplň výtvarného záměru,</w:t>
      </w:r>
    </w:p>
    <w:p w:rsidR="003F3781" w:rsidRPr="00D87340" w:rsidRDefault="003F3781" w:rsidP="00BF6850">
      <w:pPr>
        <w:pStyle w:val="Odstavecseseznamem"/>
        <w:numPr>
          <w:ilvl w:val="0"/>
          <w:numId w:val="238"/>
        </w:numPr>
      </w:pPr>
      <w:r w:rsidRPr="00D87340">
        <w:t>uplatňovat při tvorbě výtvarného návrhu technická, výrobní</w:t>
      </w:r>
      <w:r w:rsidR="002C7C1B" w:rsidRPr="00D87340">
        <w:t xml:space="preserve"> a</w:t>
      </w:r>
      <w:r w:rsidR="002C7C1B">
        <w:t> </w:t>
      </w:r>
      <w:r w:rsidRPr="00D87340">
        <w:t>ekonomická hlediska jeho realizace,</w:t>
      </w:r>
    </w:p>
    <w:p w:rsidR="003F3781" w:rsidRPr="00D87340" w:rsidRDefault="003F3781" w:rsidP="00BF6850">
      <w:pPr>
        <w:pStyle w:val="Odstavecseseznamem"/>
        <w:numPr>
          <w:ilvl w:val="0"/>
          <w:numId w:val="238"/>
        </w:numPr>
      </w:pPr>
      <w:r w:rsidRPr="00D87340">
        <w:t>využívat typografických dovedností</w:t>
      </w:r>
      <w:r w:rsidR="002C7C1B" w:rsidRPr="00D87340">
        <w:t xml:space="preserve"> a</w:t>
      </w:r>
      <w:r w:rsidR="002C7C1B">
        <w:t> </w:t>
      </w:r>
      <w:r w:rsidRPr="00D87340">
        <w:t>vědomostí</w:t>
      </w:r>
      <w:r w:rsidR="002C7C1B" w:rsidRPr="00D87340">
        <w:t xml:space="preserve"> v</w:t>
      </w:r>
      <w:r w:rsidR="002C7C1B">
        <w:t> </w:t>
      </w:r>
      <w:r w:rsidRPr="00D87340">
        <w:t>praktickém životě,</w:t>
      </w:r>
    </w:p>
    <w:p w:rsidR="003F3781" w:rsidRPr="00D87340" w:rsidRDefault="003F3781" w:rsidP="00BF6850">
      <w:pPr>
        <w:pStyle w:val="Odstavecseseznamem"/>
        <w:numPr>
          <w:ilvl w:val="0"/>
          <w:numId w:val="238"/>
        </w:numPr>
      </w:pPr>
      <w:r w:rsidRPr="00D87340">
        <w:t>ovládat tradiční</w:t>
      </w:r>
      <w:r w:rsidR="002C7C1B" w:rsidRPr="00D87340">
        <w:t xml:space="preserve"> a</w:t>
      </w:r>
      <w:r w:rsidR="002C7C1B">
        <w:t> </w:t>
      </w:r>
      <w:r w:rsidRPr="00D87340">
        <w:t>nové technologické postupy</w:t>
      </w:r>
      <w:r w:rsidR="002C7C1B" w:rsidRPr="00D87340">
        <w:t xml:space="preserve"> a</w:t>
      </w:r>
      <w:r w:rsidR="002C7C1B">
        <w:t> </w:t>
      </w:r>
      <w:r w:rsidRPr="00D87340">
        <w:t>techniky, dokázat zvolit</w:t>
      </w:r>
      <w:r w:rsidR="002C7C1B" w:rsidRPr="00D87340">
        <w:t xml:space="preserve"> a</w:t>
      </w:r>
      <w:r w:rsidR="002C7C1B">
        <w:t> </w:t>
      </w:r>
      <w:r w:rsidRPr="00D87340">
        <w:t>obhájit nejvhodnější postup realizace výtvarného návrhu, průběžně hodnotit kvalitu výsledků dílčích pracovních operací.</w:t>
      </w:r>
    </w:p>
    <w:p w:rsidR="003F3781" w:rsidRPr="003F3781" w:rsidRDefault="0096637B" w:rsidP="00C57F04">
      <w:pPr>
        <w:pStyle w:val="Nadpis3"/>
      </w:pPr>
      <w:bookmarkStart w:id="113" w:name="_Toc35338064"/>
      <w:r>
        <w:t>Aplikace průřezových témat</w:t>
      </w:r>
      <w:r w:rsidR="002C7C1B">
        <w:t xml:space="preserve"> a </w:t>
      </w:r>
      <w:r>
        <w:t>mezipředmětových vztahů</w:t>
      </w:r>
      <w:bookmarkEnd w:id="113"/>
    </w:p>
    <w:p w:rsidR="003F3781" w:rsidRPr="003F3781" w:rsidRDefault="003F3781" w:rsidP="00056AB2">
      <w:pPr>
        <w:spacing w:after="31"/>
        <w:ind w:left="-5"/>
        <w:rPr>
          <w:rFonts w:cstheme="minorHAnsi"/>
        </w:rPr>
      </w:pPr>
      <w:r w:rsidRPr="003F3781">
        <w:rPr>
          <w:rFonts w:cstheme="minorHAnsi"/>
          <w:b/>
        </w:rPr>
        <w:t>Občan</w:t>
      </w:r>
      <w:r w:rsidR="002C7C1B" w:rsidRPr="003F3781">
        <w:rPr>
          <w:rFonts w:cstheme="minorHAnsi"/>
          <w:b/>
        </w:rPr>
        <w:t xml:space="preserve"> v</w:t>
      </w:r>
      <w:r w:rsidR="002C7C1B">
        <w:rPr>
          <w:rFonts w:cstheme="minorHAnsi"/>
          <w:b/>
        </w:rPr>
        <w:t> </w:t>
      </w:r>
      <w:r w:rsidRPr="003F3781">
        <w:rPr>
          <w:rFonts w:cstheme="minorHAnsi"/>
          <w:b/>
        </w:rPr>
        <w:t>demokratické společnosti</w:t>
      </w:r>
      <w:r w:rsidRPr="003F3781">
        <w:rPr>
          <w:rFonts w:cstheme="minorHAnsi"/>
        </w:rPr>
        <w:t xml:space="preserve"> Hlavním cílem je vést žáka</w:t>
      </w:r>
      <w:r w:rsidR="002C7C1B" w:rsidRPr="003F3781">
        <w:rPr>
          <w:rFonts w:cstheme="minorHAnsi"/>
        </w:rPr>
        <w:t xml:space="preserve"> k</w:t>
      </w:r>
      <w:r w:rsidR="002C7C1B">
        <w:rPr>
          <w:rFonts w:cstheme="minorHAnsi"/>
        </w:rPr>
        <w:t> </w:t>
      </w:r>
      <w:r w:rsidRPr="003F3781">
        <w:rPr>
          <w:rFonts w:cstheme="minorHAnsi"/>
        </w:rPr>
        <w:t>tomu, aby:</w:t>
      </w:r>
    </w:p>
    <w:p w:rsidR="003F3781" w:rsidRPr="00D87340" w:rsidRDefault="003F3781" w:rsidP="00BF6850">
      <w:pPr>
        <w:pStyle w:val="Odstavecseseznamem"/>
        <w:numPr>
          <w:ilvl w:val="0"/>
          <w:numId w:val="239"/>
        </w:numPr>
      </w:pPr>
      <w:r w:rsidRPr="00D87340">
        <w:t>byl ochoten se angažovat nejen pro vlastní prospěch, ale</w:t>
      </w:r>
      <w:r w:rsidR="002C7C1B" w:rsidRPr="00D87340">
        <w:t xml:space="preserve"> i</w:t>
      </w:r>
      <w:r w:rsidR="002C7C1B">
        <w:t> </w:t>
      </w:r>
      <w:r w:rsidRPr="00D87340">
        <w:t>pro veřejné zájmy,</w:t>
      </w:r>
    </w:p>
    <w:p w:rsidR="007C449C" w:rsidRDefault="003F3781" w:rsidP="00BF6850">
      <w:pPr>
        <w:pStyle w:val="Odstavecseseznamem"/>
        <w:numPr>
          <w:ilvl w:val="0"/>
          <w:numId w:val="239"/>
        </w:numPr>
        <w:ind w:left="357" w:hanging="357"/>
      </w:pPr>
      <w:r w:rsidRPr="00D87340">
        <w:t>si osvojoval povědomí</w:t>
      </w:r>
      <w:r w:rsidR="002C7C1B" w:rsidRPr="00D87340">
        <w:t xml:space="preserve"> o</w:t>
      </w:r>
      <w:r w:rsidR="002C7C1B">
        <w:t> </w:t>
      </w:r>
      <w:r w:rsidRPr="00D87340">
        <w:t>národním</w:t>
      </w:r>
      <w:r w:rsidR="002C7C1B" w:rsidRPr="00D87340">
        <w:t xml:space="preserve"> a</w:t>
      </w:r>
      <w:r w:rsidR="002C7C1B">
        <w:t> </w:t>
      </w:r>
      <w:r w:rsidRPr="00D87340">
        <w:t>evropském kulturním dědictví</w:t>
      </w:r>
      <w:r w:rsidR="002C7C1B" w:rsidRPr="00D87340">
        <w:t xml:space="preserve"> a</w:t>
      </w:r>
      <w:r w:rsidR="002C7C1B">
        <w:t> </w:t>
      </w:r>
      <w:r w:rsidRPr="00D87340">
        <w:t>o vlastním místě ve světě,</w:t>
      </w:r>
    </w:p>
    <w:p w:rsidR="003F3781" w:rsidRPr="00D87340" w:rsidRDefault="003F3781" w:rsidP="00BF6850">
      <w:pPr>
        <w:pStyle w:val="Odstavecseseznamem"/>
        <w:numPr>
          <w:ilvl w:val="0"/>
          <w:numId w:val="239"/>
        </w:numPr>
      </w:pPr>
      <w:r w:rsidRPr="00D87340">
        <w:t>vnímal</w:t>
      </w:r>
      <w:r w:rsidR="002C7C1B" w:rsidRPr="00D87340">
        <w:t xml:space="preserve"> a</w:t>
      </w:r>
      <w:r w:rsidR="002C7C1B">
        <w:t> </w:t>
      </w:r>
      <w:r w:rsidRPr="00D87340">
        <w:t>kriticky hodnotil vliv masmédií.</w:t>
      </w:r>
    </w:p>
    <w:p w:rsidR="003F3781" w:rsidRPr="003F3781" w:rsidRDefault="003F3781" w:rsidP="00056AB2">
      <w:pPr>
        <w:spacing w:after="15" w:line="249" w:lineRule="auto"/>
        <w:ind w:left="-5"/>
        <w:jc w:val="left"/>
        <w:rPr>
          <w:rFonts w:cstheme="minorHAnsi"/>
        </w:rPr>
      </w:pPr>
      <w:r w:rsidRPr="003F3781">
        <w:rPr>
          <w:rFonts w:cstheme="minorHAnsi"/>
          <w:b/>
        </w:rPr>
        <w:t>Člověk</w:t>
      </w:r>
      <w:r w:rsidR="002C7C1B" w:rsidRPr="003F3781">
        <w:rPr>
          <w:rFonts w:cstheme="minorHAnsi"/>
          <w:b/>
        </w:rPr>
        <w:t xml:space="preserve"> a</w:t>
      </w:r>
      <w:r w:rsidR="002C7C1B">
        <w:rPr>
          <w:rFonts w:cstheme="minorHAnsi"/>
          <w:b/>
        </w:rPr>
        <w:t> </w:t>
      </w:r>
      <w:r w:rsidRPr="003F3781">
        <w:rPr>
          <w:rFonts w:cstheme="minorHAnsi"/>
          <w:b/>
        </w:rPr>
        <w:t>životní prostředí</w:t>
      </w:r>
    </w:p>
    <w:p w:rsidR="003F3781" w:rsidRPr="003F3781" w:rsidRDefault="003F3781" w:rsidP="00056AB2">
      <w:pPr>
        <w:spacing w:after="32"/>
        <w:ind w:left="-5"/>
        <w:rPr>
          <w:rFonts w:cstheme="minorHAnsi"/>
        </w:rPr>
      </w:pP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w:t>
      </w:r>
    </w:p>
    <w:p w:rsidR="003F3781" w:rsidRPr="003D37ED" w:rsidRDefault="003F3781" w:rsidP="00BF6850">
      <w:pPr>
        <w:pStyle w:val="Odstavecseseznamem"/>
        <w:numPr>
          <w:ilvl w:val="0"/>
          <w:numId w:val="239"/>
        </w:numPr>
        <w:ind w:left="357" w:hanging="357"/>
      </w:pPr>
      <w:r w:rsidRPr="003D37ED">
        <w:t>dokázal esteticky</w:t>
      </w:r>
      <w:r w:rsidR="002C7C1B" w:rsidRPr="003D37ED">
        <w:t xml:space="preserve"> a</w:t>
      </w:r>
      <w:r w:rsidR="002C7C1B">
        <w:t> </w:t>
      </w:r>
      <w:r w:rsidRPr="003D37ED">
        <w:t>citově vnímat své okolí</w:t>
      </w:r>
      <w:r w:rsidR="002C7C1B" w:rsidRPr="003D37ED">
        <w:t xml:space="preserve"> a</w:t>
      </w:r>
      <w:r w:rsidR="002C7C1B">
        <w:t> </w:t>
      </w:r>
      <w:r w:rsidRPr="003D37ED">
        <w:t>přírodní prostředí,</w:t>
      </w:r>
    </w:p>
    <w:p w:rsidR="003F3781" w:rsidRPr="00D87340" w:rsidRDefault="003F3781" w:rsidP="00BF6850">
      <w:pPr>
        <w:pStyle w:val="Odstavecseseznamem"/>
        <w:numPr>
          <w:ilvl w:val="0"/>
          <w:numId w:val="239"/>
        </w:numPr>
        <w:ind w:left="357" w:hanging="357"/>
        <w:rPr>
          <w:rFonts w:cstheme="minorHAnsi"/>
        </w:rPr>
      </w:pPr>
      <w:r w:rsidRPr="003D37ED">
        <w:t>zpracovával prostřednictvím typografie</w:t>
      </w:r>
      <w:r w:rsidR="002C7C1B" w:rsidRPr="003D37ED">
        <w:t xml:space="preserve"> a</w:t>
      </w:r>
      <w:r w:rsidR="002C7C1B">
        <w:t> </w:t>
      </w:r>
      <w:r w:rsidRPr="003D37ED">
        <w:t>písma témata týkající se problematiky životního</w:t>
      </w:r>
      <w:r w:rsidR="00D87340">
        <w:rPr>
          <w:rFonts w:cstheme="minorHAnsi"/>
        </w:rPr>
        <w:t xml:space="preserve"> </w:t>
      </w:r>
      <w:r w:rsidRPr="00D87340">
        <w:rPr>
          <w:rFonts w:cstheme="minorHAnsi"/>
        </w:rPr>
        <w:t>prostředí.</w:t>
      </w:r>
    </w:p>
    <w:p w:rsidR="003F3781" w:rsidRPr="003F3781" w:rsidRDefault="003F3781" w:rsidP="00056AB2">
      <w:pPr>
        <w:spacing w:after="15" w:line="249" w:lineRule="auto"/>
        <w:ind w:left="-5"/>
        <w:jc w:val="left"/>
        <w:rPr>
          <w:rFonts w:cstheme="minorHAnsi"/>
        </w:rPr>
      </w:pPr>
      <w:r w:rsidRPr="003F3781">
        <w:rPr>
          <w:rFonts w:cstheme="minorHAnsi"/>
          <w:b/>
        </w:rPr>
        <w:t>Člověk</w:t>
      </w:r>
      <w:r w:rsidR="002C7C1B" w:rsidRPr="003F3781">
        <w:rPr>
          <w:rFonts w:cstheme="minorHAnsi"/>
          <w:b/>
        </w:rPr>
        <w:t xml:space="preserve"> a</w:t>
      </w:r>
      <w:r w:rsidR="002C7C1B">
        <w:rPr>
          <w:rFonts w:cstheme="minorHAnsi"/>
          <w:b/>
        </w:rPr>
        <w:t> </w:t>
      </w:r>
      <w:r w:rsidRPr="003F3781">
        <w:rPr>
          <w:rFonts w:cstheme="minorHAnsi"/>
          <w:b/>
        </w:rPr>
        <w:t>svět práce</w:t>
      </w:r>
    </w:p>
    <w:p w:rsidR="003F3781" w:rsidRPr="003F3781" w:rsidRDefault="003F3781" w:rsidP="00056AB2">
      <w:pPr>
        <w:spacing w:after="32"/>
        <w:ind w:left="-5"/>
        <w:rPr>
          <w:rFonts w:cstheme="minorHAnsi"/>
        </w:rPr>
      </w:pP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 se:</w:t>
      </w:r>
    </w:p>
    <w:p w:rsidR="003F3781" w:rsidRPr="00D87340" w:rsidRDefault="003F3781" w:rsidP="00BF6850">
      <w:pPr>
        <w:pStyle w:val="Odstavecseseznamem"/>
        <w:numPr>
          <w:ilvl w:val="0"/>
          <w:numId w:val="239"/>
        </w:numPr>
        <w:ind w:left="357" w:hanging="357"/>
      </w:pPr>
      <w:r w:rsidRPr="00D87340">
        <w:t>vhodně prezentoval písemnou</w:t>
      </w:r>
      <w:r w:rsidR="002C7C1B" w:rsidRPr="00D87340">
        <w:t xml:space="preserve"> i</w:t>
      </w:r>
      <w:r w:rsidR="002C7C1B">
        <w:t> </w:t>
      </w:r>
      <w:r w:rsidRPr="00D87340">
        <w:t>verbální formou</w:t>
      </w:r>
      <w:r w:rsidR="002C7C1B" w:rsidRPr="00D87340">
        <w:t xml:space="preserve"> a</w:t>
      </w:r>
      <w:r w:rsidR="002C7C1B">
        <w:t> </w:t>
      </w:r>
      <w:r w:rsidRPr="00D87340">
        <w:t>kreativní činností při vstupu na trh práce.</w:t>
      </w:r>
    </w:p>
    <w:p w:rsidR="0064029D" w:rsidRDefault="003F3781" w:rsidP="0064029D">
      <w:pPr>
        <w:keepNext/>
        <w:spacing w:after="31"/>
        <w:ind w:left="-6"/>
        <w:rPr>
          <w:rFonts w:cstheme="minorHAnsi"/>
        </w:rPr>
      </w:pPr>
      <w:r w:rsidRPr="003F3781">
        <w:rPr>
          <w:rFonts w:cstheme="minorHAnsi"/>
          <w:b/>
        </w:rPr>
        <w:lastRenderedPageBreak/>
        <w:t>Informační</w:t>
      </w:r>
      <w:r w:rsidR="002C7C1B" w:rsidRPr="003F3781">
        <w:rPr>
          <w:rFonts w:cstheme="minorHAnsi"/>
          <w:b/>
        </w:rPr>
        <w:t xml:space="preserve"> a</w:t>
      </w:r>
      <w:r w:rsidR="002C7C1B">
        <w:rPr>
          <w:rFonts w:cstheme="minorHAnsi"/>
          <w:b/>
        </w:rPr>
        <w:t> </w:t>
      </w:r>
      <w:r w:rsidRPr="003F3781">
        <w:rPr>
          <w:rFonts w:cstheme="minorHAnsi"/>
          <w:b/>
        </w:rPr>
        <w:t>komunikační technologie</w:t>
      </w:r>
      <w:r w:rsidRPr="003F3781">
        <w:rPr>
          <w:rFonts w:cstheme="minorHAnsi"/>
        </w:rPr>
        <w:t xml:space="preserve"> </w:t>
      </w:r>
    </w:p>
    <w:p w:rsidR="003F3781" w:rsidRPr="003F3781" w:rsidRDefault="003F3781" w:rsidP="0064029D">
      <w:pPr>
        <w:keepNext/>
        <w:spacing w:after="31"/>
        <w:ind w:left="-6"/>
        <w:rPr>
          <w:rFonts w:cstheme="minorHAnsi"/>
        </w:rPr>
      </w:pP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w:t>
      </w:r>
    </w:p>
    <w:p w:rsidR="007C449C" w:rsidRDefault="003F3781" w:rsidP="00BF6850">
      <w:pPr>
        <w:pStyle w:val="Odstavecseseznamem"/>
        <w:numPr>
          <w:ilvl w:val="0"/>
          <w:numId w:val="240"/>
        </w:numPr>
      </w:pPr>
      <w:r w:rsidRPr="00D87340">
        <w:t>dokázal sdělit informaci prostřednictvím grafických</w:t>
      </w:r>
      <w:r w:rsidR="002C7C1B" w:rsidRPr="00D87340">
        <w:t xml:space="preserve"> a</w:t>
      </w:r>
      <w:r w:rsidR="002C7C1B">
        <w:t> </w:t>
      </w:r>
      <w:r w:rsidRPr="00D87340">
        <w:t>písmových forem,</w:t>
      </w:r>
    </w:p>
    <w:p w:rsidR="003F3781" w:rsidRPr="00D87340" w:rsidRDefault="003F3781" w:rsidP="00BF6850">
      <w:pPr>
        <w:pStyle w:val="Odstavecseseznamem"/>
        <w:numPr>
          <w:ilvl w:val="0"/>
          <w:numId w:val="240"/>
        </w:numPr>
      </w:pPr>
      <w:r w:rsidRPr="00D87340">
        <w:t xml:space="preserve">využíval při vyhledávání informací </w:t>
      </w:r>
      <w:r w:rsidR="00D87340" w:rsidRPr="00D87340">
        <w:t>i</w:t>
      </w:r>
      <w:r w:rsidRPr="00D87340">
        <w:t>nternet.</w:t>
      </w:r>
    </w:p>
    <w:p w:rsidR="003F3781" w:rsidRPr="003F3781" w:rsidRDefault="003F3781" w:rsidP="00056AB2">
      <w:pPr>
        <w:ind w:left="-5"/>
        <w:rPr>
          <w:rFonts w:cstheme="minorHAnsi"/>
        </w:rPr>
      </w:pPr>
      <w:r w:rsidRPr="003F3781">
        <w:rPr>
          <w:rFonts w:cstheme="minorHAnsi"/>
        </w:rPr>
        <w:t>Předmět je provázán</w:t>
      </w:r>
      <w:r w:rsidR="002C7C1B" w:rsidRPr="003F3781">
        <w:rPr>
          <w:rFonts w:cstheme="minorHAnsi"/>
        </w:rPr>
        <w:t xml:space="preserve"> s</w:t>
      </w:r>
      <w:r w:rsidR="002C7C1B">
        <w:rPr>
          <w:rFonts w:cstheme="minorHAnsi"/>
        </w:rPr>
        <w:t> </w:t>
      </w:r>
      <w:r w:rsidRPr="003F3781">
        <w:rPr>
          <w:rFonts w:cstheme="minorHAnsi"/>
        </w:rPr>
        <w:t>dalšími vyučovanými předměty, především je to Počítačová grafika, Grafický design, Fotografie, Tiskové formy, Dějiny výtvarné kultury.</w:t>
      </w:r>
    </w:p>
    <w:p w:rsidR="00D87340" w:rsidRDefault="00D87340" w:rsidP="00C57F04">
      <w:pPr>
        <w:pStyle w:val="Nadpis3"/>
        <w:sectPr w:rsidR="00D87340" w:rsidSect="00054DA0">
          <w:headerReference w:type="default" r:id="rId49"/>
          <w:pgSz w:w="11906" w:h="16838" w:code="9"/>
          <w:pgMar w:top="1701" w:right="1418" w:bottom="1418" w:left="1418" w:header="851" w:footer="708" w:gutter="0"/>
          <w:cols w:space="708"/>
          <w:docGrid w:linePitch="360"/>
        </w:sectPr>
      </w:pPr>
      <w:bookmarkStart w:id="114" w:name="_Toc35338065"/>
    </w:p>
    <w:p w:rsidR="00745E2A" w:rsidRPr="003F3781" w:rsidRDefault="0096637B" w:rsidP="00D87340">
      <w:pPr>
        <w:pStyle w:val="Nadpis3"/>
        <w:spacing w:before="0" w:after="120"/>
      </w:pPr>
      <w:r w:rsidRPr="0096637B">
        <w:lastRenderedPageBreak/>
        <w:t>Rozpis výsledků vzdělávání</w:t>
      </w:r>
      <w:r w:rsidR="002C7C1B" w:rsidRPr="0096637B">
        <w:t xml:space="preserve"> a</w:t>
      </w:r>
      <w:r w:rsidR="002C7C1B">
        <w:t> </w:t>
      </w:r>
      <w:r w:rsidRPr="0096637B">
        <w:t>učiva</w:t>
      </w:r>
      <w:bookmarkEnd w:id="114"/>
      <w:r w:rsidR="003F3781" w:rsidRPr="003F3781">
        <w:t xml:space="preserve"> </w:t>
      </w:r>
    </w:p>
    <w:tbl>
      <w:tblPr>
        <w:tblStyle w:val="Mkatabulky"/>
        <w:tblW w:w="5000" w:type="pct"/>
        <w:jc w:val="center"/>
        <w:tblCellMar>
          <w:top w:w="57" w:type="dxa"/>
          <w:left w:w="57" w:type="dxa"/>
          <w:bottom w:w="57" w:type="dxa"/>
          <w:right w:w="57" w:type="dxa"/>
        </w:tblCellMar>
        <w:tblLook w:val="04A0" w:firstRow="1" w:lastRow="0" w:firstColumn="1" w:lastColumn="0" w:noHBand="0" w:noVBand="1"/>
      </w:tblPr>
      <w:tblGrid>
        <w:gridCol w:w="5238"/>
        <w:gridCol w:w="2552"/>
        <w:gridCol w:w="3823"/>
        <w:gridCol w:w="888"/>
        <w:gridCol w:w="1491"/>
      </w:tblGrid>
      <w:tr w:rsidR="00BF7B00" w:rsidRPr="00BF7B00" w:rsidTr="00BF7B00">
        <w:trPr>
          <w:cantSplit/>
          <w:jc w:val="center"/>
        </w:trPr>
        <w:tc>
          <w:tcPr>
            <w:tcW w:w="5238" w:type="dxa"/>
          </w:tcPr>
          <w:p w:rsidR="00BF7B00" w:rsidRPr="00BF7B00" w:rsidRDefault="00BF7B00" w:rsidP="00BF7B00">
            <w:pPr>
              <w:spacing w:after="0"/>
              <w:jc w:val="left"/>
              <w:rPr>
                <w:b/>
                <w:bCs/>
                <w:sz w:val="20"/>
                <w:szCs w:val="20"/>
              </w:rPr>
            </w:pPr>
            <w:bookmarkStart w:id="115" w:name="_Toc35338066"/>
            <w:r w:rsidRPr="00BF7B00">
              <w:rPr>
                <w:b/>
                <w:bCs/>
                <w:sz w:val="20"/>
                <w:szCs w:val="20"/>
              </w:rPr>
              <w:t>Oblast vzdělávání:</w:t>
            </w:r>
          </w:p>
          <w:p w:rsidR="00BF7B00" w:rsidRPr="00BF7B00" w:rsidRDefault="00BF7B00" w:rsidP="00BF7B00">
            <w:pPr>
              <w:spacing w:after="0"/>
              <w:jc w:val="left"/>
              <w:rPr>
                <w:b/>
                <w:bCs/>
                <w:sz w:val="20"/>
                <w:szCs w:val="20"/>
              </w:rPr>
            </w:pPr>
            <w:r w:rsidRPr="00BF7B00">
              <w:rPr>
                <w:b/>
                <w:bCs/>
                <w:sz w:val="20"/>
                <w:szCs w:val="20"/>
              </w:rPr>
              <w:t>Technologická</w:t>
            </w:r>
            <w:r w:rsidR="002C7C1B" w:rsidRPr="00BF7B00">
              <w:rPr>
                <w:b/>
                <w:bCs/>
                <w:sz w:val="20"/>
                <w:szCs w:val="20"/>
              </w:rPr>
              <w:t xml:space="preserve"> a</w:t>
            </w:r>
            <w:r w:rsidR="002C7C1B">
              <w:rPr>
                <w:b/>
                <w:bCs/>
                <w:sz w:val="20"/>
                <w:szCs w:val="20"/>
              </w:rPr>
              <w:t> </w:t>
            </w:r>
            <w:r w:rsidRPr="00BF7B00">
              <w:rPr>
                <w:b/>
                <w:bCs/>
                <w:sz w:val="20"/>
                <w:szCs w:val="20"/>
              </w:rPr>
              <w:t>technická příprava</w:t>
            </w:r>
          </w:p>
        </w:tc>
        <w:tc>
          <w:tcPr>
            <w:tcW w:w="6375" w:type="dxa"/>
            <w:gridSpan w:val="2"/>
          </w:tcPr>
          <w:p w:rsidR="00BF7B00" w:rsidRPr="00BF7B00" w:rsidRDefault="00BF7B00" w:rsidP="00BF7B00">
            <w:pPr>
              <w:spacing w:after="0"/>
              <w:jc w:val="left"/>
              <w:rPr>
                <w:b/>
                <w:bCs/>
                <w:sz w:val="20"/>
                <w:szCs w:val="20"/>
              </w:rPr>
            </w:pPr>
            <w:r w:rsidRPr="00BF7B00">
              <w:rPr>
                <w:b/>
                <w:bCs/>
                <w:sz w:val="20"/>
                <w:szCs w:val="20"/>
              </w:rPr>
              <w:t>Předmět: Typografie</w:t>
            </w:r>
          </w:p>
        </w:tc>
        <w:tc>
          <w:tcPr>
            <w:tcW w:w="2379" w:type="dxa"/>
            <w:gridSpan w:val="2"/>
          </w:tcPr>
          <w:p w:rsidR="00BF7B00" w:rsidRPr="00BF7B00" w:rsidRDefault="00BF7B00" w:rsidP="00BF7B00">
            <w:pPr>
              <w:spacing w:after="0"/>
              <w:jc w:val="left"/>
              <w:rPr>
                <w:b/>
                <w:bCs/>
                <w:sz w:val="20"/>
                <w:szCs w:val="20"/>
              </w:rPr>
            </w:pPr>
            <w:r w:rsidRPr="00BF7B00">
              <w:rPr>
                <w:b/>
                <w:bCs/>
                <w:sz w:val="20"/>
                <w:szCs w:val="20"/>
              </w:rPr>
              <w:t>Období:</w:t>
            </w:r>
          </w:p>
          <w:p w:rsidR="00BF7B00" w:rsidRPr="00BF7B00" w:rsidRDefault="00BF7B00" w:rsidP="00BF7B00">
            <w:pPr>
              <w:spacing w:after="0"/>
              <w:jc w:val="left"/>
              <w:rPr>
                <w:b/>
                <w:bCs/>
                <w:sz w:val="20"/>
                <w:szCs w:val="20"/>
              </w:rPr>
            </w:pPr>
            <w:r w:rsidRPr="00BF7B00">
              <w:rPr>
                <w:b/>
                <w:bCs/>
                <w:sz w:val="20"/>
                <w:szCs w:val="20"/>
              </w:rPr>
              <w:t>I. – II. ročník</w:t>
            </w:r>
          </w:p>
        </w:tc>
      </w:tr>
      <w:tr w:rsidR="00BF7B00" w:rsidRPr="00BF7B00" w:rsidTr="00BF7B00">
        <w:trPr>
          <w:cantSplit/>
          <w:jc w:val="center"/>
        </w:trPr>
        <w:tc>
          <w:tcPr>
            <w:tcW w:w="5238" w:type="dxa"/>
          </w:tcPr>
          <w:p w:rsidR="00BF7B00" w:rsidRPr="00BF7B00" w:rsidRDefault="00BF7B00" w:rsidP="00BF7B00">
            <w:pPr>
              <w:spacing w:after="0"/>
              <w:jc w:val="left"/>
              <w:rPr>
                <w:b/>
                <w:bCs/>
                <w:sz w:val="20"/>
                <w:szCs w:val="20"/>
              </w:rPr>
            </w:pPr>
            <w:r w:rsidRPr="00BF7B00">
              <w:rPr>
                <w:b/>
                <w:bCs/>
                <w:sz w:val="20"/>
                <w:szCs w:val="20"/>
              </w:rPr>
              <w:t>Očekávané výstupy</w:t>
            </w:r>
          </w:p>
          <w:p w:rsidR="00BF7B00" w:rsidRPr="00BF7B00" w:rsidRDefault="00BF7B00" w:rsidP="00BF7B00">
            <w:pPr>
              <w:spacing w:after="0"/>
              <w:jc w:val="left"/>
              <w:rPr>
                <w:b/>
                <w:bCs/>
                <w:sz w:val="20"/>
                <w:szCs w:val="20"/>
              </w:rPr>
            </w:pPr>
            <w:r w:rsidRPr="00BF7B00">
              <w:rPr>
                <w:b/>
                <w:bCs/>
                <w:sz w:val="20"/>
                <w:szCs w:val="20"/>
              </w:rPr>
              <w:t>Žák:</w:t>
            </w:r>
          </w:p>
        </w:tc>
        <w:tc>
          <w:tcPr>
            <w:tcW w:w="2552" w:type="dxa"/>
          </w:tcPr>
          <w:p w:rsidR="00BF7B00" w:rsidRPr="00BF7B00" w:rsidRDefault="00BF7B00" w:rsidP="00BF7B00">
            <w:pPr>
              <w:spacing w:after="0"/>
              <w:jc w:val="left"/>
              <w:rPr>
                <w:b/>
                <w:bCs/>
                <w:sz w:val="20"/>
                <w:szCs w:val="20"/>
              </w:rPr>
            </w:pPr>
            <w:r w:rsidRPr="00BF7B00">
              <w:rPr>
                <w:b/>
                <w:bCs/>
                <w:sz w:val="20"/>
                <w:szCs w:val="20"/>
              </w:rPr>
              <w:t>Tematický celek</w:t>
            </w:r>
          </w:p>
        </w:tc>
        <w:tc>
          <w:tcPr>
            <w:tcW w:w="3823" w:type="dxa"/>
          </w:tcPr>
          <w:p w:rsidR="00BF7B00" w:rsidRPr="00BF7B00" w:rsidRDefault="00BF7B00" w:rsidP="00BF7B00">
            <w:pPr>
              <w:spacing w:after="0"/>
              <w:jc w:val="left"/>
              <w:rPr>
                <w:b/>
                <w:bCs/>
                <w:sz w:val="20"/>
                <w:szCs w:val="20"/>
              </w:rPr>
            </w:pPr>
            <w:r w:rsidRPr="00BF7B00">
              <w:rPr>
                <w:b/>
                <w:bCs/>
                <w:sz w:val="20"/>
                <w:szCs w:val="20"/>
              </w:rPr>
              <w:t xml:space="preserve"> Učivo</w:t>
            </w:r>
          </w:p>
        </w:tc>
        <w:tc>
          <w:tcPr>
            <w:tcW w:w="888" w:type="dxa"/>
          </w:tcPr>
          <w:p w:rsidR="00BF7B00" w:rsidRPr="00BF7B00" w:rsidRDefault="00BF7B00" w:rsidP="00BF7B00">
            <w:pPr>
              <w:spacing w:after="0"/>
              <w:jc w:val="left"/>
              <w:rPr>
                <w:b/>
                <w:bCs/>
                <w:sz w:val="20"/>
                <w:szCs w:val="20"/>
              </w:rPr>
            </w:pPr>
            <w:r w:rsidRPr="00BF7B00">
              <w:rPr>
                <w:b/>
                <w:bCs/>
                <w:sz w:val="20"/>
                <w:szCs w:val="20"/>
              </w:rPr>
              <w:t>Ročník</w:t>
            </w:r>
          </w:p>
          <w:p w:rsidR="00BF7B00" w:rsidRPr="00BF7B00" w:rsidRDefault="00BF7B00" w:rsidP="00BF7B00">
            <w:pPr>
              <w:spacing w:after="0"/>
              <w:jc w:val="left"/>
              <w:rPr>
                <w:b/>
                <w:bCs/>
                <w:sz w:val="20"/>
                <w:szCs w:val="20"/>
              </w:rPr>
            </w:pPr>
            <w:r w:rsidRPr="00BF7B00">
              <w:rPr>
                <w:b/>
                <w:bCs/>
                <w:sz w:val="20"/>
                <w:szCs w:val="20"/>
              </w:rPr>
              <w:t>Hodinová dotace</w:t>
            </w:r>
          </w:p>
        </w:tc>
        <w:tc>
          <w:tcPr>
            <w:tcW w:w="1491" w:type="dxa"/>
          </w:tcPr>
          <w:p w:rsidR="00BF7B00" w:rsidRPr="00BF7B00" w:rsidRDefault="00BF7B00" w:rsidP="00BF7B00">
            <w:pPr>
              <w:spacing w:after="0"/>
              <w:jc w:val="left"/>
              <w:rPr>
                <w:b/>
                <w:bCs/>
                <w:sz w:val="20"/>
                <w:szCs w:val="20"/>
              </w:rPr>
            </w:pPr>
            <w:r w:rsidRPr="00BF7B00">
              <w:rPr>
                <w:b/>
                <w:bCs/>
                <w:sz w:val="20"/>
                <w:szCs w:val="20"/>
              </w:rPr>
              <w:t>Mezipředmětová</w:t>
            </w:r>
          </w:p>
          <w:p w:rsidR="00BF7B00" w:rsidRPr="00BF7B00" w:rsidRDefault="00BF7B00" w:rsidP="00BF7B00">
            <w:pPr>
              <w:spacing w:after="0"/>
              <w:jc w:val="left"/>
              <w:rPr>
                <w:b/>
                <w:bCs/>
                <w:sz w:val="20"/>
                <w:szCs w:val="20"/>
              </w:rPr>
            </w:pPr>
            <w:r w:rsidRPr="00BF7B00">
              <w:rPr>
                <w:b/>
                <w:bCs/>
                <w:sz w:val="20"/>
                <w:szCs w:val="20"/>
              </w:rPr>
              <w:t>vazba</w:t>
            </w:r>
          </w:p>
          <w:p w:rsidR="00BF7B00" w:rsidRPr="00BF7B00" w:rsidRDefault="00BF7B00" w:rsidP="00BF7B00">
            <w:pPr>
              <w:spacing w:after="0"/>
              <w:jc w:val="left"/>
              <w:rPr>
                <w:b/>
                <w:bCs/>
                <w:sz w:val="20"/>
                <w:szCs w:val="20"/>
              </w:rPr>
            </w:pPr>
            <w:r w:rsidRPr="00BF7B00">
              <w:rPr>
                <w:b/>
                <w:bCs/>
                <w:sz w:val="20"/>
                <w:szCs w:val="20"/>
              </w:rPr>
              <w:t>Průřezové téma</w:t>
            </w:r>
          </w:p>
        </w:tc>
      </w:tr>
      <w:tr w:rsidR="00BF7B00" w:rsidRPr="00BF7B00" w:rsidTr="00BF7B00">
        <w:trPr>
          <w:cantSplit/>
          <w:jc w:val="center"/>
        </w:trPr>
        <w:tc>
          <w:tcPr>
            <w:tcW w:w="5238" w:type="dxa"/>
          </w:tcPr>
          <w:p w:rsidR="00BF7B00" w:rsidRPr="00BF7B00" w:rsidRDefault="00BF7B00" w:rsidP="00BF6850">
            <w:pPr>
              <w:pStyle w:val="Odstavecseseznamem"/>
              <w:numPr>
                <w:ilvl w:val="0"/>
                <w:numId w:val="342"/>
              </w:numPr>
              <w:spacing w:after="0"/>
              <w:jc w:val="left"/>
              <w:rPr>
                <w:sz w:val="20"/>
                <w:szCs w:val="20"/>
              </w:rPr>
            </w:pPr>
            <w:r w:rsidRPr="00BF7B00">
              <w:rPr>
                <w:sz w:val="20"/>
                <w:szCs w:val="20"/>
              </w:rPr>
              <w:t>dodržuje pravidla při práci</w:t>
            </w:r>
            <w:r w:rsidR="002C7C1B" w:rsidRPr="00BF7B00">
              <w:rPr>
                <w:sz w:val="20"/>
                <w:szCs w:val="20"/>
              </w:rPr>
              <w:t xml:space="preserve"> v</w:t>
            </w:r>
            <w:r w:rsidR="002C7C1B">
              <w:rPr>
                <w:sz w:val="20"/>
                <w:szCs w:val="20"/>
              </w:rPr>
              <w:t> </w:t>
            </w:r>
            <w:r w:rsidRPr="00BF7B00">
              <w:rPr>
                <w:sz w:val="20"/>
                <w:szCs w:val="20"/>
              </w:rPr>
              <w:t>učebně</w:t>
            </w:r>
          </w:p>
        </w:tc>
        <w:tc>
          <w:tcPr>
            <w:tcW w:w="2552" w:type="dxa"/>
          </w:tcPr>
          <w:p w:rsidR="00BF7B00" w:rsidRPr="00BF7B00" w:rsidRDefault="00BF7B00" w:rsidP="00BF7B00">
            <w:pPr>
              <w:spacing w:after="0"/>
              <w:jc w:val="left"/>
              <w:rPr>
                <w:sz w:val="20"/>
                <w:szCs w:val="20"/>
              </w:rPr>
            </w:pPr>
            <w:r w:rsidRPr="00BF7B00">
              <w:rPr>
                <w:sz w:val="20"/>
                <w:szCs w:val="20"/>
              </w:rPr>
              <w:t>Bezpečnost práce</w:t>
            </w:r>
          </w:p>
          <w:p w:rsidR="00BF7B00" w:rsidRPr="00BF7B00" w:rsidRDefault="00BF7B00" w:rsidP="00BF7B00">
            <w:pPr>
              <w:spacing w:after="0"/>
              <w:jc w:val="left"/>
              <w:rPr>
                <w:sz w:val="20"/>
                <w:szCs w:val="20"/>
              </w:rPr>
            </w:pPr>
            <w:r w:rsidRPr="00BF7B00">
              <w:rPr>
                <w:sz w:val="20"/>
                <w:szCs w:val="20"/>
              </w:rPr>
              <w:t>v učebně</w:t>
            </w:r>
          </w:p>
        </w:tc>
        <w:tc>
          <w:tcPr>
            <w:tcW w:w="3823" w:type="dxa"/>
          </w:tcPr>
          <w:p w:rsidR="00BF7B00" w:rsidRPr="00BF7B00" w:rsidRDefault="00BF7B00" w:rsidP="00BF6850">
            <w:pPr>
              <w:pStyle w:val="Odstavecseseznamem"/>
              <w:numPr>
                <w:ilvl w:val="0"/>
                <w:numId w:val="342"/>
              </w:numPr>
              <w:spacing w:after="0"/>
              <w:jc w:val="left"/>
              <w:rPr>
                <w:sz w:val="20"/>
                <w:szCs w:val="20"/>
              </w:rPr>
            </w:pPr>
            <w:r w:rsidRPr="00BF7B00">
              <w:rPr>
                <w:sz w:val="20"/>
                <w:szCs w:val="20"/>
              </w:rPr>
              <w:t>provoz učebny</w:t>
            </w:r>
          </w:p>
          <w:p w:rsidR="00BF7B00" w:rsidRPr="00BF7B00" w:rsidRDefault="00BF7B00" w:rsidP="00BF7B00">
            <w:pPr>
              <w:spacing w:after="0"/>
              <w:jc w:val="left"/>
              <w:rPr>
                <w:sz w:val="20"/>
                <w:szCs w:val="20"/>
              </w:rPr>
            </w:pPr>
            <w:r w:rsidRPr="00BF7B00">
              <w:rPr>
                <w:sz w:val="20"/>
                <w:szCs w:val="20"/>
              </w:rPr>
              <w:t>bezpečnost</w:t>
            </w:r>
            <w:r w:rsidR="002C7C1B" w:rsidRPr="00BF7B00">
              <w:rPr>
                <w:sz w:val="20"/>
                <w:szCs w:val="20"/>
              </w:rPr>
              <w:t xml:space="preserve"> a</w:t>
            </w:r>
            <w:r w:rsidR="002C7C1B">
              <w:rPr>
                <w:sz w:val="20"/>
                <w:szCs w:val="20"/>
              </w:rPr>
              <w:t> </w:t>
            </w:r>
            <w:r w:rsidRPr="00BF7B00">
              <w:rPr>
                <w:sz w:val="20"/>
                <w:szCs w:val="20"/>
              </w:rPr>
              <w:t>ochrana na pracovišti</w:t>
            </w:r>
          </w:p>
        </w:tc>
        <w:tc>
          <w:tcPr>
            <w:tcW w:w="888" w:type="dxa"/>
          </w:tcPr>
          <w:p w:rsidR="00BF7B00" w:rsidRPr="00BF7B00" w:rsidRDefault="00BF7B00" w:rsidP="00BF7B00">
            <w:pPr>
              <w:spacing w:after="0"/>
              <w:jc w:val="center"/>
              <w:rPr>
                <w:sz w:val="20"/>
                <w:szCs w:val="20"/>
              </w:rPr>
            </w:pPr>
            <w:r w:rsidRPr="00BF7B00">
              <w:rPr>
                <w:sz w:val="20"/>
                <w:szCs w:val="20"/>
              </w:rPr>
              <w:t>I.</w:t>
            </w:r>
          </w:p>
          <w:p w:rsidR="00BF7B00" w:rsidRPr="00BF7B00" w:rsidRDefault="00BF7B00" w:rsidP="00BF7B00">
            <w:pPr>
              <w:spacing w:after="0"/>
              <w:jc w:val="center"/>
              <w:rPr>
                <w:sz w:val="20"/>
                <w:szCs w:val="20"/>
              </w:rPr>
            </w:pPr>
            <w:r w:rsidRPr="00BF7B00">
              <w:rPr>
                <w:sz w:val="20"/>
                <w:szCs w:val="20"/>
              </w:rPr>
              <w:t>32</w:t>
            </w:r>
          </w:p>
        </w:tc>
        <w:tc>
          <w:tcPr>
            <w:tcW w:w="1491" w:type="dxa"/>
          </w:tcPr>
          <w:p w:rsidR="00BF7B00" w:rsidRPr="00BF7B00" w:rsidRDefault="00BF7B00" w:rsidP="00BF7B00">
            <w:pPr>
              <w:spacing w:after="0"/>
              <w:jc w:val="left"/>
              <w:rPr>
                <w:sz w:val="20"/>
                <w:szCs w:val="20"/>
              </w:rPr>
            </w:pPr>
            <w:r w:rsidRPr="00BF7B00">
              <w:rPr>
                <w:sz w:val="20"/>
                <w:szCs w:val="20"/>
              </w:rPr>
              <w:t>PT: Člověk</w:t>
            </w:r>
            <w:r w:rsidR="002C7C1B" w:rsidRPr="00BF7B00">
              <w:rPr>
                <w:sz w:val="20"/>
                <w:szCs w:val="20"/>
              </w:rPr>
              <w:t xml:space="preserve"> a</w:t>
            </w:r>
            <w:r w:rsidR="002C7C1B">
              <w:rPr>
                <w:sz w:val="20"/>
                <w:szCs w:val="20"/>
              </w:rPr>
              <w:t> </w:t>
            </w:r>
            <w:r w:rsidRPr="00BF7B00">
              <w:rPr>
                <w:sz w:val="20"/>
                <w:szCs w:val="20"/>
              </w:rPr>
              <w:t>životní prostředí</w:t>
            </w:r>
          </w:p>
        </w:tc>
      </w:tr>
      <w:tr w:rsidR="00BF7B00" w:rsidRPr="00BF7B00" w:rsidTr="00BF7B00">
        <w:trPr>
          <w:cantSplit/>
          <w:jc w:val="center"/>
        </w:trPr>
        <w:tc>
          <w:tcPr>
            <w:tcW w:w="5238" w:type="dxa"/>
          </w:tcPr>
          <w:p w:rsidR="00BF7B00" w:rsidRPr="00BF7B00" w:rsidRDefault="00BF7B00" w:rsidP="00BF6850">
            <w:pPr>
              <w:pStyle w:val="Odstavecseseznamem"/>
              <w:numPr>
                <w:ilvl w:val="0"/>
                <w:numId w:val="342"/>
              </w:numPr>
              <w:spacing w:after="0"/>
              <w:jc w:val="left"/>
              <w:rPr>
                <w:sz w:val="20"/>
                <w:szCs w:val="20"/>
              </w:rPr>
            </w:pPr>
            <w:r w:rsidRPr="00BF7B00">
              <w:rPr>
                <w:sz w:val="20"/>
                <w:szCs w:val="20"/>
              </w:rPr>
              <w:t>definuje pojem typografie</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vysvětlí její podstatu</w:t>
            </w:r>
            <w:r w:rsidR="002C7C1B" w:rsidRPr="00BF7B00">
              <w:rPr>
                <w:sz w:val="20"/>
                <w:szCs w:val="20"/>
              </w:rPr>
              <w:t xml:space="preserve"> a</w:t>
            </w:r>
            <w:r w:rsidR="002C7C1B">
              <w:rPr>
                <w:sz w:val="20"/>
                <w:szCs w:val="20"/>
              </w:rPr>
              <w:t> </w:t>
            </w:r>
            <w:r w:rsidRPr="00BF7B00">
              <w:rPr>
                <w:sz w:val="20"/>
                <w:szCs w:val="20"/>
              </w:rPr>
              <w:t>zaměření</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objasní, co je předmětem</w:t>
            </w:r>
            <w:r>
              <w:rPr>
                <w:sz w:val="20"/>
                <w:szCs w:val="20"/>
              </w:rPr>
              <w:t xml:space="preserve"> </w:t>
            </w:r>
            <w:r w:rsidRPr="00BF7B00">
              <w:rPr>
                <w:sz w:val="20"/>
                <w:szCs w:val="20"/>
              </w:rPr>
              <w:t>typografie</w:t>
            </w:r>
          </w:p>
        </w:tc>
        <w:tc>
          <w:tcPr>
            <w:tcW w:w="2552" w:type="dxa"/>
          </w:tcPr>
          <w:p w:rsidR="00BF7B00" w:rsidRPr="00BF7B00" w:rsidRDefault="00BF7B00" w:rsidP="00BF7B00">
            <w:pPr>
              <w:spacing w:after="0"/>
              <w:jc w:val="left"/>
              <w:rPr>
                <w:sz w:val="20"/>
                <w:szCs w:val="20"/>
              </w:rPr>
            </w:pPr>
            <w:r w:rsidRPr="00BF7B00">
              <w:rPr>
                <w:sz w:val="20"/>
                <w:szCs w:val="20"/>
              </w:rPr>
              <w:t>Úvod do předmětu</w:t>
            </w:r>
          </w:p>
        </w:tc>
        <w:tc>
          <w:tcPr>
            <w:tcW w:w="3823" w:type="dxa"/>
          </w:tcPr>
          <w:p w:rsidR="00BF7B00" w:rsidRPr="00BF7B00" w:rsidRDefault="00BF7B00" w:rsidP="00BF6850">
            <w:pPr>
              <w:pStyle w:val="Odstavecseseznamem"/>
              <w:numPr>
                <w:ilvl w:val="0"/>
                <w:numId w:val="342"/>
              </w:numPr>
              <w:spacing w:after="0"/>
              <w:jc w:val="left"/>
              <w:rPr>
                <w:sz w:val="20"/>
                <w:szCs w:val="20"/>
              </w:rPr>
            </w:pPr>
            <w:r w:rsidRPr="00BF7B00">
              <w:rPr>
                <w:sz w:val="20"/>
                <w:szCs w:val="20"/>
              </w:rPr>
              <w:t>pomůcky</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doporučená literatura</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zaměření předmětu</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význam</w:t>
            </w:r>
            <w:r w:rsidR="002C7C1B" w:rsidRPr="00BF7B00">
              <w:rPr>
                <w:sz w:val="20"/>
                <w:szCs w:val="20"/>
              </w:rPr>
              <w:t xml:space="preserve"> a</w:t>
            </w:r>
            <w:r w:rsidR="002C7C1B">
              <w:rPr>
                <w:sz w:val="20"/>
                <w:szCs w:val="20"/>
              </w:rPr>
              <w:t> </w:t>
            </w:r>
            <w:r w:rsidRPr="00BF7B00">
              <w:rPr>
                <w:sz w:val="20"/>
                <w:szCs w:val="20"/>
              </w:rPr>
              <w:t>obsahová náplň typografie</w:t>
            </w:r>
          </w:p>
        </w:tc>
        <w:tc>
          <w:tcPr>
            <w:tcW w:w="888" w:type="dxa"/>
          </w:tcPr>
          <w:p w:rsidR="00BF7B00" w:rsidRPr="00BF7B00" w:rsidRDefault="00BF7B00" w:rsidP="00BF7B00">
            <w:pPr>
              <w:spacing w:after="0"/>
              <w:jc w:val="left"/>
              <w:rPr>
                <w:sz w:val="20"/>
                <w:szCs w:val="20"/>
              </w:rPr>
            </w:pPr>
          </w:p>
        </w:tc>
        <w:tc>
          <w:tcPr>
            <w:tcW w:w="1491" w:type="dxa"/>
          </w:tcPr>
          <w:p w:rsidR="00BF7B00" w:rsidRPr="00BF7B00" w:rsidRDefault="00BF7B00" w:rsidP="00BF7B00">
            <w:pPr>
              <w:spacing w:after="0"/>
              <w:jc w:val="left"/>
              <w:rPr>
                <w:sz w:val="20"/>
                <w:szCs w:val="20"/>
              </w:rPr>
            </w:pPr>
          </w:p>
        </w:tc>
      </w:tr>
      <w:tr w:rsidR="00BF7B00" w:rsidRPr="00BF7B00" w:rsidTr="00BF7B00">
        <w:trPr>
          <w:cantSplit/>
          <w:jc w:val="center"/>
        </w:trPr>
        <w:tc>
          <w:tcPr>
            <w:tcW w:w="5238" w:type="dxa"/>
          </w:tcPr>
          <w:p w:rsidR="00BF7B00" w:rsidRPr="00BF7B00" w:rsidRDefault="00BF7B00" w:rsidP="00BF6850">
            <w:pPr>
              <w:pStyle w:val="Odstavecseseznamem"/>
              <w:numPr>
                <w:ilvl w:val="0"/>
                <w:numId w:val="342"/>
              </w:numPr>
              <w:spacing w:after="0"/>
              <w:jc w:val="left"/>
              <w:rPr>
                <w:sz w:val="20"/>
                <w:szCs w:val="20"/>
              </w:rPr>
            </w:pPr>
            <w:r w:rsidRPr="00BF7B00">
              <w:rPr>
                <w:sz w:val="20"/>
                <w:szCs w:val="20"/>
              </w:rPr>
              <w:t>chápe okolnosti vzniku písma</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orientuje se ve světových historických</w:t>
            </w:r>
            <w:r w:rsidR="002C7C1B" w:rsidRPr="00BF7B00">
              <w:rPr>
                <w:sz w:val="20"/>
                <w:szCs w:val="20"/>
              </w:rPr>
              <w:t xml:space="preserve"> i</w:t>
            </w:r>
            <w:r w:rsidR="002C7C1B">
              <w:rPr>
                <w:sz w:val="20"/>
                <w:szCs w:val="20"/>
              </w:rPr>
              <w:t> </w:t>
            </w:r>
            <w:r w:rsidRPr="00BF7B00">
              <w:rPr>
                <w:sz w:val="20"/>
                <w:szCs w:val="20"/>
              </w:rPr>
              <w:t>současných písmech</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zná různé principy, na kterých jsou písma postavena</w:t>
            </w:r>
          </w:p>
        </w:tc>
        <w:tc>
          <w:tcPr>
            <w:tcW w:w="2552" w:type="dxa"/>
          </w:tcPr>
          <w:p w:rsidR="00BF7B00" w:rsidRPr="00BF7B00" w:rsidRDefault="00BF7B00" w:rsidP="00BF7B00">
            <w:pPr>
              <w:spacing w:after="0"/>
              <w:jc w:val="left"/>
              <w:rPr>
                <w:sz w:val="20"/>
                <w:szCs w:val="20"/>
              </w:rPr>
            </w:pPr>
            <w:r w:rsidRPr="00BF7B00">
              <w:rPr>
                <w:sz w:val="20"/>
                <w:szCs w:val="20"/>
              </w:rPr>
              <w:t>Písma nelatinková</w:t>
            </w:r>
          </w:p>
        </w:tc>
        <w:tc>
          <w:tcPr>
            <w:tcW w:w="3823" w:type="dxa"/>
          </w:tcPr>
          <w:p w:rsidR="00BF7B00" w:rsidRPr="00BF7B00" w:rsidRDefault="00BF7B00" w:rsidP="00BF6850">
            <w:pPr>
              <w:pStyle w:val="Odstavecseseznamem"/>
              <w:numPr>
                <w:ilvl w:val="0"/>
                <w:numId w:val="342"/>
              </w:numPr>
              <w:spacing w:after="0"/>
              <w:jc w:val="left"/>
              <w:rPr>
                <w:sz w:val="20"/>
                <w:szCs w:val="20"/>
              </w:rPr>
            </w:pPr>
            <w:r w:rsidRPr="00BF7B00">
              <w:rPr>
                <w:sz w:val="20"/>
                <w:szCs w:val="20"/>
              </w:rPr>
              <w:t>předchůdci písma</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písma nelatinková</w:t>
            </w:r>
          </w:p>
        </w:tc>
        <w:tc>
          <w:tcPr>
            <w:tcW w:w="888" w:type="dxa"/>
          </w:tcPr>
          <w:p w:rsidR="00BF7B00" w:rsidRPr="00BF7B00" w:rsidRDefault="00BF7B00" w:rsidP="00BF7B00">
            <w:pPr>
              <w:spacing w:after="0"/>
              <w:jc w:val="left"/>
              <w:rPr>
                <w:sz w:val="20"/>
                <w:szCs w:val="20"/>
              </w:rPr>
            </w:pPr>
          </w:p>
        </w:tc>
        <w:tc>
          <w:tcPr>
            <w:tcW w:w="1491" w:type="dxa"/>
          </w:tcPr>
          <w:p w:rsidR="00BF7B00" w:rsidRPr="00BF7B00" w:rsidRDefault="00BF7B00" w:rsidP="00BF7B00">
            <w:pPr>
              <w:spacing w:after="0"/>
              <w:jc w:val="left"/>
              <w:rPr>
                <w:sz w:val="20"/>
                <w:szCs w:val="20"/>
              </w:rPr>
            </w:pPr>
            <w:r w:rsidRPr="00BF7B00">
              <w:rPr>
                <w:sz w:val="20"/>
                <w:szCs w:val="20"/>
              </w:rPr>
              <w:t>DVK, Dějepis</w:t>
            </w:r>
          </w:p>
        </w:tc>
      </w:tr>
      <w:tr w:rsidR="00BF7B00" w:rsidRPr="00BF7B00" w:rsidTr="00BF7B00">
        <w:trPr>
          <w:cantSplit/>
          <w:jc w:val="center"/>
        </w:trPr>
        <w:tc>
          <w:tcPr>
            <w:tcW w:w="5238" w:type="dxa"/>
          </w:tcPr>
          <w:p w:rsidR="00BF7B00" w:rsidRPr="00BF7B00" w:rsidRDefault="00BF7B00" w:rsidP="00BF6850">
            <w:pPr>
              <w:pStyle w:val="Odstavecseseznamem"/>
              <w:numPr>
                <w:ilvl w:val="0"/>
                <w:numId w:val="342"/>
              </w:numPr>
              <w:spacing w:after="0"/>
              <w:jc w:val="left"/>
              <w:rPr>
                <w:sz w:val="20"/>
                <w:szCs w:val="20"/>
              </w:rPr>
            </w:pPr>
            <w:r w:rsidRPr="00BF7B00">
              <w:rPr>
                <w:sz w:val="20"/>
                <w:szCs w:val="20"/>
              </w:rPr>
              <w:t>chápe souvislost dobové typografie</w:t>
            </w:r>
            <w:r w:rsidR="002C7C1B" w:rsidRPr="00BF7B00">
              <w:rPr>
                <w:sz w:val="20"/>
                <w:szCs w:val="20"/>
              </w:rPr>
              <w:t xml:space="preserve"> s</w:t>
            </w:r>
            <w:r w:rsidR="002C7C1B">
              <w:rPr>
                <w:sz w:val="20"/>
                <w:szCs w:val="20"/>
              </w:rPr>
              <w:t> </w:t>
            </w:r>
            <w:r w:rsidRPr="00BF7B00">
              <w:rPr>
                <w:sz w:val="20"/>
                <w:szCs w:val="20"/>
              </w:rPr>
              <w:t>uměleckým slohem</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zná základní pojmy</w:t>
            </w:r>
            <w:r w:rsidR="002C7C1B" w:rsidRPr="00BF7B00">
              <w:rPr>
                <w:sz w:val="20"/>
                <w:szCs w:val="20"/>
              </w:rPr>
              <w:t xml:space="preserve"> z</w:t>
            </w:r>
            <w:r w:rsidR="002C7C1B">
              <w:rPr>
                <w:sz w:val="20"/>
                <w:szCs w:val="20"/>
              </w:rPr>
              <w:t> </w:t>
            </w:r>
            <w:r w:rsidRPr="00BF7B00">
              <w:rPr>
                <w:sz w:val="20"/>
                <w:szCs w:val="20"/>
              </w:rPr>
              <w:t>vývoje</w:t>
            </w:r>
            <w:r w:rsidR="002C7C1B" w:rsidRPr="00BF7B00">
              <w:rPr>
                <w:sz w:val="20"/>
                <w:szCs w:val="20"/>
              </w:rPr>
              <w:t xml:space="preserve"> a</w:t>
            </w:r>
            <w:r w:rsidR="002C7C1B">
              <w:rPr>
                <w:sz w:val="20"/>
                <w:szCs w:val="20"/>
              </w:rPr>
              <w:t> </w:t>
            </w:r>
            <w:r w:rsidRPr="00BF7B00">
              <w:rPr>
                <w:sz w:val="20"/>
                <w:szCs w:val="20"/>
              </w:rPr>
              <w:t>stavby písma</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 xml:space="preserve">ovládá psaní kaligrafických písem </w:t>
            </w:r>
          </w:p>
        </w:tc>
        <w:tc>
          <w:tcPr>
            <w:tcW w:w="2552" w:type="dxa"/>
          </w:tcPr>
          <w:p w:rsidR="00BF7B00" w:rsidRPr="00BF7B00" w:rsidRDefault="00BF7B00" w:rsidP="00BF7B00">
            <w:pPr>
              <w:spacing w:after="0"/>
              <w:jc w:val="left"/>
              <w:rPr>
                <w:sz w:val="20"/>
                <w:szCs w:val="20"/>
              </w:rPr>
            </w:pPr>
            <w:r w:rsidRPr="00BF7B00">
              <w:rPr>
                <w:sz w:val="20"/>
                <w:szCs w:val="20"/>
              </w:rPr>
              <w:t>Historický vývoj latinky, kaligrafie</w:t>
            </w:r>
          </w:p>
        </w:tc>
        <w:tc>
          <w:tcPr>
            <w:tcW w:w="3823" w:type="dxa"/>
          </w:tcPr>
          <w:p w:rsidR="00BF7B00" w:rsidRPr="00BF7B00" w:rsidRDefault="00BF7B00" w:rsidP="00BF6850">
            <w:pPr>
              <w:pStyle w:val="Odstavecseseznamem"/>
              <w:numPr>
                <w:ilvl w:val="0"/>
                <w:numId w:val="342"/>
              </w:numPr>
              <w:spacing w:after="0"/>
              <w:jc w:val="left"/>
              <w:rPr>
                <w:sz w:val="20"/>
                <w:szCs w:val="20"/>
              </w:rPr>
            </w:pPr>
            <w:r w:rsidRPr="00BF7B00">
              <w:rPr>
                <w:sz w:val="20"/>
                <w:szCs w:val="20"/>
              </w:rPr>
              <w:t>antika</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 xml:space="preserve">románská písma – unciála gotika – textura, iniciály, knihtisk, </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kniha</w:t>
            </w:r>
            <w:r w:rsidR="002C7C1B" w:rsidRPr="00BF7B00">
              <w:rPr>
                <w:sz w:val="20"/>
                <w:szCs w:val="20"/>
              </w:rPr>
              <w:t xml:space="preserve"> a</w:t>
            </w:r>
            <w:r w:rsidR="002C7C1B">
              <w:rPr>
                <w:sz w:val="20"/>
                <w:szCs w:val="20"/>
              </w:rPr>
              <w:t> </w:t>
            </w:r>
            <w:r w:rsidRPr="00BF7B00">
              <w:rPr>
                <w:sz w:val="20"/>
                <w:szCs w:val="20"/>
              </w:rPr>
              <w:t xml:space="preserve">knižní vazba </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barokní kaligrafie</w:t>
            </w:r>
          </w:p>
        </w:tc>
        <w:tc>
          <w:tcPr>
            <w:tcW w:w="888" w:type="dxa"/>
          </w:tcPr>
          <w:p w:rsidR="00BF7B00" w:rsidRPr="00BF7B00" w:rsidRDefault="00BF7B00" w:rsidP="00BF7B00">
            <w:pPr>
              <w:spacing w:after="0"/>
              <w:jc w:val="left"/>
              <w:rPr>
                <w:sz w:val="20"/>
                <w:szCs w:val="20"/>
              </w:rPr>
            </w:pPr>
          </w:p>
        </w:tc>
        <w:tc>
          <w:tcPr>
            <w:tcW w:w="1491" w:type="dxa"/>
          </w:tcPr>
          <w:p w:rsidR="00BF7B00" w:rsidRPr="00BF7B00" w:rsidRDefault="00BF7B00" w:rsidP="00BF7B00">
            <w:pPr>
              <w:spacing w:after="0"/>
              <w:jc w:val="left"/>
              <w:rPr>
                <w:sz w:val="20"/>
                <w:szCs w:val="20"/>
              </w:rPr>
            </w:pPr>
            <w:r w:rsidRPr="00BF7B00">
              <w:rPr>
                <w:sz w:val="20"/>
                <w:szCs w:val="20"/>
              </w:rPr>
              <w:t>DVK, Dějepis</w:t>
            </w:r>
          </w:p>
        </w:tc>
      </w:tr>
      <w:tr w:rsidR="00BF7B00" w:rsidRPr="00BF7B00" w:rsidTr="00BF7B00">
        <w:trPr>
          <w:cantSplit/>
          <w:jc w:val="center"/>
        </w:trPr>
        <w:tc>
          <w:tcPr>
            <w:tcW w:w="5238" w:type="dxa"/>
          </w:tcPr>
          <w:p w:rsidR="00BF7B00" w:rsidRPr="00BF7B00" w:rsidRDefault="00BF7B00" w:rsidP="00BF6850">
            <w:pPr>
              <w:pStyle w:val="Odstavecseseznamem"/>
              <w:numPr>
                <w:ilvl w:val="0"/>
                <w:numId w:val="342"/>
              </w:numPr>
              <w:spacing w:after="0"/>
              <w:jc w:val="left"/>
              <w:rPr>
                <w:sz w:val="20"/>
                <w:szCs w:val="20"/>
              </w:rPr>
            </w:pPr>
            <w:r w:rsidRPr="00BF7B00">
              <w:rPr>
                <w:sz w:val="20"/>
                <w:szCs w:val="20"/>
              </w:rPr>
              <w:lastRenderedPageBreak/>
              <w:t>chápe princip knihtisku</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ví, jaký přínos měl knihtisk pro společnost</w:t>
            </w:r>
            <w:r w:rsidR="002C7C1B" w:rsidRPr="00BF7B00">
              <w:rPr>
                <w:sz w:val="20"/>
                <w:szCs w:val="20"/>
              </w:rPr>
              <w:t xml:space="preserve"> a</w:t>
            </w:r>
            <w:r w:rsidR="002C7C1B">
              <w:rPr>
                <w:sz w:val="20"/>
                <w:szCs w:val="20"/>
              </w:rPr>
              <w:t> </w:t>
            </w:r>
            <w:r w:rsidRPr="00BF7B00">
              <w:rPr>
                <w:sz w:val="20"/>
                <w:szCs w:val="20"/>
              </w:rPr>
              <w:t>jakým způsobem nové médium společnost formuje</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dokáže vyjmenovat různé druhy tiskových písem</w:t>
            </w:r>
            <w:r w:rsidR="002C7C1B" w:rsidRPr="00BF7B00">
              <w:rPr>
                <w:sz w:val="20"/>
                <w:szCs w:val="20"/>
              </w:rPr>
              <w:t xml:space="preserve"> a</w:t>
            </w:r>
            <w:r w:rsidR="002C7C1B">
              <w:rPr>
                <w:sz w:val="20"/>
                <w:szCs w:val="20"/>
              </w:rPr>
              <w:t> </w:t>
            </w:r>
            <w:r w:rsidRPr="00BF7B00">
              <w:rPr>
                <w:sz w:val="20"/>
                <w:szCs w:val="20"/>
              </w:rPr>
              <w:t>popsat anatomické rozdíly mezi nimi</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ovládá základní pojmy stavby písma</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zná jména</w:t>
            </w:r>
            <w:r w:rsidR="002C7C1B" w:rsidRPr="00BF7B00">
              <w:rPr>
                <w:sz w:val="20"/>
                <w:szCs w:val="20"/>
              </w:rPr>
              <w:t xml:space="preserve"> a</w:t>
            </w:r>
            <w:r w:rsidR="002C7C1B">
              <w:rPr>
                <w:sz w:val="20"/>
                <w:szCs w:val="20"/>
              </w:rPr>
              <w:t> </w:t>
            </w:r>
            <w:r w:rsidRPr="00BF7B00">
              <w:rPr>
                <w:sz w:val="20"/>
                <w:szCs w:val="20"/>
              </w:rPr>
              <w:t>písma významných typografů</w:t>
            </w:r>
          </w:p>
        </w:tc>
        <w:tc>
          <w:tcPr>
            <w:tcW w:w="2552" w:type="dxa"/>
          </w:tcPr>
          <w:p w:rsidR="00BF7B00" w:rsidRPr="00BF7B00" w:rsidRDefault="00BF7B00" w:rsidP="00BF7B00">
            <w:pPr>
              <w:spacing w:after="0"/>
              <w:jc w:val="left"/>
              <w:rPr>
                <w:sz w:val="20"/>
                <w:szCs w:val="20"/>
              </w:rPr>
            </w:pPr>
            <w:r w:rsidRPr="00BF7B00">
              <w:rPr>
                <w:sz w:val="20"/>
                <w:szCs w:val="20"/>
              </w:rPr>
              <w:t>Knihtisk, tisková písma</w:t>
            </w:r>
          </w:p>
        </w:tc>
        <w:tc>
          <w:tcPr>
            <w:tcW w:w="3823" w:type="dxa"/>
          </w:tcPr>
          <w:p w:rsidR="00BF7B00" w:rsidRPr="00BF7B00" w:rsidRDefault="00BF7B00" w:rsidP="00BF6850">
            <w:pPr>
              <w:pStyle w:val="Odstavecseseznamem"/>
              <w:numPr>
                <w:ilvl w:val="0"/>
                <w:numId w:val="342"/>
              </w:numPr>
              <w:spacing w:after="0"/>
              <w:jc w:val="left"/>
              <w:rPr>
                <w:sz w:val="20"/>
                <w:szCs w:val="20"/>
              </w:rPr>
            </w:pPr>
            <w:r w:rsidRPr="00BF7B00">
              <w:rPr>
                <w:sz w:val="20"/>
                <w:szCs w:val="20"/>
              </w:rPr>
              <w:t>vznik</w:t>
            </w:r>
            <w:r w:rsidR="002C7C1B" w:rsidRPr="00BF7B00">
              <w:rPr>
                <w:sz w:val="20"/>
                <w:szCs w:val="20"/>
              </w:rPr>
              <w:t xml:space="preserve"> a</w:t>
            </w:r>
            <w:r w:rsidR="002C7C1B">
              <w:rPr>
                <w:sz w:val="20"/>
                <w:szCs w:val="20"/>
              </w:rPr>
              <w:t> </w:t>
            </w:r>
            <w:r w:rsidRPr="00BF7B00">
              <w:rPr>
                <w:sz w:val="20"/>
                <w:szCs w:val="20"/>
              </w:rPr>
              <w:t>princip knihtisku</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vliv knihtisku jako nového média ve společnosti</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vývoj tiskových písem</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dělení písem</w:t>
            </w:r>
            <w:r w:rsidR="002C7C1B" w:rsidRPr="00BF7B00">
              <w:rPr>
                <w:sz w:val="20"/>
                <w:szCs w:val="20"/>
              </w:rPr>
              <w:t xml:space="preserve"> a</w:t>
            </w:r>
            <w:r w:rsidR="002C7C1B">
              <w:rPr>
                <w:sz w:val="20"/>
                <w:szCs w:val="20"/>
              </w:rPr>
              <w:t> </w:t>
            </w:r>
            <w:r w:rsidRPr="00BF7B00">
              <w:rPr>
                <w:sz w:val="20"/>
                <w:szCs w:val="20"/>
              </w:rPr>
              <w:t>jejich anatomie</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Solperova klasifikace</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významní typografové</w:t>
            </w:r>
          </w:p>
        </w:tc>
        <w:tc>
          <w:tcPr>
            <w:tcW w:w="888" w:type="dxa"/>
          </w:tcPr>
          <w:p w:rsidR="00BF7B00" w:rsidRPr="00BF7B00" w:rsidRDefault="00BF7B00" w:rsidP="00BF7B00">
            <w:pPr>
              <w:spacing w:after="0"/>
              <w:jc w:val="left"/>
              <w:rPr>
                <w:sz w:val="20"/>
                <w:szCs w:val="20"/>
              </w:rPr>
            </w:pPr>
          </w:p>
        </w:tc>
        <w:tc>
          <w:tcPr>
            <w:tcW w:w="1491" w:type="dxa"/>
          </w:tcPr>
          <w:p w:rsidR="00BF7B00" w:rsidRPr="00BF7B00" w:rsidRDefault="00BF7B00" w:rsidP="00BF7B00">
            <w:pPr>
              <w:spacing w:after="0"/>
              <w:jc w:val="left"/>
              <w:rPr>
                <w:sz w:val="20"/>
                <w:szCs w:val="20"/>
              </w:rPr>
            </w:pPr>
            <w:r w:rsidRPr="00BF7B00">
              <w:rPr>
                <w:sz w:val="20"/>
                <w:szCs w:val="20"/>
              </w:rPr>
              <w:t>DVK, Tiskové formy, Dějepis</w:t>
            </w:r>
          </w:p>
        </w:tc>
      </w:tr>
      <w:tr w:rsidR="00BF7B00" w:rsidRPr="00BF7B00" w:rsidTr="00BF7B00">
        <w:trPr>
          <w:cantSplit/>
          <w:jc w:val="center"/>
        </w:trPr>
        <w:tc>
          <w:tcPr>
            <w:tcW w:w="5238" w:type="dxa"/>
          </w:tcPr>
          <w:p w:rsidR="00BF7B00" w:rsidRPr="00BF7B00" w:rsidRDefault="00BF7B00" w:rsidP="00BF6850">
            <w:pPr>
              <w:pStyle w:val="Odstavecseseznamem"/>
              <w:numPr>
                <w:ilvl w:val="0"/>
                <w:numId w:val="342"/>
              </w:numPr>
              <w:spacing w:after="0"/>
              <w:jc w:val="left"/>
              <w:rPr>
                <w:sz w:val="20"/>
                <w:szCs w:val="20"/>
              </w:rPr>
            </w:pPr>
            <w:r w:rsidRPr="00BF7B00">
              <w:rPr>
                <w:sz w:val="20"/>
                <w:szCs w:val="20"/>
              </w:rPr>
              <w:t>má přehled</w:t>
            </w:r>
            <w:r w:rsidR="002C7C1B" w:rsidRPr="00BF7B00">
              <w:rPr>
                <w:sz w:val="20"/>
                <w:szCs w:val="20"/>
              </w:rPr>
              <w:t xml:space="preserve"> o</w:t>
            </w:r>
            <w:r w:rsidR="002C7C1B">
              <w:rPr>
                <w:sz w:val="20"/>
                <w:szCs w:val="20"/>
              </w:rPr>
              <w:t> </w:t>
            </w:r>
            <w:r w:rsidRPr="00BF7B00">
              <w:rPr>
                <w:sz w:val="20"/>
                <w:szCs w:val="20"/>
              </w:rPr>
              <w:t>současné typografii</w:t>
            </w:r>
          </w:p>
        </w:tc>
        <w:tc>
          <w:tcPr>
            <w:tcW w:w="2552" w:type="dxa"/>
          </w:tcPr>
          <w:p w:rsidR="00BF7B00" w:rsidRPr="00BF7B00" w:rsidRDefault="00BF7B00" w:rsidP="00BF7B00">
            <w:pPr>
              <w:spacing w:after="0"/>
              <w:jc w:val="left"/>
              <w:rPr>
                <w:sz w:val="20"/>
                <w:szCs w:val="20"/>
              </w:rPr>
            </w:pPr>
            <w:r w:rsidRPr="00BF7B00">
              <w:rPr>
                <w:sz w:val="20"/>
                <w:szCs w:val="20"/>
              </w:rPr>
              <w:t>Současná typografie</w:t>
            </w:r>
          </w:p>
        </w:tc>
        <w:tc>
          <w:tcPr>
            <w:tcW w:w="3823" w:type="dxa"/>
          </w:tcPr>
          <w:p w:rsidR="00BF7B00" w:rsidRPr="00BF7B00" w:rsidRDefault="00BF7B00" w:rsidP="00BF6850">
            <w:pPr>
              <w:pStyle w:val="Odstavecseseznamem"/>
              <w:numPr>
                <w:ilvl w:val="0"/>
                <w:numId w:val="342"/>
              </w:numPr>
              <w:spacing w:after="0"/>
              <w:jc w:val="left"/>
              <w:rPr>
                <w:sz w:val="20"/>
                <w:szCs w:val="20"/>
              </w:rPr>
            </w:pPr>
            <w:r w:rsidRPr="00BF7B00">
              <w:rPr>
                <w:sz w:val="20"/>
                <w:szCs w:val="20"/>
              </w:rPr>
              <w:t>současní typografové, české písmolijny</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současné využití písmomalířství</w:t>
            </w:r>
            <w:r w:rsidR="002C7C1B" w:rsidRPr="00BF7B00">
              <w:rPr>
                <w:sz w:val="20"/>
                <w:szCs w:val="20"/>
              </w:rPr>
              <w:t xml:space="preserve"> a</w:t>
            </w:r>
            <w:r w:rsidR="002C7C1B">
              <w:rPr>
                <w:sz w:val="20"/>
                <w:szCs w:val="20"/>
              </w:rPr>
              <w:t> </w:t>
            </w:r>
            <w:r w:rsidRPr="00BF7B00">
              <w:rPr>
                <w:sz w:val="20"/>
                <w:szCs w:val="20"/>
              </w:rPr>
              <w:t>kaligrafie</w:t>
            </w:r>
          </w:p>
        </w:tc>
        <w:tc>
          <w:tcPr>
            <w:tcW w:w="888" w:type="dxa"/>
          </w:tcPr>
          <w:p w:rsidR="00BF7B00" w:rsidRPr="00BF7B00" w:rsidRDefault="00BF7B00" w:rsidP="00BF7B00">
            <w:pPr>
              <w:spacing w:after="0"/>
              <w:jc w:val="left"/>
              <w:rPr>
                <w:sz w:val="20"/>
                <w:szCs w:val="20"/>
              </w:rPr>
            </w:pPr>
          </w:p>
        </w:tc>
        <w:tc>
          <w:tcPr>
            <w:tcW w:w="1491" w:type="dxa"/>
          </w:tcPr>
          <w:p w:rsidR="00BF7B00" w:rsidRPr="00BF7B00" w:rsidRDefault="00BF7B00" w:rsidP="00BF7B00">
            <w:pPr>
              <w:spacing w:after="0"/>
              <w:jc w:val="left"/>
              <w:rPr>
                <w:sz w:val="20"/>
                <w:szCs w:val="20"/>
              </w:rPr>
            </w:pPr>
            <w:r w:rsidRPr="00BF7B00">
              <w:rPr>
                <w:sz w:val="20"/>
                <w:szCs w:val="20"/>
              </w:rPr>
              <w:t>GD, Polygrafie</w:t>
            </w:r>
          </w:p>
        </w:tc>
      </w:tr>
      <w:tr w:rsidR="00BF7B00" w:rsidRPr="00BF7B00" w:rsidTr="00BF7B00">
        <w:trPr>
          <w:cantSplit/>
          <w:jc w:val="center"/>
        </w:trPr>
        <w:tc>
          <w:tcPr>
            <w:tcW w:w="5238" w:type="dxa"/>
          </w:tcPr>
          <w:p w:rsidR="00BF7B00" w:rsidRPr="00BF7B00" w:rsidRDefault="00BF7B00" w:rsidP="00BF6850">
            <w:pPr>
              <w:pStyle w:val="Odstavecseseznamem"/>
              <w:numPr>
                <w:ilvl w:val="0"/>
                <w:numId w:val="342"/>
              </w:numPr>
              <w:spacing w:after="0"/>
              <w:jc w:val="left"/>
              <w:rPr>
                <w:sz w:val="20"/>
                <w:szCs w:val="20"/>
              </w:rPr>
            </w:pPr>
            <w:r w:rsidRPr="00BF7B00">
              <w:rPr>
                <w:sz w:val="20"/>
                <w:szCs w:val="20"/>
              </w:rPr>
              <w:t>chápe typografii</w:t>
            </w:r>
            <w:r w:rsidR="002C7C1B" w:rsidRPr="00BF7B00">
              <w:rPr>
                <w:sz w:val="20"/>
                <w:szCs w:val="20"/>
              </w:rPr>
              <w:t xml:space="preserve"> i</w:t>
            </w:r>
            <w:r w:rsidR="002C7C1B">
              <w:rPr>
                <w:sz w:val="20"/>
                <w:szCs w:val="20"/>
              </w:rPr>
              <w:t> </w:t>
            </w:r>
            <w:r w:rsidRPr="00BF7B00">
              <w:rPr>
                <w:sz w:val="20"/>
                <w:szCs w:val="20"/>
              </w:rPr>
              <w:t>jako umělecký prvek, uvědomuje si její přesah do jiných oborů</w:t>
            </w:r>
          </w:p>
        </w:tc>
        <w:tc>
          <w:tcPr>
            <w:tcW w:w="2552" w:type="dxa"/>
          </w:tcPr>
          <w:p w:rsidR="00BF7B00" w:rsidRPr="00BF7B00" w:rsidRDefault="00BF7B00" w:rsidP="00BF7B00">
            <w:pPr>
              <w:spacing w:after="0"/>
              <w:jc w:val="left"/>
              <w:rPr>
                <w:sz w:val="20"/>
                <w:szCs w:val="20"/>
              </w:rPr>
            </w:pPr>
            <w:r w:rsidRPr="00BF7B00">
              <w:rPr>
                <w:sz w:val="20"/>
                <w:szCs w:val="20"/>
              </w:rPr>
              <w:t>Experimentální typografie, graffiti</w:t>
            </w:r>
          </w:p>
        </w:tc>
        <w:tc>
          <w:tcPr>
            <w:tcW w:w="3823" w:type="dxa"/>
          </w:tcPr>
          <w:p w:rsidR="00BF7B00" w:rsidRPr="00BF7B00" w:rsidRDefault="00BF7B00" w:rsidP="00BF6850">
            <w:pPr>
              <w:pStyle w:val="Odstavecseseznamem"/>
              <w:numPr>
                <w:ilvl w:val="0"/>
                <w:numId w:val="342"/>
              </w:numPr>
              <w:spacing w:after="0"/>
              <w:jc w:val="left"/>
              <w:rPr>
                <w:sz w:val="20"/>
                <w:szCs w:val="20"/>
              </w:rPr>
            </w:pPr>
            <w:r w:rsidRPr="00BF7B00">
              <w:rPr>
                <w:sz w:val="20"/>
                <w:szCs w:val="20"/>
              </w:rPr>
              <w:t>obrazové básně,</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lettrismus</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písmo jako výrazový prostředek</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graffiti</w:t>
            </w:r>
          </w:p>
        </w:tc>
        <w:tc>
          <w:tcPr>
            <w:tcW w:w="888" w:type="dxa"/>
          </w:tcPr>
          <w:p w:rsidR="00BF7B00" w:rsidRPr="00BF7B00" w:rsidRDefault="00BF7B00" w:rsidP="00BF7B00">
            <w:pPr>
              <w:spacing w:after="0"/>
              <w:jc w:val="left"/>
              <w:rPr>
                <w:sz w:val="20"/>
                <w:szCs w:val="20"/>
              </w:rPr>
            </w:pPr>
          </w:p>
        </w:tc>
        <w:tc>
          <w:tcPr>
            <w:tcW w:w="1491" w:type="dxa"/>
          </w:tcPr>
          <w:p w:rsidR="00BF7B00" w:rsidRPr="00BF7B00" w:rsidRDefault="00BF7B00" w:rsidP="00BF7B00">
            <w:pPr>
              <w:spacing w:after="0"/>
              <w:jc w:val="left"/>
              <w:rPr>
                <w:sz w:val="20"/>
                <w:szCs w:val="20"/>
              </w:rPr>
            </w:pPr>
            <w:r w:rsidRPr="00BF7B00">
              <w:rPr>
                <w:sz w:val="20"/>
                <w:szCs w:val="20"/>
              </w:rPr>
              <w:t>VPŘ. DVK</w:t>
            </w:r>
          </w:p>
        </w:tc>
      </w:tr>
    </w:tbl>
    <w:p w:rsidR="00BF7B00" w:rsidRDefault="00BF7B00"/>
    <w:p w:rsidR="00BF7B00" w:rsidRDefault="00BF7B00">
      <w:r>
        <w:br w:type="page"/>
      </w:r>
    </w:p>
    <w:tbl>
      <w:tblPr>
        <w:tblStyle w:val="Mkatabulky"/>
        <w:tblW w:w="5000" w:type="pct"/>
        <w:jc w:val="center"/>
        <w:tblCellMar>
          <w:top w:w="57" w:type="dxa"/>
          <w:left w:w="57" w:type="dxa"/>
          <w:bottom w:w="57" w:type="dxa"/>
          <w:right w:w="57" w:type="dxa"/>
        </w:tblCellMar>
        <w:tblLook w:val="04A0" w:firstRow="1" w:lastRow="0" w:firstColumn="1" w:lastColumn="0" w:noHBand="0" w:noVBand="1"/>
      </w:tblPr>
      <w:tblGrid>
        <w:gridCol w:w="5238"/>
        <w:gridCol w:w="2552"/>
        <w:gridCol w:w="3823"/>
        <w:gridCol w:w="888"/>
        <w:gridCol w:w="1491"/>
      </w:tblGrid>
      <w:tr w:rsidR="00BF7B00" w:rsidRPr="00BF7B00" w:rsidTr="00BF7B00">
        <w:trPr>
          <w:cantSplit/>
          <w:jc w:val="center"/>
        </w:trPr>
        <w:tc>
          <w:tcPr>
            <w:tcW w:w="5238" w:type="dxa"/>
          </w:tcPr>
          <w:p w:rsidR="00BF7B00" w:rsidRPr="00BF7B00" w:rsidRDefault="00BF7B00" w:rsidP="00BF7B00">
            <w:pPr>
              <w:spacing w:after="0"/>
              <w:jc w:val="left"/>
              <w:rPr>
                <w:b/>
                <w:bCs/>
                <w:sz w:val="20"/>
                <w:szCs w:val="20"/>
              </w:rPr>
            </w:pPr>
            <w:r w:rsidRPr="00BF7B00">
              <w:rPr>
                <w:b/>
                <w:bCs/>
                <w:sz w:val="20"/>
                <w:szCs w:val="20"/>
              </w:rPr>
              <w:lastRenderedPageBreak/>
              <w:t>Oblast vzdělávání:</w:t>
            </w:r>
          </w:p>
          <w:p w:rsidR="00BF7B00" w:rsidRPr="00BF7B00" w:rsidRDefault="00BF7B00" w:rsidP="00BF7B00">
            <w:pPr>
              <w:spacing w:after="0"/>
              <w:jc w:val="left"/>
              <w:rPr>
                <w:b/>
                <w:bCs/>
                <w:sz w:val="20"/>
                <w:szCs w:val="20"/>
              </w:rPr>
            </w:pPr>
            <w:r w:rsidRPr="00BF7B00">
              <w:rPr>
                <w:b/>
                <w:bCs/>
                <w:sz w:val="20"/>
                <w:szCs w:val="20"/>
              </w:rPr>
              <w:t>Technologická</w:t>
            </w:r>
            <w:r w:rsidR="002C7C1B" w:rsidRPr="00BF7B00">
              <w:rPr>
                <w:b/>
                <w:bCs/>
                <w:sz w:val="20"/>
                <w:szCs w:val="20"/>
              </w:rPr>
              <w:t xml:space="preserve"> a</w:t>
            </w:r>
            <w:r w:rsidR="002C7C1B">
              <w:rPr>
                <w:b/>
                <w:bCs/>
                <w:sz w:val="20"/>
                <w:szCs w:val="20"/>
              </w:rPr>
              <w:t> </w:t>
            </w:r>
            <w:r w:rsidRPr="00BF7B00">
              <w:rPr>
                <w:b/>
                <w:bCs/>
                <w:sz w:val="20"/>
                <w:szCs w:val="20"/>
              </w:rPr>
              <w:t>technická příprava</w:t>
            </w:r>
          </w:p>
        </w:tc>
        <w:tc>
          <w:tcPr>
            <w:tcW w:w="6375" w:type="dxa"/>
            <w:gridSpan w:val="2"/>
          </w:tcPr>
          <w:p w:rsidR="00BF7B00" w:rsidRPr="00BF7B00" w:rsidRDefault="00BF7B00" w:rsidP="00BF7B00">
            <w:pPr>
              <w:spacing w:after="0"/>
              <w:jc w:val="left"/>
              <w:rPr>
                <w:b/>
                <w:bCs/>
                <w:sz w:val="20"/>
                <w:szCs w:val="20"/>
              </w:rPr>
            </w:pPr>
            <w:r w:rsidRPr="00BF7B00">
              <w:rPr>
                <w:b/>
                <w:bCs/>
                <w:sz w:val="20"/>
                <w:szCs w:val="20"/>
              </w:rPr>
              <w:t>Předmět: Typografie</w:t>
            </w:r>
          </w:p>
        </w:tc>
        <w:tc>
          <w:tcPr>
            <w:tcW w:w="2379" w:type="dxa"/>
            <w:gridSpan w:val="2"/>
          </w:tcPr>
          <w:p w:rsidR="00BF7B00" w:rsidRPr="00BF7B00" w:rsidRDefault="00BF7B00" w:rsidP="00BF7B00">
            <w:pPr>
              <w:spacing w:after="0"/>
              <w:jc w:val="left"/>
              <w:rPr>
                <w:b/>
                <w:bCs/>
                <w:sz w:val="20"/>
                <w:szCs w:val="20"/>
              </w:rPr>
            </w:pPr>
            <w:r w:rsidRPr="00BF7B00">
              <w:rPr>
                <w:b/>
                <w:bCs/>
                <w:sz w:val="20"/>
                <w:szCs w:val="20"/>
              </w:rPr>
              <w:t>Období:</w:t>
            </w:r>
          </w:p>
          <w:p w:rsidR="00BF7B00" w:rsidRPr="00BF7B00" w:rsidRDefault="00BF7B00" w:rsidP="00BF7B00">
            <w:pPr>
              <w:spacing w:after="0"/>
              <w:jc w:val="left"/>
              <w:rPr>
                <w:b/>
                <w:bCs/>
                <w:sz w:val="20"/>
                <w:szCs w:val="20"/>
              </w:rPr>
            </w:pPr>
            <w:r w:rsidRPr="00BF7B00">
              <w:rPr>
                <w:b/>
                <w:bCs/>
                <w:sz w:val="20"/>
                <w:szCs w:val="20"/>
              </w:rPr>
              <w:t>I. – II. ročník</w:t>
            </w:r>
          </w:p>
        </w:tc>
      </w:tr>
      <w:tr w:rsidR="00BF7B00" w:rsidRPr="00BF7B00" w:rsidTr="00BF7B00">
        <w:trPr>
          <w:cantSplit/>
          <w:jc w:val="center"/>
        </w:trPr>
        <w:tc>
          <w:tcPr>
            <w:tcW w:w="5238" w:type="dxa"/>
          </w:tcPr>
          <w:p w:rsidR="00BF7B00" w:rsidRPr="00BF7B00" w:rsidRDefault="00BF7B00" w:rsidP="00BF7B00">
            <w:pPr>
              <w:spacing w:after="0"/>
              <w:jc w:val="left"/>
              <w:rPr>
                <w:b/>
                <w:bCs/>
                <w:sz w:val="20"/>
                <w:szCs w:val="20"/>
              </w:rPr>
            </w:pPr>
            <w:r w:rsidRPr="00BF7B00">
              <w:rPr>
                <w:b/>
                <w:bCs/>
                <w:sz w:val="20"/>
                <w:szCs w:val="20"/>
              </w:rPr>
              <w:t>Očekávané výstupy</w:t>
            </w:r>
          </w:p>
          <w:p w:rsidR="00BF7B00" w:rsidRPr="00BF7B00" w:rsidRDefault="00BF7B00" w:rsidP="00BF7B00">
            <w:pPr>
              <w:spacing w:after="0"/>
              <w:jc w:val="left"/>
              <w:rPr>
                <w:b/>
                <w:bCs/>
                <w:sz w:val="20"/>
                <w:szCs w:val="20"/>
              </w:rPr>
            </w:pPr>
            <w:r w:rsidRPr="00BF7B00">
              <w:rPr>
                <w:b/>
                <w:bCs/>
                <w:sz w:val="20"/>
                <w:szCs w:val="20"/>
              </w:rPr>
              <w:t>Žák:</w:t>
            </w:r>
          </w:p>
        </w:tc>
        <w:tc>
          <w:tcPr>
            <w:tcW w:w="2552" w:type="dxa"/>
          </w:tcPr>
          <w:p w:rsidR="00BF7B00" w:rsidRPr="00BF7B00" w:rsidRDefault="00BF7B00" w:rsidP="00BF7B00">
            <w:pPr>
              <w:spacing w:after="0"/>
              <w:jc w:val="left"/>
              <w:rPr>
                <w:b/>
                <w:bCs/>
                <w:sz w:val="20"/>
                <w:szCs w:val="20"/>
              </w:rPr>
            </w:pPr>
            <w:r w:rsidRPr="00BF7B00">
              <w:rPr>
                <w:b/>
                <w:bCs/>
                <w:sz w:val="20"/>
                <w:szCs w:val="20"/>
              </w:rPr>
              <w:t>Tematický celek</w:t>
            </w:r>
          </w:p>
        </w:tc>
        <w:tc>
          <w:tcPr>
            <w:tcW w:w="3823" w:type="dxa"/>
          </w:tcPr>
          <w:p w:rsidR="00BF7B00" w:rsidRPr="00BF7B00" w:rsidRDefault="00BF7B00" w:rsidP="00BF7B00">
            <w:pPr>
              <w:spacing w:after="0"/>
              <w:jc w:val="left"/>
              <w:rPr>
                <w:b/>
                <w:bCs/>
                <w:sz w:val="20"/>
                <w:szCs w:val="20"/>
              </w:rPr>
            </w:pPr>
            <w:r w:rsidRPr="00BF7B00">
              <w:rPr>
                <w:b/>
                <w:bCs/>
                <w:sz w:val="20"/>
                <w:szCs w:val="20"/>
              </w:rPr>
              <w:t>Učivo</w:t>
            </w:r>
          </w:p>
        </w:tc>
        <w:tc>
          <w:tcPr>
            <w:tcW w:w="888" w:type="dxa"/>
          </w:tcPr>
          <w:p w:rsidR="00BF7B00" w:rsidRPr="00BF7B00" w:rsidRDefault="00BF7B00" w:rsidP="00BF7B00">
            <w:pPr>
              <w:spacing w:after="0"/>
              <w:jc w:val="left"/>
              <w:rPr>
                <w:b/>
                <w:bCs/>
                <w:sz w:val="20"/>
                <w:szCs w:val="20"/>
              </w:rPr>
            </w:pPr>
            <w:r w:rsidRPr="00BF7B00">
              <w:rPr>
                <w:b/>
                <w:bCs/>
                <w:sz w:val="20"/>
                <w:szCs w:val="20"/>
              </w:rPr>
              <w:t>Ročník</w:t>
            </w:r>
          </w:p>
          <w:p w:rsidR="00BF7B00" w:rsidRPr="00BF7B00" w:rsidRDefault="00BF7B00" w:rsidP="00BF7B00">
            <w:pPr>
              <w:spacing w:after="0"/>
              <w:jc w:val="left"/>
              <w:rPr>
                <w:b/>
                <w:bCs/>
                <w:sz w:val="20"/>
                <w:szCs w:val="20"/>
              </w:rPr>
            </w:pPr>
            <w:r w:rsidRPr="00BF7B00">
              <w:rPr>
                <w:b/>
                <w:bCs/>
                <w:sz w:val="20"/>
                <w:szCs w:val="20"/>
              </w:rPr>
              <w:t>Hodinová dotace</w:t>
            </w:r>
          </w:p>
        </w:tc>
        <w:tc>
          <w:tcPr>
            <w:tcW w:w="1491" w:type="dxa"/>
          </w:tcPr>
          <w:p w:rsidR="00BF7B00" w:rsidRPr="00BF7B00" w:rsidRDefault="00BF7B00" w:rsidP="00BF7B00">
            <w:pPr>
              <w:spacing w:after="0"/>
              <w:jc w:val="left"/>
              <w:rPr>
                <w:b/>
                <w:bCs/>
                <w:sz w:val="20"/>
                <w:szCs w:val="20"/>
              </w:rPr>
            </w:pPr>
            <w:r w:rsidRPr="00BF7B00">
              <w:rPr>
                <w:b/>
                <w:bCs/>
                <w:sz w:val="20"/>
                <w:szCs w:val="20"/>
              </w:rPr>
              <w:t>Mezipředmětová</w:t>
            </w:r>
          </w:p>
          <w:p w:rsidR="00BF7B00" w:rsidRPr="00BF7B00" w:rsidRDefault="00BF7B00" w:rsidP="00BF7B00">
            <w:pPr>
              <w:spacing w:after="0"/>
              <w:jc w:val="left"/>
              <w:rPr>
                <w:b/>
                <w:bCs/>
                <w:sz w:val="20"/>
                <w:szCs w:val="20"/>
              </w:rPr>
            </w:pPr>
            <w:r w:rsidRPr="00BF7B00">
              <w:rPr>
                <w:b/>
                <w:bCs/>
                <w:sz w:val="20"/>
                <w:szCs w:val="20"/>
              </w:rPr>
              <w:t>vazba</w:t>
            </w:r>
          </w:p>
          <w:p w:rsidR="00BF7B00" w:rsidRPr="00BF7B00" w:rsidRDefault="00BF7B00" w:rsidP="00BF7B00">
            <w:pPr>
              <w:spacing w:after="0"/>
              <w:jc w:val="left"/>
              <w:rPr>
                <w:b/>
                <w:bCs/>
                <w:sz w:val="20"/>
                <w:szCs w:val="20"/>
              </w:rPr>
            </w:pPr>
            <w:r w:rsidRPr="00BF7B00">
              <w:rPr>
                <w:b/>
                <w:bCs/>
                <w:sz w:val="20"/>
                <w:szCs w:val="20"/>
              </w:rPr>
              <w:t>Průřezové téma</w:t>
            </w:r>
          </w:p>
        </w:tc>
      </w:tr>
      <w:tr w:rsidR="00BF7B00" w:rsidRPr="00BF7B00" w:rsidTr="00BF7B00">
        <w:trPr>
          <w:cantSplit/>
          <w:jc w:val="center"/>
        </w:trPr>
        <w:tc>
          <w:tcPr>
            <w:tcW w:w="5238" w:type="dxa"/>
          </w:tcPr>
          <w:p w:rsidR="00BF7B00" w:rsidRPr="00BF7B00" w:rsidRDefault="00BF7B00" w:rsidP="00BF6850">
            <w:pPr>
              <w:pStyle w:val="Odstavecseseznamem"/>
              <w:numPr>
                <w:ilvl w:val="0"/>
                <w:numId w:val="342"/>
              </w:numPr>
              <w:spacing w:after="0"/>
              <w:jc w:val="left"/>
              <w:rPr>
                <w:sz w:val="20"/>
                <w:szCs w:val="20"/>
              </w:rPr>
            </w:pPr>
            <w:r w:rsidRPr="00BF7B00">
              <w:rPr>
                <w:sz w:val="20"/>
                <w:szCs w:val="20"/>
              </w:rPr>
              <w:t>dokáže jmenovat druhy tiskovin</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zná základní používané formáty</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orientuje se</w:t>
            </w:r>
            <w:r w:rsidR="002C7C1B">
              <w:rPr>
                <w:sz w:val="20"/>
                <w:szCs w:val="20"/>
              </w:rPr>
              <w:t xml:space="preserve"> </w:t>
            </w:r>
            <w:r w:rsidR="002C7C1B" w:rsidRPr="00BF7B00">
              <w:rPr>
                <w:sz w:val="20"/>
                <w:szCs w:val="20"/>
              </w:rPr>
              <w:t>v</w:t>
            </w:r>
            <w:r w:rsidR="002C7C1B">
              <w:rPr>
                <w:sz w:val="20"/>
                <w:szCs w:val="20"/>
              </w:rPr>
              <w:t> </w:t>
            </w:r>
            <w:r w:rsidRPr="00BF7B00">
              <w:rPr>
                <w:sz w:val="20"/>
                <w:szCs w:val="20"/>
              </w:rPr>
              <w:t>textové kompozici</w:t>
            </w:r>
          </w:p>
        </w:tc>
        <w:tc>
          <w:tcPr>
            <w:tcW w:w="2552" w:type="dxa"/>
          </w:tcPr>
          <w:p w:rsidR="00BF7B00" w:rsidRPr="00BF7B00" w:rsidRDefault="00BF7B00" w:rsidP="00BF7B00">
            <w:pPr>
              <w:spacing w:after="0"/>
              <w:jc w:val="left"/>
              <w:rPr>
                <w:sz w:val="20"/>
                <w:szCs w:val="20"/>
              </w:rPr>
            </w:pPr>
            <w:r w:rsidRPr="00BF7B00">
              <w:rPr>
                <w:sz w:val="20"/>
                <w:szCs w:val="20"/>
              </w:rPr>
              <w:t>Tiskoviny</w:t>
            </w:r>
          </w:p>
        </w:tc>
        <w:tc>
          <w:tcPr>
            <w:tcW w:w="3823" w:type="dxa"/>
          </w:tcPr>
          <w:p w:rsidR="00BF7B00" w:rsidRPr="00BF7B00" w:rsidRDefault="00BF7B00" w:rsidP="00BF6850">
            <w:pPr>
              <w:pStyle w:val="Odstavecseseznamem"/>
              <w:numPr>
                <w:ilvl w:val="0"/>
                <w:numId w:val="342"/>
              </w:numPr>
              <w:spacing w:after="0"/>
              <w:jc w:val="left"/>
              <w:rPr>
                <w:sz w:val="20"/>
                <w:szCs w:val="20"/>
              </w:rPr>
            </w:pPr>
            <w:r w:rsidRPr="00BF7B00">
              <w:rPr>
                <w:sz w:val="20"/>
                <w:szCs w:val="20"/>
              </w:rPr>
              <w:t>druhy tiskovin, periodické, neperiodické, akcidenční</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specifika jednotlivých tiskovin</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formáty</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kompozice</w:t>
            </w:r>
            <w:r w:rsidR="002C7C1B" w:rsidRPr="00BF7B00">
              <w:rPr>
                <w:sz w:val="20"/>
                <w:szCs w:val="20"/>
              </w:rPr>
              <w:t xml:space="preserve"> v</w:t>
            </w:r>
            <w:r w:rsidR="002C7C1B">
              <w:rPr>
                <w:sz w:val="20"/>
                <w:szCs w:val="20"/>
              </w:rPr>
              <w:t> </w:t>
            </w:r>
            <w:r w:rsidRPr="00BF7B00">
              <w:rPr>
                <w:sz w:val="20"/>
                <w:szCs w:val="20"/>
              </w:rPr>
              <w:t>ploše</w:t>
            </w:r>
          </w:p>
        </w:tc>
        <w:tc>
          <w:tcPr>
            <w:tcW w:w="888" w:type="dxa"/>
          </w:tcPr>
          <w:p w:rsidR="00BF7B00" w:rsidRPr="00BF7B00" w:rsidRDefault="00BF7B00" w:rsidP="00BF7B00">
            <w:pPr>
              <w:spacing w:after="0"/>
              <w:jc w:val="center"/>
              <w:rPr>
                <w:sz w:val="20"/>
                <w:szCs w:val="20"/>
              </w:rPr>
            </w:pPr>
            <w:r w:rsidRPr="00BF7B00">
              <w:rPr>
                <w:sz w:val="20"/>
                <w:szCs w:val="20"/>
              </w:rPr>
              <w:t>II</w:t>
            </w:r>
          </w:p>
          <w:p w:rsidR="00BF7B00" w:rsidRPr="00BF7B00" w:rsidRDefault="00BF7B00" w:rsidP="00BF7B00">
            <w:pPr>
              <w:spacing w:after="0"/>
              <w:jc w:val="center"/>
              <w:rPr>
                <w:sz w:val="20"/>
                <w:szCs w:val="20"/>
              </w:rPr>
            </w:pPr>
            <w:r w:rsidRPr="00BF7B00">
              <w:rPr>
                <w:sz w:val="20"/>
                <w:szCs w:val="20"/>
              </w:rPr>
              <w:t>96</w:t>
            </w:r>
          </w:p>
        </w:tc>
        <w:tc>
          <w:tcPr>
            <w:tcW w:w="1491" w:type="dxa"/>
          </w:tcPr>
          <w:p w:rsidR="00BF7B00" w:rsidRPr="00BF7B00" w:rsidRDefault="00BF7B00" w:rsidP="00BF7B00">
            <w:pPr>
              <w:spacing w:after="0"/>
              <w:jc w:val="left"/>
              <w:rPr>
                <w:sz w:val="20"/>
                <w:szCs w:val="20"/>
              </w:rPr>
            </w:pPr>
            <w:r w:rsidRPr="00BF7B00">
              <w:rPr>
                <w:sz w:val="20"/>
                <w:szCs w:val="20"/>
              </w:rPr>
              <w:t>Polygrafie, GD</w:t>
            </w:r>
          </w:p>
        </w:tc>
      </w:tr>
      <w:tr w:rsidR="00BF7B00" w:rsidRPr="00BF7B00" w:rsidTr="00BF7B00">
        <w:trPr>
          <w:cantSplit/>
          <w:jc w:val="center"/>
        </w:trPr>
        <w:tc>
          <w:tcPr>
            <w:tcW w:w="5238" w:type="dxa"/>
          </w:tcPr>
          <w:p w:rsidR="00BF7B00" w:rsidRPr="00BF7B00" w:rsidRDefault="00BF7B00" w:rsidP="00BF6850">
            <w:pPr>
              <w:pStyle w:val="Odstavecseseznamem"/>
              <w:numPr>
                <w:ilvl w:val="0"/>
                <w:numId w:val="342"/>
              </w:numPr>
              <w:spacing w:after="0"/>
              <w:jc w:val="left"/>
              <w:rPr>
                <w:sz w:val="20"/>
                <w:szCs w:val="20"/>
              </w:rPr>
            </w:pPr>
            <w:r w:rsidRPr="00BF7B00">
              <w:rPr>
                <w:sz w:val="20"/>
                <w:szCs w:val="20"/>
              </w:rPr>
              <w:t>zvolí typ písma</w:t>
            </w:r>
            <w:r w:rsidR="002C7C1B" w:rsidRPr="00BF7B00">
              <w:rPr>
                <w:sz w:val="20"/>
                <w:szCs w:val="20"/>
              </w:rPr>
              <w:t xml:space="preserve"> v</w:t>
            </w:r>
            <w:r w:rsidR="002C7C1B">
              <w:rPr>
                <w:sz w:val="20"/>
                <w:szCs w:val="20"/>
              </w:rPr>
              <w:t> </w:t>
            </w:r>
            <w:r w:rsidRPr="00BF7B00">
              <w:rPr>
                <w:sz w:val="20"/>
                <w:szCs w:val="20"/>
              </w:rPr>
              <w:t>souladu</w:t>
            </w:r>
            <w:r w:rsidR="002C7C1B" w:rsidRPr="00BF7B00">
              <w:rPr>
                <w:sz w:val="20"/>
                <w:szCs w:val="20"/>
              </w:rPr>
              <w:t xml:space="preserve"> s</w:t>
            </w:r>
            <w:r w:rsidR="002C7C1B">
              <w:rPr>
                <w:sz w:val="20"/>
                <w:szCs w:val="20"/>
              </w:rPr>
              <w:t> </w:t>
            </w:r>
            <w:r w:rsidRPr="00BF7B00">
              <w:rPr>
                <w:sz w:val="20"/>
                <w:szCs w:val="20"/>
              </w:rPr>
              <w:t>výtvarným záměrem</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rozumí rozdílům mezi písmovými styly, vybírá typy písem vhodné pro konkrétní projekt</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uvědomuje si podstatu určitých kombinací písem</w:t>
            </w:r>
          </w:p>
        </w:tc>
        <w:tc>
          <w:tcPr>
            <w:tcW w:w="2552" w:type="dxa"/>
          </w:tcPr>
          <w:p w:rsidR="00BF7B00" w:rsidRPr="00BF7B00" w:rsidRDefault="00BF7B00" w:rsidP="00BF7B00">
            <w:pPr>
              <w:spacing w:after="0"/>
              <w:jc w:val="left"/>
              <w:rPr>
                <w:sz w:val="20"/>
                <w:szCs w:val="20"/>
              </w:rPr>
            </w:pPr>
            <w:r w:rsidRPr="00BF7B00">
              <w:rPr>
                <w:sz w:val="20"/>
                <w:szCs w:val="20"/>
              </w:rPr>
              <w:t>Použití písem, kombinování písem</w:t>
            </w:r>
          </w:p>
        </w:tc>
        <w:tc>
          <w:tcPr>
            <w:tcW w:w="3823" w:type="dxa"/>
          </w:tcPr>
          <w:p w:rsidR="00BF7B00" w:rsidRPr="00BF7B00" w:rsidRDefault="00BF7B00" w:rsidP="00BF6850">
            <w:pPr>
              <w:pStyle w:val="Odstavecseseznamem"/>
              <w:numPr>
                <w:ilvl w:val="0"/>
                <w:numId w:val="342"/>
              </w:numPr>
              <w:spacing w:after="0"/>
              <w:jc w:val="left"/>
              <w:rPr>
                <w:sz w:val="20"/>
                <w:szCs w:val="20"/>
              </w:rPr>
            </w:pPr>
            <w:r w:rsidRPr="00BF7B00">
              <w:rPr>
                <w:sz w:val="20"/>
                <w:szCs w:val="20"/>
              </w:rPr>
              <w:t>výběr</w:t>
            </w:r>
            <w:r w:rsidR="002C7C1B" w:rsidRPr="00BF7B00">
              <w:rPr>
                <w:sz w:val="20"/>
                <w:szCs w:val="20"/>
              </w:rPr>
              <w:t xml:space="preserve"> a</w:t>
            </w:r>
            <w:r w:rsidR="002C7C1B">
              <w:rPr>
                <w:sz w:val="20"/>
                <w:szCs w:val="20"/>
              </w:rPr>
              <w:t> </w:t>
            </w:r>
            <w:r w:rsidRPr="00BF7B00">
              <w:rPr>
                <w:sz w:val="20"/>
                <w:szCs w:val="20"/>
              </w:rPr>
              <w:t>použití písma</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kombinování titulkových</w:t>
            </w:r>
            <w:r w:rsidR="002C7C1B" w:rsidRPr="00BF7B00">
              <w:rPr>
                <w:sz w:val="20"/>
                <w:szCs w:val="20"/>
              </w:rPr>
              <w:t xml:space="preserve"> a</w:t>
            </w:r>
            <w:r w:rsidR="002C7C1B">
              <w:rPr>
                <w:sz w:val="20"/>
                <w:szCs w:val="20"/>
              </w:rPr>
              <w:t> </w:t>
            </w:r>
            <w:r w:rsidRPr="00BF7B00">
              <w:rPr>
                <w:sz w:val="20"/>
                <w:szCs w:val="20"/>
              </w:rPr>
              <w:t>chlebových písem</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písmo</w:t>
            </w:r>
            <w:r w:rsidR="002C7C1B" w:rsidRPr="00BF7B00">
              <w:rPr>
                <w:sz w:val="20"/>
                <w:szCs w:val="20"/>
              </w:rPr>
              <w:t xml:space="preserve"> a</w:t>
            </w:r>
            <w:r w:rsidR="002C7C1B">
              <w:rPr>
                <w:sz w:val="20"/>
                <w:szCs w:val="20"/>
              </w:rPr>
              <w:t> </w:t>
            </w:r>
            <w:r w:rsidRPr="00BF7B00">
              <w:rPr>
                <w:sz w:val="20"/>
                <w:szCs w:val="20"/>
              </w:rPr>
              <w:t>vztah</w:t>
            </w:r>
            <w:r w:rsidR="002C7C1B" w:rsidRPr="00BF7B00">
              <w:rPr>
                <w:sz w:val="20"/>
                <w:szCs w:val="20"/>
              </w:rPr>
              <w:t xml:space="preserve"> k</w:t>
            </w:r>
            <w:r w:rsidR="002C7C1B">
              <w:rPr>
                <w:sz w:val="20"/>
                <w:szCs w:val="20"/>
              </w:rPr>
              <w:t> </w:t>
            </w:r>
            <w:r w:rsidRPr="00BF7B00">
              <w:rPr>
                <w:sz w:val="20"/>
                <w:szCs w:val="20"/>
              </w:rPr>
              <w:t>ilustraci</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písmo jako výrazový prostředek</w:t>
            </w:r>
          </w:p>
        </w:tc>
        <w:tc>
          <w:tcPr>
            <w:tcW w:w="888" w:type="dxa"/>
          </w:tcPr>
          <w:p w:rsidR="00BF7B00" w:rsidRPr="00BF7B00" w:rsidRDefault="00BF7B00" w:rsidP="00BF7B00">
            <w:pPr>
              <w:spacing w:after="0"/>
              <w:jc w:val="left"/>
              <w:rPr>
                <w:sz w:val="20"/>
                <w:szCs w:val="20"/>
              </w:rPr>
            </w:pPr>
          </w:p>
        </w:tc>
        <w:tc>
          <w:tcPr>
            <w:tcW w:w="1491" w:type="dxa"/>
          </w:tcPr>
          <w:p w:rsidR="00BF7B00" w:rsidRPr="00BF7B00" w:rsidRDefault="00BF7B00" w:rsidP="00BF7B00">
            <w:pPr>
              <w:spacing w:after="0"/>
              <w:jc w:val="left"/>
              <w:rPr>
                <w:sz w:val="20"/>
                <w:szCs w:val="20"/>
              </w:rPr>
            </w:pPr>
            <w:r w:rsidRPr="00BF7B00">
              <w:rPr>
                <w:sz w:val="20"/>
                <w:szCs w:val="20"/>
              </w:rPr>
              <w:t>GD, Polygrafie, VPŘ</w:t>
            </w:r>
          </w:p>
        </w:tc>
      </w:tr>
      <w:tr w:rsidR="00BF7B00" w:rsidRPr="00BF7B00" w:rsidTr="00BF7B00">
        <w:trPr>
          <w:cantSplit/>
          <w:jc w:val="center"/>
        </w:trPr>
        <w:tc>
          <w:tcPr>
            <w:tcW w:w="5238" w:type="dxa"/>
          </w:tcPr>
          <w:p w:rsidR="00BF7B00" w:rsidRPr="00BF7B00" w:rsidRDefault="00BF7B00" w:rsidP="00BF6850">
            <w:pPr>
              <w:pStyle w:val="Odstavecseseznamem"/>
              <w:numPr>
                <w:ilvl w:val="0"/>
                <w:numId w:val="342"/>
              </w:numPr>
              <w:spacing w:after="0"/>
              <w:jc w:val="left"/>
              <w:rPr>
                <w:sz w:val="20"/>
                <w:szCs w:val="20"/>
              </w:rPr>
            </w:pPr>
            <w:r w:rsidRPr="00BF7B00">
              <w:rPr>
                <w:sz w:val="20"/>
                <w:szCs w:val="20"/>
              </w:rPr>
              <w:t>ovládá základní typografické zásady</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rozpozná</w:t>
            </w:r>
            <w:r w:rsidR="002C7C1B" w:rsidRPr="00BF7B00">
              <w:rPr>
                <w:sz w:val="20"/>
                <w:szCs w:val="20"/>
              </w:rPr>
              <w:t xml:space="preserve"> a</w:t>
            </w:r>
            <w:r w:rsidR="002C7C1B">
              <w:rPr>
                <w:sz w:val="20"/>
                <w:szCs w:val="20"/>
              </w:rPr>
              <w:t> </w:t>
            </w:r>
            <w:r w:rsidRPr="00BF7B00">
              <w:rPr>
                <w:sz w:val="20"/>
                <w:szCs w:val="20"/>
              </w:rPr>
              <w:t>opraví typografické chyby</w:t>
            </w:r>
            <w:r w:rsidR="002C7C1B" w:rsidRPr="00BF7B00">
              <w:rPr>
                <w:sz w:val="20"/>
                <w:szCs w:val="20"/>
              </w:rPr>
              <w:t xml:space="preserve"> v</w:t>
            </w:r>
            <w:r w:rsidR="002C7C1B">
              <w:rPr>
                <w:sz w:val="20"/>
                <w:szCs w:val="20"/>
              </w:rPr>
              <w:t> </w:t>
            </w:r>
            <w:r w:rsidRPr="00BF7B00">
              <w:rPr>
                <w:sz w:val="20"/>
                <w:szCs w:val="20"/>
              </w:rPr>
              <w:t>různých druzích textu</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aplikuje znalost typografických zásad</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do vlastní tvůrčí činnosti</w:t>
            </w:r>
          </w:p>
        </w:tc>
        <w:tc>
          <w:tcPr>
            <w:tcW w:w="2552" w:type="dxa"/>
          </w:tcPr>
          <w:p w:rsidR="00BF7B00" w:rsidRPr="00BF7B00" w:rsidRDefault="00BF7B00" w:rsidP="00BF7B00">
            <w:pPr>
              <w:spacing w:after="0"/>
              <w:jc w:val="left"/>
              <w:rPr>
                <w:sz w:val="20"/>
                <w:szCs w:val="20"/>
              </w:rPr>
            </w:pPr>
            <w:r w:rsidRPr="00BF7B00">
              <w:rPr>
                <w:sz w:val="20"/>
                <w:szCs w:val="20"/>
              </w:rPr>
              <w:t>Sazba, pravidla sazby</w:t>
            </w:r>
          </w:p>
        </w:tc>
        <w:tc>
          <w:tcPr>
            <w:tcW w:w="3823" w:type="dxa"/>
          </w:tcPr>
          <w:p w:rsidR="00BF7B00" w:rsidRPr="00BF7B00" w:rsidRDefault="00BF7B00" w:rsidP="00BF6850">
            <w:pPr>
              <w:pStyle w:val="Odstavecseseznamem"/>
              <w:numPr>
                <w:ilvl w:val="0"/>
                <w:numId w:val="342"/>
              </w:numPr>
              <w:spacing w:after="0"/>
              <w:jc w:val="left"/>
              <w:rPr>
                <w:sz w:val="20"/>
                <w:szCs w:val="20"/>
              </w:rPr>
            </w:pPr>
            <w:r w:rsidRPr="00BF7B00">
              <w:rPr>
                <w:sz w:val="20"/>
                <w:szCs w:val="20"/>
              </w:rPr>
              <w:t>základní typografické zásady</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práce</w:t>
            </w:r>
            <w:r w:rsidR="002C7C1B" w:rsidRPr="00BF7B00">
              <w:rPr>
                <w:sz w:val="20"/>
                <w:szCs w:val="20"/>
              </w:rPr>
              <w:t xml:space="preserve"> s</w:t>
            </w:r>
            <w:r w:rsidR="002C7C1B">
              <w:rPr>
                <w:sz w:val="20"/>
                <w:szCs w:val="20"/>
              </w:rPr>
              <w:t> </w:t>
            </w:r>
            <w:r w:rsidRPr="00BF7B00">
              <w:rPr>
                <w:sz w:val="20"/>
                <w:szCs w:val="20"/>
              </w:rPr>
              <w:t>textem</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korektury, korekturní značky</w:t>
            </w:r>
          </w:p>
        </w:tc>
        <w:tc>
          <w:tcPr>
            <w:tcW w:w="888" w:type="dxa"/>
          </w:tcPr>
          <w:p w:rsidR="00BF7B00" w:rsidRPr="00BF7B00" w:rsidRDefault="00BF7B00" w:rsidP="00BF7B00">
            <w:pPr>
              <w:spacing w:after="0"/>
              <w:jc w:val="left"/>
              <w:rPr>
                <w:sz w:val="20"/>
                <w:szCs w:val="20"/>
              </w:rPr>
            </w:pPr>
          </w:p>
        </w:tc>
        <w:tc>
          <w:tcPr>
            <w:tcW w:w="1491" w:type="dxa"/>
          </w:tcPr>
          <w:p w:rsidR="00BF7B00" w:rsidRPr="00BF7B00" w:rsidRDefault="00BF7B00" w:rsidP="00BF7B00">
            <w:pPr>
              <w:spacing w:after="0"/>
              <w:jc w:val="left"/>
              <w:rPr>
                <w:sz w:val="20"/>
                <w:szCs w:val="20"/>
              </w:rPr>
            </w:pPr>
            <w:r w:rsidRPr="00BF7B00">
              <w:rPr>
                <w:sz w:val="20"/>
                <w:szCs w:val="20"/>
              </w:rPr>
              <w:t>PT: Informační</w:t>
            </w:r>
            <w:r w:rsidR="002C7C1B" w:rsidRPr="00BF7B00">
              <w:rPr>
                <w:sz w:val="20"/>
                <w:szCs w:val="20"/>
              </w:rPr>
              <w:t xml:space="preserve"> a</w:t>
            </w:r>
            <w:r w:rsidR="002C7C1B">
              <w:rPr>
                <w:sz w:val="20"/>
                <w:szCs w:val="20"/>
              </w:rPr>
              <w:t> </w:t>
            </w:r>
            <w:r w:rsidRPr="00BF7B00">
              <w:rPr>
                <w:sz w:val="20"/>
                <w:szCs w:val="20"/>
              </w:rPr>
              <w:t>komunikační technologie</w:t>
            </w:r>
          </w:p>
          <w:p w:rsidR="00BF7B00" w:rsidRPr="00BF7B00" w:rsidRDefault="00BF7B00" w:rsidP="00BF7B00">
            <w:pPr>
              <w:spacing w:after="0"/>
              <w:jc w:val="left"/>
              <w:rPr>
                <w:sz w:val="20"/>
                <w:szCs w:val="20"/>
              </w:rPr>
            </w:pPr>
            <w:r w:rsidRPr="00BF7B00">
              <w:rPr>
                <w:sz w:val="20"/>
                <w:szCs w:val="20"/>
              </w:rPr>
              <w:t>GD, Polygrafie</w:t>
            </w:r>
          </w:p>
        </w:tc>
      </w:tr>
      <w:tr w:rsidR="00BF7B00" w:rsidRPr="00BF7B00" w:rsidTr="00BF7B00">
        <w:trPr>
          <w:cantSplit/>
          <w:jc w:val="center"/>
        </w:trPr>
        <w:tc>
          <w:tcPr>
            <w:tcW w:w="5238" w:type="dxa"/>
          </w:tcPr>
          <w:p w:rsidR="00BF7B00" w:rsidRPr="00BF7B00" w:rsidRDefault="00BF7B00" w:rsidP="00BF6850">
            <w:pPr>
              <w:pStyle w:val="Odstavecseseznamem"/>
              <w:numPr>
                <w:ilvl w:val="0"/>
                <w:numId w:val="342"/>
              </w:numPr>
              <w:spacing w:after="0"/>
              <w:jc w:val="left"/>
              <w:rPr>
                <w:sz w:val="20"/>
                <w:szCs w:val="20"/>
              </w:rPr>
            </w:pPr>
            <w:r w:rsidRPr="00BF7B00">
              <w:rPr>
                <w:sz w:val="20"/>
                <w:szCs w:val="20"/>
              </w:rPr>
              <w:t>zná druhy publikací</w:t>
            </w:r>
            <w:r w:rsidR="002C7C1B" w:rsidRPr="00BF7B00">
              <w:rPr>
                <w:sz w:val="20"/>
                <w:szCs w:val="20"/>
              </w:rPr>
              <w:t xml:space="preserve"> a</w:t>
            </w:r>
            <w:r w:rsidR="002C7C1B">
              <w:rPr>
                <w:sz w:val="20"/>
                <w:szCs w:val="20"/>
              </w:rPr>
              <w:t> </w:t>
            </w:r>
            <w:r w:rsidRPr="00BF7B00">
              <w:rPr>
                <w:sz w:val="20"/>
                <w:szCs w:val="20"/>
              </w:rPr>
              <w:t>jejich specifika, ví, jak se liší jejich úprava</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rozlišuje druhy knižní vazby</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ovládá knižní vazbu</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 xml:space="preserve">úprava knihy – sazba hlavních částí knihy, ukázka sazby textu, vlastní ilustrace </w:t>
            </w:r>
          </w:p>
        </w:tc>
        <w:tc>
          <w:tcPr>
            <w:tcW w:w="2552" w:type="dxa"/>
          </w:tcPr>
          <w:p w:rsidR="00BF7B00" w:rsidRPr="00BF7B00" w:rsidRDefault="00BF7B00" w:rsidP="00BF7B00">
            <w:pPr>
              <w:spacing w:after="0"/>
              <w:jc w:val="left"/>
              <w:rPr>
                <w:sz w:val="20"/>
                <w:szCs w:val="20"/>
              </w:rPr>
            </w:pPr>
            <w:r w:rsidRPr="00BF7B00">
              <w:rPr>
                <w:sz w:val="20"/>
                <w:szCs w:val="20"/>
              </w:rPr>
              <w:t>Úprava knihy</w:t>
            </w:r>
          </w:p>
        </w:tc>
        <w:tc>
          <w:tcPr>
            <w:tcW w:w="3823" w:type="dxa"/>
          </w:tcPr>
          <w:p w:rsidR="00BF7B00" w:rsidRPr="00BF7B00" w:rsidRDefault="00BF7B00" w:rsidP="00BF6850">
            <w:pPr>
              <w:pStyle w:val="Odstavecseseznamem"/>
              <w:numPr>
                <w:ilvl w:val="0"/>
                <w:numId w:val="342"/>
              </w:numPr>
              <w:spacing w:after="0"/>
              <w:jc w:val="left"/>
              <w:rPr>
                <w:sz w:val="20"/>
                <w:szCs w:val="20"/>
              </w:rPr>
            </w:pPr>
            <w:r w:rsidRPr="00BF7B00">
              <w:rPr>
                <w:sz w:val="20"/>
                <w:szCs w:val="20"/>
              </w:rPr>
              <w:t>specifika úpravy různých druhů knih – rozdíl</w:t>
            </w:r>
            <w:r w:rsidR="002C7C1B" w:rsidRPr="00BF7B00">
              <w:rPr>
                <w:sz w:val="20"/>
                <w:szCs w:val="20"/>
              </w:rPr>
              <w:t xml:space="preserve"> v</w:t>
            </w:r>
            <w:r w:rsidR="002C7C1B">
              <w:rPr>
                <w:sz w:val="20"/>
                <w:szCs w:val="20"/>
              </w:rPr>
              <w:t> </w:t>
            </w:r>
            <w:r w:rsidRPr="00BF7B00">
              <w:rPr>
                <w:sz w:val="20"/>
                <w:szCs w:val="20"/>
              </w:rPr>
              <w:t>úpravě beletrie, dětské knihy, odborné publikace</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knižní vazba</w:t>
            </w:r>
          </w:p>
          <w:p w:rsidR="00BF7B00" w:rsidRPr="00BF7B00" w:rsidRDefault="00BF7B00" w:rsidP="00BF6850">
            <w:pPr>
              <w:pStyle w:val="Odstavecseseznamem"/>
              <w:numPr>
                <w:ilvl w:val="0"/>
                <w:numId w:val="342"/>
              </w:numPr>
              <w:spacing w:after="0"/>
              <w:jc w:val="left"/>
              <w:rPr>
                <w:sz w:val="20"/>
                <w:szCs w:val="20"/>
              </w:rPr>
            </w:pPr>
            <w:r w:rsidRPr="00BF7B00">
              <w:rPr>
                <w:sz w:val="20"/>
                <w:szCs w:val="20"/>
              </w:rPr>
              <w:t>kniha</w:t>
            </w:r>
            <w:r w:rsidR="002C7C1B" w:rsidRPr="00BF7B00">
              <w:rPr>
                <w:sz w:val="20"/>
                <w:szCs w:val="20"/>
              </w:rPr>
              <w:t xml:space="preserve"> a</w:t>
            </w:r>
            <w:r w:rsidR="002C7C1B">
              <w:rPr>
                <w:sz w:val="20"/>
                <w:szCs w:val="20"/>
              </w:rPr>
              <w:t> </w:t>
            </w:r>
            <w:r w:rsidRPr="00BF7B00">
              <w:rPr>
                <w:sz w:val="20"/>
                <w:szCs w:val="20"/>
              </w:rPr>
              <w:t>její úprava</w:t>
            </w:r>
          </w:p>
        </w:tc>
        <w:tc>
          <w:tcPr>
            <w:tcW w:w="888" w:type="dxa"/>
          </w:tcPr>
          <w:p w:rsidR="00BF7B00" w:rsidRPr="00BF7B00" w:rsidRDefault="00BF7B00" w:rsidP="00BF7B00">
            <w:pPr>
              <w:spacing w:after="0"/>
              <w:jc w:val="left"/>
              <w:rPr>
                <w:sz w:val="20"/>
                <w:szCs w:val="20"/>
              </w:rPr>
            </w:pPr>
          </w:p>
        </w:tc>
        <w:tc>
          <w:tcPr>
            <w:tcW w:w="1491" w:type="dxa"/>
          </w:tcPr>
          <w:p w:rsidR="00BF7B00" w:rsidRPr="00BF7B00" w:rsidRDefault="00BF7B00" w:rsidP="00BF7B00">
            <w:pPr>
              <w:spacing w:after="0"/>
              <w:jc w:val="left"/>
              <w:rPr>
                <w:sz w:val="20"/>
                <w:szCs w:val="20"/>
              </w:rPr>
            </w:pPr>
            <w:r w:rsidRPr="00BF7B00">
              <w:rPr>
                <w:sz w:val="20"/>
                <w:szCs w:val="20"/>
              </w:rPr>
              <w:t>GD, Polygrafie</w:t>
            </w:r>
          </w:p>
          <w:p w:rsidR="00BF7B00" w:rsidRPr="00BF7B00" w:rsidRDefault="00BF7B00" w:rsidP="00BF7B00">
            <w:pPr>
              <w:spacing w:after="0"/>
              <w:jc w:val="left"/>
              <w:rPr>
                <w:sz w:val="20"/>
                <w:szCs w:val="20"/>
              </w:rPr>
            </w:pPr>
            <w:r w:rsidRPr="00BF7B00">
              <w:rPr>
                <w:sz w:val="20"/>
                <w:szCs w:val="20"/>
              </w:rPr>
              <w:t>PT: Informační</w:t>
            </w:r>
            <w:r w:rsidR="002C7C1B" w:rsidRPr="00BF7B00">
              <w:rPr>
                <w:sz w:val="20"/>
                <w:szCs w:val="20"/>
              </w:rPr>
              <w:t xml:space="preserve"> a</w:t>
            </w:r>
            <w:r w:rsidR="002C7C1B">
              <w:rPr>
                <w:sz w:val="20"/>
                <w:szCs w:val="20"/>
              </w:rPr>
              <w:t> </w:t>
            </w:r>
            <w:r w:rsidRPr="00BF7B00">
              <w:rPr>
                <w:sz w:val="20"/>
                <w:szCs w:val="20"/>
              </w:rPr>
              <w:t>komunikační technologie</w:t>
            </w:r>
          </w:p>
          <w:p w:rsidR="00BF7B00" w:rsidRPr="00BF7B00" w:rsidRDefault="00BF7B00" w:rsidP="00BF7B00">
            <w:pPr>
              <w:spacing w:after="0"/>
              <w:jc w:val="left"/>
              <w:rPr>
                <w:sz w:val="20"/>
                <w:szCs w:val="20"/>
              </w:rPr>
            </w:pPr>
          </w:p>
        </w:tc>
      </w:tr>
    </w:tbl>
    <w:p w:rsidR="005B26FA" w:rsidRDefault="005B26FA" w:rsidP="00050871">
      <w:pPr>
        <w:pStyle w:val="Nadpis2"/>
        <w:sectPr w:rsidR="005B26FA" w:rsidSect="003265B3">
          <w:headerReference w:type="default" r:id="rId50"/>
          <w:pgSz w:w="16838" w:h="11906" w:orient="landscape" w:code="9"/>
          <w:pgMar w:top="1701" w:right="1418" w:bottom="1418" w:left="1418" w:header="851" w:footer="708" w:gutter="0"/>
          <w:cols w:space="708"/>
          <w:docGrid w:linePitch="360"/>
        </w:sectPr>
      </w:pPr>
    </w:p>
    <w:p w:rsidR="003F3781" w:rsidRPr="003F3781" w:rsidRDefault="003F3781" w:rsidP="00050871">
      <w:pPr>
        <w:pStyle w:val="Nadpis2"/>
      </w:pPr>
      <w:bookmarkStart w:id="116" w:name="_Toc48803204"/>
      <w:r w:rsidRPr="003F3781">
        <w:lastRenderedPageBreak/>
        <w:t>Učební osnova předmětu: Webdesign (WD)</w:t>
      </w:r>
      <w:bookmarkEnd w:id="115"/>
      <w:bookmarkEnd w:id="116"/>
    </w:p>
    <w:p w:rsidR="003F3781" w:rsidRPr="003F3781" w:rsidRDefault="003F3781" w:rsidP="00056AB2">
      <w:pPr>
        <w:tabs>
          <w:tab w:val="center" w:pos="5011"/>
        </w:tabs>
        <w:spacing w:after="4" w:line="271" w:lineRule="auto"/>
        <w:ind w:left="-15"/>
        <w:jc w:val="left"/>
        <w:rPr>
          <w:rFonts w:cstheme="minorHAnsi"/>
        </w:rPr>
      </w:pPr>
      <w:r w:rsidRPr="003F3781">
        <w:rPr>
          <w:rFonts w:cstheme="minorHAnsi"/>
        </w:rPr>
        <w:t>Oblast vzdělávání: návrhová</w:t>
      </w:r>
      <w:r w:rsidR="002C7C1B" w:rsidRPr="003F3781">
        <w:rPr>
          <w:rFonts w:cstheme="minorHAnsi"/>
        </w:rPr>
        <w:t xml:space="preserve"> a</w:t>
      </w:r>
      <w:r w:rsidR="002C7C1B">
        <w:rPr>
          <w:rFonts w:cstheme="minorHAnsi"/>
        </w:rPr>
        <w:t> </w:t>
      </w:r>
      <w:r w:rsidRPr="003F3781">
        <w:rPr>
          <w:rFonts w:cstheme="minorHAnsi"/>
        </w:rPr>
        <w:t>realizační tvorba</w:t>
      </w:r>
    </w:p>
    <w:p w:rsidR="003F3781" w:rsidRPr="003F3781" w:rsidRDefault="003F3781" w:rsidP="00056AB2">
      <w:pPr>
        <w:tabs>
          <w:tab w:val="center" w:pos="1416"/>
          <w:tab w:val="center" w:pos="2124"/>
          <w:tab w:val="center" w:pos="5061"/>
        </w:tabs>
        <w:spacing w:after="4" w:line="271" w:lineRule="auto"/>
        <w:ind w:left="-15"/>
        <w:jc w:val="left"/>
        <w:rPr>
          <w:rFonts w:cstheme="minorHAnsi"/>
        </w:rPr>
      </w:pPr>
      <w:r w:rsidRPr="003F3781">
        <w:rPr>
          <w:rFonts w:cstheme="minorHAnsi"/>
        </w:rPr>
        <w:t>Platnost: od 1. 9. 20</w:t>
      </w:r>
      <w:r w:rsidR="002E02CF">
        <w:rPr>
          <w:rFonts w:cstheme="minorHAnsi"/>
        </w:rPr>
        <w:t>20</w:t>
      </w:r>
      <w:r w:rsidRPr="003F3781">
        <w:rPr>
          <w:rFonts w:cstheme="minorHAnsi"/>
        </w:rPr>
        <w:t xml:space="preserve"> počínaje 1. ročníkem</w:t>
      </w:r>
    </w:p>
    <w:p w:rsidR="003F3781" w:rsidRPr="003F3781" w:rsidRDefault="003F3781" w:rsidP="00056AB2">
      <w:pPr>
        <w:tabs>
          <w:tab w:val="center" w:pos="3608"/>
        </w:tabs>
        <w:spacing w:after="4" w:line="271" w:lineRule="auto"/>
        <w:ind w:left="-15"/>
        <w:jc w:val="left"/>
        <w:rPr>
          <w:rFonts w:cstheme="minorHAnsi"/>
        </w:rPr>
      </w:pPr>
      <w:r w:rsidRPr="003F3781">
        <w:rPr>
          <w:rFonts w:cstheme="minorHAnsi"/>
        </w:rPr>
        <w:t>Celkem hodin týdně: 2 hodiny</w:t>
      </w:r>
    </w:p>
    <w:p w:rsidR="003F3781" w:rsidRPr="003F3781" w:rsidRDefault="0096637B" w:rsidP="00C57F04">
      <w:pPr>
        <w:pStyle w:val="Nadpis3"/>
      </w:pPr>
      <w:bookmarkStart w:id="117" w:name="_Toc35338067"/>
      <w:r>
        <w:t>Obecný cíl vyučovacího předmětu</w:t>
      </w:r>
      <w:bookmarkEnd w:id="117"/>
    </w:p>
    <w:p w:rsidR="003F3781" w:rsidRPr="003F3781" w:rsidRDefault="003F3781" w:rsidP="00056AB2">
      <w:pPr>
        <w:ind w:left="-5"/>
        <w:rPr>
          <w:rFonts w:cstheme="minorHAnsi"/>
        </w:rPr>
      </w:pPr>
      <w:r w:rsidRPr="003F3781">
        <w:rPr>
          <w:rFonts w:cstheme="minorHAnsi"/>
        </w:rPr>
        <w:t>Obecným cílem předmětu Webdesign je poskytnout vzdělání</w:t>
      </w:r>
      <w:r w:rsidR="002C7C1B" w:rsidRPr="003F3781">
        <w:rPr>
          <w:rFonts w:cstheme="minorHAnsi"/>
        </w:rPr>
        <w:t xml:space="preserve"> v</w:t>
      </w:r>
      <w:r w:rsidR="002C7C1B">
        <w:rPr>
          <w:rFonts w:cstheme="minorHAnsi"/>
        </w:rPr>
        <w:t> </w:t>
      </w:r>
      <w:r w:rsidRPr="003F3781">
        <w:rPr>
          <w:rFonts w:cstheme="minorHAnsi"/>
        </w:rPr>
        <w:t>oblasti počítačové grafiky, grafického designu</w:t>
      </w:r>
      <w:r w:rsidR="002C7C1B" w:rsidRPr="003F3781">
        <w:rPr>
          <w:rFonts w:cstheme="minorHAnsi"/>
        </w:rPr>
        <w:t xml:space="preserve"> a</w:t>
      </w:r>
      <w:r w:rsidR="002C7C1B">
        <w:rPr>
          <w:rFonts w:cstheme="minorHAnsi"/>
        </w:rPr>
        <w:t> </w:t>
      </w:r>
      <w:r w:rsidRPr="003F3781">
        <w:rPr>
          <w:rFonts w:cstheme="minorHAnsi"/>
        </w:rPr>
        <w:t>reklamní grafiky</w:t>
      </w:r>
      <w:r w:rsidR="002C7C1B" w:rsidRPr="003F3781">
        <w:rPr>
          <w:rFonts w:cstheme="minorHAnsi"/>
        </w:rPr>
        <w:t xml:space="preserve"> a</w:t>
      </w:r>
      <w:r w:rsidR="002C7C1B">
        <w:rPr>
          <w:rFonts w:cstheme="minorHAnsi"/>
        </w:rPr>
        <w:t> </w:t>
      </w:r>
      <w:r w:rsidRPr="003F3781">
        <w:rPr>
          <w:rFonts w:cstheme="minorHAnsi"/>
        </w:rPr>
        <w:t>rozvinout teoretické poznatky</w:t>
      </w:r>
      <w:r w:rsidR="002C7C1B" w:rsidRPr="003F3781">
        <w:rPr>
          <w:rFonts w:cstheme="minorHAnsi"/>
        </w:rPr>
        <w:t xml:space="preserve"> a</w:t>
      </w:r>
      <w:r w:rsidR="002C7C1B">
        <w:rPr>
          <w:rFonts w:cstheme="minorHAnsi"/>
        </w:rPr>
        <w:t> </w:t>
      </w:r>
      <w:r w:rsidRPr="003F3781">
        <w:rPr>
          <w:rFonts w:cstheme="minorHAnsi"/>
        </w:rPr>
        <w:t>praktické dovednosti žáka. Žák je veden</w:t>
      </w:r>
      <w:r w:rsidR="002C7C1B" w:rsidRPr="003F3781">
        <w:rPr>
          <w:rFonts w:cstheme="minorHAnsi"/>
        </w:rPr>
        <w:t xml:space="preserve"> k</w:t>
      </w:r>
      <w:r w:rsidR="002C7C1B">
        <w:rPr>
          <w:rFonts w:cstheme="minorHAnsi"/>
        </w:rPr>
        <w:t> </w:t>
      </w:r>
      <w:r w:rsidRPr="003F3781">
        <w:rPr>
          <w:rFonts w:cstheme="minorHAnsi"/>
        </w:rPr>
        <w:t>návyku nalézat</w:t>
      </w:r>
      <w:r w:rsidR="002C7C1B" w:rsidRPr="003F3781">
        <w:rPr>
          <w:rFonts w:cstheme="minorHAnsi"/>
        </w:rPr>
        <w:t xml:space="preserve"> v</w:t>
      </w:r>
      <w:r w:rsidR="002C7C1B">
        <w:rPr>
          <w:rFonts w:cstheme="minorHAnsi"/>
        </w:rPr>
        <w:t> </w:t>
      </w:r>
      <w:r w:rsidRPr="003F3781">
        <w:rPr>
          <w:rFonts w:cstheme="minorHAnsi"/>
        </w:rPr>
        <w:t>grafické tvorbě zdroje inspirace, aktivně vyhledávat zdroje informací</w:t>
      </w:r>
      <w:r w:rsidR="002C7C1B" w:rsidRPr="003F3781">
        <w:rPr>
          <w:rFonts w:cstheme="minorHAnsi"/>
        </w:rPr>
        <w:t xml:space="preserve"> a</w:t>
      </w:r>
      <w:r w:rsidR="002C7C1B">
        <w:rPr>
          <w:rFonts w:cstheme="minorHAnsi"/>
        </w:rPr>
        <w:t> </w:t>
      </w:r>
      <w:r w:rsidRPr="003F3781">
        <w:rPr>
          <w:rFonts w:cstheme="minorHAnsi"/>
        </w:rPr>
        <w:t>využívat je při své tvůrčí činnosti. Žák je veden</w:t>
      </w:r>
      <w:r w:rsidR="002C7C1B" w:rsidRPr="003F3781">
        <w:rPr>
          <w:rFonts w:cstheme="minorHAnsi"/>
        </w:rPr>
        <w:t xml:space="preserve"> k</w:t>
      </w:r>
      <w:r w:rsidR="002C7C1B">
        <w:rPr>
          <w:rFonts w:cstheme="minorHAnsi"/>
        </w:rPr>
        <w:t> </w:t>
      </w:r>
      <w:r w:rsidRPr="003F3781">
        <w:rPr>
          <w:rFonts w:cstheme="minorHAnsi"/>
        </w:rPr>
        <w:t>rozvoji výtvarného myšlení, výtvarné paměti, tvořivosti</w:t>
      </w:r>
      <w:r w:rsidR="002C7C1B" w:rsidRPr="003F3781">
        <w:rPr>
          <w:rFonts w:cstheme="minorHAnsi"/>
        </w:rPr>
        <w:t xml:space="preserve"> a</w:t>
      </w:r>
      <w:r w:rsidR="002C7C1B">
        <w:rPr>
          <w:rFonts w:cstheme="minorHAnsi"/>
        </w:rPr>
        <w:t> </w:t>
      </w:r>
      <w:r w:rsidRPr="003F3781">
        <w:rPr>
          <w:rFonts w:cstheme="minorHAnsi"/>
        </w:rPr>
        <w:t>fantazie, ke kultivaci výtvarného vidění</w:t>
      </w:r>
      <w:r w:rsidR="002C7C1B" w:rsidRPr="003F3781">
        <w:rPr>
          <w:rFonts w:cstheme="minorHAnsi"/>
        </w:rPr>
        <w:t xml:space="preserve"> a</w:t>
      </w:r>
      <w:r w:rsidR="002C7C1B">
        <w:rPr>
          <w:rFonts w:cstheme="minorHAnsi"/>
        </w:rPr>
        <w:t> </w:t>
      </w:r>
      <w:r w:rsidRPr="003F3781">
        <w:rPr>
          <w:rFonts w:cstheme="minorHAnsi"/>
        </w:rPr>
        <w:t>vyjadřování. Užívá řemeslných</w:t>
      </w:r>
      <w:r w:rsidR="002C7C1B" w:rsidRPr="003F3781">
        <w:rPr>
          <w:rFonts w:cstheme="minorHAnsi"/>
        </w:rPr>
        <w:t xml:space="preserve"> a</w:t>
      </w:r>
      <w:r w:rsidR="002C7C1B">
        <w:rPr>
          <w:rFonts w:cstheme="minorHAnsi"/>
        </w:rPr>
        <w:t> </w:t>
      </w:r>
      <w:r w:rsidRPr="003F3781">
        <w:rPr>
          <w:rFonts w:cstheme="minorHAnsi"/>
        </w:rPr>
        <w:t>výtvarných postupů</w:t>
      </w:r>
      <w:r w:rsidR="002C7C1B" w:rsidRPr="003F3781">
        <w:rPr>
          <w:rFonts w:cstheme="minorHAnsi"/>
        </w:rPr>
        <w:t xml:space="preserve"> a</w:t>
      </w:r>
      <w:r w:rsidR="002C7C1B">
        <w:rPr>
          <w:rFonts w:cstheme="minorHAnsi"/>
        </w:rPr>
        <w:t> </w:t>
      </w:r>
      <w:r w:rsidRPr="003F3781">
        <w:rPr>
          <w:rFonts w:cstheme="minorHAnsi"/>
        </w:rPr>
        <w:t>nejnovějších poznatků</w:t>
      </w:r>
      <w:r w:rsidR="002C7C1B" w:rsidRPr="003F3781">
        <w:rPr>
          <w:rFonts w:cstheme="minorHAnsi"/>
        </w:rPr>
        <w:t xml:space="preserve"> a</w:t>
      </w:r>
      <w:r w:rsidR="002C7C1B">
        <w:rPr>
          <w:rFonts w:cstheme="minorHAnsi"/>
        </w:rPr>
        <w:t> </w:t>
      </w:r>
      <w:r w:rsidRPr="003F3781">
        <w:rPr>
          <w:rFonts w:cstheme="minorHAnsi"/>
        </w:rPr>
        <w:t>technických možností projektování za pomoci PC.</w:t>
      </w:r>
    </w:p>
    <w:p w:rsidR="003F3781" w:rsidRPr="003F3781" w:rsidRDefault="0096637B" w:rsidP="00C57F04">
      <w:pPr>
        <w:pStyle w:val="Nadpis3"/>
      </w:pPr>
      <w:bookmarkStart w:id="118" w:name="_Toc35338068"/>
      <w:r>
        <w:t>Charakteristika učiva</w:t>
      </w:r>
      <w:bookmarkEnd w:id="118"/>
    </w:p>
    <w:p w:rsidR="003F3781" w:rsidRPr="003F3781" w:rsidRDefault="003F3781" w:rsidP="00056AB2">
      <w:pPr>
        <w:ind w:left="-5"/>
        <w:rPr>
          <w:rFonts w:cstheme="minorHAnsi"/>
        </w:rPr>
      </w:pPr>
      <w:r w:rsidRPr="003F3781">
        <w:rPr>
          <w:rFonts w:cstheme="minorHAnsi"/>
        </w:rPr>
        <w:t>Vyučovací předmět Webdesign vychází</w:t>
      </w:r>
      <w:r w:rsidR="002C7C1B" w:rsidRPr="003F3781">
        <w:rPr>
          <w:rFonts w:cstheme="minorHAnsi"/>
        </w:rPr>
        <w:t xml:space="preserve"> z</w:t>
      </w:r>
      <w:r w:rsidR="002C7C1B">
        <w:rPr>
          <w:rFonts w:cstheme="minorHAnsi"/>
        </w:rPr>
        <w:t> </w:t>
      </w:r>
      <w:r w:rsidRPr="003F3781">
        <w:rPr>
          <w:rFonts w:cstheme="minorHAnsi"/>
        </w:rPr>
        <w:t>oblasti návrhové</w:t>
      </w:r>
      <w:r w:rsidR="002C7C1B" w:rsidRPr="003F3781">
        <w:rPr>
          <w:rFonts w:cstheme="minorHAnsi"/>
        </w:rPr>
        <w:t xml:space="preserve"> a</w:t>
      </w:r>
      <w:r w:rsidR="002C7C1B">
        <w:rPr>
          <w:rFonts w:cstheme="minorHAnsi"/>
        </w:rPr>
        <w:t> </w:t>
      </w:r>
      <w:r w:rsidRPr="003F3781">
        <w:rPr>
          <w:rFonts w:cstheme="minorHAnsi"/>
        </w:rPr>
        <w:t>realizační tvorby RVP</w:t>
      </w:r>
      <w:r w:rsidR="002C7C1B" w:rsidRPr="003F3781">
        <w:rPr>
          <w:rFonts w:cstheme="minorHAnsi"/>
        </w:rPr>
        <w:t xml:space="preserve"> a</w:t>
      </w:r>
      <w:r w:rsidR="002C7C1B">
        <w:rPr>
          <w:rFonts w:cstheme="minorHAnsi"/>
        </w:rPr>
        <w:t> </w:t>
      </w:r>
      <w:r w:rsidRPr="003F3781">
        <w:rPr>
          <w:rFonts w:cstheme="minorHAnsi"/>
        </w:rPr>
        <w:t>navazuje na odborný předmět Počítačová grafika. Je vyučován ve 3. ročníku</w:t>
      </w:r>
      <w:r w:rsidR="002C7C1B" w:rsidRPr="003F3781">
        <w:rPr>
          <w:rFonts w:cstheme="minorHAnsi"/>
        </w:rPr>
        <w:t xml:space="preserve"> v</w:t>
      </w:r>
      <w:r w:rsidR="002C7C1B">
        <w:rPr>
          <w:rFonts w:cstheme="minorHAnsi"/>
        </w:rPr>
        <w:t> </w:t>
      </w:r>
      <w:r w:rsidRPr="003F3781">
        <w:rPr>
          <w:rFonts w:cstheme="minorHAnsi"/>
        </w:rPr>
        <w:t>hodinové dotaci 2 hodiny týdně. Výuka směřuje</w:t>
      </w:r>
      <w:r w:rsidR="002C7C1B" w:rsidRPr="003F3781">
        <w:rPr>
          <w:rFonts w:cstheme="minorHAnsi"/>
        </w:rPr>
        <w:t xml:space="preserve"> k</w:t>
      </w:r>
      <w:r w:rsidR="002C7C1B">
        <w:rPr>
          <w:rFonts w:cstheme="minorHAnsi"/>
        </w:rPr>
        <w:t> </w:t>
      </w:r>
      <w:r w:rsidRPr="003F3781">
        <w:rPr>
          <w:rFonts w:cstheme="minorHAnsi"/>
        </w:rPr>
        <w:t>tomu, aby žák dokázal vytvořit webové stránky nebo interaktivní webové animace</w:t>
      </w:r>
      <w:r w:rsidR="002C7C1B" w:rsidRPr="003F3781">
        <w:rPr>
          <w:rFonts w:cstheme="minorHAnsi"/>
        </w:rPr>
        <w:t xml:space="preserve"> a</w:t>
      </w:r>
      <w:r w:rsidR="002C7C1B">
        <w:rPr>
          <w:rFonts w:cstheme="minorHAnsi"/>
        </w:rPr>
        <w:t> </w:t>
      </w:r>
      <w:r w:rsidRPr="003F3781">
        <w:rPr>
          <w:rFonts w:cstheme="minorHAnsi"/>
        </w:rPr>
        <w:t>přitom respektoval zásady</w:t>
      </w:r>
      <w:r w:rsidR="002C7C1B" w:rsidRPr="003F3781">
        <w:rPr>
          <w:rFonts w:cstheme="minorHAnsi"/>
        </w:rPr>
        <w:t xml:space="preserve"> a</w:t>
      </w:r>
      <w:r w:rsidR="002C7C1B">
        <w:rPr>
          <w:rFonts w:cstheme="minorHAnsi"/>
        </w:rPr>
        <w:t> </w:t>
      </w:r>
      <w:r w:rsidRPr="003F3781">
        <w:rPr>
          <w:rFonts w:cstheme="minorHAnsi"/>
        </w:rPr>
        <w:t>pravidla grafické úpravy. Učivo je složeno</w:t>
      </w:r>
      <w:r w:rsidR="002C7C1B" w:rsidRPr="003F3781">
        <w:rPr>
          <w:rFonts w:cstheme="minorHAnsi"/>
        </w:rPr>
        <w:t xml:space="preserve"> z</w:t>
      </w:r>
      <w:r w:rsidR="002C7C1B">
        <w:rPr>
          <w:rFonts w:cstheme="minorHAnsi"/>
        </w:rPr>
        <w:t> </w:t>
      </w:r>
      <w:r w:rsidRPr="003F3781">
        <w:rPr>
          <w:rFonts w:cstheme="minorHAnsi"/>
        </w:rPr>
        <w:t>tematických celků, které odpovídají jednotlivým technikám</w:t>
      </w:r>
      <w:r w:rsidR="002C7C1B" w:rsidRPr="003F3781">
        <w:rPr>
          <w:rFonts w:cstheme="minorHAnsi"/>
        </w:rPr>
        <w:t xml:space="preserve"> a</w:t>
      </w:r>
      <w:r w:rsidR="002C7C1B">
        <w:rPr>
          <w:rFonts w:cstheme="minorHAnsi"/>
        </w:rPr>
        <w:t> </w:t>
      </w:r>
      <w:r w:rsidRPr="003F3781">
        <w:rPr>
          <w:rFonts w:cstheme="minorHAnsi"/>
        </w:rPr>
        <w:t>úkolům.</w:t>
      </w:r>
    </w:p>
    <w:p w:rsidR="003F3781" w:rsidRPr="003F3781" w:rsidRDefault="0096637B" w:rsidP="00C57F04">
      <w:pPr>
        <w:pStyle w:val="Nadpis3"/>
      </w:pPr>
      <w:bookmarkStart w:id="119" w:name="_Toc35338069"/>
      <w:r>
        <w:t>Cíle vzdělávání</w:t>
      </w:r>
      <w:bookmarkEnd w:id="119"/>
    </w:p>
    <w:p w:rsidR="003F3781" w:rsidRPr="003F3781" w:rsidRDefault="003F3781" w:rsidP="00056AB2">
      <w:pPr>
        <w:spacing w:after="32"/>
        <w:ind w:left="-5"/>
        <w:rPr>
          <w:rFonts w:cstheme="minorHAnsi"/>
        </w:rPr>
      </w:pPr>
      <w:r w:rsidRPr="003F3781">
        <w:rPr>
          <w:rFonts w:cstheme="minorHAnsi"/>
        </w:rPr>
        <w:t>Výuka předmětu Webdesign směřuje především</w:t>
      </w:r>
      <w:r w:rsidR="002C7C1B" w:rsidRPr="003F3781">
        <w:rPr>
          <w:rFonts w:cstheme="minorHAnsi"/>
        </w:rPr>
        <w:t xml:space="preserve"> k</w:t>
      </w:r>
      <w:r w:rsidR="002C7C1B">
        <w:rPr>
          <w:rFonts w:cstheme="minorHAnsi"/>
        </w:rPr>
        <w:t> </w:t>
      </w:r>
      <w:r w:rsidRPr="003F3781">
        <w:rPr>
          <w:rFonts w:cstheme="minorHAnsi"/>
        </w:rPr>
        <w:t>tomu, aby žák:</w:t>
      </w:r>
    </w:p>
    <w:p w:rsidR="003F3781" w:rsidRPr="002E02CF" w:rsidRDefault="003F3781" w:rsidP="00BF6850">
      <w:pPr>
        <w:pStyle w:val="Odstavecseseznamem"/>
        <w:numPr>
          <w:ilvl w:val="0"/>
          <w:numId w:val="292"/>
        </w:numPr>
      </w:pPr>
      <w:r w:rsidRPr="002E02CF">
        <w:t>zvládal výtvarné invenční aspekty grafického designu,</w:t>
      </w:r>
    </w:p>
    <w:p w:rsidR="000D0DFF" w:rsidRDefault="003F3781" w:rsidP="00BF6850">
      <w:pPr>
        <w:pStyle w:val="Odstavecseseznamem"/>
        <w:numPr>
          <w:ilvl w:val="0"/>
          <w:numId w:val="292"/>
        </w:numPr>
      </w:pPr>
      <w:r w:rsidRPr="002E02CF">
        <w:t>uplatňoval vztah mezi výtvarným řešením zadaného úkolu</w:t>
      </w:r>
      <w:r w:rsidR="002C7C1B" w:rsidRPr="002E02CF">
        <w:t xml:space="preserve"> a</w:t>
      </w:r>
      <w:r w:rsidR="002C7C1B">
        <w:t> </w:t>
      </w:r>
      <w:r w:rsidRPr="002E02CF">
        <w:t>technologickými postupy</w:t>
      </w:r>
      <w:r w:rsidR="002C7C1B" w:rsidRPr="002E02CF">
        <w:t xml:space="preserve"> a</w:t>
      </w:r>
      <w:r w:rsidR="002C7C1B">
        <w:t> </w:t>
      </w:r>
      <w:r w:rsidRPr="002E02CF">
        <w:t>technikami používanými</w:t>
      </w:r>
      <w:r w:rsidR="002C7C1B" w:rsidRPr="002E02CF">
        <w:t xml:space="preserve"> v</w:t>
      </w:r>
      <w:r w:rsidR="002C7C1B">
        <w:t> </w:t>
      </w:r>
      <w:r w:rsidRPr="002E02CF">
        <w:t xml:space="preserve">rámci studovaného oboru, </w:t>
      </w:r>
      <w:r w:rsidRPr="002E02CF">
        <w:rPr>
          <w:rFonts w:eastAsia="Segoe UI Symbol"/>
        </w:rPr>
        <w:t></w:t>
      </w:r>
      <w:r w:rsidRPr="002E02CF">
        <w:rPr>
          <w:rFonts w:eastAsia="Arial"/>
        </w:rPr>
        <w:t xml:space="preserve"> </w:t>
      </w:r>
      <w:r w:rsidRPr="002E02CF">
        <w:t>ovládal klasické</w:t>
      </w:r>
      <w:r w:rsidR="002C7C1B" w:rsidRPr="002E02CF">
        <w:t xml:space="preserve"> a</w:t>
      </w:r>
      <w:r w:rsidR="002C7C1B">
        <w:t> </w:t>
      </w:r>
      <w:r w:rsidRPr="002E02CF">
        <w:t xml:space="preserve">moderní technologie ve vizuální komunikaci, </w:t>
      </w:r>
    </w:p>
    <w:p w:rsidR="003F3781" w:rsidRPr="003F3781" w:rsidRDefault="003F3781" w:rsidP="00BF6850">
      <w:pPr>
        <w:pStyle w:val="Odstavecseseznamem"/>
        <w:numPr>
          <w:ilvl w:val="0"/>
          <w:numId w:val="292"/>
        </w:numPr>
      </w:pPr>
      <w:r w:rsidRPr="002E02CF">
        <w:t>chápal práci</w:t>
      </w:r>
      <w:r w:rsidR="002C7C1B" w:rsidRPr="002E02CF">
        <w:t xml:space="preserve"> a</w:t>
      </w:r>
      <w:r w:rsidR="002C7C1B">
        <w:t> </w:t>
      </w:r>
      <w:r w:rsidRPr="002E02CF">
        <w:t>pracovní činnosti jako příležitost</w:t>
      </w:r>
      <w:r w:rsidR="002C7C1B" w:rsidRPr="003F3781">
        <w:t xml:space="preserve"> k</w:t>
      </w:r>
      <w:r w:rsidR="002C7C1B">
        <w:t> </w:t>
      </w:r>
      <w:r w:rsidRPr="003F3781">
        <w:t>seberealizaci.</w:t>
      </w:r>
    </w:p>
    <w:p w:rsidR="003F3781" w:rsidRPr="003F3781" w:rsidRDefault="0096637B" w:rsidP="00C57F04">
      <w:pPr>
        <w:pStyle w:val="Nadpis3"/>
      </w:pPr>
      <w:bookmarkStart w:id="120" w:name="_Toc35338070"/>
      <w:r>
        <w:t>Výukové strategie</w:t>
      </w:r>
      <w:bookmarkEnd w:id="120"/>
    </w:p>
    <w:p w:rsidR="003F3781" w:rsidRPr="003F3781" w:rsidRDefault="003F3781" w:rsidP="00056AB2">
      <w:pPr>
        <w:ind w:left="-5"/>
        <w:rPr>
          <w:rFonts w:cstheme="minorHAnsi"/>
        </w:rPr>
      </w:pPr>
      <w:r w:rsidRPr="003F3781">
        <w:rPr>
          <w:rFonts w:cstheme="minorHAnsi"/>
        </w:rPr>
        <w:t>Výukových</w:t>
      </w:r>
      <w:r w:rsidR="002C7C1B" w:rsidRPr="003F3781">
        <w:rPr>
          <w:rFonts w:cstheme="minorHAnsi"/>
        </w:rPr>
        <w:t xml:space="preserve"> a</w:t>
      </w:r>
      <w:r w:rsidR="002C7C1B">
        <w:rPr>
          <w:rFonts w:cstheme="minorHAnsi"/>
        </w:rPr>
        <w:t> </w:t>
      </w:r>
      <w:r w:rsidRPr="003F3781">
        <w:rPr>
          <w:rFonts w:cstheme="minorHAnsi"/>
        </w:rPr>
        <w:t>výchovných cílů je</w:t>
      </w:r>
      <w:r w:rsidR="002C7C1B" w:rsidRPr="003F3781">
        <w:rPr>
          <w:rFonts w:cstheme="minorHAnsi"/>
        </w:rPr>
        <w:t xml:space="preserve"> v</w:t>
      </w:r>
      <w:r w:rsidR="002C7C1B">
        <w:rPr>
          <w:rFonts w:cstheme="minorHAnsi"/>
        </w:rPr>
        <w:t> </w:t>
      </w:r>
      <w:r w:rsidRPr="003F3781">
        <w:rPr>
          <w:rFonts w:cstheme="minorHAnsi"/>
        </w:rPr>
        <w:t>hodinách Webdesignu dosahováno prostřednictvím samostatné práce, prací ve skupině</w:t>
      </w:r>
      <w:r w:rsidR="002C7C1B" w:rsidRPr="003F3781">
        <w:rPr>
          <w:rFonts w:cstheme="minorHAnsi"/>
        </w:rPr>
        <w:t xml:space="preserve"> a</w:t>
      </w:r>
      <w:r w:rsidR="002C7C1B">
        <w:rPr>
          <w:rFonts w:cstheme="minorHAnsi"/>
        </w:rPr>
        <w:t> </w:t>
      </w:r>
      <w:r w:rsidRPr="003F3781">
        <w:rPr>
          <w:rFonts w:cstheme="minorHAnsi"/>
        </w:rPr>
        <w:t>zpracováváním dlouhodobějších projektů. Ve výuce je zdůrazňována vizuální stránka předmětu, je využíváno projekce</w:t>
      </w:r>
      <w:r w:rsidR="002C7C1B" w:rsidRPr="003F3781">
        <w:rPr>
          <w:rFonts w:cstheme="minorHAnsi"/>
        </w:rPr>
        <w:t xml:space="preserve"> a</w:t>
      </w:r>
      <w:r w:rsidR="002C7C1B">
        <w:rPr>
          <w:rFonts w:cstheme="minorHAnsi"/>
        </w:rPr>
        <w:t> </w:t>
      </w:r>
      <w:r w:rsidRPr="003F3781">
        <w:rPr>
          <w:rFonts w:cstheme="minorHAnsi"/>
        </w:rPr>
        <w:t>promítání. Žák užívá technologických postupů, nejnovějších poznatků</w:t>
      </w:r>
      <w:r w:rsidR="002C7C1B" w:rsidRPr="003F3781">
        <w:rPr>
          <w:rFonts w:cstheme="minorHAnsi"/>
        </w:rPr>
        <w:t xml:space="preserve"> a</w:t>
      </w:r>
      <w:r w:rsidR="002C7C1B">
        <w:rPr>
          <w:rFonts w:cstheme="minorHAnsi"/>
        </w:rPr>
        <w:t> </w:t>
      </w:r>
      <w:r w:rsidRPr="003F3781">
        <w:rPr>
          <w:rFonts w:cstheme="minorHAnsi"/>
        </w:rPr>
        <w:t>technických možností projektování za pomocí PC.</w:t>
      </w:r>
    </w:p>
    <w:p w:rsidR="003F3781" w:rsidRPr="003F3781" w:rsidRDefault="0096637B" w:rsidP="00C57F04">
      <w:pPr>
        <w:pStyle w:val="Nadpis3"/>
      </w:pPr>
      <w:bookmarkStart w:id="121" w:name="_Toc35338071"/>
      <w:r>
        <w:t>Hodnocení výsledků žáků</w:t>
      </w:r>
      <w:bookmarkEnd w:id="121"/>
    </w:p>
    <w:p w:rsidR="003F3781" w:rsidRPr="003F3781" w:rsidRDefault="003F3781" w:rsidP="00056AB2">
      <w:pPr>
        <w:ind w:left="-5"/>
        <w:rPr>
          <w:rFonts w:cstheme="minorHAnsi"/>
        </w:rPr>
      </w:pPr>
      <w:r w:rsidRPr="003F3781">
        <w:rPr>
          <w:rFonts w:cstheme="minorHAnsi"/>
        </w:rPr>
        <w:t>Žák je</w:t>
      </w:r>
      <w:r w:rsidR="002C7C1B" w:rsidRPr="003F3781">
        <w:rPr>
          <w:rFonts w:cstheme="minorHAnsi"/>
        </w:rPr>
        <w:t xml:space="preserve"> v</w:t>
      </w:r>
      <w:r w:rsidR="002C7C1B">
        <w:rPr>
          <w:rFonts w:cstheme="minorHAnsi"/>
        </w:rPr>
        <w:t> </w:t>
      </w:r>
      <w:r w:rsidRPr="003F3781">
        <w:rPr>
          <w:rFonts w:cstheme="minorHAnsi"/>
        </w:rPr>
        <w:t>předmětu Webdesign hodnocen</w:t>
      </w:r>
      <w:r w:rsidR="002C7C1B" w:rsidRPr="003F3781">
        <w:rPr>
          <w:rFonts w:cstheme="minorHAnsi"/>
        </w:rPr>
        <w:t xml:space="preserve"> v</w:t>
      </w:r>
      <w:r w:rsidR="002C7C1B">
        <w:rPr>
          <w:rFonts w:cstheme="minorHAnsi"/>
        </w:rPr>
        <w:t> </w:t>
      </w:r>
      <w:r w:rsidRPr="003F3781">
        <w:rPr>
          <w:rFonts w:cstheme="minorHAnsi"/>
        </w:rPr>
        <w:t>souladu se školním řádem slovně</w:t>
      </w:r>
      <w:r w:rsidR="002C7C1B" w:rsidRPr="003F3781">
        <w:rPr>
          <w:rFonts w:cstheme="minorHAnsi"/>
        </w:rPr>
        <w:t xml:space="preserve"> i</w:t>
      </w:r>
      <w:r w:rsidR="002C7C1B">
        <w:rPr>
          <w:rFonts w:cstheme="minorHAnsi"/>
        </w:rPr>
        <w:t> </w:t>
      </w:r>
      <w:r w:rsidRPr="003F3781">
        <w:rPr>
          <w:rFonts w:cstheme="minorHAnsi"/>
        </w:rPr>
        <w:t>písemně. Hodnoceny jsou znalosti žáka nabyté</w:t>
      </w:r>
      <w:r w:rsidR="002C7C1B" w:rsidRPr="003F3781">
        <w:rPr>
          <w:rFonts w:cstheme="minorHAnsi"/>
        </w:rPr>
        <w:t xml:space="preserve"> v</w:t>
      </w:r>
      <w:r w:rsidR="002C7C1B">
        <w:rPr>
          <w:rFonts w:cstheme="minorHAnsi"/>
        </w:rPr>
        <w:t> </w:t>
      </w:r>
      <w:r w:rsidRPr="003F3781">
        <w:rPr>
          <w:rFonts w:cstheme="minorHAnsi"/>
        </w:rPr>
        <w:t>rámci probraného učiva, společně</w:t>
      </w:r>
      <w:r w:rsidR="002C7C1B" w:rsidRPr="003F3781">
        <w:rPr>
          <w:rFonts w:cstheme="minorHAnsi"/>
        </w:rPr>
        <w:t xml:space="preserve"> s</w:t>
      </w:r>
      <w:r w:rsidR="002C7C1B">
        <w:rPr>
          <w:rFonts w:cstheme="minorHAnsi"/>
        </w:rPr>
        <w:t> </w:t>
      </w:r>
      <w:r w:rsidRPr="003F3781">
        <w:rPr>
          <w:rFonts w:cstheme="minorHAnsi"/>
        </w:rPr>
        <w:t>jeho praktickou dovedností. Nedílnou součást hodnocení tvoří schopnost spolupracovat</w:t>
      </w:r>
      <w:r w:rsidR="002C7C1B" w:rsidRPr="003F3781">
        <w:rPr>
          <w:rFonts w:cstheme="minorHAnsi"/>
        </w:rPr>
        <w:t xml:space="preserve"> s</w:t>
      </w:r>
      <w:r w:rsidR="002C7C1B">
        <w:rPr>
          <w:rFonts w:cstheme="minorHAnsi"/>
        </w:rPr>
        <w:t> </w:t>
      </w:r>
      <w:r w:rsidRPr="003F3781">
        <w:rPr>
          <w:rFonts w:cstheme="minorHAnsi"/>
        </w:rPr>
        <w:t>ostatními žáky, aktivně se zapojit do výuky, schopnost tvořivé práce, vytrvalost</w:t>
      </w:r>
      <w:r w:rsidR="002C7C1B" w:rsidRPr="003F3781">
        <w:rPr>
          <w:rFonts w:cstheme="minorHAnsi"/>
        </w:rPr>
        <w:t xml:space="preserve"> a</w:t>
      </w:r>
      <w:r w:rsidR="002C7C1B">
        <w:rPr>
          <w:rFonts w:cstheme="minorHAnsi"/>
        </w:rPr>
        <w:t> </w:t>
      </w:r>
      <w:r w:rsidRPr="003F3781">
        <w:rPr>
          <w:rFonts w:cstheme="minorHAnsi"/>
        </w:rPr>
        <w:t>v neposlední řadě</w:t>
      </w:r>
      <w:r w:rsidR="002C7C1B" w:rsidRPr="003F3781">
        <w:rPr>
          <w:rFonts w:cstheme="minorHAnsi"/>
        </w:rPr>
        <w:t xml:space="preserve"> i</w:t>
      </w:r>
      <w:r w:rsidR="002C7C1B">
        <w:rPr>
          <w:rFonts w:cstheme="minorHAnsi"/>
        </w:rPr>
        <w:t> </w:t>
      </w:r>
      <w:r w:rsidRPr="003F3781">
        <w:rPr>
          <w:rFonts w:cstheme="minorHAnsi"/>
        </w:rPr>
        <w:t>osobní pokrok žáka.</w:t>
      </w:r>
    </w:p>
    <w:p w:rsidR="003F3781" w:rsidRPr="003F3781" w:rsidRDefault="003F3781" w:rsidP="00C57F04">
      <w:pPr>
        <w:pStyle w:val="Nadpis3"/>
      </w:pPr>
      <w:bookmarkStart w:id="122" w:name="_Toc35338072"/>
      <w:r w:rsidRPr="003F3781">
        <w:t>Přínos předmětu pro rozvoj klíčových</w:t>
      </w:r>
      <w:r w:rsidR="002C7C1B" w:rsidRPr="003F3781">
        <w:t xml:space="preserve"> a</w:t>
      </w:r>
      <w:r w:rsidR="002C7C1B">
        <w:t> </w:t>
      </w:r>
      <w:r w:rsidRPr="003F3781">
        <w:t>odborných kompetencí</w:t>
      </w:r>
      <w:bookmarkEnd w:id="122"/>
    </w:p>
    <w:p w:rsidR="003F3781" w:rsidRPr="003F3781" w:rsidRDefault="003F3781" w:rsidP="00056AB2">
      <w:pPr>
        <w:spacing w:after="29"/>
        <w:ind w:left="-5"/>
        <w:rPr>
          <w:rFonts w:cstheme="minorHAnsi"/>
        </w:rPr>
      </w:pPr>
      <w:r w:rsidRPr="003F3781">
        <w:rPr>
          <w:rFonts w:cstheme="minorHAnsi"/>
        </w:rPr>
        <w:t>Vzdělávání</w:t>
      </w:r>
      <w:r w:rsidR="002C7C1B" w:rsidRPr="003F3781">
        <w:rPr>
          <w:rFonts w:cstheme="minorHAnsi"/>
        </w:rPr>
        <w:t xml:space="preserve"> v</w:t>
      </w:r>
      <w:r w:rsidR="002C7C1B">
        <w:rPr>
          <w:rFonts w:cstheme="minorHAnsi"/>
        </w:rPr>
        <w:t> </w:t>
      </w:r>
      <w:r w:rsidRPr="003F3781">
        <w:rPr>
          <w:rFonts w:cstheme="minorHAnsi"/>
        </w:rPr>
        <w:t>předmětu Webdesign přispívá</w:t>
      </w:r>
      <w:r w:rsidR="002C7C1B" w:rsidRPr="003F3781">
        <w:rPr>
          <w:rFonts w:cstheme="minorHAnsi"/>
        </w:rPr>
        <w:t xml:space="preserve"> k</w:t>
      </w:r>
      <w:r w:rsidR="002C7C1B">
        <w:rPr>
          <w:rFonts w:cstheme="minorHAnsi"/>
        </w:rPr>
        <w:t> </w:t>
      </w:r>
      <w:r w:rsidRPr="003F3781">
        <w:rPr>
          <w:rFonts w:cstheme="minorHAnsi"/>
        </w:rPr>
        <w:t>rozvoji především těchto klíčových</w:t>
      </w:r>
      <w:r w:rsidR="002C7C1B" w:rsidRPr="003F3781">
        <w:rPr>
          <w:rFonts w:cstheme="minorHAnsi"/>
        </w:rPr>
        <w:t xml:space="preserve"> a</w:t>
      </w:r>
      <w:r w:rsidR="002C7C1B">
        <w:rPr>
          <w:rFonts w:cstheme="minorHAnsi"/>
        </w:rPr>
        <w:t> </w:t>
      </w:r>
      <w:r w:rsidRPr="003F3781">
        <w:rPr>
          <w:rFonts w:cstheme="minorHAnsi"/>
        </w:rPr>
        <w:t>odborných kompetencí:</w:t>
      </w:r>
    </w:p>
    <w:p w:rsidR="003F3781" w:rsidRPr="002E02CF" w:rsidRDefault="003F3781" w:rsidP="00BF6850">
      <w:pPr>
        <w:pStyle w:val="Odstavecseseznamem"/>
        <w:numPr>
          <w:ilvl w:val="0"/>
          <w:numId w:val="292"/>
        </w:numPr>
      </w:pPr>
      <w:r w:rsidRPr="002E02CF">
        <w:t>mít pozitivní vztah</w:t>
      </w:r>
      <w:r w:rsidR="002C7C1B" w:rsidRPr="002E02CF">
        <w:t xml:space="preserve"> k</w:t>
      </w:r>
      <w:r w:rsidR="002C7C1B">
        <w:t> </w:t>
      </w:r>
      <w:r w:rsidRPr="002E02CF">
        <w:t>učení</w:t>
      </w:r>
      <w:r w:rsidR="002C7C1B" w:rsidRPr="002E02CF">
        <w:t xml:space="preserve"> a</w:t>
      </w:r>
      <w:r w:rsidR="002C7C1B">
        <w:t> </w:t>
      </w:r>
      <w:r w:rsidRPr="002E02CF">
        <w:t>vzdělávání,</w:t>
      </w:r>
    </w:p>
    <w:p w:rsidR="003F3781" w:rsidRPr="002E02CF" w:rsidRDefault="003F3781" w:rsidP="00BF6850">
      <w:pPr>
        <w:pStyle w:val="Odstavecseseznamem"/>
        <w:numPr>
          <w:ilvl w:val="0"/>
          <w:numId w:val="292"/>
        </w:numPr>
      </w:pPr>
      <w:r w:rsidRPr="002E02CF">
        <w:lastRenderedPageBreak/>
        <w:t>volit prostředky</w:t>
      </w:r>
      <w:r w:rsidR="002C7C1B" w:rsidRPr="002E02CF">
        <w:t xml:space="preserve"> a</w:t>
      </w:r>
      <w:r w:rsidR="002C7C1B">
        <w:t> </w:t>
      </w:r>
      <w:r w:rsidRPr="002E02CF">
        <w:t>způsoby (pomůcky, studijní literaturu, metody</w:t>
      </w:r>
      <w:r w:rsidR="002C7C1B" w:rsidRPr="002E02CF">
        <w:t xml:space="preserve"> a</w:t>
      </w:r>
      <w:r w:rsidR="002C7C1B">
        <w:t> </w:t>
      </w:r>
      <w:r w:rsidRPr="002E02CF">
        <w:t>techniky) vhodné pro splnění jednotlivých aktivit, využívat zkušeností</w:t>
      </w:r>
      <w:r w:rsidR="002C7C1B" w:rsidRPr="002E02CF">
        <w:t xml:space="preserve"> a</w:t>
      </w:r>
      <w:r w:rsidR="002C7C1B">
        <w:t> </w:t>
      </w:r>
      <w:r w:rsidRPr="002E02CF">
        <w:t>vědomostí nabytých dříve,</w:t>
      </w:r>
    </w:p>
    <w:p w:rsidR="003F3781" w:rsidRPr="002E02CF" w:rsidRDefault="003F3781" w:rsidP="00BF6850">
      <w:pPr>
        <w:pStyle w:val="Odstavecseseznamem"/>
        <w:numPr>
          <w:ilvl w:val="0"/>
          <w:numId w:val="292"/>
        </w:numPr>
      </w:pPr>
      <w:r w:rsidRPr="002E02CF">
        <w:t>získat vlastní výtvarný názor, uměl vhodně prezentovat svou práci,</w:t>
      </w:r>
    </w:p>
    <w:p w:rsidR="003F3781" w:rsidRPr="002E02CF" w:rsidRDefault="003F3781" w:rsidP="00BF6850">
      <w:pPr>
        <w:pStyle w:val="Odstavecseseznamem"/>
        <w:numPr>
          <w:ilvl w:val="0"/>
          <w:numId w:val="292"/>
        </w:numPr>
      </w:pPr>
      <w:r w:rsidRPr="002E02CF">
        <w:t>účastnit se aktivně diskusí, formulovat</w:t>
      </w:r>
      <w:r w:rsidR="002C7C1B" w:rsidRPr="002E02CF">
        <w:t xml:space="preserve"> a</w:t>
      </w:r>
      <w:r w:rsidR="002C7C1B">
        <w:t> </w:t>
      </w:r>
      <w:r w:rsidRPr="002E02CF">
        <w:t>obhajovat své názory</w:t>
      </w:r>
      <w:r w:rsidR="002C7C1B" w:rsidRPr="002E02CF">
        <w:t xml:space="preserve"> a</w:t>
      </w:r>
      <w:r w:rsidR="002C7C1B">
        <w:t> </w:t>
      </w:r>
      <w:r w:rsidRPr="002E02CF">
        <w:t>postoje,</w:t>
      </w:r>
    </w:p>
    <w:p w:rsidR="003F3781" w:rsidRPr="002E02CF" w:rsidRDefault="003F3781" w:rsidP="00BF6850">
      <w:pPr>
        <w:pStyle w:val="Odstavecseseznamem"/>
        <w:numPr>
          <w:ilvl w:val="0"/>
          <w:numId w:val="292"/>
        </w:numPr>
      </w:pPr>
      <w:r w:rsidRPr="002E02CF">
        <w:t>přijímat</w:t>
      </w:r>
      <w:r w:rsidR="002C7C1B" w:rsidRPr="002E02CF">
        <w:t xml:space="preserve"> a</w:t>
      </w:r>
      <w:r w:rsidR="002C7C1B">
        <w:t> </w:t>
      </w:r>
      <w:r w:rsidRPr="002E02CF">
        <w:t>odpovědně plnit svěřené úkoly,</w:t>
      </w:r>
    </w:p>
    <w:p w:rsidR="003F3781" w:rsidRPr="002E02CF" w:rsidRDefault="003F3781" w:rsidP="00BF6850">
      <w:pPr>
        <w:pStyle w:val="Odstavecseseznamem"/>
        <w:numPr>
          <w:ilvl w:val="0"/>
          <w:numId w:val="292"/>
        </w:numPr>
      </w:pPr>
      <w:r w:rsidRPr="002E02CF">
        <w:t>dokázat samostatně analyzovat úkol, umět prosadit netradiční metody práce</w:t>
      </w:r>
      <w:r w:rsidR="002C7C1B" w:rsidRPr="002E02CF">
        <w:t xml:space="preserve"> a</w:t>
      </w:r>
      <w:r w:rsidR="002C7C1B">
        <w:t> </w:t>
      </w:r>
      <w:r w:rsidRPr="002E02CF">
        <w:t>myšlenky,</w:t>
      </w:r>
    </w:p>
    <w:p w:rsidR="003F3781" w:rsidRPr="002E02CF" w:rsidRDefault="003F3781" w:rsidP="00BF6850">
      <w:pPr>
        <w:pStyle w:val="Odstavecseseznamem"/>
        <w:numPr>
          <w:ilvl w:val="0"/>
          <w:numId w:val="292"/>
        </w:numPr>
      </w:pPr>
      <w:r w:rsidRPr="002E02CF">
        <w:t>nakládat</w:t>
      </w:r>
      <w:r w:rsidR="002C7C1B" w:rsidRPr="002E02CF">
        <w:t xml:space="preserve"> s</w:t>
      </w:r>
      <w:r w:rsidR="002C7C1B">
        <w:t> </w:t>
      </w:r>
      <w:r w:rsidRPr="002E02CF">
        <w:t>materiály, energiemi, odpady, vodou</w:t>
      </w:r>
      <w:r w:rsidR="002C7C1B" w:rsidRPr="002E02CF">
        <w:t xml:space="preserve"> a</w:t>
      </w:r>
      <w:r w:rsidR="002C7C1B">
        <w:t> </w:t>
      </w:r>
      <w:r w:rsidRPr="002E02CF">
        <w:t>jiným materiálem ekonomicky</w:t>
      </w:r>
      <w:r w:rsidR="002C7C1B" w:rsidRPr="002E02CF">
        <w:t xml:space="preserve"> a</w:t>
      </w:r>
      <w:r w:rsidR="002C7C1B">
        <w:t> </w:t>
      </w:r>
      <w:r w:rsidRPr="002E02CF">
        <w:t>s ohledem na životní prostředí,</w:t>
      </w:r>
    </w:p>
    <w:p w:rsidR="003F3781" w:rsidRPr="002E02CF" w:rsidRDefault="003F3781" w:rsidP="00BF6850">
      <w:pPr>
        <w:pStyle w:val="Odstavecseseznamem"/>
        <w:numPr>
          <w:ilvl w:val="0"/>
          <w:numId w:val="292"/>
        </w:numPr>
      </w:pPr>
      <w:r w:rsidRPr="002E02CF">
        <w:t>podněcovat práci týmu vlastními návrhy na zlepšení práce</w:t>
      </w:r>
      <w:r w:rsidR="002C7C1B" w:rsidRPr="002E02CF">
        <w:t xml:space="preserve"> a</w:t>
      </w:r>
      <w:r w:rsidR="002C7C1B">
        <w:t> </w:t>
      </w:r>
      <w:r w:rsidRPr="002E02CF">
        <w:t>řešení úkolů, nezaujatě zvažovat návrhy druhých,</w:t>
      </w:r>
    </w:p>
    <w:p w:rsidR="003F3781" w:rsidRPr="002E02CF" w:rsidRDefault="003F3781" w:rsidP="00BF6850">
      <w:pPr>
        <w:pStyle w:val="Odstavecseseznamem"/>
        <w:numPr>
          <w:ilvl w:val="0"/>
          <w:numId w:val="292"/>
        </w:numPr>
      </w:pPr>
      <w:r w:rsidRPr="002E02CF">
        <w:t>mít odpovědný postoj</w:t>
      </w:r>
      <w:r w:rsidR="002C7C1B" w:rsidRPr="002E02CF">
        <w:t xml:space="preserve"> k</w:t>
      </w:r>
      <w:r w:rsidR="002C7C1B">
        <w:t> </w:t>
      </w:r>
      <w:r w:rsidRPr="002E02CF">
        <w:t>vlastní profesní budoucnosti,</w:t>
      </w:r>
      <w:r w:rsidR="002C7C1B" w:rsidRPr="002E02CF">
        <w:t xml:space="preserve"> a</w:t>
      </w:r>
      <w:r w:rsidR="002C7C1B">
        <w:t> </w:t>
      </w:r>
      <w:r w:rsidRPr="002E02CF">
        <w:t>tedy</w:t>
      </w:r>
      <w:r w:rsidR="002C7C1B" w:rsidRPr="002E02CF">
        <w:t xml:space="preserve"> i</w:t>
      </w:r>
      <w:r w:rsidR="002C7C1B">
        <w:t> </w:t>
      </w:r>
      <w:r w:rsidRPr="002E02CF">
        <w:t>vzdělávání, uvědomovat si význam celoživotního učení</w:t>
      </w:r>
      <w:r w:rsidR="002C7C1B" w:rsidRPr="002E02CF">
        <w:t xml:space="preserve"> a</w:t>
      </w:r>
      <w:r w:rsidR="002C7C1B">
        <w:t> </w:t>
      </w:r>
      <w:r w:rsidRPr="002E02CF">
        <w:t>být připraveni přizpůsobovat se měnícím se pracovním podmínkám,</w:t>
      </w:r>
    </w:p>
    <w:p w:rsidR="003F3781" w:rsidRPr="002E02CF" w:rsidRDefault="003F3781" w:rsidP="00BF6850">
      <w:pPr>
        <w:pStyle w:val="Odstavecseseznamem"/>
        <w:numPr>
          <w:ilvl w:val="0"/>
          <w:numId w:val="292"/>
        </w:numPr>
      </w:pPr>
      <w:r w:rsidRPr="002E02CF">
        <w:t>mít přehled</w:t>
      </w:r>
      <w:r w:rsidR="002C7C1B" w:rsidRPr="002E02CF">
        <w:t xml:space="preserve"> o</w:t>
      </w:r>
      <w:r w:rsidR="002C7C1B">
        <w:t> </w:t>
      </w:r>
      <w:r w:rsidRPr="002E02CF">
        <w:t>možnostech uplatnění na trhu práce</w:t>
      </w:r>
      <w:r w:rsidR="002C7C1B" w:rsidRPr="002E02CF">
        <w:t xml:space="preserve"> v</w:t>
      </w:r>
      <w:r w:rsidR="002C7C1B">
        <w:t> </w:t>
      </w:r>
      <w:r w:rsidRPr="002E02CF">
        <w:t>daném oboru, cílevědomě</w:t>
      </w:r>
      <w:r w:rsidR="002C7C1B" w:rsidRPr="002E02CF">
        <w:t xml:space="preserve"> a</w:t>
      </w:r>
      <w:r w:rsidR="002C7C1B">
        <w:t> </w:t>
      </w:r>
      <w:r w:rsidRPr="002E02CF">
        <w:t>zodpovědně rozhodovat</w:t>
      </w:r>
      <w:r w:rsidR="002C7C1B" w:rsidRPr="002E02CF">
        <w:t xml:space="preserve"> o</w:t>
      </w:r>
      <w:r w:rsidR="002C7C1B">
        <w:t> </w:t>
      </w:r>
      <w:r w:rsidRPr="002E02CF">
        <w:t>své budoucí profesní</w:t>
      </w:r>
      <w:r w:rsidR="002C7C1B" w:rsidRPr="002E02CF">
        <w:t xml:space="preserve"> a</w:t>
      </w:r>
      <w:r w:rsidR="002C7C1B">
        <w:t> </w:t>
      </w:r>
      <w:r w:rsidRPr="002E02CF">
        <w:t>vzdělávací dráze,</w:t>
      </w:r>
    </w:p>
    <w:p w:rsidR="003F3781" w:rsidRPr="002E02CF" w:rsidRDefault="003F3781" w:rsidP="00BF6850">
      <w:pPr>
        <w:pStyle w:val="Odstavecseseznamem"/>
        <w:numPr>
          <w:ilvl w:val="0"/>
          <w:numId w:val="292"/>
        </w:numPr>
      </w:pPr>
      <w:r w:rsidRPr="002E02CF">
        <w:t>jasně formulovali výtvarnou myšlenku</w:t>
      </w:r>
      <w:r w:rsidR="002C7C1B" w:rsidRPr="002E02CF">
        <w:t xml:space="preserve"> a</w:t>
      </w:r>
      <w:r w:rsidR="002C7C1B">
        <w:t> </w:t>
      </w:r>
      <w:r w:rsidRPr="002E02CF">
        <w:t>obsahovou náplň výtvarného záměru,</w:t>
      </w:r>
    </w:p>
    <w:p w:rsidR="003F3781" w:rsidRPr="002E02CF" w:rsidRDefault="003F3781" w:rsidP="00BF6850">
      <w:pPr>
        <w:pStyle w:val="Odstavecseseznamem"/>
        <w:numPr>
          <w:ilvl w:val="0"/>
          <w:numId w:val="292"/>
        </w:numPr>
      </w:pPr>
      <w:r w:rsidRPr="002E02CF">
        <w:t>uplatňovali při tvorbě výtvarného návrhu technická, výrobní</w:t>
      </w:r>
      <w:r w:rsidR="002C7C1B" w:rsidRPr="002E02CF">
        <w:t xml:space="preserve"> a</w:t>
      </w:r>
      <w:r w:rsidR="002C7C1B">
        <w:t> </w:t>
      </w:r>
      <w:r w:rsidRPr="002E02CF">
        <w:t>ekonomická hlediska jeho realizace,</w:t>
      </w:r>
    </w:p>
    <w:p w:rsidR="003F3781" w:rsidRPr="002E02CF" w:rsidRDefault="003F3781" w:rsidP="00BF6850">
      <w:pPr>
        <w:pStyle w:val="Odstavecseseznamem"/>
        <w:numPr>
          <w:ilvl w:val="0"/>
          <w:numId w:val="292"/>
        </w:numPr>
      </w:pPr>
      <w:r w:rsidRPr="002E02CF">
        <w:t>ovládali tradiční</w:t>
      </w:r>
      <w:r w:rsidR="002C7C1B" w:rsidRPr="002E02CF">
        <w:t xml:space="preserve"> a</w:t>
      </w:r>
      <w:r w:rsidR="002C7C1B">
        <w:t> </w:t>
      </w:r>
      <w:r w:rsidRPr="002E02CF">
        <w:t>nové technologické postupy</w:t>
      </w:r>
      <w:r w:rsidR="002C7C1B" w:rsidRPr="002E02CF">
        <w:t xml:space="preserve"> a</w:t>
      </w:r>
      <w:r w:rsidR="002C7C1B">
        <w:t> </w:t>
      </w:r>
      <w:r w:rsidRPr="002E02CF">
        <w:t>techniky, dokázali zvolit</w:t>
      </w:r>
      <w:r w:rsidR="002C7C1B" w:rsidRPr="002E02CF">
        <w:t xml:space="preserve"> a</w:t>
      </w:r>
      <w:r w:rsidR="002C7C1B">
        <w:t> </w:t>
      </w:r>
      <w:r w:rsidRPr="002E02CF">
        <w:t>obhájit nejvhodnější postup realizace výtvarného návrhu, průběžně hodnotili kvalitu výsledků dílčích pracovních operací.</w:t>
      </w:r>
    </w:p>
    <w:p w:rsidR="003F3781" w:rsidRPr="003F3781" w:rsidRDefault="0096637B" w:rsidP="00C57F04">
      <w:pPr>
        <w:pStyle w:val="Nadpis3"/>
      </w:pPr>
      <w:bookmarkStart w:id="123" w:name="_Toc35338073"/>
      <w:r>
        <w:t>Aplikace průřezových témat</w:t>
      </w:r>
      <w:r w:rsidR="002C7C1B">
        <w:t xml:space="preserve"> a </w:t>
      </w:r>
      <w:r>
        <w:t>mezipředmětových vztahů</w:t>
      </w:r>
      <w:bookmarkEnd w:id="123"/>
    </w:p>
    <w:p w:rsidR="003F3781" w:rsidRPr="003F3781" w:rsidRDefault="003F3781" w:rsidP="00056AB2">
      <w:pPr>
        <w:spacing w:after="32"/>
        <w:ind w:left="-5"/>
        <w:rPr>
          <w:rFonts w:cstheme="minorHAnsi"/>
        </w:rPr>
      </w:pPr>
      <w:r w:rsidRPr="003F3781">
        <w:rPr>
          <w:rFonts w:cstheme="minorHAnsi"/>
          <w:b/>
        </w:rPr>
        <w:t>Občan</w:t>
      </w:r>
      <w:r w:rsidR="002C7C1B" w:rsidRPr="003F3781">
        <w:rPr>
          <w:rFonts w:cstheme="minorHAnsi"/>
          <w:b/>
        </w:rPr>
        <w:t xml:space="preserve"> v</w:t>
      </w:r>
      <w:r w:rsidR="002C7C1B">
        <w:rPr>
          <w:rFonts w:cstheme="minorHAnsi"/>
          <w:b/>
        </w:rPr>
        <w:t> </w:t>
      </w:r>
      <w:r w:rsidRPr="003F3781">
        <w:rPr>
          <w:rFonts w:cstheme="minorHAnsi"/>
          <w:b/>
        </w:rPr>
        <w:t xml:space="preserve">demokratické společnosti </w:t>
      </w: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w:t>
      </w:r>
    </w:p>
    <w:p w:rsidR="003F3781" w:rsidRPr="002E02CF" w:rsidRDefault="003F3781" w:rsidP="00BF6850">
      <w:pPr>
        <w:pStyle w:val="Odstavecseseznamem"/>
        <w:numPr>
          <w:ilvl w:val="0"/>
          <w:numId w:val="292"/>
        </w:numPr>
      </w:pPr>
      <w:r w:rsidRPr="002E02CF">
        <w:t>byl ochoten se angažovat nejen pro vlastní prospěch, ale</w:t>
      </w:r>
      <w:r w:rsidR="002C7C1B" w:rsidRPr="002E02CF">
        <w:t xml:space="preserve"> i</w:t>
      </w:r>
      <w:r w:rsidR="002C7C1B">
        <w:t> </w:t>
      </w:r>
      <w:r w:rsidRPr="002E02CF">
        <w:t>pro veřejné zájmy,</w:t>
      </w:r>
    </w:p>
    <w:p w:rsidR="003F3781" w:rsidRPr="002E02CF" w:rsidRDefault="003F3781" w:rsidP="00BF6850">
      <w:pPr>
        <w:pStyle w:val="Odstavecseseznamem"/>
        <w:numPr>
          <w:ilvl w:val="0"/>
          <w:numId w:val="292"/>
        </w:numPr>
      </w:pPr>
      <w:r w:rsidRPr="002E02CF">
        <w:t>vnímal</w:t>
      </w:r>
      <w:r w:rsidR="002C7C1B" w:rsidRPr="002E02CF">
        <w:t xml:space="preserve"> a</w:t>
      </w:r>
      <w:r w:rsidR="002C7C1B">
        <w:t> </w:t>
      </w:r>
      <w:r w:rsidRPr="002E02CF">
        <w:t>kriticky hodnotil vliv masmédií.</w:t>
      </w:r>
    </w:p>
    <w:p w:rsidR="003F3781" w:rsidRPr="003F3781" w:rsidRDefault="003F3781" w:rsidP="00056AB2">
      <w:pPr>
        <w:spacing w:after="15" w:line="249" w:lineRule="auto"/>
        <w:ind w:left="-5"/>
        <w:jc w:val="left"/>
        <w:rPr>
          <w:rFonts w:cstheme="minorHAnsi"/>
          <w:b/>
        </w:rPr>
      </w:pPr>
      <w:r w:rsidRPr="003F3781">
        <w:rPr>
          <w:rFonts w:cstheme="minorHAnsi"/>
          <w:b/>
        </w:rPr>
        <w:t>Člověk</w:t>
      </w:r>
      <w:r w:rsidR="002C7C1B" w:rsidRPr="003F3781">
        <w:rPr>
          <w:rFonts w:cstheme="minorHAnsi"/>
          <w:b/>
        </w:rPr>
        <w:t xml:space="preserve"> a</w:t>
      </w:r>
      <w:r w:rsidR="002C7C1B">
        <w:rPr>
          <w:rFonts w:cstheme="minorHAnsi"/>
          <w:b/>
        </w:rPr>
        <w:t> </w:t>
      </w:r>
      <w:r w:rsidRPr="003F3781">
        <w:rPr>
          <w:rFonts w:cstheme="minorHAnsi"/>
          <w:b/>
        </w:rPr>
        <w:t>životní prostředí</w:t>
      </w:r>
    </w:p>
    <w:p w:rsidR="003F3781" w:rsidRPr="003F3781" w:rsidRDefault="003F3781" w:rsidP="00056AB2">
      <w:pPr>
        <w:spacing w:after="32"/>
        <w:ind w:left="-5"/>
        <w:rPr>
          <w:rFonts w:cstheme="minorHAnsi"/>
        </w:rPr>
      </w:pP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w:t>
      </w:r>
    </w:p>
    <w:p w:rsidR="003F3781" w:rsidRPr="002E02CF" w:rsidRDefault="003F3781" w:rsidP="00BF6850">
      <w:pPr>
        <w:pStyle w:val="Odstavecseseznamem"/>
        <w:numPr>
          <w:ilvl w:val="0"/>
          <w:numId w:val="292"/>
        </w:numPr>
      </w:pPr>
      <w:r w:rsidRPr="002E02CF">
        <w:t>dokázal esteticky</w:t>
      </w:r>
      <w:r w:rsidR="002C7C1B" w:rsidRPr="002E02CF">
        <w:t xml:space="preserve"> a</w:t>
      </w:r>
      <w:r w:rsidR="002C7C1B">
        <w:t> </w:t>
      </w:r>
      <w:r w:rsidRPr="002E02CF">
        <w:t>citově vnímat své okolí</w:t>
      </w:r>
      <w:r w:rsidR="002C7C1B" w:rsidRPr="002E02CF">
        <w:t xml:space="preserve"> a</w:t>
      </w:r>
      <w:r w:rsidR="002C7C1B">
        <w:t> </w:t>
      </w:r>
      <w:r w:rsidRPr="002E02CF">
        <w:t>přírodní prostředí,</w:t>
      </w:r>
    </w:p>
    <w:p w:rsidR="003F3781" w:rsidRPr="00A72134" w:rsidRDefault="003F3781" w:rsidP="00BF6850">
      <w:pPr>
        <w:pStyle w:val="Odstavecseseznamem"/>
        <w:numPr>
          <w:ilvl w:val="0"/>
          <w:numId w:val="292"/>
        </w:numPr>
      </w:pPr>
      <w:r w:rsidRPr="00A72134">
        <w:t>zpracovával prostřednictvím grafického designu témata týkající se problematiky životního</w:t>
      </w:r>
      <w:r w:rsidR="00A72134" w:rsidRPr="00A72134">
        <w:t xml:space="preserve"> </w:t>
      </w:r>
      <w:r w:rsidRPr="00A72134">
        <w:t>prostředí.</w:t>
      </w:r>
    </w:p>
    <w:p w:rsidR="003F3781" w:rsidRPr="003F3781" w:rsidRDefault="003F3781" w:rsidP="00056AB2">
      <w:pPr>
        <w:spacing w:after="15" w:line="249" w:lineRule="auto"/>
        <w:ind w:left="-5"/>
        <w:jc w:val="left"/>
        <w:rPr>
          <w:rFonts w:cstheme="minorHAnsi"/>
          <w:b/>
        </w:rPr>
      </w:pPr>
      <w:r w:rsidRPr="003F3781">
        <w:rPr>
          <w:rFonts w:cstheme="minorHAnsi"/>
          <w:b/>
        </w:rPr>
        <w:t>Člověk</w:t>
      </w:r>
      <w:r w:rsidR="002C7C1B" w:rsidRPr="003F3781">
        <w:rPr>
          <w:rFonts w:cstheme="minorHAnsi"/>
          <w:b/>
        </w:rPr>
        <w:t xml:space="preserve"> a</w:t>
      </w:r>
      <w:r w:rsidR="002C7C1B">
        <w:rPr>
          <w:rFonts w:cstheme="minorHAnsi"/>
          <w:b/>
        </w:rPr>
        <w:t> </w:t>
      </w:r>
      <w:r w:rsidRPr="003F3781">
        <w:rPr>
          <w:rFonts w:cstheme="minorHAnsi"/>
          <w:b/>
        </w:rPr>
        <w:t>svět práce</w:t>
      </w:r>
    </w:p>
    <w:p w:rsidR="00A72134" w:rsidRDefault="003F3781" w:rsidP="00056AB2">
      <w:pPr>
        <w:ind w:left="345" w:hanging="360"/>
        <w:rPr>
          <w:rFonts w:cstheme="minorHAnsi"/>
        </w:rPr>
      </w:pP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 xml:space="preserve">tomu, aby se: </w:t>
      </w:r>
    </w:p>
    <w:p w:rsidR="003F3781" w:rsidRPr="003F3781" w:rsidRDefault="003F3781" w:rsidP="00BF6850">
      <w:pPr>
        <w:pStyle w:val="Odstavecseseznamem"/>
        <w:numPr>
          <w:ilvl w:val="0"/>
          <w:numId w:val="292"/>
        </w:numPr>
      </w:pPr>
      <w:r w:rsidRPr="003F3781">
        <w:t>vhodně prezentoval písemnou</w:t>
      </w:r>
      <w:r w:rsidR="002C7C1B" w:rsidRPr="003F3781">
        <w:t xml:space="preserve"> i</w:t>
      </w:r>
      <w:r w:rsidR="002C7C1B">
        <w:t> </w:t>
      </w:r>
      <w:r w:rsidRPr="003F3781">
        <w:t>verbální formou</w:t>
      </w:r>
      <w:r w:rsidR="002C7C1B" w:rsidRPr="003F3781">
        <w:t xml:space="preserve"> a</w:t>
      </w:r>
      <w:r w:rsidR="002C7C1B">
        <w:t> </w:t>
      </w:r>
      <w:r w:rsidRPr="003F3781">
        <w:t>kreativní činností při vstupu na trh práce.</w:t>
      </w:r>
    </w:p>
    <w:p w:rsidR="003F3781" w:rsidRPr="003F3781" w:rsidRDefault="003F3781" w:rsidP="00056AB2">
      <w:pPr>
        <w:spacing w:after="32"/>
        <w:ind w:left="-5"/>
        <w:rPr>
          <w:rFonts w:cstheme="minorHAnsi"/>
        </w:rPr>
      </w:pPr>
      <w:r w:rsidRPr="003F3781">
        <w:rPr>
          <w:rFonts w:cstheme="minorHAnsi"/>
          <w:b/>
        </w:rPr>
        <w:t>Informační</w:t>
      </w:r>
      <w:r w:rsidR="002C7C1B" w:rsidRPr="003F3781">
        <w:rPr>
          <w:rFonts w:cstheme="minorHAnsi"/>
          <w:b/>
        </w:rPr>
        <w:t xml:space="preserve"> a</w:t>
      </w:r>
      <w:r w:rsidR="002C7C1B">
        <w:rPr>
          <w:rFonts w:cstheme="minorHAnsi"/>
          <w:b/>
        </w:rPr>
        <w:t> </w:t>
      </w:r>
      <w:r w:rsidRPr="003F3781">
        <w:rPr>
          <w:rFonts w:cstheme="minorHAnsi"/>
          <w:b/>
        </w:rPr>
        <w:t xml:space="preserve">komunikační technologie </w:t>
      </w: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w:t>
      </w:r>
    </w:p>
    <w:p w:rsidR="002E02CF" w:rsidRPr="00E27F47" w:rsidRDefault="003F3781" w:rsidP="00BF6850">
      <w:pPr>
        <w:pStyle w:val="Odstavecseseznamem"/>
        <w:numPr>
          <w:ilvl w:val="0"/>
          <w:numId w:val="343"/>
        </w:numPr>
      </w:pPr>
      <w:r w:rsidRPr="00E27F47">
        <w:t>dokázal sdělit informaci prostřednictvím grafických forem,</w:t>
      </w:r>
    </w:p>
    <w:p w:rsidR="003F3781" w:rsidRPr="00E27F47" w:rsidRDefault="003F3781" w:rsidP="00BF6850">
      <w:pPr>
        <w:pStyle w:val="Odstavecseseznamem"/>
        <w:numPr>
          <w:ilvl w:val="0"/>
          <w:numId w:val="343"/>
        </w:numPr>
      </w:pPr>
      <w:r w:rsidRPr="00E27F47">
        <w:t xml:space="preserve">využíval při vyhledávání informací </w:t>
      </w:r>
      <w:r w:rsidR="002E02CF" w:rsidRPr="00E27F47">
        <w:t>i</w:t>
      </w:r>
      <w:r w:rsidRPr="00E27F47">
        <w:t>nternet.</w:t>
      </w:r>
    </w:p>
    <w:p w:rsidR="003F3781" w:rsidRPr="003F3781" w:rsidRDefault="003F3781" w:rsidP="00056AB2">
      <w:pPr>
        <w:ind w:left="-5"/>
        <w:rPr>
          <w:rFonts w:cstheme="minorHAnsi"/>
        </w:rPr>
      </w:pPr>
      <w:r w:rsidRPr="003F3781">
        <w:rPr>
          <w:rFonts w:cstheme="minorHAnsi"/>
        </w:rPr>
        <w:t>Předmět Webdesign je provázán</w:t>
      </w:r>
      <w:r w:rsidR="002C7C1B" w:rsidRPr="003F3781">
        <w:rPr>
          <w:rFonts w:cstheme="minorHAnsi"/>
        </w:rPr>
        <w:t xml:space="preserve"> s</w:t>
      </w:r>
      <w:r w:rsidR="002C7C1B">
        <w:rPr>
          <w:rFonts w:cstheme="minorHAnsi"/>
        </w:rPr>
        <w:t> </w:t>
      </w:r>
      <w:r w:rsidRPr="003F3781">
        <w:rPr>
          <w:rFonts w:cstheme="minorHAnsi"/>
        </w:rPr>
        <w:t>dalšími vyučovanými předměty, především je to Počítačová grafika</w:t>
      </w:r>
      <w:r w:rsidR="002C7C1B" w:rsidRPr="003F3781">
        <w:rPr>
          <w:rFonts w:cstheme="minorHAnsi"/>
        </w:rPr>
        <w:t xml:space="preserve"> a</w:t>
      </w:r>
      <w:r w:rsidR="002C7C1B">
        <w:rPr>
          <w:rFonts w:cstheme="minorHAnsi"/>
        </w:rPr>
        <w:t> </w:t>
      </w:r>
      <w:r w:rsidRPr="003F3781">
        <w:rPr>
          <w:rFonts w:cstheme="minorHAnsi"/>
        </w:rPr>
        <w:t>Informační</w:t>
      </w:r>
      <w:r w:rsidR="002C7C1B" w:rsidRPr="003F3781">
        <w:rPr>
          <w:rFonts w:cstheme="minorHAnsi"/>
        </w:rPr>
        <w:t xml:space="preserve"> a</w:t>
      </w:r>
      <w:r w:rsidR="002C7C1B">
        <w:rPr>
          <w:rFonts w:cstheme="minorHAnsi"/>
        </w:rPr>
        <w:t> </w:t>
      </w:r>
      <w:r w:rsidRPr="003F3781">
        <w:rPr>
          <w:rFonts w:cstheme="minorHAnsi"/>
        </w:rPr>
        <w:t>komunikační technologie.</w:t>
      </w:r>
    </w:p>
    <w:p w:rsidR="002E02CF" w:rsidRDefault="002E02CF" w:rsidP="00C57F04">
      <w:pPr>
        <w:pStyle w:val="Nadpis3"/>
        <w:sectPr w:rsidR="002E02CF" w:rsidSect="00054DA0">
          <w:headerReference w:type="default" r:id="rId51"/>
          <w:pgSz w:w="11906" w:h="16838" w:code="9"/>
          <w:pgMar w:top="1701" w:right="1418" w:bottom="1418" w:left="1418" w:header="851" w:footer="708" w:gutter="0"/>
          <w:cols w:space="708"/>
          <w:docGrid w:linePitch="360"/>
        </w:sectPr>
      </w:pPr>
      <w:bookmarkStart w:id="124" w:name="_Toc35338074"/>
    </w:p>
    <w:p w:rsidR="00745E2A" w:rsidRPr="003F3781" w:rsidRDefault="0096637B" w:rsidP="002E02CF">
      <w:pPr>
        <w:pStyle w:val="Nadpis3"/>
        <w:spacing w:before="0" w:after="120"/>
      </w:pPr>
      <w:r w:rsidRPr="0096637B">
        <w:lastRenderedPageBreak/>
        <w:t>Rozpis výsledků vzdělávání</w:t>
      </w:r>
      <w:r w:rsidR="002C7C1B" w:rsidRPr="0096637B">
        <w:t xml:space="preserve"> a</w:t>
      </w:r>
      <w:r w:rsidR="002C7C1B">
        <w:t> </w:t>
      </w:r>
      <w:r w:rsidRPr="0096637B">
        <w:t>učiva</w:t>
      </w:r>
      <w:bookmarkEnd w:id="124"/>
      <w:r w:rsidR="003F3781" w:rsidRPr="003F3781">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957"/>
        <w:gridCol w:w="1604"/>
        <w:gridCol w:w="3640"/>
        <w:gridCol w:w="1418"/>
        <w:gridCol w:w="2373"/>
      </w:tblGrid>
      <w:tr w:rsidR="00745E2A" w:rsidRPr="002E02CF" w:rsidTr="002B1EC9">
        <w:trPr>
          <w:cantSplit/>
          <w:jc w:val="center"/>
        </w:trPr>
        <w:tc>
          <w:tcPr>
            <w:tcW w:w="4957" w:type="dxa"/>
            <w:tcBorders>
              <w:top w:val="single" w:sz="4" w:space="0" w:color="000000"/>
              <w:left w:val="single" w:sz="4" w:space="0" w:color="000000"/>
              <w:bottom w:val="single" w:sz="4" w:space="0" w:color="000000"/>
              <w:right w:val="single" w:sz="4" w:space="0" w:color="000000"/>
            </w:tcBorders>
          </w:tcPr>
          <w:p w:rsidR="003F3781" w:rsidRPr="002E02CF" w:rsidRDefault="003F3781" w:rsidP="002B1EC9">
            <w:pPr>
              <w:spacing w:after="0"/>
              <w:jc w:val="left"/>
              <w:rPr>
                <w:b/>
                <w:bCs/>
                <w:sz w:val="20"/>
                <w:szCs w:val="20"/>
              </w:rPr>
            </w:pPr>
            <w:r w:rsidRPr="002E02CF">
              <w:rPr>
                <w:b/>
                <w:bCs/>
                <w:sz w:val="20"/>
                <w:szCs w:val="20"/>
              </w:rPr>
              <w:t>Oblast vzdělávání:</w:t>
            </w:r>
          </w:p>
          <w:p w:rsidR="00745E2A" w:rsidRPr="002E02CF" w:rsidRDefault="003F3781" w:rsidP="002B1EC9">
            <w:pPr>
              <w:spacing w:after="0"/>
              <w:jc w:val="left"/>
              <w:rPr>
                <w:b/>
                <w:bCs/>
                <w:sz w:val="20"/>
                <w:szCs w:val="20"/>
              </w:rPr>
            </w:pPr>
            <w:r w:rsidRPr="002E02CF">
              <w:rPr>
                <w:b/>
                <w:bCs/>
                <w:sz w:val="20"/>
                <w:szCs w:val="20"/>
              </w:rPr>
              <w:t>Návrhová</w:t>
            </w:r>
            <w:r w:rsidR="002C7C1B" w:rsidRPr="002E02CF">
              <w:rPr>
                <w:b/>
                <w:bCs/>
                <w:sz w:val="20"/>
                <w:szCs w:val="20"/>
              </w:rPr>
              <w:t xml:space="preserve"> a</w:t>
            </w:r>
            <w:r w:rsidR="002C7C1B">
              <w:rPr>
                <w:b/>
                <w:bCs/>
                <w:sz w:val="20"/>
                <w:szCs w:val="20"/>
              </w:rPr>
              <w:t> </w:t>
            </w:r>
            <w:r w:rsidRPr="002E02CF">
              <w:rPr>
                <w:b/>
                <w:bCs/>
                <w:sz w:val="20"/>
                <w:szCs w:val="20"/>
              </w:rPr>
              <w:t xml:space="preserve">realizační tvorba </w:t>
            </w:r>
          </w:p>
        </w:tc>
        <w:tc>
          <w:tcPr>
            <w:tcW w:w="5244" w:type="dxa"/>
            <w:gridSpan w:val="2"/>
            <w:tcBorders>
              <w:top w:val="single" w:sz="4" w:space="0" w:color="000000"/>
              <w:left w:val="single" w:sz="4" w:space="0" w:color="000000"/>
              <w:bottom w:val="single" w:sz="4" w:space="0" w:color="000000"/>
              <w:right w:val="single" w:sz="4" w:space="0" w:color="000000"/>
            </w:tcBorders>
          </w:tcPr>
          <w:p w:rsidR="00745E2A" w:rsidRPr="002E02CF" w:rsidRDefault="003F3781" w:rsidP="002B1EC9">
            <w:pPr>
              <w:spacing w:after="0"/>
              <w:jc w:val="left"/>
              <w:rPr>
                <w:b/>
                <w:bCs/>
                <w:sz w:val="20"/>
                <w:szCs w:val="20"/>
              </w:rPr>
            </w:pPr>
            <w:r w:rsidRPr="002E02CF">
              <w:rPr>
                <w:b/>
                <w:bCs/>
                <w:sz w:val="20"/>
                <w:szCs w:val="20"/>
              </w:rPr>
              <w:t>Předmět:</w:t>
            </w:r>
            <w:r w:rsidR="002E02CF" w:rsidRPr="002E02CF">
              <w:rPr>
                <w:b/>
                <w:bCs/>
                <w:sz w:val="20"/>
                <w:szCs w:val="20"/>
              </w:rPr>
              <w:t xml:space="preserve"> </w:t>
            </w:r>
            <w:r w:rsidRPr="002E02CF">
              <w:rPr>
                <w:b/>
                <w:bCs/>
                <w:sz w:val="20"/>
                <w:szCs w:val="20"/>
              </w:rPr>
              <w:t xml:space="preserve">Webdesign </w:t>
            </w:r>
          </w:p>
        </w:tc>
        <w:tc>
          <w:tcPr>
            <w:tcW w:w="3791" w:type="dxa"/>
            <w:gridSpan w:val="2"/>
            <w:tcBorders>
              <w:top w:val="single" w:sz="4" w:space="0" w:color="000000"/>
              <w:left w:val="single" w:sz="4" w:space="0" w:color="000000"/>
              <w:bottom w:val="single" w:sz="4" w:space="0" w:color="000000"/>
              <w:right w:val="single" w:sz="4" w:space="0" w:color="000000"/>
            </w:tcBorders>
          </w:tcPr>
          <w:p w:rsidR="003F3781" w:rsidRPr="002E02CF" w:rsidRDefault="003F3781" w:rsidP="002B1EC9">
            <w:pPr>
              <w:spacing w:after="0"/>
              <w:jc w:val="left"/>
              <w:rPr>
                <w:b/>
                <w:bCs/>
                <w:sz w:val="20"/>
                <w:szCs w:val="20"/>
              </w:rPr>
            </w:pPr>
            <w:r w:rsidRPr="002E02CF">
              <w:rPr>
                <w:b/>
                <w:bCs/>
                <w:sz w:val="20"/>
                <w:szCs w:val="20"/>
              </w:rPr>
              <w:t>Období:</w:t>
            </w:r>
          </w:p>
          <w:p w:rsidR="00745E2A" w:rsidRPr="002E02CF" w:rsidRDefault="003F3781" w:rsidP="002B1EC9">
            <w:pPr>
              <w:spacing w:after="0"/>
              <w:jc w:val="left"/>
              <w:rPr>
                <w:b/>
                <w:bCs/>
                <w:sz w:val="20"/>
                <w:szCs w:val="20"/>
              </w:rPr>
            </w:pPr>
            <w:r w:rsidRPr="002E02CF">
              <w:rPr>
                <w:b/>
                <w:bCs/>
                <w:sz w:val="20"/>
                <w:szCs w:val="20"/>
              </w:rPr>
              <w:t xml:space="preserve">III. ročník </w:t>
            </w:r>
          </w:p>
        </w:tc>
      </w:tr>
      <w:tr w:rsidR="00745E2A" w:rsidRPr="002E02CF" w:rsidTr="002B1EC9">
        <w:trPr>
          <w:cantSplit/>
          <w:jc w:val="center"/>
        </w:trPr>
        <w:tc>
          <w:tcPr>
            <w:tcW w:w="4957" w:type="dxa"/>
            <w:tcBorders>
              <w:top w:val="single" w:sz="4" w:space="0" w:color="000000"/>
              <w:left w:val="single" w:sz="4" w:space="0" w:color="000000"/>
              <w:bottom w:val="single" w:sz="4" w:space="0" w:color="000000"/>
              <w:right w:val="single" w:sz="4" w:space="0" w:color="000000"/>
            </w:tcBorders>
          </w:tcPr>
          <w:p w:rsidR="002E02CF" w:rsidRDefault="003F3781" w:rsidP="002B1EC9">
            <w:pPr>
              <w:spacing w:after="0"/>
              <w:jc w:val="left"/>
              <w:rPr>
                <w:b/>
                <w:bCs/>
                <w:sz w:val="20"/>
                <w:szCs w:val="20"/>
              </w:rPr>
            </w:pPr>
            <w:r w:rsidRPr="002E02CF">
              <w:rPr>
                <w:b/>
                <w:bCs/>
                <w:sz w:val="20"/>
                <w:szCs w:val="20"/>
              </w:rPr>
              <w:t>Očekávané výstupy</w:t>
            </w:r>
          </w:p>
          <w:p w:rsidR="00745E2A" w:rsidRPr="002E02CF" w:rsidRDefault="003F3781" w:rsidP="002B1EC9">
            <w:pPr>
              <w:spacing w:after="0"/>
              <w:jc w:val="left"/>
              <w:rPr>
                <w:b/>
                <w:bCs/>
                <w:sz w:val="20"/>
                <w:szCs w:val="20"/>
              </w:rPr>
            </w:pPr>
            <w:r w:rsidRPr="002E02CF">
              <w:rPr>
                <w:b/>
                <w:bCs/>
                <w:sz w:val="20"/>
                <w:szCs w:val="20"/>
              </w:rPr>
              <w:t>Žák:</w:t>
            </w:r>
          </w:p>
        </w:tc>
        <w:tc>
          <w:tcPr>
            <w:tcW w:w="1604" w:type="dxa"/>
            <w:tcBorders>
              <w:top w:val="single" w:sz="4" w:space="0" w:color="000000"/>
              <w:left w:val="single" w:sz="4" w:space="0" w:color="000000"/>
              <w:bottom w:val="single" w:sz="4" w:space="0" w:color="000000"/>
              <w:right w:val="single" w:sz="4" w:space="0" w:color="000000"/>
            </w:tcBorders>
          </w:tcPr>
          <w:p w:rsidR="00745E2A" w:rsidRPr="002E02CF" w:rsidRDefault="003F3781" w:rsidP="002B1EC9">
            <w:pPr>
              <w:spacing w:after="0"/>
              <w:jc w:val="left"/>
              <w:rPr>
                <w:b/>
                <w:bCs/>
                <w:sz w:val="20"/>
                <w:szCs w:val="20"/>
              </w:rPr>
            </w:pPr>
            <w:r w:rsidRPr="002E02CF">
              <w:rPr>
                <w:b/>
                <w:bCs/>
                <w:sz w:val="20"/>
                <w:szCs w:val="20"/>
              </w:rPr>
              <w:t>Tematický celek</w:t>
            </w:r>
          </w:p>
        </w:tc>
        <w:tc>
          <w:tcPr>
            <w:tcW w:w="3640" w:type="dxa"/>
            <w:tcBorders>
              <w:top w:val="single" w:sz="4" w:space="0" w:color="000000"/>
              <w:left w:val="single" w:sz="4" w:space="0" w:color="000000"/>
              <w:bottom w:val="single" w:sz="4" w:space="0" w:color="000000"/>
              <w:right w:val="single" w:sz="4" w:space="0" w:color="000000"/>
            </w:tcBorders>
          </w:tcPr>
          <w:p w:rsidR="00745E2A" w:rsidRPr="002E02CF" w:rsidRDefault="003F3781" w:rsidP="002B1EC9">
            <w:pPr>
              <w:spacing w:after="0"/>
              <w:jc w:val="left"/>
              <w:rPr>
                <w:b/>
                <w:bCs/>
                <w:sz w:val="20"/>
                <w:szCs w:val="20"/>
              </w:rPr>
            </w:pPr>
            <w:r w:rsidRPr="002E02CF">
              <w:rPr>
                <w:b/>
                <w:bCs/>
                <w:sz w:val="20"/>
                <w:szCs w:val="20"/>
              </w:rPr>
              <w:t>Učivo</w:t>
            </w:r>
          </w:p>
        </w:tc>
        <w:tc>
          <w:tcPr>
            <w:tcW w:w="1418" w:type="dxa"/>
            <w:tcBorders>
              <w:top w:val="single" w:sz="4" w:space="0" w:color="000000"/>
              <w:left w:val="single" w:sz="4" w:space="0" w:color="000000"/>
              <w:bottom w:val="single" w:sz="4" w:space="0" w:color="000000"/>
              <w:right w:val="single" w:sz="4" w:space="0" w:color="000000"/>
            </w:tcBorders>
          </w:tcPr>
          <w:p w:rsidR="002E02CF" w:rsidRDefault="003F3781" w:rsidP="002B1EC9">
            <w:pPr>
              <w:spacing w:after="0"/>
              <w:jc w:val="left"/>
              <w:rPr>
                <w:b/>
                <w:bCs/>
                <w:sz w:val="20"/>
                <w:szCs w:val="20"/>
              </w:rPr>
            </w:pPr>
            <w:r w:rsidRPr="002E02CF">
              <w:rPr>
                <w:b/>
                <w:bCs/>
                <w:sz w:val="20"/>
                <w:szCs w:val="20"/>
              </w:rPr>
              <w:t>Ročník</w:t>
            </w:r>
          </w:p>
          <w:p w:rsidR="00745E2A" w:rsidRPr="002E02CF" w:rsidRDefault="003F3781" w:rsidP="002B1EC9">
            <w:pPr>
              <w:spacing w:after="0"/>
              <w:jc w:val="left"/>
              <w:rPr>
                <w:b/>
                <w:bCs/>
                <w:sz w:val="20"/>
                <w:szCs w:val="20"/>
              </w:rPr>
            </w:pPr>
            <w:r w:rsidRPr="002E02CF">
              <w:rPr>
                <w:b/>
                <w:bCs/>
                <w:sz w:val="20"/>
                <w:szCs w:val="20"/>
              </w:rPr>
              <w:t xml:space="preserve">Hodinová dotace </w:t>
            </w:r>
          </w:p>
        </w:tc>
        <w:tc>
          <w:tcPr>
            <w:tcW w:w="2373" w:type="dxa"/>
            <w:tcBorders>
              <w:top w:val="single" w:sz="4" w:space="0" w:color="000000"/>
              <w:left w:val="single" w:sz="4" w:space="0" w:color="000000"/>
              <w:bottom w:val="single" w:sz="4" w:space="0" w:color="000000"/>
              <w:right w:val="single" w:sz="4" w:space="0" w:color="000000"/>
            </w:tcBorders>
          </w:tcPr>
          <w:p w:rsidR="003F3781" w:rsidRPr="002E02CF" w:rsidRDefault="003F3781" w:rsidP="002B1EC9">
            <w:pPr>
              <w:spacing w:after="0"/>
              <w:jc w:val="left"/>
              <w:rPr>
                <w:b/>
                <w:bCs/>
                <w:sz w:val="20"/>
                <w:szCs w:val="20"/>
              </w:rPr>
            </w:pPr>
            <w:r w:rsidRPr="002E02CF">
              <w:rPr>
                <w:b/>
                <w:bCs/>
                <w:sz w:val="20"/>
                <w:szCs w:val="20"/>
              </w:rPr>
              <w:t>Mezipředmětová vazba</w:t>
            </w:r>
          </w:p>
          <w:p w:rsidR="00745E2A" w:rsidRPr="002E02CF" w:rsidRDefault="003F3781" w:rsidP="002B1EC9">
            <w:pPr>
              <w:spacing w:after="0"/>
              <w:jc w:val="left"/>
              <w:rPr>
                <w:b/>
                <w:bCs/>
                <w:sz w:val="20"/>
                <w:szCs w:val="20"/>
              </w:rPr>
            </w:pPr>
            <w:r w:rsidRPr="002E02CF">
              <w:rPr>
                <w:b/>
                <w:bCs/>
                <w:sz w:val="20"/>
                <w:szCs w:val="20"/>
              </w:rPr>
              <w:t xml:space="preserve">Průřezové téma </w:t>
            </w:r>
          </w:p>
        </w:tc>
      </w:tr>
      <w:tr w:rsidR="00745E2A" w:rsidRPr="002E02CF" w:rsidTr="002B1EC9">
        <w:trPr>
          <w:cantSplit/>
          <w:jc w:val="center"/>
        </w:trPr>
        <w:tc>
          <w:tcPr>
            <w:tcW w:w="4957" w:type="dxa"/>
            <w:tcBorders>
              <w:top w:val="single" w:sz="4" w:space="0" w:color="000000"/>
              <w:left w:val="single" w:sz="4" w:space="0" w:color="000000"/>
              <w:bottom w:val="single" w:sz="4" w:space="0" w:color="000000"/>
              <w:right w:val="single" w:sz="4" w:space="0" w:color="000000"/>
            </w:tcBorders>
          </w:tcPr>
          <w:p w:rsidR="00745E2A" w:rsidRPr="002E02CF" w:rsidRDefault="003F3781" w:rsidP="00BF6850">
            <w:pPr>
              <w:pStyle w:val="Odstavecseseznamem"/>
              <w:numPr>
                <w:ilvl w:val="0"/>
                <w:numId w:val="293"/>
              </w:numPr>
              <w:spacing w:after="0"/>
              <w:jc w:val="left"/>
              <w:rPr>
                <w:sz w:val="20"/>
                <w:szCs w:val="20"/>
              </w:rPr>
            </w:pPr>
            <w:r w:rsidRPr="002E02CF">
              <w:rPr>
                <w:sz w:val="20"/>
                <w:szCs w:val="20"/>
              </w:rPr>
              <w:t>dodržuje pravidla při práci</w:t>
            </w:r>
            <w:r w:rsidR="002C7C1B" w:rsidRPr="002E02CF">
              <w:rPr>
                <w:sz w:val="20"/>
                <w:szCs w:val="20"/>
              </w:rPr>
              <w:t xml:space="preserve"> v</w:t>
            </w:r>
            <w:r w:rsidR="002C7C1B">
              <w:rPr>
                <w:sz w:val="20"/>
                <w:szCs w:val="20"/>
              </w:rPr>
              <w:t> </w:t>
            </w:r>
            <w:r w:rsidRPr="002E02CF">
              <w:rPr>
                <w:sz w:val="20"/>
                <w:szCs w:val="20"/>
              </w:rPr>
              <w:t>učebně</w:t>
            </w:r>
          </w:p>
        </w:tc>
        <w:tc>
          <w:tcPr>
            <w:tcW w:w="1604" w:type="dxa"/>
            <w:tcBorders>
              <w:top w:val="single" w:sz="4" w:space="0" w:color="000000"/>
              <w:left w:val="single" w:sz="4" w:space="0" w:color="000000"/>
              <w:bottom w:val="single" w:sz="4" w:space="0" w:color="000000"/>
              <w:right w:val="single" w:sz="4" w:space="0" w:color="000000"/>
            </w:tcBorders>
          </w:tcPr>
          <w:p w:rsidR="00745E2A" w:rsidRPr="002E02CF" w:rsidRDefault="003F3781" w:rsidP="002B1EC9">
            <w:pPr>
              <w:spacing w:after="0"/>
              <w:jc w:val="left"/>
              <w:rPr>
                <w:sz w:val="20"/>
                <w:szCs w:val="20"/>
              </w:rPr>
            </w:pPr>
            <w:r w:rsidRPr="002E02CF">
              <w:rPr>
                <w:sz w:val="20"/>
                <w:szCs w:val="20"/>
              </w:rPr>
              <w:t>Bezpečnost práce</w:t>
            </w:r>
            <w:r w:rsidR="002C7C1B">
              <w:rPr>
                <w:sz w:val="20"/>
                <w:szCs w:val="20"/>
              </w:rPr>
              <w:t xml:space="preserve"> </w:t>
            </w:r>
            <w:r w:rsidR="002C7C1B" w:rsidRPr="002E02CF">
              <w:rPr>
                <w:sz w:val="20"/>
                <w:szCs w:val="20"/>
              </w:rPr>
              <w:t>v</w:t>
            </w:r>
            <w:r w:rsidR="002C7C1B">
              <w:rPr>
                <w:sz w:val="20"/>
                <w:szCs w:val="20"/>
              </w:rPr>
              <w:t> </w:t>
            </w:r>
            <w:r w:rsidRPr="002E02CF">
              <w:rPr>
                <w:sz w:val="20"/>
                <w:szCs w:val="20"/>
              </w:rPr>
              <w:t>PC učebně</w:t>
            </w:r>
          </w:p>
        </w:tc>
        <w:tc>
          <w:tcPr>
            <w:tcW w:w="3640" w:type="dxa"/>
            <w:tcBorders>
              <w:top w:val="single" w:sz="4" w:space="0" w:color="000000"/>
              <w:left w:val="single" w:sz="4" w:space="0" w:color="000000"/>
              <w:bottom w:val="single" w:sz="4" w:space="0" w:color="000000"/>
              <w:right w:val="single" w:sz="4" w:space="0" w:color="000000"/>
            </w:tcBorders>
          </w:tcPr>
          <w:p w:rsidR="003F3781" w:rsidRPr="002E02CF" w:rsidRDefault="003F3781" w:rsidP="00BF6850">
            <w:pPr>
              <w:pStyle w:val="Odstavecseseznamem"/>
              <w:numPr>
                <w:ilvl w:val="0"/>
                <w:numId w:val="293"/>
              </w:numPr>
              <w:spacing w:after="0"/>
              <w:jc w:val="left"/>
              <w:rPr>
                <w:sz w:val="20"/>
                <w:szCs w:val="20"/>
              </w:rPr>
            </w:pPr>
            <w:r w:rsidRPr="002E02CF">
              <w:rPr>
                <w:sz w:val="20"/>
                <w:szCs w:val="20"/>
              </w:rPr>
              <w:t>provoz učebny</w:t>
            </w:r>
          </w:p>
          <w:p w:rsidR="00745E2A" w:rsidRPr="002E02CF" w:rsidRDefault="003F3781" w:rsidP="00BF6850">
            <w:pPr>
              <w:pStyle w:val="Odstavecseseznamem"/>
              <w:numPr>
                <w:ilvl w:val="0"/>
                <w:numId w:val="293"/>
              </w:numPr>
              <w:spacing w:after="0"/>
              <w:jc w:val="left"/>
              <w:rPr>
                <w:sz w:val="20"/>
                <w:szCs w:val="20"/>
              </w:rPr>
            </w:pPr>
            <w:r w:rsidRPr="002E02CF">
              <w:rPr>
                <w:sz w:val="20"/>
                <w:szCs w:val="20"/>
              </w:rPr>
              <w:t>bezpečnost</w:t>
            </w:r>
            <w:r w:rsidR="002C7C1B" w:rsidRPr="002E02CF">
              <w:rPr>
                <w:sz w:val="20"/>
                <w:szCs w:val="20"/>
              </w:rPr>
              <w:t xml:space="preserve"> a</w:t>
            </w:r>
            <w:r w:rsidR="002C7C1B">
              <w:rPr>
                <w:sz w:val="20"/>
                <w:szCs w:val="20"/>
              </w:rPr>
              <w:t> </w:t>
            </w:r>
            <w:r w:rsidRPr="002E02CF">
              <w:rPr>
                <w:sz w:val="20"/>
                <w:szCs w:val="20"/>
              </w:rPr>
              <w:t>ochrana</w:t>
            </w:r>
            <w:r w:rsidR="002E02CF">
              <w:rPr>
                <w:sz w:val="20"/>
                <w:szCs w:val="20"/>
              </w:rPr>
              <w:t xml:space="preserve"> </w:t>
            </w:r>
            <w:r w:rsidRPr="002E02CF">
              <w:rPr>
                <w:sz w:val="20"/>
                <w:szCs w:val="20"/>
              </w:rPr>
              <w:t>na pracovišti</w:t>
            </w:r>
          </w:p>
        </w:tc>
        <w:tc>
          <w:tcPr>
            <w:tcW w:w="1418" w:type="dxa"/>
            <w:tcBorders>
              <w:top w:val="single" w:sz="4" w:space="0" w:color="000000"/>
              <w:left w:val="single" w:sz="4" w:space="0" w:color="000000"/>
              <w:bottom w:val="single" w:sz="4" w:space="0" w:color="000000"/>
              <w:right w:val="single" w:sz="4" w:space="0" w:color="000000"/>
            </w:tcBorders>
          </w:tcPr>
          <w:p w:rsidR="003F3781" w:rsidRPr="002E02CF" w:rsidRDefault="003F3781" w:rsidP="002B1EC9">
            <w:pPr>
              <w:spacing w:after="0"/>
              <w:jc w:val="center"/>
              <w:rPr>
                <w:sz w:val="20"/>
                <w:szCs w:val="20"/>
              </w:rPr>
            </w:pPr>
            <w:r w:rsidRPr="002E02CF">
              <w:rPr>
                <w:sz w:val="20"/>
                <w:szCs w:val="20"/>
              </w:rPr>
              <w:t>III.</w:t>
            </w:r>
          </w:p>
          <w:p w:rsidR="00745E2A" w:rsidRPr="002E02CF" w:rsidRDefault="003F3781" w:rsidP="002B1EC9">
            <w:pPr>
              <w:spacing w:after="0"/>
              <w:jc w:val="center"/>
              <w:rPr>
                <w:sz w:val="20"/>
                <w:szCs w:val="20"/>
              </w:rPr>
            </w:pPr>
            <w:r w:rsidRPr="002E02CF">
              <w:rPr>
                <w:sz w:val="20"/>
                <w:szCs w:val="20"/>
              </w:rPr>
              <w:t>6</w:t>
            </w:r>
            <w:r w:rsidR="002E02CF">
              <w:rPr>
                <w:sz w:val="20"/>
                <w:szCs w:val="20"/>
              </w:rPr>
              <w:t>4</w:t>
            </w:r>
          </w:p>
        </w:tc>
        <w:tc>
          <w:tcPr>
            <w:tcW w:w="2373" w:type="dxa"/>
            <w:tcBorders>
              <w:top w:val="single" w:sz="4" w:space="0" w:color="000000"/>
              <w:left w:val="single" w:sz="4" w:space="0" w:color="000000"/>
              <w:bottom w:val="single" w:sz="4" w:space="0" w:color="000000"/>
              <w:right w:val="single" w:sz="4" w:space="0" w:color="000000"/>
            </w:tcBorders>
          </w:tcPr>
          <w:p w:rsidR="00745E2A" w:rsidRPr="002E02CF" w:rsidRDefault="003F3781" w:rsidP="002B1EC9">
            <w:pPr>
              <w:spacing w:after="0"/>
              <w:jc w:val="left"/>
              <w:rPr>
                <w:sz w:val="20"/>
                <w:szCs w:val="20"/>
              </w:rPr>
            </w:pPr>
            <w:r w:rsidRPr="002E02CF">
              <w:rPr>
                <w:sz w:val="20"/>
                <w:szCs w:val="20"/>
              </w:rPr>
              <w:t>PT: Člověk</w:t>
            </w:r>
            <w:r w:rsidR="002C7C1B" w:rsidRPr="002E02CF">
              <w:rPr>
                <w:sz w:val="20"/>
                <w:szCs w:val="20"/>
              </w:rPr>
              <w:t xml:space="preserve"> a</w:t>
            </w:r>
            <w:r w:rsidR="002C7C1B">
              <w:rPr>
                <w:sz w:val="20"/>
                <w:szCs w:val="20"/>
              </w:rPr>
              <w:t> </w:t>
            </w:r>
            <w:r w:rsidRPr="002E02CF">
              <w:rPr>
                <w:sz w:val="20"/>
                <w:szCs w:val="20"/>
              </w:rPr>
              <w:t>svět práce</w:t>
            </w:r>
          </w:p>
        </w:tc>
      </w:tr>
      <w:tr w:rsidR="00745E2A" w:rsidRPr="002E02CF" w:rsidTr="002B1EC9">
        <w:trPr>
          <w:cantSplit/>
          <w:jc w:val="center"/>
        </w:trPr>
        <w:tc>
          <w:tcPr>
            <w:tcW w:w="4957" w:type="dxa"/>
            <w:tcBorders>
              <w:top w:val="single" w:sz="4" w:space="0" w:color="000000"/>
              <w:left w:val="single" w:sz="4" w:space="0" w:color="000000"/>
              <w:bottom w:val="single" w:sz="4" w:space="0" w:color="000000"/>
              <w:right w:val="single" w:sz="4" w:space="0" w:color="000000"/>
            </w:tcBorders>
          </w:tcPr>
          <w:p w:rsidR="003F3781" w:rsidRPr="002E02CF" w:rsidRDefault="003F3781" w:rsidP="00BF6850">
            <w:pPr>
              <w:pStyle w:val="Odstavecseseznamem"/>
              <w:numPr>
                <w:ilvl w:val="0"/>
                <w:numId w:val="293"/>
              </w:numPr>
              <w:spacing w:after="0"/>
              <w:jc w:val="left"/>
              <w:rPr>
                <w:sz w:val="20"/>
                <w:szCs w:val="20"/>
              </w:rPr>
            </w:pPr>
            <w:r w:rsidRPr="002E02CF">
              <w:rPr>
                <w:sz w:val="20"/>
                <w:szCs w:val="20"/>
              </w:rPr>
              <w:t>definuje pojem internet</w:t>
            </w:r>
          </w:p>
          <w:p w:rsidR="003F3781" w:rsidRPr="002E02CF" w:rsidRDefault="003F3781" w:rsidP="00BF6850">
            <w:pPr>
              <w:pStyle w:val="Odstavecseseznamem"/>
              <w:numPr>
                <w:ilvl w:val="0"/>
                <w:numId w:val="293"/>
              </w:numPr>
              <w:spacing w:after="0"/>
              <w:jc w:val="left"/>
              <w:rPr>
                <w:sz w:val="20"/>
                <w:szCs w:val="20"/>
              </w:rPr>
            </w:pPr>
            <w:r w:rsidRPr="002E02CF">
              <w:rPr>
                <w:sz w:val="20"/>
                <w:szCs w:val="20"/>
              </w:rPr>
              <w:t>zná základní služby internetu</w:t>
            </w:r>
          </w:p>
          <w:p w:rsidR="003F3781" w:rsidRPr="002E02CF" w:rsidRDefault="003F3781" w:rsidP="00BF6850">
            <w:pPr>
              <w:pStyle w:val="Odstavecseseznamem"/>
              <w:numPr>
                <w:ilvl w:val="0"/>
                <w:numId w:val="293"/>
              </w:numPr>
              <w:spacing w:after="0"/>
              <w:jc w:val="left"/>
              <w:rPr>
                <w:sz w:val="20"/>
                <w:szCs w:val="20"/>
              </w:rPr>
            </w:pPr>
            <w:r w:rsidRPr="002E02CF">
              <w:rPr>
                <w:sz w:val="20"/>
                <w:szCs w:val="20"/>
              </w:rPr>
              <w:t>rozumí principu přenosu</w:t>
            </w:r>
          </w:p>
          <w:p w:rsidR="003F3781" w:rsidRPr="002E02CF" w:rsidRDefault="003F3781" w:rsidP="00BF6850">
            <w:pPr>
              <w:pStyle w:val="Odstavecseseznamem"/>
              <w:numPr>
                <w:ilvl w:val="0"/>
                <w:numId w:val="293"/>
              </w:numPr>
              <w:spacing w:after="0"/>
              <w:jc w:val="left"/>
              <w:rPr>
                <w:sz w:val="20"/>
                <w:szCs w:val="20"/>
              </w:rPr>
            </w:pPr>
            <w:r w:rsidRPr="002E02CF">
              <w:rPr>
                <w:sz w:val="20"/>
                <w:szCs w:val="20"/>
              </w:rPr>
              <w:t>informací prostřednictvím služby www</w:t>
            </w:r>
          </w:p>
          <w:p w:rsidR="003F3781" w:rsidRPr="002E02CF" w:rsidRDefault="003F3781" w:rsidP="00BF6850">
            <w:pPr>
              <w:pStyle w:val="Odstavecseseznamem"/>
              <w:numPr>
                <w:ilvl w:val="0"/>
                <w:numId w:val="293"/>
              </w:numPr>
              <w:spacing w:after="0"/>
              <w:jc w:val="left"/>
              <w:rPr>
                <w:sz w:val="20"/>
                <w:szCs w:val="20"/>
              </w:rPr>
            </w:pPr>
            <w:r w:rsidRPr="002E02CF">
              <w:rPr>
                <w:sz w:val="20"/>
                <w:szCs w:val="20"/>
              </w:rPr>
              <w:t>zná pravidla</w:t>
            </w:r>
            <w:r w:rsidR="002C7C1B" w:rsidRPr="002E02CF">
              <w:rPr>
                <w:sz w:val="20"/>
                <w:szCs w:val="20"/>
              </w:rPr>
              <w:t xml:space="preserve"> a</w:t>
            </w:r>
            <w:r w:rsidR="002C7C1B">
              <w:rPr>
                <w:sz w:val="20"/>
                <w:szCs w:val="20"/>
              </w:rPr>
              <w:t> </w:t>
            </w:r>
            <w:r w:rsidRPr="002E02CF">
              <w:rPr>
                <w:sz w:val="20"/>
                <w:szCs w:val="20"/>
              </w:rPr>
              <w:t>syntax jazyka</w:t>
            </w:r>
            <w:r w:rsidR="002E02CF" w:rsidRPr="002E02CF">
              <w:rPr>
                <w:sz w:val="20"/>
                <w:szCs w:val="20"/>
              </w:rPr>
              <w:t xml:space="preserve"> </w:t>
            </w:r>
            <w:r w:rsidRPr="002E02CF">
              <w:rPr>
                <w:sz w:val="20"/>
                <w:szCs w:val="20"/>
              </w:rPr>
              <w:t>XHTML</w:t>
            </w:r>
            <w:r w:rsidR="002C7C1B" w:rsidRPr="002E02CF">
              <w:rPr>
                <w:sz w:val="20"/>
                <w:szCs w:val="20"/>
              </w:rPr>
              <w:t xml:space="preserve"> a</w:t>
            </w:r>
            <w:r w:rsidR="002C7C1B">
              <w:rPr>
                <w:sz w:val="20"/>
                <w:szCs w:val="20"/>
              </w:rPr>
              <w:t> </w:t>
            </w:r>
            <w:r w:rsidRPr="002E02CF">
              <w:rPr>
                <w:sz w:val="20"/>
                <w:szCs w:val="20"/>
              </w:rPr>
              <w:t>CSS</w:t>
            </w:r>
          </w:p>
          <w:p w:rsidR="002E02CF" w:rsidRPr="002E02CF" w:rsidRDefault="003F3781" w:rsidP="00BF6850">
            <w:pPr>
              <w:pStyle w:val="Odstavecseseznamem"/>
              <w:numPr>
                <w:ilvl w:val="0"/>
                <w:numId w:val="293"/>
              </w:numPr>
              <w:spacing w:after="0"/>
              <w:jc w:val="left"/>
              <w:rPr>
                <w:sz w:val="20"/>
                <w:szCs w:val="20"/>
              </w:rPr>
            </w:pPr>
            <w:r w:rsidRPr="002E02CF">
              <w:rPr>
                <w:sz w:val="20"/>
                <w:szCs w:val="20"/>
              </w:rPr>
              <w:t>vytvoří jednoduchou webovou stránku za pomocí jazyka XHTML</w:t>
            </w:r>
            <w:r w:rsidR="002C7C1B" w:rsidRPr="002E02CF">
              <w:rPr>
                <w:sz w:val="20"/>
                <w:szCs w:val="20"/>
              </w:rPr>
              <w:t xml:space="preserve"> a</w:t>
            </w:r>
            <w:r w:rsidR="002C7C1B">
              <w:rPr>
                <w:sz w:val="20"/>
                <w:szCs w:val="20"/>
              </w:rPr>
              <w:t> </w:t>
            </w:r>
            <w:r w:rsidRPr="002E02CF">
              <w:rPr>
                <w:sz w:val="20"/>
                <w:szCs w:val="20"/>
              </w:rPr>
              <w:t>CSS</w:t>
            </w:r>
          </w:p>
          <w:p w:rsidR="00745E2A" w:rsidRPr="002E02CF" w:rsidRDefault="003F3781" w:rsidP="00BF6850">
            <w:pPr>
              <w:pStyle w:val="Odstavecseseznamem"/>
              <w:numPr>
                <w:ilvl w:val="0"/>
                <w:numId w:val="293"/>
              </w:numPr>
              <w:spacing w:after="0"/>
              <w:jc w:val="left"/>
              <w:rPr>
                <w:sz w:val="20"/>
                <w:szCs w:val="20"/>
              </w:rPr>
            </w:pPr>
            <w:r w:rsidRPr="002E02CF">
              <w:rPr>
                <w:sz w:val="20"/>
                <w:szCs w:val="20"/>
              </w:rPr>
              <w:t xml:space="preserve">publikuje www stránky na internetu </w:t>
            </w:r>
          </w:p>
        </w:tc>
        <w:tc>
          <w:tcPr>
            <w:tcW w:w="1604" w:type="dxa"/>
            <w:tcBorders>
              <w:top w:val="single" w:sz="4" w:space="0" w:color="000000"/>
              <w:left w:val="single" w:sz="4" w:space="0" w:color="000000"/>
              <w:bottom w:val="single" w:sz="4" w:space="0" w:color="000000"/>
              <w:right w:val="single" w:sz="4" w:space="0" w:color="000000"/>
            </w:tcBorders>
          </w:tcPr>
          <w:p w:rsidR="00745E2A" w:rsidRPr="002E02CF" w:rsidRDefault="003F3781" w:rsidP="002B1EC9">
            <w:pPr>
              <w:spacing w:after="0"/>
              <w:jc w:val="left"/>
              <w:rPr>
                <w:sz w:val="20"/>
                <w:szCs w:val="20"/>
              </w:rPr>
            </w:pPr>
            <w:r w:rsidRPr="002E02CF">
              <w:rPr>
                <w:sz w:val="20"/>
                <w:szCs w:val="20"/>
              </w:rPr>
              <w:t>Úvod do tvorby</w:t>
            </w:r>
            <w:r w:rsidR="002E02CF">
              <w:rPr>
                <w:sz w:val="20"/>
                <w:szCs w:val="20"/>
              </w:rPr>
              <w:t xml:space="preserve"> </w:t>
            </w:r>
            <w:r w:rsidRPr="002E02CF">
              <w:rPr>
                <w:sz w:val="20"/>
                <w:szCs w:val="20"/>
              </w:rPr>
              <w:t>www stránek</w:t>
            </w:r>
          </w:p>
        </w:tc>
        <w:tc>
          <w:tcPr>
            <w:tcW w:w="3640" w:type="dxa"/>
            <w:tcBorders>
              <w:top w:val="single" w:sz="4" w:space="0" w:color="000000"/>
              <w:left w:val="single" w:sz="4" w:space="0" w:color="000000"/>
              <w:bottom w:val="single" w:sz="4" w:space="0" w:color="000000"/>
              <w:right w:val="single" w:sz="4" w:space="0" w:color="000000"/>
            </w:tcBorders>
          </w:tcPr>
          <w:p w:rsidR="003F3781" w:rsidRPr="002E02CF" w:rsidRDefault="003F3781" w:rsidP="00BF6850">
            <w:pPr>
              <w:pStyle w:val="Odstavecseseznamem"/>
              <w:numPr>
                <w:ilvl w:val="0"/>
                <w:numId w:val="293"/>
              </w:numPr>
              <w:spacing w:after="0"/>
              <w:jc w:val="left"/>
              <w:rPr>
                <w:sz w:val="20"/>
                <w:szCs w:val="20"/>
              </w:rPr>
            </w:pPr>
            <w:r w:rsidRPr="002E02CF">
              <w:rPr>
                <w:sz w:val="20"/>
                <w:szCs w:val="20"/>
              </w:rPr>
              <w:t>Internet</w:t>
            </w:r>
            <w:r w:rsidR="002C7C1B" w:rsidRPr="002E02CF">
              <w:rPr>
                <w:sz w:val="20"/>
                <w:szCs w:val="20"/>
              </w:rPr>
              <w:t xml:space="preserve"> a</w:t>
            </w:r>
            <w:r w:rsidR="002C7C1B">
              <w:rPr>
                <w:sz w:val="20"/>
                <w:szCs w:val="20"/>
              </w:rPr>
              <w:t> </w:t>
            </w:r>
            <w:r w:rsidRPr="002E02CF">
              <w:rPr>
                <w:sz w:val="20"/>
                <w:szCs w:val="20"/>
              </w:rPr>
              <w:t>www Základy jazyka</w:t>
            </w:r>
          </w:p>
          <w:p w:rsidR="003F3781" w:rsidRPr="002E02CF" w:rsidRDefault="003F3781" w:rsidP="00BF6850">
            <w:pPr>
              <w:pStyle w:val="Odstavecseseznamem"/>
              <w:numPr>
                <w:ilvl w:val="0"/>
                <w:numId w:val="293"/>
              </w:numPr>
              <w:spacing w:after="0"/>
              <w:jc w:val="left"/>
              <w:rPr>
                <w:sz w:val="20"/>
                <w:szCs w:val="20"/>
              </w:rPr>
            </w:pPr>
            <w:r w:rsidRPr="002E02CF">
              <w:rPr>
                <w:sz w:val="20"/>
                <w:szCs w:val="20"/>
              </w:rPr>
              <w:t>XHTML</w:t>
            </w:r>
          </w:p>
          <w:p w:rsidR="00745E2A" w:rsidRPr="002E02CF" w:rsidRDefault="003F3781" w:rsidP="00BF6850">
            <w:pPr>
              <w:pStyle w:val="Odstavecseseznamem"/>
              <w:numPr>
                <w:ilvl w:val="0"/>
                <w:numId w:val="293"/>
              </w:numPr>
              <w:spacing w:after="0"/>
              <w:jc w:val="left"/>
              <w:rPr>
                <w:sz w:val="20"/>
                <w:szCs w:val="20"/>
              </w:rPr>
            </w:pPr>
            <w:r w:rsidRPr="002E02CF">
              <w:rPr>
                <w:sz w:val="20"/>
                <w:szCs w:val="20"/>
              </w:rPr>
              <w:t>Základy jazyka CSS Publikování www</w:t>
            </w:r>
            <w:r w:rsidR="002E02CF">
              <w:rPr>
                <w:sz w:val="20"/>
                <w:szCs w:val="20"/>
              </w:rPr>
              <w:t xml:space="preserve"> </w:t>
            </w:r>
            <w:r w:rsidRPr="002E02CF">
              <w:rPr>
                <w:sz w:val="20"/>
                <w:szCs w:val="20"/>
              </w:rPr>
              <w:t>stránek</w:t>
            </w:r>
          </w:p>
        </w:tc>
        <w:tc>
          <w:tcPr>
            <w:tcW w:w="1418" w:type="dxa"/>
            <w:tcBorders>
              <w:top w:val="single" w:sz="4" w:space="0" w:color="000000"/>
              <w:left w:val="single" w:sz="4" w:space="0" w:color="000000"/>
              <w:bottom w:val="single" w:sz="4" w:space="0" w:color="000000"/>
              <w:right w:val="single" w:sz="4" w:space="0" w:color="000000"/>
            </w:tcBorders>
          </w:tcPr>
          <w:p w:rsidR="00745E2A" w:rsidRPr="002E02CF" w:rsidRDefault="003F3781" w:rsidP="002B1EC9">
            <w:pPr>
              <w:spacing w:after="0"/>
              <w:jc w:val="left"/>
              <w:rPr>
                <w:sz w:val="20"/>
                <w:szCs w:val="20"/>
              </w:rPr>
            </w:pPr>
            <w:r w:rsidRPr="002E02CF">
              <w:rPr>
                <w:sz w:val="20"/>
                <w:szCs w:val="20"/>
              </w:rPr>
              <w:t xml:space="preserve"> </w:t>
            </w:r>
          </w:p>
        </w:tc>
        <w:tc>
          <w:tcPr>
            <w:tcW w:w="2373" w:type="dxa"/>
            <w:tcBorders>
              <w:top w:val="single" w:sz="4" w:space="0" w:color="000000"/>
              <w:left w:val="single" w:sz="4" w:space="0" w:color="000000"/>
              <w:bottom w:val="single" w:sz="4" w:space="0" w:color="000000"/>
              <w:right w:val="single" w:sz="4" w:space="0" w:color="000000"/>
            </w:tcBorders>
          </w:tcPr>
          <w:p w:rsidR="003F3781" w:rsidRPr="002E02CF" w:rsidRDefault="003F3781" w:rsidP="002B1EC9">
            <w:pPr>
              <w:spacing w:after="0"/>
              <w:jc w:val="left"/>
              <w:rPr>
                <w:sz w:val="20"/>
                <w:szCs w:val="20"/>
              </w:rPr>
            </w:pPr>
            <w:r w:rsidRPr="002E02CF">
              <w:rPr>
                <w:sz w:val="20"/>
                <w:szCs w:val="20"/>
              </w:rPr>
              <w:t>INT</w:t>
            </w:r>
          </w:p>
          <w:p w:rsidR="003F3781" w:rsidRPr="002E02CF" w:rsidRDefault="003F3781" w:rsidP="002B1EC9">
            <w:pPr>
              <w:spacing w:after="0"/>
              <w:jc w:val="left"/>
              <w:rPr>
                <w:sz w:val="20"/>
                <w:szCs w:val="20"/>
              </w:rPr>
            </w:pPr>
            <w:r w:rsidRPr="002E02CF">
              <w:rPr>
                <w:sz w:val="20"/>
                <w:szCs w:val="20"/>
              </w:rPr>
              <w:t>PT: Občan</w:t>
            </w:r>
            <w:r w:rsidR="002C7C1B" w:rsidRPr="002E02CF">
              <w:rPr>
                <w:sz w:val="20"/>
                <w:szCs w:val="20"/>
              </w:rPr>
              <w:t xml:space="preserve"> v</w:t>
            </w:r>
            <w:r w:rsidR="002C7C1B">
              <w:rPr>
                <w:sz w:val="20"/>
                <w:szCs w:val="20"/>
              </w:rPr>
              <w:t> </w:t>
            </w:r>
            <w:r w:rsidRPr="002E02CF">
              <w:rPr>
                <w:sz w:val="20"/>
                <w:szCs w:val="20"/>
              </w:rPr>
              <w:t>demokratické</w:t>
            </w:r>
          </w:p>
          <w:p w:rsidR="00745E2A" w:rsidRPr="002E02CF" w:rsidRDefault="003F3781" w:rsidP="002B1EC9">
            <w:pPr>
              <w:spacing w:after="0"/>
              <w:jc w:val="left"/>
              <w:rPr>
                <w:sz w:val="20"/>
                <w:szCs w:val="20"/>
              </w:rPr>
            </w:pPr>
            <w:r w:rsidRPr="002E02CF">
              <w:rPr>
                <w:sz w:val="20"/>
                <w:szCs w:val="20"/>
              </w:rPr>
              <w:t>společnosti</w:t>
            </w:r>
            <w:r w:rsidR="002E02CF">
              <w:rPr>
                <w:sz w:val="20"/>
                <w:szCs w:val="20"/>
              </w:rPr>
              <w:t xml:space="preserve">, </w:t>
            </w:r>
            <w:r w:rsidRPr="002E02CF">
              <w:rPr>
                <w:sz w:val="20"/>
                <w:szCs w:val="20"/>
              </w:rPr>
              <w:t>Informační</w:t>
            </w:r>
            <w:r w:rsidR="002C7C1B" w:rsidRPr="002E02CF">
              <w:rPr>
                <w:sz w:val="20"/>
                <w:szCs w:val="20"/>
              </w:rPr>
              <w:t xml:space="preserve"> a</w:t>
            </w:r>
            <w:r w:rsidR="002C7C1B">
              <w:rPr>
                <w:sz w:val="20"/>
                <w:szCs w:val="20"/>
              </w:rPr>
              <w:t> </w:t>
            </w:r>
            <w:r w:rsidRPr="002E02CF">
              <w:rPr>
                <w:sz w:val="20"/>
                <w:szCs w:val="20"/>
              </w:rPr>
              <w:t>komunikační technologie</w:t>
            </w:r>
            <w:r w:rsidR="002E02CF">
              <w:rPr>
                <w:sz w:val="20"/>
                <w:szCs w:val="20"/>
              </w:rPr>
              <w:t xml:space="preserve">, </w:t>
            </w:r>
            <w:r w:rsidRPr="002E02CF">
              <w:rPr>
                <w:sz w:val="20"/>
                <w:szCs w:val="20"/>
              </w:rPr>
              <w:t>Člověk</w:t>
            </w:r>
            <w:r w:rsidR="002C7C1B" w:rsidRPr="002E02CF">
              <w:rPr>
                <w:sz w:val="20"/>
                <w:szCs w:val="20"/>
              </w:rPr>
              <w:t xml:space="preserve"> a</w:t>
            </w:r>
            <w:r w:rsidR="002C7C1B">
              <w:rPr>
                <w:sz w:val="20"/>
                <w:szCs w:val="20"/>
              </w:rPr>
              <w:t> </w:t>
            </w:r>
            <w:r w:rsidRPr="002E02CF">
              <w:rPr>
                <w:sz w:val="20"/>
                <w:szCs w:val="20"/>
              </w:rPr>
              <w:t>životní prostředí</w:t>
            </w:r>
          </w:p>
        </w:tc>
      </w:tr>
      <w:tr w:rsidR="00745E2A" w:rsidRPr="002E02CF" w:rsidTr="002B1EC9">
        <w:trPr>
          <w:cantSplit/>
          <w:jc w:val="center"/>
        </w:trPr>
        <w:tc>
          <w:tcPr>
            <w:tcW w:w="4957" w:type="dxa"/>
            <w:tcBorders>
              <w:top w:val="single" w:sz="4" w:space="0" w:color="000000"/>
              <w:left w:val="single" w:sz="4" w:space="0" w:color="000000"/>
              <w:bottom w:val="single" w:sz="4" w:space="0" w:color="000000"/>
              <w:right w:val="single" w:sz="4" w:space="0" w:color="000000"/>
            </w:tcBorders>
          </w:tcPr>
          <w:p w:rsidR="003F3781" w:rsidRPr="002E02CF" w:rsidRDefault="003F3781" w:rsidP="00BF6850">
            <w:pPr>
              <w:pStyle w:val="Odstavecseseznamem"/>
              <w:numPr>
                <w:ilvl w:val="0"/>
                <w:numId w:val="293"/>
              </w:numPr>
              <w:spacing w:after="0"/>
              <w:jc w:val="left"/>
              <w:rPr>
                <w:sz w:val="20"/>
                <w:szCs w:val="20"/>
              </w:rPr>
            </w:pPr>
            <w:r w:rsidRPr="002E02CF">
              <w:rPr>
                <w:sz w:val="20"/>
                <w:szCs w:val="20"/>
              </w:rPr>
              <w:t>ovládá nástroje pro tvorbu webové grafiky ve vektorové grafice</w:t>
            </w:r>
          </w:p>
          <w:p w:rsidR="002E02CF" w:rsidRDefault="003F3781" w:rsidP="00BF6850">
            <w:pPr>
              <w:pStyle w:val="Odstavecseseznamem"/>
              <w:numPr>
                <w:ilvl w:val="0"/>
                <w:numId w:val="293"/>
              </w:numPr>
              <w:spacing w:after="0"/>
              <w:jc w:val="left"/>
              <w:rPr>
                <w:sz w:val="20"/>
                <w:szCs w:val="20"/>
              </w:rPr>
            </w:pPr>
            <w:r w:rsidRPr="002E02CF">
              <w:rPr>
                <w:sz w:val="20"/>
                <w:szCs w:val="20"/>
              </w:rPr>
              <w:t>vytváří</w:t>
            </w:r>
            <w:r w:rsidR="002C7C1B" w:rsidRPr="002E02CF">
              <w:rPr>
                <w:sz w:val="20"/>
                <w:szCs w:val="20"/>
              </w:rPr>
              <w:t xml:space="preserve"> a</w:t>
            </w:r>
            <w:r w:rsidR="002C7C1B">
              <w:rPr>
                <w:sz w:val="20"/>
                <w:szCs w:val="20"/>
              </w:rPr>
              <w:t> </w:t>
            </w:r>
            <w:r w:rsidRPr="002E02CF">
              <w:rPr>
                <w:sz w:val="20"/>
                <w:szCs w:val="20"/>
              </w:rPr>
              <w:t>aplikuje řezy</w:t>
            </w:r>
            <w:r w:rsidR="002C7C1B" w:rsidRPr="002E02CF">
              <w:rPr>
                <w:sz w:val="20"/>
                <w:szCs w:val="20"/>
              </w:rPr>
              <w:t xml:space="preserve"> a</w:t>
            </w:r>
            <w:r w:rsidR="002C7C1B">
              <w:rPr>
                <w:sz w:val="20"/>
                <w:szCs w:val="20"/>
              </w:rPr>
              <w:t> </w:t>
            </w:r>
            <w:r w:rsidRPr="002E02CF">
              <w:rPr>
                <w:sz w:val="20"/>
                <w:szCs w:val="20"/>
              </w:rPr>
              <w:t>obrazové mapy</w:t>
            </w:r>
          </w:p>
          <w:p w:rsidR="00745E2A" w:rsidRPr="002E02CF" w:rsidRDefault="003F3781" w:rsidP="00BF6850">
            <w:pPr>
              <w:pStyle w:val="Odstavecseseznamem"/>
              <w:numPr>
                <w:ilvl w:val="0"/>
                <w:numId w:val="293"/>
              </w:numPr>
              <w:spacing w:after="0"/>
              <w:jc w:val="left"/>
              <w:rPr>
                <w:sz w:val="20"/>
                <w:szCs w:val="20"/>
              </w:rPr>
            </w:pPr>
            <w:r w:rsidRPr="002E02CF">
              <w:rPr>
                <w:sz w:val="20"/>
                <w:szCs w:val="20"/>
              </w:rPr>
              <w:t xml:space="preserve">zvolí vhodný výstupní formát </w:t>
            </w:r>
          </w:p>
        </w:tc>
        <w:tc>
          <w:tcPr>
            <w:tcW w:w="1604" w:type="dxa"/>
            <w:tcBorders>
              <w:top w:val="single" w:sz="4" w:space="0" w:color="000000"/>
              <w:left w:val="single" w:sz="4" w:space="0" w:color="000000"/>
              <w:bottom w:val="single" w:sz="4" w:space="0" w:color="000000"/>
              <w:right w:val="single" w:sz="4" w:space="0" w:color="000000"/>
            </w:tcBorders>
          </w:tcPr>
          <w:p w:rsidR="00745E2A" w:rsidRPr="002E02CF" w:rsidRDefault="003F3781" w:rsidP="002B1EC9">
            <w:pPr>
              <w:spacing w:after="0"/>
              <w:jc w:val="left"/>
              <w:rPr>
                <w:sz w:val="20"/>
                <w:szCs w:val="20"/>
              </w:rPr>
            </w:pPr>
            <w:r w:rsidRPr="002E02CF">
              <w:rPr>
                <w:sz w:val="20"/>
                <w:szCs w:val="20"/>
              </w:rPr>
              <w:t>Tvorba webové grafiky ve vektorové</w:t>
            </w:r>
            <w:r w:rsidR="002E02CF">
              <w:rPr>
                <w:sz w:val="20"/>
                <w:szCs w:val="20"/>
              </w:rPr>
              <w:t xml:space="preserve"> </w:t>
            </w:r>
            <w:r w:rsidRPr="002E02CF">
              <w:rPr>
                <w:sz w:val="20"/>
                <w:szCs w:val="20"/>
              </w:rPr>
              <w:t>grafice</w:t>
            </w:r>
          </w:p>
        </w:tc>
        <w:tc>
          <w:tcPr>
            <w:tcW w:w="3640" w:type="dxa"/>
            <w:tcBorders>
              <w:top w:val="single" w:sz="4" w:space="0" w:color="000000"/>
              <w:left w:val="single" w:sz="4" w:space="0" w:color="000000"/>
              <w:bottom w:val="single" w:sz="4" w:space="0" w:color="000000"/>
              <w:right w:val="single" w:sz="4" w:space="0" w:color="000000"/>
            </w:tcBorders>
          </w:tcPr>
          <w:p w:rsidR="003F3781" w:rsidRPr="002E02CF" w:rsidRDefault="003F3781" w:rsidP="00BF6850">
            <w:pPr>
              <w:pStyle w:val="Odstavecseseznamem"/>
              <w:numPr>
                <w:ilvl w:val="0"/>
                <w:numId w:val="293"/>
              </w:numPr>
              <w:spacing w:after="0"/>
              <w:jc w:val="left"/>
              <w:rPr>
                <w:sz w:val="20"/>
                <w:szCs w:val="20"/>
              </w:rPr>
            </w:pPr>
            <w:r w:rsidRPr="002E02CF">
              <w:rPr>
                <w:sz w:val="20"/>
                <w:szCs w:val="20"/>
              </w:rPr>
              <w:t>postupy pro vytváření webových grafik ve vektorové grafice</w:t>
            </w:r>
          </w:p>
          <w:p w:rsidR="002E02CF" w:rsidRPr="002B1EC9" w:rsidRDefault="003F3781" w:rsidP="00BF6850">
            <w:pPr>
              <w:pStyle w:val="Odstavecseseznamem"/>
              <w:numPr>
                <w:ilvl w:val="0"/>
                <w:numId w:val="293"/>
              </w:numPr>
              <w:spacing w:after="0"/>
              <w:jc w:val="left"/>
              <w:rPr>
                <w:sz w:val="20"/>
                <w:szCs w:val="20"/>
              </w:rPr>
            </w:pPr>
            <w:r w:rsidRPr="002B1EC9">
              <w:rPr>
                <w:sz w:val="20"/>
                <w:szCs w:val="20"/>
              </w:rPr>
              <w:t>řezy</w:t>
            </w:r>
            <w:r w:rsidR="002C7C1B" w:rsidRPr="002B1EC9">
              <w:rPr>
                <w:sz w:val="20"/>
                <w:szCs w:val="20"/>
              </w:rPr>
              <w:t xml:space="preserve"> a</w:t>
            </w:r>
            <w:r w:rsidR="002C7C1B">
              <w:rPr>
                <w:sz w:val="20"/>
                <w:szCs w:val="20"/>
              </w:rPr>
              <w:t> </w:t>
            </w:r>
            <w:r w:rsidRPr="002B1EC9">
              <w:rPr>
                <w:sz w:val="20"/>
                <w:szCs w:val="20"/>
              </w:rPr>
              <w:t>obrazové</w:t>
            </w:r>
            <w:r w:rsidR="002B1EC9" w:rsidRPr="002B1EC9">
              <w:rPr>
                <w:sz w:val="20"/>
                <w:szCs w:val="20"/>
              </w:rPr>
              <w:t xml:space="preserve"> </w:t>
            </w:r>
            <w:r w:rsidRPr="002B1EC9">
              <w:rPr>
                <w:sz w:val="20"/>
                <w:szCs w:val="20"/>
              </w:rPr>
              <w:t>mapy</w:t>
            </w:r>
          </w:p>
          <w:p w:rsidR="003F3781" w:rsidRPr="002E02CF" w:rsidRDefault="003F3781" w:rsidP="00BF6850">
            <w:pPr>
              <w:pStyle w:val="Odstavecseseznamem"/>
              <w:numPr>
                <w:ilvl w:val="0"/>
                <w:numId w:val="293"/>
              </w:numPr>
              <w:spacing w:after="0"/>
              <w:jc w:val="left"/>
              <w:rPr>
                <w:sz w:val="20"/>
                <w:szCs w:val="20"/>
              </w:rPr>
            </w:pPr>
            <w:r w:rsidRPr="002E02CF">
              <w:rPr>
                <w:sz w:val="20"/>
                <w:szCs w:val="20"/>
              </w:rPr>
              <w:t>SVG</w:t>
            </w:r>
          </w:p>
          <w:p w:rsidR="00745E2A" w:rsidRPr="002E02CF" w:rsidRDefault="003F3781" w:rsidP="00BF6850">
            <w:pPr>
              <w:pStyle w:val="Odstavecseseznamem"/>
              <w:numPr>
                <w:ilvl w:val="0"/>
                <w:numId w:val="293"/>
              </w:numPr>
              <w:spacing w:after="0"/>
              <w:jc w:val="left"/>
              <w:rPr>
                <w:sz w:val="20"/>
                <w:szCs w:val="20"/>
              </w:rPr>
            </w:pPr>
            <w:r w:rsidRPr="002E02CF">
              <w:rPr>
                <w:sz w:val="20"/>
                <w:szCs w:val="20"/>
              </w:rPr>
              <w:t>výstup</w:t>
            </w:r>
          </w:p>
        </w:tc>
        <w:tc>
          <w:tcPr>
            <w:tcW w:w="1418" w:type="dxa"/>
            <w:tcBorders>
              <w:top w:val="single" w:sz="4" w:space="0" w:color="000000"/>
              <w:left w:val="single" w:sz="4" w:space="0" w:color="000000"/>
              <w:bottom w:val="single" w:sz="4" w:space="0" w:color="000000"/>
              <w:right w:val="single" w:sz="4" w:space="0" w:color="000000"/>
            </w:tcBorders>
          </w:tcPr>
          <w:p w:rsidR="00745E2A" w:rsidRPr="002E02CF" w:rsidRDefault="003F3781" w:rsidP="002B1EC9">
            <w:pPr>
              <w:spacing w:after="0"/>
              <w:jc w:val="left"/>
              <w:rPr>
                <w:sz w:val="20"/>
                <w:szCs w:val="20"/>
              </w:rPr>
            </w:pPr>
            <w:r w:rsidRPr="002E02CF">
              <w:rPr>
                <w:sz w:val="20"/>
                <w:szCs w:val="20"/>
              </w:rPr>
              <w:t xml:space="preserve"> </w:t>
            </w:r>
          </w:p>
        </w:tc>
        <w:tc>
          <w:tcPr>
            <w:tcW w:w="2373" w:type="dxa"/>
            <w:tcBorders>
              <w:top w:val="single" w:sz="4" w:space="0" w:color="000000"/>
              <w:left w:val="single" w:sz="4" w:space="0" w:color="000000"/>
              <w:bottom w:val="single" w:sz="4" w:space="0" w:color="000000"/>
              <w:right w:val="single" w:sz="4" w:space="0" w:color="000000"/>
            </w:tcBorders>
          </w:tcPr>
          <w:p w:rsidR="003F3781" w:rsidRPr="002E02CF" w:rsidRDefault="003F3781" w:rsidP="002B1EC9">
            <w:pPr>
              <w:spacing w:after="0"/>
              <w:jc w:val="left"/>
              <w:rPr>
                <w:sz w:val="20"/>
                <w:szCs w:val="20"/>
              </w:rPr>
            </w:pPr>
            <w:r w:rsidRPr="002E02CF">
              <w:rPr>
                <w:sz w:val="20"/>
                <w:szCs w:val="20"/>
              </w:rPr>
              <w:t>PCG</w:t>
            </w:r>
          </w:p>
          <w:p w:rsidR="00745E2A" w:rsidRPr="002E02CF" w:rsidRDefault="003F3781" w:rsidP="002B1EC9">
            <w:pPr>
              <w:spacing w:after="0"/>
              <w:jc w:val="left"/>
              <w:rPr>
                <w:sz w:val="20"/>
                <w:szCs w:val="20"/>
              </w:rPr>
            </w:pPr>
            <w:r w:rsidRPr="002E02CF">
              <w:rPr>
                <w:sz w:val="20"/>
                <w:szCs w:val="20"/>
              </w:rPr>
              <w:t>PT: Občan</w:t>
            </w:r>
            <w:r w:rsidR="002C7C1B" w:rsidRPr="002E02CF">
              <w:rPr>
                <w:sz w:val="20"/>
                <w:szCs w:val="20"/>
              </w:rPr>
              <w:t xml:space="preserve"> v</w:t>
            </w:r>
            <w:r w:rsidR="002C7C1B">
              <w:rPr>
                <w:sz w:val="20"/>
                <w:szCs w:val="20"/>
              </w:rPr>
              <w:t> </w:t>
            </w:r>
            <w:r w:rsidRPr="002E02CF">
              <w:rPr>
                <w:sz w:val="20"/>
                <w:szCs w:val="20"/>
              </w:rPr>
              <w:t>demokratické</w:t>
            </w:r>
            <w:r w:rsidR="002E02CF">
              <w:rPr>
                <w:sz w:val="20"/>
                <w:szCs w:val="20"/>
              </w:rPr>
              <w:t xml:space="preserve"> </w:t>
            </w:r>
            <w:r w:rsidRPr="002E02CF">
              <w:rPr>
                <w:sz w:val="20"/>
                <w:szCs w:val="20"/>
              </w:rPr>
              <w:t>společnosti</w:t>
            </w:r>
            <w:r w:rsidR="002E02CF">
              <w:rPr>
                <w:sz w:val="20"/>
                <w:szCs w:val="20"/>
              </w:rPr>
              <w:t xml:space="preserve">, </w:t>
            </w:r>
            <w:r w:rsidRPr="002E02CF">
              <w:rPr>
                <w:sz w:val="20"/>
                <w:szCs w:val="20"/>
              </w:rPr>
              <w:t>Informační</w:t>
            </w:r>
            <w:r w:rsidR="002C7C1B" w:rsidRPr="002E02CF">
              <w:rPr>
                <w:sz w:val="20"/>
                <w:szCs w:val="20"/>
              </w:rPr>
              <w:t xml:space="preserve"> a</w:t>
            </w:r>
            <w:r w:rsidR="002C7C1B">
              <w:rPr>
                <w:sz w:val="20"/>
                <w:szCs w:val="20"/>
              </w:rPr>
              <w:t> </w:t>
            </w:r>
            <w:r w:rsidRPr="002E02CF">
              <w:rPr>
                <w:sz w:val="20"/>
                <w:szCs w:val="20"/>
              </w:rPr>
              <w:t>komunikační technologie</w:t>
            </w:r>
            <w:r w:rsidR="002E02CF">
              <w:rPr>
                <w:sz w:val="20"/>
                <w:szCs w:val="20"/>
              </w:rPr>
              <w:t xml:space="preserve">, </w:t>
            </w:r>
            <w:r w:rsidRPr="002E02CF">
              <w:rPr>
                <w:sz w:val="20"/>
                <w:szCs w:val="20"/>
              </w:rPr>
              <w:t>Člověk</w:t>
            </w:r>
            <w:r w:rsidR="002C7C1B" w:rsidRPr="002E02CF">
              <w:rPr>
                <w:sz w:val="20"/>
                <w:szCs w:val="20"/>
              </w:rPr>
              <w:t xml:space="preserve"> a</w:t>
            </w:r>
            <w:r w:rsidR="002C7C1B">
              <w:rPr>
                <w:sz w:val="20"/>
                <w:szCs w:val="20"/>
              </w:rPr>
              <w:t> </w:t>
            </w:r>
            <w:r w:rsidRPr="002E02CF">
              <w:rPr>
                <w:sz w:val="20"/>
                <w:szCs w:val="20"/>
              </w:rPr>
              <w:t xml:space="preserve">životní prostředí </w:t>
            </w:r>
          </w:p>
        </w:tc>
      </w:tr>
      <w:tr w:rsidR="00745E2A" w:rsidRPr="002E02CF" w:rsidTr="002B1EC9">
        <w:trPr>
          <w:cantSplit/>
          <w:jc w:val="center"/>
        </w:trPr>
        <w:tc>
          <w:tcPr>
            <w:tcW w:w="4957" w:type="dxa"/>
            <w:tcBorders>
              <w:top w:val="single" w:sz="4" w:space="0" w:color="000000"/>
              <w:left w:val="single" w:sz="4" w:space="0" w:color="000000"/>
              <w:bottom w:val="single" w:sz="4" w:space="0" w:color="000000"/>
              <w:right w:val="single" w:sz="4" w:space="0" w:color="000000"/>
            </w:tcBorders>
          </w:tcPr>
          <w:p w:rsidR="00745E2A" w:rsidRPr="002E02CF" w:rsidRDefault="003F3781" w:rsidP="00BF6850">
            <w:pPr>
              <w:pStyle w:val="Odstavecseseznamem"/>
              <w:numPr>
                <w:ilvl w:val="0"/>
                <w:numId w:val="293"/>
              </w:numPr>
              <w:spacing w:after="0"/>
              <w:jc w:val="left"/>
              <w:rPr>
                <w:sz w:val="20"/>
                <w:szCs w:val="20"/>
              </w:rPr>
            </w:pPr>
            <w:r w:rsidRPr="002E02CF">
              <w:rPr>
                <w:sz w:val="20"/>
                <w:szCs w:val="20"/>
              </w:rPr>
              <w:t>navrhne</w:t>
            </w:r>
            <w:r w:rsidR="002C7C1B" w:rsidRPr="002E02CF">
              <w:rPr>
                <w:sz w:val="20"/>
                <w:szCs w:val="20"/>
              </w:rPr>
              <w:t xml:space="preserve"> a</w:t>
            </w:r>
            <w:r w:rsidR="002C7C1B">
              <w:rPr>
                <w:sz w:val="20"/>
                <w:szCs w:val="20"/>
              </w:rPr>
              <w:t> </w:t>
            </w:r>
            <w:r w:rsidRPr="002E02CF">
              <w:rPr>
                <w:sz w:val="20"/>
                <w:szCs w:val="20"/>
              </w:rPr>
              <w:t xml:space="preserve">samostatně vytvoří webovou grafiku dle zadání </w:t>
            </w:r>
          </w:p>
        </w:tc>
        <w:tc>
          <w:tcPr>
            <w:tcW w:w="1604" w:type="dxa"/>
            <w:tcBorders>
              <w:top w:val="single" w:sz="4" w:space="0" w:color="000000"/>
              <w:left w:val="single" w:sz="4" w:space="0" w:color="000000"/>
              <w:bottom w:val="single" w:sz="4" w:space="0" w:color="000000"/>
              <w:right w:val="single" w:sz="4" w:space="0" w:color="000000"/>
            </w:tcBorders>
          </w:tcPr>
          <w:p w:rsidR="00745E2A" w:rsidRPr="002E02CF" w:rsidRDefault="003F3781" w:rsidP="002B1EC9">
            <w:pPr>
              <w:spacing w:after="0"/>
              <w:jc w:val="left"/>
              <w:rPr>
                <w:sz w:val="20"/>
                <w:szCs w:val="20"/>
              </w:rPr>
            </w:pPr>
            <w:r w:rsidRPr="002E02CF">
              <w:rPr>
                <w:sz w:val="20"/>
                <w:szCs w:val="20"/>
              </w:rPr>
              <w:t xml:space="preserve">Grafický projekt </w:t>
            </w:r>
          </w:p>
        </w:tc>
        <w:tc>
          <w:tcPr>
            <w:tcW w:w="3640" w:type="dxa"/>
            <w:tcBorders>
              <w:top w:val="single" w:sz="4" w:space="0" w:color="000000"/>
              <w:left w:val="single" w:sz="4" w:space="0" w:color="000000"/>
              <w:bottom w:val="single" w:sz="4" w:space="0" w:color="000000"/>
              <w:right w:val="single" w:sz="4" w:space="0" w:color="000000"/>
            </w:tcBorders>
          </w:tcPr>
          <w:p w:rsidR="00745E2A" w:rsidRPr="002E02CF" w:rsidRDefault="003F3781" w:rsidP="00BF6850">
            <w:pPr>
              <w:pStyle w:val="Odstavecseseznamem"/>
              <w:numPr>
                <w:ilvl w:val="0"/>
                <w:numId w:val="293"/>
              </w:numPr>
              <w:spacing w:after="0"/>
              <w:jc w:val="left"/>
              <w:rPr>
                <w:sz w:val="20"/>
                <w:szCs w:val="20"/>
              </w:rPr>
            </w:pPr>
            <w:r w:rsidRPr="002E02CF">
              <w:rPr>
                <w:sz w:val="20"/>
                <w:szCs w:val="20"/>
              </w:rPr>
              <w:t>námět</w:t>
            </w:r>
            <w:r w:rsidR="002C7C1B" w:rsidRPr="002E02CF">
              <w:rPr>
                <w:sz w:val="20"/>
                <w:szCs w:val="20"/>
              </w:rPr>
              <w:t xml:space="preserve"> a</w:t>
            </w:r>
            <w:r w:rsidR="002C7C1B">
              <w:rPr>
                <w:sz w:val="20"/>
                <w:szCs w:val="20"/>
              </w:rPr>
              <w:t> </w:t>
            </w:r>
            <w:r w:rsidRPr="002E02CF">
              <w:rPr>
                <w:sz w:val="20"/>
                <w:szCs w:val="20"/>
              </w:rPr>
              <w:t>řešení</w:t>
            </w:r>
            <w:r w:rsidR="002E02CF">
              <w:rPr>
                <w:sz w:val="20"/>
                <w:szCs w:val="20"/>
              </w:rPr>
              <w:t xml:space="preserve"> </w:t>
            </w:r>
            <w:r w:rsidRPr="002E02CF">
              <w:rPr>
                <w:sz w:val="20"/>
                <w:szCs w:val="20"/>
              </w:rPr>
              <w:t>grafického zadání</w:t>
            </w:r>
          </w:p>
        </w:tc>
        <w:tc>
          <w:tcPr>
            <w:tcW w:w="1418" w:type="dxa"/>
            <w:tcBorders>
              <w:top w:val="single" w:sz="4" w:space="0" w:color="000000"/>
              <w:left w:val="single" w:sz="4" w:space="0" w:color="000000"/>
              <w:bottom w:val="single" w:sz="4" w:space="0" w:color="000000"/>
              <w:right w:val="single" w:sz="4" w:space="0" w:color="000000"/>
            </w:tcBorders>
          </w:tcPr>
          <w:p w:rsidR="00745E2A" w:rsidRPr="002E02CF" w:rsidRDefault="003F3781" w:rsidP="002B1EC9">
            <w:pPr>
              <w:spacing w:after="0"/>
              <w:jc w:val="left"/>
              <w:rPr>
                <w:sz w:val="20"/>
                <w:szCs w:val="20"/>
              </w:rPr>
            </w:pPr>
            <w:r w:rsidRPr="002E02CF">
              <w:rPr>
                <w:sz w:val="20"/>
                <w:szCs w:val="20"/>
              </w:rPr>
              <w:t xml:space="preserve"> </w:t>
            </w:r>
          </w:p>
        </w:tc>
        <w:tc>
          <w:tcPr>
            <w:tcW w:w="2373" w:type="dxa"/>
            <w:tcBorders>
              <w:top w:val="single" w:sz="4" w:space="0" w:color="000000"/>
              <w:left w:val="single" w:sz="4" w:space="0" w:color="000000"/>
              <w:bottom w:val="single" w:sz="4" w:space="0" w:color="000000"/>
              <w:right w:val="single" w:sz="4" w:space="0" w:color="000000"/>
            </w:tcBorders>
          </w:tcPr>
          <w:p w:rsidR="00745E2A" w:rsidRPr="002E02CF" w:rsidRDefault="003F3781" w:rsidP="002B1EC9">
            <w:pPr>
              <w:spacing w:after="0"/>
              <w:jc w:val="left"/>
              <w:rPr>
                <w:sz w:val="20"/>
                <w:szCs w:val="20"/>
              </w:rPr>
            </w:pPr>
            <w:r w:rsidRPr="002E02CF">
              <w:rPr>
                <w:sz w:val="20"/>
                <w:szCs w:val="20"/>
              </w:rPr>
              <w:t>PT: Člověk</w:t>
            </w:r>
            <w:r w:rsidR="002C7C1B" w:rsidRPr="002E02CF">
              <w:rPr>
                <w:sz w:val="20"/>
                <w:szCs w:val="20"/>
              </w:rPr>
              <w:t xml:space="preserve"> a</w:t>
            </w:r>
            <w:r w:rsidR="002C7C1B">
              <w:rPr>
                <w:sz w:val="20"/>
                <w:szCs w:val="20"/>
              </w:rPr>
              <w:t> </w:t>
            </w:r>
            <w:r w:rsidRPr="002E02CF">
              <w:rPr>
                <w:sz w:val="20"/>
                <w:szCs w:val="20"/>
              </w:rPr>
              <w:t>svět práce</w:t>
            </w:r>
            <w:r w:rsidR="002E02CF">
              <w:rPr>
                <w:sz w:val="20"/>
                <w:szCs w:val="20"/>
              </w:rPr>
              <w:t xml:space="preserve">, </w:t>
            </w:r>
            <w:r w:rsidRPr="002E02CF">
              <w:rPr>
                <w:sz w:val="20"/>
                <w:szCs w:val="20"/>
              </w:rPr>
              <w:t>Občan</w:t>
            </w:r>
            <w:r w:rsidR="002C7C1B" w:rsidRPr="002E02CF">
              <w:rPr>
                <w:sz w:val="20"/>
                <w:szCs w:val="20"/>
              </w:rPr>
              <w:t xml:space="preserve"> v</w:t>
            </w:r>
            <w:r w:rsidR="002C7C1B">
              <w:rPr>
                <w:sz w:val="20"/>
                <w:szCs w:val="20"/>
              </w:rPr>
              <w:t> </w:t>
            </w:r>
            <w:r w:rsidRPr="002E02CF">
              <w:rPr>
                <w:sz w:val="20"/>
                <w:szCs w:val="20"/>
              </w:rPr>
              <w:t>demokratické</w:t>
            </w:r>
            <w:r w:rsidR="002E02CF">
              <w:rPr>
                <w:sz w:val="20"/>
                <w:szCs w:val="20"/>
              </w:rPr>
              <w:t xml:space="preserve"> </w:t>
            </w:r>
            <w:r w:rsidRPr="002E02CF">
              <w:rPr>
                <w:sz w:val="20"/>
                <w:szCs w:val="20"/>
              </w:rPr>
              <w:t>společnosti</w:t>
            </w:r>
            <w:r w:rsidR="002E02CF">
              <w:rPr>
                <w:sz w:val="20"/>
                <w:szCs w:val="20"/>
              </w:rPr>
              <w:t xml:space="preserve">, </w:t>
            </w:r>
            <w:r w:rsidRPr="002E02CF">
              <w:rPr>
                <w:sz w:val="20"/>
                <w:szCs w:val="20"/>
              </w:rPr>
              <w:t>Informační</w:t>
            </w:r>
            <w:r w:rsidR="002C7C1B" w:rsidRPr="002E02CF">
              <w:rPr>
                <w:sz w:val="20"/>
                <w:szCs w:val="20"/>
              </w:rPr>
              <w:t xml:space="preserve"> a</w:t>
            </w:r>
            <w:r w:rsidR="002C7C1B">
              <w:rPr>
                <w:sz w:val="20"/>
                <w:szCs w:val="20"/>
              </w:rPr>
              <w:t> </w:t>
            </w:r>
            <w:r w:rsidRPr="002E02CF">
              <w:rPr>
                <w:sz w:val="20"/>
                <w:szCs w:val="20"/>
              </w:rPr>
              <w:t>komunikační technologie</w:t>
            </w:r>
            <w:r w:rsidR="002E02CF">
              <w:rPr>
                <w:sz w:val="20"/>
                <w:szCs w:val="20"/>
              </w:rPr>
              <w:t xml:space="preserve">, </w:t>
            </w:r>
            <w:r w:rsidRPr="002E02CF">
              <w:rPr>
                <w:sz w:val="20"/>
                <w:szCs w:val="20"/>
              </w:rPr>
              <w:t>Člověk</w:t>
            </w:r>
            <w:r w:rsidR="002C7C1B" w:rsidRPr="002E02CF">
              <w:rPr>
                <w:sz w:val="20"/>
                <w:szCs w:val="20"/>
              </w:rPr>
              <w:t xml:space="preserve"> a</w:t>
            </w:r>
            <w:r w:rsidR="002C7C1B">
              <w:rPr>
                <w:sz w:val="20"/>
                <w:szCs w:val="20"/>
              </w:rPr>
              <w:t> </w:t>
            </w:r>
            <w:r w:rsidRPr="002E02CF">
              <w:rPr>
                <w:sz w:val="20"/>
                <w:szCs w:val="20"/>
              </w:rPr>
              <w:t xml:space="preserve">životní prostředí </w:t>
            </w:r>
          </w:p>
        </w:tc>
      </w:tr>
    </w:tbl>
    <w:p w:rsidR="002E02CF" w:rsidRPr="002B1EC9" w:rsidRDefault="002E02CF" w:rsidP="002B1EC9">
      <w:pPr>
        <w:sectPr w:rsidR="002E02CF" w:rsidRPr="002B1EC9" w:rsidSect="002B1EC9">
          <w:headerReference w:type="default" r:id="rId52"/>
          <w:pgSz w:w="16838" w:h="11906" w:orient="landscape" w:code="9"/>
          <w:pgMar w:top="1701" w:right="1418" w:bottom="1418" w:left="1418" w:header="851" w:footer="708" w:gutter="0"/>
          <w:cols w:space="708"/>
          <w:docGrid w:linePitch="360"/>
        </w:sectPr>
      </w:pPr>
      <w:bookmarkStart w:id="125" w:name="_Toc35338075"/>
    </w:p>
    <w:p w:rsidR="007C449C" w:rsidRDefault="003F3781" w:rsidP="00050871">
      <w:pPr>
        <w:pStyle w:val="Nadpis2"/>
      </w:pPr>
      <w:bookmarkStart w:id="126" w:name="_Toc48803205"/>
      <w:r w:rsidRPr="003F3781">
        <w:lastRenderedPageBreak/>
        <w:t>Učební osnova předmětu: Videotvorba (VT)</w:t>
      </w:r>
      <w:bookmarkEnd w:id="126"/>
    </w:p>
    <w:p w:rsidR="003F3781" w:rsidRPr="003F3781" w:rsidRDefault="003F3781" w:rsidP="001F77B3">
      <w:r w:rsidRPr="003F3781">
        <w:t>Oblast vzdělávání: návrhová</w:t>
      </w:r>
      <w:r w:rsidR="002C7C1B" w:rsidRPr="003F3781">
        <w:t xml:space="preserve"> a</w:t>
      </w:r>
      <w:r w:rsidR="002C7C1B">
        <w:t> </w:t>
      </w:r>
      <w:r w:rsidRPr="003F3781">
        <w:t>realizační tvorba</w:t>
      </w:r>
      <w:bookmarkEnd w:id="125"/>
    </w:p>
    <w:p w:rsidR="003F3781" w:rsidRPr="003F3781" w:rsidRDefault="003F3781" w:rsidP="00056AB2">
      <w:pPr>
        <w:tabs>
          <w:tab w:val="center" w:pos="1416"/>
          <w:tab w:val="center" w:pos="2124"/>
          <w:tab w:val="center" w:pos="4958"/>
        </w:tabs>
        <w:spacing w:after="4" w:line="271" w:lineRule="auto"/>
        <w:ind w:left="-15"/>
        <w:jc w:val="left"/>
        <w:rPr>
          <w:rFonts w:cstheme="minorHAnsi"/>
        </w:rPr>
      </w:pPr>
      <w:r w:rsidRPr="003F3781">
        <w:rPr>
          <w:rFonts w:cstheme="minorHAnsi"/>
        </w:rPr>
        <w:t>Platnost: 1. 9. 20</w:t>
      </w:r>
      <w:r w:rsidR="002E02CF">
        <w:rPr>
          <w:rFonts w:cstheme="minorHAnsi"/>
        </w:rPr>
        <w:t>20</w:t>
      </w:r>
      <w:r w:rsidRPr="003F3781">
        <w:rPr>
          <w:rFonts w:cstheme="minorHAnsi"/>
        </w:rPr>
        <w:t xml:space="preserve"> počínaje 1. ročníkem</w:t>
      </w:r>
    </w:p>
    <w:p w:rsidR="003F3781" w:rsidRPr="003F3781" w:rsidRDefault="003F3781" w:rsidP="00056AB2">
      <w:pPr>
        <w:tabs>
          <w:tab w:val="center" w:pos="3608"/>
        </w:tabs>
        <w:spacing w:after="4" w:line="271" w:lineRule="auto"/>
        <w:ind w:left="-15"/>
        <w:jc w:val="left"/>
        <w:rPr>
          <w:rFonts w:cstheme="minorHAnsi"/>
        </w:rPr>
      </w:pPr>
      <w:r w:rsidRPr="003F3781">
        <w:rPr>
          <w:rFonts w:cstheme="minorHAnsi"/>
        </w:rPr>
        <w:t xml:space="preserve">Celkem hodin týdně: </w:t>
      </w:r>
      <w:r w:rsidR="009A7598">
        <w:rPr>
          <w:rFonts w:cstheme="minorHAnsi"/>
        </w:rPr>
        <w:t>6</w:t>
      </w:r>
      <w:r w:rsidRPr="003F3781">
        <w:rPr>
          <w:rFonts w:cstheme="minorHAnsi"/>
        </w:rPr>
        <w:t xml:space="preserve"> hodin</w:t>
      </w:r>
    </w:p>
    <w:p w:rsidR="003F3781" w:rsidRPr="003F3781" w:rsidRDefault="0096637B" w:rsidP="00C57F04">
      <w:pPr>
        <w:pStyle w:val="Nadpis3"/>
      </w:pPr>
      <w:bookmarkStart w:id="127" w:name="_Toc35338076"/>
      <w:r>
        <w:t>Obecný cíl vyučovacího předmětu</w:t>
      </w:r>
      <w:bookmarkEnd w:id="127"/>
    </w:p>
    <w:p w:rsidR="003F3781" w:rsidRPr="003F3781" w:rsidRDefault="003F3781" w:rsidP="00056AB2">
      <w:pPr>
        <w:spacing w:after="299"/>
        <w:ind w:left="-5"/>
        <w:rPr>
          <w:rFonts w:cstheme="minorHAnsi"/>
        </w:rPr>
      </w:pPr>
      <w:r w:rsidRPr="003F3781">
        <w:rPr>
          <w:rFonts w:cstheme="minorHAnsi"/>
        </w:rPr>
        <w:t>Obecným cílem předmětu Videotvorba je poskytnout vzdělání</w:t>
      </w:r>
      <w:r w:rsidR="002C7C1B" w:rsidRPr="003F3781">
        <w:rPr>
          <w:rFonts w:cstheme="minorHAnsi"/>
        </w:rPr>
        <w:t xml:space="preserve"> v</w:t>
      </w:r>
      <w:r w:rsidR="002C7C1B">
        <w:rPr>
          <w:rFonts w:cstheme="minorHAnsi"/>
        </w:rPr>
        <w:t> </w:t>
      </w:r>
      <w:r w:rsidRPr="003F3781">
        <w:rPr>
          <w:rFonts w:cstheme="minorHAnsi"/>
        </w:rPr>
        <w:t>oblasti návrhová</w:t>
      </w:r>
      <w:r w:rsidR="002C7C1B" w:rsidRPr="003F3781">
        <w:rPr>
          <w:rFonts w:cstheme="minorHAnsi"/>
        </w:rPr>
        <w:t xml:space="preserve"> a</w:t>
      </w:r>
      <w:r w:rsidR="002C7C1B">
        <w:rPr>
          <w:rFonts w:cstheme="minorHAnsi"/>
        </w:rPr>
        <w:t> </w:t>
      </w:r>
      <w:r w:rsidRPr="003F3781">
        <w:rPr>
          <w:rFonts w:cstheme="minorHAnsi"/>
        </w:rPr>
        <w:t>realizační tvorba</w:t>
      </w:r>
      <w:r w:rsidR="002C7C1B" w:rsidRPr="003F3781">
        <w:rPr>
          <w:rFonts w:cstheme="minorHAnsi"/>
        </w:rPr>
        <w:t xml:space="preserve"> a</w:t>
      </w:r>
      <w:r w:rsidR="002C7C1B">
        <w:rPr>
          <w:rFonts w:cstheme="minorHAnsi"/>
        </w:rPr>
        <w:t> </w:t>
      </w:r>
      <w:r w:rsidRPr="003F3781">
        <w:rPr>
          <w:rFonts w:cstheme="minorHAnsi"/>
        </w:rPr>
        <w:t>rozvinout praktické</w:t>
      </w:r>
      <w:r w:rsidR="002C7C1B" w:rsidRPr="003F3781">
        <w:rPr>
          <w:rFonts w:cstheme="minorHAnsi"/>
        </w:rPr>
        <w:t xml:space="preserve"> a</w:t>
      </w:r>
      <w:r w:rsidR="002C7C1B">
        <w:rPr>
          <w:rFonts w:cstheme="minorHAnsi"/>
        </w:rPr>
        <w:t> </w:t>
      </w:r>
      <w:r w:rsidRPr="003F3781">
        <w:rPr>
          <w:rFonts w:cstheme="minorHAnsi"/>
        </w:rPr>
        <w:t>teoretické dovednosti žáka. Žák porozumí základům audiovizuální tvorby. Naučí se na uživatelské úrovni používat specifické programové vybavení. Žák je veden především ke správnému využívání filmové řeči, dále</w:t>
      </w:r>
      <w:r w:rsidR="002C7C1B" w:rsidRPr="003F3781">
        <w:rPr>
          <w:rFonts w:cstheme="minorHAnsi"/>
        </w:rPr>
        <w:t xml:space="preserve"> k</w:t>
      </w:r>
      <w:r w:rsidR="002C7C1B">
        <w:rPr>
          <w:rFonts w:cstheme="minorHAnsi"/>
        </w:rPr>
        <w:t> </w:t>
      </w:r>
      <w:r w:rsidRPr="003F3781">
        <w:rPr>
          <w:rFonts w:cstheme="minorHAnsi"/>
        </w:rPr>
        <w:t>rozvoji tvořivosti, výtvarného myšlení</w:t>
      </w:r>
      <w:r w:rsidR="002C7C1B" w:rsidRPr="003F3781">
        <w:rPr>
          <w:rFonts w:cstheme="minorHAnsi"/>
        </w:rPr>
        <w:t xml:space="preserve"> a</w:t>
      </w:r>
      <w:r w:rsidR="002C7C1B">
        <w:rPr>
          <w:rFonts w:cstheme="minorHAnsi"/>
        </w:rPr>
        <w:t> </w:t>
      </w:r>
      <w:r w:rsidRPr="003F3781">
        <w:rPr>
          <w:rFonts w:cstheme="minorHAnsi"/>
        </w:rPr>
        <w:t>vyjadřování.</w:t>
      </w:r>
    </w:p>
    <w:p w:rsidR="003F3781" w:rsidRPr="003F3781" w:rsidRDefault="0096637B" w:rsidP="00C57F04">
      <w:pPr>
        <w:pStyle w:val="Nadpis3"/>
      </w:pPr>
      <w:bookmarkStart w:id="128" w:name="_Toc35338077"/>
      <w:r>
        <w:t>Charakteristika učiva</w:t>
      </w:r>
      <w:bookmarkEnd w:id="128"/>
    </w:p>
    <w:p w:rsidR="003F3781" w:rsidRPr="003F3781" w:rsidRDefault="003F3781" w:rsidP="00056AB2">
      <w:pPr>
        <w:ind w:left="-5"/>
        <w:rPr>
          <w:rFonts w:cstheme="minorHAnsi"/>
        </w:rPr>
      </w:pPr>
      <w:r w:rsidRPr="003F3781">
        <w:rPr>
          <w:rFonts w:cstheme="minorHAnsi"/>
        </w:rPr>
        <w:t>Vyučovací předmět Videotvorba vychází ze vzdělávací oblasti návrhová</w:t>
      </w:r>
      <w:r w:rsidR="002C7C1B" w:rsidRPr="003F3781">
        <w:rPr>
          <w:rFonts w:cstheme="minorHAnsi"/>
        </w:rPr>
        <w:t xml:space="preserve"> a</w:t>
      </w:r>
      <w:r w:rsidR="002C7C1B">
        <w:rPr>
          <w:rFonts w:cstheme="minorHAnsi"/>
        </w:rPr>
        <w:t> </w:t>
      </w:r>
      <w:r w:rsidRPr="003F3781">
        <w:rPr>
          <w:rFonts w:cstheme="minorHAnsi"/>
        </w:rPr>
        <w:t>realizační tvorba</w:t>
      </w:r>
      <w:r w:rsidR="002C7C1B" w:rsidRPr="003F3781">
        <w:rPr>
          <w:rFonts w:cstheme="minorHAnsi"/>
        </w:rPr>
        <w:t xml:space="preserve"> v</w:t>
      </w:r>
      <w:r w:rsidR="002C7C1B">
        <w:rPr>
          <w:rFonts w:cstheme="minorHAnsi"/>
        </w:rPr>
        <w:t> </w:t>
      </w:r>
      <w:r w:rsidRPr="003F3781">
        <w:rPr>
          <w:rFonts w:cstheme="minorHAnsi"/>
        </w:rPr>
        <w:t>RVP. Je vyučován ve 2.</w:t>
      </w:r>
      <w:r w:rsidR="002C7C1B" w:rsidRPr="003F3781">
        <w:rPr>
          <w:rFonts w:cstheme="minorHAnsi"/>
        </w:rPr>
        <w:t xml:space="preserve"> </w:t>
      </w:r>
      <w:r w:rsidR="002C7C1B">
        <w:rPr>
          <w:rFonts w:cstheme="minorHAnsi"/>
        </w:rPr>
        <w:t>a </w:t>
      </w:r>
      <w:r w:rsidR="009A7598">
        <w:rPr>
          <w:rFonts w:cstheme="minorHAnsi"/>
        </w:rPr>
        <w:t xml:space="preserve">3. </w:t>
      </w:r>
      <w:r w:rsidRPr="003F3781">
        <w:rPr>
          <w:rFonts w:cstheme="minorHAnsi"/>
        </w:rPr>
        <w:t>ročníku</w:t>
      </w:r>
      <w:r w:rsidR="002C7C1B" w:rsidRPr="003F3781">
        <w:rPr>
          <w:rFonts w:cstheme="minorHAnsi"/>
        </w:rPr>
        <w:t xml:space="preserve"> s</w:t>
      </w:r>
      <w:r w:rsidR="002C7C1B">
        <w:rPr>
          <w:rFonts w:cstheme="minorHAnsi"/>
        </w:rPr>
        <w:t> </w:t>
      </w:r>
      <w:r w:rsidRPr="003F3781">
        <w:rPr>
          <w:rFonts w:cstheme="minorHAnsi"/>
        </w:rPr>
        <w:t xml:space="preserve">časovou dotací </w:t>
      </w:r>
      <w:r w:rsidR="009A7598">
        <w:rPr>
          <w:rFonts w:cstheme="minorHAnsi"/>
        </w:rPr>
        <w:t>3</w:t>
      </w:r>
      <w:r w:rsidRPr="003F3781">
        <w:rPr>
          <w:rFonts w:cstheme="minorHAnsi"/>
        </w:rPr>
        <w:t xml:space="preserve"> hodiny týdně. Žák je veden nejprve úkoly, které ho směřují především na zvládnutí technické stránky pohyblivého obrazu. Následné učivo se zaměřuje na správné ovládnutí výrazových prostředků kinematografie.</w:t>
      </w:r>
    </w:p>
    <w:p w:rsidR="005D4310" w:rsidRDefault="0096637B" w:rsidP="00C57F04">
      <w:pPr>
        <w:pStyle w:val="Nadpis3"/>
      </w:pPr>
      <w:bookmarkStart w:id="129" w:name="_Toc35338078"/>
      <w:r>
        <w:t>Cíle vzdělávání</w:t>
      </w:r>
      <w:r w:rsidR="003F3781" w:rsidRPr="003F3781">
        <w:t xml:space="preserve"> </w:t>
      </w:r>
    </w:p>
    <w:p w:rsidR="003F3781" w:rsidRPr="005D4310" w:rsidRDefault="003F3781" w:rsidP="005D4310">
      <w:r w:rsidRPr="005D4310">
        <w:t>Výuka předmětu Videotvorba směřuje především</w:t>
      </w:r>
      <w:r w:rsidR="002C7C1B" w:rsidRPr="005D4310">
        <w:t xml:space="preserve"> k</w:t>
      </w:r>
      <w:r w:rsidR="002C7C1B">
        <w:t> </w:t>
      </w:r>
      <w:r w:rsidRPr="005D4310">
        <w:t>tomu, aby si žák:</w:t>
      </w:r>
      <w:bookmarkEnd w:id="129"/>
    </w:p>
    <w:p w:rsidR="003F3781" w:rsidRPr="002E02CF" w:rsidRDefault="003F3781" w:rsidP="00BF6850">
      <w:pPr>
        <w:pStyle w:val="Odstavecseseznamem"/>
        <w:numPr>
          <w:ilvl w:val="0"/>
          <w:numId w:val="293"/>
        </w:numPr>
      </w:pPr>
      <w:r w:rsidRPr="002E02CF">
        <w:t>osvojil obecné principy</w:t>
      </w:r>
      <w:r w:rsidR="002C7C1B" w:rsidRPr="002E02CF">
        <w:t xml:space="preserve"> a</w:t>
      </w:r>
      <w:r w:rsidR="002C7C1B">
        <w:t> </w:t>
      </w:r>
      <w:r w:rsidRPr="002E02CF">
        <w:t>strategie řešení problémů (praktických</w:t>
      </w:r>
      <w:r w:rsidR="002C7C1B" w:rsidRPr="002E02CF">
        <w:t xml:space="preserve"> i</w:t>
      </w:r>
      <w:r w:rsidR="002C7C1B">
        <w:t> </w:t>
      </w:r>
      <w:r w:rsidRPr="002E02CF">
        <w:t>teoretických), stejně jako dovednosti potřebné pro práci</w:t>
      </w:r>
      <w:r w:rsidR="002C7C1B" w:rsidRPr="002E02CF">
        <w:t xml:space="preserve"> s</w:t>
      </w:r>
      <w:r w:rsidR="002C7C1B">
        <w:t> </w:t>
      </w:r>
      <w:r w:rsidRPr="002E02CF">
        <w:t>informacemi,</w:t>
      </w:r>
    </w:p>
    <w:p w:rsidR="003F3781" w:rsidRPr="002E02CF" w:rsidRDefault="003F3781" w:rsidP="00BF6850">
      <w:pPr>
        <w:pStyle w:val="Odstavecseseznamem"/>
        <w:numPr>
          <w:ilvl w:val="0"/>
          <w:numId w:val="293"/>
        </w:numPr>
      </w:pPr>
      <w:r w:rsidRPr="002E02CF">
        <w:t>aktivně formoval tvořivý postoj</w:t>
      </w:r>
      <w:r w:rsidR="002C7C1B" w:rsidRPr="002E02CF">
        <w:t xml:space="preserve"> k</w:t>
      </w:r>
      <w:r w:rsidR="002C7C1B">
        <w:t> </w:t>
      </w:r>
      <w:r w:rsidRPr="002E02CF">
        <w:t>problémům</w:t>
      </w:r>
      <w:r w:rsidR="002C7C1B" w:rsidRPr="002E02CF">
        <w:t xml:space="preserve"> a</w:t>
      </w:r>
      <w:r w:rsidR="002C7C1B">
        <w:t> </w:t>
      </w:r>
      <w:r w:rsidRPr="002E02CF">
        <w:t>k hledání jejich různých řešení,</w:t>
      </w:r>
    </w:p>
    <w:p w:rsidR="003F3781" w:rsidRPr="002E02CF" w:rsidRDefault="003F3781" w:rsidP="00BF6850">
      <w:pPr>
        <w:pStyle w:val="Odstavecseseznamem"/>
        <w:numPr>
          <w:ilvl w:val="0"/>
          <w:numId w:val="293"/>
        </w:numPr>
      </w:pPr>
      <w:r w:rsidRPr="002E02CF">
        <w:t>porozuměl potřebným vědeckým, technickým</w:t>
      </w:r>
      <w:r w:rsidR="002C7C1B" w:rsidRPr="002E02CF">
        <w:t xml:space="preserve"> a</w:t>
      </w:r>
      <w:r w:rsidR="002C7C1B">
        <w:t> </w:t>
      </w:r>
      <w:r w:rsidRPr="002E02CF">
        <w:t>technologickým metodám, nástrojům</w:t>
      </w:r>
      <w:r w:rsidR="002C7C1B" w:rsidRPr="002E02CF">
        <w:t xml:space="preserve"> a</w:t>
      </w:r>
      <w:r w:rsidR="002C7C1B">
        <w:t> </w:t>
      </w:r>
      <w:r w:rsidRPr="002E02CF">
        <w:t>pracovním postupům</w:t>
      </w:r>
      <w:r w:rsidR="002C7C1B" w:rsidRPr="002E02CF">
        <w:t xml:space="preserve"> z</w:t>
      </w:r>
      <w:r w:rsidR="002C7C1B">
        <w:t> </w:t>
      </w:r>
      <w:r w:rsidRPr="002E02CF">
        <w:t>různých oborů lidské činnosti</w:t>
      </w:r>
      <w:r w:rsidR="002C7C1B" w:rsidRPr="002E02CF">
        <w:t xml:space="preserve"> a</w:t>
      </w:r>
      <w:r w:rsidR="002C7C1B">
        <w:t> </w:t>
      </w:r>
      <w:r w:rsidRPr="002E02CF">
        <w:t>poznání (které tvoří obsah středoškolského vzdělávání)</w:t>
      </w:r>
      <w:r w:rsidR="002C7C1B" w:rsidRPr="002E02CF">
        <w:t xml:space="preserve"> a</w:t>
      </w:r>
      <w:r w:rsidR="002C7C1B">
        <w:t> </w:t>
      </w:r>
      <w:r w:rsidRPr="002E02CF">
        <w:t>rozvíjel dovednosti jejich aplikace,</w:t>
      </w:r>
    </w:p>
    <w:p w:rsidR="003F3781" w:rsidRPr="002E02CF" w:rsidRDefault="003F3781" w:rsidP="00BF6850">
      <w:pPr>
        <w:pStyle w:val="Odstavecseseznamem"/>
        <w:numPr>
          <w:ilvl w:val="0"/>
          <w:numId w:val="293"/>
        </w:numPr>
      </w:pPr>
      <w:r w:rsidRPr="002E02CF">
        <w:t>kriticky posuzoval filmové dílo</w:t>
      </w:r>
      <w:r w:rsidR="002C7C1B" w:rsidRPr="002E02CF">
        <w:t xml:space="preserve"> a</w:t>
      </w:r>
      <w:r w:rsidR="002C7C1B">
        <w:t> </w:t>
      </w:r>
      <w:r w:rsidRPr="002E02CF">
        <w:t>vyjadřoval vlastní názory</w:t>
      </w:r>
      <w:r w:rsidR="002C7C1B" w:rsidRPr="002E02CF">
        <w:t xml:space="preserve"> a</w:t>
      </w:r>
      <w:r w:rsidR="002C7C1B">
        <w:t> </w:t>
      </w:r>
      <w:r w:rsidRPr="002E02CF">
        <w:t>zážitky</w:t>
      </w:r>
      <w:r w:rsidR="002C7C1B" w:rsidRPr="002E02CF">
        <w:t xml:space="preserve"> z</w:t>
      </w:r>
      <w:r w:rsidR="002C7C1B">
        <w:t> </w:t>
      </w:r>
      <w:r w:rsidRPr="002E02CF">
        <w:t>jeho promítání, ale byl zároveň tolerantní</w:t>
      </w:r>
      <w:r w:rsidR="002C7C1B" w:rsidRPr="002E02CF">
        <w:t xml:space="preserve"> k</w:t>
      </w:r>
      <w:r w:rsidR="002C7C1B">
        <w:t> </w:t>
      </w:r>
      <w:r w:rsidRPr="002E02CF">
        <w:t>názorům</w:t>
      </w:r>
      <w:r w:rsidR="002C7C1B" w:rsidRPr="002E02CF">
        <w:t xml:space="preserve"> a</w:t>
      </w:r>
      <w:r w:rsidR="002C7C1B">
        <w:t> </w:t>
      </w:r>
      <w:r w:rsidRPr="002E02CF">
        <w:t>vkusu druhých,</w:t>
      </w:r>
    </w:p>
    <w:p w:rsidR="002E02CF" w:rsidRDefault="003F3781" w:rsidP="00BF6850">
      <w:pPr>
        <w:pStyle w:val="Odstavecseseznamem"/>
        <w:numPr>
          <w:ilvl w:val="0"/>
          <w:numId w:val="293"/>
        </w:numPr>
      </w:pPr>
      <w:r w:rsidRPr="002E02CF">
        <w:t>zodpovědně, cílevědomě, soustředěně, pečlivě přistupoval</w:t>
      </w:r>
      <w:r w:rsidR="002C7C1B" w:rsidRPr="002E02CF">
        <w:t xml:space="preserve"> k</w:t>
      </w:r>
      <w:r w:rsidR="002C7C1B">
        <w:t> </w:t>
      </w:r>
      <w:r w:rsidRPr="002E02CF">
        <w:t>týmové</w:t>
      </w:r>
      <w:r w:rsidR="002C7C1B" w:rsidRPr="002E02CF">
        <w:t xml:space="preserve"> i</w:t>
      </w:r>
      <w:r w:rsidR="002C7C1B">
        <w:t> </w:t>
      </w:r>
      <w:r w:rsidRPr="002E02CF">
        <w:t>samostatné práci,</w:t>
      </w:r>
    </w:p>
    <w:p w:rsidR="003F3781" w:rsidRPr="002E02CF" w:rsidRDefault="003F3781" w:rsidP="00BF6850">
      <w:pPr>
        <w:pStyle w:val="Odstavecseseznamem"/>
        <w:numPr>
          <w:ilvl w:val="0"/>
          <w:numId w:val="293"/>
        </w:numPr>
      </w:pPr>
      <w:r w:rsidRPr="002E02CF">
        <w:t>chápal práci</w:t>
      </w:r>
      <w:r w:rsidR="002C7C1B" w:rsidRPr="002E02CF">
        <w:t xml:space="preserve"> a</w:t>
      </w:r>
      <w:r w:rsidR="002C7C1B">
        <w:t> </w:t>
      </w:r>
      <w:r w:rsidRPr="002E02CF">
        <w:t>pracovní činnosti jako příležitost</w:t>
      </w:r>
      <w:r w:rsidR="002C7C1B" w:rsidRPr="002E02CF">
        <w:t xml:space="preserve"> k</w:t>
      </w:r>
      <w:r w:rsidR="002C7C1B">
        <w:t> </w:t>
      </w:r>
      <w:r w:rsidRPr="002E02CF">
        <w:t xml:space="preserve">seberealizaci, </w:t>
      </w:r>
      <w:r w:rsidRPr="002E02CF">
        <w:rPr>
          <w:rFonts w:eastAsia="Segoe UI Symbol"/>
        </w:rPr>
        <w:t></w:t>
      </w:r>
      <w:r w:rsidRPr="002E02CF">
        <w:rPr>
          <w:rFonts w:eastAsia="Arial"/>
        </w:rPr>
        <w:t xml:space="preserve"> </w:t>
      </w:r>
      <w:r w:rsidRPr="002E02CF">
        <w:t>rozvíjel kreativitu</w:t>
      </w:r>
      <w:r w:rsidR="002C7C1B" w:rsidRPr="002E02CF">
        <w:t xml:space="preserve"> a</w:t>
      </w:r>
      <w:r w:rsidR="002C7C1B">
        <w:t> </w:t>
      </w:r>
      <w:r w:rsidRPr="002E02CF">
        <w:t>imaginaci.</w:t>
      </w:r>
    </w:p>
    <w:p w:rsidR="003F3781" w:rsidRPr="003F3781" w:rsidRDefault="0096637B" w:rsidP="00C57F04">
      <w:pPr>
        <w:pStyle w:val="Nadpis3"/>
      </w:pPr>
      <w:bookmarkStart w:id="130" w:name="_Toc35338079"/>
      <w:r>
        <w:t>Výukové strategie</w:t>
      </w:r>
      <w:bookmarkEnd w:id="130"/>
    </w:p>
    <w:p w:rsidR="003F3781" w:rsidRPr="003F3781" w:rsidRDefault="003F3781" w:rsidP="00056AB2">
      <w:pPr>
        <w:ind w:left="-5"/>
        <w:rPr>
          <w:rFonts w:cstheme="minorHAnsi"/>
        </w:rPr>
      </w:pPr>
      <w:r w:rsidRPr="003F3781">
        <w:rPr>
          <w:rFonts w:cstheme="minorHAnsi"/>
        </w:rPr>
        <w:t>Výukových</w:t>
      </w:r>
      <w:r w:rsidR="002C7C1B" w:rsidRPr="003F3781">
        <w:rPr>
          <w:rFonts w:cstheme="minorHAnsi"/>
        </w:rPr>
        <w:t xml:space="preserve"> a</w:t>
      </w:r>
      <w:r w:rsidR="002C7C1B">
        <w:rPr>
          <w:rFonts w:cstheme="minorHAnsi"/>
        </w:rPr>
        <w:t> </w:t>
      </w:r>
      <w:r w:rsidRPr="003F3781">
        <w:rPr>
          <w:rFonts w:cstheme="minorHAnsi"/>
        </w:rPr>
        <w:t>výchovných cílů je</w:t>
      </w:r>
      <w:r w:rsidR="002C7C1B" w:rsidRPr="003F3781">
        <w:rPr>
          <w:rFonts w:cstheme="minorHAnsi"/>
        </w:rPr>
        <w:t xml:space="preserve"> v</w:t>
      </w:r>
      <w:r w:rsidR="002C7C1B">
        <w:rPr>
          <w:rFonts w:cstheme="minorHAnsi"/>
        </w:rPr>
        <w:t> </w:t>
      </w:r>
      <w:r w:rsidRPr="003F3781">
        <w:rPr>
          <w:rFonts w:cstheme="minorHAnsi"/>
        </w:rPr>
        <w:t>hodinách Videotvorby dosahováno prostřednictvím samostatné práce či práce ve skupinách na zadaných dlouhodobějších úkolech. Ve výuce je kladen důraz na správné technické provedení</w:t>
      </w:r>
      <w:r w:rsidR="002C7C1B" w:rsidRPr="003F3781">
        <w:rPr>
          <w:rFonts w:cstheme="minorHAnsi"/>
        </w:rPr>
        <w:t xml:space="preserve"> a</w:t>
      </w:r>
      <w:r w:rsidR="002C7C1B">
        <w:rPr>
          <w:rFonts w:cstheme="minorHAnsi"/>
        </w:rPr>
        <w:t> </w:t>
      </w:r>
      <w:r w:rsidRPr="003F3781">
        <w:rPr>
          <w:rFonts w:cstheme="minorHAnsi"/>
        </w:rPr>
        <w:t>vizuální stránku předmětu. Žák je veden</w:t>
      </w:r>
      <w:r w:rsidR="002C7C1B" w:rsidRPr="003F3781">
        <w:rPr>
          <w:rFonts w:cstheme="minorHAnsi"/>
        </w:rPr>
        <w:t xml:space="preserve"> k</w:t>
      </w:r>
      <w:r w:rsidR="002C7C1B">
        <w:rPr>
          <w:rFonts w:cstheme="minorHAnsi"/>
        </w:rPr>
        <w:t> </w:t>
      </w:r>
      <w:r w:rsidRPr="003F3781">
        <w:rPr>
          <w:rFonts w:cstheme="minorHAnsi"/>
        </w:rPr>
        <w:t>přesnému verbálnímu vyjadřování,</w:t>
      </w:r>
      <w:r w:rsidR="002C7C1B" w:rsidRPr="003F3781">
        <w:rPr>
          <w:rFonts w:cstheme="minorHAnsi"/>
        </w:rPr>
        <w:t xml:space="preserve"> a</w:t>
      </w:r>
      <w:r w:rsidR="002C7C1B">
        <w:rPr>
          <w:rFonts w:cstheme="minorHAnsi"/>
        </w:rPr>
        <w:t> </w:t>
      </w:r>
      <w:r w:rsidRPr="003F3781">
        <w:rPr>
          <w:rFonts w:cstheme="minorHAnsi"/>
        </w:rPr>
        <w:t>také</w:t>
      </w:r>
      <w:r w:rsidR="002C7C1B" w:rsidRPr="003F3781">
        <w:rPr>
          <w:rFonts w:cstheme="minorHAnsi"/>
        </w:rPr>
        <w:t xml:space="preserve"> k</w:t>
      </w:r>
      <w:r w:rsidR="002C7C1B">
        <w:rPr>
          <w:rFonts w:cstheme="minorHAnsi"/>
        </w:rPr>
        <w:t> </w:t>
      </w:r>
      <w:r w:rsidRPr="003F3781">
        <w:rPr>
          <w:rFonts w:cstheme="minorHAnsi"/>
        </w:rPr>
        <w:t>verbálnímu hodnocení své práce</w:t>
      </w:r>
      <w:r w:rsidR="002C7C1B" w:rsidRPr="003F3781">
        <w:rPr>
          <w:rFonts w:cstheme="minorHAnsi"/>
        </w:rPr>
        <w:t xml:space="preserve"> a</w:t>
      </w:r>
      <w:r w:rsidR="002C7C1B">
        <w:rPr>
          <w:rFonts w:cstheme="minorHAnsi"/>
        </w:rPr>
        <w:t> </w:t>
      </w:r>
      <w:r w:rsidRPr="003F3781">
        <w:rPr>
          <w:rFonts w:cstheme="minorHAnsi"/>
        </w:rPr>
        <w:t>nastalých komplikací. Výuka probíhá ve specializované počítačové učebně</w:t>
      </w:r>
      <w:r w:rsidR="002C7C1B" w:rsidRPr="003F3781">
        <w:rPr>
          <w:rFonts w:cstheme="minorHAnsi"/>
        </w:rPr>
        <w:t xml:space="preserve"> a</w:t>
      </w:r>
      <w:r w:rsidR="002C7C1B">
        <w:rPr>
          <w:rFonts w:cstheme="minorHAnsi"/>
        </w:rPr>
        <w:t> </w:t>
      </w:r>
      <w:r w:rsidRPr="003F3781">
        <w:rPr>
          <w:rFonts w:cstheme="minorHAnsi"/>
        </w:rPr>
        <w:t>ve fotoateliéru.</w:t>
      </w:r>
    </w:p>
    <w:p w:rsidR="003F3781" w:rsidRPr="003F3781" w:rsidRDefault="0096637B" w:rsidP="00C57F04">
      <w:pPr>
        <w:pStyle w:val="Nadpis3"/>
      </w:pPr>
      <w:bookmarkStart w:id="131" w:name="_Toc35338080"/>
      <w:r>
        <w:t>Hodnocení výsledků žáků</w:t>
      </w:r>
      <w:bookmarkEnd w:id="131"/>
    </w:p>
    <w:p w:rsidR="003F3781" w:rsidRPr="003F3781" w:rsidRDefault="003F3781" w:rsidP="00056AB2">
      <w:pPr>
        <w:ind w:left="-5"/>
        <w:rPr>
          <w:rFonts w:cstheme="minorHAnsi"/>
        </w:rPr>
      </w:pPr>
      <w:r w:rsidRPr="003F3781">
        <w:rPr>
          <w:rFonts w:cstheme="minorHAnsi"/>
        </w:rPr>
        <w:t>V předmětu Videotvorba je žák hodnocen</w:t>
      </w:r>
      <w:r w:rsidR="002C7C1B" w:rsidRPr="003F3781">
        <w:rPr>
          <w:rFonts w:cstheme="minorHAnsi"/>
        </w:rPr>
        <w:t xml:space="preserve"> v</w:t>
      </w:r>
      <w:r w:rsidR="002C7C1B">
        <w:rPr>
          <w:rFonts w:cstheme="minorHAnsi"/>
        </w:rPr>
        <w:t> </w:t>
      </w:r>
      <w:r w:rsidRPr="003F3781">
        <w:rPr>
          <w:rFonts w:cstheme="minorHAnsi"/>
        </w:rPr>
        <w:t>souladu se školním řádem slovně</w:t>
      </w:r>
      <w:r w:rsidR="002C7C1B" w:rsidRPr="003F3781">
        <w:rPr>
          <w:rFonts w:cstheme="minorHAnsi"/>
        </w:rPr>
        <w:t xml:space="preserve"> i</w:t>
      </w:r>
      <w:r w:rsidR="002C7C1B">
        <w:rPr>
          <w:rFonts w:cstheme="minorHAnsi"/>
        </w:rPr>
        <w:t> </w:t>
      </w:r>
      <w:r w:rsidRPr="003F3781">
        <w:rPr>
          <w:rFonts w:cstheme="minorHAnsi"/>
        </w:rPr>
        <w:t>písemně. Hodnoceny jsou převážně praktické dovednosti žáka nabyté</w:t>
      </w:r>
      <w:r w:rsidR="002C7C1B" w:rsidRPr="003F3781">
        <w:rPr>
          <w:rFonts w:cstheme="minorHAnsi"/>
        </w:rPr>
        <w:t xml:space="preserve"> v</w:t>
      </w:r>
      <w:r w:rsidR="002C7C1B">
        <w:rPr>
          <w:rFonts w:cstheme="minorHAnsi"/>
        </w:rPr>
        <w:t> </w:t>
      </w:r>
      <w:r w:rsidRPr="003F3781">
        <w:rPr>
          <w:rFonts w:cstheme="minorHAnsi"/>
        </w:rPr>
        <w:t>rámci probraného učiva. Součástí hodnocení je schopnost reagovat na připomínky učitele, aktivně se zapojit do výuky, schopnost tvořivé práce, vytrvalost</w:t>
      </w:r>
      <w:r w:rsidR="002C7C1B" w:rsidRPr="003F3781">
        <w:rPr>
          <w:rFonts w:cstheme="minorHAnsi"/>
        </w:rPr>
        <w:t xml:space="preserve"> a</w:t>
      </w:r>
      <w:r w:rsidR="002C7C1B">
        <w:rPr>
          <w:rFonts w:cstheme="minorHAnsi"/>
        </w:rPr>
        <w:t> </w:t>
      </w:r>
      <w:r w:rsidRPr="003F3781">
        <w:rPr>
          <w:rFonts w:cstheme="minorHAnsi"/>
        </w:rPr>
        <w:t>v neposlední řadě</w:t>
      </w:r>
      <w:r w:rsidR="002C7C1B" w:rsidRPr="003F3781">
        <w:rPr>
          <w:rFonts w:cstheme="minorHAnsi"/>
        </w:rPr>
        <w:t xml:space="preserve"> i</w:t>
      </w:r>
      <w:r w:rsidR="002C7C1B">
        <w:rPr>
          <w:rFonts w:cstheme="minorHAnsi"/>
        </w:rPr>
        <w:t> </w:t>
      </w:r>
      <w:r w:rsidRPr="003F3781">
        <w:rPr>
          <w:rFonts w:cstheme="minorHAnsi"/>
        </w:rPr>
        <w:t>osobní pokrok žáka. Hodnocení má zejména funkci motivační.</w:t>
      </w:r>
    </w:p>
    <w:p w:rsidR="003F3781" w:rsidRPr="003F3781" w:rsidRDefault="003F3781" w:rsidP="00C57F04">
      <w:pPr>
        <w:pStyle w:val="Nadpis3"/>
      </w:pPr>
      <w:bookmarkStart w:id="132" w:name="_Toc35338081"/>
      <w:r w:rsidRPr="003F3781">
        <w:lastRenderedPageBreak/>
        <w:t>Přínos předmětu pro rozvoj klíčových</w:t>
      </w:r>
      <w:r w:rsidR="002C7C1B" w:rsidRPr="003F3781">
        <w:t xml:space="preserve"> a</w:t>
      </w:r>
      <w:r w:rsidR="002C7C1B">
        <w:t> </w:t>
      </w:r>
      <w:r w:rsidRPr="003F3781">
        <w:t>odborných kompetencí</w:t>
      </w:r>
      <w:bookmarkEnd w:id="132"/>
    </w:p>
    <w:p w:rsidR="003F3781" w:rsidRPr="003F3781" w:rsidRDefault="003F3781" w:rsidP="00056AB2">
      <w:pPr>
        <w:spacing w:after="29"/>
        <w:ind w:left="-5"/>
        <w:rPr>
          <w:rFonts w:cstheme="minorHAnsi"/>
        </w:rPr>
      </w:pPr>
      <w:r w:rsidRPr="003F3781">
        <w:rPr>
          <w:rFonts w:cstheme="minorHAnsi"/>
        </w:rPr>
        <w:t>Vzdělávání</w:t>
      </w:r>
      <w:r w:rsidR="002C7C1B" w:rsidRPr="003F3781">
        <w:rPr>
          <w:rFonts w:cstheme="minorHAnsi"/>
        </w:rPr>
        <w:t xml:space="preserve"> v</w:t>
      </w:r>
      <w:r w:rsidR="002C7C1B">
        <w:rPr>
          <w:rFonts w:cstheme="minorHAnsi"/>
        </w:rPr>
        <w:t> </w:t>
      </w:r>
      <w:r w:rsidRPr="003F3781">
        <w:rPr>
          <w:rFonts w:cstheme="minorHAnsi"/>
        </w:rPr>
        <w:t>předmětu Videotvorba přispívá</w:t>
      </w:r>
      <w:r w:rsidR="002C7C1B" w:rsidRPr="003F3781">
        <w:rPr>
          <w:rFonts w:cstheme="minorHAnsi"/>
        </w:rPr>
        <w:t xml:space="preserve"> k</w:t>
      </w:r>
      <w:r w:rsidR="002C7C1B">
        <w:rPr>
          <w:rFonts w:cstheme="minorHAnsi"/>
        </w:rPr>
        <w:t> </w:t>
      </w:r>
      <w:r w:rsidRPr="003F3781">
        <w:rPr>
          <w:rFonts w:cstheme="minorHAnsi"/>
        </w:rPr>
        <w:t>rozvoji především těchto klíčových</w:t>
      </w:r>
      <w:r w:rsidR="002C7C1B" w:rsidRPr="003F3781">
        <w:rPr>
          <w:rFonts w:cstheme="minorHAnsi"/>
        </w:rPr>
        <w:t xml:space="preserve"> a</w:t>
      </w:r>
      <w:r w:rsidR="002C7C1B">
        <w:rPr>
          <w:rFonts w:cstheme="minorHAnsi"/>
        </w:rPr>
        <w:t> </w:t>
      </w:r>
      <w:r w:rsidRPr="003F3781">
        <w:rPr>
          <w:rFonts w:cstheme="minorHAnsi"/>
        </w:rPr>
        <w:t>odborných kompetencí:</w:t>
      </w:r>
    </w:p>
    <w:p w:rsidR="003F3781" w:rsidRPr="002E02CF" w:rsidRDefault="003F3781" w:rsidP="00BF6850">
      <w:pPr>
        <w:pStyle w:val="Odstavecseseznamem"/>
        <w:numPr>
          <w:ilvl w:val="0"/>
          <w:numId w:val="293"/>
        </w:numPr>
      </w:pPr>
      <w:r w:rsidRPr="002E02CF">
        <w:t>mít pozitivní vztah</w:t>
      </w:r>
      <w:r w:rsidR="002C7C1B" w:rsidRPr="002E02CF">
        <w:t xml:space="preserve"> k</w:t>
      </w:r>
      <w:r w:rsidR="002C7C1B">
        <w:t> </w:t>
      </w:r>
      <w:r w:rsidRPr="002E02CF">
        <w:t>učení</w:t>
      </w:r>
      <w:r w:rsidR="002C7C1B" w:rsidRPr="002E02CF">
        <w:t xml:space="preserve"> a</w:t>
      </w:r>
      <w:r w:rsidR="002C7C1B">
        <w:t> </w:t>
      </w:r>
      <w:r w:rsidRPr="002E02CF">
        <w:t>vzdělávání,</w:t>
      </w:r>
    </w:p>
    <w:p w:rsidR="003F3781" w:rsidRPr="002E02CF" w:rsidRDefault="003F3781" w:rsidP="00BF6850">
      <w:pPr>
        <w:pStyle w:val="Odstavecseseznamem"/>
        <w:numPr>
          <w:ilvl w:val="0"/>
          <w:numId w:val="293"/>
        </w:numPr>
      </w:pPr>
      <w:r w:rsidRPr="002E02CF">
        <w:t>využívat ke svému učení různé informační zdroje, včetně zkušeností svých</w:t>
      </w:r>
      <w:r w:rsidR="002C7C1B" w:rsidRPr="002E02CF">
        <w:t xml:space="preserve"> i</w:t>
      </w:r>
      <w:r w:rsidR="002C7C1B">
        <w:t> </w:t>
      </w:r>
      <w:r w:rsidRPr="002E02CF">
        <w:t>jiných lidí,</w:t>
      </w:r>
    </w:p>
    <w:p w:rsidR="003F3781" w:rsidRPr="002E02CF" w:rsidRDefault="003F3781" w:rsidP="00BF6850">
      <w:pPr>
        <w:pStyle w:val="Odstavecseseznamem"/>
        <w:numPr>
          <w:ilvl w:val="0"/>
          <w:numId w:val="293"/>
        </w:numPr>
      </w:pPr>
      <w:r w:rsidRPr="002E02CF">
        <w:t>volit prostředky</w:t>
      </w:r>
      <w:r w:rsidR="002C7C1B" w:rsidRPr="002E02CF">
        <w:t xml:space="preserve"> a</w:t>
      </w:r>
      <w:r w:rsidR="002C7C1B">
        <w:t> </w:t>
      </w:r>
      <w:r w:rsidRPr="002E02CF">
        <w:t>způsoby (pomůcky, studijní literaturu, metody</w:t>
      </w:r>
      <w:r w:rsidR="002C7C1B" w:rsidRPr="002E02CF">
        <w:t xml:space="preserve"> a</w:t>
      </w:r>
      <w:r w:rsidR="002C7C1B">
        <w:t> </w:t>
      </w:r>
      <w:r w:rsidRPr="002E02CF">
        <w:t>techniky) vhodné pro splnění jednotlivých aktivit, využívat zkušeností</w:t>
      </w:r>
      <w:r w:rsidR="002C7C1B" w:rsidRPr="002E02CF">
        <w:t xml:space="preserve"> a</w:t>
      </w:r>
      <w:r w:rsidR="002C7C1B">
        <w:t> </w:t>
      </w:r>
      <w:r w:rsidRPr="002E02CF">
        <w:t>vědomostí nabytých dříve,</w:t>
      </w:r>
    </w:p>
    <w:p w:rsidR="003F3781" w:rsidRPr="002E02CF" w:rsidRDefault="003F3781" w:rsidP="00BF6850">
      <w:pPr>
        <w:pStyle w:val="Odstavecseseznamem"/>
        <w:numPr>
          <w:ilvl w:val="0"/>
          <w:numId w:val="293"/>
        </w:numPr>
      </w:pPr>
      <w:r w:rsidRPr="002E02CF">
        <w:t>spolupracovat při řešení problémů</w:t>
      </w:r>
      <w:r w:rsidR="002C7C1B" w:rsidRPr="002E02CF">
        <w:t xml:space="preserve"> s</w:t>
      </w:r>
      <w:r w:rsidR="002C7C1B">
        <w:t> </w:t>
      </w:r>
      <w:r w:rsidRPr="002E02CF">
        <w:t>jinými lidmi (týmové řešení),</w:t>
      </w:r>
    </w:p>
    <w:p w:rsidR="003F3781" w:rsidRPr="002E02CF" w:rsidRDefault="003F3781" w:rsidP="00BF6850">
      <w:pPr>
        <w:pStyle w:val="Odstavecseseznamem"/>
        <w:numPr>
          <w:ilvl w:val="0"/>
          <w:numId w:val="293"/>
        </w:numPr>
      </w:pPr>
      <w:r w:rsidRPr="002E02CF">
        <w:t>reagovat adekvátně na hodnocení svého vystupování</w:t>
      </w:r>
      <w:r w:rsidR="002C7C1B" w:rsidRPr="002E02CF">
        <w:t xml:space="preserve"> a</w:t>
      </w:r>
      <w:r w:rsidR="002C7C1B">
        <w:t> </w:t>
      </w:r>
      <w:r w:rsidRPr="002E02CF">
        <w:t>způsobu jednání ze strany jiných lidí, přijímat radu</w:t>
      </w:r>
      <w:r w:rsidR="002C7C1B" w:rsidRPr="002E02CF">
        <w:t xml:space="preserve"> i</w:t>
      </w:r>
      <w:r w:rsidR="002C7C1B">
        <w:t> </w:t>
      </w:r>
      <w:r w:rsidRPr="002E02CF">
        <w:t>kritiku,</w:t>
      </w:r>
    </w:p>
    <w:p w:rsidR="003F3781" w:rsidRPr="002E02CF" w:rsidRDefault="003F3781" w:rsidP="00BF6850">
      <w:pPr>
        <w:pStyle w:val="Odstavecseseznamem"/>
        <w:numPr>
          <w:ilvl w:val="0"/>
          <w:numId w:val="293"/>
        </w:numPr>
      </w:pPr>
      <w:r w:rsidRPr="002E02CF">
        <w:t>uvědomovat si význam celoživotního učení</w:t>
      </w:r>
      <w:r w:rsidR="002C7C1B" w:rsidRPr="002E02CF">
        <w:t xml:space="preserve"> a</w:t>
      </w:r>
      <w:r w:rsidR="002C7C1B">
        <w:t> </w:t>
      </w:r>
      <w:r w:rsidRPr="002E02CF">
        <w:t>být připraveni přizpůsobovat se měnícím se pracovním podmínkám,</w:t>
      </w:r>
    </w:p>
    <w:p w:rsidR="003F3781" w:rsidRPr="002E02CF" w:rsidRDefault="003F3781" w:rsidP="00BF6850">
      <w:pPr>
        <w:pStyle w:val="Odstavecseseznamem"/>
        <w:numPr>
          <w:ilvl w:val="0"/>
          <w:numId w:val="293"/>
        </w:numPr>
      </w:pPr>
      <w:r w:rsidRPr="002E02CF">
        <w:t>pracovat</w:t>
      </w:r>
      <w:r w:rsidR="002C7C1B" w:rsidRPr="002E02CF">
        <w:t xml:space="preserve"> s</w:t>
      </w:r>
      <w:r w:rsidR="002C7C1B">
        <w:t> </w:t>
      </w:r>
      <w:r w:rsidRPr="002E02CF">
        <w:t>osobním počítačem</w:t>
      </w:r>
      <w:r w:rsidR="002C7C1B" w:rsidRPr="002E02CF">
        <w:t xml:space="preserve"> a</w:t>
      </w:r>
      <w:r w:rsidR="002C7C1B">
        <w:t> </w:t>
      </w:r>
      <w:r w:rsidRPr="002E02CF">
        <w:t>dalšími prostředky informačních</w:t>
      </w:r>
      <w:r w:rsidR="002C7C1B" w:rsidRPr="002E02CF">
        <w:t xml:space="preserve"> a</w:t>
      </w:r>
      <w:r w:rsidR="002C7C1B">
        <w:t> </w:t>
      </w:r>
      <w:r w:rsidRPr="002E02CF">
        <w:t>komunikačních technologií, učit se používat nové aplikace,</w:t>
      </w:r>
    </w:p>
    <w:p w:rsidR="003F3781" w:rsidRPr="002E02CF" w:rsidRDefault="003F3781" w:rsidP="00BF6850">
      <w:pPr>
        <w:pStyle w:val="Odstavecseseznamem"/>
        <w:numPr>
          <w:ilvl w:val="0"/>
          <w:numId w:val="293"/>
        </w:numPr>
      </w:pPr>
      <w:r w:rsidRPr="002E02CF">
        <w:t>chápat kvalitu jako významný nástroj konkurenceschopnosti,</w:t>
      </w:r>
    </w:p>
    <w:p w:rsidR="003F3781" w:rsidRPr="002E02CF" w:rsidRDefault="003F3781" w:rsidP="00BF6850">
      <w:pPr>
        <w:pStyle w:val="Odstavecseseznamem"/>
        <w:numPr>
          <w:ilvl w:val="0"/>
          <w:numId w:val="293"/>
        </w:numPr>
      </w:pPr>
      <w:r w:rsidRPr="002E02CF">
        <w:t>zohledňovat požadavky klienta (zákazníka, občana),</w:t>
      </w:r>
    </w:p>
    <w:p w:rsidR="003F3781" w:rsidRPr="002E02CF" w:rsidRDefault="003F3781" w:rsidP="00BF6850">
      <w:pPr>
        <w:pStyle w:val="Odstavecseseznamem"/>
        <w:numPr>
          <w:ilvl w:val="0"/>
          <w:numId w:val="293"/>
        </w:numPr>
      </w:pPr>
      <w:r w:rsidRPr="002E02CF">
        <w:t>osvojit si zásady</w:t>
      </w:r>
      <w:r w:rsidR="002C7C1B" w:rsidRPr="002E02CF">
        <w:t xml:space="preserve"> a</w:t>
      </w:r>
      <w:r w:rsidR="002C7C1B">
        <w:t> </w:t>
      </w:r>
      <w:r w:rsidRPr="002E02CF">
        <w:t>návyky bezpečné</w:t>
      </w:r>
      <w:r w:rsidR="002C7C1B" w:rsidRPr="002E02CF">
        <w:t xml:space="preserve"> a</w:t>
      </w:r>
      <w:r w:rsidR="002C7C1B">
        <w:t> </w:t>
      </w:r>
      <w:r w:rsidRPr="002E02CF">
        <w:t>zdraví neohrožující pracovní činnosti včetně zásad ochrany zdraví při práci</w:t>
      </w:r>
      <w:r w:rsidR="002C7C1B" w:rsidRPr="002E02CF">
        <w:t xml:space="preserve"> u</w:t>
      </w:r>
      <w:r w:rsidR="002C7C1B">
        <w:t> </w:t>
      </w:r>
      <w:r w:rsidRPr="002E02CF">
        <w:t>zařízení se zobrazovacími jednotkami (monitory, displeji apod.), rozpoznat možnost nebezpečí úrazu nebo ohrožení zdraví</w:t>
      </w:r>
      <w:r w:rsidR="002C7C1B" w:rsidRPr="002E02CF">
        <w:t xml:space="preserve"> a</w:t>
      </w:r>
      <w:r w:rsidR="002C7C1B">
        <w:t> </w:t>
      </w:r>
      <w:r w:rsidRPr="002E02CF">
        <w:t>být schopen zajistit odstranění závad</w:t>
      </w:r>
      <w:r w:rsidR="002C7C1B" w:rsidRPr="002E02CF">
        <w:t xml:space="preserve"> a</w:t>
      </w:r>
      <w:r w:rsidR="002C7C1B">
        <w:t> </w:t>
      </w:r>
      <w:r w:rsidRPr="002E02CF">
        <w:t>možných rizik,</w:t>
      </w:r>
    </w:p>
    <w:p w:rsidR="003F3781" w:rsidRPr="002E02CF" w:rsidRDefault="003F3781" w:rsidP="00BF6850">
      <w:pPr>
        <w:pStyle w:val="Odstavecseseznamem"/>
        <w:numPr>
          <w:ilvl w:val="0"/>
          <w:numId w:val="293"/>
        </w:numPr>
      </w:pPr>
      <w:r w:rsidRPr="002E02CF">
        <w:t>dokázat zvolit</w:t>
      </w:r>
      <w:r w:rsidR="002C7C1B" w:rsidRPr="002E02CF">
        <w:t xml:space="preserve"> a</w:t>
      </w:r>
      <w:r w:rsidR="002C7C1B">
        <w:t> </w:t>
      </w:r>
      <w:r w:rsidRPr="002E02CF">
        <w:t>obhájit nejvhodnější postup realizace výtvarného návrhu, průběžně hodnotit kvalitu výsledků dílčích pracovních operací,</w:t>
      </w:r>
    </w:p>
    <w:p w:rsidR="003F3781" w:rsidRPr="002E02CF" w:rsidRDefault="003F3781" w:rsidP="00BF6850">
      <w:pPr>
        <w:pStyle w:val="Odstavecseseznamem"/>
        <w:numPr>
          <w:ilvl w:val="0"/>
          <w:numId w:val="293"/>
        </w:numPr>
      </w:pPr>
      <w:r w:rsidRPr="002E02CF">
        <w:t>efektivně organizovat svou práci vzhledem ke stanovenému termínu, provádět ji dokonale</w:t>
      </w:r>
      <w:r w:rsidR="002C7C1B" w:rsidRPr="002E02CF">
        <w:t xml:space="preserve"> a</w:t>
      </w:r>
      <w:r w:rsidR="002C7C1B">
        <w:t> </w:t>
      </w:r>
      <w:r w:rsidRPr="002E02CF">
        <w:t>v souladu</w:t>
      </w:r>
      <w:r w:rsidR="002C7C1B" w:rsidRPr="002E02CF">
        <w:t xml:space="preserve"> s</w:t>
      </w:r>
      <w:r w:rsidR="002C7C1B">
        <w:t> </w:t>
      </w:r>
      <w:r w:rsidRPr="002E02CF">
        <w:t>výtvarným záměrem</w:t>
      </w:r>
      <w:r w:rsidR="002C7C1B" w:rsidRPr="002E02CF">
        <w:t xml:space="preserve"> a</w:t>
      </w:r>
      <w:r w:rsidR="002C7C1B">
        <w:t> </w:t>
      </w:r>
      <w:r w:rsidRPr="002E02CF">
        <w:t>vysokými nároky na kvalitu zpracování finálního produktu,</w:t>
      </w:r>
    </w:p>
    <w:p w:rsidR="003F3781" w:rsidRPr="002E02CF" w:rsidRDefault="003F3781" w:rsidP="00BF6850">
      <w:pPr>
        <w:pStyle w:val="Odstavecseseznamem"/>
        <w:numPr>
          <w:ilvl w:val="0"/>
          <w:numId w:val="293"/>
        </w:numPr>
      </w:pPr>
      <w:r w:rsidRPr="002E02CF">
        <w:t>uplatňovat vlastní výtvarný názor, výtvarně vnímat, myslet</w:t>
      </w:r>
      <w:r w:rsidR="002C7C1B" w:rsidRPr="002E02CF">
        <w:t xml:space="preserve"> a</w:t>
      </w:r>
      <w:r w:rsidR="002C7C1B">
        <w:t> </w:t>
      </w:r>
      <w:r w:rsidRPr="002E02CF">
        <w:t>samostatně se vyjadřovat, hledat</w:t>
      </w:r>
      <w:r w:rsidR="002C7C1B" w:rsidRPr="002E02CF">
        <w:t xml:space="preserve"> a</w:t>
      </w:r>
      <w:r w:rsidR="002C7C1B">
        <w:t> </w:t>
      </w:r>
      <w:r w:rsidRPr="002E02CF">
        <w:t>využívat inspirační zdroje,</w:t>
      </w:r>
    </w:p>
    <w:p w:rsidR="003F3781" w:rsidRPr="002E02CF" w:rsidRDefault="003F3781" w:rsidP="00BF6850">
      <w:pPr>
        <w:pStyle w:val="Odstavecseseznamem"/>
        <w:numPr>
          <w:ilvl w:val="0"/>
          <w:numId w:val="293"/>
        </w:numPr>
      </w:pPr>
      <w:r w:rsidRPr="002E02CF">
        <w:t>využívat výtvarné</w:t>
      </w:r>
      <w:r w:rsidR="002C7C1B" w:rsidRPr="002E02CF">
        <w:t xml:space="preserve"> a</w:t>
      </w:r>
      <w:r w:rsidR="002C7C1B">
        <w:t> </w:t>
      </w:r>
      <w:r w:rsidRPr="002E02CF">
        <w:t>výrazové možnosti jednotlivých médií, technologických postupů,</w:t>
      </w:r>
    </w:p>
    <w:p w:rsidR="003F3781" w:rsidRPr="002E02CF" w:rsidRDefault="003F3781" w:rsidP="00BF6850">
      <w:pPr>
        <w:pStyle w:val="Odstavecseseznamem"/>
        <w:numPr>
          <w:ilvl w:val="0"/>
          <w:numId w:val="293"/>
        </w:numPr>
      </w:pPr>
      <w:r w:rsidRPr="002E02CF">
        <w:t>technik</w:t>
      </w:r>
      <w:r w:rsidR="002C7C1B" w:rsidRPr="002E02CF">
        <w:t xml:space="preserve"> a</w:t>
      </w:r>
      <w:r w:rsidR="002C7C1B">
        <w:t> </w:t>
      </w:r>
      <w:r w:rsidRPr="002E02CF">
        <w:t>materiálů.</w:t>
      </w:r>
    </w:p>
    <w:p w:rsidR="003F3781" w:rsidRPr="003F3781" w:rsidRDefault="0096637B" w:rsidP="00C57F04">
      <w:pPr>
        <w:pStyle w:val="Nadpis3"/>
      </w:pPr>
      <w:bookmarkStart w:id="133" w:name="_Toc35338082"/>
      <w:r>
        <w:t>Aplikace průřezových témat</w:t>
      </w:r>
      <w:r w:rsidR="002C7C1B">
        <w:t xml:space="preserve"> a </w:t>
      </w:r>
      <w:r>
        <w:t>mezipředmětových vztahů</w:t>
      </w:r>
      <w:bookmarkEnd w:id="133"/>
    </w:p>
    <w:p w:rsidR="003F3781" w:rsidRPr="003F3781" w:rsidRDefault="003F3781" w:rsidP="00056AB2">
      <w:pPr>
        <w:spacing w:after="15" w:line="249" w:lineRule="auto"/>
        <w:ind w:left="-5"/>
        <w:jc w:val="left"/>
        <w:rPr>
          <w:rFonts w:cstheme="minorHAnsi"/>
          <w:b/>
        </w:rPr>
      </w:pPr>
      <w:r w:rsidRPr="003F3781">
        <w:rPr>
          <w:rFonts w:cstheme="minorHAnsi"/>
          <w:b/>
        </w:rPr>
        <w:t>Člověk</w:t>
      </w:r>
      <w:r w:rsidR="002C7C1B" w:rsidRPr="003F3781">
        <w:rPr>
          <w:rFonts w:cstheme="minorHAnsi"/>
          <w:b/>
        </w:rPr>
        <w:t xml:space="preserve"> a</w:t>
      </w:r>
      <w:r w:rsidR="002C7C1B">
        <w:rPr>
          <w:rFonts w:cstheme="minorHAnsi"/>
          <w:b/>
        </w:rPr>
        <w:t> </w:t>
      </w:r>
      <w:r w:rsidRPr="003F3781">
        <w:rPr>
          <w:rFonts w:cstheme="minorHAnsi"/>
          <w:b/>
        </w:rPr>
        <w:t>svět práce</w:t>
      </w:r>
    </w:p>
    <w:p w:rsidR="003F3781" w:rsidRPr="003F3781" w:rsidRDefault="003F3781" w:rsidP="00056AB2">
      <w:pPr>
        <w:spacing w:after="33"/>
        <w:ind w:left="-5"/>
        <w:rPr>
          <w:rFonts w:cstheme="minorHAnsi"/>
        </w:rPr>
      </w:pP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w:t>
      </w:r>
    </w:p>
    <w:p w:rsidR="003F3781" w:rsidRPr="002E02CF" w:rsidRDefault="003F3781" w:rsidP="00BF6850">
      <w:pPr>
        <w:pStyle w:val="Odstavecseseznamem"/>
        <w:numPr>
          <w:ilvl w:val="0"/>
          <w:numId w:val="293"/>
        </w:numPr>
      </w:pPr>
      <w:r w:rsidRPr="002E02CF">
        <w:t>pochopil význam vzdělání</w:t>
      </w:r>
      <w:r w:rsidR="002C7C1B" w:rsidRPr="002E02CF">
        <w:t xml:space="preserve"> a</w:t>
      </w:r>
      <w:r w:rsidR="002C7C1B">
        <w:t> </w:t>
      </w:r>
      <w:r w:rsidRPr="002E02CF">
        <w:t>celoživotního učení pro život, aby byl motivován</w:t>
      </w:r>
      <w:r w:rsidR="002C7C1B" w:rsidRPr="002E02CF">
        <w:t xml:space="preserve"> k</w:t>
      </w:r>
      <w:r w:rsidR="002C7C1B">
        <w:t> </w:t>
      </w:r>
      <w:r w:rsidRPr="002E02CF">
        <w:t>aktivnímu pracovnímu životu,</w:t>
      </w:r>
      <w:r w:rsidR="002C7C1B" w:rsidRPr="002E02CF">
        <w:t xml:space="preserve"> k</w:t>
      </w:r>
      <w:r w:rsidR="002C7C1B">
        <w:t> </w:t>
      </w:r>
      <w:r w:rsidRPr="002E02CF">
        <w:t>úspěšné kariéře,</w:t>
      </w:r>
    </w:p>
    <w:p w:rsidR="003F3781" w:rsidRPr="002E02CF" w:rsidRDefault="003F3781" w:rsidP="00BF6850">
      <w:pPr>
        <w:pStyle w:val="Odstavecseseznamem"/>
        <w:numPr>
          <w:ilvl w:val="0"/>
          <w:numId w:val="293"/>
        </w:numPr>
      </w:pPr>
      <w:r w:rsidRPr="002E02CF">
        <w:t>verbálně se prezentovat při jednání</w:t>
      </w:r>
      <w:r w:rsidR="002C7C1B" w:rsidRPr="002E02CF">
        <w:t xml:space="preserve"> s</w:t>
      </w:r>
      <w:r w:rsidR="002C7C1B">
        <w:t> </w:t>
      </w:r>
      <w:r w:rsidRPr="002E02CF">
        <w:t>potenciálními zaměstnavateli, věcně formuloval svá</w:t>
      </w:r>
    </w:p>
    <w:p w:rsidR="003F3781" w:rsidRPr="002E02CF" w:rsidRDefault="003F3781" w:rsidP="00BF6850">
      <w:pPr>
        <w:pStyle w:val="Odstavecseseznamem"/>
        <w:numPr>
          <w:ilvl w:val="0"/>
          <w:numId w:val="293"/>
        </w:numPr>
      </w:pPr>
      <w:r w:rsidRPr="002E02CF">
        <w:t>očekávání</w:t>
      </w:r>
      <w:r w:rsidR="002C7C1B" w:rsidRPr="002E02CF">
        <w:t xml:space="preserve"> a</w:t>
      </w:r>
      <w:r w:rsidR="002C7C1B">
        <w:t> </w:t>
      </w:r>
      <w:r w:rsidRPr="002E02CF">
        <w:t>své priority.</w:t>
      </w:r>
    </w:p>
    <w:p w:rsidR="003F3781" w:rsidRPr="003F3781" w:rsidRDefault="003F3781" w:rsidP="00056AB2">
      <w:pPr>
        <w:spacing w:after="30"/>
        <w:ind w:left="-5"/>
        <w:rPr>
          <w:rFonts w:cstheme="minorHAnsi"/>
        </w:rPr>
      </w:pPr>
      <w:r w:rsidRPr="003F3781">
        <w:rPr>
          <w:rFonts w:cstheme="minorHAnsi"/>
          <w:b/>
        </w:rPr>
        <w:t>Informační</w:t>
      </w:r>
      <w:r w:rsidR="002C7C1B" w:rsidRPr="003F3781">
        <w:rPr>
          <w:rFonts w:cstheme="minorHAnsi"/>
          <w:b/>
        </w:rPr>
        <w:t xml:space="preserve"> a</w:t>
      </w:r>
      <w:r w:rsidR="002C7C1B">
        <w:rPr>
          <w:rFonts w:cstheme="minorHAnsi"/>
          <w:b/>
        </w:rPr>
        <w:t> </w:t>
      </w:r>
      <w:r w:rsidRPr="003F3781">
        <w:rPr>
          <w:rFonts w:cstheme="minorHAnsi"/>
          <w:b/>
        </w:rPr>
        <w:t xml:space="preserve">komunikační technologie </w:t>
      </w: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w:t>
      </w:r>
    </w:p>
    <w:p w:rsidR="003F3781" w:rsidRPr="002E02CF" w:rsidRDefault="003F3781" w:rsidP="00BF6850">
      <w:pPr>
        <w:pStyle w:val="Odstavecseseznamem"/>
        <w:numPr>
          <w:ilvl w:val="0"/>
          <w:numId w:val="293"/>
        </w:numPr>
      </w:pPr>
      <w:r w:rsidRPr="002E02CF">
        <w:t>využíval prvky moderních informačních</w:t>
      </w:r>
      <w:r w:rsidR="002C7C1B" w:rsidRPr="002E02CF">
        <w:t xml:space="preserve"> a</w:t>
      </w:r>
      <w:r w:rsidR="002C7C1B">
        <w:t> </w:t>
      </w:r>
      <w:r w:rsidRPr="002E02CF">
        <w:t>komunikačních technologií,</w:t>
      </w:r>
    </w:p>
    <w:p w:rsidR="003F3781" w:rsidRPr="002E02CF" w:rsidRDefault="003F3781" w:rsidP="00BF6850">
      <w:pPr>
        <w:pStyle w:val="Odstavecseseznamem"/>
        <w:numPr>
          <w:ilvl w:val="0"/>
          <w:numId w:val="293"/>
        </w:numPr>
      </w:pPr>
      <w:r w:rsidRPr="002E02CF">
        <w:t>byl schopen pracovat</w:t>
      </w:r>
      <w:r w:rsidR="002C7C1B" w:rsidRPr="002E02CF">
        <w:t xml:space="preserve"> s</w:t>
      </w:r>
      <w:r w:rsidR="002C7C1B">
        <w:t> </w:t>
      </w:r>
      <w:r w:rsidRPr="002E02CF">
        <w:t>prostředky informačních</w:t>
      </w:r>
      <w:r w:rsidR="002C7C1B" w:rsidRPr="002E02CF">
        <w:t xml:space="preserve"> a</w:t>
      </w:r>
      <w:r w:rsidR="002C7C1B">
        <w:t> </w:t>
      </w:r>
      <w:r w:rsidRPr="002E02CF">
        <w:t>komunikačních technologií</w:t>
      </w:r>
      <w:r w:rsidR="002C7C1B" w:rsidRPr="002E02CF">
        <w:t xml:space="preserve"> a</w:t>
      </w:r>
      <w:r w:rsidR="002C7C1B">
        <w:t> </w:t>
      </w:r>
      <w:r w:rsidRPr="002E02CF">
        <w:t>efektivně je</w:t>
      </w:r>
    </w:p>
    <w:p w:rsidR="003F3781" w:rsidRPr="002E02CF" w:rsidRDefault="003F3781" w:rsidP="00BF6850">
      <w:pPr>
        <w:pStyle w:val="Odstavecseseznamem"/>
        <w:numPr>
          <w:ilvl w:val="0"/>
          <w:numId w:val="293"/>
        </w:numPr>
      </w:pPr>
      <w:r w:rsidRPr="002E02CF">
        <w:t>využíval jak</w:t>
      </w:r>
      <w:r w:rsidR="002C7C1B" w:rsidRPr="002E02CF">
        <w:t xml:space="preserve"> v</w:t>
      </w:r>
      <w:r w:rsidR="002C7C1B">
        <w:t> </w:t>
      </w:r>
      <w:r w:rsidRPr="002E02CF">
        <w:t>průběhu vzdělávání, tak při výkonu povolání.</w:t>
      </w:r>
    </w:p>
    <w:p w:rsidR="003F3781" w:rsidRPr="002E02CF" w:rsidRDefault="003F3781" w:rsidP="002E02CF">
      <w:r w:rsidRPr="002E02CF">
        <w:t>Předmět Videotvorba je provázán</w:t>
      </w:r>
      <w:r w:rsidR="002C7C1B" w:rsidRPr="002E02CF">
        <w:t xml:space="preserve"> s</w:t>
      </w:r>
      <w:r w:rsidR="002C7C1B">
        <w:t> </w:t>
      </w:r>
      <w:r w:rsidRPr="002E02CF">
        <w:t>dalšími vyučovanými předměty, především Výtvarná příprava, Počítačová grafika, Fotografie, Dějiny výtvarné kultury</w:t>
      </w:r>
      <w:r w:rsidR="002C7C1B" w:rsidRPr="002E02CF">
        <w:t xml:space="preserve"> a</w:t>
      </w:r>
      <w:r w:rsidR="002C7C1B">
        <w:t> </w:t>
      </w:r>
      <w:r w:rsidRPr="002E02CF">
        <w:t>Informační</w:t>
      </w:r>
      <w:r w:rsidR="002C7C1B" w:rsidRPr="002E02CF">
        <w:t xml:space="preserve"> a</w:t>
      </w:r>
      <w:r w:rsidR="002C7C1B">
        <w:t> </w:t>
      </w:r>
      <w:r w:rsidRPr="002E02CF">
        <w:t>komunikační technologie.</w:t>
      </w:r>
    </w:p>
    <w:p w:rsidR="002E02CF" w:rsidRDefault="002E02CF" w:rsidP="00C57F04">
      <w:pPr>
        <w:pStyle w:val="Nadpis3"/>
        <w:sectPr w:rsidR="002E02CF" w:rsidSect="00054DA0">
          <w:headerReference w:type="default" r:id="rId53"/>
          <w:pgSz w:w="11906" w:h="16838" w:code="9"/>
          <w:pgMar w:top="1701" w:right="1418" w:bottom="1418" w:left="1418" w:header="851" w:footer="708" w:gutter="0"/>
          <w:cols w:space="708"/>
          <w:docGrid w:linePitch="360"/>
        </w:sectPr>
      </w:pPr>
      <w:bookmarkStart w:id="134" w:name="_Toc35338083"/>
    </w:p>
    <w:p w:rsidR="00745E2A" w:rsidRPr="003F3781" w:rsidRDefault="0096637B" w:rsidP="00A72134">
      <w:pPr>
        <w:pStyle w:val="Nadpis3"/>
        <w:spacing w:before="0" w:after="120"/>
      </w:pPr>
      <w:r w:rsidRPr="0096637B">
        <w:lastRenderedPageBreak/>
        <w:t>Rozpis výsledků vzdělávání</w:t>
      </w:r>
      <w:r w:rsidR="002C7C1B" w:rsidRPr="0096637B">
        <w:t xml:space="preserve"> a</w:t>
      </w:r>
      <w:r w:rsidR="002C7C1B">
        <w:t> </w:t>
      </w:r>
      <w:r w:rsidRPr="0096637B">
        <w:t>učiva</w:t>
      </w:r>
      <w:bookmarkEnd w:id="134"/>
      <w:r w:rsidR="003F3781" w:rsidRPr="003F3781">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5240"/>
        <w:gridCol w:w="1701"/>
        <w:gridCol w:w="4253"/>
        <w:gridCol w:w="992"/>
        <w:gridCol w:w="1806"/>
      </w:tblGrid>
      <w:tr w:rsidR="00745E2A" w:rsidRPr="00A72134" w:rsidTr="002B1EC9">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3F3781" w:rsidRPr="00A72134" w:rsidRDefault="003F3781" w:rsidP="002B1EC9">
            <w:pPr>
              <w:spacing w:after="0"/>
              <w:jc w:val="left"/>
              <w:rPr>
                <w:b/>
                <w:bCs/>
                <w:sz w:val="20"/>
                <w:szCs w:val="20"/>
              </w:rPr>
            </w:pPr>
            <w:r w:rsidRPr="00A72134">
              <w:rPr>
                <w:b/>
                <w:bCs/>
                <w:sz w:val="20"/>
                <w:szCs w:val="20"/>
              </w:rPr>
              <w:t>Oblast vzdělávání:</w:t>
            </w:r>
          </w:p>
          <w:p w:rsidR="00745E2A" w:rsidRPr="00A72134" w:rsidRDefault="003F3781" w:rsidP="002B1EC9">
            <w:pPr>
              <w:spacing w:after="0"/>
              <w:jc w:val="left"/>
              <w:rPr>
                <w:b/>
                <w:bCs/>
                <w:sz w:val="20"/>
                <w:szCs w:val="20"/>
              </w:rPr>
            </w:pPr>
            <w:r w:rsidRPr="00A72134">
              <w:rPr>
                <w:b/>
                <w:bCs/>
                <w:sz w:val="20"/>
                <w:szCs w:val="20"/>
              </w:rPr>
              <w:t>Návrhová</w:t>
            </w:r>
            <w:r w:rsidR="002C7C1B" w:rsidRPr="00A72134">
              <w:rPr>
                <w:b/>
                <w:bCs/>
                <w:sz w:val="20"/>
                <w:szCs w:val="20"/>
              </w:rPr>
              <w:t xml:space="preserve"> a</w:t>
            </w:r>
            <w:r w:rsidR="002C7C1B">
              <w:rPr>
                <w:b/>
                <w:bCs/>
                <w:sz w:val="20"/>
                <w:szCs w:val="20"/>
              </w:rPr>
              <w:t> </w:t>
            </w:r>
            <w:r w:rsidRPr="00A72134">
              <w:rPr>
                <w:b/>
                <w:bCs/>
                <w:sz w:val="20"/>
                <w:szCs w:val="20"/>
              </w:rPr>
              <w:t xml:space="preserve">realizační tvorba </w:t>
            </w:r>
          </w:p>
        </w:tc>
        <w:tc>
          <w:tcPr>
            <w:tcW w:w="5954" w:type="dxa"/>
            <w:gridSpan w:val="2"/>
            <w:tcBorders>
              <w:top w:val="single" w:sz="4" w:space="0" w:color="000000"/>
              <w:left w:val="single" w:sz="4" w:space="0" w:color="000000"/>
              <w:bottom w:val="single" w:sz="4" w:space="0" w:color="000000"/>
              <w:right w:val="single" w:sz="4" w:space="0" w:color="000000"/>
            </w:tcBorders>
          </w:tcPr>
          <w:p w:rsidR="00745E2A" w:rsidRPr="00A72134" w:rsidRDefault="003F3781" w:rsidP="002B1EC9">
            <w:pPr>
              <w:spacing w:after="0"/>
              <w:jc w:val="left"/>
              <w:rPr>
                <w:b/>
                <w:bCs/>
                <w:sz w:val="20"/>
                <w:szCs w:val="20"/>
              </w:rPr>
            </w:pPr>
            <w:r w:rsidRPr="00A72134">
              <w:rPr>
                <w:b/>
                <w:bCs/>
                <w:sz w:val="20"/>
                <w:szCs w:val="20"/>
              </w:rPr>
              <w:t>Předmět:</w:t>
            </w:r>
            <w:r w:rsidR="002E02CF" w:rsidRPr="00A72134">
              <w:rPr>
                <w:b/>
                <w:bCs/>
                <w:sz w:val="20"/>
                <w:szCs w:val="20"/>
              </w:rPr>
              <w:t xml:space="preserve"> </w:t>
            </w:r>
            <w:r w:rsidRPr="00A72134">
              <w:rPr>
                <w:b/>
                <w:bCs/>
                <w:sz w:val="20"/>
                <w:szCs w:val="20"/>
              </w:rPr>
              <w:t>Videotvorba</w:t>
            </w:r>
          </w:p>
        </w:tc>
        <w:tc>
          <w:tcPr>
            <w:tcW w:w="2798" w:type="dxa"/>
            <w:gridSpan w:val="2"/>
            <w:tcBorders>
              <w:top w:val="single" w:sz="4" w:space="0" w:color="000000"/>
              <w:left w:val="single" w:sz="4" w:space="0" w:color="000000"/>
              <w:bottom w:val="single" w:sz="4" w:space="0" w:color="000000"/>
              <w:right w:val="single" w:sz="4" w:space="0" w:color="000000"/>
            </w:tcBorders>
          </w:tcPr>
          <w:p w:rsidR="003F3781" w:rsidRPr="00A72134" w:rsidRDefault="003F3781" w:rsidP="002B1EC9">
            <w:pPr>
              <w:spacing w:after="0"/>
              <w:jc w:val="left"/>
              <w:rPr>
                <w:b/>
                <w:bCs/>
                <w:sz w:val="20"/>
                <w:szCs w:val="20"/>
              </w:rPr>
            </w:pPr>
            <w:r w:rsidRPr="00A72134">
              <w:rPr>
                <w:b/>
                <w:bCs/>
                <w:sz w:val="20"/>
                <w:szCs w:val="20"/>
              </w:rPr>
              <w:t>Období:</w:t>
            </w:r>
          </w:p>
          <w:p w:rsidR="00745E2A" w:rsidRPr="00A72134" w:rsidRDefault="003F3781" w:rsidP="002B1EC9">
            <w:pPr>
              <w:spacing w:after="0"/>
              <w:jc w:val="left"/>
              <w:rPr>
                <w:b/>
                <w:bCs/>
                <w:sz w:val="20"/>
                <w:szCs w:val="20"/>
              </w:rPr>
            </w:pPr>
            <w:r w:rsidRPr="00A72134">
              <w:rPr>
                <w:b/>
                <w:bCs/>
                <w:sz w:val="20"/>
                <w:szCs w:val="20"/>
              </w:rPr>
              <w:t xml:space="preserve">II. ročník </w:t>
            </w:r>
          </w:p>
        </w:tc>
      </w:tr>
      <w:tr w:rsidR="00745E2A" w:rsidRPr="00A72134" w:rsidTr="002B1EC9">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2E02CF" w:rsidRPr="00A72134" w:rsidRDefault="003F3781" w:rsidP="002B1EC9">
            <w:pPr>
              <w:spacing w:after="0"/>
              <w:jc w:val="left"/>
              <w:rPr>
                <w:b/>
                <w:bCs/>
                <w:sz w:val="20"/>
                <w:szCs w:val="20"/>
              </w:rPr>
            </w:pPr>
            <w:r w:rsidRPr="00A72134">
              <w:rPr>
                <w:b/>
                <w:bCs/>
                <w:sz w:val="20"/>
                <w:szCs w:val="20"/>
              </w:rPr>
              <w:t>Očekávané výstupy</w:t>
            </w:r>
          </w:p>
          <w:p w:rsidR="00745E2A" w:rsidRPr="00A72134" w:rsidRDefault="003F3781" w:rsidP="002B1EC9">
            <w:pPr>
              <w:spacing w:after="0"/>
              <w:jc w:val="left"/>
              <w:rPr>
                <w:b/>
                <w:bCs/>
                <w:sz w:val="20"/>
                <w:szCs w:val="20"/>
              </w:rPr>
            </w:pPr>
            <w:r w:rsidRPr="00A72134">
              <w:rPr>
                <w:b/>
                <w:bCs/>
                <w:sz w:val="20"/>
                <w:szCs w:val="20"/>
              </w:rPr>
              <w:t xml:space="preserve">Žák: </w:t>
            </w:r>
          </w:p>
        </w:tc>
        <w:tc>
          <w:tcPr>
            <w:tcW w:w="1701" w:type="dxa"/>
            <w:tcBorders>
              <w:top w:val="single" w:sz="4" w:space="0" w:color="000000"/>
              <w:left w:val="single" w:sz="4" w:space="0" w:color="000000"/>
              <w:bottom w:val="single" w:sz="4" w:space="0" w:color="000000"/>
              <w:right w:val="single" w:sz="4" w:space="0" w:color="000000"/>
            </w:tcBorders>
          </w:tcPr>
          <w:p w:rsidR="00745E2A" w:rsidRPr="00A72134" w:rsidRDefault="003F3781" w:rsidP="002B1EC9">
            <w:pPr>
              <w:spacing w:after="0"/>
              <w:jc w:val="left"/>
              <w:rPr>
                <w:b/>
                <w:bCs/>
                <w:sz w:val="20"/>
                <w:szCs w:val="20"/>
              </w:rPr>
            </w:pPr>
            <w:r w:rsidRPr="00A72134">
              <w:rPr>
                <w:b/>
                <w:bCs/>
                <w:sz w:val="20"/>
                <w:szCs w:val="20"/>
              </w:rPr>
              <w:t xml:space="preserve">Tematický celek </w:t>
            </w:r>
          </w:p>
        </w:tc>
        <w:tc>
          <w:tcPr>
            <w:tcW w:w="4253" w:type="dxa"/>
            <w:tcBorders>
              <w:top w:val="single" w:sz="4" w:space="0" w:color="000000"/>
              <w:left w:val="single" w:sz="4" w:space="0" w:color="000000"/>
              <w:bottom w:val="single" w:sz="4" w:space="0" w:color="000000"/>
              <w:right w:val="single" w:sz="4" w:space="0" w:color="000000"/>
            </w:tcBorders>
          </w:tcPr>
          <w:p w:rsidR="00745E2A" w:rsidRPr="00A72134" w:rsidRDefault="003F3781" w:rsidP="002B1EC9">
            <w:pPr>
              <w:spacing w:after="0"/>
              <w:jc w:val="left"/>
              <w:rPr>
                <w:b/>
                <w:bCs/>
                <w:sz w:val="20"/>
                <w:szCs w:val="20"/>
              </w:rPr>
            </w:pPr>
            <w:r w:rsidRPr="00A72134">
              <w:rPr>
                <w:b/>
                <w:bCs/>
                <w:sz w:val="20"/>
                <w:szCs w:val="20"/>
              </w:rPr>
              <w:t>Učivo</w:t>
            </w:r>
          </w:p>
        </w:tc>
        <w:tc>
          <w:tcPr>
            <w:tcW w:w="992" w:type="dxa"/>
            <w:tcBorders>
              <w:top w:val="single" w:sz="4" w:space="0" w:color="000000"/>
              <w:left w:val="single" w:sz="4" w:space="0" w:color="000000"/>
              <w:bottom w:val="single" w:sz="4" w:space="0" w:color="000000"/>
              <w:right w:val="single" w:sz="4" w:space="0" w:color="000000"/>
            </w:tcBorders>
          </w:tcPr>
          <w:p w:rsidR="002E02CF" w:rsidRPr="00A72134" w:rsidRDefault="003F3781" w:rsidP="002B1EC9">
            <w:pPr>
              <w:spacing w:after="0"/>
              <w:jc w:val="left"/>
              <w:rPr>
                <w:b/>
                <w:bCs/>
                <w:sz w:val="20"/>
                <w:szCs w:val="20"/>
              </w:rPr>
            </w:pPr>
            <w:r w:rsidRPr="00A72134">
              <w:rPr>
                <w:b/>
                <w:bCs/>
                <w:sz w:val="20"/>
                <w:szCs w:val="20"/>
              </w:rPr>
              <w:t>Ročník</w:t>
            </w:r>
          </w:p>
          <w:p w:rsidR="00745E2A" w:rsidRPr="00A72134" w:rsidRDefault="003F3781" w:rsidP="002B1EC9">
            <w:pPr>
              <w:spacing w:after="0"/>
              <w:jc w:val="left"/>
              <w:rPr>
                <w:b/>
                <w:bCs/>
                <w:sz w:val="20"/>
                <w:szCs w:val="20"/>
              </w:rPr>
            </w:pPr>
            <w:r w:rsidRPr="00A72134">
              <w:rPr>
                <w:b/>
                <w:bCs/>
                <w:sz w:val="20"/>
                <w:szCs w:val="20"/>
              </w:rPr>
              <w:t xml:space="preserve">Hodinová dotace </w:t>
            </w:r>
          </w:p>
        </w:tc>
        <w:tc>
          <w:tcPr>
            <w:tcW w:w="1806" w:type="dxa"/>
            <w:tcBorders>
              <w:top w:val="single" w:sz="4" w:space="0" w:color="000000"/>
              <w:left w:val="single" w:sz="4" w:space="0" w:color="000000"/>
              <w:bottom w:val="single" w:sz="4" w:space="0" w:color="000000"/>
              <w:right w:val="single" w:sz="4" w:space="0" w:color="000000"/>
            </w:tcBorders>
          </w:tcPr>
          <w:p w:rsidR="003F3781" w:rsidRPr="00A72134" w:rsidRDefault="003F3781" w:rsidP="002B1EC9">
            <w:pPr>
              <w:spacing w:after="0"/>
              <w:jc w:val="left"/>
              <w:rPr>
                <w:b/>
                <w:bCs/>
                <w:sz w:val="20"/>
                <w:szCs w:val="20"/>
              </w:rPr>
            </w:pPr>
            <w:r w:rsidRPr="00A72134">
              <w:rPr>
                <w:b/>
                <w:bCs/>
                <w:sz w:val="20"/>
                <w:szCs w:val="20"/>
              </w:rPr>
              <w:t>Mezipředmětová vazba</w:t>
            </w:r>
          </w:p>
          <w:p w:rsidR="00745E2A" w:rsidRPr="00A72134" w:rsidRDefault="003F3781" w:rsidP="002B1EC9">
            <w:pPr>
              <w:spacing w:after="0"/>
              <w:jc w:val="left"/>
              <w:rPr>
                <w:b/>
                <w:bCs/>
                <w:sz w:val="20"/>
                <w:szCs w:val="20"/>
              </w:rPr>
            </w:pPr>
            <w:r w:rsidRPr="00A72134">
              <w:rPr>
                <w:b/>
                <w:bCs/>
                <w:sz w:val="20"/>
                <w:szCs w:val="20"/>
              </w:rPr>
              <w:t xml:space="preserve">Průřezové téma </w:t>
            </w:r>
          </w:p>
        </w:tc>
      </w:tr>
      <w:tr w:rsidR="00745E2A" w:rsidRPr="002E02CF" w:rsidTr="002B1EC9">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745E2A" w:rsidRPr="002E02CF" w:rsidRDefault="003F3781" w:rsidP="00BF6850">
            <w:pPr>
              <w:pStyle w:val="Odstavecseseznamem"/>
              <w:numPr>
                <w:ilvl w:val="0"/>
                <w:numId w:val="294"/>
              </w:numPr>
              <w:spacing w:after="0"/>
              <w:jc w:val="left"/>
              <w:rPr>
                <w:sz w:val="20"/>
                <w:szCs w:val="20"/>
              </w:rPr>
            </w:pPr>
            <w:r w:rsidRPr="002E02CF">
              <w:rPr>
                <w:sz w:val="20"/>
                <w:szCs w:val="20"/>
              </w:rPr>
              <w:t>dodržuje pravidla</w:t>
            </w:r>
            <w:r w:rsidR="002E02CF">
              <w:rPr>
                <w:sz w:val="20"/>
                <w:szCs w:val="20"/>
              </w:rPr>
              <w:t xml:space="preserve"> </w:t>
            </w:r>
            <w:r w:rsidRPr="002E02CF">
              <w:rPr>
                <w:sz w:val="20"/>
                <w:szCs w:val="20"/>
              </w:rPr>
              <w:t>pro práci</w:t>
            </w:r>
            <w:r w:rsidR="002C7C1B" w:rsidRPr="002E02CF">
              <w:rPr>
                <w:sz w:val="20"/>
                <w:szCs w:val="20"/>
              </w:rPr>
              <w:t xml:space="preserve"> v</w:t>
            </w:r>
            <w:r w:rsidR="002C7C1B">
              <w:rPr>
                <w:sz w:val="20"/>
                <w:szCs w:val="20"/>
              </w:rPr>
              <w:t> </w:t>
            </w:r>
            <w:r w:rsidRPr="002E02CF">
              <w:rPr>
                <w:sz w:val="20"/>
                <w:szCs w:val="20"/>
              </w:rPr>
              <w:t>učebně</w:t>
            </w:r>
          </w:p>
        </w:tc>
        <w:tc>
          <w:tcPr>
            <w:tcW w:w="1701" w:type="dxa"/>
            <w:tcBorders>
              <w:top w:val="single" w:sz="4" w:space="0" w:color="000000"/>
              <w:left w:val="single" w:sz="4" w:space="0" w:color="000000"/>
              <w:bottom w:val="single" w:sz="4" w:space="0" w:color="000000"/>
              <w:right w:val="single" w:sz="4" w:space="0" w:color="000000"/>
            </w:tcBorders>
          </w:tcPr>
          <w:p w:rsidR="00745E2A" w:rsidRPr="002E02CF" w:rsidRDefault="003F3781" w:rsidP="002B1EC9">
            <w:pPr>
              <w:spacing w:after="0"/>
              <w:jc w:val="left"/>
              <w:rPr>
                <w:sz w:val="20"/>
                <w:szCs w:val="20"/>
              </w:rPr>
            </w:pPr>
            <w:r w:rsidRPr="002E02CF">
              <w:rPr>
                <w:sz w:val="20"/>
                <w:szCs w:val="20"/>
              </w:rPr>
              <w:t>Bezpečnost práce</w:t>
            </w:r>
            <w:r w:rsidR="002C7C1B" w:rsidRPr="002E02CF">
              <w:rPr>
                <w:sz w:val="20"/>
                <w:szCs w:val="20"/>
              </w:rPr>
              <w:t xml:space="preserve"> v</w:t>
            </w:r>
            <w:r w:rsidR="002C7C1B">
              <w:rPr>
                <w:sz w:val="20"/>
                <w:szCs w:val="20"/>
              </w:rPr>
              <w:t> </w:t>
            </w:r>
            <w:r w:rsidRPr="002E02CF">
              <w:rPr>
                <w:sz w:val="20"/>
                <w:szCs w:val="20"/>
              </w:rPr>
              <w:t>PC učebně</w:t>
            </w:r>
            <w:r w:rsidR="002C7C1B">
              <w:rPr>
                <w:sz w:val="20"/>
                <w:szCs w:val="20"/>
              </w:rPr>
              <w:t xml:space="preserve"> </w:t>
            </w:r>
            <w:r w:rsidR="002C7C1B" w:rsidRPr="002E02CF">
              <w:rPr>
                <w:sz w:val="20"/>
                <w:szCs w:val="20"/>
              </w:rPr>
              <w:t>a</w:t>
            </w:r>
            <w:r w:rsidR="002C7C1B">
              <w:rPr>
                <w:sz w:val="20"/>
                <w:szCs w:val="20"/>
              </w:rPr>
              <w:t> </w:t>
            </w:r>
            <w:r w:rsidRPr="002E02CF">
              <w:rPr>
                <w:sz w:val="20"/>
                <w:szCs w:val="20"/>
              </w:rPr>
              <w:t>Fotoateliéru</w:t>
            </w:r>
          </w:p>
        </w:tc>
        <w:tc>
          <w:tcPr>
            <w:tcW w:w="4253" w:type="dxa"/>
            <w:tcBorders>
              <w:top w:val="single" w:sz="4" w:space="0" w:color="000000"/>
              <w:left w:val="single" w:sz="4" w:space="0" w:color="000000"/>
              <w:bottom w:val="single" w:sz="4" w:space="0" w:color="000000"/>
              <w:right w:val="single" w:sz="4" w:space="0" w:color="000000"/>
            </w:tcBorders>
          </w:tcPr>
          <w:p w:rsidR="00745E2A" w:rsidRPr="002E02CF" w:rsidRDefault="003F3781" w:rsidP="00BF6850">
            <w:pPr>
              <w:pStyle w:val="Odstavecseseznamem"/>
              <w:numPr>
                <w:ilvl w:val="0"/>
                <w:numId w:val="294"/>
              </w:numPr>
              <w:spacing w:after="0"/>
              <w:jc w:val="left"/>
              <w:rPr>
                <w:sz w:val="20"/>
                <w:szCs w:val="20"/>
              </w:rPr>
            </w:pPr>
            <w:r w:rsidRPr="002E02CF">
              <w:rPr>
                <w:sz w:val="20"/>
                <w:szCs w:val="20"/>
              </w:rPr>
              <w:t>provoz učebny BOZP</w:t>
            </w:r>
          </w:p>
        </w:tc>
        <w:tc>
          <w:tcPr>
            <w:tcW w:w="992" w:type="dxa"/>
            <w:tcBorders>
              <w:top w:val="single" w:sz="4" w:space="0" w:color="000000"/>
              <w:left w:val="single" w:sz="4" w:space="0" w:color="000000"/>
              <w:bottom w:val="single" w:sz="4" w:space="0" w:color="000000"/>
              <w:right w:val="single" w:sz="4" w:space="0" w:color="000000"/>
            </w:tcBorders>
          </w:tcPr>
          <w:p w:rsidR="003F3781" w:rsidRPr="002E02CF" w:rsidRDefault="003F3781" w:rsidP="002B1EC9">
            <w:pPr>
              <w:spacing w:after="0"/>
              <w:jc w:val="center"/>
              <w:rPr>
                <w:sz w:val="20"/>
                <w:szCs w:val="20"/>
              </w:rPr>
            </w:pPr>
            <w:r w:rsidRPr="002E02CF">
              <w:rPr>
                <w:sz w:val="20"/>
                <w:szCs w:val="20"/>
              </w:rPr>
              <w:t>II.</w:t>
            </w:r>
          </w:p>
          <w:p w:rsidR="00745E2A" w:rsidRPr="002E02CF" w:rsidRDefault="009A7598" w:rsidP="002B1EC9">
            <w:pPr>
              <w:spacing w:after="0"/>
              <w:jc w:val="center"/>
              <w:rPr>
                <w:sz w:val="20"/>
                <w:szCs w:val="20"/>
              </w:rPr>
            </w:pPr>
            <w:r>
              <w:rPr>
                <w:sz w:val="20"/>
                <w:szCs w:val="20"/>
              </w:rPr>
              <w:t>96</w:t>
            </w:r>
          </w:p>
        </w:tc>
        <w:tc>
          <w:tcPr>
            <w:tcW w:w="1806" w:type="dxa"/>
            <w:tcBorders>
              <w:top w:val="single" w:sz="4" w:space="0" w:color="000000"/>
              <w:left w:val="single" w:sz="4" w:space="0" w:color="000000"/>
              <w:bottom w:val="single" w:sz="4" w:space="0" w:color="000000"/>
              <w:right w:val="single" w:sz="4" w:space="0" w:color="000000"/>
            </w:tcBorders>
          </w:tcPr>
          <w:p w:rsidR="00745E2A" w:rsidRPr="002E02CF" w:rsidRDefault="003F3781" w:rsidP="002B1EC9">
            <w:pPr>
              <w:spacing w:after="0"/>
              <w:jc w:val="left"/>
              <w:rPr>
                <w:sz w:val="20"/>
                <w:szCs w:val="20"/>
              </w:rPr>
            </w:pPr>
            <w:r w:rsidRPr="002E02CF">
              <w:rPr>
                <w:sz w:val="20"/>
                <w:szCs w:val="20"/>
              </w:rPr>
              <w:t>INT</w:t>
            </w:r>
          </w:p>
        </w:tc>
      </w:tr>
      <w:tr w:rsidR="009A7598" w:rsidRPr="002E02CF" w:rsidTr="002B1EC9">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9A7598" w:rsidRPr="00102D33" w:rsidRDefault="009A7598" w:rsidP="00BF6850">
            <w:pPr>
              <w:pStyle w:val="Odstavecseseznamem"/>
              <w:numPr>
                <w:ilvl w:val="0"/>
                <w:numId w:val="341"/>
              </w:numPr>
              <w:spacing w:after="0" w:line="240" w:lineRule="auto"/>
              <w:jc w:val="left"/>
              <w:rPr>
                <w:sz w:val="20"/>
                <w:szCs w:val="20"/>
              </w:rPr>
            </w:pPr>
            <w:r w:rsidRPr="009A7598">
              <w:rPr>
                <w:sz w:val="20"/>
                <w:szCs w:val="20"/>
              </w:rPr>
              <w:t>uvede stručnou historii počátku filmového média</w:t>
            </w:r>
            <w:r w:rsidR="002C7C1B" w:rsidRPr="009A7598">
              <w:rPr>
                <w:sz w:val="20"/>
                <w:szCs w:val="20"/>
              </w:rPr>
              <w:t xml:space="preserve"> a</w:t>
            </w:r>
            <w:r w:rsidR="002C7C1B">
              <w:rPr>
                <w:sz w:val="20"/>
                <w:szCs w:val="20"/>
              </w:rPr>
              <w:t> </w:t>
            </w:r>
            <w:r w:rsidRPr="009A7598">
              <w:rPr>
                <w:sz w:val="20"/>
                <w:szCs w:val="20"/>
              </w:rPr>
              <w:t>kinematografie</w:t>
            </w:r>
          </w:p>
        </w:tc>
        <w:tc>
          <w:tcPr>
            <w:tcW w:w="1701" w:type="dxa"/>
            <w:tcBorders>
              <w:top w:val="single" w:sz="4" w:space="0" w:color="000000"/>
              <w:left w:val="single" w:sz="4" w:space="0" w:color="000000"/>
              <w:bottom w:val="single" w:sz="4" w:space="0" w:color="000000"/>
              <w:right w:val="single" w:sz="4" w:space="0" w:color="000000"/>
            </w:tcBorders>
          </w:tcPr>
          <w:p w:rsidR="009A7598" w:rsidRPr="00102D33" w:rsidRDefault="009A7598" w:rsidP="009A7598">
            <w:pPr>
              <w:spacing w:after="0"/>
              <w:jc w:val="left"/>
              <w:rPr>
                <w:sz w:val="20"/>
                <w:szCs w:val="20"/>
              </w:rPr>
            </w:pPr>
            <w:r>
              <w:rPr>
                <w:sz w:val="20"/>
                <w:szCs w:val="20"/>
              </w:rPr>
              <w:t>Historie kinematografie</w:t>
            </w:r>
          </w:p>
        </w:tc>
        <w:tc>
          <w:tcPr>
            <w:tcW w:w="4253" w:type="dxa"/>
            <w:tcBorders>
              <w:top w:val="single" w:sz="4" w:space="0" w:color="000000"/>
              <w:left w:val="single" w:sz="4" w:space="0" w:color="000000"/>
              <w:bottom w:val="single" w:sz="4" w:space="0" w:color="000000"/>
              <w:right w:val="single" w:sz="4" w:space="0" w:color="000000"/>
            </w:tcBorders>
          </w:tcPr>
          <w:p w:rsidR="009A7598" w:rsidRPr="002E02CF" w:rsidRDefault="009A7598" w:rsidP="00BF6850">
            <w:pPr>
              <w:pStyle w:val="Odstavecseseznamem"/>
              <w:numPr>
                <w:ilvl w:val="0"/>
                <w:numId w:val="341"/>
              </w:numPr>
              <w:spacing w:after="0"/>
              <w:jc w:val="left"/>
              <w:rPr>
                <w:sz w:val="20"/>
                <w:szCs w:val="20"/>
              </w:rPr>
            </w:pPr>
            <w:r w:rsidRPr="002E02CF">
              <w:rPr>
                <w:sz w:val="20"/>
                <w:szCs w:val="20"/>
              </w:rPr>
              <w:t>historický úvod do dějin filmu</w:t>
            </w:r>
          </w:p>
          <w:p w:rsidR="009A7598" w:rsidRPr="009A7598" w:rsidRDefault="009A7598" w:rsidP="00BF6850">
            <w:pPr>
              <w:pStyle w:val="Odstavecseseznamem"/>
              <w:numPr>
                <w:ilvl w:val="0"/>
                <w:numId w:val="341"/>
              </w:numPr>
              <w:spacing w:after="0"/>
              <w:jc w:val="left"/>
              <w:rPr>
                <w:sz w:val="20"/>
                <w:szCs w:val="20"/>
              </w:rPr>
            </w:pPr>
            <w:r w:rsidRPr="002E02CF">
              <w:rPr>
                <w:sz w:val="20"/>
                <w:szCs w:val="20"/>
              </w:rPr>
              <w:t>počátky kinematografie</w:t>
            </w:r>
          </w:p>
        </w:tc>
        <w:tc>
          <w:tcPr>
            <w:tcW w:w="992" w:type="dxa"/>
            <w:tcBorders>
              <w:top w:val="single" w:sz="4" w:space="0" w:color="000000"/>
              <w:left w:val="single" w:sz="4" w:space="0" w:color="000000"/>
              <w:bottom w:val="single" w:sz="4" w:space="0" w:color="000000"/>
              <w:right w:val="single" w:sz="4" w:space="0" w:color="000000"/>
            </w:tcBorders>
          </w:tcPr>
          <w:p w:rsidR="009A7598" w:rsidRPr="00102D33" w:rsidRDefault="009A7598" w:rsidP="009A7598">
            <w:pPr>
              <w:spacing w:after="0"/>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tcPr>
          <w:p w:rsidR="009A7598" w:rsidRPr="00102D33" w:rsidRDefault="009A7598" w:rsidP="009A7598">
            <w:pPr>
              <w:spacing w:after="0"/>
              <w:jc w:val="left"/>
              <w:rPr>
                <w:sz w:val="20"/>
                <w:szCs w:val="20"/>
              </w:rPr>
            </w:pPr>
            <w:r>
              <w:rPr>
                <w:sz w:val="20"/>
                <w:szCs w:val="20"/>
              </w:rPr>
              <w:t>DVK</w:t>
            </w:r>
          </w:p>
        </w:tc>
      </w:tr>
      <w:tr w:rsidR="009A7598" w:rsidRPr="002E02CF" w:rsidTr="002B1EC9">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9A7598" w:rsidRPr="00102D33" w:rsidRDefault="009A7598" w:rsidP="00BF6850">
            <w:pPr>
              <w:pStyle w:val="Odstavecseseznamem"/>
              <w:numPr>
                <w:ilvl w:val="0"/>
                <w:numId w:val="341"/>
              </w:numPr>
              <w:spacing w:after="0" w:line="240" w:lineRule="auto"/>
              <w:jc w:val="left"/>
              <w:rPr>
                <w:sz w:val="20"/>
                <w:szCs w:val="20"/>
              </w:rPr>
            </w:pPr>
            <w:r w:rsidRPr="007427E3">
              <w:rPr>
                <w:sz w:val="20"/>
                <w:szCs w:val="20"/>
              </w:rPr>
              <w:t xml:space="preserve">stručně charakterizuje tvorbu </w:t>
            </w:r>
            <w:r>
              <w:rPr>
                <w:sz w:val="20"/>
                <w:szCs w:val="20"/>
              </w:rPr>
              <w:t>světových</w:t>
            </w:r>
            <w:r w:rsidRPr="007427E3">
              <w:rPr>
                <w:sz w:val="20"/>
                <w:szCs w:val="20"/>
              </w:rPr>
              <w:t xml:space="preserve"> významných představitelů</w:t>
            </w:r>
          </w:p>
        </w:tc>
        <w:tc>
          <w:tcPr>
            <w:tcW w:w="1701" w:type="dxa"/>
            <w:tcBorders>
              <w:top w:val="single" w:sz="4" w:space="0" w:color="000000"/>
              <w:left w:val="single" w:sz="4" w:space="0" w:color="000000"/>
              <w:bottom w:val="single" w:sz="4" w:space="0" w:color="000000"/>
              <w:right w:val="single" w:sz="4" w:space="0" w:color="000000"/>
            </w:tcBorders>
          </w:tcPr>
          <w:p w:rsidR="009A7598" w:rsidRPr="00102D33" w:rsidRDefault="009A7598" w:rsidP="009A7598">
            <w:pPr>
              <w:spacing w:after="0"/>
              <w:jc w:val="left"/>
              <w:rPr>
                <w:sz w:val="20"/>
                <w:szCs w:val="20"/>
              </w:rPr>
            </w:pPr>
            <w:r>
              <w:rPr>
                <w:sz w:val="20"/>
                <w:szCs w:val="20"/>
              </w:rPr>
              <w:t>Světový film</w:t>
            </w:r>
          </w:p>
        </w:tc>
        <w:tc>
          <w:tcPr>
            <w:tcW w:w="4253" w:type="dxa"/>
            <w:tcBorders>
              <w:top w:val="single" w:sz="4" w:space="0" w:color="000000"/>
              <w:left w:val="single" w:sz="4" w:space="0" w:color="000000"/>
              <w:bottom w:val="single" w:sz="4" w:space="0" w:color="000000"/>
              <w:right w:val="single" w:sz="4" w:space="0" w:color="000000"/>
            </w:tcBorders>
          </w:tcPr>
          <w:p w:rsidR="009A7598" w:rsidRPr="00102D33" w:rsidRDefault="009A7598" w:rsidP="00BF6850">
            <w:pPr>
              <w:pStyle w:val="Odstavecseseznamem"/>
              <w:numPr>
                <w:ilvl w:val="0"/>
                <w:numId w:val="341"/>
              </w:numPr>
              <w:spacing w:after="0" w:line="240" w:lineRule="auto"/>
              <w:jc w:val="left"/>
              <w:rPr>
                <w:sz w:val="20"/>
                <w:szCs w:val="20"/>
              </w:rPr>
            </w:pPr>
            <w:r>
              <w:rPr>
                <w:sz w:val="20"/>
                <w:szCs w:val="20"/>
              </w:rPr>
              <w:t>nejvýznamnější světoví představitelé</w:t>
            </w:r>
          </w:p>
        </w:tc>
        <w:tc>
          <w:tcPr>
            <w:tcW w:w="992" w:type="dxa"/>
            <w:tcBorders>
              <w:top w:val="single" w:sz="4" w:space="0" w:color="000000"/>
              <w:left w:val="single" w:sz="4" w:space="0" w:color="000000"/>
              <w:bottom w:val="single" w:sz="4" w:space="0" w:color="000000"/>
              <w:right w:val="single" w:sz="4" w:space="0" w:color="000000"/>
            </w:tcBorders>
          </w:tcPr>
          <w:p w:rsidR="009A7598" w:rsidRPr="00102D33" w:rsidRDefault="009A7598" w:rsidP="009A7598">
            <w:pPr>
              <w:spacing w:after="0"/>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tcPr>
          <w:p w:rsidR="009A7598" w:rsidRPr="00102D33" w:rsidRDefault="009A7598" w:rsidP="009A7598">
            <w:pPr>
              <w:spacing w:after="0"/>
              <w:jc w:val="left"/>
              <w:rPr>
                <w:sz w:val="20"/>
                <w:szCs w:val="20"/>
              </w:rPr>
            </w:pPr>
            <w:r>
              <w:rPr>
                <w:sz w:val="20"/>
                <w:szCs w:val="20"/>
              </w:rPr>
              <w:t>DVK</w:t>
            </w:r>
          </w:p>
        </w:tc>
      </w:tr>
      <w:tr w:rsidR="009A7598" w:rsidRPr="002E02CF" w:rsidTr="002B1EC9">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9A7598" w:rsidRPr="00102D33" w:rsidRDefault="009A7598" w:rsidP="00BF6850">
            <w:pPr>
              <w:pStyle w:val="Odstavecseseznamem"/>
              <w:numPr>
                <w:ilvl w:val="0"/>
                <w:numId w:val="341"/>
              </w:numPr>
              <w:spacing w:after="0" w:line="240" w:lineRule="auto"/>
              <w:jc w:val="left"/>
              <w:rPr>
                <w:sz w:val="20"/>
                <w:szCs w:val="20"/>
              </w:rPr>
            </w:pPr>
            <w:r w:rsidRPr="00102D33">
              <w:rPr>
                <w:sz w:val="20"/>
                <w:szCs w:val="20"/>
              </w:rPr>
              <w:t xml:space="preserve">stručně charakterizuje tvorbu </w:t>
            </w:r>
            <w:r>
              <w:rPr>
                <w:sz w:val="20"/>
                <w:szCs w:val="20"/>
              </w:rPr>
              <w:t xml:space="preserve">českých </w:t>
            </w:r>
            <w:r w:rsidRPr="00102D33">
              <w:rPr>
                <w:sz w:val="20"/>
                <w:szCs w:val="20"/>
              </w:rPr>
              <w:t>významných představitelů</w:t>
            </w:r>
          </w:p>
        </w:tc>
        <w:tc>
          <w:tcPr>
            <w:tcW w:w="1701" w:type="dxa"/>
            <w:tcBorders>
              <w:top w:val="single" w:sz="4" w:space="0" w:color="000000"/>
              <w:left w:val="single" w:sz="4" w:space="0" w:color="000000"/>
              <w:bottom w:val="single" w:sz="4" w:space="0" w:color="000000"/>
              <w:right w:val="single" w:sz="4" w:space="0" w:color="000000"/>
            </w:tcBorders>
          </w:tcPr>
          <w:p w:rsidR="009A7598" w:rsidRDefault="009A7598" w:rsidP="009A7598">
            <w:pPr>
              <w:spacing w:after="0"/>
              <w:jc w:val="left"/>
              <w:rPr>
                <w:sz w:val="20"/>
                <w:szCs w:val="20"/>
              </w:rPr>
            </w:pPr>
            <w:r w:rsidRPr="00102D33">
              <w:rPr>
                <w:sz w:val="20"/>
                <w:szCs w:val="20"/>
              </w:rPr>
              <w:t>Český film</w:t>
            </w:r>
          </w:p>
        </w:tc>
        <w:tc>
          <w:tcPr>
            <w:tcW w:w="4253" w:type="dxa"/>
            <w:tcBorders>
              <w:top w:val="single" w:sz="4" w:space="0" w:color="000000"/>
              <w:left w:val="single" w:sz="4" w:space="0" w:color="000000"/>
              <w:bottom w:val="single" w:sz="4" w:space="0" w:color="000000"/>
              <w:right w:val="single" w:sz="4" w:space="0" w:color="000000"/>
            </w:tcBorders>
          </w:tcPr>
          <w:p w:rsidR="009A7598" w:rsidRPr="009A7598" w:rsidRDefault="009A7598" w:rsidP="00BF6850">
            <w:pPr>
              <w:pStyle w:val="Odstavecseseznamem"/>
              <w:numPr>
                <w:ilvl w:val="0"/>
                <w:numId w:val="341"/>
              </w:numPr>
              <w:spacing w:after="0" w:line="240" w:lineRule="auto"/>
              <w:jc w:val="left"/>
              <w:rPr>
                <w:sz w:val="20"/>
                <w:szCs w:val="20"/>
              </w:rPr>
            </w:pPr>
            <w:r w:rsidRPr="00102D33">
              <w:rPr>
                <w:sz w:val="20"/>
                <w:szCs w:val="20"/>
              </w:rPr>
              <w:t xml:space="preserve">nejvýznamnější </w:t>
            </w:r>
            <w:r>
              <w:rPr>
                <w:sz w:val="20"/>
                <w:szCs w:val="20"/>
              </w:rPr>
              <w:t xml:space="preserve">čeští </w:t>
            </w:r>
            <w:r w:rsidRPr="00102D33">
              <w:rPr>
                <w:sz w:val="20"/>
                <w:szCs w:val="20"/>
              </w:rPr>
              <w:t>představitelé</w:t>
            </w:r>
          </w:p>
        </w:tc>
        <w:tc>
          <w:tcPr>
            <w:tcW w:w="992" w:type="dxa"/>
            <w:tcBorders>
              <w:top w:val="single" w:sz="4" w:space="0" w:color="000000"/>
              <w:left w:val="single" w:sz="4" w:space="0" w:color="000000"/>
              <w:bottom w:val="single" w:sz="4" w:space="0" w:color="000000"/>
              <w:right w:val="single" w:sz="4" w:space="0" w:color="000000"/>
            </w:tcBorders>
          </w:tcPr>
          <w:p w:rsidR="009A7598" w:rsidRPr="00102D33" w:rsidRDefault="009A7598" w:rsidP="009A7598">
            <w:pPr>
              <w:spacing w:after="0"/>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tcPr>
          <w:p w:rsidR="009A7598" w:rsidRPr="00102D33" w:rsidRDefault="009A7598" w:rsidP="009A7598">
            <w:pPr>
              <w:spacing w:after="0"/>
              <w:jc w:val="left"/>
              <w:rPr>
                <w:sz w:val="20"/>
                <w:szCs w:val="20"/>
              </w:rPr>
            </w:pPr>
            <w:r>
              <w:rPr>
                <w:sz w:val="20"/>
                <w:szCs w:val="20"/>
              </w:rPr>
              <w:t>DVK</w:t>
            </w:r>
          </w:p>
        </w:tc>
      </w:tr>
      <w:tr w:rsidR="009A7598" w:rsidRPr="002E02CF" w:rsidTr="002B1EC9">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9A7598" w:rsidRPr="002E02CF" w:rsidRDefault="009A7598" w:rsidP="00BF6850">
            <w:pPr>
              <w:pStyle w:val="Odstavecseseznamem"/>
              <w:numPr>
                <w:ilvl w:val="0"/>
                <w:numId w:val="294"/>
              </w:numPr>
              <w:spacing w:after="0"/>
              <w:jc w:val="left"/>
              <w:rPr>
                <w:sz w:val="20"/>
                <w:szCs w:val="20"/>
              </w:rPr>
            </w:pPr>
            <w:r w:rsidRPr="002E02CF">
              <w:rPr>
                <w:sz w:val="20"/>
                <w:szCs w:val="20"/>
              </w:rPr>
              <w:t>stručně charakterizuje tvorbu významných představitelů</w:t>
            </w:r>
          </w:p>
        </w:tc>
        <w:tc>
          <w:tcPr>
            <w:tcW w:w="1701" w:type="dxa"/>
            <w:tcBorders>
              <w:top w:val="single" w:sz="4" w:space="0" w:color="000000"/>
              <w:left w:val="single" w:sz="4" w:space="0" w:color="000000"/>
              <w:bottom w:val="single" w:sz="4" w:space="0" w:color="000000"/>
              <w:right w:val="single" w:sz="4" w:space="0" w:color="000000"/>
            </w:tcBorders>
          </w:tcPr>
          <w:p w:rsidR="009A7598" w:rsidRPr="002E02CF" w:rsidRDefault="009A7598" w:rsidP="009A7598">
            <w:pPr>
              <w:spacing w:after="0"/>
              <w:jc w:val="left"/>
              <w:rPr>
                <w:sz w:val="20"/>
                <w:szCs w:val="20"/>
              </w:rPr>
            </w:pPr>
            <w:r w:rsidRPr="002E02CF">
              <w:rPr>
                <w:sz w:val="20"/>
                <w:szCs w:val="20"/>
              </w:rPr>
              <w:t>Český animovaný</w:t>
            </w:r>
            <w:r>
              <w:rPr>
                <w:sz w:val="20"/>
                <w:szCs w:val="20"/>
              </w:rPr>
              <w:t xml:space="preserve"> </w:t>
            </w:r>
            <w:r w:rsidRPr="002E02CF">
              <w:rPr>
                <w:sz w:val="20"/>
                <w:szCs w:val="20"/>
              </w:rPr>
              <w:t xml:space="preserve">film </w:t>
            </w:r>
          </w:p>
        </w:tc>
        <w:tc>
          <w:tcPr>
            <w:tcW w:w="4253" w:type="dxa"/>
            <w:tcBorders>
              <w:top w:val="single" w:sz="4" w:space="0" w:color="000000"/>
              <w:left w:val="single" w:sz="4" w:space="0" w:color="000000"/>
              <w:bottom w:val="single" w:sz="4" w:space="0" w:color="000000"/>
              <w:right w:val="single" w:sz="4" w:space="0" w:color="000000"/>
            </w:tcBorders>
          </w:tcPr>
          <w:p w:rsidR="009A7598" w:rsidRPr="002E02CF" w:rsidRDefault="009A7598" w:rsidP="00BF6850">
            <w:pPr>
              <w:pStyle w:val="Odstavecseseznamem"/>
              <w:numPr>
                <w:ilvl w:val="0"/>
                <w:numId w:val="294"/>
              </w:numPr>
              <w:spacing w:after="0"/>
              <w:jc w:val="left"/>
              <w:rPr>
                <w:sz w:val="20"/>
                <w:szCs w:val="20"/>
              </w:rPr>
            </w:pPr>
            <w:r w:rsidRPr="002E02CF">
              <w:rPr>
                <w:sz w:val="20"/>
                <w:szCs w:val="20"/>
              </w:rPr>
              <w:t>nejvýznamnější představitelé</w:t>
            </w:r>
          </w:p>
          <w:p w:rsidR="009A7598" w:rsidRPr="002E02CF" w:rsidRDefault="009A7598" w:rsidP="00BF6850">
            <w:pPr>
              <w:pStyle w:val="Odstavecseseznamem"/>
              <w:numPr>
                <w:ilvl w:val="0"/>
                <w:numId w:val="294"/>
              </w:numPr>
              <w:spacing w:after="0"/>
              <w:jc w:val="left"/>
              <w:rPr>
                <w:sz w:val="20"/>
                <w:szCs w:val="20"/>
              </w:rPr>
            </w:pPr>
            <w:r w:rsidRPr="002E02CF">
              <w:rPr>
                <w:sz w:val="20"/>
                <w:szCs w:val="20"/>
              </w:rPr>
              <w:t>studio loutkových</w:t>
            </w:r>
            <w:r w:rsidR="002C7C1B" w:rsidRPr="002E02CF">
              <w:rPr>
                <w:sz w:val="20"/>
                <w:szCs w:val="20"/>
              </w:rPr>
              <w:t xml:space="preserve"> a</w:t>
            </w:r>
            <w:r w:rsidR="002C7C1B">
              <w:rPr>
                <w:sz w:val="20"/>
                <w:szCs w:val="20"/>
              </w:rPr>
              <w:t> </w:t>
            </w:r>
            <w:r w:rsidRPr="002E02CF">
              <w:rPr>
                <w:sz w:val="20"/>
                <w:szCs w:val="20"/>
              </w:rPr>
              <w:t>kreslených filmů</w:t>
            </w:r>
          </w:p>
        </w:tc>
        <w:tc>
          <w:tcPr>
            <w:tcW w:w="992" w:type="dxa"/>
            <w:tcBorders>
              <w:top w:val="single" w:sz="4" w:space="0" w:color="000000"/>
              <w:left w:val="single" w:sz="4" w:space="0" w:color="000000"/>
              <w:bottom w:val="single" w:sz="4" w:space="0" w:color="000000"/>
              <w:right w:val="single" w:sz="4" w:space="0" w:color="000000"/>
            </w:tcBorders>
          </w:tcPr>
          <w:p w:rsidR="009A7598" w:rsidRPr="002E02CF" w:rsidRDefault="009A7598" w:rsidP="009A7598">
            <w:pPr>
              <w:spacing w:after="0"/>
              <w:jc w:val="left"/>
              <w:rPr>
                <w:sz w:val="20"/>
                <w:szCs w:val="20"/>
              </w:rPr>
            </w:pPr>
            <w:r w:rsidRPr="002E02CF">
              <w:rPr>
                <w:sz w:val="20"/>
                <w:szCs w:val="20"/>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9A7598" w:rsidRPr="002E02CF" w:rsidRDefault="009A7598" w:rsidP="009A7598">
            <w:pPr>
              <w:spacing w:after="0"/>
              <w:jc w:val="left"/>
              <w:rPr>
                <w:sz w:val="20"/>
                <w:szCs w:val="20"/>
              </w:rPr>
            </w:pPr>
            <w:r w:rsidRPr="002E02CF">
              <w:rPr>
                <w:sz w:val="20"/>
                <w:szCs w:val="20"/>
              </w:rPr>
              <w:t>VPŘ, DVK</w:t>
            </w:r>
          </w:p>
          <w:p w:rsidR="009A7598" w:rsidRPr="002E02CF" w:rsidRDefault="009A7598" w:rsidP="009A7598">
            <w:pPr>
              <w:spacing w:after="0"/>
              <w:jc w:val="left"/>
              <w:rPr>
                <w:sz w:val="20"/>
                <w:szCs w:val="20"/>
              </w:rPr>
            </w:pPr>
            <w:r w:rsidRPr="002E02CF">
              <w:rPr>
                <w:sz w:val="20"/>
                <w:szCs w:val="20"/>
              </w:rPr>
              <w:t>PT: Člověk</w:t>
            </w:r>
            <w:r w:rsidR="002C7C1B" w:rsidRPr="002E02CF">
              <w:rPr>
                <w:sz w:val="20"/>
                <w:szCs w:val="20"/>
              </w:rPr>
              <w:t xml:space="preserve"> a</w:t>
            </w:r>
            <w:r w:rsidR="002C7C1B">
              <w:rPr>
                <w:sz w:val="20"/>
                <w:szCs w:val="20"/>
              </w:rPr>
              <w:t> </w:t>
            </w:r>
            <w:r w:rsidRPr="002E02CF">
              <w:rPr>
                <w:sz w:val="20"/>
                <w:szCs w:val="20"/>
              </w:rPr>
              <w:t>svět práce</w:t>
            </w:r>
          </w:p>
        </w:tc>
      </w:tr>
      <w:tr w:rsidR="009A7598" w:rsidRPr="002E02CF" w:rsidTr="002B1EC9">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9A7598" w:rsidRDefault="009A7598" w:rsidP="00BF6850">
            <w:pPr>
              <w:pStyle w:val="Odstavecseseznamem"/>
              <w:numPr>
                <w:ilvl w:val="0"/>
                <w:numId w:val="341"/>
              </w:numPr>
              <w:spacing w:after="0" w:line="240" w:lineRule="auto"/>
              <w:jc w:val="left"/>
              <w:rPr>
                <w:sz w:val="20"/>
                <w:szCs w:val="20"/>
              </w:rPr>
            </w:pPr>
            <w:r>
              <w:rPr>
                <w:sz w:val="20"/>
                <w:szCs w:val="20"/>
              </w:rPr>
              <w:t>seznámí se</w:t>
            </w:r>
            <w:r w:rsidR="002C7C1B">
              <w:rPr>
                <w:sz w:val="20"/>
                <w:szCs w:val="20"/>
              </w:rPr>
              <w:t xml:space="preserve"> s </w:t>
            </w:r>
            <w:r>
              <w:rPr>
                <w:sz w:val="20"/>
                <w:szCs w:val="20"/>
              </w:rPr>
              <w:t>jednotlivými typy stop-motion animace</w:t>
            </w:r>
          </w:p>
          <w:p w:rsidR="009A7598" w:rsidRPr="00102D33" w:rsidRDefault="009A7598" w:rsidP="00BF6850">
            <w:pPr>
              <w:pStyle w:val="Odstavecseseznamem"/>
              <w:numPr>
                <w:ilvl w:val="0"/>
                <w:numId w:val="341"/>
              </w:numPr>
              <w:spacing w:after="0" w:line="240" w:lineRule="auto"/>
              <w:jc w:val="left"/>
              <w:rPr>
                <w:sz w:val="20"/>
                <w:szCs w:val="20"/>
              </w:rPr>
            </w:pPr>
            <w:r w:rsidRPr="008B5C0C">
              <w:rPr>
                <w:sz w:val="20"/>
                <w:szCs w:val="20"/>
              </w:rPr>
              <w:t>aplikuje vědomosti na vlastní tvorbu</w:t>
            </w:r>
          </w:p>
        </w:tc>
        <w:tc>
          <w:tcPr>
            <w:tcW w:w="1701" w:type="dxa"/>
            <w:tcBorders>
              <w:top w:val="single" w:sz="4" w:space="0" w:color="000000"/>
              <w:left w:val="single" w:sz="4" w:space="0" w:color="000000"/>
              <w:bottom w:val="single" w:sz="4" w:space="0" w:color="000000"/>
              <w:right w:val="single" w:sz="4" w:space="0" w:color="000000"/>
            </w:tcBorders>
          </w:tcPr>
          <w:p w:rsidR="009A7598" w:rsidRPr="007427E3" w:rsidRDefault="009A7598" w:rsidP="009A7598">
            <w:pPr>
              <w:spacing w:after="0"/>
              <w:jc w:val="left"/>
              <w:rPr>
                <w:sz w:val="20"/>
                <w:szCs w:val="20"/>
              </w:rPr>
            </w:pPr>
            <w:r>
              <w:rPr>
                <w:sz w:val="20"/>
                <w:szCs w:val="20"/>
              </w:rPr>
              <w:t>S</w:t>
            </w:r>
            <w:r w:rsidRPr="007427E3">
              <w:rPr>
                <w:sz w:val="20"/>
                <w:szCs w:val="20"/>
              </w:rPr>
              <w:t>top-motion animace</w:t>
            </w:r>
          </w:p>
          <w:p w:rsidR="009A7598" w:rsidRPr="00102D33" w:rsidRDefault="009A7598" w:rsidP="009A7598">
            <w:pPr>
              <w:spacing w:after="0"/>
              <w:jc w:val="left"/>
              <w:rPr>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9A7598" w:rsidRDefault="009A7598" w:rsidP="00BF6850">
            <w:pPr>
              <w:pStyle w:val="Odstavecseseznamem"/>
              <w:numPr>
                <w:ilvl w:val="0"/>
                <w:numId w:val="341"/>
              </w:numPr>
              <w:spacing w:after="0" w:line="240" w:lineRule="auto"/>
              <w:jc w:val="left"/>
              <w:rPr>
                <w:sz w:val="20"/>
                <w:szCs w:val="20"/>
              </w:rPr>
            </w:pPr>
            <w:r>
              <w:rPr>
                <w:sz w:val="20"/>
                <w:szCs w:val="20"/>
              </w:rPr>
              <w:t>flipbook</w:t>
            </w:r>
          </w:p>
          <w:p w:rsidR="009A7598" w:rsidRPr="007427E3" w:rsidRDefault="009A7598" w:rsidP="00BF6850">
            <w:pPr>
              <w:pStyle w:val="Odstavecseseznamem"/>
              <w:numPr>
                <w:ilvl w:val="0"/>
                <w:numId w:val="341"/>
              </w:numPr>
              <w:spacing w:after="0" w:line="240" w:lineRule="auto"/>
              <w:jc w:val="left"/>
              <w:rPr>
                <w:sz w:val="20"/>
                <w:szCs w:val="20"/>
              </w:rPr>
            </w:pPr>
            <w:r w:rsidRPr="007427E3">
              <w:rPr>
                <w:sz w:val="20"/>
                <w:szCs w:val="20"/>
              </w:rPr>
              <w:t>kreslená animace</w:t>
            </w:r>
          </w:p>
          <w:p w:rsidR="009A7598" w:rsidRPr="007427E3" w:rsidRDefault="009A7598" w:rsidP="00BF6850">
            <w:pPr>
              <w:pStyle w:val="Odstavecseseznamem"/>
              <w:numPr>
                <w:ilvl w:val="0"/>
                <w:numId w:val="341"/>
              </w:numPr>
              <w:spacing w:after="0" w:line="240" w:lineRule="auto"/>
              <w:jc w:val="left"/>
              <w:rPr>
                <w:sz w:val="20"/>
                <w:szCs w:val="20"/>
              </w:rPr>
            </w:pPr>
            <w:r w:rsidRPr="007427E3">
              <w:rPr>
                <w:sz w:val="20"/>
                <w:szCs w:val="20"/>
              </w:rPr>
              <w:t>papírková (plošková) animace</w:t>
            </w:r>
          </w:p>
          <w:p w:rsidR="009A7598" w:rsidRPr="007427E3" w:rsidRDefault="009A7598" w:rsidP="00BF6850">
            <w:pPr>
              <w:pStyle w:val="Odstavecseseznamem"/>
              <w:numPr>
                <w:ilvl w:val="0"/>
                <w:numId w:val="341"/>
              </w:numPr>
              <w:spacing w:after="0" w:line="240" w:lineRule="auto"/>
              <w:jc w:val="left"/>
              <w:rPr>
                <w:sz w:val="20"/>
                <w:szCs w:val="20"/>
              </w:rPr>
            </w:pPr>
            <w:r w:rsidRPr="007427E3">
              <w:rPr>
                <w:sz w:val="20"/>
                <w:szCs w:val="20"/>
              </w:rPr>
              <w:t>modelínová animace</w:t>
            </w:r>
          </w:p>
          <w:p w:rsidR="009A7598" w:rsidRPr="007427E3" w:rsidRDefault="009A7598" w:rsidP="00BF6850">
            <w:pPr>
              <w:pStyle w:val="Odstavecseseznamem"/>
              <w:numPr>
                <w:ilvl w:val="0"/>
                <w:numId w:val="341"/>
              </w:numPr>
              <w:spacing w:after="0" w:line="240" w:lineRule="auto"/>
              <w:jc w:val="left"/>
              <w:rPr>
                <w:sz w:val="20"/>
                <w:szCs w:val="20"/>
              </w:rPr>
            </w:pPr>
            <w:r w:rsidRPr="007427E3">
              <w:rPr>
                <w:sz w:val="20"/>
                <w:szCs w:val="20"/>
              </w:rPr>
              <w:t>loutková animace</w:t>
            </w:r>
          </w:p>
          <w:p w:rsidR="009A7598" w:rsidRPr="00102D33" w:rsidRDefault="009A7598" w:rsidP="00BF6850">
            <w:pPr>
              <w:pStyle w:val="Odstavecseseznamem"/>
              <w:numPr>
                <w:ilvl w:val="0"/>
                <w:numId w:val="341"/>
              </w:numPr>
              <w:spacing w:after="0" w:line="240" w:lineRule="auto"/>
              <w:jc w:val="left"/>
              <w:rPr>
                <w:sz w:val="20"/>
                <w:szCs w:val="20"/>
              </w:rPr>
            </w:pPr>
            <w:r w:rsidRPr="007427E3">
              <w:rPr>
                <w:sz w:val="20"/>
                <w:szCs w:val="20"/>
              </w:rPr>
              <w:t>pixilace</w:t>
            </w:r>
          </w:p>
        </w:tc>
        <w:tc>
          <w:tcPr>
            <w:tcW w:w="992" w:type="dxa"/>
            <w:tcBorders>
              <w:top w:val="single" w:sz="4" w:space="0" w:color="000000"/>
              <w:left w:val="single" w:sz="4" w:space="0" w:color="000000"/>
              <w:bottom w:val="single" w:sz="4" w:space="0" w:color="000000"/>
              <w:right w:val="single" w:sz="4" w:space="0" w:color="000000"/>
            </w:tcBorders>
          </w:tcPr>
          <w:p w:rsidR="009A7598" w:rsidRPr="00102D33" w:rsidRDefault="009A7598" w:rsidP="009A7598">
            <w:pPr>
              <w:spacing w:after="0"/>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tcPr>
          <w:p w:rsidR="009A7598" w:rsidRDefault="009A7598" w:rsidP="009A7598">
            <w:pPr>
              <w:spacing w:after="0"/>
              <w:jc w:val="left"/>
              <w:rPr>
                <w:sz w:val="20"/>
                <w:szCs w:val="20"/>
              </w:rPr>
            </w:pPr>
            <w:r w:rsidRPr="00557DDD">
              <w:rPr>
                <w:sz w:val="20"/>
                <w:szCs w:val="20"/>
              </w:rPr>
              <w:t xml:space="preserve">UDS, DI, </w:t>
            </w:r>
            <w:r>
              <w:rPr>
                <w:sz w:val="20"/>
                <w:szCs w:val="20"/>
              </w:rPr>
              <w:t>FF</w:t>
            </w:r>
          </w:p>
          <w:p w:rsidR="009A7598" w:rsidRPr="00102D33" w:rsidRDefault="009A7598" w:rsidP="009A7598">
            <w:pPr>
              <w:spacing w:after="0"/>
              <w:jc w:val="left"/>
              <w:rPr>
                <w:sz w:val="20"/>
                <w:szCs w:val="20"/>
              </w:rPr>
            </w:pPr>
            <w:r w:rsidRPr="00557DDD">
              <w:rPr>
                <w:sz w:val="20"/>
                <w:szCs w:val="20"/>
              </w:rPr>
              <w:t>PT: Člověk</w:t>
            </w:r>
            <w:r w:rsidR="002C7C1B" w:rsidRPr="00557DDD">
              <w:rPr>
                <w:sz w:val="20"/>
                <w:szCs w:val="20"/>
              </w:rPr>
              <w:t xml:space="preserve"> a</w:t>
            </w:r>
            <w:r w:rsidR="002C7C1B">
              <w:rPr>
                <w:sz w:val="20"/>
                <w:szCs w:val="20"/>
              </w:rPr>
              <w:t> </w:t>
            </w:r>
            <w:r w:rsidRPr="00557DDD">
              <w:rPr>
                <w:sz w:val="20"/>
                <w:szCs w:val="20"/>
              </w:rPr>
              <w:t>svět práce, Informační</w:t>
            </w:r>
            <w:r w:rsidR="002C7C1B" w:rsidRPr="00557DDD">
              <w:rPr>
                <w:sz w:val="20"/>
                <w:szCs w:val="20"/>
              </w:rPr>
              <w:t xml:space="preserve"> a</w:t>
            </w:r>
            <w:r w:rsidR="002C7C1B">
              <w:rPr>
                <w:sz w:val="20"/>
                <w:szCs w:val="20"/>
              </w:rPr>
              <w:t> </w:t>
            </w:r>
            <w:r w:rsidRPr="00557DDD">
              <w:rPr>
                <w:sz w:val="20"/>
                <w:szCs w:val="20"/>
              </w:rPr>
              <w:t>komunikační technologie</w:t>
            </w:r>
          </w:p>
        </w:tc>
      </w:tr>
    </w:tbl>
    <w:p w:rsidR="00C80194" w:rsidRDefault="00C80194"/>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5240"/>
        <w:gridCol w:w="1701"/>
        <w:gridCol w:w="4253"/>
        <w:gridCol w:w="992"/>
        <w:gridCol w:w="1806"/>
      </w:tblGrid>
      <w:tr w:rsidR="00C80194" w:rsidRPr="002E02CF" w:rsidTr="00EE46E7">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C80194" w:rsidRPr="00A72134" w:rsidRDefault="00C80194" w:rsidP="00C80194">
            <w:pPr>
              <w:spacing w:after="0"/>
              <w:jc w:val="left"/>
              <w:rPr>
                <w:b/>
                <w:bCs/>
                <w:sz w:val="20"/>
                <w:szCs w:val="20"/>
              </w:rPr>
            </w:pPr>
            <w:r w:rsidRPr="00A72134">
              <w:rPr>
                <w:b/>
                <w:bCs/>
                <w:sz w:val="20"/>
                <w:szCs w:val="20"/>
              </w:rPr>
              <w:lastRenderedPageBreak/>
              <w:t>Oblast vzdělávání:</w:t>
            </w:r>
          </w:p>
          <w:p w:rsidR="00C80194" w:rsidRPr="00A72134" w:rsidRDefault="00C80194" w:rsidP="00C80194">
            <w:pPr>
              <w:spacing w:after="0"/>
              <w:jc w:val="left"/>
              <w:rPr>
                <w:b/>
                <w:bCs/>
                <w:sz w:val="20"/>
                <w:szCs w:val="20"/>
              </w:rPr>
            </w:pPr>
            <w:r w:rsidRPr="00A72134">
              <w:rPr>
                <w:b/>
                <w:bCs/>
                <w:sz w:val="20"/>
                <w:szCs w:val="20"/>
              </w:rPr>
              <w:t>Návrhová</w:t>
            </w:r>
            <w:r w:rsidR="002C7C1B" w:rsidRPr="00A72134">
              <w:rPr>
                <w:b/>
                <w:bCs/>
                <w:sz w:val="20"/>
                <w:szCs w:val="20"/>
              </w:rPr>
              <w:t xml:space="preserve"> a</w:t>
            </w:r>
            <w:r w:rsidR="002C7C1B">
              <w:rPr>
                <w:b/>
                <w:bCs/>
                <w:sz w:val="20"/>
                <w:szCs w:val="20"/>
              </w:rPr>
              <w:t> </w:t>
            </w:r>
            <w:r w:rsidRPr="00A72134">
              <w:rPr>
                <w:b/>
                <w:bCs/>
                <w:sz w:val="20"/>
                <w:szCs w:val="20"/>
              </w:rPr>
              <w:t xml:space="preserve">realizační tvorba </w:t>
            </w:r>
          </w:p>
        </w:tc>
        <w:tc>
          <w:tcPr>
            <w:tcW w:w="5954" w:type="dxa"/>
            <w:gridSpan w:val="2"/>
            <w:tcBorders>
              <w:top w:val="single" w:sz="4" w:space="0" w:color="000000"/>
              <w:left w:val="single" w:sz="4" w:space="0" w:color="000000"/>
              <w:bottom w:val="single" w:sz="4" w:space="0" w:color="000000"/>
              <w:right w:val="single" w:sz="4" w:space="0" w:color="000000"/>
            </w:tcBorders>
          </w:tcPr>
          <w:p w:rsidR="00C80194" w:rsidRPr="00A72134" w:rsidRDefault="00C80194" w:rsidP="00C80194">
            <w:pPr>
              <w:spacing w:after="0"/>
              <w:jc w:val="left"/>
              <w:rPr>
                <w:b/>
                <w:bCs/>
                <w:sz w:val="20"/>
                <w:szCs w:val="20"/>
              </w:rPr>
            </w:pPr>
            <w:r w:rsidRPr="00A72134">
              <w:rPr>
                <w:b/>
                <w:bCs/>
                <w:sz w:val="20"/>
                <w:szCs w:val="20"/>
              </w:rPr>
              <w:t>Předmět: Videotvorba</w:t>
            </w:r>
          </w:p>
        </w:tc>
        <w:tc>
          <w:tcPr>
            <w:tcW w:w="2798" w:type="dxa"/>
            <w:gridSpan w:val="2"/>
            <w:tcBorders>
              <w:top w:val="single" w:sz="4" w:space="0" w:color="000000"/>
              <w:left w:val="single" w:sz="4" w:space="0" w:color="000000"/>
              <w:bottom w:val="single" w:sz="4" w:space="0" w:color="000000"/>
              <w:right w:val="single" w:sz="4" w:space="0" w:color="000000"/>
            </w:tcBorders>
          </w:tcPr>
          <w:p w:rsidR="00C80194" w:rsidRPr="00A72134" w:rsidRDefault="00C80194" w:rsidP="00C80194">
            <w:pPr>
              <w:spacing w:after="0"/>
              <w:jc w:val="left"/>
              <w:rPr>
                <w:b/>
                <w:bCs/>
                <w:sz w:val="20"/>
                <w:szCs w:val="20"/>
              </w:rPr>
            </w:pPr>
            <w:r w:rsidRPr="00A72134">
              <w:rPr>
                <w:b/>
                <w:bCs/>
                <w:sz w:val="20"/>
                <w:szCs w:val="20"/>
              </w:rPr>
              <w:t>Období:</w:t>
            </w:r>
          </w:p>
          <w:p w:rsidR="00C80194" w:rsidRPr="00A72134" w:rsidRDefault="00C80194" w:rsidP="00C80194">
            <w:pPr>
              <w:spacing w:after="0"/>
              <w:jc w:val="left"/>
              <w:rPr>
                <w:b/>
                <w:bCs/>
                <w:sz w:val="20"/>
                <w:szCs w:val="20"/>
              </w:rPr>
            </w:pPr>
            <w:r w:rsidRPr="00A72134">
              <w:rPr>
                <w:b/>
                <w:bCs/>
                <w:sz w:val="20"/>
                <w:szCs w:val="20"/>
              </w:rPr>
              <w:t xml:space="preserve">II. ročník </w:t>
            </w:r>
          </w:p>
        </w:tc>
      </w:tr>
      <w:tr w:rsidR="00C80194" w:rsidRPr="002E02CF" w:rsidTr="002B1EC9">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C80194" w:rsidRPr="00A72134" w:rsidRDefault="00C80194" w:rsidP="00C80194">
            <w:pPr>
              <w:spacing w:after="0"/>
              <w:jc w:val="left"/>
              <w:rPr>
                <w:b/>
                <w:bCs/>
                <w:sz w:val="20"/>
                <w:szCs w:val="20"/>
              </w:rPr>
            </w:pPr>
            <w:r w:rsidRPr="00A72134">
              <w:rPr>
                <w:b/>
                <w:bCs/>
                <w:sz w:val="20"/>
                <w:szCs w:val="20"/>
              </w:rPr>
              <w:t>Očekávané výstupy</w:t>
            </w:r>
          </w:p>
          <w:p w:rsidR="00C80194" w:rsidRPr="00A72134" w:rsidRDefault="00C80194" w:rsidP="00C80194">
            <w:pPr>
              <w:spacing w:after="0"/>
              <w:jc w:val="left"/>
              <w:rPr>
                <w:b/>
                <w:bCs/>
                <w:sz w:val="20"/>
                <w:szCs w:val="20"/>
              </w:rPr>
            </w:pPr>
            <w:r w:rsidRPr="00A72134">
              <w:rPr>
                <w:b/>
                <w:bCs/>
                <w:sz w:val="20"/>
                <w:szCs w:val="20"/>
              </w:rPr>
              <w:t xml:space="preserve">Žák: </w:t>
            </w:r>
          </w:p>
        </w:tc>
        <w:tc>
          <w:tcPr>
            <w:tcW w:w="1701" w:type="dxa"/>
            <w:tcBorders>
              <w:top w:val="single" w:sz="4" w:space="0" w:color="000000"/>
              <w:left w:val="single" w:sz="4" w:space="0" w:color="000000"/>
              <w:bottom w:val="single" w:sz="4" w:space="0" w:color="000000"/>
              <w:right w:val="single" w:sz="4" w:space="0" w:color="000000"/>
            </w:tcBorders>
          </w:tcPr>
          <w:p w:rsidR="00C80194" w:rsidRPr="00A72134" w:rsidRDefault="00C80194" w:rsidP="00C80194">
            <w:pPr>
              <w:spacing w:after="0"/>
              <w:jc w:val="left"/>
              <w:rPr>
                <w:b/>
                <w:bCs/>
                <w:sz w:val="20"/>
                <w:szCs w:val="20"/>
              </w:rPr>
            </w:pPr>
            <w:r w:rsidRPr="00A72134">
              <w:rPr>
                <w:b/>
                <w:bCs/>
                <w:sz w:val="20"/>
                <w:szCs w:val="20"/>
              </w:rPr>
              <w:t xml:space="preserve">Tematický celek </w:t>
            </w:r>
          </w:p>
        </w:tc>
        <w:tc>
          <w:tcPr>
            <w:tcW w:w="4253" w:type="dxa"/>
            <w:tcBorders>
              <w:top w:val="single" w:sz="4" w:space="0" w:color="000000"/>
              <w:left w:val="single" w:sz="4" w:space="0" w:color="000000"/>
              <w:bottom w:val="single" w:sz="4" w:space="0" w:color="000000"/>
              <w:right w:val="single" w:sz="4" w:space="0" w:color="000000"/>
            </w:tcBorders>
          </w:tcPr>
          <w:p w:rsidR="00C80194" w:rsidRPr="00A72134" w:rsidRDefault="00C80194" w:rsidP="00C80194">
            <w:pPr>
              <w:spacing w:after="0"/>
              <w:jc w:val="left"/>
              <w:rPr>
                <w:b/>
                <w:bCs/>
                <w:sz w:val="20"/>
                <w:szCs w:val="20"/>
              </w:rPr>
            </w:pPr>
            <w:r w:rsidRPr="00A72134">
              <w:rPr>
                <w:b/>
                <w:bCs/>
                <w:sz w:val="20"/>
                <w:szCs w:val="20"/>
              </w:rPr>
              <w:t>Učivo</w:t>
            </w:r>
          </w:p>
        </w:tc>
        <w:tc>
          <w:tcPr>
            <w:tcW w:w="992" w:type="dxa"/>
            <w:tcBorders>
              <w:top w:val="single" w:sz="4" w:space="0" w:color="000000"/>
              <w:left w:val="single" w:sz="4" w:space="0" w:color="000000"/>
              <w:bottom w:val="single" w:sz="4" w:space="0" w:color="000000"/>
              <w:right w:val="single" w:sz="4" w:space="0" w:color="000000"/>
            </w:tcBorders>
          </w:tcPr>
          <w:p w:rsidR="00C80194" w:rsidRPr="00A72134" w:rsidRDefault="00C80194" w:rsidP="00C80194">
            <w:pPr>
              <w:spacing w:after="0"/>
              <w:jc w:val="left"/>
              <w:rPr>
                <w:b/>
                <w:bCs/>
                <w:sz w:val="20"/>
                <w:szCs w:val="20"/>
              </w:rPr>
            </w:pPr>
            <w:r w:rsidRPr="00A72134">
              <w:rPr>
                <w:b/>
                <w:bCs/>
                <w:sz w:val="20"/>
                <w:szCs w:val="20"/>
              </w:rPr>
              <w:t>Ročník</w:t>
            </w:r>
          </w:p>
          <w:p w:rsidR="00C80194" w:rsidRPr="00A72134" w:rsidRDefault="00C80194" w:rsidP="00C80194">
            <w:pPr>
              <w:spacing w:after="0"/>
              <w:jc w:val="left"/>
              <w:rPr>
                <w:b/>
                <w:bCs/>
                <w:sz w:val="20"/>
                <w:szCs w:val="20"/>
              </w:rPr>
            </w:pPr>
            <w:r w:rsidRPr="00A72134">
              <w:rPr>
                <w:b/>
                <w:bCs/>
                <w:sz w:val="20"/>
                <w:szCs w:val="20"/>
              </w:rPr>
              <w:t xml:space="preserve">Hodinová dotace </w:t>
            </w:r>
          </w:p>
        </w:tc>
        <w:tc>
          <w:tcPr>
            <w:tcW w:w="1806" w:type="dxa"/>
            <w:tcBorders>
              <w:top w:val="single" w:sz="4" w:space="0" w:color="000000"/>
              <w:left w:val="single" w:sz="4" w:space="0" w:color="000000"/>
              <w:bottom w:val="single" w:sz="4" w:space="0" w:color="000000"/>
              <w:right w:val="single" w:sz="4" w:space="0" w:color="000000"/>
            </w:tcBorders>
          </w:tcPr>
          <w:p w:rsidR="00C80194" w:rsidRPr="00A72134" w:rsidRDefault="00C80194" w:rsidP="00C80194">
            <w:pPr>
              <w:spacing w:after="0"/>
              <w:jc w:val="left"/>
              <w:rPr>
                <w:b/>
                <w:bCs/>
                <w:sz w:val="20"/>
                <w:szCs w:val="20"/>
              </w:rPr>
            </w:pPr>
            <w:r w:rsidRPr="00A72134">
              <w:rPr>
                <w:b/>
                <w:bCs/>
                <w:sz w:val="20"/>
                <w:szCs w:val="20"/>
              </w:rPr>
              <w:t>Mezipředmětová vazba</w:t>
            </w:r>
          </w:p>
          <w:p w:rsidR="00C80194" w:rsidRPr="00A72134" w:rsidRDefault="00C80194" w:rsidP="00C80194">
            <w:pPr>
              <w:spacing w:after="0"/>
              <w:jc w:val="left"/>
              <w:rPr>
                <w:b/>
                <w:bCs/>
                <w:sz w:val="20"/>
                <w:szCs w:val="20"/>
              </w:rPr>
            </w:pPr>
            <w:r w:rsidRPr="00A72134">
              <w:rPr>
                <w:b/>
                <w:bCs/>
                <w:sz w:val="20"/>
                <w:szCs w:val="20"/>
              </w:rPr>
              <w:t xml:space="preserve">Průřezové téma </w:t>
            </w:r>
          </w:p>
        </w:tc>
      </w:tr>
      <w:tr w:rsidR="00C80194" w:rsidRPr="002E02CF" w:rsidTr="002B1EC9">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C80194" w:rsidRPr="002E02CF" w:rsidRDefault="00C80194" w:rsidP="00BF6850">
            <w:pPr>
              <w:pStyle w:val="Odstavecseseznamem"/>
              <w:numPr>
                <w:ilvl w:val="0"/>
                <w:numId w:val="294"/>
              </w:numPr>
              <w:spacing w:after="0"/>
              <w:jc w:val="left"/>
              <w:rPr>
                <w:sz w:val="20"/>
                <w:szCs w:val="20"/>
              </w:rPr>
            </w:pPr>
            <w:r w:rsidRPr="002E02CF">
              <w:rPr>
                <w:sz w:val="20"/>
                <w:szCs w:val="20"/>
              </w:rPr>
              <w:t>dodržuje pravidla</w:t>
            </w:r>
            <w:r>
              <w:rPr>
                <w:sz w:val="20"/>
                <w:szCs w:val="20"/>
              </w:rPr>
              <w:t xml:space="preserve"> </w:t>
            </w:r>
            <w:r w:rsidRPr="002E02CF">
              <w:rPr>
                <w:sz w:val="20"/>
                <w:szCs w:val="20"/>
              </w:rPr>
              <w:t>pro práci</w:t>
            </w:r>
            <w:r w:rsidR="002C7C1B" w:rsidRPr="002E02CF">
              <w:rPr>
                <w:sz w:val="20"/>
                <w:szCs w:val="20"/>
              </w:rPr>
              <w:t xml:space="preserve"> v</w:t>
            </w:r>
            <w:r w:rsidR="002C7C1B">
              <w:rPr>
                <w:sz w:val="20"/>
                <w:szCs w:val="20"/>
              </w:rPr>
              <w:t> </w:t>
            </w:r>
            <w:r w:rsidRPr="002E02CF">
              <w:rPr>
                <w:sz w:val="20"/>
                <w:szCs w:val="20"/>
              </w:rPr>
              <w:t>učebně</w:t>
            </w:r>
          </w:p>
        </w:tc>
        <w:tc>
          <w:tcPr>
            <w:tcW w:w="1701" w:type="dxa"/>
            <w:tcBorders>
              <w:top w:val="single" w:sz="4" w:space="0" w:color="000000"/>
              <w:left w:val="single" w:sz="4" w:space="0" w:color="000000"/>
              <w:bottom w:val="single" w:sz="4" w:space="0" w:color="000000"/>
              <w:right w:val="single" w:sz="4" w:space="0" w:color="000000"/>
            </w:tcBorders>
          </w:tcPr>
          <w:p w:rsidR="00C80194" w:rsidRPr="002E02CF" w:rsidRDefault="00C80194" w:rsidP="00C80194">
            <w:pPr>
              <w:spacing w:after="0"/>
              <w:jc w:val="left"/>
              <w:rPr>
                <w:sz w:val="20"/>
                <w:szCs w:val="20"/>
              </w:rPr>
            </w:pPr>
            <w:r w:rsidRPr="002E02CF">
              <w:rPr>
                <w:sz w:val="20"/>
                <w:szCs w:val="20"/>
              </w:rPr>
              <w:t>Bezpečnost práce</w:t>
            </w:r>
            <w:r w:rsidR="002C7C1B" w:rsidRPr="002E02CF">
              <w:rPr>
                <w:sz w:val="20"/>
                <w:szCs w:val="20"/>
              </w:rPr>
              <w:t xml:space="preserve"> v</w:t>
            </w:r>
            <w:r w:rsidR="002C7C1B">
              <w:rPr>
                <w:sz w:val="20"/>
                <w:szCs w:val="20"/>
              </w:rPr>
              <w:t> </w:t>
            </w:r>
            <w:r w:rsidRPr="002E02CF">
              <w:rPr>
                <w:sz w:val="20"/>
                <w:szCs w:val="20"/>
              </w:rPr>
              <w:t>PC učebně</w:t>
            </w:r>
            <w:r w:rsidR="002C7C1B">
              <w:rPr>
                <w:sz w:val="20"/>
                <w:szCs w:val="20"/>
              </w:rPr>
              <w:t xml:space="preserve"> </w:t>
            </w:r>
            <w:r w:rsidR="002C7C1B" w:rsidRPr="002E02CF">
              <w:rPr>
                <w:sz w:val="20"/>
                <w:szCs w:val="20"/>
              </w:rPr>
              <w:t>a</w:t>
            </w:r>
            <w:r w:rsidR="002C7C1B">
              <w:rPr>
                <w:sz w:val="20"/>
                <w:szCs w:val="20"/>
              </w:rPr>
              <w:t> </w:t>
            </w:r>
            <w:r w:rsidRPr="002E02CF">
              <w:rPr>
                <w:sz w:val="20"/>
                <w:szCs w:val="20"/>
              </w:rPr>
              <w:t>Fotoateliéru</w:t>
            </w:r>
          </w:p>
        </w:tc>
        <w:tc>
          <w:tcPr>
            <w:tcW w:w="4253" w:type="dxa"/>
            <w:tcBorders>
              <w:top w:val="single" w:sz="4" w:space="0" w:color="000000"/>
              <w:left w:val="single" w:sz="4" w:space="0" w:color="000000"/>
              <w:bottom w:val="single" w:sz="4" w:space="0" w:color="000000"/>
              <w:right w:val="single" w:sz="4" w:space="0" w:color="000000"/>
            </w:tcBorders>
          </w:tcPr>
          <w:p w:rsidR="00C80194" w:rsidRPr="002E02CF" w:rsidRDefault="00C80194" w:rsidP="00BF6850">
            <w:pPr>
              <w:pStyle w:val="Odstavecseseznamem"/>
              <w:numPr>
                <w:ilvl w:val="0"/>
                <w:numId w:val="294"/>
              </w:numPr>
              <w:spacing w:after="0"/>
              <w:jc w:val="left"/>
              <w:rPr>
                <w:sz w:val="20"/>
                <w:szCs w:val="20"/>
              </w:rPr>
            </w:pPr>
            <w:r w:rsidRPr="002E02CF">
              <w:rPr>
                <w:sz w:val="20"/>
                <w:szCs w:val="20"/>
              </w:rPr>
              <w:t>provoz učebny BOZP</w:t>
            </w:r>
          </w:p>
        </w:tc>
        <w:tc>
          <w:tcPr>
            <w:tcW w:w="992" w:type="dxa"/>
            <w:tcBorders>
              <w:top w:val="single" w:sz="4" w:space="0" w:color="000000"/>
              <w:left w:val="single" w:sz="4" w:space="0" w:color="000000"/>
              <w:bottom w:val="single" w:sz="4" w:space="0" w:color="000000"/>
              <w:right w:val="single" w:sz="4" w:space="0" w:color="000000"/>
            </w:tcBorders>
          </w:tcPr>
          <w:p w:rsidR="00C80194" w:rsidRPr="002E02CF" w:rsidRDefault="00C80194" w:rsidP="00C80194">
            <w:pPr>
              <w:spacing w:after="0"/>
              <w:jc w:val="center"/>
              <w:rPr>
                <w:sz w:val="20"/>
                <w:szCs w:val="20"/>
              </w:rPr>
            </w:pPr>
            <w:r>
              <w:rPr>
                <w:sz w:val="20"/>
                <w:szCs w:val="20"/>
              </w:rPr>
              <w:t>I</w:t>
            </w:r>
            <w:r w:rsidRPr="002E02CF">
              <w:rPr>
                <w:sz w:val="20"/>
                <w:szCs w:val="20"/>
              </w:rPr>
              <w:t>II.</w:t>
            </w:r>
          </w:p>
          <w:p w:rsidR="00C80194" w:rsidRPr="002E02CF" w:rsidRDefault="00C80194" w:rsidP="00C80194">
            <w:pPr>
              <w:spacing w:after="0"/>
              <w:jc w:val="center"/>
              <w:rPr>
                <w:sz w:val="20"/>
                <w:szCs w:val="20"/>
              </w:rPr>
            </w:pPr>
            <w:r>
              <w:rPr>
                <w:sz w:val="20"/>
                <w:szCs w:val="20"/>
              </w:rPr>
              <w:t>96</w:t>
            </w:r>
          </w:p>
        </w:tc>
        <w:tc>
          <w:tcPr>
            <w:tcW w:w="1806" w:type="dxa"/>
            <w:tcBorders>
              <w:top w:val="single" w:sz="4" w:space="0" w:color="000000"/>
              <w:left w:val="single" w:sz="4" w:space="0" w:color="000000"/>
              <w:bottom w:val="single" w:sz="4" w:space="0" w:color="000000"/>
              <w:right w:val="single" w:sz="4" w:space="0" w:color="000000"/>
            </w:tcBorders>
          </w:tcPr>
          <w:p w:rsidR="00C80194" w:rsidRPr="002E02CF" w:rsidRDefault="00C80194" w:rsidP="00C80194">
            <w:pPr>
              <w:spacing w:after="0"/>
              <w:jc w:val="left"/>
              <w:rPr>
                <w:sz w:val="20"/>
                <w:szCs w:val="20"/>
              </w:rPr>
            </w:pPr>
            <w:r w:rsidRPr="002E02CF">
              <w:rPr>
                <w:sz w:val="20"/>
                <w:szCs w:val="20"/>
              </w:rPr>
              <w:t>INT</w:t>
            </w:r>
          </w:p>
        </w:tc>
      </w:tr>
      <w:tr w:rsidR="00C80194" w:rsidRPr="002E02CF" w:rsidTr="002B1EC9">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C80194" w:rsidRDefault="00C80194" w:rsidP="00BF6850">
            <w:pPr>
              <w:pStyle w:val="Odstavecseseznamem"/>
              <w:numPr>
                <w:ilvl w:val="0"/>
                <w:numId w:val="341"/>
              </w:numPr>
              <w:spacing w:after="0" w:line="240" w:lineRule="auto"/>
              <w:jc w:val="left"/>
              <w:rPr>
                <w:sz w:val="20"/>
                <w:szCs w:val="20"/>
              </w:rPr>
            </w:pPr>
            <w:r>
              <w:rPr>
                <w:sz w:val="20"/>
                <w:szCs w:val="20"/>
              </w:rPr>
              <w:t>orientuje se</w:t>
            </w:r>
            <w:r w:rsidR="002C7C1B">
              <w:rPr>
                <w:sz w:val="20"/>
                <w:szCs w:val="20"/>
              </w:rPr>
              <w:t xml:space="preserve"> v </w:t>
            </w:r>
            <w:r>
              <w:rPr>
                <w:sz w:val="20"/>
                <w:szCs w:val="20"/>
              </w:rPr>
              <w:t>problematice tvorby filmu</w:t>
            </w:r>
          </w:p>
          <w:p w:rsidR="00C80194" w:rsidRPr="007427E3" w:rsidRDefault="00C80194" w:rsidP="00BF6850">
            <w:pPr>
              <w:pStyle w:val="Odstavecseseznamem"/>
              <w:numPr>
                <w:ilvl w:val="0"/>
                <w:numId w:val="341"/>
              </w:numPr>
              <w:spacing w:after="0" w:line="240" w:lineRule="auto"/>
              <w:jc w:val="left"/>
              <w:rPr>
                <w:sz w:val="20"/>
                <w:szCs w:val="20"/>
              </w:rPr>
            </w:pPr>
            <w:r>
              <w:rPr>
                <w:sz w:val="20"/>
                <w:szCs w:val="20"/>
              </w:rPr>
              <w:t>aplikuje vědomosti na vlastní tvorbu</w:t>
            </w:r>
          </w:p>
        </w:tc>
        <w:tc>
          <w:tcPr>
            <w:tcW w:w="1701" w:type="dxa"/>
            <w:tcBorders>
              <w:top w:val="single" w:sz="4" w:space="0" w:color="000000"/>
              <w:left w:val="single" w:sz="4" w:space="0" w:color="000000"/>
              <w:bottom w:val="single" w:sz="4" w:space="0" w:color="000000"/>
              <w:right w:val="single" w:sz="4" w:space="0" w:color="000000"/>
            </w:tcBorders>
          </w:tcPr>
          <w:p w:rsidR="00C80194" w:rsidRPr="00102D33" w:rsidRDefault="00C80194" w:rsidP="00C80194">
            <w:pPr>
              <w:spacing w:after="0"/>
              <w:jc w:val="left"/>
              <w:rPr>
                <w:sz w:val="20"/>
                <w:szCs w:val="20"/>
              </w:rPr>
            </w:pPr>
            <w:r>
              <w:rPr>
                <w:sz w:val="20"/>
                <w:szCs w:val="20"/>
              </w:rPr>
              <w:t>Fáze tvorby filmu</w:t>
            </w:r>
          </w:p>
        </w:tc>
        <w:tc>
          <w:tcPr>
            <w:tcW w:w="4253" w:type="dxa"/>
            <w:tcBorders>
              <w:top w:val="single" w:sz="4" w:space="0" w:color="000000"/>
              <w:left w:val="single" w:sz="4" w:space="0" w:color="000000"/>
              <w:bottom w:val="single" w:sz="4" w:space="0" w:color="000000"/>
              <w:right w:val="single" w:sz="4" w:space="0" w:color="000000"/>
            </w:tcBorders>
          </w:tcPr>
          <w:p w:rsidR="00C80194" w:rsidRPr="007427E3" w:rsidRDefault="00C80194" w:rsidP="00BF6850">
            <w:pPr>
              <w:pStyle w:val="Odstavecseseznamem"/>
              <w:numPr>
                <w:ilvl w:val="0"/>
                <w:numId w:val="341"/>
              </w:numPr>
              <w:spacing w:after="0" w:line="240" w:lineRule="auto"/>
              <w:jc w:val="left"/>
              <w:rPr>
                <w:sz w:val="20"/>
                <w:szCs w:val="20"/>
              </w:rPr>
            </w:pPr>
            <w:r w:rsidRPr="007427E3">
              <w:rPr>
                <w:sz w:val="20"/>
                <w:szCs w:val="20"/>
              </w:rPr>
              <w:t xml:space="preserve">námět, </w:t>
            </w:r>
          </w:p>
          <w:p w:rsidR="00C80194" w:rsidRPr="007427E3" w:rsidRDefault="00C80194" w:rsidP="00BF6850">
            <w:pPr>
              <w:pStyle w:val="Odstavecseseznamem"/>
              <w:numPr>
                <w:ilvl w:val="0"/>
                <w:numId w:val="341"/>
              </w:numPr>
              <w:spacing w:after="0" w:line="240" w:lineRule="auto"/>
              <w:jc w:val="left"/>
              <w:rPr>
                <w:sz w:val="20"/>
                <w:szCs w:val="20"/>
              </w:rPr>
            </w:pPr>
            <w:r w:rsidRPr="007427E3">
              <w:rPr>
                <w:sz w:val="20"/>
                <w:szCs w:val="20"/>
              </w:rPr>
              <w:t xml:space="preserve">storyboard, </w:t>
            </w:r>
          </w:p>
          <w:p w:rsidR="00C80194" w:rsidRPr="007427E3" w:rsidRDefault="00C80194" w:rsidP="00BF6850">
            <w:pPr>
              <w:pStyle w:val="Odstavecseseznamem"/>
              <w:numPr>
                <w:ilvl w:val="0"/>
                <w:numId w:val="341"/>
              </w:numPr>
              <w:spacing w:after="0" w:line="240" w:lineRule="auto"/>
              <w:jc w:val="left"/>
              <w:rPr>
                <w:sz w:val="20"/>
                <w:szCs w:val="20"/>
              </w:rPr>
            </w:pPr>
            <w:r w:rsidRPr="007427E3">
              <w:rPr>
                <w:sz w:val="20"/>
                <w:szCs w:val="20"/>
              </w:rPr>
              <w:t xml:space="preserve">výtvarné návrhy, </w:t>
            </w:r>
          </w:p>
          <w:p w:rsidR="00C80194" w:rsidRPr="007427E3" w:rsidRDefault="00C80194" w:rsidP="00BF6850">
            <w:pPr>
              <w:pStyle w:val="Odstavecseseznamem"/>
              <w:numPr>
                <w:ilvl w:val="0"/>
                <w:numId w:val="341"/>
              </w:numPr>
              <w:spacing w:after="0" w:line="240" w:lineRule="auto"/>
              <w:jc w:val="left"/>
              <w:rPr>
                <w:sz w:val="20"/>
                <w:szCs w:val="20"/>
              </w:rPr>
            </w:pPr>
            <w:r w:rsidRPr="007427E3">
              <w:rPr>
                <w:sz w:val="20"/>
                <w:szCs w:val="20"/>
              </w:rPr>
              <w:t xml:space="preserve">střih, </w:t>
            </w:r>
          </w:p>
          <w:p w:rsidR="00C80194" w:rsidRPr="007427E3" w:rsidRDefault="00C80194" w:rsidP="00BF6850">
            <w:pPr>
              <w:pStyle w:val="Odstavecseseznamem"/>
              <w:numPr>
                <w:ilvl w:val="0"/>
                <w:numId w:val="341"/>
              </w:numPr>
              <w:spacing w:after="0" w:line="240" w:lineRule="auto"/>
              <w:jc w:val="left"/>
              <w:rPr>
                <w:sz w:val="20"/>
                <w:szCs w:val="20"/>
              </w:rPr>
            </w:pPr>
            <w:r w:rsidRPr="007427E3">
              <w:rPr>
                <w:sz w:val="20"/>
                <w:szCs w:val="20"/>
              </w:rPr>
              <w:t xml:space="preserve">zvuk, </w:t>
            </w:r>
          </w:p>
          <w:p w:rsidR="00C80194" w:rsidRPr="007427E3" w:rsidRDefault="00C80194" w:rsidP="00BF6850">
            <w:pPr>
              <w:pStyle w:val="Odstavecseseznamem"/>
              <w:numPr>
                <w:ilvl w:val="0"/>
                <w:numId w:val="341"/>
              </w:numPr>
              <w:spacing w:after="0" w:line="240" w:lineRule="auto"/>
              <w:jc w:val="left"/>
              <w:rPr>
                <w:sz w:val="20"/>
                <w:szCs w:val="20"/>
              </w:rPr>
            </w:pPr>
            <w:r w:rsidRPr="007427E3">
              <w:rPr>
                <w:sz w:val="20"/>
                <w:szCs w:val="20"/>
              </w:rPr>
              <w:t xml:space="preserve">titulky, </w:t>
            </w:r>
          </w:p>
          <w:p w:rsidR="00C80194" w:rsidRPr="00102D33" w:rsidRDefault="00C80194" w:rsidP="00BF6850">
            <w:pPr>
              <w:pStyle w:val="Odstavecseseznamem"/>
              <w:numPr>
                <w:ilvl w:val="0"/>
                <w:numId w:val="341"/>
              </w:numPr>
              <w:spacing w:after="0" w:line="240" w:lineRule="auto"/>
              <w:jc w:val="left"/>
              <w:rPr>
                <w:sz w:val="20"/>
                <w:szCs w:val="20"/>
              </w:rPr>
            </w:pPr>
            <w:r w:rsidRPr="007427E3">
              <w:rPr>
                <w:sz w:val="20"/>
                <w:szCs w:val="20"/>
              </w:rPr>
              <w:t>distribuce</w:t>
            </w:r>
          </w:p>
        </w:tc>
        <w:tc>
          <w:tcPr>
            <w:tcW w:w="992" w:type="dxa"/>
            <w:tcBorders>
              <w:top w:val="single" w:sz="4" w:space="0" w:color="000000"/>
              <w:left w:val="single" w:sz="4" w:space="0" w:color="000000"/>
              <w:bottom w:val="single" w:sz="4" w:space="0" w:color="000000"/>
              <w:right w:val="single" w:sz="4" w:space="0" w:color="000000"/>
            </w:tcBorders>
          </w:tcPr>
          <w:p w:rsidR="00C80194" w:rsidRPr="00102D33" w:rsidRDefault="00C80194" w:rsidP="00C80194">
            <w:pPr>
              <w:spacing w:after="0"/>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tcPr>
          <w:p w:rsidR="00C80194" w:rsidRDefault="00C80194" w:rsidP="00C80194">
            <w:pPr>
              <w:spacing w:after="0"/>
              <w:jc w:val="left"/>
              <w:rPr>
                <w:sz w:val="20"/>
                <w:szCs w:val="20"/>
              </w:rPr>
            </w:pPr>
            <w:r w:rsidRPr="00557DDD">
              <w:rPr>
                <w:sz w:val="20"/>
                <w:szCs w:val="20"/>
              </w:rPr>
              <w:t xml:space="preserve">UDS, DI, </w:t>
            </w:r>
            <w:r>
              <w:rPr>
                <w:sz w:val="20"/>
                <w:szCs w:val="20"/>
              </w:rPr>
              <w:t>FF</w:t>
            </w:r>
          </w:p>
          <w:p w:rsidR="00C80194" w:rsidRPr="00102D33" w:rsidRDefault="00C80194" w:rsidP="00C80194">
            <w:pPr>
              <w:spacing w:after="0"/>
              <w:jc w:val="left"/>
              <w:rPr>
                <w:sz w:val="20"/>
                <w:szCs w:val="20"/>
              </w:rPr>
            </w:pPr>
            <w:r w:rsidRPr="00557DDD">
              <w:rPr>
                <w:sz w:val="20"/>
                <w:szCs w:val="20"/>
              </w:rPr>
              <w:t>PT: Člověk</w:t>
            </w:r>
            <w:r w:rsidR="002C7C1B" w:rsidRPr="00557DDD">
              <w:rPr>
                <w:sz w:val="20"/>
                <w:szCs w:val="20"/>
              </w:rPr>
              <w:t xml:space="preserve"> a</w:t>
            </w:r>
            <w:r w:rsidR="002C7C1B">
              <w:rPr>
                <w:sz w:val="20"/>
                <w:szCs w:val="20"/>
              </w:rPr>
              <w:t> </w:t>
            </w:r>
            <w:r w:rsidRPr="00557DDD">
              <w:rPr>
                <w:sz w:val="20"/>
                <w:szCs w:val="20"/>
              </w:rPr>
              <w:t>svět práce, Informační</w:t>
            </w:r>
            <w:r w:rsidR="002C7C1B" w:rsidRPr="00557DDD">
              <w:rPr>
                <w:sz w:val="20"/>
                <w:szCs w:val="20"/>
              </w:rPr>
              <w:t xml:space="preserve"> a</w:t>
            </w:r>
            <w:r w:rsidR="002C7C1B">
              <w:rPr>
                <w:sz w:val="20"/>
                <w:szCs w:val="20"/>
              </w:rPr>
              <w:t> </w:t>
            </w:r>
            <w:r w:rsidRPr="00557DDD">
              <w:rPr>
                <w:sz w:val="20"/>
                <w:szCs w:val="20"/>
              </w:rPr>
              <w:t>komunikační technologie</w:t>
            </w:r>
          </w:p>
        </w:tc>
      </w:tr>
      <w:tr w:rsidR="00C80194" w:rsidRPr="002E02CF" w:rsidTr="002B1EC9">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C80194" w:rsidRDefault="00C80194" w:rsidP="00BF6850">
            <w:pPr>
              <w:pStyle w:val="Odstavecseseznamem"/>
              <w:numPr>
                <w:ilvl w:val="0"/>
                <w:numId w:val="294"/>
              </w:numPr>
              <w:spacing w:after="0"/>
              <w:jc w:val="left"/>
              <w:rPr>
                <w:sz w:val="20"/>
                <w:szCs w:val="20"/>
              </w:rPr>
            </w:pPr>
            <w:r w:rsidRPr="002E02CF">
              <w:rPr>
                <w:sz w:val="20"/>
                <w:szCs w:val="20"/>
              </w:rPr>
              <w:t xml:space="preserve">popíše formáty pro ukládání </w:t>
            </w:r>
            <w:r>
              <w:rPr>
                <w:sz w:val="20"/>
                <w:szCs w:val="20"/>
              </w:rPr>
              <w:t>audia</w:t>
            </w:r>
            <w:r w:rsidR="002C7C1B">
              <w:rPr>
                <w:sz w:val="20"/>
                <w:szCs w:val="20"/>
              </w:rPr>
              <w:t xml:space="preserve"> a </w:t>
            </w:r>
            <w:r>
              <w:rPr>
                <w:sz w:val="20"/>
                <w:szCs w:val="20"/>
              </w:rPr>
              <w:t>videa</w:t>
            </w:r>
          </w:p>
          <w:p w:rsidR="00C80194" w:rsidRDefault="00C80194" w:rsidP="00BF6850">
            <w:pPr>
              <w:pStyle w:val="Odstavecseseznamem"/>
              <w:numPr>
                <w:ilvl w:val="0"/>
                <w:numId w:val="294"/>
              </w:numPr>
              <w:spacing w:after="0"/>
              <w:jc w:val="left"/>
              <w:rPr>
                <w:sz w:val="20"/>
                <w:szCs w:val="20"/>
              </w:rPr>
            </w:pPr>
            <w:r w:rsidRPr="002E02CF">
              <w:rPr>
                <w:sz w:val="20"/>
                <w:szCs w:val="20"/>
              </w:rPr>
              <w:t>rozlišuje jednotlivé části programu</w:t>
            </w:r>
          </w:p>
          <w:p w:rsidR="00C80194" w:rsidRPr="002E02CF" w:rsidRDefault="00C80194" w:rsidP="00BF6850">
            <w:pPr>
              <w:pStyle w:val="Odstavecseseznamem"/>
              <w:numPr>
                <w:ilvl w:val="0"/>
                <w:numId w:val="294"/>
              </w:numPr>
              <w:spacing w:after="0"/>
              <w:jc w:val="left"/>
              <w:rPr>
                <w:sz w:val="20"/>
                <w:szCs w:val="20"/>
              </w:rPr>
            </w:pPr>
            <w:r w:rsidRPr="002E02CF">
              <w:rPr>
                <w:sz w:val="20"/>
                <w:szCs w:val="20"/>
              </w:rPr>
              <w:t>provádí základní nastavení DV</w:t>
            </w:r>
            <w:r w:rsidR="002C7C1B" w:rsidRPr="002E02CF">
              <w:rPr>
                <w:sz w:val="20"/>
                <w:szCs w:val="20"/>
              </w:rPr>
              <w:t xml:space="preserve"> v</w:t>
            </w:r>
            <w:r w:rsidR="002C7C1B">
              <w:rPr>
                <w:sz w:val="20"/>
                <w:szCs w:val="20"/>
              </w:rPr>
              <w:t> </w:t>
            </w:r>
            <w:r w:rsidRPr="002E02CF">
              <w:rPr>
                <w:sz w:val="20"/>
                <w:szCs w:val="20"/>
              </w:rPr>
              <w:t>programu Adobe Premiere</w:t>
            </w:r>
          </w:p>
          <w:p w:rsidR="00C80194" w:rsidRPr="002E02CF" w:rsidRDefault="00C80194" w:rsidP="00BF6850">
            <w:pPr>
              <w:pStyle w:val="Odstavecseseznamem"/>
              <w:numPr>
                <w:ilvl w:val="0"/>
                <w:numId w:val="294"/>
              </w:numPr>
              <w:spacing w:after="0"/>
              <w:jc w:val="left"/>
              <w:rPr>
                <w:sz w:val="20"/>
                <w:szCs w:val="20"/>
              </w:rPr>
            </w:pPr>
            <w:r w:rsidRPr="002E02CF">
              <w:rPr>
                <w:sz w:val="20"/>
                <w:szCs w:val="20"/>
              </w:rPr>
              <w:t>provádí základní nastavení parametrů DV PAL pro správné fungování projektu</w:t>
            </w:r>
          </w:p>
        </w:tc>
        <w:tc>
          <w:tcPr>
            <w:tcW w:w="1701" w:type="dxa"/>
            <w:tcBorders>
              <w:top w:val="single" w:sz="4" w:space="0" w:color="000000"/>
              <w:left w:val="single" w:sz="4" w:space="0" w:color="000000"/>
              <w:bottom w:val="single" w:sz="4" w:space="0" w:color="000000"/>
              <w:right w:val="single" w:sz="4" w:space="0" w:color="000000"/>
            </w:tcBorders>
          </w:tcPr>
          <w:p w:rsidR="00C80194" w:rsidRPr="002E02CF" w:rsidRDefault="00C80194" w:rsidP="00C80194">
            <w:pPr>
              <w:spacing w:after="0"/>
              <w:jc w:val="left"/>
              <w:rPr>
                <w:sz w:val="20"/>
                <w:szCs w:val="20"/>
              </w:rPr>
            </w:pPr>
            <w:r w:rsidRPr="002E02CF">
              <w:rPr>
                <w:sz w:val="20"/>
                <w:szCs w:val="20"/>
              </w:rPr>
              <w:t>Názvosloví</w:t>
            </w:r>
          </w:p>
          <w:p w:rsidR="00C80194" w:rsidRPr="002E02CF" w:rsidRDefault="00C80194" w:rsidP="00C80194">
            <w:pPr>
              <w:spacing w:after="0"/>
              <w:jc w:val="left"/>
              <w:rPr>
                <w:sz w:val="20"/>
                <w:szCs w:val="20"/>
              </w:rPr>
            </w:pPr>
            <w:r w:rsidRPr="002E02CF">
              <w:rPr>
                <w:sz w:val="20"/>
                <w:szCs w:val="20"/>
              </w:rPr>
              <w:t>digitálního videa</w:t>
            </w:r>
          </w:p>
        </w:tc>
        <w:tc>
          <w:tcPr>
            <w:tcW w:w="4253" w:type="dxa"/>
            <w:tcBorders>
              <w:top w:val="single" w:sz="4" w:space="0" w:color="000000"/>
              <w:left w:val="single" w:sz="4" w:space="0" w:color="000000"/>
              <w:bottom w:val="single" w:sz="4" w:space="0" w:color="000000"/>
              <w:right w:val="single" w:sz="4" w:space="0" w:color="000000"/>
            </w:tcBorders>
          </w:tcPr>
          <w:p w:rsidR="00C80194" w:rsidRPr="002E02CF" w:rsidRDefault="00C80194" w:rsidP="00BF6850">
            <w:pPr>
              <w:pStyle w:val="Odstavecseseznamem"/>
              <w:numPr>
                <w:ilvl w:val="0"/>
                <w:numId w:val="294"/>
              </w:numPr>
              <w:spacing w:after="0"/>
              <w:jc w:val="left"/>
              <w:rPr>
                <w:sz w:val="20"/>
                <w:szCs w:val="20"/>
              </w:rPr>
            </w:pPr>
            <w:r w:rsidRPr="002E02CF">
              <w:rPr>
                <w:sz w:val="20"/>
                <w:szCs w:val="20"/>
              </w:rPr>
              <w:t>formáty audio, video</w:t>
            </w:r>
          </w:p>
          <w:p w:rsidR="00C80194" w:rsidRPr="002E02CF" w:rsidRDefault="00C80194" w:rsidP="00BF6850">
            <w:pPr>
              <w:pStyle w:val="Odstavecseseznamem"/>
              <w:numPr>
                <w:ilvl w:val="0"/>
                <w:numId w:val="294"/>
              </w:numPr>
              <w:spacing w:after="0"/>
              <w:jc w:val="left"/>
              <w:rPr>
                <w:sz w:val="20"/>
                <w:szCs w:val="20"/>
              </w:rPr>
            </w:pPr>
            <w:r w:rsidRPr="002E02CF">
              <w:rPr>
                <w:sz w:val="20"/>
                <w:szCs w:val="20"/>
              </w:rPr>
              <w:t>pracovní prostředí programu Adobe Premiere</w:t>
            </w:r>
          </w:p>
          <w:p w:rsidR="00C80194" w:rsidRPr="002E02CF" w:rsidRDefault="00C80194" w:rsidP="00BF6850">
            <w:pPr>
              <w:pStyle w:val="Odstavecseseznamem"/>
              <w:numPr>
                <w:ilvl w:val="0"/>
                <w:numId w:val="294"/>
              </w:numPr>
              <w:spacing w:after="0"/>
              <w:jc w:val="left"/>
              <w:rPr>
                <w:sz w:val="20"/>
                <w:szCs w:val="20"/>
              </w:rPr>
            </w:pPr>
            <w:r w:rsidRPr="002E02CF">
              <w:rPr>
                <w:sz w:val="20"/>
                <w:szCs w:val="20"/>
              </w:rPr>
              <w:t>možnosti programu</w:t>
            </w:r>
          </w:p>
          <w:p w:rsidR="00C80194" w:rsidRPr="002E02CF" w:rsidRDefault="00C80194" w:rsidP="00BF6850">
            <w:pPr>
              <w:pStyle w:val="Odstavecseseznamem"/>
              <w:numPr>
                <w:ilvl w:val="0"/>
                <w:numId w:val="294"/>
              </w:numPr>
              <w:spacing w:after="0"/>
              <w:jc w:val="left"/>
              <w:rPr>
                <w:sz w:val="20"/>
                <w:szCs w:val="20"/>
              </w:rPr>
            </w:pPr>
            <w:r w:rsidRPr="002E02CF">
              <w:rPr>
                <w:sz w:val="20"/>
                <w:szCs w:val="20"/>
              </w:rPr>
              <w:t xml:space="preserve">základní nastavení projektu *.PPJ </w:t>
            </w:r>
          </w:p>
        </w:tc>
        <w:tc>
          <w:tcPr>
            <w:tcW w:w="992" w:type="dxa"/>
            <w:tcBorders>
              <w:top w:val="single" w:sz="4" w:space="0" w:color="000000"/>
              <w:left w:val="single" w:sz="4" w:space="0" w:color="000000"/>
              <w:bottom w:val="single" w:sz="4" w:space="0" w:color="000000"/>
              <w:right w:val="single" w:sz="4" w:space="0" w:color="000000"/>
            </w:tcBorders>
          </w:tcPr>
          <w:p w:rsidR="00C80194" w:rsidRPr="002E02CF" w:rsidRDefault="00C80194" w:rsidP="00C80194">
            <w:pPr>
              <w:spacing w:after="0"/>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tcPr>
          <w:p w:rsidR="00C80194" w:rsidRPr="002E02CF" w:rsidRDefault="00C80194" w:rsidP="00C80194">
            <w:pPr>
              <w:spacing w:after="0"/>
              <w:jc w:val="left"/>
              <w:rPr>
                <w:sz w:val="20"/>
                <w:szCs w:val="20"/>
              </w:rPr>
            </w:pPr>
            <w:r w:rsidRPr="002E02CF">
              <w:rPr>
                <w:sz w:val="20"/>
                <w:szCs w:val="20"/>
              </w:rPr>
              <w:t>INT, PCG</w:t>
            </w:r>
          </w:p>
        </w:tc>
      </w:tr>
      <w:tr w:rsidR="00C80194" w:rsidRPr="002E02CF" w:rsidTr="002B1EC9">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C80194" w:rsidRPr="002E02CF" w:rsidRDefault="00C80194" w:rsidP="00BF6850">
            <w:pPr>
              <w:pStyle w:val="Odstavecseseznamem"/>
              <w:numPr>
                <w:ilvl w:val="0"/>
                <w:numId w:val="294"/>
              </w:numPr>
              <w:spacing w:after="0"/>
              <w:jc w:val="left"/>
              <w:rPr>
                <w:sz w:val="20"/>
                <w:szCs w:val="20"/>
              </w:rPr>
            </w:pPr>
            <w:r w:rsidRPr="002E02CF">
              <w:rPr>
                <w:sz w:val="20"/>
                <w:szCs w:val="20"/>
              </w:rPr>
              <w:t>vyjmenuje</w:t>
            </w:r>
            <w:r w:rsidR="002C7C1B" w:rsidRPr="002E02CF">
              <w:rPr>
                <w:sz w:val="20"/>
                <w:szCs w:val="20"/>
              </w:rPr>
              <w:t xml:space="preserve"> a</w:t>
            </w:r>
            <w:r w:rsidR="002C7C1B">
              <w:rPr>
                <w:sz w:val="20"/>
                <w:szCs w:val="20"/>
              </w:rPr>
              <w:t> </w:t>
            </w:r>
            <w:r w:rsidRPr="002E02CF">
              <w:rPr>
                <w:sz w:val="20"/>
                <w:szCs w:val="20"/>
              </w:rPr>
              <w:t>charakterizuje etapy torby filmu</w:t>
            </w:r>
            <w:r w:rsidR="002C7C1B" w:rsidRPr="002E02CF">
              <w:rPr>
                <w:sz w:val="20"/>
                <w:szCs w:val="20"/>
              </w:rPr>
              <w:t xml:space="preserve"> a</w:t>
            </w:r>
            <w:r w:rsidR="002C7C1B">
              <w:rPr>
                <w:sz w:val="20"/>
                <w:szCs w:val="20"/>
              </w:rPr>
              <w:t> </w:t>
            </w:r>
            <w:r w:rsidRPr="002E02CF">
              <w:rPr>
                <w:sz w:val="20"/>
                <w:szCs w:val="20"/>
              </w:rPr>
              <w:t>filmové profese</w:t>
            </w:r>
          </w:p>
          <w:p w:rsidR="00C80194" w:rsidRPr="002E02CF" w:rsidRDefault="00C80194" w:rsidP="00BF6850">
            <w:pPr>
              <w:pStyle w:val="Odstavecseseznamem"/>
              <w:numPr>
                <w:ilvl w:val="0"/>
                <w:numId w:val="294"/>
              </w:numPr>
              <w:spacing w:after="0"/>
              <w:jc w:val="left"/>
              <w:rPr>
                <w:sz w:val="20"/>
                <w:szCs w:val="20"/>
              </w:rPr>
            </w:pPr>
            <w:r w:rsidRPr="002E02CF">
              <w:rPr>
                <w:sz w:val="20"/>
                <w:szCs w:val="20"/>
              </w:rPr>
              <w:t>rozlišuje kategorie</w:t>
            </w:r>
            <w:r>
              <w:rPr>
                <w:sz w:val="20"/>
                <w:szCs w:val="20"/>
              </w:rPr>
              <w:t xml:space="preserve"> </w:t>
            </w:r>
            <w:r w:rsidRPr="002E02CF">
              <w:rPr>
                <w:sz w:val="20"/>
                <w:szCs w:val="20"/>
              </w:rPr>
              <w:t>filmové tvorby</w:t>
            </w:r>
          </w:p>
        </w:tc>
        <w:tc>
          <w:tcPr>
            <w:tcW w:w="1701" w:type="dxa"/>
            <w:tcBorders>
              <w:top w:val="single" w:sz="4" w:space="0" w:color="000000"/>
              <w:left w:val="single" w:sz="4" w:space="0" w:color="000000"/>
              <w:bottom w:val="single" w:sz="4" w:space="0" w:color="000000"/>
              <w:right w:val="single" w:sz="4" w:space="0" w:color="000000"/>
            </w:tcBorders>
          </w:tcPr>
          <w:p w:rsidR="00C80194" w:rsidRPr="002E02CF" w:rsidRDefault="00C80194" w:rsidP="00C80194">
            <w:pPr>
              <w:spacing w:after="0"/>
              <w:jc w:val="left"/>
              <w:rPr>
                <w:sz w:val="20"/>
                <w:szCs w:val="20"/>
              </w:rPr>
            </w:pPr>
            <w:r w:rsidRPr="002E02CF">
              <w:rPr>
                <w:sz w:val="20"/>
                <w:szCs w:val="20"/>
              </w:rPr>
              <w:t>Film jako celek</w:t>
            </w:r>
          </w:p>
        </w:tc>
        <w:tc>
          <w:tcPr>
            <w:tcW w:w="4253" w:type="dxa"/>
            <w:tcBorders>
              <w:top w:val="single" w:sz="4" w:space="0" w:color="000000"/>
              <w:left w:val="single" w:sz="4" w:space="0" w:color="000000"/>
              <w:bottom w:val="single" w:sz="4" w:space="0" w:color="000000"/>
              <w:right w:val="single" w:sz="4" w:space="0" w:color="000000"/>
            </w:tcBorders>
          </w:tcPr>
          <w:p w:rsidR="00C80194" w:rsidRDefault="00C80194" w:rsidP="00BF6850">
            <w:pPr>
              <w:pStyle w:val="Odstavecseseznamem"/>
              <w:numPr>
                <w:ilvl w:val="0"/>
                <w:numId w:val="294"/>
              </w:numPr>
              <w:spacing w:after="0"/>
              <w:jc w:val="left"/>
              <w:rPr>
                <w:sz w:val="20"/>
                <w:szCs w:val="20"/>
              </w:rPr>
            </w:pPr>
            <w:r w:rsidRPr="002E02CF">
              <w:rPr>
                <w:sz w:val="20"/>
                <w:szCs w:val="20"/>
              </w:rPr>
              <w:t>jednotlivé etapy při tvorbě filmu</w:t>
            </w:r>
          </w:p>
          <w:p w:rsidR="00C80194" w:rsidRDefault="00C80194" w:rsidP="00BF6850">
            <w:pPr>
              <w:pStyle w:val="Odstavecseseznamem"/>
              <w:numPr>
                <w:ilvl w:val="0"/>
                <w:numId w:val="294"/>
              </w:numPr>
              <w:spacing w:after="0"/>
              <w:jc w:val="left"/>
              <w:rPr>
                <w:sz w:val="20"/>
                <w:szCs w:val="20"/>
              </w:rPr>
            </w:pPr>
            <w:r w:rsidRPr="002E02CF">
              <w:rPr>
                <w:sz w:val="20"/>
                <w:szCs w:val="20"/>
              </w:rPr>
              <w:t>filmové profese</w:t>
            </w:r>
          </w:p>
          <w:p w:rsidR="00C80194" w:rsidRPr="002E02CF" w:rsidRDefault="00C80194" w:rsidP="00BF6850">
            <w:pPr>
              <w:pStyle w:val="Odstavecseseznamem"/>
              <w:numPr>
                <w:ilvl w:val="0"/>
                <w:numId w:val="294"/>
              </w:numPr>
              <w:spacing w:after="0"/>
              <w:jc w:val="left"/>
              <w:rPr>
                <w:sz w:val="20"/>
                <w:szCs w:val="20"/>
              </w:rPr>
            </w:pPr>
            <w:r w:rsidRPr="002E02CF">
              <w:rPr>
                <w:sz w:val="20"/>
                <w:szCs w:val="20"/>
              </w:rPr>
              <w:t>druhy filmové tvorby kompozice, scénář,</w:t>
            </w:r>
          </w:p>
          <w:p w:rsidR="00C80194" w:rsidRPr="002E02CF" w:rsidRDefault="00C80194" w:rsidP="00BF6850">
            <w:pPr>
              <w:pStyle w:val="Odstavecseseznamem"/>
              <w:numPr>
                <w:ilvl w:val="0"/>
                <w:numId w:val="294"/>
              </w:numPr>
              <w:spacing w:after="0"/>
              <w:jc w:val="left"/>
              <w:rPr>
                <w:sz w:val="20"/>
                <w:szCs w:val="20"/>
              </w:rPr>
            </w:pPr>
            <w:r w:rsidRPr="002E02CF">
              <w:rPr>
                <w:sz w:val="20"/>
                <w:szCs w:val="20"/>
              </w:rPr>
              <w:t>snímek, střih, zvuk</w:t>
            </w:r>
          </w:p>
        </w:tc>
        <w:tc>
          <w:tcPr>
            <w:tcW w:w="992" w:type="dxa"/>
            <w:tcBorders>
              <w:top w:val="single" w:sz="4" w:space="0" w:color="000000"/>
              <w:left w:val="single" w:sz="4" w:space="0" w:color="000000"/>
              <w:bottom w:val="single" w:sz="4" w:space="0" w:color="000000"/>
              <w:right w:val="single" w:sz="4" w:space="0" w:color="000000"/>
            </w:tcBorders>
          </w:tcPr>
          <w:p w:rsidR="00C80194" w:rsidRPr="002E02CF" w:rsidRDefault="00C80194" w:rsidP="00C80194">
            <w:pPr>
              <w:spacing w:after="0"/>
              <w:jc w:val="left"/>
              <w:rPr>
                <w:sz w:val="20"/>
                <w:szCs w:val="20"/>
              </w:rPr>
            </w:pPr>
            <w:r w:rsidRPr="002E02CF">
              <w:rPr>
                <w:sz w:val="20"/>
                <w:szCs w:val="20"/>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C80194" w:rsidRPr="002E02CF" w:rsidRDefault="00C80194" w:rsidP="00C80194">
            <w:pPr>
              <w:spacing w:after="0"/>
              <w:jc w:val="left"/>
              <w:rPr>
                <w:sz w:val="20"/>
                <w:szCs w:val="20"/>
              </w:rPr>
            </w:pPr>
            <w:r w:rsidRPr="002E02CF">
              <w:rPr>
                <w:sz w:val="20"/>
                <w:szCs w:val="20"/>
              </w:rPr>
              <w:t>PT: Člověk</w:t>
            </w:r>
            <w:r w:rsidR="002C7C1B" w:rsidRPr="002E02CF">
              <w:rPr>
                <w:sz w:val="20"/>
                <w:szCs w:val="20"/>
              </w:rPr>
              <w:t xml:space="preserve"> a</w:t>
            </w:r>
            <w:r w:rsidR="002C7C1B">
              <w:rPr>
                <w:sz w:val="20"/>
                <w:szCs w:val="20"/>
              </w:rPr>
              <w:t> </w:t>
            </w:r>
            <w:r w:rsidRPr="002E02CF">
              <w:rPr>
                <w:sz w:val="20"/>
                <w:szCs w:val="20"/>
              </w:rPr>
              <w:t>svět práce</w:t>
            </w:r>
          </w:p>
        </w:tc>
      </w:tr>
      <w:tr w:rsidR="00C80194" w:rsidRPr="002E02CF" w:rsidTr="002B1EC9">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C80194" w:rsidRPr="002E02CF" w:rsidRDefault="00C80194" w:rsidP="00BF6850">
            <w:pPr>
              <w:pStyle w:val="Odstavecseseznamem"/>
              <w:numPr>
                <w:ilvl w:val="0"/>
                <w:numId w:val="294"/>
              </w:numPr>
              <w:spacing w:after="0"/>
              <w:jc w:val="left"/>
              <w:rPr>
                <w:sz w:val="20"/>
                <w:szCs w:val="20"/>
              </w:rPr>
            </w:pPr>
            <w:r w:rsidRPr="002E02CF">
              <w:rPr>
                <w:sz w:val="20"/>
                <w:szCs w:val="20"/>
              </w:rPr>
              <w:lastRenderedPageBreak/>
              <w:t>ví, co je to literární</w:t>
            </w:r>
            <w:r w:rsidR="002C7C1B" w:rsidRPr="002E02CF">
              <w:rPr>
                <w:sz w:val="20"/>
                <w:szCs w:val="20"/>
              </w:rPr>
              <w:t xml:space="preserve"> a</w:t>
            </w:r>
            <w:r w:rsidR="002C7C1B">
              <w:rPr>
                <w:sz w:val="20"/>
                <w:szCs w:val="20"/>
              </w:rPr>
              <w:t> </w:t>
            </w:r>
            <w:r w:rsidRPr="002E02CF">
              <w:rPr>
                <w:sz w:val="20"/>
                <w:szCs w:val="20"/>
              </w:rPr>
              <w:t>technický scénář</w:t>
            </w:r>
          </w:p>
          <w:p w:rsidR="00C80194" w:rsidRPr="002E02CF" w:rsidRDefault="00C80194" w:rsidP="00BF6850">
            <w:pPr>
              <w:pStyle w:val="Odstavecseseznamem"/>
              <w:numPr>
                <w:ilvl w:val="0"/>
                <w:numId w:val="294"/>
              </w:numPr>
              <w:spacing w:after="0"/>
              <w:jc w:val="left"/>
              <w:rPr>
                <w:sz w:val="20"/>
                <w:szCs w:val="20"/>
              </w:rPr>
            </w:pPr>
            <w:r w:rsidRPr="002E02CF">
              <w:rPr>
                <w:sz w:val="20"/>
                <w:szCs w:val="20"/>
              </w:rPr>
              <w:t>vytvoří krátký literární scénář</w:t>
            </w:r>
            <w:r w:rsidR="002C7C1B" w:rsidRPr="002E02CF">
              <w:rPr>
                <w:sz w:val="20"/>
                <w:szCs w:val="20"/>
              </w:rPr>
              <w:t xml:space="preserve"> a</w:t>
            </w:r>
            <w:r w:rsidR="002C7C1B">
              <w:rPr>
                <w:sz w:val="20"/>
                <w:szCs w:val="20"/>
              </w:rPr>
              <w:t> </w:t>
            </w:r>
            <w:r w:rsidRPr="002E02CF">
              <w:rPr>
                <w:sz w:val="20"/>
                <w:szCs w:val="20"/>
              </w:rPr>
              <w:t>storyboard</w:t>
            </w:r>
          </w:p>
          <w:p w:rsidR="00C80194" w:rsidRPr="002E02CF" w:rsidRDefault="00C80194" w:rsidP="00BF6850">
            <w:pPr>
              <w:pStyle w:val="Odstavecseseznamem"/>
              <w:numPr>
                <w:ilvl w:val="0"/>
                <w:numId w:val="294"/>
              </w:numPr>
              <w:spacing w:after="0"/>
              <w:jc w:val="left"/>
              <w:rPr>
                <w:sz w:val="20"/>
                <w:szCs w:val="20"/>
              </w:rPr>
            </w:pPr>
            <w:r w:rsidRPr="002E02CF">
              <w:rPr>
                <w:sz w:val="20"/>
                <w:szCs w:val="20"/>
              </w:rPr>
              <w:t>rozlišuje jednotlivé druhy stylizace</w:t>
            </w:r>
          </w:p>
        </w:tc>
        <w:tc>
          <w:tcPr>
            <w:tcW w:w="1701" w:type="dxa"/>
            <w:tcBorders>
              <w:top w:val="single" w:sz="4" w:space="0" w:color="000000"/>
              <w:left w:val="single" w:sz="4" w:space="0" w:color="000000"/>
              <w:bottom w:val="single" w:sz="4" w:space="0" w:color="000000"/>
              <w:right w:val="single" w:sz="4" w:space="0" w:color="000000"/>
            </w:tcBorders>
          </w:tcPr>
          <w:p w:rsidR="00C80194" w:rsidRPr="002E02CF" w:rsidRDefault="00C80194" w:rsidP="00C80194">
            <w:pPr>
              <w:spacing w:after="0"/>
              <w:jc w:val="left"/>
              <w:rPr>
                <w:sz w:val="20"/>
                <w:szCs w:val="20"/>
              </w:rPr>
            </w:pPr>
            <w:r w:rsidRPr="002E02CF">
              <w:rPr>
                <w:sz w:val="20"/>
                <w:szCs w:val="20"/>
              </w:rPr>
              <w:t xml:space="preserve">Scénář </w:t>
            </w:r>
          </w:p>
        </w:tc>
        <w:tc>
          <w:tcPr>
            <w:tcW w:w="4253" w:type="dxa"/>
            <w:tcBorders>
              <w:top w:val="single" w:sz="4" w:space="0" w:color="000000"/>
              <w:left w:val="single" w:sz="4" w:space="0" w:color="000000"/>
              <w:bottom w:val="single" w:sz="4" w:space="0" w:color="000000"/>
              <w:right w:val="single" w:sz="4" w:space="0" w:color="000000"/>
            </w:tcBorders>
          </w:tcPr>
          <w:p w:rsidR="00C80194" w:rsidRPr="002E02CF" w:rsidRDefault="00C80194" w:rsidP="00BF6850">
            <w:pPr>
              <w:pStyle w:val="Odstavecseseznamem"/>
              <w:numPr>
                <w:ilvl w:val="0"/>
                <w:numId w:val="294"/>
              </w:numPr>
              <w:spacing w:after="0"/>
              <w:jc w:val="left"/>
              <w:rPr>
                <w:sz w:val="20"/>
                <w:szCs w:val="20"/>
              </w:rPr>
            </w:pPr>
            <w:r w:rsidRPr="002E02CF">
              <w:rPr>
                <w:sz w:val="20"/>
                <w:szCs w:val="20"/>
              </w:rPr>
              <w:t>námět</w:t>
            </w:r>
          </w:p>
          <w:p w:rsidR="00C80194" w:rsidRPr="002E02CF" w:rsidRDefault="00C80194" w:rsidP="00BF6850">
            <w:pPr>
              <w:pStyle w:val="Odstavecseseznamem"/>
              <w:numPr>
                <w:ilvl w:val="0"/>
                <w:numId w:val="294"/>
              </w:numPr>
              <w:spacing w:after="0"/>
              <w:jc w:val="left"/>
              <w:rPr>
                <w:sz w:val="20"/>
                <w:szCs w:val="20"/>
              </w:rPr>
            </w:pPr>
            <w:r w:rsidRPr="002E02CF">
              <w:rPr>
                <w:sz w:val="20"/>
                <w:szCs w:val="20"/>
              </w:rPr>
              <w:t>literární scénář</w:t>
            </w:r>
          </w:p>
          <w:p w:rsidR="00C80194" w:rsidRPr="002E02CF" w:rsidRDefault="00C80194" w:rsidP="00BF6850">
            <w:pPr>
              <w:pStyle w:val="Odstavecseseznamem"/>
              <w:numPr>
                <w:ilvl w:val="0"/>
                <w:numId w:val="294"/>
              </w:numPr>
              <w:spacing w:after="0"/>
              <w:jc w:val="left"/>
              <w:rPr>
                <w:sz w:val="20"/>
                <w:szCs w:val="20"/>
              </w:rPr>
            </w:pPr>
            <w:r w:rsidRPr="002E02CF">
              <w:rPr>
                <w:sz w:val="20"/>
                <w:szCs w:val="20"/>
              </w:rPr>
              <w:t>technický scénář</w:t>
            </w:r>
          </w:p>
        </w:tc>
        <w:tc>
          <w:tcPr>
            <w:tcW w:w="992" w:type="dxa"/>
            <w:tcBorders>
              <w:top w:val="single" w:sz="4" w:space="0" w:color="000000"/>
              <w:left w:val="single" w:sz="4" w:space="0" w:color="000000"/>
              <w:bottom w:val="single" w:sz="4" w:space="0" w:color="000000"/>
              <w:right w:val="single" w:sz="4" w:space="0" w:color="000000"/>
            </w:tcBorders>
          </w:tcPr>
          <w:p w:rsidR="00C80194" w:rsidRPr="002E02CF" w:rsidRDefault="00C80194" w:rsidP="00C80194">
            <w:pPr>
              <w:spacing w:after="0"/>
              <w:jc w:val="left"/>
              <w:rPr>
                <w:sz w:val="20"/>
                <w:szCs w:val="20"/>
              </w:rPr>
            </w:pPr>
            <w:r w:rsidRPr="002E02CF">
              <w:rPr>
                <w:sz w:val="20"/>
                <w:szCs w:val="20"/>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C80194" w:rsidRPr="002E02CF" w:rsidRDefault="00C80194" w:rsidP="00C80194">
            <w:pPr>
              <w:spacing w:after="0"/>
              <w:jc w:val="left"/>
              <w:rPr>
                <w:sz w:val="20"/>
                <w:szCs w:val="20"/>
              </w:rPr>
            </w:pPr>
          </w:p>
        </w:tc>
      </w:tr>
      <w:tr w:rsidR="00C80194" w:rsidRPr="002E02CF" w:rsidTr="002B1EC9">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C80194" w:rsidRPr="002E02CF" w:rsidRDefault="00C80194" w:rsidP="00BF6850">
            <w:pPr>
              <w:pStyle w:val="Odstavecseseznamem"/>
              <w:numPr>
                <w:ilvl w:val="0"/>
                <w:numId w:val="294"/>
              </w:numPr>
              <w:spacing w:after="0"/>
              <w:jc w:val="left"/>
              <w:rPr>
                <w:sz w:val="20"/>
                <w:szCs w:val="20"/>
              </w:rPr>
            </w:pPr>
            <w:r w:rsidRPr="002E02CF">
              <w:rPr>
                <w:sz w:val="20"/>
                <w:szCs w:val="20"/>
              </w:rPr>
              <w:t>správně využívá možnosti digitální videokamery</w:t>
            </w:r>
          </w:p>
          <w:p w:rsidR="00C80194" w:rsidRPr="002E02CF" w:rsidRDefault="00C80194" w:rsidP="00BF6850">
            <w:pPr>
              <w:pStyle w:val="Odstavecseseznamem"/>
              <w:numPr>
                <w:ilvl w:val="0"/>
                <w:numId w:val="294"/>
              </w:numPr>
              <w:spacing w:after="0"/>
              <w:jc w:val="left"/>
              <w:rPr>
                <w:sz w:val="20"/>
                <w:szCs w:val="20"/>
              </w:rPr>
            </w:pPr>
            <w:r w:rsidRPr="002E02CF">
              <w:rPr>
                <w:sz w:val="20"/>
                <w:szCs w:val="20"/>
              </w:rPr>
              <w:t>provádí samostatně editaci videa</w:t>
            </w:r>
            <w:r w:rsidR="002C7C1B" w:rsidRPr="002E02CF">
              <w:rPr>
                <w:sz w:val="20"/>
                <w:szCs w:val="20"/>
              </w:rPr>
              <w:t xml:space="preserve"> a</w:t>
            </w:r>
            <w:r w:rsidR="002C7C1B">
              <w:rPr>
                <w:sz w:val="20"/>
                <w:szCs w:val="20"/>
              </w:rPr>
              <w:t> </w:t>
            </w:r>
            <w:r w:rsidRPr="002E02CF">
              <w:rPr>
                <w:sz w:val="20"/>
                <w:szCs w:val="20"/>
              </w:rPr>
              <w:t>audia</w:t>
            </w:r>
          </w:p>
          <w:p w:rsidR="00C80194" w:rsidRPr="002E02CF" w:rsidRDefault="00C80194" w:rsidP="00BF6850">
            <w:pPr>
              <w:pStyle w:val="Odstavecseseznamem"/>
              <w:numPr>
                <w:ilvl w:val="0"/>
                <w:numId w:val="294"/>
              </w:numPr>
              <w:spacing w:after="0"/>
              <w:jc w:val="left"/>
              <w:rPr>
                <w:sz w:val="20"/>
                <w:szCs w:val="20"/>
              </w:rPr>
            </w:pPr>
            <w:r w:rsidRPr="002E02CF">
              <w:rPr>
                <w:sz w:val="20"/>
                <w:szCs w:val="20"/>
              </w:rPr>
              <w:t xml:space="preserve">kultivovaně prezentuje hotový projekt </w:t>
            </w:r>
          </w:p>
        </w:tc>
        <w:tc>
          <w:tcPr>
            <w:tcW w:w="1701" w:type="dxa"/>
            <w:tcBorders>
              <w:top w:val="single" w:sz="4" w:space="0" w:color="000000"/>
              <w:left w:val="single" w:sz="4" w:space="0" w:color="000000"/>
              <w:bottom w:val="single" w:sz="4" w:space="0" w:color="000000"/>
              <w:right w:val="single" w:sz="4" w:space="0" w:color="000000"/>
            </w:tcBorders>
          </w:tcPr>
          <w:p w:rsidR="00C80194" w:rsidRPr="002E02CF" w:rsidRDefault="00C80194" w:rsidP="00C80194">
            <w:pPr>
              <w:spacing w:after="0"/>
              <w:jc w:val="left"/>
              <w:rPr>
                <w:sz w:val="20"/>
                <w:szCs w:val="20"/>
              </w:rPr>
            </w:pPr>
            <w:r w:rsidRPr="002E02CF">
              <w:rPr>
                <w:sz w:val="20"/>
                <w:szCs w:val="20"/>
              </w:rPr>
              <w:t>Obsluha</w:t>
            </w:r>
            <w:r>
              <w:rPr>
                <w:sz w:val="20"/>
                <w:szCs w:val="20"/>
              </w:rPr>
              <w:t xml:space="preserve"> </w:t>
            </w:r>
            <w:r w:rsidRPr="002E02CF">
              <w:rPr>
                <w:sz w:val="20"/>
                <w:szCs w:val="20"/>
              </w:rPr>
              <w:t>videokamery</w:t>
            </w:r>
          </w:p>
        </w:tc>
        <w:tc>
          <w:tcPr>
            <w:tcW w:w="4253" w:type="dxa"/>
            <w:tcBorders>
              <w:top w:val="single" w:sz="4" w:space="0" w:color="000000"/>
              <w:left w:val="single" w:sz="4" w:space="0" w:color="000000"/>
              <w:bottom w:val="single" w:sz="4" w:space="0" w:color="000000"/>
              <w:right w:val="single" w:sz="4" w:space="0" w:color="000000"/>
            </w:tcBorders>
          </w:tcPr>
          <w:p w:rsidR="00C80194" w:rsidRPr="002E02CF" w:rsidRDefault="00C80194" w:rsidP="00BF6850">
            <w:pPr>
              <w:pStyle w:val="Odstavecseseznamem"/>
              <w:numPr>
                <w:ilvl w:val="0"/>
                <w:numId w:val="294"/>
              </w:numPr>
              <w:spacing w:after="0"/>
              <w:jc w:val="left"/>
              <w:rPr>
                <w:sz w:val="20"/>
                <w:szCs w:val="20"/>
              </w:rPr>
            </w:pPr>
            <w:r w:rsidRPr="002E02CF">
              <w:rPr>
                <w:sz w:val="20"/>
                <w:szCs w:val="20"/>
              </w:rPr>
              <w:t>MF, clona, závěrka</w:t>
            </w:r>
          </w:p>
          <w:p w:rsidR="00C80194" w:rsidRPr="002E02CF" w:rsidRDefault="00C80194" w:rsidP="00BF6850">
            <w:pPr>
              <w:pStyle w:val="Odstavecseseznamem"/>
              <w:numPr>
                <w:ilvl w:val="0"/>
                <w:numId w:val="294"/>
              </w:numPr>
              <w:spacing w:after="0"/>
              <w:jc w:val="left"/>
              <w:rPr>
                <w:sz w:val="20"/>
                <w:szCs w:val="20"/>
              </w:rPr>
            </w:pPr>
            <w:r w:rsidRPr="002E02CF">
              <w:rPr>
                <w:sz w:val="20"/>
                <w:szCs w:val="20"/>
              </w:rPr>
              <w:t>technika natáčení</w:t>
            </w:r>
          </w:p>
          <w:p w:rsidR="00C80194" w:rsidRPr="002E02CF" w:rsidRDefault="00C80194" w:rsidP="00BF6850">
            <w:pPr>
              <w:pStyle w:val="Odstavecseseznamem"/>
              <w:numPr>
                <w:ilvl w:val="0"/>
                <w:numId w:val="294"/>
              </w:numPr>
              <w:spacing w:after="0"/>
              <w:jc w:val="left"/>
              <w:rPr>
                <w:sz w:val="20"/>
                <w:szCs w:val="20"/>
              </w:rPr>
            </w:pPr>
            <w:r w:rsidRPr="002E02CF">
              <w:rPr>
                <w:sz w:val="20"/>
                <w:szCs w:val="20"/>
              </w:rPr>
              <w:t xml:space="preserve">praktická cvičení </w:t>
            </w:r>
          </w:p>
        </w:tc>
        <w:tc>
          <w:tcPr>
            <w:tcW w:w="992" w:type="dxa"/>
            <w:tcBorders>
              <w:top w:val="single" w:sz="4" w:space="0" w:color="000000"/>
              <w:left w:val="single" w:sz="4" w:space="0" w:color="000000"/>
              <w:bottom w:val="single" w:sz="4" w:space="0" w:color="000000"/>
              <w:right w:val="single" w:sz="4" w:space="0" w:color="000000"/>
            </w:tcBorders>
          </w:tcPr>
          <w:p w:rsidR="00C80194" w:rsidRPr="002E02CF" w:rsidRDefault="00C80194" w:rsidP="00C80194">
            <w:pPr>
              <w:spacing w:after="0"/>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tcPr>
          <w:p w:rsidR="00C80194" w:rsidRPr="002E02CF" w:rsidRDefault="00C80194" w:rsidP="00C80194">
            <w:pPr>
              <w:spacing w:after="0"/>
              <w:jc w:val="left"/>
              <w:rPr>
                <w:sz w:val="20"/>
                <w:szCs w:val="20"/>
              </w:rPr>
            </w:pPr>
            <w:r w:rsidRPr="002E02CF">
              <w:rPr>
                <w:sz w:val="20"/>
                <w:szCs w:val="20"/>
              </w:rPr>
              <w:t>INT, FF</w:t>
            </w:r>
          </w:p>
          <w:p w:rsidR="00C80194" w:rsidRPr="002E02CF" w:rsidRDefault="00C80194" w:rsidP="00C80194">
            <w:pPr>
              <w:spacing w:after="0"/>
              <w:jc w:val="left"/>
              <w:rPr>
                <w:sz w:val="20"/>
                <w:szCs w:val="20"/>
              </w:rPr>
            </w:pPr>
            <w:r w:rsidRPr="002E02CF">
              <w:rPr>
                <w:sz w:val="20"/>
                <w:szCs w:val="20"/>
              </w:rPr>
              <w:t>PT: Člověk</w:t>
            </w:r>
            <w:r w:rsidR="002C7C1B" w:rsidRPr="002E02CF">
              <w:rPr>
                <w:sz w:val="20"/>
                <w:szCs w:val="20"/>
              </w:rPr>
              <w:t xml:space="preserve"> a</w:t>
            </w:r>
            <w:r w:rsidR="002C7C1B">
              <w:rPr>
                <w:sz w:val="20"/>
                <w:szCs w:val="20"/>
              </w:rPr>
              <w:t> </w:t>
            </w:r>
            <w:r w:rsidRPr="002E02CF">
              <w:rPr>
                <w:sz w:val="20"/>
                <w:szCs w:val="20"/>
              </w:rPr>
              <w:t xml:space="preserve">svět práce </w:t>
            </w:r>
          </w:p>
        </w:tc>
      </w:tr>
      <w:tr w:rsidR="00C80194" w:rsidRPr="002E02CF" w:rsidTr="002B1EC9">
        <w:trPr>
          <w:cantSplit/>
          <w:jc w:val="center"/>
        </w:trPr>
        <w:tc>
          <w:tcPr>
            <w:tcW w:w="5240" w:type="dxa"/>
            <w:tcBorders>
              <w:top w:val="single" w:sz="4" w:space="0" w:color="000000"/>
              <w:left w:val="single" w:sz="4" w:space="0" w:color="000000"/>
              <w:bottom w:val="single" w:sz="4" w:space="0" w:color="000000"/>
              <w:right w:val="single" w:sz="4" w:space="0" w:color="000000"/>
            </w:tcBorders>
          </w:tcPr>
          <w:p w:rsidR="00C80194" w:rsidRPr="002E02CF" w:rsidRDefault="00C80194" w:rsidP="00BF6850">
            <w:pPr>
              <w:pStyle w:val="Odstavecseseznamem"/>
              <w:numPr>
                <w:ilvl w:val="0"/>
                <w:numId w:val="294"/>
              </w:numPr>
              <w:spacing w:after="0"/>
              <w:jc w:val="left"/>
              <w:rPr>
                <w:sz w:val="20"/>
                <w:szCs w:val="20"/>
              </w:rPr>
            </w:pPr>
            <w:r w:rsidRPr="002E02CF">
              <w:rPr>
                <w:sz w:val="20"/>
                <w:szCs w:val="20"/>
              </w:rPr>
              <w:t>vyjmenuje</w:t>
            </w:r>
            <w:r w:rsidR="002C7C1B" w:rsidRPr="002E02CF">
              <w:rPr>
                <w:sz w:val="20"/>
                <w:szCs w:val="20"/>
              </w:rPr>
              <w:t xml:space="preserve"> a</w:t>
            </w:r>
            <w:r w:rsidR="002C7C1B">
              <w:rPr>
                <w:sz w:val="20"/>
                <w:szCs w:val="20"/>
              </w:rPr>
              <w:t> </w:t>
            </w:r>
            <w:r w:rsidRPr="002E02CF">
              <w:rPr>
                <w:sz w:val="20"/>
                <w:szCs w:val="20"/>
              </w:rPr>
              <w:t>charakterizuje základní trikové možnosti ve videotvorbě</w:t>
            </w:r>
          </w:p>
        </w:tc>
        <w:tc>
          <w:tcPr>
            <w:tcW w:w="1701" w:type="dxa"/>
            <w:tcBorders>
              <w:top w:val="single" w:sz="4" w:space="0" w:color="000000"/>
              <w:left w:val="single" w:sz="4" w:space="0" w:color="000000"/>
              <w:bottom w:val="single" w:sz="4" w:space="0" w:color="000000"/>
              <w:right w:val="single" w:sz="4" w:space="0" w:color="000000"/>
            </w:tcBorders>
          </w:tcPr>
          <w:p w:rsidR="00C80194" w:rsidRPr="002E02CF" w:rsidRDefault="00C80194" w:rsidP="00C80194">
            <w:pPr>
              <w:spacing w:after="0"/>
              <w:jc w:val="left"/>
              <w:rPr>
                <w:sz w:val="20"/>
                <w:szCs w:val="20"/>
              </w:rPr>
            </w:pPr>
            <w:r w:rsidRPr="002E02CF">
              <w:rPr>
                <w:sz w:val="20"/>
                <w:szCs w:val="20"/>
              </w:rPr>
              <w:t>Tipy</w:t>
            </w:r>
            <w:r w:rsidR="002C7C1B" w:rsidRPr="002E02CF">
              <w:rPr>
                <w:sz w:val="20"/>
                <w:szCs w:val="20"/>
              </w:rPr>
              <w:t xml:space="preserve"> a</w:t>
            </w:r>
            <w:r w:rsidR="002C7C1B">
              <w:rPr>
                <w:sz w:val="20"/>
                <w:szCs w:val="20"/>
              </w:rPr>
              <w:t> </w:t>
            </w:r>
            <w:r w:rsidRPr="002E02CF">
              <w:rPr>
                <w:sz w:val="20"/>
                <w:szCs w:val="20"/>
              </w:rPr>
              <w:t xml:space="preserve">triky </w:t>
            </w:r>
          </w:p>
        </w:tc>
        <w:tc>
          <w:tcPr>
            <w:tcW w:w="4253" w:type="dxa"/>
            <w:tcBorders>
              <w:top w:val="single" w:sz="4" w:space="0" w:color="000000"/>
              <w:left w:val="single" w:sz="4" w:space="0" w:color="000000"/>
              <w:bottom w:val="single" w:sz="4" w:space="0" w:color="000000"/>
              <w:right w:val="single" w:sz="4" w:space="0" w:color="000000"/>
            </w:tcBorders>
          </w:tcPr>
          <w:p w:rsidR="00C80194" w:rsidRPr="002E02CF" w:rsidRDefault="00C80194" w:rsidP="00C80194">
            <w:pPr>
              <w:spacing w:after="0"/>
              <w:jc w:val="left"/>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C80194" w:rsidRPr="002E02CF" w:rsidRDefault="00C80194" w:rsidP="00C80194">
            <w:pPr>
              <w:spacing w:after="0"/>
              <w:jc w:val="left"/>
              <w:rPr>
                <w:sz w:val="20"/>
                <w:szCs w:val="20"/>
              </w:rPr>
            </w:pPr>
            <w:r w:rsidRPr="002E02CF">
              <w:rPr>
                <w:sz w:val="20"/>
                <w:szCs w:val="20"/>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C80194" w:rsidRPr="002E02CF" w:rsidRDefault="00C80194" w:rsidP="00C80194">
            <w:pPr>
              <w:spacing w:after="0"/>
              <w:jc w:val="left"/>
              <w:rPr>
                <w:sz w:val="20"/>
                <w:szCs w:val="20"/>
              </w:rPr>
            </w:pPr>
            <w:r w:rsidRPr="002E02CF">
              <w:rPr>
                <w:sz w:val="20"/>
                <w:szCs w:val="20"/>
              </w:rPr>
              <w:t xml:space="preserve"> </w:t>
            </w:r>
          </w:p>
        </w:tc>
      </w:tr>
    </w:tbl>
    <w:p w:rsidR="003F3781" w:rsidRPr="003F3781" w:rsidRDefault="003F3781" w:rsidP="00056AB2">
      <w:pPr>
        <w:spacing w:after="0" w:line="259" w:lineRule="auto"/>
        <w:rPr>
          <w:rFonts w:cstheme="minorHAnsi"/>
        </w:rPr>
      </w:pPr>
    </w:p>
    <w:p w:rsidR="0081468F" w:rsidRDefault="0081468F" w:rsidP="00056AB2">
      <w:pPr>
        <w:pStyle w:val="Nadpis2"/>
        <w:sectPr w:rsidR="0081468F" w:rsidSect="002B1EC9">
          <w:headerReference w:type="default" r:id="rId54"/>
          <w:pgSz w:w="16838" w:h="11906" w:orient="landscape" w:code="9"/>
          <w:pgMar w:top="1701" w:right="1418" w:bottom="1418" w:left="1418" w:header="851" w:footer="708" w:gutter="0"/>
          <w:cols w:space="708"/>
          <w:docGrid w:linePitch="360"/>
        </w:sectPr>
      </w:pPr>
      <w:bookmarkStart w:id="135" w:name="_Toc35338084"/>
    </w:p>
    <w:p w:rsidR="003F3781" w:rsidRPr="003F3781" w:rsidRDefault="003F3781" w:rsidP="00056AB2">
      <w:pPr>
        <w:pStyle w:val="Nadpis2"/>
      </w:pPr>
      <w:bookmarkStart w:id="136" w:name="_Toc48803206"/>
      <w:r w:rsidRPr="003F3781">
        <w:lastRenderedPageBreak/>
        <w:t>Učební osnova předmětu: Aplikovaná psychologie (APSY)</w:t>
      </w:r>
      <w:bookmarkEnd w:id="135"/>
      <w:bookmarkEnd w:id="136"/>
    </w:p>
    <w:p w:rsidR="007C449C" w:rsidRDefault="0081468F" w:rsidP="0081468F">
      <w:r w:rsidRPr="00ED587C">
        <w:t>Oblast vzdělávání: estetické</w:t>
      </w:r>
      <w:r w:rsidR="002C7C1B" w:rsidRPr="00ED587C">
        <w:t xml:space="preserve"> a</w:t>
      </w:r>
      <w:r w:rsidR="002C7C1B">
        <w:t> </w:t>
      </w:r>
      <w:r w:rsidRPr="00ED587C">
        <w:t>společenskovědní vzdělávání</w:t>
      </w:r>
    </w:p>
    <w:p w:rsidR="007C449C" w:rsidRDefault="0081468F" w:rsidP="0081468F">
      <w:r w:rsidRPr="00ED587C">
        <w:t>Platnost: 1. 9. 2020 počínaje 1. ročníkem</w:t>
      </w:r>
    </w:p>
    <w:p w:rsidR="007C449C" w:rsidRDefault="0081468F" w:rsidP="0081468F">
      <w:r w:rsidRPr="00ED587C">
        <w:t>Celkem hodin týdně: 2 hodiny</w:t>
      </w:r>
    </w:p>
    <w:p w:rsidR="007C449C" w:rsidRPr="00C4382A" w:rsidRDefault="0081468F" w:rsidP="00C4382A">
      <w:pPr>
        <w:pStyle w:val="Nadpis3"/>
      </w:pPr>
      <w:r w:rsidRPr="00C4382A">
        <w:t>Obecný cíl vyučovacího předmětu</w:t>
      </w:r>
    </w:p>
    <w:p w:rsidR="0039462E" w:rsidRPr="00ED587C" w:rsidRDefault="00F44A7F" w:rsidP="0081468F">
      <w:r w:rsidRPr="00ED587C">
        <w:t>Cílem předmětu Aplikovaná psychologie je připravit žáka na uplatnění</w:t>
      </w:r>
      <w:r w:rsidR="002C7C1B" w:rsidRPr="00ED587C">
        <w:t xml:space="preserve"> v</w:t>
      </w:r>
      <w:r w:rsidR="002C7C1B">
        <w:t> </w:t>
      </w:r>
      <w:r w:rsidRPr="00ED587C">
        <w:t>osobním životě</w:t>
      </w:r>
      <w:r w:rsidR="002C7C1B" w:rsidRPr="00ED587C">
        <w:t xml:space="preserve"> i</w:t>
      </w:r>
      <w:r w:rsidR="002C7C1B">
        <w:t> </w:t>
      </w:r>
      <w:r w:rsidRPr="00ED587C">
        <w:t>v profesní kariéře. Předmět přispívá</w:t>
      </w:r>
      <w:r w:rsidR="002C7C1B" w:rsidRPr="00ED587C">
        <w:t xml:space="preserve"> k</w:t>
      </w:r>
      <w:r w:rsidR="002C7C1B">
        <w:t> </w:t>
      </w:r>
      <w:r w:rsidRPr="00ED587C">
        <w:t>hlubšímu</w:t>
      </w:r>
      <w:r w:rsidR="002C7C1B" w:rsidRPr="00ED587C">
        <w:t xml:space="preserve"> a</w:t>
      </w:r>
      <w:r w:rsidR="002C7C1B">
        <w:t> </w:t>
      </w:r>
      <w:r w:rsidRPr="00ED587C">
        <w:t>komplexnějšímu pochopení lidské společnosti, kultury, interpersonálních vztahů</w:t>
      </w:r>
      <w:r w:rsidR="002C7C1B" w:rsidRPr="00ED587C">
        <w:t xml:space="preserve"> a</w:t>
      </w:r>
      <w:r w:rsidR="002C7C1B">
        <w:t> </w:t>
      </w:r>
      <w:r w:rsidRPr="00ED587C">
        <w:t>komunikačních strategií, psychologie reklamy</w:t>
      </w:r>
      <w:r w:rsidR="002C7C1B" w:rsidRPr="00ED587C">
        <w:t xml:space="preserve"> a</w:t>
      </w:r>
      <w:r w:rsidR="002C7C1B">
        <w:t> </w:t>
      </w:r>
      <w:r w:rsidRPr="00ED587C">
        <w:t>vlivu medií</w:t>
      </w:r>
      <w:r w:rsidR="002C7C1B" w:rsidRPr="00ED587C">
        <w:t xml:space="preserve"> v</w:t>
      </w:r>
      <w:r w:rsidR="002C7C1B">
        <w:t> </w:t>
      </w:r>
      <w:r w:rsidRPr="00ED587C">
        <w:t>globální společnosti.</w:t>
      </w:r>
    </w:p>
    <w:p w:rsidR="007C449C" w:rsidRPr="00C4382A" w:rsidRDefault="0081468F" w:rsidP="00C4382A">
      <w:pPr>
        <w:pStyle w:val="Nadpis3"/>
      </w:pPr>
      <w:r w:rsidRPr="00C4382A">
        <w:t>Charakteristika učiva</w:t>
      </w:r>
    </w:p>
    <w:p w:rsidR="007C449C" w:rsidRDefault="0081468F" w:rsidP="0081468F">
      <w:r w:rsidRPr="00ED587C">
        <w:t>Vyučovací předmět Aplikovaná psychologie vychází</w:t>
      </w:r>
      <w:r w:rsidR="002C7C1B" w:rsidRPr="00ED587C">
        <w:t xml:space="preserve"> z</w:t>
      </w:r>
      <w:r w:rsidR="002C7C1B">
        <w:t> </w:t>
      </w:r>
      <w:r w:rsidRPr="00ED587C">
        <w:t>estetického</w:t>
      </w:r>
      <w:r w:rsidR="002C7C1B" w:rsidRPr="00ED587C">
        <w:t xml:space="preserve"> a</w:t>
      </w:r>
      <w:r w:rsidR="002C7C1B">
        <w:t> </w:t>
      </w:r>
      <w:r w:rsidRPr="00ED587C">
        <w:t>společenskovědního vzdělávání</w:t>
      </w:r>
      <w:r w:rsidR="002C7C1B" w:rsidRPr="00ED587C">
        <w:t xml:space="preserve"> </w:t>
      </w:r>
      <w:r w:rsidR="002C7C1B">
        <w:t>v </w:t>
      </w:r>
      <w:r w:rsidRPr="00ED587C">
        <w:t>RVP.</w:t>
      </w:r>
    </w:p>
    <w:p w:rsidR="0081468F" w:rsidRPr="00ED587C" w:rsidRDefault="0081468F" w:rsidP="0081468F">
      <w:r w:rsidRPr="00ED587C">
        <w:t>Časová dotace ve 3.</w:t>
      </w:r>
      <w:r w:rsidR="002C7C1B" w:rsidRPr="00ED587C">
        <w:t xml:space="preserve"> a</w:t>
      </w:r>
      <w:r w:rsidR="002C7C1B">
        <w:t> </w:t>
      </w:r>
      <w:r w:rsidRPr="00ED587C">
        <w:t>ve 4. ročníku je 1 hodina týdně.</w:t>
      </w:r>
    </w:p>
    <w:p w:rsidR="0081468F" w:rsidRPr="00ED587C" w:rsidRDefault="0081468F" w:rsidP="0081468F">
      <w:r w:rsidRPr="00ED587C">
        <w:t>Předmět je koncipován tak, aby žák během studia poznal základy obecné psychologie</w:t>
      </w:r>
      <w:r w:rsidR="002C7C1B" w:rsidRPr="00ED587C">
        <w:t xml:space="preserve"> s</w:t>
      </w:r>
      <w:r w:rsidR="002C7C1B">
        <w:t> </w:t>
      </w:r>
      <w:r w:rsidRPr="00ED587C">
        <w:t>přesahem do psychologie osobnosti</w:t>
      </w:r>
      <w:r w:rsidR="002C7C1B" w:rsidRPr="00ED587C">
        <w:t xml:space="preserve"> a</w:t>
      </w:r>
      <w:r w:rsidR="002C7C1B">
        <w:t> </w:t>
      </w:r>
      <w:r w:rsidRPr="00ED587C">
        <w:t>vývojové psychologie. Hlavní důraz je kladen na témata obsahující zdroje sebepoznání</w:t>
      </w:r>
      <w:r w:rsidR="002C7C1B" w:rsidRPr="00ED587C">
        <w:t xml:space="preserve"> a</w:t>
      </w:r>
      <w:r w:rsidR="002C7C1B">
        <w:t> </w:t>
      </w:r>
      <w:r w:rsidRPr="00ED587C">
        <w:t>dovednosti</w:t>
      </w:r>
      <w:r w:rsidR="002C7C1B" w:rsidRPr="00ED587C">
        <w:t xml:space="preserve"> v</w:t>
      </w:r>
      <w:r w:rsidR="002C7C1B">
        <w:t> </w:t>
      </w:r>
      <w:r w:rsidRPr="00ED587C">
        <w:t>oblasti mezilidských vztahů. Žák dále získá</w:t>
      </w:r>
      <w:r w:rsidR="002C7C1B" w:rsidRPr="00ED587C">
        <w:t xml:space="preserve"> a</w:t>
      </w:r>
      <w:r w:rsidR="002C7C1B">
        <w:t> </w:t>
      </w:r>
      <w:r w:rsidRPr="00ED587C">
        <w:t>upevní základy psychologie reklamy</w:t>
      </w:r>
      <w:r w:rsidR="002C7C1B" w:rsidRPr="00ED587C">
        <w:t xml:space="preserve"> a</w:t>
      </w:r>
      <w:r w:rsidR="002C7C1B">
        <w:t> </w:t>
      </w:r>
      <w:r w:rsidRPr="00ED587C">
        <w:t>vlivu</w:t>
      </w:r>
      <w:r w:rsidR="002C7C1B" w:rsidRPr="00ED587C">
        <w:t xml:space="preserve"> a</w:t>
      </w:r>
      <w:r w:rsidR="002C7C1B">
        <w:t> </w:t>
      </w:r>
      <w:r w:rsidRPr="00ED587C">
        <w:t>působení médií</w:t>
      </w:r>
      <w:r w:rsidR="002C7C1B" w:rsidRPr="00ED587C">
        <w:t xml:space="preserve"> a</w:t>
      </w:r>
      <w:r w:rsidR="002C7C1B">
        <w:t> </w:t>
      </w:r>
      <w:r w:rsidRPr="00ED587C">
        <w:t>masmédií. Dále žáci poznají základy duševní hygieny.</w:t>
      </w:r>
    </w:p>
    <w:p w:rsidR="0081468F" w:rsidRPr="00ED587C" w:rsidRDefault="0081468F" w:rsidP="0081468F">
      <w:r w:rsidRPr="00ED587C">
        <w:t>V prvním roce výuky</w:t>
      </w:r>
      <w:r w:rsidR="002C7C1B" w:rsidRPr="00ED587C">
        <w:t xml:space="preserve"> v</w:t>
      </w:r>
      <w:r w:rsidR="002C7C1B">
        <w:t> </w:t>
      </w:r>
      <w:r w:rsidRPr="00ED587C">
        <w:t>sobě předmět integruje etickou výchovu.</w:t>
      </w:r>
    </w:p>
    <w:p w:rsidR="007C449C" w:rsidRPr="00C4382A" w:rsidRDefault="0081468F" w:rsidP="00C4382A">
      <w:pPr>
        <w:pStyle w:val="Nadpis3"/>
      </w:pPr>
      <w:r w:rsidRPr="00C4382A">
        <w:t>Cíle vzdělávání</w:t>
      </w:r>
    </w:p>
    <w:p w:rsidR="0081468F" w:rsidRPr="00ED587C" w:rsidRDefault="0081468F" w:rsidP="0081468F">
      <w:r w:rsidRPr="00ED587C">
        <w:t>Výuka předmětu Aplikovaná psychologie směřuje především</w:t>
      </w:r>
      <w:r w:rsidR="002C7C1B" w:rsidRPr="00ED587C">
        <w:t xml:space="preserve"> k</w:t>
      </w:r>
      <w:r w:rsidR="002C7C1B">
        <w:t> </w:t>
      </w:r>
      <w:r w:rsidRPr="00ED587C">
        <w:t>tomu, aby žák:</w:t>
      </w:r>
    </w:p>
    <w:p w:rsidR="007C449C" w:rsidRDefault="0081468F" w:rsidP="00BF6850">
      <w:pPr>
        <w:pStyle w:val="Odstavecseseznamem"/>
        <w:numPr>
          <w:ilvl w:val="0"/>
          <w:numId w:val="217"/>
        </w:numPr>
        <w:spacing w:line="259" w:lineRule="auto"/>
      </w:pPr>
      <w:r w:rsidRPr="00ED587C">
        <w:t>získal všeobecný přehled</w:t>
      </w:r>
      <w:r w:rsidR="002C7C1B" w:rsidRPr="00ED587C">
        <w:t xml:space="preserve"> o</w:t>
      </w:r>
      <w:r w:rsidR="002C7C1B">
        <w:t> </w:t>
      </w:r>
      <w:r w:rsidRPr="00ED587C">
        <w:t>globální společnosti, kultuře</w:t>
      </w:r>
      <w:r w:rsidR="002C7C1B" w:rsidRPr="00ED587C">
        <w:t xml:space="preserve"> a</w:t>
      </w:r>
      <w:r w:rsidR="002C7C1B">
        <w:t> </w:t>
      </w:r>
      <w:r w:rsidRPr="00ED587C">
        <w:t>kulturním dění,</w:t>
      </w:r>
    </w:p>
    <w:p w:rsidR="007C449C" w:rsidRDefault="0081468F" w:rsidP="00BF6850">
      <w:pPr>
        <w:pStyle w:val="Odstavecseseznamem"/>
        <w:numPr>
          <w:ilvl w:val="0"/>
          <w:numId w:val="217"/>
        </w:numPr>
        <w:spacing w:line="259" w:lineRule="auto"/>
      </w:pPr>
      <w:r w:rsidRPr="00ED587C">
        <w:t>uvědomoval si vliv prostředků masové komunikace na utváření kultury,</w:t>
      </w:r>
    </w:p>
    <w:p w:rsidR="007C449C" w:rsidRDefault="0081468F" w:rsidP="00BF6850">
      <w:pPr>
        <w:pStyle w:val="Odstavecseseznamem"/>
        <w:numPr>
          <w:ilvl w:val="0"/>
          <w:numId w:val="217"/>
        </w:numPr>
        <w:spacing w:line="259" w:lineRule="auto"/>
      </w:pPr>
      <w:r w:rsidRPr="00ED587C">
        <w:t>dovedl se orientovat</w:t>
      </w:r>
      <w:r w:rsidR="002C7C1B" w:rsidRPr="00ED587C">
        <w:t xml:space="preserve"> v</w:t>
      </w:r>
      <w:r w:rsidR="002C7C1B">
        <w:t> </w:t>
      </w:r>
      <w:r w:rsidRPr="00ED587C">
        <w:t>mediálních obsazích, kriticky je hodnotil</w:t>
      </w:r>
      <w:r w:rsidR="002C7C1B" w:rsidRPr="00ED587C">
        <w:t xml:space="preserve"> a</w:t>
      </w:r>
      <w:r w:rsidR="002C7C1B">
        <w:t> </w:t>
      </w:r>
      <w:r w:rsidRPr="00ED587C">
        <w:t>optimálně využíval masová média pro své potřeby,</w:t>
      </w:r>
    </w:p>
    <w:p w:rsidR="007C449C" w:rsidRDefault="0081468F" w:rsidP="00BF6850">
      <w:pPr>
        <w:pStyle w:val="Odstavecseseznamem"/>
        <w:numPr>
          <w:ilvl w:val="0"/>
          <w:numId w:val="217"/>
        </w:numPr>
        <w:spacing w:line="259" w:lineRule="auto"/>
      </w:pPr>
      <w:r w:rsidRPr="00ED587C">
        <w:t>dovedl diskutovat lidmi</w:t>
      </w:r>
      <w:r w:rsidR="002C7C1B" w:rsidRPr="00ED587C">
        <w:t xml:space="preserve"> a</w:t>
      </w:r>
      <w:r w:rsidR="002C7C1B">
        <w:t> </w:t>
      </w:r>
      <w:r w:rsidRPr="00ED587C">
        <w:t>hledal kompromisní řešení,</w:t>
      </w:r>
    </w:p>
    <w:p w:rsidR="007C449C" w:rsidRDefault="0081468F" w:rsidP="00BF6850">
      <w:pPr>
        <w:pStyle w:val="Odstavecseseznamem"/>
        <w:numPr>
          <w:ilvl w:val="0"/>
          <w:numId w:val="217"/>
        </w:numPr>
        <w:spacing w:line="259" w:lineRule="auto"/>
      </w:pPr>
      <w:r w:rsidRPr="00ED587C">
        <w:t>pracoval</w:t>
      </w:r>
      <w:r w:rsidR="002C7C1B" w:rsidRPr="00ED587C">
        <w:t xml:space="preserve"> s</w:t>
      </w:r>
      <w:r w:rsidR="002C7C1B">
        <w:t> </w:t>
      </w:r>
      <w:r w:rsidRPr="00ED587C">
        <w:t>informacemi, vyhledával, vyhodnocoval</w:t>
      </w:r>
      <w:r w:rsidR="002C7C1B" w:rsidRPr="00ED587C">
        <w:t xml:space="preserve"> a</w:t>
      </w:r>
      <w:r w:rsidR="002C7C1B">
        <w:t> </w:t>
      </w:r>
      <w:r w:rsidRPr="00ED587C">
        <w:t>využíval informace, zapojoval aktivně kritické myšlení</w:t>
      </w:r>
    </w:p>
    <w:p w:rsidR="007C449C" w:rsidRDefault="0081468F" w:rsidP="00BF6850">
      <w:pPr>
        <w:pStyle w:val="Odstavecseseznamem"/>
        <w:numPr>
          <w:ilvl w:val="0"/>
          <w:numId w:val="217"/>
        </w:numPr>
        <w:spacing w:line="259" w:lineRule="auto"/>
      </w:pPr>
      <w:r w:rsidRPr="00ED587C">
        <w:t>ovládal zásady profesionálního vystupování, komunikace týmové spolupráce</w:t>
      </w:r>
      <w:r w:rsidR="002C7C1B" w:rsidRPr="00ED587C">
        <w:t xml:space="preserve"> a</w:t>
      </w:r>
      <w:r w:rsidR="002C7C1B">
        <w:t> </w:t>
      </w:r>
      <w:r w:rsidRPr="00ED587C">
        <w:t>psychologické základy jednání</w:t>
      </w:r>
      <w:r w:rsidR="002C7C1B" w:rsidRPr="00ED587C">
        <w:t xml:space="preserve"> s</w:t>
      </w:r>
      <w:r w:rsidR="002C7C1B">
        <w:t> </w:t>
      </w:r>
      <w:r w:rsidRPr="00ED587C">
        <w:t>klienty, obchodními</w:t>
      </w:r>
      <w:r w:rsidR="002C7C1B" w:rsidRPr="00ED587C">
        <w:t xml:space="preserve"> a</w:t>
      </w:r>
      <w:r w:rsidR="002C7C1B">
        <w:t> </w:t>
      </w:r>
      <w:r w:rsidRPr="00ED587C">
        <w:t>profesními partnery,</w:t>
      </w:r>
    </w:p>
    <w:p w:rsidR="007C449C" w:rsidRDefault="0081468F" w:rsidP="00BF6850">
      <w:pPr>
        <w:pStyle w:val="Odstavecseseznamem"/>
        <w:numPr>
          <w:ilvl w:val="0"/>
          <w:numId w:val="217"/>
        </w:numPr>
        <w:spacing w:line="259" w:lineRule="auto"/>
      </w:pPr>
      <w:r w:rsidRPr="00ED587C">
        <w:t>orientoval se</w:t>
      </w:r>
      <w:r w:rsidR="002C7C1B" w:rsidRPr="00ED587C">
        <w:t xml:space="preserve"> v</w:t>
      </w:r>
      <w:r w:rsidR="002C7C1B">
        <w:t> </w:t>
      </w:r>
      <w:r w:rsidRPr="00ED587C">
        <w:t>marketingových</w:t>
      </w:r>
      <w:r w:rsidR="002C7C1B" w:rsidRPr="00ED587C">
        <w:t xml:space="preserve"> a</w:t>
      </w:r>
      <w:r w:rsidR="002C7C1B">
        <w:t> </w:t>
      </w:r>
      <w:r w:rsidRPr="00ED587C">
        <w:t>reklamních strategiích</w:t>
      </w:r>
    </w:p>
    <w:p w:rsidR="0081468F" w:rsidRPr="00ED587C" w:rsidRDefault="0081468F" w:rsidP="00BF6850">
      <w:pPr>
        <w:pStyle w:val="Odstavecseseznamem"/>
        <w:numPr>
          <w:ilvl w:val="0"/>
          <w:numId w:val="217"/>
        </w:numPr>
        <w:spacing w:line="259" w:lineRule="auto"/>
      </w:pPr>
      <w:r w:rsidRPr="00ED587C">
        <w:t>a vhodně aplikoval oborovou psychologii.</w:t>
      </w:r>
    </w:p>
    <w:p w:rsidR="007C449C" w:rsidRPr="00C4382A" w:rsidRDefault="0081468F" w:rsidP="00C4382A">
      <w:pPr>
        <w:pStyle w:val="Nadpis3"/>
      </w:pPr>
      <w:r w:rsidRPr="00C4382A">
        <w:t>Výukové strategie</w:t>
      </w:r>
    </w:p>
    <w:p w:rsidR="007C449C" w:rsidRDefault="0081468F" w:rsidP="0081468F">
      <w:r w:rsidRPr="00ED587C">
        <w:t>Pro splnění výukových</w:t>
      </w:r>
      <w:r w:rsidR="002C7C1B" w:rsidRPr="00ED587C">
        <w:t xml:space="preserve"> a</w:t>
      </w:r>
      <w:r w:rsidR="002C7C1B">
        <w:t> </w:t>
      </w:r>
      <w:r w:rsidRPr="00ED587C">
        <w:t>výchovných cílů je využito střídání různých forem výuky.</w:t>
      </w:r>
    </w:p>
    <w:p w:rsidR="0081468F" w:rsidRPr="00ED587C" w:rsidRDefault="0081468F" w:rsidP="0081468F">
      <w:r w:rsidRPr="00ED587C">
        <w:t>Preferovaný je výklad</w:t>
      </w:r>
      <w:r w:rsidR="002C7C1B" w:rsidRPr="00ED587C">
        <w:t xml:space="preserve"> a</w:t>
      </w:r>
      <w:r w:rsidR="002C7C1B">
        <w:t> </w:t>
      </w:r>
      <w:r w:rsidRPr="00ED587C">
        <w:t>diskuze</w:t>
      </w:r>
      <w:r w:rsidR="002C7C1B" w:rsidRPr="00ED587C">
        <w:t xml:space="preserve"> o</w:t>
      </w:r>
      <w:r w:rsidR="002C7C1B">
        <w:t> </w:t>
      </w:r>
      <w:r w:rsidRPr="00ED587C">
        <w:t>jednotlivých tématech se snahou hledání vlastních odpovědí. Hojně využívanou metodou je praktický nácvik dovedností</w:t>
      </w:r>
      <w:r w:rsidR="002C7C1B" w:rsidRPr="00ED587C">
        <w:t xml:space="preserve"> a</w:t>
      </w:r>
      <w:r w:rsidR="002C7C1B">
        <w:t> </w:t>
      </w:r>
      <w:r w:rsidRPr="00ED587C">
        <w:t>aktivační hry. Pro jednotlivá témata je využito</w:t>
      </w:r>
      <w:r w:rsidR="002C7C1B" w:rsidRPr="00ED587C">
        <w:t xml:space="preserve"> i</w:t>
      </w:r>
      <w:r w:rsidR="002C7C1B">
        <w:t> </w:t>
      </w:r>
      <w:r w:rsidRPr="00ED587C">
        <w:t>skupinové práce, práce</w:t>
      </w:r>
      <w:r w:rsidR="002C7C1B" w:rsidRPr="00ED587C">
        <w:t xml:space="preserve"> s</w:t>
      </w:r>
      <w:r w:rsidR="002C7C1B">
        <w:t> </w:t>
      </w:r>
      <w:r w:rsidRPr="00ED587C">
        <w:t>texty</w:t>
      </w:r>
      <w:r w:rsidR="002C7C1B" w:rsidRPr="00ED587C">
        <w:t xml:space="preserve"> a</w:t>
      </w:r>
      <w:r w:rsidR="002C7C1B">
        <w:t> </w:t>
      </w:r>
      <w:r w:rsidRPr="00ED587C">
        <w:t>dokumenty</w:t>
      </w:r>
      <w:r w:rsidR="002C7C1B" w:rsidRPr="00ED587C">
        <w:t xml:space="preserve"> a</w:t>
      </w:r>
      <w:r w:rsidR="002C7C1B">
        <w:t> </w:t>
      </w:r>
      <w:r w:rsidRPr="00ED587C">
        <w:t>práce</w:t>
      </w:r>
      <w:r w:rsidR="002C7C1B" w:rsidRPr="00ED587C">
        <w:t xml:space="preserve"> s</w:t>
      </w:r>
      <w:r w:rsidR="002C7C1B">
        <w:t> </w:t>
      </w:r>
      <w:r w:rsidRPr="00ED587C">
        <w:t>audiovizuální technikou, počítačem</w:t>
      </w:r>
      <w:r w:rsidR="002C7C1B" w:rsidRPr="00ED587C">
        <w:t xml:space="preserve"> a</w:t>
      </w:r>
      <w:r w:rsidR="002C7C1B">
        <w:t> </w:t>
      </w:r>
      <w:r w:rsidRPr="00ED587C">
        <w:t>internetem. Jednotlivé formy výuky mají vést žáky</w:t>
      </w:r>
      <w:r w:rsidR="002C7C1B" w:rsidRPr="00ED587C">
        <w:t xml:space="preserve"> k</w:t>
      </w:r>
      <w:r w:rsidR="002C7C1B">
        <w:t> </w:t>
      </w:r>
      <w:r w:rsidRPr="00ED587C">
        <w:t>rozvoji komunikace</w:t>
      </w:r>
      <w:r w:rsidR="002C7C1B" w:rsidRPr="00ED587C">
        <w:t xml:space="preserve"> a</w:t>
      </w:r>
      <w:r w:rsidR="002C7C1B">
        <w:t> </w:t>
      </w:r>
      <w:r w:rsidRPr="00ED587C">
        <w:t>ke zpracovávání témat prostřednictvím referátů. Další formou výuky je zpracování aktuálních projektů.</w:t>
      </w:r>
    </w:p>
    <w:p w:rsidR="007C449C" w:rsidRPr="00C4382A" w:rsidRDefault="0081468F" w:rsidP="00C4382A">
      <w:pPr>
        <w:pStyle w:val="Nadpis3"/>
      </w:pPr>
      <w:r w:rsidRPr="00C4382A">
        <w:lastRenderedPageBreak/>
        <w:t>Hodnocení výsledků žáků</w:t>
      </w:r>
    </w:p>
    <w:p w:rsidR="0081468F" w:rsidRPr="00ED587C" w:rsidRDefault="0081468F" w:rsidP="0081468F">
      <w:r w:rsidRPr="00ED587C">
        <w:t>V hodinách Aplikované psychologie je žák hodnocen</w:t>
      </w:r>
      <w:r w:rsidR="002C7C1B" w:rsidRPr="00ED587C">
        <w:t xml:space="preserve"> v</w:t>
      </w:r>
      <w:r w:rsidR="002C7C1B">
        <w:t> </w:t>
      </w:r>
      <w:r w:rsidRPr="00ED587C">
        <w:t>souladu se školním řádem slovně</w:t>
      </w:r>
      <w:r w:rsidR="002C7C1B" w:rsidRPr="00ED587C">
        <w:t xml:space="preserve"> i</w:t>
      </w:r>
      <w:r w:rsidR="002C7C1B">
        <w:t> </w:t>
      </w:r>
      <w:r w:rsidRPr="00ED587C">
        <w:t>písemně. Hodnoceny jsou znalosti žáka nabyté</w:t>
      </w:r>
      <w:r w:rsidR="002C7C1B" w:rsidRPr="00ED587C">
        <w:t xml:space="preserve"> v</w:t>
      </w:r>
      <w:r w:rsidR="002C7C1B">
        <w:t> </w:t>
      </w:r>
      <w:r w:rsidRPr="00ED587C">
        <w:t>rámci probrané látky společně</w:t>
      </w:r>
      <w:r w:rsidR="002C7C1B" w:rsidRPr="00ED587C">
        <w:t xml:space="preserve"> s</w:t>
      </w:r>
      <w:r w:rsidR="002C7C1B">
        <w:t> </w:t>
      </w:r>
      <w:r w:rsidRPr="00ED587C">
        <w:t>jeho jazykovými</w:t>
      </w:r>
      <w:r w:rsidR="002C7C1B" w:rsidRPr="00ED587C">
        <w:t xml:space="preserve"> a</w:t>
      </w:r>
      <w:r w:rsidR="002C7C1B">
        <w:t> </w:t>
      </w:r>
      <w:r w:rsidRPr="00ED587C">
        <w:t>komunikačními dovednostmi. Nedílnou součást hodnocení tvoří schopnost spolupracovat</w:t>
      </w:r>
      <w:r w:rsidR="002C7C1B" w:rsidRPr="00ED587C">
        <w:t xml:space="preserve"> s</w:t>
      </w:r>
      <w:r w:rsidR="002C7C1B">
        <w:t> </w:t>
      </w:r>
      <w:r w:rsidRPr="00ED587C">
        <w:t>ostatními žáky, aktivně se zapojit do výuky, tvořivě pracovat, formulovat</w:t>
      </w:r>
      <w:r w:rsidR="002C7C1B" w:rsidRPr="00ED587C">
        <w:t xml:space="preserve"> a</w:t>
      </w:r>
      <w:r w:rsidR="002C7C1B">
        <w:t> </w:t>
      </w:r>
      <w:r w:rsidRPr="00ED587C">
        <w:t>prezentovat své názory</w:t>
      </w:r>
      <w:r w:rsidR="002C7C1B" w:rsidRPr="00ED587C">
        <w:t xml:space="preserve"> a</w:t>
      </w:r>
      <w:r w:rsidR="002C7C1B">
        <w:t> </w:t>
      </w:r>
      <w:r w:rsidRPr="00ED587C">
        <w:t>v neposlední řadě</w:t>
      </w:r>
      <w:r w:rsidR="002C7C1B" w:rsidRPr="00ED587C">
        <w:t xml:space="preserve"> i</w:t>
      </w:r>
      <w:r w:rsidR="002C7C1B">
        <w:t> </w:t>
      </w:r>
      <w:r w:rsidRPr="00ED587C">
        <w:t>osobní pokrok žáka.</w:t>
      </w:r>
    </w:p>
    <w:p w:rsidR="007C449C" w:rsidRPr="00C4382A" w:rsidRDefault="0081468F" w:rsidP="00C4382A">
      <w:pPr>
        <w:pStyle w:val="Nadpis3"/>
      </w:pPr>
      <w:r w:rsidRPr="00C4382A">
        <w:t>Přínos předmětu pro rozvoj klíčových kompetencí</w:t>
      </w:r>
    </w:p>
    <w:p w:rsidR="0081468F" w:rsidRPr="00ED587C" w:rsidRDefault="0081468F" w:rsidP="002E507A">
      <w:pPr>
        <w:spacing w:after="0"/>
      </w:pPr>
      <w:r w:rsidRPr="00ED587C">
        <w:t>Vzdělávání</w:t>
      </w:r>
      <w:r w:rsidR="002C7C1B" w:rsidRPr="00ED587C">
        <w:t xml:space="preserve"> v</w:t>
      </w:r>
      <w:r w:rsidR="002C7C1B">
        <w:t> </w:t>
      </w:r>
      <w:r w:rsidRPr="00ED587C">
        <w:t>předmětu přispívá</w:t>
      </w:r>
      <w:r w:rsidR="002C7C1B" w:rsidRPr="00ED587C">
        <w:t xml:space="preserve"> k</w:t>
      </w:r>
      <w:r w:rsidR="002C7C1B">
        <w:t> </w:t>
      </w:r>
      <w:r w:rsidRPr="00ED587C">
        <w:t>rozvoji především těchto klíčových kompetencí:</w:t>
      </w:r>
    </w:p>
    <w:p w:rsidR="007C449C" w:rsidRDefault="0081468F" w:rsidP="00BF6850">
      <w:pPr>
        <w:pStyle w:val="Odstavecseseznamem"/>
        <w:numPr>
          <w:ilvl w:val="0"/>
          <w:numId w:val="216"/>
        </w:numPr>
        <w:spacing w:line="259" w:lineRule="auto"/>
      </w:pPr>
      <w:r w:rsidRPr="00ED587C">
        <w:t>zpracovávat informace</w:t>
      </w:r>
      <w:r w:rsidR="002C7C1B" w:rsidRPr="00ED587C">
        <w:t xml:space="preserve"> a</w:t>
      </w:r>
      <w:r w:rsidR="002C7C1B">
        <w:t> </w:t>
      </w:r>
      <w:r w:rsidRPr="00ED587C">
        <w:t>kriticky je využívat,</w:t>
      </w:r>
    </w:p>
    <w:p w:rsidR="007C449C" w:rsidRDefault="0081468F" w:rsidP="00BF6850">
      <w:pPr>
        <w:pStyle w:val="Odstavecseseznamem"/>
        <w:numPr>
          <w:ilvl w:val="0"/>
          <w:numId w:val="216"/>
        </w:numPr>
        <w:spacing w:line="259" w:lineRule="auto"/>
      </w:pPr>
      <w:r w:rsidRPr="00ED587C">
        <w:t>účastnit se aktivně diskuzí,</w:t>
      </w:r>
    </w:p>
    <w:p w:rsidR="007C449C" w:rsidRDefault="0081468F" w:rsidP="00BF6850">
      <w:pPr>
        <w:pStyle w:val="Odstavecseseznamem"/>
        <w:numPr>
          <w:ilvl w:val="0"/>
          <w:numId w:val="216"/>
        </w:numPr>
        <w:spacing w:line="259" w:lineRule="auto"/>
      </w:pPr>
      <w:r w:rsidRPr="00ED587C">
        <w:t>formulovat</w:t>
      </w:r>
      <w:r w:rsidR="002C7C1B" w:rsidRPr="00ED587C">
        <w:t xml:space="preserve"> a</w:t>
      </w:r>
      <w:r w:rsidR="002C7C1B">
        <w:t> </w:t>
      </w:r>
      <w:r w:rsidRPr="00ED587C">
        <w:t>obhajovat své názory</w:t>
      </w:r>
      <w:r w:rsidR="002C7C1B" w:rsidRPr="00ED587C">
        <w:t xml:space="preserve"> a</w:t>
      </w:r>
      <w:r w:rsidR="002C7C1B">
        <w:t> </w:t>
      </w:r>
      <w:r w:rsidRPr="00ED587C">
        <w:t>postoje,</w:t>
      </w:r>
    </w:p>
    <w:p w:rsidR="007C449C" w:rsidRDefault="0081468F" w:rsidP="00BF6850">
      <w:pPr>
        <w:pStyle w:val="Odstavecseseznamem"/>
        <w:numPr>
          <w:ilvl w:val="0"/>
          <w:numId w:val="216"/>
        </w:numPr>
        <w:spacing w:line="259" w:lineRule="auto"/>
      </w:pPr>
      <w:r w:rsidRPr="00ED587C">
        <w:t>vyjadřovat se</w:t>
      </w:r>
      <w:r w:rsidR="002C7C1B" w:rsidRPr="00ED587C">
        <w:t xml:space="preserve"> a</w:t>
      </w:r>
      <w:r w:rsidR="002C7C1B">
        <w:t> </w:t>
      </w:r>
      <w:r w:rsidRPr="00ED587C">
        <w:t>vystupovat</w:t>
      </w:r>
      <w:r w:rsidR="002C7C1B" w:rsidRPr="00ED587C">
        <w:t xml:space="preserve"> v</w:t>
      </w:r>
      <w:r w:rsidR="002C7C1B">
        <w:t> </w:t>
      </w:r>
      <w:r w:rsidRPr="00ED587C">
        <w:t>souladu se zásadami kultury projevu</w:t>
      </w:r>
      <w:r w:rsidR="002C7C1B" w:rsidRPr="00ED587C">
        <w:t xml:space="preserve"> a</w:t>
      </w:r>
      <w:r w:rsidR="002C7C1B">
        <w:t> </w:t>
      </w:r>
      <w:r w:rsidRPr="00ED587C">
        <w:t>chování,</w:t>
      </w:r>
    </w:p>
    <w:p w:rsidR="007C449C" w:rsidRDefault="0081468F" w:rsidP="00BF6850">
      <w:pPr>
        <w:pStyle w:val="Odstavecseseznamem"/>
        <w:numPr>
          <w:ilvl w:val="0"/>
          <w:numId w:val="216"/>
        </w:numPr>
        <w:spacing w:line="259" w:lineRule="auto"/>
      </w:pPr>
      <w:r w:rsidRPr="00ED587C">
        <w:t>ověřovat si získané poznatky,</w:t>
      </w:r>
    </w:p>
    <w:p w:rsidR="007C449C" w:rsidRDefault="0081468F" w:rsidP="00BF6850">
      <w:pPr>
        <w:pStyle w:val="Odstavecseseznamem"/>
        <w:numPr>
          <w:ilvl w:val="0"/>
          <w:numId w:val="216"/>
        </w:numPr>
        <w:spacing w:line="259" w:lineRule="auto"/>
      </w:pPr>
      <w:r w:rsidRPr="00ED587C">
        <w:t>kriticky zvažovat názory, postoje</w:t>
      </w:r>
      <w:r w:rsidR="002C7C1B" w:rsidRPr="00ED587C">
        <w:t xml:space="preserve"> a</w:t>
      </w:r>
      <w:r w:rsidR="002C7C1B">
        <w:t> </w:t>
      </w:r>
      <w:r w:rsidRPr="00ED587C">
        <w:t>jednání jiných lidí,</w:t>
      </w:r>
    </w:p>
    <w:p w:rsidR="007C449C" w:rsidRDefault="0081468F" w:rsidP="00BF6850">
      <w:pPr>
        <w:pStyle w:val="Odstavecseseznamem"/>
        <w:numPr>
          <w:ilvl w:val="0"/>
          <w:numId w:val="216"/>
        </w:numPr>
        <w:spacing w:line="259" w:lineRule="auto"/>
      </w:pPr>
      <w:r w:rsidRPr="00ED587C">
        <w:t>pracovat</w:t>
      </w:r>
      <w:r w:rsidR="002C7C1B" w:rsidRPr="00ED587C">
        <w:t xml:space="preserve"> v</w:t>
      </w:r>
      <w:r w:rsidR="002C7C1B">
        <w:t> </w:t>
      </w:r>
      <w:r w:rsidRPr="00ED587C">
        <w:t>týmu</w:t>
      </w:r>
      <w:r w:rsidR="002C7C1B" w:rsidRPr="00ED587C">
        <w:t xml:space="preserve"> a</w:t>
      </w:r>
      <w:r w:rsidR="002C7C1B">
        <w:t> </w:t>
      </w:r>
      <w:r w:rsidRPr="00ED587C">
        <w:t>podílet se na realizaci společných pracovních</w:t>
      </w:r>
      <w:r w:rsidR="002C7C1B" w:rsidRPr="00ED587C">
        <w:t xml:space="preserve"> a</w:t>
      </w:r>
      <w:r w:rsidR="002C7C1B">
        <w:t> </w:t>
      </w:r>
      <w:r w:rsidRPr="00ED587C">
        <w:t>jiných činností,</w:t>
      </w:r>
    </w:p>
    <w:p w:rsidR="007C449C" w:rsidRDefault="0081468F" w:rsidP="00BF6850">
      <w:pPr>
        <w:pStyle w:val="Odstavecseseznamem"/>
        <w:numPr>
          <w:ilvl w:val="0"/>
          <w:numId w:val="216"/>
        </w:numPr>
        <w:spacing w:line="259" w:lineRule="auto"/>
      </w:pPr>
      <w:r w:rsidRPr="00ED587C">
        <w:t>reagovat adekvátně na hodnocení svého vystupování</w:t>
      </w:r>
      <w:r w:rsidR="002C7C1B" w:rsidRPr="00ED587C">
        <w:t xml:space="preserve"> a</w:t>
      </w:r>
      <w:r w:rsidR="002C7C1B">
        <w:t> </w:t>
      </w:r>
      <w:r w:rsidRPr="00ED587C">
        <w:t>způsob jednání ze strany jiných lidí,</w:t>
      </w:r>
    </w:p>
    <w:p w:rsidR="007C449C" w:rsidRDefault="0081468F" w:rsidP="00BF6850">
      <w:pPr>
        <w:pStyle w:val="Odstavecseseznamem"/>
        <w:numPr>
          <w:ilvl w:val="0"/>
          <w:numId w:val="216"/>
        </w:numPr>
        <w:spacing w:line="259" w:lineRule="auto"/>
      </w:pPr>
      <w:r w:rsidRPr="00ED587C">
        <w:t>přijímat radu</w:t>
      </w:r>
      <w:r w:rsidR="002C7C1B" w:rsidRPr="00ED587C">
        <w:t xml:space="preserve"> i</w:t>
      </w:r>
      <w:r w:rsidR="002C7C1B">
        <w:t> </w:t>
      </w:r>
      <w:r w:rsidRPr="00ED587C">
        <w:t>kritiku,</w:t>
      </w:r>
    </w:p>
    <w:p w:rsidR="007C449C" w:rsidRDefault="0081468F" w:rsidP="00BF6850">
      <w:pPr>
        <w:pStyle w:val="Odstavecseseznamem"/>
        <w:numPr>
          <w:ilvl w:val="0"/>
          <w:numId w:val="216"/>
        </w:numPr>
        <w:spacing w:line="259" w:lineRule="auto"/>
      </w:pPr>
      <w:r w:rsidRPr="00ED587C">
        <w:t>ovládat zásady profesionálního vystupování, komunikaci, týmovou spolupráci</w:t>
      </w:r>
      <w:r w:rsidR="002C7C1B" w:rsidRPr="00ED587C">
        <w:t xml:space="preserve"> a</w:t>
      </w:r>
      <w:r w:rsidR="002C7C1B">
        <w:t> </w:t>
      </w:r>
      <w:r w:rsidRPr="00ED587C">
        <w:t>psychologické základy jednání</w:t>
      </w:r>
      <w:r w:rsidR="002C7C1B" w:rsidRPr="00ED587C">
        <w:t xml:space="preserve"> s</w:t>
      </w:r>
      <w:r w:rsidR="002C7C1B">
        <w:t> </w:t>
      </w:r>
      <w:r w:rsidRPr="00ED587C">
        <w:t>klienty, obchodními</w:t>
      </w:r>
      <w:r w:rsidR="002C7C1B" w:rsidRPr="00ED587C">
        <w:t xml:space="preserve"> a</w:t>
      </w:r>
      <w:r w:rsidR="002C7C1B">
        <w:t> </w:t>
      </w:r>
      <w:r w:rsidRPr="00ED587C">
        <w:t>pracovními partnery,</w:t>
      </w:r>
    </w:p>
    <w:p w:rsidR="0081468F" w:rsidRPr="00ED587C" w:rsidRDefault="0081468F" w:rsidP="00BF6850">
      <w:pPr>
        <w:pStyle w:val="Odstavecseseznamem"/>
        <w:numPr>
          <w:ilvl w:val="0"/>
          <w:numId w:val="216"/>
        </w:numPr>
        <w:spacing w:line="259" w:lineRule="auto"/>
      </w:pPr>
      <w:r w:rsidRPr="00ED587C">
        <w:t>vhodně prezentovat svoji práci</w:t>
      </w:r>
      <w:r w:rsidR="002C7C1B" w:rsidRPr="00ED587C">
        <w:t xml:space="preserve"> v</w:t>
      </w:r>
      <w:r w:rsidR="002C7C1B">
        <w:t> </w:t>
      </w:r>
      <w:r w:rsidRPr="00ED587C">
        <w:t>závislosti na konkrétní situaci.</w:t>
      </w:r>
    </w:p>
    <w:p w:rsidR="007C449C" w:rsidRPr="00C4382A" w:rsidRDefault="0081468F" w:rsidP="00C4382A">
      <w:pPr>
        <w:pStyle w:val="Nadpis3"/>
      </w:pPr>
      <w:r w:rsidRPr="00C4382A">
        <w:t>Aplikace průřezových témat</w:t>
      </w:r>
      <w:r w:rsidR="002C7C1B" w:rsidRPr="00C4382A">
        <w:t xml:space="preserve"> a</w:t>
      </w:r>
      <w:r w:rsidR="002C7C1B">
        <w:t> </w:t>
      </w:r>
      <w:r w:rsidRPr="00C4382A">
        <w:t>mezipředmětových vztahů</w:t>
      </w:r>
    </w:p>
    <w:p w:rsidR="007C449C" w:rsidRDefault="0081468F" w:rsidP="0081468F">
      <w:pPr>
        <w:rPr>
          <w:b/>
          <w:bCs/>
        </w:rPr>
      </w:pPr>
      <w:r w:rsidRPr="00ED587C">
        <w:rPr>
          <w:b/>
          <w:bCs/>
        </w:rPr>
        <w:t>Občan</w:t>
      </w:r>
      <w:r w:rsidR="002C7C1B" w:rsidRPr="00ED587C">
        <w:rPr>
          <w:b/>
          <w:bCs/>
        </w:rPr>
        <w:t xml:space="preserve"> v</w:t>
      </w:r>
      <w:r w:rsidR="002C7C1B">
        <w:rPr>
          <w:b/>
          <w:bCs/>
        </w:rPr>
        <w:t> </w:t>
      </w:r>
      <w:r w:rsidRPr="00ED587C">
        <w:rPr>
          <w:b/>
          <w:bCs/>
        </w:rPr>
        <w:t>demokratické společnosti</w:t>
      </w:r>
    </w:p>
    <w:p w:rsidR="0081468F" w:rsidRPr="00ED587C" w:rsidRDefault="0081468F" w:rsidP="002E507A">
      <w:pPr>
        <w:spacing w:after="0"/>
      </w:pPr>
      <w:r w:rsidRPr="00ED587C">
        <w:t>Hlavním cílem je vést žáka</w:t>
      </w:r>
      <w:r w:rsidR="002C7C1B" w:rsidRPr="00ED587C">
        <w:t xml:space="preserve"> k</w:t>
      </w:r>
      <w:r w:rsidR="002C7C1B">
        <w:t> </w:t>
      </w:r>
      <w:r w:rsidRPr="00ED587C">
        <w:t>tomu, aby se:</w:t>
      </w:r>
    </w:p>
    <w:p w:rsidR="007C449C" w:rsidRPr="002E02CF" w:rsidRDefault="0081468F" w:rsidP="00BF6850">
      <w:pPr>
        <w:pStyle w:val="Odstavecseseznamem"/>
        <w:numPr>
          <w:ilvl w:val="0"/>
          <w:numId w:val="291"/>
        </w:numPr>
      </w:pPr>
      <w:r w:rsidRPr="002E02CF">
        <w:t>dovedl orientovat</w:t>
      </w:r>
      <w:r w:rsidR="002C7C1B" w:rsidRPr="002E02CF">
        <w:t xml:space="preserve"> v</w:t>
      </w:r>
      <w:r w:rsidR="002C7C1B">
        <w:t> </w:t>
      </w:r>
      <w:r w:rsidRPr="002E02CF">
        <w:t>mediálních obsazích, kriticky je hodnotil</w:t>
      </w:r>
      <w:r w:rsidR="002C7C1B" w:rsidRPr="002E02CF">
        <w:t xml:space="preserve"> a</w:t>
      </w:r>
      <w:r w:rsidR="002C7C1B">
        <w:t> </w:t>
      </w:r>
      <w:r w:rsidRPr="002E02CF">
        <w:t>optimálně využíval masová média pro své různé potřeby,</w:t>
      </w:r>
    </w:p>
    <w:p w:rsidR="007C449C" w:rsidRPr="002E02CF" w:rsidRDefault="0081468F" w:rsidP="00BF6850">
      <w:pPr>
        <w:pStyle w:val="Odstavecseseznamem"/>
        <w:numPr>
          <w:ilvl w:val="0"/>
          <w:numId w:val="291"/>
        </w:numPr>
      </w:pPr>
      <w:r w:rsidRPr="002E02CF">
        <w:t>dovedl jednat</w:t>
      </w:r>
      <w:r w:rsidR="002C7C1B" w:rsidRPr="002E02CF">
        <w:t xml:space="preserve"> s</w:t>
      </w:r>
      <w:r w:rsidR="002C7C1B">
        <w:t> </w:t>
      </w:r>
      <w:r w:rsidRPr="002E02CF">
        <w:t>lidmi,</w:t>
      </w:r>
    </w:p>
    <w:p w:rsidR="007C449C" w:rsidRPr="002E02CF" w:rsidRDefault="0081468F" w:rsidP="00BF6850">
      <w:pPr>
        <w:pStyle w:val="Odstavecseseznamem"/>
        <w:numPr>
          <w:ilvl w:val="0"/>
          <w:numId w:val="291"/>
        </w:numPr>
      </w:pPr>
      <w:r w:rsidRPr="002E02CF">
        <w:t>diskutoval</w:t>
      </w:r>
      <w:r w:rsidR="002C7C1B" w:rsidRPr="002E02CF">
        <w:t xml:space="preserve"> o</w:t>
      </w:r>
      <w:r w:rsidR="002C7C1B">
        <w:t> </w:t>
      </w:r>
      <w:r w:rsidRPr="002E02CF">
        <w:t>citlivých nebo kontroverzních otázkách,</w:t>
      </w:r>
    </w:p>
    <w:p w:rsidR="007C449C" w:rsidRPr="002E02CF" w:rsidRDefault="0081468F" w:rsidP="00BF6850">
      <w:pPr>
        <w:pStyle w:val="Odstavecseseznamem"/>
        <w:numPr>
          <w:ilvl w:val="0"/>
          <w:numId w:val="291"/>
        </w:numPr>
      </w:pPr>
      <w:r w:rsidRPr="002E02CF">
        <w:t>hledal kompromisní řešení,</w:t>
      </w:r>
    </w:p>
    <w:p w:rsidR="0081468F" w:rsidRPr="002E02CF" w:rsidRDefault="0081468F" w:rsidP="00BF6850">
      <w:pPr>
        <w:pStyle w:val="Odstavecseseznamem"/>
        <w:numPr>
          <w:ilvl w:val="0"/>
          <w:numId w:val="291"/>
        </w:numPr>
      </w:pPr>
      <w:r w:rsidRPr="002E02CF">
        <w:t>měl vhodnou míru sebevědomí, sebeodpovědnosti</w:t>
      </w:r>
      <w:r w:rsidR="002C7C1B" w:rsidRPr="002E02CF">
        <w:t xml:space="preserve"> a</w:t>
      </w:r>
      <w:r w:rsidR="002C7C1B">
        <w:t> </w:t>
      </w:r>
      <w:r w:rsidRPr="002E02CF">
        <w:t>schopnost morálního úsudku.</w:t>
      </w:r>
    </w:p>
    <w:p w:rsidR="007C449C" w:rsidRDefault="0081468F" w:rsidP="0081468F">
      <w:pPr>
        <w:rPr>
          <w:b/>
          <w:bCs/>
        </w:rPr>
      </w:pPr>
      <w:r w:rsidRPr="00ED587C">
        <w:rPr>
          <w:b/>
          <w:bCs/>
        </w:rPr>
        <w:t>Člověk</w:t>
      </w:r>
      <w:r w:rsidR="002C7C1B" w:rsidRPr="00ED587C">
        <w:rPr>
          <w:b/>
          <w:bCs/>
        </w:rPr>
        <w:t xml:space="preserve"> a</w:t>
      </w:r>
      <w:r w:rsidR="002C7C1B">
        <w:rPr>
          <w:b/>
          <w:bCs/>
        </w:rPr>
        <w:t> </w:t>
      </w:r>
      <w:r w:rsidRPr="00ED587C">
        <w:rPr>
          <w:b/>
          <w:bCs/>
        </w:rPr>
        <w:t>svět práce</w:t>
      </w:r>
    </w:p>
    <w:p w:rsidR="0081468F" w:rsidRPr="00ED587C" w:rsidRDefault="0081468F" w:rsidP="002E507A">
      <w:pPr>
        <w:spacing w:after="0"/>
      </w:pPr>
      <w:r w:rsidRPr="00ED587C">
        <w:t>Hlavním cílem je vést žáka</w:t>
      </w:r>
      <w:r w:rsidR="002C7C1B" w:rsidRPr="00ED587C">
        <w:t xml:space="preserve"> k</w:t>
      </w:r>
      <w:r w:rsidR="002C7C1B">
        <w:t> </w:t>
      </w:r>
      <w:r w:rsidRPr="00ED587C">
        <w:t>tomu, aby:</w:t>
      </w:r>
    </w:p>
    <w:p w:rsidR="007C449C" w:rsidRDefault="0081468F" w:rsidP="00BF6850">
      <w:pPr>
        <w:pStyle w:val="Odstavecseseznamem"/>
        <w:numPr>
          <w:ilvl w:val="0"/>
          <w:numId w:val="215"/>
        </w:numPr>
        <w:spacing w:line="259" w:lineRule="auto"/>
      </w:pPr>
      <w:r w:rsidRPr="00ED587C">
        <w:t>dokázal vyhledávat</w:t>
      </w:r>
      <w:r w:rsidR="002C7C1B" w:rsidRPr="00ED587C">
        <w:t xml:space="preserve"> a</w:t>
      </w:r>
      <w:r w:rsidR="002C7C1B">
        <w:t> </w:t>
      </w:r>
      <w:r w:rsidRPr="00ED587C">
        <w:t>posuzovat informace</w:t>
      </w:r>
      <w:r w:rsidR="002C7C1B" w:rsidRPr="00ED587C">
        <w:t xml:space="preserve"> o</w:t>
      </w:r>
      <w:r w:rsidR="002C7C1B">
        <w:t> </w:t>
      </w:r>
      <w:r w:rsidRPr="00ED587C">
        <w:t>profesních příležitostech</w:t>
      </w:r>
      <w:r w:rsidR="002C7C1B" w:rsidRPr="00ED587C">
        <w:t xml:space="preserve"> a</w:t>
      </w:r>
      <w:r w:rsidR="002C7C1B">
        <w:t> </w:t>
      </w:r>
      <w:r w:rsidRPr="00ED587C">
        <w:t>orientoval se na trhu práce,</w:t>
      </w:r>
    </w:p>
    <w:p w:rsidR="007C449C" w:rsidRDefault="0081468F" w:rsidP="00BF6850">
      <w:pPr>
        <w:pStyle w:val="Odstavecseseznamem"/>
        <w:numPr>
          <w:ilvl w:val="0"/>
          <w:numId w:val="215"/>
        </w:numPr>
        <w:spacing w:line="259" w:lineRule="auto"/>
      </w:pPr>
      <w:r w:rsidRPr="00ED587C">
        <w:t>naučil se písemně</w:t>
      </w:r>
      <w:r w:rsidR="002C7C1B" w:rsidRPr="00ED587C">
        <w:t xml:space="preserve"> i</w:t>
      </w:r>
      <w:r w:rsidR="002C7C1B">
        <w:t> </w:t>
      </w:r>
      <w:r w:rsidRPr="00ED587C">
        <w:t>verbálně prezentovat při jednání</w:t>
      </w:r>
      <w:r w:rsidR="002C7C1B" w:rsidRPr="00ED587C">
        <w:t xml:space="preserve"> s</w:t>
      </w:r>
      <w:r w:rsidR="002C7C1B">
        <w:t> </w:t>
      </w:r>
      <w:r w:rsidRPr="00ED587C">
        <w:t>potenciálními zaměstnavateli,</w:t>
      </w:r>
    </w:p>
    <w:p w:rsidR="0081468F" w:rsidRPr="00ED587C" w:rsidRDefault="0081468F" w:rsidP="00BF6850">
      <w:pPr>
        <w:pStyle w:val="Odstavecseseznamem"/>
        <w:numPr>
          <w:ilvl w:val="0"/>
          <w:numId w:val="215"/>
        </w:numPr>
        <w:spacing w:line="259" w:lineRule="auto"/>
      </w:pPr>
      <w:r w:rsidRPr="00ED587C">
        <w:t>formuloval svá očekávání</w:t>
      </w:r>
      <w:r w:rsidR="002C7C1B" w:rsidRPr="00ED587C">
        <w:t xml:space="preserve"> a</w:t>
      </w:r>
      <w:r w:rsidR="002C7C1B">
        <w:t> </w:t>
      </w:r>
      <w:r w:rsidRPr="00ED587C">
        <w:t>své priority.</w:t>
      </w:r>
    </w:p>
    <w:p w:rsidR="007C449C" w:rsidRDefault="0081468F" w:rsidP="002E02CF">
      <w:pPr>
        <w:keepNext/>
        <w:rPr>
          <w:b/>
          <w:bCs/>
        </w:rPr>
      </w:pPr>
      <w:r w:rsidRPr="00ED587C">
        <w:rPr>
          <w:b/>
          <w:bCs/>
        </w:rPr>
        <w:t>Informační</w:t>
      </w:r>
      <w:r w:rsidR="002C7C1B" w:rsidRPr="00ED587C">
        <w:rPr>
          <w:b/>
          <w:bCs/>
        </w:rPr>
        <w:t xml:space="preserve"> a</w:t>
      </w:r>
      <w:r w:rsidR="002C7C1B">
        <w:rPr>
          <w:b/>
          <w:bCs/>
        </w:rPr>
        <w:t> </w:t>
      </w:r>
      <w:r w:rsidRPr="00ED587C">
        <w:rPr>
          <w:b/>
          <w:bCs/>
        </w:rPr>
        <w:t>komunikační technologie</w:t>
      </w:r>
    </w:p>
    <w:p w:rsidR="0081468F" w:rsidRPr="00ED587C" w:rsidRDefault="0081468F" w:rsidP="002E507A">
      <w:pPr>
        <w:keepNext/>
        <w:spacing w:after="0"/>
      </w:pPr>
      <w:r w:rsidRPr="00ED587C">
        <w:t>Hlavním cílem je vést žáka</w:t>
      </w:r>
      <w:r w:rsidR="002C7C1B" w:rsidRPr="00ED587C">
        <w:t xml:space="preserve"> k</w:t>
      </w:r>
      <w:r w:rsidR="002C7C1B">
        <w:t> </w:t>
      </w:r>
      <w:r w:rsidRPr="00ED587C">
        <w:t>tomu, aby:</w:t>
      </w:r>
    </w:p>
    <w:p w:rsidR="0081468F" w:rsidRPr="00ED587C" w:rsidRDefault="0081468F" w:rsidP="00BF6850">
      <w:pPr>
        <w:pStyle w:val="Odstavecseseznamem"/>
        <w:numPr>
          <w:ilvl w:val="0"/>
          <w:numId w:val="214"/>
        </w:numPr>
        <w:spacing w:line="259" w:lineRule="auto"/>
      </w:pPr>
      <w:r w:rsidRPr="00ED587C">
        <w:t>uměl získávat potřebné informace</w:t>
      </w:r>
      <w:r w:rsidR="002C7C1B" w:rsidRPr="00ED587C">
        <w:t xml:space="preserve"> z</w:t>
      </w:r>
      <w:r w:rsidR="002C7C1B">
        <w:t> </w:t>
      </w:r>
      <w:r w:rsidRPr="00ED587C">
        <w:t>médií, uměl je reálně zhodnotit</w:t>
      </w:r>
      <w:r w:rsidR="002C7C1B" w:rsidRPr="00ED587C">
        <w:t xml:space="preserve"> a</w:t>
      </w:r>
      <w:r w:rsidR="002C7C1B">
        <w:t> </w:t>
      </w:r>
      <w:r w:rsidRPr="00ED587C">
        <w:t>zpracovat.</w:t>
      </w:r>
    </w:p>
    <w:p w:rsidR="0081468F" w:rsidRPr="00ED587C" w:rsidRDefault="0081468F" w:rsidP="0081468F">
      <w:r w:rsidRPr="00ED587C">
        <w:t>Předmět Aplikovaná psychologie je provázán</w:t>
      </w:r>
      <w:r w:rsidR="002C7C1B" w:rsidRPr="00ED587C">
        <w:t xml:space="preserve"> s</w:t>
      </w:r>
      <w:r w:rsidR="002C7C1B">
        <w:t> </w:t>
      </w:r>
      <w:r w:rsidRPr="00ED587C">
        <w:t>dalšími vyučovanými předměty, především jsou to Základy společenských věd, Komunikace, Dějiny výtvarné kultury</w:t>
      </w:r>
      <w:r w:rsidR="002C7C1B" w:rsidRPr="00ED587C">
        <w:t xml:space="preserve"> a</w:t>
      </w:r>
      <w:r w:rsidR="002C7C1B">
        <w:t> </w:t>
      </w:r>
      <w:r w:rsidRPr="00ED587C">
        <w:t>Estetika.</w:t>
      </w:r>
    </w:p>
    <w:p w:rsidR="0081468F" w:rsidRPr="00ED587C" w:rsidRDefault="0081468F" w:rsidP="00BF6850">
      <w:pPr>
        <w:numPr>
          <w:ilvl w:val="0"/>
          <w:numId w:val="60"/>
        </w:numPr>
        <w:spacing w:line="259" w:lineRule="auto"/>
        <w:sectPr w:rsidR="0081468F" w:rsidRPr="00ED587C" w:rsidSect="00054DA0">
          <w:headerReference w:type="default" r:id="rId55"/>
          <w:pgSz w:w="11906" w:h="16838" w:code="9"/>
          <w:pgMar w:top="1701" w:right="1418" w:bottom="1418" w:left="1418" w:header="851" w:footer="708" w:gutter="0"/>
          <w:cols w:space="708"/>
          <w:docGrid w:linePitch="600" w:charSpace="32768"/>
        </w:sectPr>
      </w:pPr>
    </w:p>
    <w:p w:rsidR="0081468F" w:rsidRPr="002E507A" w:rsidRDefault="0081468F" w:rsidP="002E507A">
      <w:pPr>
        <w:pStyle w:val="Nadpis3"/>
        <w:spacing w:before="0" w:after="120"/>
      </w:pPr>
      <w:r w:rsidRPr="002E507A">
        <w:lastRenderedPageBreak/>
        <w:t>Rozpis výsledků vzdělávání</w:t>
      </w:r>
      <w:r w:rsidR="002C7C1B" w:rsidRPr="002E507A">
        <w:t xml:space="preserve"> a</w:t>
      </w:r>
      <w:r w:rsidR="002C7C1B">
        <w:t> </w:t>
      </w:r>
      <w:r w:rsidRPr="002E507A">
        <w:t>učiva</w:t>
      </w:r>
    </w:p>
    <w:tbl>
      <w:tblPr>
        <w:tblW w:w="5000" w:type="pct"/>
        <w:jc w:val="center"/>
        <w:tblCellMar>
          <w:top w:w="57" w:type="dxa"/>
          <w:left w:w="57" w:type="dxa"/>
          <w:bottom w:w="57" w:type="dxa"/>
          <w:right w:w="57" w:type="dxa"/>
        </w:tblCellMar>
        <w:tblLook w:val="0000" w:firstRow="0" w:lastRow="0" w:firstColumn="0" w:lastColumn="0" w:noHBand="0" w:noVBand="0"/>
      </w:tblPr>
      <w:tblGrid>
        <w:gridCol w:w="4530"/>
        <w:gridCol w:w="1985"/>
        <w:gridCol w:w="4251"/>
        <w:gridCol w:w="1418"/>
        <w:gridCol w:w="1808"/>
      </w:tblGrid>
      <w:tr w:rsidR="0081468F" w:rsidRPr="00ED587C" w:rsidTr="0039462E">
        <w:trPr>
          <w:cantSplit/>
          <w:jc w:val="center"/>
        </w:trPr>
        <w:tc>
          <w:tcPr>
            <w:tcW w:w="4531" w:type="dxa"/>
            <w:tcBorders>
              <w:top w:val="single" w:sz="4" w:space="0" w:color="000000"/>
              <w:left w:val="single" w:sz="4" w:space="0" w:color="000000"/>
              <w:bottom w:val="single" w:sz="4" w:space="0" w:color="000000"/>
            </w:tcBorders>
            <w:shd w:val="clear" w:color="auto" w:fill="auto"/>
          </w:tcPr>
          <w:p w:rsidR="0081468F" w:rsidRPr="00ED587C" w:rsidRDefault="0081468F" w:rsidP="0039462E">
            <w:pPr>
              <w:spacing w:after="0"/>
              <w:jc w:val="left"/>
              <w:rPr>
                <w:b/>
                <w:bCs/>
                <w:sz w:val="20"/>
                <w:szCs w:val="20"/>
              </w:rPr>
            </w:pPr>
            <w:r w:rsidRPr="00ED587C">
              <w:rPr>
                <w:b/>
                <w:bCs/>
                <w:sz w:val="20"/>
                <w:szCs w:val="20"/>
              </w:rPr>
              <w:t>Oblast vzdělávání:</w:t>
            </w:r>
          </w:p>
          <w:p w:rsidR="0081468F" w:rsidRPr="00ED587C" w:rsidRDefault="0081468F" w:rsidP="0039462E">
            <w:pPr>
              <w:spacing w:after="0"/>
              <w:jc w:val="left"/>
              <w:rPr>
                <w:b/>
                <w:bCs/>
                <w:sz w:val="20"/>
                <w:szCs w:val="20"/>
              </w:rPr>
            </w:pPr>
            <w:r w:rsidRPr="00ED587C">
              <w:rPr>
                <w:b/>
                <w:bCs/>
                <w:sz w:val="20"/>
                <w:szCs w:val="20"/>
              </w:rPr>
              <w:t>Estetické</w:t>
            </w:r>
            <w:r w:rsidR="002C7C1B" w:rsidRPr="00ED587C">
              <w:rPr>
                <w:b/>
                <w:bCs/>
                <w:sz w:val="20"/>
                <w:szCs w:val="20"/>
              </w:rPr>
              <w:t xml:space="preserve"> a</w:t>
            </w:r>
            <w:r w:rsidR="002C7C1B">
              <w:rPr>
                <w:b/>
                <w:bCs/>
                <w:sz w:val="20"/>
                <w:szCs w:val="20"/>
              </w:rPr>
              <w:t> </w:t>
            </w:r>
            <w:r w:rsidRPr="00ED587C">
              <w:rPr>
                <w:b/>
                <w:bCs/>
                <w:sz w:val="20"/>
                <w:szCs w:val="20"/>
              </w:rPr>
              <w:t xml:space="preserve">společenskovědní vzdělávání </w:t>
            </w:r>
          </w:p>
        </w:tc>
        <w:tc>
          <w:tcPr>
            <w:tcW w:w="6237" w:type="dxa"/>
            <w:gridSpan w:val="2"/>
            <w:tcBorders>
              <w:top w:val="single" w:sz="4" w:space="0" w:color="000000"/>
              <w:left w:val="single" w:sz="4" w:space="0" w:color="000000"/>
              <w:bottom w:val="single" w:sz="4" w:space="0" w:color="000000"/>
            </w:tcBorders>
            <w:shd w:val="clear" w:color="auto" w:fill="auto"/>
          </w:tcPr>
          <w:p w:rsidR="0081468F" w:rsidRPr="00ED587C" w:rsidRDefault="0081468F" w:rsidP="0039462E">
            <w:pPr>
              <w:spacing w:after="0"/>
              <w:jc w:val="left"/>
              <w:rPr>
                <w:b/>
                <w:bCs/>
                <w:sz w:val="20"/>
                <w:szCs w:val="20"/>
              </w:rPr>
            </w:pPr>
            <w:r w:rsidRPr="00ED587C">
              <w:rPr>
                <w:b/>
                <w:bCs/>
                <w:sz w:val="20"/>
                <w:szCs w:val="20"/>
              </w:rPr>
              <w:t>Předmět: Aplikovaná psychologie</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tcPr>
          <w:p w:rsidR="0081468F" w:rsidRPr="00ED587C" w:rsidRDefault="0081468F" w:rsidP="0039462E">
            <w:pPr>
              <w:spacing w:after="0"/>
              <w:jc w:val="left"/>
              <w:rPr>
                <w:b/>
                <w:bCs/>
                <w:sz w:val="20"/>
                <w:szCs w:val="20"/>
              </w:rPr>
            </w:pPr>
            <w:r w:rsidRPr="00ED587C">
              <w:rPr>
                <w:b/>
                <w:bCs/>
                <w:sz w:val="20"/>
                <w:szCs w:val="20"/>
              </w:rPr>
              <w:t>Období:</w:t>
            </w:r>
          </w:p>
          <w:p w:rsidR="0081468F" w:rsidRPr="00ED587C" w:rsidRDefault="0081468F" w:rsidP="0039462E">
            <w:pPr>
              <w:spacing w:after="0"/>
              <w:jc w:val="left"/>
              <w:rPr>
                <w:b/>
                <w:bCs/>
                <w:sz w:val="20"/>
                <w:szCs w:val="20"/>
              </w:rPr>
            </w:pPr>
            <w:r w:rsidRPr="00ED587C">
              <w:rPr>
                <w:b/>
                <w:bCs/>
                <w:sz w:val="20"/>
                <w:szCs w:val="20"/>
              </w:rPr>
              <w:t>III. – IV. ročník</w:t>
            </w:r>
          </w:p>
        </w:tc>
      </w:tr>
      <w:tr w:rsidR="0081468F" w:rsidRPr="00ED587C" w:rsidTr="0039462E">
        <w:trPr>
          <w:cantSplit/>
          <w:jc w:val="center"/>
        </w:trPr>
        <w:tc>
          <w:tcPr>
            <w:tcW w:w="4531" w:type="dxa"/>
            <w:tcBorders>
              <w:top w:val="single" w:sz="4" w:space="0" w:color="000000"/>
              <w:left w:val="single" w:sz="4" w:space="0" w:color="000000"/>
              <w:bottom w:val="single" w:sz="4" w:space="0" w:color="000000"/>
            </w:tcBorders>
            <w:shd w:val="clear" w:color="auto" w:fill="auto"/>
          </w:tcPr>
          <w:p w:rsidR="007C449C" w:rsidRDefault="0081468F" w:rsidP="0039462E">
            <w:pPr>
              <w:spacing w:after="0"/>
              <w:jc w:val="left"/>
              <w:rPr>
                <w:b/>
                <w:bCs/>
                <w:sz w:val="20"/>
                <w:szCs w:val="20"/>
              </w:rPr>
            </w:pPr>
            <w:r w:rsidRPr="00ED587C">
              <w:rPr>
                <w:b/>
                <w:bCs/>
                <w:sz w:val="20"/>
                <w:szCs w:val="20"/>
              </w:rPr>
              <w:t>Očekávané výstupy</w:t>
            </w:r>
          </w:p>
          <w:p w:rsidR="0081468F" w:rsidRPr="00ED587C" w:rsidRDefault="0081468F" w:rsidP="0039462E">
            <w:pPr>
              <w:spacing w:after="0"/>
              <w:jc w:val="left"/>
              <w:rPr>
                <w:b/>
                <w:bCs/>
                <w:sz w:val="20"/>
                <w:szCs w:val="20"/>
              </w:rPr>
            </w:pPr>
            <w:r w:rsidRPr="00ED587C">
              <w:rPr>
                <w:b/>
                <w:bCs/>
                <w:sz w:val="20"/>
                <w:szCs w:val="20"/>
              </w:rPr>
              <w:t>Žák:</w:t>
            </w:r>
          </w:p>
        </w:tc>
        <w:tc>
          <w:tcPr>
            <w:tcW w:w="1985" w:type="dxa"/>
            <w:tcBorders>
              <w:top w:val="single" w:sz="4" w:space="0" w:color="000000"/>
              <w:left w:val="single" w:sz="4" w:space="0" w:color="000000"/>
              <w:bottom w:val="single" w:sz="4" w:space="0" w:color="000000"/>
            </w:tcBorders>
            <w:shd w:val="clear" w:color="auto" w:fill="auto"/>
          </w:tcPr>
          <w:p w:rsidR="0081468F" w:rsidRPr="00ED587C" w:rsidRDefault="0081468F" w:rsidP="0039462E">
            <w:pPr>
              <w:spacing w:after="0"/>
              <w:jc w:val="left"/>
              <w:rPr>
                <w:b/>
                <w:bCs/>
                <w:sz w:val="20"/>
                <w:szCs w:val="20"/>
              </w:rPr>
            </w:pPr>
            <w:r w:rsidRPr="00ED587C">
              <w:rPr>
                <w:b/>
                <w:bCs/>
                <w:sz w:val="20"/>
                <w:szCs w:val="20"/>
              </w:rPr>
              <w:t>Tematický celek</w:t>
            </w:r>
          </w:p>
        </w:tc>
        <w:tc>
          <w:tcPr>
            <w:tcW w:w="4252" w:type="dxa"/>
            <w:tcBorders>
              <w:top w:val="single" w:sz="4" w:space="0" w:color="000000"/>
              <w:left w:val="single" w:sz="4" w:space="0" w:color="000000"/>
              <w:bottom w:val="single" w:sz="4" w:space="0" w:color="000000"/>
            </w:tcBorders>
            <w:shd w:val="clear" w:color="auto" w:fill="auto"/>
          </w:tcPr>
          <w:p w:rsidR="0081468F" w:rsidRPr="00ED587C" w:rsidRDefault="0081468F" w:rsidP="0039462E">
            <w:pPr>
              <w:spacing w:after="0"/>
              <w:jc w:val="left"/>
              <w:rPr>
                <w:b/>
                <w:bCs/>
                <w:sz w:val="20"/>
                <w:szCs w:val="20"/>
              </w:rPr>
            </w:pPr>
            <w:r w:rsidRPr="00ED587C">
              <w:rPr>
                <w:b/>
                <w:bCs/>
                <w:sz w:val="20"/>
                <w:szCs w:val="20"/>
              </w:rPr>
              <w:t xml:space="preserve">Učivo </w:t>
            </w:r>
          </w:p>
        </w:tc>
        <w:tc>
          <w:tcPr>
            <w:tcW w:w="1418" w:type="dxa"/>
            <w:tcBorders>
              <w:top w:val="single" w:sz="4" w:space="0" w:color="000000"/>
              <w:left w:val="single" w:sz="4" w:space="0" w:color="000000"/>
              <w:bottom w:val="single" w:sz="4" w:space="0" w:color="000000"/>
            </w:tcBorders>
            <w:shd w:val="clear" w:color="auto" w:fill="auto"/>
          </w:tcPr>
          <w:p w:rsidR="007C449C" w:rsidRDefault="0081468F" w:rsidP="0039462E">
            <w:pPr>
              <w:spacing w:after="0"/>
              <w:jc w:val="left"/>
              <w:rPr>
                <w:b/>
                <w:bCs/>
                <w:sz w:val="20"/>
                <w:szCs w:val="20"/>
              </w:rPr>
            </w:pPr>
            <w:r w:rsidRPr="00ED587C">
              <w:rPr>
                <w:b/>
                <w:bCs/>
                <w:sz w:val="20"/>
                <w:szCs w:val="20"/>
              </w:rPr>
              <w:t>Ročník</w:t>
            </w:r>
          </w:p>
          <w:p w:rsidR="0081468F" w:rsidRPr="00ED587C" w:rsidRDefault="0081468F" w:rsidP="0039462E">
            <w:pPr>
              <w:spacing w:after="0"/>
              <w:jc w:val="left"/>
              <w:rPr>
                <w:b/>
                <w:bCs/>
                <w:sz w:val="20"/>
                <w:szCs w:val="20"/>
              </w:rPr>
            </w:pPr>
            <w:r w:rsidRPr="00ED587C">
              <w:rPr>
                <w:b/>
                <w:bCs/>
                <w:sz w:val="20"/>
                <w:szCs w:val="20"/>
              </w:rPr>
              <w:t>Hodinová dotace</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81468F" w:rsidRPr="00ED587C" w:rsidRDefault="0081468F" w:rsidP="0039462E">
            <w:pPr>
              <w:spacing w:after="0"/>
              <w:jc w:val="left"/>
              <w:rPr>
                <w:b/>
                <w:bCs/>
                <w:sz w:val="20"/>
                <w:szCs w:val="20"/>
              </w:rPr>
            </w:pPr>
            <w:r w:rsidRPr="00ED587C">
              <w:rPr>
                <w:b/>
                <w:bCs/>
                <w:sz w:val="20"/>
                <w:szCs w:val="20"/>
              </w:rPr>
              <w:t>Mezipředmětová vazba</w:t>
            </w:r>
          </w:p>
          <w:p w:rsidR="0081468F" w:rsidRPr="00ED587C" w:rsidRDefault="0081468F" w:rsidP="0039462E">
            <w:pPr>
              <w:spacing w:after="0"/>
              <w:jc w:val="left"/>
              <w:rPr>
                <w:b/>
                <w:bCs/>
                <w:sz w:val="20"/>
                <w:szCs w:val="20"/>
              </w:rPr>
            </w:pPr>
            <w:r w:rsidRPr="00ED587C">
              <w:rPr>
                <w:b/>
                <w:bCs/>
                <w:sz w:val="20"/>
                <w:szCs w:val="20"/>
              </w:rPr>
              <w:t>Průřezové téma</w:t>
            </w:r>
          </w:p>
        </w:tc>
      </w:tr>
      <w:tr w:rsidR="0081468F" w:rsidRPr="00ED587C" w:rsidTr="0039462E">
        <w:trPr>
          <w:cantSplit/>
          <w:jc w:val="center"/>
        </w:trPr>
        <w:tc>
          <w:tcPr>
            <w:tcW w:w="4531" w:type="dxa"/>
            <w:tcBorders>
              <w:top w:val="single" w:sz="4" w:space="0" w:color="000000"/>
              <w:left w:val="single" w:sz="4" w:space="0" w:color="000000"/>
              <w:bottom w:val="single" w:sz="4" w:space="0" w:color="000000"/>
            </w:tcBorders>
            <w:shd w:val="clear" w:color="auto" w:fill="auto"/>
          </w:tcPr>
          <w:p w:rsidR="0081468F" w:rsidRPr="00ED587C" w:rsidRDefault="0081468F" w:rsidP="00BF6850">
            <w:pPr>
              <w:pStyle w:val="Odstavecseseznamem"/>
              <w:numPr>
                <w:ilvl w:val="0"/>
                <w:numId w:val="208"/>
              </w:numPr>
              <w:spacing w:line="259" w:lineRule="auto"/>
              <w:jc w:val="left"/>
              <w:rPr>
                <w:sz w:val="20"/>
                <w:szCs w:val="20"/>
              </w:rPr>
            </w:pPr>
            <w:r w:rsidRPr="00ED587C">
              <w:rPr>
                <w:sz w:val="20"/>
                <w:szCs w:val="20"/>
              </w:rPr>
              <w:t>vysvětlí pojem psychologie</w:t>
            </w:r>
            <w:r w:rsidR="002C7C1B" w:rsidRPr="00ED587C">
              <w:rPr>
                <w:sz w:val="20"/>
                <w:szCs w:val="20"/>
              </w:rPr>
              <w:t xml:space="preserve"> a</w:t>
            </w:r>
            <w:r w:rsidR="002C7C1B">
              <w:rPr>
                <w:sz w:val="20"/>
                <w:szCs w:val="20"/>
              </w:rPr>
              <w:t> </w:t>
            </w:r>
            <w:r w:rsidRPr="00ED587C">
              <w:rPr>
                <w:sz w:val="20"/>
                <w:szCs w:val="20"/>
              </w:rPr>
              <w:t>chápe její praktický význam pro člověka</w:t>
            </w:r>
          </w:p>
          <w:p w:rsidR="0081468F" w:rsidRPr="00ED587C" w:rsidRDefault="0081468F" w:rsidP="00BF6850">
            <w:pPr>
              <w:pStyle w:val="Odstavecseseznamem"/>
              <w:numPr>
                <w:ilvl w:val="0"/>
                <w:numId w:val="208"/>
              </w:numPr>
              <w:spacing w:line="259" w:lineRule="auto"/>
              <w:jc w:val="left"/>
              <w:rPr>
                <w:sz w:val="20"/>
                <w:szCs w:val="20"/>
              </w:rPr>
            </w:pPr>
            <w:r w:rsidRPr="00ED587C">
              <w:rPr>
                <w:sz w:val="20"/>
                <w:szCs w:val="20"/>
              </w:rPr>
              <w:t xml:space="preserve">definuje psychologické disciplíny </w:t>
            </w:r>
          </w:p>
        </w:tc>
        <w:tc>
          <w:tcPr>
            <w:tcW w:w="1985" w:type="dxa"/>
            <w:tcBorders>
              <w:top w:val="single" w:sz="4" w:space="0" w:color="000000"/>
              <w:left w:val="single" w:sz="4" w:space="0" w:color="000000"/>
              <w:bottom w:val="single" w:sz="4" w:space="0" w:color="000000"/>
            </w:tcBorders>
            <w:shd w:val="clear" w:color="auto" w:fill="auto"/>
          </w:tcPr>
          <w:p w:rsidR="0081468F" w:rsidRPr="00ED587C" w:rsidRDefault="0081468F" w:rsidP="0039462E">
            <w:pPr>
              <w:jc w:val="left"/>
              <w:rPr>
                <w:sz w:val="20"/>
                <w:szCs w:val="20"/>
              </w:rPr>
            </w:pPr>
            <w:r w:rsidRPr="00ED587C">
              <w:rPr>
                <w:sz w:val="20"/>
                <w:szCs w:val="20"/>
              </w:rPr>
              <w:t>Základy psychologie</w:t>
            </w:r>
          </w:p>
        </w:tc>
        <w:tc>
          <w:tcPr>
            <w:tcW w:w="4252" w:type="dxa"/>
            <w:tcBorders>
              <w:top w:val="single" w:sz="4" w:space="0" w:color="000000"/>
              <w:left w:val="single" w:sz="4" w:space="0" w:color="000000"/>
              <w:bottom w:val="single" w:sz="4" w:space="0" w:color="000000"/>
            </w:tcBorders>
            <w:shd w:val="clear" w:color="auto" w:fill="auto"/>
          </w:tcPr>
          <w:p w:rsidR="0081468F" w:rsidRPr="00ED587C" w:rsidRDefault="0081468F" w:rsidP="00BF6850">
            <w:pPr>
              <w:pStyle w:val="Odstavecseseznamem"/>
              <w:numPr>
                <w:ilvl w:val="0"/>
                <w:numId w:val="209"/>
              </w:numPr>
              <w:spacing w:line="259" w:lineRule="auto"/>
              <w:jc w:val="left"/>
              <w:rPr>
                <w:sz w:val="20"/>
                <w:szCs w:val="20"/>
              </w:rPr>
            </w:pPr>
            <w:r w:rsidRPr="00ED587C">
              <w:rPr>
                <w:sz w:val="20"/>
                <w:szCs w:val="20"/>
              </w:rPr>
              <w:t>psychologie</w:t>
            </w:r>
            <w:r w:rsidR="002C7C1B" w:rsidRPr="00ED587C">
              <w:rPr>
                <w:sz w:val="20"/>
                <w:szCs w:val="20"/>
              </w:rPr>
              <w:t xml:space="preserve"> a</w:t>
            </w:r>
            <w:r w:rsidR="002C7C1B">
              <w:rPr>
                <w:sz w:val="20"/>
                <w:szCs w:val="20"/>
              </w:rPr>
              <w:t> </w:t>
            </w:r>
            <w:r w:rsidRPr="00ED587C">
              <w:rPr>
                <w:sz w:val="20"/>
                <w:szCs w:val="20"/>
              </w:rPr>
              <w:t>její význam</w:t>
            </w:r>
          </w:p>
          <w:p w:rsidR="0081468F" w:rsidRPr="00ED587C" w:rsidRDefault="0081468F" w:rsidP="00BF6850">
            <w:pPr>
              <w:pStyle w:val="Odstavecseseznamem"/>
              <w:numPr>
                <w:ilvl w:val="0"/>
                <w:numId w:val="209"/>
              </w:numPr>
              <w:spacing w:line="259" w:lineRule="auto"/>
              <w:jc w:val="left"/>
              <w:rPr>
                <w:sz w:val="20"/>
                <w:szCs w:val="20"/>
              </w:rPr>
            </w:pPr>
            <w:r w:rsidRPr="00ED587C">
              <w:rPr>
                <w:sz w:val="20"/>
                <w:szCs w:val="20"/>
              </w:rPr>
              <w:t>psychologické disciplíny</w:t>
            </w:r>
            <w:r w:rsidR="002C7C1B" w:rsidRPr="00ED587C">
              <w:rPr>
                <w:sz w:val="20"/>
                <w:szCs w:val="20"/>
              </w:rPr>
              <w:t xml:space="preserve"> a</w:t>
            </w:r>
            <w:r w:rsidR="002C7C1B">
              <w:rPr>
                <w:sz w:val="20"/>
                <w:szCs w:val="20"/>
              </w:rPr>
              <w:t> </w:t>
            </w:r>
            <w:r w:rsidRPr="00ED587C">
              <w:rPr>
                <w:sz w:val="20"/>
                <w:szCs w:val="20"/>
              </w:rPr>
              <w:t>jejich zaměření</w:t>
            </w:r>
          </w:p>
        </w:tc>
        <w:tc>
          <w:tcPr>
            <w:tcW w:w="1418" w:type="dxa"/>
            <w:tcBorders>
              <w:top w:val="single" w:sz="4" w:space="0" w:color="000000"/>
              <w:left w:val="single" w:sz="4" w:space="0" w:color="000000"/>
              <w:bottom w:val="single" w:sz="4" w:space="0" w:color="000000"/>
            </w:tcBorders>
            <w:shd w:val="clear" w:color="auto" w:fill="auto"/>
          </w:tcPr>
          <w:p w:rsidR="0081468F" w:rsidRPr="00ED587C" w:rsidRDefault="0081468F" w:rsidP="0039462E">
            <w:pPr>
              <w:jc w:val="center"/>
              <w:rPr>
                <w:sz w:val="20"/>
                <w:szCs w:val="20"/>
              </w:rPr>
            </w:pPr>
            <w:r w:rsidRPr="00ED587C">
              <w:rPr>
                <w:sz w:val="20"/>
                <w:szCs w:val="20"/>
              </w:rPr>
              <w:t>III.</w:t>
            </w:r>
          </w:p>
          <w:p w:rsidR="0081468F" w:rsidRPr="00ED587C" w:rsidRDefault="0081468F" w:rsidP="0039462E">
            <w:pPr>
              <w:jc w:val="center"/>
              <w:rPr>
                <w:sz w:val="20"/>
                <w:szCs w:val="20"/>
              </w:rPr>
            </w:pPr>
            <w:r>
              <w:rPr>
                <w:sz w:val="20"/>
                <w:szCs w:val="20"/>
              </w:rPr>
              <w:t>32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81468F" w:rsidRPr="00ED587C" w:rsidRDefault="0081468F" w:rsidP="0039462E">
            <w:pPr>
              <w:jc w:val="left"/>
              <w:rPr>
                <w:sz w:val="20"/>
                <w:szCs w:val="20"/>
              </w:rPr>
            </w:pPr>
            <w:r w:rsidRPr="00ED587C">
              <w:rPr>
                <w:sz w:val="20"/>
                <w:szCs w:val="20"/>
              </w:rPr>
              <w:t>ZSV, DEJ</w:t>
            </w:r>
          </w:p>
          <w:p w:rsidR="0081468F" w:rsidRPr="00ED587C" w:rsidRDefault="0081468F" w:rsidP="0039462E">
            <w:pPr>
              <w:jc w:val="left"/>
              <w:rPr>
                <w:sz w:val="20"/>
                <w:szCs w:val="20"/>
              </w:rPr>
            </w:pPr>
            <w:r w:rsidRPr="00ED587C">
              <w:rPr>
                <w:sz w:val="20"/>
                <w:szCs w:val="20"/>
              </w:rPr>
              <w:t>PT: Člověk</w:t>
            </w:r>
            <w:r w:rsidR="002C7C1B" w:rsidRPr="00ED587C">
              <w:rPr>
                <w:sz w:val="20"/>
                <w:szCs w:val="20"/>
              </w:rPr>
              <w:t xml:space="preserve"> a</w:t>
            </w:r>
            <w:r w:rsidR="002C7C1B">
              <w:rPr>
                <w:sz w:val="20"/>
                <w:szCs w:val="20"/>
              </w:rPr>
              <w:t> </w:t>
            </w:r>
            <w:r w:rsidRPr="00ED587C">
              <w:rPr>
                <w:sz w:val="20"/>
                <w:szCs w:val="20"/>
              </w:rPr>
              <w:t xml:space="preserve">svět práce </w:t>
            </w:r>
          </w:p>
        </w:tc>
      </w:tr>
      <w:tr w:rsidR="0081468F" w:rsidRPr="00ED587C" w:rsidTr="0039462E">
        <w:trPr>
          <w:cantSplit/>
          <w:jc w:val="center"/>
        </w:trPr>
        <w:tc>
          <w:tcPr>
            <w:tcW w:w="4531" w:type="dxa"/>
            <w:tcBorders>
              <w:top w:val="single" w:sz="4" w:space="0" w:color="000000"/>
              <w:left w:val="single" w:sz="4" w:space="0" w:color="000000"/>
              <w:bottom w:val="single" w:sz="4" w:space="0" w:color="000000"/>
            </w:tcBorders>
            <w:shd w:val="clear" w:color="auto" w:fill="auto"/>
          </w:tcPr>
          <w:p w:rsidR="0081468F" w:rsidRPr="00ED587C" w:rsidRDefault="0081468F" w:rsidP="00BF6850">
            <w:pPr>
              <w:pStyle w:val="Odstavecseseznamem"/>
              <w:numPr>
                <w:ilvl w:val="0"/>
                <w:numId w:val="210"/>
              </w:numPr>
              <w:spacing w:line="259" w:lineRule="auto"/>
              <w:jc w:val="left"/>
              <w:rPr>
                <w:sz w:val="20"/>
                <w:szCs w:val="20"/>
              </w:rPr>
            </w:pPr>
            <w:r w:rsidRPr="00ED587C">
              <w:rPr>
                <w:sz w:val="20"/>
                <w:szCs w:val="20"/>
              </w:rPr>
              <w:t>definuje osobnost člověka</w:t>
            </w:r>
            <w:r w:rsidR="002C7C1B" w:rsidRPr="00ED587C">
              <w:rPr>
                <w:sz w:val="20"/>
                <w:szCs w:val="20"/>
              </w:rPr>
              <w:t xml:space="preserve"> z</w:t>
            </w:r>
            <w:r w:rsidR="002C7C1B">
              <w:rPr>
                <w:sz w:val="20"/>
                <w:szCs w:val="20"/>
              </w:rPr>
              <w:t> </w:t>
            </w:r>
            <w:r w:rsidRPr="00ED587C">
              <w:rPr>
                <w:sz w:val="20"/>
                <w:szCs w:val="20"/>
              </w:rPr>
              <w:t>různých hledisek</w:t>
            </w:r>
          </w:p>
          <w:p w:rsidR="0081468F" w:rsidRPr="00ED587C" w:rsidRDefault="0081468F" w:rsidP="00BF6850">
            <w:pPr>
              <w:pStyle w:val="Odstavecseseznamem"/>
              <w:numPr>
                <w:ilvl w:val="0"/>
                <w:numId w:val="210"/>
              </w:numPr>
              <w:spacing w:line="259" w:lineRule="auto"/>
              <w:jc w:val="left"/>
              <w:rPr>
                <w:sz w:val="20"/>
                <w:szCs w:val="20"/>
              </w:rPr>
            </w:pPr>
            <w:r w:rsidRPr="00ED587C">
              <w:rPr>
                <w:sz w:val="20"/>
                <w:szCs w:val="20"/>
              </w:rPr>
              <w:t>zná různé osobnostní poruchy</w:t>
            </w:r>
            <w:r w:rsidR="002C7C1B" w:rsidRPr="00ED587C">
              <w:rPr>
                <w:sz w:val="20"/>
                <w:szCs w:val="20"/>
              </w:rPr>
              <w:t xml:space="preserve"> a</w:t>
            </w:r>
            <w:r w:rsidR="002C7C1B">
              <w:rPr>
                <w:sz w:val="20"/>
                <w:szCs w:val="20"/>
              </w:rPr>
              <w:t> </w:t>
            </w:r>
            <w:r w:rsidRPr="00ED587C">
              <w:rPr>
                <w:sz w:val="20"/>
                <w:szCs w:val="20"/>
              </w:rPr>
              <w:t>jejich specifika</w:t>
            </w:r>
          </w:p>
        </w:tc>
        <w:tc>
          <w:tcPr>
            <w:tcW w:w="1985" w:type="dxa"/>
            <w:tcBorders>
              <w:top w:val="single" w:sz="4" w:space="0" w:color="000000"/>
              <w:left w:val="single" w:sz="4" w:space="0" w:color="000000"/>
              <w:bottom w:val="single" w:sz="4" w:space="0" w:color="000000"/>
            </w:tcBorders>
            <w:shd w:val="clear" w:color="auto" w:fill="auto"/>
          </w:tcPr>
          <w:p w:rsidR="0081468F" w:rsidRPr="00ED587C" w:rsidRDefault="0081468F" w:rsidP="0039462E">
            <w:pPr>
              <w:jc w:val="left"/>
              <w:rPr>
                <w:sz w:val="20"/>
                <w:szCs w:val="20"/>
              </w:rPr>
            </w:pPr>
            <w:r w:rsidRPr="00ED587C">
              <w:rPr>
                <w:sz w:val="20"/>
                <w:szCs w:val="20"/>
              </w:rPr>
              <w:t>Osobnost člověka</w:t>
            </w:r>
            <w:r w:rsidR="002C7C1B" w:rsidRPr="00ED587C">
              <w:rPr>
                <w:sz w:val="20"/>
                <w:szCs w:val="20"/>
              </w:rPr>
              <w:t xml:space="preserve"> v</w:t>
            </w:r>
            <w:r w:rsidR="002C7C1B">
              <w:rPr>
                <w:sz w:val="20"/>
                <w:szCs w:val="20"/>
              </w:rPr>
              <w:t> </w:t>
            </w:r>
            <w:r w:rsidRPr="00ED587C">
              <w:rPr>
                <w:sz w:val="20"/>
                <w:szCs w:val="20"/>
              </w:rPr>
              <w:t xml:space="preserve">lidské společnosti </w:t>
            </w:r>
          </w:p>
        </w:tc>
        <w:tc>
          <w:tcPr>
            <w:tcW w:w="4252" w:type="dxa"/>
            <w:tcBorders>
              <w:top w:val="single" w:sz="4" w:space="0" w:color="000000"/>
              <w:left w:val="single" w:sz="4" w:space="0" w:color="000000"/>
              <w:bottom w:val="single" w:sz="4" w:space="0" w:color="000000"/>
            </w:tcBorders>
            <w:shd w:val="clear" w:color="auto" w:fill="auto"/>
          </w:tcPr>
          <w:p w:rsidR="0081468F" w:rsidRPr="00ED587C" w:rsidRDefault="0081468F" w:rsidP="00BF6850">
            <w:pPr>
              <w:pStyle w:val="Odstavecseseznamem"/>
              <w:numPr>
                <w:ilvl w:val="0"/>
                <w:numId w:val="211"/>
              </w:numPr>
              <w:spacing w:line="259" w:lineRule="auto"/>
              <w:jc w:val="left"/>
              <w:rPr>
                <w:sz w:val="20"/>
                <w:szCs w:val="20"/>
              </w:rPr>
            </w:pPr>
            <w:r w:rsidRPr="00ED587C">
              <w:rPr>
                <w:sz w:val="20"/>
                <w:szCs w:val="20"/>
              </w:rPr>
              <w:t>jedinec, osobnost, vlastnosti osobnosti, charakter, temperament</w:t>
            </w:r>
          </w:p>
          <w:p w:rsidR="0081468F" w:rsidRPr="00ED587C" w:rsidRDefault="0081468F" w:rsidP="00BF6850">
            <w:pPr>
              <w:pStyle w:val="Odstavecseseznamem"/>
              <w:numPr>
                <w:ilvl w:val="0"/>
                <w:numId w:val="211"/>
              </w:numPr>
              <w:spacing w:line="259" w:lineRule="auto"/>
              <w:jc w:val="left"/>
              <w:rPr>
                <w:sz w:val="20"/>
                <w:szCs w:val="20"/>
              </w:rPr>
            </w:pPr>
            <w:r w:rsidRPr="00ED587C">
              <w:rPr>
                <w:sz w:val="20"/>
                <w:szCs w:val="20"/>
              </w:rPr>
              <w:t xml:space="preserve">poruchy osobnosti </w:t>
            </w:r>
          </w:p>
        </w:tc>
        <w:tc>
          <w:tcPr>
            <w:tcW w:w="1418" w:type="dxa"/>
            <w:tcBorders>
              <w:top w:val="single" w:sz="4" w:space="0" w:color="000000"/>
              <w:left w:val="single" w:sz="4" w:space="0" w:color="000000"/>
              <w:bottom w:val="single" w:sz="4" w:space="0" w:color="000000"/>
            </w:tcBorders>
            <w:shd w:val="clear" w:color="auto" w:fill="auto"/>
          </w:tcPr>
          <w:p w:rsidR="0081468F" w:rsidRPr="00ED587C" w:rsidRDefault="0081468F" w:rsidP="0039462E">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81468F" w:rsidRPr="00ED587C" w:rsidRDefault="0081468F" w:rsidP="0039462E">
            <w:pPr>
              <w:jc w:val="left"/>
              <w:rPr>
                <w:sz w:val="20"/>
                <w:szCs w:val="20"/>
              </w:rPr>
            </w:pPr>
            <w:r w:rsidRPr="00ED587C">
              <w:rPr>
                <w:sz w:val="20"/>
                <w:szCs w:val="20"/>
              </w:rPr>
              <w:t>PT: Člověk</w:t>
            </w:r>
            <w:r w:rsidR="002C7C1B" w:rsidRPr="00ED587C">
              <w:rPr>
                <w:sz w:val="20"/>
                <w:szCs w:val="20"/>
              </w:rPr>
              <w:t xml:space="preserve"> v</w:t>
            </w:r>
            <w:r w:rsidR="002C7C1B">
              <w:rPr>
                <w:sz w:val="20"/>
                <w:szCs w:val="20"/>
              </w:rPr>
              <w:t> </w:t>
            </w:r>
            <w:r w:rsidRPr="00ED587C">
              <w:rPr>
                <w:sz w:val="20"/>
                <w:szCs w:val="20"/>
              </w:rPr>
              <w:t>demokratické společnosti</w:t>
            </w:r>
          </w:p>
        </w:tc>
      </w:tr>
      <w:tr w:rsidR="0081468F" w:rsidRPr="00ED587C" w:rsidTr="0039462E">
        <w:trPr>
          <w:cantSplit/>
          <w:jc w:val="center"/>
        </w:trPr>
        <w:tc>
          <w:tcPr>
            <w:tcW w:w="4531" w:type="dxa"/>
            <w:tcBorders>
              <w:left w:val="single" w:sz="4" w:space="0" w:color="000000"/>
              <w:bottom w:val="single" w:sz="4" w:space="0" w:color="000000"/>
            </w:tcBorders>
            <w:shd w:val="clear" w:color="auto" w:fill="auto"/>
          </w:tcPr>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uvede příklady psychických jevů, procesů</w:t>
            </w:r>
            <w:r w:rsidR="002C7C1B" w:rsidRPr="00ED587C">
              <w:rPr>
                <w:sz w:val="20"/>
                <w:szCs w:val="20"/>
              </w:rPr>
              <w:t xml:space="preserve"> a</w:t>
            </w:r>
            <w:r w:rsidR="002C7C1B">
              <w:rPr>
                <w:sz w:val="20"/>
                <w:szCs w:val="20"/>
              </w:rPr>
              <w:t> </w:t>
            </w:r>
            <w:r w:rsidRPr="00ED587C">
              <w:rPr>
                <w:sz w:val="20"/>
                <w:szCs w:val="20"/>
              </w:rPr>
              <w:t xml:space="preserve">vlastností </w:t>
            </w:r>
          </w:p>
        </w:tc>
        <w:tc>
          <w:tcPr>
            <w:tcW w:w="1985" w:type="dxa"/>
            <w:tcBorders>
              <w:left w:val="single" w:sz="4" w:space="0" w:color="000000"/>
              <w:bottom w:val="single" w:sz="4" w:space="0" w:color="000000"/>
            </w:tcBorders>
            <w:shd w:val="clear" w:color="auto" w:fill="auto"/>
          </w:tcPr>
          <w:p w:rsidR="0081468F" w:rsidRPr="00ED587C" w:rsidRDefault="0081468F" w:rsidP="0039462E">
            <w:pPr>
              <w:jc w:val="left"/>
              <w:rPr>
                <w:sz w:val="20"/>
                <w:szCs w:val="20"/>
              </w:rPr>
            </w:pPr>
            <w:r w:rsidRPr="00ED587C">
              <w:rPr>
                <w:sz w:val="20"/>
                <w:szCs w:val="20"/>
              </w:rPr>
              <w:t>Psychické jevy</w:t>
            </w:r>
            <w:r w:rsidR="002C7C1B" w:rsidRPr="00ED587C">
              <w:rPr>
                <w:sz w:val="20"/>
                <w:szCs w:val="20"/>
              </w:rPr>
              <w:t xml:space="preserve"> a</w:t>
            </w:r>
            <w:r w:rsidR="002C7C1B">
              <w:rPr>
                <w:sz w:val="20"/>
                <w:szCs w:val="20"/>
              </w:rPr>
              <w:t> </w:t>
            </w:r>
            <w:r w:rsidRPr="00ED587C">
              <w:rPr>
                <w:sz w:val="20"/>
                <w:szCs w:val="20"/>
              </w:rPr>
              <w:t xml:space="preserve">procesy </w:t>
            </w:r>
          </w:p>
        </w:tc>
        <w:tc>
          <w:tcPr>
            <w:tcW w:w="4252" w:type="dxa"/>
            <w:tcBorders>
              <w:left w:val="single" w:sz="4" w:space="0" w:color="000000"/>
              <w:bottom w:val="single" w:sz="4" w:space="0" w:color="000000"/>
            </w:tcBorders>
            <w:shd w:val="clear" w:color="auto" w:fill="auto"/>
          </w:tcPr>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psychické jevy, vlastnosti</w:t>
            </w:r>
            <w:r w:rsidR="002C7C1B" w:rsidRPr="00ED587C">
              <w:rPr>
                <w:sz w:val="20"/>
                <w:szCs w:val="20"/>
              </w:rPr>
              <w:t xml:space="preserve"> a</w:t>
            </w:r>
            <w:r w:rsidR="002C7C1B">
              <w:rPr>
                <w:sz w:val="20"/>
                <w:szCs w:val="20"/>
              </w:rPr>
              <w:t> </w:t>
            </w:r>
            <w:r w:rsidRPr="00ED587C">
              <w:rPr>
                <w:sz w:val="20"/>
                <w:szCs w:val="20"/>
              </w:rPr>
              <w:t>procesy (vnímání, myšlení, city, učení)</w:t>
            </w:r>
          </w:p>
        </w:tc>
        <w:tc>
          <w:tcPr>
            <w:tcW w:w="1418" w:type="dxa"/>
            <w:tcBorders>
              <w:left w:val="single" w:sz="4" w:space="0" w:color="000000"/>
              <w:bottom w:val="single" w:sz="4" w:space="0" w:color="000000"/>
            </w:tcBorders>
            <w:shd w:val="clear" w:color="auto" w:fill="auto"/>
          </w:tcPr>
          <w:p w:rsidR="0081468F" w:rsidRPr="00ED587C" w:rsidRDefault="0081468F" w:rsidP="0039462E">
            <w:pPr>
              <w:jc w:val="left"/>
              <w:rPr>
                <w:sz w:val="20"/>
                <w:szCs w:val="20"/>
              </w:rPr>
            </w:pPr>
          </w:p>
        </w:tc>
        <w:tc>
          <w:tcPr>
            <w:tcW w:w="1808" w:type="dxa"/>
            <w:tcBorders>
              <w:left w:val="single" w:sz="4" w:space="0" w:color="000000"/>
              <w:bottom w:val="single" w:sz="4" w:space="0" w:color="000000"/>
              <w:right w:val="single" w:sz="4" w:space="0" w:color="000000"/>
            </w:tcBorders>
            <w:shd w:val="clear" w:color="auto" w:fill="auto"/>
          </w:tcPr>
          <w:p w:rsidR="0081468F" w:rsidRPr="00ED587C" w:rsidRDefault="0081468F" w:rsidP="0039462E">
            <w:pPr>
              <w:jc w:val="left"/>
              <w:rPr>
                <w:sz w:val="20"/>
                <w:szCs w:val="20"/>
              </w:rPr>
            </w:pPr>
          </w:p>
        </w:tc>
      </w:tr>
      <w:tr w:rsidR="0081468F" w:rsidRPr="00ED587C" w:rsidTr="0039462E">
        <w:trPr>
          <w:cantSplit/>
          <w:jc w:val="center"/>
        </w:trPr>
        <w:tc>
          <w:tcPr>
            <w:tcW w:w="4531" w:type="dxa"/>
            <w:tcBorders>
              <w:top w:val="single" w:sz="4" w:space="0" w:color="000000"/>
              <w:left w:val="single" w:sz="4" w:space="0" w:color="000000"/>
              <w:bottom w:val="single" w:sz="4" w:space="0" w:color="000000"/>
            </w:tcBorders>
            <w:shd w:val="clear" w:color="auto" w:fill="auto"/>
          </w:tcPr>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uvede příklady psychických odlišností</w:t>
            </w:r>
            <w:r w:rsidR="002C7C1B" w:rsidRPr="00ED587C">
              <w:rPr>
                <w:sz w:val="20"/>
                <w:szCs w:val="20"/>
              </w:rPr>
              <w:t xml:space="preserve"> v</w:t>
            </w:r>
            <w:r w:rsidR="002C7C1B">
              <w:rPr>
                <w:sz w:val="20"/>
                <w:szCs w:val="20"/>
              </w:rPr>
              <w:t> </w:t>
            </w:r>
            <w:r w:rsidRPr="00ED587C">
              <w:rPr>
                <w:sz w:val="20"/>
                <w:szCs w:val="20"/>
              </w:rPr>
              <w:t>jednotlivých vývojových etapách člověka</w:t>
            </w:r>
            <w:r w:rsidR="002C7C1B" w:rsidRPr="00ED587C">
              <w:rPr>
                <w:sz w:val="20"/>
                <w:szCs w:val="20"/>
              </w:rPr>
              <w:t xml:space="preserve"> a</w:t>
            </w:r>
            <w:r w:rsidR="002C7C1B">
              <w:rPr>
                <w:sz w:val="20"/>
                <w:szCs w:val="20"/>
              </w:rPr>
              <w:t> </w:t>
            </w:r>
            <w:r w:rsidRPr="00ED587C">
              <w:rPr>
                <w:sz w:val="20"/>
                <w:szCs w:val="20"/>
              </w:rPr>
              <w:t xml:space="preserve">základní charakteristiku těchto etap </w:t>
            </w:r>
          </w:p>
        </w:tc>
        <w:tc>
          <w:tcPr>
            <w:tcW w:w="1985" w:type="dxa"/>
            <w:tcBorders>
              <w:top w:val="single" w:sz="4" w:space="0" w:color="000000"/>
              <w:left w:val="single" w:sz="4" w:space="0" w:color="000000"/>
              <w:bottom w:val="single" w:sz="4" w:space="0" w:color="000000"/>
            </w:tcBorders>
            <w:shd w:val="clear" w:color="auto" w:fill="auto"/>
          </w:tcPr>
          <w:p w:rsidR="0081468F" w:rsidRPr="00ED587C" w:rsidRDefault="0081468F" w:rsidP="0039462E">
            <w:pPr>
              <w:jc w:val="left"/>
              <w:rPr>
                <w:sz w:val="20"/>
                <w:szCs w:val="20"/>
              </w:rPr>
            </w:pPr>
            <w:r w:rsidRPr="00ED587C">
              <w:rPr>
                <w:sz w:val="20"/>
                <w:szCs w:val="20"/>
              </w:rPr>
              <w:t>Vývojová psychologie</w:t>
            </w:r>
          </w:p>
        </w:tc>
        <w:tc>
          <w:tcPr>
            <w:tcW w:w="4252" w:type="dxa"/>
            <w:tcBorders>
              <w:top w:val="single" w:sz="4" w:space="0" w:color="000000"/>
              <w:left w:val="single" w:sz="4" w:space="0" w:color="000000"/>
              <w:bottom w:val="single" w:sz="4" w:space="0" w:color="000000"/>
            </w:tcBorders>
            <w:shd w:val="clear" w:color="auto" w:fill="auto"/>
          </w:tcPr>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etapy vývoje osobnosti</w:t>
            </w:r>
            <w:r w:rsidR="002C7C1B" w:rsidRPr="00ED587C">
              <w:rPr>
                <w:sz w:val="20"/>
                <w:szCs w:val="20"/>
              </w:rPr>
              <w:t xml:space="preserve"> a</w:t>
            </w:r>
            <w:r w:rsidR="002C7C1B">
              <w:rPr>
                <w:sz w:val="20"/>
                <w:szCs w:val="20"/>
              </w:rPr>
              <w:t> </w:t>
            </w:r>
            <w:r w:rsidRPr="00ED587C">
              <w:rPr>
                <w:sz w:val="20"/>
                <w:szCs w:val="20"/>
              </w:rPr>
              <w:t>jejich charakteristika</w:t>
            </w:r>
            <w:r w:rsidR="002C7C1B" w:rsidRPr="00ED587C">
              <w:rPr>
                <w:sz w:val="20"/>
                <w:szCs w:val="20"/>
              </w:rPr>
              <w:t xml:space="preserve"> z</w:t>
            </w:r>
            <w:r w:rsidR="002C7C1B">
              <w:rPr>
                <w:sz w:val="20"/>
                <w:szCs w:val="20"/>
              </w:rPr>
              <w:t> </w:t>
            </w:r>
            <w:r w:rsidRPr="00ED587C">
              <w:rPr>
                <w:sz w:val="20"/>
                <w:szCs w:val="20"/>
              </w:rPr>
              <w:t>hlediska fyzického, psychického</w:t>
            </w:r>
            <w:r w:rsidR="002C7C1B" w:rsidRPr="00ED587C">
              <w:rPr>
                <w:sz w:val="20"/>
                <w:szCs w:val="20"/>
              </w:rPr>
              <w:t xml:space="preserve"> a</w:t>
            </w:r>
            <w:r w:rsidR="002C7C1B">
              <w:rPr>
                <w:sz w:val="20"/>
                <w:szCs w:val="20"/>
              </w:rPr>
              <w:t> </w:t>
            </w:r>
            <w:r w:rsidRPr="00ED587C">
              <w:rPr>
                <w:sz w:val="20"/>
                <w:szCs w:val="20"/>
              </w:rPr>
              <w:t xml:space="preserve">sociálního </w:t>
            </w:r>
          </w:p>
        </w:tc>
        <w:tc>
          <w:tcPr>
            <w:tcW w:w="1418" w:type="dxa"/>
            <w:tcBorders>
              <w:top w:val="single" w:sz="4" w:space="0" w:color="000000"/>
              <w:left w:val="single" w:sz="4" w:space="0" w:color="000000"/>
              <w:bottom w:val="single" w:sz="4" w:space="0" w:color="000000"/>
            </w:tcBorders>
            <w:shd w:val="clear" w:color="auto" w:fill="auto"/>
          </w:tcPr>
          <w:p w:rsidR="0081468F" w:rsidRPr="00ED587C" w:rsidRDefault="0081468F" w:rsidP="0039462E">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81468F" w:rsidRPr="00ED587C" w:rsidRDefault="0081468F" w:rsidP="0039462E">
            <w:pPr>
              <w:jc w:val="left"/>
              <w:rPr>
                <w:sz w:val="20"/>
                <w:szCs w:val="20"/>
              </w:rPr>
            </w:pPr>
            <w:r w:rsidRPr="00ED587C">
              <w:rPr>
                <w:sz w:val="20"/>
                <w:szCs w:val="20"/>
              </w:rPr>
              <w:t>ZSV</w:t>
            </w:r>
          </w:p>
        </w:tc>
      </w:tr>
    </w:tbl>
    <w:p w:rsidR="0081468F" w:rsidRDefault="0081468F" w:rsidP="0081468F"/>
    <w:p w:rsidR="0081468F" w:rsidRDefault="0081468F" w:rsidP="0081468F">
      <w:r>
        <w:br w:type="page"/>
      </w:r>
    </w:p>
    <w:tbl>
      <w:tblPr>
        <w:tblW w:w="5000" w:type="pct"/>
        <w:jc w:val="center"/>
        <w:tblCellMar>
          <w:top w:w="57" w:type="dxa"/>
          <w:left w:w="57" w:type="dxa"/>
          <w:bottom w:w="57" w:type="dxa"/>
          <w:right w:w="57" w:type="dxa"/>
        </w:tblCellMar>
        <w:tblLook w:val="0000" w:firstRow="0" w:lastRow="0" w:firstColumn="0" w:lastColumn="0" w:noHBand="0" w:noVBand="0"/>
      </w:tblPr>
      <w:tblGrid>
        <w:gridCol w:w="4530"/>
        <w:gridCol w:w="1985"/>
        <w:gridCol w:w="4251"/>
        <w:gridCol w:w="1418"/>
        <w:gridCol w:w="1808"/>
      </w:tblGrid>
      <w:tr w:rsidR="0081468F" w:rsidRPr="00ED587C" w:rsidTr="0039462E">
        <w:trPr>
          <w:cantSplit/>
          <w:jc w:val="center"/>
        </w:trPr>
        <w:tc>
          <w:tcPr>
            <w:tcW w:w="4531" w:type="dxa"/>
            <w:tcBorders>
              <w:top w:val="single" w:sz="4" w:space="0" w:color="000000"/>
              <w:left w:val="single" w:sz="4" w:space="0" w:color="000000"/>
              <w:bottom w:val="single" w:sz="4" w:space="0" w:color="000000"/>
            </w:tcBorders>
            <w:shd w:val="clear" w:color="auto" w:fill="auto"/>
          </w:tcPr>
          <w:p w:rsidR="0081468F" w:rsidRPr="00ED587C" w:rsidRDefault="0081468F" w:rsidP="0039462E">
            <w:pPr>
              <w:spacing w:after="0"/>
              <w:jc w:val="left"/>
              <w:rPr>
                <w:b/>
                <w:bCs/>
                <w:sz w:val="20"/>
                <w:szCs w:val="20"/>
              </w:rPr>
            </w:pPr>
            <w:r w:rsidRPr="00ED587C">
              <w:rPr>
                <w:b/>
                <w:bCs/>
                <w:sz w:val="20"/>
                <w:szCs w:val="20"/>
              </w:rPr>
              <w:lastRenderedPageBreak/>
              <w:t>Oblast vzdělávání:</w:t>
            </w:r>
          </w:p>
          <w:p w:rsidR="0081468F" w:rsidRPr="00ED587C" w:rsidRDefault="0081468F" w:rsidP="0039462E">
            <w:pPr>
              <w:spacing w:after="0"/>
              <w:jc w:val="left"/>
              <w:rPr>
                <w:b/>
                <w:bCs/>
                <w:sz w:val="20"/>
                <w:szCs w:val="20"/>
              </w:rPr>
            </w:pPr>
            <w:r w:rsidRPr="00ED587C">
              <w:rPr>
                <w:b/>
                <w:bCs/>
                <w:sz w:val="20"/>
                <w:szCs w:val="20"/>
              </w:rPr>
              <w:t>Estetické</w:t>
            </w:r>
            <w:r w:rsidR="002C7C1B" w:rsidRPr="00ED587C">
              <w:rPr>
                <w:b/>
                <w:bCs/>
                <w:sz w:val="20"/>
                <w:szCs w:val="20"/>
              </w:rPr>
              <w:t xml:space="preserve"> a</w:t>
            </w:r>
            <w:r w:rsidR="002C7C1B">
              <w:rPr>
                <w:b/>
                <w:bCs/>
                <w:sz w:val="20"/>
                <w:szCs w:val="20"/>
              </w:rPr>
              <w:t> </w:t>
            </w:r>
            <w:r w:rsidRPr="00ED587C">
              <w:rPr>
                <w:b/>
                <w:bCs/>
                <w:sz w:val="20"/>
                <w:szCs w:val="20"/>
              </w:rPr>
              <w:t>společenskovědní vzdělávání</w:t>
            </w:r>
          </w:p>
        </w:tc>
        <w:tc>
          <w:tcPr>
            <w:tcW w:w="6237" w:type="dxa"/>
            <w:gridSpan w:val="2"/>
            <w:tcBorders>
              <w:top w:val="single" w:sz="4" w:space="0" w:color="000000"/>
              <w:left w:val="single" w:sz="4" w:space="0" w:color="000000"/>
              <w:bottom w:val="single" w:sz="4" w:space="0" w:color="000000"/>
            </w:tcBorders>
            <w:shd w:val="clear" w:color="auto" w:fill="auto"/>
          </w:tcPr>
          <w:p w:rsidR="0081468F" w:rsidRPr="00ED587C" w:rsidRDefault="0081468F" w:rsidP="0039462E">
            <w:pPr>
              <w:spacing w:after="0"/>
              <w:jc w:val="left"/>
              <w:rPr>
                <w:b/>
                <w:bCs/>
                <w:sz w:val="20"/>
                <w:szCs w:val="20"/>
              </w:rPr>
            </w:pPr>
            <w:r w:rsidRPr="00ED587C">
              <w:rPr>
                <w:b/>
                <w:bCs/>
                <w:sz w:val="20"/>
                <w:szCs w:val="20"/>
              </w:rPr>
              <w:t xml:space="preserve">Předmět: Aplikovaná psychologie </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tcPr>
          <w:p w:rsidR="0081468F" w:rsidRPr="00ED587C" w:rsidRDefault="0081468F" w:rsidP="0039462E">
            <w:pPr>
              <w:spacing w:after="0"/>
              <w:jc w:val="left"/>
              <w:rPr>
                <w:b/>
                <w:bCs/>
                <w:sz w:val="20"/>
                <w:szCs w:val="20"/>
              </w:rPr>
            </w:pPr>
            <w:r w:rsidRPr="00ED587C">
              <w:rPr>
                <w:b/>
                <w:bCs/>
                <w:sz w:val="20"/>
                <w:szCs w:val="20"/>
              </w:rPr>
              <w:t>Období:</w:t>
            </w:r>
          </w:p>
          <w:p w:rsidR="0081468F" w:rsidRPr="00ED587C" w:rsidRDefault="0081468F" w:rsidP="0039462E">
            <w:pPr>
              <w:spacing w:after="0"/>
              <w:jc w:val="left"/>
              <w:rPr>
                <w:b/>
                <w:bCs/>
                <w:sz w:val="20"/>
                <w:szCs w:val="20"/>
              </w:rPr>
            </w:pPr>
            <w:r w:rsidRPr="00ED587C">
              <w:rPr>
                <w:b/>
                <w:bCs/>
                <w:sz w:val="20"/>
                <w:szCs w:val="20"/>
              </w:rPr>
              <w:t>III. – IV. ročník</w:t>
            </w:r>
          </w:p>
        </w:tc>
      </w:tr>
      <w:tr w:rsidR="0081468F" w:rsidRPr="00ED587C" w:rsidTr="0039462E">
        <w:trPr>
          <w:cantSplit/>
          <w:jc w:val="center"/>
        </w:trPr>
        <w:tc>
          <w:tcPr>
            <w:tcW w:w="4531" w:type="dxa"/>
            <w:tcBorders>
              <w:top w:val="single" w:sz="4" w:space="0" w:color="000000"/>
              <w:left w:val="single" w:sz="4" w:space="0" w:color="000000"/>
              <w:bottom w:val="single" w:sz="4" w:space="0" w:color="000000"/>
            </w:tcBorders>
            <w:shd w:val="clear" w:color="auto" w:fill="auto"/>
          </w:tcPr>
          <w:p w:rsidR="007C449C" w:rsidRDefault="0081468F" w:rsidP="0039462E">
            <w:pPr>
              <w:spacing w:after="0"/>
              <w:jc w:val="left"/>
              <w:rPr>
                <w:b/>
                <w:bCs/>
                <w:sz w:val="20"/>
                <w:szCs w:val="20"/>
              </w:rPr>
            </w:pPr>
            <w:r w:rsidRPr="00ED587C">
              <w:rPr>
                <w:b/>
                <w:bCs/>
                <w:sz w:val="20"/>
                <w:szCs w:val="20"/>
              </w:rPr>
              <w:t>Očekávané výstupy</w:t>
            </w:r>
          </w:p>
          <w:p w:rsidR="0081468F" w:rsidRPr="00ED587C" w:rsidRDefault="0081468F" w:rsidP="0039462E">
            <w:pPr>
              <w:spacing w:after="0"/>
              <w:jc w:val="left"/>
              <w:rPr>
                <w:b/>
                <w:bCs/>
                <w:sz w:val="20"/>
                <w:szCs w:val="20"/>
              </w:rPr>
            </w:pPr>
            <w:r w:rsidRPr="00ED587C">
              <w:rPr>
                <w:b/>
                <w:bCs/>
                <w:sz w:val="20"/>
                <w:szCs w:val="20"/>
              </w:rPr>
              <w:t>Žák:</w:t>
            </w:r>
          </w:p>
        </w:tc>
        <w:tc>
          <w:tcPr>
            <w:tcW w:w="1985" w:type="dxa"/>
            <w:tcBorders>
              <w:top w:val="single" w:sz="4" w:space="0" w:color="000000"/>
              <w:left w:val="single" w:sz="4" w:space="0" w:color="000000"/>
              <w:bottom w:val="single" w:sz="4" w:space="0" w:color="000000"/>
            </w:tcBorders>
            <w:shd w:val="clear" w:color="auto" w:fill="auto"/>
          </w:tcPr>
          <w:p w:rsidR="0081468F" w:rsidRPr="00ED587C" w:rsidRDefault="0081468F" w:rsidP="0039462E">
            <w:pPr>
              <w:spacing w:after="0"/>
              <w:jc w:val="left"/>
              <w:rPr>
                <w:b/>
                <w:bCs/>
                <w:sz w:val="20"/>
                <w:szCs w:val="20"/>
              </w:rPr>
            </w:pPr>
            <w:r w:rsidRPr="00ED587C">
              <w:rPr>
                <w:b/>
                <w:bCs/>
                <w:sz w:val="20"/>
                <w:szCs w:val="20"/>
              </w:rPr>
              <w:t>Tematický celek</w:t>
            </w:r>
          </w:p>
        </w:tc>
        <w:tc>
          <w:tcPr>
            <w:tcW w:w="4252" w:type="dxa"/>
            <w:tcBorders>
              <w:top w:val="single" w:sz="4" w:space="0" w:color="000000"/>
              <w:left w:val="single" w:sz="4" w:space="0" w:color="000000"/>
              <w:bottom w:val="single" w:sz="4" w:space="0" w:color="000000"/>
            </w:tcBorders>
            <w:shd w:val="clear" w:color="auto" w:fill="auto"/>
          </w:tcPr>
          <w:p w:rsidR="0081468F" w:rsidRPr="00ED587C" w:rsidRDefault="0081468F" w:rsidP="0039462E">
            <w:pPr>
              <w:spacing w:after="0"/>
              <w:jc w:val="left"/>
              <w:rPr>
                <w:b/>
                <w:bCs/>
                <w:sz w:val="20"/>
                <w:szCs w:val="20"/>
              </w:rPr>
            </w:pPr>
            <w:r w:rsidRPr="00ED587C">
              <w:rPr>
                <w:b/>
                <w:bCs/>
                <w:sz w:val="20"/>
                <w:szCs w:val="20"/>
              </w:rPr>
              <w:t xml:space="preserve">Učivo </w:t>
            </w:r>
          </w:p>
        </w:tc>
        <w:tc>
          <w:tcPr>
            <w:tcW w:w="1418" w:type="dxa"/>
            <w:tcBorders>
              <w:top w:val="single" w:sz="4" w:space="0" w:color="000000"/>
              <w:left w:val="single" w:sz="4" w:space="0" w:color="000000"/>
              <w:bottom w:val="single" w:sz="4" w:space="0" w:color="000000"/>
            </w:tcBorders>
            <w:shd w:val="clear" w:color="auto" w:fill="auto"/>
          </w:tcPr>
          <w:p w:rsidR="0081468F" w:rsidRDefault="0081468F" w:rsidP="0039462E">
            <w:pPr>
              <w:spacing w:after="0"/>
              <w:jc w:val="left"/>
              <w:rPr>
                <w:b/>
                <w:bCs/>
                <w:sz w:val="20"/>
                <w:szCs w:val="20"/>
              </w:rPr>
            </w:pPr>
            <w:r w:rsidRPr="00ED587C">
              <w:rPr>
                <w:b/>
                <w:bCs/>
                <w:sz w:val="20"/>
                <w:szCs w:val="20"/>
              </w:rPr>
              <w:t>Ročník</w:t>
            </w:r>
          </w:p>
          <w:p w:rsidR="0081468F" w:rsidRPr="00ED587C" w:rsidRDefault="0081468F" w:rsidP="0039462E">
            <w:pPr>
              <w:spacing w:after="0"/>
              <w:jc w:val="left"/>
              <w:rPr>
                <w:b/>
                <w:bCs/>
                <w:sz w:val="20"/>
                <w:szCs w:val="20"/>
              </w:rPr>
            </w:pPr>
            <w:r w:rsidRPr="00ED587C">
              <w:rPr>
                <w:b/>
                <w:bCs/>
                <w:sz w:val="20"/>
                <w:szCs w:val="20"/>
              </w:rPr>
              <w:t>Hodinová dotace</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81468F" w:rsidRDefault="0081468F" w:rsidP="0039462E">
            <w:pPr>
              <w:spacing w:after="0"/>
              <w:jc w:val="left"/>
              <w:rPr>
                <w:b/>
                <w:bCs/>
                <w:sz w:val="20"/>
                <w:szCs w:val="20"/>
              </w:rPr>
            </w:pPr>
            <w:r w:rsidRPr="00ED587C">
              <w:rPr>
                <w:b/>
                <w:bCs/>
                <w:sz w:val="20"/>
                <w:szCs w:val="20"/>
              </w:rPr>
              <w:t>Mezipředmětová vazba</w:t>
            </w:r>
          </w:p>
          <w:p w:rsidR="0081468F" w:rsidRPr="00ED587C" w:rsidRDefault="0081468F" w:rsidP="0039462E">
            <w:pPr>
              <w:spacing w:after="0"/>
              <w:jc w:val="left"/>
              <w:rPr>
                <w:b/>
                <w:bCs/>
                <w:sz w:val="20"/>
                <w:szCs w:val="20"/>
              </w:rPr>
            </w:pPr>
            <w:r w:rsidRPr="00ED587C">
              <w:rPr>
                <w:b/>
                <w:bCs/>
                <w:sz w:val="20"/>
                <w:szCs w:val="20"/>
              </w:rPr>
              <w:t>Průřezové téma</w:t>
            </w:r>
          </w:p>
        </w:tc>
      </w:tr>
      <w:tr w:rsidR="0081468F" w:rsidRPr="00ED587C" w:rsidTr="0039462E">
        <w:trPr>
          <w:cantSplit/>
          <w:jc w:val="center"/>
        </w:trPr>
        <w:tc>
          <w:tcPr>
            <w:tcW w:w="4531" w:type="dxa"/>
            <w:tcBorders>
              <w:top w:val="single" w:sz="4" w:space="0" w:color="000000"/>
              <w:left w:val="single" w:sz="4" w:space="0" w:color="000000"/>
              <w:bottom w:val="single" w:sz="4" w:space="0" w:color="000000"/>
            </w:tcBorders>
            <w:shd w:val="clear" w:color="auto" w:fill="auto"/>
          </w:tcPr>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vysvětlí propojenost kultury</w:t>
            </w:r>
            <w:r w:rsidR="002C7C1B" w:rsidRPr="00ED587C">
              <w:rPr>
                <w:sz w:val="20"/>
                <w:szCs w:val="20"/>
              </w:rPr>
              <w:t xml:space="preserve"> a</w:t>
            </w:r>
            <w:r w:rsidR="002C7C1B">
              <w:rPr>
                <w:sz w:val="20"/>
                <w:szCs w:val="20"/>
              </w:rPr>
              <w:t> </w:t>
            </w:r>
            <w:r w:rsidRPr="00ED587C">
              <w:rPr>
                <w:sz w:val="20"/>
                <w:szCs w:val="20"/>
              </w:rPr>
              <w:t>medií</w:t>
            </w:r>
          </w:p>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debatuje</w:t>
            </w:r>
            <w:r w:rsidR="002C7C1B" w:rsidRPr="00ED587C">
              <w:rPr>
                <w:sz w:val="20"/>
                <w:szCs w:val="20"/>
              </w:rPr>
              <w:t xml:space="preserve"> o</w:t>
            </w:r>
            <w:r w:rsidR="002C7C1B">
              <w:rPr>
                <w:sz w:val="20"/>
                <w:szCs w:val="20"/>
              </w:rPr>
              <w:t> </w:t>
            </w:r>
            <w:r w:rsidRPr="00ED587C">
              <w:rPr>
                <w:sz w:val="20"/>
                <w:szCs w:val="20"/>
              </w:rPr>
              <w:t>globálním charakteru medií</w:t>
            </w:r>
          </w:p>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popíše jednotlivé typy medií</w:t>
            </w:r>
          </w:p>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pracuje</w:t>
            </w:r>
            <w:r w:rsidR="002C7C1B" w:rsidRPr="00ED587C">
              <w:rPr>
                <w:sz w:val="20"/>
                <w:szCs w:val="20"/>
              </w:rPr>
              <w:t xml:space="preserve"> s</w:t>
            </w:r>
            <w:r w:rsidR="002C7C1B">
              <w:rPr>
                <w:sz w:val="20"/>
                <w:szCs w:val="20"/>
              </w:rPr>
              <w:t> </w:t>
            </w:r>
            <w:r w:rsidRPr="00ED587C">
              <w:rPr>
                <w:sz w:val="20"/>
                <w:szCs w:val="20"/>
              </w:rPr>
              <w:t xml:space="preserve">informacemi přenášenými medii </w:t>
            </w:r>
          </w:p>
        </w:tc>
        <w:tc>
          <w:tcPr>
            <w:tcW w:w="1985" w:type="dxa"/>
            <w:tcBorders>
              <w:top w:val="single" w:sz="4" w:space="0" w:color="000000"/>
              <w:left w:val="single" w:sz="4" w:space="0" w:color="000000"/>
              <w:bottom w:val="single" w:sz="4" w:space="0" w:color="000000"/>
            </w:tcBorders>
            <w:shd w:val="clear" w:color="auto" w:fill="auto"/>
          </w:tcPr>
          <w:p w:rsidR="0081468F" w:rsidRPr="00ED587C" w:rsidRDefault="0081468F" w:rsidP="0039462E">
            <w:pPr>
              <w:jc w:val="left"/>
              <w:rPr>
                <w:sz w:val="20"/>
                <w:szCs w:val="20"/>
              </w:rPr>
            </w:pPr>
            <w:r w:rsidRPr="00ED587C">
              <w:rPr>
                <w:sz w:val="20"/>
                <w:szCs w:val="20"/>
              </w:rPr>
              <w:t>Masová media</w:t>
            </w:r>
            <w:r w:rsidR="002C7C1B" w:rsidRPr="00ED587C">
              <w:rPr>
                <w:sz w:val="20"/>
                <w:szCs w:val="20"/>
              </w:rPr>
              <w:t xml:space="preserve"> a</w:t>
            </w:r>
            <w:r w:rsidR="002C7C1B">
              <w:rPr>
                <w:sz w:val="20"/>
                <w:szCs w:val="20"/>
              </w:rPr>
              <w:t> </w:t>
            </w:r>
            <w:r w:rsidRPr="00ED587C">
              <w:rPr>
                <w:sz w:val="20"/>
                <w:szCs w:val="20"/>
              </w:rPr>
              <w:t>kultura</w:t>
            </w:r>
          </w:p>
        </w:tc>
        <w:tc>
          <w:tcPr>
            <w:tcW w:w="4252" w:type="dxa"/>
            <w:tcBorders>
              <w:top w:val="single" w:sz="4" w:space="0" w:color="000000"/>
              <w:left w:val="single" w:sz="4" w:space="0" w:color="000000"/>
              <w:bottom w:val="single" w:sz="4" w:space="0" w:color="000000"/>
            </w:tcBorders>
            <w:shd w:val="clear" w:color="auto" w:fill="auto"/>
          </w:tcPr>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vliv medií na jedince</w:t>
            </w:r>
            <w:r w:rsidR="002C7C1B" w:rsidRPr="00ED587C">
              <w:rPr>
                <w:sz w:val="20"/>
                <w:szCs w:val="20"/>
              </w:rPr>
              <w:t xml:space="preserve"> a</w:t>
            </w:r>
            <w:r w:rsidR="002C7C1B">
              <w:rPr>
                <w:sz w:val="20"/>
                <w:szCs w:val="20"/>
              </w:rPr>
              <w:t> </w:t>
            </w:r>
            <w:r w:rsidRPr="00ED587C">
              <w:rPr>
                <w:sz w:val="20"/>
                <w:szCs w:val="20"/>
              </w:rPr>
              <w:t>společnost</w:t>
            </w:r>
          </w:p>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globalizace medií</w:t>
            </w:r>
            <w:r w:rsidR="002C7C1B" w:rsidRPr="00ED587C">
              <w:rPr>
                <w:sz w:val="20"/>
                <w:szCs w:val="20"/>
              </w:rPr>
              <w:t xml:space="preserve"> a</w:t>
            </w:r>
            <w:r w:rsidR="002C7C1B">
              <w:rPr>
                <w:sz w:val="20"/>
                <w:szCs w:val="20"/>
              </w:rPr>
              <w:t> </w:t>
            </w:r>
            <w:r w:rsidRPr="00ED587C">
              <w:rPr>
                <w:sz w:val="20"/>
                <w:szCs w:val="20"/>
              </w:rPr>
              <w:t>nové trendy</w:t>
            </w:r>
          </w:p>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typy medií</w:t>
            </w:r>
          </w:p>
          <w:p w:rsidR="0081468F" w:rsidRPr="00ED587C" w:rsidRDefault="00DC3FB9" w:rsidP="00BF6850">
            <w:pPr>
              <w:pStyle w:val="Odstavecseseznamem"/>
              <w:numPr>
                <w:ilvl w:val="0"/>
                <w:numId w:val="212"/>
              </w:numPr>
              <w:spacing w:line="259" w:lineRule="auto"/>
              <w:jc w:val="left"/>
              <w:rPr>
                <w:sz w:val="20"/>
                <w:szCs w:val="20"/>
              </w:rPr>
            </w:pPr>
            <w:r w:rsidRPr="00ED587C">
              <w:rPr>
                <w:sz w:val="20"/>
                <w:szCs w:val="20"/>
              </w:rPr>
              <w:t>multimédia</w:t>
            </w:r>
            <w:r w:rsidR="002C7C1B" w:rsidRPr="00ED587C">
              <w:rPr>
                <w:sz w:val="20"/>
                <w:szCs w:val="20"/>
              </w:rPr>
              <w:t xml:space="preserve"> a</w:t>
            </w:r>
            <w:r w:rsidR="002C7C1B">
              <w:rPr>
                <w:sz w:val="20"/>
                <w:szCs w:val="20"/>
              </w:rPr>
              <w:t> </w:t>
            </w:r>
            <w:r w:rsidR="0081468F" w:rsidRPr="00ED587C">
              <w:rPr>
                <w:sz w:val="20"/>
                <w:szCs w:val="20"/>
              </w:rPr>
              <w:t>internet</w:t>
            </w:r>
          </w:p>
        </w:tc>
        <w:tc>
          <w:tcPr>
            <w:tcW w:w="1418" w:type="dxa"/>
            <w:tcBorders>
              <w:top w:val="single" w:sz="4" w:space="0" w:color="000000"/>
              <w:left w:val="single" w:sz="4" w:space="0" w:color="000000"/>
              <w:bottom w:val="single" w:sz="4" w:space="0" w:color="000000"/>
            </w:tcBorders>
            <w:shd w:val="clear" w:color="auto" w:fill="auto"/>
          </w:tcPr>
          <w:p w:rsidR="0081468F" w:rsidRPr="00ED587C" w:rsidRDefault="0081468F" w:rsidP="0039462E">
            <w:pPr>
              <w:jc w:val="center"/>
              <w:rPr>
                <w:sz w:val="20"/>
                <w:szCs w:val="20"/>
              </w:rPr>
            </w:pPr>
            <w:r w:rsidRPr="00ED587C">
              <w:rPr>
                <w:sz w:val="20"/>
                <w:szCs w:val="20"/>
              </w:rPr>
              <w:t>IV.</w:t>
            </w:r>
          </w:p>
          <w:p w:rsidR="0081468F" w:rsidRPr="00ED587C" w:rsidRDefault="0081468F" w:rsidP="0039462E">
            <w:pPr>
              <w:jc w:val="center"/>
              <w:rPr>
                <w:sz w:val="20"/>
                <w:szCs w:val="20"/>
              </w:rPr>
            </w:pPr>
            <w:r>
              <w:rPr>
                <w:sz w:val="20"/>
                <w:szCs w:val="20"/>
              </w:rPr>
              <w:t>3</w:t>
            </w:r>
            <w:r w:rsidR="00E27F47">
              <w:rPr>
                <w:sz w:val="20"/>
                <w:szCs w:val="20"/>
              </w:rPr>
              <w:t>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81468F" w:rsidRPr="00ED587C" w:rsidRDefault="0081468F" w:rsidP="0039462E">
            <w:pPr>
              <w:jc w:val="left"/>
              <w:rPr>
                <w:sz w:val="20"/>
                <w:szCs w:val="20"/>
              </w:rPr>
            </w:pPr>
            <w:r w:rsidRPr="00ED587C">
              <w:rPr>
                <w:sz w:val="20"/>
                <w:szCs w:val="20"/>
              </w:rPr>
              <w:t>ZSV, KOM</w:t>
            </w:r>
          </w:p>
          <w:p w:rsidR="0081468F" w:rsidRPr="00ED587C" w:rsidRDefault="0081468F" w:rsidP="0039462E">
            <w:pPr>
              <w:jc w:val="left"/>
              <w:rPr>
                <w:sz w:val="20"/>
                <w:szCs w:val="20"/>
              </w:rPr>
            </w:pPr>
            <w:r w:rsidRPr="00ED587C">
              <w:rPr>
                <w:sz w:val="20"/>
                <w:szCs w:val="20"/>
              </w:rPr>
              <w:t>PT: Informační</w:t>
            </w:r>
            <w:r w:rsidR="002C7C1B" w:rsidRPr="00ED587C">
              <w:rPr>
                <w:sz w:val="20"/>
                <w:szCs w:val="20"/>
              </w:rPr>
              <w:t xml:space="preserve"> a</w:t>
            </w:r>
            <w:r w:rsidR="002C7C1B">
              <w:rPr>
                <w:sz w:val="20"/>
                <w:szCs w:val="20"/>
              </w:rPr>
              <w:t> </w:t>
            </w:r>
            <w:r w:rsidRPr="00ED587C">
              <w:rPr>
                <w:sz w:val="20"/>
                <w:szCs w:val="20"/>
              </w:rPr>
              <w:t xml:space="preserve">komunikační technologie </w:t>
            </w:r>
          </w:p>
        </w:tc>
      </w:tr>
      <w:tr w:rsidR="0081468F" w:rsidRPr="00ED587C" w:rsidTr="0039462E">
        <w:trPr>
          <w:cantSplit/>
          <w:jc w:val="center"/>
        </w:trPr>
        <w:tc>
          <w:tcPr>
            <w:tcW w:w="4531" w:type="dxa"/>
            <w:tcBorders>
              <w:top w:val="single" w:sz="4" w:space="0" w:color="000000"/>
              <w:left w:val="single" w:sz="4" w:space="0" w:color="000000"/>
              <w:bottom w:val="single" w:sz="4" w:space="0" w:color="000000"/>
            </w:tcBorders>
            <w:shd w:val="clear" w:color="auto" w:fill="auto"/>
          </w:tcPr>
          <w:p w:rsidR="0081468F" w:rsidRPr="00ED587C" w:rsidRDefault="0081468F" w:rsidP="00BF6850">
            <w:pPr>
              <w:pStyle w:val="Odstavecseseznamem"/>
              <w:numPr>
                <w:ilvl w:val="0"/>
                <w:numId w:val="213"/>
              </w:numPr>
              <w:spacing w:line="259" w:lineRule="auto"/>
              <w:jc w:val="left"/>
              <w:rPr>
                <w:sz w:val="20"/>
                <w:szCs w:val="20"/>
              </w:rPr>
            </w:pPr>
            <w:r w:rsidRPr="00ED587C">
              <w:rPr>
                <w:sz w:val="20"/>
                <w:szCs w:val="20"/>
              </w:rPr>
              <w:t>charakterizuje pojmy marketing, propagace, reklama</w:t>
            </w:r>
          </w:p>
          <w:p w:rsidR="0081468F" w:rsidRPr="00ED587C" w:rsidRDefault="0081468F" w:rsidP="00BF6850">
            <w:pPr>
              <w:pStyle w:val="Odstavecseseznamem"/>
              <w:numPr>
                <w:ilvl w:val="0"/>
                <w:numId w:val="213"/>
              </w:numPr>
              <w:spacing w:line="259" w:lineRule="auto"/>
              <w:jc w:val="left"/>
              <w:rPr>
                <w:sz w:val="20"/>
                <w:szCs w:val="20"/>
              </w:rPr>
            </w:pPr>
            <w:r w:rsidRPr="00ED587C">
              <w:rPr>
                <w:sz w:val="20"/>
                <w:szCs w:val="20"/>
              </w:rPr>
              <w:t>vysvětlí jednotlivé typy reklamy</w:t>
            </w:r>
          </w:p>
          <w:p w:rsidR="0081468F" w:rsidRPr="00ED587C" w:rsidRDefault="0081468F" w:rsidP="00BF6850">
            <w:pPr>
              <w:pStyle w:val="Odstavecseseznamem"/>
              <w:numPr>
                <w:ilvl w:val="0"/>
                <w:numId w:val="213"/>
              </w:numPr>
              <w:spacing w:line="259" w:lineRule="auto"/>
              <w:jc w:val="left"/>
              <w:rPr>
                <w:sz w:val="20"/>
                <w:szCs w:val="20"/>
              </w:rPr>
            </w:pPr>
            <w:r w:rsidRPr="00ED587C">
              <w:rPr>
                <w:sz w:val="20"/>
                <w:szCs w:val="20"/>
              </w:rPr>
              <w:t>debatuje</w:t>
            </w:r>
            <w:r w:rsidR="002C7C1B" w:rsidRPr="00ED587C">
              <w:rPr>
                <w:sz w:val="20"/>
                <w:szCs w:val="20"/>
              </w:rPr>
              <w:t xml:space="preserve"> o</w:t>
            </w:r>
            <w:r w:rsidR="002C7C1B">
              <w:rPr>
                <w:sz w:val="20"/>
                <w:szCs w:val="20"/>
              </w:rPr>
              <w:t> </w:t>
            </w:r>
            <w:r w:rsidRPr="00ED587C">
              <w:rPr>
                <w:sz w:val="20"/>
                <w:szCs w:val="20"/>
              </w:rPr>
              <w:t>vlivu reklamy na psychiku člověka</w:t>
            </w:r>
          </w:p>
          <w:p w:rsidR="0081468F" w:rsidRPr="00ED587C" w:rsidRDefault="0081468F" w:rsidP="00BF6850">
            <w:pPr>
              <w:pStyle w:val="Odstavecseseznamem"/>
              <w:numPr>
                <w:ilvl w:val="0"/>
                <w:numId w:val="213"/>
              </w:numPr>
              <w:spacing w:line="259" w:lineRule="auto"/>
              <w:jc w:val="left"/>
              <w:rPr>
                <w:sz w:val="20"/>
                <w:szCs w:val="20"/>
              </w:rPr>
            </w:pPr>
            <w:r w:rsidRPr="00ED587C">
              <w:rPr>
                <w:sz w:val="20"/>
                <w:szCs w:val="20"/>
              </w:rPr>
              <w:t>debatuje</w:t>
            </w:r>
            <w:r w:rsidR="002C7C1B" w:rsidRPr="00ED587C">
              <w:rPr>
                <w:sz w:val="20"/>
                <w:szCs w:val="20"/>
              </w:rPr>
              <w:t xml:space="preserve"> o</w:t>
            </w:r>
            <w:r w:rsidR="002C7C1B">
              <w:rPr>
                <w:sz w:val="20"/>
                <w:szCs w:val="20"/>
              </w:rPr>
              <w:t> </w:t>
            </w:r>
            <w:r w:rsidRPr="00ED587C">
              <w:rPr>
                <w:sz w:val="20"/>
                <w:szCs w:val="20"/>
              </w:rPr>
              <w:t>účinnosti reklamy</w:t>
            </w:r>
          </w:p>
          <w:p w:rsidR="0081468F" w:rsidRPr="00ED587C" w:rsidRDefault="0081468F" w:rsidP="00BF6850">
            <w:pPr>
              <w:pStyle w:val="Odstavecseseznamem"/>
              <w:numPr>
                <w:ilvl w:val="0"/>
                <w:numId w:val="213"/>
              </w:numPr>
              <w:spacing w:line="259" w:lineRule="auto"/>
              <w:jc w:val="left"/>
              <w:rPr>
                <w:sz w:val="20"/>
                <w:szCs w:val="20"/>
              </w:rPr>
            </w:pPr>
            <w:r w:rsidRPr="00ED587C">
              <w:rPr>
                <w:sz w:val="20"/>
                <w:szCs w:val="20"/>
              </w:rPr>
              <w:t>navrhne reklamní materiál</w:t>
            </w:r>
          </w:p>
          <w:p w:rsidR="0081468F" w:rsidRPr="00ED587C" w:rsidRDefault="0081468F" w:rsidP="00BF6850">
            <w:pPr>
              <w:pStyle w:val="Odstavecseseznamem"/>
              <w:numPr>
                <w:ilvl w:val="0"/>
                <w:numId w:val="213"/>
              </w:numPr>
              <w:spacing w:line="259" w:lineRule="auto"/>
              <w:jc w:val="left"/>
              <w:rPr>
                <w:sz w:val="20"/>
                <w:szCs w:val="20"/>
              </w:rPr>
            </w:pPr>
            <w:r w:rsidRPr="00ED587C">
              <w:rPr>
                <w:sz w:val="20"/>
                <w:szCs w:val="20"/>
              </w:rPr>
              <w:t xml:space="preserve">pracuje na výrobě vlastního reklamního materiálu </w:t>
            </w:r>
          </w:p>
        </w:tc>
        <w:tc>
          <w:tcPr>
            <w:tcW w:w="1985" w:type="dxa"/>
            <w:tcBorders>
              <w:top w:val="single" w:sz="4" w:space="0" w:color="000000"/>
              <w:left w:val="single" w:sz="4" w:space="0" w:color="000000"/>
              <w:bottom w:val="single" w:sz="4" w:space="0" w:color="000000"/>
            </w:tcBorders>
            <w:shd w:val="clear" w:color="auto" w:fill="auto"/>
          </w:tcPr>
          <w:p w:rsidR="0081468F" w:rsidRPr="00ED587C" w:rsidRDefault="0081468F" w:rsidP="0039462E">
            <w:pPr>
              <w:jc w:val="left"/>
              <w:rPr>
                <w:sz w:val="20"/>
                <w:szCs w:val="20"/>
              </w:rPr>
            </w:pPr>
            <w:r w:rsidRPr="00ED587C">
              <w:rPr>
                <w:sz w:val="20"/>
                <w:szCs w:val="20"/>
              </w:rPr>
              <w:t xml:space="preserve">Psychologie reklamy </w:t>
            </w:r>
          </w:p>
        </w:tc>
        <w:tc>
          <w:tcPr>
            <w:tcW w:w="4252" w:type="dxa"/>
            <w:tcBorders>
              <w:top w:val="single" w:sz="4" w:space="0" w:color="000000"/>
              <w:left w:val="single" w:sz="4" w:space="0" w:color="000000"/>
              <w:bottom w:val="single" w:sz="4" w:space="0" w:color="000000"/>
            </w:tcBorders>
            <w:shd w:val="clear" w:color="auto" w:fill="auto"/>
          </w:tcPr>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marketing</w:t>
            </w:r>
            <w:r w:rsidR="002C7C1B" w:rsidRPr="00ED587C">
              <w:rPr>
                <w:sz w:val="20"/>
                <w:szCs w:val="20"/>
              </w:rPr>
              <w:t xml:space="preserve"> a</w:t>
            </w:r>
            <w:r w:rsidR="002C7C1B">
              <w:rPr>
                <w:sz w:val="20"/>
                <w:szCs w:val="20"/>
              </w:rPr>
              <w:t> </w:t>
            </w:r>
            <w:r w:rsidRPr="00ED587C">
              <w:rPr>
                <w:sz w:val="20"/>
                <w:szCs w:val="20"/>
              </w:rPr>
              <w:t>propagace</w:t>
            </w:r>
          </w:p>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psychologie reklamy</w:t>
            </w:r>
          </w:p>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typy reklamy</w:t>
            </w:r>
            <w:r w:rsidR="002C7C1B" w:rsidRPr="00ED587C">
              <w:rPr>
                <w:sz w:val="20"/>
                <w:szCs w:val="20"/>
              </w:rPr>
              <w:t xml:space="preserve"> a</w:t>
            </w:r>
            <w:r w:rsidR="002C7C1B">
              <w:rPr>
                <w:sz w:val="20"/>
                <w:szCs w:val="20"/>
              </w:rPr>
              <w:t> </w:t>
            </w:r>
            <w:r w:rsidRPr="00ED587C">
              <w:rPr>
                <w:sz w:val="20"/>
                <w:szCs w:val="20"/>
              </w:rPr>
              <w:t>její formy</w:t>
            </w:r>
          </w:p>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vliv reklamy na psychiku člověka</w:t>
            </w:r>
          </w:p>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zaměření reklamy</w:t>
            </w:r>
          </w:p>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využití znalostí psychologie</w:t>
            </w:r>
            <w:r w:rsidR="002C7C1B" w:rsidRPr="00ED587C">
              <w:rPr>
                <w:sz w:val="20"/>
                <w:szCs w:val="20"/>
              </w:rPr>
              <w:t xml:space="preserve"> v</w:t>
            </w:r>
            <w:r w:rsidR="002C7C1B">
              <w:rPr>
                <w:sz w:val="20"/>
                <w:szCs w:val="20"/>
              </w:rPr>
              <w:t> </w:t>
            </w:r>
            <w:r w:rsidRPr="00ED587C">
              <w:rPr>
                <w:sz w:val="20"/>
                <w:szCs w:val="20"/>
              </w:rPr>
              <w:t>reklamní praxi</w:t>
            </w:r>
          </w:p>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účinnost reklamy</w:t>
            </w:r>
          </w:p>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tvorba vhodné reklamy</w:t>
            </w:r>
          </w:p>
        </w:tc>
        <w:tc>
          <w:tcPr>
            <w:tcW w:w="1418" w:type="dxa"/>
            <w:tcBorders>
              <w:top w:val="single" w:sz="4" w:space="0" w:color="000000"/>
              <w:left w:val="single" w:sz="4" w:space="0" w:color="000000"/>
              <w:bottom w:val="single" w:sz="4" w:space="0" w:color="000000"/>
            </w:tcBorders>
            <w:shd w:val="clear" w:color="auto" w:fill="auto"/>
          </w:tcPr>
          <w:p w:rsidR="0081468F" w:rsidRPr="00ED587C" w:rsidRDefault="0081468F" w:rsidP="0039462E">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81468F" w:rsidRPr="00ED587C" w:rsidRDefault="0081468F" w:rsidP="0039462E">
            <w:pPr>
              <w:jc w:val="left"/>
              <w:rPr>
                <w:sz w:val="20"/>
                <w:szCs w:val="20"/>
              </w:rPr>
            </w:pPr>
            <w:r w:rsidRPr="00ED587C">
              <w:rPr>
                <w:sz w:val="20"/>
                <w:szCs w:val="20"/>
              </w:rPr>
              <w:t>PRO, FF, ZSV, ES, KOM</w:t>
            </w:r>
          </w:p>
          <w:p w:rsidR="0081468F" w:rsidRPr="00ED587C" w:rsidRDefault="0081468F" w:rsidP="0039462E">
            <w:pPr>
              <w:jc w:val="left"/>
              <w:rPr>
                <w:sz w:val="20"/>
                <w:szCs w:val="20"/>
              </w:rPr>
            </w:pPr>
            <w:r w:rsidRPr="00ED587C">
              <w:rPr>
                <w:sz w:val="20"/>
                <w:szCs w:val="20"/>
              </w:rPr>
              <w:t>PT: Člověk</w:t>
            </w:r>
            <w:r w:rsidR="002C7C1B" w:rsidRPr="00ED587C">
              <w:rPr>
                <w:sz w:val="20"/>
                <w:szCs w:val="20"/>
              </w:rPr>
              <w:t xml:space="preserve"> a</w:t>
            </w:r>
            <w:r w:rsidR="002C7C1B">
              <w:rPr>
                <w:sz w:val="20"/>
                <w:szCs w:val="20"/>
              </w:rPr>
              <w:t> </w:t>
            </w:r>
            <w:r w:rsidRPr="00ED587C">
              <w:rPr>
                <w:sz w:val="20"/>
                <w:szCs w:val="20"/>
              </w:rPr>
              <w:t xml:space="preserve">svět práce </w:t>
            </w:r>
          </w:p>
        </w:tc>
      </w:tr>
      <w:tr w:rsidR="0081468F" w:rsidRPr="00ED587C" w:rsidTr="0039462E">
        <w:trPr>
          <w:cantSplit/>
          <w:jc w:val="center"/>
        </w:trPr>
        <w:tc>
          <w:tcPr>
            <w:tcW w:w="4531" w:type="dxa"/>
            <w:tcBorders>
              <w:top w:val="single" w:sz="4" w:space="0" w:color="000000"/>
              <w:left w:val="single" w:sz="4" w:space="0" w:color="000000"/>
              <w:bottom w:val="single" w:sz="4" w:space="0" w:color="000000"/>
            </w:tcBorders>
            <w:shd w:val="clear" w:color="auto" w:fill="auto"/>
          </w:tcPr>
          <w:p w:rsidR="0081468F" w:rsidRPr="00ED587C" w:rsidRDefault="0081468F" w:rsidP="00BF6850">
            <w:pPr>
              <w:pStyle w:val="Odstavecseseznamem"/>
              <w:numPr>
                <w:ilvl w:val="0"/>
                <w:numId w:val="213"/>
              </w:numPr>
              <w:spacing w:line="259" w:lineRule="auto"/>
              <w:jc w:val="left"/>
              <w:rPr>
                <w:sz w:val="20"/>
                <w:szCs w:val="20"/>
              </w:rPr>
            </w:pPr>
            <w:r w:rsidRPr="00ED587C">
              <w:rPr>
                <w:sz w:val="20"/>
                <w:szCs w:val="20"/>
              </w:rPr>
              <w:t>vysvětlí pojmy sebepoznání</w:t>
            </w:r>
            <w:r w:rsidR="002C7C1B" w:rsidRPr="00ED587C">
              <w:rPr>
                <w:sz w:val="20"/>
                <w:szCs w:val="20"/>
              </w:rPr>
              <w:t xml:space="preserve"> a</w:t>
            </w:r>
            <w:r w:rsidR="002C7C1B">
              <w:rPr>
                <w:sz w:val="20"/>
                <w:szCs w:val="20"/>
              </w:rPr>
              <w:t> </w:t>
            </w:r>
            <w:r w:rsidRPr="00ED587C">
              <w:rPr>
                <w:sz w:val="20"/>
                <w:szCs w:val="20"/>
              </w:rPr>
              <w:t>sebevýchova</w:t>
            </w:r>
          </w:p>
          <w:p w:rsidR="0081468F" w:rsidRPr="00ED587C" w:rsidRDefault="0081468F" w:rsidP="00BF6850">
            <w:pPr>
              <w:pStyle w:val="Odstavecseseznamem"/>
              <w:numPr>
                <w:ilvl w:val="0"/>
                <w:numId w:val="213"/>
              </w:numPr>
              <w:spacing w:line="259" w:lineRule="auto"/>
              <w:jc w:val="left"/>
              <w:rPr>
                <w:sz w:val="20"/>
                <w:szCs w:val="20"/>
              </w:rPr>
            </w:pPr>
            <w:r w:rsidRPr="00ED587C">
              <w:rPr>
                <w:sz w:val="20"/>
                <w:szCs w:val="20"/>
              </w:rPr>
              <w:t>popíše, proč je potřeba znát vlastní osobnost</w:t>
            </w:r>
          </w:p>
          <w:p w:rsidR="0081468F" w:rsidRPr="00ED587C" w:rsidRDefault="0081468F" w:rsidP="00BF6850">
            <w:pPr>
              <w:pStyle w:val="Odstavecseseznamem"/>
              <w:numPr>
                <w:ilvl w:val="0"/>
                <w:numId w:val="213"/>
              </w:numPr>
              <w:spacing w:line="259" w:lineRule="auto"/>
              <w:jc w:val="left"/>
              <w:rPr>
                <w:sz w:val="20"/>
                <w:szCs w:val="20"/>
              </w:rPr>
            </w:pPr>
            <w:r w:rsidRPr="00ED587C">
              <w:rPr>
                <w:sz w:val="20"/>
                <w:szCs w:val="20"/>
              </w:rPr>
              <w:t>uvede příklady duševní hygieny</w:t>
            </w:r>
            <w:r w:rsidR="002C7C1B" w:rsidRPr="00ED587C">
              <w:rPr>
                <w:sz w:val="20"/>
                <w:szCs w:val="20"/>
              </w:rPr>
              <w:t xml:space="preserve"> a</w:t>
            </w:r>
            <w:r w:rsidR="002C7C1B">
              <w:rPr>
                <w:sz w:val="20"/>
                <w:szCs w:val="20"/>
              </w:rPr>
              <w:t> </w:t>
            </w:r>
            <w:r w:rsidRPr="00ED587C">
              <w:rPr>
                <w:sz w:val="20"/>
                <w:szCs w:val="20"/>
              </w:rPr>
              <w:t xml:space="preserve">překonávání stresových situací </w:t>
            </w:r>
          </w:p>
        </w:tc>
        <w:tc>
          <w:tcPr>
            <w:tcW w:w="1985" w:type="dxa"/>
            <w:tcBorders>
              <w:top w:val="single" w:sz="4" w:space="0" w:color="000000"/>
              <w:left w:val="single" w:sz="4" w:space="0" w:color="000000"/>
              <w:bottom w:val="single" w:sz="4" w:space="0" w:color="000000"/>
            </w:tcBorders>
            <w:shd w:val="clear" w:color="auto" w:fill="auto"/>
          </w:tcPr>
          <w:p w:rsidR="0081468F" w:rsidRPr="00ED587C" w:rsidRDefault="0081468F" w:rsidP="0039462E">
            <w:pPr>
              <w:jc w:val="left"/>
              <w:rPr>
                <w:sz w:val="20"/>
                <w:szCs w:val="20"/>
              </w:rPr>
            </w:pPr>
            <w:r w:rsidRPr="00ED587C">
              <w:rPr>
                <w:sz w:val="20"/>
                <w:szCs w:val="20"/>
              </w:rPr>
              <w:t>Duševní hygiena</w:t>
            </w:r>
          </w:p>
        </w:tc>
        <w:tc>
          <w:tcPr>
            <w:tcW w:w="4252" w:type="dxa"/>
            <w:tcBorders>
              <w:top w:val="single" w:sz="4" w:space="0" w:color="000000"/>
              <w:left w:val="single" w:sz="4" w:space="0" w:color="000000"/>
              <w:bottom w:val="single" w:sz="4" w:space="0" w:color="000000"/>
            </w:tcBorders>
            <w:shd w:val="clear" w:color="auto" w:fill="auto"/>
          </w:tcPr>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sebepoznání</w:t>
            </w:r>
          </w:p>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sebevýchova</w:t>
            </w:r>
            <w:r w:rsidR="002C7C1B" w:rsidRPr="00ED587C">
              <w:rPr>
                <w:sz w:val="20"/>
                <w:szCs w:val="20"/>
              </w:rPr>
              <w:t xml:space="preserve"> a</w:t>
            </w:r>
            <w:r w:rsidR="002C7C1B">
              <w:rPr>
                <w:sz w:val="20"/>
                <w:szCs w:val="20"/>
              </w:rPr>
              <w:t> </w:t>
            </w:r>
            <w:r w:rsidRPr="00ED587C">
              <w:rPr>
                <w:sz w:val="20"/>
                <w:szCs w:val="20"/>
              </w:rPr>
              <w:t>sebehodnocení</w:t>
            </w:r>
          </w:p>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zvládání stresu</w:t>
            </w:r>
          </w:p>
          <w:p w:rsidR="0081468F" w:rsidRPr="00ED587C" w:rsidRDefault="0081468F" w:rsidP="00BF6850">
            <w:pPr>
              <w:pStyle w:val="Odstavecseseznamem"/>
              <w:numPr>
                <w:ilvl w:val="0"/>
                <w:numId w:val="212"/>
              </w:numPr>
              <w:spacing w:line="259" w:lineRule="auto"/>
              <w:jc w:val="left"/>
              <w:rPr>
                <w:sz w:val="20"/>
                <w:szCs w:val="20"/>
              </w:rPr>
            </w:pPr>
            <w:r w:rsidRPr="00ED587C">
              <w:rPr>
                <w:sz w:val="20"/>
                <w:szCs w:val="20"/>
              </w:rPr>
              <w:t>duševní zdraví</w:t>
            </w:r>
          </w:p>
        </w:tc>
        <w:tc>
          <w:tcPr>
            <w:tcW w:w="1418" w:type="dxa"/>
            <w:tcBorders>
              <w:top w:val="single" w:sz="4" w:space="0" w:color="000000"/>
              <w:left w:val="single" w:sz="4" w:space="0" w:color="000000"/>
              <w:bottom w:val="single" w:sz="4" w:space="0" w:color="000000"/>
            </w:tcBorders>
            <w:shd w:val="clear" w:color="auto" w:fill="auto"/>
          </w:tcPr>
          <w:p w:rsidR="0081468F" w:rsidRPr="00ED587C" w:rsidRDefault="0081468F" w:rsidP="0039462E">
            <w:pPr>
              <w:jc w:val="left"/>
              <w:rPr>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81468F" w:rsidRPr="00ED587C" w:rsidRDefault="0081468F" w:rsidP="0039462E">
            <w:pPr>
              <w:jc w:val="left"/>
              <w:rPr>
                <w:sz w:val="20"/>
                <w:szCs w:val="20"/>
              </w:rPr>
            </w:pPr>
            <w:r w:rsidRPr="00ED587C">
              <w:rPr>
                <w:sz w:val="20"/>
                <w:szCs w:val="20"/>
              </w:rPr>
              <w:t>ZSV, KOM</w:t>
            </w:r>
          </w:p>
        </w:tc>
      </w:tr>
    </w:tbl>
    <w:p w:rsidR="007C449C" w:rsidRDefault="007C449C" w:rsidP="0081468F"/>
    <w:p w:rsidR="0081468F" w:rsidRDefault="0081468F" w:rsidP="00050871">
      <w:pPr>
        <w:pStyle w:val="Nadpis2"/>
        <w:sectPr w:rsidR="0081468F" w:rsidSect="002B1EC9">
          <w:headerReference w:type="default" r:id="rId56"/>
          <w:pgSz w:w="16838" w:h="11906" w:orient="landscape" w:code="9"/>
          <w:pgMar w:top="1701" w:right="1418" w:bottom="1418" w:left="1418" w:header="851" w:footer="708" w:gutter="0"/>
          <w:cols w:space="708"/>
          <w:docGrid w:linePitch="360"/>
        </w:sectPr>
      </w:pPr>
      <w:bookmarkStart w:id="137" w:name="_Toc35338093"/>
    </w:p>
    <w:p w:rsidR="003F3781" w:rsidRDefault="003F3781" w:rsidP="00050871">
      <w:pPr>
        <w:pStyle w:val="Nadpis2"/>
      </w:pPr>
      <w:bookmarkStart w:id="138" w:name="_Toc48803207"/>
      <w:r w:rsidRPr="003F3781">
        <w:lastRenderedPageBreak/>
        <w:t>Učební osnova předmětu: Estetika (ES)</w:t>
      </w:r>
      <w:bookmarkEnd w:id="137"/>
      <w:bookmarkEnd w:id="138"/>
    </w:p>
    <w:p w:rsidR="003F3781" w:rsidRPr="00E2529F" w:rsidRDefault="003F3781" w:rsidP="00E2529F">
      <w:r w:rsidRPr="00E2529F">
        <w:t>Oblast vzdělávání: estetické vzdělávání</w:t>
      </w:r>
    </w:p>
    <w:p w:rsidR="00E2529F" w:rsidRPr="00E2529F" w:rsidRDefault="00E2529F" w:rsidP="00E2529F">
      <w:r w:rsidRPr="00E2529F">
        <w:t>Platnost: 1. 9. 2020 počínaje 1. ročníkem</w:t>
      </w:r>
    </w:p>
    <w:p w:rsidR="00E2529F" w:rsidRPr="004E0712" w:rsidRDefault="00E2529F" w:rsidP="00E2529F">
      <w:r w:rsidRPr="004E0712">
        <w:t>Celkem hodin týdně: 2 hodiny</w:t>
      </w:r>
    </w:p>
    <w:p w:rsidR="00E2529F" w:rsidRPr="00C463FF" w:rsidRDefault="00E2529F" w:rsidP="00E2529F">
      <w:pPr>
        <w:pStyle w:val="Nadpis3"/>
        <w:spacing w:before="240" w:after="120" w:line="259" w:lineRule="auto"/>
      </w:pPr>
      <w:r>
        <w:t>Obecný cíl vyučovacího předmětu</w:t>
      </w:r>
    </w:p>
    <w:p w:rsidR="00E2529F" w:rsidRPr="004C02A9" w:rsidRDefault="00E2529F" w:rsidP="00E2529F">
      <w:r w:rsidRPr="004C02A9">
        <w:t>Obecným cílem předmětu Estetika je formovat logické myšlení žáka</w:t>
      </w:r>
      <w:r w:rsidR="002C7C1B" w:rsidRPr="004C02A9">
        <w:t xml:space="preserve"> a</w:t>
      </w:r>
      <w:r w:rsidR="002C7C1B">
        <w:t> </w:t>
      </w:r>
      <w:r w:rsidRPr="004C02A9">
        <w:t>prohloubit jeho schopnost estetického vnímání</w:t>
      </w:r>
      <w:r w:rsidR="002C7C1B" w:rsidRPr="004C02A9">
        <w:t xml:space="preserve"> a</w:t>
      </w:r>
      <w:r w:rsidR="002C7C1B">
        <w:t> </w:t>
      </w:r>
      <w:r w:rsidRPr="004C02A9">
        <w:t>poznávání světa. Estetika rozvíjí schopnost vnímat estetično</w:t>
      </w:r>
      <w:r w:rsidR="002C7C1B" w:rsidRPr="004C02A9">
        <w:t xml:space="preserve"> v</w:t>
      </w:r>
      <w:r w:rsidR="002C7C1B">
        <w:t> </w:t>
      </w:r>
      <w:r w:rsidRPr="004C02A9">
        <w:t>psychologických, sociologických</w:t>
      </w:r>
      <w:r w:rsidR="002C7C1B" w:rsidRPr="004C02A9">
        <w:t xml:space="preserve"> a</w:t>
      </w:r>
      <w:r w:rsidR="002C7C1B">
        <w:t> </w:t>
      </w:r>
      <w:r w:rsidRPr="004C02A9">
        <w:t>kulturních oblastech lidského konání. Pomáhá kultivovat materiální</w:t>
      </w:r>
      <w:r w:rsidR="002C7C1B" w:rsidRPr="004C02A9">
        <w:t xml:space="preserve"> a</w:t>
      </w:r>
      <w:r w:rsidR="002C7C1B">
        <w:t> </w:t>
      </w:r>
      <w:r w:rsidRPr="004C02A9">
        <w:t>duchovní hodnotový systém</w:t>
      </w:r>
      <w:r w:rsidR="002C7C1B" w:rsidRPr="004C02A9">
        <w:t xml:space="preserve"> a</w:t>
      </w:r>
      <w:r w:rsidR="002C7C1B">
        <w:t> </w:t>
      </w:r>
      <w:r w:rsidRPr="004C02A9">
        <w:t>vede</w:t>
      </w:r>
      <w:r w:rsidR="002C7C1B" w:rsidRPr="004C02A9">
        <w:t xml:space="preserve"> k</w:t>
      </w:r>
      <w:r w:rsidR="002C7C1B">
        <w:t> </w:t>
      </w:r>
      <w:r w:rsidRPr="004C02A9">
        <w:t>rozvoji osobnosti žáka tak, aby byl schopen uvažovat</w:t>
      </w:r>
      <w:r w:rsidR="002C7C1B" w:rsidRPr="004C02A9">
        <w:t xml:space="preserve"> o</w:t>
      </w:r>
      <w:r w:rsidR="002C7C1B">
        <w:t> </w:t>
      </w:r>
      <w:r w:rsidRPr="004C02A9">
        <w:t>hodnotách umění</w:t>
      </w:r>
      <w:r w:rsidR="002C7C1B" w:rsidRPr="004C02A9">
        <w:t xml:space="preserve"> a</w:t>
      </w:r>
      <w:r w:rsidR="002C7C1B">
        <w:t> </w:t>
      </w:r>
      <w:r w:rsidRPr="004C02A9">
        <w:t>kultury.</w:t>
      </w:r>
    </w:p>
    <w:p w:rsidR="00E2529F" w:rsidRPr="00C463FF" w:rsidRDefault="00E2529F" w:rsidP="00E2529F">
      <w:pPr>
        <w:pStyle w:val="Nadpis3"/>
        <w:spacing w:before="240" w:after="120" w:line="259" w:lineRule="auto"/>
      </w:pPr>
      <w:r>
        <w:t>Charakteristika učiva</w:t>
      </w:r>
    </w:p>
    <w:p w:rsidR="00E2529F" w:rsidRPr="004E0712" w:rsidRDefault="00E2529F" w:rsidP="00E2529F">
      <w:r w:rsidRPr="004E0712">
        <w:t>Vyučovací předmět Estetika vychází</w:t>
      </w:r>
      <w:r w:rsidR="002C7C1B" w:rsidRPr="004E0712">
        <w:t xml:space="preserve"> z</w:t>
      </w:r>
      <w:r w:rsidR="002C7C1B">
        <w:t> </w:t>
      </w:r>
      <w:r w:rsidRPr="004E0712">
        <w:t>estetického základu RVP. Je vyučován ve 4. ročníku</w:t>
      </w:r>
      <w:r w:rsidR="002C7C1B" w:rsidRPr="004E0712">
        <w:t xml:space="preserve"> s</w:t>
      </w:r>
      <w:r w:rsidR="002C7C1B">
        <w:t> </w:t>
      </w:r>
      <w:r w:rsidRPr="004E0712">
        <w:t>časovou dotací 2 hodiny týdně.</w:t>
      </w:r>
    </w:p>
    <w:p w:rsidR="00E2529F" w:rsidRDefault="00E2529F" w:rsidP="00E2529F">
      <w:r>
        <w:t>V prvním tematickém okruhu učiva (teorie estetiky) se žák seznamuje se základními pojmy</w:t>
      </w:r>
      <w:r w:rsidR="002C7C1B">
        <w:t xml:space="preserve"> a </w:t>
      </w:r>
      <w:r>
        <w:t>jevy, se specifickými vlastnostmi estetického nazírání na svět, uvažuje</w:t>
      </w:r>
      <w:r w:rsidR="002C7C1B">
        <w:t xml:space="preserve"> o </w:t>
      </w:r>
      <w:r>
        <w:t>hodnotách umění</w:t>
      </w:r>
      <w:r w:rsidR="002C7C1B">
        <w:t xml:space="preserve"> a </w:t>
      </w:r>
      <w:r>
        <w:t>kultury</w:t>
      </w:r>
      <w:r w:rsidR="002C7C1B">
        <w:t xml:space="preserve"> a </w:t>
      </w:r>
      <w:r>
        <w:t>mimouměleckých jevů</w:t>
      </w:r>
      <w:r w:rsidR="002C7C1B">
        <w:t xml:space="preserve"> a </w:t>
      </w:r>
      <w:r>
        <w:t>procesů.</w:t>
      </w:r>
    </w:p>
    <w:p w:rsidR="00E2529F" w:rsidRDefault="00E2529F" w:rsidP="00E2529F">
      <w:r>
        <w:t>Druhý tematický okruh tvoří stručný přehled dějin (dějiny estetiky). Od starověku po postmodernu až současné estetické koncepce jsou studentům představeny koncepce</w:t>
      </w:r>
      <w:r w:rsidR="002C7C1B">
        <w:t xml:space="preserve"> v </w:t>
      </w:r>
      <w:r>
        <w:t>myšlení velkých historických epoch</w:t>
      </w:r>
      <w:r w:rsidR="002C7C1B">
        <w:t xml:space="preserve"> a </w:t>
      </w:r>
      <w:r>
        <w:t>mezníků.</w:t>
      </w:r>
    </w:p>
    <w:p w:rsidR="00E2529F" w:rsidRDefault="00E2529F" w:rsidP="00E2529F">
      <w:r>
        <w:t>Okruhy na sebe navazují</w:t>
      </w:r>
      <w:r w:rsidR="002C7C1B">
        <w:t xml:space="preserve"> a </w:t>
      </w:r>
      <w:r>
        <w:t>vzájemně se prolínají</w:t>
      </w:r>
      <w:r w:rsidR="002C7C1B">
        <w:t xml:space="preserve"> a </w:t>
      </w:r>
      <w:r>
        <w:t>propojují.</w:t>
      </w:r>
    </w:p>
    <w:p w:rsidR="00E2529F" w:rsidRDefault="00E2529F" w:rsidP="00E2529F">
      <w:r>
        <w:t>Důraz není kladen na teoretické penzum, ale spíše na pochopení</w:t>
      </w:r>
      <w:r w:rsidR="002C7C1B">
        <w:t xml:space="preserve"> a </w:t>
      </w:r>
      <w:r>
        <w:t>aplikaci nabytých vědomosti žáka, na jeho rozumový, duševní</w:t>
      </w:r>
      <w:r w:rsidR="002C7C1B">
        <w:t xml:space="preserve"> a </w:t>
      </w:r>
      <w:r>
        <w:t>mravní rozvoj.</w:t>
      </w:r>
    </w:p>
    <w:p w:rsidR="00E2529F" w:rsidRPr="004C02A9" w:rsidRDefault="00E2529F" w:rsidP="00E2529F">
      <w:r>
        <w:t>Po celou dobu studia využívá žák poznatků</w:t>
      </w:r>
      <w:r w:rsidR="002C7C1B">
        <w:t xml:space="preserve"> z </w:t>
      </w:r>
      <w:r>
        <w:t>oblasti psychologie, sociologie, filozofie, literatury, dějin umění</w:t>
      </w:r>
      <w:r w:rsidR="002C7C1B">
        <w:t xml:space="preserve"> a </w:t>
      </w:r>
      <w:r>
        <w:t>historie, které si nadále prohlubuje</w:t>
      </w:r>
      <w:r w:rsidR="002C7C1B">
        <w:t xml:space="preserve"> a </w:t>
      </w:r>
      <w:r>
        <w:t>upevňuje. Estetika je žákům představena zejména</w:t>
      </w:r>
      <w:r w:rsidR="002C7C1B">
        <w:t xml:space="preserve"> v </w:t>
      </w:r>
      <w:r>
        <w:t>oblasti výtvarného umění, ale může přesahovat</w:t>
      </w:r>
      <w:r w:rsidR="002C7C1B">
        <w:t xml:space="preserve"> i </w:t>
      </w:r>
      <w:r>
        <w:t>do jiných druhů umění (hudba, divadlo, literatura…).</w:t>
      </w:r>
    </w:p>
    <w:p w:rsidR="00E2529F" w:rsidRPr="00C463FF" w:rsidRDefault="00E2529F" w:rsidP="00E2529F">
      <w:pPr>
        <w:pStyle w:val="Nadpis3"/>
        <w:spacing w:before="240" w:after="120" w:line="259" w:lineRule="auto"/>
      </w:pPr>
      <w:r>
        <w:t>Cíle vzdělávání</w:t>
      </w:r>
    </w:p>
    <w:p w:rsidR="00E2529F" w:rsidRPr="004C02A9" w:rsidRDefault="00E2529F" w:rsidP="00E2529F">
      <w:r w:rsidRPr="004C02A9">
        <w:t>Výuka předmětu Estetika směřuje především</w:t>
      </w:r>
      <w:r w:rsidR="002C7C1B" w:rsidRPr="004C02A9">
        <w:t xml:space="preserve"> k</w:t>
      </w:r>
      <w:r w:rsidR="002C7C1B">
        <w:t> </w:t>
      </w:r>
      <w:r w:rsidRPr="004C02A9">
        <w:t>tomu, aby žák:</w:t>
      </w:r>
    </w:p>
    <w:p w:rsidR="00E2529F" w:rsidRPr="004C02A9" w:rsidRDefault="00E2529F" w:rsidP="00BF6850">
      <w:pPr>
        <w:pStyle w:val="Odstavecseseznamem"/>
        <w:numPr>
          <w:ilvl w:val="0"/>
          <w:numId w:val="181"/>
        </w:numPr>
        <w:spacing w:line="259" w:lineRule="auto"/>
      </w:pPr>
      <w:r w:rsidRPr="004C02A9">
        <w:t>chápal obecné zákonitosti estetického vnímání</w:t>
      </w:r>
      <w:r w:rsidR="002C7C1B" w:rsidRPr="004C02A9">
        <w:t xml:space="preserve"> a</w:t>
      </w:r>
      <w:r w:rsidR="002C7C1B">
        <w:t> </w:t>
      </w:r>
      <w:r w:rsidRPr="004C02A9">
        <w:t>poznávání světa,</w:t>
      </w:r>
    </w:p>
    <w:p w:rsidR="00E2529F" w:rsidRPr="004C02A9" w:rsidRDefault="00E2529F" w:rsidP="00BF6850">
      <w:pPr>
        <w:pStyle w:val="Odstavecseseznamem"/>
        <w:numPr>
          <w:ilvl w:val="0"/>
          <w:numId w:val="181"/>
        </w:numPr>
        <w:spacing w:line="259" w:lineRule="auto"/>
      </w:pPr>
      <w:r w:rsidRPr="004C02A9">
        <w:t>posuzoval materiální</w:t>
      </w:r>
      <w:r w:rsidR="002C7C1B" w:rsidRPr="004C02A9">
        <w:t xml:space="preserve"> a</w:t>
      </w:r>
      <w:r w:rsidR="002C7C1B">
        <w:t> </w:t>
      </w:r>
      <w:r w:rsidRPr="004C02A9">
        <w:t>duchovní hodnoty uměleckých</w:t>
      </w:r>
      <w:r w:rsidR="002C7C1B" w:rsidRPr="004C02A9">
        <w:t xml:space="preserve"> a</w:t>
      </w:r>
      <w:r w:rsidR="002C7C1B">
        <w:t> </w:t>
      </w:r>
      <w:r w:rsidRPr="004C02A9">
        <w:t>mimouměleckých jevů lidské činnosti,</w:t>
      </w:r>
    </w:p>
    <w:p w:rsidR="00E2529F" w:rsidRPr="004C02A9" w:rsidRDefault="00E2529F" w:rsidP="00BF6850">
      <w:pPr>
        <w:pStyle w:val="Odstavecseseznamem"/>
        <w:numPr>
          <w:ilvl w:val="0"/>
          <w:numId w:val="181"/>
        </w:numPr>
        <w:spacing w:line="259" w:lineRule="auto"/>
      </w:pPr>
      <w:r w:rsidRPr="004C02A9">
        <w:t>přistupoval</w:t>
      </w:r>
      <w:r w:rsidR="002C7C1B" w:rsidRPr="004C02A9">
        <w:t xml:space="preserve"> s</w:t>
      </w:r>
      <w:r w:rsidR="002C7C1B">
        <w:t> </w:t>
      </w:r>
      <w:r w:rsidRPr="004C02A9">
        <w:t>tolerancí</w:t>
      </w:r>
      <w:r w:rsidR="002C7C1B" w:rsidRPr="004C02A9">
        <w:t xml:space="preserve"> k</w:t>
      </w:r>
      <w:r w:rsidR="002C7C1B">
        <w:t> </w:t>
      </w:r>
      <w:r w:rsidRPr="004C02A9">
        <w:t>estetickému cítění, vkusu</w:t>
      </w:r>
      <w:r w:rsidR="002C7C1B" w:rsidRPr="004C02A9">
        <w:t xml:space="preserve"> a</w:t>
      </w:r>
      <w:r w:rsidR="002C7C1B">
        <w:t> </w:t>
      </w:r>
      <w:r w:rsidRPr="004C02A9">
        <w:t>zájmu druhých lidí,</w:t>
      </w:r>
    </w:p>
    <w:p w:rsidR="00E2529F" w:rsidRPr="004C02A9" w:rsidRDefault="00E2529F" w:rsidP="00BF6850">
      <w:pPr>
        <w:pStyle w:val="Odstavecseseznamem"/>
        <w:numPr>
          <w:ilvl w:val="0"/>
          <w:numId w:val="181"/>
        </w:numPr>
        <w:spacing w:line="259" w:lineRule="auto"/>
      </w:pPr>
      <w:r w:rsidRPr="004C02A9">
        <w:t>správně formuloval</w:t>
      </w:r>
      <w:r w:rsidR="002C7C1B" w:rsidRPr="004C02A9">
        <w:t xml:space="preserve"> a</w:t>
      </w:r>
      <w:r w:rsidR="002C7C1B">
        <w:t> </w:t>
      </w:r>
      <w:r w:rsidRPr="004C02A9">
        <w:t>vyjadřoval vlastní názor,</w:t>
      </w:r>
    </w:p>
    <w:p w:rsidR="00E2529F" w:rsidRPr="004C02A9" w:rsidRDefault="00E2529F" w:rsidP="00BF6850">
      <w:pPr>
        <w:pStyle w:val="Odstavecseseznamem"/>
        <w:numPr>
          <w:ilvl w:val="0"/>
          <w:numId w:val="181"/>
        </w:numPr>
        <w:spacing w:line="259" w:lineRule="auto"/>
      </w:pPr>
      <w:r w:rsidRPr="004C02A9">
        <w:t>přispíval ke kultivaci společnosti,</w:t>
      </w:r>
    </w:p>
    <w:p w:rsidR="00E2529F" w:rsidRPr="004C02A9" w:rsidRDefault="00E2529F" w:rsidP="00BF6850">
      <w:pPr>
        <w:pStyle w:val="Odstavecseseznamem"/>
        <w:numPr>
          <w:ilvl w:val="0"/>
          <w:numId w:val="181"/>
        </w:numPr>
        <w:spacing w:line="259" w:lineRule="auto"/>
      </w:pPr>
      <w:r w:rsidRPr="004C02A9">
        <w:t>získal přehled</w:t>
      </w:r>
      <w:r w:rsidR="002C7C1B" w:rsidRPr="004C02A9">
        <w:t xml:space="preserve"> o</w:t>
      </w:r>
      <w:r w:rsidR="002C7C1B">
        <w:t> </w:t>
      </w:r>
      <w:r w:rsidRPr="004C02A9">
        <w:t>kulturním dění,</w:t>
      </w:r>
    </w:p>
    <w:p w:rsidR="00E2529F" w:rsidRPr="004C02A9" w:rsidRDefault="00E2529F" w:rsidP="00BF6850">
      <w:pPr>
        <w:pStyle w:val="Odstavecseseznamem"/>
        <w:numPr>
          <w:ilvl w:val="0"/>
          <w:numId w:val="181"/>
        </w:numPr>
        <w:spacing w:line="259" w:lineRule="auto"/>
      </w:pPr>
      <w:r w:rsidRPr="004C02A9">
        <w:t>uvědomoval si vliv prostředků masové komunikace na utváření kultury.</w:t>
      </w:r>
    </w:p>
    <w:p w:rsidR="00E2529F" w:rsidRPr="00C463FF" w:rsidRDefault="00E2529F" w:rsidP="00E2529F">
      <w:pPr>
        <w:pStyle w:val="Nadpis3"/>
        <w:spacing w:before="240" w:after="120" w:line="259" w:lineRule="auto"/>
      </w:pPr>
      <w:r>
        <w:lastRenderedPageBreak/>
        <w:t>Výukové strategie</w:t>
      </w:r>
    </w:p>
    <w:p w:rsidR="00E2529F" w:rsidRPr="004C02A9" w:rsidRDefault="00E2529F" w:rsidP="00E2529F">
      <w:r w:rsidRPr="004C02A9">
        <w:t>Pro splnění výukových</w:t>
      </w:r>
      <w:r w:rsidR="002C7C1B" w:rsidRPr="004C02A9">
        <w:t xml:space="preserve"> a</w:t>
      </w:r>
      <w:r w:rsidR="002C7C1B">
        <w:t> </w:t>
      </w:r>
      <w:r w:rsidRPr="004C02A9">
        <w:t>výchovných cílů je využito střídání různých forem výuky. Převažuje výklad, na něj navazují diskuze</w:t>
      </w:r>
      <w:r w:rsidR="002C7C1B" w:rsidRPr="004C02A9">
        <w:t xml:space="preserve"> o</w:t>
      </w:r>
      <w:r w:rsidR="002C7C1B">
        <w:t> </w:t>
      </w:r>
      <w:r w:rsidRPr="004C02A9">
        <w:t>jednotlivých tématech se snahou hledání vlastních odpovědí. Součástí výuky jsou praktické úkoly, které vedou</w:t>
      </w:r>
      <w:r w:rsidR="002C7C1B" w:rsidRPr="004C02A9">
        <w:t xml:space="preserve"> k</w:t>
      </w:r>
      <w:r w:rsidR="002C7C1B">
        <w:t> </w:t>
      </w:r>
      <w:r w:rsidRPr="004C02A9">
        <w:t>pochopení problému,</w:t>
      </w:r>
      <w:r w:rsidR="002C7C1B" w:rsidRPr="004C02A9">
        <w:t xml:space="preserve"> a</w:t>
      </w:r>
      <w:r w:rsidR="002C7C1B">
        <w:t> </w:t>
      </w:r>
      <w:r w:rsidRPr="004C02A9">
        <w:t>esteticky tvořivé aktivity přispívající</w:t>
      </w:r>
      <w:r w:rsidR="002C7C1B" w:rsidRPr="004C02A9">
        <w:t xml:space="preserve"> k</w:t>
      </w:r>
      <w:r w:rsidR="002C7C1B">
        <w:t> </w:t>
      </w:r>
      <w:r w:rsidRPr="004C02A9">
        <w:t>rozumovému</w:t>
      </w:r>
      <w:r w:rsidR="002C7C1B" w:rsidRPr="004C02A9">
        <w:t xml:space="preserve"> a</w:t>
      </w:r>
      <w:r w:rsidR="002C7C1B">
        <w:t> </w:t>
      </w:r>
      <w:r w:rsidRPr="004C02A9">
        <w:t>duševnímu rozvoji osobnosti žáka.</w:t>
      </w:r>
    </w:p>
    <w:p w:rsidR="00E2529F" w:rsidRPr="004C02A9" w:rsidRDefault="00E2529F" w:rsidP="00E2529F">
      <w:r w:rsidRPr="004C02A9">
        <w:t>Pro jednotlivá témata je využito skupinové práce, práce</w:t>
      </w:r>
      <w:r w:rsidR="002C7C1B" w:rsidRPr="004C02A9">
        <w:t xml:space="preserve"> s</w:t>
      </w:r>
      <w:r w:rsidR="002C7C1B">
        <w:t> </w:t>
      </w:r>
      <w:r w:rsidRPr="004C02A9">
        <w:t>audiovizuální technikou, počítačem</w:t>
      </w:r>
      <w:r w:rsidR="002C7C1B" w:rsidRPr="004C02A9">
        <w:t xml:space="preserve"> a</w:t>
      </w:r>
      <w:r w:rsidR="002C7C1B">
        <w:t> </w:t>
      </w:r>
      <w:r w:rsidRPr="004C02A9">
        <w:t>internetem.</w:t>
      </w:r>
    </w:p>
    <w:p w:rsidR="00E2529F" w:rsidRPr="00C463FF" w:rsidRDefault="00E2529F" w:rsidP="00E2529F">
      <w:pPr>
        <w:pStyle w:val="Nadpis3"/>
        <w:spacing w:before="240" w:after="120" w:line="259" w:lineRule="auto"/>
      </w:pPr>
      <w:r>
        <w:t>Hodnocení výsledků žáků</w:t>
      </w:r>
    </w:p>
    <w:p w:rsidR="00E2529F" w:rsidRPr="004C02A9" w:rsidRDefault="00E2529F" w:rsidP="00E2529F">
      <w:r w:rsidRPr="004C02A9">
        <w:t>V hodinách Estetiky je žák hodnocen</w:t>
      </w:r>
      <w:r w:rsidR="002C7C1B" w:rsidRPr="004C02A9">
        <w:t xml:space="preserve"> v</w:t>
      </w:r>
      <w:r w:rsidR="002C7C1B">
        <w:t> </w:t>
      </w:r>
      <w:r w:rsidRPr="004C02A9">
        <w:t>souladu se školním řádem slovně</w:t>
      </w:r>
      <w:r w:rsidR="002C7C1B" w:rsidRPr="004C02A9">
        <w:t xml:space="preserve"> i</w:t>
      </w:r>
      <w:r w:rsidR="002C7C1B">
        <w:t> </w:t>
      </w:r>
      <w:r w:rsidRPr="004C02A9">
        <w:t>písemně. Hodnoceny jsou znalosti žáka nabyté</w:t>
      </w:r>
      <w:r w:rsidR="002C7C1B" w:rsidRPr="004C02A9">
        <w:t xml:space="preserve"> v</w:t>
      </w:r>
      <w:r w:rsidR="002C7C1B">
        <w:t> </w:t>
      </w:r>
      <w:r w:rsidRPr="004C02A9">
        <w:t>rámci probrané látky, schopnost spolupracovat</w:t>
      </w:r>
      <w:r w:rsidR="002C7C1B" w:rsidRPr="004C02A9">
        <w:t xml:space="preserve"> s</w:t>
      </w:r>
      <w:r w:rsidR="002C7C1B">
        <w:t> </w:t>
      </w:r>
      <w:r w:rsidRPr="004C02A9">
        <w:t>ostatními žáky, aktivně se zapojit do výuky, schopnost tvořivé práce, formulovat</w:t>
      </w:r>
      <w:r w:rsidR="002C7C1B" w:rsidRPr="004C02A9">
        <w:t xml:space="preserve"> a</w:t>
      </w:r>
      <w:r w:rsidR="002C7C1B">
        <w:t> </w:t>
      </w:r>
      <w:r w:rsidRPr="004C02A9">
        <w:t>prezentovat své názory</w:t>
      </w:r>
      <w:r w:rsidR="002C7C1B" w:rsidRPr="004C02A9">
        <w:t xml:space="preserve"> a</w:t>
      </w:r>
      <w:r w:rsidR="002C7C1B">
        <w:t> </w:t>
      </w:r>
      <w:r w:rsidRPr="004C02A9">
        <w:t>v neposlední řadě</w:t>
      </w:r>
      <w:r w:rsidR="002C7C1B" w:rsidRPr="004C02A9">
        <w:t xml:space="preserve"> i</w:t>
      </w:r>
      <w:r w:rsidR="002C7C1B">
        <w:t> </w:t>
      </w:r>
      <w:r w:rsidRPr="004C02A9">
        <w:t>osobní pokrok žáka.</w:t>
      </w:r>
    </w:p>
    <w:p w:rsidR="00E2529F" w:rsidRPr="00C463FF" w:rsidRDefault="00E2529F" w:rsidP="00E2529F">
      <w:pPr>
        <w:pStyle w:val="Nadpis3"/>
        <w:spacing w:before="240" w:after="120" w:line="259" w:lineRule="auto"/>
      </w:pPr>
      <w:r>
        <w:t>Přínos předmětu pro rozvoj klíčových kompetencí</w:t>
      </w:r>
    </w:p>
    <w:p w:rsidR="00E2529F" w:rsidRPr="004C02A9" w:rsidRDefault="00E2529F" w:rsidP="00E2529F">
      <w:r w:rsidRPr="004C02A9">
        <w:t>Vzdělávání</w:t>
      </w:r>
      <w:r w:rsidR="002C7C1B" w:rsidRPr="004C02A9">
        <w:t xml:space="preserve"> v</w:t>
      </w:r>
      <w:r w:rsidR="002C7C1B">
        <w:t> </w:t>
      </w:r>
      <w:r w:rsidRPr="004C02A9">
        <w:t>předmětu Estetika přispívá</w:t>
      </w:r>
      <w:r w:rsidR="002C7C1B" w:rsidRPr="004C02A9">
        <w:t xml:space="preserve"> k</w:t>
      </w:r>
      <w:r w:rsidR="002C7C1B">
        <w:t> </w:t>
      </w:r>
      <w:r w:rsidRPr="004C02A9">
        <w:t>rozvoji především těchto klíčových kompetencí:</w:t>
      </w:r>
    </w:p>
    <w:p w:rsidR="00E2529F" w:rsidRPr="004C02A9" w:rsidRDefault="00E2529F" w:rsidP="00BF6850">
      <w:pPr>
        <w:pStyle w:val="Odstavecseseznamem"/>
        <w:numPr>
          <w:ilvl w:val="0"/>
          <w:numId w:val="182"/>
        </w:numPr>
        <w:spacing w:line="259" w:lineRule="auto"/>
      </w:pPr>
      <w:r w:rsidRPr="004C02A9">
        <w:t>mít pozitivní vztah</w:t>
      </w:r>
      <w:r w:rsidR="002C7C1B" w:rsidRPr="004C02A9">
        <w:t xml:space="preserve"> k</w:t>
      </w:r>
      <w:r w:rsidR="002C7C1B">
        <w:t> </w:t>
      </w:r>
      <w:r w:rsidRPr="004C02A9">
        <w:t>učení</w:t>
      </w:r>
      <w:r w:rsidR="002C7C1B" w:rsidRPr="004C02A9">
        <w:t xml:space="preserve"> a</w:t>
      </w:r>
      <w:r w:rsidR="002C7C1B">
        <w:t> </w:t>
      </w:r>
      <w:r w:rsidRPr="004C02A9">
        <w:t>vzdělávání,</w:t>
      </w:r>
    </w:p>
    <w:p w:rsidR="00E2529F" w:rsidRPr="004C02A9" w:rsidRDefault="00E2529F" w:rsidP="00BF6850">
      <w:pPr>
        <w:pStyle w:val="Odstavecseseznamem"/>
        <w:numPr>
          <w:ilvl w:val="0"/>
          <w:numId w:val="182"/>
        </w:numPr>
        <w:spacing w:line="259" w:lineRule="auto"/>
      </w:pPr>
      <w:r w:rsidRPr="004C02A9">
        <w:t>uplatňovat různé způsoby práce</w:t>
      </w:r>
      <w:r w:rsidR="002C7C1B" w:rsidRPr="004C02A9">
        <w:t xml:space="preserve"> s</w:t>
      </w:r>
      <w:r w:rsidR="002C7C1B">
        <w:t> </w:t>
      </w:r>
      <w:r w:rsidRPr="004C02A9">
        <w:t>textem, být čtenářsky gramotný,</w:t>
      </w:r>
    </w:p>
    <w:p w:rsidR="00E2529F" w:rsidRPr="004C02A9" w:rsidRDefault="00E2529F" w:rsidP="00BF6850">
      <w:pPr>
        <w:pStyle w:val="Odstavecseseznamem"/>
        <w:numPr>
          <w:ilvl w:val="0"/>
          <w:numId w:val="182"/>
        </w:numPr>
        <w:spacing w:line="259" w:lineRule="auto"/>
      </w:pPr>
      <w:r w:rsidRPr="004C02A9">
        <w:t>zpracovávat informace</w:t>
      </w:r>
      <w:r w:rsidR="002C7C1B" w:rsidRPr="004C02A9">
        <w:t xml:space="preserve"> a</w:t>
      </w:r>
      <w:r w:rsidR="002C7C1B">
        <w:t> </w:t>
      </w:r>
      <w:r w:rsidRPr="004C02A9">
        <w:t>kriticky je využívat, účastnit se aktivně diskuzí, formulovat</w:t>
      </w:r>
      <w:r w:rsidR="002C7C1B" w:rsidRPr="004C02A9">
        <w:t xml:space="preserve"> a</w:t>
      </w:r>
      <w:r w:rsidR="002C7C1B">
        <w:t> </w:t>
      </w:r>
      <w:r w:rsidRPr="004C02A9">
        <w:t>obhajovat své názory</w:t>
      </w:r>
      <w:r w:rsidR="002C7C1B" w:rsidRPr="004C02A9">
        <w:t xml:space="preserve"> a</w:t>
      </w:r>
      <w:r w:rsidR="002C7C1B">
        <w:t> </w:t>
      </w:r>
      <w:r w:rsidRPr="004C02A9">
        <w:t>postoje,</w:t>
      </w:r>
    </w:p>
    <w:p w:rsidR="00E2529F" w:rsidRPr="004C02A9" w:rsidRDefault="00E2529F" w:rsidP="00BF6850">
      <w:pPr>
        <w:pStyle w:val="Odstavecseseznamem"/>
        <w:numPr>
          <w:ilvl w:val="0"/>
          <w:numId w:val="182"/>
        </w:numPr>
        <w:spacing w:line="259" w:lineRule="auto"/>
      </w:pPr>
      <w:r w:rsidRPr="004C02A9">
        <w:t>formulovat své myšlenky srozumitelně</w:t>
      </w:r>
      <w:r w:rsidR="002C7C1B" w:rsidRPr="004C02A9">
        <w:t xml:space="preserve"> a</w:t>
      </w:r>
      <w:r w:rsidR="002C7C1B">
        <w:t> </w:t>
      </w:r>
      <w:r w:rsidRPr="004C02A9">
        <w:t>souvisle,</w:t>
      </w:r>
      <w:r w:rsidR="002C7C1B" w:rsidRPr="004C02A9">
        <w:t xml:space="preserve"> v</w:t>
      </w:r>
      <w:r w:rsidR="002C7C1B">
        <w:t> </w:t>
      </w:r>
      <w:r w:rsidRPr="004C02A9">
        <w:t>písemné podobě přehledně</w:t>
      </w:r>
      <w:r w:rsidR="002C7C1B" w:rsidRPr="004C02A9">
        <w:t xml:space="preserve"> a</w:t>
      </w:r>
      <w:r w:rsidR="002C7C1B">
        <w:t> </w:t>
      </w:r>
      <w:r w:rsidRPr="004C02A9">
        <w:t>jazykově správně,</w:t>
      </w:r>
    </w:p>
    <w:p w:rsidR="007C449C" w:rsidRDefault="00E2529F" w:rsidP="00BF6850">
      <w:pPr>
        <w:pStyle w:val="Odstavecseseznamem"/>
        <w:numPr>
          <w:ilvl w:val="0"/>
          <w:numId w:val="182"/>
        </w:numPr>
        <w:spacing w:line="259" w:lineRule="auto"/>
      </w:pPr>
      <w:r w:rsidRPr="004C02A9">
        <w:t>přispívat</w:t>
      </w:r>
      <w:r w:rsidR="002C7C1B" w:rsidRPr="004C02A9">
        <w:t xml:space="preserve"> k</w:t>
      </w:r>
      <w:r w:rsidR="002C7C1B">
        <w:t> </w:t>
      </w:r>
      <w:r w:rsidRPr="004C02A9">
        <w:t>vytváření vstřícných mezilidských vztahů</w:t>
      </w:r>
      <w:r w:rsidR="002C7C1B" w:rsidRPr="004C02A9">
        <w:t xml:space="preserve"> a</w:t>
      </w:r>
      <w:r w:rsidR="002C7C1B">
        <w:t> </w:t>
      </w:r>
      <w:r w:rsidRPr="004C02A9">
        <w:t>k předcházení osobním konfliktům,</w:t>
      </w:r>
    </w:p>
    <w:p w:rsidR="00E2529F" w:rsidRPr="004C02A9" w:rsidRDefault="00E2529F" w:rsidP="00BF6850">
      <w:pPr>
        <w:pStyle w:val="Odstavecseseznamem"/>
        <w:numPr>
          <w:ilvl w:val="0"/>
          <w:numId w:val="182"/>
        </w:numPr>
        <w:spacing w:line="259" w:lineRule="auto"/>
      </w:pPr>
      <w:r w:rsidRPr="004C02A9">
        <w:t>uvědomovat si vlastní kulturní, národní</w:t>
      </w:r>
      <w:r w:rsidR="002C7C1B" w:rsidRPr="004C02A9">
        <w:t xml:space="preserve"> a</w:t>
      </w:r>
      <w:r w:rsidR="002C7C1B">
        <w:t> </w:t>
      </w:r>
      <w:r w:rsidRPr="004C02A9">
        <w:t>osobní identitu, přistupovat</w:t>
      </w:r>
      <w:r w:rsidR="002C7C1B" w:rsidRPr="004C02A9">
        <w:t xml:space="preserve"> s</w:t>
      </w:r>
      <w:r w:rsidR="002C7C1B">
        <w:t> </w:t>
      </w:r>
      <w:r w:rsidRPr="004C02A9">
        <w:t>aktivní tolerancí</w:t>
      </w:r>
      <w:r w:rsidR="002C7C1B" w:rsidRPr="004C02A9">
        <w:t xml:space="preserve"> k</w:t>
      </w:r>
      <w:r w:rsidR="002C7C1B">
        <w:t> </w:t>
      </w:r>
      <w:r w:rsidRPr="004C02A9">
        <w:t>identitě druhých.</w:t>
      </w:r>
    </w:p>
    <w:p w:rsidR="00E2529F" w:rsidRPr="00C463FF" w:rsidRDefault="00E2529F" w:rsidP="00E2529F">
      <w:pPr>
        <w:pStyle w:val="Nadpis3"/>
        <w:spacing w:before="240" w:after="120" w:line="259" w:lineRule="auto"/>
      </w:pPr>
      <w:r>
        <w:t>Aplikace průřezových témat</w:t>
      </w:r>
      <w:r w:rsidR="002C7C1B">
        <w:t xml:space="preserve"> a </w:t>
      </w:r>
      <w:r>
        <w:t>mezipředmětových vztahů</w:t>
      </w:r>
    </w:p>
    <w:p w:rsidR="00E2529F" w:rsidRPr="004C02A9" w:rsidRDefault="00E2529F" w:rsidP="00E2529F">
      <w:pPr>
        <w:rPr>
          <w:b/>
          <w:bCs/>
        </w:rPr>
      </w:pPr>
      <w:r w:rsidRPr="004C02A9">
        <w:rPr>
          <w:b/>
          <w:bCs/>
        </w:rPr>
        <w:t>Občan</w:t>
      </w:r>
      <w:r w:rsidR="002C7C1B" w:rsidRPr="004C02A9">
        <w:rPr>
          <w:b/>
          <w:bCs/>
        </w:rPr>
        <w:t xml:space="preserve"> v</w:t>
      </w:r>
      <w:r w:rsidR="002C7C1B">
        <w:rPr>
          <w:b/>
          <w:bCs/>
        </w:rPr>
        <w:t> </w:t>
      </w:r>
      <w:r w:rsidRPr="004C02A9">
        <w:rPr>
          <w:b/>
          <w:bCs/>
        </w:rPr>
        <w:t>demokratické společnosti</w:t>
      </w:r>
    </w:p>
    <w:p w:rsidR="00E2529F" w:rsidRPr="004C02A9" w:rsidRDefault="00E2529F" w:rsidP="00E2529F">
      <w:r w:rsidRPr="004C02A9">
        <w:t>Hlavním cílem je vést žáka</w:t>
      </w:r>
      <w:r w:rsidR="002C7C1B" w:rsidRPr="004C02A9">
        <w:t xml:space="preserve"> k</w:t>
      </w:r>
      <w:r w:rsidR="002C7C1B">
        <w:t> </w:t>
      </w:r>
      <w:r w:rsidRPr="004C02A9">
        <w:t>tomu, aby:</w:t>
      </w:r>
    </w:p>
    <w:p w:rsidR="00E2529F" w:rsidRPr="004C02A9" w:rsidRDefault="00E2529F" w:rsidP="00BF6850">
      <w:pPr>
        <w:pStyle w:val="Odstavecseseznamem"/>
        <w:numPr>
          <w:ilvl w:val="0"/>
          <w:numId w:val="186"/>
        </w:numPr>
        <w:spacing w:line="259" w:lineRule="auto"/>
      </w:pPr>
      <w:r>
        <w:t xml:space="preserve">se </w:t>
      </w:r>
      <w:r w:rsidRPr="004C02A9">
        <w:t>orientoval</w:t>
      </w:r>
      <w:r w:rsidR="002C7C1B" w:rsidRPr="004C02A9">
        <w:t xml:space="preserve"> v</w:t>
      </w:r>
      <w:r w:rsidR="002C7C1B">
        <w:t> </w:t>
      </w:r>
      <w:r w:rsidRPr="004C02A9">
        <w:t>médiích, kriticky je hodnotil</w:t>
      </w:r>
      <w:r w:rsidR="002C7C1B" w:rsidRPr="004C02A9">
        <w:t xml:space="preserve"> a</w:t>
      </w:r>
      <w:r w:rsidR="002C7C1B">
        <w:t> </w:t>
      </w:r>
      <w:r w:rsidRPr="004C02A9">
        <w:t>optimálně využíval pro své potřeby,</w:t>
      </w:r>
    </w:p>
    <w:p w:rsidR="00E2529F" w:rsidRPr="004C02A9" w:rsidRDefault="00E2529F" w:rsidP="00BF6850">
      <w:pPr>
        <w:pStyle w:val="Odstavecseseznamem"/>
        <w:numPr>
          <w:ilvl w:val="0"/>
          <w:numId w:val="186"/>
        </w:numPr>
        <w:spacing w:line="259" w:lineRule="auto"/>
      </w:pPr>
      <w:r w:rsidRPr="004C02A9">
        <w:t>získal potřebné informace</w:t>
      </w:r>
      <w:r w:rsidR="002C7C1B" w:rsidRPr="004C02A9">
        <w:t xml:space="preserve"> o</w:t>
      </w:r>
      <w:r w:rsidR="002C7C1B">
        <w:t> </w:t>
      </w:r>
      <w:r w:rsidRPr="004C02A9">
        <w:t>životě</w:t>
      </w:r>
      <w:r w:rsidR="002C7C1B" w:rsidRPr="004C02A9">
        <w:t xml:space="preserve"> v</w:t>
      </w:r>
      <w:r w:rsidR="002C7C1B">
        <w:t> </w:t>
      </w:r>
      <w:r w:rsidRPr="004C02A9">
        <w:t>demokratické společnosti,</w:t>
      </w:r>
    </w:p>
    <w:p w:rsidR="00E2529F" w:rsidRPr="004C02A9" w:rsidRDefault="00E2529F" w:rsidP="00BF6850">
      <w:pPr>
        <w:pStyle w:val="Odstavecseseznamem"/>
        <w:numPr>
          <w:ilvl w:val="0"/>
          <w:numId w:val="186"/>
        </w:numPr>
        <w:spacing w:line="259" w:lineRule="auto"/>
      </w:pPr>
      <w:r w:rsidRPr="004C02A9">
        <w:t>angažoval se nejen pro vlastní prospěch, ale</w:t>
      </w:r>
      <w:r w:rsidR="002C7C1B" w:rsidRPr="004C02A9">
        <w:t xml:space="preserve"> i</w:t>
      </w:r>
      <w:r w:rsidR="002C7C1B">
        <w:t> </w:t>
      </w:r>
      <w:r w:rsidRPr="004C02A9">
        <w:t>pro veřejné zájmy společnosti</w:t>
      </w:r>
      <w:r w:rsidR="002C7C1B" w:rsidRPr="004C02A9">
        <w:t xml:space="preserve"> a</w:t>
      </w:r>
      <w:r w:rsidR="002C7C1B">
        <w:t> </w:t>
      </w:r>
      <w:r w:rsidRPr="004C02A9">
        <w:t>národa</w:t>
      </w:r>
      <w:r w:rsidR="002C7C1B" w:rsidRPr="004C02A9">
        <w:t xml:space="preserve"> a</w:t>
      </w:r>
      <w:r w:rsidR="002C7C1B">
        <w:t> </w:t>
      </w:r>
      <w:r w:rsidRPr="004C02A9">
        <w:t>pro prospěch jiných zemí,</w:t>
      </w:r>
    </w:p>
    <w:p w:rsidR="00E2529F" w:rsidRPr="004C02A9" w:rsidRDefault="00E2529F" w:rsidP="00BF6850">
      <w:pPr>
        <w:pStyle w:val="Odstavecseseznamem"/>
        <w:numPr>
          <w:ilvl w:val="0"/>
          <w:numId w:val="186"/>
        </w:numPr>
        <w:spacing w:line="259" w:lineRule="auto"/>
      </w:pPr>
      <w:r w:rsidRPr="004C02A9">
        <w:t>vnímal</w:t>
      </w:r>
      <w:r w:rsidR="002C7C1B" w:rsidRPr="004C02A9">
        <w:t xml:space="preserve"> a</w:t>
      </w:r>
      <w:r w:rsidR="002C7C1B">
        <w:t> </w:t>
      </w:r>
      <w:r w:rsidRPr="004C02A9">
        <w:t>kriticky hodnotil vliv masmédií,</w:t>
      </w:r>
    </w:p>
    <w:p w:rsidR="00E2529F" w:rsidRPr="004C02A9" w:rsidRDefault="00E2529F" w:rsidP="00BF6850">
      <w:pPr>
        <w:pStyle w:val="Odstavecseseznamem"/>
        <w:numPr>
          <w:ilvl w:val="0"/>
          <w:numId w:val="186"/>
        </w:numPr>
        <w:spacing w:line="259" w:lineRule="auto"/>
      </w:pPr>
      <w:r w:rsidRPr="004C02A9">
        <w:t>vážil si materiálních</w:t>
      </w:r>
      <w:r w:rsidR="002C7C1B" w:rsidRPr="004C02A9">
        <w:t xml:space="preserve"> a</w:t>
      </w:r>
      <w:r w:rsidR="002C7C1B">
        <w:t> </w:t>
      </w:r>
      <w:r w:rsidRPr="004C02A9">
        <w:t>duchovních hodnot, dobrého životního prostředí</w:t>
      </w:r>
      <w:r w:rsidR="002C7C1B" w:rsidRPr="004C02A9">
        <w:t xml:space="preserve"> a</w:t>
      </w:r>
      <w:r w:rsidR="002C7C1B">
        <w:t> </w:t>
      </w:r>
      <w:r w:rsidRPr="004C02A9">
        <w:t>snažil se je chránit</w:t>
      </w:r>
      <w:r w:rsidR="002C7C1B" w:rsidRPr="004C02A9">
        <w:t xml:space="preserve"> a</w:t>
      </w:r>
      <w:r w:rsidR="002C7C1B">
        <w:t> </w:t>
      </w:r>
      <w:r w:rsidRPr="004C02A9">
        <w:t>zachovat pro budoucí generace.</w:t>
      </w:r>
    </w:p>
    <w:p w:rsidR="00E2529F" w:rsidRPr="004C02A9" w:rsidRDefault="00E2529F" w:rsidP="00E2529F">
      <w:pPr>
        <w:rPr>
          <w:b/>
          <w:bCs/>
        </w:rPr>
      </w:pPr>
      <w:r w:rsidRPr="004C02A9">
        <w:rPr>
          <w:b/>
          <w:bCs/>
        </w:rPr>
        <w:t>Člověk</w:t>
      </w:r>
      <w:r w:rsidR="002C7C1B" w:rsidRPr="004C02A9">
        <w:rPr>
          <w:b/>
          <w:bCs/>
        </w:rPr>
        <w:t xml:space="preserve"> a</w:t>
      </w:r>
      <w:r w:rsidR="002C7C1B">
        <w:rPr>
          <w:b/>
          <w:bCs/>
        </w:rPr>
        <w:t> </w:t>
      </w:r>
      <w:r w:rsidRPr="004C02A9">
        <w:rPr>
          <w:b/>
          <w:bCs/>
        </w:rPr>
        <w:t>životní prostředí</w:t>
      </w:r>
    </w:p>
    <w:p w:rsidR="007C449C" w:rsidRDefault="00E2529F" w:rsidP="00E2529F">
      <w:r w:rsidRPr="004C02A9">
        <w:t>Hlavním cílem je vést žáka</w:t>
      </w:r>
      <w:r w:rsidR="002C7C1B" w:rsidRPr="004C02A9">
        <w:t xml:space="preserve"> k</w:t>
      </w:r>
      <w:r w:rsidR="002C7C1B">
        <w:t> </w:t>
      </w:r>
      <w:r w:rsidRPr="004C02A9">
        <w:t>tomu, aby:</w:t>
      </w:r>
    </w:p>
    <w:p w:rsidR="00E2529F" w:rsidRPr="004C02A9" w:rsidRDefault="00E2529F" w:rsidP="00BF6850">
      <w:pPr>
        <w:pStyle w:val="Odstavecseseznamem"/>
        <w:numPr>
          <w:ilvl w:val="0"/>
          <w:numId w:val="185"/>
        </w:numPr>
        <w:spacing w:line="259" w:lineRule="auto"/>
      </w:pPr>
      <w:r w:rsidRPr="004C02A9">
        <w:t>dokázal esteticky</w:t>
      </w:r>
      <w:r w:rsidR="002C7C1B" w:rsidRPr="004C02A9">
        <w:t xml:space="preserve"> a</w:t>
      </w:r>
      <w:r w:rsidR="002C7C1B">
        <w:t> </w:t>
      </w:r>
      <w:r w:rsidRPr="004C02A9">
        <w:t>citově vnímat své okolí</w:t>
      </w:r>
      <w:r w:rsidR="002C7C1B" w:rsidRPr="004C02A9">
        <w:t xml:space="preserve"> a</w:t>
      </w:r>
      <w:r w:rsidR="002C7C1B">
        <w:t> </w:t>
      </w:r>
      <w:r w:rsidRPr="004C02A9">
        <w:t>přírodní prostředí.</w:t>
      </w:r>
    </w:p>
    <w:p w:rsidR="00E2529F" w:rsidRPr="004C02A9" w:rsidRDefault="00E2529F" w:rsidP="00E2529F">
      <w:pPr>
        <w:keepNext/>
        <w:rPr>
          <w:b/>
          <w:bCs/>
        </w:rPr>
      </w:pPr>
      <w:r w:rsidRPr="004C02A9">
        <w:rPr>
          <w:b/>
          <w:bCs/>
        </w:rPr>
        <w:lastRenderedPageBreak/>
        <w:t>Člověk</w:t>
      </w:r>
      <w:r w:rsidR="002C7C1B" w:rsidRPr="004C02A9">
        <w:rPr>
          <w:b/>
          <w:bCs/>
        </w:rPr>
        <w:t xml:space="preserve"> a</w:t>
      </w:r>
      <w:r w:rsidR="002C7C1B">
        <w:rPr>
          <w:b/>
          <w:bCs/>
        </w:rPr>
        <w:t> </w:t>
      </w:r>
      <w:r w:rsidRPr="004C02A9">
        <w:rPr>
          <w:b/>
          <w:bCs/>
        </w:rPr>
        <w:t>svět práce</w:t>
      </w:r>
    </w:p>
    <w:p w:rsidR="00E2529F" w:rsidRPr="004C02A9" w:rsidRDefault="00E2529F" w:rsidP="00E2529F">
      <w:pPr>
        <w:keepNext/>
      </w:pPr>
      <w:r w:rsidRPr="004C02A9">
        <w:t>Hlavním cílem je vést žáka</w:t>
      </w:r>
      <w:r w:rsidR="002C7C1B" w:rsidRPr="004C02A9">
        <w:t xml:space="preserve"> k</w:t>
      </w:r>
      <w:r w:rsidR="002C7C1B">
        <w:t> </w:t>
      </w:r>
      <w:r w:rsidRPr="004C02A9">
        <w:t>tomu, aby:</w:t>
      </w:r>
    </w:p>
    <w:p w:rsidR="00E2529F" w:rsidRPr="004C02A9" w:rsidRDefault="00E2529F" w:rsidP="00BF6850">
      <w:pPr>
        <w:pStyle w:val="Odstavecseseznamem"/>
        <w:numPr>
          <w:ilvl w:val="0"/>
          <w:numId w:val="184"/>
        </w:numPr>
        <w:spacing w:line="259" w:lineRule="auto"/>
      </w:pPr>
      <w:r w:rsidRPr="004C02A9">
        <w:t>si uvědomil zodpovědnost za vlastní život, význam vzdělání</w:t>
      </w:r>
      <w:r w:rsidR="002C7C1B" w:rsidRPr="004C02A9">
        <w:t xml:space="preserve"> a</w:t>
      </w:r>
      <w:r w:rsidR="002C7C1B">
        <w:t> </w:t>
      </w:r>
      <w:r w:rsidRPr="004C02A9">
        <w:t>celoživotního učení pro život, aby byli motivováni</w:t>
      </w:r>
      <w:r w:rsidR="002C7C1B" w:rsidRPr="004C02A9">
        <w:t xml:space="preserve"> k</w:t>
      </w:r>
      <w:r w:rsidR="002C7C1B">
        <w:t> </w:t>
      </w:r>
      <w:r w:rsidRPr="004C02A9">
        <w:t>aktivnímu pracovnímu životu</w:t>
      </w:r>
      <w:r w:rsidR="002C7C1B" w:rsidRPr="004C02A9">
        <w:t xml:space="preserve"> a</w:t>
      </w:r>
      <w:r w:rsidR="002C7C1B">
        <w:t> </w:t>
      </w:r>
      <w:r w:rsidRPr="004C02A9">
        <w:t>k úspěšné kariéře.</w:t>
      </w:r>
    </w:p>
    <w:p w:rsidR="00E2529F" w:rsidRPr="004C02A9" w:rsidRDefault="00E2529F" w:rsidP="00E2529F">
      <w:pPr>
        <w:keepNext/>
        <w:rPr>
          <w:b/>
          <w:bCs/>
        </w:rPr>
      </w:pPr>
      <w:r w:rsidRPr="004C02A9">
        <w:rPr>
          <w:b/>
          <w:bCs/>
        </w:rPr>
        <w:t>Informační</w:t>
      </w:r>
      <w:r w:rsidR="002C7C1B" w:rsidRPr="004C02A9">
        <w:rPr>
          <w:b/>
          <w:bCs/>
        </w:rPr>
        <w:t xml:space="preserve"> a</w:t>
      </w:r>
      <w:r w:rsidR="002C7C1B">
        <w:rPr>
          <w:b/>
          <w:bCs/>
        </w:rPr>
        <w:t> </w:t>
      </w:r>
      <w:r w:rsidRPr="004C02A9">
        <w:rPr>
          <w:b/>
          <w:bCs/>
        </w:rPr>
        <w:t>komunikační technologie</w:t>
      </w:r>
    </w:p>
    <w:p w:rsidR="00E2529F" w:rsidRPr="004C02A9" w:rsidRDefault="00E2529F" w:rsidP="00E2529F">
      <w:pPr>
        <w:keepNext/>
      </w:pPr>
      <w:r w:rsidRPr="004C02A9">
        <w:t>Hlavním cílem je vést žáka</w:t>
      </w:r>
      <w:r w:rsidR="002C7C1B" w:rsidRPr="004C02A9">
        <w:t xml:space="preserve"> k</w:t>
      </w:r>
      <w:r w:rsidR="002C7C1B">
        <w:t> </w:t>
      </w:r>
      <w:r w:rsidRPr="004C02A9">
        <w:t>tomu, aby si:</w:t>
      </w:r>
    </w:p>
    <w:p w:rsidR="00E2529F" w:rsidRPr="004C02A9" w:rsidRDefault="00E2529F" w:rsidP="00BF6850">
      <w:pPr>
        <w:pStyle w:val="Odstavecseseznamem"/>
        <w:numPr>
          <w:ilvl w:val="0"/>
          <w:numId w:val="183"/>
        </w:numPr>
        <w:spacing w:line="259" w:lineRule="auto"/>
      </w:pPr>
      <w:r w:rsidRPr="004C02A9">
        <w:t>vyhledával potřebné informace na internetu,</w:t>
      </w:r>
    </w:p>
    <w:p w:rsidR="00E2529F" w:rsidRPr="004C02A9" w:rsidRDefault="00E2529F" w:rsidP="00BF6850">
      <w:pPr>
        <w:pStyle w:val="Odstavecseseznamem"/>
        <w:numPr>
          <w:ilvl w:val="0"/>
          <w:numId w:val="183"/>
        </w:numPr>
        <w:spacing w:line="259" w:lineRule="auto"/>
      </w:pPr>
      <w:r w:rsidRPr="004C02A9">
        <w:t>naučil se poznat</w:t>
      </w:r>
      <w:r w:rsidR="002C7C1B" w:rsidRPr="004C02A9">
        <w:t xml:space="preserve"> a</w:t>
      </w:r>
      <w:r w:rsidR="002C7C1B">
        <w:t> </w:t>
      </w:r>
      <w:r w:rsidRPr="004C02A9">
        <w:t>používat relevantní</w:t>
      </w:r>
      <w:r w:rsidR="002C7C1B" w:rsidRPr="004C02A9">
        <w:t xml:space="preserve"> a</w:t>
      </w:r>
      <w:r w:rsidR="002C7C1B">
        <w:t> </w:t>
      </w:r>
      <w:r w:rsidRPr="004C02A9">
        <w:t>ověřené zdroje informací.</w:t>
      </w:r>
    </w:p>
    <w:p w:rsidR="00E2529F" w:rsidRPr="004C02A9" w:rsidRDefault="00E2529F" w:rsidP="00E2529F">
      <w:r w:rsidRPr="004C02A9">
        <w:t>Předmět Estetika je provázán</w:t>
      </w:r>
      <w:r w:rsidR="002C7C1B" w:rsidRPr="004C02A9">
        <w:t xml:space="preserve"> s</w:t>
      </w:r>
      <w:r w:rsidR="002C7C1B">
        <w:t> </w:t>
      </w:r>
      <w:r w:rsidRPr="004C02A9">
        <w:t>dalšími vyučovanými předměty, především jsou to Dějiny výtvarné kultury, Základy společenských věd, Český jazyk</w:t>
      </w:r>
      <w:r w:rsidR="002C7C1B" w:rsidRPr="004C02A9">
        <w:t xml:space="preserve"> a</w:t>
      </w:r>
      <w:r w:rsidR="002C7C1B">
        <w:t> </w:t>
      </w:r>
      <w:r w:rsidRPr="004C02A9">
        <w:t>literatura, Dějepis.</w:t>
      </w:r>
    </w:p>
    <w:p w:rsidR="00E2529F" w:rsidRDefault="00E2529F" w:rsidP="00E2529F">
      <w:pPr>
        <w:pStyle w:val="Nadpis3"/>
        <w:spacing w:before="240" w:after="120" w:line="259" w:lineRule="auto"/>
        <w:sectPr w:rsidR="00E2529F" w:rsidSect="00054DA0">
          <w:headerReference w:type="default" r:id="rId57"/>
          <w:pgSz w:w="11906" w:h="16838" w:code="9"/>
          <w:pgMar w:top="1701" w:right="1418" w:bottom="1418" w:left="1418" w:header="851" w:footer="708" w:gutter="0"/>
          <w:cols w:space="708"/>
          <w:docGrid w:linePitch="360"/>
        </w:sectPr>
      </w:pPr>
    </w:p>
    <w:p w:rsidR="00E2529F" w:rsidRPr="00C463FF" w:rsidRDefault="00E2529F" w:rsidP="00E2529F">
      <w:pPr>
        <w:pStyle w:val="Nadpis3"/>
        <w:spacing w:before="0" w:after="120" w:line="259" w:lineRule="auto"/>
      </w:pPr>
      <w:r>
        <w:lastRenderedPageBreak/>
        <w:t>Rozpis výsledků vzdělávání</w:t>
      </w:r>
      <w:r w:rsidR="002C7C1B">
        <w:t xml:space="preserve"> a </w:t>
      </w:r>
      <w:r>
        <w:t>učiva</w:t>
      </w:r>
      <w:r w:rsidRPr="00C463FF">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353"/>
        <w:gridCol w:w="2008"/>
        <w:gridCol w:w="4513"/>
        <w:gridCol w:w="1285"/>
        <w:gridCol w:w="1833"/>
      </w:tblGrid>
      <w:tr w:rsidR="00E2529F" w:rsidRPr="004C02A9" w:rsidTr="007F1E00">
        <w:trPr>
          <w:cantSplit/>
          <w:jc w:val="center"/>
        </w:trPr>
        <w:tc>
          <w:tcPr>
            <w:tcW w:w="4265" w:type="dxa"/>
          </w:tcPr>
          <w:p w:rsidR="00E2529F" w:rsidRPr="004C02A9" w:rsidRDefault="00E2529F" w:rsidP="004F31E8">
            <w:pPr>
              <w:spacing w:after="0"/>
              <w:jc w:val="left"/>
              <w:rPr>
                <w:b/>
                <w:bCs/>
                <w:sz w:val="20"/>
                <w:szCs w:val="20"/>
              </w:rPr>
            </w:pPr>
            <w:r w:rsidRPr="004C02A9">
              <w:rPr>
                <w:b/>
                <w:bCs/>
                <w:sz w:val="20"/>
                <w:szCs w:val="20"/>
              </w:rPr>
              <w:t>Oblast vzdělávání:</w:t>
            </w:r>
          </w:p>
          <w:p w:rsidR="00E2529F" w:rsidRPr="004C02A9" w:rsidRDefault="00E2529F" w:rsidP="004F31E8">
            <w:pPr>
              <w:spacing w:after="0"/>
              <w:jc w:val="left"/>
              <w:rPr>
                <w:b/>
                <w:bCs/>
                <w:sz w:val="20"/>
                <w:szCs w:val="20"/>
              </w:rPr>
            </w:pPr>
            <w:r w:rsidRPr="004C02A9">
              <w:rPr>
                <w:b/>
                <w:bCs/>
                <w:sz w:val="20"/>
                <w:szCs w:val="20"/>
              </w:rPr>
              <w:t>Estetické vzdělávání</w:t>
            </w:r>
          </w:p>
        </w:tc>
        <w:tc>
          <w:tcPr>
            <w:tcW w:w="6389" w:type="dxa"/>
            <w:gridSpan w:val="2"/>
          </w:tcPr>
          <w:p w:rsidR="00E2529F" w:rsidRPr="004C02A9" w:rsidRDefault="00E2529F" w:rsidP="004F31E8">
            <w:pPr>
              <w:spacing w:after="0"/>
              <w:jc w:val="left"/>
              <w:rPr>
                <w:b/>
                <w:bCs/>
                <w:sz w:val="20"/>
                <w:szCs w:val="20"/>
              </w:rPr>
            </w:pPr>
            <w:r w:rsidRPr="004C02A9">
              <w:rPr>
                <w:b/>
                <w:bCs/>
                <w:sz w:val="20"/>
                <w:szCs w:val="20"/>
              </w:rPr>
              <w:t>Předmět: Estetika</w:t>
            </w:r>
          </w:p>
        </w:tc>
        <w:tc>
          <w:tcPr>
            <w:tcW w:w="3055" w:type="dxa"/>
            <w:gridSpan w:val="2"/>
          </w:tcPr>
          <w:p w:rsidR="00E2529F" w:rsidRPr="004C02A9" w:rsidRDefault="00E2529F" w:rsidP="004F31E8">
            <w:pPr>
              <w:spacing w:after="0"/>
              <w:jc w:val="left"/>
              <w:rPr>
                <w:b/>
                <w:bCs/>
                <w:sz w:val="20"/>
                <w:szCs w:val="20"/>
              </w:rPr>
            </w:pPr>
            <w:r w:rsidRPr="004C02A9">
              <w:rPr>
                <w:b/>
                <w:bCs/>
                <w:sz w:val="20"/>
                <w:szCs w:val="20"/>
              </w:rPr>
              <w:t>Období:</w:t>
            </w:r>
          </w:p>
          <w:p w:rsidR="00E2529F" w:rsidRPr="004C02A9" w:rsidRDefault="00E2529F" w:rsidP="004F31E8">
            <w:pPr>
              <w:spacing w:after="0"/>
              <w:jc w:val="left"/>
              <w:rPr>
                <w:b/>
                <w:bCs/>
                <w:sz w:val="20"/>
                <w:szCs w:val="20"/>
              </w:rPr>
            </w:pPr>
            <w:r w:rsidRPr="004C02A9">
              <w:rPr>
                <w:b/>
                <w:bCs/>
                <w:sz w:val="20"/>
                <w:szCs w:val="20"/>
              </w:rPr>
              <w:t>IV. ročník</w:t>
            </w:r>
          </w:p>
        </w:tc>
      </w:tr>
      <w:tr w:rsidR="00E2529F" w:rsidRPr="004C02A9" w:rsidTr="007F1E00">
        <w:trPr>
          <w:cantSplit/>
          <w:jc w:val="center"/>
        </w:trPr>
        <w:tc>
          <w:tcPr>
            <w:tcW w:w="4265" w:type="dxa"/>
          </w:tcPr>
          <w:p w:rsidR="00E2529F" w:rsidRPr="004C02A9" w:rsidRDefault="00E2529F" w:rsidP="004F31E8">
            <w:pPr>
              <w:spacing w:after="0"/>
              <w:jc w:val="left"/>
              <w:rPr>
                <w:b/>
                <w:bCs/>
                <w:sz w:val="20"/>
                <w:szCs w:val="20"/>
              </w:rPr>
            </w:pPr>
            <w:r w:rsidRPr="004C02A9">
              <w:rPr>
                <w:b/>
                <w:bCs/>
                <w:sz w:val="20"/>
                <w:szCs w:val="20"/>
              </w:rPr>
              <w:t>Očekávané výstupy</w:t>
            </w:r>
          </w:p>
          <w:p w:rsidR="00E2529F" w:rsidRPr="004C02A9" w:rsidRDefault="00E2529F" w:rsidP="004F31E8">
            <w:pPr>
              <w:spacing w:after="0"/>
              <w:jc w:val="left"/>
              <w:rPr>
                <w:b/>
                <w:bCs/>
                <w:sz w:val="20"/>
                <w:szCs w:val="20"/>
              </w:rPr>
            </w:pPr>
            <w:r w:rsidRPr="004C02A9">
              <w:rPr>
                <w:b/>
                <w:bCs/>
                <w:sz w:val="20"/>
                <w:szCs w:val="20"/>
              </w:rPr>
              <w:t>Žák:</w:t>
            </w:r>
          </w:p>
        </w:tc>
        <w:tc>
          <w:tcPr>
            <w:tcW w:w="1967" w:type="dxa"/>
          </w:tcPr>
          <w:p w:rsidR="00E2529F" w:rsidRPr="004C02A9" w:rsidRDefault="00E2529F" w:rsidP="004F31E8">
            <w:pPr>
              <w:spacing w:after="0"/>
              <w:jc w:val="left"/>
              <w:rPr>
                <w:b/>
                <w:bCs/>
                <w:sz w:val="20"/>
                <w:szCs w:val="20"/>
              </w:rPr>
            </w:pPr>
            <w:r w:rsidRPr="004C02A9">
              <w:rPr>
                <w:b/>
                <w:bCs/>
                <w:sz w:val="20"/>
                <w:szCs w:val="20"/>
              </w:rPr>
              <w:t>Tematický celek</w:t>
            </w:r>
          </w:p>
        </w:tc>
        <w:tc>
          <w:tcPr>
            <w:tcW w:w="4422" w:type="dxa"/>
          </w:tcPr>
          <w:p w:rsidR="00E2529F" w:rsidRPr="004C02A9" w:rsidRDefault="00E2529F" w:rsidP="004F31E8">
            <w:pPr>
              <w:spacing w:after="0"/>
              <w:jc w:val="left"/>
              <w:rPr>
                <w:b/>
                <w:bCs/>
                <w:sz w:val="20"/>
                <w:szCs w:val="20"/>
              </w:rPr>
            </w:pPr>
            <w:r w:rsidRPr="004C02A9">
              <w:rPr>
                <w:b/>
                <w:bCs/>
                <w:sz w:val="20"/>
                <w:szCs w:val="20"/>
              </w:rPr>
              <w:t>Učivo</w:t>
            </w:r>
          </w:p>
        </w:tc>
        <w:tc>
          <w:tcPr>
            <w:tcW w:w="1259" w:type="dxa"/>
          </w:tcPr>
          <w:p w:rsidR="00E2529F" w:rsidRPr="004C02A9" w:rsidRDefault="00E2529F" w:rsidP="004F31E8">
            <w:pPr>
              <w:spacing w:after="0"/>
              <w:jc w:val="left"/>
              <w:rPr>
                <w:b/>
                <w:bCs/>
                <w:sz w:val="20"/>
                <w:szCs w:val="20"/>
              </w:rPr>
            </w:pPr>
            <w:r w:rsidRPr="004C02A9">
              <w:rPr>
                <w:b/>
                <w:bCs/>
                <w:sz w:val="20"/>
                <w:szCs w:val="20"/>
              </w:rPr>
              <w:t>Ročník</w:t>
            </w:r>
          </w:p>
          <w:p w:rsidR="00E2529F" w:rsidRPr="004C02A9" w:rsidRDefault="00E2529F" w:rsidP="004F31E8">
            <w:pPr>
              <w:spacing w:after="0"/>
              <w:jc w:val="left"/>
              <w:rPr>
                <w:b/>
                <w:bCs/>
                <w:sz w:val="20"/>
                <w:szCs w:val="20"/>
              </w:rPr>
            </w:pPr>
            <w:r w:rsidRPr="004C02A9">
              <w:rPr>
                <w:b/>
                <w:bCs/>
                <w:sz w:val="20"/>
                <w:szCs w:val="20"/>
              </w:rPr>
              <w:t>Hodinová dotace</w:t>
            </w:r>
          </w:p>
        </w:tc>
        <w:tc>
          <w:tcPr>
            <w:tcW w:w="1796" w:type="dxa"/>
          </w:tcPr>
          <w:p w:rsidR="00E2529F" w:rsidRPr="004C02A9" w:rsidRDefault="00E2529F" w:rsidP="004F31E8">
            <w:pPr>
              <w:spacing w:after="0"/>
              <w:jc w:val="left"/>
              <w:rPr>
                <w:b/>
                <w:bCs/>
                <w:sz w:val="20"/>
                <w:szCs w:val="20"/>
              </w:rPr>
            </w:pPr>
            <w:r w:rsidRPr="004C02A9">
              <w:rPr>
                <w:b/>
                <w:bCs/>
                <w:sz w:val="20"/>
                <w:szCs w:val="20"/>
              </w:rPr>
              <w:t>Mezipředmětová vazba</w:t>
            </w:r>
          </w:p>
          <w:p w:rsidR="00E2529F" w:rsidRPr="004C02A9" w:rsidRDefault="00E2529F" w:rsidP="004F31E8">
            <w:pPr>
              <w:spacing w:after="0"/>
              <w:jc w:val="left"/>
              <w:rPr>
                <w:b/>
                <w:bCs/>
                <w:sz w:val="20"/>
                <w:szCs w:val="20"/>
              </w:rPr>
            </w:pPr>
            <w:r w:rsidRPr="004C02A9">
              <w:rPr>
                <w:b/>
                <w:bCs/>
                <w:sz w:val="20"/>
                <w:szCs w:val="20"/>
              </w:rPr>
              <w:t>Průřezové téma</w:t>
            </w:r>
          </w:p>
        </w:tc>
      </w:tr>
      <w:tr w:rsidR="007F1E00" w:rsidRPr="004C02A9" w:rsidTr="007F1E00">
        <w:trPr>
          <w:cantSplit/>
          <w:jc w:val="center"/>
        </w:trPr>
        <w:tc>
          <w:tcPr>
            <w:tcW w:w="4265" w:type="dxa"/>
          </w:tcPr>
          <w:p w:rsidR="007F1E00" w:rsidRPr="004C02A9" w:rsidRDefault="007F1E00" w:rsidP="00BF6850">
            <w:pPr>
              <w:pStyle w:val="Odstavecseseznamem"/>
              <w:numPr>
                <w:ilvl w:val="0"/>
                <w:numId w:val="187"/>
              </w:numPr>
              <w:spacing w:after="0" w:line="259" w:lineRule="auto"/>
              <w:jc w:val="left"/>
              <w:rPr>
                <w:sz w:val="20"/>
                <w:szCs w:val="20"/>
              </w:rPr>
            </w:pPr>
            <w:r w:rsidRPr="004C02A9">
              <w:rPr>
                <w:sz w:val="20"/>
                <w:szCs w:val="20"/>
              </w:rPr>
              <w:t>definuje pojem estetika</w:t>
            </w:r>
          </w:p>
          <w:p w:rsidR="007F1E00" w:rsidRPr="004C02A9" w:rsidRDefault="007F1E00" w:rsidP="00BF6850">
            <w:pPr>
              <w:pStyle w:val="Odstavecseseznamem"/>
              <w:numPr>
                <w:ilvl w:val="0"/>
                <w:numId w:val="187"/>
              </w:numPr>
              <w:spacing w:after="0" w:line="259" w:lineRule="auto"/>
              <w:jc w:val="left"/>
              <w:rPr>
                <w:sz w:val="20"/>
                <w:szCs w:val="20"/>
              </w:rPr>
            </w:pPr>
            <w:r w:rsidRPr="004C02A9">
              <w:rPr>
                <w:sz w:val="20"/>
                <w:szCs w:val="20"/>
              </w:rPr>
              <w:t>objasní, co je předmětem estetiky, popíše její metody</w:t>
            </w:r>
            <w:r w:rsidR="002C7C1B" w:rsidRPr="004C02A9">
              <w:rPr>
                <w:sz w:val="20"/>
                <w:szCs w:val="20"/>
              </w:rPr>
              <w:t xml:space="preserve"> a</w:t>
            </w:r>
            <w:r w:rsidR="002C7C1B">
              <w:rPr>
                <w:sz w:val="20"/>
                <w:szCs w:val="20"/>
              </w:rPr>
              <w:t> </w:t>
            </w:r>
            <w:r w:rsidRPr="004C02A9">
              <w:rPr>
                <w:sz w:val="20"/>
                <w:szCs w:val="20"/>
              </w:rPr>
              <w:t>význam pro současnou společnost</w:t>
            </w:r>
          </w:p>
          <w:p w:rsidR="007F1E00" w:rsidRPr="004C02A9" w:rsidRDefault="007F1E00" w:rsidP="00BF6850">
            <w:pPr>
              <w:pStyle w:val="Odstavecseseznamem"/>
              <w:numPr>
                <w:ilvl w:val="0"/>
                <w:numId w:val="187"/>
              </w:numPr>
              <w:spacing w:after="0" w:line="259" w:lineRule="auto"/>
              <w:jc w:val="left"/>
              <w:rPr>
                <w:sz w:val="20"/>
                <w:szCs w:val="20"/>
              </w:rPr>
            </w:pPr>
            <w:r w:rsidRPr="004C02A9">
              <w:rPr>
                <w:sz w:val="20"/>
                <w:szCs w:val="20"/>
              </w:rPr>
              <w:t>vysvětlí rozdíl mezi estetikou</w:t>
            </w:r>
            <w:r w:rsidR="002C7C1B" w:rsidRPr="004C02A9">
              <w:rPr>
                <w:sz w:val="20"/>
                <w:szCs w:val="20"/>
              </w:rPr>
              <w:t xml:space="preserve"> a</w:t>
            </w:r>
            <w:r w:rsidR="002C7C1B">
              <w:rPr>
                <w:sz w:val="20"/>
                <w:szCs w:val="20"/>
              </w:rPr>
              <w:t> </w:t>
            </w:r>
            <w:r w:rsidRPr="004C02A9">
              <w:rPr>
                <w:sz w:val="20"/>
                <w:szCs w:val="20"/>
              </w:rPr>
              <w:t>ostatními vědními obory, uměním</w:t>
            </w:r>
          </w:p>
          <w:p w:rsidR="007F1E00" w:rsidRPr="004C02A9" w:rsidRDefault="007F1E00" w:rsidP="00BF6850">
            <w:pPr>
              <w:pStyle w:val="Odstavecseseznamem"/>
              <w:numPr>
                <w:ilvl w:val="0"/>
                <w:numId w:val="187"/>
              </w:numPr>
              <w:spacing w:after="0" w:line="259" w:lineRule="auto"/>
              <w:jc w:val="left"/>
              <w:rPr>
                <w:sz w:val="20"/>
                <w:szCs w:val="20"/>
              </w:rPr>
            </w:pPr>
            <w:r w:rsidRPr="004C02A9">
              <w:rPr>
                <w:sz w:val="20"/>
                <w:szCs w:val="20"/>
              </w:rPr>
              <w:t>vymezí základní pojmy estetiky</w:t>
            </w:r>
          </w:p>
        </w:tc>
        <w:tc>
          <w:tcPr>
            <w:tcW w:w="1967" w:type="dxa"/>
          </w:tcPr>
          <w:p w:rsidR="007F1E00" w:rsidRPr="004C02A9" w:rsidRDefault="007F1E00" w:rsidP="004F31E8">
            <w:pPr>
              <w:spacing w:after="0"/>
              <w:jc w:val="left"/>
              <w:rPr>
                <w:sz w:val="20"/>
                <w:szCs w:val="20"/>
              </w:rPr>
            </w:pPr>
            <w:r w:rsidRPr="004C02A9">
              <w:rPr>
                <w:sz w:val="20"/>
                <w:szCs w:val="20"/>
              </w:rPr>
              <w:t>Úvod do studia estetiky</w:t>
            </w:r>
          </w:p>
        </w:tc>
        <w:tc>
          <w:tcPr>
            <w:tcW w:w="4422" w:type="dxa"/>
          </w:tcPr>
          <w:p w:rsidR="007F1E00" w:rsidRPr="004C02A9" w:rsidRDefault="007F1E00" w:rsidP="00BF6850">
            <w:pPr>
              <w:pStyle w:val="Odstavecseseznamem"/>
              <w:numPr>
                <w:ilvl w:val="0"/>
                <w:numId w:val="188"/>
              </w:numPr>
              <w:spacing w:after="0" w:line="259" w:lineRule="auto"/>
              <w:jc w:val="left"/>
              <w:rPr>
                <w:sz w:val="20"/>
                <w:szCs w:val="20"/>
              </w:rPr>
            </w:pPr>
            <w:r w:rsidRPr="004C02A9">
              <w:rPr>
                <w:sz w:val="20"/>
                <w:szCs w:val="20"/>
              </w:rPr>
              <w:t>estetika, její předmět, metody, význam</w:t>
            </w:r>
          </w:p>
          <w:p w:rsidR="007F1E00" w:rsidRPr="004C02A9" w:rsidRDefault="007F1E00" w:rsidP="00BF6850">
            <w:pPr>
              <w:pStyle w:val="Odstavecseseznamem"/>
              <w:numPr>
                <w:ilvl w:val="0"/>
                <w:numId w:val="188"/>
              </w:numPr>
              <w:spacing w:after="0" w:line="259" w:lineRule="auto"/>
              <w:jc w:val="left"/>
              <w:rPr>
                <w:sz w:val="20"/>
                <w:szCs w:val="20"/>
              </w:rPr>
            </w:pPr>
            <w:r w:rsidRPr="004C02A9">
              <w:rPr>
                <w:sz w:val="20"/>
                <w:szCs w:val="20"/>
              </w:rPr>
              <w:t>vztah estetiky</w:t>
            </w:r>
            <w:r w:rsidR="002C7C1B" w:rsidRPr="004C02A9">
              <w:rPr>
                <w:sz w:val="20"/>
                <w:szCs w:val="20"/>
              </w:rPr>
              <w:t xml:space="preserve"> k</w:t>
            </w:r>
            <w:r w:rsidR="002C7C1B">
              <w:rPr>
                <w:sz w:val="20"/>
                <w:szCs w:val="20"/>
              </w:rPr>
              <w:t> </w:t>
            </w:r>
            <w:r w:rsidRPr="004C02A9">
              <w:rPr>
                <w:sz w:val="20"/>
                <w:szCs w:val="20"/>
              </w:rPr>
              <w:t>ostatním vědám</w:t>
            </w:r>
          </w:p>
        </w:tc>
        <w:tc>
          <w:tcPr>
            <w:tcW w:w="1259" w:type="dxa"/>
          </w:tcPr>
          <w:p w:rsidR="007F1E00" w:rsidRPr="004C02A9" w:rsidRDefault="007F1E00" w:rsidP="004F31E8">
            <w:pPr>
              <w:spacing w:after="0"/>
              <w:jc w:val="center"/>
              <w:rPr>
                <w:sz w:val="20"/>
                <w:szCs w:val="20"/>
              </w:rPr>
            </w:pPr>
            <w:r w:rsidRPr="004C02A9">
              <w:rPr>
                <w:sz w:val="20"/>
                <w:szCs w:val="20"/>
              </w:rPr>
              <w:t>IV.</w:t>
            </w:r>
          </w:p>
          <w:p w:rsidR="007F1E00" w:rsidRPr="004C02A9" w:rsidRDefault="007F1E00" w:rsidP="004F31E8">
            <w:pPr>
              <w:spacing w:after="0"/>
              <w:jc w:val="center"/>
              <w:rPr>
                <w:sz w:val="20"/>
                <w:szCs w:val="20"/>
              </w:rPr>
            </w:pPr>
            <w:r w:rsidRPr="004C02A9">
              <w:rPr>
                <w:sz w:val="20"/>
                <w:szCs w:val="20"/>
              </w:rPr>
              <w:t>6</w:t>
            </w:r>
            <w:r w:rsidR="00E27F47">
              <w:rPr>
                <w:sz w:val="20"/>
                <w:szCs w:val="20"/>
              </w:rPr>
              <w:t>0</w:t>
            </w:r>
          </w:p>
        </w:tc>
        <w:tc>
          <w:tcPr>
            <w:tcW w:w="1796" w:type="dxa"/>
            <w:vMerge w:val="restart"/>
          </w:tcPr>
          <w:p w:rsidR="007F1E00" w:rsidRPr="004C02A9" w:rsidRDefault="007F1E00" w:rsidP="004F31E8">
            <w:pPr>
              <w:spacing w:after="0"/>
              <w:jc w:val="left"/>
              <w:rPr>
                <w:sz w:val="20"/>
                <w:szCs w:val="20"/>
              </w:rPr>
            </w:pPr>
            <w:r w:rsidRPr="004C02A9">
              <w:rPr>
                <w:sz w:val="20"/>
                <w:szCs w:val="20"/>
              </w:rPr>
              <w:t>ZSV, DVK</w:t>
            </w:r>
          </w:p>
          <w:p w:rsidR="007F1E00" w:rsidRPr="004C02A9" w:rsidRDefault="007F1E00" w:rsidP="004F31E8">
            <w:pPr>
              <w:spacing w:after="0"/>
              <w:jc w:val="left"/>
              <w:rPr>
                <w:sz w:val="20"/>
                <w:szCs w:val="20"/>
              </w:rPr>
            </w:pPr>
            <w:r w:rsidRPr="004C02A9">
              <w:rPr>
                <w:sz w:val="20"/>
                <w:szCs w:val="20"/>
              </w:rPr>
              <w:t>PT: Občan</w:t>
            </w:r>
            <w:r w:rsidR="002C7C1B" w:rsidRPr="004C02A9">
              <w:rPr>
                <w:sz w:val="20"/>
                <w:szCs w:val="20"/>
              </w:rPr>
              <w:t xml:space="preserve"> v</w:t>
            </w:r>
            <w:r w:rsidR="002C7C1B">
              <w:rPr>
                <w:sz w:val="20"/>
                <w:szCs w:val="20"/>
              </w:rPr>
              <w:t> </w:t>
            </w:r>
            <w:r w:rsidRPr="004C02A9">
              <w:rPr>
                <w:sz w:val="20"/>
                <w:szCs w:val="20"/>
              </w:rPr>
              <w:t>demokratické společnosti, Člověk</w:t>
            </w:r>
            <w:r w:rsidR="002C7C1B" w:rsidRPr="004C02A9">
              <w:rPr>
                <w:sz w:val="20"/>
                <w:szCs w:val="20"/>
              </w:rPr>
              <w:t xml:space="preserve"> a</w:t>
            </w:r>
            <w:r w:rsidR="002C7C1B">
              <w:rPr>
                <w:sz w:val="20"/>
                <w:szCs w:val="20"/>
              </w:rPr>
              <w:t> </w:t>
            </w:r>
            <w:r w:rsidRPr="004C02A9">
              <w:rPr>
                <w:sz w:val="20"/>
                <w:szCs w:val="20"/>
              </w:rPr>
              <w:t>svět práce, Informační</w:t>
            </w:r>
            <w:r w:rsidR="002C7C1B" w:rsidRPr="004C02A9">
              <w:rPr>
                <w:sz w:val="20"/>
                <w:szCs w:val="20"/>
              </w:rPr>
              <w:t xml:space="preserve"> a</w:t>
            </w:r>
            <w:r w:rsidR="002C7C1B">
              <w:rPr>
                <w:sz w:val="20"/>
                <w:szCs w:val="20"/>
              </w:rPr>
              <w:t> </w:t>
            </w:r>
            <w:r w:rsidRPr="004C02A9">
              <w:rPr>
                <w:sz w:val="20"/>
                <w:szCs w:val="20"/>
              </w:rPr>
              <w:t>komunikační technologie, Člověk</w:t>
            </w:r>
            <w:r w:rsidR="002C7C1B" w:rsidRPr="004C02A9">
              <w:rPr>
                <w:sz w:val="20"/>
                <w:szCs w:val="20"/>
              </w:rPr>
              <w:t xml:space="preserve"> a</w:t>
            </w:r>
            <w:r w:rsidR="002C7C1B">
              <w:rPr>
                <w:sz w:val="20"/>
                <w:szCs w:val="20"/>
              </w:rPr>
              <w:t> </w:t>
            </w:r>
            <w:r w:rsidRPr="004C02A9">
              <w:rPr>
                <w:sz w:val="20"/>
                <w:szCs w:val="20"/>
              </w:rPr>
              <w:t>životní prostředí</w:t>
            </w:r>
          </w:p>
        </w:tc>
      </w:tr>
      <w:tr w:rsidR="007F1E00" w:rsidRPr="004C02A9" w:rsidTr="007F1E00">
        <w:trPr>
          <w:jc w:val="center"/>
        </w:trPr>
        <w:tc>
          <w:tcPr>
            <w:tcW w:w="4265" w:type="dxa"/>
          </w:tcPr>
          <w:p w:rsidR="007F1E00" w:rsidRPr="004C02A9" w:rsidRDefault="007F1E00" w:rsidP="00BF6850">
            <w:pPr>
              <w:pStyle w:val="Odstavecseseznamem"/>
              <w:numPr>
                <w:ilvl w:val="0"/>
                <w:numId w:val="189"/>
              </w:numPr>
              <w:spacing w:after="0" w:line="259" w:lineRule="auto"/>
              <w:jc w:val="left"/>
              <w:rPr>
                <w:sz w:val="20"/>
                <w:szCs w:val="20"/>
              </w:rPr>
            </w:pPr>
            <w:r w:rsidRPr="004C02A9">
              <w:rPr>
                <w:sz w:val="20"/>
                <w:szCs w:val="20"/>
              </w:rPr>
              <w:t>na praktických příkladech popíše vnitřní</w:t>
            </w:r>
            <w:r w:rsidR="002C7C1B" w:rsidRPr="004C02A9">
              <w:rPr>
                <w:sz w:val="20"/>
                <w:szCs w:val="20"/>
              </w:rPr>
              <w:t xml:space="preserve"> a</w:t>
            </w:r>
            <w:r w:rsidR="002C7C1B">
              <w:rPr>
                <w:sz w:val="20"/>
                <w:szCs w:val="20"/>
              </w:rPr>
              <w:t> </w:t>
            </w:r>
            <w:r w:rsidRPr="004C02A9">
              <w:rPr>
                <w:sz w:val="20"/>
                <w:szCs w:val="20"/>
              </w:rPr>
              <w:t>vnější svět člověka</w:t>
            </w:r>
          </w:p>
          <w:p w:rsidR="007F1E00" w:rsidRPr="004C02A9" w:rsidRDefault="007F1E00" w:rsidP="00BF6850">
            <w:pPr>
              <w:pStyle w:val="Odstavecseseznamem"/>
              <w:numPr>
                <w:ilvl w:val="0"/>
                <w:numId w:val="189"/>
              </w:numPr>
              <w:spacing w:after="0" w:line="259" w:lineRule="auto"/>
              <w:jc w:val="left"/>
              <w:rPr>
                <w:sz w:val="20"/>
                <w:szCs w:val="20"/>
              </w:rPr>
            </w:pPr>
            <w:r w:rsidRPr="004C02A9">
              <w:rPr>
                <w:sz w:val="20"/>
                <w:szCs w:val="20"/>
              </w:rPr>
              <w:t>objasní pojem výraz</w:t>
            </w:r>
            <w:r w:rsidR="002C7C1B" w:rsidRPr="004C02A9">
              <w:rPr>
                <w:sz w:val="20"/>
                <w:szCs w:val="20"/>
              </w:rPr>
              <w:t xml:space="preserve"> a</w:t>
            </w:r>
            <w:r w:rsidR="002C7C1B">
              <w:rPr>
                <w:sz w:val="20"/>
                <w:szCs w:val="20"/>
              </w:rPr>
              <w:t> </w:t>
            </w:r>
            <w:r w:rsidRPr="004C02A9">
              <w:rPr>
                <w:sz w:val="20"/>
                <w:szCs w:val="20"/>
              </w:rPr>
              <w:t>jeho porozumění</w:t>
            </w:r>
          </w:p>
          <w:p w:rsidR="007F1E00" w:rsidRPr="004C02A9" w:rsidRDefault="007F1E00" w:rsidP="00BF6850">
            <w:pPr>
              <w:pStyle w:val="Odstavecseseznamem"/>
              <w:numPr>
                <w:ilvl w:val="0"/>
                <w:numId w:val="189"/>
              </w:numPr>
              <w:spacing w:after="0" w:line="259" w:lineRule="auto"/>
              <w:jc w:val="left"/>
              <w:rPr>
                <w:sz w:val="20"/>
                <w:szCs w:val="20"/>
              </w:rPr>
            </w:pPr>
            <w:r w:rsidRPr="004C02A9">
              <w:rPr>
                <w:sz w:val="20"/>
                <w:szCs w:val="20"/>
              </w:rPr>
              <w:t>na praktických příkladech vysvětlí pojmy příznak, znak</w:t>
            </w:r>
            <w:r w:rsidR="002C7C1B" w:rsidRPr="004C02A9">
              <w:rPr>
                <w:sz w:val="20"/>
                <w:szCs w:val="20"/>
              </w:rPr>
              <w:t xml:space="preserve"> a</w:t>
            </w:r>
            <w:r w:rsidR="002C7C1B">
              <w:rPr>
                <w:sz w:val="20"/>
                <w:szCs w:val="20"/>
              </w:rPr>
              <w:t> </w:t>
            </w:r>
            <w:r w:rsidRPr="004C02A9">
              <w:rPr>
                <w:sz w:val="20"/>
                <w:szCs w:val="20"/>
              </w:rPr>
              <w:t>symbol</w:t>
            </w:r>
          </w:p>
          <w:p w:rsidR="007F1E00" w:rsidRPr="004C02A9" w:rsidRDefault="007F1E00" w:rsidP="00BF6850">
            <w:pPr>
              <w:pStyle w:val="Odstavecseseznamem"/>
              <w:numPr>
                <w:ilvl w:val="0"/>
                <w:numId w:val="189"/>
              </w:numPr>
              <w:spacing w:after="0" w:line="259" w:lineRule="auto"/>
              <w:jc w:val="left"/>
              <w:rPr>
                <w:sz w:val="20"/>
                <w:szCs w:val="20"/>
              </w:rPr>
            </w:pPr>
            <w:r w:rsidRPr="004C02A9">
              <w:rPr>
                <w:sz w:val="20"/>
                <w:szCs w:val="20"/>
              </w:rPr>
              <w:t>vymezí pojem umělecký výraz</w:t>
            </w:r>
          </w:p>
          <w:p w:rsidR="007F1E00" w:rsidRPr="004C02A9" w:rsidRDefault="007F1E00" w:rsidP="00BF6850">
            <w:pPr>
              <w:pStyle w:val="Odstavecseseznamem"/>
              <w:numPr>
                <w:ilvl w:val="0"/>
                <w:numId w:val="189"/>
              </w:numPr>
              <w:spacing w:after="0" w:line="259" w:lineRule="auto"/>
              <w:jc w:val="left"/>
              <w:rPr>
                <w:sz w:val="20"/>
                <w:szCs w:val="20"/>
              </w:rPr>
            </w:pPr>
            <w:r w:rsidRPr="004C02A9">
              <w:rPr>
                <w:sz w:val="20"/>
                <w:szCs w:val="20"/>
              </w:rPr>
              <w:t>na praktických příkladech objasní pojem estetické vnímání</w:t>
            </w:r>
          </w:p>
          <w:p w:rsidR="007F1E00" w:rsidRPr="004C02A9" w:rsidRDefault="007F1E00" w:rsidP="00BF6850">
            <w:pPr>
              <w:pStyle w:val="Odstavecseseznamem"/>
              <w:numPr>
                <w:ilvl w:val="0"/>
                <w:numId w:val="189"/>
              </w:numPr>
              <w:spacing w:after="0" w:line="259" w:lineRule="auto"/>
              <w:jc w:val="left"/>
              <w:rPr>
                <w:sz w:val="20"/>
                <w:szCs w:val="20"/>
              </w:rPr>
            </w:pPr>
            <w:r w:rsidRPr="004C02A9">
              <w:rPr>
                <w:sz w:val="20"/>
                <w:szCs w:val="20"/>
              </w:rPr>
              <w:t>vysvětlí pojmy katarze, sublimace, empatie</w:t>
            </w:r>
          </w:p>
          <w:p w:rsidR="007F1E00" w:rsidRPr="004C02A9" w:rsidRDefault="007F1E00" w:rsidP="00BF6850">
            <w:pPr>
              <w:pStyle w:val="Odstavecseseznamem"/>
              <w:numPr>
                <w:ilvl w:val="0"/>
                <w:numId w:val="189"/>
              </w:numPr>
              <w:spacing w:after="0" w:line="259" w:lineRule="auto"/>
              <w:jc w:val="left"/>
              <w:rPr>
                <w:sz w:val="20"/>
                <w:szCs w:val="20"/>
              </w:rPr>
            </w:pPr>
            <w:r w:rsidRPr="004C02A9">
              <w:rPr>
                <w:sz w:val="20"/>
                <w:szCs w:val="20"/>
              </w:rPr>
              <w:t>vymezí estetické kategorie krása, ošklivost, vkus</w:t>
            </w:r>
            <w:r w:rsidR="002C7C1B" w:rsidRPr="004C02A9">
              <w:rPr>
                <w:sz w:val="20"/>
                <w:szCs w:val="20"/>
              </w:rPr>
              <w:t xml:space="preserve"> a</w:t>
            </w:r>
            <w:r w:rsidR="002C7C1B">
              <w:rPr>
                <w:sz w:val="20"/>
                <w:szCs w:val="20"/>
              </w:rPr>
              <w:t> </w:t>
            </w:r>
            <w:r w:rsidRPr="004C02A9">
              <w:rPr>
                <w:sz w:val="20"/>
                <w:szCs w:val="20"/>
              </w:rPr>
              <w:t>kýč</w:t>
            </w:r>
          </w:p>
        </w:tc>
        <w:tc>
          <w:tcPr>
            <w:tcW w:w="1967" w:type="dxa"/>
          </w:tcPr>
          <w:p w:rsidR="007F1E00" w:rsidRPr="004C02A9" w:rsidRDefault="007F1E00" w:rsidP="004F31E8">
            <w:pPr>
              <w:spacing w:after="0"/>
              <w:jc w:val="left"/>
              <w:rPr>
                <w:sz w:val="20"/>
                <w:szCs w:val="20"/>
              </w:rPr>
            </w:pPr>
            <w:r w:rsidRPr="004C02A9">
              <w:rPr>
                <w:sz w:val="20"/>
                <w:szCs w:val="20"/>
              </w:rPr>
              <w:t>Základní pojmy estetiky</w:t>
            </w:r>
          </w:p>
        </w:tc>
        <w:tc>
          <w:tcPr>
            <w:tcW w:w="4422" w:type="dxa"/>
          </w:tcPr>
          <w:p w:rsidR="007F1E00" w:rsidRPr="004C02A9" w:rsidRDefault="007F1E00" w:rsidP="00BF6850">
            <w:pPr>
              <w:pStyle w:val="Odstavecseseznamem"/>
              <w:numPr>
                <w:ilvl w:val="0"/>
                <w:numId w:val="190"/>
              </w:numPr>
              <w:spacing w:after="0" w:line="259" w:lineRule="auto"/>
              <w:jc w:val="left"/>
              <w:rPr>
                <w:sz w:val="20"/>
                <w:szCs w:val="20"/>
              </w:rPr>
            </w:pPr>
            <w:r w:rsidRPr="004C02A9">
              <w:rPr>
                <w:sz w:val="20"/>
                <w:szCs w:val="20"/>
              </w:rPr>
              <w:t>estetická hodnota</w:t>
            </w:r>
          </w:p>
          <w:p w:rsidR="007F1E00" w:rsidRPr="004C02A9" w:rsidRDefault="007F1E00" w:rsidP="00BF6850">
            <w:pPr>
              <w:pStyle w:val="Odstavecseseznamem"/>
              <w:numPr>
                <w:ilvl w:val="0"/>
                <w:numId w:val="190"/>
              </w:numPr>
              <w:spacing w:after="0" w:line="259" w:lineRule="auto"/>
              <w:jc w:val="left"/>
              <w:rPr>
                <w:sz w:val="20"/>
                <w:szCs w:val="20"/>
              </w:rPr>
            </w:pPr>
            <w:r w:rsidRPr="004C02A9">
              <w:rPr>
                <w:sz w:val="20"/>
                <w:szCs w:val="20"/>
              </w:rPr>
              <w:t>estetická norma</w:t>
            </w:r>
          </w:p>
          <w:p w:rsidR="007F1E00" w:rsidRPr="004C02A9" w:rsidRDefault="007F1E00" w:rsidP="00BF6850">
            <w:pPr>
              <w:pStyle w:val="Odstavecseseznamem"/>
              <w:numPr>
                <w:ilvl w:val="0"/>
                <w:numId w:val="190"/>
              </w:numPr>
              <w:spacing w:after="0" w:line="259" w:lineRule="auto"/>
              <w:jc w:val="left"/>
              <w:rPr>
                <w:sz w:val="20"/>
                <w:szCs w:val="20"/>
              </w:rPr>
            </w:pPr>
            <w:r w:rsidRPr="004C02A9">
              <w:rPr>
                <w:sz w:val="20"/>
                <w:szCs w:val="20"/>
              </w:rPr>
              <w:t>estetická funkce</w:t>
            </w:r>
          </w:p>
          <w:p w:rsidR="007F1E00" w:rsidRPr="004C02A9" w:rsidRDefault="007F1E00" w:rsidP="00BF6850">
            <w:pPr>
              <w:pStyle w:val="Odstavecseseznamem"/>
              <w:numPr>
                <w:ilvl w:val="0"/>
                <w:numId w:val="190"/>
              </w:numPr>
              <w:spacing w:after="0" w:line="259" w:lineRule="auto"/>
              <w:jc w:val="left"/>
              <w:rPr>
                <w:sz w:val="20"/>
                <w:szCs w:val="20"/>
              </w:rPr>
            </w:pPr>
            <w:r w:rsidRPr="004C02A9">
              <w:rPr>
                <w:sz w:val="20"/>
                <w:szCs w:val="20"/>
              </w:rPr>
              <w:t>vnitřní</w:t>
            </w:r>
            <w:r w:rsidR="002C7C1B" w:rsidRPr="004C02A9">
              <w:rPr>
                <w:sz w:val="20"/>
                <w:szCs w:val="20"/>
              </w:rPr>
              <w:t xml:space="preserve"> a</w:t>
            </w:r>
            <w:r w:rsidR="002C7C1B">
              <w:rPr>
                <w:sz w:val="20"/>
                <w:szCs w:val="20"/>
              </w:rPr>
              <w:t> </w:t>
            </w:r>
            <w:r w:rsidRPr="004C02A9">
              <w:rPr>
                <w:sz w:val="20"/>
                <w:szCs w:val="20"/>
              </w:rPr>
              <w:t>vnější svět člověka</w:t>
            </w:r>
          </w:p>
          <w:p w:rsidR="007F1E00" w:rsidRPr="004C02A9" w:rsidRDefault="007F1E00" w:rsidP="00BF6850">
            <w:pPr>
              <w:pStyle w:val="Odstavecseseznamem"/>
              <w:numPr>
                <w:ilvl w:val="0"/>
                <w:numId w:val="190"/>
              </w:numPr>
              <w:spacing w:after="0" w:line="259" w:lineRule="auto"/>
              <w:jc w:val="left"/>
              <w:rPr>
                <w:sz w:val="20"/>
                <w:szCs w:val="20"/>
              </w:rPr>
            </w:pPr>
            <w:r w:rsidRPr="004C02A9">
              <w:rPr>
                <w:sz w:val="20"/>
                <w:szCs w:val="20"/>
              </w:rPr>
              <w:t>estetické vyjádření</w:t>
            </w:r>
          </w:p>
          <w:p w:rsidR="007F1E00" w:rsidRPr="004C02A9" w:rsidRDefault="007F1E00" w:rsidP="00BF6850">
            <w:pPr>
              <w:pStyle w:val="Odstavecseseznamem"/>
              <w:numPr>
                <w:ilvl w:val="0"/>
                <w:numId w:val="190"/>
              </w:numPr>
              <w:spacing w:after="0" w:line="259" w:lineRule="auto"/>
              <w:jc w:val="left"/>
              <w:rPr>
                <w:sz w:val="20"/>
                <w:szCs w:val="20"/>
              </w:rPr>
            </w:pPr>
            <w:r w:rsidRPr="004C02A9">
              <w:rPr>
                <w:sz w:val="20"/>
                <w:szCs w:val="20"/>
              </w:rPr>
              <w:t>výraz, porozumění výrazu</w:t>
            </w:r>
          </w:p>
          <w:p w:rsidR="007F1E00" w:rsidRPr="004C02A9" w:rsidRDefault="007F1E00" w:rsidP="00BF6850">
            <w:pPr>
              <w:pStyle w:val="Odstavecseseznamem"/>
              <w:numPr>
                <w:ilvl w:val="0"/>
                <w:numId w:val="190"/>
              </w:numPr>
              <w:spacing w:after="0" w:line="259" w:lineRule="auto"/>
              <w:jc w:val="left"/>
              <w:rPr>
                <w:sz w:val="20"/>
                <w:szCs w:val="20"/>
              </w:rPr>
            </w:pPr>
            <w:r w:rsidRPr="004C02A9">
              <w:rPr>
                <w:sz w:val="20"/>
                <w:szCs w:val="20"/>
              </w:rPr>
              <w:t>výraz jako příznak, znak</w:t>
            </w:r>
            <w:r w:rsidR="002C7C1B" w:rsidRPr="004C02A9">
              <w:rPr>
                <w:sz w:val="20"/>
                <w:szCs w:val="20"/>
              </w:rPr>
              <w:t xml:space="preserve"> a</w:t>
            </w:r>
            <w:r w:rsidR="002C7C1B">
              <w:rPr>
                <w:sz w:val="20"/>
                <w:szCs w:val="20"/>
              </w:rPr>
              <w:t> </w:t>
            </w:r>
            <w:r w:rsidRPr="004C02A9">
              <w:rPr>
                <w:sz w:val="20"/>
                <w:szCs w:val="20"/>
              </w:rPr>
              <w:t>symbol</w:t>
            </w:r>
          </w:p>
          <w:p w:rsidR="007F1E00" w:rsidRPr="004C02A9" w:rsidRDefault="007F1E00" w:rsidP="00BF6850">
            <w:pPr>
              <w:pStyle w:val="Odstavecseseznamem"/>
              <w:numPr>
                <w:ilvl w:val="0"/>
                <w:numId w:val="190"/>
              </w:numPr>
              <w:spacing w:after="0" w:line="259" w:lineRule="auto"/>
              <w:jc w:val="left"/>
              <w:rPr>
                <w:sz w:val="20"/>
                <w:szCs w:val="20"/>
              </w:rPr>
            </w:pPr>
            <w:r w:rsidRPr="004C02A9">
              <w:rPr>
                <w:sz w:val="20"/>
                <w:szCs w:val="20"/>
              </w:rPr>
              <w:t>umělecký výraz</w:t>
            </w:r>
          </w:p>
          <w:p w:rsidR="007F1E00" w:rsidRPr="004C02A9" w:rsidRDefault="007F1E00" w:rsidP="00BF6850">
            <w:pPr>
              <w:pStyle w:val="Odstavecseseznamem"/>
              <w:numPr>
                <w:ilvl w:val="0"/>
                <w:numId w:val="190"/>
              </w:numPr>
              <w:spacing w:after="0" w:line="259" w:lineRule="auto"/>
              <w:jc w:val="left"/>
              <w:rPr>
                <w:sz w:val="20"/>
                <w:szCs w:val="20"/>
              </w:rPr>
            </w:pPr>
            <w:r w:rsidRPr="004C02A9">
              <w:rPr>
                <w:sz w:val="20"/>
                <w:szCs w:val="20"/>
              </w:rPr>
              <w:t>estetická vnímání</w:t>
            </w:r>
          </w:p>
          <w:p w:rsidR="007F1E00" w:rsidRPr="004C02A9" w:rsidRDefault="007F1E00" w:rsidP="00BF6850">
            <w:pPr>
              <w:pStyle w:val="Odstavecseseznamem"/>
              <w:numPr>
                <w:ilvl w:val="0"/>
                <w:numId w:val="190"/>
              </w:numPr>
              <w:spacing w:after="0" w:line="259" w:lineRule="auto"/>
              <w:jc w:val="left"/>
              <w:rPr>
                <w:sz w:val="20"/>
                <w:szCs w:val="20"/>
              </w:rPr>
            </w:pPr>
            <w:r w:rsidRPr="004C02A9">
              <w:rPr>
                <w:sz w:val="20"/>
                <w:szCs w:val="20"/>
              </w:rPr>
              <w:t>estetický zážitek</w:t>
            </w:r>
          </w:p>
          <w:p w:rsidR="007F1E00" w:rsidRPr="004C02A9" w:rsidRDefault="007F1E00" w:rsidP="00BF6850">
            <w:pPr>
              <w:pStyle w:val="Odstavecseseznamem"/>
              <w:numPr>
                <w:ilvl w:val="0"/>
                <w:numId w:val="190"/>
              </w:numPr>
              <w:spacing w:after="0" w:line="259" w:lineRule="auto"/>
              <w:jc w:val="left"/>
              <w:rPr>
                <w:sz w:val="20"/>
                <w:szCs w:val="20"/>
              </w:rPr>
            </w:pPr>
            <w:r w:rsidRPr="004C02A9">
              <w:rPr>
                <w:sz w:val="20"/>
                <w:szCs w:val="20"/>
              </w:rPr>
              <w:t>katarze, sublimace, empatie</w:t>
            </w:r>
          </w:p>
          <w:p w:rsidR="007F1E00" w:rsidRPr="004C02A9" w:rsidRDefault="007F1E00" w:rsidP="00BF6850">
            <w:pPr>
              <w:pStyle w:val="Odstavecseseznamem"/>
              <w:numPr>
                <w:ilvl w:val="0"/>
                <w:numId w:val="190"/>
              </w:numPr>
              <w:spacing w:after="0" w:line="259" w:lineRule="auto"/>
              <w:jc w:val="left"/>
              <w:rPr>
                <w:sz w:val="20"/>
                <w:szCs w:val="20"/>
              </w:rPr>
            </w:pPr>
            <w:r w:rsidRPr="004C02A9">
              <w:rPr>
                <w:sz w:val="20"/>
                <w:szCs w:val="20"/>
              </w:rPr>
              <w:t>funkce zážitku</w:t>
            </w:r>
          </w:p>
          <w:p w:rsidR="007F1E00" w:rsidRPr="004C02A9" w:rsidRDefault="007F1E00" w:rsidP="00BF6850">
            <w:pPr>
              <w:pStyle w:val="Odstavecseseznamem"/>
              <w:numPr>
                <w:ilvl w:val="0"/>
                <w:numId w:val="190"/>
              </w:numPr>
              <w:spacing w:after="0" w:line="259" w:lineRule="auto"/>
              <w:jc w:val="left"/>
              <w:rPr>
                <w:sz w:val="20"/>
                <w:szCs w:val="20"/>
              </w:rPr>
            </w:pPr>
            <w:r w:rsidRPr="004C02A9">
              <w:rPr>
                <w:sz w:val="20"/>
                <w:szCs w:val="20"/>
              </w:rPr>
              <w:t>krása</w:t>
            </w:r>
            <w:r w:rsidR="002C7C1B" w:rsidRPr="004C02A9">
              <w:rPr>
                <w:sz w:val="20"/>
                <w:szCs w:val="20"/>
              </w:rPr>
              <w:t xml:space="preserve"> a</w:t>
            </w:r>
            <w:r w:rsidR="002C7C1B">
              <w:rPr>
                <w:sz w:val="20"/>
                <w:szCs w:val="20"/>
              </w:rPr>
              <w:t> </w:t>
            </w:r>
            <w:r w:rsidRPr="004C02A9">
              <w:rPr>
                <w:sz w:val="20"/>
                <w:szCs w:val="20"/>
              </w:rPr>
              <w:t>ošklivost</w:t>
            </w:r>
          </w:p>
          <w:p w:rsidR="007F1E00" w:rsidRPr="004C02A9" w:rsidRDefault="007F1E00" w:rsidP="00BF6850">
            <w:pPr>
              <w:pStyle w:val="Odstavecseseznamem"/>
              <w:numPr>
                <w:ilvl w:val="0"/>
                <w:numId w:val="190"/>
              </w:numPr>
              <w:spacing w:after="0" w:line="259" w:lineRule="auto"/>
              <w:jc w:val="left"/>
              <w:rPr>
                <w:sz w:val="20"/>
                <w:szCs w:val="20"/>
              </w:rPr>
            </w:pPr>
            <w:r w:rsidRPr="004C02A9">
              <w:rPr>
                <w:sz w:val="20"/>
                <w:szCs w:val="20"/>
              </w:rPr>
              <w:t>vkus</w:t>
            </w:r>
            <w:r w:rsidR="002C7C1B">
              <w:rPr>
                <w:sz w:val="20"/>
                <w:szCs w:val="20"/>
              </w:rPr>
              <w:t xml:space="preserve"> a </w:t>
            </w:r>
            <w:r w:rsidRPr="004C02A9">
              <w:rPr>
                <w:sz w:val="20"/>
                <w:szCs w:val="20"/>
              </w:rPr>
              <w:t>kýč</w:t>
            </w:r>
          </w:p>
        </w:tc>
        <w:tc>
          <w:tcPr>
            <w:tcW w:w="1259" w:type="dxa"/>
          </w:tcPr>
          <w:p w:rsidR="007F1E00" w:rsidRPr="004C02A9" w:rsidRDefault="007F1E00" w:rsidP="004F31E8">
            <w:pPr>
              <w:spacing w:after="0"/>
              <w:jc w:val="left"/>
              <w:rPr>
                <w:sz w:val="20"/>
                <w:szCs w:val="20"/>
              </w:rPr>
            </w:pPr>
          </w:p>
        </w:tc>
        <w:tc>
          <w:tcPr>
            <w:tcW w:w="1796" w:type="dxa"/>
            <w:vMerge/>
          </w:tcPr>
          <w:p w:rsidR="007F1E00" w:rsidRPr="004C02A9" w:rsidRDefault="007F1E00" w:rsidP="004F31E8">
            <w:pPr>
              <w:spacing w:after="0"/>
              <w:jc w:val="left"/>
              <w:rPr>
                <w:sz w:val="20"/>
                <w:szCs w:val="20"/>
              </w:rPr>
            </w:pPr>
          </w:p>
        </w:tc>
      </w:tr>
      <w:tr w:rsidR="007F1E00" w:rsidRPr="004C02A9" w:rsidTr="007F1E00">
        <w:trPr>
          <w:cantSplit/>
          <w:jc w:val="center"/>
        </w:trPr>
        <w:tc>
          <w:tcPr>
            <w:tcW w:w="4265" w:type="dxa"/>
          </w:tcPr>
          <w:p w:rsidR="007F1E00" w:rsidRPr="004C02A9" w:rsidRDefault="007F1E00" w:rsidP="00BF6850">
            <w:pPr>
              <w:pStyle w:val="Odstavecseseznamem"/>
              <w:numPr>
                <w:ilvl w:val="0"/>
                <w:numId w:val="190"/>
              </w:numPr>
              <w:spacing w:after="0" w:line="259" w:lineRule="auto"/>
              <w:jc w:val="left"/>
              <w:rPr>
                <w:sz w:val="20"/>
                <w:szCs w:val="20"/>
              </w:rPr>
            </w:pPr>
            <w:r w:rsidRPr="004C02A9">
              <w:rPr>
                <w:sz w:val="20"/>
                <w:szCs w:val="20"/>
              </w:rPr>
              <w:lastRenderedPageBreak/>
              <w:t>vymezí pojem umění, umělecké dílo</w:t>
            </w:r>
          </w:p>
          <w:p w:rsidR="007F1E00" w:rsidRPr="004C02A9" w:rsidRDefault="007F1E00" w:rsidP="00BF6850">
            <w:pPr>
              <w:pStyle w:val="Odstavecseseznamem"/>
              <w:numPr>
                <w:ilvl w:val="0"/>
                <w:numId w:val="190"/>
              </w:numPr>
              <w:spacing w:after="0" w:line="259" w:lineRule="auto"/>
              <w:jc w:val="left"/>
              <w:rPr>
                <w:sz w:val="20"/>
                <w:szCs w:val="20"/>
              </w:rPr>
            </w:pPr>
            <w:r w:rsidRPr="004C02A9">
              <w:rPr>
                <w:sz w:val="20"/>
                <w:szCs w:val="20"/>
              </w:rPr>
              <w:t>vysvětlí význam péče</w:t>
            </w:r>
            <w:r w:rsidR="002C7C1B" w:rsidRPr="004C02A9">
              <w:rPr>
                <w:sz w:val="20"/>
                <w:szCs w:val="20"/>
              </w:rPr>
              <w:t xml:space="preserve"> o</w:t>
            </w:r>
            <w:r w:rsidR="002C7C1B">
              <w:rPr>
                <w:sz w:val="20"/>
                <w:szCs w:val="20"/>
              </w:rPr>
              <w:t> </w:t>
            </w:r>
            <w:r w:rsidRPr="004C02A9">
              <w:rPr>
                <w:sz w:val="20"/>
                <w:szCs w:val="20"/>
              </w:rPr>
              <w:t>kulturní hodnoty, význam vědy</w:t>
            </w:r>
            <w:r w:rsidR="002C7C1B" w:rsidRPr="004C02A9">
              <w:rPr>
                <w:sz w:val="20"/>
                <w:szCs w:val="20"/>
              </w:rPr>
              <w:t xml:space="preserve"> a</w:t>
            </w:r>
            <w:r w:rsidR="002C7C1B">
              <w:rPr>
                <w:sz w:val="20"/>
                <w:szCs w:val="20"/>
              </w:rPr>
              <w:t> </w:t>
            </w:r>
            <w:r w:rsidRPr="004C02A9">
              <w:rPr>
                <w:sz w:val="20"/>
                <w:szCs w:val="20"/>
              </w:rPr>
              <w:t>umění</w:t>
            </w:r>
          </w:p>
        </w:tc>
        <w:tc>
          <w:tcPr>
            <w:tcW w:w="1967" w:type="dxa"/>
          </w:tcPr>
          <w:p w:rsidR="007F1E00" w:rsidRPr="004C02A9" w:rsidRDefault="007F1E00" w:rsidP="004F31E8">
            <w:pPr>
              <w:spacing w:after="0"/>
              <w:jc w:val="left"/>
              <w:rPr>
                <w:sz w:val="20"/>
                <w:szCs w:val="20"/>
              </w:rPr>
            </w:pPr>
            <w:r w:rsidRPr="004C02A9">
              <w:rPr>
                <w:sz w:val="20"/>
                <w:szCs w:val="20"/>
              </w:rPr>
              <w:t>Základní pojmy umění</w:t>
            </w:r>
          </w:p>
        </w:tc>
        <w:tc>
          <w:tcPr>
            <w:tcW w:w="4422" w:type="dxa"/>
          </w:tcPr>
          <w:p w:rsidR="007F1E00" w:rsidRPr="004C02A9" w:rsidRDefault="007F1E00" w:rsidP="00BF6850">
            <w:pPr>
              <w:pStyle w:val="Odstavecseseznamem"/>
              <w:numPr>
                <w:ilvl w:val="0"/>
                <w:numId w:val="191"/>
              </w:numPr>
              <w:spacing w:after="0" w:line="259" w:lineRule="auto"/>
              <w:jc w:val="left"/>
              <w:rPr>
                <w:sz w:val="20"/>
                <w:szCs w:val="20"/>
              </w:rPr>
            </w:pPr>
            <w:r w:rsidRPr="004C02A9">
              <w:rPr>
                <w:sz w:val="20"/>
                <w:szCs w:val="20"/>
              </w:rPr>
              <w:t>umění, umělecké dílo</w:t>
            </w:r>
          </w:p>
          <w:p w:rsidR="007F1E00" w:rsidRPr="004C02A9" w:rsidRDefault="007F1E00" w:rsidP="00BF6850">
            <w:pPr>
              <w:pStyle w:val="Odstavecseseznamem"/>
              <w:numPr>
                <w:ilvl w:val="0"/>
                <w:numId w:val="191"/>
              </w:numPr>
              <w:spacing w:after="0" w:line="259" w:lineRule="auto"/>
              <w:jc w:val="left"/>
              <w:rPr>
                <w:sz w:val="20"/>
                <w:szCs w:val="20"/>
              </w:rPr>
            </w:pPr>
            <w:r w:rsidRPr="004C02A9">
              <w:rPr>
                <w:sz w:val="20"/>
                <w:szCs w:val="20"/>
              </w:rPr>
              <w:t>druhy umění</w:t>
            </w:r>
          </w:p>
          <w:p w:rsidR="007F1E00" w:rsidRPr="004C02A9" w:rsidRDefault="007F1E00" w:rsidP="00BF6850">
            <w:pPr>
              <w:pStyle w:val="Odstavecseseznamem"/>
              <w:numPr>
                <w:ilvl w:val="0"/>
                <w:numId w:val="191"/>
              </w:numPr>
              <w:spacing w:after="0" w:line="259" w:lineRule="auto"/>
              <w:jc w:val="left"/>
              <w:rPr>
                <w:sz w:val="20"/>
                <w:szCs w:val="20"/>
              </w:rPr>
            </w:pPr>
            <w:r w:rsidRPr="004C02A9">
              <w:rPr>
                <w:sz w:val="20"/>
                <w:szCs w:val="20"/>
              </w:rPr>
              <w:t>druhy výtvarného umění</w:t>
            </w:r>
          </w:p>
          <w:p w:rsidR="007F1E00" w:rsidRPr="004C02A9" w:rsidRDefault="007F1E00" w:rsidP="00BF6850">
            <w:pPr>
              <w:pStyle w:val="Odstavecseseznamem"/>
              <w:numPr>
                <w:ilvl w:val="0"/>
                <w:numId w:val="191"/>
              </w:numPr>
              <w:spacing w:after="0" w:line="259" w:lineRule="auto"/>
              <w:jc w:val="left"/>
              <w:rPr>
                <w:sz w:val="20"/>
                <w:szCs w:val="20"/>
              </w:rPr>
            </w:pPr>
            <w:r w:rsidRPr="004C02A9">
              <w:rPr>
                <w:sz w:val="20"/>
                <w:szCs w:val="20"/>
              </w:rPr>
              <w:t>umělecká hodnota</w:t>
            </w:r>
          </w:p>
          <w:p w:rsidR="007F1E00" w:rsidRPr="004C02A9" w:rsidRDefault="007F1E00" w:rsidP="00BF6850">
            <w:pPr>
              <w:pStyle w:val="Odstavecseseznamem"/>
              <w:numPr>
                <w:ilvl w:val="0"/>
                <w:numId w:val="191"/>
              </w:numPr>
              <w:spacing w:after="0" w:line="259" w:lineRule="auto"/>
              <w:jc w:val="left"/>
              <w:rPr>
                <w:sz w:val="20"/>
                <w:szCs w:val="20"/>
              </w:rPr>
            </w:pPr>
            <w:r w:rsidRPr="004C02A9">
              <w:rPr>
                <w:sz w:val="20"/>
                <w:szCs w:val="20"/>
              </w:rPr>
              <w:t>umění</w:t>
            </w:r>
            <w:r w:rsidR="002C7C1B" w:rsidRPr="004C02A9">
              <w:rPr>
                <w:sz w:val="20"/>
                <w:szCs w:val="20"/>
              </w:rPr>
              <w:t xml:space="preserve"> a</w:t>
            </w:r>
            <w:r w:rsidR="002C7C1B">
              <w:rPr>
                <w:sz w:val="20"/>
                <w:szCs w:val="20"/>
              </w:rPr>
              <w:t> </w:t>
            </w:r>
            <w:r w:rsidRPr="004C02A9">
              <w:rPr>
                <w:sz w:val="20"/>
                <w:szCs w:val="20"/>
              </w:rPr>
              <w:t>věda</w:t>
            </w:r>
          </w:p>
        </w:tc>
        <w:tc>
          <w:tcPr>
            <w:tcW w:w="1259" w:type="dxa"/>
          </w:tcPr>
          <w:p w:rsidR="007F1E00" w:rsidRPr="004C02A9" w:rsidRDefault="007F1E00" w:rsidP="004F31E8">
            <w:pPr>
              <w:spacing w:after="0"/>
              <w:jc w:val="left"/>
              <w:rPr>
                <w:sz w:val="20"/>
                <w:szCs w:val="20"/>
              </w:rPr>
            </w:pPr>
          </w:p>
        </w:tc>
        <w:tc>
          <w:tcPr>
            <w:tcW w:w="1796" w:type="dxa"/>
            <w:vMerge/>
          </w:tcPr>
          <w:p w:rsidR="007F1E00" w:rsidRPr="004C02A9" w:rsidRDefault="007F1E00" w:rsidP="004F31E8">
            <w:pPr>
              <w:spacing w:after="0"/>
              <w:jc w:val="left"/>
              <w:rPr>
                <w:sz w:val="20"/>
                <w:szCs w:val="20"/>
              </w:rPr>
            </w:pPr>
          </w:p>
        </w:tc>
      </w:tr>
      <w:tr w:rsidR="007F1E00" w:rsidRPr="004C02A9" w:rsidTr="007F1E00">
        <w:trPr>
          <w:cantSplit/>
          <w:jc w:val="center"/>
        </w:trPr>
        <w:tc>
          <w:tcPr>
            <w:tcW w:w="4265" w:type="dxa"/>
          </w:tcPr>
          <w:p w:rsidR="007F1E00" w:rsidRPr="004C02A9" w:rsidRDefault="007F1E00" w:rsidP="00BF6850">
            <w:pPr>
              <w:pStyle w:val="Odstavecseseznamem"/>
              <w:numPr>
                <w:ilvl w:val="0"/>
                <w:numId w:val="191"/>
              </w:numPr>
              <w:spacing w:after="0" w:line="259" w:lineRule="auto"/>
              <w:jc w:val="left"/>
              <w:rPr>
                <w:sz w:val="20"/>
                <w:szCs w:val="20"/>
              </w:rPr>
            </w:pPr>
            <w:r w:rsidRPr="004C02A9">
              <w:rPr>
                <w:sz w:val="20"/>
                <w:szCs w:val="20"/>
              </w:rPr>
              <w:t>charakterizuje úlohu umění</w:t>
            </w:r>
            <w:r w:rsidR="002C7C1B" w:rsidRPr="004C02A9">
              <w:rPr>
                <w:sz w:val="20"/>
                <w:szCs w:val="20"/>
              </w:rPr>
              <w:t xml:space="preserve"> v</w:t>
            </w:r>
            <w:r w:rsidR="002C7C1B">
              <w:rPr>
                <w:sz w:val="20"/>
                <w:szCs w:val="20"/>
              </w:rPr>
              <w:t> </w:t>
            </w:r>
            <w:r w:rsidRPr="004C02A9">
              <w:rPr>
                <w:sz w:val="20"/>
                <w:szCs w:val="20"/>
              </w:rPr>
              <w:t>dějinách lidské kultury</w:t>
            </w:r>
          </w:p>
          <w:p w:rsidR="007F1E00" w:rsidRPr="004C02A9" w:rsidRDefault="007F1E00" w:rsidP="00BF6850">
            <w:pPr>
              <w:pStyle w:val="Odstavecseseznamem"/>
              <w:numPr>
                <w:ilvl w:val="0"/>
                <w:numId w:val="191"/>
              </w:numPr>
              <w:spacing w:after="0" w:line="259" w:lineRule="auto"/>
              <w:jc w:val="left"/>
              <w:rPr>
                <w:sz w:val="20"/>
                <w:szCs w:val="20"/>
              </w:rPr>
            </w:pPr>
            <w:r w:rsidRPr="004C02A9">
              <w:rPr>
                <w:sz w:val="20"/>
                <w:szCs w:val="20"/>
              </w:rPr>
              <w:t>uvede význam umění pro každou epochu</w:t>
            </w:r>
          </w:p>
        </w:tc>
        <w:tc>
          <w:tcPr>
            <w:tcW w:w="1967" w:type="dxa"/>
          </w:tcPr>
          <w:p w:rsidR="007F1E00" w:rsidRPr="004C02A9" w:rsidRDefault="007F1E00" w:rsidP="004F31E8">
            <w:pPr>
              <w:spacing w:after="0"/>
              <w:jc w:val="left"/>
              <w:rPr>
                <w:sz w:val="20"/>
                <w:szCs w:val="20"/>
              </w:rPr>
            </w:pPr>
            <w:r w:rsidRPr="004C02A9">
              <w:rPr>
                <w:sz w:val="20"/>
                <w:szCs w:val="20"/>
              </w:rPr>
              <w:t>Proměny umění</w:t>
            </w:r>
          </w:p>
        </w:tc>
        <w:tc>
          <w:tcPr>
            <w:tcW w:w="4422" w:type="dxa"/>
          </w:tcPr>
          <w:p w:rsidR="007F1E00" w:rsidRPr="004C02A9" w:rsidRDefault="007F1E00" w:rsidP="00BF6850">
            <w:pPr>
              <w:pStyle w:val="Odstavecseseznamem"/>
              <w:numPr>
                <w:ilvl w:val="0"/>
                <w:numId w:val="192"/>
              </w:numPr>
              <w:spacing w:after="0" w:line="259" w:lineRule="auto"/>
              <w:jc w:val="left"/>
              <w:rPr>
                <w:sz w:val="20"/>
                <w:szCs w:val="20"/>
              </w:rPr>
            </w:pPr>
            <w:r w:rsidRPr="004C02A9">
              <w:rPr>
                <w:sz w:val="20"/>
                <w:szCs w:val="20"/>
              </w:rPr>
              <w:t>úloha umění</w:t>
            </w:r>
            <w:r w:rsidR="002C7C1B" w:rsidRPr="004C02A9">
              <w:rPr>
                <w:sz w:val="20"/>
                <w:szCs w:val="20"/>
              </w:rPr>
              <w:t xml:space="preserve"> v</w:t>
            </w:r>
            <w:r w:rsidR="002C7C1B">
              <w:rPr>
                <w:sz w:val="20"/>
                <w:szCs w:val="20"/>
              </w:rPr>
              <w:t> </w:t>
            </w:r>
            <w:r w:rsidRPr="004C02A9">
              <w:rPr>
                <w:sz w:val="20"/>
                <w:szCs w:val="20"/>
              </w:rPr>
              <w:t>pravěku, ve starověku, ve středověku,</w:t>
            </w:r>
            <w:r w:rsidR="002C7C1B" w:rsidRPr="004C02A9">
              <w:rPr>
                <w:sz w:val="20"/>
                <w:szCs w:val="20"/>
              </w:rPr>
              <w:t xml:space="preserve"> v</w:t>
            </w:r>
            <w:r w:rsidR="002C7C1B">
              <w:rPr>
                <w:sz w:val="20"/>
                <w:szCs w:val="20"/>
              </w:rPr>
              <w:t> </w:t>
            </w:r>
            <w:r w:rsidRPr="004C02A9">
              <w:rPr>
                <w:sz w:val="20"/>
                <w:szCs w:val="20"/>
              </w:rPr>
              <w:t>novověku</w:t>
            </w:r>
          </w:p>
          <w:p w:rsidR="007F1E00" w:rsidRPr="004C02A9" w:rsidRDefault="007F1E00" w:rsidP="00BF6850">
            <w:pPr>
              <w:pStyle w:val="Odstavecseseznamem"/>
              <w:numPr>
                <w:ilvl w:val="0"/>
                <w:numId w:val="192"/>
              </w:numPr>
              <w:spacing w:after="0" w:line="259" w:lineRule="auto"/>
              <w:jc w:val="left"/>
              <w:rPr>
                <w:sz w:val="20"/>
                <w:szCs w:val="20"/>
              </w:rPr>
            </w:pPr>
            <w:r w:rsidRPr="004C02A9">
              <w:rPr>
                <w:sz w:val="20"/>
                <w:szCs w:val="20"/>
              </w:rPr>
              <w:t>umělecké tendence postmoderní doby</w:t>
            </w:r>
          </w:p>
        </w:tc>
        <w:tc>
          <w:tcPr>
            <w:tcW w:w="1259" w:type="dxa"/>
          </w:tcPr>
          <w:p w:rsidR="007F1E00" w:rsidRPr="004C02A9" w:rsidRDefault="007F1E00" w:rsidP="004F31E8">
            <w:pPr>
              <w:spacing w:after="0"/>
              <w:jc w:val="left"/>
              <w:rPr>
                <w:sz w:val="20"/>
                <w:szCs w:val="20"/>
              </w:rPr>
            </w:pPr>
          </w:p>
        </w:tc>
        <w:tc>
          <w:tcPr>
            <w:tcW w:w="1796" w:type="dxa"/>
            <w:vMerge/>
          </w:tcPr>
          <w:p w:rsidR="007F1E00" w:rsidRPr="004C02A9" w:rsidRDefault="007F1E00" w:rsidP="004F31E8">
            <w:pPr>
              <w:spacing w:after="0"/>
              <w:jc w:val="left"/>
              <w:rPr>
                <w:sz w:val="20"/>
                <w:szCs w:val="20"/>
              </w:rPr>
            </w:pPr>
          </w:p>
        </w:tc>
      </w:tr>
      <w:tr w:rsidR="007F1E00" w:rsidRPr="004C02A9" w:rsidTr="007F1E00">
        <w:trPr>
          <w:cantSplit/>
          <w:jc w:val="center"/>
        </w:trPr>
        <w:tc>
          <w:tcPr>
            <w:tcW w:w="4265" w:type="dxa"/>
          </w:tcPr>
          <w:p w:rsidR="007F1E00" w:rsidRPr="004C02A9" w:rsidRDefault="007F1E00" w:rsidP="00BF6850">
            <w:pPr>
              <w:pStyle w:val="Odstavecseseznamem"/>
              <w:numPr>
                <w:ilvl w:val="0"/>
                <w:numId w:val="192"/>
              </w:numPr>
              <w:spacing w:after="0" w:line="259" w:lineRule="auto"/>
              <w:jc w:val="left"/>
              <w:rPr>
                <w:sz w:val="20"/>
                <w:szCs w:val="20"/>
              </w:rPr>
            </w:pPr>
            <w:r w:rsidRPr="004C02A9">
              <w:rPr>
                <w:sz w:val="20"/>
                <w:szCs w:val="20"/>
              </w:rPr>
              <w:t>na praktických příkladech uvede funkce umění</w:t>
            </w:r>
          </w:p>
        </w:tc>
        <w:tc>
          <w:tcPr>
            <w:tcW w:w="1967" w:type="dxa"/>
          </w:tcPr>
          <w:p w:rsidR="007F1E00" w:rsidRPr="004C02A9" w:rsidRDefault="007F1E00" w:rsidP="004F31E8">
            <w:pPr>
              <w:spacing w:after="0"/>
              <w:jc w:val="left"/>
              <w:rPr>
                <w:sz w:val="20"/>
                <w:szCs w:val="20"/>
              </w:rPr>
            </w:pPr>
            <w:r w:rsidRPr="004C02A9">
              <w:rPr>
                <w:sz w:val="20"/>
                <w:szCs w:val="20"/>
              </w:rPr>
              <w:t>Funkce umění</w:t>
            </w:r>
          </w:p>
        </w:tc>
        <w:tc>
          <w:tcPr>
            <w:tcW w:w="4422" w:type="dxa"/>
          </w:tcPr>
          <w:p w:rsidR="007F1E00" w:rsidRPr="004C02A9" w:rsidRDefault="007F1E00" w:rsidP="00BF6850">
            <w:pPr>
              <w:pStyle w:val="Odstavecseseznamem"/>
              <w:numPr>
                <w:ilvl w:val="0"/>
                <w:numId w:val="193"/>
              </w:numPr>
              <w:spacing w:after="0" w:line="259" w:lineRule="auto"/>
              <w:jc w:val="left"/>
              <w:rPr>
                <w:sz w:val="20"/>
                <w:szCs w:val="20"/>
              </w:rPr>
            </w:pPr>
            <w:r w:rsidRPr="004C02A9">
              <w:rPr>
                <w:sz w:val="20"/>
                <w:szCs w:val="20"/>
              </w:rPr>
              <w:t>estetická funkce</w:t>
            </w:r>
          </w:p>
          <w:p w:rsidR="007F1E00" w:rsidRPr="004C02A9" w:rsidRDefault="007F1E00" w:rsidP="00BF6850">
            <w:pPr>
              <w:pStyle w:val="Odstavecseseznamem"/>
              <w:numPr>
                <w:ilvl w:val="0"/>
                <w:numId w:val="193"/>
              </w:numPr>
              <w:spacing w:after="0" w:line="259" w:lineRule="auto"/>
              <w:jc w:val="left"/>
              <w:rPr>
                <w:sz w:val="20"/>
                <w:szCs w:val="20"/>
              </w:rPr>
            </w:pPr>
            <w:r w:rsidRPr="004C02A9">
              <w:rPr>
                <w:sz w:val="20"/>
                <w:szCs w:val="20"/>
              </w:rPr>
              <w:t>sociální funkce</w:t>
            </w:r>
          </w:p>
          <w:p w:rsidR="007F1E00" w:rsidRPr="004C02A9" w:rsidRDefault="007F1E00" w:rsidP="00BF6850">
            <w:pPr>
              <w:pStyle w:val="Odstavecseseznamem"/>
              <w:numPr>
                <w:ilvl w:val="0"/>
                <w:numId w:val="193"/>
              </w:numPr>
              <w:spacing w:after="0" w:line="259" w:lineRule="auto"/>
              <w:jc w:val="left"/>
              <w:rPr>
                <w:sz w:val="20"/>
                <w:szCs w:val="20"/>
              </w:rPr>
            </w:pPr>
            <w:r w:rsidRPr="004C02A9">
              <w:rPr>
                <w:sz w:val="20"/>
                <w:szCs w:val="20"/>
              </w:rPr>
              <w:t>kompenzační funkce</w:t>
            </w:r>
          </w:p>
          <w:p w:rsidR="007F1E00" w:rsidRPr="004C02A9" w:rsidRDefault="007F1E00" w:rsidP="00BF6850">
            <w:pPr>
              <w:pStyle w:val="Odstavecseseznamem"/>
              <w:numPr>
                <w:ilvl w:val="0"/>
                <w:numId w:val="193"/>
              </w:numPr>
              <w:spacing w:after="0" w:line="259" w:lineRule="auto"/>
              <w:jc w:val="left"/>
              <w:rPr>
                <w:sz w:val="20"/>
                <w:szCs w:val="20"/>
              </w:rPr>
            </w:pPr>
            <w:r w:rsidRPr="004C02A9">
              <w:rPr>
                <w:sz w:val="20"/>
                <w:szCs w:val="20"/>
              </w:rPr>
              <w:t>psychoterapeutická funkce (arteterapie)</w:t>
            </w:r>
          </w:p>
        </w:tc>
        <w:tc>
          <w:tcPr>
            <w:tcW w:w="1259" w:type="dxa"/>
          </w:tcPr>
          <w:p w:rsidR="007F1E00" w:rsidRPr="004C02A9" w:rsidRDefault="007F1E00" w:rsidP="004F31E8">
            <w:pPr>
              <w:spacing w:after="0"/>
              <w:jc w:val="left"/>
              <w:rPr>
                <w:sz w:val="20"/>
                <w:szCs w:val="20"/>
              </w:rPr>
            </w:pPr>
          </w:p>
        </w:tc>
        <w:tc>
          <w:tcPr>
            <w:tcW w:w="1796" w:type="dxa"/>
            <w:vMerge/>
          </w:tcPr>
          <w:p w:rsidR="007F1E00" w:rsidRPr="004C02A9" w:rsidRDefault="007F1E00" w:rsidP="004F31E8">
            <w:pPr>
              <w:spacing w:after="0"/>
              <w:jc w:val="left"/>
              <w:rPr>
                <w:sz w:val="20"/>
                <w:szCs w:val="20"/>
              </w:rPr>
            </w:pPr>
          </w:p>
        </w:tc>
      </w:tr>
      <w:tr w:rsidR="007F1E00" w:rsidRPr="004C02A9" w:rsidTr="007F1E00">
        <w:trPr>
          <w:cantSplit/>
          <w:jc w:val="center"/>
        </w:trPr>
        <w:tc>
          <w:tcPr>
            <w:tcW w:w="4265" w:type="dxa"/>
          </w:tcPr>
          <w:p w:rsidR="007F1E00" w:rsidRPr="004C02A9" w:rsidRDefault="007F1E00" w:rsidP="00BF6850">
            <w:pPr>
              <w:pStyle w:val="Odstavecseseznamem"/>
              <w:numPr>
                <w:ilvl w:val="0"/>
                <w:numId w:val="193"/>
              </w:numPr>
              <w:spacing w:after="0" w:line="259" w:lineRule="auto"/>
              <w:jc w:val="left"/>
              <w:rPr>
                <w:sz w:val="20"/>
                <w:szCs w:val="20"/>
              </w:rPr>
            </w:pPr>
            <w:r w:rsidRPr="004C02A9">
              <w:rPr>
                <w:sz w:val="20"/>
                <w:szCs w:val="20"/>
              </w:rPr>
              <w:t>objasní znaky</w:t>
            </w:r>
            <w:r w:rsidR="002C7C1B" w:rsidRPr="004C02A9">
              <w:rPr>
                <w:sz w:val="20"/>
                <w:szCs w:val="20"/>
              </w:rPr>
              <w:t xml:space="preserve"> a</w:t>
            </w:r>
            <w:r w:rsidR="002C7C1B">
              <w:rPr>
                <w:sz w:val="20"/>
                <w:szCs w:val="20"/>
              </w:rPr>
              <w:t> </w:t>
            </w:r>
            <w:r w:rsidRPr="004C02A9">
              <w:rPr>
                <w:sz w:val="20"/>
                <w:szCs w:val="20"/>
              </w:rPr>
              <w:t>funkci lidového</w:t>
            </w:r>
            <w:r w:rsidR="002C7C1B" w:rsidRPr="004C02A9">
              <w:rPr>
                <w:sz w:val="20"/>
                <w:szCs w:val="20"/>
              </w:rPr>
              <w:t xml:space="preserve"> a</w:t>
            </w:r>
            <w:r w:rsidR="002C7C1B">
              <w:rPr>
                <w:sz w:val="20"/>
                <w:szCs w:val="20"/>
              </w:rPr>
              <w:t> </w:t>
            </w:r>
            <w:r w:rsidRPr="004C02A9">
              <w:rPr>
                <w:sz w:val="20"/>
                <w:szCs w:val="20"/>
              </w:rPr>
              <w:t>naivního umění</w:t>
            </w:r>
          </w:p>
          <w:p w:rsidR="007F1E00" w:rsidRPr="004C02A9" w:rsidRDefault="007F1E00" w:rsidP="00BF6850">
            <w:pPr>
              <w:pStyle w:val="Odstavecseseznamem"/>
              <w:numPr>
                <w:ilvl w:val="0"/>
                <w:numId w:val="193"/>
              </w:numPr>
              <w:spacing w:after="0" w:line="259" w:lineRule="auto"/>
              <w:jc w:val="left"/>
              <w:rPr>
                <w:sz w:val="20"/>
                <w:szCs w:val="20"/>
              </w:rPr>
            </w:pPr>
            <w:r w:rsidRPr="004C02A9">
              <w:rPr>
                <w:sz w:val="20"/>
                <w:szCs w:val="20"/>
              </w:rPr>
              <w:t>rozezná rozdíly mezi akademizmem</w:t>
            </w:r>
            <w:r w:rsidR="002C7C1B" w:rsidRPr="004C02A9">
              <w:rPr>
                <w:sz w:val="20"/>
                <w:szCs w:val="20"/>
              </w:rPr>
              <w:t xml:space="preserve"> a</w:t>
            </w:r>
            <w:r w:rsidR="002C7C1B">
              <w:rPr>
                <w:sz w:val="20"/>
                <w:szCs w:val="20"/>
              </w:rPr>
              <w:t> </w:t>
            </w:r>
            <w:r w:rsidRPr="004C02A9">
              <w:rPr>
                <w:sz w:val="20"/>
                <w:szCs w:val="20"/>
              </w:rPr>
              <w:t>folklórem</w:t>
            </w:r>
          </w:p>
        </w:tc>
        <w:tc>
          <w:tcPr>
            <w:tcW w:w="1967" w:type="dxa"/>
          </w:tcPr>
          <w:p w:rsidR="007F1E00" w:rsidRDefault="007F1E00" w:rsidP="004F31E8">
            <w:pPr>
              <w:spacing w:after="0"/>
              <w:jc w:val="left"/>
              <w:rPr>
                <w:sz w:val="20"/>
                <w:szCs w:val="20"/>
              </w:rPr>
            </w:pPr>
            <w:r w:rsidRPr="004C02A9">
              <w:rPr>
                <w:sz w:val="20"/>
                <w:szCs w:val="20"/>
              </w:rPr>
              <w:t>Lidové umění</w:t>
            </w:r>
          </w:p>
          <w:p w:rsidR="007F1E00" w:rsidRPr="004C02A9" w:rsidRDefault="007F1E00" w:rsidP="004F31E8">
            <w:pPr>
              <w:spacing w:after="0"/>
              <w:jc w:val="left"/>
              <w:rPr>
                <w:sz w:val="20"/>
                <w:szCs w:val="20"/>
              </w:rPr>
            </w:pPr>
            <w:r w:rsidRPr="004C02A9">
              <w:rPr>
                <w:sz w:val="20"/>
                <w:szCs w:val="20"/>
              </w:rPr>
              <w:t>Naivní umění</w:t>
            </w:r>
          </w:p>
        </w:tc>
        <w:tc>
          <w:tcPr>
            <w:tcW w:w="4422" w:type="dxa"/>
          </w:tcPr>
          <w:p w:rsidR="007F1E00" w:rsidRPr="004C02A9" w:rsidRDefault="007F1E00" w:rsidP="00BF6850">
            <w:pPr>
              <w:pStyle w:val="Odstavecseseznamem"/>
              <w:numPr>
                <w:ilvl w:val="0"/>
                <w:numId w:val="194"/>
              </w:numPr>
              <w:spacing w:after="0" w:line="259" w:lineRule="auto"/>
              <w:jc w:val="left"/>
              <w:rPr>
                <w:sz w:val="20"/>
                <w:szCs w:val="20"/>
              </w:rPr>
            </w:pPr>
            <w:r w:rsidRPr="004C02A9">
              <w:rPr>
                <w:sz w:val="20"/>
                <w:szCs w:val="20"/>
              </w:rPr>
              <w:t>obecná charakteristika</w:t>
            </w:r>
          </w:p>
          <w:p w:rsidR="007F1E00" w:rsidRPr="004C02A9" w:rsidRDefault="007F1E00" w:rsidP="00BF6850">
            <w:pPr>
              <w:pStyle w:val="Odstavecseseznamem"/>
              <w:numPr>
                <w:ilvl w:val="0"/>
                <w:numId w:val="194"/>
              </w:numPr>
              <w:spacing w:after="0" w:line="259" w:lineRule="auto"/>
              <w:jc w:val="left"/>
              <w:rPr>
                <w:sz w:val="20"/>
                <w:szCs w:val="20"/>
              </w:rPr>
            </w:pPr>
            <w:r w:rsidRPr="004C02A9">
              <w:rPr>
                <w:sz w:val="20"/>
                <w:szCs w:val="20"/>
              </w:rPr>
              <w:t>znaky</w:t>
            </w:r>
          </w:p>
        </w:tc>
        <w:tc>
          <w:tcPr>
            <w:tcW w:w="1259" w:type="dxa"/>
          </w:tcPr>
          <w:p w:rsidR="007F1E00" w:rsidRPr="004C02A9" w:rsidRDefault="007F1E00" w:rsidP="004F31E8">
            <w:pPr>
              <w:spacing w:after="0"/>
              <w:jc w:val="left"/>
              <w:rPr>
                <w:sz w:val="20"/>
                <w:szCs w:val="20"/>
              </w:rPr>
            </w:pPr>
          </w:p>
        </w:tc>
        <w:tc>
          <w:tcPr>
            <w:tcW w:w="1796" w:type="dxa"/>
            <w:vMerge/>
          </w:tcPr>
          <w:p w:rsidR="007F1E00" w:rsidRPr="004C02A9" w:rsidRDefault="007F1E00" w:rsidP="004F31E8">
            <w:pPr>
              <w:spacing w:after="0"/>
              <w:jc w:val="left"/>
              <w:rPr>
                <w:sz w:val="20"/>
                <w:szCs w:val="20"/>
              </w:rPr>
            </w:pPr>
          </w:p>
        </w:tc>
      </w:tr>
      <w:tr w:rsidR="007F1E00" w:rsidRPr="004C02A9" w:rsidTr="007F1E00">
        <w:trPr>
          <w:cantSplit/>
          <w:jc w:val="center"/>
        </w:trPr>
        <w:tc>
          <w:tcPr>
            <w:tcW w:w="4265" w:type="dxa"/>
          </w:tcPr>
          <w:p w:rsidR="007F1E00" w:rsidRPr="004C02A9" w:rsidRDefault="007F1E00" w:rsidP="00BF6850">
            <w:pPr>
              <w:pStyle w:val="Odstavecseseznamem"/>
              <w:numPr>
                <w:ilvl w:val="0"/>
                <w:numId w:val="194"/>
              </w:numPr>
              <w:spacing w:after="0" w:line="259" w:lineRule="auto"/>
              <w:jc w:val="left"/>
              <w:rPr>
                <w:sz w:val="20"/>
                <w:szCs w:val="20"/>
              </w:rPr>
            </w:pPr>
            <w:r w:rsidRPr="004C02A9">
              <w:rPr>
                <w:sz w:val="20"/>
                <w:szCs w:val="20"/>
              </w:rPr>
              <w:t>stanoví podmínky pro vznik kýče</w:t>
            </w:r>
          </w:p>
          <w:p w:rsidR="007F1E00" w:rsidRPr="004C02A9" w:rsidRDefault="007F1E00" w:rsidP="00BF6850">
            <w:pPr>
              <w:pStyle w:val="Odstavecseseznamem"/>
              <w:numPr>
                <w:ilvl w:val="0"/>
                <w:numId w:val="194"/>
              </w:numPr>
              <w:spacing w:after="0" w:line="259" w:lineRule="auto"/>
              <w:jc w:val="left"/>
              <w:rPr>
                <w:sz w:val="20"/>
                <w:szCs w:val="20"/>
              </w:rPr>
            </w:pPr>
            <w:r w:rsidRPr="004C02A9">
              <w:rPr>
                <w:sz w:val="20"/>
                <w:szCs w:val="20"/>
              </w:rPr>
              <w:t>objasní estetickou defektnost kýče</w:t>
            </w:r>
          </w:p>
        </w:tc>
        <w:tc>
          <w:tcPr>
            <w:tcW w:w="1967" w:type="dxa"/>
          </w:tcPr>
          <w:p w:rsidR="007F1E00" w:rsidRPr="004C02A9" w:rsidRDefault="007F1E00" w:rsidP="004F31E8">
            <w:pPr>
              <w:spacing w:after="0"/>
              <w:jc w:val="left"/>
              <w:rPr>
                <w:sz w:val="20"/>
                <w:szCs w:val="20"/>
              </w:rPr>
            </w:pPr>
            <w:r w:rsidRPr="004C02A9">
              <w:rPr>
                <w:sz w:val="20"/>
                <w:szCs w:val="20"/>
              </w:rPr>
              <w:t>Umění</w:t>
            </w:r>
            <w:r w:rsidR="002C7C1B" w:rsidRPr="004C02A9">
              <w:rPr>
                <w:sz w:val="20"/>
                <w:szCs w:val="20"/>
              </w:rPr>
              <w:t xml:space="preserve"> a</w:t>
            </w:r>
            <w:r w:rsidR="002C7C1B">
              <w:rPr>
                <w:sz w:val="20"/>
                <w:szCs w:val="20"/>
              </w:rPr>
              <w:t> </w:t>
            </w:r>
            <w:r w:rsidRPr="004C02A9">
              <w:rPr>
                <w:sz w:val="20"/>
                <w:szCs w:val="20"/>
              </w:rPr>
              <w:t>kýč</w:t>
            </w:r>
          </w:p>
        </w:tc>
        <w:tc>
          <w:tcPr>
            <w:tcW w:w="4422" w:type="dxa"/>
          </w:tcPr>
          <w:p w:rsidR="007F1E00" w:rsidRPr="004C02A9" w:rsidRDefault="007F1E00" w:rsidP="00BF6850">
            <w:pPr>
              <w:pStyle w:val="Odstavecseseznamem"/>
              <w:numPr>
                <w:ilvl w:val="0"/>
                <w:numId w:val="195"/>
              </w:numPr>
              <w:spacing w:after="0" w:line="259" w:lineRule="auto"/>
              <w:jc w:val="left"/>
              <w:rPr>
                <w:sz w:val="20"/>
                <w:szCs w:val="20"/>
              </w:rPr>
            </w:pPr>
            <w:r w:rsidRPr="004C02A9">
              <w:rPr>
                <w:sz w:val="20"/>
                <w:szCs w:val="20"/>
              </w:rPr>
              <w:t>umělecká</w:t>
            </w:r>
            <w:r w:rsidR="002C7C1B" w:rsidRPr="004C02A9">
              <w:rPr>
                <w:sz w:val="20"/>
                <w:szCs w:val="20"/>
              </w:rPr>
              <w:t xml:space="preserve"> a</w:t>
            </w:r>
            <w:r w:rsidR="002C7C1B">
              <w:rPr>
                <w:sz w:val="20"/>
                <w:szCs w:val="20"/>
              </w:rPr>
              <w:t> </w:t>
            </w:r>
            <w:r w:rsidRPr="004C02A9">
              <w:rPr>
                <w:sz w:val="20"/>
                <w:szCs w:val="20"/>
              </w:rPr>
              <w:t>estetická defektnost kýče</w:t>
            </w:r>
          </w:p>
          <w:p w:rsidR="007F1E00" w:rsidRPr="004C02A9" w:rsidRDefault="007F1E00" w:rsidP="00BF6850">
            <w:pPr>
              <w:pStyle w:val="Odstavecseseznamem"/>
              <w:numPr>
                <w:ilvl w:val="0"/>
                <w:numId w:val="195"/>
              </w:numPr>
              <w:spacing w:after="0" w:line="259" w:lineRule="auto"/>
              <w:jc w:val="left"/>
              <w:rPr>
                <w:sz w:val="20"/>
                <w:szCs w:val="20"/>
              </w:rPr>
            </w:pPr>
            <w:r w:rsidRPr="004C02A9">
              <w:rPr>
                <w:sz w:val="20"/>
                <w:szCs w:val="20"/>
              </w:rPr>
              <w:t>kýč</w:t>
            </w:r>
            <w:r w:rsidR="002C7C1B" w:rsidRPr="004C02A9">
              <w:rPr>
                <w:sz w:val="20"/>
                <w:szCs w:val="20"/>
              </w:rPr>
              <w:t xml:space="preserve"> a</w:t>
            </w:r>
            <w:r w:rsidR="002C7C1B">
              <w:rPr>
                <w:sz w:val="20"/>
                <w:szCs w:val="20"/>
              </w:rPr>
              <w:t> </w:t>
            </w:r>
            <w:r w:rsidRPr="004C02A9">
              <w:rPr>
                <w:sz w:val="20"/>
                <w:szCs w:val="20"/>
              </w:rPr>
              <w:t>umělecké žánry</w:t>
            </w:r>
          </w:p>
        </w:tc>
        <w:tc>
          <w:tcPr>
            <w:tcW w:w="1259" w:type="dxa"/>
          </w:tcPr>
          <w:p w:rsidR="007F1E00" w:rsidRPr="004C02A9" w:rsidRDefault="007F1E00" w:rsidP="004F31E8">
            <w:pPr>
              <w:spacing w:after="0"/>
              <w:jc w:val="left"/>
              <w:rPr>
                <w:sz w:val="20"/>
                <w:szCs w:val="20"/>
              </w:rPr>
            </w:pPr>
          </w:p>
        </w:tc>
        <w:tc>
          <w:tcPr>
            <w:tcW w:w="1796" w:type="dxa"/>
            <w:vMerge/>
          </w:tcPr>
          <w:p w:rsidR="007F1E00" w:rsidRPr="004C02A9" w:rsidRDefault="007F1E00" w:rsidP="004F31E8">
            <w:pPr>
              <w:spacing w:after="0"/>
              <w:jc w:val="left"/>
              <w:rPr>
                <w:sz w:val="20"/>
                <w:szCs w:val="20"/>
              </w:rPr>
            </w:pPr>
          </w:p>
        </w:tc>
      </w:tr>
      <w:tr w:rsidR="007F1E00" w:rsidRPr="004C02A9" w:rsidTr="007F1E00">
        <w:trPr>
          <w:cantSplit/>
          <w:jc w:val="center"/>
        </w:trPr>
        <w:tc>
          <w:tcPr>
            <w:tcW w:w="4265" w:type="dxa"/>
            <w:vMerge w:val="restart"/>
          </w:tcPr>
          <w:p w:rsidR="007F1E00" w:rsidRPr="004C02A9" w:rsidRDefault="007F1E00" w:rsidP="00BF6850">
            <w:pPr>
              <w:pStyle w:val="Odstavecseseznamem"/>
              <w:numPr>
                <w:ilvl w:val="0"/>
                <w:numId w:val="195"/>
              </w:numPr>
              <w:spacing w:after="0" w:line="259" w:lineRule="auto"/>
              <w:jc w:val="left"/>
              <w:rPr>
                <w:sz w:val="20"/>
                <w:szCs w:val="20"/>
              </w:rPr>
            </w:pPr>
            <w:r w:rsidRPr="004C02A9">
              <w:rPr>
                <w:sz w:val="20"/>
                <w:szCs w:val="20"/>
              </w:rPr>
              <w:t>definuje základní znaky estetických názorů jednotlivých epoch</w:t>
            </w:r>
          </w:p>
          <w:p w:rsidR="007F1E00" w:rsidRPr="004C02A9" w:rsidRDefault="007F1E00" w:rsidP="00BF6850">
            <w:pPr>
              <w:pStyle w:val="Odstavecseseznamem"/>
              <w:numPr>
                <w:ilvl w:val="0"/>
                <w:numId w:val="195"/>
              </w:numPr>
              <w:spacing w:after="0" w:line="259" w:lineRule="auto"/>
              <w:jc w:val="left"/>
              <w:rPr>
                <w:sz w:val="20"/>
                <w:szCs w:val="20"/>
              </w:rPr>
            </w:pPr>
            <w:r w:rsidRPr="004C02A9">
              <w:rPr>
                <w:sz w:val="20"/>
                <w:szCs w:val="20"/>
              </w:rPr>
              <w:t>uvede významné představitele</w:t>
            </w:r>
            <w:r w:rsidR="002C7C1B" w:rsidRPr="004C02A9">
              <w:rPr>
                <w:sz w:val="20"/>
                <w:szCs w:val="20"/>
              </w:rPr>
              <w:t xml:space="preserve"> a</w:t>
            </w:r>
            <w:r w:rsidR="002C7C1B">
              <w:rPr>
                <w:sz w:val="20"/>
                <w:szCs w:val="20"/>
              </w:rPr>
              <w:t> </w:t>
            </w:r>
            <w:r w:rsidRPr="004C02A9">
              <w:rPr>
                <w:sz w:val="20"/>
                <w:szCs w:val="20"/>
              </w:rPr>
              <w:t>objasní jejich učení</w:t>
            </w:r>
          </w:p>
          <w:p w:rsidR="007F1E00" w:rsidRPr="004C02A9" w:rsidRDefault="007F1E00" w:rsidP="00BF6850">
            <w:pPr>
              <w:pStyle w:val="Odstavecseseznamem"/>
              <w:numPr>
                <w:ilvl w:val="0"/>
                <w:numId w:val="195"/>
              </w:numPr>
              <w:spacing w:after="0" w:line="259" w:lineRule="auto"/>
              <w:jc w:val="left"/>
              <w:rPr>
                <w:sz w:val="20"/>
                <w:szCs w:val="20"/>
              </w:rPr>
            </w:pPr>
            <w:r w:rsidRPr="004C02A9">
              <w:rPr>
                <w:sz w:val="20"/>
                <w:szCs w:val="20"/>
              </w:rPr>
              <w:t>vysvětlí přínos estetických názorů pro současnou společnost</w:t>
            </w:r>
          </w:p>
        </w:tc>
        <w:tc>
          <w:tcPr>
            <w:tcW w:w="1967" w:type="dxa"/>
          </w:tcPr>
          <w:p w:rsidR="007F1E00" w:rsidRPr="004C02A9" w:rsidRDefault="007F1E00" w:rsidP="004F31E8">
            <w:pPr>
              <w:spacing w:after="0"/>
              <w:jc w:val="left"/>
              <w:rPr>
                <w:sz w:val="20"/>
                <w:szCs w:val="20"/>
              </w:rPr>
            </w:pPr>
            <w:r w:rsidRPr="004C02A9">
              <w:rPr>
                <w:sz w:val="20"/>
                <w:szCs w:val="20"/>
              </w:rPr>
              <w:t>Dějiny estetiky</w:t>
            </w:r>
          </w:p>
          <w:p w:rsidR="007F1E00" w:rsidRPr="004C02A9" w:rsidRDefault="007F1E00" w:rsidP="004F31E8">
            <w:pPr>
              <w:spacing w:after="0"/>
              <w:jc w:val="left"/>
              <w:rPr>
                <w:sz w:val="20"/>
                <w:szCs w:val="20"/>
              </w:rPr>
            </w:pPr>
            <w:r w:rsidRPr="004C02A9">
              <w:rPr>
                <w:sz w:val="20"/>
                <w:szCs w:val="20"/>
              </w:rPr>
              <w:t>Estetika starověku</w:t>
            </w:r>
          </w:p>
        </w:tc>
        <w:tc>
          <w:tcPr>
            <w:tcW w:w="4422" w:type="dxa"/>
          </w:tcPr>
          <w:p w:rsidR="007F1E00" w:rsidRPr="004C02A9" w:rsidRDefault="007F1E00" w:rsidP="00BF6850">
            <w:pPr>
              <w:pStyle w:val="Odstavecseseznamem"/>
              <w:numPr>
                <w:ilvl w:val="0"/>
                <w:numId w:val="196"/>
              </w:numPr>
              <w:spacing w:after="0" w:line="259" w:lineRule="auto"/>
              <w:jc w:val="left"/>
              <w:rPr>
                <w:sz w:val="20"/>
                <w:szCs w:val="20"/>
              </w:rPr>
            </w:pPr>
            <w:r w:rsidRPr="004C02A9">
              <w:rPr>
                <w:sz w:val="20"/>
                <w:szCs w:val="20"/>
              </w:rPr>
              <w:t>obecná charakteristika</w:t>
            </w:r>
          </w:p>
          <w:p w:rsidR="007F1E00" w:rsidRPr="004C02A9" w:rsidRDefault="007F1E00" w:rsidP="00BF6850">
            <w:pPr>
              <w:pStyle w:val="Odstavecseseznamem"/>
              <w:numPr>
                <w:ilvl w:val="0"/>
                <w:numId w:val="196"/>
              </w:numPr>
              <w:spacing w:after="0" w:line="259" w:lineRule="auto"/>
              <w:jc w:val="left"/>
              <w:rPr>
                <w:sz w:val="20"/>
                <w:szCs w:val="20"/>
              </w:rPr>
            </w:pPr>
            <w:r w:rsidRPr="004C02A9">
              <w:rPr>
                <w:sz w:val="20"/>
                <w:szCs w:val="20"/>
              </w:rPr>
              <w:t>základy estetiky</w:t>
            </w:r>
            <w:r w:rsidR="002C7C1B" w:rsidRPr="004C02A9">
              <w:rPr>
                <w:sz w:val="20"/>
                <w:szCs w:val="20"/>
              </w:rPr>
              <w:t xml:space="preserve"> v</w:t>
            </w:r>
            <w:r w:rsidR="002C7C1B">
              <w:rPr>
                <w:sz w:val="20"/>
                <w:szCs w:val="20"/>
              </w:rPr>
              <w:t> </w:t>
            </w:r>
            <w:r w:rsidRPr="004C02A9">
              <w:rPr>
                <w:sz w:val="20"/>
                <w:szCs w:val="20"/>
              </w:rPr>
              <w:t>antice</w:t>
            </w:r>
          </w:p>
          <w:p w:rsidR="007F1E00" w:rsidRPr="004C02A9" w:rsidRDefault="007F1E00" w:rsidP="00BF6850">
            <w:pPr>
              <w:pStyle w:val="Odstavecseseznamem"/>
              <w:numPr>
                <w:ilvl w:val="0"/>
                <w:numId w:val="196"/>
              </w:numPr>
              <w:spacing w:after="0" w:line="259" w:lineRule="auto"/>
              <w:jc w:val="left"/>
              <w:rPr>
                <w:sz w:val="20"/>
                <w:szCs w:val="20"/>
              </w:rPr>
            </w:pPr>
            <w:r w:rsidRPr="004C02A9">
              <w:rPr>
                <w:sz w:val="20"/>
                <w:szCs w:val="20"/>
              </w:rPr>
              <w:t>pozdně antická estetika</w:t>
            </w:r>
          </w:p>
        </w:tc>
        <w:tc>
          <w:tcPr>
            <w:tcW w:w="1259" w:type="dxa"/>
          </w:tcPr>
          <w:p w:rsidR="007F1E00" w:rsidRPr="004C02A9" w:rsidRDefault="007F1E00" w:rsidP="004F31E8">
            <w:pPr>
              <w:spacing w:after="0"/>
              <w:jc w:val="left"/>
              <w:rPr>
                <w:sz w:val="20"/>
                <w:szCs w:val="20"/>
              </w:rPr>
            </w:pPr>
          </w:p>
        </w:tc>
        <w:tc>
          <w:tcPr>
            <w:tcW w:w="1796" w:type="dxa"/>
            <w:vMerge/>
          </w:tcPr>
          <w:p w:rsidR="007F1E00" w:rsidRPr="004C02A9" w:rsidRDefault="007F1E00" w:rsidP="004F31E8">
            <w:pPr>
              <w:spacing w:after="0"/>
              <w:jc w:val="left"/>
              <w:rPr>
                <w:sz w:val="20"/>
                <w:szCs w:val="20"/>
              </w:rPr>
            </w:pPr>
          </w:p>
        </w:tc>
      </w:tr>
      <w:tr w:rsidR="007F1E00" w:rsidRPr="004C02A9" w:rsidTr="007F1E00">
        <w:trPr>
          <w:cantSplit/>
          <w:jc w:val="center"/>
        </w:trPr>
        <w:tc>
          <w:tcPr>
            <w:tcW w:w="4265" w:type="dxa"/>
            <w:vMerge/>
          </w:tcPr>
          <w:p w:rsidR="007F1E00" w:rsidRPr="004C02A9" w:rsidRDefault="007F1E00" w:rsidP="004F31E8">
            <w:pPr>
              <w:spacing w:after="0"/>
              <w:jc w:val="left"/>
              <w:rPr>
                <w:sz w:val="20"/>
                <w:szCs w:val="20"/>
              </w:rPr>
            </w:pPr>
          </w:p>
        </w:tc>
        <w:tc>
          <w:tcPr>
            <w:tcW w:w="1967" w:type="dxa"/>
          </w:tcPr>
          <w:p w:rsidR="007F1E00" w:rsidRPr="004C02A9" w:rsidRDefault="007F1E00" w:rsidP="004F31E8">
            <w:pPr>
              <w:spacing w:after="0"/>
              <w:jc w:val="left"/>
              <w:rPr>
                <w:sz w:val="20"/>
                <w:szCs w:val="20"/>
              </w:rPr>
            </w:pPr>
            <w:r w:rsidRPr="004C02A9">
              <w:rPr>
                <w:sz w:val="20"/>
                <w:szCs w:val="20"/>
              </w:rPr>
              <w:t>Estetika středověku</w:t>
            </w:r>
          </w:p>
        </w:tc>
        <w:tc>
          <w:tcPr>
            <w:tcW w:w="4422" w:type="dxa"/>
          </w:tcPr>
          <w:p w:rsidR="007F1E00" w:rsidRPr="004C02A9" w:rsidRDefault="007F1E00" w:rsidP="00BF6850">
            <w:pPr>
              <w:pStyle w:val="Odstavecseseznamem"/>
              <w:numPr>
                <w:ilvl w:val="0"/>
                <w:numId w:val="196"/>
              </w:numPr>
              <w:spacing w:after="0" w:line="259" w:lineRule="auto"/>
              <w:jc w:val="left"/>
              <w:rPr>
                <w:sz w:val="20"/>
                <w:szCs w:val="20"/>
              </w:rPr>
            </w:pPr>
            <w:r w:rsidRPr="004C02A9">
              <w:rPr>
                <w:sz w:val="20"/>
                <w:szCs w:val="20"/>
              </w:rPr>
              <w:t>obecná charakteristika</w:t>
            </w:r>
          </w:p>
          <w:p w:rsidR="007F1E00" w:rsidRPr="004C02A9" w:rsidRDefault="007F1E00" w:rsidP="00BF6850">
            <w:pPr>
              <w:pStyle w:val="Odstavecseseznamem"/>
              <w:numPr>
                <w:ilvl w:val="0"/>
                <w:numId w:val="196"/>
              </w:numPr>
              <w:spacing w:after="0" w:line="259" w:lineRule="auto"/>
              <w:jc w:val="left"/>
              <w:rPr>
                <w:sz w:val="20"/>
                <w:szCs w:val="20"/>
              </w:rPr>
            </w:pPr>
            <w:r w:rsidRPr="004C02A9">
              <w:rPr>
                <w:sz w:val="20"/>
                <w:szCs w:val="20"/>
              </w:rPr>
              <w:t>scholastika</w:t>
            </w:r>
          </w:p>
          <w:p w:rsidR="007F1E00" w:rsidRPr="004C02A9" w:rsidRDefault="007F1E00" w:rsidP="00BF6850">
            <w:pPr>
              <w:pStyle w:val="Odstavecseseznamem"/>
              <w:numPr>
                <w:ilvl w:val="0"/>
                <w:numId w:val="196"/>
              </w:numPr>
              <w:spacing w:after="0" w:line="259" w:lineRule="auto"/>
              <w:jc w:val="left"/>
              <w:rPr>
                <w:sz w:val="20"/>
                <w:szCs w:val="20"/>
              </w:rPr>
            </w:pPr>
            <w:r w:rsidRPr="004C02A9">
              <w:rPr>
                <w:sz w:val="20"/>
                <w:szCs w:val="20"/>
              </w:rPr>
              <w:t>Tomáš Akvinský</w:t>
            </w:r>
          </w:p>
        </w:tc>
        <w:tc>
          <w:tcPr>
            <w:tcW w:w="1259" w:type="dxa"/>
          </w:tcPr>
          <w:p w:rsidR="007F1E00" w:rsidRPr="004C02A9" w:rsidRDefault="007F1E00" w:rsidP="004F31E8">
            <w:pPr>
              <w:spacing w:after="0"/>
              <w:jc w:val="left"/>
              <w:rPr>
                <w:sz w:val="20"/>
                <w:szCs w:val="20"/>
              </w:rPr>
            </w:pPr>
          </w:p>
        </w:tc>
        <w:tc>
          <w:tcPr>
            <w:tcW w:w="1796" w:type="dxa"/>
            <w:vMerge/>
          </w:tcPr>
          <w:p w:rsidR="007F1E00" w:rsidRPr="004C02A9" w:rsidRDefault="007F1E00" w:rsidP="004F31E8">
            <w:pPr>
              <w:spacing w:after="0"/>
              <w:jc w:val="left"/>
              <w:rPr>
                <w:sz w:val="20"/>
                <w:szCs w:val="20"/>
              </w:rPr>
            </w:pPr>
          </w:p>
        </w:tc>
      </w:tr>
      <w:tr w:rsidR="007F1E00" w:rsidRPr="004C02A9" w:rsidTr="007F1E00">
        <w:trPr>
          <w:cantSplit/>
          <w:jc w:val="center"/>
        </w:trPr>
        <w:tc>
          <w:tcPr>
            <w:tcW w:w="4265" w:type="dxa"/>
            <w:vMerge/>
          </w:tcPr>
          <w:p w:rsidR="007F1E00" w:rsidRPr="004C02A9" w:rsidRDefault="007F1E00" w:rsidP="004F31E8">
            <w:pPr>
              <w:spacing w:after="0"/>
              <w:jc w:val="left"/>
              <w:rPr>
                <w:sz w:val="20"/>
                <w:szCs w:val="20"/>
              </w:rPr>
            </w:pPr>
          </w:p>
        </w:tc>
        <w:tc>
          <w:tcPr>
            <w:tcW w:w="1967" w:type="dxa"/>
          </w:tcPr>
          <w:p w:rsidR="007F1E00" w:rsidRPr="004C02A9" w:rsidRDefault="007F1E00" w:rsidP="004F31E8">
            <w:pPr>
              <w:spacing w:after="0"/>
              <w:jc w:val="left"/>
              <w:rPr>
                <w:sz w:val="20"/>
                <w:szCs w:val="20"/>
              </w:rPr>
            </w:pPr>
            <w:r w:rsidRPr="004C02A9">
              <w:rPr>
                <w:sz w:val="20"/>
                <w:szCs w:val="20"/>
              </w:rPr>
              <w:t>Estetika renesance</w:t>
            </w:r>
          </w:p>
        </w:tc>
        <w:tc>
          <w:tcPr>
            <w:tcW w:w="4422" w:type="dxa"/>
          </w:tcPr>
          <w:p w:rsidR="007F1E00" w:rsidRPr="004C02A9" w:rsidRDefault="007F1E00" w:rsidP="00BF6850">
            <w:pPr>
              <w:pStyle w:val="Odstavecseseznamem"/>
              <w:numPr>
                <w:ilvl w:val="0"/>
                <w:numId w:val="196"/>
              </w:numPr>
              <w:spacing w:after="0" w:line="259" w:lineRule="auto"/>
              <w:jc w:val="left"/>
              <w:rPr>
                <w:sz w:val="20"/>
                <w:szCs w:val="20"/>
              </w:rPr>
            </w:pPr>
            <w:r w:rsidRPr="004C02A9">
              <w:rPr>
                <w:sz w:val="20"/>
                <w:szCs w:val="20"/>
              </w:rPr>
              <w:t>obecná charakteristika</w:t>
            </w:r>
          </w:p>
          <w:p w:rsidR="007F1E00" w:rsidRPr="004C02A9" w:rsidRDefault="007F1E00" w:rsidP="00BF6850">
            <w:pPr>
              <w:pStyle w:val="Odstavecseseznamem"/>
              <w:numPr>
                <w:ilvl w:val="0"/>
                <w:numId w:val="196"/>
              </w:numPr>
              <w:spacing w:after="0" w:line="259" w:lineRule="auto"/>
              <w:jc w:val="left"/>
              <w:rPr>
                <w:sz w:val="20"/>
                <w:szCs w:val="20"/>
              </w:rPr>
            </w:pPr>
            <w:r w:rsidRPr="004C02A9">
              <w:rPr>
                <w:sz w:val="20"/>
                <w:szCs w:val="20"/>
              </w:rPr>
              <w:t>počátky české estetiky</w:t>
            </w:r>
          </w:p>
          <w:p w:rsidR="007F1E00" w:rsidRPr="004C02A9" w:rsidRDefault="007F1E00" w:rsidP="00BF6850">
            <w:pPr>
              <w:pStyle w:val="Odstavecseseznamem"/>
              <w:numPr>
                <w:ilvl w:val="0"/>
                <w:numId w:val="196"/>
              </w:numPr>
              <w:spacing w:after="0" w:line="259" w:lineRule="auto"/>
              <w:jc w:val="left"/>
              <w:rPr>
                <w:sz w:val="20"/>
                <w:szCs w:val="20"/>
              </w:rPr>
            </w:pPr>
            <w:r w:rsidRPr="004C02A9">
              <w:rPr>
                <w:sz w:val="20"/>
                <w:szCs w:val="20"/>
              </w:rPr>
              <w:t>Tomáš Štítný ze Štítného</w:t>
            </w:r>
          </w:p>
        </w:tc>
        <w:tc>
          <w:tcPr>
            <w:tcW w:w="1259" w:type="dxa"/>
          </w:tcPr>
          <w:p w:rsidR="007F1E00" w:rsidRPr="004C02A9" w:rsidRDefault="007F1E00" w:rsidP="004F31E8">
            <w:pPr>
              <w:spacing w:after="0"/>
              <w:jc w:val="left"/>
              <w:rPr>
                <w:sz w:val="20"/>
                <w:szCs w:val="20"/>
              </w:rPr>
            </w:pPr>
          </w:p>
        </w:tc>
        <w:tc>
          <w:tcPr>
            <w:tcW w:w="1796" w:type="dxa"/>
            <w:vMerge/>
          </w:tcPr>
          <w:p w:rsidR="007F1E00" w:rsidRPr="004C02A9" w:rsidRDefault="007F1E00" w:rsidP="004F31E8">
            <w:pPr>
              <w:spacing w:after="0"/>
              <w:jc w:val="left"/>
              <w:rPr>
                <w:sz w:val="20"/>
                <w:szCs w:val="20"/>
              </w:rPr>
            </w:pPr>
          </w:p>
        </w:tc>
      </w:tr>
      <w:tr w:rsidR="007F1E00" w:rsidRPr="004C02A9" w:rsidTr="007F1E00">
        <w:trPr>
          <w:cantSplit/>
          <w:jc w:val="center"/>
        </w:trPr>
        <w:tc>
          <w:tcPr>
            <w:tcW w:w="4265" w:type="dxa"/>
            <w:vMerge/>
          </w:tcPr>
          <w:p w:rsidR="007F1E00" w:rsidRPr="004C02A9" w:rsidRDefault="007F1E00" w:rsidP="004F31E8">
            <w:pPr>
              <w:spacing w:after="0"/>
              <w:jc w:val="left"/>
              <w:rPr>
                <w:sz w:val="20"/>
                <w:szCs w:val="20"/>
              </w:rPr>
            </w:pPr>
          </w:p>
        </w:tc>
        <w:tc>
          <w:tcPr>
            <w:tcW w:w="1967" w:type="dxa"/>
          </w:tcPr>
          <w:p w:rsidR="007F1E00" w:rsidRPr="004C02A9" w:rsidRDefault="007F1E00" w:rsidP="004F31E8">
            <w:pPr>
              <w:spacing w:after="0"/>
              <w:jc w:val="left"/>
              <w:rPr>
                <w:sz w:val="20"/>
                <w:szCs w:val="20"/>
              </w:rPr>
            </w:pPr>
            <w:r w:rsidRPr="004C02A9">
              <w:rPr>
                <w:sz w:val="20"/>
                <w:szCs w:val="20"/>
              </w:rPr>
              <w:t>Estetika baroka</w:t>
            </w:r>
          </w:p>
        </w:tc>
        <w:tc>
          <w:tcPr>
            <w:tcW w:w="4422" w:type="dxa"/>
          </w:tcPr>
          <w:p w:rsidR="007F1E00" w:rsidRPr="004C02A9" w:rsidRDefault="007F1E00" w:rsidP="00BF6850">
            <w:pPr>
              <w:pStyle w:val="Odstavecseseznamem"/>
              <w:numPr>
                <w:ilvl w:val="0"/>
                <w:numId w:val="196"/>
              </w:numPr>
              <w:spacing w:after="0" w:line="259" w:lineRule="auto"/>
              <w:jc w:val="left"/>
              <w:rPr>
                <w:sz w:val="20"/>
                <w:szCs w:val="20"/>
              </w:rPr>
            </w:pPr>
            <w:r w:rsidRPr="004C02A9">
              <w:rPr>
                <w:sz w:val="20"/>
                <w:szCs w:val="20"/>
              </w:rPr>
              <w:t>obecná charakteristika</w:t>
            </w:r>
          </w:p>
          <w:p w:rsidR="007F1E00" w:rsidRPr="004C02A9" w:rsidRDefault="007F1E00" w:rsidP="00BF6850">
            <w:pPr>
              <w:pStyle w:val="Odstavecseseznamem"/>
              <w:numPr>
                <w:ilvl w:val="0"/>
                <w:numId w:val="196"/>
              </w:numPr>
              <w:spacing w:after="0" w:line="259" w:lineRule="auto"/>
              <w:jc w:val="left"/>
              <w:rPr>
                <w:sz w:val="20"/>
                <w:szCs w:val="20"/>
              </w:rPr>
            </w:pPr>
            <w:r w:rsidRPr="004C02A9">
              <w:rPr>
                <w:sz w:val="20"/>
                <w:szCs w:val="20"/>
              </w:rPr>
              <w:t>Reformace</w:t>
            </w:r>
          </w:p>
          <w:p w:rsidR="007F1E00" w:rsidRPr="004C02A9" w:rsidRDefault="007F1E00" w:rsidP="00BF6850">
            <w:pPr>
              <w:pStyle w:val="Odstavecseseznamem"/>
              <w:numPr>
                <w:ilvl w:val="0"/>
                <w:numId w:val="196"/>
              </w:numPr>
              <w:spacing w:after="0" w:line="259" w:lineRule="auto"/>
              <w:jc w:val="left"/>
              <w:rPr>
                <w:sz w:val="20"/>
                <w:szCs w:val="20"/>
              </w:rPr>
            </w:pPr>
            <w:r w:rsidRPr="004C02A9">
              <w:rPr>
                <w:sz w:val="20"/>
                <w:szCs w:val="20"/>
              </w:rPr>
              <w:t>Manýrismus</w:t>
            </w:r>
          </w:p>
        </w:tc>
        <w:tc>
          <w:tcPr>
            <w:tcW w:w="1259" w:type="dxa"/>
          </w:tcPr>
          <w:p w:rsidR="007F1E00" w:rsidRPr="004C02A9" w:rsidRDefault="007F1E00" w:rsidP="004F31E8">
            <w:pPr>
              <w:spacing w:after="0"/>
              <w:jc w:val="left"/>
              <w:rPr>
                <w:sz w:val="20"/>
                <w:szCs w:val="20"/>
              </w:rPr>
            </w:pPr>
          </w:p>
        </w:tc>
        <w:tc>
          <w:tcPr>
            <w:tcW w:w="1796" w:type="dxa"/>
            <w:vMerge/>
          </w:tcPr>
          <w:p w:rsidR="007F1E00" w:rsidRPr="004C02A9" w:rsidRDefault="007F1E00" w:rsidP="004F31E8">
            <w:pPr>
              <w:spacing w:after="0"/>
              <w:jc w:val="left"/>
              <w:rPr>
                <w:sz w:val="20"/>
                <w:szCs w:val="20"/>
              </w:rPr>
            </w:pPr>
          </w:p>
        </w:tc>
      </w:tr>
      <w:tr w:rsidR="007F1E00" w:rsidRPr="004C02A9" w:rsidTr="007F1E00">
        <w:trPr>
          <w:cantSplit/>
          <w:jc w:val="center"/>
        </w:trPr>
        <w:tc>
          <w:tcPr>
            <w:tcW w:w="4265" w:type="dxa"/>
            <w:vMerge/>
          </w:tcPr>
          <w:p w:rsidR="007F1E00" w:rsidRPr="004C02A9" w:rsidRDefault="007F1E00" w:rsidP="004F31E8">
            <w:pPr>
              <w:spacing w:after="0"/>
              <w:jc w:val="left"/>
              <w:rPr>
                <w:sz w:val="20"/>
                <w:szCs w:val="20"/>
              </w:rPr>
            </w:pPr>
          </w:p>
        </w:tc>
        <w:tc>
          <w:tcPr>
            <w:tcW w:w="1967" w:type="dxa"/>
          </w:tcPr>
          <w:p w:rsidR="007F1E00" w:rsidRPr="004C02A9" w:rsidRDefault="007F1E00" w:rsidP="004F31E8">
            <w:pPr>
              <w:spacing w:after="0"/>
              <w:jc w:val="left"/>
              <w:rPr>
                <w:sz w:val="20"/>
                <w:szCs w:val="20"/>
              </w:rPr>
            </w:pPr>
            <w:r w:rsidRPr="004C02A9">
              <w:rPr>
                <w:sz w:val="20"/>
                <w:szCs w:val="20"/>
              </w:rPr>
              <w:t>Estetika klasicismu</w:t>
            </w:r>
            <w:r w:rsidR="002C7C1B" w:rsidRPr="004C02A9">
              <w:rPr>
                <w:sz w:val="20"/>
                <w:szCs w:val="20"/>
              </w:rPr>
              <w:t xml:space="preserve"> a</w:t>
            </w:r>
            <w:r w:rsidR="002C7C1B">
              <w:rPr>
                <w:sz w:val="20"/>
                <w:szCs w:val="20"/>
              </w:rPr>
              <w:t> </w:t>
            </w:r>
            <w:r w:rsidRPr="004C02A9">
              <w:rPr>
                <w:sz w:val="20"/>
                <w:szCs w:val="20"/>
              </w:rPr>
              <w:t>osvícenství</w:t>
            </w:r>
          </w:p>
        </w:tc>
        <w:tc>
          <w:tcPr>
            <w:tcW w:w="4422" w:type="dxa"/>
          </w:tcPr>
          <w:p w:rsidR="007F1E00" w:rsidRPr="004C02A9" w:rsidRDefault="007F1E00" w:rsidP="00BF6850">
            <w:pPr>
              <w:pStyle w:val="Odstavecseseznamem"/>
              <w:numPr>
                <w:ilvl w:val="0"/>
                <w:numId w:val="196"/>
              </w:numPr>
              <w:spacing w:after="0" w:line="259" w:lineRule="auto"/>
              <w:jc w:val="left"/>
              <w:rPr>
                <w:sz w:val="20"/>
                <w:szCs w:val="20"/>
              </w:rPr>
            </w:pPr>
            <w:r w:rsidRPr="004C02A9">
              <w:rPr>
                <w:sz w:val="20"/>
                <w:szCs w:val="20"/>
              </w:rPr>
              <w:t>obecná charakteristika</w:t>
            </w:r>
          </w:p>
          <w:p w:rsidR="007F1E00" w:rsidRPr="004C02A9" w:rsidRDefault="007F1E00" w:rsidP="00BF6850">
            <w:pPr>
              <w:pStyle w:val="Odstavecseseznamem"/>
              <w:numPr>
                <w:ilvl w:val="0"/>
                <w:numId w:val="196"/>
              </w:numPr>
              <w:spacing w:after="0" w:line="259" w:lineRule="auto"/>
              <w:jc w:val="left"/>
              <w:rPr>
                <w:sz w:val="20"/>
                <w:szCs w:val="20"/>
              </w:rPr>
            </w:pPr>
            <w:r w:rsidRPr="004C02A9">
              <w:rPr>
                <w:sz w:val="20"/>
                <w:szCs w:val="20"/>
              </w:rPr>
              <w:t>Itálie, Francie, Anglie, Německo</w:t>
            </w:r>
          </w:p>
        </w:tc>
        <w:tc>
          <w:tcPr>
            <w:tcW w:w="1259" w:type="dxa"/>
          </w:tcPr>
          <w:p w:rsidR="007F1E00" w:rsidRPr="004C02A9" w:rsidRDefault="007F1E00" w:rsidP="004F31E8">
            <w:pPr>
              <w:spacing w:after="0"/>
              <w:jc w:val="left"/>
              <w:rPr>
                <w:sz w:val="20"/>
                <w:szCs w:val="20"/>
              </w:rPr>
            </w:pPr>
          </w:p>
        </w:tc>
        <w:tc>
          <w:tcPr>
            <w:tcW w:w="1796" w:type="dxa"/>
            <w:vMerge/>
          </w:tcPr>
          <w:p w:rsidR="007F1E00" w:rsidRPr="004C02A9" w:rsidRDefault="007F1E00" w:rsidP="004F31E8">
            <w:pPr>
              <w:spacing w:after="0"/>
              <w:jc w:val="left"/>
              <w:rPr>
                <w:sz w:val="20"/>
                <w:szCs w:val="20"/>
              </w:rPr>
            </w:pPr>
          </w:p>
        </w:tc>
      </w:tr>
      <w:tr w:rsidR="007F1E00" w:rsidRPr="004C02A9" w:rsidTr="007F1E00">
        <w:trPr>
          <w:cantSplit/>
          <w:jc w:val="center"/>
        </w:trPr>
        <w:tc>
          <w:tcPr>
            <w:tcW w:w="4265" w:type="dxa"/>
            <w:vMerge/>
          </w:tcPr>
          <w:p w:rsidR="007F1E00" w:rsidRPr="004C02A9" w:rsidRDefault="007F1E00" w:rsidP="004F31E8">
            <w:pPr>
              <w:spacing w:after="0"/>
              <w:jc w:val="left"/>
              <w:rPr>
                <w:sz w:val="20"/>
                <w:szCs w:val="20"/>
              </w:rPr>
            </w:pPr>
          </w:p>
        </w:tc>
        <w:tc>
          <w:tcPr>
            <w:tcW w:w="1967" w:type="dxa"/>
          </w:tcPr>
          <w:p w:rsidR="007F1E00" w:rsidRPr="004C02A9" w:rsidRDefault="007F1E00" w:rsidP="004F31E8">
            <w:pPr>
              <w:spacing w:after="0"/>
              <w:jc w:val="left"/>
              <w:rPr>
                <w:sz w:val="20"/>
                <w:szCs w:val="20"/>
              </w:rPr>
            </w:pPr>
            <w:r w:rsidRPr="004C02A9">
              <w:rPr>
                <w:sz w:val="20"/>
                <w:szCs w:val="20"/>
              </w:rPr>
              <w:t>Estetika romantismu</w:t>
            </w:r>
          </w:p>
        </w:tc>
        <w:tc>
          <w:tcPr>
            <w:tcW w:w="4422" w:type="dxa"/>
          </w:tcPr>
          <w:p w:rsidR="007F1E00" w:rsidRPr="004C02A9" w:rsidRDefault="007F1E00" w:rsidP="00BF6850">
            <w:pPr>
              <w:pStyle w:val="Odstavecseseznamem"/>
              <w:numPr>
                <w:ilvl w:val="0"/>
                <w:numId w:val="196"/>
              </w:numPr>
              <w:spacing w:after="0" w:line="259" w:lineRule="auto"/>
              <w:jc w:val="left"/>
              <w:rPr>
                <w:sz w:val="20"/>
                <w:szCs w:val="20"/>
              </w:rPr>
            </w:pPr>
            <w:r w:rsidRPr="004C02A9">
              <w:rPr>
                <w:sz w:val="20"/>
                <w:szCs w:val="20"/>
              </w:rPr>
              <w:t>obecná charakteristika</w:t>
            </w:r>
          </w:p>
          <w:p w:rsidR="007F1E00" w:rsidRPr="004C02A9" w:rsidRDefault="007F1E00" w:rsidP="00BF6850">
            <w:pPr>
              <w:pStyle w:val="Odstavecseseznamem"/>
              <w:numPr>
                <w:ilvl w:val="0"/>
                <w:numId w:val="196"/>
              </w:numPr>
              <w:spacing w:after="0" w:line="259" w:lineRule="auto"/>
              <w:jc w:val="left"/>
              <w:rPr>
                <w:sz w:val="20"/>
                <w:szCs w:val="20"/>
              </w:rPr>
            </w:pPr>
            <w:r w:rsidRPr="004C02A9">
              <w:rPr>
                <w:sz w:val="20"/>
                <w:szCs w:val="20"/>
              </w:rPr>
              <w:t>Francie, Německo</w:t>
            </w:r>
          </w:p>
        </w:tc>
        <w:tc>
          <w:tcPr>
            <w:tcW w:w="1259" w:type="dxa"/>
          </w:tcPr>
          <w:p w:rsidR="007F1E00" w:rsidRPr="004C02A9" w:rsidRDefault="007F1E00" w:rsidP="004F31E8">
            <w:pPr>
              <w:spacing w:after="0"/>
              <w:jc w:val="left"/>
              <w:rPr>
                <w:sz w:val="20"/>
                <w:szCs w:val="20"/>
              </w:rPr>
            </w:pPr>
          </w:p>
        </w:tc>
        <w:tc>
          <w:tcPr>
            <w:tcW w:w="1796" w:type="dxa"/>
            <w:vMerge/>
          </w:tcPr>
          <w:p w:rsidR="007F1E00" w:rsidRPr="004C02A9" w:rsidRDefault="007F1E00" w:rsidP="004F31E8">
            <w:pPr>
              <w:spacing w:after="0"/>
              <w:jc w:val="left"/>
              <w:rPr>
                <w:sz w:val="20"/>
                <w:szCs w:val="20"/>
              </w:rPr>
            </w:pPr>
          </w:p>
        </w:tc>
      </w:tr>
      <w:tr w:rsidR="007F1E00" w:rsidRPr="004C02A9" w:rsidTr="007F1E00">
        <w:trPr>
          <w:cantSplit/>
          <w:jc w:val="center"/>
        </w:trPr>
        <w:tc>
          <w:tcPr>
            <w:tcW w:w="4265" w:type="dxa"/>
            <w:vMerge/>
          </w:tcPr>
          <w:p w:rsidR="007F1E00" w:rsidRPr="004C02A9" w:rsidRDefault="007F1E00" w:rsidP="004F31E8">
            <w:pPr>
              <w:spacing w:after="0"/>
              <w:jc w:val="left"/>
              <w:rPr>
                <w:sz w:val="20"/>
                <w:szCs w:val="20"/>
              </w:rPr>
            </w:pPr>
          </w:p>
        </w:tc>
        <w:tc>
          <w:tcPr>
            <w:tcW w:w="1967" w:type="dxa"/>
          </w:tcPr>
          <w:p w:rsidR="007F1E00" w:rsidRPr="004C02A9" w:rsidRDefault="007F1E00" w:rsidP="004F31E8">
            <w:pPr>
              <w:spacing w:after="0"/>
              <w:jc w:val="left"/>
              <w:rPr>
                <w:sz w:val="20"/>
                <w:szCs w:val="20"/>
              </w:rPr>
            </w:pPr>
            <w:r w:rsidRPr="004C02A9">
              <w:rPr>
                <w:sz w:val="20"/>
                <w:szCs w:val="20"/>
              </w:rPr>
              <w:t>Estetika 19. století</w:t>
            </w:r>
          </w:p>
        </w:tc>
        <w:tc>
          <w:tcPr>
            <w:tcW w:w="4422" w:type="dxa"/>
          </w:tcPr>
          <w:p w:rsidR="007F1E00" w:rsidRPr="004C02A9" w:rsidRDefault="007F1E00" w:rsidP="004F31E8">
            <w:pPr>
              <w:spacing w:after="0"/>
            </w:pPr>
          </w:p>
        </w:tc>
        <w:tc>
          <w:tcPr>
            <w:tcW w:w="1259" w:type="dxa"/>
          </w:tcPr>
          <w:p w:rsidR="007F1E00" w:rsidRPr="004C02A9" w:rsidRDefault="007F1E00" w:rsidP="004F31E8">
            <w:pPr>
              <w:spacing w:after="0"/>
              <w:jc w:val="left"/>
              <w:rPr>
                <w:sz w:val="20"/>
                <w:szCs w:val="20"/>
              </w:rPr>
            </w:pPr>
          </w:p>
        </w:tc>
        <w:tc>
          <w:tcPr>
            <w:tcW w:w="1796" w:type="dxa"/>
            <w:vMerge/>
          </w:tcPr>
          <w:p w:rsidR="007F1E00" w:rsidRPr="004C02A9" w:rsidRDefault="007F1E00" w:rsidP="004F31E8">
            <w:pPr>
              <w:spacing w:after="0"/>
              <w:jc w:val="left"/>
              <w:rPr>
                <w:sz w:val="20"/>
                <w:szCs w:val="20"/>
              </w:rPr>
            </w:pPr>
          </w:p>
        </w:tc>
      </w:tr>
      <w:tr w:rsidR="007F1E00" w:rsidRPr="004C02A9" w:rsidTr="007F1E00">
        <w:trPr>
          <w:cantSplit/>
          <w:jc w:val="center"/>
        </w:trPr>
        <w:tc>
          <w:tcPr>
            <w:tcW w:w="4265" w:type="dxa"/>
            <w:vMerge/>
          </w:tcPr>
          <w:p w:rsidR="007F1E00" w:rsidRPr="004C02A9" w:rsidRDefault="007F1E00" w:rsidP="004F31E8">
            <w:pPr>
              <w:spacing w:after="0"/>
              <w:jc w:val="left"/>
              <w:rPr>
                <w:sz w:val="20"/>
                <w:szCs w:val="20"/>
              </w:rPr>
            </w:pPr>
          </w:p>
        </w:tc>
        <w:tc>
          <w:tcPr>
            <w:tcW w:w="1967" w:type="dxa"/>
          </w:tcPr>
          <w:p w:rsidR="007F1E00" w:rsidRPr="004C02A9" w:rsidRDefault="007F1E00" w:rsidP="004F31E8">
            <w:pPr>
              <w:spacing w:after="0"/>
              <w:jc w:val="left"/>
              <w:rPr>
                <w:sz w:val="20"/>
                <w:szCs w:val="20"/>
              </w:rPr>
            </w:pPr>
            <w:r w:rsidRPr="004C02A9">
              <w:rPr>
                <w:sz w:val="20"/>
                <w:szCs w:val="20"/>
              </w:rPr>
              <w:t>Estetika 20. století</w:t>
            </w:r>
          </w:p>
        </w:tc>
        <w:tc>
          <w:tcPr>
            <w:tcW w:w="4422" w:type="dxa"/>
          </w:tcPr>
          <w:p w:rsidR="007F1E00" w:rsidRPr="004C02A9" w:rsidRDefault="007F1E00" w:rsidP="00BF6850">
            <w:pPr>
              <w:pStyle w:val="Odstavecseseznamem"/>
              <w:numPr>
                <w:ilvl w:val="0"/>
                <w:numId w:val="196"/>
              </w:numPr>
              <w:spacing w:after="0" w:line="259" w:lineRule="auto"/>
              <w:jc w:val="left"/>
              <w:rPr>
                <w:sz w:val="20"/>
                <w:szCs w:val="20"/>
              </w:rPr>
            </w:pPr>
            <w:r w:rsidRPr="004C02A9">
              <w:rPr>
                <w:sz w:val="20"/>
                <w:szCs w:val="20"/>
              </w:rPr>
              <w:t>problémy estetiky</w:t>
            </w:r>
            <w:r w:rsidR="002C7C1B" w:rsidRPr="004C02A9">
              <w:rPr>
                <w:sz w:val="20"/>
                <w:szCs w:val="20"/>
              </w:rPr>
              <w:t xml:space="preserve"> v</w:t>
            </w:r>
            <w:r w:rsidR="002C7C1B">
              <w:rPr>
                <w:sz w:val="20"/>
                <w:szCs w:val="20"/>
              </w:rPr>
              <w:t> </w:t>
            </w:r>
            <w:r w:rsidRPr="004C02A9">
              <w:rPr>
                <w:sz w:val="20"/>
                <w:szCs w:val="20"/>
              </w:rPr>
              <w:t>rozmezí dvou světových válek</w:t>
            </w:r>
          </w:p>
        </w:tc>
        <w:tc>
          <w:tcPr>
            <w:tcW w:w="1259" w:type="dxa"/>
          </w:tcPr>
          <w:p w:rsidR="007F1E00" w:rsidRPr="004C02A9" w:rsidRDefault="007F1E00" w:rsidP="004F31E8">
            <w:pPr>
              <w:spacing w:after="0"/>
              <w:jc w:val="left"/>
              <w:rPr>
                <w:sz w:val="20"/>
                <w:szCs w:val="20"/>
              </w:rPr>
            </w:pPr>
          </w:p>
        </w:tc>
        <w:tc>
          <w:tcPr>
            <w:tcW w:w="1796" w:type="dxa"/>
            <w:vMerge/>
          </w:tcPr>
          <w:p w:rsidR="007F1E00" w:rsidRPr="004C02A9" w:rsidRDefault="007F1E00" w:rsidP="004F31E8">
            <w:pPr>
              <w:spacing w:after="0"/>
              <w:jc w:val="left"/>
              <w:rPr>
                <w:sz w:val="20"/>
                <w:szCs w:val="20"/>
              </w:rPr>
            </w:pPr>
          </w:p>
        </w:tc>
      </w:tr>
      <w:tr w:rsidR="007F1E00" w:rsidRPr="004C02A9" w:rsidTr="007F1E00">
        <w:trPr>
          <w:cantSplit/>
          <w:jc w:val="center"/>
        </w:trPr>
        <w:tc>
          <w:tcPr>
            <w:tcW w:w="4265" w:type="dxa"/>
            <w:vMerge/>
          </w:tcPr>
          <w:p w:rsidR="007F1E00" w:rsidRPr="004C02A9" w:rsidRDefault="007F1E00" w:rsidP="004F31E8">
            <w:pPr>
              <w:spacing w:after="0"/>
              <w:jc w:val="left"/>
              <w:rPr>
                <w:sz w:val="20"/>
                <w:szCs w:val="20"/>
              </w:rPr>
            </w:pPr>
          </w:p>
        </w:tc>
        <w:tc>
          <w:tcPr>
            <w:tcW w:w="1967" w:type="dxa"/>
          </w:tcPr>
          <w:p w:rsidR="007F1E00" w:rsidRPr="004C02A9" w:rsidRDefault="007F1E00" w:rsidP="004F31E8">
            <w:pPr>
              <w:spacing w:after="0"/>
              <w:jc w:val="left"/>
              <w:rPr>
                <w:sz w:val="20"/>
                <w:szCs w:val="20"/>
              </w:rPr>
            </w:pPr>
            <w:r w:rsidRPr="004C02A9">
              <w:rPr>
                <w:sz w:val="20"/>
                <w:szCs w:val="20"/>
              </w:rPr>
              <w:t>Postmodernistické koncepce estetiky</w:t>
            </w:r>
          </w:p>
        </w:tc>
        <w:tc>
          <w:tcPr>
            <w:tcW w:w="4422" w:type="dxa"/>
          </w:tcPr>
          <w:p w:rsidR="007F1E00" w:rsidRPr="004C02A9" w:rsidRDefault="007F1E00" w:rsidP="00BF6850">
            <w:pPr>
              <w:pStyle w:val="Odstavecseseznamem"/>
              <w:numPr>
                <w:ilvl w:val="0"/>
                <w:numId w:val="196"/>
              </w:numPr>
              <w:spacing w:after="0" w:line="259" w:lineRule="auto"/>
              <w:jc w:val="left"/>
              <w:rPr>
                <w:sz w:val="20"/>
                <w:szCs w:val="20"/>
              </w:rPr>
            </w:pPr>
            <w:r w:rsidRPr="004C02A9">
              <w:rPr>
                <w:sz w:val="20"/>
                <w:szCs w:val="20"/>
              </w:rPr>
              <w:t>současné estetické koncepce</w:t>
            </w:r>
          </w:p>
        </w:tc>
        <w:tc>
          <w:tcPr>
            <w:tcW w:w="1259" w:type="dxa"/>
          </w:tcPr>
          <w:p w:rsidR="007F1E00" w:rsidRPr="004C02A9" w:rsidRDefault="007F1E00" w:rsidP="004F31E8">
            <w:pPr>
              <w:spacing w:after="0"/>
              <w:jc w:val="left"/>
              <w:rPr>
                <w:sz w:val="20"/>
                <w:szCs w:val="20"/>
              </w:rPr>
            </w:pPr>
          </w:p>
        </w:tc>
        <w:tc>
          <w:tcPr>
            <w:tcW w:w="1796" w:type="dxa"/>
            <w:vMerge/>
          </w:tcPr>
          <w:p w:rsidR="007F1E00" w:rsidRPr="004C02A9" w:rsidRDefault="007F1E00" w:rsidP="004F31E8">
            <w:pPr>
              <w:spacing w:after="0"/>
              <w:jc w:val="left"/>
              <w:rPr>
                <w:sz w:val="20"/>
                <w:szCs w:val="20"/>
              </w:rPr>
            </w:pPr>
          </w:p>
        </w:tc>
      </w:tr>
    </w:tbl>
    <w:p w:rsidR="007C449C" w:rsidRDefault="007C449C" w:rsidP="00E2529F">
      <w:pPr>
        <w:spacing w:after="160" w:line="259" w:lineRule="auto"/>
      </w:pPr>
    </w:p>
    <w:p w:rsidR="00E2529F" w:rsidRPr="00E04C59" w:rsidRDefault="00E2529F" w:rsidP="00E2529F">
      <w:pPr>
        <w:sectPr w:rsidR="00E2529F" w:rsidRPr="00E04C59" w:rsidSect="002B1EC9">
          <w:headerReference w:type="default" r:id="rId58"/>
          <w:pgSz w:w="16838" w:h="11906" w:orient="landscape" w:code="9"/>
          <w:pgMar w:top="1701" w:right="1418" w:bottom="1418" w:left="1418" w:header="851" w:footer="708" w:gutter="0"/>
          <w:cols w:space="708"/>
          <w:docGrid w:linePitch="360"/>
        </w:sectPr>
      </w:pPr>
    </w:p>
    <w:p w:rsidR="003F3781" w:rsidRPr="003F3781" w:rsidRDefault="003F3781" w:rsidP="00056AB2">
      <w:pPr>
        <w:pStyle w:val="Nadpis2"/>
      </w:pPr>
      <w:bookmarkStart w:id="139" w:name="_Toc35338102"/>
      <w:bookmarkStart w:id="140" w:name="_Toc48803208"/>
      <w:r w:rsidRPr="003F3781">
        <w:lastRenderedPageBreak/>
        <w:t>Učební osnova předmětu: Realizace autorské tvorby (RAT)</w:t>
      </w:r>
      <w:bookmarkEnd w:id="139"/>
      <w:bookmarkEnd w:id="140"/>
    </w:p>
    <w:p w:rsidR="003F3781" w:rsidRPr="000E294C" w:rsidRDefault="003F3781" w:rsidP="000E294C">
      <w:r w:rsidRPr="000E294C">
        <w:t>Oblast vzdělávání: návrhová</w:t>
      </w:r>
      <w:r w:rsidR="002C7C1B" w:rsidRPr="000E294C">
        <w:t xml:space="preserve"> a</w:t>
      </w:r>
      <w:r w:rsidR="002C7C1B">
        <w:t> </w:t>
      </w:r>
      <w:r w:rsidRPr="000E294C">
        <w:t>realizační tvorba</w:t>
      </w:r>
    </w:p>
    <w:p w:rsidR="000E294C" w:rsidRPr="00725D98" w:rsidRDefault="000E294C" w:rsidP="000E294C">
      <w:r w:rsidRPr="00725D98">
        <w:t>Platnost: 1. 9. 2020 počínaje 1. ročníkem</w:t>
      </w:r>
    </w:p>
    <w:p w:rsidR="000E294C" w:rsidRPr="00725D98" w:rsidRDefault="000E294C" w:rsidP="000E294C">
      <w:r w:rsidRPr="00725D98">
        <w:t xml:space="preserve">Celkem hodin týdně: </w:t>
      </w:r>
      <w:r w:rsidR="00E27F47">
        <w:t>4</w:t>
      </w:r>
      <w:r w:rsidRPr="00725D98">
        <w:t xml:space="preserve"> hodin</w:t>
      </w:r>
      <w:r w:rsidR="00E27F47">
        <w:t>y</w:t>
      </w:r>
    </w:p>
    <w:p w:rsidR="000E294C" w:rsidRPr="000E294C" w:rsidRDefault="000E294C" w:rsidP="000E294C">
      <w:pPr>
        <w:pStyle w:val="Nadpis3"/>
      </w:pPr>
      <w:r w:rsidRPr="000E294C">
        <w:t>Obecný cíl vyučovacího předmětu</w:t>
      </w:r>
    </w:p>
    <w:p w:rsidR="000E294C" w:rsidRPr="00725D98" w:rsidRDefault="000E294C" w:rsidP="000E294C">
      <w:r w:rsidRPr="00725D98">
        <w:t>Obecným cílem předmětu Realizace autorské tvorby je poskytnout vzdělání</w:t>
      </w:r>
      <w:r w:rsidR="002C7C1B" w:rsidRPr="00725D98">
        <w:t xml:space="preserve"> v</w:t>
      </w:r>
      <w:r w:rsidR="002C7C1B">
        <w:t> </w:t>
      </w:r>
      <w:r w:rsidRPr="00725D98">
        <w:t>oblasti odborného vzdělávání</w:t>
      </w:r>
      <w:r w:rsidR="002C7C1B" w:rsidRPr="00725D98">
        <w:t xml:space="preserve"> a</w:t>
      </w:r>
      <w:r w:rsidR="002C7C1B">
        <w:t> </w:t>
      </w:r>
      <w:r w:rsidRPr="00725D98">
        <w:t>rozvinout především kreativitu</w:t>
      </w:r>
      <w:r w:rsidR="002C7C1B" w:rsidRPr="00725D98">
        <w:t xml:space="preserve"> a</w:t>
      </w:r>
      <w:r w:rsidR="002C7C1B">
        <w:t> </w:t>
      </w:r>
      <w:r w:rsidRPr="00725D98">
        <w:t>praktické dovednosti žáka. Naučit se správně volit druh programového vybavení pro realizaci především svých výtvarných návrhů. Žák je veden</w:t>
      </w:r>
      <w:r w:rsidR="002C7C1B" w:rsidRPr="00725D98">
        <w:t xml:space="preserve"> k</w:t>
      </w:r>
      <w:r w:rsidR="002C7C1B">
        <w:t> </w:t>
      </w:r>
      <w:r w:rsidRPr="00725D98">
        <w:t>rozvoji tvořivosti, výtvarného myšlení</w:t>
      </w:r>
      <w:r w:rsidR="002C7C1B" w:rsidRPr="00725D98">
        <w:t xml:space="preserve"> a</w:t>
      </w:r>
      <w:r w:rsidR="002C7C1B">
        <w:t> </w:t>
      </w:r>
      <w:r w:rsidRPr="00725D98">
        <w:t>vyjadřování, kreativitě při tvorbě návrhů</w:t>
      </w:r>
      <w:r w:rsidR="002C7C1B" w:rsidRPr="00725D98">
        <w:t xml:space="preserve"> i</w:t>
      </w:r>
      <w:r w:rsidR="002C7C1B">
        <w:t> </w:t>
      </w:r>
      <w:r w:rsidRPr="00725D98">
        <w:t>následných realizací.</w:t>
      </w:r>
    </w:p>
    <w:p w:rsidR="000E294C" w:rsidRPr="000E294C" w:rsidRDefault="000E294C" w:rsidP="000E294C">
      <w:pPr>
        <w:pStyle w:val="Nadpis3"/>
      </w:pPr>
      <w:r w:rsidRPr="000E294C">
        <w:t>Charakteristika učiva</w:t>
      </w:r>
    </w:p>
    <w:p w:rsidR="000E294C" w:rsidRPr="00725D98" w:rsidRDefault="000E294C" w:rsidP="000E294C">
      <w:r w:rsidRPr="00725D98">
        <w:t>Vyučovací předmět Realizace autorské tvorby vychází ze vzdělávací oblasti návrhová</w:t>
      </w:r>
      <w:r w:rsidR="002C7C1B" w:rsidRPr="00725D98">
        <w:t xml:space="preserve"> a</w:t>
      </w:r>
      <w:r w:rsidR="002C7C1B">
        <w:t> </w:t>
      </w:r>
      <w:r w:rsidRPr="00725D98">
        <w:t>realizační</w:t>
      </w:r>
      <w:r w:rsidR="002C7C1B" w:rsidRPr="00725D98">
        <w:t xml:space="preserve"> v</w:t>
      </w:r>
      <w:r w:rsidR="002C7C1B">
        <w:t> </w:t>
      </w:r>
      <w:r w:rsidRPr="00725D98">
        <w:t>RVP. Je vyučován ve 4. ročníku</w:t>
      </w:r>
      <w:r w:rsidR="002C7C1B" w:rsidRPr="00725D98">
        <w:t xml:space="preserve"> s</w:t>
      </w:r>
      <w:r w:rsidR="002C7C1B">
        <w:t> </w:t>
      </w:r>
      <w:r w:rsidRPr="00725D98">
        <w:t xml:space="preserve">časovou dotací </w:t>
      </w:r>
      <w:r w:rsidR="00E27F47">
        <w:t>4</w:t>
      </w:r>
      <w:r w:rsidRPr="00725D98">
        <w:t xml:space="preserve"> hodin</w:t>
      </w:r>
      <w:r w:rsidR="00E27F47">
        <w:t>y</w:t>
      </w:r>
      <w:r w:rsidRPr="00725D98">
        <w:t xml:space="preserve"> týdně.</w:t>
      </w:r>
    </w:p>
    <w:p w:rsidR="000E294C" w:rsidRPr="00725D98" w:rsidRDefault="000E294C" w:rsidP="000E294C">
      <w:r w:rsidRPr="00725D98">
        <w:t>Předmět je zaměřen převážně na praktické dovednosti žáka. Žák zpracovává zadaná témata vlastní výtvarnou cestou</w:t>
      </w:r>
      <w:r w:rsidR="002C7C1B" w:rsidRPr="00725D98">
        <w:t xml:space="preserve"> a</w:t>
      </w:r>
      <w:r w:rsidR="002C7C1B">
        <w:t> </w:t>
      </w:r>
      <w:r w:rsidRPr="00725D98">
        <w:t>sám si volí druh technického provedení</w:t>
      </w:r>
      <w:r w:rsidR="002C7C1B" w:rsidRPr="00725D98">
        <w:t xml:space="preserve"> a</w:t>
      </w:r>
      <w:r w:rsidR="002C7C1B">
        <w:t> </w:t>
      </w:r>
      <w:r w:rsidRPr="00725D98">
        <w:t>realizace.</w:t>
      </w:r>
    </w:p>
    <w:p w:rsidR="000E294C" w:rsidRPr="00725D98" w:rsidRDefault="000E294C" w:rsidP="000E294C">
      <w:r w:rsidRPr="00725D98">
        <w:t>Součástí předmětu je také příprava</w:t>
      </w:r>
      <w:r w:rsidR="002C7C1B" w:rsidRPr="00725D98">
        <w:t xml:space="preserve"> k</w:t>
      </w:r>
      <w:r w:rsidR="002C7C1B">
        <w:t> </w:t>
      </w:r>
      <w:r w:rsidRPr="00725D98">
        <w:t>praktické maturitní zkoušce.</w:t>
      </w:r>
    </w:p>
    <w:p w:rsidR="000E294C" w:rsidRPr="00725D98" w:rsidRDefault="000E294C" w:rsidP="000E294C">
      <w:r w:rsidRPr="00725D98">
        <w:t>Ve 4. ročníku žák koná</w:t>
      </w:r>
      <w:r w:rsidR="002C7C1B" w:rsidRPr="00725D98">
        <w:t xml:space="preserve"> z</w:t>
      </w:r>
      <w:r w:rsidR="002C7C1B">
        <w:t> </w:t>
      </w:r>
      <w:r w:rsidRPr="00725D98">
        <w:t>tohoto předmětu komisionální zkoušku, která má podobu obhajoby klauzurní práce.</w:t>
      </w:r>
    </w:p>
    <w:p w:rsidR="000E294C" w:rsidRPr="000E294C" w:rsidRDefault="000E294C" w:rsidP="000E294C">
      <w:pPr>
        <w:pStyle w:val="Nadpis3"/>
      </w:pPr>
      <w:r w:rsidRPr="000E294C">
        <w:t>Cíle vzdělávání</w:t>
      </w:r>
    </w:p>
    <w:p w:rsidR="000E294C" w:rsidRPr="00725D98" w:rsidRDefault="000E294C" w:rsidP="000E294C">
      <w:r w:rsidRPr="00725D98">
        <w:t>Výuka předmětu Realizace autorské tvorby směřuje především</w:t>
      </w:r>
      <w:r w:rsidR="002C7C1B" w:rsidRPr="00725D98">
        <w:t xml:space="preserve"> k</w:t>
      </w:r>
      <w:r w:rsidR="002C7C1B">
        <w:t> </w:t>
      </w:r>
      <w:r w:rsidRPr="00725D98">
        <w:t>tomu, aby žák:</w:t>
      </w:r>
    </w:p>
    <w:p w:rsidR="000E294C" w:rsidRPr="00725D98" w:rsidRDefault="000E294C" w:rsidP="00BF6850">
      <w:pPr>
        <w:pStyle w:val="Odstavecseseznamem"/>
        <w:numPr>
          <w:ilvl w:val="0"/>
          <w:numId w:val="196"/>
        </w:numPr>
      </w:pPr>
      <w:r w:rsidRPr="00725D98">
        <w:t>rozvíjel svou kreativitu</w:t>
      </w:r>
      <w:r w:rsidR="002C7C1B" w:rsidRPr="00725D98">
        <w:t xml:space="preserve"> a</w:t>
      </w:r>
      <w:r w:rsidR="002C7C1B">
        <w:t> </w:t>
      </w:r>
      <w:r w:rsidRPr="00725D98">
        <w:t>imaginaci,</w:t>
      </w:r>
    </w:p>
    <w:p w:rsidR="000E294C" w:rsidRPr="00725D98" w:rsidRDefault="000E294C" w:rsidP="00BF6850">
      <w:pPr>
        <w:pStyle w:val="Odstavecseseznamem"/>
        <w:numPr>
          <w:ilvl w:val="0"/>
          <w:numId w:val="196"/>
        </w:numPr>
      </w:pPr>
      <w:r w:rsidRPr="00725D98">
        <w:t>účelně využíval potřebné technické</w:t>
      </w:r>
      <w:r w:rsidR="002C7C1B" w:rsidRPr="00725D98">
        <w:t xml:space="preserve"> a</w:t>
      </w:r>
      <w:r w:rsidR="002C7C1B">
        <w:t> </w:t>
      </w:r>
      <w:r w:rsidRPr="00725D98">
        <w:t>technologické metody, nástroje</w:t>
      </w:r>
      <w:r w:rsidR="002C7C1B" w:rsidRPr="00725D98">
        <w:t xml:space="preserve"> a</w:t>
      </w:r>
      <w:r w:rsidR="002C7C1B">
        <w:t> </w:t>
      </w:r>
      <w:r w:rsidRPr="00725D98">
        <w:t>pracovní postupy,</w:t>
      </w:r>
    </w:p>
    <w:p w:rsidR="000E294C" w:rsidRPr="00725D98" w:rsidRDefault="000E294C" w:rsidP="00BF6850">
      <w:pPr>
        <w:pStyle w:val="Odstavecseseznamem"/>
        <w:numPr>
          <w:ilvl w:val="0"/>
          <w:numId w:val="196"/>
        </w:numPr>
      </w:pPr>
      <w:r w:rsidRPr="00725D98">
        <w:t>osvojil si obecné principy</w:t>
      </w:r>
      <w:r w:rsidR="002C7C1B" w:rsidRPr="00725D98">
        <w:t xml:space="preserve"> a</w:t>
      </w:r>
      <w:r w:rsidR="002C7C1B">
        <w:t> </w:t>
      </w:r>
      <w:r w:rsidRPr="00725D98">
        <w:t>strategie řešení problémů (praktických</w:t>
      </w:r>
      <w:r w:rsidR="002C7C1B" w:rsidRPr="00725D98">
        <w:t xml:space="preserve"> i</w:t>
      </w:r>
      <w:r w:rsidR="002C7C1B">
        <w:t> </w:t>
      </w:r>
      <w:r w:rsidRPr="00725D98">
        <w:t>teoretických),</w:t>
      </w:r>
    </w:p>
    <w:p w:rsidR="000E294C" w:rsidRPr="00725D98" w:rsidRDefault="000E294C" w:rsidP="00BF6850">
      <w:pPr>
        <w:pStyle w:val="Odstavecseseznamem"/>
        <w:numPr>
          <w:ilvl w:val="0"/>
          <w:numId w:val="196"/>
        </w:numPr>
      </w:pPr>
      <w:r w:rsidRPr="00725D98">
        <w:t>kriticky posuzoval své dílo</w:t>
      </w:r>
      <w:r w:rsidR="002C7C1B" w:rsidRPr="00725D98">
        <w:t xml:space="preserve"> a</w:t>
      </w:r>
      <w:r w:rsidR="002C7C1B">
        <w:t> </w:t>
      </w:r>
      <w:r w:rsidRPr="00725D98">
        <w:t>vyjadřoval vlastní názory</w:t>
      </w:r>
      <w:r w:rsidR="002C7C1B" w:rsidRPr="00725D98">
        <w:t xml:space="preserve"> a</w:t>
      </w:r>
      <w:r w:rsidR="002C7C1B">
        <w:t> </w:t>
      </w:r>
      <w:r w:rsidRPr="00725D98">
        <w:t>zážitky, ale byl zároveň tolerantní</w:t>
      </w:r>
      <w:r w:rsidR="002C7C1B" w:rsidRPr="00725D98">
        <w:t xml:space="preserve"> k</w:t>
      </w:r>
      <w:r w:rsidR="002C7C1B">
        <w:t> </w:t>
      </w:r>
      <w:r w:rsidRPr="00725D98">
        <w:t>názorům</w:t>
      </w:r>
      <w:r w:rsidR="002C7C1B" w:rsidRPr="00725D98">
        <w:t xml:space="preserve"> a</w:t>
      </w:r>
      <w:r w:rsidR="002C7C1B">
        <w:t> </w:t>
      </w:r>
      <w:r w:rsidRPr="00725D98">
        <w:t>vkusu druhých,</w:t>
      </w:r>
    </w:p>
    <w:p w:rsidR="000E294C" w:rsidRPr="00725D98" w:rsidRDefault="000E294C" w:rsidP="00BF6850">
      <w:pPr>
        <w:pStyle w:val="Odstavecseseznamem"/>
        <w:numPr>
          <w:ilvl w:val="0"/>
          <w:numId w:val="196"/>
        </w:numPr>
      </w:pPr>
      <w:r w:rsidRPr="00725D98">
        <w:t>aktivně formoval tvořivý postoj</w:t>
      </w:r>
      <w:r w:rsidR="002C7C1B" w:rsidRPr="00725D98">
        <w:t xml:space="preserve"> k</w:t>
      </w:r>
      <w:r w:rsidR="002C7C1B">
        <w:t> </w:t>
      </w:r>
      <w:r w:rsidRPr="00725D98">
        <w:t>problémům</w:t>
      </w:r>
      <w:r w:rsidR="002C7C1B" w:rsidRPr="00725D98">
        <w:t xml:space="preserve"> a</w:t>
      </w:r>
      <w:r w:rsidR="002C7C1B">
        <w:t> </w:t>
      </w:r>
      <w:r w:rsidRPr="00725D98">
        <w:t>k hledání jejich různých řešení,</w:t>
      </w:r>
    </w:p>
    <w:p w:rsidR="000E294C" w:rsidRPr="00725D98" w:rsidRDefault="000E294C" w:rsidP="00BF6850">
      <w:pPr>
        <w:pStyle w:val="Odstavecseseznamem"/>
        <w:numPr>
          <w:ilvl w:val="0"/>
          <w:numId w:val="196"/>
        </w:numPr>
      </w:pPr>
      <w:r w:rsidRPr="00725D98">
        <w:t>chápal práci</w:t>
      </w:r>
      <w:r w:rsidR="002C7C1B" w:rsidRPr="00725D98">
        <w:t xml:space="preserve"> a</w:t>
      </w:r>
      <w:r w:rsidR="002C7C1B">
        <w:t> </w:t>
      </w:r>
      <w:r w:rsidRPr="00725D98">
        <w:t>pracovní činnosti jako příležitost</w:t>
      </w:r>
      <w:r w:rsidR="002C7C1B" w:rsidRPr="00725D98">
        <w:t xml:space="preserve"> k</w:t>
      </w:r>
      <w:r w:rsidR="002C7C1B">
        <w:t> </w:t>
      </w:r>
      <w:r w:rsidRPr="00725D98">
        <w:t>seberealizaci.</w:t>
      </w:r>
    </w:p>
    <w:p w:rsidR="000E294C" w:rsidRPr="000E294C" w:rsidRDefault="000E294C" w:rsidP="000E294C">
      <w:pPr>
        <w:pStyle w:val="Nadpis3"/>
      </w:pPr>
      <w:r w:rsidRPr="000E294C">
        <w:t>Výukové strategie</w:t>
      </w:r>
    </w:p>
    <w:p w:rsidR="000E294C" w:rsidRPr="00725D98" w:rsidRDefault="000E294C" w:rsidP="000E294C">
      <w:r w:rsidRPr="00725D98">
        <w:t>Ve výuce je kladen důraz na kreativitu výtvarného vyjádření, správné technické provedení</w:t>
      </w:r>
      <w:r w:rsidR="002C7C1B" w:rsidRPr="00725D98">
        <w:t xml:space="preserve"> a</w:t>
      </w:r>
      <w:r w:rsidR="002C7C1B">
        <w:t> </w:t>
      </w:r>
      <w:r w:rsidRPr="00725D98">
        <w:t>vizuální stránku prací. Předmět je složen</w:t>
      </w:r>
      <w:r w:rsidR="002C7C1B" w:rsidRPr="00725D98">
        <w:t xml:space="preserve"> z</w:t>
      </w:r>
      <w:r w:rsidR="002C7C1B">
        <w:t> </w:t>
      </w:r>
      <w:r w:rsidRPr="00725D98">
        <w:t>větších tematických celků, ve kterých žák pracuje na zadaných tématech</w:t>
      </w:r>
      <w:r w:rsidR="002C7C1B" w:rsidRPr="00725D98">
        <w:t xml:space="preserve"> a</w:t>
      </w:r>
      <w:r w:rsidR="002C7C1B">
        <w:t> </w:t>
      </w:r>
      <w:r w:rsidRPr="00725D98">
        <w:t>sám si volí možnost technického provedení. Snaží se zúročit</w:t>
      </w:r>
      <w:r w:rsidR="002C7C1B" w:rsidRPr="00725D98">
        <w:t xml:space="preserve"> a</w:t>
      </w:r>
      <w:r w:rsidR="002C7C1B">
        <w:t> </w:t>
      </w:r>
      <w:r w:rsidRPr="00725D98">
        <w:t>využít vědomosti získané</w:t>
      </w:r>
      <w:r w:rsidR="002C7C1B" w:rsidRPr="00725D98">
        <w:t xml:space="preserve"> v</w:t>
      </w:r>
      <w:r w:rsidR="002C7C1B">
        <w:t> </w:t>
      </w:r>
      <w:r w:rsidRPr="00725D98">
        <w:t>ostatních odborných předmětech: Výtvarná příprava, Tiskové formy, Videotvorba, Počítačová grafika, Propagace</w:t>
      </w:r>
      <w:r w:rsidR="002C7C1B" w:rsidRPr="00725D98">
        <w:t xml:space="preserve"> a</w:t>
      </w:r>
      <w:r w:rsidR="002C7C1B">
        <w:t> </w:t>
      </w:r>
      <w:r w:rsidRPr="00725D98">
        <w:t>reklama, Fotografie, Informační</w:t>
      </w:r>
      <w:r w:rsidR="002C7C1B" w:rsidRPr="00725D98">
        <w:t xml:space="preserve"> a</w:t>
      </w:r>
      <w:r w:rsidR="002C7C1B">
        <w:t> </w:t>
      </w:r>
      <w:r w:rsidRPr="00725D98">
        <w:t>komunikační technologie. Prakticky procvičuje nabyté znalosti, které využívá ke ztvárnění svých výtvarných návrhů.</w:t>
      </w:r>
    </w:p>
    <w:p w:rsidR="000E294C" w:rsidRPr="00725D98" w:rsidRDefault="000E294C" w:rsidP="000E294C">
      <w:r w:rsidRPr="00725D98">
        <w:t>Výuka probíhá ve výtvarném ateliéru, specializované počítačové učebně</w:t>
      </w:r>
      <w:r w:rsidR="002C7C1B" w:rsidRPr="00725D98">
        <w:t xml:space="preserve"> a</w:t>
      </w:r>
      <w:r w:rsidR="002C7C1B">
        <w:t> </w:t>
      </w:r>
      <w:r w:rsidRPr="00725D98">
        <w:t>fotoateliéru. Při výuce je mimo jiné využíváno nejmodernější softwarové vybavení pro bitmapovou grafiku, vektorovou grafiku</w:t>
      </w:r>
      <w:r w:rsidR="002C7C1B" w:rsidRPr="00725D98">
        <w:t xml:space="preserve"> a</w:t>
      </w:r>
      <w:r w:rsidR="002C7C1B">
        <w:t> </w:t>
      </w:r>
      <w:r w:rsidRPr="00725D98">
        <w:t>editaci videa.</w:t>
      </w:r>
    </w:p>
    <w:p w:rsidR="000E294C" w:rsidRPr="00725D98" w:rsidRDefault="000E294C" w:rsidP="000E294C">
      <w:r w:rsidRPr="00725D98">
        <w:lastRenderedPageBreak/>
        <w:t>V předmětu Realizace autorské tvorby je kladen důraz na individuální tvorbu</w:t>
      </w:r>
      <w:r w:rsidR="002C7C1B" w:rsidRPr="00725D98">
        <w:t xml:space="preserve"> a</w:t>
      </w:r>
      <w:r w:rsidR="002C7C1B">
        <w:t> </w:t>
      </w:r>
      <w:r w:rsidRPr="00725D98">
        <w:t>práci ve skupině. Žák je veden</w:t>
      </w:r>
      <w:r w:rsidR="002C7C1B" w:rsidRPr="00725D98">
        <w:t xml:space="preserve"> k</w:t>
      </w:r>
      <w:r w:rsidR="002C7C1B">
        <w:t> </w:t>
      </w:r>
      <w:r w:rsidRPr="00725D98">
        <w:t>prezentaci vlastních výtvorů, myšlenek, návrhů.</w:t>
      </w:r>
    </w:p>
    <w:p w:rsidR="000E294C" w:rsidRPr="00725D98" w:rsidRDefault="000E294C" w:rsidP="000E294C">
      <w:r w:rsidRPr="00725D98">
        <w:t>Provedené práce žák prezentuje ve svém portfoliu, které může být podklad</w:t>
      </w:r>
      <w:r>
        <w:t>em</w:t>
      </w:r>
      <w:r w:rsidR="002C7C1B" w:rsidRPr="00725D98">
        <w:t xml:space="preserve"> k</w:t>
      </w:r>
      <w:r w:rsidR="002C7C1B">
        <w:t> </w:t>
      </w:r>
      <w:r w:rsidRPr="00725D98">
        <w:t>jeho dalšímu studiu na VŠ</w:t>
      </w:r>
      <w:r w:rsidR="002C7C1B" w:rsidRPr="00725D98">
        <w:t xml:space="preserve"> s</w:t>
      </w:r>
      <w:r w:rsidR="002C7C1B">
        <w:t> </w:t>
      </w:r>
      <w:r w:rsidRPr="00725D98">
        <w:t>uměleckým zaměřením či</w:t>
      </w:r>
      <w:r w:rsidR="002C7C1B" w:rsidRPr="00725D98">
        <w:t xml:space="preserve"> v</w:t>
      </w:r>
      <w:r w:rsidR="002C7C1B">
        <w:t> </w:t>
      </w:r>
      <w:r w:rsidRPr="00725D98">
        <w:t>profesním životě.</w:t>
      </w:r>
    </w:p>
    <w:p w:rsidR="000E294C" w:rsidRPr="000E294C" w:rsidRDefault="000E294C" w:rsidP="000E294C">
      <w:pPr>
        <w:pStyle w:val="Nadpis3"/>
      </w:pPr>
      <w:r w:rsidRPr="000E294C">
        <w:t>Hodnocení výsledků žáků</w:t>
      </w:r>
    </w:p>
    <w:p w:rsidR="000E294C" w:rsidRPr="00725D98" w:rsidRDefault="000E294C" w:rsidP="000E294C">
      <w:r w:rsidRPr="00725D98">
        <w:t>V předmětu Realizace autorské tvorby je žák hodnocen</w:t>
      </w:r>
      <w:r w:rsidR="002C7C1B" w:rsidRPr="00725D98">
        <w:t xml:space="preserve"> v</w:t>
      </w:r>
      <w:r w:rsidR="002C7C1B">
        <w:t> </w:t>
      </w:r>
      <w:r w:rsidRPr="00725D98">
        <w:t>souladu se školním řádem slovně</w:t>
      </w:r>
      <w:r w:rsidR="002C7C1B" w:rsidRPr="00725D98">
        <w:t xml:space="preserve"> i</w:t>
      </w:r>
      <w:r w:rsidR="002C7C1B">
        <w:t> </w:t>
      </w:r>
      <w:r w:rsidRPr="00725D98">
        <w:t>písemně. Hodnoceny jsou převážně praktické dovednosti žáka. Součástí hodnocení je schopnost reagovat na připomínky učitele, aktivně se zapojit do výuky, schopnost tvořivé práce, vytrvalost. Hodnocení má zejména funkci motivační.</w:t>
      </w:r>
    </w:p>
    <w:p w:rsidR="000E294C" w:rsidRPr="000E294C" w:rsidRDefault="000E294C" w:rsidP="000E294C">
      <w:pPr>
        <w:pStyle w:val="Nadpis3"/>
      </w:pPr>
      <w:r w:rsidRPr="000E294C">
        <w:t>Přínos předmětu pro rozvoj klíčových</w:t>
      </w:r>
      <w:r w:rsidR="002C7C1B" w:rsidRPr="000E294C">
        <w:t xml:space="preserve"> a</w:t>
      </w:r>
      <w:r w:rsidR="002C7C1B">
        <w:t> </w:t>
      </w:r>
      <w:r w:rsidRPr="000E294C">
        <w:t>odborných kompetencí</w:t>
      </w:r>
    </w:p>
    <w:p w:rsidR="000E294C" w:rsidRPr="00725D98" w:rsidRDefault="000E294C" w:rsidP="000E294C">
      <w:r w:rsidRPr="00725D98">
        <w:t>Vzdělávání</w:t>
      </w:r>
      <w:r w:rsidR="002C7C1B" w:rsidRPr="00725D98">
        <w:t xml:space="preserve"> v</w:t>
      </w:r>
      <w:r w:rsidR="002C7C1B">
        <w:t> </w:t>
      </w:r>
      <w:r w:rsidRPr="00725D98">
        <w:t>předmětu Realizace autorské tvorby přispívá</w:t>
      </w:r>
      <w:r w:rsidR="002C7C1B" w:rsidRPr="00725D98">
        <w:t xml:space="preserve"> k</w:t>
      </w:r>
      <w:r w:rsidR="002C7C1B">
        <w:t> </w:t>
      </w:r>
      <w:r w:rsidRPr="00725D98">
        <w:t>rozvoji především těchto klíčových</w:t>
      </w:r>
      <w:r w:rsidR="002C7C1B" w:rsidRPr="00725D98">
        <w:t xml:space="preserve"> a</w:t>
      </w:r>
      <w:r w:rsidR="002C7C1B">
        <w:t> </w:t>
      </w:r>
      <w:r w:rsidRPr="00725D98">
        <w:t>odborných kompetencí:</w:t>
      </w:r>
    </w:p>
    <w:p w:rsidR="000E294C" w:rsidRPr="00725D98" w:rsidRDefault="000E294C" w:rsidP="00BF6850">
      <w:pPr>
        <w:pStyle w:val="Odstavecseseznamem"/>
        <w:numPr>
          <w:ilvl w:val="0"/>
          <w:numId w:val="196"/>
        </w:numPr>
      </w:pPr>
      <w:r w:rsidRPr="00725D98">
        <w:t>volit prostředky</w:t>
      </w:r>
      <w:r w:rsidR="002C7C1B" w:rsidRPr="00725D98">
        <w:t xml:space="preserve"> a</w:t>
      </w:r>
      <w:r w:rsidR="002C7C1B">
        <w:t> </w:t>
      </w:r>
      <w:r w:rsidRPr="00725D98">
        <w:t>způsoby (pomůcky, metody</w:t>
      </w:r>
      <w:r w:rsidR="002C7C1B" w:rsidRPr="00725D98">
        <w:t xml:space="preserve"> a</w:t>
      </w:r>
      <w:r w:rsidR="002C7C1B">
        <w:t> </w:t>
      </w:r>
      <w:r w:rsidRPr="00725D98">
        <w:t>techniky) vhodné pro splnění jednotlivých aktivit, využívat zkušeností</w:t>
      </w:r>
      <w:r w:rsidR="002C7C1B" w:rsidRPr="00725D98">
        <w:t xml:space="preserve"> a</w:t>
      </w:r>
      <w:r w:rsidR="002C7C1B">
        <w:t> </w:t>
      </w:r>
      <w:r w:rsidRPr="00725D98">
        <w:t>vědomostí nabytých dříve,</w:t>
      </w:r>
    </w:p>
    <w:p w:rsidR="000E294C" w:rsidRPr="00725D98" w:rsidRDefault="000E294C" w:rsidP="00BF6850">
      <w:pPr>
        <w:pStyle w:val="Odstavecseseznamem"/>
        <w:numPr>
          <w:ilvl w:val="0"/>
          <w:numId w:val="196"/>
        </w:numPr>
      </w:pPr>
      <w:r w:rsidRPr="00725D98">
        <w:t>vyjadřovat se přiměřeně účelu jednání</w:t>
      </w:r>
      <w:r w:rsidR="002C7C1B" w:rsidRPr="00725D98">
        <w:t xml:space="preserve"> a</w:t>
      </w:r>
      <w:r w:rsidR="002C7C1B">
        <w:t> </w:t>
      </w:r>
      <w:r w:rsidRPr="00725D98">
        <w:t>komunikační situaci</w:t>
      </w:r>
      <w:r w:rsidR="002C7C1B" w:rsidRPr="00725D98">
        <w:t xml:space="preserve"> v</w:t>
      </w:r>
      <w:r w:rsidR="002C7C1B">
        <w:t> </w:t>
      </w:r>
      <w:r w:rsidRPr="00725D98">
        <w:t>projevech mluvených</w:t>
      </w:r>
      <w:r w:rsidR="002C7C1B" w:rsidRPr="00725D98">
        <w:t xml:space="preserve"> i</w:t>
      </w:r>
      <w:r w:rsidR="002C7C1B">
        <w:t> </w:t>
      </w:r>
      <w:r w:rsidRPr="00725D98">
        <w:t>psaných</w:t>
      </w:r>
      <w:r w:rsidR="002C7C1B" w:rsidRPr="00725D98">
        <w:t xml:space="preserve"> a</w:t>
      </w:r>
      <w:r w:rsidR="002C7C1B">
        <w:t> </w:t>
      </w:r>
      <w:r w:rsidRPr="00725D98">
        <w:t>vhodně se prezentovat,</w:t>
      </w:r>
    </w:p>
    <w:p w:rsidR="000E294C" w:rsidRPr="00725D98" w:rsidRDefault="000E294C" w:rsidP="00BF6850">
      <w:pPr>
        <w:pStyle w:val="Odstavecseseznamem"/>
        <w:numPr>
          <w:ilvl w:val="0"/>
          <w:numId w:val="196"/>
        </w:numPr>
      </w:pPr>
      <w:r w:rsidRPr="00725D98">
        <w:t>formulovat své myšlenky srozumitelně</w:t>
      </w:r>
      <w:r w:rsidR="002C7C1B" w:rsidRPr="00725D98">
        <w:t xml:space="preserve"> a</w:t>
      </w:r>
      <w:r w:rsidR="002C7C1B">
        <w:t> </w:t>
      </w:r>
      <w:r w:rsidRPr="00725D98">
        <w:t>souvisle,</w:t>
      </w:r>
    </w:p>
    <w:p w:rsidR="000E294C" w:rsidRPr="00725D98" w:rsidRDefault="000E294C" w:rsidP="00BF6850">
      <w:pPr>
        <w:pStyle w:val="Odstavecseseznamem"/>
        <w:numPr>
          <w:ilvl w:val="0"/>
          <w:numId w:val="196"/>
        </w:numPr>
      </w:pPr>
      <w:r w:rsidRPr="00725D98">
        <w:t>mít odpovědný postoj</w:t>
      </w:r>
      <w:r w:rsidR="002C7C1B" w:rsidRPr="00725D98">
        <w:t xml:space="preserve"> k</w:t>
      </w:r>
      <w:r w:rsidR="002C7C1B">
        <w:t> </w:t>
      </w:r>
      <w:r w:rsidRPr="00725D98">
        <w:t>vlastní profesní budoucnosti,</w:t>
      </w:r>
      <w:r w:rsidR="002C7C1B" w:rsidRPr="00725D98">
        <w:t xml:space="preserve"> a</w:t>
      </w:r>
      <w:r w:rsidR="002C7C1B">
        <w:t> </w:t>
      </w:r>
      <w:r w:rsidRPr="00725D98">
        <w:t>tedy</w:t>
      </w:r>
      <w:r w:rsidR="002C7C1B" w:rsidRPr="00725D98">
        <w:t xml:space="preserve"> i</w:t>
      </w:r>
      <w:r w:rsidR="002C7C1B">
        <w:t> </w:t>
      </w:r>
      <w:r w:rsidRPr="00725D98">
        <w:t>vzdělávání,</w:t>
      </w:r>
    </w:p>
    <w:p w:rsidR="000E294C" w:rsidRPr="00725D98" w:rsidRDefault="000E294C" w:rsidP="00BF6850">
      <w:pPr>
        <w:pStyle w:val="Odstavecseseznamem"/>
        <w:numPr>
          <w:ilvl w:val="0"/>
          <w:numId w:val="196"/>
        </w:numPr>
      </w:pPr>
      <w:r w:rsidRPr="00725D98">
        <w:t>pracovat</w:t>
      </w:r>
      <w:r w:rsidR="002C7C1B" w:rsidRPr="00725D98">
        <w:t xml:space="preserve"> s</w:t>
      </w:r>
      <w:r w:rsidR="002C7C1B">
        <w:t> </w:t>
      </w:r>
      <w:r w:rsidRPr="00725D98">
        <w:t>osobním počítačem</w:t>
      </w:r>
      <w:r w:rsidR="002C7C1B" w:rsidRPr="00725D98">
        <w:t xml:space="preserve"> a</w:t>
      </w:r>
      <w:r w:rsidR="002C7C1B">
        <w:t> </w:t>
      </w:r>
      <w:r w:rsidRPr="00725D98">
        <w:t>dalšími prostředky informačních</w:t>
      </w:r>
      <w:r w:rsidR="002C7C1B" w:rsidRPr="00725D98">
        <w:t xml:space="preserve"> a</w:t>
      </w:r>
      <w:r w:rsidR="002C7C1B">
        <w:t> </w:t>
      </w:r>
      <w:r w:rsidRPr="00725D98">
        <w:t>komunikačních technologií,</w:t>
      </w:r>
    </w:p>
    <w:p w:rsidR="000E294C" w:rsidRPr="00725D98" w:rsidRDefault="000E294C" w:rsidP="00BF6850">
      <w:pPr>
        <w:pStyle w:val="Odstavecseseznamem"/>
        <w:numPr>
          <w:ilvl w:val="0"/>
          <w:numId w:val="196"/>
        </w:numPr>
      </w:pPr>
      <w:r w:rsidRPr="00725D98">
        <w:t>nakládat</w:t>
      </w:r>
      <w:r w:rsidR="002C7C1B" w:rsidRPr="00725D98">
        <w:t xml:space="preserve"> s</w:t>
      </w:r>
      <w:r w:rsidR="002C7C1B">
        <w:t> </w:t>
      </w:r>
      <w:r w:rsidRPr="00725D98">
        <w:t>materiály, energiemi, odpady, vodou</w:t>
      </w:r>
      <w:r w:rsidR="002C7C1B" w:rsidRPr="00725D98">
        <w:t xml:space="preserve"> a</w:t>
      </w:r>
      <w:r w:rsidR="002C7C1B">
        <w:t> </w:t>
      </w:r>
      <w:r w:rsidRPr="00725D98">
        <w:t>jinými látkami ekonomicky</w:t>
      </w:r>
    </w:p>
    <w:p w:rsidR="000E294C" w:rsidRPr="00725D98" w:rsidRDefault="000E294C" w:rsidP="00BF6850">
      <w:pPr>
        <w:pStyle w:val="Odstavecseseznamem"/>
        <w:numPr>
          <w:ilvl w:val="0"/>
          <w:numId w:val="196"/>
        </w:numPr>
      </w:pPr>
      <w:r w:rsidRPr="00725D98">
        <w:t>a</w:t>
      </w:r>
      <w:r w:rsidR="002C7C1B" w:rsidRPr="00725D98">
        <w:t xml:space="preserve"> s</w:t>
      </w:r>
      <w:r w:rsidR="002C7C1B">
        <w:t> </w:t>
      </w:r>
      <w:r w:rsidRPr="00725D98">
        <w:t>ohledem na životní prostředí,</w:t>
      </w:r>
    </w:p>
    <w:p w:rsidR="000E294C" w:rsidRPr="00725D98" w:rsidRDefault="000E294C" w:rsidP="00BF6850">
      <w:pPr>
        <w:pStyle w:val="Odstavecseseznamem"/>
        <w:numPr>
          <w:ilvl w:val="0"/>
          <w:numId w:val="196"/>
        </w:numPr>
      </w:pPr>
      <w:r w:rsidRPr="00725D98">
        <w:t>chápat kvalitu jako významný nástroj konkurenceschopnosti,</w:t>
      </w:r>
    </w:p>
    <w:p w:rsidR="000E294C" w:rsidRPr="00725D98" w:rsidRDefault="000E294C" w:rsidP="00BF6850">
      <w:pPr>
        <w:pStyle w:val="Odstavecseseznamem"/>
        <w:numPr>
          <w:ilvl w:val="0"/>
          <w:numId w:val="196"/>
        </w:numPr>
      </w:pPr>
      <w:r w:rsidRPr="00725D98">
        <w:t>ovládat tradiční</w:t>
      </w:r>
      <w:r w:rsidR="002C7C1B" w:rsidRPr="00725D98">
        <w:t xml:space="preserve"> i</w:t>
      </w:r>
      <w:r w:rsidR="002C7C1B">
        <w:t> </w:t>
      </w:r>
      <w:r w:rsidRPr="00725D98">
        <w:t>nové technologické postupy</w:t>
      </w:r>
      <w:r w:rsidR="002C7C1B" w:rsidRPr="00725D98">
        <w:t xml:space="preserve"> a</w:t>
      </w:r>
      <w:r w:rsidR="002C7C1B">
        <w:t> </w:t>
      </w:r>
      <w:r w:rsidRPr="00725D98">
        <w:t>techniky,</w:t>
      </w:r>
    </w:p>
    <w:p w:rsidR="000E294C" w:rsidRPr="00725D98" w:rsidRDefault="000E294C" w:rsidP="00BF6850">
      <w:pPr>
        <w:pStyle w:val="Odstavecseseznamem"/>
        <w:numPr>
          <w:ilvl w:val="0"/>
          <w:numId w:val="196"/>
        </w:numPr>
      </w:pPr>
      <w:r w:rsidRPr="00725D98">
        <w:t>používat správně</w:t>
      </w:r>
      <w:r w:rsidR="002C7C1B" w:rsidRPr="00725D98">
        <w:t xml:space="preserve"> a</w:t>
      </w:r>
      <w:r w:rsidR="002C7C1B">
        <w:t> </w:t>
      </w:r>
      <w:r w:rsidRPr="00725D98">
        <w:t>podle příslušných pracovních postupů odpovídající zařízení, pomůcky, nástroje apod., znali způsoby jejich ošetřování</w:t>
      </w:r>
      <w:r w:rsidR="002C7C1B" w:rsidRPr="00725D98">
        <w:t xml:space="preserve"> a</w:t>
      </w:r>
      <w:r w:rsidR="002C7C1B">
        <w:t> </w:t>
      </w:r>
      <w:r w:rsidRPr="00725D98">
        <w:t>běžné údržby,</w:t>
      </w:r>
    </w:p>
    <w:p w:rsidR="000E294C" w:rsidRPr="00725D98" w:rsidRDefault="000E294C" w:rsidP="00BF6850">
      <w:pPr>
        <w:pStyle w:val="Odstavecseseznamem"/>
        <w:numPr>
          <w:ilvl w:val="0"/>
          <w:numId w:val="196"/>
        </w:numPr>
      </w:pPr>
      <w:r w:rsidRPr="00725D98">
        <w:t>uplatňovat vlastní výtvarný názor, výtvarně vnímat, myslet</w:t>
      </w:r>
      <w:r w:rsidR="002C7C1B" w:rsidRPr="00725D98">
        <w:t xml:space="preserve"> a</w:t>
      </w:r>
      <w:r w:rsidR="002C7C1B">
        <w:t> </w:t>
      </w:r>
      <w:r w:rsidRPr="00725D98">
        <w:t>samostatně se vyjadřovat, hledat</w:t>
      </w:r>
      <w:r w:rsidR="002C7C1B" w:rsidRPr="00725D98">
        <w:t xml:space="preserve"> a</w:t>
      </w:r>
      <w:r w:rsidR="002C7C1B">
        <w:t> </w:t>
      </w:r>
      <w:r w:rsidRPr="00725D98">
        <w:t>využívat inspirační zdroje,</w:t>
      </w:r>
    </w:p>
    <w:p w:rsidR="000E294C" w:rsidRPr="00725D98" w:rsidRDefault="000E294C" w:rsidP="00BF6850">
      <w:pPr>
        <w:pStyle w:val="Odstavecseseznamem"/>
        <w:numPr>
          <w:ilvl w:val="0"/>
          <w:numId w:val="196"/>
        </w:numPr>
      </w:pPr>
      <w:r w:rsidRPr="00725D98">
        <w:t>volit možnosti výtvarného řešení na základě analýzy zadaného úkolu, dokázat je zhodnotit</w:t>
      </w:r>
      <w:r w:rsidR="002C7C1B" w:rsidRPr="00725D98">
        <w:t xml:space="preserve"> a</w:t>
      </w:r>
      <w:r w:rsidR="002C7C1B">
        <w:t> </w:t>
      </w:r>
      <w:r w:rsidRPr="00725D98">
        <w:t>obhájit,</w:t>
      </w:r>
    </w:p>
    <w:p w:rsidR="000E294C" w:rsidRPr="00725D98" w:rsidRDefault="000E294C" w:rsidP="00BF6850">
      <w:pPr>
        <w:pStyle w:val="Odstavecseseznamem"/>
        <w:numPr>
          <w:ilvl w:val="0"/>
          <w:numId w:val="196"/>
        </w:numPr>
      </w:pPr>
      <w:r w:rsidRPr="00725D98">
        <w:t>samostatně experimentovat při řešení úkolu, uplatňovat netradiční myšlenky</w:t>
      </w:r>
      <w:r w:rsidR="002C7C1B" w:rsidRPr="00725D98">
        <w:t xml:space="preserve"> a</w:t>
      </w:r>
      <w:r w:rsidR="002C7C1B">
        <w:t> </w:t>
      </w:r>
      <w:r w:rsidRPr="00725D98">
        <w:t>metody práce,</w:t>
      </w:r>
    </w:p>
    <w:p w:rsidR="000E294C" w:rsidRPr="00725D98" w:rsidRDefault="000E294C" w:rsidP="00BF6850">
      <w:pPr>
        <w:pStyle w:val="Odstavecseseznamem"/>
        <w:numPr>
          <w:ilvl w:val="0"/>
          <w:numId w:val="196"/>
        </w:numPr>
      </w:pPr>
      <w:r w:rsidRPr="00725D98">
        <w:t>vhodně prezentovat svou práci</w:t>
      </w:r>
      <w:r w:rsidR="002C7C1B" w:rsidRPr="00725D98">
        <w:t xml:space="preserve"> v</w:t>
      </w:r>
      <w:r w:rsidR="002C7C1B">
        <w:t> </w:t>
      </w:r>
      <w:r w:rsidRPr="00725D98">
        <w:t>závislosti na konkrétní situaci.</w:t>
      </w:r>
    </w:p>
    <w:p w:rsidR="000E294C" w:rsidRPr="000E294C" w:rsidRDefault="000E294C" w:rsidP="000E294C">
      <w:pPr>
        <w:pStyle w:val="Nadpis3"/>
      </w:pPr>
      <w:r w:rsidRPr="000E294C">
        <w:t>Aplikace průřezových témat</w:t>
      </w:r>
      <w:r w:rsidR="002C7C1B" w:rsidRPr="000E294C">
        <w:t xml:space="preserve"> a</w:t>
      </w:r>
      <w:r w:rsidR="002C7C1B">
        <w:t> </w:t>
      </w:r>
      <w:r w:rsidRPr="000E294C">
        <w:t>mezipředmětových vztahů</w:t>
      </w:r>
    </w:p>
    <w:p w:rsidR="000E294C" w:rsidRPr="000E294C" w:rsidRDefault="000E294C" w:rsidP="000E294C">
      <w:pPr>
        <w:rPr>
          <w:b/>
          <w:bCs/>
        </w:rPr>
      </w:pPr>
      <w:r w:rsidRPr="000E294C">
        <w:rPr>
          <w:b/>
          <w:bCs/>
        </w:rPr>
        <w:t>Občan</w:t>
      </w:r>
      <w:r w:rsidR="002C7C1B" w:rsidRPr="000E294C">
        <w:rPr>
          <w:b/>
          <w:bCs/>
        </w:rPr>
        <w:t xml:space="preserve"> v</w:t>
      </w:r>
      <w:r w:rsidR="002C7C1B">
        <w:rPr>
          <w:b/>
          <w:bCs/>
        </w:rPr>
        <w:t> </w:t>
      </w:r>
      <w:r w:rsidRPr="000E294C">
        <w:rPr>
          <w:b/>
          <w:bCs/>
        </w:rPr>
        <w:t>demokratické společnosti</w:t>
      </w:r>
    </w:p>
    <w:p w:rsidR="000E294C" w:rsidRPr="00725D98" w:rsidRDefault="000E294C" w:rsidP="000E294C">
      <w:r w:rsidRPr="00725D98">
        <w:t>Hlavním cílem je vést žáka</w:t>
      </w:r>
      <w:r w:rsidR="002C7C1B" w:rsidRPr="00725D98">
        <w:t xml:space="preserve"> k</w:t>
      </w:r>
      <w:r w:rsidR="002C7C1B">
        <w:t> </w:t>
      </w:r>
      <w:r w:rsidRPr="00725D98">
        <w:t>tomu, aby:</w:t>
      </w:r>
    </w:p>
    <w:p w:rsidR="000E294C" w:rsidRPr="00725D98" w:rsidRDefault="000E294C" w:rsidP="00BF6850">
      <w:pPr>
        <w:pStyle w:val="Odstavecseseznamem"/>
        <w:numPr>
          <w:ilvl w:val="0"/>
          <w:numId w:val="196"/>
        </w:numPr>
      </w:pPr>
      <w:r w:rsidRPr="00725D98">
        <w:t>byl ochoten se angažovat nejen pro vlastní prospěch, ale</w:t>
      </w:r>
      <w:r w:rsidR="002C7C1B" w:rsidRPr="00725D98">
        <w:t xml:space="preserve"> i</w:t>
      </w:r>
      <w:r w:rsidR="002C7C1B">
        <w:t> </w:t>
      </w:r>
      <w:r w:rsidRPr="00725D98">
        <w:t>pro veřejné zájmy,</w:t>
      </w:r>
    </w:p>
    <w:p w:rsidR="000E294C" w:rsidRPr="00725D98" w:rsidRDefault="000E294C" w:rsidP="00BF6850">
      <w:pPr>
        <w:pStyle w:val="Odstavecseseznamem"/>
        <w:numPr>
          <w:ilvl w:val="0"/>
          <w:numId w:val="196"/>
        </w:numPr>
      </w:pPr>
      <w:r w:rsidRPr="00725D98">
        <w:t>vnímal</w:t>
      </w:r>
      <w:r w:rsidR="002C7C1B" w:rsidRPr="00725D98">
        <w:t xml:space="preserve"> a</w:t>
      </w:r>
      <w:r w:rsidR="002C7C1B">
        <w:t> </w:t>
      </w:r>
      <w:r w:rsidRPr="00725D98">
        <w:t>kriticky hodnotil vliv masmédií.</w:t>
      </w:r>
    </w:p>
    <w:p w:rsidR="000E294C" w:rsidRPr="000E294C" w:rsidRDefault="000E294C" w:rsidP="000E294C">
      <w:pPr>
        <w:rPr>
          <w:b/>
          <w:bCs/>
        </w:rPr>
      </w:pPr>
      <w:r w:rsidRPr="000E294C">
        <w:rPr>
          <w:b/>
          <w:bCs/>
        </w:rPr>
        <w:t>Člověk</w:t>
      </w:r>
      <w:r w:rsidR="002C7C1B" w:rsidRPr="000E294C">
        <w:rPr>
          <w:b/>
          <w:bCs/>
        </w:rPr>
        <w:t xml:space="preserve"> a</w:t>
      </w:r>
      <w:r w:rsidR="002C7C1B">
        <w:rPr>
          <w:b/>
          <w:bCs/>
        </w:rPr>
        <w:t> </w:t>
      </w:r>
      <w:r w:rsidRPr="000E294C">
        <w:rPr>
          <w:b/>
          <w:bCs/>
        </w:rPr>
        <w:t>svět práce</w:t>
      </w:r>
    </w:p>
    <w:p w:rsidR="000E294C" w:rsidRPr="00725D98" w:rsidRDefault="000E294C" w:rsidP="000E294C">
      <w:r w:rsidRPr="00725D98">
        <w:t>Hlavním cílem je vést žáka</w:t>
      </w:r>
      <w:r w:rsidR="002C7C1B" w:rsidRPr="00725D98">
        <w:t xml:space="preserve"> k</w:t>
      </w:r>
      <w:r w:rsidR="002C7C1B">
        <w:t> </w:t>
      </w:r>
      <w:r w:rsidRPr="00725D98">
        <w:t>tomu, aby:</w:t>
      </w:r>
    </w:p>
    <w:p w:rsidR="000E294C" w:rsidRPr="00725D98" w:rsidRDefault="000E294C" w:rsidP="00BF6850">
      <w:pPr>
        <w:pStyle w:val="Odstavecseseznamem"/>
        <w:numPr>
          <w:ilvl w:val="0"/>
          <w:numId w:val="196"/>
        </w:numPr>
      </w:pPr>
      <w:r w:rsidRPr="00725D98">
        <w:lastRenderedPageBreak/>
        <w:t>pochopil význam vzdělání</w:t>
      </w:r>
      <w:r w:rsidR="002C7C1B" w:rsidRPr="00725D98">
        <w:t xml:space="preserve"> a</w:t>
      </w:r>
      <w:r w:rsidR="002C7C1B">
        <w:t> </w:t>
      </w:r>
      <w:r w:rsidRPr="00725D98">
        <w:t>celoživotního učení pro život, aby byl motivován</w:t>
      </w:r>
      <w:r w:rsidR="002C7C1B" w:rsidRPr="00725D98">
        <w:t xml:space="preserve"> k</w:t>
      </w:r>
      <w:r w:rsidR="002C7C1B">
        <w:t> </w:t>
      </w:r>
      <w:r w:rsidRPr="00725D98">
        <w:t>aktivnímu pracovnímu životu,</w:t>
      </w:r>
      <w:r w:rsidR="002C7C1B" w:rsidRPr="00725D98">
        <w:t xml:space="preserve"> k</w:t>
      </w:r>
      <w:r w:rsidR="002C7C1B">
        <w:t> </w:t>
      </w:r>
      <w:r w:rsidRPr="00725D98">
        <w:t>úspěšné kariéře,</w:t>
      </w:r>
    </w:p>
    <w:p w:rsidR="000E294C" w:rsidRPr="00725D98" w:rsidRDefault="000E294C" w:rsidP="00BF6850">
      <w:pPr>
        <w:pStyle w:val="Odstavecseseznamem"/>
        <w:numPr>
          <w:ilvl w:val="0"/>
          <w:numId w:val="196"/>
        </w:numPr>
      </w:pPr>
      <w:r w:rsidRPr="00725D98">
        <w:t>verbálně se prezentovat při jednání</w:t>
      </w:r>
      <w:r w:rsidR="002C7C1B" w:rsidRPr="00725D98">
        <w:t xml:space="preserve"> s</w:t>
      </w:r>
      <w:r w:rsidR="002C7C1B">
        <w:t> </w:t>
      </w:r>
      <w:r w:rsidRPr="00725D98">
        <w:t>potenciálními zaměstnavateli, věcně formuloval svá očekávání</w:t>
      </w:r>
      <w:r w:rsidR="002C7C1B" w:rsidRPr="00725D98">
        <w:t xml:space="preserve"> a</w:t>
      </w:r>
      <w:r w:rsidR="002C7C1B">
        <w:t> </w:t>
      </w:r>
      <w:r w:rsidRPr="00725D98">
        <w:t>své priority.</w:t>
      </w:r>
    </w:p>
    <w:p w:rsidR="000E294C" w:rsidRPr="000E294C" w:rsidRDefault="000E294C" w:rsidP="000E294C">
      <w:pPr>
        <w:rPr>
          <w:b/>
          <w:bCs/>
        </w:rPr>
      </w:pPr>
      <w:r w:rsidRPr="000E294C">
        <w:rPr>
          <w:b/>
          <w:bCs/>
        </w:rPr>
        <w:t>Člověk</w:t>
      </w:r>
      <w:r w:rsidR="002C7C1B" w:rsidRPr="000E294C">
        <w:rPr>
          <w:b/>
          <w:bCs/>
        </w:rPr>
        <w:t xml:space="preserve"> a</w:t>
      </w:r>
      <w:r w:rsidR="002C7C1B">
        <w:rPr>
          <w:b/>
          <w:bCs/>
        </w:rPr>
        <w:t> </w:t>
      </w:r>
      <w:r w:rsidRPr="000E294C">
        <w:rPr>
          <w:b/>
          <w:bCs/>
        </w:rPr>
        <w:t>životní prostředí</w:t>
      </w:r>
    </w:p>
    <w:p w:rsidR="000E294C" w:rsidRPr="00725D98" w:rsidRDefault="000E294C" w:rsidP="000E294C">
      <w:r w:rsidRPr="00725D98">
        <w:t>Hlavním cílem je vést žáka</w:t>
      </w:r>
      <w:r w:rsidR="002C7C1B" w:rsidRPr="00725D98">
        <w:t xml:space="preserve"> k</w:t>
      </w:r>
      <w:r w:rsidR="002C7C1B">
        <w:t> </w:t>
      </w:r>
      <w:r w:rsidRPr="00725D98">
        <w:t>tomu, aby:</w:t>
      </w:r>
    </w:p>
    <w:p w:rsidR="000E294C" w:rsidRPr="00725D98" w:rsidRDefault="000E294C" w:rsidP="00BF6850">
      <w:pPr>
        <w:pStyle w:val="Odstavecseseznamem"/>
        <w:numPr>
          <w:ilvl w:val="0"/>
          <w:numId w:val="220"/>
        </w:numPr>
      </w:pPr>
      <w:r w:rsidRPr="00725D98">
        <w:t>dokázal esteticky</w:t>
      </w:r>
      <w:r w:rsidR="002C7C1B" w:rsidRPr="00725D98">
        <w:t xml:space="preserve"> a</w:t>
      </w:r>
      <w:r w:rsidR="002C7C1B">
        <w:t> </w:t>
      </w:r>
      <w:r w:rsidRPr="00725D98">
        <w:t>citově vnímat své okolí</w:t>
      </w:r>
      <w:r w:rsidR="002C7C1B" w:rsidRPr="00725D98">
        <w:t xml:space="preserve"> a</w:t>
      </w:r>
      <w:r w:rsidR="002C7C1B">
        <w:t> </w:t>
      </w:r>
      <w:r w:rsidRPr="00725D98">
        <w:t>přírodní prostředí,</w:t>
      </w:r>
    </w:p>
    <w:p w:rsidR="000E294C" w:rsidRPr="00725D98" w:rsidRDefault="000E294C" w:rsidP="00BF6850">
      <w:pPr>
        <w:pStyle w:val="Odstavecseseznamem"/>
        <w:numPr>
          <w:ilvl w:val="0"/>
          <w:numId w:val="220"/>
        </w:numPr>
      </w:pPr>
      <w:r w:rsidRPr="00725D98">
        <w:t>zpracovával prostřednictvím grafického designu témata týkající se problematiky životního prostředí.</w:t>
      </w:r>
    </w:p>
    <w:p w:rsidR="000E294C" w:rsidRPr="000E294C" w:rsidRDefault="000E294C" w:rsidP="000E294C">
      <w:pPr>
        <w:rPr>
          <w:b/>
          <w:bCs/>
        </w:rPr>
      </w:pPr>
      <w:r w:rsidRPr="000E294C">
        <w:rPr>
          <w:b/>
          <w:bCs/>
        </w:rPr>
        <w:t>Informační</w:t>
      </w:r>
      <w:r w:rsidR="002C7C1B" w:rsidRPr="000E294C">
        <w:rPr>
          <w:b/>
          <w:bCs/>
        </w:rPr>
        <w:t xml:space="preserve"> a</w:t>
      </w:r>
      <w:r w:rsidR="002C7C1B">
        <w:rPr>
          <w:b/>
          <w:bCs/>
        </w:rPr>
        <w:t> </w:t>
      </w:r>
      <w:r w:rsidRPr="000E294C">
        <w:rPr>
          <w:b/>
          <w:bCs/>
        </w:rPr>
        <w:t>komunikační technologie</w:t>
      </w:r>
    </w:p>
    <w:p w:rsidR="000E294C" w:rsidRPr="00725D98" w:rsidRDefault="000E294C" w:rsidP="000E294C">
      <w:r w:rsidRPr="00725D98">
        <w:t>Hlavním cílem je vést žáka</w:t>
      </w:r>
      <w:r w:rsidR="002C7C1B" w:rsidRPr="00725D98">
        <w:t xml:space="preserve"> k</w:t>
      </w:r>
      <w:r w:rsidR="002C7C1B">
        <w:t> </w:t>
      </w:r>
      <w:r w:rsidRPr="00725D98">
        <w:t>tomu, aby:</w:t>
      </w:r>
    </w:p>
    <w:p w:rsidR="000E294C" w:rsidRPr="00725D98" w:rsidRDefault="000E294C" w:rsidP="00BF6850">
      <w:pPr>
        <w:pStyle w:val="Odstavecseseznamem"/>
        <w:numPr>
          <w:ilvl w:val="0"/>
          <w:numId w:val="221"/>
        </w:numPr>
      </w:pPr>
      <w:r w:rsidRPr="00725D98">
        <w:t>dokázal sdělit informaci prostřednictvím grafických forem,</w:t>
      </w:r>
    </w:p>
    <w:p w:rsidR="000E294C" w:rsidRPr="00725D98" w:rsidRDefault="000E294C" w:rsidP="00BF6850">
      <w:pPr>
        <w:pStyle w:val="Odstavecseseznamem"/>
        <w:numPr>
          <w:ilvl w:val="0"/>
          <w:numId w:val="221"/>
        </w:numPr>
      </w:pPr>
      <w:r w:rsidRPr="00725D98">
        <w:t>využíval při vyhledávání informací internet.</w:t>
      </w:r>
    </w:p>
    <w:p w:rsidR="000E294C" w:rsidRPr="00725D98" w:rsidRDefault="000E294C" w:rsidP="000E294C">
      <w:r w:rsidRPr="00725D98">
        <w:t>Předmět Realizace autorské tvorby je provázán</w:t>
      </w:r>
      <w:r w:rsidR="002C7C1B" w:rsidRPr="00725D98">
        <w:t xml:space="preserve"> s</w:t>
      </w:r>
      <w:r w:rsidR="002C7C1B">
        <w:t> </w:t>
      </w:r>
      <w:r w:rsidRPr="00725D98">
        <w:t>dalšími vyučovanými předměty, především jsou to Výtvarná příprava, Fotografie, Fotodesign, Fotopraktikum, Grafický design, Videotvorba, Propagace, Tiskové formy, Informační</w:t>
      </w:r>
      <w:r w:rsidR="002C7C1B" w:rsidRPr="00725D98">
        <w:t xml:space="preserve"> a</w:t>
      </w:r>
      <w:r w:rsidR="002C7C1B">
        <w:t> </w:t>
      </w:r>
      <w:r w:rsidRPr="00725D98">
        <w:t>komunikační technologie.</w:t>
      </w:r>
    </w:p>
    <w:p w:rsidR="000E294C" w:rsidRDefault="000E294C" w:rsidP="000E294C">
      <w:pPr>
        <w:pStyle w:val="Nadpis3"/>
        <w:sectPr w:rsidR="000E294C" w:rsidSect="00054DA0">
          <w:headerReference w:type="default" r:id="rId59"/>
          <w:pgSz w:w="11906" w:h="16838" w:code="9"/>
          <w:pgMar w:top="1701" w:right="1418" w:bottom="1418" w:left="1418" w:header="851" w:footer="708" w:gutter="0"/>
          <w:cols w:space="708"/>
          <w:docGrid w:linePitch="360"/>
        </w:sectPr>
      </w:pPr>
    </w:p>
    <w:p w:rsidR="000E294C" w:rsidRPr="000E294C" w:rsidRDefault="000E294C" w:rsidP="000E294C">
      <w:pPr>
        <w:pStyle w:val="Nadpis3"/>
        <w:spacing w:before="0" w:after="120" w:line="259" w:lineRule="auto"/>
        <w:ind w:left="0" w:firstLine="0"/>
      </w:pPr>
      <w:r w:rsidRPr="000E294C">
        <w:lastRenderedPageBreak/>
        <w:t>Rozpis výsledků vzdělávání</w:t>
      </w:r>
      <w:r w:rsidR="002C7C1B" w:rsidRPr="000E294C">
        <w:t xml:space="preserve"> a</w:t>
      </w:r>
      <w:r w:rsidR="002C7C1B">
        <w:t> </w:t>
      </w:r>
      <w:r w:rsidRPr="000E294C">
        <w:t>učiva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949"/>
        <w:gridCol w:w="2126"/>
        <w:gridCol w:w="2977"/>
        <w:gridCol w:w="1263"/>
        <w:gridCol w:w="1677"/>
      </w:tblGrid>
      <w:tr w:rsidR="000E294C" w:rsidRPr="00572FCE" w:rsidTr="002B1EC9">
        <w:trPr>
          <w:cantSplit/>
          <w:jc w:val="center"/>
        </w:trPr>
        <w:tc>
          <w:tcPr>
            <w:tcW w:w="5949" w:type="dxa"/>
          </w:tcPr>
          <w:p w:rsidR="000E294C" w:rsidRPr="00572FCE" w:rsidRDefault="000E294C" w:rsidP="002B1EC9">
            <w:pPr>
              <w:spacing w:after="0"/>
              <w:jc w:val="left"/>
              <w:rPr>
                <w:b/>
                <w:bCs/>
                <w:sz w:val="20"/>
                <w:szCs w:val="20"/>
              </w:rPr>
            </w:pPr>
            <w:r w:rsidRPr="00572FCE">
              <w:rPr>
                <w:b/>
                <w:bCs/>
                <w:sz w:val="20"/>
                <w:szCs w:val="20"/>
              </w:rPr>
              <w:t>Oblast vzdělávání:</w:t>
            </w:r>
          </w:p>
          <w:p w:rsidR="000E294C" w:rsidRPr="00572FCE" w:rsidRDefault="000E294C" w:rsidP="002B1EC9">
            <w:pPr>
              <w:spacing w:after="0"/>
              <w:jc w:val="left"/>
              <w:rPr>
                <w:b/>
                <w:bCs/>
                <w:sz w:val="20"/>
                <w:szCs w:val="20"/>
              </w:rPr>
            </w:pPr>
            <w:r w:rsidRPr="00572FCE">
              <w:rPr>
                <w:b/>
                <w:bCs/>
                <w:sz w:val="20"/>
                <w:szCs w:val="20"/>
              </w:rPr>
              <w:t>Návrhová</w:t>
            </w:r>
            <w:r w:rsidR="002C7C1B" w:rsidRPr="00572FCE">
              <w:rPr>
                <w:b/>
                <w:bCs/>
                <w:sz w:val="20"/>
                <w:szCs w:val="20"/>
              </w:rPr>
              <w:t xml:space="preserve"> a</w:t>
            </w:r>
            <w:r w:rsidR="002C7C1B">
              <w:rPr>
                <w:b/>
                <w:bCs/>
                <w:sz w:val="20"/>
                <w:szCs w:val="20"/>
              </w:rPr>
              <w:t> </w:t>
            </w:r>
            <w:r w:rsidRPr="00572FCE">
              <w:rPr>
                <w:b/>
                <w:bCs/>
                <w:sz w:val="20"/>
                <w:szCs w:val="20"/>
              </w:rPr>
              <w:t xml:space="preserve">realizační tvorba </w:t>
            </w:r>
          </w:p>
        </w:tc>
        <w:tc>
          <w:tcPr>
            <w:tcW w:w="5103" w:type="dxa"/>
            <w:gridSpan w:val="2"/>
          </w:tcPr>
          <w:p w:rsidR="000E294C" w:rsidRPr="00572FCE" w:rsidRDefault="000E294C" w:rsidP="002B1EC9">
            <w:pPr>
              <w:spacing w:after="0"/>
              <w:jc w:val="left"/>
              <w:rPr>
                <w:b/>
                <w:bCs/>
                <w:sz w:val="20"/>
                <w:szCs w:val="20"/>
              </w:rPr>
            </w:pPr>
            <w:r w:rsidRPr="00572FCE">
              <w:rPr>
                <w:b/>
                <w:bCs/>
                <w:sz w:val="20"/>
                <w:szCs w:val="20"/>
              </w:rPr>
              <w:t>Předmět: Realizace autorské tvorby</w:t>
            </w:r>
          </w:p>
        </w:tc>
        <w:tc>
          <w:tcPr>
            <w:tcW w:w="2940" w:type="dxa"/>
            <w:gridSpan w:val="2"/>
          </w:tcPr>
          <w:p w:rsidR="000E294C" w:rsidRPr="00572FCE" w:rsidRDefault="000E294C" w:rsidP="002B1EC9">
            <w:pPr>
              <w:spacing w:after="0"/>
              <w:jc w:val="left"/>
              <w:rPr>
                <w:b/>
                <w:bCs/>
                <w:sz w:val="20"/>
                <w:szCs w:val="20"/>
              </w:rPr>
            </w:pPr>
            <w:r w:rsidRPr="00572FCE">
              <w:rPr>
                <w:b/>
                <w:bCs/>
                <w:sz w:val="20"/>
                <w:szCs w:val="20"/>
              </w:rPr>
              <w:t>Období:</w:t>
            </w:r>
          </w:p>
          <w:p w:rsidR="000E294C" w:rsidRPr="00572FCE" w:rsidRDefault="000E294C" w:rsidP="002B1EC9">
            <w:pPr>
              <w:spacing w:after="0"/>
              <w:jc w:val="left"/>
              <w:rPr>
                <w:b/>
                <w:bCs/>
                <w:sz w:val="20"/>
                <w:szCs w:val="20"/>
              </w:rPr>
            </w:pPr>
            <w:r w:rsidRPr="00572FCE">
              <w:rPr>
                <w:b/>
                <w:bCs/>
                <w:sz w:val="20"/>
                <w:szCs w:val="20"/>
              </w:rPr>
              <w:t>IV. ročník</w:t>
            </w:r>
          </w:p>
        </w:tc>
      </w:tr>
      <w:tr w:rsidR="000E294C" w:rsidRPr="00572FCE" w:rsidTr="002B1EC9">
        <w:trPr>
          <w:cantSplit/>
          <w:jc w:val="center"/>
        </w:trPr>
        <w:tc>
          <w:tcPr>
            <w:tcW w:w="5949" w:type="dxa"/>
          </w:tcPr>
          <w:p w:rsidR="000E294C" w:rsidRPr="00572FCE" w:rsidRDefault="000E294C" w:rsidP="002B1EC9">
            <w:pPr>
              <w:spacing w:after="0"/>
              <w:jc w:val="left"/>
              <w:rPr>
                <w:b/>
                <w:bCs/>
                <w:sz w:val="20"/>
                <w:szCs w:val="20"/>
              </w:rPr>
            </w:pPr>
            <w:r w:rsidRPr="00572FCE">
              <w:rPr>
                <w:b/>
                <w:bCs/>
                <w:sz w:val="20"/>
                <w:szCs w:val="20"/>
              </w:rPr>
              <w:t>Očekávané výstupy</w:t>
            </w:r>
          </w:p>
          <w:p w:rsidR="000E294C" w:rsidRPr="00572FCE" w:rsidRDefault="000E294C" w:rsidP="002B1EC9">
            <w:pPr>
              <w:spacing w:after="0"/>
              <w:jc w:val="left"/>
              <w:rPr>
                <w:b/>
                <w:bCs/>
                <w:sz w:val="20"/>
                <w:szCs w:val="20"/>
              </w:rPr>
            </w:pPr>
            <w:r w:rsidRPr="00572FCE">
              <w:rPr>
                <w:b/>
                <w:bCs/>
                <w:sz w:val="20"/>
                <w:szCs w:val="20"/>
              </w:rPr>
              <w:t>Žák:</w:t>
            </w:r>
          </w:p>
        </w:tc>
        <w:tc>
          <w:tcPr>
            <w:tcW w:w="2126" w:type="dxa"/>
          </w:tcPr>
          <w:p w:rsidR="000E294C" w:rsidRPr="00572FCE" w:rsidRDefault="000E294C" w:rsidP="002B1EC9">
            <w:pPr>
              <w:spacing w:after="0"/>
              <w:jc w:val="left"/>
              <w:rPr>
                <w:b/>
                <w:bCs/>
                <w:sz w:val="20"/>
                <w:szCs w:val="20"/>
              </w:rPr>
            </w:pPr>
            <w:r w:rsidRPr="00572FCE">
              <w:rPr>
                <w:b/>
                <w:bCs/>
                <w:sz w:val="20"/>
                <w:szCs w:val="20"/>
              </w:rPr>
              <w:t>Tematický celek</w:t>
            </w:r>
          </w:p>
        </w:tc>
        <w:tc>
          <w:tcPr>
            <w:tcW w:w="2977" w:type="dxa"/>
          </w:tcPr>
          <w:p w:rsidR="000E294C" w:rsidRPr="00572FCE" w:rsidRDefault="000E294C" w:rsidP="002B1EC9">
            <w:pPr>
              <w:spacing w:after="0"/>
              <w:jc w:val="left"/>
              <w:rPr>
                <w:b/>
                <w:bCs/>
                <w:sz w:val="20"/>
                <w:szCs w:val="20"/>
              </w:rPr>
            </w:pPr>
            <w:r w:rsidRPr="00572FCE">
              <w:rPr>
                <w:b/>
                <w:bCs/>
                <w:sz w:val="20"/>
                <w:szCs w:val="20"/>
              </w:rPr>
              <w:t>Učivo</w:t>
            </w:r>
          </w:p>
        </w:tc>
        <w:tc>
          <w:tcPr>
            <w:tcW w:w="1263" w:type="dxa"/>
          </w:tcPr>
          <w:p w:rsidR="000E294C" w:rsidRPr="00572FCE" w:rsidRDefault="000E294C" w:rsidP="002B1EC9">
            <w:pPr>
              <w:spacing w:after="0"/>
              <w:jc w:val="left"/>
              <w:rPr>
                <w:b/>
                <w:bCs/>
                <w:sz w:val="20"/>
                <w:szCs w:val="20"/>
              </w:rPr>
            </w:pPr>
            <w:r w:rsidRPr="00572FCE">
              <w:rPr>
                <w:b/>
                <w:bCs/>
                <w:sz w:val="20"/>
                <w:szCs w:val="20"/>
              </w:rPr>
              <w:t>Ročník</w:t>
            </w:r>
          </w:p>
          <w:p w:rsidR="000E294C" w:rsidRPr="00572FCE" w:rsidRDefault="000E294C" w:rsidP="002B1EC9">
            <w:pPr>
              <w:spacing w:after="0"/>
              <w:jc w:val="left"/>
              <w:rPr>
                <w:b/>
                <w:bCs/>
                <w:sz w:val="20"/>
                <w:szCs w:val="20"/>
              </w:rPr>
            </w:pPr>
            <w:r w:rsidRPr="00572FCE">
              <w:rPr>
                <w:b/>
                <w:bCs/>
                <w:sz w:val="20"/>
                <w:szCs w:val="20"/>
              </w:rPr>
              <w:t>Hodinová dotace</w:t>
            </w:r>
          </w:p>
        </w:tc>
        <w:tc>
          <w:tcPr>
            <w:tcW w:w="1677" w:type="dxa"/>
          </w:tcPr>
          <w:p w:rsidR="000E294C" w:rsidRPr="00572FCE" w:rsidRDefault="000E294C" w:rsidP="002B1EC9">
            <w:pPr>
              <w:spacing w:after="0"/>
              <w:jc w:val="left"/>
              <w:rPr>
                <w:b/>
                <w:bCs/>
                <w:sz w:val="20"/>
                <w:szCs w:val="20"/>
              </w:rPr>
            </w:pPr>
            <w:r w:rsidRPr="00572FCE">
              <w:rPr>
                <w:b/>
                <w:bCs/>
                <w:sz w:val="20"/>
                <w:szCs w:val="20"/>
              </w:rPr>
              <w:t>Mezipředmětová vazba</w:t>
            </w:r>
          </w:p>
          <w:p w:rsidR="000E294C" w:rsidRPr="00572FCE" w:rsidRDefault="000E294C" w:rsidP="002B1EC9">
            <w:pPr>
              <w:spacing w:after="0"/>
              <w:jc w:val="left"/>
              <w:rPr>
                <w:b/>
                <w:bCs/>
                <w:sz w:val="20"/>
                <w:szCs w:val="20"/>
              </w:rPr>
            </w:pPr>
            <w:r w:rsidRPr="00572FCE">
              <w:rPr>
                <w:b/>
                <w:bCs/>
                <w:sz w:val="20"/>
                <w:szCs w:val="20"/>
              </w:rPr>
              <w:t>Průřezové téma</w:t>
            </w:r>
          </w:p>
        </w:tc>
      </w:tr>
      <w:tr w:rsidR="000E294C" w:rsidRPr="00572FCE" w:rsidTr="002B1EC9">
        <w:trPr>
          <w:cantSplit/>
          <w:jc w:val="center"/>
        </w:trPr>
        <w:tc>
          <w:tcPr>
            <w:tcW w:w="5949" w:type="dxa"/>
          </w:tcPr>
          <w:p w:rsidR="000E294C" w:rsidRPr="00572FCE" w:rsidRDefault="000E294C" w:rsidP="00BF6850">
            <w:pPr>
              <w:pStyle w:val="Odstavecseseznamem"/>
              <w:numPr>
                <w:ilvl w:val="0"/>
                <w:numId w:val="196"/>
              </w:numPr>
              <w:spacing w:after="0"/>
              <w:jc w:val="left"/>
              <w:rPr>
                <w:sz w:val="20"/>
                <w:szCs w:val="20"/>
              </w:rPr>
            </w:pPr>
            <w:r w:rsidRPr="00572FCE">
              <w:rPr>
                <w:sz w:val="20"/>
                <w:szCs w:val="20"/>
              </w:rPr>
              <w:t>dodržuje pravidla při práci</w:t>
            </w:r>
            <w:r w:rsidR="002C7C1B" w:rsidRPr="00572FCE">
              <w:rPr>
                <w:sz w:val="20"/>
                <w:szCs w:val="20"/>
              </w:rPr>
              <w:t xml:space="preserve"> v</w:t>
            </w:r>
            <w:r w:rsidR="002C7C1B">
              <w:rPr>
                <w:sz w:val="20"/>
                <w:szCs w:val="20"/>
              </w:rPr>
              <w:t> </w:t>
            </w:r>
            <w:r w:rsidRPr="00572FCE">
              <w:rPr>
                <w:sz w:val="20"/>
                <w:szCs w:val="20"/>
              </w:rPr>
              <w:t>učebně</w:t>
            </w:r>
          </w:p>
        </w:tc>
        <w:tc>
          <w:tcPr>
            <w:tcW w:w="2126" w:type="dxa"/>
          </w:tcPr>
          <w:p w:rsidR="000E294C" w:rsidRPr="00572FCE" w:rsidRDefault="000E294C" w:rsidP="002B1EC9">
            <w:pPr>
              <w:spacing w:after="0"/>
              <w:jc w:val="left"/>
              <w:rPr>
                <w:sz w:val="20"/>
                <w:szCs w:val="20"/>
              </w:rPr>
            </w:pPr>
            <w:r w:rsidRPr="00572FCE">
              <w:rPr>
                <w:sz w:val="20"/>
                <w:szCs w:val="20"/>
              </w:rPr>
              <w:t>Bezpečnost práce ve výtvarném ateliéru, PC učebně</w:t>
            </w:r>
            <w:r w:rsidR="002C7C1B" w:rsidRPr="00572FCE">
              <w:rPr>
                <w:sz w:val="20"/>
                <w:szCs w:val="20"/>
              </w:rPr>
              <w:t xml:space="preserve"> a</w:t>
            </w:r>
            <w:r w:rsidR="002C7C1B">
              <w:rPr>
                <w:sz w:val="20"/>
                <w:szCs w:val="20"/>
              </w:rPr>
              <w:t> </w:t>
            </w:r>
            <w:r w:rsidRPr="00572FCE">
              <w:rPr>
                <w:sz w:val="20"/>
                <w:szCs w:val="20"/>
              </w:rPr>
              <w:t>fotoateliéru</w:t>
            </w:r>
          </w:p>
        </w:tc>
        <w:tc>
          <w:tcPr>
            <w:tcW w:w="2977" w:type="dxa"/>
          </w:tcPr>
          <w:p w:rsidR="000E294C" w:rsidRPr="00572FCE" w:rsidRDefault="000E294C" w:rsidP="00BF6850">
            <w:pPr>
              <w:pStyle w:val="Odstavecseseznamem"/>
              <w:numPr>
                <w:ilvl w:val="0"/>
                <w:numId w:val="196"/>
              </w:numPr>
              <w:spacing w:after="0"/>
              <w:jc w:val="left"/>
              <w:rPr>
                <w:sz w:val="20"/>
                <w:szCs w:val="20"/>
              </w:rPr>
            </w:pPr>
            <w:r w:rsidRPr="00572FCE">
              <w:rPr>
                <w:sz w:val="20"/>
                <w:szCs w:val="20"/>
              </w:rPr>
              <w:t>provoz učeben</w:t>
            </w:r>
          </w:p>
          <w:p w:rsidR="000E294C" w:rsidRPr="00572FCE" w:rsidRDefault="000E294C" w:rsidP="00BF6850">
            <w:pPr>
              <w:pStyle w:val="Odstavecseseznamem"/>
              <w:numPr>
                <w:ilvl w:val="0"/>
                <w:numId w:val="196"/>
              </w:numPr>
              <w:spacing w:after="0"/>
              <w:jc w:val="left"/>
              <w:rPr>
                <w:sz w:val="20"/>
                <w:szCs w:val="20"/>
              </w:rPr>
            </w:pPr>
            <w:r w:rsidRPr="00572FCE">
              <w:rPr>
                <w:sz w:val="20"/>
                <w:szCs w:val="20"/>
              </w:rPr>
              <w:t>bezpečnost</w:t>
            </w:r>
            <w:r w:rsidR="002C7C1B" w:rsidRPr="00572FCE">
              <w:rPr>
                <w:sz w:val="20"/>
                <w:szCs w:val="20"/>
              </w:rPr>
              <w:t xml:space="preserve"> a</w:t>
            </w:r>
            <w:r w:rsidR="002C7C1B">
              <w:rPr>
                <w:sz w:val="20"/>
                <w:szCs w:val="20"/>
              </w:rPr>
              <w:t> </w:t>
            </w:r>
            <w:r w:rsidRPr="00572FCE">
              <w:rPr>
                <w:sz w:val="20"/>
                <w:szCs w:val="20"/>
              </w:rPr>
              <w:t>ochrana na pracovišti</w:t>
            </w:r>
          </w:p>
        </w:tc>
        <w:tc>
          <w:tcPr>
            <w:tcW w:w="1263" w:type="dxa"/>
          </w:tcPr>
          <w:p w:rsidR="000E294C" w:rsidRPr="00572FCE" w:rsidRDefault="000E294C" w:rsidP="002B1EC9">
            <w:pPr>
              <w:spacing w:after="0"/>
              <w:jc w:val="center"/>
              <w:rPr>
                <w:sz w:val="20"/>
                <w:szCs w:val="20"/>
              </w:rPr>
            </w:pPr>
            <w:r w:rsidRPr="00572FCE">
              <w:rPr>
                <w:sz w:val="20"/>
                <w:szCs w:val="20"/>
              </w:rPr>
              <w:t>IV.</w:t>
            </w:r>
          </w:p>
          <w:p w:rsidR="000E294C" w:rsidRPr="00572FCE" w:rsidRDefault="00E27F47" w:rsidP="002B1EC9">
            <w:pPr>
              <w:spacing w:after="0"/>
              <w:jc w:val="center"/>
              <w:rPr>
                <w:sz w:val="20"/>
                <w:szCs w:val="20"/>
              </w:rPr>
            </w:pPr>
            <w:r>
              <w:rPr>
                <w:sz w:val="20"/>
                <w:szCs w:val="20"/>
              </w:rPr>
              <w:t>120</w:t>
            </w:r>
          </w:p>
        </w:tc>
        <w:tc>
          <w:tcPr>
            <w:tcW w:w="1677" w:type="dxa"/>
          </w:tcPr>
          <w:p w:rsidR="000E294C" w:rsidRPr="00572FCE" w:rsidRDefault="000E294C" w:rsidP="002B1EC9">
            <w:pPr>
              <w:spacing w:after="0"/>
              <w:jc w:val="left"/>
              <w:rPr>
                <w:sz w:val="20"/>
                <w:szCs w:val="20"/>
              </w:rPr>
            </w:pPr>
            <w:r w:rsidRPr="00572FCE">
              <w:rPr>
                <w:sz w:val="20"/>
                <w:szCs w:val="20"/>
              </w:rPr>
              <w:t>PT: Člověk</w:t>
            </w:r>
            <w:r w:rsidR="002C7C1B" w:rsidRPr="00572FCE">
              <w:rPr>
                <w:sz w:val="20"/>
                <w:szCs w:val="20"/>
              </w:rPr>
              <w:t xml:space="preserve"> a</w:t>
            </w:r>
            <w:r w:rsidR="002C7C1B">
              <w:rPr>
                <w:sz w:val="20"/>
                <w:szCs w:val="20"/>
              </w:rPr>
              <w:t> </w:t>
            </w:r>
            <w:r w:rsidRPr="00572FCE">
              <w:rPr>
                <w:sz w:val="20"/>
                <w:szCs w:val="20"/>
              </w:rPr>
              <w:t>svět práce</w:t>
            </w:r>
          </w:p>
        </w:tc>
      </w:tr>
      <w:tr w:rsidR="000E294C" w:rsidRPr="00572FCE" w:rsidTr="002B1EC9">
        <w:trPr>
          <w:jc w:val="center"/>
        </w:trPr>
        <w:tc>
          <w:tcPr>
            <w:tcW w:w="5949" w:type="dxa"/>
          </w:tcPr>
          <w:p w:rsidR="000E294C" w:rsidRPr="00572FCE" w:rsidRDefault="000E294C" w:rsidP="00BF6850">
            <w:pPr>
              <w:pStyle w:val="Odstavecseseznamem"/>
              <w:numPr>
                <w:ilvl w:val="0"/>
                <w:numId w:val="219"/>
              </w:numPr>
              <w:spacing w:after="0"/>
              <w:jc w:val="left"/>
              <w:rPr>
                <w:sz w:val="20"/>
                <w:szCs w:val="20"/>
              </w:rPr>
            </w:pPr>
            <w:r w:rsidRPr="00572FCE">
              <w:rPr>
                <w:sz w:val="20"/>
                <w:szCs w:val="20"/>
              </w:rPr>
              <w:t>realizuje</w:t>
            </w:r>
            <w:r w:rsidR="002C7C1B" w:rsidRPr="00572FCE">
              <w:rPr>
                <w:sz w:val="20"/>
                <w:szCs w:val="20"/>
              </w:rPr>
              <w:t xml:space="preserve"> a</w:t>
            </w:r>
            <w:r w:rsidR="002C7C1B">
              <w:rPr>
                <w:sz w:val="20"/>
                <w:szCs w:val="20"/>
              </w:rPr>
              <w:t> </w:t>
            </w:r>
            <w:r w:rsidRPr="00572FCE">
              <w:rPr>
                <w:sz w:val="20"/>
                <w:szCs w:val="20"/>
              </w:rPr>
              <w:t>vykonává autorskou tvorbu</w:t>
            </w:r>
          </w:p>
          <w:p w:rsidR="000E294C" w:rsidRPr="00572FCE" w:rsidRDefault="000E294C" w:rsidP="00BF6850">
            <w:pPr>
              <w:pStyle w:val="Odstavecseseznamem"/>
              <w:numPr>
                <w:ilvl w:val="0"/>
                <w:numId w:val="219"/>
              </w:numPr>
              <w:spacing w:after="0"/>
              <w:jc w:val="left"/>
              <w:rPr>
                <w:sz w:val="20"/>
                <w:szCs w:val="20"/>
              </w:rPr>
            </w:pPr>
            <w:r w:rsidRPr="00572FCE">
              <w:rPr>
                <w:sz w:val="20"/>
                <w:szCs w:val="20"/>
              </w:rPr>
              <w:t>řeší technické problémy realizace zadaného úkolu</w:t>
            </w:r>
          </w:p>
          <w:p w:rsidR="000E294C" w:rsidRPr="00572FCE" w:rsidRDefault="000E294C" w:rsidP="00BF6850">
            <w:pPr>
              <w:pStyle w:val="Odstavecseseznamem"/>
              <w:numPr>
                <w:ilvl w:val="0"/>
                <w:numId w:val="219"/>
              </w:numPr>
              <w:spacing w:after="0"/>
              <w:jc w:val="left"/>
              <w:rPr>
                <w:sz w:val="20"/>
                <w:szCs w:val="20"/>
              </w:rPr>
            </w:pPr>
            <w:r w:rsidRPr="00572FCE">
              <w:rPr>
                <w:sz w:val="20"/>
                <w:szCs w:val="20"/>
              </w:rPr>
              <w:t>organizuje svou práci</w:t>
            </w:r>
            <w:r w:rsidR="002C7C1B" w:rsidRPr="00572FCE">
              <w:rPr>
                <w:sz w:val="20"/>
                <w:szCs w:val="20"/>
              </w:rPr>
              <w:t xml:space="preserve"> z</w:t>
            </w:r>
            <w:r w:rsidR="002C7C1B">
              <w:rPr>
                <w:sz w:val="20"/>
                <w:szCs w:val="20"/>
              </w:rPr>
              <w:t> </w:t>
            </w:r>
            <w:r w:rsidRPr="00572FCE">
              <w:rPr>
                <w:sz w:val="20"/>
                <w:szCs w:val="20"/>
              </w:rPr>
              <w:t>hlediska návaznosti pracovních postupů</w:t>
            </w:r>
            <w:r w:rsidR="002C7C1B" w:rsidRPr="00572FCE">
              <w:rPr>
                <w:sz w:val="20"/>
                <w:szCs w:val="20"/>
              </w:rPr>
              <w:t xml:space="preserve"> a</w:t>
            </w:r>
            <w:r w:rsidR="002C7C1B">
              <w:rPr>
                <w:sz w:val="20"/>
                <w:szCs w:val="20"/>
              </w:rPr>
              <w:t> </w:t>
            </w:r>
            <w:r w:rsidRPr="00572FCE">
              <w:rPr>
                <w:sz w:val="20"/>
                <w:szCs w:val="20"/>
              </w:rPr>
              <w:t>dodržení stanovených termínů</w:t>
            </w:r>
          </w:p>
          <w:p w:rsidR="000E294C" w:rsidRPr="00572FCE" w:rsidRDefault="000E294C" w:rsidP="00BF6850">
            <w:pPr>
              <w:pStyle w:val="Odstavecseseznamem"/>
              <w:numPr>
                <w:ilvl w:val="0"/>
                <w:numId w:val="219"/>
              </w:numPr>
              <w:spacing w:after="0"/>
              <w:jc w:val="left"/>
              <w:rPr>
                <w:sz w:val="20"/>
                <w:szCs w:val="20"/>
              </w:rPr>
            </w:pPr>
            <w:r w:rsidRPr="00572FCE">
              <w:rPr>
                <w:sz w:val="20"/>
                <w:szCs w:val="20"/>
              </w:rPr>
              <w:t>samostatně analyzuje zadaný úkol, jasně formuluje výtvarnou myšlenku</w:t>
            </w:r>
            <w:r w:rsidR="002C7C1B" w:rsidRPr="00572FCE">
              <w:rPr>
                <w:sz w:val="20"/>
                <w:szCs w:val="20"/>
              </w:rPr>
              <w:t xml:space="preserve"> a</w:t>
            </w:r>
            <w:r w:rsidR="002C7C1B">
              <w:rPr>
                <w:sz w:val="20"/>
                <w:szCs w:val="20"/>
              </w:rPr>
              <w:t> </w:t>
            </w:r>
            <w:r w:rsidRPr="00572FCE">
              <w:rPr>
                <w:sz w:val="20"/>
                <w:szCs w:val="20"/>
              </w:rPr>
              <w:t>obsahovou náplň výtvarného záměru, obhájí zvolené řešení</w:t>
            </w:r>
          </w:p>
          <w:p w:rsidR="000E294C" w:rsidRPr="00572FCE" w:rsidRDefault="000E294C" w:rsidP="00BF6850">
            <w:pPr>
              <w:pStyle w:val="Odstavecseseznamem"/>
              <w:numPr>
                <w:ilvl w:val="0"/>
                <w:numId w:val="219"/>
              </w:numPr>
              <w:spacing w:after="0"/>
              <w:jc w:val="left"/>
              <w:rPr>
                <w:sz w:val="20"/>
                <w:szCs w:val="20"/>
              </w:rPr>
            </w:pPr>
            <w:r w:rsidRPr="00572FCE">
              <w:rPr>
                <w:sz w:val="20"/>
                <w:szCs w:val="20"/>
              </w:rPr>
              <w:t>vhodným způsobem prezentuje koncepční záměr</w:t>
            </w:r>
            <w:r w:rsidR="002C7C1B" w:rsidRPr="00572FCE">
              <w:rPr>
                <w:sz w:val="20"/>
                <w:szCs w:val="20"/>
              </w:rPr>
              <w:t xml:space="preserve"> a</w:t>
            </w:r>
            <w:r w:rsidR="002C7C1B">
              <w:rPr>
                <w:sz w:val="20"/>
                <w:szCs w:val="20"/>
              </w:rPr>
              <w:t> </w:t>
            </w:r>
            <w:r w:rsidRPr="00572FCE">
              <w:rPr>
                <w:sz w:val="20"/>
                <w:szCs w:val="20"/>
              </w:rPr>
              <w:t>návrh svého výtvarného řešení, profesionálně vystupuje</w:t>
            </w:r>
          </w:p>
          <w:p w:rsidR="000E294C" w:rsidRPr="00572FCE" w:rsidRDefault="000E294C" w:rsidP="00BF6850">
            <w:pPr>
              <w:pStyle w:val="Odstavecseseznamem"/>
              <w:numPr>
                <w:ilvl w:val="0"/>
                <w:numId w:val="219"/>
              </w:numPr>
              <w:spacing w:after="0"/>
              <w:jc w:val="left"/>
              <w:rPr>
                <w:sz w:val="20"/>
                <w:szCs w:val="20"/>
              </w:rPr>
            </w:pPr>
            <w:r w:rsidRPr="00572FCE">
              <w:rPr>
                <w:sz w:val="20"/>
                <w:szCs w:val="20"/>
              </w:rPr>
              <w:t>výtvarně vnímá, myslí</w:t>
            </w:r>
            <w:r w:rsidR="002C7C1B" w:rsidRPr="00572FCE">
              <w:rPr>
                <w:sz w:val="20"/>
                <w:szCs w:val="20"/>
              </w:rPr>
              <w:t xml:space="preserve"> a</w:t>
            </w:r>
            <w:r w:rsidR="002C7C1B">
              <w:rPr>
                <w:sz w:val="20"/>
                <w:szCs w:val="20"/>
              </w:rPr>
              <w:t> </w:t>
            </w:r>
            <w:r w:rsidRPr="00572FCE">
              <w:rPr>
                <w:sz w:val="20"/>
                <w:szCs w:val="20"/>
              </w:rPr>
              <w:t>samostatně vyjadřuje vlastní výtvarný názor</w:t>
            </w:r>
          </w:p>
          <w:p w:rsidR="000E294C" w:rsidRPr="00572FCE" w:rsidRDefault="000E294C" w:rsidP="00BF6850">
            <w:pPr>
              <w:pStyle w:val="Odstavecseseznamem"/>
              <w:numPr>
                <w:ilvl w:val="0"/>
                <w:numId w:val="219"/>
              </w:numPr>
              <w:spacing w:after="0"/>
              <w:jc w:val="left"/>
              <w:rPr>
                <w:sz w:val="20"/>
                <w:szCs w:val="20"/>
              </w:rPr>
            </w:pPr>
            <w:r w:rsidRPr="00572FCE">
              <w:rPr>
                <w:sz w:val="20"/>
                <w:szCs w:val="20"/>
              </w:rPr>
              <w:t>hledá</w:t>
            </w:r>
            <w:r w:rsidR="002C7C1B" w:rsidRPr="00572FCE">
              <w:rPr>
                <w:sz w:val="20"/>
                <w:szCs w:val="20"/>
              </w:rPr>
              <w:t xml:space="preserve"> a</w:t>
            </w:r>
            <w:r w:rsidR="002C7C1B">
              <w:rPr>
                <w:sz w:val="20"/>
                <w:szCs w:val="20"/>
              </w:rPr>
              <w:t> </w:t>
            </w:r>
            <w:r w:rsidRPr="00572FCE">
              <w:rPr>
                <w:sz w:val="20"/>
                <w:szCs w:val="20"/>
              </w:rPr>
              <w:t>využívá inspirační zdroje, ovládá využívání variačního principu</w:t>
            </w:r>
          </w:p>
          <w:p w:rsidR="000E294C" w:rsidRPr="00572FCE" w:rsidRDefault="000E294C" w:rsidP="00BF6850">
            <w:pPr>
              <w:pStyle w:val="Odstavecseseznamem"/>
              <w:numPr>
                <w:ilvl w:val="0"/>
                <w:numId w:val="219"/>
              </w:numPr>
              <w:spacing w:after="0"/>
              <w:jc w:val="left"/>
              <w:rPr>
                <w:sz w:val="20"/>
                <w:szCs w:val="20"/>
              </w:rPr>
            </w:pPr>
            <w:r w:rsidRPr="00572FCE">
              <w:rPr>
                <w:sz w:val="20"/>
                <w:szCs w:val="20"/>
              </w:rPr>
              <w:t>uplatňuje při tvorbě výtvarného návrhu technologická, výrobní, ekonomická</w:t>
            </w:r>
            <w:r w:rsidR="002C7C1B" w:rsidRPr="00572FCE">
              <w:rPr>
                <w:sz w:val="20"/>
                <w:szCs w:val="20"/>
              </w:rPr>
              <w:t xml:space="preserve"> a</w:t>
            </w:r>
            <w:r w:rsidR="002C7C1B">
              <w:rPr>
                <w:sz w:val="20"/>
                <w:szCs w:val="20"/>
              </w:rPr>
              <w:t> </w:t>
            </w:r>
            <w:r w:rsidRPr="00572FCE">
              <w:rPr>
                <w:sz w:val="20"/>
                <w:szCs w:val="20"/>
              </w:rPr>
              <w:t>ekologická hlediska jeho realizace</w:t>
            </w:r>
          </w:p>
        </w:tc>
        <w:tc>
          <w:tcPr>
            <w:tcW w:w="2126" w:type="dxa"/>
          </w:tcPr>
          <w:p w:rsidR="000E294C" w:rsidRPr="00572FCE" w:rsidRDefault="000E294C" w:rsidP="002B1EC9">
            <w:pPr>
              <w:spacing w:after="0"/>
              <w:jc w:val="left"/>
              <w:rPr>
                <w:sz w:val="20"/>
                <w:szCs w:val="20"/>
              </w:rPr>
            </w:pPr>
            <w:r w:rsidRPr="00572FCE">
              <w:rPr>
                <w:sz w:val="20"/>
                <w:szCs w:val="20"/>
              </w:rPr>
              <w:t>Autorská tvorba</w:t>
            </w:r>
          </w:p>
        </w:tc>
        <w:tc>
          <w:tcPr>
            <w:tcW w:w="2977" w:type="dxa"/>
          </w:tcPr>
          <w:p w:rsidR="000E294C" w:rsidRPr="00572FCE" w:rsidRDefault="000E294C" w:rsidP="00BF6850">
            <w:pPr>
              <w:pStyle w:val="Odstavecseseznamem"/>
              <w:numPr>
                <w:ilvl w:val="0"/>
                <w:numId w:val="218"/>
              </w:numPr>
              <w:spacing w:after="0"/>
              <w:jc w:val="left"/>
              <w:rPr>
                <w:sz w:val="20"/>
                <w:szCs w:val="20"/>
              </w:rPr>
            </w:pPr>
            <w:r w:rsidRPr="00572FCE">
              <w:rPr>
                <w:sz w:val="20"/>
                <w:szCs w:val="20"/>
              </w:rPr>
              <w:t>návrh</w:t>
            </w:r>
          </w:p>
          <w:p w:rsidR="000E294C" w:rsidRPr="00572FCE" w:rsidRDefault="000E294C" w:rsidP="00BF6850">
            <w:pPr>
              <w:pStyle w:val="Odstavecseseznamem"/>
              <w:numPr>
                <w:ilvl w:val="0"/>
                <w:numId w:val="218"/>
              </w:numPr>
              <w:spacing w:after="0"/>
              <w:jc w:val="left"/>
              <w:rPr>
                <w:sz w:val="20"/>
                <w:szCs w:val="20"/>
              </w:rPr>
            </w:pPr>
            <w:r w:rsidRPr="00572FCE">
              <w:rPr>
                <w:sz w:val="20"/>
                <w:szCs w:val="20"/>
              </w:rPr>
              <w:t>realizace zadané samostatné práce</w:t>
            </w:r>
          </w:p>
          <w:p w:rsidR="000E294C" w:rsidRPr="00572FCE" w:rsidRDefault="000E294C" w:rsidP="00BF6850">
            <w:pPr>
              <w:pStyle w:val="Odstavecseseznamem"/>
              <w:numPr>
                <w:ilvl w:val="0"/>
                <w:numId w:val="218"/>
              </w:numPr>
              <w:spacing w:after="0"/>
              <w:jc w:val="left"/>
              <w:rPr>
                <w:sz w:val="20"/>
                <w:szCs w:val="20"/>
              </w:rPr>
            </w:pPr>
            <w:r w:rsidRPr="00572FCE">
              <w:rPr>
                <w:sz w:val="20"/>
                <w:szCs w:val="20"/>
              </w:rPr>
              <w:t>provedení zadaného úkolu</w:t>
            </w:r>
          </w:p>
          <w:p w:rsidR="000E294C" w:rsidRPr="00572FCE" w:rsidRDefault="000E294C" w:rsidP="00BF6850">
            <w:pPr>
              <w:pStyle w:val="Odstavecseseznamem"/>
              <w:numPr>
                <w:ilvl w:val="0"/>
                <w:numId w:val="218"/>
              </w:numPr>
              <w:spacing w:after="0"/>
              <w:jc w:val="left"/>
              <w:rPr>
                <w:sz w:val="20"/>
                <w:szCs w:val="20"/>
              </w:rPr>
            </w:pPr>
            <w:r w:rsidRPr="00572FCE">
              <w:rPr>
                <w:sz w:val="20"/>
                <w:szCs w:val="20"/>
              </w:rPr>
              <w:t>přesné verbální vyjádření</w:t>
            </w:r>
            <w:r w:rsidR="002C7C1B" w:rsidRPr="00572FCE">
              <w:rPr>
                <w:sz w:val="20"/>
                <w:szCs w:val="20"/>
              </w:rPr>
              <w:t xml:space="preserve"> a</w:t>
            </w:r>
            <w:r w:rsidR="002C7C1B">
              <w:rPr>
                <w:sz w:val="20"/>
                <w:szCs w:val="20"/>
              </w:rPr>
              <w:t> </w:t>
            </w:r>
            <w:r w:rsidRPr="00572FCE">
              <w:rPr>
                <w:sz w:val="20"/>
                <w:szCs w:val="20"/>
              </w:rPr>
              <w:t>verbální hodnocení své práce</w:t>
            </w:r>
          </w:p>
        </w:tc>
        <w:tc>
          <w:tcPr>
            <w:tcW w:w="1263" w:type="dxa"/>
          </w:tcPr>
          <w:p w:rsidR="000E294C" w:rsidRPr="00572FCE" w:rsidRDefault="000E294C" w:rsidP="002B1EC9">
            <w:pPr>
              <w:spacing w:after="0"/>
              <w:jc w:val="left"/>
              <w:rPr>
                <w:sz w:val="20"/>
                <w:szCs w:val="20"/>
              </w:rPr>
            </w:pPr>
          </w:p>
        </w:tc>
        <w:tc>
          <w:tcPr>
            <w:tcW w:w="1677" w:type="dxa"/>
          </w:tcPr>
          <w:p w:rsidR="000E294C" w:rsidRPr="00572FCE" w:rsidRDefault="000E294C" w:rsidP="002B1EC9">
            <w:pPr>
              <w:spacing w:after="0"/>
              <w:jc w:val="left"/>
              <w:rPr>
                <w:sz w:val="20"/>
                <w:szCs w:val="20"/>
              </w:rPr>
            </w:pPr>
            <w:r w:rsidRPr="00572FCE">
              <w:rPr>
                <w:sz w:val="20"/>
                <w:szCs w:val="20"/>
              </w:rPr>
              <w:t>GD, VPŘ, TF, FF</w:t>
            </w:r>
          </w:p>
          <w:p w:rsidR="000E294C" w:rsidRPr="00572FCE" w:rsidRDefault="000E294C" w:rsidP="002B1EC9">
            <w:pPr>
              <w:spacing w:after="0"/>
              <w:jc w:val="left"/>
              <w:rPr>
                <w:sz w:val="20"/>
                <w:szCs w:val="20"/>
              </w:rPr>
            </w:pPr>
            <w:r w:rsidRPr="00572FCE">
              <w:rPr>
                <w:sz w:val="20"/>
                <w:szCs w:val="20"/>
              </w:rPr>
              <w:t>PT: Občan</w:t>
            </w:r>
            <w:r w:rsidR="002C7C1B" w:rsidRPr="00572FCE">
              <w:rPr>
                <w:sz w:val="20"/>
                <w:szCs w:val="20"/>
              </w:rPr>
              <w:t xml:space="preserve"> v</w:t>
            </w:r>
            <w:r w:rsidR="002C7C1B">
              <w:rPr>
                <w:sz w:val="20"/>
                <w:szCs w:val="20"/>
              </w:rPr>
              <w:t> </w:t>
            </w:r>
            <w:r w:rsidRPr="00572FCE">
              <w:rPr>
                <w:sz w:val="20"/>
                <w:szCs w:val="20"/>
              </w:rPr>
              <w:t>demokratické společnosti, Člověk</w:t>
            </w:r>
            <w:r w:rsidR="002C7C1B" w:rsidRPr="00572FCE">
              <w:rPr>
                <w:sz w:val="20"/>
                <w:szCs w:val="20"/>
              </w:rPr>
              <w:t xml:space="preserve"> a</w:t>
            </w:r>
            <w:r w:rsidR="002C7C1B">
              <w:rPr>
                <w:sz w:val="20"/>
                <w:szCs w:val="20"/>
              </w:rPr>
              <w:t> </w:t>
            </w:r>
            <w:r w:rsidRPr="00572FCE">
              <w:rPr>
                <w:sz w:val="20"/>
                <w:szCs w:val="20"/>
              </w:rPr>
              <w:t>životní prostředí, Informační</w:t>
            </w:r>
          </w:p>
          <w:p w:rsidR="000E294C" w:rsidRPr="00572FCE" w:rsidRDefault="000E294C" w:rsidP="002B1EC9">
            <w:pPr>
              <w:spacing w:after="0"/>
              <w:jc w:val="left"/>
              <w:rPr>
                <w:sz w:val="20"/>
                <w:szCs w:val="20"/>
              </w:rPr>
            </w:pPr>
            <w:r w:rsidRPr="00572FCE">
              <w:rPr>
                <w:sz w:val="20"/>
                <w:szCs w:val="20"/>
              </w:rPr>
              <w:t>a komunikační technologie</w:t>
            </w:r>
          </w:p>
        </w:tc>
      </w:tr>
    </w:tbl>
    <w:p w:rsidR="000E294C" w:rsidRPr="000E294C" w:rsidRDefault="000E294C" w:rsidP="000E294C">
      <w:bookmarkStart w:id="141" w:name="_Toc35338111"/>
    </w:p>
    <w:p w:rsidR="000E294C" w:rsidRPr="000E294C" w:rsidRDefault="000E294C" w:rsidP="000E294C">
      <w:pPr>
        <w:sectPr w:rsidR="000E294C" w:rsidRPr="000E294C" w:rsidSect="002B1EC9">
          <w:headerReference w:type="default" r:id="rId60"/>
          <w:pgSz w:w="16838" w:h="11906" w:orient="landscape" w:code="9"/>
          <w:pgMar w:top="1701" w:right="1418" w:bottom="1418" w:left="1418" w:header="851" w:footer="709" w:gutter="0"/>
          <w:cols w:space="708"/>
          <w:docGrid w:linePitch="299"/>
        </w:sectPr>
      </w:pPr>
    </w:p>
    <w:p w:rsidR="003F3781" w:rsidRPr="003F3781" w:rsidRDefault="003F3781" w:rsidP="00050871">
      <w:pPr>
        <w:pStyle w:val="Nadpis2"/>
      </w:pPr>
      <w:bookmarkStart w:id="142" w:name="_Toc48803209"/>
      <w:r w:rsidRPr="003F3781">
        <w:lastRenderedPageBreak/>
        <w:t>Učební osnova předmětu: Fotografie (FF)</w:t>
      </w:r>
      <w:bookmarkEnd w:id="141"/>
      <w:bookmarkEnd w:id="142"/>
    </w:p>
    <w:p w:rsidR="003F3781" w:rsidRPr="009A1D69" w:rsidRDefault="003F3781" w:rsidP="009A1D69">
      <w:r w:rsidRPr="009A1D69">
        <w:t>Oblast vzdělávání: návrhová</w:t>
      </w:r>
      <w:r w:rsidR="002C7C1B" w:rsidRPr="009A1D69">
        <w:t xml:space="preserve"> a</w:t>
      </w:r>
      <w:r w:rsidR="002C7C1B">
        <w:t> </w:t>
      </w:r>
      <w:r w:rsidRPr="009A1D69">
        <w:t>realizační tvorba</w:t>
      </w:r>
    </w:p>
    <w:p w:rsidR="003F3781" w:rsidRPr="009A1D69" w:rsidRDefault="003F3781" w:rsidP="009A1D69">
      <w:r w:rsidRPr="009A1D69">
        <w:t>Platnost: 1. 9. 20</w:t>
      </w:r>
      <w:r w:rsidR="009A1D69" w:rsidRPr="009A1D69">
        <w:t>20</w:t>
      </w:r>
      <w:r w:rsidRPr="009A1D69">
        <w:t xml:space="preserve"> počínaje 1. ročníkem</w:t>
      </w:r>
    </w:p>
    <w:p w:rsidR="003F3781" w:rsidRPr="009A1D69" w:rsidRDefault="003F3781" w:rsidP="009A1D69">
      <w:r w:rsidRPr="009A1D69">
        <w:t>Celkem hodin týdně: 1</w:t>
      </w:r>
      <w:r w:rsidR="009A1D69" w:rsidRPr="009A1D69">
        <w:t>3</w:t>
      </w:r>
      <w:r w:rsidRPr="009A1D69">
        <w:t xml:space="preserve"> hodin</w:t>
      </w:r>
    </w:p>
    <w:p w:rsidR="003F3781" w:rsidRPr="003F3781" w:rsidRDefault="0096637B" w:rsidP="00C57F04">
      <w:pPr>
        <w:pStyle w:val="Nadpis3"/>
      </w:pPr>
      <w:bookmarkStart w:id="143" w:name="_Toc35338112"/>
      <w:r>
        <w:t>Obecný cíl vyučovacího předmětu</w:t>
      </w:r>
      <w:bookmarkEnd w:id="143"/>
    </w:p>
    <w:p w:rsidR="003F3781" w:rsidRPr="003F3781" w:rsidRDefault="009A1D69" w:rsidP="009A1D69">
      <w:pPr>
        <w:ind w:left="-5"/>
        <w:rPr>
          <w:rFonts w:cstheme="minorHAnsi"/>
        </w:rPr>
      </w:pPr>
      <w:r w:rsidRPr="003F3781">
        <w:rPr>
          <w:rFonts w:cstheme="minorHAnsi"/>
        </w:rPr>
        <w:t>Obecným cílem předmětu Fotografie je poskytnout vzdělání</w:t>
      </w:r>
      <w:r w:rsidR="002C7C1B" w:rsidRPr="003F3781">
        <w:rPr>
          <w:rFonts w:cstheme="minorHAnsi"/>
        </w:rPr>
        <w:t xml:space="preserve"> v</w:t>
      </w:r>
      <w:r w:rsidR="002C7C1B">
        <w:rPr>
          <w:rFonts w:cstheme="minorHAnsi"/>
        </w:rPr>
        <w:t> </w:t>
      </w:r>
      <w:r w:rsidRPr="003F3781">
        <w:rPr>
          <w:rFonts w:cstheme="minorHAnsi"/>
        </w:rPr>
        <w:t>oblasti návrhová</w:t>
      </w:r>
      <w:r w:rsidR="002C7C1B" w:rsidRPr="003F3781">
        <w:rPr>
          <w:rFonts w:cstheme="minorHAnsi"/>
        </w:rPr>
        <w:t xml:space="preserve"> a</w:t>
      </w:r>
      <w:r w:rsidR="002C7C1B">
        <w:rPr>
          <w:rFonts w:cstheme="minorHAnsi"/>
        </w:rPr>
        <w:t> </w:t>
      </w:r>
      <w:r w:rsidRPr="003F3781">
        <w:rPr>
          <w:rFonts w:cstheme="minorHAnsi"/>
        </w:rPr>
        <w:t>realizační tvorba</w:t>
      </w:r>
      <w:r w:rsidR="002C7C1B" w:rsidRPr="003F3781">
        <w:rPr>
          <w:rFonts w:cstheme="minorHAnsi"/>
        </w:rPr>
        <w:t xml:space="preserve"> a</w:t>
      </w:r>
      <w:r w:rsidR="002C7C1B">
        <w:rPr>
          <w:rFonts w:cstheme="minorHAnsi"/>
        </w:rPr>
        <w:t> </w:t>
      </w:r>
      <w:r w:rsidRPr="003F3781">
        <w:rPr>
          <w:rFonts w:cstheme="minorHAnsi"/>
        </w:rPr>
        <w:t>rozvinout praktické</w:t>
      </w:r>
      <w:r w:rsidR="002C7C1B" w:rsidRPr="003F3781">
        <w:rPr>
          <w:rFonts w:cstheme="minorHAnsi"/>
        </w:rPr>
        <w:t xml:space="preserve"> a</w:t>
      </w:r>
      <w:r w:rsidR="002C7C1B">
        <w:rPr>
          <w:rFonts w:cstheme="minorHAnsi"/>
        </w:rPr>
        <w:t> </w:t>
      </w:r>
      <w:r w:rsidRPr="003F3781">
        <w:rPr>
          <w:rFonts w:cstheme="minorHAnsi"/>
        </w:rPr>
        <w:t>teoretické dovednosti žáka. Žák porozumí základům fotografické tvorby</w:t>
      </w:r>
      <w:r w:rsidR="002C7C1B">
        <w:rPr>
          <w:rFonts w:cstheme="minorHAnsi"/>
        </w:rPr>
        <w:t xml:space="preserve"> a </w:t>
      </w:r>
      <w:r>
        <w:rPr>
          <w:rFonts w:cstheme="minorHAnsi"/>
        </w:rPr>
        <w:t>historickému vývoji fotografie.</w:t>
      </w:r>
      <w:r w:rsidRPr="003F3781">
        <w:rPr>
          <w:rFonts w:cstheme="minorHAnsi"/>
        </w:rPr>
        <w:t xml:space="preserve"> Naučí se na uživatelské úrovni používat specifické programové vybavení. Žák je veden především ke správnému</w:t>
      </w:r>
      <w:r w:rsidR="002C7C1B" w:rsidRPr="003F3781">
        <w:rPr>
          <w:rFonts w:cstheme="minorHAnsi"/>
        </w:rPr>
        <w:t xml:space="preserve"> a</w:t>
      </w:r>
      <w:r w:rsidR="002C7C1B">
        <w:rPr>
          <w:rFonts w:cstheme="minorHAnsi"/>
        </w:rPr>
        <w:t> </w:t>
      </w:r>
      <w:r w:rsidRPr="003F3781">
        <w:rPr>
          <w:rFonts w:cstheme="minorHAnsi"/>
        </w:rPr>
        <w:t>kreativnímu využívání manuálního nastavení fotoaparátu, dále</w:t>
      </w:r>
      <w:r w:rsidR="002C7C1B" w:rsidRPr="003F3781">
        <w:rPr>
          <w:rFonts w:cstheme="minorHAnsi"/>
        </w:rPr>
        <w:t xml:space="preserve"> k</w:t>
      </w:r>
      <w:r w:rsidR="002C7C1B">
        <w:rPr>
          <w:rFonts w:cstheme="minorHAnsi"/>
        </w:rPr>
        <w:t> </w:t>
      </w:r>
      <w:r w:rsidRPr="003F3781">
        <w:rPr>
          <w:rFonts w:cstheme="minorHAnsi"/>
        </w:rPr>
        <w:t>rozvoji tvořivosti, výtvarného myšlení</w:t>
      </w:r>
      <w:r w:rsidR="002C7C1B" w:rsidRPr="003F3781">
        <w:rPr>
          <w:rFonts w:cstheme="minorHAnsi"/>
        </w:rPr>
        <w:t xml:space="preserve"> a</w:t>
      </w:r>
      <w:r w:rsidR="002C7C1B">
        <w:rPr>
          <w:rFonts w:cstheme="minorHAnsi"/>
        </w:rPr>
        <w:t> </w:t>
      </w:r>
      <w:r w:rsidRPr="003F3781">
        <w:rPr>
          <w:rFonts w:cstheme="minorHAnsi"/>
        </w:rPr>
        <w:t>vyjadřování</w:t>
      </w:r>
      <w:r w:rsidR="003F3781" w:rsidRPr="003F3781">
        <w:rPr>
          <w:rFonts w:cstheme="minorHAnsi"/>
        </w:rPr>
        <w:t>.</w:t>
      </w:r>
    </w:p>
    <w:p w:rsidR="007C449C" w:rsidRDefault="0096637B" w:rsidP="00C57F04">
      <w:pPr>
        <w:pStyle w:val="Nadpis3"/>
      </w:pPr>
      <w:bookmarkStart w:id="144" w:name="_Toc35338113"/>
      <w:r>
        <w:t>Charakteristika učiva</w:t>
      </w:r>
      <w:bookmarkEnd w:id="144"/>
    </w:p>
    <w:p w:rsidR="003F3781" w:rsidRPr="003F3781" w:rsidRDefault="009A1D69" w:rsidP="00050871">
      <w:r w:rsidRPr="009A1D69">
        <w:t>Vyučovací předmět Fotografie vychází ze vzdělávací oblasti návrhová</w:t>
      </w:r>
      <w:r w:rsidR="002C7C1B" w:rsidRPr="009A1D69">
        <w:t xml:space="preserve"> a</w:t>
      </w:r>
      <w:r w:rsidR="002C7C1B">
        <w:t> </w:t>
      </w:r>
      <w:r w:rsidRPr="009A1D69">
        <w:t>realizační tvorba</w:t>
      </w:r>
      <w:r w:rsidR="002C7C1B" w:rsidRPr="009A1D69">
        <w:t xml:space="preserve"> v</w:t>
      </w:r>
      <w:r w:rsidR="002C7C1B">
        <w:t> </w:t>
      </w:r>
      <w:r w:rsidRPr="009A1D69">
        <w:t>RVP. Je vyučován ve vícehodinových blocích</w:t>
      </w:r>
      <w:r>
        <w:t>.</w:t>
      </w:r>
      <w:r w:rsidR="002C7C1B" w:rsidRPr="009A1D69">
        <w:t xml:space="preserve"> </w:t>
      </w:r>
      <w:r w:rsidR="002C7C1B">
        <w:t>V </w:t>
      </w:r>
      <w:r w:rsidRPr="009A1D69">
        <w:t>1.</w:t>
      </w:r>
      <w:r w:rsidR="002C7C1B">
        <w:t xml:space="preserve"> a </w:t>
      </w:r>
      <w:r>
        <w:t>2.</w:t>
      </w:r>
      <w:r w:rsidRPr="009A1D69">
        <w:t xml:space="preserve"> ročníku 4 hodiny týdně, v</w:t>
      </w:r>
      <w:r>
        <w:t>e</w:t>
      </w:r>
      <w:r w:rsidRPr="009A1D69">
        <w:t xml:space="preserve"> 3. ročníku 2 hodiny týdně, ve 4. ročníku 3 hodiny týdně. Předmět je zaměřen převážně na praktické činnosti</w:t>
      </w:r>
      <w:r w:rsidR="002C7C1B" w:rsidRPr="009A1D69">
        <w:t xml:space="preserve"> a</w:t>
      </w:r>
      <w:r w:rsidR="002C7C1B">
        <w:t> </w:t>
      </w:r>
      <w:r w:rsidRPr="009A1D69">
        <w:t>znalost historie fotografie</w:t>
      </w:r>
      <w:r w:rsidR="002C7C1B">
        <w:t xml:space="preserve"> a </w:t>
      </w:r>
      <w:r w:rsidRPr="009A1D69">
        <w:t>představitelů jednotlivých žánrů. Učivo je složeno</w:t>
      </w:r>
      <w:r w:rsidR="002C7C1B" w:rsidRPr="009A1D69">
        <w:t xml:space="preserve"> z</w:t>
      </w:r>
      <w:r w:rsidR="002C7C1B">
        <w:t> </w:t>
      </w:r>
      <w:r w:rsidRPr="009A1D69">
        <w:t>tematických celků, které vedou žáka postupně od jednoduchých úkolů až</w:t>
      </w:r>
      <w:r w:rsidR="002C7C1B" w:rsidRPr="009A1D69">
        <w:t xml:space="preserve"> k</w:t>
      </w:r>
      <w:r w:rsidR="002C7C1B">
        <w:t> </w:t>
      </w:r>
      <w:r w:rsidRPr="009A1D69">
        <w:t>celkovému vypracování zadané práce. Při zpracovávání témat žák rozvíjí schopnosti jasně formulovat výtvarnou myšlenku</w:t>
      </w:r>
      <w:r w:rsidR="002C7C1B" w:rsidRPr="009A1D69">
        <w:t xml:space="preserve"> a</w:t>
      </w:r>
      <w:r w:rsidR="002C7C1B">
        <w:t> </w:t>
      </w:r>
      <w:r w:rsidRPr="009A1D69">
        <w:t>obsahovou náplň výtvarného záměru ve vztahu</w:t>
      </w:r>
      <w:r w:rsidR="002C7C1B" w:rsidRPr="009A1D69">
        <w:t xml:space="preserve"> k</w:t>
      </w:r>
      <w:r w:rsidR="002C7C1B">
        <w:t> </w:t>
      </w:r>
      <w:r w:rsidRPr="009A1D69">
        <w:t>technickým</w:t>
      </w:r>
      <w:r w:rsidR="002C7C1B" w:rsidRPr="009A1D69">
        <w:t xml:space="preserve"> a</w:t>
      </w:r>
      <w:r w:rsidR="002C7C1B">
        <w:t> </w:t>
      </w:r>
      <w:r w:rsidRPr="009A1D69">
        <w:t>technologickým možnostem jeho realizace. Předmět je provázán</w:t>
      </w:r>
      <w:r w:rsidR="002C7C1B" w:rsidRPr="009A1D69">
        <w:t xml:space="preserve"> s</w:t>
      </w:r>
      <w:r w:rsidR="002C7C1B">
        <w:t> </w:t>
      </w:r>
      <w:r w:rsidRPr="009A1D69">
        <w:t>tématy odborné praxe ve 2.</w:t>
      </w:r>
      <w:r w:rsidR="002C7C1B" w:rsidRPr="009A1D69">
        <w:t xml:space="preserve"> a</w:t>
      </w:r>
      <w:r w:rsidR="002C7C1B">
        <w:t> </w:t>
      </w:r>
      <w:r w:rsidRPr="009A1D69">
        <w:t>3. ročníku</w:t>
      </w:r>
      <w:r w:rsidR="003F3781" w:rsidRPr="003F3781">
        <w:t>.</w:t>
      </w:r>
    </w:p>
    <w:p w:rsidR="003F3781" w:rsidRPr="003F3781" w:rsidRDefault="0096637B" w:rsidP="00C57F04">
      <w:pPr>
        <w:pStyle w:val="Nadpis3"/>
      </w:pPr>
      <w:bookmarkStart w:id="145" w:name="_Toc35338114"/>
      <w:r>
        <w:t>Cíle vzdělávání</w:t>
      </w:r>
      <w:bookmarkEnd w:id="145"/>
    </w:p>
    <w:p w:rsidR="003F3781" w:rsidRPr="003F3781" w:rsidRDefault="003F3781" w:rsidP="00056AB2">
      <w:pPr>
        <w:ind w:left="-5"/>
        <w:rPr>
          <w:rFonts w:cstheme="minorHAnsi"/>
        </w:rPr>
      </w:pPr>
      <w:r w:rsidRPr="003F3781">
        <w:rPr>
          <w:rFonts w:cstheme="minorHAnsi"/>
        </w:rPr>
        <w:t>Výuka předmětu Fotografie směřuje především</w:t>
      </w:r>
      <w:r w:rsidR="002C7C1B" w:rsidRPr="003F3781">
        <w:rPr>
          <w:rFonts w:cstheme="minorHAnsi"/>
        </w:rPr>
        <w:t xml:space="preserve"> k</w:t>
      </w:r>
      <w:r w:rsidR="002C7C1B">
        <w:rPr>
          <w:rFonts w:cstheme="minorHAnsi"/>
        </w:rPr>
        <w:t> </w:t>
      </w:r>
      <w:r w:rsidRPr="003F3781">
        <w:rPr>
          <w:rFonts w:cstheme="minorHAnsi"/>
        </w:rPr>
        <w:t>tomu, aby žák:</w:t>
      </w:r>
    </w:p>
    <w:p w:rsidR="009A1D69" w:rsidRDefault="009A1D69" w:rsidP="00BF6850">
      <w:pPr>
        <w:pStyle w:val="Odstavecseseznamem"/>
        <w:numPr>
          <w:ilvl w:val="0"/>
          <w:numId w:val="7"/>
        </w:numPr>
      </w:pPr>
      <w:r>
        <w:t>prohluboval</w:t>
      </w:r>
      <w:r w:rsidR="002C7C1B">
        <w:t xml:space="preserve"> a </w:t>
      </w:r>
      <w:r>
        <w:t>rozšiřoval vědomosti</w:t>
      </w:r>
      <w:r w:rsidR="002C7C1B">
        <w:t xml:space="preserve"> o </w:t>
      </w:r>
      <w:r>
        <w:t>světě, který ho obklopuje, rozvíjel kreativitu</w:t>
      </w:r>
      <w:r w:rsidR="002C7C1B">
        <w:t xml:space="preserve"> a </w:t>
      </w:r>
      <w:r>
        <w:t>imaginaci,</w:t>
      </w:r>
    </w:p>
    <w:p w:rsidR="009A1D69" w:rsidRDefault="009A1D69" w:rsidP="00BF6850">
      <w:pPr>
        <w:pStyle w:val="Odstavecseseznamem"/>
        <w:numPr>
          <w:ilvl w:val="0"/>
          <w:numId w:val="7"/>
        </w:numPr>
      </w:pPr>
      <w:r>
        <w:t>porozuměl potřebným vědeckým, technickým</w:t>
      </w:r>
      <w:r w:rsidR="002C7C1B">
        <w:t xml:space="preserve"> a </w:t>
      </w:r>
      <w:r>
        <w:t>technologickým metodám, nástrojům</w:t>
      </w:r>
      <w:r w:rsidR="002C7C1B">
        <w:t xml:space="preserve"> a </w:t>
      </w:r>
      <w:r>
        <w:t>pracovním postupům</w:t>
      </w:r>
      <w:r w:rsidR="002C7C1B">
        <w:t xml:space="preserve"> z </w:t>
      </w:r>
      <w:r>
        <w:t>různých oborů lidské činnosti</w:t>
      </w:r>
      <w:r w:rsidR="002C7C1B">
        <w:t xml:space="preserve"> a </w:t>
      </w:r>
      <w:r>
        <w:t>poznání (které tvoří obsah středoškolského vzdělávání)</w:t>
      </w:r>
      <w:r w:rsidR="002C7C1B">
        <w:t xml:space="preserve"> a </w:t>
      </w:r>
      <w:r>
        <w:t>rozvíjel dovednosti jejich aplikace,</w:t>
      </w:r>
    </w:p>
    <w:p w:rsidR="009A1D69" w:rsidRDefault="009A1D69" w:rsidP="00BF6850">
      <w:pPr>
        <w:pStyle w:val="Odstavecseseznamem"/>
        <w:numPr>
          <w:ilvl w:val="0"/>
          <w:numId w:val="7"/>
        </w:numPr>
      </w:pPr>
      <w:r>
        <w:t>znal historické fotografické procesy, žánry</w:t>
      </w:r>
      <w:r w:rsidR="002C7C1B">
        <w:t xml:space="preserve"> a </w:t>
      </w:r>
      <w:r>
        <w:t>významné světové</w:t>
      </w:r>
      <w:r w:rsidR="002C7C1B">
        <w:t xml:space="preserve"> i </w:t>
      </w:r>
      <w:r>
        <w:t>české autory,</w:t>
      </w:r>
    </w:p>
    <w:p w:rsidR="009A1D69" w:rsidRDefault="009A1D69" w:rsidP="00BF6850">
      <w:pPr>
        <w:pStyle w:val="Odstavecseseznamem"/>
        <w:numPr>
          <w:ilvl w:val="0"/>
          <w:numId w:val="7"/>
        </w:numPr>
      </w:pPr>
      <w:r>
        <w:t>osvojoval si obecné principy</w:t>
      </w:r>
      <w:r w:rsidR="002C7C1B">
        <w:t xml:space="preserve"> a </w:t>
      </w:r>
      <w:r>
        <w:t>strategie řešení problémů (praktických</w:t>
      </w:r>
      <w:r w:rsidR="002C7C1B">
        <w:t xml:space="preserve"> i </w:t>
      </w:r>
      <w:r>
        <w:t>teoretických), stejně jako dovednosti potřebné pro práci</w:t>
      </w:r>
      <w:r w:rsidR="002C7C1B">
        <w:t xml:space="preserve"> s </w:t>
      </w:r>
      <w:r>
        <w:t>informacemi,</w:t>
      </w:r>
    </w:p>
    <w:p w:rsidR="009A1D69" w:rsidRDefault="009A1D69" w:rsidP="00BF6850">
      <w:pPr>
        <w:pStyle w:val="Odstavecseseznamem"/>
        <w:numPr>
          <w:ilvl w:val="0"/>
          <w:numId w:val="7"/>
        </w:numPr>
      </w:pPr>
      <w:r>
        <w:t>kriticky posuzoval fotografické dílo</w:t>
      </w:r>
      <w:r w:rsidR="002C7C1B">
        <w:t xml:space="preserve"> a </w:t>
      </w:r>
      <w:r>
        <w:t>vyjadřoval vlastní názory</w:t>
      </w:r>
      <w:r w:rsidR="002C7C1B">
        <w:t xml:space="preserve"> a </w:t>
      </w:r>
      <w:r>
        <w:t>zážitky, ale byl zároveň tolerantní</w:t>
      </w:r>
      <w:r w:rsidR="002C7C1B">
        <w:t xml:space="preserve"> k </w:t>
      </w:r>
      <w:r>
        <w:t>názorům</w:t>
      </w:r>
      <w:r w:rsidR="002C7C1B">
        <w:t xml:space="preserve"> a </w:t>
      </w:r>
      <w:r>
        <w:t>vkusu druhých,</w:t>
      </w:r>
    </w:p>
    <w:p w:rsidR="009A1D69" w:rsidRDefault="009A1D69" w:rsidP="00BF6850">
      <w:pPr>
        <w:pStyle w:val="Odstavecseseznamem"/>
        <w:numPr>
          <w:ilvl w:val="0"/>
          <w:numId w:val="7"/>
        </w:numPr>
      </w:pPr>
      <w:r>
        <w:t>aktivně formoval tvořivý postoj</w:t>
      </w:r>
      <w:r w:rsidR="002C7C1B">
        <w:t xml:space="preserve"> k </w:t>
      </w:r>
      <w:r>
        <w:t>problémům</w:t>
      </w:r>
      <w:r w:rsidR="002C7C1B">
        <w:t xml:space="preserve"> a </w:t>
      </w:r>
      <w:r>
        <w:t>k hledání jejich různých řešení,</w:t>
      </w:r>
    </w:p>
    <w:p w:rsidR="009A1D69" w:rsidRDefault="009A1D69" w:rsidP="00BF6850">
      <w:pPr>
        <w:pStyle w:val="Odstavecseseznamem"/>
        <w:numPr>
          <w:ilvl w:val="0"/>
          <w:numId w:val="7"/>
        </w:numPr>
      </w:pPr>
      <w:r>
        <w:t>chápal práci</w:t>
      </w:r>
      <w:r w:rsidR="002C7C1B">
        <w:t xml:space="preserve"> a </w:t>
      </w:r>
      <w:r>
        <w:t>pracovní činnosti jako příležitost</w:t>
      </w:r>
      <w:r w:rsidR="002C7C1B">
        <w:t xml:space="preserve"> k </w:t>
      </w:r>
      <w:r>
        <w:t>seberealizaci,</w:t>
      </w:r>
    </w:p>
    <w:p w:rsidR="009A1D69" w:rsidRDefault="009A1D69" w:rsidP="00BF6850">
      <w:pPr>
        <w:pStyle w:val="Odstavecseseznamem"/>
        <w:numPr>
          <w:ilvl w:val="0"/>
          <w:numId w:val="7"/>
        </w:numPr>
      </w:pPr>
      <w:r>
        <w:t>prohluboval si osobnostní, národnostní</w:t>
      </w:r>
      <w:r w:rsidR="002C7C1B">
        <w:t xml:space="preserve"> a </w:t>
      </w:r>
      <w:r>
        <w:t>občanskou identitu, svoji připravenost tuto identitu chránit, ale současně také respektovat identitu jiných lidí,</w:t>
      </w:r>
    </w:p>
    <w:p w:rsidR="003F3781" w:rsidRPr="00273983" w:rsidRDefault="009A1D69" w:rsidP="00BF6850">
      <w:pPr>
        <w:pStyle w:val="Odstavecseseznamem"/>
        <w:numPr>
          <w:ilvl w:val="0"/>
          <w:numId w:val="7"/>
        </w:numPr>
      </w:pPr>
      <w:r>
        <w:t>samostatně realizoval zadanou zakázku</w:t>
      </w:r>
      <w:r w:rsidR="003F3781" w:rsidRPr="00273983">
        <w:t>.</w:t>
      </w:r>
    </w:p>
    <w:p w:rsidR="003F3781" w:rsidRPr="003F3781" w:rsidRDefault="0096637B" w:rsidP="00C57F04">
      <w:pPr>
        <w:pStyle w:val="Nadpis3"/>
      </w:pPr>
      <w:bookmarkStart w:id="146" w:name="_Toc35338115"/>
      <w:r>
        <w:t>Výukové strategie</w:t>
      </w:r>
      <w:bookmarkEnd w:id="146"/>
    </w:p>
    <w:p w:rsidR="003F3781" w:rsidRPr="003F3781" w:rsidRDefault="003F3781" w:rsidP="00056AB2">
      <w:pPr>
        <w:ind w:left="-5"/>
        <w:rPr>
          <w:rFonts w:cstheme="minorHAnsi"/>
          <w:b/>
        </w:rPr>
      </w:pPr>
      <w:r w:rsidRPr="003F3781">
        <w:rPr>
          <w:rFonts w:cstheme="minorHAnsi"/>
        </w:rPr>
        <w:t>Výukových</w:t>
      </w:r>
      <w:r w:rsidR="002C7C1B" w:rsidRPr="003F3781">
        <w:rPr>
          <w:rFonts w:cstheme="minorHAnsi"/>
        </w:rPr>
        <w:t xml:space="preserve"> a</w:t>
      </w:r>
      <w:r w:rsidR="002C7C1B">
        <w:rPr>
          <w:rFonts w:cstheme="minorHAnsi"/>
        </w:rPr>
        <w:t> </w:t>
      </w:r>
      <w:r w:rsidRPr="003F3781">
        <w:rPr>
          <w:rFonts w:cstheme="minorHAnsi"/>
        </w:rPr>
        <w:t>výchovných cílů je</w:t>
      </w:r>
      <w:r w:rsidR="002C7C1B" w:rsidRPr="003F3781">
        <w:rPr>
          <w:rFonts w:cstheme="minorHAnsi"/>
        </w:rPr>
        <w:t xml:space="preserve"> v</w:t>
      </w:r>
      <w:r w:rsidR="002C7C1B">
        <w:rPr>
          <w:rFonts w:cstheme="minorHAnsi"/>
        </w:rPr>
        <w:t> </w:t>
      </w:r>
      <w:r w:rsidRPr="003F3781">
        <w:rPr>
          <w:rFonts w:cstheme="minorHAnsi"/>
        </w:rPr>
        <w:t xml:space="preserve">hodinách Fotografie dosahováno prostřednictvím samostatné práce či práce ve skupinách na zadaných dlouhodobějších úkolech. Ve výuce je kladen důraz na správné </w:t>
      </w:r>
      <w:r w:rsidRPr="003F3781">
        <w:rPr>
          <w:rFonts w:cstheme="minorHAnsi"/>
        </w:rPr>
        <w:lastRenderedPageBreak/>
        <w:t>technické provedení</w:t>
      </w:r>
      <w:r w:rsidR="002C7C1B" w:rsidRPr="003F3781">
        <w:rPr>
          <w:rFonts w:cstheme="minorHAnsi"/>
        </w:rPr>
        <w:t xml:space="preserve"> a</w:t>
      </w:r>
      <w:r w:rsidR="002C7C1B">
        <w:rPr>
          <w:rFonts w:cstheme="minorHAnsi"/>
        </w:rPr>
        <w:t> </w:t>
      </w:r>
      <w:r w:rsidRPr="003F3781">
        <w:rPr>
          <w:rFonts w:cstheme="minorHAnsi"/>
        </w:rPr>
        <w:t>vizuální stránku předmětu. Žák je veden</w:t>
      </w:r>
      <w:r w:rsidR="002C7C1B" w:rsidRPr="003F3781">
        <w:rPr>
          <w:rFonts w:cstheme="minorHAnsi"/>
        </w:rPr>
        <w:t xml:space="preserve"> k</w:t>
      </w:r>
      <w:r w:rsidR="002C7C1B">
        <w:rPr>
          <w:rFonts w:cstheme="minorHAnsi"/>
        </w:rPr>
        <w:t> </w:t>
      </w:r>
      <w:r w:rsidRPr="003F3781">
        <w:rPr>
          <w:rFonts w:cstheme="minorHAnsi"/>
        </w:rPr>
        <w:t>přesnému verbálnímu vyjadřování</w:t>
      </w:r>
      <w:r w:rsidR="002C7C1B" w:rsidRPr="003F3781">
        <w:rPr>
          <w:rFonts w:cstheme="minorHAnsi"/>
        </w:rPr>
        <w:t xml:space="preserve"> a</w:t>
      </w:r>
      <w:r w:rsidR="002C7C1B">
        <w:rPr>
          <w:rFonts w:cstheme="minorHAnsi"/>
        </w:rPr>
        <w:t> </w:t>
      </w:r>
      <w:r w:rsidRPr="003F3781">
        <w:rPr>
          <w:rFonts w:cstheme="minorHAnsi"/>
        </w:rPr>
        <w:t>také</w:t>
      </w:r>
      <w:r w:rsidR="002C7C1B" w:rsidRPr="003F3781">
        <w:rPr>
          <w:rFonts w:cstheme="minorHAnsi"/>
        </w:rPr>
        <w:t xml:space="preserve"> k</w:t>
      </w:r>
      <w:r w:rsidR="002C7C1B">
        <w:rPr>
          <w:rFonts w:cstheme="minorHAnsi"/>
        </w:rPr>
        <w:t> </w:t>
      </w:r>
      <w:r w:rsidRPr="003F3781">
        <w:rPr>
          <w:rFonts w:cstheme="minorHAnsi"/>
        </w:rPr>
        <w:t>verbálnímu hodnocení své práce</w:t>
      </w:r>
      <w:r w:rsidR="002C7C1B" w:rsidRPr="003F3781">
        <w:rPr>
          <w:rFonts w:cstheme="minorHAnsi"/>
        </w:rPr>
        <w:t xml:space="preserve"> a</w:t>
      </w:r>
      <w:r w:rsidR="002C7C1B">
        <w:rPr>
          <w:rFonts w:cstheme="minorHAnsi"/>
        </w:rPr>
        <w:t> </w:t>
      </w:r>
      <w:r w:rsidRPr="003F3781">
        <w:rPr>
          <w:rFonts w:cstheme="minorHAnsi"/>
        </w:rPr>
        <w:t>nastalých komplikací.</w:t>
      </w:r>
      <w:r w:rsidRPr="003F3781">
        <w:rPr>
          <w:rFonts w:cstheme="minorHAnsi"/>
          <w:b/>
          <w:color w:val="0000FF"/>
        </w:rPr>
        <w:t xml:space="preserve"> </w:t>
      </w:r>
      <w:r w:rsidRPr="003F3781">
        <w:rPr>
          <w:rFonts w:cstheme="minorHAnsi"/>
        </w:rPr>
        <w:t>Výuka probíhá ve specializované počítačové učebně</w:t>
      </w:r>
      <w:r w:rsidR="002C7C1B" w:rsidRPr="003F3781">
        <w:rPr>
          <w:rFonts w:cstheme="minorHAnsi"/>
        </w:rPr>
        <w:t xml:space="preserve"> a</w:t>
      </w:r>
      <w:r w:rsidR="002C7C1B">
        <w:rPr>
          <w:rFonts w:cstheme="minorHAnsi"/>
        </w:rPr>
        <w:t> </w:t>
      </w:r>
      <w:r w:rsidRPr="003F3781">
        <w:rPr>
          <w:rFonts w:cstheme="minorHAnsi"/>
        </w:rPr>
        <w:t>ve fotoateliéru.</w:t>
      </w:r>
    </w:p>
    <w:p w:rsidR="003F3781" w:rsidRPr="003F3781" w:rsidRDefault="0096637B" w:rsidP="00C57F04">
      <w:pPr>
        <w:pStyle w:val="Nadpis3"/>
      </w:pPr>
      <w:bookmarkStart w:id="147" w:name="_Toc35338116"/>
      <w:r>
        <w:t>Hodnocení výsledků žáků</w:t>
      </w:r>
      <w:bookmarkEnd w:id="147"/>
    </w:p>
    <w:p w:rsidR="003F3781" w:rsidRPr="003F3781" w:rsidRDefault="003F3781" w:rsidP="00056AB2">
      <w:pPr>
        <w:ind w:left="-5"/>
        <w:rPr>
          <w:rFonts w:cstheme="minorHAnsi"/>
        </w:rPr>
      </w:pPr>
      <w:r w:rsidRPr="003F3781">
        <w:rPr>
          <w:rFonts w:cstheme="minorHAnsi"/>
        </w:rPr>
        <w:t>V předmětu Fotografie je žák hodnocen</w:t>
      </w:r>
      <w:r w:rsidR="002C7C1B" w:rsidRPr="003F3781">
        <w:rPr>
          <w:rFonts w:cstheme="minorHAnsi"/>
        </w:rPr>
        <w:t xml:space="preserve"> v</w:t>
      </w:r>
      <w:r w:rsidR="002C7C1B">
        <w:rPr>
          <w:rFonts w:cstheme="minorHAnsi"/>
        </w:rPr>
        <w:t> </w:t>
      </w:r>
      <w:r w:rsidRPr="003F3781">
        <w:rPr>
          <w:rFonts w:cstheme="minorHAnsi"/>
        </w:rPr>
        <w:t>souladu se školním řádem slovně</w:t>
      </w:r>
      <w:r w:rsidR="002C7C1B" w:rsidRPr="003F3781">
        <w:rPr>
          <w:rFonts w:cstheme="minorHAnsi"/>
        </w:rPr>
        <w:t xml:space="preserve"> i</w:t>
      </w:r>
      <w:r w:rsidR="002C7C1B">
        <w:rPr>
          <w:rFonts w:cstheme="minorHAnsi"/>
        </w:rPr>
        <w:t> </w:t>
      </w:r>
      <w:r w:rsidRPr="003F3781">
        <w:rPr>
          <w:rFonts w:cstheme="minorHAnsi"/>
        </w:rPr>
        <w:t>písemně. Hodnoceny jsou převážně praktické dovednosti žáka nabyté</w:t>
      </w:r>
      <w:r w:rsidR="002C7C1B" w:rsidRPr="003F3781">
        <w:rPr>
          <w:rFonts w:cstheme="minorHAnsi"/>
        </w:rPr>
        <w:t xml:space="preserve"> v</w:t>
      </w:r>
      <w:r w:rsidR="002C7C1B">
        <w:rPr>
          <w:rFonts w:cstheme="minorHAnsi"/>
        </w:rPr>
        <w:t> </w:t>
      </w:r>
      <w:r w:rsidRPr="003F3781">
        <w:rPr>
          <w:rFonts w:cstheme="minorHAnsi"/>
        </w:rPr>
        <w:t>rámci probraného učiva. Součástí hodnocení je schopnost reagovat na připomínky učitele, aktivně se zapojit do výuky, schopnost tvořivé práce, vytrvalost</w:t>
      </w:r>
      <w:r w:rsidR="002C7C1B" w:rsidRPr="003F3781">
        <w:rPr>
          <w:rFonts w:cstheme="minorHAnsi"/>
        </w:rPr>
        <w:t xml:space="preserve"> a</w:t>
      </w:r>
      <w:r w:rsidR="002C7C1B">
        <w:rPr>
          <w:rFonts w:cstheme="minorHAnsi"/>
        </w:rPr>
        <w:t> </w:t>
      </w:r>
      <w:r w:rsidRPr="003F3781">
        <w:rPr>
          <w:rFonts w:cstheme="minorHAnsi"/>
        </w:rPr>
        <w:t>v neposlední řadě</w:t>
      </w:r>
      <w:r w:rsidR="002C7C1B" w:rsidRPr="003F3781">
        <w:rPr>
          <w:rFonts w:cstheme="minorHAnsi"/>
        </w:rPr>
        <w:t xml:space="preserve"> i</w:t>
      </w:r>
      <w:r w:rsidR="002C7C1B">
        <w:rPr>
          <w:rFonts w:cstheme="minorHAnsi"/>
        </w:rPr>
        <w:t> </w:t>
      </w:r>
      <w:r w:rsidRPr="003F3781">
        <w:rPr>
          <w:rFonts w:cstheme="minorHAnsi"/>
        </w:rPr>
        <w:t>osobní pokrok žáka. Hodnocení má zejména funkci motivační.</w:t>
      </w:r>
    </w:p>
    <w:p w:rsidR="003F3781" w:rsidRPr="003F3781" w:rsidRDefault="003F3781" w:rsidP="00C57F04">
      <w:pPr>
        <w:pStyle w:val="Nadpis3"/>
      </w:pPr>
      <w:bookmarkStart w:id="148" w:name="_Toc35338117"/>
      <w:r w:rsidRPr="003F3781">
        <w:t>Přínos předmětu pro rozvoj klíčových</w:t>
      </w:r>
      <w:r w:rsidR="002C7C1B" w:rsidRPr="003F3781">
        <w:t xml:space="preserve"> a</w:t>
      </w:r>
      <w:r w:rsidR="002C7C1B">
        <w:t> </w:t>
      </w:r>
      <w:r w:rsidRPr="003F3781">
        <w:t>odborných kompetencí</w:t>
      </w:r>
      <w:bookmarkEnd w:id="148"/>
    </w:p>
    <w:p w:rsidR="003F3781" w:rsidRPr="003F3781" w:rsidRDefault="003F3781" w:rsidP="00056AB2">
      <w:pPr>
        <w:spacing w:after="30"/>
        <w:ind w:left="-5"/>
        <w:rPr>
          <w:rFonts w:cstheme="minorHAnsi"/>
        </w:rPr>
      </w:pPr>
      <w:r w:rsidRPr="003F3781">
        <w:rPr>
          <w:rFonts w:cstheme="minorHAnsi"/>
        </w:rPr>
        <w:t>Vzdělávání</w:t>
      </w:r>
      <w:r w:rsidR="002C7C1B" w:rsidRPr="003F3781">
        <w:rPr>
          <w:rFonts w:cstheme="minorHAnsi"/>
        </w:rPr>
        <w:t xml:space="preserve"> v</w:t>
      </w:r>
      <w:r w:rsidR="002C7C1B">
        <w:rPr>
          <w:rFonts w:cstheme="minorHAnsi"/>
        </w:rPr>
        <w:t> </w:t>
      </w:r>
      <w:r w:rsidRPr="003F3781">
        <w:rPr>
          <w:rFonts w:cstheme="minorHAnsi"/>
        </w:rPr>
        <w:t>předmětu Fotografie přispívá</w:t>
      </w:r>
      <w:r w:rsidR="002C7C1B" w:rsidRPr="003F3781">
        <w:rPr>
          <w:rFonts w:cstheme="minorHAnsi"/>
        </w:rPr>
        <w:t xml:space="preserve"> k</w:t>
      </w:r>
      <w:r w:rsidR="002C7C1B">
        <w:rPr>
          <w:rFonts w:cstheme="minorHAnsi"/>
        </w:rPr>
        <w:t> </w:t>
      </w:r>
      <w:r w:rsidRPr="003F3781">
        <w:rPr>
          <w:rFonts w:cstheme="minorHAnsi"/>
        </w:rPr>
        <w:t>rozvoji především těchto klíčových</w:t>
      </w:r>
      <w:r w:rsidR="002C7C1B" w:rsidRPr="003F3781">
        <w:rPr>
          <w:rFonts w:cstheme="minorHAnsi"/>
        </w:rPr>
        <w:t xml:space="preserve"> a</w:t>
      </w:r>
      <w:r w:rsidR="002C7C1B">
        <w:rPr>
          <w:rFonts w:cstheme="minorHAnsi"/>
        </w:rPr>
        <w:t> </w:t>
      </w:r>
      <w:r w:rsidRPr="003F3781">
        <w:rPr>
          <w:rFonts w:cstheme="minorHAnsi"/>
        </w:rPr>
        <w:t>odborných kompetencí:</w:t>
      </w:r>
    </w:p>
    <w:p w:rsidR="009A1D69" w:rsidRDefault="009A1D69" w:rsidP="00BF6850">
      <w:pPr>
        <w:pStyle w:val="Odstavecseseznamem"/>
        <w:numPr>
          <w:ilvl w:val="0"/>
          <w:numId w:val="8"/>
        </w:numPr>
      </w:pPr>
      <w:r>
        <w:t>volit prostředky</w:t>
      </w:r>
      <w:r w:rsidR="002C7C1B">
        <w:t xml:space="preserve"> a </w:t>
      </w:r>
      <w:r>
        <w:t>způsoby (pomůcky, studijní literaturu, metody</w:t>
      </w:r>
      <w:r w:rsidR="002C7C1B">
        <w:t xml:space="preserve"> a </w:t>
      </w:r>
      <w:r>
        <w:t>techniky) vhodné pro splnění jednotlivých aktivit, využívat zkušeností</w:t>
      </w:r>
      <w:r w:rsidR="002C7C1B">
        <w:t xml:space="preserve"> a </w:t>
      </w:r>
      <w:r>
        <w:t>vědomostí nabytých dříve,</w:t>
      </w:r>
    </w:p>
    <w:p w:rsidR="009A1D69" w:rsidRDefault="009A1D69" w:rsidP="00BF6850">
      <w:pPr>
        <w:pStyle w:val="Odstavecseseznamem"/>
        <w:numPr>
          <w:ilvl w:val="0"/>
          <w:numId w:val="8"/>
        </w:numPr>
      </w:pPr>
      <w:r>
        <w:t>vyjadřovat se přiměřeně účelu jednání</w:t>
      </w:r>
      <w:r w:rsidR="002C7C1B">
        <w:t xml:space="preserve"> a </w:t>
      </w:r>
      <w:r>
        <w:t>komunikační situaci</w:t>
      </w:r>
      <w:r w:rsidR="002C7C1B">
        <w:t xml:space="preserve"> v </w:t>
      </w:r>
      <w:r>
        <w:t>projevech mluvených</w:t>
      </w:r>
      <w:r w:rsidR="002C7C1B">
        <w:t xml:space="preserve"> i </w:t>
      </w:r>
      <w:r>
        <w:t>psaných</w:t>
      </w:r>
      <w:r w:rsidR="002C7C1B">
        <w:t xml:space="preserve"> a </w:t>
      </w:r>
      <w:r>
        <w:t>vhodně se prezentovat,</w:t>
      </w:r>
    </w:p>
    <w:p w:rsidR="009A1D69" w:rsidRDefault="009A1D69" w:rsidP="00BF6850">
      <w:pPr>
        <w:pStyle w:val="Odstavecseseznamem"/>
        <w:numPr>
          <w:ilvl w:val="0"/>
          <w:numId w:val="8"/>
        </w:numPr>
      </w:pPr>
      <w:r>
        <w:t>formulovat své myšlenky srozumitelně</w:t>
      </w:r>
      <w:r w:rsidR="002C7C1B">
        <w:t xml:space="preserve"> a </w:t>
      </w:r>
      <w:r>
        <w:t>souvisle, vhodně prezentovat svou práci</w:t>
      </w:r>
      <w:r w:rsidR="002C7C1B">
        <w:t xml:space="preserve"> v </w:t>
      </w:r>
      <w:r>
        <w:t>závislosti na konkrétní situaci, zadání při zpracování reklamních fotografií</w:t>
      </w:r>
      <w:r w:rsidR="002C7C1B">
        <w:t xml:space="preserve"> a </w:t>
      </w:r>
      <w:r>
        <w:t>propagačních materiálů.</w:t>
      </w:r>
    </w:p>
    <w:p w:rsidR="009A1D69" w:rsidRDefault="009A1D69" w:rsidP="00BF6850">
      <w:pPr>
        <w:pStyle w:val="Odstavecseseznamem"/>
        <w:numPr>
          <w:ilvl w:val="0"/>
          <w:numId w:val="8"/>
        </w:numPr>
      </w:pPr>
      <w:r>
        <w:t>pracovat</w:t>
      </w:r>
      <w:r w:rsidR="002C7C1B">
        <w:t xml:space="preserve"> s </w:t>
      </w:r>
      <w:r>
        <w:t>osobním počítačem</w:t>
      </w:r>
      <w:r w:rsidR="002C7C1B">
        <w:t xml:space="preserve"> a </w:t>
      </w:r>
      <w:r>
        <w:t>dalšími prostředky informačních</w:t>
      </w:r>
      <w:r w:rsidR="002C7C1B">
        <w:t xml:space="preserve"> a </w:t>
      </w:r>
      <w:r>
        <w:t>komunikačních technologií,</w:t>
      </w:r>
    </w:p>
    <w:p w:rsidR="009A1D69" w:rsidRDefault="009A1D69" w:rsidP="00BF6850">
      <w:pPr>
        <w:pStyle w:val="Odstavecseseznamem"/>
        <w:numPr>
          <w:ilvl w:val="0"/>
          <w:numId w:val="8"/>
        </w:numPr>
      </w:pPr>
      <w:r>
        <w:t>uvědomovat si nutnost posuzovat rozdílnou věrohodnost různých informačních zdrojů</w:t>
      </w:r>
      <w:r w:rsidR="002C7C1B">
        <w:t xml:space="preserve"> a </w:t>
      </w:r>
      <w:r>
        <w:t>kriticky přistupovat</w:t>
      </w:r>
      <w:r w:rsidR="002C7C1B">
        <w:t xml:space="preserve"> k </w:t>
      </w:r>
      <w:r>
        <w:t>získaným informacím, být mediálně gramotní,</w:t>
      </w:r>
    </w:p>
    <w:p w:rsidR="009A1D69" w:rsidRDefault="009A1D69" w:rsidP="00BF6850">
      <w:pPr>
        <w:pStyle w:val="Odstavecseseznamem"/>
        <w:numPr>
          <w:ilvl w:val="0"/>
          <w:numId w:val="8"/>
        </w:numPr>
      </w:pPr>
      <w:r>
        <w:t>nakládat</w:t>
      </w:r>
      <w:r w:rsidR="002C7C1B">
        <w:t xml:space="preserve"> s </w:t>
      </w:r>
      <w:r>
        <w:t>materiály, energiemi, odpady, vodou</w:t>
      </w:r>
      <w:r w:rsidR="002C7C1B">
        <w:t xml:space="preserve"> a </w:t>
      </w:r>
      <w:r>
        <w:t>jinými látkami ekonomicky</w:t>
      </w:r>
      <w:r w:rsidR="002C7C1B">
        <w:t xml:space="preserve"> a </w:t>
      </w:r>
      <w:r>
        <w:t>s ohledem na životní prostředí,</w:t>
      </w:r>
    </w:p>
    <w:p w:rsidR="009A1D69" w:rsidRDefault="009A1D69" w:rsidP="00BF6850">
      <w:pPr>
        <w:pStyle w:val="Odstavecseseznamem"/>
        <w:numPr>
          <w:ilvl w:val="0"/>
          <w:numId w:val="8"/>
        </w:numPr>
      </w:pPr>
      <w:r>
        <w:t>osvojit si zásady</w:t>
      </w:r>
      <w:r w:rsidR="002C7C1B">
        <w:t xml:space="preserve"> a </w:t>
      </w:r>
      <w:r>
        <w:t>návyky bezpečné</w:t>
      </w:r>
      <w:r w:rsidR="002C7C1B">
        <w:t xml:space="preserve"> a </w:t>
      </w:r>
      <w:r>
        <w:t>zdraví neohrožující pracovní činnosti včetně zásad ochrany zdraví při práci</w:t>
      </w:r>
      <w:r w:rsidR="002C7C1B">
        <w:t xml:space="preserve"> u </w:t>
      </w:r>
      <w:r>
        <w:t>zařízení se zobrazovacími jednotkami (monitory, displeji apod.), rozpoznat možnost nebezpečí úrazu nebo ohrožení zdraví</w:t>
      </w:r>
      <w:r w:rsidR="002C7C1B">
        <w:t xml:space="preserve"> a </w:t>
      </w:r>
      <w:r>
        <w:t>být schopen zajistit odstranění závad</w:t>
      </w:r>
      <w:r w:rsidR="002C7C1B">
        <w:t xml:space="preserve"> a </w:t>
      </w:r>
      <w:r>
        <w:t>možných rizik,</w:t>
      </w:r>
    </w:p>
    <w:p w:rsidR="009A1D69" w:rsidRDefault="009A1D69" w:rsidP="00BF6850">
      <w:pPr>
        <w:pStyle w:val="Odstavecseseznamem"/>
        <w:numPr>
          <w:ilvl w:val="0"/>
          <w:numId w:val="8"/>
        </w:numPr>
      </w:pPr>
      <w:r>
        <w:t>ovládat tradiční</w:t>
      </w:r>
      <w:r w:rsidR="002C7C1B">
        <w:t xml:space="preserve"> a </w:t>
      </w:r>
      <w:r>
        <w:t>nové technologické postupy</w:t>
      </w:r>
      <w:r w:rsidR="002C7C1B">
        <w:t xml:space="preserve"> a </w:t>
      </w:r>
      <w:r>
        <w:t>techniky,</w:t>
      </w:r>
    </w:p>
    <w:p w:rsidR="009A1D69" w:rsidRDefault="009A1D69" w:rsidP="00BF6850">
      <w:pPr>
        <w:pStyle w:val="Odstavecseseznamem"/>
        <w:numPr>
          <w:ilvl w:val="0"/>
          <w:numId w:val="8"/>
        </w:numPr>
      </w:pPr>
      <w:r>
        <w:t>uplatňovat vlastní výtvarný názor, výtvarně vnímat, myslet</w:t>
      </w:r>
      <w:r w:rsidR="002C7C1B">
        <w:t xml:space="preserve"> a </w:t>
      </w:r>
      <w:r>
        <w:t>samostatně se vyjadřovat, hledat</w:t>
      </w:r>
      <w:r w:rsidR="002C7C1B">
        <w:t xml:space="preserve"> a </w:t>
      </w:r>
      <w:r>
        <w:t>využívat inspirační zdroje,</w:t>
      </w:r>
    </w:p>
    <w:p w:rsidR="009A1D69" w:rsidRDefault="009A1D69" w:rsidP="00BF6850">
      <w:pPr>
        <w:pStyle w:val="Odstavecseseznamem"/>
        <w:numPr>
          <w:ilvl w:val="0"/>
          <w:numId w:val="8"/>
        </w:numPr>
      </w:pPr>
      <w:r>
        <w:t>volit možnosti výtvarného řešení na základě analýzy zadaného úkolu, dokázat je zhodnotit</w:t>
      </w:r>
      <w:r w:rsidR="002C7C1B">
        <w:t xml:space="preserve"> a </w:t>
      </w:r>
      <w:r>
        <w:t>obhájit,</w:t>
      </w:r>
    </w:p>
    <w:p w:rsidR="003F3781" w:rsidRPr="00273983" w:rsidRDefault="009A1D69" w:rsidP="00BF6850">
      <w:pPr>
        <w:pStyle w:val="Odstavecseseznamem"/>
        <w:numPr>
          <w:ilvl w:val="0"/>
          <w:numId w:val="8"/>
        </w:numPr>
      </w:pPr>
      <w:r>
        <w:t>samostatně experimentovat při řešení úkolu, uplatňovat netradiční myšlenky</w:t>
      </w:r>
      <w:r w:rsidR="002C7C1B">
        <w:t xml:space="preserve"> a </w:t>
      </w:r>
      <w:r>
        <w:t>metody práce</w:t>
      </w:r>
      <w:r w:rsidR="003F3781" w:rsidRPr="00273983">
        <w:t>.</w:t>
      </w:r>
    </w:p>
    <w:p w:rsidR="003F3781" w:rsidRPr="003F3781" w:rsidRDefault="0096637B" w:rsidP="00C57F04">
      <w:pPr>
        <w:pStyle w:val="Nadpis3"/>
      </w:pPr>
      <w:bookmarkStart w:id="149" w:name="_Toc35338118"/>
      <w:r>
        <w:t>Aplikace průřezových témat</w:t>
      </w:r>
      <w:r w:rsidR="002C7C1B">
        <w:t xml:space="preserve"> a </w:t>
      </w:r>
      <w:r>
        <w:t>mezipředmětových vztahů</w:t>
      </w:r>
      <w:bookmarkEnd w:id="149"/>
    </w:p>
    <w:p w:rsidR="003F3781" w:rsidRPr="003F3781" w:rsidRDefault="003F3781" w:rsidP="00056AB2">
      <w:pPr>
        <w:spacing w:after="15" w:line="249" w:lineRule="auto"/>
        <w:ind w:left="-5"/>
        <w:jc w:val="left"/>
        <w:rPr>
          <w:rFonts w:cstheme="minorHAnsi"/>
          <w:b/>
        </w:rPr>
      </w:pPr>
      <w:r w:rsidRPr="003F3781">
        <w:rPr>
          <w:rFonts w:cstheme="minorHAnsi"/>
          <w:b/>
        </w:rPr>
        <w:t>Člověk</w:t>
      </w:r>
      <w:r w:rsidR="002C7C1B" w:rsidRPr="003F3781">
        <w:rPr>
          <w:rFonts w:cstheme="minorHAnsi"/>
          <w:b/>
        </w:rPr>
        <w:t xml:space="preserve"> a</w:t>
      </w:r>
      <w:r w:rsidR="002C7C1B">
        <w:rPr>
          <w:rFonts w:cstheme="minorHAnsi"/>
          <w:b/>
        </w:rPr>
        <w:t> </w:t>
      </w:r>
      <w:r w:rsidRPr="003F3781">
        <w:rPr>
          <w:rFonts w:cstheme="minorHAnsi"/>
          <w:b/>
        </w:rPr>
        <w:t>životní prostředí</w:t>
      </w:r>
    </w:p>
    <w:p w:rsidR="003F3781" w:rsidRPr="003F3781" w:rsidRDefault="003F3781" w:rsidP="00056AB2">
      <w:pPr>
        <w:spacing w:after="32"/>
        <w:ind w:left="-5"/>
        <w:rPr>
          <w:rFonts w:cstheme="minorHAnsi"/>
        </w:rPr>
      </w:pP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w:t>
      </w:r>
    </w:p>
    <w:p w:rsidR="003F3781" w:rsidRPr="00273983" w:rsidRDefault="003F3781" w:rsidP="00BF6850">
      <w:pPr>
        <w:pStyle w:val="Odstavecseseznamem"/>
        <w:numPr>
          <w:ilvl w:val="0"/>
          <w:numId w:val="9"/>
        </w:numPr>
      </w:pPr>
      <w:r w:rsidRPr="00273983">
        <w:t>dokázal esteticky</w:t>
      </w:r>
      <w:r w:rsidR="002C7C1B" w:rsidRPr="00273983">
        <w:t xml:space="preserve"> a</w:t>
      </w:r>
      <w:r w:rsidR="002C7C1B">
        <w:t> </w:t>
      </w:r>
      <w:r w:rsidRPr="00273983">
        <w:t>citově vnímat své okolí</w:t>
      </w:r>
      <w:r w:rsidR="002C7C1B" w:rsidRPr="00273983">
        <w:t xml:space="preserve"> a</w:t>
      </w:r>
      <w:r w:rsidR="002C7C1B">
        <w:t> </w:t>
      </w:r>
      <w:r w:rsidRPr="00273983">
        <w:t>přírodní prostředí.</w:t>
      </w:r>
    </w:p>
    <w:p w:rsidR="003F3781" w:rsidRPr="003F3781" w:rsidRDefault="003F3781" w:rsidP="00056AB2">
      <w:pPr>
        <w:spacing w:after="31"/>
        <w:ind w:left="-5"/>
        <w:rPr>
          <w:rFonts w:cstheme="minorHAnsi"/>
        </w:rPr>
      </w:pPr>
      <w:r w:rsidRPr="003F3781">
        <w:rPr>
          <w:rFonts w:cstheme="minorHAnsi"/>
          <w:b/>
        </w:rPr>
        <w:t>Informační</w:t>
      </w:r>
      <w:r w:rsidR="002C7C1B" w:rsidRPr="003F3781">
        <w:rPr>
          <w:rFonts w:cstheme="minorHAnsi"/>
          <w:b/>
        </w:rPr>
        <w:t xml:space="preserve"> a</w:t>
      </w:r>
      <w:r w:rsidR="002C7C1B">
        <w:rPr>
          <w:rFonts w:cstheme="minorHAnsi"/>
          <w:b/>
        </w:rPr>
        <w:t> </w:t>
      </w:r>
      <w:r w:rsidRPr="003F3781">
        <w:rPr>
          <w:rFonts w:cstheme="minorHAnsi"/>
          <w:b/>
        </w:rPr>
        <w:t xml:space="preserve">komunikační technologie </w:t>
      </w: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w:t>
      </w:r>
    </w:p>
    <w:p w:rsidR="003F3781" w:rsidRPr="00273983" w:rsidRDefault="003F3781" w:rsidP="00BF6850">
      <w:pPr>
        <w:pStyle w:val="Odstavecseseznamem"/>
        <w:numPr>
          <w:ilvl w:val="0"/>
          <w:numId w:val="9"/>
        </w:numPr>
      </w:pPr>
      <w:r w:rsidRPr="00273983">
        <w:t>využíval prvky moderních informačních</w:t>
      </w:r>
      <w:r w:rsidR="002C7C1B" w:rsidRPr="00273983">
        <w:t xml:space="preserve"> a</w:t>
      </w:r>
      <w:r w:rsidR="002C7C1B">
        <w:t> </w:t>
      </w:r>
      <w:r w:rsidRPr="00273983">
        <w:t>komunikačních technologií,</w:t>
      </w:r>
    </w:p>
    <w:p w:rsidR="003F3781" w:rsidRPr="00273983" w:rsidRDefault="003F3781" w:rsidP="00BF6850">
      <w:pPr>
        <w:pStyle w:val="Odstavecseseznamem"/>
        <w:numPr>
          <w:ilvl w:val="0"/>
          <w:numId w:val="9"/>
        </w:numPr>
      </w:pPr>
      <w:r w:rsidRPr="00273983">
        <w:t>byl schopen pracovat</w:t>
      </w:r>
      <w:r w:rsidR="002C7C1B" w:rsidRPr="00273983">
        <w:t xml:space="preserve"> s</w:t>
      </w:r>
      <w:r w:rsidR="002C7C1B">
        <w:t> </w:t>
      </w:r>
      <w:r w:rsidRPr="00273983">
        <w:t>prostředky informačních</w:t>
      </w:r>
      <w:r w:rsidR="002C7C1B" w:rsidRPr="00273983">
        <w:t xml:space="preserve"> a</w:t>
      </w:r>
      <w:r w:rsidR="002C7C1B">
        <w:t> </w:t>
      </w:r>
      <w:r w:rsidRPr="00273983">
        <w:t>komunikačních technologií</w:t>
      </w:r>
      <w:r w:rsidR="002C7C1B" w:rsidRPr="00273983">
        <w:t xml:space="preserve"> a</w:t>
      </w:r>
      <w:r w:rsidR="002C7C1B">
        <w:t> </w:t>
      </w:r>
      <w:r w:rsidRPr="00273983">
        <w:t>efektivně je</w:t>
      </w:r>
      <w:r w:rsidR="001F77B3" w:rsidRPr="00273983">
        <w:t xml:space="preserve"> </w:t>
      </w:r>
      <w:r w:rsidRPr="00273983">
        <w:t>využíval jak</w:t>
      </w:r>
      <w:r w:rsidR="002C7C1B" w:rsidRPr="00273983">
        <w:t xml:space="preserve"> v</w:t>
      </w:r>
      <w:r w:rsidR="002C7C1B">
        <w:t> </w:t>
      </w:r>
      <w:r w:rsidRPr="00273983">
        <w:t>průběhu vzdělávání, tak při výkonu povolání.</w:t>
      </w:r>
    </w:p>
    <w:p w:rsidR="007C449C" w:rsidRDefault="003F3781" w:rsidP="00C57F04">
      <w:r w:rsidRPr="003F3781">
        <w:lastRenderedPageBreak/>
        <w:t>Předmět Fotografie je provázán</w:t>
      </w:r>
      <w:r w:rsidR="002C7C1B" w:rsidRPr="003F3781">
        <w:t xml:space="preserve"> s</w:t>
      </w:r>
      <w:r w:rsidR="002C7C1B">
        <w:t> </w:t>
      </w:r>
      <w:r w:rsidRPr="003F3781">
        <w:t xml:space="preserve">dalšími vyučovanými předměty, především Výtvarná příprava, Počítačová grafika, </w:t>
      </w:r>
      <w:r w:rsidR="009A1D69">
        <w:t>Fotog</w:t>
      </w:r>
      <w:r w:rsidRPr="003F3781">
        <w:t>rafický design, Fotopraktikum</w:t>
      </w:r>
      <w:r w:rsidR="002C7C1B" w:rsidRPr="003F3781">
        <w:t xml:space="preserve"> a</w:t>
      </w:r>
      <w:r w:rsidR="002C7C1B">
        <w:t> </w:t>
      </w:r>
      <w:r w:rsidRPr="003F3781">
        <w:t>Informační</w:t>
      </w:r>
      <w:r w:rsidR="002C7C1B" w:rsidRPr="003F3781">
        <w:t xml:space="preserve"> a</w:t>
      </w:r>
      <w:r w:rsidR="002C7C1B">
        <w:t> </w:t>
      </w:r>
      <w:r w:rsidRPr="003F3781">
        <w:t>komunikační technologie.</w:t>
      </w:r>
    </w:p>
    <w:p w:rsidR="009A1D69" w:rsidRDefault="009A1D69" w:rsidP="00C57F04">
      <w:pPr>
        <w:sectPr w:rsidR="009A1D69" w:rsidSect="00054DA0">
          <w:headerReference w:type="default" r:id="rId61"/>
          <w:pgSz w:w="11906" w:h="16838" w:code="9"/>
          <w:pgMar w:top="1701" w:right="1418" w:bottom="1418" w:left="1418" w:header="851" w:footer="709" w:gutter="0"/>
          <w:cols w:space="708"/>
        </w:sectPr>
      </w:pPr>
    </w:p>
    <w:p w:rsidR="00745E2A" w:rsidRPr="00C57F04" w:rsidRDefault="0096637B" w:rsidP="00572FCE">
      <w:pPr>
        <w:pStyle w:val="Nadpis3"/>
        <w:spacing w:before="0" w:after="120"/>
      </w:pPr>
      <w:bookmarkStart w:id="150" w:name="_Toc35338119"/>
      <w:r w:rsidRPr="00C57F04">
        <w:lastRenderedPageBreak/>
        <w:t>Rozpis výsledků vzdělávání</w:t>
      </w:r>
      <w:r w:rsidR="002C7C1B" w:rsidRPr="00C57F04">
        <w:t xml:space="preserve"> a</w:t>
      </w:r>
      <w:r w:rsidR="002C7C1B">
        <w:t> </w:t>
      </w:r>
      <w:r w:rsidRPr="00C57F04">
        <w:t>učiva</w:t>
      </w:r>
      <w:bookmarkEnd w:id="150"/>
      <w:r w:rsidR="003F3781" w:rsidRPr="00C57F04">
        <w:t xml:space="preserve"> </w:t>
      </w:r>
    </w:p>
    <w:tbl>
      <w:tblPr>
        <w:tblW w:w="5000" w:type="pct"/>
        <w:tblCellMar>
          <w:top w:w="57" w:type="dxa"/>
          <w:left w:w="57" w:type="dxa"/>
          <w:bottom w:w="57" w:type="dxa"/>
          <w:right w:w="57" w:type="dxa"/>
        </w:tblCellMar>
        <w:tblLook w:val="04A0" w:firstRow="1" w:lastRow="0" w:firstColumn="1" w:lastColumn="0" w:noHBand="0" w:noVBand="1"/>
      </w:tblPr>
      <w:tblGrid>
        <w:gridCol w:w="4817"/>
        <w:gridCol w:w="1841"/>
        <w:gridCol w:w="4539"/>
        <w:gridCol w:w="1133"/>
        <w:gridCol w:w="1662"/>
      </w:tblGrid>
      <w:tr w:rsidR="000B22D7" w:rsidRPr="00572FCE" w:rsidTr="002B1EC9">
        <w:trPr>
          <w:cantSplit/>
        </w:trPr>
        <w:tc>
          <w:tcPr>
            <w:tcW w:w="1721" w:type="pct"/>
            <w:tcBorders>
              <w:top w:val="single" w:sz="4" w:space="0" w:color="000000"/>
              <w:left w:val="single" w:sz="4" w:space="0" w:color="000000"/>
              <w:bottom w:val="single" w:sz="4" w:space="0" w:color="000000"/>
              <w:right w:val="single" w:sz="4" w:space="0" w:color="000000"/>
            </w:tcBorders>
          </w:tcPr>
          <w:p w:rsidR="007C449C" w:rsidRPr="00572FCE" w:rsidRDefault="000B22D7" w:rsidP="002B1EC9">
            <w:pPr>
              <w:spacing w:after="0"/>
              <w:jc w:val="left"/>
              <w:rPr>
                <w:rFonts w:cstheme="minorHAnsi"/>
                <w:b/>
                <w:bCs/>
                <w:sz w:val="20"/>
                <w:szCs w:val="20"/>
              </w:rPr>
            </w:pPr>
            <w:r w:rsidRPr="00572FCE">
              <w:rPr>
                <w:rFonts w:cstheme="minorHAnsi"/>
                <w:b/>
                <w:bCs/>
                <w:sz w:val="20"/>
                <w:szCs w:val="20"/>
              </w:rPr>
              <w:t>Oblast vzdělávání:</w:t>
            </w:r>
          </w:p>
          <w:p w:rsidR="00C251FB" w:rsidRPr="00C251FB" w:rsidRDefault="000B22D7" w:rsidP="00C251FB">
            <w:pPr>
              <w:spacing w:after="0"/>
              <w:jc w:val="left"/>
              <w:rPr>
                <w:rFonts w:cstheme="minorHAnsi"/>
                <w:sz w:val="20"/>
                <w:szCs w:val="20"/>
              </w:rPr>
            </w:pPr>
            <w:r w:rsidRPr="00572FCE">
              <w:rPr>
                <w:rFonts w:cstheme="minorHAnsi"/>
                <w:b/>
                <w:bCs/>
                <w:sz w:val="20"/>
                <w:szCs w:val="20"/>
              </w:rPr>
              <w:t>Návrhová</w:t>
            </w:r>
            <w:r w:rsidR="002C7C1B" w:rsidRPr="00572FCE">
              <w:rPr>
                <w:rFonts w:cstheme="minorHAnsi"/>
                <w:b/>
                <w:bCs/>
                <w:sz w:val="20"/>
                <w:szCs w:val="20"/>
              </w:rPr>
              <w:t xml:space="preserve"> a</w:t>
            </w:r>
            <w:r w:rsidR="002C7C1B">
              <w:rPr>
                <w:rFonts w:cstheme="minorHAnsi"/>
                <w:b/>
                <w:bCs/>
                <w:sz w:val="20"/>
                <w:szCs w:val="20"/>
              </w:rPr>
              <w:t> </w:t>
            </w:r>
            <w:r w:rsidRPr="00572FCE">
              <w:rPr>
                <w:rFonts w:cstheme="minorHAnsi"/>
                <w:b/>
                <w:bCs/>
                <w:sz w:val="20"/>
                <w:szCs w:val="20"/>
              </w:rPr>
              <w:t xml:space="preserve">realizační tvorba </w:t>
            </w:r>
          </w:p>
        </w:tc>
        <w:tc>
          <w:tcPr>
            <w:tcW w:w="2280" w:type="pct"/>
            <w:gridSpan w:val="2"/>
            <w:tcBorders>
              <w:top w:val="single" w:sz="4" w:space="0" w:color="000000"/>
              <w:left w:val="single" w:sz="4" w:space="0" w:color="000000"/>
              <w:bottom w:val="single" w:sz="4" w:space="0" w:color="000000"/>
              <w:right w:val="single" w:sz="4" w:space="0" w:color="000000"/>
            </w:tcBorders>
          </w:tcPr>
          <w:p w:rsidR="000B22D7" w:rsidRPr="00572FCE" w:rsidRDefault="000B22D7" w:rsidP="00C251FB">
            <w:pPr>
              <w:spacing w:after="0"/>
              <w:jc w:val="left"/>
              <w:rPr>
                <w:rFonts w:cstheme="minorHAnsi"/>
                <w:b/>
                <w:bCs/>
                <w:sz w:val="20"/>
                <w:szCs w:val="20"/>
              </w:rPr>
            </w:pPr>
            <w:r w:rsidRPr="00572FCE">
              <w:rPr>
                <w:rFonts w:cstheme="minorHAnsi"/>
                <w:b/>
                <w:bCs/>
                <w:sz w:val="20"/>
                <w:szCs w:val="20"/>
              </w:rPr>
              <w:t>Předmět:</w:t>
            </w:r>
            <w:r w:rsidR="00C251FB">
              <w:rPr>
                <w:rFonts w:cstheme="minorHAnsi"/>
                <w:b/>
                <w:bCs/>
                <w:sz w:val="20"/>
                <w:szCs w:val="20"/>
              </w:rPr>
              <w:t xml:space="preserve"> </w:t>
            </w:r>
            <w:r w:rsidR="001F57F8" w:rsidRPr="00572FCE">
              <w:rPr>
                <w:rFonts w:cstheme="minorHAnsi"/>
                <w:b/>
                <w:bCs/>
                <w:color w:val="auto"/>
                <w:sz w:val="20"/>
                <w:szCs w:val="20"/>
              </w:rPr>
              <w:t>Fotografie</w:t>
            </w:r>
          </w:p>
        </w:tc>
        <w:tc>
          <w:tcPr>
            <w:tcW w:w="999" w:type="pct"/>
            <w:gridSpan w:val="2"/>
            <w:tcBorders>
              <w:top w:val="single" w:sz="4" w:space="0" w:color="000000"/>
              <w:left w:val="single" w:sz="4" w:space="0" w:color="000000"/>
              <w:bottom w:val="single" w:sz="4" w:space="0" w:color="000000"/>
              <w:right w:val="single" w:sz="4" w:space="0" w:color="000000"/>
            </w:tcBorders>
          </w:tcPr>
          <w:p w:rsidR="000B22D7" w:rsidRPr="00572FCE" w:rsidRDefault="000B22D7" w:rsidP="002B1EC9">
            <w:pPr>
              <w:spacing w:after="0"/>
              <w:jc w:val="left"/>
              <w:rPr>
                <w:rFonts w:cstheme="minorHAnsi"/>
                <w:b/>
                <w:bCs/>
                <w:sz w:val="20"/>
                <w:szCs w:val="20"/>
              </w:rPr>
            </w:pPr>
            <w:r w:rsidRPr="00572FCE">
              <w:rPr>
                <w:rFonts w:cstheme="minorHAnsi"/>
                <w:b/>
                <w:bCs/>
                <w:sz w:val="20"/>
                <w:szCs w:val="20"/>
              </w:rPr>
              <w:t>Období:</w:t>
            </w:r>
          </w:p>
          <w:p w:rsidR="000B22D7" w:rsidRPr="00572FCE" w:rsidRDefault="000B22D7" w:rsidP="002B1EC9">
            <w:pPr>
              <w:spacing w:after="0"/>
              <w:jc w:val="left"/>
              <w:rPr>
                <w:rFonts w:cstheme="minorHAnsi"/>
                <w:b/>
                <w:bCs/>
                <w:sz w:val="20"/>
                <w:szCs w:val="20"/>
              </w:rPr>
            </w:pPr>
            <w:r w:rsidRPr="00572FCE">
              <w:rPr>
                <w:rFonts w:cstheme="minorHAnsi"/>
                <w:b/>
                <w:bCs/>
                <w:sz w:val="20"/>
                <w:szCs w:val="20"/>
              </w:rPr>
              <w:t xml:space="preserve">I. – IV. ročník </w:t>
            </w:r>
          </w:p>
        </w:tc>
      </w:tr>
      <w:tr w:rsidR="000B22D7" w:rsidRPr="00572FCE" w:rsidTr="002B1EC9">
        <w:trPr>
          <w:cantSplit/>
        </w:trPr>
        <w:tc>
          <w:tcPr>
            <w:tcW w:w="1721" w:type="pct"/>
            <w:tcBorders>
              <w:top w:val="single" w:sz="4" w:space="0" w:color="000000"/>
              <w:left w:val="single" w:sz="4" w:space="0" w:color="000000"/>
              <w:bottom w:val="single" w:sz="4" w:space="0" w:color="000000"/>
              <w:right w:val="single" w:sz="4" w:space="0" w:color="000000"/>
            </w:tcBorders>
          </w:tcPr>
          <w:p w:rsidR="007C449C" w:rsidRPr="00572FCE" w:rsidRDefault="000B22D7" w:rsidP="002B1EC9">
            <w:pPr>
              <w:spacing w:after="0"/>
              <w:jc w:val="left"/>
              <w:rPr>
                <w:rFonts w:cstheme="minorHAnsi"/>
                <w:b/>
                <w:bCs/>
                <w:sz w:val="20"/>
                <w:szCs w:val="20"/>
              </w:rPr>
            </w:pPr>
            <w:r w:rsidRPr="00572FCE">
              <w:rPr>
                <w:rFonts w:cstheme="minorHAnsi"/>
                <w:b/>
                <w:bCs/>
                <w:sz w:val="20"/>
                <w:szCs w:val="20"/>
              </w:rPr>
              <w:t>Očekávané výstupy</w:t>
            </w:r>
          </w:p>
          <w:p w:rsidR="00C251FB" w:rsidRPr="00C251FB" w:rsidRDefault="000B22D7" w:rsidP="00C251FB">
            <w:pPr>
              <w:spacing w:after="0"/>
              <w:jc w:val="left"/>
              <w:rPr>
                <w:rFonts w:cstheme="minorHAnsi"/>
                <w:sz w:val="20"/>
                <w:szCs w:val="20"/>
              </w:rPr>
            </w:pPr>
            <w:r w:rsidRPr="00572FCE">
              <w:rPr>
                <w:rFonts w:cstheme="minorHAnsi"/>
                <w:b/>
                <w:bCs/>
                <w:sz w:val="20"/>
                <w:szCs w:val="20"/>
              </w:rPr>
              <w:t>Žák:</w:t>
            </w:r>
          </w:p>
        </w:tc>
        <w:tc>
          <w:tcPr>
            <w:tcW w:w="658" w:type="pct"/>
            <w:tcBorders>
              <w:top w:val="single" w:sz="4" w:space="0" w:color="000000"/>
              <w:left w:val="single" w:sz="4" w:space="0" w:color="000000"/>
              <w:bottom w:val="single" w:sz="4" w:space="0" w:color="000000"/>
              <w:right w:val="single" w:sz="4" w:space="0" w:color="000000"/>
            </w:tcBorders>
          </w:tcPr>
          <w:p w:rsidR="000B22D7" w:rsidRPr="00572FCE" w:rsidRDefault="000B22D7" w:rsidP="002B1EC9">
            <w:pPr>
              <w:spacing w:after="0"/>
              <w:jc w:val="left"/>
              <w:rPr>
                <w:rFonts w:cstheme="minorHAnsi"/>
                <w:b/>
                <w:bCs/>
                <w:sz w:val="20"/>
                <w:szCs w:val="20"/>
              </w:rPr>
            </w:pPr>
            <w:r w:rsidRPr="00572FCE">
              <w:rPr>
                <w:rFonts w:cstheme="minorHAnsi"/>
                <w:b/>
                <w:bCs/>
                <w:sz w:val="20"/>
                <w:szCs w:val="20"/>
              </w:rPr>
              <w:t>Tematický celek</w:t>
            </w:r>
          </w:p>
        </w:tc>
        <w:tc>
          <w:tcPr>
            <w:tcW w:w="1622" w:type="pct"/>
            <w:tcBorders>
              <w:top w:val="single" w:sz="4" w:space="0" w:color="000000"/>
              <w:left w:val="single" w:sz="4" w:space="0" w:color="000000"/>
              <w:bottom w:val="single" w:sz="4" w:space="0" w:color="000000"/>
              <w:right w:val="single" w:sz="4" w:space="0" w:color="000000"/>
            </w:tcBorders>
          </w:tcPr>
          <w:p w:rsidR="000B22D7" w:rsidRPr="00572FCE" w:rsidRDefault="000B22D7" w:rsidP="002B1EC9">
            <w:pPr>
              <w:spacing w:after="0"/>
              <w:jc w:val="left"/>
              <w:rPr>
                <w:rFonts w:cstheme="minorHAnsi"/>
                <w:b/>
                <w:bCs/>
                <w:sz w:val="20"/>
                <w:szCs w:val="20"/>
              </w:rPr>
            </w:pPr>
            <w:r w:rsidRPr="00572FCE">
              <w:rPr>
                <w:rFonts w:cstheme="minorHAnsi"/>
                <w:b/>
                <w:bCs/>
                <w:sz w:val="20"/>
                <w:szCs w:val="20"/>
              </w:rPr>
              <w:t>Učivo</w:t>
            </w:r>
          </w:p>
        </w:tc>
        <w:tc>
          <w:tcPr>
            <w:tcW w:w="405" w:type="pct"/>
            <w:tcBorders>
              <w:top w:val="single" w:sz="4" w:space="0" w:color="000000"/>
              <w:left w:val="single" w:sz="4" w:space="0" w:color="000000"/>
              <w:bottom w:val="single" w:sz="4" w:space="0" w:color="000000"/>
              <w:right w:val="single" w:sz="4" w:space="0" w:color="000000"/>
            </w:tcBorders>
          </w:tcPr>
          <w:p w:rsidR="007C449C" w:rsidRPr="00572FCE" w:rsidRDefault="000B22D7" w:rsidP="002B1EC9">
            <w:pPr>
              <w:spacing w:after="0"/>
              <w:jc w:val="left"/>
              <w:rPr>
                <w:rFonts w:cstheme="minorHAnsi"/>
                <w:b/>
                <w:bCs/>
                <w:sz w:val="20"/>
                <w:szCs w:val="20"/>
              </w:rPr>
            </w:pPr>
            <w:r w:rsidRPr="00572FCE">
              <w:rPr>
                <w:rFonts w:cstheme="minorHAnsi"/>
                <w:b/>
                <w:bCs/>
                <w:sz w:val="20"/>
                <w:szCs w:val="20"/>
              </w:rPr>
              <w:t>Ročník</w:t>
            </w:r>
          </w:p>
          <w:p w:rsidR="000B22D7" w:rsidRPr="00572FCE" w:rsidRDefault="000B22D7" w:rsidP="002B1EC9">
            <w:pPr>
              <w:spacing w:after="0"/>
              <w:jc w:val="left"/>
              <w:rPr>
                <w:rFonts w:cstheme="minorHAnsi"/>
                <w:b/>
                <w:bCs/>
                <w:sz w:val="20"/>
                <w:szCs w:val="20"/>
              </w:rPr>
            </w:pPr>
            <w:r w:rsidRPr="00572FCE">
              <w:rPr>
                <w:rFonts w:cstheme="minorHAnsi"/>
                <w:b/>
                <w:bCs/>
                <w:sz w:val="20"/>
                <w:szCs w:val="20"/>
              </w:rPr>
              <w:t xml:space="preserve">Hodinová dotace </w:t>
            </w:r>
          </w:p>
        </w:tc>
        <w:tc>
          <w:tcPr>
            <w:tcW w:w="594" w:type="pct"/>
            <w:tcBorders>
              <w:top w:val="single" w:sz="4" w:space="0" w:color="000000"/>
              <w:left w:val="single" w:sz="4" w:space="0" w:color="000000"/>
              <w:bottom w:val="single" w:sz="4" w:space="0" w:color="000000"/>
              <w:right w:val="single" w:sz="4" w:space="0" w:color="000000"/>
            </w:tcBorders>
          </w:tcPr>
          <w:p w:rsidR="000B22D7" w:rsidRPr="00572FCE" w:rsidRDefault="000B22D7" w:rsidP="002B1EC9">
            <w:pPr>
              <w:spacing w:after="0"/>
              <w:jc w:val="left"/>
              <w:rPr>
                <w:rFonts w:cstheme="minorHAnsi"/>
                <w:b/>
                <w:bCs/>
                <w:sz w:val="20"/>
                <w:szCs w:val="20"/>
              </w:rPr>
            </w:pPr>
            <w:r w:rsidRPr="00572FCE">
              <w:rPr>
                <w:rFonts w:cstheme="minorHAnsi"/>
                <w:b/>
                <w:bCs/>
                <w:sz w:val="20"/>
                <w:szCs w:val="20"/>
              </w:rPr>
              <w:t>Mezipředmětová vazba</w:t>
            </w:r>
          </w:p>
          <w:p w:rsidR="000B22D7" w:rsidRPr="00572FCE" w:rsidRDefault="000B22D7" w:rsidP="002B1EC9">
            <w:pPr>
              <w:spacing w:after="0"/>
              <w:jc w:val="left"/>
              <w:rPr>
                <w:rFonts w:cstheme="minorHAnsi"/>
                <w:b/>
                <w:bCs/>
                <w:sz w:val="20"/>
                <w:szCs w:val="20"/>
              </w:rPr>
            </w:pPr>
            <w:r w:rsidRPr="00572FCE">
              <w:rPr>
                <w:rFonts w:cstheme="minorHAnsi"/>
                <w:b/>
                <w:bCs/>
                <w:sz w:val="20"/>
                <w:szCs w:val="20"/>
              </w:rPr>
              <w:t xml:space="preserve">Průřezové téma </w:t>
            </w:r>
          </w:p>
        </w:tc>
      </w:tr>
      <w:tr w:rsidR="001F57F8" w:rsidRPr="001F57F8" w:rsidTr="002B1EC9">
        <w:tblPrEx>
          <w:tblCellMar>
            <w:top w:w="0" w:type="dxa"/>
            <w:left w:w="108" w:type="dxa"/>
            <w:bottom w:w="0" w:type="dxa"/>
            <w:right w:w="108" w:type="dxa"/>
          </w:tblCellMar>
        </w:tblPrEx>
        <w:trPr>
          <w:cantSplit/>
        </w:trPr>
        <w:tc>
          <w:tcPr>
            <w:tcW w:w="1721" w:type="pct"/>
            <w:tcBorders>
              <w:top w:val="single" w:sz="4" w:space="0" w:color="000000"/>
              <w:left w:val="single" w:sz="4" w:space="0" w:color="000000"/>
              <w:bottom w:val="single" w:sz="4" w:space="0" w:color="000000"/>
              <w:right w:val="single" w:sz="4" w:space="0" w:color="000000"/>
            </w:tcBorders>
          </w:tcPr>
          <w:p w:rsidR="00C251FB" w:rsidRPr="00C251FB" w:rsidRDefault="001F57F8" w:rsidP="00BF6850">
            <w:pPr>
              <w:numPr>
                <w:ilvl w:val="0"/>
                <w:numId w:val="10"/>
              </w:numPr>
              <w:spacing w:after="0"/>
              <w:contextualSpacing/>
              <w:jc w:val="left"/>
              <w:rPr>
                <w:rFonts w:cstheme="minorHAnsi"/>
                <w:sz w:val="20"/>
                <w:szCs w:val="20"/>
              </w:rPr>
            </w:pPr>
            <w:r w:rsidRPr="00C251FB">
              <w:rPr>
                <w:rFonts w:cstheme="minorHAnsi"/>
                <w:sz w:val="20"/>
                <w:szCs w:val="20"/>
              </w:rPr>
              <w:t>dodržuje pravidla pro práci</w:t>
            </w:r>
            <w:r w:rsidR="002C7C1B" w:rsidRPr="00C251FB">
              <w:rPr>
                <w:rFonts w:cstheme="minorHAnsi"/>
                <w:sz w:val="20"/>
                <w:szCs w:val="20"/>
              </w:rPr>
              <w:t xml:space="preserve"> v</w:t>
            </w:r>
            <w:r w:rsidR="002C7C1B">
              <w:rPr>
                <w:rFonts w:cstheme="minorHAnsi"/>
                <w:sz w:val="20"/>
                <w:szCs w:val="20"/>
              </w:rPr>
              <w:t> </w:t>
            </w:r>
            <w:r w:rsidRPr="00C251FB">
              <w:rPr>
                <w:rFonts w:cstheme="minorHAnsi"/>
                <w:sz w:val="20"/>
                <w:szCs w:val="20"/>
              </w:rPr>
              <w:t>učebně</w:t>
            </w:r>
          </w:p>
        </w:tc>
        <w:tc>
          <w:tcPr>
            <w:tcW w:w="658" w:type="pct"/>
            <w:tcBorders>
              <w:top w:val="single" w:sz="4" w:space="0" w:color="000000"/>
              <w:left w:val="single" w:sz="4" w:space="0" w:color="000000"/>
              <w:bottom w:val="single" w:sz="4" w:space="0" w:color="000000"/>
              <w:right w:val="single" w:sz="4" w:space="0" w:color="000000"/>
            </w:tcBorders>
          </w:tcPr>
          <w:p w:rsidR="001F57F8" w:rsidRPr="00572FCE" w:rsidRDefault="001F57F8" w:rsidP="002B1EC9">
            <w:pPr>
              <w:spacing w:after="0"/>
              <w:jc w:val="left"/>
              <w:rPr>
                <w:rFonts w:cstheme="minorHAnsi"/>
                <w:sz w:val="20"/>
                <w:szCs w:val="20"/>
              </w:rPr>
            </w:pPr>
            <w:r w:rsidRPr="00572FCE">
              <w:rPr>
                <w:rFonts w:cstheme="minorHAnsi"/>
                <w:sz w:val="20"/>
                <w:szCs w:val="20"/>
              </w:rPr>
              <w:t>Bezpečnost práce</w:t>
            </w:r>
            <w:r w:rsidR="002C7C1B" w:rsidRPr="00572FCE">
              <w:rPr>
                <w:rFonts w:cstheme="minorHAnsi"/>
                <w:sz w:val="20"/>
                <w:szCs w:val="20"/>
              </w:rPr>
              <w:t xml:space="preserve"> v</w:t>
            </w:r>
            <w:r w:rsidR="002C7C1B">
              <w:rPr>
                <w:rFonts w:cstheme="minorHAnsi"/>
                <w:sz w:val="20"/>
                <w:szCs w:val="20"/>
              </w:rPr>
              <w:t> </w:t>
            </w:r>
            <w:r w:rsidRPr="00572FCE">
              <w:rPr>
                <w:rFonts w:cstheme="minorHAnsi"/>
                <w:sz w:val="20"/>
                <w:szCs w:val="20"/>
              </w:rPr>
              <w:t>PC učebně</w:t>
            </w:r>
            <w:r w:rsidR="002C7C1B" w:rsidRPr="00572FCE">
              <w:rPr>
                <w:rFonts w:cstheme="minorHAnsi"/>
                <w:sz w:val="20"/>
                <w:szCs w:val="20"/>
              </w:rPr>
              <w:t xml:space="preserve"> a</w:t>
            </w:r>
            <w:r w:rsidR="002C7C1B">
              <w:rPr>
                <w:rFonts w:cstheme="minorHAnsi"/>
                <w:sz w:val="20"/>
                <w:szCs w:val="20"/>
              </w:rPr>
              <w:t> </w:t>
            </w:r>
            <w:r w:rsidRPr="00572FCE">
              <w:rPr>
                <w:rFonts w:cstheme="minorHAnsi"/>
                <w:sz w:val="20"/>
                <w:szCs w:val="20"/>
              </w:rPr>
              <w:t>Fotoateliéru</w:t>
            </w:r>
          </w:p>
        </w:tc>
        <w:tc>
          <w:tcPr>
            <w:tcW w:w="1622" w:type="pct"/>
            <w:tcBorders>
              <w:top w:val="single" w:sz="4" w:space="0" w:color="000000"/>
              <w:left w:val="single" w:sz="4" w:space="0" w:color="000000"/>
              <w:bottom w:val="single" w:sz="4" w:space="0" w:color="000000"/>
              <w:right w:val="single" w:sz="4" w:space="0" w:color="000000"/>
            </w:tcBorders>
          </w:tcPr>
          <w:p w:rsidR="001F57F8" w:rsidRPr="001F57F8" w:rsidRDefault="001F57F8" w:rsidP="00BF6850">
            <w:pPr>
              <w:numPr>
                <w:ilvl w:val="0"/>
                <w:numId w:val="10"/>
              </w:numPr>
              <w:spacing w:after="0"/>
              <w:contextualSpacing/>
              <w:jc w:val="left"/>
              <w:rPr>
                <w:rFonts w:cstheme="minorHAnsi"/>
                <w:sz w:val="20"/>
                <w:szCs w:val="20"/>
              </w:rPr>
            </w:pPr>
            <w:r w:rsidRPr="001F57F8">
              <w:rPr>
                <w:rFonts w:cstheme="minorHAnsi"/>
                <w:sz w:val="20"/>
                <w:szCs w:val="20"/>
              </w:rPr>
              <w:t>provoz učebny BOZP</w:t>
            </w:r>
          </w:p>
        </w:tc>
        <w:tc>
          <w:tcPr>
            <w:tcW w:w="405" w:type="pct"/>
            <w:tcBorders>
              <w:top w:val="single" w:sz="4" w:space="0" w:color="000000"/>
              <w:left w:val="single" w:sz="4" w:space="0" w:color="000000"/>
              <w:bottom w:val="single" w:sz="4" w:space="0" w:color="000000"/>
              <w:right w:val="single" w:sz="4" w:space="0" w:color="000000"/>
            </w:tcBorders>
          </w:tcPr>
          <w:p w:rsidR="001F57F8" w:rsidRPr="00572FCE" w:rsidRDefault="001F57F8" w:rsidP="002B1EC9">
            <w:pPr>
              <w:spacing w:after="0"/>
              <w:jc w:val="center"/>
              <w:rPr>
                <w:rFonts w:cstheme="minorHAnsi"/>
                <w:sz w:val="20"/>
                <w:szCs w:val="20"/>
              </w:rPr>
            </w:pPr>
            <w:r w:rsidRPr="00572FCE">
              <w:rPr>
                <w:rFonts w:cstheme="minorHAnsi"/>
                <w:sz w:val="20"/>
                <w:szCs w:val="20"/>
              </w:rPr>
              <w:t>I.</w:t>
            </w:r>
          </w:p>
          <w:p w:rsidR="001F57F8" w:rsidRPr="001F57F8" w:rsidRDefault="00A72134" w:rsidP="002B1EC9">
            <w:pPr>
              <w:spacing w:after="0"/>
              <w:jc w:val="center"/>
              <w:rPr>
                <w:rFonts w:cstheme="minorHAnsi"/>
                <w:b/>
                <w:bCs/>
                <w:sz w:val="20"/>
                <w:szCs w:val="20"/>
              </w:rPr>
            </w:pPr>
            <w:r>
              <w:rPr>
                <w:rFonts w:cstheme="minorHAnsi"/>
                <w:sz w:val="20"/>
                <w:szCs w:val="20"/>
              </w:rPr>
              <w:t>12</w:t>
            </w:r>
            <w:r w:rsidR="009D2BCE">
              <w:rPr>
                <w:rFonts w:cstheme="minorHAnsi"/>
                <w:sz w:val="20"/>
                <w:szCs w:val="20"/>
              </w:rPr>
              <w:t>0</w:t>
            </w:r>
          </w:p>
        </w:tc>
        <w:tc>
          <w:tcPr>
            <w:tcW w:w="594" w:type="pct"/>
            <w:tcBorders>
              <w:top w:val="single" w:sz="4" w:space="0" w:color="000000"/>
              <w:left w:val="single" w:sz="4" w:space="0" w:color="000000"/>
              <w:bottom w:val="single" w:sz="4" w:space="0" w:color="000000"/>
              <w:right w:val="single" w:sz="4" w:space="0" w:color="000000"/>
            </w:tcBorders>
          </w:tcPr>
          <w:p w:rsidR="001F57F8" w:rsidRPr="001F57F8" w:rsidRDefault="001F57F8" w:rsidP="002B1EC9">
            <w:pPr>
              <w:spacing w:after="0"/>
              <w:jc w:val="left"/>
              <w:rPr>
                <w:rFonts w:cstheme="minorHAnsi"/>
                <w:sz w:val="20"/>
                <w:szCs w:val="20"/>
              </w:rPr>
            </w:pPr>
            <w:r w:rsidRPr="001F57F8">
              <w:rPr>
                <w:rFonts w:cstheme="minorHAnsi"/>
                <w:sz w:val="20"/>
                <w:szCs w:val="20"/>
              </w:rPr>
              <w:t>INT</w:t>
            </w:r>
          </w:p>
        </w:tc>
      </w:tr>
      <w:tr w:rsidR="001F57F8" w:rsidRPr="001F57F8" w:rsidTr="002B1EC9">
        <w:tblPrEx>
          <w:tblCellMar>
            <w:top w:w="0" w:type="dxa"/>
            <w:left w:w="108" w:type="dxa"/>
            <w:bottom w:w="0" w:type="dxa"/>
            <w:right w:w="108" w:type="dxa"/>
          </w:tblCellMar>
        </w:tblPrEx>
        <w:trPr>
          <w:cantSplit/>
        </w:trPr>
        <w:tc>
          <w:tcPr>
            <w:tcW w:w="1721" w:type="pct"/>
            <w:tcBorders>
              <w:top w:val="single" w:sz="4" w:space="0" w:color="000000"/>
              <w:left w:val="single" w:sz="4" w:space="0" w:color="000000"/>
              <w:bottom w:val="single" w:sz="4" w:space="0" w:color="000000"/>
              <w:right w:val="single" w:sz="4" w:space="0" w:color="000000"/>
            </w:tcBorders>
          </w:tcPr>
          <w:p w:rsidR="001F57F8" w:rsidRPr="001F57F8" w:rsidRDefault="001F57F8" w:rsidP="00BF6850">
            <w:pPr>
              <w:numPr>
                <w:ilvl w:val="0"/>
                <w:numId w:val="10"/>
              </w:numPr>
              <w:spacing w:after="0"/>
              <w:contextualSpacing/>
              <w:jc w:val="left"/>
              <w:rPr>
                <w:rFonts w:cstheme="minorHAnsi"/>
                <w:sz w:val="20"/>
                <w:szCs w:val="20"/>
              </w:rPr>
            </w:pPr>
            <w:r w:rsidRPr="001F57F8">
              <w:rPr>
                <w:rFonts w:cstheme="minorHAnsi"/>
                <w:sz w:val="20"/>
                <w:szCs w:val="20"/>
              </w:rPr>
              <w:t>dokáže rozpoznat</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zařadit jednotlivé fáze vývoje fotografie</w:t>
            </w:r>
            <w:r w:rsidR="002C7C1B" w:rsidRPr="001F57F8">
              <w:rPr>
                <w:rFonts w:cstheme="minorHAnsi"/>
                <w:sz w:val="20"/>
                <w:szCs w:val="20"/>
              </w:rPr>
              <w:t xml:space="preserve"> z</w:t>
            </w:r>
            <w:r w:rsidR="002C7C1B">
              <w:rPr>
                <w:rFonts w:cstheme="minorHAnsi"/>
                <w:sz w:val="20"/>
                <w:szCs w:val="20"/>
              </w:rPr>
              <w:t> </w:t>
            </w:r>
            <w:r w:rsidRPr="001F57F8">
              <w:rPr>
                <w:rFonts w:cstheme="minorHAnsi"/>
                <w:sz w:val="20"/>
                <w:szCs w:val="20"/>
              </w:rPr>
              <w:t>hlediska technologií vzniku obrazu</w:t>
            </w:r>
          </w:p>
          <w:p w:rsidR="001F57F8" w:rsidRPr="001F57F8" w:rsidRDefault="001F57F8" w:rsidP="00BF6850">
            <w:pPr>
              <w:numPr>
                <w:ilvl w:val="0"/>
                <w:numId w:val="10"/>
              </w:numPr>
              <w:spacing w:after="0"/>
              <w:contextualSpacing/>
              <w:jc w:val="left"/>
              <w:rPr>
                <w:rFonts w:cstheme="minorHAnsi"/>
                <w:sz w:val="20"/>
                <w:szCs w:val="20"/>
              </w:rPr>
            </w:pPr>
            <w:r w:rsidRPr="001F57F8">
              <w:rPr>
                <w:rFonts w:cstheme="minorHAnsi"/>
                <w:sz w:val="20"/>
                <w:szCs w:val="20"/>
              </w:rPr>
              <w:t xml:space="preserve">definuje princip </w:t>
            </w:r>
            <w:r w:rsidR="00C251FB">
              <w:rPr>
                <w:rFonts w:cstheme="minorHAnsi"/>
                <w:sz w:val="20"/>
                <w:szCs w:val="20"/>
              </w:rPr>
              <w:t>C</w:t>
            </w:r>
            <w:r w:rsidRPr="001F57F8">
              <w:rPr>
                <w:rFonts w:cstheme="minorHAnsi"/>
                <w:sz w:val="20"/>
                <w:szCs w:val="20"/>
              </w:rPr>
              <w:t>amery obscury</w:t>
            </w:r>
          </w:p>
          <w:p w:rsidR="00C251FB" w:rsidRDefault="001F57F8" w:rsidP="00BF6850">
            <w:pPr>
              <w:numPr>
                <w:ilvl w:val="0"/>
                <w:numId w:val="10"/>
              </w:numPr>
              <w:spacing w:after="0"/>
              <w:contextualSpacing/>
              <w:jc w:val="left"/>
              <w:rPr>
                <w:rFonts w:cstheme="minorHAnsi"/>
                <w:sz w:val="20"/>
                <w:szCs w:val="20"/>
              </w:rPr>
            </w:pPr>
            <w:r w:rsidRPr="001F57F8">
              <w:rPr>
                <w:rFonts w:cstheme="minorHAnsi"/>
                <w:sz w:val="20"/>
                <w:szCs w:val="20"/>
              </w:rPr>
              <w:t>jmen</w:t>
            </w:r>
            <w:r w:rsidR="00C251FB">
              <w:rPr>
                <w:rFonts w:cstheme="minorHAnsi"/>
                <w:sz w:val="20"/>
                <w:szCs w:val="20"/>
              </w:rPr>
              <w:t>uje</w:t>
            </w:r>
            <w:r w:rsidRPr="001F57F8">
              <w:rPr>
                <w:rFonts w:cstheme="minorHAnsi"/>
                <w:sz w:val="20"/>
                <w:szCs w:val="20"/>
              </w:rPr>
              <w:t xml:space="preserve"> první vynálezce fotografie</w:t>
            </w:r>
          </w:p>
          <w:p w:rsidR="001F57F8" w:rsidRPr="001F57F8" w:rsidRDefault="001F57F8" w:rsidP="00BF6850">
            <w:pPr>
              <w:numPr>
                <w:ilvl w:val="0"/>
                <w:numId w:val="10"/>
              </w:numPr>
              <w:spacing w:after="0"/>
              <w:contextualSpacing/>
              <w:jc w:val="left"/>
              <w:rPr>
                <w:rFonts w:cstheme="minorHAnsi"/>
                <w:sz w:val="20"/>
                <w:szCs w:val="20"/>
              </w:rPr>
            </w:pPr>
            <w:r w:rsidRPr="001F57F8">
              <w:rPr>
                <w:rFonts w:cstheme="minorHAnsi"/>
                <w:sz w:val="20"/>
                <w:szCs w:val="20"/>
              </w:rPr>
              <w:t>jmenuje hlavní představitele české</w:t>
            </w:r>
            <w:r w:rsidR="002C7C1B" w:rsidRPr="001F57F8">
              <w:rPr>
                <w:rFonts w:cstheme="minorHAnsi"/>
                <w:sz w:val="20"/>
                <w:szCs w:val="20"/>
              </w:rPr>
              <w:t xml:space="preserve"> </w:t>
            </w:r>
            <w:r w:rsidR="002C7C1B">
              <w:rPr>
                <w:rFonts w:cstheme="minorHAnsi"/>
                <w:sz w:val="20"/>
                <w:szCs w:val="20"/>
              </w:rPr>
              <w:t>a </w:t>
            </w:r>
            <w:r w:rsidR="00C251FB">
              <w:rPr>
                <w:rFonts w:cstheme="minorHAnsi"/>
                <w:sz w:val="20"/>
                <w:szCs w:val="20"/>
              </w:rPr>
              <w:t xml:space="preserve">světové </w:t>
            </w:r>
            <w:r w:rsidRPr="001F57F8">
              <w:rPr>
                <w:rFonts w:cstheme="minorHAnsi"/>
                <w:sz w:val="20"/>
                <w:szCs w:val="20"/>
              </w:rPr>
              <w:t>fotografie</w:t>
            </w:r>
          </w:p>
          <w:p w:rsidR="00C251FB" w:rsidRPr="00C251FB" w:rsidRDefault="001F57F8" w:rsidP="00BF6850">
            <w:pPr>
              <w:numPr>
                <w:ilvl w:val="0"/>
                <w:numId w:val="10"/>
              </w:numPr>
              <w:spacing w:after="0"/>
              <w:contextualSpacing/>
              <w:jc w:val="left"/>
              <w:rPr>
                <w:rFonts w:cstheme="minorHAnsi"/>
                <w:sz w:val="20"/>
                <w:szCs w:val="20"/>
              </w:rPr>
            </w:pPr>
            <w:r w:rsidRPr="00C251FB">
              <w:rPr>
                <w:rFonts w:cstheme="minorHAnsi"/>
                <w:sz w:val="20"/>
                <w:szCs w:val="20"/>
              </w:rPr>
              <w:t>umí definovat nové směry ve fotografii</w:t>
            </w:r>
          </w:p>
        </w:tc>
        <w:tc>
          <w:tcPr>
            <w:tcW w:w="658" w:type="pct"/>
            <w:tcBorders>
              <w:top w:val="single" w:sz="4" w:space="0" w:color="000000"/>
              <w:left w:val="single" w:sz="4" w:space="0" w:color="000000"/>
              <w:bottom w:val="single" w:sz="4" w:space="0" w:color="000000"/>
              <w:right w:val="single" w:sz="4" w:space="0" w:color="000000"/>
            </w:tcBorders>
          </w:tcPr>
          <w:p w:rsidR="001F57F8" w:rsidRPr="00572FCE" w:rsidRDefault="001F57F8" w:rsidP="002B1EC9">
            <w:pPr>
              <w:spacing w:after="0"/>
              <w:jc w:val="left"/>
              <w:rPr>
                <w:rFonts w:cstheme="minorHAnsi"/>
                <w:sz w:val="20"/>
                <w:szCs w:val="20"/>
              </w:rPr>
            </w:pPr>
            <w:r w:rsidRPr="00572FCE">
              <w:rPr>
                <w:rFonts w:cstheme="minorHAnsi"/>
                <w:sz w:val="20"/>
                <w:szCs w:val="20"/>
              </w:rPr>
              <w:t>Vývoj fotografie</w:t>
            </w:r>
          </w:p>
        </w:tc>
        <w:tc>
          <w:tcPr>
            <w:tcW w:w="1622" w:type="pct"/>
            <w:tcBorders>
              <w:top w:val="single" w:sz="4" w:space="0" w:color="000000"/>
              <w:left w:val="single" w:sz="4" w:space="0" w:color="000000"/>
              <w:bottom w:val="single" w:sz="4" w:space="0" w:color="000000"/>
              <w:right w:val="single" w:sz="4" w:space="0" w:color="000000"/>
            </w:tcBorders>
          </w:tcPr>
          <w:p w:rsidR="007C449C" w:rsidRDefault="001F57F8" w:rsidP="00BF6850">
            <w:pPr>
              <w:numPr>
                <w:ilvl w:val="0"/>
                <w:numId w:val="10"/>
              </w:numPr>
              <w:spacing w:after="0"/>
              <w:contextualSpacing/>
              <w:jc w:val="left"/>
              <w:rPr>
                <w:rFonts w:cstheme="minorHAnsi"/>
                <w:sz w:val="20"/>
                <w:szCs w:val="20"/>
              </w:rPr>
            </w:pPr>
            <w:r w:rsidRPr="001F57F8">
              <w:rPr>
                <w:rFonts w:cstheme="minorHAnsi"/>
                <w:sz w:val="20"/>
                <w:szCs w:val="20"/>
              </w:rPr>
              <w:t>vývoj technických prostředků</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funkcí fotografie</w:t>
            </w:r>
          </w:p>
          <w:p w:rsidR="001F57F8" w:rsidRPr="001F57F8" w:rsidRDefault="00C251FB" w:rsidP="00BF6850">
            <w:pPr>
              <w:numPr>
                <w:ilvl w:val="0"/>
                <w:numId w:val="10"/>
              </w:numPr>
              <w:spacing w:after="0"/>
              <w:contextualSpacing/>
              <w:jc w:val="left"/>
              <w:rPr>
                <w:rFonts w:cstheme="minorHAnsi"/>
                <w:sz w:val="20"/>
                <w:szCs w:val="20"/>
              </w:rPr>
            </w:pPr>
            <w:r>
              <w:rPr>
                <w:rFonts w:cstheme="minorHAnsi"/>
                <w:sz w:val="20"/>
                <w:szCs w:val="20"/>
              </w:rPr>
              <w:t>C</w:t>
            </w:r>
            <w:r w:rsidR="001F57F8" w:rsidRPr="001F57F8">
              <w:rPr>
                <w:rFonts w:cstheme="minorHAnsi"/>
                <w:sz w:val="20"/>
                <w:szCs w:val="20"/>
              </w:rPr>
              <w:t>amera obscura</w:t>
            </w:r>
          </w:p>
          <w:p w:rsidR="001F57F8" w:rsidRPr="001F57F8" w:rsidRDefault="001F57F8" w:rsidP="00BF6850">
            <w:pPr>
              <w:numPr>
                <w:ilvl w:val="0"/>
                <w:numId w:val="10"/>
              </w:numPr>
              <w:spacing w:after="0"/>
              <w:contextualSpacing/>
              <w:jc w:val="left"/>
              <w:rPr>
                <w:rFonts w:cstheme="minorHAnsi"/>
                <w:sz w:val="20"/>
                <w:szCs w:val="20"/>
              </w:rPr>
            </w:pPr>
            <w:r w:rsidRPr="001F57F8">
              <w:rPr>
                <w:rFonts w:cstheme="minorHAnsi"/>
                <w:sz w:val="20"/>
                <w:szCs w:val="20"/>
              </w:rPr>
              <w:t>vynálezci fotografie</w:t>
            </w:r>
          </w:p>
          <w:p w:rsidR="001F57F8" w:rsidRPr="001F57F8" w:rsidRDefault="001F57F8" w:rsidP="00BF6850">
            <w:pPr>
              <w:numPr>
                <w:ilvl w:val="0"/>
                <w:numId w:val="10"/>
              </w:numPr>
              <w:spacing w:after="0"/>
              <w:contextualSpacing/>
              <w:jc w:val="left"/>
              <w:rPr>
                <w:rFonts w:cstheme="minorHAnsi"/>
                <w:sz w:val="20"/>
                <w:szCs w:val="20"/>
              </w:rPr>
            </w:pPr>
            <w:r w:rsidRPr="001F57F8">
              <w:rPr>
                <w:rFonts w:cstheme="minorHAnsi"/>
                <w:sz w:val="20"/>
                <w:szCs w:val="20"/>
              </w:rPr>
              <w:t>vývoj fotografické tvorby</w:t>
            </w:r>
          </w:p>
          <w:p w:rsidR="001F57F8" w:rsidRPr="001F57F8" w:rsidRDefault="001F57F8" w:rsidP="00BF6850">
            <w:pPr>
              <w:numPr>
                <w:ilvl w:val="0"/>
                <w:numId w:val="10"/>
              </w:numPr>
              <w:spacing w:after="0"/>
              <w:contextualSpacing/>
              <w:jc w:val="left"/>
              <w:rPr>
                <w:rFonts w:cstheme="minorHAnsi"/>
                <w:sz w:val="20"/>
                <w:szCs w:val="20"/>
              </w:rPr>
            </w:pPr>
            <w:r w:rsidRPr="001F57F8">
              <w:rPr>
                <w:rFonts w:cstheme="minorHAnsi"/>
                <w:sz w:val="20"/>
                <w:szCs w:val="20"/>
              </w:rPr>
              <w:t>představitelé české</w:t>
            </w:r>
            <w:r w:rsidR="002C7C1B" w:rsidRPr="001F57F8">
              <w:rPr>
                <w:rFonts w:cstheme="minorHAnsi"/>
                <w:sz w:val="20"/>
                <w:szCs w:val="20"/>
              </w:rPr>
              <w:t xml:space="preserve"> </w:t>
            </w:r>
            <w:r w:rsidR="002C7C1B">
              <w:rPr>
                <w:rFonts w:cstheme="minorHAnsi"/>
                <w:sz w:val="20"/>
                <w:szCs w:val="20"/>
              </w:rPr>
              <w:t>a </w:t>
            </w:r>
            <w:r w:rsidR="00C251FB">
              <w:rPr>
                <w:rFonts w:cstheme="minorHAnsi"/>
                <w:sz w:val="20"/>
                <w:szCs w:val="20"/>
              </w:rPr>
              <w:t xml:space="preserve">světové </w:t>
            </w:r>
            <w:r w:rsidRPr="001F57F8">
              <w:rPr>
                <w:rFonts w:cstheme="minorHAnsi"/>
                <w:sz w:val="20"/>
                <w:szCs w:val="20"/>
              </w:rPr>
              <w:t>fotografie</w:t>
            </w:r>
          </w:p>
          <w:p w:rsidR="001F57F8" w:rsidRPr="001F57F8" w:rsidRDefault="001F57F8" w:rsidP="00BF6850">
            <w:pPr>
              <w:numPr>
                <w:ilvl w:val="0"/>
                <w:numId w:val="10"/>
              </w:numPr>
              <w:spacing w:after="0"/>
              <w:contextualSpacing/>
              <w:jc w:val="left"/>
              <w:rPr>
                <w:rFonts w:cstheme="minorHAnsi"/>
                <w:sz w:val="20"/>
                <w:szCs w:val="20"/>
              </w:rPr>
            </w:pPr>
            <w:r w:rsidRPr="001F57F8">
              <w:rPr>
                <w:rFonts w:cstheme="minorHAnsi"/>
                <w:sz w:val="20"/>
                <w:szCs w:val="20"/>
              </w:rPr>
              <w:t>nové směry fotografie</w:t>
            </w:r>
          </w:p>
          <w:p w:rsidR="001F57F8" w:rsidRPr="001F57F8" w:rsidRDefault="001F57F8" w:rsidP="00BF6850">
            <w:pPr>
              <w:numPr>
                <w:ilvl w:val="0"/>
                <w:numId w:val="10"/>
              </w:numPr>
              <w:spacing w:after="0"/>
              <w:contextualSpacing/>
              <w:jc w:val="left"/>
              <w:rPr>
                <w:rFonts w:cstheme="minorHAnsi"/>
                <w:sz w:val="20"/>
                <w:szCs w:val="20"/>
              </w:rPr>
            </w:pPr>
            <w:r w:rsidRPr="001F57F8">
              <w:rPr>
                <w:rFonts w:cstheme="minorHAnsi"/>
                <w:sz w:val="20"/>
                <w:szCs w:val="20"/>
              </w:rPr>
              <w:t>představení současné české</w:t>
            </w:r>
            <w:r w:rsidR="002C7C1B" w:rsidRPr="001F57F8">
              <w:rPr>
                <w:rFonts w:cstheme="minorHAnsi"/>
                <w:sz w:val="20"/>
                <w:szCs w:val="20"/>
              </w:rPr>
              <w:t xml:space="preserve"> i</w:t>
            </w:r>
            <w:r w:rsidR="002C7C1B">
              <w:rPr>
                <w:rFonts w:cstheme="minorHAnsi"/>
                <w:sz w:val="20"/>
                <w:szCs w:val="20"/>
              </w:rPr>
              <w:t> </w:t>
            </w:r>
            <w:r w:rsidRPr="001F57F8">
              <w:rPr>
                <w:rFonts w:cstheme="minorHAnsi"/>
                <w:sz w:val="20"/>
                <w:szCs w:val="20"/>
              </w:rPr>
              <w:t>světové tvorby</w:t>
            </w:r>
          </w:p>
        </w:tc>
        <w:tc>
          <w:tcPr>
            <w:tcW w:w="405" w:type="pct"/>
            <w:tcBorders>
              <w:top w:val="single" w:sz="4" w:space="0" w:color="000000"/>
              <w:left w:val="single" w:sz="4" w:space="0" w:color="000000"/>
              <w:bottom w:val="single" w:sz="4" w:space="0" w:color="000000"/>
              <w:right w:val="single" w:sz="4" w:space="0" w:color="000000"/>
            </w:tcBorders>
          </w:tcPr>
          <w:p w:rsidR="001F57F8" w:rsidRPr="001F57F8" w:rsidRDefault="001F57F8" w:rsidP="002B1EC9">
            <w:pPr>
              <w:spacing w:after="0"/>
              <w:jc w:val="left"/>
              <w:rPr>
                <w:rFonts w:cstheme="min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1F57F8" w:rsidRPr="001F57F8" w:rsidRDefault="001F57F8" w:rsidP="002B1EC9">
            <w:pPr>
              <w:spacing w:after="0"/>
              <w:jc w:val="left"/>
              <w:rPr>
                <w:rFonts w:cstheme="minorHAnsi"/>
                <w:sz w:val="20"/>
                <w:szCs w:val="20"/>
              </w:rPr>
            </w:pPr>
            <w:r w:rsidRPr="001F57F8">
              <w:rPr>
                <w:rFonts w:cstheme="minorHAnsi"/>
                <w:sz w:val="20"/>
                <w:szCs w:val="20"/>
              </w:rPr>
              <w:t>DVK</w:t>
            </w:r>
          </w:p>
        </w:tc>
      </w:tr>
      <w:tr w:rsidR="001F57F8" w:rsidRPr="001F57F8" w:rsidTr="002B1EC9">
        <w:tblPrEx>
          <w:tblCellMar>
            <w:top w:w="0" w:type="dxa"/>
            <w:left w:w="108" w:type="dxa"/>
            <w:bottom w:w="0" w:type="dxa"/>
            <w:right w:w="108" w:type="dxa"/>
          </w:tblCellMar>
        </w:tblPrEx>
        <w:trPr>
          <w:cantSplit/>
        </w:trPr>
        <w:tc>
          <w:tcPr>
            <w:tcW w:w="1721" w:type="pct"/>
            <w:tcBorders>
              <w:top w:val="single" w:sz="4" w:space="0" w:color="000000"/>
              <w:left w:val="single" w:sz="4" w:space="0" w:color="000000"/>
              <w:bottom w:val="single" w:sz="4" w:space="0" w:color="000000"/>
              <w:right w:val="single" w:sz="4" w:space="0" w:color="000000"/>
            </w:tcBorders>
          </w:tcPr>
          <w:p w:rsidR="002E02CF" w:rsidRDefault="001F57F8" w:rsidP="00BF6850">
            <w:pPr>
              <w:numPr>
                <w:ilvl w:val="0"/>
                <w:numId w:val="10"/>
              </w:numPr>
              <w:spacing w:after="0"/>
              <w:contextualSpacing/>
              <w:jc w:val="left"/>
              <w:rPr>
                <w:rFonts w:cstheme="minorHAnsi"/>
                <w:sz w:val="20"/>
                <w:szCs w:val="20"/>
              </w:rPr>
            </w:pPr>
            <w:r w:rsidRPr="001F57F8">
              <w:rPr>
                <w:rFonts w:cstheme="minorHAnsi"/>
                <w:sz w:val="20"/>
                <w:szCs w:val="20"/>
              </w:rPr>
              <w:t>správně provádí manuální nastavení fotoaparátu</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clony</w:t>
            </w:r>
          </w:p>
          <w:p w:rsidR="001F57F8" w:rsidRPr="001F57F8" w:rsidRDefault="001F57F8" w:rsidP="00BF6850">
            <w:pPr>
              <w:numPr>
                <w:ilvl w:val="0"/>
                <w:numId w:val="10"/>
              </w:numPr>
              <w:spacing w:after="0"/>
              <w:contextualSpacing/>
              <w:jc w:val="left"/>
              <w:rPr>
                <w:rFonts w:cstheme="minorHAnsi"/>
                <w:sz w:val="20"/>
                <w:szCs w:val="20"/>
              </w:rPr>
            </w:pPr>
            <w:r w:rsidRPr="001F57F8">
              <w:rPr>
                <w:rFonts w:cstheme="minorHAnsi"/>
                <w:sz w:val="20"/>
                <w:szCs w:val="20"/>
              </w:rPr>
              <w:t>dodržuje pravidla při práci</w:t>
            </w:r>
            <w:r w:rsidR="002C7C1B" w:rsidRPr="001F57F8">
              <w:rPr>
                <w:rFonts w:cstheme="minorHAnsi"/>
                <w:sz w:val="20"/>
                <w:szCs w:val="20"/>
              </w:rPr>
              <w:t xml:space="preserve"> s</w:t>
            </w:r>
            <w:r w:rsidR="002C7C1B">
              <w:rPr>
                <w:rFonts w:cstheme="minorHAnsi"/>
                <w:sz w:val="20"/>
                <w:szCs w:val="20"/>
              </w:rPr>
              <w:t> </w:t>
            </w:r>
            <w:r w:rsidRPr="001F57F8">
              <w:rPr>
                <w:rFonts w:cstheme="minorHAnsi"/>
                <w:sz w:val="20"/>
                <w:szCs w:val="20"/>
              </w:rPr>
              <w:t>fotoaparátem</w:t>
            </w:r>
          </w:p>
          <w:p w:rsidR="001F57F8" w:rsidRPr="001F57F8" w:rsidRDefault="001F57F8" w:rsidP="00BF6850">
            <w:pPr>
              <w:numPr>
                <w:ilvl w:val="0"/>
                <w:numId w:val="10"/>
              </w:numPr>
              <w:spacing w:after="0"/>
              <w:contextualSpacing/>
              <w:jc w:val="left"/>
              <w:rPr>
                <w:rFonts w:cstheme="minorHAnsi"/>
                <w:sz w:val="20"/>
                <w:szCs w:val="20"/>
              </w:rPr>
            </w:pPr>
            <w:r w:rsidRPr="001F57F8">
              <w:rPr>
                <w:rFonts w:cstheme="minorHAnsi"/>
                <w:sz w:val="20"/>
                <w:szCs w:val="20"/>
              </w:rPr>
              <w:t>ovládá nastavení času</w:t>
            </w:r>
            <w:r w:rsidR="002C7C1B" w:rsidRPr="001F57F8">
              <w:rPr>
                <w:rFonts w:cstheme="minorHAnsi"/>
                <w:sz w:val="20"/>
                <w:szCs w:val="20"/>
              </w:rPr>
              <w:t xml:space="preserve"> a</w:t>
            </w:r>
            <w:r w:rsidR="002C7C1B">
              <w:rPr>
                <w:rFonts w:cstheme="minorHAnsi"/>
                <w:sz w:val="20"/>
                <w:szCs w:val="20"/>
              </w:rPr>
              <w:t> </w:t>
            </w:r>
            <w:r w:rsidR="00C251FB">
              <w:rPr>
                <w:rFonts w:cstheme="minorHAnsi"/>
                <w:sz w:val="20"/>
                <w:szCs w:val="20"/>
              </w:rPr>
              <w:t>ISO</w:t>
            </w:r>
          </w:p>
          <w:p w:rsidR="00C251FB" w:rsidRDefault="001F57F8" w:rsidP="00BF6850">
            <w:pPr>
              <w:numPr>
                <w:ilvl w:val="0"/>
                <w:numId w:val="10"/>
              </w:numPr>
              <w:spacing w:after="0"/>
              <w:contextualSpacing/>
              <w:jc w:val="left"/>
              <w:rPr>
                <w:rFonts w:cstheme="minorHAnsi"/>
                <w:sz w:val="20"/>
                <w:szCs w:val="20"/>
              </w:rPr>
            </w:pPr>
            <w:r w:rsidRPr="001F57F8">
              <w:rPr>
                <w:rFonts w:cstheme="minorHAnsi"/>
                <w:sz w:val="20"/>
                <w:szCs w:val="20"/>
              </w:rPr>
              <w:t>vysvětlí, co je to reciprocit</w:t>
            </w:r>
            <w:r w:rsidR="00C251FB">
              <w:rPr>
                <w:rFonts w:cstheme="minorHAnsi"/>
                <w:sz w:val="20"/>
                <w:szCs w:val="20"/>
              </w:rPr>
              <w:t>a</w:t>
            </w:r>
          </w:p>
          <w:p w:rsidR="00C251FB" w:rsidRPr="00C251FB" w:rsidRDefault="00C251FB" w:rsidP="00BF6850">
            <w:pPr>
              <w:numPr>
                <w:ilvl w:val="0"/>
                <w:numId w:val="10"/>
              </w:numPr>
              <w:spacing w:after="0"/>
              <w:contextualSpacing/>
              <w:jc w:val="left"/>
              <w:rPr>
                <w:rFonts w:cstheme="minorHAnsi"/>
                <w:sz w:val="20"/>
                <w:szCs w:val="20"/>
              </w:rPr>
            </w:pPr>
            <w:r w:rsidRPr="00C251FB">
              <w:rPr>
                <w:rFonts w:cstheme="minorHAnsi"/>
                <w:sz w:val="20"/>
                <w:szCs w:val="20"/>
              </w:rPr>
              <w:t>ovládá expoziční automatiku</w:t>
            </w:r>
          </w:p>
          <w:p w:rsidR="00C251FB" w:rsidRPr="00C251FB" w:rsidRDefault="00C251FB" w:rsidP="00BF6850">
            <w:pPr>
              <w:numPr>
                <w:ilvl w:val="0"/>
                <w:numId w:val="10"/>
              </w:numPr>
              <w:spacing w:after="0"/>
              <w:contextualSpacing/>
              <w:jc w:val="left"/>
              <w:rPr>
                <w:rFonts w:cstheme="minorHAnsi"/>
                <w:sz w:val="20"/>
                <w:szCs w:val="20"/>
              </w:rPr>
            </w:pPr>
            <w:r w:rsidRPr="00C251FB">
              <w:rPr>
                <w:rFonts w:cstheme="minorHAnsi"/>
                <w:sz w:val="20"/>
                <w:szCs w:val="20"/>
              </w:rPr>
              <w:t>používá korekci expozice</w:t>
            </w:r>
          </w:p>
        </w:tc>
        <w:tc>
          <w:tcPr>
            <w:tcW w:w="658" w:type="pct"/>
            <w:tcBorders>
              <w:top w:val="single" w:sz="4" w:space="0" w:color="000000"/>
              <w:left w:val="single" w:sz="4" w:space="0" w:color="000000"/>
              <w:bottom w:val="single" w:sz="4" w:space="0" w:color="000000"/>
              <w:right w:val="single" w:sz="4" w:space="0" w:color="000000"/>
            </w:tcBorders>
          </w:tcPr>
          <w:p w:rsidR="001F57F8" w:rsidRPr="00572FCE" w:rsidRDefault="001F57F8" w:rsidP="002B1EC9">
            <w:pPr>
              <w:spacing w:after="0"/>
              <w:jc w:val="left"/>
              <w:rPr>
                <w:rFonts w:cstheme="minorHAnsi"/>
                <w:sz w:val="20"/>
                <w:szCs w:val="20"/>
              </w:rPr>
            </w:pPr>
            <w:r w:rsidRPr="00572FCE">
              <w:rPr>
                <w:rFonts w:cstheme="minorHAnsi"/>
                <w:sz w:val="20"/>
                <w:szCs w:val="20"/>
              </w:rPr>
              <w:t>Světlo</w:t>
            </w:r>
            <w:r w:rsidR="002C7C1B" w:rsidRPr="00572FCE">
              <w:rPr>
                <w:rFonts w:cstheme="minorHAnsi"/>
                <w:sz w:val="20"/>
                <w:szCs w:val="20"/>
              </w:rPr>
              <w:t xml:space="preserve"> a</w:t>
            </w:r>
            <w:r w:rsidR="002C7C1B">
              <w:rPr>
                <w:rFonts w:cstheme="minorHAnsi"/>
                <w:sz w:val="20"/>
                <w:szCs w:val="20"/>
              </w:rPr>
              <w:t> </w:t>
            </w:r>
            <w:r w:rsidRPr="00572FCE">
              <w:rPr>
                <w:rFonts w:cstheme="minorHAnsi"/>
                <w:sz w:val="20"/>
                <w:szCs w:val="20"/>
              </w:rPr>
              <w:t>expozice</w:t>
            </w:r>
          </w:p>
        </w:tc>
        <w:tc>
          <w:tcPr>
            <w:tcW w:w="1622" w:type="pct"/>
            <w:tcBorders>
              <w:top w:val="single" w:sz="4" w:space="0" w:color="000000"/>
              <w:left w:val="single" w:sz="4" w:space="0" w:color="000000"/>
              <w:bottom w:val="single" w:sz="4" w:space="0" w:color="000000"/>
              <w:right w:val="single" w:sz="4" w:space="0" w:color="000000"/>
            </w:tcBorders>
          </w:tcPr>
          <w:p w:rsidR="001F57F8" w:rsidRPr="001F57F8" w:rsidRDefault="001F57F8" w:rsidP="00BF6850">
            <w:pPr>
              <w:numPr>
                <w:ilvl w:val="0"/>
                <w:numId w:val="11"/>
              </w:numPr>
              <w:spacing w:after="0"/>
              <w:contextualSpacing/>
              <w:jc w:val="left"/>
              <w:rPr>
                <w:rFonts w:cstheme="minorHAnsi"/>
                <w:sz w:val="20"/>
                <w:szCs w:val="20"/>
              </w:rPr>
            </w:pPr>
            <w:r w:rsidRPr="001F57F8">
              <w:rPr>
                <w:rFonts w:cstheme="minorHAnsi"/>
                <w:sz w:val="20"/>
                <w:szCs w:val="20"/>
              </w:rPr>
              <w:t>význam světla</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jeho vliv na expozici</w:t>
            </w:r>
          </w:p>
          <w:p w:rsidR="001F57F8" w:rsidRPr="001F57F8" w:rsidRDefault="001F57F8" w:rsidP="00BF6850">
            <w:pPr>
              <w:numPr>
                <w:ilvl w:val="0"/>
                <w:numId w:val="11"/>
              </w:numPr>
              <w:spacing w:after="0"/>
              <w:contextualSpacing/>
              <w:jc w:val="left"/>
              <w:rPr>
                <w:rFonts w:cstheme="minorHAnsi"/>
                <w:sz w:val="20"/>
                <w:szCs w:val="20"/>
              </w:rPr>
            </w:pPr>
            <w:r w:rsidRPr="001F57F8">
              <w:rPr>
                <w:rFonts w:cstheme="minorHAnsi"/>
                <w:sz w:val="20"/>
                <w:szCs w:val="20"/>
              </w:rPr>
              <w:t>clonové číslo</w:t>
            </w:r>
          </w:p>
          <w:p w:rsidR="001F57F8" w:rsidRPr="001F57F8" w:rsidRDefault="001F57F8" w:rsidP="00BF6850">
            <w:pPr>
              <w:numPr>
                <w:ilvl w:val="0"/>
                <w:numId w:val="11"/>
              </w:numPr>
              <w:spacing w:after="0"/>
              <w:contextualSpacing/>
              <w:jc w:val="left"/>
              <w:rPr>
                <w:rFonts w:cstheme="minorHAnsi"/>
                <w:sz w:val="20"/>
                <w:szCs w:val="20"/>
              </w:rPr>
            </w:pPr>
            <w:r w:rsidRPr="001F57F8">
              <w:rPr>
                <w:rFonts w:cstheme="minorHAnsi"/>
                <w:sz w:val="20"/>
                <w:szCs w:val="20"/>
              </w:rPr>
              <w:t>závěrka</w:t>
            </w:r>
          </w:p>
          <w:p w:rsidR="001F57F8" w:rsidRPr="001F57F8" w:rsidRDefault="00572FCE" w:rsidP="00BF6850">
            <w:pPr>
              <w:numPr>
                <w:ilvl w:val="0"/>
                <w:numId w:val="11"/>
              </w:numPr>
              <w:spacing w:after="0"/>
              <w:contextualSpacing/>
              <w:jc w:val="left"/>
              <w:rPr>
                <w:rFonts w:cstheme="minorHAnsi"/>
                <w:sz w:val="20"/>
                <w:szCs w:val="20"/>
              </w:rPr>
            </w:pPr>
            <w:r w:rsidRPr="001F57F8">
              <w:rPr>
                <w:rFonts w:cstheme="minorHAnsi"/>
                <w:sz w:val="20"/>
                <w:szCs w:val="20"/>
              </w:rPr>
              <w:t>ISO</w:t>
            </w:r>
          </w:p>
          <w:p w:rsidR="001F57F8" w:rsidRPr="001F57F8" w:rsidRDefault="001F57F8" w:rsidP="00BF6850">
            <w:pPr>
              <w:numPr>
                <w:ilvl w:val="0"/>
                <w:numId w:val="11"/>
              </w:numPr>
              <w:spacing w:after="0"/>
              <w:contextualSpacing/>
              <w:jc w:val="left"/>
              <w:rPr>
                <w:rFonts w:cstheme="minorHAnsi"/>
                <w:sz w:val="20"/>
                <w:szCs w:val="20"/>
              </w:rPr>
            </w:pPr>
            <w:r w:rsidRPr="001F57F8">
              <w:rPr>
                <w:rFonts w:cstheme="minorHAnsi"/>
                <w:sz w:val="20"/>
                <w:szCs w:val="20"/>
              </w:rPr>
              <w:t>reciprocita</w:t>
            </w:r>
          </w:p>
          <w:p w:rsidR="00C251FB" w:rsidRDefault="001F57F8" w:rsidP="00BF6850">
            <w:pPr>
              <w:numPr>
                <w:ilvl w:val="0"/>
                <w:numId w:val="11"/>
              </w:numPr>
              <w:spacing w:after="0"/>
              <w:contextualSpacing/>
              <w:jc w:val="left"/>
              <w:rPr>
                <w:rFonts w:cstheme="minorHAnsi"/>
                <w:sz w:val="20"/>
                <w:szCs w:val="20"/>
              </w:rPr>
            </w:pPr>
            <w:r w:rsidRPr="001F57F8">
              <w:rPr>
                <w:rFonts w:cstheme="minorHAnsi"/>
                <w:sz w:val="20"/>
                <w:szCs w:val="20"/>
              </w:rPr>
              <w:t>pravidla při práci</w:t>
            </w:r>
            <w:r w:rsidR="002C7C1B" w:rsidRPr="001F57F8">
              <w:rPr>
                <w:rFonts w:cstheme="minorHAnsi"/>
                <w:sz w:val="20"/>
                <w:szCs w:val="20"/>
              </w:rPr>
              <w:t xml:space="preserve"> s</w:t>
            </w:r>
            <w:r w:rsidR="002C7C1B">
              <w:rPr>
                <w:rFonts w:cstheme="minorHAnsi"/>
                <w:sz w:val="20"/>
                <w:szCs w:val="20"/>
              </w:rPr>
              <w:t> </w:t>
            </w:r>
            <w:r w:rsidRPr="001F57F8">
              <w:rPr>
                <w:rFonts w:cstheme="minorHAnsi"/>
                <w:sz w:val="20"/>
                <w:szCs w:val="20"/>
              </w:rPr>
              <w:t>fotoaparátem</w:t>
            </w:r>
          </w:p>
          <w:p w:rsidR="001F57F8" w:rsidRDefault="001F57F8" w:rsidP="00BF6850">
            <w:pPr>
              <w:numPr>
                <w:ilvl w:val="0"/>
                <w:numId w:val="11"/>
              </w:numPr>
              <w:spacing w:after="0"/>
              <w:contextualSpacing/>
              <w:jc w:val="left"/>
              <w:rPr>
                <w:rFonts w:cstheme="minorHAnsi"/>
                <w:sz w:val="20"/>
                <w:szCs w:val="20"/>
              </w:rPr>
            </w:pPr>
            <w:r w:rsidRPr="001F57F8">
              <w:rPr>
                <w:rFonts w:cstheme="minorHAnsi"/>
                <w:sz w:val="20"/>
                <w:szCs w:val="20"/>
              </w:rPr>
              <w:t>práce ve fotografických programech</w:t>
            </w:r>
          </w:p>
          <w:p w:rsidR="00C251FB" w:rsidRPr="00C251FB" w:rsidRDefault="00C251FB" w:rsidP="00BF6850">
            <w:pPr>
              <w:numPr>
                <w:ilvl w:val="0"/>
                <w:numId w:val="11"/>
              </w:numPr>
              <w:spacing w:after="0"/>
              <w:contextualSpacing/>
              <w:jc w:val="left"/>
              <w:rPr>
                <w:sz w:val="20"/>
                <w:szCs w:val="20"/>
              </w:rPr>
            </w:pPr>
            <w:r w:rsidRPr="00C251FB">
              <w:rPr>
                <w:rFonts w:cstheme="minorHAnsi"/>
                <w:sz w:val="20"/>
                <w:szCs w:val="20"/>
              </w:rPr>
              <w:t>priorita</w:t>
            </w:r>
            <w:r w:rsidRPr="00C251FB">
              <w:rPr>
                <w:sz w:val="20"/>
                <w:szCs w:val="20"/>
              </w:rPr>
              <w:t xml:space="preserve"> clony</w:t>
            </w:r>
            <w:r w:rsidR="002C7C1B" w:rsidRPr="00C251FB">
              <w:rPr>
                <w:sz w:val="20"/>
                <w:szCs w:val="20"/>
              </w:rPr>
              <w:t xml:space="preserve"> a</w:t>
            </w:r>
            <w:r w:rsidR="002C7C1B">
              <w:rPr>
                <w:sz w:val="20"/>
                <w:szCs w:val="20"/>
              </w:rPr>
              <w:t> </w:t>
            </w:r>
            <w:r w:rsidRPr="00C251FB">
              <w:rPr>
                <w:sz w:val="20"/>
                <w:szCs w:val="20"/>
              </w:rPr>
              <w:t>času</w:t>
            </w:r>
          </w:p>
        </w:tc>
        <w:tc>
          <w:tcPr>
            <w:tcW w:w="405" w:type="pct"/>
            <w:tcBorders>
              <w:top w:val="single" w:sz="4" w:space="0" w:color="000000"/>
              <w:left w:val="single" w:sz="4" w:space="0" w:color="000000"/>
              <w:bottom w:val="single" w:sz="4" w:space="0" w:color="000000"/>
              <w:right w:val="single" w:sz="4" w:space="0" w:color="000000"/>
            </w:tcBorders>
          </w:tcPr>
          <w:p w:rsidR="001F57F8" w:rsidRPr="001F57F8" w:rsidRDefault="001F57F8" w:rsidP="002B1EC9">
            <w:pPr>
              <w:spacing w:after="0"/>
              <w:jc w:val="left"/>
              <w:rPr>
                <w:rFonts w:cstheme="min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1F57F8" w:rsidRPr="001F57F8" w:rsidRDefault="001F57F8" w:rsidP="002B1EC9">
            <w:pPr>
              <w:spacing w:after="0"/>
              <w:jc w:val="left"/>
              <w:rPr>
                <w:rFonts w:cstheme="minorHAnsi"/>
                <w:sz w:val="20"/>
                <w:szCs w:val="20"/>
              </w:rPr>
            </w:pPr>
            <w:r w:rsidRPr="001F57F8">
              <w:rPr>
                <w:rFonts w:cstheme="minorHAnsi"/>
                <w:sz w:val="20"/>
                <w:szCs w:val="20"/>
              </w:rPr>
              <w:t>VPŘ</w:t>
            </w:r>
            <w:r w:rsidR="00C251FB">
              <w:rPr>
                <w:rFonts w:cstheme="minorHAnsi"/>
                <w:sz w:val="20"/>
                <w:szCs w:val="20"/>
              </w:rPr>
              <w:t>, ZPV</w:t>
            </w:r>
            <w:r w:rsidRPr="001F57F8">
              <w:rPr>
                <w:rFonts w:cstheme="minorHAnsi"/>
                <w:sz w:val="20"/>
                <w:szCs w:val="20"/>
              </w:rPr>
              <w:t xml:space="preserve"> </w:t>
            </w:r>
          </w:p>
        </w:tc>
      </w:tr>
      <w:tr w:rsidR="00C251FB" w:rsidRPr="001F57F8" w:rsidTr="002B1EC9">
        <w:tblPrEx>
          <w:tblCellMar>
            <w:top w:w="0" w:type="dxa"/>
            <w:left w:w="108" w:type="dxa"/>
            <w:bottom w:w="0" w:type="dxa"/>
            <w:right w:w="108" w:type="dxa"/>
          </w:tblCellMar>
        </w:tblPrEx>
        <w:trPr>
          <w:cantSplit/>
        </w:trPr>
        <w:tc>
          <w:tcPr>
            <w:tcW w:w="1721" w:type="pct"/>
            <w:tcBorders>
              <w:top w:val="single" w:sz="4" w:space="0" w:color="000000"/>
              <w:left w:val="single" w:sz="4" w:space="0" w:color="000000"/>
              <w:bottom w:val="single" w:sz="4" w:space="0" w:color="000000"/>
              <w:right w:val="single" w:sz="4" w:space="0" w:color="000000"/>
            </w:tcBorders>
          </w:tcPr>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lastRenderedPageBreak/>
              <w:t>definuje možnosti programu</w:t>
            </w:r>
          </w:p>
          <w:p w:rsidR="00C251FB"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rozliší základní typy počítačové grafiky</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ovládá názvosloví rastrové grafiky</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rozeznává bitmapovou</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vektorovou grafiku</w:t>
            </w:r>
            <w:r w:rsidR="002C7C1B" w:rsidRPr="001F57F8">
              <w:rPr>
                <w:rFonts w:cstheme="minorHAnsi"/>
                <w:sz w:val="20"/>
                <w:szCs w:val="20"/>
              </w:rPr>
              <w:t xml:space="preserve"> v</w:t>
            </w:r>
            <w:r w:rsidR="002C7C1B">
              <w:rPr>
                <w:rFonts w:cstheme="minorHAnsi"/>
                <w:sz w:val="20"/>
                <w:szCs w:val="20"/>
              </w:rPr>
              <w:t> </w:t>
            </w:r>
            <w:r w:rsidRPr="001F57F8">
              <w:rPr>
                <w:rFonts w:cstheme="minorHAnsi"/>
                <w:sz w:val="20"/>
                <w:szCs w:val="20"/>
              </w:rPr>
              <w:t>praxi</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správně spočítá velikost souboru</w:t>
            </w:r>
            <w:r w:rsidR="002C7C1B" w:rsidRPr="001F57F8">
              <w:rPr>
                <w:rFonts w:cstheme="minorHAnsi"/>
                <w:sz w:val="20"/>
                <w:szCs w:val="20"/>
              </w:rPr>
              <w:t xml:space="preserve"> v</w:t>
            </w:r>
            <w:r w:rsidR="002C7C1B">
              <w:rPr>
                <w:rFonts w:cstheme="minorHAnsi"/>
                <w:sz w:val="20"/>
                <w:szCs w:val="20"/>
              </w:rPr>
              <w:t> </w:t>
            </w:r>
            <w:r w:rsidRPr="001F57F8">
              <w:rPr>
                <w:rFonts w:cstheme="minorHAnsi"/>
                <w:sz w:val="20"/>
                <w:szCs w:val="20"/>
              </w:rPr>
              <w:t>bodech při zadané hustotě</w:t>
            </w:r>
          </w:p>
        </w:tc>
        <w:tc>
          <w:tcPr>
            <w:tcW w:w="658" w:type="pct"/>
            <w:tcBorders>
              <w:top w:val="single" w:sz="4" w:space="0" w:color="000000"/>
              <w:left w:val="single" w:sz="4" w:space="0" w:color="000000"/>
              <w:bottom w:val="single" w:sz="4" w:space="0" w:color="000000"/>
              <w:right w:val="single" w:sz="4" w:space="0" w:color="000000"/>
            </w:tcBorders>
          </w:tcPr>
          <w:p w:rsidR="00C251FB" w:rsidRPr="00572FCE" w:rsidRDefault="00C251FB" w:rsidP="00C251FB">
            <w:pPr>
              <w:spacing w:after="0"/>
              <w:jc w:val="left"/>
              <w:rPr>
                <w:rFonts w:cstheme="minorHAnsi"/>
                <w:sz w:val="20"/>
                <w:szCs w:val="20"/>
              </w:rPr>
            </w:pPr>
            <w:r w:rsidRPr="00572FCE">
              <w:rPr>
                <w:rFonts w:cstheme="minorHAnsi"/>
                <w:sz w:val="20"/>
                <w:szCs w:val="20"/>
              </w:rPr>
              <w:t>Teorie počítačové grafiky</w:t>
            </w:r>
          </w:p>
        </w:tc>
        <w:tc>
          <w:tcPr>
            <w:tcW w:w="1622" w:type="pct"/>
            <w:tcBorders>
              <w:top w:val="single" w:sz="4" w:space="0" w:color="000000"/>
              <w:left w:val="single" w:sz="4" w:space="0" w:color="000000"/>
              <w:bottom w:val="single" w:sz="4" w:space="0" w:color="000000"/>
              <w:right w:val="single" w:sz="4" w:space="0" w:color="000000"/>
            </w:tcBorders>
          </w:tcPr>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základní funkce programu Adobe Photoshop</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možnosti jejich využití - vektory</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bitmapa</w:t>
            </w:r>
          </w:p>
          <w:p w:rsidR="00C251FB" w:rsidRPr="001810A9" w:rsidRDefault="00C251FB" w:rsidP="00BF6850">
            <w:pPr>
              <w:numPr>
                <w:ilvl w:val="0"/>
                <w:numId w:val="12"/>
              </w:numPr>
              <w:spacing w:after="0"/>
              <w:contextualSpacing/>
              <w:jc w:val="left"/>
              <w:rPr>
                <w:rFonts w:cstheme="minorHAnsi"/>
                <w:sz w:val="20"/>
                <w:szCs w:val="20"/>
              </w:rPr>
            </w:pPr>
            <w:r w:rsidRPr="001810A9">
              <w:rPr>
                <w:rFonts w:cstheme="minorHAnsi"/>
                <w:sz w:val="20"/>
                <w:szCs w:val="20"/>
              </w:rPr>
              <w:t>barevné profily RGB, CMYK</w:t>
            </w:r>
            <w:r w:rsidR="002C7C1B" w:rsidRPr="001810A9">
              <w:rPr>
                <w:rFonts w:cstheme="minorHAnsi"/>
                <w:sz w:val="20"/>
                <w:szCs w:val="20"/>
              </w:rPr>
              <w:t xml:space="preserve"> a</w:t>
            </w:r>
            <w:r w:rsidR="002C7C1B">
              <w:rPr>
                <w:rFonts w:cstheme="minorHAnsi"/>
                <w:sz w:val="20"/>
                <w:szCs w:val="20"/>
              </w:rPr>
              <w:t> </w:t>
            </w:r>
            <w:r w:rsidRPr="001810A9">
              <w:rPr>
                <w:rFonts w:cstheme="minorHAnsi"/>
                <w:sz w:val="20"/>
                <w:szCs w:val="20"/>
              </w:rPr>
              <w:t>HSB</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hustota</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DPI</w:t>
            </w:r>
          </w:p>
        </w:tc>
        <w:tc>
          <w:tcPr>
            <w:tcW w:w="405" w:type="pct"/>
            <w:tcBorders>
              <w:top w:val="single" w:sz="4" w:space="0" w:color="000000"/>
              <w:left w:val="single" w:sz="4" w:space="0" w:color="000000"/>
              <w:bottom w:val="single" w:sz="4" w:space="0" w:color="000000"/>
              <w:right w:val="single" w:sz="4" w:space="0" w:color="000000"/>
            </w:tcBorders>
          </w:tcPr>
          <w:p w:rsidR="00C251FB" w:rsidRPr="001F57F8" w:rsidRDefault="00C251FB" w:rsidP="00C251FB">
            <w:pPr>
              <w:spacing w:after="0"/>
              <w:jc w:val="left"/>
              <w:rPr>
                <w:rFonts w:cstheme="min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C251FB" w:rsidRDefault="00C251FB" w:rsidP="00C251FB">
            <w:pPr>
              <w:spacing w:after="0"/>
              <w:jc w:val="left"/>
              <w:rPr>
                <w:rFonts w:cstheme="minorHAnsi"/>
                <w:sz w:val="20"/>
                <w:szCs w:val="20"/>
              </w:rPr>
            </w:pPr>
            <w:r>
              <w:rPr>
                <w:rFonts w:cstheme="minorHAnsi"/>
                <w:sz w:val="20"/>
                <w:szCs w:val="20"/>
              </w:rPr>
              <w:t>FD</w:t>
            </w:r>
          </w:p>
          <w:p w:rsidR="00C251FB" w:rsidRPr="001F57F8" w:rsidRDefault="00C251FB" w:rsidP="00C251FB">
            <w:pPr>
              <w:spacing w:after="0"/>
              <w:jc w:val="left"/>
              <w:rPr>
                <w:rFonts w:cstheme="minorHAnsi"/>
                <w:sz w:val="20"/>
                <w:szCs w:val="20"/>
              </w:rPr>
            </w:pPr>
            <w:r w:rsidRPr="001F57F8">
              <w:rPr>
                <w:rFonts w:cstheme="minorHAnsi"/>
                <w:sz w:val="20"/>
                <w:szCs w:val="20"/>
              </w:rPr>
              <w:t>PT: Informační</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komunikační technologie</w:t>
            </w:r>
          </w:p>
        </w:tc>
      </w:tr>
      <w:tr w:rsidR="00C251FB" w:rsidRPr="001F57F8" w:rsidTr="002B1EC9">
        <w:tblPrEx>
          <w:tblCellMar>
            <w:top w:w="0" w:type="dxa"/>
            <w:left w:w="108" w:type="dxa"/>
            <w:bottom w:w="0" w:type="dxa"/>
            <w:right w:w="108" w:type="dxa"/>
          </w:tblCellMar>
        </w:tblPrEx>
        <w:trPr>
          <w:cantSplit/>
        </w:trPr>
        <w:tc>
          <w:tcPr>
            <w:tcW w:w="1721" w:type="pct"/>
            <w:tcBorders>
              <w:top w:val="single" w:sz="4" w:space="0" w:color="000000"/>
              <w:left w:val="single" w:sz="4" w:space="0" w:color="000000"/>
              <w:bottom w:val="single" w:sz="4" w:space="0" w:color="000000"/>
              <w:right w:val="single" w:sz="4" w:space="0" w:color="000000"/>
            </w:tcBorders>
          </w:tcPr>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rozliší typy objektivů</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jednotlivé typy fotopřístrojů</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popíše různé druhy zaostřování</w:t>
            </w:r>
          </w:p>
          <w:p w:rsidR="00C251FB"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využívá hloubku ostrosti</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orientuje se</w:t>
            </w:r>
            <w:r w:rsidR="002C7C1B" w:rsidRPr="001F57F8">
              <w:rPr>
                <w:rFonts w:cstheme="minorHAnsi"/>
                <w:sz w:val="20"/>
                <w:szCs w:val="20"/>
              </w:rPr>
              <w:t xml:space="preserve"> v</w:t>
            </w:r>
            <w:r w:rsidR="002C7C1B">
              <w:rPr>
                <w:rFonts w:cstheme="minorHAnsi"/>
                <w:sz w:val="20"/>
                <w:szCs w:val="20"/>
              </w:rPr>
              <w:t> </w:t>
            </w:r>
            <w:r w:rsidRPr="001F57F8">
              <w:rPr>
                <w:rFonts w:cstheme="minorHAnsi"/>
                <w:sz w:val="20"/>
                <w:szCs w:val="20"/>
              </w:rPr>
              <w:t xml:space="preserve">problematice </w:t>
            </w:r>
            <w:r w:rsidRPr="00C251FB">
              <w:rPr>
                <w:rFonts w:cstheme="minorHAnsi"/>
                <w:sz w:val="20"/>
                <w:szCs w:val="20"/>
              </w:rPr>
              <w:t>praktického použití druhů objektivů</w:t>
            </w:r>
          </w:p>
        </w:tc>
        <w:tc>
          <w:tcPr>
            <w:tcW w:w="658" w:type="pct"/>
            <w:tcBorders>
              <w:top w:val="single" w:sz="4" w:space="0" w:color="000000"/>
              <w:left w:val="single" w:sz="4" w:space="0" w:color="000000"/>
              <w:bottom w:val="single" w:sz="4" w:space="0" w:color="000000"/>
              <w:right w:val="single" w:sz="4" w:space="0" w:color="000000"/>
            </w:tcBorders>
          </w:tcPr>
          <w:p w:rsidR="00C251FB" w:rsidRPr="00572FCE" w:rsidRDefault="00C251FB" w:rsidP="00C251FB">
            <w:pPr>
              <w:spacing w:after="0"/>
              <w:jc w:val="left"/>
              <w:rPr>
                <w:rFonts w:cstheme="minorHAnsi"/>
                <w:bCs/>
                <w:sz w:val="20"/>
                <w:szCs w:val="20"/>
              </w:rPr>
            </w:pPr>
            <w:r w:rsidRPr="00572FCE">
              <w:rPr>
                <w:rFonts w:cstheme="minorHAnsi"/>
                <w:bCs/>
                <w:sz w:val="20"/>
                <w:szCs w:val="20"/>
              </w:rPr>
              <w:t>Optika</w:t>
            </w:r>
            <w:r w:rsidR="002C7C1B" w:rsidRPr="00572FCE">
              <w:rPr>
                <w:rFonts w:cstheme="minorHAnsi"/>
                <w:bCs/>
                <w:sz w:val="20"/>
                <w:szCs w:val="20"/>
              </w:rPr>
              <w:t xml:space="preserve"> a</w:t>
            </w:r>
            <w:r w:rsidR="002C7C1B">
              <w:rPr>
                <w:rFonts w:cstheme="minorHAnsi"/>
                <w:bCs/>
                <w:sz w:val="20"/>
                <w:szCs w:val="20"/>
              </w:rPr>
              <w:t> </w:t>
            </w:r>
            <w:r w:rsidRPr="00572FCE">
              <w:rPr>
                <w:rFonts w:cstheme="minorHAnsi"/>
                <w:bCs/>
                <w:sz w:val="20"/>
                <w:szCs w:val="20"/>
              </w:rPr>
              <w:t>fotopřístroje</w:t>
            </w:r>
          </w:p>
        </w:tc>
        <w:tc>
          <w:tcPr>
            <w:tcW w:w="1622" w:type="pct"/>
            <w:tcBorders>
              <w:top w:val="single" w:sz="4" w:space="0" w:color="000000"/>
              <w:left w:val="single" w:sz="4" w:space="0" w:color="000000"/>
              <w:bottom w:val="single" w:sz="4" w:space="0" w:color="000000"/>
              <w:right w:val="single" w:sz="4" w:space="0" w:color="000000"/>
            </w:tcBorders>
          </w:tcPr>
          <w:p w:rsidR="00C251FB"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objektivy – konstrukce</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specifika</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velikost</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druhy filmů</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typy fotopřístrojů</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hledáček</w:t>
            </w:r>
          </w:p>
          <w:p w:rsidR="00C251FB"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systémy zaostřování - hloubka ostrosti</w:t>
            </w:r>
          </w:p>
          <w:p w:rsidR="00C251FB" w:rsidRPr="001F57F8" w:rsidRDefault="00C251FB" w:rsidP="00BF6850">
            <w:pPr>
              <w:numPr>
                <w:ilvl w:val="0"/>
                <w:numId w:val="12"/>
              </w:numPr>
              <w:spacing w:after="0"/>
              <w:contextualSpacing/>
              <w:jc w:val="left"/>
              <w:rPr>
                <w:rFonts w:cstheme="minorHAnsi"/>
                <w:sz w:val="20"/>
                <w:szCs w:val="20"/>
              </w:rPr>
            </w:pPr>
            <w:r w:rsidRPr="00C251FB">
              <w:rPr>
                <w:rFonts w:cstheme="minorHAnsi"/>
                <w:sz w:val="20"/>
                <w:szCs w:val="20"/>
              </w:rPr>
              <w:t>vhodnost použití objektivu pro jednotlivé žánry</w:t>
            </w:r>
          </w:p>
        </w:tc>
        <w:tc>
          <w:tcPr>
            <w:tcW w:w="405" w:type="pct"/>
            <w:tcBorders>
              <w:top w:val="single" w:sz="4" w:space="0" w:color="000000"/>
              <w:left w:val="single" w:sz="4" w:space="0" w:color="000000"/>
              <w:bottom w:val="single" w:sz="4" w:space="0" w:color="000000"/>
              <w:right w:val="single" w:sz="4" w:space="0" w:color="000000"/>
            </w:tcBorders>
          </w:tcPr>
          <w:p w:rsidR="00C251FB" w:rsidRPr="001F57F8" w:rsidRDefault="00C251FB" w:rsidP="00C251FB">
            <w:pPr>
              <w:spacing w:after="0"/>
              <w:jc w:val="left"/>
              <w:rPr>
                <w:rFonts w:cstheme="min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C251FB" w:rsidRPr="001F57F8" w:rsidRDefault="00C251FB" w:rsidP="00C251FB">
            <w:pPr>
              <w:spacing w:after="0"/>
              <w:jc w:val="left"/>
              <w:rPr>
                <w:rFonts w:cstheme="minorHAnsi"/>
                <w:sz w:val="20"/>
                <w:szCs w:val="20"/>
              </w:rPr>
            </w:pPr>
            <w:r>
              <w:rPr>
                <w:rFonts w:cstheme="minorHAnsi"/>
                <w:sz w:val="20"/>
                <w:szCs w:val="20"/>
              </w:rPr>
              <w:t>ZPV</w:t>
            </w:r>
            <w:r w:rsidRPr="001F57F8">
              <w:rPr>
                <w:rFonts w:cstheme="minorHAnsi"/>
                <w:sz w:val="20"/>
                <w:szCs w:val="20"/>
              </w:rPr>
              <w:t xml:space="preserve"> </w:t>
            </w:r>
          </w:p>
        </w:tc>
      </w:tr>
      <w:tr w:rsidR="00C251FB" w:rsidRPr="001F57F8" w:rsidTr="002B1EC9">
        <w:tblPrEx>
          <w:tblCellMar>
            <w:top w:w="0" w:type="dxa"/>
            <w:left w:w="108" w:type="dxa"/>
            <w:bottom w:w="0" w:type="dxa"/>
            <w:right w:w="108" w:type="dxa"/>
          </w:tblCellMar>
        </w:tblPrEx>
        <w:trPr>
          <w:cantSplit/>
        </w:trPr>
        <w:tc>
          <w:tcPr>
            <w:tcW w:w="1721" w:type="pct"/>
            <w:tcBorders>
              <w:top w:val="single" w:sz="4" w:space="0" w:color="000000"/>
              <w:left w:val="single" w:sz="4" w:space="0" w:color="000000"/>
              <w:bottom w:val="single" w:sz="4" w:space="0" w:color="000000"/>
              <w:right w:val="single" w:sz="4" w:space="0" w:color="000000"/>
            </w:tcBorders>
          </w:tcPr>
          <w:p w:rsidR="00C251FB"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využívá základní postupy programu AP</w:t>
            </w:r>
          </w:p>
          <w:p w:rsidR="00C251FB"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srozumitelně vyjádří funkci jednotlivých nástrojů</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jejich nastavení používaných při práci</w:t>
            </w:r>
            <w:r w:rsidR="002C7C1B" w:rsidRPr="001F57F8">
              <w:rPr>
                <w:rFonts w:cstheme="minorHAnsi"/>
                <w:sz w:val="20"/>
                <w:szCs w:val="20"/>
              </w:rPr>
              <w:t xml:space="preserve"> s</w:t>
            </w:r>
            <w:r w:rsidR="002C7C1B">
              <w:rPr>
                <w:rFonts w:cstheme="minorHAnsi"/>
                <w:sz w:val="20"/>
                <w:szCs w:val="20"/>
              </w:rPr>
              <w:t> </w:t>
            </w:r>
            <w:r w:rsidRPr="001F57F8">
              <w:rPr>
                <w:rFonts w:cstheme="minorHAnsi"/>
                <w:sz w:val="20"/>
                <w:szCs w:val="20"/>
              </w:rPr>
              <w:t>programem</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rozlišuje jednotlivé barevné korekce fotografií</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vyhledá nejvhodnější postupy při vlastní tvůrčí práci</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správně</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s jistotou aplikuje práci</w:t>
            </w:r>
            <w:r w:rsidR="002C7C1B" w:rsidRPr="001F57F8">
              <w:rPr>
                <w:rFonts w:cstheme="minorHAnsi"/>
                <w:sz w:val="20"/>
                <w:szCs w:val="20"/>
              </w:rPr>
              <w:t xml:space="preserve"> s</w:t>
            </w:r>
            <w:r w:rsidR="002C7C1B">
              <w:rPr>
                <w:rFonts w:cstheme="minorHAnsi"/>
                <w:sz w:val="20"/>
                <w:szCs w:val="20"/>
              </w:rPr>
              <w:t> </w:t>
            </w:r>
            <w:r w:rsidRPr="001F57F8">
              <w:rPr>
                <w:rFonts w:cstheme="minorHAnsi"/>
                <w:sz w:val="20"/>
                <w:szCs w:val="20"/>
              </w:rPr>
              <w:t>vrstvami</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orientuje se</w:t>
            </w:r>
            <w:r w:rsidR="002C7C1B" w:rsidRPr="001F57F8">
              <w:rPr>
                <w:rFonts w:cstheme="minorHAnsi"/>
                <w:sz w:val="20"/>
                <w:szCs w:val="20"/>
              </w:rPr>
              <w:t xml:space="preserve"> v</w:t>
            </w:r>
            <w:r w:rsidR="002C7C1B">
              <w:rPr>
                <w:rFonts w:cstheme="minorHAnsi"/>
                <w:sz w:val="20"/>
                <w:szCs w:val="20"/>
              </w:rPr>
              <w:t> </w:t>
            </w:r>
            <w:r w:rsidRPr="001F57F8">
              <w:rPr>
                <w:rFonts w:cstheme="minorHAnsi"/>
                <w:sz w:val="20"/>
                <w:szCs w:val="20"/>
              </w:rPr>
              <w:t>možnostech práce</w:t>
            </w:r>
            <w:r w:rsidR="002C7C1B" w:rsidRPr="001F57F8">
              <w:rPr>
                <w:rFonts w:cstheme="minorHAnsi"/>
                <w:sz w:val="20"/>
                <w:szCs w:val="20"/>
              </w:rPr>
              <w:t xml:space="preserve"> s</w:t>
            </w:r>
            <w:r w:rsidR="002C7C1B">
              <w:rPr>
                <w:rFonts w:cstheme="minorHAnsi"/>
                <w:sz w:val="20"/>
                <w:szCs w:val="20"/>
              </w:rPr>
              <w:t> </w:t>
            </w:r>
            <w:r w:rsidRPr="001F57F8">
              <w:rPr>
                <w:rFonts w:cstheme="minorHAnsi"/>
                <w:sz w:val="20"/>
                <w:szCs w:val="20"/>
              </w:rPr>
              <w:t>výběrem</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prokazuje faktické znalosti při práci</w:t>
            </w:r>
            <w:r w:rsidR="002C7C1B" w:rsidRPr="001F57F8">
              <w:rPr>
                <w:rFonts w:cstheme="minorHAnsi"/>
                <w:sz w:val="20"/>
                <w:szCs w:val="20"/>
              </w:rPr>
              <w:t xml:space="preserve"> s</w:t>
            </w:r>
            <w:r w:rsidR="002C7C1B">
              <w:rPr>
                <w:rFonts w:cstheme="minorHAnsi"/>
                <w:sz w:val="20"/>
                <w:szCs w:val="20"/>
              </w:rPr>
              <w:t> </w:t>
            </w:r>
            <w:r w:rsidRPr="001F57F8">
              <w:rPr>
                <w:rFonts w:cstheme="minorHAnsi"/>
                <w:sz w:val="20"/>
                <w:szCs w:val="20"/>
              </w:rPr>
              <w:t>maskou</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prokazuje znalost při výběru různých možností během ukládání souborů</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rozumí písemnému zadání postupu</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dokáže podle něj tvořit</w:t>
            </w:r>
            <w:r w:rsidR="002C7C1B" w:rsidRPr="001F57F8">
              <w:rPr>
                <w:rFonts w:cstheme="minorHAnsi"/>
                <w:sz w:val="20"/>
                <w:szCs w:val="20"/>
              </w:rPr>
              <w:t xml:space="preserve"> v</w:t>
            </w:r>
            <w:r w:rsidR="002C7C1B">
              <w:rPr>
                <w:rFonts w:cstheme="minorHAnsi"/>
                <w:sz w:val="20"/>
                <w:szCs w:val="20"/>
              </w:rPr>
              <w:t> </w:t>
            </w:r>
            <w:r w:rsidRPr="001F57F8">
              <w:rPr>
                <w:rFonts w:cstheme="minorHAnsi"/>
                <w:sz w:val="20"/>
                <w:szCs w:val="20"/>
              </w:rPr>
              <w:t>programu AP</w:t>
            </w:r>
          </w:p>
        </w:tc>
        <w:tc>
          <w:tcPr>
            <w:tcW w:w="658" w:type="pct"/>
            <w:tcBorders>
              <w:top w:val="single" w:sz="4" w:space="0" w:color="000000"/>
              <w:left w:val="single" w:sz="4" w:space="0" w:color="000000"/>
              <w:bottom w:val="single" w:sz="4" w:space="0" w:color="000000"/>
              <w:right w:val="single" w:sz="4" w:space="0" w:color="000000"/>
            </w:tcBorders>
          </w:tcPr>
          <w:p w:rsidR="00C251FB" w:rsidRPr="00572FCE" w:rsidRDefault="00C251FB" w:rsidP="00C251FB">
            <w:pPr>
              <w:spacing w:after="0"/>
              <w:jc w:val="left"/>
              <w:rPr>
                <w:rFonts w:cstheme="minorHAnsi"/>
                <w:bCs/>
                <w:sz w:val="20"/>
                <w:szCs w:val="20"/>
              </w:rPr>
            </w:pPr>
            <w:r w:rsidRPr="00572FCE">
              <w:rPr>
                <w:rFonts w:cstheme="minorHAnsi"/>
                <w:bCs/>
                <w:sz w:val="20"/>
                <w:szCs w:val="20"/>
              </w:rPr>
              <w:t>Nácvik postupů při aplikaci programu Adobe Photoshop</w:t>
            </w:r>
            <w:r w:rsidR="002C7C1B" w:rsidRPr="00572FCE">
              <w:rPr>
                <w:rFonts w:cstheme="minorHAnsi"/>
                <w:bCs/>
                <w:sz w:val="20"/>
                <w:szCs w:val="20"/>
              </w:rPr>
              <w:t xml:space="preserve"> a</w:t>
            </w:r>
            <w:r w:rsidR="002C7C1B">
              <w:rPr>
                <w:rFonts w:cstheme="minorHAnsi"/>
                <w:bCs/>
                <w:sz w:val="20"/>
                <w:szCs w:val="20"/>
              </w:rPr>
              <w:t> </w:t>
            </w:r>
            <w:r w:rsidRPr="00572FCE">
              <w:rPr>
                <w:rFonts w:cstheme="minorHAnsi"/>
                <w:bCs/>
                <w:sz w:val="20"/>
                <w:szCs w:val="20"/>
              </w:rPr>
              <w:t>Lightroom</w:t>
            </w:r>
          </w:p>
        </w:tc>
        <w:tc>
          <w:tcPr>
            <w:tcW w:w="1622" w:type="pct"/>
            <w:tcBorders>
              <w:top w:val="single" w:sz="4" w:space="0" w:color="000000"/>
              <w:left w:val="single" w:sz="4" w:space="0" w:color="000000"/>
              <w:bottom w:val="single" w:sz="4" w:space="0" w:color="000000"/>
              <w:right w:val="single" w:sz="4" w:space="0" w:color="000000"/>
            </w:tcBorders>
          </w:tcPr>
          <w:p w:rsidR="00C251FB" w:rsidRPr="001810A9" w:rsidRDefault="00C251FB" w:rsidP="00BF6850">
            <w:pPr>
              <w:pStyle w:val="Odstavecseseznamem"/>
              <w:numPr>
                <w:ilvl w:val="0"/>
                <w:numId w:val="13"/>
              </w:numPr>
              <w:spacing w:after="0"/>
              <w:rPr>
                <w:sz w:val="20"/>
                <w:szCs w:val="20"/>
              </w:rPr>
            </w:pPr>
            <w:r w:rsidRPr="001810A9">
              <w:rPr>
                <w:sz w:val="20"/>
                <w:szCs w:val="20"/>
              </w:rPr>
              <w:t>základní operace</w:t>
            </w:r>
          </w:p>
          <w:p w:rsidR="00C251FB" w:rsidRPr="001810A9" w:rsidRDefault="00C251FB" w:rsidP="00BF6850">
            <w:pPr>
              <w:pStyle w:val="Odstavecseseznamem"/>
              <w:numPr>
                <w:ilvl w:val="0"/>
                <w:numId w:val="13"/>
              </w:numPr>
              <w:spacing w:after="0"/>
              <w:rPr>
                <w:sz w:val="20"/>
                <w:szCs w:val="20"/>
              </w:rPr>
            </w:pPr>
            <w:r w:rsidRPr="001810A9">
              <w:rPr>
                <w:sz w:val="20"/>
                <w:szCs w:val="20"/>
              </w:rPr>
              <w:t>korekce</w:t>
            </w:r>
          </w:p>
          <w:p w:rsidR="00C251FB" w:rsidRPr="001810A9" w:rsidRDefault="00C251FB" w:rsidP="00BF6850">
            <w:pPr>
              <w:pStyle w:val="Odstavecseseznamem"/>
              <w:numPr>
                <w:ilvl w:val="0"/>
                <w:numId w:val="13"/>
              </w:numPr>
              <w:spacing w:after="0"/>
              <w:rPr>
                <w:sz w:val="20"/>
                <w:szCs w:val="20"/>
              </w:rPr>
            </w:pPr>
            <w:r w:rsidRPr="001810A9">
              <w:rPr>
                <w:sz w:val="20"/>
                <w:szCs w:val="20"/>
              </w:rPr>
              <w:t>historie</w:t>
            </w:r>
          </w:p>
          <w:p w:rsidR="00C251FB" w:rsidRDefault="00C251FB" w:rsidP="00BF6850">
            <w:pPr>
              <w:pStyle w:val="Odstavecseseznamem"/>
              <w:numPr>
                <w:ilvl w:val="0"/>
                <w:numId w:val="13"/>
              </w:numPr>
              <w:spacing w:after="0"/>
              <w:rPr>
                <w:sz w:val="20"/>
                <w:szCs w:val="20"/>
              </w:rPr>
            </w:pPr>
            <w:r w:rsidRPr="001810A9">
              <w:rPr>
                <w:sz w:val="20"/>
                <w:szCs w:val="20"/>
              </w:rPr>
              <w:t>práce</w:t>
            </w:r>
            <w:r w:rsidR="002C7C1B" w:rsidRPr="001810A9">
              <w:rPr>
                <w:sz w:val="20"/>
                <w:szCs w:val="20"/>
              </w:rPr>
              <w:t xml:space="preserve"> s</w:t>
            </w:r>
            <w:r w:rsidR="002C7C1B">
              <w:rPr>
                <w:sz w:val="20"/>
                <w:szCs w:val="20"/>
              </w:rPr>
              <w:t> </w:t>
            </w:r>
            <w:r w:rsidRPr="001810A9">
              <w:rPr>
                <w:sz w:val="20"/>
                <w:szCs w:val="20"/>
              </w:rPr>
              <w:t>výběrem, nástroje výběru</w:t>
            </w:r>
          </w:p>
          <w:p w:rsidR="00C251FB" w:rsidRPr="001810A9" w:rsidRDefault="00C251FB" w:rsidP="00BF6850">
            <w:pPr>
              <w:pStyle w:val="Odstavecseseznamem"/>
              <w:numPr>
                <w:ilvl w:val="0"/>
                <w:numId w:val="13"/>
              </w:numPr>
              <w:spacing w:after="0"/>
              <w:rPr>
                <w:sz w:val="20"/>
                <w:szCs w:val="20"/>
              </w:rPr>
            </w:pPr>
            <w:r w:rsidRPr="001810A9">
              <w:rPr>
                <w:sz w:val="20"/>
                <w:szCs w:val="20"/>
              </w:rPr>
              <w:t>práce</w:t>
            </w:r>
            <w:r w:rsidR="002C7C1B" w:rsidRPr="001810A9">
              <w:rPr>
                <w:sz w:val="20"/>
                <w:szCs w:val="20"/>
              </w:rPr>
              <w:t xml:space="preserve"> s</w:t>
            </w:r>
            <w:r w:rsidR="002C7C1B">
              <w:rPr>
                <w:sz w:val="20"/>
                <w:szCs w:val="20"/>
              </w:rPr>
              <w:t> </w:t>
            </w:r>
            <w:r w:rsidRPr="001810A9">
              <w:rPr>
                <w:sz w:val="20"/>
                <w:szCs w:val="20"/>
              </w:rPr>
              <w:t>textem</w:t>
            </w:r>
          </w:p>
          <w:p w:rsidR="00C251FB" w:rsidRPr="001810A9" w:rsidRDefault="00C251FB" w:rsidP="00BF6850">
            <w:pPr>
              <w:pStyle w:val="Odstavecseseznamem"/>
              <w:numPr>
                <w:ilvl w:val="0"/>
                <w:numId w:val="13"/>
              </w:numPr>
              <w:spacing w:after="0"/>
              <w:rPr>
                <w:sz w:val="20"/>
                <w:szCs w:val="20"/>
              </w:rPr>
            </w:pPr>
            <w:r w:rsidRPr="001810A9">
              <w:rPr>
                <w:sz w:val="20"/>
                <w:szCs w:val="20"/>
              </w:rPr>
              <w:t>základy práce</w:t>
            </w:r>
            <w:r w:rsidR="002C7C1B" w:rsidRPr="001810A9">
              <w:rPr>
                <w:sz w:val="20"/>
                <w:szCs w:val="20"/>
              </w:rPr>
              <w:t xml:space="preserve"> s</w:t>
            </w:r>
            <w:r w:rsidR="002C7C1B">
              <w:rPr>
                <w:sz w:val="20"/>
                <w:szCs w:val="20"/>
              </w:rPr>
              <w:t> </w:t>
            </w:r>
            <w:r w:rsidRPr="001810A9">
              <w:rPr>
                <w:sz w:val="20"/>
                <w:szCs w:val="20"/>
              </w:rPr>
              <w:t>vrstvami - masky</w:t>
            </w:r>
          </w:p>
          <w:p w:rsidR="00C251FB" w:rsidRDefault="00C251FB" w:rsidP="00BF6850">
            <w:pPr>
              <w:pStyle w:val="Odstavecseseznamem"/>
              <w:numPr>
                <w:ilvl w:val="0"/>
                <w:numId w:val="13"/>
              </w:numPr>
              <w:spacing w:after="0"/>
              <w:rPr>
                <w:sz w:val="20"/>
                <w:szCs w:val="20"/>
              </w:rPr>
            </w:pPr>
            <w:r w:rsidRPr="001810A9">
              <w:rPr>
                <w:sz w:val="20"/>
                <w:szCs w:val="20"/>
              </w:rPr>
              <w:t>nástroje pro malování</w:t>
            </w:r>
          </w:p>
          <w:p w:rsidR="00C251FB" w:rsidRPr="001810A9" w:rsidRDefault="00C251FB" w:rsidP="00BF6850">
            <w:pPr>
              <w:pStyle w:val="Odstavecseseznamem"/>
              <w:numPr>
                <w:ilvl w:val="0"/>
                <w:numId w:val="13"/>
              </w:numPr>
              <w:spacing w:after="0"/>
              <w:rPr>
                <w:sz w:val="20"/>
                <w:szCs w:val="20"/>
              </w:rPr>
            </w:pPr>
            <w:r w:rsidRPr="001810A9">
              <w:rPr>
                <w:sz w:val="20"/>
                <w:szCs w:val="20"/>
              </w:rPr>
              <w:t>otočení, převrácení, ořez</w:t>
            </w:r>
          </w:p>
          <w:p w:rsidR="00C251FB" w:rsidRPr="001810A9" w:rsidRDefault="00C251FB" w:rsidP="00BF6850">
            <w:pPr>
              <w:pStyle w:val="Odstavecseseznamem"/>
              <w:numPr>
                <w:ilvl w:val="0"/>
                <w:numId w:val="13"/>
              </w:numPr>
              <w:spacing w:after="0"/>
              <w:rPr>
                <w:sz w:val="20"/>
                <w:szCs w:val="20"/>
              </w:rPr>
            </w:pPr>
            <w:r w:rsidRPr="001810A9">
              <w:rPr>
                <w:sz w:val="20"/>
                <w:szCs w:val="20"/>
              </w:rPr>
              <w:t>velikost, ukládání do *.JPG</w:t>
            </w:r>
          </w:p>
          <w:p w:rsidR="00C251FB" w:rsidRPr="001810A9" w:rsidRDefault="00C251FB" w:rsidP="00BF6850">
            <w:pPr>
              <w:pStyle w:val="Odstavecseseznamem"/>
              <w:numPr>
                <w:ilvl w:val="0"/>
                <w:numId w:val="13"/>
              </w:numPr>
              <w:spacing w:after="0"/>
              <w:rPr>
                <w:sz w:val="20"/>
                <w:szCs w:val="20"/>
              </w:rPr>
            </w:pPr>
            <w:r w:rsidRPr="001810A9">
              <w:rPr>
                <w:sz w:val="20"/>
                <w:szCs w:val="20"/>
              </w:rPr>
              <w:t>doplňující informace</w:t>
            </w:r>
          </w:p>
          <w:p w:rsidR="00C251FB" w:rsidRPr="00C251FB" w:rsidRDefault="00C251FB" w:rsidP="00BF6850">
            <w:pPr>
              <w:pStyle w:val="Odstavecseseznamem"/>
              <w:numPr>
                <w:ilvl w:val="0"/>
                <w:numId w:val="13"/>
              </w:numPr>
              <w:spacing w:after="0"/>
            </w:pPr>
            <w:r w:rsidRPr="001810A9">
              <w:rPr>
                <w:sz w:val="20"/>
                <w:szCs w:val="20"/>
              </w:rPr>
              <w:t>archivace dat</w:t>
            </w:r>
          </w:p>
          <w:p w:rsidR="00C251FB" w:rsidRPr="001F57F8" w:rsidRDefault="00C251FB" w:rsidP="00BF6850">
            <w:pPr>
              <w:pStyle w:val="Odstavecseseznamem"/>
              <w:numPr>
                <w:ilvl w:val="0"/>
                <w:numId w:val="13"/>
              </w:numPr>
              <w:spacing w:after="0"/>
            </w:pPr>
            <w:r w:rsidRPr="00C251FB">
              <w:rPr>
                <w:sz w:val="20"/>
                <w:szCs w:val="20"/>
              </w:rPr>
              <w:t>komprimace velikosti obrazu</w:t>
            </w:r>
            <w:r w:rsidR="002C7C1B" w:rsidRPr="00C251FB">
              <w:rPr>
                <w:sz w:val="20"/>
                <w:szCs w:val="20"/>
              </w:rPr>
              <w:t xml:space="preserve"> a</w:t>
            </w:r>
            <w:r w:rsidR="002C7C1B">
              <w:rPr>
                <w:sz w:val="20"/>
                <w:szCs w:val="20"/>
              </w:rPr>
              <w:t> </w:t>
            </w:r>
            <w:r w:rsidRPr="00C251FB">
              <w:rPr>
                <w:sz w:val="20"/>
                <w:szCs w:val="20"/>
              </w:rPr>
              <w:t>DPI pro internet</w:t>
            </w:r>
            <w:r w:rsidR="002C7C1B" w:rsidRPr="00C251FB">
              <w:rPr>
                <w:sz w:val="20"/>
                <w:szCs w:val="20"/>
              </w:rPr>
              <w:t xml:space="preserve"> a</w:t>
            </w:r>
            <w:r w:rsidR="002C7C1B">
              <w:rPr>
                <w:sz w:val="20"/>
                <w:szCs w:val="20"/>
              </w:rPr>
              <w:t> </w:t>
            </w:r>
            <w:r w:rsidRPr="00C251FB">
              <w:rPr>
                <w:sz w:val="20"/>
                <w:szCs w:val="20"/>
              </w:rPr>
              <w:t>tisk</w:t>
            </w:r>
          </w:p>
        </w:tc>
        <w:tc>
          <w:tcPr>
            <w:tcW w:w="405" w:type="pct"/>
            <w:tcBorders>
              <w:top w:val="single" w:sz="4" w:space="0" w:color="000000"/>
              <w:left w:val="single" w:sz="4" w:space="0" w:color="000000"/>
              <w:bottom w:val="single" w:sz="4" w:space="0" w:color="000000"/>
              <w:right w:val="single" w:sz="4" w:space="0" w:color="000000"/>
            </w:tcBorders>
          </w:tcPr>
          <w:p w:rsidR="00C251FB" w:rsidRPr="001F57F8" w:rsidRDefault="00C251FB" w:rsidP="00C251FB">
            <w:pPr>
              <w:spacing w:after="0"/>
              <w:jc w:val="left"/>
              <w:rPr>
                <w:rFonts w:cstheme="min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C251FB" w:rsidRPr="001F57F8" w:rsidRDefault="00C251FB" w:rsidP="00C251FB">
            <w:pPr>
              <w:spacing w:after="0"/>
              <w:jc w:val="left"/>
              <w:rPr>
                <w:rFonts w:cstheme="minorHAnsi"/>
                <w:sz w:val="20"/>
                <w:szCs w:val="20"/>
              </w:rPr>
            </w:pPr>
            <w:r w:rsidRPr="001F57F8">
              <w:rPr>
                <w:rFonts w:cstheme="minorHAnsi"/>
                <w:sz w:val="20"/>
                <w:szCs w:val="20"/>
              </w:rPr>
              <w:t>GD</w:t>
            </w:r>
            <w:r>
              <w:rPr>
                <w:rFonts w:cstheme="minorHAnsi"/>
                <w:sz w:val="20"/>
                <w:szCs w:val="20"/>
              </w:rPr>
              <w:t>, FD</w:t>
            </w:r>
          </w:p>
          <w:p w:rsidR="00C251FB" w:rsidRPr="001F57F8" w:rsidRDefault="00C251FB" w:rsidP="00C251FB">
            <w:pPr>
              <w:spacing w:after="0"/>
              <w:jc w:val="left"/>
              <w:rPr>
                <w:rFonts w:cstheme="minorHAnsi"/>
                <w:sz w:val="20"/>
                <w:szCs w:val="20"/>
              </w:rPr>
            </w:pPr>
            <w:r w:rsidRPr="001F57F8">
              <w:rPr>
                <w:rFonts w:cstheme="minorHAnsi"/>
                <w:sz w:val="20"/>
                <w:szCs w:val="20"/>
              </w:rPr>
              <w:t>PT: Informační</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komunikační technologie</w:t>
            </w:r>
          </w:p>
        </w:tc>
      </w:tr>
      <w:tr w:rsidR="00C251FB" w:rsidRPr="001F57F8" w:rsidTr="002B1EC9">
        <w:tblPrEx>
          <w:tblCellMar>
            <w:top w:w="0" w:type="dxa"/>
            <w:left w:w="108" w:type="dxa"/>
            <w:bottom w:w="0" w:type="dxa"/>
            <w:right w:w="108" w:type="dxa"/>
          </w:tblCellMar>
        </w:tblPrEx>
        <w:trPr>
          <w:cantSplit/>
        </w:trPr>
        <w:tc>
          <w:tcPr>
            <w:tcW w:w="1721" w:type="pct"/>
            <w:tcBorders>
              <w:top w:val="single" w:sz="4" w:space="0" w:color="000000"/>
              <w:left w:val="single" w:sz="4" w:space="0" w:color="000000"/>
              <w:bottom w:val="single" w:sz="4" w:space="0" w:color="000000"/>
              <w:right w:val="single" w:sz="4" w:space="0" w:color="000000"/>
            </w:tcBorders>
          </w:tcPr>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definuje rozdělení světelných zdrojů</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pracuje</w:t>
            </w:r>
            <w:r w:rsidR="002C7C1B" w:rsidRPr="001F57F8">
              <w:rPr>
                <w:rFonts w:cstheme="minorHAnsi"/>
                <w:sz w:val="20"/>
                <w:szCs w:val="20"/>
              </w:rPr>
              <w:t xml:space="preserve"> s</w:t>
            </w:r>
            <w:r w:rsidR="002C7C1B">
              <w:rPr>
                <w:rFonts w:cstheme="minorHAnsi"/>
                <w:sz w:val="20"/>
                <w:szCs w:val="20"/>
              </w:rPr>
              <w:t> </w:t>
            </w:r>
            <w:r w:rsidRPr="001F57F8">
              <w:rPr>
                <w:rFonts w:cstheme="minorHAnsi"/>
                <w:sz w:val="20"/>
                <w:szCs w:val="20"/>
              </w:rPr>
              <w:t>různým směrem světla</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využívá kontrastu na modelu</w:t>
            </w:r>
          </w:p>
        </w:tc>
        <w:tc>
          <w:tcPr>
            <w:tcW w:w="658" w:type="pct"/>
            <w:tcBorders>
              <w:top w:val="single" w:sz="4" w:space="0" w:color="000000"/>
              <w:left w:val="single" w:sz="4" w:space="0" w:color="000000"/>
              <w:bottom w:val="single" w:sz="4" w:space="0" w:color="000000"/>
              <w:right w:val="single" w:sz="4" w:space="0" w:color="000000"/>
            </w:tcBorders>
          </w:tcPr>
          <w:p w:rsidR="00C251FB" w:rsidRPr="00572FCE" w:rsidRDefault="00C251FB" w:rsidP="00C251FB">
            <w:pPr>
              <w:spacing w:after="0"/>
              <w:jc w:val="left"/>
              <w:rPr>
                <w:rFonts w:cstheme="minorHAnsi"/>
                <w:bCs/>
                <w:sz w:val="20"/>
                <w:szCs w:val="20"/>
              </w:rPr>
            </w:pPr>
            <w:r w:rsidRPr="00572FCE">
              <w:rPr>
                <w:rFonts w:cstheme="minorHAnsi"/>
                <w:bCs/>
                <w:sz w:val="20"/>
                <w:szCs w:val="20"/>
              </w:rPr>
              <w:t>Základy kompozice</w:t>
            </w:r>
            <w:r w:rsidR="002C7C1B" w:rsidRPr="00572FCE">
              <w:rPr>
                <w:rFonts w:cstheme="minorHAnsi"/>
                <w:bCs/>
                <w:sz w:val="20"/>
                <w:szCs w:val="20"/>
              </w:rPr>
              <w:t xml:space="preserve"> a</w:t>
            </w:r>
            <w:r w:rsidR="002C7C1B">
              <w:rPr>
                <w:rFonts w:cstheme="minorHAnsi"/>
                <w:bCs/>
                <w:sz w:val="20"/>
                <w:szCs w:val="20"/>
              </w:rPr>
              <w:t> </w:t>
            </w:r>
            <w:r w:rsidRPr="00572FCE">
              <w:rPr>
                <w:rFonts w:cstheme="minorHAnsi"/>
                <w:bCs/>
                <w:sz w:val="20"/>
                <w:szCs w:val="20"/>
              </w:rPr>
              <w:t>osvětlování</w:t>
            </w:r>
          </w:p>
        </w:tc>
        <w:tc>
          <w:tcPr>
            <w:tcW w:w="1622" w:type="pct"/>
            <w:tcBorders>
              <w:top w:val="single" w:sz="4" w:space="0" w:color="000000"/>
              <w:left w:val="single" w:sz="4" w:space="0" w:color="000000"/>
              <w:bottom w:val="single" w:sz="4" w:space="0" w:color="000000"/>
              <w:right w:val="single" w:sz="4" w:space="0" w:color="000000"/>
            </w:tcBorders>
          </w:tcPr>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rozdělení světla</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směr světla</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kontrast světla</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zlatý řez</w:t>
            </w:r>
          </w:p>
        </w:tc>
        <w:tc>
          <w:tcPr>
            <w:tcW w:w="405" w:type="pct"/>
            <w:tcBorders>
              <w:top w:val="single" w:sz="4" w:space="0" w:color="000000"/>
              <w:left w:val="single" w:sz="4" w:space="0" w:color="000000"/>
              <w:bottom w:val="single" w:sz="4" w:space="0" w:color="000000"/>
              <w:right w:val="single" w:sz="4" w:space="0" w:color="000000"/>
            </w:tcBorders>
          </w:tcPr>
          <w:p w:rsidR="00C251FB" w:rsidRPr="001F57F8" w:rsidRDefault="00C251FB" w:rsidP="00C251FB">
            <w:pPr>
              <w:spacing w:after="0"/>
              <w:jc w:val="left"/>
              <w:rPr>
                <w:rFonts w:cstheme="min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C251FB" w:rsidRPr="001F57F8" w:rsidRDefault="00C251FB" w:rsidP="00C251FB">
            <w:pPr>
              <w:spacing w:after="0"/>
              <w:jc w:val="left"/>
              <w:rPr>
                <w:rFonts w:cstheme="minorHAnsi"/>
                <w:sz w:val="20"/>
                <w:szCs w:val="20"/>
              </w:rPr>
            </w:pPr>
            <w:r>
              <w:rPr>
                <w:rFonts w:cstheme="minorHAnsi"/>
                <w:sz w:val="20"/>
                <w:szCs w:val="20"/>
              </w:rPr>
              <w:t>ZPV</w:t>
            </w:r>
            <w:r w:rsidRPr="001F57F8">
              <w:rPr>
                <w:rFonts w:cstheme="minorHAnsi"/>
                <w:sz w:val="20"/>
                <w:szCs w:val="20"/>
              </w:rPr>
              <w:t>, VPŘ</w:t>
            </w:r>
          </w:p>
        </w:tc>
      </w:tr>
      <w:tr w:rsidR="00C251FB" w:rsidRPr="001F57F8" w:rsidTr="002B1EC9">
        <w:tblPrEx>
          <w:tblCellMar>
            <w:top w:w="0" w:type="dxa"/>
            <w:left w:w="108" w:type="dxa"/>
            <w:bottom w:w="0" w:type="dxa"/>
            <w:right w:w="108" w:type="dxa"/>
          </w:tblCellMar>
        </w:tblPrEx>
        <w:trPr>
          <w:cantSplit/>
        </w:trPr>
        <w:tc>
          <w:tcPr>
            <w:tcW w:w="1721" w:type="pct"/>
            <w:tcBorders>
              <w:top w:val="single" w:sz="4" w:space="0" w:color="000000"/>
              <w:left w:val="single" w:sz="4" w:space="0" w:color="000000"/>
              <w:bottom w:val="single" w:sz="4" w:space="0" w:color="000000"/>
              <w:right w:val="single" w:sz="4" w:space="0" w:color="000000"/>
            </w:tcBorders>
          </w:tcPr>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lastRenderedPageBreak/>
              <w:t>dodržuje pravidla pro práci</w:t>
            </w:r>
            <w:r w:rsidR="002C7C1B" w:rsidRPr="001F57F8">
              <w:rPr>
                <w:rFonts w:cstheme="minorHAnsi"/>
                <w:sz w:val="20"/>
                <w:szCs w:val="20"/>
              </w:rPr>
              <w:t xml:space="preserve"> v</w:t>
            </w:r>
            <w:r w:rsidR="002C7C1B">
              <w:rPr>
                <w:rFonts w:cstheme="minorHAnsi"/>
                <w:sz w:val="20"/>
                <w:szCs w:val="20"/>
              </w:rPr>
              <w:t> </w:t>
            </w:r>
            <w:r w:rsidRPr="001F57F8">
              <w:rPr>
                <w:rFonts w:cstheme="minorHAnsi"/>
                <w:sz w:val="20"/>
                <w:szCs w:val="20"/>
              </w:rPr>
              <w:t>učebně</w:t>
            </w:r>
          </w:p>
        </w:tc>
        <w:tc>
          <w:tcPr>
            <w:tcW w:w="658" w:type="pct"/>
            <w:tcBorders>
              <w:top w:val="single" w:sz="4" w:space="0" w:color="000000"/>
              <w:left w:val="single" w:sz="4" w:space="0" w:color="000000"/>
              <w:bottom w:val="single" w:sz="4" w:space="0" w:color="000000"/>
              <w:right w:val="single" w:sz="4" w:space="0" w:color="000000"/>
            </w:tcBorders>
          </w:tcPr>
          <w:p w:rsidR="00C251FB" w:rsidRPr="00572FCE" w:rsidRDefault="00C251FB" w:rsidP="00C251FB">
            <w:pPr>
              <w:spacing w:after="0"/>
              <w:jc w:val="left"/>
              <w:rPr>
                <w:rFonts w:cstheme="minorHAnsi"/>
                <w:bCs/>
                <w:sz w:val="20"/>
                <w:szCs w:val="20"/>
              </w:rPr>
            </w:pPr>
            <w:r w:rsidRPr="00572FCE">
              <w:rPr>
                <w:rFonts w:cstheme="minorHAnsi"/>
                <w:bCs/>
                <w:sz w:val="20"/>
                <w:szCs w:val="20"/>
              </w:rPr>
              <w:t>Bezpečnost práce</w:t>
            </w:r>
            <w:r w:rsidR="002C7C1B" w:rsidRPr="00572FCE">
              <w:rPr>
                <w:rFonts w:cstheme="minorHAnsi"/>
                <w:bCs/>
                <w:sz w:val="20"/>
                <w:szCs w:val="20"/>
              </w:rPr>
              <w:t xml:space="preserve"> v</w:t>
            </w:r>
            <w:r w:rsidR="002C7C1B">
              <w:rPr>
                <w:rFonts w:cstheme="minorHAnsi"/>
                <w:bCs/>
                <w:sz w:val="20"/>
                <w:szCs w:val="20"/>
              </w:rPr>
              <w:t> </w:t>
            </w:r>
            <w:r w:rsidRPr="00572FCE">
              <w:rPr>
                <w:rFonts w:cstheme="minorHAnsi"/>
                <w:bCs/>
                <w:sz w:val="20"/>
                <w:szCs w:val="20"/>
              </w:rPr>
              <w:t>PC učebně</w:t>
            </w:r>
            <w:r w:rsidR="002C7C1B" w:rsidRPr="00572FCE">
              <w:rPr>
                <w:rFonts w:cstheme="minorHAnsi"/>
                <w:bCs/>
                <w:sz w:val="20"/>
                <w:szCs w:val="20"/>
              </w:rPr>
              <w:t xml:space="preserve"> a</w:t>
            </w:r>
            <w:r w:rsidR="002C7C1B">
              <w:rPr>
                <w:rFonts w:cstheme="minorHAnsi"/>
                <w:bCs/>
                <w:sz w:val="20"/>
                <w:szCs w:val="20"/>
              </w:rPr>
              <w:t> </w:t>
            </w:r>
            <w:r w:rsidRPr="00572FCE">
              <w:rPr>
                <w:rFonts w:cstheme="minorHAnsi"/>
                <w:bCs/>
                <w:sz w:val="20"/>
                <w:szCs w:val="20"/>
              </w:rPr>
              <w:t>Fotoateliéru</w:t>
            </w:r>
          </w:p>
        </w:tc>
        <w:tc>
          <w:tcPr>
            <w:tcW w:w="1622" w:type="pct"/>
            <w:tcBorders>
              <w:top w:val="single" w:sz="4" w:space="0" w:color="000000"/>
              <w:left w:val="single" w:sz="4" w:space="0" w:color="000000"/>
              <w:bottom w:val="single" w:sz="4" w:space="0" w:color="000000"/>
              <w:right w:val="single" w:sz="4" w:space="0" w:color="000000"/>
            </w:tcBorders>
          </w:tcPr>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provoz učebny BOZP</w:t>
            </w:r>
          </w:p>
        </w:tc>
        <w:tc>
          <w:tcPr>
            <w:tcW w:w="405" w:type="pct"/>
            <w:tcBorders>
              <w:top w:val="single" w:sz="4" w:space="0" w:color="000000"/>
              <w:left w:val="single" w:sz="4" w:space="0" w:color="000000"/>
              <w:bottom w:val="single" w:sz="4" w:space="0" w:color="000000"/>
              <w:right w:val="single" w:sz="4" w:space="0" w:color="000000"/>
            </w:tcBorders>
          </w:tcPr>
          <w:p w:rsidR="00C251FB" w:rsidRPr="00572FCE" w:rsidRDefault="00C251FB" w:rsidP="00C251FB">
            <w:pPr>
              <w:spacing w:after="0"/>
              <w:jc w:val="center"/>
              <w:rPr>
                <w:rFonts w:cstheme="minorHAnsi"/>
                <w:sz w:val="20"/>
                <w:szCs w:val="20"/>
              </w:rPr>
            </w:pPr>
            <w:r w:rsidRPr="00572FCE">
              <w:rPr>
                <w:rFonts w:cstheme="minorHAnsi"/>
                <w:sz w:val="20"/>
                <w:szCs w:val="20"/>
              </w:rPr>
              <w:t>II.</w:t>
            </w:r>
          </w:p>
          <w:p w:rsidR="00C251FB" w:rsidRPr="001F57F8" w:rsidRDefault="00C251FB" w:rsidP="00C251FB">
            <w:pPr>
              <w:spacing w:after="0"/>
              <w:jc w:val="center"/>
              <w:rPr>
                <w:rFonts w:cstheme="minorHAnsi"/>
                <w:b/>
                <w:bCs/>
                <w:sz w:val="20"/>
                <w:szCs w:val="20"/>
              </w:rPr>
            </w:pPr>
            <w:r>
              <w:rPr>
                <w:rFonts w:cstheme="minorHAnsi"/>
                <w:sz w:val="20"/>
                <w:szCs w:val="20"/>
              </w:rPr>
              <w:t>64</w:t>
            </w:r>
          </w:p>
        </w:tc>
        <w:tc>
          <w:tcPr>
            <w:tcW w:w="594" w:type="pct"/>
            <w:tcBorders>
              <w:top w:val="single" w:sz="4" w:space="0" w:color="000000"/>
              <w:left w:val="single" w:sz="4" w:space="0" w:color="000000"/>
              <w:bottom w:val="single" w:sz="4" w:space="0" w:color="000000"/>
              <w:right w:val="single" w:sz="4" w:space="0" w:color="000000"/>
            </w:tcBorders>
          </w:tcPr>
          <w:p w:rsidR="00C251FB" w:rsidRPr="001F57F8" w:rsidRDefault="00C251FB" w:rsidP="00C251FB">
            <w:pPr>
              <w:spacing w:after="0"/>
              <w:jc w:val="left"/>
              <w:rPr>
                <w:rFonts w:cstheme="minorHAnsi"/>
                <w:sz w:val="20"/>
                <w:szCs w:val="20"/>
              </w:rPr>
            </w:pPr>
          </w:p>
        </w:tc>
      </w:tr>
      <w:tr w:rsidR="00C251FB" w:rsidRPr="001F57F8" w:rsidTr="002B1EC9">
        <w:tblPrEx>
          <w:tblCellMar>
            <w:top w:w="0" w:type="dxa"/>
            <w:left w:w="108" w:type="dxa"/>
            <w:bottom w:w="0" w:type="dxa"/>
            <w:right w:w="108" w:type="dxa"/>
          </w:tblCellMar>
        </w:tblPrEx>
        <w:trPr>
          <w:cantSplit/>
        </w:trPr>
        <w:tc>
          <w:tcPr>
            <w:tcW w:w="1721" w:type="pct"/>
            <w:tcBorders>
              <w:top w:val="single" w:sz="4" w:space="0" w:color="000000"/>
              <w:left w:val="single" w:sz="4" w:space="0" w:color="000000"/>
              <w:bottom w:val="single" w:sz="4" w:space="0" w:color="000000"/>
              <w:right w:val="single" w:sz="4" w:space="0" w:color="000000"/>
            </w:tcBorders>
          </w:tcPr>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správně volí nastavení bílé</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správně definuje barvu světla vzhledem ke zdroji</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orientuje se</w:t>
            </w:r>
            <w:r w:rsidR="002C7C1B" w:rsidRPr="001F57F8">
              <w:rPr>
                <w:rFonts w:cstheme="minorHAnsi"/>
                <w:sz w:val="20"/>
                <w:szCs w:val="20"/>
              </w:rPr>
              <w:t xml:space="preserve"> v</w:t>
            </w:r>
            <w:r w:rsidR="002C7C1B">
              <w:rPr>
                <w:rFonts w:cstheme="minorHAnsi"/>
                <w:sz w:val="20"/>
                <w:szCs w:val="20"/>
              </w:rPr>
              <w:t> </w:t>
            </w:r>
            <w:r w:rsidRPr="001F57F8">
              <w:rPr>
                <w:rFonts w:cstheme="minorHAnsi"/>
                <w:sz w:val="20"/>
                <w:szCs w:val="20"/>
              </w:rPr>
              <w:t>problematice barvy světla</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 xml:space="preserve">umí správně </w:t>
            </w:r>
            <w:r w:rsidRPr="00C251FB">
              <w:rPr>
                <w:rFonts w:cstheme="minorHAnsi"/>
                <w:sz w:val="20"/>
                <w:szCs w:val="20"/>
              </w:rPr>
              <w:t>manuálně nastavit white balance</w:t>
            </w:r>
            <w:r w:rsidR="002C7C1B" w:rsidRPr="00C251FB">
              <w:rPr>
                <w:rFonts w:cstheme="minorHAnsi"/>
                <w:sz w:val="20"/>
                <w:szCs w:val="20"/>
              </w:rPr>
              <w:t xml:space="preserve"> a</w:t>
            </w:r>
            <w:r w:rsidR="002C7C1B">
              <w:rPr>
                <w:rFonts w:cstheme="minorHAnsi"/>
                <w:sz w:val="20"/>
                <w:szCs w:val="20"/>
              </w:rPr>
              <w:t> </w:t>
            </w:r>
            <w:r w:rsidRPr="00C251FB">
              <w:rPr>
                <w:rFonts w:cstheme="minorHAnsi"/>
                <w:sz w:val="20"/>
                <w:szCs w:val="20"/>
              </w:rPr>
              <w:t>chápe míchání barev</w:t>
            </w:r>
          </w:p>
        </w:tc>
        <w:tc>
          <w:tcPr>
            <w:tcW w:w="658" w:type="pct"/>
            <w:tcBorders>
              <w:top w:val="single" w:sz="4" w:space="0" w:color="000000"/>
              <w:left w:val="single" w:sz="4" w:space="0" w:color="000000"/>
              <w:bottom w:val="single" w:sz="4" w:space="0" w:color="000000"/>
              <w:right w:val="single" w:sz="4" w:space="0" w:color="000000"/>
            </w:tcBorders>
          </w:tcPr>
          <w:p w:rsidR="00C251FB" w:rsidRPr="00572FCE" w:rsidRDefault="00C251FB" w:rsidP="00C251FB">
            <w:pPr>
              <w:spacing w:after="0"/>
              <w:jc w:val="left"/>
              <w:rPr>
                <w:rFonts w:cstheme="minorHAnsi"/>
                <w:bCs/>
                <w:sz w:val="20"/>
                <w:szCs w:val="20"/>
              </w:rPr>
            </w:pPr>
            <w:r w:rsidRPr="00572FCE">
              <w:rPr>
                <w:rFonts w:cstheme="minorHAnsi"/>
                <w:bCs/>
                <w:sz w:val="20"/>
                <w:szCs w:val="20"/>
              </w:rPr>
              <w:t>Barevná teplota</w:t>
            </w:r>
          </w:p>
        </w:tc>
        <w:tc>
          <w:tcPr>
            <w:tcW w:w="1622" w:type="pct"/>
            <w:tcBorders>
              <w:top w:val="single" w:sz="4" w:space="0" w:color="000000"/>
              <w:left w:val="single" w:sz="4" w:space="0" w:color="000000"/>
              <w:bottom w:val="single" w:sz="4" w:space="0" w:color="000000"/>
              <w:right w:val="single" w:sz="4" w:space="0" w:color="000000"/>
            </w:tcBorders>
          </w:tcPr>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teplota chromatičnosti</w:t>
            </w:r>
          </w:p>
          <w:p w:rsidR="00C251FB" w:rsidRDefault="003257F5" w:rsidP="00BF6850">
            <w:pPr>
              <w:numPr>
                <w:ilvl w:val="0"/>
                <w:numId w:val="12"/>
              </w:numPr>
              <w:contextualSpacing/>
              <w:jc w:val="left"/>
              <w:rPr>
                <w:rFonts w:cstheme="minorHAnsi"/>
                <w:sz w:val="20"/>
                <w:szCs w:val="20"/>
              </w:rPr>
            </w:pPr>
            <w:r>
              <w:rPr>
                <w:rFonts w:cstheme="minorHAnsi"/>
                <w:sz w:val="20"/>
                <w:szCs w:val="20"/>
              </w:rPr>
              <w:t>w</w:t>
            </w:r>
            <w:r w:rsidR="00C251FB" w:rsidRPr="001F57F8">
              <w:rPr>
                <w:rFonts w:cstheme="minorHAnsi"/>
                <w:sz w:val="20"/>
                <w:szCs w:val="20"/>
              </w:rPr>
              <w:t xml:space="preserve">hite </w:t>
            </w:r>
            <w:r>
              <w:rPr>
                <w:rFonts w:cstheme="minorHAnsi"/>
                <w:sz w:val="20"/>
                <w:szCs w:val="20"/>
              </w:rPr>
              <w:t>b</w:t>
            </w:r>
            <w:r w:rsidR="00C251FB" w:rsidRPr="001F57F8">
              <w:rPr>
                <w:rFonts w:cstheme="minorHAnsi"/>
                <w:sz w:val="20"/>
                <w:szCs w:val="20"/>
              </w:rPr>
              <w:t>alance režimy</w:t>
            </w:r>
            <w:r w:rsidR="00C251FB" w:rsidRPr="00C251FB">
              <w:rPr>
                <w:rFonts w:cstheme="minorHAnsi"/>
                <w:sz w:val="20"/>
                <w:szCs w:val="20"/>
              </w:rPr>
              <w:t xml:space="preserve"> </w:t>
            </w:r>
          </w:p>
          <w:p w:rsidR="00C251FB" w:rsidRPr="00C251FB" w:rsidRDefault="00C251FB" w:rsidP="00BF6850">
            <w:pPr>
              <w:numPr>
                <w:ilvl w:val="0"/>
                <w:numId w:val="12"/>
              </w:numPr>
              <w:contextualSpacing/>
              <w:jc w:val="left"/>
              <w:rPr>
                <w:rFonts w:cstheme="minorHAnsi"/>
                <w:sz w:val="20"/>
                <w:szCs w:val="20"/>
              </w:rPr>
            </w:pPr>
            <w:r w:rsidRPr="00C251FB">
              <w:rPr>
                <w:rFonts w:cstheme="minorHAnsi"/>
                <w:sz w:val="20"/>
                <w:szCs w:val="20"/>
              </w:rPr>
              <w:t>druhy světel – zábleskové</w:t>
            </w:r>
            <w:r w:rsidR="002C7C1B" w:rsidRPr="00C251FB">
              <w:rPr>
                <w:rFonts w:cstheme="minorHAnsi"/>
                <w:sz w:val="20"/>
                <w:szCs w:val="20"/>
              </w:rPr>
              <w:t xml:space="preserve"> a</w:t>
            </w:r>
            <w:r w:rsidR="002C7C1B">
              <w:rPr>
                <w:rFonts w:cstheme="minorHAnsi"/>
                <w:sz w:val="20"/>
                <w:szCs w:val="20"/>
              </w:rPr>
              <w:t> </w:t>
            </w:r>
            <w:r w:rsidRPr="00C251FB">
              <w:rPr>
                <w:rFonts w:cstheme="minorHAnsi"/>
                <w:sz w:val="20"/>
                <w:szCs w:val="20"/>
              </w:rPr>
              <w:t>LED</w:t>
            </w:r>
          </w:p>
          <w:p w:rsidR="00C251FB" w:rsidRDefault="00C251FB" w:rsidP="00BF6850">
            <w:pPr>
              <w:numPr>
                <w:ilvl w:val="0"/>
                <w:numId w:val="12"/>
              </w:numPr>
              <w:contextualSpacing/>
              <w:jc w:val="left"/>
              <w:rPr>
                <w:rFonts w:cstheme="minorHAnsi"/>
                <w:sz w:val="20"/>
                <w:szCs w:val="20"/>
              </w:rPr>
            </w:pPr>
            <w:r>
              <w:rPr>
                <w:rFonts w:cstheme="minorHAnsi"/>
                <w:sz w:val="20"/>
                <w:szCs w:val="20"/>
              </w:rPr>
              <w:t>aditivní</w:t>
            </w:r>
            <w:r w:rsidR="002C7C1B">
              <w:rPr>
                <w:rFonts w:cstheme="minorHAnsi"/>
                <w:sz w:val="20"/>
                <w:szCs w:val="20"/>
              </w:rPr>
              <w:t xml:space="preserve"> a </w:t>
            </w:r>
            <w:r>
              <w:rPr>
                <w:rFonts w:cstheme="minorHAnsi"/>
                <w:sz w:val="20"/>
                <w:szCs w:val="20"/>
              </w:rPr>
              <w:t xml:space="preserve">subtraktivní barvy </w:t>
            </w:r>
          </w:p>
          <w:p w:rsidR="00C251FB" w:rsidRPr="001F57F8" w:rsidRDefault="00C251FB" w:rsidP="00BF6850">
            <w:pPr>
              <w:numPr>
                <w:ilvl w:val="0"/>
                <w:numId w:val="12"/>
              </w:numPr>
              <w:spacing w:after="0"/>
              <w:contextualSpacing/>
              <w:jc w:val="left"/>
              <w:rPr>
                <w:rFonts w:cstheme="minorHAnsi"/>
                <w:sz w:val="20"/>
                <w:szCs w:val="20"/>
              </w:rPr>
            </w:pPr>
            <w:r>
              <w:rPr>
                <w:rFonts w:cstheme="minorHAnsi"/>
                <w:sz w:val="20"/>
                <w:szCs w:val="20"/>
              </w:rPr>
              <w:t>CMYK</w:t>
            </w:r>
          </w:p>
        </w:tc>
        <w:tc>
          <w:tcPr>
            <w:tcW w:w="405" w:type="pct"/>
            <w:tcBorders>
              <w:top w:val="single" w:sz="4" w:space="0" w:color="000000"/>
              <w:left w:val="single" w:sz="4" w:space="0" w:color="000000"/>
              <w:bottom w:val="single" w:sz="4" w:space="0" w:color="000000"/>
              <w:right w:val="single" w:sz="4" w:space="0" w:color="000000"/>
            </w:tcBorders>
          </w:tcPr>
          <w:p w:rsidR="00C251FB" w:rsidRPr="001F57F8" w:rsidRDefault="00C251FB" w:rsidP="00C251FB">
            <w:pPr>
              <w:spacing w:after="0"/>
              <w:jc w:val="left"/>
              <w:rPr>
                <w:rFonts w:cstheme="min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C251FB" w:rsidRPr="001F57F8" w:rsidRDefault="00C251FB" w:rsidP="00C251FB">
            <w:pPr>
              <w:spacing w:after="0"/>
              <w:jc w:val="left"/>
              <w:rPr>
                <w:rFonts w:cstheme="minorHAnsi"/>
                <w:sz w:val="20"/>
                <w:szCs w:val="20"/>
              </w:rPr>
            </w:pPr>
            <w:r>
              <w:rPr>
                <w:rFonts w:cstheme="minorHAnsi"/>
                <w:sz w:val="20"/>
                <w:szCs w:val="20"/>
              </w:rPr>
              <w:t>ZPV, FD</w:t>
            </w:r>
          </w:p>
        </w:tc>
      </w:tr>
      <w:tr w:rsidR="00C251FB" w:rsidRPr="001F57F8" w:rsidTr="002B1EC9">
        <w:tblPrEx>
          <w:tblCellMar>
            <w:top w:w="0" w:type="dxa"/>
            <w:left w:w="108" w:type="dxa"/>
            <w:bottom w:w="0" w:type="dxa"/>
            <w:right w:w="108" w:type="dxa"/>
          </w:tblCellMar>
        </w:tblPrEx>
        <w:trPr>
          <w:cantSplit/>
        </w:trPr>
        <w:tc>
          <w:tcPr>
            <w:tcW w:w="1721" w:type="pct"/>
            <w:tcBorders>
              <w:top w:val="single" w:sz="4" w:space="0" w:color="000000"/>
              <w:left w:val="single" w:sz="4" w:space="0" w:color="000000"/>
              <w:bottom w:val="single" w:sz="4" w:space="0" w:color="000000"/>
              <w:right w:val="single" w:sz="4" w:space="0" w:color="000000"/>
            </w:tcBorders>
          </w:tcPr>
          <w:p w:rsidR="00C251FB" w:rsidRPr="001F57F8" w:rsidRDefault="00C251FB" w:rsidP="00BF6850">
            <w:pPr>
              <w:numPr>
                <w:ilvl w:val="0"/>
                <w:numId w:val="12"/>
              </w:numPr>
              <w:contextualSpacing/>
              <w:jc w:val="left"/>
              <w:rPr>
                <w:rFonts w:cstheme="minorHAnsi"/>
                <w:sz w:val="20"/>
                <w:szCs w:val="20"/>
              </w:rPr>
            </w:pPr>
            <w:r w:rsidRPr="001F57F8">
              <w:rPr>
                <w:rFonts w:cstheme="minorHAnsi"/>
                <w:sz w:val="20"/>
                <w:szCs w:val="20"/>
              </w:rPr>
              <w:t>rozlišuje různé typy nasvícení předmětů</w:t>
            </w:r>
            <w:r w:rsidR="002C7C1B">
              <w:rPr>
                <w:rFonts w:cstheme="minorHAnsi"/>
                <w:sz w:val="20"/>
                <w:szCs w:val="20"/>
              </w:rPr>
              <w:t xml:space="preserve"> a </w:t>
            </w:r>
            <w:r w:rsidR="003257F5">
              <w:rPr>
                <w:rFonts w:cstheme="minorHAnsi"/>
                <w:sz w:val="20"/>
                <w:szCs w:val="20"/>
              </w:rPr>
              <w:t>portrétu</w:t>
            </w:r>
            <w:r w:rsidRPr="001F57F8">
              <w:rPr>
                <w:rFonts w:cstheme="minorHAnsi"/>
                <w:sz w:val="20"/>
                <w:szCs w:val="20"/>
              </w:rPr>
              <w:t xml:space="preserve"> umělým</w:t>
            </w:r>
            <w:r w:rsidR="002C7C1B">
              <w:rPr>
                <w:rFonts w:cstheme="minorHAnsi"/>
                <w:sz w:val="20"/>
                <w:szCs w:val="20"/>
              </w:rPr>
              <w:t xml:space="preserve"> a </w:t>
            </w:r>
            <w:r w:rsidR="003257F5">
              <w:rPr>
                <w:rFonts w:cstheme="minorHAnsi"/>
                <w:sz w:val="20"/>
                <w:szCs w:val="20"/>
              </w:rPr>
              <w:t>denním</w:t>
            </w:r>
            <w:r w:rsidRPr="001F57F8">
              <w:rPr>
                <w:rFonts w:cstheme="minorHAnsi"/>
                <w:sz w:val="20"/>
                <w:szCs w:val="20"/>
              </w:rPr>
              <w:t xml:space="preserve"> světlem</w:t>
            </w:r>
          </w:p>
          <w:p w:rsidR="00C251FB" w:rsidRPr="001F57F8" w:rsidRDefault="00C251FB" w:rsidP="00BF6850">
            <w:pPr>
              <w:numPr>
                <w:ilvl w:val="0"/>
                <w:numId w:val="12"/>
              </w:numPr>
              <w:contextualSpacing/>
              <w:jc w:val="left"/>
              <w:rPr>
                <w:rFonts w:cstheme="minorHAnsi"/>
                <w:sz w:val="20"/>
                <w:szCs w:val="20"/>
              </w:rPr>
            </w:pPr>
            <w:r w:rsidRPr="001F57F8">
              <w:rPr>
                <w:rFonts w:cstheme="minorHAnsi"/>
                <w:sz w:val="20"/>
                <w:szCs w:val="20"/>
              </w:rPr>
              <w:t>správně provádí manipulaci se světly</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odraznými deskami</w:t>
            </w:r>
          </w:p>
          <w:p w:rsidR="00C251FB" w:rsidRPr="001F57F8" w:rsidRDefault="00C251FB" w:rsidP="00BF6850">
            <w:pPr>
              <w:numPr>
                <w:ilvl w:val="0"/>
                <w:numId w:val="12"/>
              </w:numPr>
              <w:contextualSpacing/>
              <w:jc w:val="left"/>
              <w:rPr>
                <w:rFonts w:cstheme="minorHAnsi"/>
                <w:sz w:val="20"/>
                <w:szCs w:val="20"/>
              </w:rPr>
            </w:pPr>
            <w:r w:rsidRPr="001F57F8">
              <w:rPr>
                <w:rFonts w:cstheme="minorHAnsi"/>
                <w:sz w:val="20"/>
                <w:szCs w:val="20"/>
              </w:rPr>
              <w:t>dodržuje bezpečnost</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ochranu zdraví při práci</w:t>
            </w:r>
          </w:p>
          <w:p w:rsidR="00C251FB" w:rsidRPr="001F57F8" w:rsidRDefault="00C251FB" w:rsidP="00BF6850">
            <w:pPr>
              <w:numPr>
                <w:ilvl w:val="0"/>
                <w:numId w:val="12"/>
              </w:numPr>
              <w:contextualSpacing/>
              <w:jc w:val="left"/>
              <w:rPr>
                <w:rFonts w:cstheme="minorHAnsi"/>
                <w:sz w:val="20"/>
                <w:szCs w:val="20"/>
              </w:rPr>
            </w:pPr>
            <w:r w:rsidRPr="001F57F8">
              <w:rPr>
                <w:rFonts w:cstheme="minorHAnsi"/>
                <w:sz w:val="20"/>
                <w:szCs w:val="20"/>
              </w:rPr>
              <w:t>rozliší tvrdé</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měkké nasvícení</w:t>
            </w:r>
          </w:p>
          <w:p w:rsidR="00C251FB" w:rsidRPr="001F57F8" w:rsidRDefault="00C251FB" w:rsidP="00BF6850">
            <w:pPr>
              <w:numPr>
                <w:ilvl w:val="0"/>
                <w:numId w:val="12"/>
              </w:numPr>
              <w:contextualSpacing/>
              <w:jc w:val="left"/>
              <w:rPr>
                <w:rFonts w:cstheme="minorHAnsi"/>
                <w:sz w:val="20"/>
                <w:szCs w:val="20"/>
              </w:rPr>
            </w:pPr>
            <w:r w:rsidRPr="001F57F8">
              <w:rPr>
                <w:rFonts w:cstheme="minorHAnsi"/>
                <w:sz w:val="20"/>
                <w:szCs w:val="20"/>
              </w:rPr>
              <w:t>definuje možnosti práce</w:t>
            </w:r>
            <w:r w:rsidR="002C7C1B" w:rsidRPr="001F57F8">
              <w:rPr>
                <w:rFonts w:cstheme="minorHAnsi"/>
                <w:sz w:val="20"/>
                <w:szCs w:val="20"/>
              </w:rPr>
              <w:t xml:space="preserve"> s</w:t>
            </w:r>
            <w:r w:rsidR="002C7C1B">
              <w:rPr>
                <w:rFonts w:cstheme="minorHAnsi"/>
                <w:sz w:val="20"/>
                <w:szCs w:val="20"/>
              </w:rPr>
              <w:t> </w:t>
            </w:r>
            <w:r w:rsidRPr="001F57F8">
              <w:rPr>
                <w:rFonts w:cstheme="minorHAnsi"/>
                <w:sz w:val="20"/>
                <w:szCs w:val="20"/>
              </w:rPr>
              <w:t>difuzérem</w:t>
            </w:r>
          </w:p>
        </w:tc>
        <w:tc>
          <w:tcPr>
            <w:tcW w:w="658" w:type="pct"/>
            <w:tcBorders>
              <w:top w:val="single" w:sz="4" w:space="0" w:color="000000"/>
              <w:left w:val="single" w:sz="4" w:space="0" w:color="000000"/>
              <w:bottom w:val="single" w:sz="4" w:space="0" w:color="000000"/>
              <w:right w:val="single" w:sz="4" w:space="0" w:color="000000"/>
            </w:tcBorders>
          </w:tcPr>
          <w:p w:rsidR="00C251FB" w:rsidRPr="00C251FB" w:rsidRDefault="00C251FB" w:rsidP="00C251FB">
            <w:pPr>
              <w:spacing w:after="0"/>
              <w:jc w:val="left"/>
              <w:rPr>
                <w:rFonts w:cstheme="minorHAnsi"/>
                <w:bCs/>
                <w:sz w:val="20"/>
                <w:szCs w:val="20"/>
              </w:rPr>
            </w:pPr>
            <w:r w:rsidRPr="00C251FB">
              <w:rPr>
                <w:rFonts w:cstheme="minorHAnsi"/>
                <w:bCs/>
                <w:sz w:val="20"/>
                <w:szCs w:val="20"/>
              </w:rPr>
              <w:t>Kvalita světla</w:t>
            </w:r>
          </w:p>
        </w:tc>
        <w:tc>
          <w:tcPr>
            <w:tcW w:w="1622" w:type="pct"/>
            <w:tcBorders>
              <w:top w:val="single" w:sz="4" w:space="0" w:color="000000"/>
              <w:left w:val="single" w:sz="4" w:space="0" w:color="000000"/>
              <w:bottom w:val="single" w:sz="4" w:space="0" w:color="000000"/>
              <w:right w:val="single" w:sz="4" w:space="0" w:color="000000"/>
            </w:tcBorders>
          </w:tcPr>
          <w:p w:rsidR="00C251FB" w:rsidRPr="001F57F8" w:rsidRDefault="00C251FB" w:rsidP="00BF6850">
            <w:pPr>
              <w:numPr>
                <w:ilvl w:val="0"/>
                <w:numId w:val="12"/>
              </w:numPr>
              <w:contextualSpacing/>
              <w:jc w:val="left"/>
              <w:rPr>
                <w:rFonts w:cstheme="minorHAnsi"/>
                <w:sz w:val="20"/>
                <w:szCs w:val="20"/>
              </w:rPr>
            </w:pPr>
            <w:r w:rsidRPr="001F57F8">
              <w:rPr>
                <w:rFonts w:cstheme="minorHAnsi"/>
                <w:sz w:val="20"/>
                <w:szCs w:val="20"/>
              </w:rPr>
              <w:t>velikost, vzdálenost, difúze</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odraz světla</w:t>
            </w:r>
          </w:p>
          <w:p w:rsidR="00C251FB" w:rsidRDefault="00C251FB" w:rsidP="00BF6850">
            <w:pPr>
              <w:numPr>
                <w:ilvl w:val="0"/>
                <w:numId w:val="12"/>
              </w:numPr>
              <w:contextualSpacing/>
              <w:jc w:val="left"/>
              <w:rPr>
                <w:rFonts w:cstheme="minorHAnsi"/>
                <w:sz w:val="20"/>
                <w:szCs w:val="20"/>
              </w:rPr>
            </w:pPr>
            <w:r w:rsidRPr="001F57F8">
              <w:rPr>
                <w:rFonts w:cstheme="minorHAnsi"/>
                <w:sz w:val="20"/>
                <w:szCs w:val="20"/>
              </w:rPr>
              <w:t>pokles intenzity světla se vzdáleností</w:t>
            </w:r>
          </w:p>
          <w:p w:rsidR="003257F5" w:rsidRPr="001F57F8" w:rsidRDefault="003257F5" w:rsidP="00BF6850">
            <w:pPr>
              <w:numPr>
                <w:ilvl w:val="0"/>
                <w:numId w:val="12"/>
              </w:numPr>
              <w:contextualSpacing/>
              <w:jc w:val="left"/>
              <w:rPr>
                <w:rFonts w:cstheme="minorHAnsi"/>
                <w:sz w:val="20"/>
                <w:szCs w:val="20"/>
              </w:rPr>
            </w:pPr>
            <w:r>
              <w:rPr>
                <w:rFonts w:cstheme="minorHAnsi"/>
                <w:sz w:val="20"/>
                <w:szCs w:val="20"/>
              </w:rPr>
              <w:t>portrétní fotografie</w:t>
            </w:r>
            <w:r w:rsidR="00020246">
              <w:rPr>
                <w:rFonts w:cstheme="minorHAnsi"/>
                <w:sz w:val="20"/>
                <w:szCs w:val="20"/>
              </w:rPr>
              <w:t xml:space="preserve"> – druhy svícení</w:t>
            </w:r>
          </w:p>
        </w:tc>
        <w:tc>
          <w:tcPr>
            <w:tcW w:w="405" w:type="pct"/>
            <w:tcBorders>
              <w:top w:val="single" w:sz="4" w:space="0" w:color="000000"/>
              <w:left w:val="single" w:sz="4" w:space="0" w:color="000000"/>
              <w:bottom w:val="single" w:sz="4" w:space="0" w:color="000000"/>
              <w:right w:val="single" w:sz="4" w:space="0" w:color="000000"/>
            </w:tcBorders>
          </w:tcPr>
          <w:p w:rsidR="00C251FB" w:rsidRPr="001F57F8" w:rsidRDefault="00C251FB" w:rsidP="00C251FB">
            <w:pPr>
              <w:spacing w:after="0"/>
              <w:jc w:val="left"/>
              <w:rPr>
                <w:rFonts w:cstheme="minorHAnsi"/>
                <w:b/>
                <w:bCs/>
                <w:sz w:val="20"/>
                <w:szCs w:val="20"/>
              </w:rPr>
            </w:pPr>
            <w:r w:rsidRPr="001F57F8">
              <w:rPr>
                <w:rFonts w:cstheme="minorHAnsi"/>
                <w:b/>
                <w:bCs/>
                <w:sz w:val="20"/>
                <w:szCs w:val="20"/>
              </w:rPr>
              <w:t xml:space="preserve"> </w:t>
            </w:r>
          </w:p>
        </w:tc>
        <w:tc>
          <w:tcPr>
            <w:tcW w:w="594" w:type="pct"/>
            <w:tcBorders>
              <w:top w:val="single" w:sz="4" w:space="0" w:color="000000"/>
              <w:left w:val="single" w:sz="4" w:space="0" w:color="000000"/>
              <w:bottom w:val="single" w:sz="4" w:space="0" w:color="000000"/>
              <w:right w:val="single" w:sz="4" w:space="0" w:color="000000"/>
            </w:tcBorders>
          </w:tcPr>
          <w:p w:rsidR="00C251FB" w:rsidRPr="001F57F8" w:rsidRDefault="00C251FB" w:rsidP="00C251FB">
            <w:pPr>
              <w:spacing w:after="0"/>
              <w:jc w:val="left"/>
              <w:rPr>
                <w:rFonts w:cstheme="minorHAnsi"/>
                <w:sz w:val="20"/>
                <w:szCs w:val="20"/>
              </w:rPr>
            </w:pPr>
            <w:r>
              <w:rPr>
                <w:rFonts w:cstheme="minorHAnsi"/>
                <w:sz w:val="20"/>
                <w:szCs w:val="20"/>
              </w:rPr>
              <w:t>ZPV</w:t>
            </w:r>
            <w:r w:rsidR="003257F5">
              <w:rPr>
                <w:rFonts w:cstheme="minorHAnsi"/>
                <w:sz w:val="20"/>
                <w:szCs w:val="20"/>
              </w:rPr>
              <w:t>, FD</w:t>
            </w:r>
          </w:p>
        </w:tc>
      </w:tr>
      <w:tr w:rsidR="00C251FB" w:rsidRPr="001F57F8" w:rsidTr="002B1EC9">
        <w:tblPrEx>
          <w:tblCellMar>
            <w:top w:w="0" w:type="dxa"/>
            <w:left w:w="108" w:type="dxa"/>
            <w:bottom w:w="0" w:type="dxa"/>
            <w:right w:w="108" w:type="dxa"/>
          </w:tblCellMar>
        </w:tblPrEx>
        <w:trPr>
          <w:cantSplit/>
        </w:trPr>
        <w:tc>
          <w:tcPr>
            <w:tcW w:w="1721" w:type="pct"/>
            <w:tcBorders>
              <w:top w:val="single" w:sz="4" w:space="0" w:color="000000"/>
              <w:left w:val="single" w:sz="4" w:space="0" w:color="000000"/>
              <w:bottom w:val="single" w:sz="4" w:space="0" w:color="000000"/>
              <w:right w:val="single" w:sz="4" w:space="0" w:color="000000"/>
            </w:tcBorders>
          </w:tcPr>
          <w:p w:rsidR="00C251FB" w:rsidRPr="001F57F8" w:rsidRDefault="00C251FB" w:rsidP="00BF6850">
            <w:pPr>
              <w:numPr>
                <w:ilvl w:val="0"/>
                <w:numId w:val="12"/>
              </w:numPr>
              <w:contextualSpacing/>
              <w:jc w:val="left"/>
              <w:rPr>
                <w:rFonts w:cstheme="minorHAnsi"/>
                <w:sz w:val="20"/>
                <w:szCs w:val="20"/>
              </w:rPr>
            </w:pPr>
            <w:r w:rsidRPr="001F57F8">
              <w:rPr>
                <w:rFonts w:cstheme="minorHAnsi"/>
                <w:sz w:val="20"/>
                <w:szCs w:val="20"/>
              </w:rPr>
              <w:t>aplikuje veškeré své znalosti</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 xml:space="preserve">dovednosti na konkrétní fotografické žánry </w:t>
            </w:r>
          </w:p>
        </w:tc>
        <w:tc>
          <w:tcPr>
            <w:tcW w:w="658" w:type="pct"/>
            <w:tcBorders>
              <w:top w:val="single" w:sz="4" w:space="0" w:color="000000"/>
              <w:left w:val="single" w:sz="4" w:space="0" w:color="000000"/>
              <w:bottom w:val="single" w:sz="4" w:space="0" w:color="000000"/>
              <w:right w:val="single" w:sz="4" w:space="0" w:color="000000"/>
            </w:tcBorders>
          </w:tcPr>
          <w:p w:rsidR="00C251FB" w:rsidRPr="00C251FB" w:rsidRDefault="00C251FB" w:rsidP="00C251FB">
            <w:pPr>
              <w:spacing w:after="0"/>
              <w:jc w:val="left"/>
              <w:rPr>
                <w:rFonts w:cstheme="minorHAnsi"/>
                <w:bCs/>
                <w:sz w:val="20"/>
                <w:szCs w:val="20"/>
              </w:rPr>
            </w:pPr>
            <w:r w:rsidRPr="00C251FB">
              <w:rPr>
                <w:rFonts w:cstheme="minorHAnsi"/>
                <w:bCs/>
                <w:sz w:val="20"/>
                <w:szCs w:val="20"/>
              </w:rPr>
              <w:t>Fotografické žánry</w:t>
            </w:r>
          </w:p>
        </w:tc>
        <w:tc>
          <w:tcPr>
            <w:tcW w:w="1622" w:type="pct"/>
            <w:tcBorders>
              <w:top w:val="single" w:sz="4" w:space="0" w:color="000000"/>
              <w:left w:val="single" w:sz="4" w:space="0" w:color="000000"/>
              <w:bottom w:val="single" w:sz="4" w:space="0" w:color="000000"/>
              <w:right w:val="single" w:sz="4" w:space="0" w:color="000000"/>
            </w:tcBorders>
          </w:tcPr>
          <w:p w:rsidR="00C251FB" w:rsidRDefault="00C251FB" w:rsidP="00BF6850">
            <w:pPr>
              <w:numPr>
                <w:ilvl w:val="0"/>
                <w:numId w:val="12"/>
              </w:numPr>
              <w:contextualSpacing/>
              <w:jc w:val="left"/>
              <w:rPr>
                <w:rFonts w:cstheme="minorHAnsi"/>
                <w:sz w:val="20"/>
                <w:szCs w:val="20"/>
              </w:rPr>
            </w:pPr>
            <w:r w:rsidRPr="001F57F8">
              <w:rPr>
                <w:rFonts w:cstheme="minorHAnsi"/>
                <w:sz w:val="20"/>
                <w:szCs w:val="20"/>
              </w:rPr>
              <w:t>Historie</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vývoj fotografie</w:t>
            </w:r>
          </w:p>
          <w:p w:rsidR="00C251FB" w:rsidRPr="002B3E0F" w:rsidRDefault="00C251FB" w:rsidP="00BF6850">
            <w:pPr>
              <w:numPr>
                <w:ilvl w:val="0"/>
                <w:numId w:val="12"/>
              </w:numPr>
              <w:contextualSpacing/>
              <w:jc w:val="left"/>
              <w:rPr>
                <w:rFonts w:cstheme="minorHAnsi"/>
                <w:sz w:val="20"/>
                <w:szCs w:val="20"/>
              </w:rPr>
            </w:pPr>
            <w:r w:rsidRPr="002B3E0F">
              <w:rPr>
                <w:rFonts w:cstheme="minorHAnsi"/>
                <w:sz w:val="20"/>
                <w:szCs w:val="20"/>
              </w:rPr>
              <w:t>představitelé jednotlivých žánrů (zátiší, portrét, krajina, reportáž</w:t>
            </w:r>
            <w:r w:rsidR="002C7C1B" w:rsidRPr="002B3E0F">
              <w:rPr>
                <w:rFonts w:cstheme="minorHAnsi"/>
                <w:sz w:val="20"/>
                <w:szCs w:val="20"/>
              </w:rPr>
              <w:t xml:space="preserve"> a</w:t>
            </w:r>
            <w:r w:rsidR="002C7C1B">
              <w:rPr>
                <w:rFonts w:cstheme="minorHAnsi"/>
                <w:sz w:val="20"/>
                <w:szCs w:val="20"/>
              </w:rPr>
              <w:t> </w:t>
            </w:r>
            <w:r w:rsidRPr="002B3E0F">
              <w:rPr>
                <w:rFonts w:cstheme="minorHAnsi"/>
                <w:sz w:val="20"/>
                <w:szCs w:val="20"/>
              </w:rPr>
              <w:t>dokument</w:t>
            </w:r>
            <w:r>
              <w:rPr>
                <w:rFonts w:cstheme="minorHAnsi"/>
                <w:sz w:val="20"/>
                <w:szCs w:val="20"/>
              </w:rPr>
              <w:t>)</w:t>
            </w:r>
          </w:p>
        </w:tc>
        <w:tc>
          <w:tcPr>
            <w:tcW w:w="405" w:type="pct"/>
            <w:tcBorders>
              <w:top w:val="single" w:sz="4" w:space="0" w:color="000000"/>
              <w:left w:val="single" w:sz="4" w:space="0" w:color="000000"/>
              <w:bottom w:val="single" w:sz="4" w:space="0" w:color="000000"/>
              <w:right w:val="single" w:sz="4" w:space="0" w:color="000000"/>
            </w:tcBorders>
          </w:tcPr>
          <w:p w:rsidR="00C251FB" w:rsidRPr="001F57F8" w:rsidRDefault="00C251FB" w:rsidP="00C251FB">
            <w:pPr>
              <w:spacing w:after="0"/>
              <w:jc w:val="left"/>
              <w:rPr>
                <w:rFonts w:cstheme="minorHAnsi"/>
                <w:b/>
                <w:bCs/>
                <w:sz w:val="20"/>
                <w:szCs w:val="20"/>
              </w:rPr>
            </w:pPr>
            <w:r w:rsidRPr="001F57F8">
              <w:rPr>
                <w:rFonts w:cstheme="minorHAnsi"/>
                <w:b/>
                <w:bCs/>
                <w:sz w:val="20"/>
                <w:szCs w:val="20"/>
              </w:rPr>
              <w:t xml:space="preserve"> </w:t>
            </w:r>
          </w:p>
        </w:tc>
        <w:tc>
          <w:tcPr>
            <w:tcW w:w="594" w:type="pct"/>
            <w:tcBorders>
              <w:top w:val="single" w:sz="4" w:space="0" w:color="000000"/>
              <w:left w:val="single" w:sz="4" w:space="0" w:color="000000"/>
              <w:bottom w:val="single" w:sz="4" w:space="0" w:color="000000"/>
              <w:right w:val="single" w:sz="4" w:space="0" w:color="000000"/>
            </w:tcBorders>
          </w:tcPr>
          <w:p w:rsidR="00C251FB" w:rsidRPr="001F57F8" w:rsidRDefault="00C251FB" w:rsidP="00C251FB">
            <w:pPr>
              <w:spacing w:after="0"/>
              <w:jc w:val="left"/>
              <w:rPr>
                <w:rFonts w:cstheme="minorHAnsi"/>
                <w:sz w:val="20"/>
                <w:szCs w:val="20"/>
              </w:rPr>
            </w:pPr>
            <w:r w:rsidRPr="001F57F8">
              <w:rPr>
                <w:rFonts w:cstheme="minorHAnsi"/>
                <w:sz w:val="20"/>
                <w:szCs w:val="20"/>
              </w:rPr>
              <w:t>DVK. VPŘ</w:t>
            </w:r>
          </w:p>
          <w:p w:rsidR="00C251FB" w:rsidRPr="001F57F8" w:rsidRDefault="00C251FB" w:rsidP="00C251FB">
            <w:pPr>
              <w:spacing w:after="0"/>
              <w:jc w:val="left"/>
              <w:rPr>
                <w:rFonts w:cstheme="minorHAnsi"/>
                <w:sz w:val="20"/>
                <w:szCs w:val="20"/>
              </w:rPr>
            </w:pPr>
            <w:r w:rsidRPr="001F57F8">
              <w:rPr>
                <w:rFonts w:cstheme="minorHAnsi"/>
                <w:sz w:val="20"/>
                <w:szCs w:val="20"/>
              </w:rPr>
              <w:t>PT: Člověk</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životní</w:t>
            </w:r>
          </w:p>
          <w:p w:rsidR="00C251FB" w:rsidRPr="001F57F8" w:rsidRDefault="00C251FB" w:rsidP="00C251FB">
            <w:pPr>
              <w:spacing w:after="0"/>
              <w:jc w:val="left"/>
              <w:rPr>
                <w:rFonts w:cstheme="minorHAnsi"/>
                <w:sz w:val="20"/>
                <w:szCs w:val="20"/>
              </w:rPr>
            </w:pPr>
            <w:r w:rsidRPr="001F57F8">
              <w:rPr>
                <w:rFonts w:cstheme="minorHAnsi"/>
                <w:sz w:val="20"/>
                <w:szCs w:val="20"/>
              </w:rPr>
              <w:t>prostředí</w:t>
            </w:r>
          </w:p>
        </w:tc>
      </w:tr>
      <w:tr w:rsidR="00C251FB" w:rsidRPr="001F57F8" w:rsidTr="002B1EC9">
        <w:tblPrEx>
          <w:tblCellMar>
            <w:top w:w="0" w:type="dxa"/>
            <w:left w:w="108" w:type="dxa"/>
            <w:bottom w:w="0" w:type="dxa"/>
            <w:right w:w="108" w:type="dxa"/>
          </w:tblCellMar>
        </w:tblPrEx>
        <w:trPr>
          <w:cantSplit/>
        </w:trPr>
        <w:tc>
          <w:tcPr>
            <w:tcW w:w="1721" w:type="pct"/>
            <w:tcBorders>
              <w:top w:val="single" w:sz="4" w:space="0" w:color="000000"/>
              <w:left w:val="single" w:sz="4" w:space="0" w:color="000000"/>
              <w:bottom w:val="single" w:sz="4" w:space="0" w:color="000000"/>
              <w:right w:val="single" w:sz="4" w:space="0" w:color="000000"/>
            </w:tcBorders>
          </w:tcPr>
          <w:p w:rsidR="00C251FB"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rozlišuje jednotlivé etapy tvorby negativu</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vymezuje základní pojmy při práci</w:t>
            </w:r>
            <w:r w:rsidR="002C7C1B" w:rsidRPr="001F57F8">
              <w:rPr>
                <w:rFonts w:cstheme="minorHAnsi"/>
                <w:sz w:val="20"/>
                <w:szCs w:val="20"/>
              </w:rPr>
              <w:t xml:space="preserve"> s</w:t>
            </w:r>
            <w:r w:rsidR="002C7C1B">
              <w:rPr>
                <w:rFonts w:cstheme="minorHAnsi"/>
                <w:sz w:val="20"/>
                <w:szCs w:val="20"/>
              </w:rPr>
              <w:t> </w:t>
            </w:r>
            <w:r w:rsidRPr="001F57F8">
              <w:rPr>
                <w:rFonts w:cstheme="minorHAnsi"/>
                <w:sz w:val="20"/>
                <w:szCs w:val="20"/>
              </w:rPr>
              <w:t>negativním</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pozitivním materiálem</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rozlišuje jednotlivé etapy tvorby pozitivu</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rozlišuje jednotlivé typy negativů</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orientuje se ve vlastnostech citlivé vrstvy negativu</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řeší kompozici při tvorbě fotogramů</w:t>
            </w:r>
          </w:p>
        </w:tc>
        <w:tc>
          <w:tcPr>
            <w:tcW w:w="658" w:type="pct"/>
            <w:tcBorders>
              <w:top w:val="single" w:sz="4" w:space="0" w:color="000000"/>
              <w:left w:val="single" w:sz="4" w:space="0" w:color="000000"/>
              <w:bottom w:val="single" w:sz="4" w:space="0" w:color="000000"/>
              <w:right w:val="single" w:sz="4" w:space="0" w:color="000000"/>
            </w:tcBorders>
          </w:tcPr>
          <w:p w:rsidR="00C251FB" w:rsidRPr="00572FCE" w:rsidRDefault="00C251FB" w:rsidP="00C251FB">
            <w:pPr>
              <w:spacing w:after="0"/>
              <w:jc w:val="left"/>
              <w:rPr>
                <w:rFonts w:cstheme="minorHAnsi"/>
                <w:bCs/>
                <w:sz w:val="20"/>
                <w:szCs w:val="20"/>
              </w:rPr>
            </w:pPr>
            <w:r w:rsidRPr="00572FCE">
              <w:rPr>
                <w:rFonts w:cstheme="minorHAnsi"/>
                <w:bCs/>
                <w:sz w:val="20"/>
                <w:szCs w:val="20"/>
              </w:rPr>
              <w:t>Od snímku po pozitivní obraz, digitální zpracování obrazu</w:t>
            </w:r>
          </w:p>
        </w:tc>
        <w:tc>
          <w:tcPr>
            <w:tcW w:w="1622" w:type="pct"/>
            <w:tcBorders>
              <w:top w:val="single" w:sz="4" w:space="0" w:color="000000"/>
              <w:left w:val="single" w:sz="4" w:space="0" w:color="000000"/>
              <w:bottom w:val="single" w:sz="4" w:space="0" w:color="000000"/>
              <w:right w:val="single" w:sz="4" w:space="0" w:color="000000"/>
            </w:tcBorders>
          </w:tcPr>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teorie vyvolávání, negativní</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pozitivní materiály</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černobílý negativní materiál</w:t>
            </w:r>
          </w:p>
          <w:p w:rsidR="00C251FB" w:rsidRPr="001F57F8" w:rsidRDefault="003257F5" w:rsidP="00BF6850">
            <w:pPr>
              <w:numPr>
                <w:ilvl w:val="0"/>
                <w:numId w:val="12"/>
              </w:numPr>
              <w:spacing w:after="0"/>
              <w:contextualSpacing/>
              <w:jc w:val="left"/>
              <w:rPr>
                <w:rFonts w:cstheme="minorHAnsi"/>
                <w:sz w:val="20"/>
                <w:szCs w:val="20"/>
              </w:rPr>
            </w:pPr>
            <w:r>
              <w:rPr>
                <w:rFonts w:cstheme="minorHAnsi"/>
                <w:sz w:val="20"/>
                <w:szCs w:val="20"/>
              </w:rPr>
              <w:t xml:space="preserve"> teorie </w:t>
            </w:r>
            <w:r w:rsidR="00C251FB" w:rsidRPr="001F57F8">
              <w:rPr>
                <w:rFonts w:cstheme="minorHAnsi"/>
                <w:sz w:val="20"/>
                <w:szCs w:val="20"/>
              </w:rPr>
              <w:t>zhotovení negativu - černobílý pozitivní materiál</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fotografové - autoři dle období</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druhu zpracování analogové fotografie transparentních materiálů na fotografický papír</w:t>
            </w:r>
          </w:p>
        </w:tc>
        <w:tc>
          <w:tcPr>
            <w:tcW w:w="405" w:type="pct"/>
            <w:tcBorders>
              <w:top w:val="single" w:sz="4" w:space="0" w:color="000000"/>
              <w:left w:val="single" w:sz="4" w:space="0" w:color="000000"/>
              <w:bottom w:val="single" w:sz="4" w:space="0" w:color="000000"/>
              <w:right w:val="single" w:sz="4" w:space="0" w:color="000000"/>
            </w:tcBorders>
          </w:tcPr>
          <w:p w:rsidR="00C251FB" w:rsidRPr="001F57F8" w:rsidRDefault="00C251FB" w:rsidP="00C251FB">
            <w:pPr>
              <w:spacing w:after="0"/>
              <w:jc w:val="left"/>
              <w:rPr>
                <w:rFonts w:cstheme="min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C251FB" w:rsidRPr="001F57F8" w:rsidRDefault="00C251FB" w:rsidP="00C251FB">
            <w:pPr>
              <w:spacing w:after="0"/>
              <w:jc w:val="left"/>
              <w:rPr>
                <w:rFonts w:cstheme="minorHAnsi"/>
                <w:sz w:val="20"/>
                <w:szCs w:val="20"/>
              </w:rPr>
            </w:pPr>
          </w:p>
        </w:tc>
      </w:tr>
      <w:tr w:rsidR="00C251FB" w:rsidRPr="001F57F8" w:rsidTr="002B1EC9">
        <w:tblPrEx>
          <w:tblCellMar>
            <w:top w:w="0" w:type="dxa"/>
            <w:left w:w="108" w:type="dxa"/>
            <w:bottom w:w="0" w:type="dxa"/>
            <w:right w:w="108" w:type="dxa"/>
          </w:tblCellMar>
        </w:tblPrEx>
        <w:trPr>
          <w:cantSplit/>
        </w:trPr>
        <w:tc>
          <w:tcPr>
            <w:tcW w:w="1721" w:type="pct"/>
            <w:tcBorders>
              <w:top w:val="single" w:sz="4" w:space="0" w:color="000000"/>
              <w:left w:val="single" w:sz="4" w:space="0" w:color="000000"/>
              <w:bottom w:val="single" w:sz="4" w:space="0" w:color="000000"/>
              <w:right w:val="single" w:sz="4" w:space="0" w:color="000000"/>
            </w:tcBorders>
          </w:tcPr>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lastRenderedPageBreak/>
              <w:t>rozlišuje mezi filtry</w:t>
            </w:r>
            <w:r w:rsidR="002C7C1B" w:rsidRPr="001F57F8">
              <w:rPr>
                <w:rFonts w:cstheme="minorHAnsi"/>
                <w:sz w:val="20"/>
                <w:szCs w:val="20"/>
              </w:rPr>
              <w:t xml:space="preserve"> v</w:t>
            </w:r>
            <w:r w:rsidR="002C7C1B">
              <w:rPr>
                <w:rFonts w:cstheme="minorHAnsi"/>
                <w:sz w:val="20"/>
                <w:szCs w:val="20"/>
              </w:rPr>
              <w:t> </w:t>
            </w:r>
            <w:r w:rsidRPr="001F57F8">
              <w:rPr>
                <w:rFonts w:cstheme="minorHAnsi"/>
                <w:sz w:val="20"/>
                <w:szCs w:val="20"/>
              </w:rPr>
              <w:t>digitální fotografii</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definuje zpracování dat</w:t>
            </w:r>
            <w:r w:rsidR="002C7C1B" w:rsidRPr="001F57F8">
              <w:rPr>
                <w:rFonts w:cstheme="minorHAnsi"/>
                <w:sz w:val="20"/>
                <w:szCs w:val="20"/>
              </w:rPr>
              <w:t xml:space="preserve"> v</w:t>
            </w:r>
            <w:r w:rsidR="002C7C1B">
              <w:rPr>
                <w:rFonts w:cstheme="minorHAnsi"/>
                <w:sz w:val="20"/>
                <w:szCs w:val="20"/>
              </w:rPr>
              <w:t> </w:t>
            </w:r>
            <w:r w:rsidRPr="001F57F8">
              <w:rPr>
                <w:rFonts w:cstheme="minorHAnsi"/>
                <w:sz w:val="20"/>
                <w:szCs w:val="20"/>
              </w:rPr>
              <w:t>digitálním fotoaparátu</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rozlišuje mezi různými druhy komprese</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využívá histogram při pořizování fotografií</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při jejich úpravě</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rozliší filtry podle jejich konstrukce</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 xml:space="preserve">jmenuje výhody jednotlivých formátů pro ukládání fotek </w:t>
            </w:r>
          </w:p>
        </w:tc>
        <w:tc>
          <w:tcPr>
            <w:tcW w:w="658" w:type="pct"/>
            <w:tcBorders>
              <w:top w:val="single" w:sz="4" w:space="0" w:color="000000"/>
              <w:left w:val="single" w:sz="4" w:space="0" w:color="000000"/>
              <w:bottom w:val="single" w:sz="4" w:space="0" w:color="000000"/>
              <w:right w:val="single" w:sz="4" w:space="0" w:color="000000"/>
            </w:tcBorders>
          </w:tcPr>
          <w:p w:rsidR="00C251FB" w:rsidRPr="00572FCE" w:rsidRDefault="00C251FB" w:rsidP="00C251FB">
            <w:pPr>
              <w:spacing w:after="0"/>
              <w:jc w:val="left"/>
              <w:rPr>
                <w:rFonts w:cstheme="minorHAnsi"/>
                <w:bCs/>
                <w:sz w:val="20"/>
                <w:szCs w:val="20"/>
              </w:rPr>
            </w:pPr>
            <w:r w:rsidRPr="00572FCE">
              <w:rPr>
                <w:rFonts w:cstheme="minorHAnsi"/>
                <w:bCs/>
                <w:sz w:val="20"/>
                <w:szCs w:val="20"/>
              </w:rPr>
              <w:t>Korekční pomůcky</w:t>
            </w:r>
          </w:p>
        </w:tc>
        <w:tc>
          <w:tcPr>
            <w:tcW w:w="1622" w:type="pct"/>
            <w:tcBorders>
              <w:top w:val="single" w:sz="4" w:space="0" w:color="000000"/>
              <w:left w:val="single" w:sz="4" w:space="0" w:color="000000"/>
              <w:bottom w:val="single" w:sz="4" w:space="0" w:color="000000"/>
              <w:right w:val="single" w:sz="4" w:space="0" w:color="000000"/>
            </w:tcBorders>
          </w:tcPr>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filtry</w:t>
            </w:r>
          </w:p>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histogram</w:t>
            </w:r>
          </w:p>
          <w:p w:rsidR="00C251FB"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formáty ukládání *.JPG, *.TIFF, *.RAW</w:t>
            </w:r>
          </w:p>
          <w:p w:rsidR="005167D8" w:rsidRPr="001F57F8" w:rsidRDefault="005167D8" w:rsidP="00BF6850">
            <w:pPr>
              <w:numPr>
                <w:ilvl w:val="0"/>
                <w:numId w:val="12"/>
              </w:numPr>
              <w:spacing w:after="0"/>
              <w:contextualSpacing/>
              <w:jc w:val="left"/>
              <w:rPr>
                <w:rFonts w:cstheme="minorHAnsi"/>
                <w:sz w:val="20"/>
                <w:szCs w:val="20"/>
              </w:rPr>
            </w:pPr>
            <w:r w:rsidRPr="005167D8">
              <w:rPr>
                <w:rFonts w:cstheme="minorHAnsi"/>
                <w:sz w:val="20"/>
                <w:szCs w:val="20"/>
              </w:rPr>
              <w:t>barevný režim fotoaparátu ADOBE RGB</w:t>
            </w:r>
            <w:r w:rsidR="002C7C1B" w:rsidRPr="005167D8">
              <w:rPr>
                <w:rFonts w:cstheme="minorHAnsi"/>
                <w:sz w:val="20"/>
                <w:szCs w:val="20"/>
              </w:rPr>
              <w:t xml:space="preserve"> a</w:t>
            </w:r>
            <w:r w:rsidR="002C7C1B">
              <w:rPr>
                <w:rFonts w:cstheme="minorHAnsi"/>
                <w:sz w:val="20"/>
                <w:szCs w:val="20"/>
              </w:rPr>
              <w:t> </w:t>
            </w:r>
            <w:r w:rsidRPr="005167D8">
              <w:rPr>
                <w:rFonts w:cstheme="minorHAnsi"/>
                <w:sz w:val="20"/>
                <w:szCs w:val="20"/>
              </w:rPr>
              <w:t>sRGB</w:t>
            </w:r>
          </w:p>
        </w:tc>
        <w:tc>
          <w:tcPr>
            <w:tcW w:w="405" w:type="pct"/>
            <w:tcBorders>
              <w:top w:val="single" w:sz="4" w:space="0" w:color="000000"/>
              <w:left w:val="single" w:sz="4" w:space="0" w:color="000000"/>
              <w:bottom w:val="single" w:sz="4" w:space="0" w:color="000000"/>
              <w:right w:val="single" w:sz="4" w:space="0" w:color="000000"/>
            </w:tcBorders>
          </w:tcPr>
          <w:p w:rsidR="00C251FB" w:rsidRPr="001F57F8" w:rsidRDefault="00C251FB" w:rsidP="00C251FB">
            <w:pPr>
              <w:spacing w:after="0"/>
              <w:jc w:val="left"/>
              <w:rPr>
                <w:rFonts w:cstheme="min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C251FB" w:rsidRPr="001F57F8" w:rsidRDefault="00C251FB" w:rsidP="00C251FB">
            <w:pPr>
              <w:spacing w:after="0"/>
              <w:jc w:val="left"/>
              <w:rPr>
                <w:rFonts w:cstheme="minorHAnsi"/>
                <w:sz w:val="20"/>
                <w:szCs w:val="20"/>
              </w:rPr>
            </w:pPr>
            <w:r w:rsidRPr="001F57F8">
              <w:rPr>
                <w:rFonts w:cstheme="minorHAnsi"/>
                <w:sz w:val="20"/>
                <w:szCs w:val="20"/>
              </w:rPr>
              <w:t>INT, PCG</w:t>
            </w:r>
            <w:r w:rsidR="005167D8">
              <w:rPr>
                <w:rFonts w:cstheme="minorHAnsi"/>
                <w:sz w:val="20"/>
                <w:szCs w:val="20"/>
              </w:rPr>
              <w:t>, FD</w:t>
            </w:r>
            <w:r w:rsidRPr="001F57F8">
              <w:rPr>
                <w:rFonts w:cstheme="minorHAnsi"/>
                <w:sz w:val="20"/>
                <w:szCs w:val="20"/>
              </w:rPr>
              <w:t xml:space="preserve"> </w:t>
            </w:r>
          </w:p>
        </w:tc>
      </w:tr>
      <w:tr w:rsidR="00C251FB" w:rsidRPr="001F57F8" w:rsidTr="002B1EC9">
        <w:tblPrEx>
          <w:tblCellMar>
            <w:top w:w="0" w:type="dxa"/>
            <w:left w:w="108" w:type="dxa"/>
            <w:bottom w:w="0" w:type="dxa"/>
            <w:right w:w="108" w:type="dxa"/>
          </w:tblCellMar>
        </w:tblPrEx>
        <w:trPr>
          <w:cantSplit/>
        </w:trPr>
        <w:tc>
          <w:tcPr>
            <w:tcW w:w="1721" w:type="pct"/>
            <w:tcBorders>
              <w:top w:val="single" w:sz="4" w:space="0" w:color="000000"/>
              <w:left w:val="single" w:sz="4" w:space="0" w:color="000000"/>
              <w:bottom w:val="single" w:sz="4" w:space="0" w:color="000000"/>
              <w:right w:val="single" w:sz="4" w:space="0" w:color="000000"/>
            </w:tcBorders>
          </w:tcPr>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dodržuje pravidla pro práci</w:t>
            </w:r>
            <w:r w:rsidR="002C7C1B" w:rsidRPr="001F57F8">
              <w:rPr>
                <w:rFonts w:cstheme="minorHAnsi"/>
                <w:sz w:val="20"/>
                <w:szCs w:val="20"/>
              </w:rPr>
              <w:t xml:space="preserve"> v</w:t>
            </w:r>
            <w:r w:rsidR="002C7C1B">
              <w:rPr>
                <w:rFonts w:cstheme="minorHAnsi"/>
                <w:sz w:val="20"/>
                <w:szCs w:val="20"/>
              </w:rPr>
              <w:t> </w:t>
            </w:r>
            <w:r w:rsidRPr="001F57F8">
              <w:rPr>
                <w:rFonts w:cstheme="minorHAnsi"/>
                <w:sz w:val="20"/>
                <w:szCs w:val="20"/>
              </w:rPr>
              <w:t>učebně</w:t>
            </w:r>
          </w:p>
        </w:tc>
        <w:tc>
          <w:tcPr>
            <w:tcW w:w="658" w:type="pct"/>
            <w:tcBorders>
              <w:top w:val="single" w:sz="4" w:space="0" w:color="000000"/>
              <w:left w:val="single" w:sz="4" w:space="0" w:color="000000"/>
              <w:bottom w:val="single" w:sz="4" w:space="0" w:color="000000"/>
              <w:right w:val="single" w:sz="4" w:space="0" w:color="000000"/>
            </w:tcBorders>
          </w:tcPr>
          <w:p w:rsidR="00C251FB" w:rsidRPr="00572FCE" w:rsidRDefault="00C251FB" w:rsidP="00C251FB">
            <w:pPr>
              <w:spacing w:after="0"/>
              <w:jc w:val="left"/>
              <w:rPr>
                <w:rFonts w:cstheme="minorHAnsi"/>
                <w:bCs/>
                <w:sz w:val="20"/>
                <w:szCs w:val="20"/>
              </w:rPr>
            </w:pPr>
            <w:r w:rsidRPr="00572FCE">
              <w:rPr>
                <w:rFonts w:cstheme="minorHAnsi"/>
                <w:bCs/>
                <w:sz w:val="20"/>
                <w:szCs w:val="20"/>
              </w:rPr>
              <w:t>Bezpečnost práce</w:t>
            </w:r>
            <w:r w:rsidR="002C7C1B" w:rsidRPr="00572FCE">
              <w:rPr>
                <w:rFonts w:cstheme="minorHAnsi"/>
                <w:bCs/>
                <w:sz w:val="20"/>
                <w:szCs w:val="20"/>
              </w:rPr>
              <w:t xml:space="preserve"> v</w:t>
            </w:r>
            <w:r w:rsidR="002C7C1B">
              <w:rPr>
                <w:rFonts w:cstheme="minorHAnsi"/>
                <w:bCs/>
                <w:sz w:val="20"/>
                <w:szCs w:val="20"/>
              </w:rPr>
              <w:t> </w:t>
            </w:r>
            <w:r w:rsidRPr="00572FCE">
              <w:rPr>
                <w:rFonts w:cstheme="minorHAnsi"/>
                <w:bCs/>
                <w:sz w:val="20"/>
                <w:szCs w:val="20"/>
              </w:rPr>
              <w:t>PC učebně</w:t>
            </w:r>
            <w:r w:rsidR="002C7C1B" w:rsidRPr="00572FCE">
              <w:rPr>
                <w:rFonts w:cstheme="minorHAnsi"/>
                <w:bCs/>
                <w:sz w:val="20"/>
                <w:szCs w:val="20"/>
              </w:rPr>
              <w:t xml:space="preserve"> a</w:t>
            </w:r>
            <w:r w:rsidR="002C7C1B">
              <w:rPr>
                <w:rFonts w:cstheme="minorHAnsi"/>
                <w:bCs/>
                <w:sz w:val="20"/>
                <w:szCs w:val="20"/>
              </w:rPr>
              <w:t> </w:t>
            </w:r>
            <w:r w:rsidRPr="00572FCE">
              <w:rPr>
                <w:rFonts w:cstheme="minorHAnsi"/>
                <w:bCs/>
                <w:sz w:val="20"/>
                <w:szCs w:val="20"/>
              </w:rPr>
              <w:t>Fotoateliéru</w:t>
            </w:r>
          </w:p>
        </w:tc>
        <w:tc>
          <w:tcPr>
            <w:tcW w:w="1622" w:type="pct"/>
            <w:tcBorders>
              <w:top w:val="single" w:sz="4" w:space="0" w:color="000000"/>
              <w:left w:val="single" w:sz="4" w:space="0" w:color="000000"/>
              <w:bottom w:val="single" w:sz="4" w:space="0" w:color="000000"/>
              <w:right w:val="single" w:sz="4" w:space="0" w:color="000000"/>
            </w:tcBorders>
          </w:tcPr>
          <w:p w:rsidR="00C251FB" w:rsidRPr="001F57F8" w:rsidRDefault="00C251FB" w:rsidP="00BF6850">
            <w:pPr>
              <w:numPr>
                <w:ilvl w:val="0"/>
                <w:numId w:val="12"/>
              </w:numPr>
              <w:spacing w:after="0"/>
              <w:contextualSpacing/>
              <w:jc w:val="left"/>
              <w:rPr>
                <w:rFonts w:cstheme="minorHAnsi"/>
                <w:sz w:val="20"/>
                <w:szCs w:val="20"/>
              </w:rPr>
            </w:pPr>
            <w:r w:rsidRPr="001F57F8">
              <w:rPr>
                <w:rFonts w:cstheme="minorHAnsi"/>
                <w:sz w:val="20"/>
                <w:szCs w:val="20"/>
              </w:rPr>
              <w:t>provoz učebny BOZP</w:t>
            </w:r>
          </w:p>
        </w:tc>
        <w:tc>
          <w:tcPr>
            <w:tcW w:w="405" w:type="pct"/>
            <w:tcBorders>
              <w:top w:val="single" w:sz="4" w:space="0" w:color="000000"/>
              <w:left w:val="single" w:sz="4" w:space="0" w:color="000000"/>
              <w:bottom w:val="single" w:sz="4" w:space="0" w:color="000000"/>
              <w:right w:val="single" w:sz="4" w:space="0" w:color="000000"/>
            </w:tcBorders>
          </w:tcPr>
          <w:p w:rsidR="00C251FB" w:rsidRPr="00572FCE" w:rsidRDefault="00C251FB" w:rsidP="00C251FB">
            <w:pPr>
              <w:spacing w:after="0"/>
              <w:jc w:val="center"/>
              <w:rPr>
                <w:rFonts w:cstheme="minorHAnsi"/>
                <w:sz w:val="20"/>
                <w:szCs w:val="20"/>
              </w:rPr>
            </w:pPr>
            <w:r w:rsidRPr="00572FCE">
              <w:rPr>
                <w:rFonts w:cstheme="minorHAnsi"/>
                <w:sz w:val="20"/>
                <w:szCs w:val="20"/>
              </w:rPr>
              <w:t>III.</w:t>
            </w:r>
          </w:p>
          <w:p w:rsidR="00C251FB" w:rsidRPr="001F57F8" w:rsidRDefault="00C251FB" w:rsidP="00C251FB">
            <w:pPr>
              <w:spacing w:after="0"/>
              <w:jc w:val="center"/>
              <w:rPr>
                <w:rFonts w:cstheme="minorHAnsi"/>
                <w:b/>
                <w:bCs/>
                <w:sz w:val="20"/>
                <w:szCs w:val="20"/>
              </w:rPr>
            </w:pPr>
            <w:r>
              <w:rPr>
                <w:rFonts w:cstheme="minorHAnsi"/>
                <w:sz w:val="20"/>
                <w:szCs w:val="20"/>
              </w:rPr>
              <w:t>64</w:t>
            </w:r>
          </w:p>
        </w:tc>
        <w:tc>
          <w:tcPr>
            <w:tcW w:w="594" w:type="pct"/>
            <w:tcBorders>
              <w:top w:val="single" w:sz="4" w:space="0" w:color="000000"/>
              <w:left w:val="single" w:sz="4" w:space="0" w:color="000000"/>
              <w:bottom w:val="single" w:sz="4" w:space="0" w:color="000000"/>
              <w:right w:val="single" w:sz="4" w:space="0" w:color="000000"/>
            </w:tcBorders>
          </w:tcPr>
          <w:p w:rsidR="00C251FB" w:rsidRPr="001F57F8" w:rsidRDefault="00C251FB" w:rsidP="00C251FB">
            <w:pPr>
              <w:spacing w:after="0"/>
              <w:jc w:val="left"/>
              <w:rPr>
                <w:rFonts w:cstheme="minorHAnsi"/>
                <w:sz w:val="20"/>
                <w:szCs w:val="20"/>
              </w:rPr>
            </w:pPr>
          </w:p>
        </w:tc>
      </w:tr>
      <w:tr w:rsidR="005167D8" w:rsidRPr="001F57F8" w:rsidTr="002B1EC9">
        <w:tblPrEx>
          <w:tblCellMar>
            <w:top w:w="0" w:type="dxa"/>
            <w:left w:w="108" w:type="dxa"/>
            <w:bottom w:w="0" w:type="dxa"/>
            <w:right w:w="108" w:type="dxa"/>
          </w:tblCellMar>
        </w:tblPrEx>
        <w:trPr>
          <w:cantSplit/>
        </w:trPr>
        <w:tc>
          <w:tcPr>
            <w:tcW w:w="1721" w:type="pct"/>
            <w:tcBorders>
              <w:top w:val="single" w:sz="4" w:space="0" w:color="000000"/>
              <w:left w:val="single" w:sz="4" w:space="0" w:color="000000"/>
              <w:bottom w:val="single" w:sz="4" w:space="0" w:color="000000"/>
              <w:right w:val="single" w:sz="4" w:space="0" w:color="000000"/>
            </w:tcBorders>
          </w:tcPr>
          <w:p w:rsidR="005167D8" w:rsidRPr="001F57F8" w:rsidRDefault="005167D8" w:rsidP="00BF6850">
            <w:pPr>
              <w:numPr>
                <w:ilvl w:val="0"/>
                <w:numId w:val="12"/>
              </w:numPr>
              <w:contextualSpacing/>
              <w:jc w:val="left"/>
              <w:rPr>
                <w:rFonts w:cstheme="minorHAnsi"/>
                <w:sz w:val="20"/>
                <w:szCs w:val="20"/>
              </w:rPr>
            </w:pPr>
            <w:r w:rsidRPr="001F57F8">
              <w:rPr>
                <w:rFonts w:cstheme="minorHAnsi"/>
                <w:sz w:val="20"/>
                <w:szCs w:val="20"/>
              </w:rPr>
              <w:t>ovládá teoreticky</w:t>
            </w:r>
            <w:r w:rsidR="002C7C1B" w:rsidRPr="001F57F8">
              <w:rPr>
                <w:rFonts w:cstheme="minorHAnsi"/>
                <w:sz w:val="20"/>
                <w:szCs w:val="20"/>
              </w:rPr>
              <w:t xml:space="preserve"> i</w:t>
            </w:r>
            <w:r w:rsidR="002C7C1B">
              <w:rPr>
                <w:rFonts w:cstheme="minorHAnsi"/>
                <w:sz w:val="20"/>
                <w:szCs w:val="20"/>
              </w:rPr>
              <w:t> </w:t>
            </w:r>
            <w:r w:rsidRPr="001F57F8">
              <w:rPr>
                <w:rFonts w:cstheme="minorHAnsi"/>
                <w:sz w:val="20"/>
                <w:szCs w:val="20"/>
              </w:rPr>
              <w:t>prakticky definici zlatého řezu</w:t>
            </w:r>
          </w:p>
          <w:p w:rsidR="005167D8" w:rsidRPr="001F57F8" w:rsidRDefault="005167D8" w:rsidP="00BF6850">
            <w:pPr>
              <w:numPr>
                <w:ilvl w:val="0"/>
                <w:numId w:val="12"/>
              </w:numPr>
              <w:contextualSpacing/>
              <w:jc w:val="left"/>
              <w:rPr>
                <w:rFonts w:cstheme="minorHAnsi"/>
                <w:sz w:val="20"/>
                <w:szCs w:val="20"/>
              </w:rPr>
            </w:pPr>
            <w:r w:rsidRPr="001F57F8">
              <w:rPr>
                <w:rFonts w:cstheme="minorHAnsi"/>
                <w:sz w:val="20"/>
                <w:szCs w:val="20"/>
              </w:rPr>
              <w:t>dokáže vyjmenovat základní typy kompozice</w:t>
            </w:r>
          </w:p>
          <w:p w:rsidR="005167D8" w:rsidRPr="001F57F8" w:rsidRDefault="005167D8" w:rsidP="00BF6850">
            <w:pPr>
              <w:numPr>
                <w:ilvl w:val="0"/>
                <w:numId w:val="12"/>
              </w:numPr>
              <w:contextualSpacing/>
              <w:jc w:val="left"/>
              <w:rPr>
                <w:rFonts w:cstheme="minorHAnsi"/>
                <w:sz w:val="20"/>
                <w:szCs w:val="20"/>
              </w:rPr>
            </w:pPr>
            <w:r w:rsidRPr="001F57F8">
              <w:rPr>
                <w:rFonts w:cstheme="minorHAnsi"/>
                <w:sz w:val="20"/>
                <w:szCs w:val="20"/>
              </w:rPr>
              <w:t>správně využívá znalosti</w:t>
            </w:r>
            <w:r w:rsidR="002C7C1B" w:rsidRPr="001F57F8">
              <w:rPr>
                <w:rFonts w:cstheme="minorHAnsi"/>
                <w:sz w:val="20"/>
                <w:szCs w:val="20"/>
              </w:rPr>
              <w:t xml:space="preserve"> o</w:t>
            </w:r>
            <w:r w:rsidR="002C7C1B">
              <w:rPr>
                <w:rFonts w:cstheme="minorHAnsi"/>
                <w:sz w:val="20"/>
                <w:szCs w:val="20"/>
              </w:rPr>
              <w:t> </w:t>
            </w:r>
            <w:r w:rsidRPr="001F57F8">
              <w:rPr>
                <w:rFonts w:cstheme="minorHAnsi"/>
                <w:sz w:val="20"/>
                <w:szCs w:val="20"/>
              </w:rPr>
              <w:t>kompozici při tvorbě fotografického obrazu</w:t>
            </w:r>
          </w:p>
          <w:p w:rsidR="005167D8" w:rsidRPr="001F57F8" w:rsidRDefault="005167D8" w:rsidP="00BF6850">
            <w:pPr>
              <w:numPr>
                <w:ilvl w:val="0"/>
                <w:numId w:val="12"/>
              </w:numPr>
              <w:contextualSpacing/>
              <w:jc w:val="left"/>
              <w:rPr>
                <w:rFonts w:cstheme="minorHAnsi"/>
                <w:sz w:val="20"/>
                <w:szCs w:val="20"/>
              </w:rPr>
            </w:pPr>
            <w:r w:rsidRPr="001F57F8">
              <w:rPr>
                <w:rFonts w:cstheme="minorHAnsi"/>
                <w:sz w:val="20"/>
                <w:szCs w:val="20"/>
              </w:rPr>
              <w:t>rozlišuje mezi symetrií</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 xml:space="preserve">asymetrií </w:t>
            </w:r>
          </w:p>
        </w:tc>
        <w:tc>
          <w:tcPr>
            <w:tcW w:w="658" w:type="pct"/>
            <w:tcBorders>
              <w:top w:val="single" w:sz="4" w:space="0" w:color="000000"/>
              <w:left w:val="single" w:sz="4" w:space="0" w:color="000000"/>
              <w:bottom w:val="single" w:sz="4" w:space="0" w:color="000000"/>
              <w:right w:val="single" w:sz="4" w:space="0" w:color="000000"/>
            </w:tcBorders>
          </w:tcPr>
          <w:p w:rsidR="005167D8" w:rsidRPr="005167D8" w:rsidRDefault="005167D8" w:rsidP="005167D8">
            <w:pPr>
              <w:spacing w:after="0"/>
              <w:jc w:val="left"/>
              <w:rPr>
                <w:rFonts w:cstheme="minorHAnsi"/>
                <w:bCs/>
                <w:sz w:val="20"/>
                <w:szCs w:val="20"/>
              </w:rPr>
            </w:pPr>
            <w:r w:rsidRPr="005167D8">
              <w:rPr>
                <w:rFonts w:cstheme="minorHAnsi"/>
                <w:bCs/>
                <w:sz w:val="20"/>
                <w:szCs w:val="20"/>
              </w:rPr>
              <w:t>Kompozice</w:t>
            </w:r>
          </w:p>
        </w:tc>
        <w:tc>
          <w:tcPr>
            <w:tcW w:w="1622" w:type="pct"/>
            <w:tcBorders>
              <w:top w:val="single" w:sz="4" w:space="0" w:color="000000"/>
              <w:left w:val="single" w:sz="4" w:space="0" w:color="000000"/>
              <w:bottom w:val="single" w:sz="4" w:space="0" w:color="000000"/>
              <w:right w:val="single" w:sz="4" w:space="0" w:color="000000"/>
            </w:tcBorders>
          </w:tcPr>
          <w:p w:rsidR="005167D8" w:rsidRDefault="005167D8" w:rsidP="00BF6850">
            <w:pPr>
              <w:numPr>
                <w:ilvl w:val="0"/>
                <w:numId w:val="12"/>
              </w:numPr>
              <w:contextualSpacing/>
              <w:jc w:val="left"/>
              <w:rPr>
                <w:rFonts w:cstheme="minorHAnsi"/>
                <w:sz w:val="20"/>
                <w:szCs w:val="20"/>
              </w:rPr>
            </w:pPr>
            <w:r w:rsidRPr="001F57F8">
              <w:rPr>
                <w:rFonts w:cstheme="minorHAnsi"/>
                <w:sz w:val="20"/>
                <w:szCs w:val="20"/>
              </w:rPr>
              <w:t>základy kompozice</w:t>
            </w:r>
          </w:p>
          <w:p w:rsidR="005167D8" w:rsidRPr="001F57F8" w:rsidRDefault="005167D8" w:rsidP="00BF6850">
            <w:pPr>
              <w:numPr>
                <w:ilvl w:val="0"/>
                <w:numId w:val="12"/>
              </w:numPr>
              <w:contextualSpacing/>
              <w:jc w:val="left"/>
              <w:rPr>
                <w:rFonts w:cstheme="minorHAnsi"/>
                <w:sz w:val="20"/>
                <w:szCs w:val="20"/>
              </w:rPr>
            </w:pPr>
            <w:r w:rsidRPr="001F57F8">
              <w:rPr>
                <w:rFonts w:cstheme="minorHAnsi"/>
                <w:sz w:val="20"/>
                <w:szCs w:val="20"/>
              </w:rPr>
              <w:t>kompozice</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perspektiva</w:t>
            </w:r>
          </w:p>
          <w:p w:rsidR="005167D8" w:rsidRPr="001F57F8" w:rsidRDefault="005167D8" w:rsidP="00BF6850">
            <w:pPr>
              <w:numPr>
                <w:ilvl w:val="0"/>
                <w:numId w:val="12"/>
              </w:numPr>
              <w:contextualSpacing/>
              <w:jc w:val="left"/>
              <w:rPr>
                <w:rFonts w:cstheme="minorHAnsi"/>
                <w:sz w:val="20"/>
                <w:szCs w:val="20"/>
              </w:rPr>
            </w:pPr>
            <w:r w:rsidRPr="001F57F8">
              <w:rPr>
                <w:rFonts w:cstheme="minorHAnsi"/>
                <w:sz w:val="20"/>
                <w:szCs w:val="20"/>
              </w:rPr>
              <w:t>kompoziční pravidla</w:t>
            </w:r>
          </w:p>
        </w:tc>
        <w:tc>
          <w:tcPr>
            <w:tcW w:w="405" w:type="pct"/>
            <w:tcBorders>
              <w:top w:val="single" w:sz="4" w:space="0" w:color="000000"/>
              <w:left w:val="single" w:sz="4" w:space="0" w:color="000000"/>
              <w:bottom w:val="single" w:sz="4" w:space="0" w:color="000000"/>
              <w:right w:val="single" w:sz="4" w:space="0" w:color="000000"/>
            </w:tcBorders>
          </w:tcPr>
          <w:p w:rsidR="005167D8" w:rsidRPr="001F57F8" w:rsidRDefault="005167D8" w:rsidP="005167D8">
            <w:pPr>
              <w:spacing w:after="0"/>
              <w:jc w:val="left"/>
              <w:rPr>
                <w:rFonts w:cstheme="min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5167D8" w:rsidRPr="001F57F8" w:rsidRDefault="005167D8" w:rsidP="005167D8">
            <w:pPr>
              <w:spacing w:after="0"/>
              <w:jc w:val="left"/>
              <w:rPr>
                <w:rFonts w:cstheme="minorHAnsi"/>
                <w:sz w:val="20"/>
                <w:szCs w:val="20"/>
              </w:rPr>
            </w:pPr>
            <w:r w:rsidRPr="001F57F8">
              <w:rPr>
                <w:rFonts w:cstheme="minorHAnsi"/>
                <w:sz w:val="20"/>
                <w:szCs w:val="20"/>
              </w:rPr>
              <w:t>VPŘ, GD, DVK</w:t>
            </w:r>
            <w:r>
              <w:rPr>
                <w:rFonts w:cstheme="minorHAnsi"/>
                <w:sz w:val="20"/>
                <w:szCs w:val="20"/>
              </w:rPr>
              <w:t>, FD</w:t>
            </w:r>
          </w:p>
        </w:tc>
      </w:tr>
      <w:tr w:rsidR="005167D8" w:rsidRPr="001F57F8" w:rsidTr="002B1EC9">
        <w:tblPrEx>
          <w:tblCellMar>
            <w:top w:w="0" w:type="dxa"/>
            <w:left w:w="108" w:type="dxa"/>
            <w:bottom w:w="0" w:type="dxa"/>
            <w:right w:w="108" w:type="dxa"/>
          </w:tblCellMar>
        </w:tblPrEx>
        <w:trPr>
          <w:cantSplit/>
        </w:trPr>
        <w:tc>
          <w:tcPr>
            <w:tcW w:w="1721" w:type="pct"/>
            <w:tcBorders>
              <w:top w:val="single" w:sz="4" w:space="0" w:color="000000"/>
              <w:left w:val="single" w:sz="4" w:space="0" w:color="000000"/>
              <w:bottom w:val="single" w:sz="4" w:space="0" w:color="000000"/>
              <w:right w:val="single" w:sz="4" w:space="0" w:color="000000"/>
            </w:tcBorders>
          </w:tcPr>
          <w:p w:rsidR="005167D8" w:rsidRPr="001F57F8" w:rsidRDefault="005167D8" w:rsidP="00BF6850">
            <w:pPr>
              <w:numPr>
                <w:ilvl w:val="0"/>
                <w:numId w:val="12"/>
              </w:numPr>
              <w:contextualSpacing/>
              <w:jc w:val="left"/>
              <w:rPr>
                <w:rFonts w:cstheme="minorHAnsi"/>
                <w:sz w:val="20"/>
                <w:szCs w:val="20"/>
              </w:rPr>
            </w:pPr>
            <w:r w:rsidRPr="001F57F8">
              <w:rPr>
                <w:rFonts w:cstheme="minorHAnsi"/>
                <w:sz w:val="20"/>
                <w:szCs w:val="20"/>
              </w:rPr>
              <w:t>definuje hlavní parametry světla</w:t>
            </w:r>
            <w:r w:rsidR="002C7C1B" w:rsidRPr="001F57F8">
              <w:rPr>
                <w:rFonts w:cstheme="minorHAnsi"/>
                <w:sz w:val="20"/>
                <w:szCs w:val="20"/>
              </w:rPr>
              <w:t xml:space="preserve"> v</w:t>
            </w:r>
            <w:r w:rsidR="002C7C1B">
              <w:rPr>
                <w:rFonts w:cstheme="minorHAnsi"/>
                <w:sz w:val="20"/>
                <w:szCs w:val="20"/>
              </w:rPr>
              <w:t> </w:t>
            </w:r>
            <w:r w:rsidRPr="001F57F8">
              <w:rPr>
                <w:rFonts w:cstheme="minorHAnsi"/>
                <w:sz w:val="20"/>
                <w:szCs w:val="20"/>
              </w:rPr>
              <w:t>ateliéru</w:t>
            </w:r>
          </w:p>
          <w:p w:rsidR="005167D8" w:rsidRPr="001F57F8" w:rsidRDefault="005167D8" w:rsidP="00BF6850">
            <w:pPr>
              <w:numPr>
                <w:ilvl w:val="0"/>
                <w:numId w:val="12"/>
              </w:numPr>
              <w:contextualSpacing/>
              <w:jc w:val="left"/>
              <w:rPr>
                <w:rFonts w:cstheme="minorHAnsi"/>
                <w:sz w:val="20"/>
                <w:szCs w:val="20"/>
              </w:rPr>
            </w:pPr>
            <w:r w:rsidRPr="001F57F8">
              <w:rPr>
                <w:rFonts w:cstheme="minorHAnsi"/>
                <w:sz w:val="20"/>
                <w:szCs w:val="20"/>
              </w:rPr>
              <w:t>dokáže vysvětlit vzdálenost, difúzi</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odraz světla</w:t>
            </w:r>
          </w:p>
          <w:p w:rsidR="005167D8" w:rsidRPr="001F57F8" w:rsidRDefault="005167D8" w:rsidP="00BF6850">
            <w:pPr>
              <w:numPr>
                <w:ilvl w:val="0"/>
                <w:numId w:val="12"/>
              </w:numPr>
              <w:contextualSpacing/>
              <w:jc w:val="left"/>
              <w:rPr>
                <w:rFonts w:cstheme="minorHAnsi"/>
                <w:sz w:val="20"/>
                <w:szCs w:val="20"/>
              </w:rPr>
            </w:pPr>
            <w:r w:rsidRPr="001F57F8">
              <w:rPr>
                <w:rFonts w:cstheme="minorHAnsi"/>
                <w:sz w:val="20"/>
                <w:szCs w:val="20"/>
              </w:rPr>
              <w:t>ovládá využití kontrastu na pozadí</w:t>
            </w:r>
          </w:p>
          <w:p w:rsidR="005167D8" w:rsidRPr="001F57F8" w:rsidRDefault="005167D8" w:rsidP="00BF6850">
            <w:pPr>
              <w:numPr>
                <w:ilvl w:val="0"/>
                <w:numId w:val="12"/>
              </w:numPr>
              <w:contextualSpacing/>
              <w:jc w:val="left"/>
              <w:rPr>
                <w:rFonts w:cstheme="minorHAnsi"/>
                <w:sz w:val="20"/>
                <w:szCs w:val="20"/>
              </w:rPr>
            </w:pPr>
            <w:r w:rsidRPr="001F57F8">
              <w:rPr>
                <w:rFonts w:cstheme="minorHAnsi"/>
                <w:sz w:val="20"/>
                <w:szCs w:val="20"/>
              </w:rPr>
              <w:t>orientuje se</w:t>
            </w:r>
            <w:r w:rsidR="002C7C1B" w:rsidRPr="001F57F8">
              <w:rPr>
                <w:rFonts w:cstheme="minorHAnsi"/>
                <w:sz w:val="20"/>
                <w:szCs w:val="20"/>
              </w:rPr>
              <w:t xml:space="preserve"> v</w:t>
            </w:r>
            <w:r w:rsidR="002C7C1B">
              <w:rPr>
                <w:rFonts w:cstheme="minorHAnsi"/>
                <w:sz w:val="20"/>
                <w:szCs w:val="20"/>
              </w:rPr>
              <w:t> </w:t>
            </w:r>
            <w:r w:rsidRPr="001F57F8">
              <w:rPr>
                <w:rFonts w:cstheme="minorHAnsi"/>
                <w:sz w:val="20"/>
                <w:szCs w:val="20"/>
              </w:rPr>
              <w:t>použití více světel při nasvícení modelu</w:t>
            </w:r>
          </w:p>
          <w:p w:rsidR="005167D8" w:rsidRPr="001F57F8" w:rsidRDefault="005167D8" w:rsidP="00BF6850">
            <w:pPr>
              <w:numPr>
                <w:ilvl w:val="0"/>
                <w:numId w:val="12"/>
              </w:numPr>
              <w:contextualSpacing/>
              <w:jc w:val="left"/>
              <w:rPr>
                <w:rFonts w:cstheme="minorHAnsi"/>
                <w:sz w:val="20"/>
                <w:szCs w:val="20"/>
              </w:rPr>
            </w:pPr>
            <w:r w:rsidRPr="001F57F8">
              <w:rPr>
                <w:rFonts w:cstheme="minorHAnsi"/>
                <w:sz w:val="20"/>
                <w:szCs w:val="20"/>
              </w:rPr>
              <w:t>prokazuje faktické znalosti při práci</w:t>
            </w:r>
            <w:r w:rsidR="002C7C1B" w:rsidRPr="001F57F8">
              <w:rPr>
                <w:rFonts w:cstheme="minorHAnsi"/>
                <w:sz w:val="20"/>
                <w:szCs w:val="20"/>
              </w:rPr>
              <w:t xml:space="preserve"> s</w:t>
            </w:r>
            <w:r w:rsidR="002C7C1B">
              <w:rPr>
                <w:rFonts w:cstheme="minorHAnsi"/>
                <w:sz w:val="20"/>
                <w:szCs w:val="20"/>
              </w:rPr>
              <w:t> </w:t>
            </w:r>
            <w:r w:rsidRPr="001F57F8">
              <w:rPr>
                <w:rFonts w:cstheme="minorHAnsi"/>
                <w:sz w:val="20"/>
                <w:szCs w:val="20"/>
              </w:rPr>
              <w:t>osvětlovací technikou</w:t>
            </w:r>
            <w:r w:rsidR="002C7C1B" w:rsidRPr="001F57F8">
              <w:rPr>
                <w:rFonts w:cstheme="minorHAnsi"/>
                <w:sz w:val="20"/>
                <w:szCs w:val="20"/>
              </w:rPr>
              <w:t xml:space="preserve"> v</w:t>
            </w:r>
            <w:r w:rsidR="002C7C1B">
              <w:rPr>
                <w:rFonts w:cstheme="minorHAnsi"/>
                <w:sz w:val="20"/>
                <w:szCs w:val="20"/>
              </w:rPr>
              <w:t> </w:t>
            </w:r>
            <w:r w:rsidRPr="001F57F8">
              <w:rPr>
                <w:rFonts w:cstheme="minorHAnsi"/>
                <w:sz w:val="20"/>
                <w:szCs w:val="20"/>
              </w:rPr>
              <w:t>ateliéru</w:t>
            </w:r>
          </w:p>
          <w:p w:rsidR="005167D8" w:rsidRPr="001F57F8" w:rsidRDefault="005167D8" w:rsidP="00BF6850">
            <w:pPr>
              <w:numPr>
                <w:ilvl w:val="0"/>
                <w:numId w:val="12"/>
              </w:numPr>
              <w:contextualSpacing/>
              <w:jc w:val="left"/>
              <w:rPr>
                <w:rFonts w:cstheme="minorHAnsi"/>
                <w:sz w:val="20"/>
                <w:szCs w:val="20"/>
              </w:rPr>
            </w:pPr>
            <w:r w:rsidRPr="001F57F8">
              <w:rPr>
                <w:rFonts w:cstheme="minorHAnsi"/>
                <w:sz w:val="20"/>
                <w:szCs w:val="20"/>
              </w:rPr>
              <w:t>aplikuje techniky svícení</w:t>
            </w:r>
          </w:p>
        </w:tc>
        <w:tc>
          <w:tcPr>
            <w:tcW w:w="658" w:type="pct"/>
            <w:tcBorders>
              <w:top w:val="single" w:sz="4" w:space="0" w:color="000000"/>
              <w:left w:val="single" w:sz="4" w:space="0" w:color="000000"/>
              <w:bottom w:val="single" w:sz="4" w:space="0" w:color="000000"/>
              <w:right w:val="single" w:sz="4" w:space="0" w:color="000000"/>
            </w:tcBorders>
          </w:tcPr>
          <w:p w:rsidR="005167D8" w:rsidRPr="005167D8" w:rsidRDefault="005167D8" w:rsidP="005167D8">
            <w:pPr>
              <w:spacing w:after="0"/>
              <w:jc w:val="left"/>
              <w:rPr>
                <w:rFonts w:cstheme="minorHAnsi"/>
                <w:bCs/>
                <w:sz w:val="20"/>
                <w:szCs w:val="20"/>
              </w:rPr>
            </w:pPr>
            <w:r w:rsidRPr="005167D8">
              <w:rPr>
                <w:rFonts w:cstheme="minorHAnsi"/>
                <w:bCs/>
                <w:sz w:val="20"/>
                <w:szCs w:val="20"/>
              </w:rPr>
              <w:t>Strategie svícení</w:t>
            </w:r>
            <w:r w:rsidR="002C7C1B" w:rsidRPr="005167D8">
              <w:rPr>
                <w:rFonts w:cstheme="minorHAnsi"/>
                <w:bCs/>
                <w:sz w:val="20"/>
                <w:szCs w:val="20"/>
              </w:rPr>
              <w:t xml:space="preserve"> v</w:t>
            </w:r>
            <w:r w:rsidR="002C7C1B">
              <w:rPr>
                <w:rFonts w:cstheme="minorHAnsi"/>
                <w:bCs/>
                <w:sz w:val="20"/>
                <w:szCs w:val="20"/>
              </w:rPr>
              <w:t> </w:t>
            </w:r>
            <w:r w:rsidRPr="005167D8">
              <w:rPr>
                <w:rFonts w:cstheme="minorHAnsi"/>
                <w:bCs/>
                <w:sz w:val="20"/>
                <w:szCs w:val="20"/>
              </w:rPr>
              <w:t>ateliéru</w:t>
            </w:r>
          </w:p>
        </w:tc>
        <w:tc>
          <w:tcPr>
            <w:tcW w:w="1622" w:type="pct"/>
            <w:tcBorders>
              <w:top w:val="single" w:sz="4" w:space="0" w:color="000000"/>
              <w:left w:val="single" w:sz="4" w:space="0" w:color="000000"/>
              <w:bottom w:val="single" w:sz="4" w:space="0" w:color="000000"/>
              <w:right w:val="single" w:sz="4" w:space="0" w:color="000000"/>
            </w:tcBorders>
          </w:tcPr>
          <w:p w:rsidR="005167D8" w:rsidRPr="001F57F8" w:rsidRDefault="005167D8" w:rsidP="00BF6850">
            <w:pPr>
              <w:numPr>
                <w:ilvl w:val="0"/>
                <w:numId w:val="12"/>
              </w:numPr>
              <w:contextualSpacing/>
              <w:jc w:val="left"/>
              <w:rPr>
                <w:rFonts w:cstheme="minorHAnsi"/>
                <w:sz w:val="20"/>
                <w:szCs w:val="20"/>
              </w:rPr>
            </w:pPr>
            <w:r w:rsidRPr="001F57F8">
              <w:rPr>
                <w:rFonts w:cstheme="minorHAnsi"/>
                <w:sz w:val="20"/>
                <w:szCs w:val="20"/>
              </w:rPr>
              <w:t>hlavní parametry světla</w:t>
            </w:r>
          </w:p>
          <w:p w:rsidR="005167D8" w:rsidRDefault="005167D8" w:rsidP="00BF6850">
            <w:pPr>
              <w:numPr>
                <w:ilvl w:val="0"/>
                <w:numId w:val="12"/>
              </w:numPr>
              <w:contextualSpacing/>
              <w:jc w:val="left"/>
              <w:rPr>
                <w:rFonts w:cstheme="minorHAnsi"/>
                <w:sz w:val="20"/>
                <w:szCs w:val="20"/>
              </w:rPr>
            </w:pPr>
            <w:r w:rsidRPr="001F57F8">
              <w:rPr>
                <w:rFonts w:cstheme="minorHAnsi"/>
                <w:sz w:val="20"/>
                <w:szCs w:val="20"/>
              </w:rPr>
              <w:t>počet</w:t>
            </w:r>
            <w:r w:rsidR="002C7C1B" w:rsidRPr="001F57F8">
              <w:rPr>
                <w:rFonts w:cstheme="minorHAnsi"/>
                <w:sz w:val="20"/>
                <w:szCs w:val="20"/>
              </w:rPr>
              <w:t xml:space="preserve"> </w:t>
            </w:r>
            <w:r w:rsidR="002C7C1B">
              <w:rPr>
                <w:rFonts w:cstheme="minorHAnsi"/>
                <w:sz w:val="20"/>
                <w:szCs w:val="20"/>
              </w:rPr>
              <w:t>a </w:t>
            </w:r>
            <w:r>
              <w:rPr>
                <w:rFonts w:cstheme="minorHAnsi"/>
                <w:sz w:val="20"/>
                <w:szCs w:val="20"/>
              </w:rPr>
              <w:t xml:space="preserve">druhy </w:t>
            </w:r>
            <w:r w:rsidRPr="001F57F8">
              <w:rPr>
                <w:rFonts w:cstheme="minorHAnsi"/>
                <w:sz w:val="20"/>
                <w:szCs w:val="20"/>
              </w:rPr>
              <w:t>světel</w:t>
            </w:r>
          </w:p>
          <w:p w:rsidR="005167D8" w:rsidRDefault="005167D8" w:rsidP="00BF6850">
            <w:pPr>
              <w:numPr>
                <w:ilvl w:val="0"/>
                <w:numId w:val="12"/>
              </w:numPr>
              <w:contextualSpacing/>
              <w:jc w:val="left"/>
              <w:rPr>
                <w:rFonts w:cstheme="minorHAnsi"/>
                <w:sz w:val="20"/>
                <w:szCs w:val="20"/>
              </w:rPr>
            </w:pPr>
            <w:r>
              <w:rPr>
                <w:rFonts w:cstheme="minorHAnsi"/>
                <w:sz w:val="20"/>
                <w:szCs w:val="20"/>
              </w:rPr>
              <w:t>záblesková světla</w:t>
            </w:r>
          </w:p>
          <w:p w:rsidR="005167D8" w:rsidRDefault="005167D8" w:rsidP="00BF6850">
            <w:pPr>
              <w:numPr>
                <w:ilvl w:val="0"/>
                <w:numId w:val="12"/>
              </w:numPr>
              <w:contextualSpacing/>
              <w:jc w:val="left"/>
              <w:rPr>
                <w:rFonts w:cstheme="minorHAnsi"/>
                <w:sz w:val="20"/>
                <w:szCs w:val="20"/>
              </w:rPr>
            </w:pPr>
            <w:r>
              <w:rPr>
                <w:rFonts w:cstheme="minorHAnsi"/>
                <w:sz w:val="20"/>
                <w:szCs w:val="20"/>
              </w:rPr>
              <w:t>L</w:t>
            </w:r>
            <w:r w:rsidR="00D80C96">
              <w:rPr>
                <w:rFonts w:cstheme="minorHAnsi"/>
                <w:sz w:val="20"/>
                <w:szCs w:val="20"/>
              </w:rPr>
              <w:t>ED</w:t>
            </w:r>
            <w:r>
              <w:rPr>
                <w:rFonts w:cstheme="minorHAnsi"/>
                <w:sz w:val="20"/>
                <w:szCs w:val="20"/>
              </w:rPr>
              <w:t xml:space="preserve"> světla</w:t>
            </w:r>
          </w:p>
          <w:p w:rsidR="005167D8" w:rsidRPr="001F57F8" w:rsidRDefault="005167D8" w:rsidP="00BF6850">
            <w:pPr>
              <w:numPr>
                <w:ilvl w:val="0"/>
                <w:numId w:val="12"/>
              </w:numPr>
              <w:contextualSpacing/>
              <w:jc w:val="left"/>
              <w:rPr>
                <w:rFonts w:cstheme="minorHAnsi"/>
                <w:sz w:val="20"/>
                <w:szCs w:val="20"/>
              </w:rPr>
            </w:pPr>
            <w:r>
              <w:rPr>
                <w:rFonts w:cstheme="minorHAnsi"/>
                <w:sz w:val="20"/>
                <w:szCs w:val="20"/>
              </w:rPr>
              <w:t>modifikátory</w:t>
            </w:r>
            <w:r w:rsidR="002C7C1B">
              <w:rPr>
                <w:rFonts w:cstheme="minorHAnsi"/>
                <w:sz w:val="20"/>
                <w:szCs w:val="20"/>
              </w:rPr>
              <w:t xml:space="preserve"> a </w:t>
            </w:r>
            <w:r>
              <w:rPr>
                <w:rFonts w:cstheme="minorHAnsi"/>
                <w:sz w:val="20"/>
                <w:szCs w:val="20"/>
              </w:rPr>
              <w:t>předsádky</w:t>
            </w:r>
          </w:p>
          <w:p w:rsidR="005167D8" w:rsidRPr="001F57F8" w:rsidRDefault="005167D8" w:rsidP="00BF6850">
            <w:pPr>
              <w:numPr>
                <w:ilvl w:val="0"/>
                <w:numId w:val="12"/>
              </w:numPr>
              <w:contextualSpacing/>
              <w:jc w:val="left"/>
              <w:rPr>
                <w:rFonts w:cstheme="minorHAnsi"/>
                <w:sz w:val="20"/>
                <w:szCs w:val="20"/>
              </w:rPr>
            </w:pPr>
            <w:r w:rsidRPr="001F57F8">
              <w:rPr>
                <w:rFonts w:cstheme="minorHAnsi"/>
                <w:sz w:val="20"/>
                <w:szCs w:val="20"/>
              </w:rPr>
              <w:t>techniky svícení</w:t>
            </w:r>
          </w:p>
        </w:tc>
        <w:tc>
          <w:tcPr>
            <w:tcW w:w="405" w:type="pct"/>
            <w:tcBorders>
              <w:top w:val="single" w:sz="4" w:space="0" w:color="000000"/>
              <w:left w:val="single" w:sz="4" w:space="0" w:color="000000"/>
              <w:bottom w:val="single" w:sz="4" w:space="0" w:color="000000"/>
              <w:right w:val="single" w:sz="4" w:space="0" w:color="000000"/>
            </w:tcBorders>
          </w:tcPr>
          <w:p w:rsidR="005167D8" w:rsidRPr="001F57F8" w:rsidRDefault="005167D8" w:rsidP="005167D8">
            <w:pPr>
              <w:spacing w:after="0"/>
              <w:jc w:val="left"/>
              <w:rPr>
                <w:rFonts w:cstheme="min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5167D8" w:rsidRPr="001F57F8" w:rsidRDefault="005167D8" w:rsidP="005167D8">
            <w:pPr>
              <w:spacing w:after="0"/>
              <w:jc w:val="left"/>
              <w:rPr>
                <w:rFonts w:cstheme="minorHAnsi"/>
                <w:sz w:val="20"/>
                <w:szCs w:val="20"/>
              </w:rPr>
            </w:pPr>
            <w:r w:rsidRPr="001F57F8">
              <w:rPr>
                <w:rFonts w:cstheme="minorHAnsi"/>
                <w:sz w:val="20"/>
                <w:szCs w:val="20"/>
              </w:rPr>
              <w:t>VPŘ</w:t>
            </w:r>
          </w:p>
          <w:p w:rsidR="005167D8" w:rsidRPr="001F57F8" w:rsidRDefault="005167D8" w:rsidP="005167D8">
            <w:pPr>
              <w:spacing w:after="0"/>
              <w:jc w:val="left"/>
              <w:rPr>
                <w:rFonts w:cstheme="minorHAnsi"/>
                <w:sz w:val="20"/>
                <w:szCs w:val="20"/>
              </w:rPr>
            </w:pPr>
            <w:r w:rsidRPr="001F57F8">
              <w:rPr>
                <w:rFonts w:cstheme="minorHAnsi"/>
                <w:sz w:val="20"/>
                <w:szCs w:val="20"/>
              </w:rPr>
              <w:t>PT: Člověk</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životní prostředí</w:t>
            </w:r>
          </w:p>
        </w:tc>
      </w:tr>
      <w:tr w:rsidR="005167D8" w:rsidRPr="001F57F8" w:rsidTr="002B1EC9">
        <w:tblPrEx>
          <w:tblCellMar>
            <w:top w:w="0" w:type="dxa"/>
            <w:left w:w="108" w:type="dxa"/>
            <w:bottom w:w="0" w:type="dxa"/>
            <w:right w:w="108" w:type="dxa"/>
          </w:tblCellMar>
        </w:tblPrEx>
        <w:trPr>
          <w:cantSplit/>
        </w:trPr>
        <w:tc>
          <w:tcPr>
            <w:tcW w:w="1721" w:type="pct"/>
            <w:tcBorders>
              <w:top w:val="single" w:sz="4" w:space="0" w:color="000000"/>
              <w:left w:val="single" w:sz="4" w:space="0" w:color="000000"/>
              <w:bottom w:val="single" w:sz="4" w:space="0" w:color="000000"/>
              <w:right w:val="single" w:sz="4" w:space="0" w:color="000000"/>
            </w:tcBorders>
          </w:tcPr>
          <w:p w:rsidR="005167D8" w:rsidRPr="001F57F8" w:rsidRDefault="005167D8" w:rsidP="00BF6850">
            <w:pPr>
              <w:numPr>
                <w:ilvl w:val="0"/>
                <w:numId w:val="12"/>
              </w:numPr>
              <w:contextualSpacing/>
              <w:jc w:val="left"/>
              <w:rPr>
                <w:rFonts w:cstheme="minorHAnsi"/>
                <w:sz w:val="20"/>
                <w:szCs w:val="20"/>
              </w:rPr>
            </w:pPr>
            <w:r w:rsidRPr="001F57F8">
              <w:rPr>
                <w:rFonts w:cstheme="minorHAnsi"/>
                <w:sz w:val="20"/>
                <w:szCs w:val="20"/>
              </w:rPr>
              <w:t>aplikuje veškeré své znalosti</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 xml:space="preserve">dovednosti na konkrétní fotografické žánry </w:t>
            </w:r>
          </w:p>
        </w:tc>
        <w:tc>
          <w:tcPr>
            <w:tcW w:w="658" w:type="pct"/>
            <w:tcBorders>
              <w:top w:val="single" w:sz="4" w:space="0" w:color="000000"/>
              <w:left w:val="single" w:sz="4" w:space="0" w:color="000000"/>
              <w:bottom w:val="single" w:sz="4" w:space="0" w:color="000000"/>
              <w:right w:val="single" w:sz="4" w:space="0" w:color="000000"/>
            </w:tcBorders>
          </w:tcPr>
          <w:p w:rsidR="005167D8" w:rsidRPr="005167D8" w:rsidRDefault="005167D8" w:rsidP="005167D8">
            <w:pPr>
              <w:spacing w:after="0"/>
              <w:jc w:val="left"/>
              <w:rPr>
                <w:rFonts w:cstheme="minorHAnsi"/>
                <w:bCs/>
                <w:sz w:val="20"/>
                <w:szCs w:val="20"/>
              </w:rPr>
            </w:pPr>
            <w:r w:rsidRPr="005167D8">
              <w:rPr>
                <w:rFonts w:cstheme="minorHAnsi"/>
                <w:bCs/>
                <w:sz w:val="20"/>
                <w:szCs w:val="20"/>
              </w:rPr>
              <w:t>Fotografické žánry</w:t>
            </w:r>
          </w:p>
        </w:tc>
        <w:tc>
          <w:tcPr>
            <w:tcW w:w="1622" w:type="pct"/>
            <w:tcBorders>
              <w:top w:val="single" w:sz="4" w:space="0" w:color="000000"/>
              <w:left w:val="single" w:sz="4" w:space="0" w:color="000000"/>
              <w:bottom w:val="single" w:sz="4" w:space="0" w:color="000000"/>
              <w:right w:val="single" w:sz="4" w:space="0" w:color="000000"/>
            </w:tcBorders>
          </w:tcPr>
          <w:p w:rsidR="005167D8" w:rsidRDefault="005167D8" w:rsidP="00BF6850">
            <w:pPr>
              <w:numPr>
                <w:ilvl w:val="0"/>
                <w:numId w:val="12"/>
              </w:numPr>
              <w:contextualSpacing/>
              <w:jc w:val="left"/>
              <w:rPr>
                <w:rFonts w:cstheme="minorHAnsi"/>
                <w:sz w:val="20"/>
                <w:szCs w:val="20"/>
              </w:rPr>
            </w:pPr>
            <w:r w:rsidRPr="001F57F8">
              <w:rPr>
                <w:rFonts w:cstheme="minorHAnsi"/>
                <w:sz w:val="20"/>
                <w:szCs w:val="20"/>
              </w:rPr>
              <w:t>reportážní</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dokumentární fotografie</w:t>
            </w:r>
          </w:p>
          <w:p w:rsidR="005167D8" w:rsidRPr="001F57F8" w:rsidRDefault="005167D8" w:rsidP="00BF6850">
            <w:pPr>
              <w:numPr>
                <w:ilvl w:val="0"/>
                <w:numId w:val="12"/>
              </w:numPr>
              <w:contextualSpacing/>
              <w:jc w:val="left"/>
              <w:rPr>
                <w:rFonts w:cstheme="minorHAnsi"/>
                <w:sz w:val="20"/>
                <w:szCs w:val="20"/>
              </w:rPr>
            </w:pPr>
            <w:r>
              <w:rPr>
                <w:rFonts w:cstheme="minorHAnsi"/>
                <w:sz w:val="20"/>
                <w:szCs w:val="20"/>
              </w:rPr>
              <w:t>reklamní</w:t>
            </w:r>
            <w:r w:rsidR="002C7C1B">
              <w:rPr>
                <w:rFonts w:cstheme="minorHAnsi"/>
                <w:sz w:val="20"/>
                <w:szCs w:val="20"/>
              </w:rPr>
              <w:t xml:space="preserve"> a </w:t>
            </w:r>
            <w:r>
              <w:rPr>
                <w:rFonts w:cstheme="minorHAnsi"/>
                <w:sz w:val="20"/>
                <w:szCs w:val="20"/>
              </w:rPr>
              <w:t>produktová fotografie</w:t>
            </w:r>
          </w:p>
        </w:tc>
        <w:tc>
          <w:tcPr>
            <w:tcW w:w="405" w:type="pct"/>
            <w:tcBorders>
              <w:top w:val="single" w:sz="4" w:space="0" w:color="000000"/>
              <w:left w:val="single" w:sz="4" w:space="0" w:color="000000"/>
              <w:bottom w:val="single" w:sz="4" w:space="0" w:color="000000"/>
              <w:right w:val="single" w:sz="4" w:space="0" w:color="000000"/>
            </w:tcBorders>
          </w:tcPr>
          <w:p w:rsidR="005167D8" w:rsidRPr="001F57F8" w:rsidRDefault="005167D8" w:rsidP="005167D8">
            <w:pPr>
              <w:spacing w:after="0"/>
              <w:jc w:val="left"/>
              <w:rPr>
                <w:rFonts w:cstheme="min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5167D8" w:rsidRPr="001F57F8" w:rsidRDefault="005167D8" w:rsidP="005167D8">
            <w:pPr>
              <w:spacing w:after="0"/>
              <w:jc w:val="left"/>
              <w:rPr>
                <w:rFonts w:cstheme="minorHAnsi"/>
                <w:sz w:val="20"/>
                <w:szCs w:val="20"/>
              </w:rPr>
            </w:pPr>
            <w:r>
              <w:rPr>
                <w:rFonts w:cstheme="minorHAnsi"/>
                <w:sz w:val="20"/>
                <w:szCs w:val="20"/>
              </w:rPr>
              <w:t>RAT</w:t>
            </w:r>
          </w:p>
        </w:tc>
      </w:tr>
      <w:tr w:rsidR="005167D8" w:rsidRPr="001F57F8" w:rsidTr="002B1EC9">
        <w:tblPrEx>
          <w:tblCellMar>
            <w:top w:w="0" w:type="dxa"/>
            <w:left w:w="108" w:type="dxa"/>
            <w:bottom w:w="0" w:type="dxa"/>
            <w:right w:w="108" w:type="dxa"/>
          </w:tblCellMar>
        </w:tblPrEx>
        <w:trPr>
          <w:cantSplit/>
        </w:trPr>
        <w:tc>
          <w:tcPr>
            <w:tcW w:w="1721" w:type="pct"/>
            <w:tcBorders>
              <w:top w:val="single" w:sz="4" w:space="0" w:color="000000"/>
              <w:left w:val="single" w:sz="4" w:space="0" w:color="000000"/>
              <w:bottom w:val="single" w:sz="4" w:space="0" w:color="000000"/>
              <w:right w:val="single" w:sz="4" w:space="0" w:color="000000"/>
            </w:tcBorders>
          </w:tcPr>
          <w:p w:rsidR="005167D8" w:rsidRPr="001F57F8" w:rsidRDefault="005167D8" w:rsidP="00BF6850">
            <w:pPr>
              <w:numPr>
                <w:ilvl w:val="0"/>
                <w:numId w:val="12"/>
              </w:numPr>
              <w:spacing w:after="0"/>
              <w:contextualSpacing/>
              <w:jc w:val="left"/>
              <w:rPr>
                <w:rFonts w:cstheme="minorHAnsi"/>
                <w:sz w:val="20"/>
                <w:szCs w:val="20"/>
              </w:rPr>
            </w:pPr>
            <w:r w:rsidRPr="001F57F8">
              <w:rPr>
                <w:rFonts w:cstheme="minorHAnsi"/>
                <w:sz w:val="20"/>
                <w:szCs w:val="20"/>
              </w:rPr>
              <w:lastRenderedPageBreak/>
              <w:t>využívá barevných</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světlostních kontrastů při tvorbě fotografie</w:t>
            </w:r>
          </w:p>
          <w:p w:rsidR="005167D8" w:rsidRPr="001F57F8" w:rsidRDefault="005167D8" w:rsidP="00BF6850">
            <w:pPr>
              <w:numPr>
                <w:ilvl w:val="0"/>
                <w:numId w:val="12"/>
              </w:numPr>
              <w:spacing w:after="0"/>
              <w:contextualSpacing/>
              <w:jc w:val="left"/>
              <w:rPr>
                <w:rFonts w:cstheme="minorHAnsi"/>
                <w:sz w:val="20"/>
                <w:szCs w:val="20"/>
              </w:rPr>
            </w:pPr>
            <w:r w:rsidRPr="001F57F8">
              <w:rPr>
                <w:rFonts w:cstheme="minorHAnsi"/>
                <w:sz w:val="20"/>
                <w:szCs w:val="20"/>
              </w:rPr>
              <w:t>definuje rozdíl mezi konkrétní</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abstraktní fotografií</w:t>
            </w:r>
          </w:p>
          <w:p w:rsidR="005167D8" w:rsidRPr="001F57F8" w:rsidRDefault="005167D8" w:rsidP="00BF6850">
            <w:pPr>
              <w:numPr>
                <w:ilvl w:val="0"/>
                <w:numId w:val="12"/>
              </w:numPr>
              <w:spacing w:after="0"/>
              <w:contextualSpacing/>
              <w:jc w:val="left"/>
              <w:rPr>
                <w:rFonts w:cstheme="minorHAnsi"/>
                <w:sz w:val="20"/>
                <w:szCs w:val="20"/>
              </w:rPr>
            </w:pPr>
            <w:r w:rsidRPr="001F57F8">
              <w:rPr>
                <w:rFonts w:cstheme="minorHAnsi"/>
                <w:sz w:val="20"/>
                <w:szCs w:val="20"/>
              </w:rPr>
              <w:t>ovládá manuální nastavení pro rozdílné technické zpracování snímku</w:t>
            </w:r>
          </w:p>
        </w:tc>
        <w:tc>
          <w:tcPr>
            <w:tcW w:w="658" w:type="pct"/>
            <w:tcBorders>
              <w:top w:val="single" w:sz="4" w:space="0" w:color="000000"/>
              <w:left w:val="single" w:sz="4" w:space="0" w:color="000000"/>
              <w:bottom w:val="single" w:sz="4" w:space="0" w:color="000000"/>
              <w:right w:val="single" w:sz="4" w:space="0" w:color="000000"/>
            </w:tcBorders>
          </w:tcPr>
          <w:p w:rsidR="005167D8" w:rsidRPr="00572FCE" w:rsidRDefault="005167D8" w:rsidP="005167D8">
            <w:pPr>
              <w:spacing w:after="0"/>
              <w:jc w:val="left"/>
              <w:rPr>
                <w:rFonts w:cstheme="minorHAnsi"/>
                <w:bCs/>
                <w:sz w:val="20"/>
                <w:szCs w:val="20"/>
              </w:rPr>
            </w:pPr>
            <w:r w:rsidRPr="00572FCE">
              <w:rPr>
                <w:rFonts w:cstheme="minorHAnsi"/>
                <w:bCs/>
                <w:sz w:val="20"/>
                <w:szCs w:val="20"/>
              </w:rPr>
              <w:t>Kontrasty</w:t>
            </w:r>
          </w:p>
        </w:tc>
        <w:tc>
          <w:tcPr>
            <w:tcW w:w="1622" w:type="pct"/>
            <w:tcBorders>
              <w:top w:val="single" w:sz="4" w:space="0" w:color="000000"/>
              <w:left w:val="single" w:sz="4" w:space="0" w:color="000000"/>
              <w:bottom w:val="single" w:sz="4" w:space="0" w:color="000000"/>
              <w:right w:val="single" w:sz="4" w:space="0" w:color="000000"/>
            </w:tcBorders>
          </w:tcPr>
          <w:p w:rsidR="005167D8" w:rsidRPr="001F57F8" w:rsidRDefault="005167D8" w:rsidP="00BF6850">
            <w:pPr>
              <w:numPr>
                <w:ilvl w:val="0"/>
                <w:numId w:val="12"/>
              </w:numPr>
              <w:spacing w:after="0"/>
              <w:contextualSpacing/>
              <w:jc w:val="left"/>
              <w:rPr>
                <w:rFonts w:cstheme="minorHAnsi"/>
                <w:sz w:val="20"/>
                <w:szCs w:val="20"/>
              </w:rPr>
            </w:pPr>
            <w:r w:rsidRPr="001F57F8">
              <w:rPr>
                <w:rFonts w:cstheme="minorHAnsi"/>
                <w:sz w:val="20"/>
                <w:szCs w:val="20"/>
              </w:rPr>
              <w:t>plocha – prostor - pohyb – panning</w:t>
            </w:r>
          </w:p>
          <w:p w:rsidR="005167D8" w:rsidRPr="001F57F8" w:rsidRDefault="005167D8" w:rsidP="00BF6850">
            <w:pPr>
              <w:numPr>
                <w:ilvl w:val="0"/>
                <w:numId w:val="12"/>
              </w:numPr>
              <w:spacing w:after="0"/>
              <w:contextualSpacing/>
              <w:jc w:val="left"/>
              <w:rPr>
                <w:rFonts w:cstheme="minorHAnsi"/>
                <w:sz w:val="20"/>
                <w:szCs w:val="20"/>
              </w:rPr>
            </w:pPr>
            <w:r w:rsidRPr="001F57F8">
              <w:rPr>
                <w:rFonts w:cstheme="minorHAnsi"/>
                <w:sz w:val="20"/>
                <w:szCs w:val="20"/>
              </w:rPr>
              <w:t>černobíle / barevně</w:t>
            </w:r>
          </w:p>
          <w:p w:rsidR="005167D8" w:rsidRPr="001F57F8" w:rsidRDefault="005167D8" w:rsidP="00BF6850">
            <w:pPr>
              <w:numPr>
                <w:ilvl w:val="0"/>
                <w:numId w:val="12"/>
              </w:numPr>
              <w:spacing w:after="0"/>
              <w:contextualSpacing/>
              <w:jc w:val="left"/>
              <w:rPr>
                <w:rFonts w:cstheme="minorHAnsi"/>
                <w:sz w:val="20"/>
                <w:szCs w:val="20"/>
              </w:rPr>
            </w:pPr>
            <w:r w:rsidRPr="001F57F8">
              <w:rPr>
                <w:rFonts w:cstheme="minorHAnsi"/>
                <w:sz w:val="20"/>
                <w:szCs w:val="20"/>
              </w:rPr>
              <w:t>kontrast barev</w:t>
            </w:r>
          </w:p>
          <w:p w:rsidR="005167D8" w:rsidRPr="001F57F8" w:rsidRDefault="005167D8" w:rsidP="00BF6850">
            <w:pPr>
              <w:numPr>
                <w:ilvl w:val="0"/>
                <w:numId w:val="12"/>
              </w:numPr>
              <w:spacing w:after="0"/>
              <w:contextualSpacing/>
              <w:jc w:val="left"/>
              <w:rPr>
                <w:rFonts w:cstheme="minorHAnsi"/>
                <w:sz w:val="20"/>
                <w:szCs w:val="20"/>
              </w:rPr>
            </w:pPr>
            <w:r w:rsidRPr="001F57F8">
              <w:rPr>
                <w:rFonts w:cstheme="minorHAnsi"/>
                <w:sz w:val="20"/>
                <w:szCs w:val="20"/>
              </w:rPr>
              <w:t>kontrast tvarů</w:t>
            </w:r>
          </w:p>
        </w:tc>
        <w:tc>
          <w:tcPr>
            <w:tcW w:w="405" w:type="pct"/>
            <w:tcBorders>
              <w:top w:val="single" w:sz="4" w:space="0" w:color="000000"/>
              <w:left w:val="single" w:sz="4" w:space="0" w:color="000000"/>
              <w:bottom w:val="single" w:sz="4" w:space="0" w:color="000000"/>
              <w:right w:val="single" w:sz="4" w:space="0" w:color="000000"/>
            </w:tcBorders>
          </w:tcPr>
          <w:p w:rsidR="005167D8" w:rsidRPr="001F57F8" w:rsidRDefault="005167D8" w:rsidP="005167D8">
            <w:pPr>
              <w:spacing w:after="0"/>
              <w:jc w:val="left"/>
              <w:rPr>
                <w:rFonts w:cstheme="minorHAnsi"/>
                <w:b/>
                <w:bCs/>
                <w:sz w:val="20"/>
                <w:szCs w:val="20"/>
              </w:rPr>
            </w:pPr>
            <w:r w:rsidRPr="001F57F8">
              <w:rPr>
                <w:rFonts w:cstheme="minorHAnsi"/>
                <w:b/>
                <w:bCs/>
                <w:sz w:val="20"/>
                <w:szCs w:val="20"/>
              </w:rPr>
              <w:t xml:space="preserve"> </w:t>
            </w:r>
          </w:p>
        </w:tc>
        <w:tc>
          <w:tcPr>
            <w:tcW w:w="594" w:type="pct"/>
            <w:tcBorders>
              <w:top w:val="single" w:sz="4" w:space="0" w:color="000000"/>
              <w:left w:val="single" w:sz="4" w:space="0" w:color="000000"/>
              <w:bottom w:val="single" w:sz="4" w:space="0" w:color="000000"/>
              <w:right w:val="single" w:sz="4" w:space="0" w:color="000000"/>
            </w:tcBorders>
          </w:tcPr>
          <w:p w:rsidR="005167D8" w:rsidRPr="001F57F8" w:rsidRDefault="005167D8" w:rsidP="005167D8">
            <w:pPr>
              <w:spacing w:after="0"/>
              <w:jc w:val="left"/>
              <w:rPr>
                <w:rFonts w:cstheme="minorHAnsi"/>
                <w:sz w:val="20"/>
                <w:szCs w:val="20"/>
              </w:rPr>
            </w:pPr>
            <w:r w:rsidRPr="001F57F8">
              <w:rPr>
                <w:rFonts w:cstheme="minorHAnsi"/>
                <w:sz w:val="20"/>
                <w:szCs w:val="20"/>
              </w:rPr>
              <w:t>VPŘ</w:t>
            </w:r>
          </w:p>
        </w:tc>
      </w:tr>
      <w:tr w:rsidR="005167D8" w:rsidRPr="001F57F8" w:rsidTr="002B1EC9">
        <w:tblPrEx>
          <w:tblCellMar>
            <w:top w:w="0" w:type="dxa"/>
            <w:left w:w="108" w:type="dxa"/>
            <w:bottom w:w="0" w:type="dxa"/>
            <w:right w:w="108" w:type="dxa"/>
          </w:tblCellMar>
        </w:tblPrEx>
        <w:trPr>
          <w:cantSplit/>
        </w:trPr>
        <w:tc>
          <w:tcPr>
            <w:tcW w:w="1721" w:type="pct"/>
            <w:tcBorders>
              <w:top w:val="single" w:sz="4" w:space="0" w:color="000000"/>
              <w:left w:val="single" w:sz="4" w:space="0" w:color="000000"/>
              <w:bottom w:val="single" w:sz="4" w:space="0" w:color="000000"/>
              <w:right w:val="single" w:sz="4" w:space="0" w:color="000000"/>
            </w:tcBorders>
          </w:tcPr>
          <w:p w:rsidR="005167D8" w:rsidRPr="001F57F8" w:rsidRDefault="005167D8" w:rsidP="00BF6850">
            <w:pPr>
              <w:numPr>
                <w:ilvl w:val="0"/>
                <w:numId w:val="12"/>
              </w:numPr>
              <w:spacing w:after="0"/>
              <w:contextualSpacing/>
              <w:jc w:val="left"/>
              <w:rPr>
                <w:rFonts w:cstheme="minorHAnsi"/>
                <w:sz w:val="20"/>
                <w:szCs w:val="20"/>
              </w:rPr>
            </w:pPr>
            <w:r w:rsidRPr="001F57F8">
              <w:rPr>
                <w:rFonts w:cstheme="minorHAnsi"/>
                <w:sz w:val="20"/>
                <w:szCs w:val="20"/>
              </w:rPr>
              <w:t>dodržuje pravidla pro práci</w:t>
            </w:r>
            <w:r w:rsidR="002C7C1B" w:rsidRPr="001F57F8">
              <w:rPr>
                <w:rFonts w:cstheme="minorHAnsi"/>
                <w:sz w:val="20"/>
                <w:szCs w:val="20"/>
              </w:rPr>
              <w:t xml:space="preserve"> v</w:t>
            </w:r>
            <w:r w:rsidR="002C7C1B">
              <w:rPr>
                <w:rFonts w:cstheme="minorHAnsi"/>
                <w:sz w:val="20"/>
                <w:szCs w:val="20"/>
              </w:rPr>
              <w:t> </w:t>
            </w:r>
            <w:r w:rsidRPr="001F57F8">
              <w:rPr>
                <w:rFonts w:cstheme="minorHAnsi"/>
                <w:sz w:val="20"/>
                <w:szCs w:val="20"/>
              </w:rPr>
              <w:t>učebně</w:t>
            </w:r>
          </w:p>
        </w:tc>
        <w:tc>
          <w:tcPr>
            <w:tcW w:w="658" w:type="pct"/>
            <w:tcBorders>
              <w:top w:val="single" w:sz="4" w:space="0" w:color="000000"/>
              <w:left w:val="single" w:sz="4" w:space="0" w:color="000000"/>
              <w:bottom w:val="single" w:sz="4" w:space="0" w:color="000000"/>
              <w:right w:val="single" w:sz="4" w:space="0" w:color="000000"/>
            </w:tcBorders>
          </w:tcPr>
          <w:p w:rsidR="005167D8" w:rsidRPr="00572FCE" w:rsidRDefault="005167D8" w:rsidP="005167D8">
            <w:pPr>
              <w:spacing w:after="0"/>
              <w:jc w:val="left"/>
              <w:rPr>
                <w:rFonts w:cstheme="minorHAnsi"/>
                <w:bCs/>
                <w:sz w:val="20"/>
                <w:szCs w:val="20"/>
              </w:rPr>
            </w:pPr>
            <w:r w:rsidRPr="00572FCE">
              <w:rPr>
                <w:rFonts w:cstheme="minorHAnsi"/>
                <w:bCs/>
                <w:sz w:val="20"/>
                <w:szCs w:val="20"/>
              </w:rPr>
              <w:t>Bezpečnost práce</w:t>
            </w:r>
            <w:r w:rsidR="002C7C1B" w:rsidRPr="00572FCE">
              <w:rPr>
                <w:rFonts w:cstheme="minorHAnsi"/>
                <w:bCs/>
                <w:sz w:val="20"/>
                <w:szCs w:val="20"/>
              </w:rPr>
              <w:t xml:space="preserve"> v</w:t>
            </w:r>
            <w:r w:rsidR="002C7C1B">
              <w:rPr>
                <w:rFonts w:cstheme="minorHAnsi"/>
                <w:bCs/>
                <w:sz w:val="20"/>
                <w:szCs w:val="20"/>
              </w:rPr>
              <w:t> </w:t>
            </w:r>
            <w:r w:rsidRPr="00572FCE">
              <w:rPr>
                <w:rFonts w:cstheme="minorHAnsi"/>
                <w:bCs/>
                <w:sz w:val="20"/>
                <w:szCs w:val="20"/>
              </w:rPr>
              <w:t>PC učebně</w:t>
            </w:r>
            <w:r w:rsidR="002C7C1B" w:rsidRPr="00572FCE">
              <w:rPr>
                <w:rFonts w:cstheme="minorHAnsi"/>
                <w:bCs/>
                <w:sz w:val="20"/>
                <w:szCs w:val="20"/>
              </w:rPr>
              <w:t xml:space="preserve"> a</w:t>
            </w:r>
            <w:r w:rsidR="002C7C1B">
              <w:rPr>
                <w:rFonts w:cstheme="minorHAnsi"/>
                <w:bCs/>
                <w:sz w:val="20"/>
                <w:szCs w:val="20"/>
              </w:rPr>
              <w:t> </w:t>
            </w:r>
            <w:r w:rsidRPr="00572FCE">
              <w:rPr>
                <w:rFonts w:cstheme="minorHAnsi"/>
                <w:bCs/>
                <w:sz w:val="20"/>
                <w:szCs w:val="20"/>
              </w:rPr>
              <w:t>Fotoateliéru</w:t>
            </w:r>
          </w:p>
        </w:tc>
        <w:tc>
          <w:tcPr>
            <w:tcW w:w="1622" w:type="pct"/>
            <w:tcBorders>
              <w:top w:val="single" w:sz="4" w:space="0" w:color="000000"/>
              <w:left w:val="single" w:sz="4" w:space="0" w:color="000000"/>
              <w:bottom w:val="single" w:sz="4" w:space="0" w:color="000000"/>
              <w:right w:val="single" w:sz="4" w:space="0" w:color="000000"/>
            </w:tcBorders>
          </w:tcPr>
          <w:p w:rsidR="005167D8" w:rsidRPr="001F57F8" w:rsidRDefault="005167D8" w:rsidP="00BF6850">
            <w:pPr>
              <w:numPr>
                <w:ilvl w:val="0"/>
                <w:numId w:val="12"/>
              </w:numPr>
              <w:spacing w:after="0"/>
              <w:contextualSpacing/>
              <w:jc w:val="left"/>
              <w:rPr>
                <w:rFonts w:cstheme="minorHAnsi"/>
                <w:sz w:val="20"/>
                <w:szCs w:val="20"/>
              </w:rPr>
            </w:pPr>
            <w:r w:rsidRPr="001F57F8">
              <w:rPr>
                <w:rFonts w:cstheme="minorHAnsi"/>
                <w:sz w:val="20"/>
                <w:szCs w:val="20"/>
              </w:rPr>
              <w:t>provoz učebny BOZP</w:t>
            </w:r>
          </w:p>
        </w:tc>
        <w:tc>
          <w:tcPr>
            <w:tcW w:w="405" w:type="pct"/>
            <w:tcBorders>
              <w:top w:val="single" w:sz="4" w:space="0" w:color="000000"/>
              <w:left w:val="single" w:sz="4" w:space="0" w:color="000000"/>
              <w:bottom w:val="single" w:sz="4" w:space="0" w:color="000000"/>
              <w:right w:val="single" w:sz="4" w:space="0" w:color="000000"/>
            </w:tcBorders>
          </w:tcPr>
          <w:p w:rsidR="005167D8" w:rsidRPr="00572FCE" w:rsidRDefault="005167D8" w:rsidP="005167D8">
            <w:pPr>
              <w:spacing w:after="0"/>
              <w:jc w:val="center"/>
              <w:rPr>
                <w:rFonts w:cstheme="minorHAnsi"/>
                <w:sz w:val="20"/>
                <w:szCs w:val="20"/>
              </w:rPr>
            </w:pPr>
            <w:r w:rsidRPr="00572FCE">
              <w:rPr>
                <w:rFonts w:cstheme="minorHAnsi"/>
                <w:sz w:val="20"/>
                <w:szCs w:val="20"/>
              </w:rPr>
              <w:t>IV.</w:t>
            </w:r>
          </w:p>
          <w:p w:rsidR="005167D8" w:rsidRPr="001F57F8" w:rsidRDefault="005167D8" w:rsidP="005167D8">
            <w:pPr>
              <w:spacing w:after="0"/>
              <w:jc w:val="center"/>
              <w:rPr>
                <w:rFonts w:cstheme="minorHAnsi"/>
                <w:b/>
                <w:bCs/>
                <w:sz w:val="20"/>
                <w:szCs w:val="20"/>
              </w:rPr>
            </w:pPr>
            <w:r w:rsidRPr="00572FCE">
              <w:rPr>
                <w:rFonts w:cstheme="minorHAnsi"/>
                <w:sz w:val="20"/>
                <w:szCs w:val="20"/>
              </w:rPr>
              <w:t>9</w:t>
            </w:r>
            <w:r w:rsidR="009D2BCE">
              <w:rPr>
                <w:rFonts w:cstheme="minorHAnsi"/>
                <w:sz w:val="20"/>
                <w:szCs w:val="20"/>
              </w:rPr>
              <w:t>0</w:t>
            </w:r>
          </w:p>
        </w:tc>
        <w:tc>
          <w:tcPr>
            <w:tcW w:w="594" w:type="pct"/>
            <w:tcBorders>
              <w:top w:val="single" w:sz="4" w:space="0" w:color="000000"/>
              <w:left w:val="single" w:sz="4" w:space="0" w:color="000000"/>
              <w:bottom w:val="single" w:sz="4" w:space="0" w:color="000000"/>
              <w:right w:val="single" w:sz="4" w:space="0" w:color="000000"/>
            </w:tcBorders>
          </w:tcPr>
          <w:p w:rsidR="005167D8" w:rsidRPr="001F57F8" w:rsidRDefault="005167D8" w:rsidP="005167D8">
            <w:pPr>
              <w:spacing w:after="0"/>
              <w:jc w:val="left"/>
              <w:rPr>
                <w:rFonts w:cstheme="minorHAnsi"/>
                <w:sz w:val="20"/>
                <w:szCs w:val="20"/>
              </w:rPr>
            </w:pPr>
          </w:p>
        </w:tc>
      </w:tr>
      <w:tr w:rsidR="005C3668" w:rsidRPr="001F57F8" w:rsidTr="002B1EC9">
        <w:tblPrEx>
          <w:tblCellMar>
            <w:top w:w="0" w:type="dxa"/>
            <w:left w:w="108" w:type="dxa"/>
            <w:bottom w:w="0" w:type="dxa"/>
            <w:right w:w="108" w:type="dxa"/>
          </w:tblCellMar>
        </w:tblPrEx>
        <w:trPr>
          <w:cantSplit/>
        </w:trPr>
        <w:tc>
          <w:tcPr>
            <w:tcW w:w="1721" w:type="pct"/>
            <w:tcBorders>
              <w:top w:val="single" w:sz="4" w:space="0" w:color="000000"/>
              <w:left w:val="single" w:sz="4" w:space="0" w:color="000000"/>
              <w:bottom w:val="single" w:sz="4" w:space="0" w:color="000000"/>
              <w:right w:val="single" w:sz="4" w:space="0" w:color="000000"/>
            </w:tcBorders>
          </w:tcPr>
          <w:p w:rsidR="005C3668" w:rsidRPr="001F57F8" w:rsidRDefault="005C3668" w:rsidP="00BF6850">
            <w:pPr>
              <w:numPr>
                <w:ilvl w:val="0"/>
                <w:numId w:val="12"/>
              </w:numPr>
              <w:contextualSpacing/>
              <w:jc w:val="left"/>
              <w:rPr>
                <w:rFonts w:cstheme="minorHAnsi"/>
                <w:sz w:val="20"/>
                <w:szCs w:val="20"/>
              </w:rPr>
            </w:pPr>
            <w:r w:rsidRPr="001F57F8">
              <w:rPr>
                <w:rFonts w:cstheme="minorHAnsi"/>
                <w:sz w:val="20"/>
                <w:szCs w:val="20"/>
              </w:rPr>
              <w:t>aplikuje veškeré své znalosti</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dovednosti na konkrétní fotografické žánry</w:t>
            </w:r>
            <w:r>
              <w:rPr>
                <w:rFonts w:cstheme="minorHAnsi"/>
                <w:sz w:val="20"/>
                <w:szCs w:val="20"/>
              </w:rPr>
              <w:t xml:space="preserve"> </w:t>
            </w:r>
          </w:p>
        </w:tc>
        <w:tc>
          <w:tcPr>
            <w:tcW w:w="658" w:type="pct"/>
            <w:tcBorders>
              <w:top w:val="single" w:sz="4" w:space="0" w:color="000000"/>
              <w:left w:val="single" w:sz="4" w:space="0" w:color="000000"/>
              <w:bottom w:val="single" w:sz="4" w:space="0" w:color="000000"/>
              <w:right w:val="single" w:sz="4" w:space="0" w:color="000000"/>
            </w:tcBorders>
          </w:tcPr>
          <w:p w:rsidR="005C3668" w:rsidRPr="005C3668" w:rsidRDefault="005C3668" w:rsidP="005C3668">
            <w:pPr>
              <w:spacing w:after="0"/>
              <w:jc w:val="left"/>
              <w:rPr>
                <w:rFonts w:cstheme="minorHAnsi"/>
                <w:bCs/>
                <w:sz w:val="20"/>
                <w:szCs w:val="20"/>
              </w:rPr>
            </w:pPr>
            <w:r w:rsidRPr="005C3668">
              <w:rPr>
                <w:rFonts w:cstheme="minorHAnsi"/>
                <w:bCs/>
                <w:sz w:val="20"/>
                <w:szCs w:val="20"/>
              </w:rPr>
              <w:t>Fotografické žánry</w:t>
            </w:r>
          </w:p>
        </w:tc>
        <w:tc>
          <w:tcPr>
            <w:tcW w:w="1622" w:type="pct"/>
            <w:tcBorders>
              <w:top w:val="single" w:sz="4" w:space="0" w:color="000000"/>
              <w:left w:val="single" w:sz="4" w:space="0" w:color="000000"/>
              <w:bottom w:val="single" w:sz="4" w:space="0" w:color="000000"/>
              <w:right w:val="single" w:sz="4" w:space="0" w:color="000000"/>
            </w:tcBorders>
          </w:tcPr>
          <w:p w:rsidR="005C3668" w:rsidRPr="001F57F8" w:rsidRDefault="005C3668" w:rsidP="00BF6850">
            <w:pPr>
              <w:numPr>
                <w:ilvl w:val="0"/>
                <w:numId w:val="12"/>
              </w:numPr>
              <w:contextualSpacing/>
              <w:jc w:val="left"/>
              <w:rPr>
                <w:rFonts w:cstheme="minorHAnsi"/>
                <w:sz w:val="20"/>
                <w:szCs w:val="20"/>
              </w:rPr>
            </w:pPr>
            <w:r w:rsidRPr="001F57F8">
              <w:rPr>
                <w:rFonts w:cstheme="minorHAnsi"/>
                <w:sz w:val="20"/>
                <w:szCs w:val="20"/>
              </w:rPr>
              <w:t>fashion</w:t>
            </w:r>
          </w:p>
          <w:p w:rsidR="005C3668" w:rsidRPr="001F57F8" w:rsidRDefault="005C3668" w:rsidP="00BF6850">
            <w:pPr>
              <w:numPr>
                <w:ilvl w:val="0"/>
                <w:numId w:val="12"/>
              </w:numPr>
              <w:contextualSpacing/>
              <w:jc w:val="left"/>
              <w:rPr>
                <w:rFonts w:cstheme="minorHAnsi"/>
                <w:sz w:val="20"/>
                <w:szCs w:val="20"/>
              </w:rPr>
            </w:pPr>
            <w:r w:rsidRPr="001F57F8">
              <w:rPr>
                <w:rFonts w:cstheme="minorHAnsi"/>
                <w:sz w:val="20"/>
                <w:szCs w:val="20"/>
              </w:rPr>
              <w:t>architektura</w:t>
            </w:r>
          </w:p>
          <w:p w:rsidR="005C3668" w:rsidRPr="001F57F8" w:rsidRDefault="005C3668" w:rsidP="00BF6850">
            <w:pPr>
              <w:numPr>
                <w:ilvl w:val="0"/>
                <w:numId w:val="12"/>
              </w:numPr>
              <w:contextualSpacing/>
              <w:jc w:val="left"/>
              <w:rPr>
                <w:rFonts w:cstheme="minorHAnsi"/>
                <w:sz w:val="20"/>
                <w:szCs w:val="20"/>
              </w:rPr>
            </w:pPr>
            <w:r w:rsidRPr="001F57F8">
              <w:rPr>
                <w:rFonts w:cstheme="minorHAnsi"/>
                <w:sz w:val="20"/>
                <w:szCs w:val="20"/>
              </w:rPr>
              <w:t>m</w:t>
            </w:r>
            <w:r>
              <w:rPr>
                <w:rFonts w:cstheme="minorHAnsi"/>
                <w:sz w:val="20"/>
                <w:szCs w:val="20"/>
              </w:rPr>
              <w:t>ó</w:t>
            </w:r>
            <w:r w:rsidRPr="001F57F8">
              <w:rPr>
                <w:rFonts w:cstheme="minorHAnsi"/>
                <w:sz w:val="20"/>
                <w:szCs w:val="20"/>
              </w:rPr>
              <w:t>dní fotografie</w:t>
            </w:r>
          </w:p>
          <w:p w:rsidR="005C3668" w:rsidRPr="001F57F8" w:rsidRDefault="005C3668" w:rsidP="00BF6850">
            <w:pPr>
              <w:numPr>
                <w:ilvl w:val="0"/>
                <w:numId w:val="12"/>
              </w:numPr>
              <w:contextualSpacing/>
              <w:jc w:val="left"/>
              <w:rPr>
                <w:rFonts w:cstheme="minorHAnsi"/>
                <w:sz w:val="20"/>
                <w:szCs w:val="20"/>
              </w:rPr>
            </w:pPr>
            <w:r w:rsidRPr="001F57F8">
              <w:rPr>
                <w:rFonts w:cstheme="minorHAnsi"/>
                <w:sz w:val="20"/>
                <w:szCs w:val="20"/>
              </w:rPr>
              <w:t>dokument</w:t>
            </w:r>
            <w:r>
              <w:rPr>
                <w:rFonts w:cstheme="minorHAnsi"/>
                <w:sz w:val="20"/>
                <w:szCs w:val="20"/>
              </w:rPr>
              <w:t>,</w:t>
            </w:r>
            <w:r w:rsidRPr="001F57F8">
              <w:rPr>
                <w:rFonts w:cstheme="minorHAnsi"/>
                <w:sz w:val="20"/>
                <w:szCs w:val="20"/>
              </w:rPr>
              <w:t xml:space="preserve"> reportáž</w:t>
            </w:r>
          </w:p>
          <w:p w:rsidR="005C3668" w:rsidRPr="001F57F8" w:rsidRDefault="005C3668" w:rsidP="00BF6850">
            <w:pPr>
              <w:numPr>
                <w:ilvl w:val="0"/>
                <w:numId w:val="12"/>
              </w:numPr>
              <w:contextualSpacing/>
              <w:jc w:val="left"/>
              <w:rPr>
                <w:rFonts w:cstheme="minorHAnsi"/>
                <w:sz w:val="20"/>
                <w:szCs w:val="20"/>
              </w:rPr>
            </w:pPr>
            <w:r w:rsidRPr="001F57F8">
              <w:rPr>
                <w:rFonts w:cstheme="minorHAnsi"/>
                <w:sz w:val="20"/>
                <w:szCs w:val="20"/>
              </w:rPr>
              <w:t>portrét - autoportrét</w:t>
            </w:r>
          </w:p>
          <w:p w:rsidR="005C3668" w:rsidRPr="001F57F8" w:rsidRDefault="005C3668" w:rsidP="00BF6850">
            <w:pPr>
              <w:numPr>
                <w:ilvl w:val="0"/>
                <w:numId w:val="12"/>
              </w:numPr>
              <w:contextualSpacing/>
              <w:jc w:val="left"/>
              <w:rPr>
                <w:rFonts w:cstheme="minorHAnsi"/>
                <w:sz w:val="20"/>
                <w:szCs w:val="20"/>
              </w:rPr>
            </w:pPr>
            <w:r w:rsidRPr="001F57F8">
              <w:rPr>
                <w:rFonts w:cstheme="minorHAnsi"/>
                <w:sz w:val="20"/>
                <w:szCs w:val="20"/>
              </w:rPr>
              <w:t>reklamní fotografie</w:t>
            </w:r>
          </w:p>
          <w:p w:rsidR="005C3668" w:rsidRPr="001F57F8" w:rsidRDefault="005C3668" w:rsidP="00BF6850">
            <w:pPr>
              <w:numPr>
                <w:ilvl w:val="0"/>
                <w:numId w:val="12"/>
              </w:numPr>
              <w:contextualSpacing/>
              <w:jc w:val="left"/>
              <w:rPr>
                <w:rFonts w:cstheme="minorHAnsi"/>
                <w:sz w:val="20"/>
                <w:szCs w:val="20"/>
              </w:rPr>
            </w:pPr>
            <w:r w:rsidRPr="001F57F8">
              <w:rPr>
                <w:rFonts w:cstheme="minorHAnsi"/>
                <w:sz w:val="20"/>
                <w:szCs w:val="20"/>
              </w:rPr>
              <w:t>zátiší</w:t>
            </w:r>
          </w:p>
        </w:tc>
        <w:tc>
          <w:tcPr>
            <w:tcW w:w="405" w:type="pct"/>
            <w:tcBorders>
              <w:top w:val="single" w:sz="4" w:space="0" w:color="000000"/>
              <w:left w:val="single" w:sz="4" w:space="0" w:color="000000"/>
              <w:bottom w:val="single" w:sz="4" w:space="0" w:color="000000"/>
              <w:right w:val="single" w:sz="4" w:space="0" w:color="000000"/>
            </w:tcBorders>
          </w:tcPr>
          <w:p w:rsidR="005C3668" w:rsidRPr="001F57F8" w:rsidRDefault="005C3668" w:rsidP="005C3668">
            <w:pPr>
              <w:spacing w:after="0"/>
              <w:jc w:val="left"/>
              <w:rPr>
                <w:rFonts w:cstheme="min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5C3668" w:rsidRPr="001F57F8" w:rsidRDefault="005C3668" w:rsidP="005C3668">
            <w:pPr>
              <w:spacing w:after="0"/>
              <w:jc w:val="left"/>
              <w:rPr>
                <w:rFonts w:cstheme="minorHAnsi"/>
                <w:sz w:val="20"/>
                <w:szCs w:val="20"/>
              </w:rPr>
            </w:pPr>
            <w:r w:rsidRPr="001F57F8">
              <w:rPr>
                <w:rFonts w:cstheme="minorHAnsi"/>
                <w:sz w:val="20"/>
                <w:szCs w:val="20"/>
              </w:rPr>
              <w:t>GD, FP</w:t>
            </w:r>
            <w:r>
              <w:rPr>
                <w:rFonts w:cstheme="minorHAnsi"/>
                <w:sz w:val="20"/>
                <w:szCs w:val="20"/>
              </w:rPr>
              <w:t>, FD, RAT</w:t>
            </w:r>
          </w:p>
          <w:p w:rsidR="005C3668" w:rsidRPr="001F57F8" w:rsidRDefault="005C3668" w:rsidP="005C3668">
            <w:pPr>
              <w:spacing w:after="0"/>
              <w:jc w:val="left"/>
              <w:rPr>
                <w:rFonts w:cstheme="minorHAnsi"/>
                <w:sz w:val="20"/>
                <w:szCs w:val="20"/>
              </w:rPr>
            </w:pPr>
            <w:r w:rsidRPr="001F57F8">
              <w:rPr>
                <w:rFonts w:cstheme="minorHAnsi"/>
                <w:sz w:val="20"/>
                <w:szCs w:val="20"/>
              </w:rPr>
              <w:t>PT: Člověk</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životní prostředí</w:t>
            </w:r>
          </w:p>
        </w:tc>
      </w:tr>
      <w:tr w:rsidR="005C3668" w:rsidRPr="001F57F8" w:rsidTr="002B1EC9">
        <w:tblPrEx>
          <w:tblCellMar>
            <w:top w:w="0" w:type="dxa"/>
            <w:left w:w="108" w:type="dxa"/>
            <w:bottom w:w="0" w:type="dxa"/>
            <w:right w:w="108" w:type="dxa"/>
          </w:tblCellMar>
        </w:tblPrEx>
        <w:trPr>
          <w:cantSplit/>
        </w:trPr>
        <w:tc>
          <w:tcPr>
            <w:tcW w:w="1721" w:type="pct"/>
            <w:tcBorders>
              <w:top w:val="single" w:sz="4" w:space="0" w:color="000000"/>
              <w:left w:val="single" w:sz="4" w:space="0" w:color="000000"/>
              <w:bottom w:val="single" w:sz="4" w:space="0" w:color="000000"/>
              <w:right w:val="single" w:sz="4" w:space="0" w:color="000000"/>
            </w:tcBorders>
          </w:tcPr>
          <w:p w:rsidR="005C3668" w:rsidRDefault="005C3668" w:rsidP="00BF6850">
            <w:pPr>
              <w:numPr>
                <w:ilvl w:val="0"/>
                <w:numId w:val="12"/>
              </w:numPr>
              <w:contextualSpacing/>
              <w:jc w:val="left"/>
              <w:rPr>
                <w:rFonts w:cstheme="minorHAnsi"/>
                <w:sz w:val="20"/>
                <w:szCs w:val="20"/>
              </w:rPr>
            </w:pPr>
            <w:r w:rsidRPr="001F57F8">
              <w:rPr>
                <w:rFonts w:cstheme="minorHAnsi"/>
                <w:sz w:val="20"/>
                <w:szCs w:val="20"/>
              </w:rPr>
              <w:t>zvládá technickou</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obsahovou problematiku živé fotografie</w:t>
            </w:r>
          </w:p>
          <w:p w:rsidR="005C3668" w:rsidRPr="001F57F8" w:rsidRDefault="005C3668" w:rsidP="00BF6850">
            <w:pPr>
              <w:numPr>
                <w:ilvl w:val="0"/>
                <w:numId w:val="12"/>
              </w:numPr>
              <w:contextualSpacing/>
              <w:jc w:val="left"/>
              <w:rPr>
                <w:rFonts w:cstheme="minorHAnsi"/>
                <w:sz w:val="20"/>
                <w:szCs w:val="20"/>
              </w:rPr>
            </w:pPr>
            <w:r w:rsidRPr="001F57F8">
              <w:rPr>
                <w:rFonts w:cstheme="minorHAnsi"/>
                <w:sz w:val="20"/>
                <w:szCs w:val="20"/>
              </w:rPr>
              <w:t>objasní význam reklamy</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reklamní fotografie</w:t>
            </w:r>
          </w:p>
          <w:p w:rsidR="005C3668" w:rsidRPr="001F57F8" w:rsidRDefault="005C3668" w:rsidP="00BF6850">
            <w:pPr>
              <w:numPr>
                <w:ilvl w:val="0"/>
                <w:numId w:val="12"/>
              </w:numPr>
              <w:contextualSpacing/>
              <w:jc w:val="left"/>
              <w:rPr>
                <w:rFonts w:cstheme="minorHAnsi"/>
                <w:sz w:val="20"/>
                <w:szCs w:val="20"/>
              </w:rPr>
            </w:pPr>
            <w:r w:rsidRPr="001F57F8">
              <w:rPr>
                <w:rFonts w:cstheme="minorHAnsi"/>
                <w:sz w:val="20"/>
                <w:szCs w:val="20"/>
              </w:rPr>
              <w:t>volí vhodný přístroj, objektiv</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příslušenství</w:t>
            </w:r>
          </w:p>
          <w:p w:rsidR="005C3668" w:rsidRPr="001F57F8" w:rsidRDefault="005C3668" w:rsidP="00BF6850">
            <w:pPr>
              <w:numPr>
                <w:ilvl w:val="0"/>
                <w:numId w:val="12"/>
              </w:numPr>
              <w:contextualSpacing/>
              <w:jc w:val="left"/>
              <w:rPr>
                <w:rFonts w:cstheme="minorHAnsi"/>
                <w:sz w:val="20"/>
                <w:szCs w:val="20"/>
              </w:rPr>
            </w:pPr>
            <w:r w:rsidRPr="001F57F8">
              <w:rPr>
                <w:rFonts w:cstheme="minorHAnsi"/>
                <w:sz w:val="20"/>
                <w:szCs w:val="20"/>
              </w:rPr>
              <w:t>objasní základy fotografování</w:t>
            </w:r>
          </w:p>
          <w:p w:rsidR="005C3668" w:rsidRPr="001F57F8" w:rsidRDefault="005C3668" w:rsidP="00BF6850">
            <w:pPr>
              <w:numPr>
                <w:ilvl w:val="0"/>
                <w:numId w:val="12"/>
              </w:numPr>
              <w:contextualSpacing/>
              <w:jc w:val="left"/>
              <w:rPr>
                <w:rFonts w:cstheme="minorHAnsi"/>
                <w:sz w:val="20"/>
                <w:szCs w:val="20"/>
              </w:rPr>
            </w:pPr>
            <w:r w:rsidRPr="001F57F8">
              <w:rPr>
                <w:rFonts w:cstheme="minorHAnsi"/>
                <w:sz w:val="20"/>
                <w:szCs w:val="20"/>
              </w:rPr>
              <w:t>reklamních snímků</w:t>
            </w:r>
          </w:p>
        </w:tc>
        <w:tc>
          <w:tcPr>
            <w:tcW w:w="658" w:type="pct"/>
            <w:tcBorders>
              <w:top w:val="single" w:sz="4" w:space="0" w:color="000000"/>
              <w:left w:val="single" w:sz="4" w:space="0" w:color="000000"/>
              <w:bottom w:val="single" w:sz="4" w:space="0" w:color="000000"/>
              <w:right w:val="single" w:sz="4" w:space="0" w:color="000000"/>
            </w:tcBorders>
          </w:tcPr>
          <w:p w:rsidR="005C3668" w:rsidRPr="005C3668" w:rsidRDefault="005C3668" w:rsidP="005C3668">
            <w:pPr>
              <w:spacing w:after="0"/>
              <w:jc w:val="left"/>
              <w:rPr>
                <w:rFonts w:cstheme="minorHAnsi"/>
                <w:bCs/>
                <w:sz w:val="20"/>
                <w:szCs w:val="20"/>
              </w:rPr>
            </w:pPr>
            <w:r w:rsidRPr="005C3668">
              <w:rPr>
                <w:rFonts w:cstheme="minorHAnsi"/>
                <w:bCs/>
                <w:sz w:val="20"/>
                <w:szCs w:val="20"/>
              </w:rPr>
              <w:t>Trendy současné fotografie</w:t>
            </w:r>
          </w:p>
        </w:tc>
        <w:tc>
          <w:tcPr>
            <w:tcW w:w="1622" w:type="pct"/>
            <w:tcBorders>
              <w:top w:val="single" w:sz="4" w:space="0" w:color="000000"/>
              <w:left w:val="single" w:sz="4" w:space="0" w:color="000000"/>
              <w:bottom w:val="single" w:sz="4" w:space="0" w:color="000000"/>
              <w:right w:val="single" w:sz="4" w:space="0" w:color="000000"/>
            </w:tcBorders>
          </w:tcPr>
          <w:p w:rsidR="005C3668" w:rsidRPr="001F57F8" w:rsidRDefault="005C3668" w:rsidP="00BF6850">
            <w:pPr>
              <w:numPr>
                <w:ilvl w:val="0"/>
                <w:numId w:val="12"/>
              </w:numPr>
              <w:contextualSpacing/>
              <w:jc w:val="left"/>
              <w:rPr>
                <w:rFonts w:cstheme="minorHAnsi"/>
                <w:sz w:val="20"/>
                <w:szCs w:val="20"/>
              </w:rPr>
            </w:pPr>
            <w:r w:rsidRPr="001F57F8">
              <w:rPr>
                <w:rFonts w:cstheme="minorHAnsi"/>
                <w:sz w:val="20"/>
                <w:szCs w:val="20"/>
              </w:rPr>
              <w:t>reklamní fotografie</w:t>
            </w:r>
          </w:p>
          <w:p w:rsidR="005C3668" w:rsidRPr="001F57F8" w:rsidRDefault="005C3668" w:rsidP="00BF6850">
            <w:pPr>
              <w:numPr>
                <w:ilvl w:val="0"/>
                <w:numId w:val="12"/>
              </w:numPr>
              <w:contextualSpacing/>
              <w:jc w:val="left"/>
              <w:rPr>
                <w:rFonts w:cstheme="minorHAnsi"/>
                <w:sz w:val="20"/>
                <w:szCs w:val="20"/>
              </w:rPr>
            </w:pPr>
            <w:r w:rsidRPr="001F57F8">
              <w:rPr>
                <w:rFonts w:cstheme="minorHAnsi"/>
                <w:sz w:val="20"/>
                <w:szCs w:val="20"/>
              </w:rPr>
              <w:t>inscenovaná fotografie</w:t>
            </w:r>
          </w:p>
          <w:p w:rsidR="005C3668" w:rsidRPr="001F57F8" w:rsidRDefault="005C3668" w:rsidP="00BF6850">
            <w:pPr>
              <w:numPr>
                <w:ilvl w:val="0"/>
                <w:numId w:val="12"/>
              </w:numPr>
              <w:contextualSpacing/>
              <w:jc w:val="left"/>
              <w:rPr>
                <w:rFonts w:cstheme="minorHAnsi"/>
                <w:sz w:val="20"/>
                <w:szCs w:val="20"/>
              </w:rPr>
            </w:pPr>
            <w:r w:rsidRPr="001F57F8">
              <w:rPr>
                <w:rFonts w:cstheme="minorHAnsi"/>
                <w:sz w:val="20"/>
                <w:szCs w:val="20"/>
              </w:rPr>
              <w:t>produktová fotografie</w:t>
            </w:r>
          </w:p>
          <w:p w:rsidR="005C3668" w:rsidRPr="001F57F8" w:rsidRDefault="005C3668" w:rsidP="00BF6850">
            <w:pPr>
              <w:numPr>
                <w:ilvl w:val="0"/>
                <w:numId w:val="12"/>
              </w:numPr>
              <w:contextualSpacing/>
              <w:jc w:val="left"/>
              <w:rPr>
                <w:rFonts w:cstheme="minorHAnsi"/>
                <w:sz w:val="20"/>
                <w:szCs w:val="20"/>
              </w:rPr>
            </w:pPr>
            <w:r w:rsidRPr="001F57F8">
              <w:rPr>
                <w:rFonts w:cstheme="minorHAnsi"/>
                <w:sz w:val="20"/>
                <w:szCs w:val="20"/>
              </w:rPr>
              <w:t>reportážní fotografie</w:t>
            </w:r>
          </w:p>
          <w:p w:rsidR="005C3668" w:rsidRPr="001F57F8" w:rsidRDefault="005C3668" w:rsidP="00BF6850">
            <w:pPr>
              <w:numPr>
                <w:ilvl w:val="0"/>
                <w:numId w:val="12"/>
              </w:numPr>
              <w:contextualSpacing/>
              <w:jc w:val="left"/>
              <w:rPr>
                <w:rFonts w:cstheme="minorHAnsi"/>
                <w:sz w:val="20"/>
                <w:szCs w:val="20"/>
              </w:rPr>
            </w:pPr>
            <w:r w:rsidRPr="001F57F8">
              <w:rPr>
                <w:rFonts w:cstheme="minorHAnsi"/>
                <w:sz w:val="20"/>
                <w:szCs w:val="20"/>
              </w:rPr>
              <w:t>představitele</w:t>
            </w:r>
            <w:r w:rsidR="002C7C1B" w:rsidRPr="001F57F8">
              <w:rPr>
                <w:rFonts w:cstheme="minorHAnsi"/>
                <w:sz w:val="20"/>
                <w:szCs w:val="20"/>
              </w:rPr>
              <w:t xml:space="preserve"> a</w:t>
            </w:r>
            <w:r w:rsidR="002C7C1B">
              <w:rPr>
                <w:rFonts w:cstheme="minorHAnsi"/>
                <w:sz w:val="20"/>
                <w:szCs w:val="20"/>
              </w:rPr>
              <w:t> </w:t>
            </w:r>
            <w:r w:rsidRPr="001F57F8">
              <w:rPr>
                <w:rFonts w:cstheme="minorHAnsi"/>
                <w:sz w:val="20"/>
                <w:szCs w:val="20"/>
              </w:rPr>
              <w:t>autoři</w:t>
            </w:r>
          </w:p>
        </w:tc>
        <w:tc>
          <w:tcPr>
            <w:tcW w:w="405" w:type="pct"/>
            <w:tcBorders>
              <w:top w:val="single" w:sz="4" w:space="0" w:color="000000"/>
              <w:left w:val="single" w:sz="4" w:space="0" w:color="000000"/>
              <w:bottom w:val="single" w:sz="4" w:space="0" w:color="000000"/>
              <w:right w:val="single" w:sz="4" w:space="0" w:color="000000"/>
            </w:tcBorders>
          </w:tcPr>
          <w:p w:rsidR="005C3668" w:rsidRPr="001F57F8" w:rsidRDefault="005C3668" w:rsidP="005C3668">
            <w:pPr>
              <w:spacing w:after="0"/>
              <w:jc w:val="left"/>
              <w:rPr>
                <w:rFonts w:cstheme="min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5C3668" w:rsidRPr="001F57F8" w:rsidRDefault="005C3668" w:rsidP="005C3668">
            <w:pPr>
              <w:spacing w:after="0"/>
              <w:jc w:val="left"/>
              <w:rPr>
                <w:rFonts w:cstheme="minorHAnsi"/>
                <w:sz w:val="20"/>
                <w:szCs w:val="20"/>
              </w:rPr>
            </w:pPr>
            <w:r w:rsidRPr="001F57F8">
              <w:rPr>
                <w:rFonts w:cstheme="minorHAnsi"/>
                <w:sz w:val="20"/>
                <w:szCs w:val="20"/>
              </w:rPr>
              <w:t>GD</w:t>
            </w:r>
            <w:r>
              <w:rPr>
                <w:rFonts w:cstheme="minorHAnsi"/>
                <w:sz w:val="20"/>
                <w:szCs w:val="20"/>
              </w:rPr>
              <w:t>, FD,</w:t>
            </w:r>
            <w:r w:rsidRPr="001F57F8">
              <w:rPr>
                <w:rFonts w:cstheme="minorHAnsi"/>
                <w:sz w:val="20"/>
                <w:szCs w:val="20"/>
              </w:rPr>
              <w:t xml:space="preserve"> </w:t>
            </w:r>
            <w:r>
              <w:rPr>
                <w:rFonts w:cstheme="minorHAnsi"/>
                <w:sz w:val="20"/>
                <w:szCs w:val="20"/>
              </w:rPr>
              <w:t>FP, RAT</w:t>
            </w:r>
          </w:p>
        </w:tc>
      </w:tr>
      <w:tr w:rsidR="005C3668" w:rsidRPr="001F57F8" w:rsidTr="002B1EC9">
        <w:tblPrEx>
          <w:tblCellMar>
            <w:top w:w="0" w:type="dxa"/>
            <w:left w:w="108" w:type="dxa"/>
            <w:bottom w:w="0" w:type="dxa"/>
            <w:right w:w="108" w:type="dxa"/>
          </w:tblCellMar>
        </w:tblPrEx>
        <w:trPr>
          <w:cantSplit/>
        </w:trPr>
        <w:tc>
          <w:tcPr>
            <w:tcW w:w="1721" w:type="pct"/>
            <w:tcBorders>
              <w:top w:val="single" w:sz="4" w:space="0" w:color="000000"/>
              <w:left w:val="single" w:sz="4" w:space="0" w:color="000000"/>
              <w:bottom w:val="single" w:sz="4" w:space="0" w:color="000000"/>
              <w:right w:val="single" w:sz="4" w:space="0" w:color="000000"/>
            </w:tcBorders>
          </w:tcPr>
          <w:p w:rsidR="005C3668" w:rsidRPr="001F57F8" w:rsidRDefault="005C3668" w:rsidP="00BF6850">
            <w:pPr>
              <w:numPr>
                <w:ilvl w:val="0"/>
                <w:numId w:val="12"/>
              </w:numPr>
              <w:contextualSpacing/>
              <w:jc w:val="left"/>
              <w:rPr>
                <w:rFonts w:cstheme="minorHAnsi"/>
                <w:sz w:val="20"/>
                <w:szCs w:val="20"/>
              </w:rPr>
            </w:pPr>
            <w:r w:rsidRPr="001F57F8">
              <w:rPr>
                <w:rFonts w:cstheme="minorHAnsi"/>
                <w:sz w:val="20"/>
                <w:szCs w:val="20"/>
              </w:rPr>
              <w:t xml:space="preserve">samostatně zpracovává zadané téma </w:t>
            </w:r>
          </w:p>
        </w:tc>
        <w:tc>
          <w:tcPr>
            <w:tcW w:w="658" w:type="pct"/>
            <w:tcBorders>
              <w:top w:val="single" w:sz="4" w:space="0" w:color="000000"/>
              <w:left w:val="single" w:sz="4" w:space="0" w:color="000000"/>
              <w:bottom w:val="single" w:sz="4" w:space="0" w:color="000000"/>
              <w:right w:val="single" w:sz="4" w:space="0" w:color="000000"/>
            </w:tcBorders>
          </w:tcPr>
          <w:p w:rsidR="005C3668" w:rsidRPr="005C3668" w:rsidRDefault="005C3668" w:rsidP="005C3668">
            <w:pPr>
              <w:spacing w:after="0"/>
              <w:jc w:val="left"/>
              <w:rPr>
                <w:rFonts w:cstheme="minorHAnsi"/>
                <w:bCs/>
                <w:sz w:val="20"/>
                <w:szCs w:val="20"/>
              </w:rPr>
            </w:pPr>
            <w:r w:rsidRPr="005C3668">
              <w:rPr>
                <w:rFonts w:cstheme="minorHAnsi"/>
                <w:bCs/>
                <w:sz w:val="20"/>
                <w:szCs w:val="20"/>
              </w:rPr>
              <w:t>Praktická cvičení</w:t>
            </w:r>
          </w:p>
        </w:tc>
        <w:tc>
          <w:tcPr>
            <w:tcW w:w="1622" w:type="pct"/>
            <w:tcBorders>
              <w:top w:val="single" w:sz="4" w:space="0" w:color="000000"/>
              <w:left w:val="single" w:sz="4" w:space="0" w:color="000000"/>
              <w:bottom w:val="single" w:sz="4" w:space="0" w:color="000000"/>
              <w:right w:val="single" w:sz="4" w:space="0" w:color="000000"/>
            </w:tcBorders>
          </w:tcPr>
          <w:p w:rsidR="005C3668" w:rsidRPr="001F57F8" w:rsidRDefault="005C3668" w:rsidP="00BF6850">
            <w:pPr>
              <w:numPr>
                <w:ilvl w:val="0"/>
                <w:numId w:val="12"/>
              </w:numPr>
              <w:contextualSpacing/>
              <w:jc w:val="left"/>
              <w:rPr>
                <w:rFonts w:cstheme="minorHAnsi"/>
                <w:sz w:val="20"/>
                <w:szCs w:val="20"/>
              </w:rPr>
            </w:pPr>
            <w:r w:rsidRPr="001F57F8">
              <w:rPr>
                <w:rFonts w:cstheme="minorHAnsi"/>
                <w:sz w:val="20"/>
                <w:szCs w:val="20"/>
              </w:rPr>
              <w:t>autorská tvorba</w:t>
            </w:r>
          </w:p>
        </w:tc>
        <w:tc>
          <w:tcPr>
            <w:tcW w:w="405" w:type="pct"/>
            <w:tcBorders>
              <w:top w:val="single" w:sz="4" w:space="0" w:color="000000"/>
              <w:left w:val="single" w:sz="4" w:space="0" w:color="000000"/>
              <w:bottom w:val="single" w:sz="4" w:space="0" w:color="000000"/>
              <w:right w:val="single" w:sz="4" w:space="0" w:color="000000"/>
            </w:tcBorders>
          </w:tcPr>
          <w:p w:rsidR="005C3668" w:rsidRPr="001F57F8" w:rsidRDefault="005C3668" w:rsidP="005C3668">
            <w:pPr>
              <w:spacing w:after="0"/>
              <w:jc w:val="left"/>
              <w:rPr>
                <w:rFonts w:cstheme="minorHAnsi"/>
                <w:b/>
                <w:bCs/>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5C3668" w:rsidRPr="001F57F8" w:rsidRDefault="005C3668" w:rsidP="005C3668">
            <w:pPr>
              <w:spacing w:after="0"/>
              <w:jc w:val="left"/>
              <w:rPr>
                <w:rFonts w:cstheme="minorHAnsi"/>
                <w:sz w:val="20"/>
                <w:szCs w:val="20"/>
              </w:rPr>
            </w:pPr>
            <w:r>
              <w:rPr>
                <w:rFonts w:cstheme="minorHAnsi"/>
                <w:sz w:val="20"/>
                <w:szCs w:val="20"/>
              </w:rPr>
              <w:t>RAT</w:t>
            </w:r>
          </w:p>
        </w:tc>
      </w:tr>
    </w:tbl>
    <w:p w:rsidR="007C449C" w:rsidRDefault="007C449C" w:rsidP="00C57F04"/>
    <w:p w:rsidR="00C57F04" w:rsidRDefault="00C57F04" w:rsidP="00C57F04">
      <w:pPr>
        <w:sectPr w:rsidR="00C57F04" w:rsidSect="00E90C37">
          <w:headerReference w:type="default" r:id="rId62"/>
          <w:pgSz w:w="16838" w:h="11906" w:orient="landscape" w:code="9"/>
          <w:pgMar w:top="1701" w:right="1418" w:bottom="1418" w:left="1418" w:header="851" w:footer="709" w:gutter="0"/>
          <w:cols w:space="708"/>
          <w:docGrid w:linePitch="299"/>
        </w:sectPr>
      </w:pPr>
      <w:bookmarkStart w:id="151" w:name="_Toc35338120"/>
    </w:p>
    <w:p w:rsidR="003F3781" w:rsidRPr="003F3781" w:rsidRDefault="003F3781" w:rsidP="00794BEC">
      <w:pPr>
        <w:pStyle w:val="Nadpis2"/>
      </w:pPr>
      <w:bookmarkStart w:id="152" w:name="_Toc48803210"/>
      <w:r w:rsidRPr="003F3781">
        <w:lastRenderedPageBreak/>
        <w:t>Učební osnova předmětu: Tiskové formy (TF)</w:t>
      </w:r>
      <w:bookmarkEnd w:id="151"/>
      <w:bookmarkEnd w:id="152"/>
    </w:p>
    <w:p w:rsidR="00E54243" w:rsidRPr="007E0096" w:rsidRDefault="00E54243" w:rsidP="00E54243">
      <w:r w:rsidRPr="007E0096">
        <w:t>Oblast vzdělávání: technologická</w:t>
      </w:r>
      <w:r w:rsidR="002C7C1B" w:rsidRPr="007E0096">
        <w:t xml:space="preserve"> a</w:t>
      </w:r>
      <w:r w:rsidR="002C7C1B">
        <w:t> </w:t>
      </w:r>
      <w:r w:rsidRPr="007E0096">
        <w:t>technická příprava</w:t>
      </w:r>
    </w:p>
    <w:p w:rsidR="00E54243" w:rsidRPr="007E0096" w:rsidRDefault="00E54243" w:rsidP="00E54243">
      <w:r w:rsidRPr="007E0096">
        <w:t>Platnost: 1. 9. 20</w:t>
      </w:r>
      <w:r>
        <w:t>20</w:t>
      </w:r>
      <w:r w:rsidRPr="007E0096">
        <w:t xml:space="preserve"> počínaje </w:t>
      </w:r>
      <w:r>
        <w:t>1</w:t>
      </w:r>
      <w:r w:rsidRPr="007E0096">
        <w:t>. ročníkem</w:t>
      </w:r>
    </w:p>
    <w:p w:rsidR="00E54243" w:rsidRPr="007E0096" w:rsidRDefault="00E54243" w:rsidP="00E54243">
      <w:r w:rsidRPr="007E0096">
        <w:t>Celkem hodin týdně: 3 hodiny</w:t>
      </w:r>
    </w:p>
    <w:p w:rsidR="00E54243" w:rsidRPr="007E0096" w:rsidRDefault="00E54243" w:rsidP="00E42439">
      <w:pPr>
        <w:pStyle w:val="Nadpis3"/>
      </w:pPr>
      <w:r w:rsidRPr="007E0096">
        <w:t>Obecný cíl vyučovacího předmětu</w:t>
      </w:r>
    </w:p>
    <w:p w:rsidR="00E54243" w:rsidRPr="007E0096" w:rsidRDefault="00E54243" w:rsidP="00E54243">
      <w:r w:rsidRPr="007E0096">
        <w:t>Obecným cílem předmětu Tiskové formy je rozvinout teoretické vědomosti</w:t>
      </w:r>
      <w:r w:rsidR="002C7C1B" w:rsidRPr="007E0096">
        <w:t xml:space="preserve"> a</w:t>
      </w:r>
      <w:r w:rsidR="002C7C1B">
        <w:t> </w:t>
      </w:r>
      <w:r w:rsidRPr="007E0096">
        <w:t>praktické dovednosti žáka</w:t>
      </w:r>
      <w:r w:rsidR="002C7C1B" w:rsidRPr="007E0096">
        <w:t xml:space="preserve"> v</w:t>
      </w:r>
      <w:r w:rsidR="002C7C1B">
        <w:t> </w:t>
      </w:r>
      <w:r w:rsidRPr="007E0096">
        <w:t>oblasti polygrafie, přípravy tiskových předloh</w:t>
      </w:r>
      <w:r w:rsidR="002C7C1B" w:rsidRPr="007E0096">
        <w:t xml:space="preserve"> a</w:t>
      </w:r>
      <w:r w:rsidR="002C7C1B">
        <w:t> </w:t>
      </w:r>
      <w:r w:rsidRPr="007E0096">
        <w:t xml:space="preserve">jejich zpracování. </w:t>
      </w:r>
      <w:r w:rsidRPr="007E0096">
        <w:rPr>
          <w:rFonts w:eastAsia="Arial"/>
        </w:rPr>
        <w:t>Ž</w:t>
      </w:r>
      <w:r w:rsidRPr="007E0096">
        <w:t xml:space="preserve">ák </w:t>
      </w:r>
      <w:r w:rsidRPr="007E0096">
        <w:rPr>
          <w:rFonts w:eastAsia="TimesNewRoman"/>
        </w:rPr>
        <w:t>si systematicky ut</w:t>
      </w:r>
      <w:r w:rsidRPr="007E0096">
        <w:t>ř</w:t>
      </w:r>
      <w:r w:rsidRPr="007E0096">
        <w:rPr>
          <w:rFonts w:eastAsia="TimesNewRoman"/>
        </w:rPr>
        <w:t>ídí teoretické poznatky</w:t>
      </w:r>
      <w:r w:rsidR="002C7C1B" w:rsidRPr="007E0096">
        <w:rPr>
          <w:rFonts w:eastAsia="TimesNewRoman"/>
        </w:rPr>
        <w:t xml:space="preserve"> z</w:t>
      </w:r>
      <w:r w:rsidR="002C7C1B">
        <w:rPr>
          <w:rFonts w:eastAsia="TimesNewRoman"/>
        </w:rPr>
        <w:t> </w:t>
      </w:r>
      <w:r w:rsidRPr="007E0096">
        <w:rPr>
          <w:rFonts w:eastAsia="TimesNewRoman"/>
        </w:rPr>
        <w:t>oblasti písma</w:t>
      </w:r>
      <w:r w:rsidR="002C7C1B" w:rsidRPr="007E0096">
        <w:rPr>
          <w:rFonts w:eastAsia="TimesNewRoman"/>
        </w:rPr>
        <w:t xml:space="preserve"> a</w:t>
      </w:r>
      <w:r w:rsidR="002C7C1B">
        <w:rPr>
          <w:rFonts w:eastAsia="TimesNewRoman"/>
        </w:rPr>
        <w:t> </w:t>
      </w:r>
      <w:r w:rsidRPr="007E0096">
        <w:rPr>
          <w:rFonts w:eastAsia="TimesNewRoman"/>
        </w:rPr>
        <w:t>prakticky se seznamuje</w:t>
      </w:r>
      <w:r w:rsidR="002C7C1B" w:rsidRPr="007E0096">
        <w:rPr>
          <w:rFonts w:eastAsia="TimesNewRoman"/>
        </w:rPr>
        <w:t xml:space="preserve"> s</w:t>
      </w:r>
      <w:r w:rsidR="002C7C1B">
        <w:rPr>
          <w:rFonts w:eastAsia="TimesNewRoman"/>
        </w:rPr>
        <w:t> </w:t>
      </w:r>
      <w:r w:rsidRPr="007E0096">
        <w:rPr>
          <w:rFonts w:eastAsia="TimesNewRoman"/>
        </w:rPr>
        <w:t>tradi</w:t>
      </w:r>
      <w:r w:rsidRPr="007E0096">
        <w:t>čn</w:t>
      </w:r>
      <w:r w:rsidRPr="007E0096">
        <w:rPr>
          <w:rFonts w:eastAsia="TimesNewRoman"/>
        </w:rPr>
        <w:t>ími grafickými</w:t>
      </w:r>
      <w:r w:rsidR="002C7C1B" w:rsidRPr="007E0096">
        <w:rPr>
          <w:rFonts w:eastAsia="TimesNewRoman"/>
        </w:rPr>
        <w:t xml:space="preserve"> a</w:t>
      </w:r>
      <w:r w:rsidR="002C7C1B">
        <w:rPr>
          <w:rFonts w:eastAsia="TimesNewRoman"/>
        </w:rPr>
        <w:t> </w:t>
      </w:r>
      <w:r w:rsidRPr="007E0096">
        <w:rPr>
          <w:rFonts w:eastAsia="TimesNewRoman"/>
        </w:rPr>
        <w:t>polygrafickými tiskovými postupy.</w:t>
      </w:r>
    </w:p>
    <w:p w:rsidR="00E54243" w:rsidRPr="007E0096" w:rsidRDefault="00E54243" w:rsidP="00E42439">
      <w:pPr>
        <w:pStyle w:val="Nadpis3"/>
      </w:pPr>
      <w:r w:rsidRPr="007E0096">
        <w:t>Charakteristika učiva</w:t>
      </w:r>
    </w:p>
    <w:p w:rsidR="00E54243" w:rsidRPr="007E0096" w:rsidRDefault="00E54243" w:rsidP="00E54243">
      <w:r w:rsidRPr="007E0096">
        <w:t>Předmět Tiskové formy vychází ze vzdělávání technologická</w:t>
      </w:r>
      <w:r w:rsidR="002C7C1B" w:rsidRPr="007E0096">
        <w:t xml:space="preserve"> a</w:t>
      </w:r>
      <w:r w:rsidR="002C7C1B">
        <w:t> </w:t>
      </w:r>
      <w:r w:rsidRPr="007E0096">
        <w:t>technická příprava</w:t>
      </w:r>
      <w:r w:rsidR="002C7C1B" w:rsidRPr="007E0096">
        <w:t xml:space="preserve"> v</w:t>
      </w:r>
      <w:r w:rsidR="002C7C1B">
        <w:t> </w:t>
      </w:r>
      <w:r w:rsidRPr="007E0096">
        <w:t>RVP</w:t>
      </w:r>
      <w:r w:rsidR="002C7C1B">
        <w:t xml:space="preserve"> </w:t>
      </w:r>
      <w:r w:rsidR="002C7C1B" w:rsidRPr="007E0096">
        <w:t>a</w:t>
      </w:r>
      <w:r w:rsidR="002C7C1B">
        <w:t> </w:t>
      </w:r>
      <w:r w:rsidRPr="007E0096">
        <w:t>navazuje na základní</w:t>
      </w:r>
      <w:r w:rsidR="002C7C1B" w:rsidRPr="007E0096">
        <w:t xml:space="preserve"> a</w:t>
      </w:r>
      <w:r w:rsidR="002C7C1B">
        <w:t> </w:t>
      </w:r>
      <w:r w:rsidRPr="007E0096">
        <w:t>obecné dovednosti, které si žáci osvojili</w:t>
      </w:r>
      <w:r w:rsidR="002C7C1B" w:rsidRPr="007E0096">
        <w:t xml:space="preserve"> v</w:t>
      </w:r>
      <w:r w:rsidR="002C7C1B">
        <w:t> </w:t>
      </w:r>
      <w:r w:rsidRPr="007E0096">
        <w:t>předchozích odborných předmětech Výtvarná příprava, Propagace</w:t>
      </w:r>
      <w:r w:rsidR="002C7C1B" w:rsidRPr="007E0096">
        <w:t xml:space="preserve"> a</w:t>
      </w:r>
      <w:r w:rsidR="002C7C1B">
        <w:t> </w:t>
      </w:r>
      <w:r w:rsidRPr="007E0096">
        <w:t>Typografie. Předmět je vyučován ve 3. ročníku</w:t>
      </w:r>
      <w:r w:rsidR="002C7C1B" w:rsidRPr="007E0096">
        <w:t xml:space="preserve"> </w:t>
      </w:r>
      <w:r w:rsidR="002C7C1B">
        <w:t>s </w:t>
      </w:r>
      <w:r w:rsidR="00875409">
        <w:t>časovou dotací 3 hodiny</w:t>
      </w:r>
      <w:r w:rsidRPr="007E0096">
        <w:t xml:space="preserve"> týdně.</w:t>
      </w:r>
    </w:p>
    <w:p w:rsidR="00E54243" w:rsidRPr="007E0096" w:rsidRDefault="00E54243" w:rsidP="00E54243">
      <w:r w:rsidRPr="007E0096">
        <w:t>Učivo je složeno</w:t>
      </w:r>
      <w:r w:rsidR="002C7C1B" w:rsidRPr="007E0096">
        <w:t xml:space="preserve"> z</w:t>
      </w:r>
      <w:r w:rsidR="002C7C1B">
        <w:t> </w:t>
      </w:r>
      <w:r w:rsidRPr="007E0096">
        <w:t>tematických celků, které odpovídají jednotlivým technikám</w:t>
      </w:r>
      <w:r w:rsidR="002C7C1B" w:rsidRPr="007E0096">
        <w:t xml:space="preserve"> a</w:t>
      </w:r>
      <w:r w:rsidR="002C7C1B">
        <w:t> </w:t>
      </w:r>
      <w:r w:rsidRPr="007E0096">
        <w:t>úkolům. Výuka směřuje</w:t>
      </w:r>
      <w:r w:rsidR="002C7C1B" w:rsidRPr="007E0096">
        <w:t xml:space="preserve"> k</w:t>
      </w:r>
      <w:r w:rsidR="002C7C1B">
        <w:t> </w:t>
      </w:r>
      <w:r w:rsidRPr="007E0096">
        <w:t>tomu, aby žák teoreticky</w:t>
      </w:r>
      <w:r w:rsidR="002C7C1B" w:rsidRPr="007E0096">
        <w:t xml:space="preserve"> a</w:t>
      </w:r>
      <w:r w:rsidR="002C7C1B">
        <w:t> </w:t>
      </w:r>
      <w:r w:rsidRPr="007E0096">
        <w:t>prakticky ovládal grafické</w:t>
      </w:r>
      <w:r w:rsidR="002C7C1B" w:rsidRPr="007E0096">
        <w:t xml:space="preserve"> a</w:t>
      </w:r>
      <w:r w:rsidR="002C7C1B">
        <w:t> </w:t>
      </w:r>
      <w:r w:rsidRPr="007E0096">
        <w:t>tiskové techniky</w:t>
      </w:r>
      <w:r w:rsidR="002C7C1B">
        <w:t xml:space="preserve"> </w:t>
      </w:r>
      <w:r w:rsidR="002C7C1B" w:rsidRPr="007E0096">
        <w:t>a</w:t>
      </w:r>
      <w:r w:rsidR="002C7C1B">
        <w:t> </w:t>
      </w:r>
      <w:r w:rsidRPr="007E0096">
        <w:t>technologii průmyslového tisku.</w:t>
      </w:r>
    </w:p>
    <w:p w:rsidR="00E54243" w:rsidRPr="007E0096" w:rsidRDefault="00E54243" w:rsidP="00E54243">
      <w:pPr>
        <w:pStyle w:val="Nadpis3"/>
      </w:pPr>
      <w:r w:rsidRPr="007E0096">
        <w:t>Cíle vzdělávání</w:t>
      </w:r>
    </w:p>
    <w:p w:rsidR="00E54243" w:rsidRPr="007E0096" w:rsidRDefault="00E54243" w:rsidP="00E54243">
      <w:r w:rsidRPr="007E0096">
        <w:t>Výuka předmětu Tiskové formy směřuje především</w:t>
      </w:r>
      <w:r w:rsidR="002C7C1B" w:rsidRPr="007E0096">
        <w:t xml:space="preserve"> k</w:t>
      </w:r>
      <w:r w:rsidR="002C7C1B">
        <w:t> </w:t>
      </w:r>
      <w:r w:rsidRPr="007E0096">
        <w:t>tomu, aby žák:</w:t>
      </w:r>
    </w:p>
    <w:p w:rsidR="00E54243" w:rsidRPr="00E42439" w:rsidRDefault="00E54243" w:rsidP="00BF6850">
      <w:pPr>
        <w:pStyle w:val="Odstavecseseznamem"/>
        <w:numPr>
          <w:ilvl w:val="0"/>
          <w:numId w:val="290"/>
        </w:numPr>
        <w:rPr>
          <w:rFonts w:eastAsia="TimesNewRoman"/>
        </w:rPr>
      </w:pPr>
      <w:r w:rsidRPr="00E42439">
        <w:rPr>
          <w:rFonts w:eastAsia="TimesNewRoman"/>
        </w:rPr>
        <w:t>vyu</w:t>
      </w:r>
      <w:r w:rsidRPr="00E42439">
        <w:rPr>
          <w:rFonts w:eastAsia="Calibri"/>
        </w:rPr>
        <w:t>ž</w:t>
      </w:r>
      <w:r w:rsidRPr="00E42439">
        <w:rPr>
          <w:rFonts w:eastAsia="TimesNewRoman"/>
        </w:rPr>
        <w:t>íval výtvarných</w:t>
      </w:r>
      <w:r w:rsidR="002C7C1B" w:rsidRPr="00E42439">
        <w:rPr>
          <w:rFonts w:eastAsia="TimesNewRoman"/>
        </w:rPr>
        <w:t xml:space="preserve"> a</w:t>
      </w:r>
      <w:r w:rsidR="002C7C1B">
        <w:rPr>
          <w:rFonts w:eastAsia="TimesNewRoman"/>
        </w:rPr>
        <w:t> </w:t>
      </w:r>
      <w:r w:rsidRPr="00E42439">
        <w:rPr>
          <w:rFonts w:eastAsia="TimesNewRoman"/>
        </w:rPr>
        <w:t>výrazových mo</w:t>
      </w:r>
      <w:r w:rsidRPr="00E42439">
        <w:rPr>
          <w:rFonts w:eastAsia="Calibri"/>
        </w:rPr>
        <w:t>žnost</w:t>
      </w:r>
      <w:r w:rsidRPr="00E42439">
        <w:rPr>
          <w:rFonts w:eastAsia="TimesNewRoman"/>
        </w:rPr>
        <w:t>í grafických um</w:t>
      </w:r>
      <w:r w:rsidRPr="00E42439">
        <w:rPr>
          <w:rFonts w:eastAsia="Calibri"/>
        </w:rPr>
        <w:t>ěleck</w:t>
      </w:r>
      <w:r w:rsidRPr="00E42439">
        <w:rPr>
          <w:rFonts w:eastAsia="TimesNewRoman"/>
        </w:rPr>
        <w:t>ých technik p</w:t>
      </w:r>
      <w:r w:rsidRPr="00E42439">
        <w:rPr>
          <w:rFonts w:eastAsia="Calibri"/>
        </w:rPr>
        <w:t>ři řešen</w:t>
      </w:r>
      <w:r w:rsidRPr="00E42439">
        <w:rPr>
          <w:rFonts w:eastAsia="TimesNewRoman"/>
        </w:rPr>
        <w:t>í zadaného úkolu,</w:t>
      </w:r>
    </w:p>
    <w:p w:rsidR="00E54243" w:rsidRPr="00E42439" w:rsidRDefault="00E54243" w:rsidP="00BF6850">
      <w:pPr>
        <w:pStyle w:val="Odstavecseseznamem"/>
        <w:numPr>
          <w:ilvl w:val="0"/>
          <w:numId w:val="290"/>
        </w:numPr>
        <w:rPr>
          <w:rFonts w:eastAsia="TimesNewRoman"/>
        </w:rPr>
      </w:pPr>
      <w:r w:rsidRPr="00E42439">
        <w:rPr>
          <w:rFonts w:eastAsia="TimesNewRoman"/>
        </w:rPr>
        <w:t>ovládal jednotlivé tiskové techniky</w:t>
      </w:r>
      <w:r w:rsidR="002C7C1B" w:rsidRPr="00E42439">
        <w:rPr>
          <w:rFonts w:eastAsia="TimesNewRoman"/>
        </w:rPr>
        <w:t xml:space="preserve"> a</w:t>
      </w:r>
      <w:r w:rsidR="002C7C1B">
        <w:rPr>
          <w:rFonts w:eastAsia="TimesNewRoman"/>
        </w:rPr>
        <w:t> </w:t>
      </w:r>
      <w:r w:rsidRPr="00E42439">
        <w:rPr>
          <w:rFonts w:eastAsia="TimesNewRoman"/>
        </w:rPr>
        <w:t>základní technologické postupy polygrafického zpracování tiskovin,</w:t>
      </w:r>
    </w:p>
    <w:p w:rsidR="00E54243" w:rsidRPr="007E0096" w:rsidRDefault="00E54243" w:rsidP="00BF6850">
      <w:pPr>
        <w:pStyle w:val="Odstavecseseznamem"/>
        <w:numPr>
          <w:ilvl w:val="0"/>
          <w:numId w:val="290"/>
        </w:numPr>
      </w:pPr>
      <w:r w:rsidRPr="00E42439">
        <w:rPr>
          <w:rFonts w:eastAsia="TimesNewRoman"/>
        </w:rPr>
        <w:t>uplat</w:t>
      </w:r>
      <w:r w:rsidRPr="00E42439">
        <w:rPr>
          <w:rFonts w:eastAsia="Calibri"/>
        </w:rPr>
        <w:t>ňoval vztah mezi v</w:t>
      </w:r>
      <w:r w:rsidRPr="00E42439">
        <w:rPr>
          <w:rFonts w:eastAsia="TimesNewRoman"/>
        </w:rPr>
        <w:t xml:space="preserve">ýtvarným </w:t>
      </w:r>
      <w:r w:rsidRPr="00E42439">
        <w:rPr>
          <w:rFonts w:eastAsia="Calibri"/>
        </w:rPr>
        <w:t>řešen</w:t>
      </w:r>
      <w:r w:rsidRPr="00E42439">
        <w:rPr>
          <w:rFonts w:eastAsia="TimesNewRoman"/>
        </w:rPr>
        <w:t>ím zadaného úkolu</w:t>
      </w:r>
      <w:r w:rsidR="002C7C1B" w:rsidRPr="00E42439">
        <w:rPr>
          <w:rFonts w:eastAsia="TimesNewRoman"/>
        </w:rPr>
        <w:t xml:space="preserve"> a</w:t>
      </w:r>
      <w:r w:rsidR="002C7C1B">
        <w:rPr>
          <w:rFonts w:eastAsia="TimesNewRoman"/>
        </w:rPr>
        <w:t> </w:t>
      </w:r>
      <w:r w:rsidRPr="00E42439">
        <w:rPr>
          <w:rFonts w:eastAsia="TimesNewRoman"/>
        </w:rPr>
        <w:t>technologickými postupy</w:t>
      </w:r>
      <w:r w:rsidR="002C7C1B" w:rsidRPr="00E42439">
        <w:t xml:space="preserve"> a</w:t>
      </w:r>
      <w:r w:rsidR="002C7C1B">
        <w:t> </w:t>
      </w:r>
      <w:r w:rsidRPr="00E42439">
        <w:rPr>
          <w:rFonts w:eastAsia="TimesNewRoman"/>
        </w:rPr>
        <w:t>technikami pou</w:t>
      </w:r>
      <w:r w:rsidRPr="00E42439">
        <w:rPr>
          <w:rFonts w:eastAsia="Calibri"/>
        </w:rPr>
        <w:t>ž</w:t>
      </w:r>
      <w:r w:rsidRPr="00E42439">
        <w:rPr>
          <w:rFonts w:eastAsia="TimesNewRoman"/>
        </w:rPr>
        <w:t>ívanými</w:t>
      </w:r>
      <w:r w:rsidR="002C7C1B" w:rsidRPr="00E42439">
        <w:rPr>
          <w:rFonts w:eastAsia="TimesNewRoman"/>
        </w:rPr>
        <w:t xml:space="preserve"> v</w:t>
      </w:r>
      <w:r w:rsidR="002C7C1B">
        <w:rPr>
          <w:rFonts w:eastAsia="TimesNewRoman"/>
        </w:rPr>
        <w:t> </w:t>
      </w:r>
      <w:r w:rsidRPr="00E42439">
        <w:rPr>
          <w:rFonts w:eastAsia="TimesNewRoman"/>
        </w:rPr>
        <w:t>rámci studovaného oboru.</w:t>
      </w:r>
    </w:p>
    <w:p w:rsidR="00E54243" w:rsidRPr="007E0096" w:rsidRDefault="00E54243" w:rsidP="00E54243">
      <w:pPr>
        <w:pStyle w:val="Nadpis3"/>
      </w:pPr>
      <w:r w:rsidRPr="007E0096">
        <w:t>Výukové strategie</w:t>
      </w:r>
    </w:p>
    <w:p w:rsidR="00E54243" w:rsidRPr="007E0096" w:rsidRDefault="00E54243" w:rsidP="00E54243">
      <w:r w:rsidRPr="007E0096">
        <w:t>Výukových</w:t>
      </w:r>
      <w:r w:rsidR="002C7C1B" w:rsidRPr="007E0096">
        <w:t xml:space="preserve"> a</w:t>
      </w:r>
      <w:r w:rsidR="002C7C1B">
        <w:t> </w:t>
      </w:r>
      <w:r w:rsidRPr="007E0096">
        <w:t>výchovných cílů je</w:t>
      </w:r>
      <w:r w:rsidR="002C7C1B" w:rsidRPr="007E0096">
        <w:t xml:space="preserve"> v</w:t>
      </w:r>
      <w:r w:rsidR="002C7C1B">
        <w:t> </w:t>
      </w:r>
      <w:r w:rsidRPr="007E0096">
        <w:t>hodinách Tiskových forem dosahováno prostřednictvím samostatné práce, prací ve skupině</w:t>
      </w:r>
      <w:r w:rsidR="002C7C1B" w:rsidRPr="007E0096">
        <w:t xml:space="preserve"> a</w:t>
      </w:r>
      <w:r w:rsidR="002C7C1B">
        <w:t> </w:t>
      </w:r>
      <w:r w:rsidRPr="007E0096">
        <w:t>zpracováváním dlouhodobějších projektů. Výuka probíhá formou výkladu</w:t>
      </w:r>
      <w:r w:rsidR="002C7C1B" w:rsidRPr="007E0096">
        <w:t xml:space="preserve"> a</w:t>
      </w:r>
      <w:r w:rsidR="002C7C1B">
        <w:t> </w:t>
      </w:r>
      <w:r w:rsidRPr="007E0096">
        <w:t>ukázek</w:t>
      </w:r>
      <w:r w:rsidR="002C7C1B" w:rsidRPr="007E0096">
        <w:t xml:space="preserve"> k</w:t>
      </w:r>
      <w:r w:rsidR="002C7C1B">
        <w:t> </w:t>
      </w:r>
      <w:r w:rsidRPr="007E0096">
        <w:t>jednotlivým tématům, na které navazuje praktický úkol, při němž si žák vyzkouší konkrétní tiskovou techniku. Součástí výuky jsou odborné exkurze.</w:t>
      </w:r>
    </w:p>
    <w:p w:rsidR="00E54243" w:rsidRPr="007E0096" w:rsidRDefault="00E54243" w:rsidP="00E54243">
      <w:r w:rsidRPr="007E0096">
        <w:t>Žák užívá tradičních řemeslných</w:t>
      </w:r>
      <w:r w:rsidR="002C7C1B" w:rsidRPr="007E0096">
        <w:t xml:space="preserve"> a</w:t>
      </w:r>
      <w:r w:rsidR="002C7C1B">
        <w:t> </w:t>
      </w:r>
      <w:r w:rsidRPr="007E0096">
        <w:t>výtvarných postupů</w:t>
      </w:r>
      <w:r w:rsidR="002C7C1B" w:rsidRPr="007E0096">
        <w:t xml:space="preserve"> a</w:t>
      </w:r>
      <w:r w:rsidR="002C7C1B">
        <w:t> </w:t>
      </w:r>
      <w:r w:rsidRPr="007E0096">
        <w:t>nejnovějších poznatků</w:t>
      </w:r>
      <w:r w:rsidR="002C7C1B" w:rsidRPr="007E0096">
        <w:t xml:space="preserve"> a</w:t>
      </w:r>
      <w:r w:rsidR="002C7C1B">
        <w:t> </w:t>
      </w:r>
      <w:r w:rsidRPr="007E0096">
        <w:t>technických možností projektování za pomocí PC.</w:t>
      </w:r>
    </w:p>
    <w:p w:rsidR="00E54243" w:rsidRPr="007E0096" w:rsidRDefault="00E54243" w:rsidP="00E54243">
      <w:pPr>
        <w:pStyle w:val="Nadpis3"/>
      </w:pPr>
      <w:r w:rsidRPr="007E0096">
        <w:t>Hodnocení výsledků žáků</w:t>
      </w:r>
    </w:p>
    <w:p w:rsidR="00E54243" w:rsidRPr="007E0096" w:rsidRDefault="00E54243" w:rsidP="00E54243">
      <w:r w:rsidRPr="007E0096">
        <w:t>Žák je</w:t>
      </w:r>
      <w:r w:rsidR="002C7C1B" w:rsidRPr="007E0096">
        <w:t xml:space="preserve"> v</w:t>
      </w:r>
      <w:r w:rsidR="002C7C1B">
        <w:t> </w:t>
      </w:r>
      <w:r w:rsidRPr="007E0096">
        <w:t>předmětu Tiskové formy hodnocen</w:t>
      </w:r>
      <w:r w:rsidR="002C7C1B" w:rsidRPr="007E0096">
        <w:t xml:space="preserve"> v</w:t>
      </w:r>
      <w:r w:rsidR="002C7C1B">
        <w:t> </w:t>
      </w:r>
      <w:r w:rsidRPr="007E0096">
        <w:t>souladu se školním řádem slovně</w:t>
      </w:r>
      <w:r w:rsidR="002C7C1B" w:rsidRPr="007E0096">
        <w:t xml:space="preserve"> i</w:t>
      </w:r>
      <w:r w:rsidR="002C7C1B">
        <w:t> </w:t>
      </w:r>
      <w:r w:rsidRPr="007E0096">
        <w:t>písemně. Hodnoceny jsou znalosti žáka nabyté</w:t>
      </w:r>
      <w:r w:rsidR="002C7C1B" w:rsidRPr="007E0096">
        <w:t xml:space="preserve"> v</w:t>
      </w:r>
      <w:r w:rsidR="002C7C1B">
        <w:t> </w:t>
      </w:r>
      <w:r w:rsidRPr="007E0096">
        <w:t>rámci probraného učiva, společně</w:t>
      </w:r>
      <w:r w:rsidR="002C7C1B" w:rsidRPr="007E0096">
        <w:t xml:space="preserve"> s</w:t>
      </w:r>
      <w:r w:rsidR="002C7C1B">
        <w:t> </w:t>
      </w:r>
      <w:r w:rsidRPr="007E0096">
        <w:t>jeho praktickou dovedností. Nedílnou součást hodnocení tvoří schopnost spolupracovat</w:t>
      </w:r>
      <w:r w:rsidR="002C7C1B" w:rsidRPr="007E0096">
        <w:t xml:space="preserve"> s</w:t>
      </w:r>
      <w:r w:rsidR="002C7C1B">
        <w:t> </w:t>
      </w:r>
      <w:r w:rsidRPr="007E0096">
        <w:t>ostatními žáky, aktivně se zapojit do výuky, schopnost tvořivé práce, vytrvalost</w:t>
      </w:r>
      <w:r w:rsidR="002C7C1B" w:rsidRPr="007E0096">
        <w:t xml:space="preserve"> a</w:t>
      </w:r>
      <w:r w:rsidR="002C7C1B">
        <w:t> </w:t>
      </w:r>
      <w:r w:rsidRPr="007E0096">
        <w:t>v neposlední řadě</w:t>
      </w:r>
      <w:r w:rsidR="002C7C1B" w:rsidRPr="007E0096">
        <w:t xml:space="preserve"> i</w:t>
      </w:r>
      <w:r w:rsidR="002C7C1B">
        <w:t> </w:t>
      </w:r>
      <w:r w:rsidRPr="007E0096">
        <w:t>osobní pokrok žáka.</w:t>
      </w:r>
    </w:p>
    <w:p w:rsidR="00E54243" w:rsidRPr="007E0096" w:rsidRDefault="00E54243" w:rsidP="00E54243">
      <w:pPr>
        <w:pStyle w:val="Nadpis3"/>
      </w:pPr>
      <w:r w:rsidRPr="007E0096">
        <w:lastRenderedPageBreak/>
        <w:t>Přínos předmětu pro rozvoj klíčových</w:t>
      </w:r>
      <w:r w:rsidR="002C7C1B" w:rsidRPr="007E0096">
        <w:t xml:space="preserve"> a</w:t>
      </w:r>
      <w:r w:rsidR="002C7C1B">
        <w:t> </w:t>
      </w:r>
      <w:r w:rsidRPr="007E0096">
        <w:t>odborných kompetencí</w:t>
      </w:r>
    </w:p>
    <w:p w:rsidR="00E54243" w:rsidRPr="007E0096" w:rsidRDefault="00E54243" w:rsidP="00C5212C">
      <w:pPr>
        <w:spacing w:after="0"/>
      </w:pPr>
      <w:r w:rsidRPr="007E0096">
        <w:t>Vzdělávání</w:t>
      </w:r>
      <w:r w:rsidR="002C7C1B" w:rsidRPr="007E0096">
        <w:t xml:space="preserve"> v</w:t>
      </w:r>
      <w:r w:rsidR="002C7C1B">
        <w:t> </w:t>
      </w:r>
      <w:r w:rsidRPr="007E0096">
        <w:t>předmětu Tiskové formy přispívá</w:t>
      </w:r>
      <w:r w:rsidR="002C7C1B" w:rsidRPr="007E0096">
        <w:t xml:space="preserve"> k</w:t>
      </w:r>
      <w:r w:rsidR="002C7C1B">
        <w:t> </w:t>
      </w:r>
      <w:r w:rsidRPr="007E0096">
        <w:t>rozvoji především těchto klíčových</w:t>
      </w:r>
      <w:r w:rsidR="002C7C1B" w:rsidRPr="007E0096">
        <w:t xml:space="preserve"> a</w:t>
      </w:r>
      <w:r w:rsidR="002C7C1B">
        <w:t> </w:t>
      </w:r>
      <w:r w:rsidRPr="007E0096">
        <w:t>odborných kompetencí:</w:t>
      </w:r>
    </w:p>
    <w:p w:rsidR="00E54243" w:rsidRPr="00E54243" w:rsidRDefault="00E54243" w:rsidP="00BF6850">
      <w:pPr>
        <w:pStyle w:val="Odstavecseseznamem"/>
        <w:numPr>
          <w:ilvl w:val="0"/>
          <w:numId w:val="289"/>
        </w:numPr>
        <w:rPr>
          <w:rFonts w:eastAsia="TimesNewRoman"/>
        </w:rPr>
      </w:pPr>
      <w:r w:rsidRPr="00E54243">
        <w:rPr>
          <w:rFonts w:eastAsia="TimesNewRoman"/>
        </w:rPr>
        <w:t>mít pozitivní vztah</w:t>
      </w:r>
      <w:r w:rsidR="002C7C1B" w:rsidRPr="00E54243">
        <w:rPr>
          <w:rFonts w:eastAsia="TimesNewRoman"/>
        </w:rPr>
        <w:t xml:space="preserve"> k</w:t>
      </w:r>
      <w:r w:rsidR="002C7C1B">
        <w:rPr>
          <w:rFonts w:eastAsia="TimesNewRoman"/>
        </w:rPr>
        <w:t> </w:t>
      </w:r>
      <w:r w:rsidRPr="00E54243">
        <w:rPr>
          <w:rFonts w:eastAsia="TimesNewRoman"/>
        </w:rPr>
        <w:t>u</w:t>
      </w:r>
      <w:r w:rsidRPr="00E54243">
        <w:rPr>
          <w:rFonts w:eastAsia="Calibri"/>
        </w:rPr>
        <w:t>čen</w:t>
      </w:r>
      <w:r w:rsidRPr="00E54243">
        <w:rPr>
          <w:rFonts w:eastAsia="TimesNewRoman"/>
        </w:rPr>
        <w:t>í</w:t>
      </w:r>
      <w:r w:rsidR="002C7C1B" w:rsidRPr="00E54243">
        <w:rPr>
          <w:rFonts w:eastAsia="TimesNewRoman"/>
        </w:rPr>
        <w:t xml:space="preserve"> a</w:t>
      </w:r>
      <w:r w:rsidR="002C7C1B">
        <w:rPr>
          <w:rFonts w:eastAsia="TimesNewRoman"/>
        </w:rPr>
        <w:t> </w:t>
      </w:r>
      <w:r w:rsidRPr="00E54243">
        <w:rPr>
          <w:rFonts w:eastAsia="TimesNewRoman"/>
        </w:rPr>
        <w:t>vzd</w:t>
      </w:r>
      <w:r w:rsidRPr="00E54243">
        <w:rPr>
          <w:rFonts w:eastAsia="Calibri"/>
        </w:rPr>
        <w:t>ěl</w:t>
      </w:r>
      <w:r w:rsidRPr="00E54243">
        <w:rPr>
          <w:rFonts w:eastAsia="TimesNewRoman"/>
        </w:rPr>
        <w:t>ávání,</w:t>
      </w:r>
    </w:p>
    <w:p w:rsidR="00E54243" w:rsidRPr="00E54243" w:rsidRDefault="00E54243" w:rsidP="00BF6850">
      <w:pPr>
        <w:pStyle w:val="Odstavecseseznamem"/>
        <w:numPr>
          <w:ilvl w:val="0"/>
          <w:numId w:val="289"/>
        </w:numPr>
        <w:rPr>
          <w:rFonts w:eastAsia="TimesNewRoman"/>
        </w:rPr>
      </w:pPr>
      <w:r w:rsidRPr="00E54243">
        <w:rPr>
          <w:rFonts w:eastAsia="TimesNewRoman"/>
        </w:rPr>
        <w:t>volit prost</w:t>
      </w:r>
      <w:r w:rsidRPr="00E54243">
        <w:rPr>
          <w:rFonts w:eastAsia="Calibri"/>
        </w:rPr>
        <w:t>ředky</w:t>
      </w:r>
      <w:r w:rsidR="002C7C1B" w:rsidRPr="00E54243">
        <w:rPr>
          <w:rFonts w:eastAsia="Calibri"/>
        </w:rPr>
        <w:t xml:space="preserve"> a</w:t>
      </w:r>
      <w:r w:rsidR="002C7C1B">
        <w:rPr>
          <w:rFonts w:eastAsia="Calibri"/>
        </w:rPr>
        <w:t> </w:t>
      </w:r>
      <w:r w:rsidRPr="00E54243">
        <w:rPr>
          <w:rFonts w:eastAsia="Calibri"/>
        </w:rPr>
        <w:t>způsoby (pomůcky, studijn</w:t>
      </w:r>
      <w:r w:rsidRPr="00E54243">
        <w:rPr>
          <w:rFonts w:eastAsia="TimesNewRoman"/>
        </w:rPr>
        <w:t>í literaturu, metody</w:t>
      </w:r>
      <w:r w:rsidR="002C7C1B" w:rsidRPr="00E54243">
        <w:rPr>
          <w:rFonts w:eastAsia="TimesNewRoman"/>
        </w:rPr>
        <w:t xml:space="preserve"> a</w:t>
      </w:r>
      <w:r w:rsidR="002C7C1B">
        <w:rPr>
          <w:rFonts w:eastAsia="TimesNewRoman"/>
        </w:rPr>
        <w:t> </w:t>
      </w:r>
      <w:r w:rsidRPr="00E54243">
        <w:rPr>
          <w:rFonts w:eastAsia="TimesNewRoman"/>
        </w:rPr>
        <w:t>techniky) vhodné pro spln</w:t>
      </w:r>
      <w:r w:rsidRPr="00E54243">
        <w:rPr>
          <w:rFonts w:eastAsia="Calibri"/>
        </w:rPr>
        <w:t>ěn</w:t>
      </w:r>
      <w:r w:rsidRPr="00E54243">
        <w:rPr>
          <w:rFonts w:eastAsia="TimesNewRoman"/>
        </w:rPr>
        <w:t>í jednotlivých aktivit, vyu</w:t>
      </w:r>
      <w:r w:rsidRPr="00E54243">
        <w:rPr>
          <w:rFonts w:eastAsia="Calibri"/>
        </w:rPr>
        <w:t>ž</w:t>
      </w:r>
      <w:r w:rsidRPr="00E54243">
        <w:rPr>
          <w:rFonts w:eastAsia="TimesNewRoman"/>
        </w:rPr>
        <w:t>ívat zku</w:t>
      </w:r>
      <w:r w:rsidRPr="00E54243">
        <w:rPr>
          <w:rFonts w:eastAsia="Calibri"/>
        </w:rPr>
        <w:t>šenost</w:t>
      </w:r>
      <w:r w:rsidRPr="00E54243">
        <w:rPr>
          <w:rFonts w:eastAsia="TimesNewRoman"/>
        </w:rPr>
        <w:t>í</w:t>
      </w:r>
      <w:r w:rsidR="002C7C1B" w:rsidRPr="00E54243">
        <w:rPr>
          <w:rFonts w:eastAsia="TimesNewRoman"/>
        </w:rPr>
        <w:t xml:space="preserve"> a</w:t>
      </w:r>
      <w:r w:rsidR="002C7C1B">
        <w:rPr>
          <w:rFonts w:eastAsia="TimesNewRoman"/>
        </w:rPr>
        <w:t> </w:t>
      </w:r>
      <w:r w:rsidRPr="00E54243">
        <w:rPr>
          <w:rFonts w:eastAsia="TimesNewRoman"/>
        </w:rPr>
        <w:t>v</w:t>
      </w:r>
      <w:r w:rsidRPr="00E54243">
        <w:rPr>
          <w:rFonts w:eastAsia="Calibri"/>
        </w:rPr>
        <w:t>ědomost</w:t>
      </w:r>
      <w:r w:rsidRPr="00E54243">
        <w:rPr>
          <w:rFonts w:eastAsia="TimesNewRoman"/>
        </w:rPr>
        <w:t>í nabytých d</w:t>
      </w:r>
      <w:r w:rsidRPr="00E54243">
        <w:rPr>
          <w:rFonts w:eastAsia="Calibri"/>
        </w:rPr>
        <w:t>ř</w:t>
      </w:r>
      <w:r w:rsidRPr="00E54243">
        <w:rPr>
          <w:rFonts w:eastAsia="TimesNewRoman"/>
        </w:rPr>
        <w:t>íve,</w:t>
      </w:r>
    </w:p>
    <w:p w:rsidR="00E54243" w:rsidRPr="00E54243" w:rsidRDefault="00E54243" w:rsidP="00BF6850">
      <w:pPr>
        <w:pStyle w:val="Odstavecseseznamem"/>
        <w:numPr>
          <w:ilvl w:val="0"/>
          <w:numId w:val="289"/>
        </w:numPr>
      </w:pPr>
      <w:r w:rsidRPr="00E54243">
        <w:rPr>
          <w:rFonts w:eastAsia="TimesNewRoman"/>
        </w:rPr>
        <w:t>získat vlastní výtvarný názor, um</w:t>
      </w:r>
      <w:r w:rsidRPr="00E54243">
        <w:rPr>
          <w:rFonts w:eastAsia="Calibri"/>
        </w:rPr>
        <w:t>ěl vhodně prezentovat svou pr</w:t>
      </w:r>
      <w:r w:rsidRPr="00E54243">
        <w:rPr>
          <w:rFonts w:eastAsia="TimesNewRoman"/>
        </w:rPr>
        <w:t>áci,</w:t>
      </w:r>
    </w:p>
    <w:p w:rsidR="00E54243" w:rsidRPr="00E54243" w:rsidRDefault="00E54243" w:rsidP="00BF6850">
      <w:pPr>
        <w:pStyle w:val="Odstavecseseznamem"/>
        <w:numPr>
          <w:ilvl w:val="0"/>
          <w:numId w:val="289"/>
        </w:numPr>
        <w:rPr>
          <w:rFonts w:eastAsia="TimesNewRoman"/>
        </w:rPr>
      </w:pPr>
      <w:r w:rsidRPr="00E54243">
        <w:rPr>
          <w:rFonts w:eastAsia="TimesNewRoman"/>
        </w:rPr>
        <w:t>spolupracovat p</w:t>
      </w:r>
      <w:r w:rsidRPr="00E54243">
        <w:rPr>
          <w:rFonts w:eastAsia="Calibri"/>
        </w:rPr>
        <w:t>ři řešen</w:t>
      </w:r>
      <w:r w:rsidRPr="00E54243">
        <w:rPr>
          <w:rFonts w:eastAsia="TimesNewRoman"/>
        </w:rPr>
        <w:t>í problém</w:t>
      </w:r>
      <w:r w:rsidRPr="00E54243">
        <w:rPr>
          <w:rFonts w:eastAsia="Calibri"/>
        </w:rPr>
        <w:t>ů</w:t>
      </w:r>
      <w:r w:rsidR="002C7C1B" w:rsidRPr="00E54243">
        <w:rPr>
          <w:rFonts w:eastAsia="Calibri"/>
        </w:rPr>
        <w:t xml:space="preserve"> s</w:t>
      </w:r>
      <w:r w:rsidR="002C7C1B">
        <w:rPr>
          <w:rFonts w:eastAsia="Calibri"/>
        </w:rPr>
        <w:t> </w:t>
      </w:r>
      <w:r w:rsidRPr="00E54243">
        <w:rPr>
          <w:rFonts w:eastAsia="Calibri"/>
        </w:rPr>
        <w:t>jin</w:t>
      </w:r>
      <w:r w:rsidRPr="00E54243">
        <w:rPr>
          <w:rFonts w:eastAsia="TimesNewRoman"/>
        </w:rPr>
        <w:t xml:space="preserve">ými lidmi (týmové </w:t>
      </w:r>
      <w:r w:rsidRPr="00E54243">
        <w:rPr>
          <w:rFonts w:eastAsia="Calibri"/>
        </w:rPr>
        <w:t>řešen</w:t>
      </w:r>
      <w:r w:rsidRPr="00E54243">
        <w:rPr>
          <w:rFonts w:eastAsia="TimesNewRoman"/>
        </w:rPr>
        <w:t>í),</w:t>
      </w:r>
    </w:p>
    <w:p w:rsidR="00E54243" w:rsidRPr="00E54243" w:rsidRDefault="00E54243" w:rsidP="00BF6850">
      <w:pPr>
        <w:pStyle w:val="Odstavecseseznamem"/>
        <w:numPr>
          <w:ilvl w:val="0"/>
          <w:numId w:val="289"/>
        </w:numPr>
        <w:rPr>
          <w:rFonts w:eastAsia="TimesNewRoman"/>
        </w:rPr>
      </w:pPr>
      <w:r w:rsidRPr="00E54243">
        <w:rPr>
          <w:rFonts w:eastAsia="TimesNewRoman"/>
        </w:rPr>
        <w:t>ú</w:t>
      </w:r>
      <w:r w:rsidRPr="00E54243">
        <w:rPr>
          <w:rFonts w:eastAsia="Calibri"/>
        </w:rPr>
        <w:t>častnit se aktivně diskus</w:t>
      </w:r>
      <w:r w:rsidRPr="00E54243">
        <w:rPr>
          <w:rFonts w:eastAsia="TimesNewRoman"/>
        </w:rPr>
        <w:t>í, formulovat</w:t>
      </w:r>
      <w:r w:rsidR="002C7C1B" w:rsidRPr="00E54243">
        <w:rPr>
          <w:rFonts w:eastAsia="TimesNewRoman"/>
        </w:rPr>
        <w:t xml:space="preserve"> a</w:t>
      </w:r>
      <w:r w:rsidR="002C7C1B">
        <w:rPr>
          <w:rFonts w:eastAsia="TimesNewRoman"/>
        </w:rPr>
        <w:t> </w:t>
      </w:r>
      <w:r w:rsidRPr="00E54243">
        <w:rPr>
          <w:rFonts w:eastAsia="TimesNewRoman"/>
        </w:rPr>
        <w:t>obhajovat své názory</w:t>
      </w:r>
      <w:r w:rsidR="002C7C1B" w:rsidRPr="00E54243">
        <w:rPr>
          <w:rFonts w:eastAsia="TimesNewRoman"/>
        </w:rPr>
        <w:t xml:space="preserve"> a</w:t>
      </w:r>
      <w:r w:rsidR="002C7C1B">
        <w:rPr>
          <w:rFonts w:eastAsia="TimesNewRoman"/>
        </w:rPr>
        <w:t> </w:t>
      </w:r>
      <w:r w:rsidRPr="00E54243">
        <w:rPr>
          <w:rFonts w:eastAsia="TimesNewRoman"/>
        </w:rPr>
        <w:t>postoje,</w:t>
      </w:r>
    </w:p>
    <w:p w:rsidR="00E54243" w:rsidRPr="00E54243" w:rsidRDefault="00E54243" w:rsidP="00BF6850">
      <w:pPr>
        <w:pStyle w:val="Odstavecseseznamem"/>
        <w:numPr>
          <w:ilvl w:val="0"/>
          <w:numId w:val="289"/>
        </w:numPr>
      </w:pPr>
      <w:r w:rsidRPr="00E54243">
        <w:rPr>
          <w:rFonts w:eastAsia="TimesNewRoman"/>
        </w:rPr>
        <w:t>dokázat samostatn</w:t>
      </w:r>
      <w:r w:rsidRPr="00E54243">
        <w:rPr>
          <w:rFonts w:eastAsia="Calibri"/>
        </w:rPr>
        <w:t xml:space="preserve">ě analyzovat </w:t>
      </w:r>
      <w:r w:rsidRPr="00E54243">
        <w:rPr>
          <w:rFonts w:eastAsia="TimesNewRoman"/>
        </w:rPr>
        <w:t>úkol, um</w:t>
      </w:r>
      <w:r w:rsidRPr="00E54243">
        <w:rPr>
          <w:rFonts w:eastAsia="Calibri"/>
        </w:rPr>
        <w:t>ět prosadit netradičn</w:t>
      </w:r>
      <w:r w:rsidRPr="00E54243">
        <w:rPr>
          <w:rFonts w:eastAsia="TimesNewRoman"/>
        </w:rPr>
        <w:t>í metody práce</w:t>
      </w:r>
      <w:r w:rsidR="002C7C1B" w:rsidRPr="00E54243">
        <w:rPr>
          <w:rFonts w:eastAsia="TimesNewRoman"/>
        </w:rPr>
        <w:t xml:space="preserve"> a</w:t>
      </w:r>
      <w:r w:rsidR="002C7C1B">
        <w:rPr>
          <w:rFonts w:eastAsia="TimesNewRoman"/>
        </w:rPr>
        <w:t> </w:t>
      </w:r>
      <w:r w:rsidRPr="00E54243">
        <w:rPr>
          <w:rFonts w:eastAsia="TimesNewRoman"/>
        </w:rPr>
        <w:t>my</w:t>
      </w:r>
      <w:r w:rsidRPr="00E54243">
        <w:rPr>
          <w:rFonts w:eastAsia="Calibri"/>
        </w:rPr>
        <w:t>šlenky,</w:t>
      </w:r>
    </w:p>
    <w:p w:rsidR="00E54243" w:rsidRPr="00E54243" w:rsidRDefault="00E54243" w:rsidP="00BF6850">
      <w:pPr>
        <w:pStyle w:val="Odstavecseseznamem"/>
        <w:numPr>
          <w:ilvl w:val="0"/>
          <w:numId w:val="289"/>
        </w:numPr>
      </w:pPr>
      <w:r w:rsidRPr="00E54243">
        <w:rPr>
          <w:rFonts w:eastAsia="TimesNewRoman"/>
        </w:rPr>
        <w:t>uplat</w:t>
      </w:r>
      <w:r w:rsidRPr="00E54243">
        <w:rPr>
          <w:rFonts w:eastAsia="Calibri"/>
        </w:rPr>
        <w:t>ňovat při tvorbě v</w:t>
      </w:r>
      <w:r w:rsidRPr="00E54243">
        <w:rPr>
          <w:rFonts w:eastAsia="TimesNewRoman"/>
        </w:rPr>
        <w:t>ýtvarného návrhu technická, výrobní</w:t>
      </w:r>
      <w:r w:rsidR="002C7C1B" w:rsidRPr="00E54243">
        <w:rPr>
          <w:rFonts w:eastAsia="TimesNewRoman"/>
        </w:rPr>
        <w:t xml:space="preserve"> a</w:t>
      </w:r>
      <w:r w:rsidR="002C7C1B">
        <w:rPr>
          <w:rFonts w:eastAsia="TimesNewRoman"/>
        </w:rPr>
        <w:t> </w:t>
      </w:r>
      <w:r w:rsidRPr="00E54243">
        <w:rPr>
          <w:rFonts w:eastAsia="TimesNewRoman"/>
        </w:rPr>
        <w:t>ekonomická hlediska jeho realizace,</w:t>
      </w:r>
    </w:p>
    <w:p w:rsidR="00E54243" w:rsidRPr="00E54243" w:rsidRDefault="00E54243" w:rsidP="00BF6850">
      <w:pPr>
        <w:pStyle w:val="Odstavecseseznamem"/>
        <w:numPr>
          <w:ilvl w:val="0"/>
          <w:numId w:val="289"/>
        </w:numPr>
      </w:pPr>
      <w:r w:rsidRPr="00E54243">
        <w:rPr>
          <w:rFonts w:eastAsia="TimesNewRoman"/>
        </w:rPr>
        <w:t>mít odpov</w:t>
      </w:r>
      <w:r w:rsidRPr="00E54243">
        <w:rPr>
          <w:rFonts w:eastAsia="Calibri"/>
        </w:rPr>
        <w:t>ědn</w:t>
      </w:r>
      <w:r w:rsidRPr="00E54243">
        <w:rPr>
          <w:rFonts w:eastAsia="TimesNewRoman"/>
        </w:rPr>
        <w:t>ý postoj</w:t>
      </w:r>
      <w:r w:rsidR="002C7C1B" w:rsidRPr="00E54243">
        <w:rPr>
          <w:rFonts w:eastAsia="TimesNewRoman"/>
        </w:rPr>
        <w:t xml:space="preserve"> k</w:t>
      </w:r>
      <w:r w:rsidR="002C7C1B">
        <w:rPr>
          <w:rFonts w:eastAsia="TimesNewRoman"/>
        </w:rPr>
        <w:t> </w:t>
      </w:r>
      <w:r w:rsidRPr="00E54243">
        <w:rPr>
          <w:rFonts w:eastAsia="TimesNewRoman"/>
        </w:rPr>
        <w:t>vlastní profesní budoucnosti,</w:t>
      </w:r>
      <w:r w:rsidR="002C7C1B" w:rsidRPr="00E54243">
        <w:rPr>
          <w:rFonts w:eastAsia="TimesNewRoman"/>
        </w:rPr>
        <w:t xml:space="preserve"> a</w:t>
      </w:r>
      <w:r w:rsidR="002C7C1B">
        <w:rPr>
          <w:rFonts w:eastAsia="TimesNewRoman"/>
        </w:rPr>
        <w:t> </w:t>
      </w:r>
      <w:r w:rsidRPr="00E54243">
        <w:rPr>
          <w:rFonts w:eastAsia="TimesNewRoman"/>
        </w:rPr>
        <w:t>tedy</w:t>
      </w:r>
      <w:r w:rsidR="002C7C1B" w:rsidRPr="00E54243">
        <w:rPr>
          <w:rFonts w:eastAsia="TimesNewRoman"/>
        </w:rPr>
        <w:t xml:space="preserve"> i</w:t>
      </w:r>
      <w:r w:rsidR="002C7C1B">
        <w:rPr>
          <w:rFonts w:eastAsia="TimesNewRoman"/>
        </w:rPr>
        <w:t> </w:t>
      </w:r>
      <w:r w:rsidRPr="00E54243">
        <w:rPr>
          <w:rFonts w:eastAsia="TimesNewRoman"/>
        </w:rPr>
        <w:t>vzd</w:t>
      </w:r>
      <w:r w:rsidRPr="00E54243">
        <w:rPr>
          <w:rFonts w:eastAsia="Calibri"/>
        </w:rPr>
        <w:t>ěl</w:t>
      </w:r>
      <w:r w:rsidRPr="00E54243">
        <w:rPr>
          <w:rFonts w:eastAsia="TimesNewRoman"/>
        </w:rPr>
        <w:t>ávání,</w:t>
      </w:r>
      <w:r w:rsidRPr="00E54243">
        <w:t xml:space="preserve"> </w:t>
      </w:r>
      <w:r w:rsidRPr="00E54243">
        <w:rPr>
          <w:rFonts w:eastAsia="TimesNewRoman"/>
        </w:rPr>
        <w:t>uv</w:t>
      </w:r>
      <w:r w:rsidRPr="00E54243">
        <w:t>ědomovat si v</w:t>
      </w:r>
      <w:r w:rsidRPr="00E54243">
        <w:rPr>
          <w:rFonts w:eastAsia="TimesNewRoman"/>
        </w:rPr>
        <w:t>ýznam celo</w:t>
      </w:r>
      <w:r w:rsidRPr="00E54243">
        <w:t>životn</w:t>
      </w:r>
      <w:r w:rsidRPr="00E54243">
        <w:rPr>
          <w:rFonts w:eastAsia="TimesNewRoman"/>
        </w:rPr>
        <w:t>ího u</w:t>
      </w:r>
      <w:r w:rsidRPr="00E54243">
        <w:t>čen</w:t>
      </w:r>
      <w:r w:rsidRPr="00E54243">
        <w:rPr>
          <w:rFonts w:eastAsia="TimesNewRoman"/>
        </w:rPr>
        <w:t>í,</w:t>
      </w:r>
    </w:p>
    <w:p w:rsidR="00E54243" w:rsidRPr="00E54243" w:rsidRDefault="00E54243" w:rsidP="00BF6850">
      <w:pPr>
        <w:pStyle w:val="Odstavecseseznamem"/>
        <w:numPr>
          <w:ilvl w:val="0"/>
          <w:numId w:val="289"/>
        </w:numPr>
      </w:pPr>
      <w:r w:rsidRPr="00E54243">
        <w:rPr>
          <w:rFonts w:eastAsia="TimesNewRoman"/>
        </w:rPr>
        <w:t>nakládat</w:t>
      </w:r>
      <w:r w:rsidR="002C7C1B" w:rsidRPr="00E54243">
        <w:rPr>
          <w:rFonts w:eastAsia="TimesNewRoman"/>
        </w:rPr>
        <w:t xml:space="preserve"> s</w:t>
      </w:r>
      <w:r w:rsidR="002C7C1B">
        <w:rPr>
          <w:rFonts w:eastAsia="TimesNewRoman"/>
        </w:rPr>
        <w:t> </w:t>
      </w:r>
      <w:r w:rsidRPr="00E54243">
        <w:rPr>
          <w:rFonts w:eastAsia="TimesNewRoman"/>
        </w:rPr>
        <w:t>materiály, energiemi, odpady, vodou</w:t>
      </w:r>
      <w:r w:rsidR="002C7C1B" w:rsidRPr="00E54243">
        <w:rPr>
          <w:rFonts w:eastAsia="TimesNewRoman"/>
        </w:rPr>
        <w:t xml:space="preserve"> a</w:t>
      </w:r>
      <w:r w:rsidR="002C7C1B">
        <w:rPr>
          <w:rFonts w:eastAsia="TimesNewRoman"/>
        </w:rPr>
        <w:t> </w:t>
      </w:r>
      <w:r w:rsidRPr="00E54243">
        <w:rPr>
          <w:rFonts w:eastAsia="TimesNewRoman"/>
        </w:rPr>
        <w:t>jiným materiálem ekonomicky</w:t>
      </w:r>
      <w:r w:rsidR="002C7C1B" w:rsidRPr="00E54243">
        <w:t xml:space="preserve"> a</w:t>
      </w:r>
      <w:r w:rsidR="002C7C1B">
        <w:t> </w:t>
      </w:r>
      <w:r w:rsidRPr="00E54243">
        <w:rPr>
          <w:rFonts w:eastAsia="TimesNewRoman"/>
        </w:rPr>
        <w:t xml:space="preserve">s ohledem na </w:t>
      </w:r>
      <w:r w:rsidRPr="00E54243">
        <w:rPr>
          <w:rFonts w:eastAsia="Calibri"/>
        </w:rPr>
        <w:t>životn</w:t>
      </w:r>
      <w:r w:rsidRPr="00E54243">
        <w:rPr>
          <w:rFonts w:eastAsia="TimesNewRoman"/>
        </w:rPr>
        <w:t>í prost</w:t>
      </w:r>
      <w:r w:rsidRPr="00E54243">
        <w:rPr>
          <w:rFonts w:eastAsia="Calibri"/>
        </w:rPr>
        <w:t>řed</w:t>
      </w:r>
      <w:r w:rsidRPr="00E54243">
        <w:rPr>
          <w:rFonts w:eastAsia="TimesNewRoman"/>
        </w:rPr>
        <w:t>í.</w:t>
      </w:r>
    </w:p>
    <w:p w:rsidR="00E54243" w:rsidRPr="007E0096" w:rsidRDefault="00E54243" w:rsidP="00E54243">
      <w:pPr>
        <w:pStyle w:val="Nadpis3"/>
      </w:pPr>
      <w:r w:rsidRPr="007E0096">
        <w:t>Aplikace průřezových témat</w:t>
      </w:r>
      <w:r w:rsidR="002C7C1B" w:rsidRPr="007E0096">
        <w:t xml:space="preserve"> a</w:t>
      </w:r>
      <w:r w:rsidR="002C7C1B">
        <w:t> </w:t>
      </w:r>
      <w:r w:rsidRPr="007E0096">
        <w:t>mezipředmětových vztahů</w:t>
      </w:r>
    </w:p>
    <w:p w:rsidR="00E54243" w:rsidRPr="00E54243" w:rsidRDefault="00E54243" w:rsidP="00E54243">
      <w:pPr>
        <w:rPr>
          <w:b/>
          <w:bCs/>
        </w:rPr>
      </w:pPr>
      <w:r w:rsidRPr="00E54243">
        <w:rPr>
          <w:b/>
          <w:bCs/>
        </w:rPr>
        <w:t>Občan</w:t>
      </w:r>
      <w:r w:rsidR="002C7C1B" w:rsidRPr="00E54243">
        <w:rPr>
          <w:b/>
          <w:bCs/>
        </w:rPr>
        <w:t xml:space="preserve"> v</w:t>
      </w:r>
      <w:r w:rsidR="002C7C1B">
        <w:rPr>
          <w:b/>
          <w:bCs/>
        </w:rPr>
        <w:t> </w:t>
      </w:r>
      <w:r w:rsidRPr="00E54243">
        <w:rPr>
          <w:b/>
          <w:bCs/>
        </w:rPr>
        <w:t>demokratické společnosti</w:t>
      </w:r>
    </w:p>
    <w:p w:rsidR="00E54243" w:rsidRPr="007E0096" w:rsidRDefault="00E54243" w:rsidP="00C5212C">
      <w:pPr>
        <w:spacing w:after="0"/>
      </w:pPr>
      <w:r w:rsidRPr="007E0096">
        <w:t>Hlavním cílem je vést žáka</w:t>
      </w:r>
      <w:r w:rsidR="002C7C1B" w:rsidRPr="007E0096">
        <w:t xml:space="preserve"> k</w:t>
      </w:r>
      <w:r w:rsidR="002C7C1B">
        <w:t> </w:t>
      </w:r>
      <w:r w:rsidRPr="007E0096">
        <w:t>tomu, aby si:</w:t>
      </w:r>
    </w:p>
    <w:p w:rsidR="00E54243" w:rsidRPr="00E54243" w:rsidRDefault="00E54243" w:rsidP="00BF6850">
      <w:pPr>
        <w:pStyle w:val="Odstavecseseznamem"/>
        <w:numPr>
          <w:ilvl w:val="0"/>
          <w:numId w:val="288"/>
        </w:numPr>
        <w:rPr>
          <w:rFonts w:eastAsia="TimesNewRoman"/>
        </w:rPr>
      </w:pPr>
      <w:r w:rsidRPr="00E54243">
        <w:rPr>
          <w:rFonts w:eastAsia="TimesNewRoman"/>
        </w:rPr>
        <w:t>byl ochoten se anga</w:t>
      </w:r>
      <w:r w:rsidRPr="00E54243">
        <w:rPr>
          <w:rFonts w:eastAsia="Calibri"/>
        </w:rPr>
        <w:t>žovat nejen pro vlastn</w:t>
      </w:r>
      <w:r w:rsidRPr="00E54243">
        <w:rPr>
          <w:rFonts w:eastAsia="TimesNewRoman"/>
        </w:rPr>
        <w:t>í prosp</w:t>
      </w:r>
      <w:r w:rsidRPr="00E54243">
        <w:rPr>
          <w:rFonts w:eastAsia="Calibri"/>
        </w:rPr>
        <w:t>ěch, ale</w:t>
      </w:r>
      <w:r w:rsidR="002C7C1B" w:rsidRPr="00E54243">
        <w:rPr>
          <w:rFonts w:eastAsia="Calibri"/>
        </w:rPr>
        <w:t xml:space="preserve"> i</w:t>
      </w:r>
      <w:r w:rsidR="002C7C1B">
        <w:rPr>
          <w:rFonts w:eastAsia="Calibri"/>
        </w:rPr>
        <w:t> </w:t>
      </w:r>
      <w:r w:rsidRPr="00E54243">
        <w:rPr>
          <w:rFonts w:eastAsia="Calibri"/>
        </w:rPr>
        <w:t>pro veřejn</w:t>
      </w:r>
      <w:r w:rsidRPr="00E54243">
        <w:rPr>
          <w:rFonts w:eastAsia="TimesNewRoman"/>
        </w:rPr>
        <w:t>é zájmy,</w:t>
      </w:r>
    </w:p>
    <w:p w:rsidR="00E54243" w:rsidRPr="00E54243" w:rsidRDefault="00E54243" w:rsidP="00BF6850">
      <w:pPr>
        <w:pStyle w:val="Odstavecseseznamem"/>
        <w:numPr>
          <w:ilvl w:val="0"/>
          <w:numId w:val="288"/>
        </w:numPr>
      </w:pPr>
      <w:r w:rsidRPr="00E54243">
        <w:t>vnímal</w:t>
      </w:r>
      <w:r w:rsidR="002C7C1B" w:rsidRPr="00E54243">
        <w:t xml:space="preserve"> a</w:t>
      </w:r>
      <w:r w:rsidR="002C7C1B">
        <w:t> </w:t>
      </w:r>
      <w:r w:rsidRPr="00E54243">
        <w:t>kriticky hodnotil vliv masmédií.</w:t>
      </w:r>
    </w:p>
    <w:p w:rsidR="00E54243" w:rsidRPr="00E54243" w:rsidRDefault="00E54243" w:rsidP="00E54243">
      <w:pPr>
        <w:rPr>
          <w:b/>
          <w:bCs/>
        </w:rPr>
      </w:pPr>
      <w:r w:rsidRPr="00E54243">
        <w:rPr>
          <w:b/>
          <w:bCs/>
        </w:rPr>
        <w:t>Člověk</w:t>
      </w:r>
      <w:r w:rsidR="002C7C1B" w:rsidRPr="00E54243">
        <w:rPr>
          <w:b/>
          <w:bCs/>
        </w:rPr>
        <w:t xml:space="preserve"> a</w:t>
      </w:r>
      <w:r w:rsidR="002C7C1B">
        <w:rPr>
          <w:b/>
          <w:bCs/>
        </w:rPr>
        <w:t> </w:t>
      </w:r>
      <w:r w:rsidRPr="00E54243">
        <w:rPr>
          <w:b/>
          <w:bCs/>
        </w:rPr>
        <w:t>životní prostředí</w:t>
      </w:r>
    </w:p>
    <w:p w:rsidR="00E54243" w:rsidRPr="007E0096" w:rsidRDefault="00E54243" w:rsidP="00C5212C">
      <w:pPr>
        <w:spacing w:after="0"/>
      </w:pPr>
      <w:r w:rsidRPr="007E0096">
        <w:t>Hlavním cílem je vést žáka</w:t>
      </w:r>
      <w:r w:rsidR="002C7C1B" w:rsidRPr="007E0096">
        <w:t xml:space="preserve"> k</w:t>
      </w:r>
      <w:r w:rsidR="002C7C1B">
        <w:t> </w:t>
      </w:r>
      <w:r w:rsidRPr="007E0096">
        <w:t>tomu, aby:</w:t>
      </w:r>
    </w:p>
    <w:p w:rsidR="00E54243" w:rsidRPr="00E54243" w:rsidRDefault="00E54243" w:rsidP="00BF6850">
      <w:pPr>
        <w:pStyle w:val="Odstavecseseznamem"/>
        <w:numPr>
          <w:ilvl w:val="0"/>
          <w:numId w:val="287"/>
        </w:numPr>
      </w:pPr>
      <w:r w:rsidRPr="00E54243">
        <w:rPr>
          <w:rFonts w:eastAsia="TimesNewRoman"/>
        </w:rPr>
        <w:t>dokázal esteticky</w:t>
      </w:r>
      <w:r w:rsidR="002C7C1B" w:rsidRPr="00E54243">
        <w:rPr>
          <w:rFonts w:eastAsia="TimesNewRoman"/>
        </w:rPr>
        <w:t xml:space="preserve"> a</w:t>
      </w:r>
      <w:r w:rsidR="002C7C1B">
        <w:rPr>
          <w:rFonts w:eastAsia="TimesNewRoman"/>
        </w:rPr>
        <w:t> </w:t>
      </w:r>
      <w:r w:rsidRPr="00E54243">
        <w:rPr>
          <w:rFonts w:eastAsia="TimesNewRoman"/>
        </w:rPr>
        <w:t>citov</w:t>
      </w:r>
      <w:r w:rsidRPr="00E54243">
        <w:rPr>
          <w:rFonts w:eastAsia="Calibri"/>
        </w:rPr>
        <w:t>ě vn</w:t>
      </w:r>
      <w:r w:rsidRPr="00E54243">
        <w:rPr>
          <w:rFonts w:eastAsia="TimesNewRoman"/>
        </w:rPr>
        <w:t>ímat své okolí</w:t>
      </w:r>
      <w:r w:rsidR="002C7C1B" w:rsidRPr="00E54243">
        <w:rPr>
          <w:rFonts w:eastAsia="TimesNewRoman"/>
        </w:rPr>
        <w:t xml:space="preserve"> a</w:t>
      </w:r>
      <w:r w:rsidR="002C7C1B">
        <w:rPr>
          <w:rFonts w:eastAsia="TimesNewRoman"/>
        </w:rPr>
        <w:t> </w:t>
      </w:r>
      <w:r w:rsidRPr="00E54243">
        <w:rPr>
          <w:rFonts w:eastAsia="TimesNewRoman"/>
        </w:rPr>
        <w:t>p</w:t>
      </w:r>
      <w:r w:rsidRPr="00E54243">
        <w:rPr>
          <w:rFonts w:eastAsia="Calibri"/>
        </w:rPr>
        <w:t>ř</w:t>
      </w:r>
      <w:r w:rsidRPr="00E54243">
        <w:rPr>
          <w:rFonts w:eastAsia="TimesNewRoman"/>
        </w:rPr>
        <w:t>írodní prost</w:t>
      </w:r>
      <w:r w:rsidRPr="00E54243">
        <w:rPr>
          <w:rFonts w:eastAsia="Calibri"/>
        </w:rPr>
        <w:t>řed</w:t>
      </w:r>
      <w:r w:rsidRPr="00E54243">
        <w:rPr>
          <w:rFonts w:eastAsia="TimesNewRoman"/>
        </w:rPr>
        <w:t>í.</w:t>
      </w:r>
    </w:p>
    <w:p w:rsidR="00E54243" w:rsidRPr="00E54243" w:rsidRDefault="00E54243" w:rsidP="00E54243">
      <w:pPr>
        <w:rPr>
          <w:b/>
          <w:bCs/>
        </w:rPr>
      </w:pPr>
      <w:r w:rsidRPr="00E54243">
        <w:rPr>
          <w:b/>
          <w:bCs/>
        </w:rPr>
        <w:t>Člověk</w:t>
      </w:r>
      <w:r w:rsidR="002C7C1B" w:rsidRPr="00E54243">
        <w:rPr>
          <w:b/>
          <w:bCs/>
        </w:rPr>
        <w:t xml:space="preserve"> a</w:t>
      </w:r>
      <w:r w:rsidR="002C7C1B">
        <w:rPr>
          <w:b/>
          <w:bCs/>
        </w:rPr>
        <w:t> </w:t>
      </w:r>
      <w:r w:rsidRPr="00E54243">
        <w:rPr>
          <w:b/>
          <w:bCs/>
        </w:rPr>
        <w:t>svět práce</w:t>
      </w:r>
    </w:p>
    <w:p w:rsidR="00E54243" w:rsidRPr="007E0096" w:rsidRDefault="00E54243" w:rsidP="00C5212C">
      <w:pPr>
        <w:spacing w:after="0"/>
      </w:pPr>
      <w:r w:rsidRPr="007E0096">
        <w:t>Hlavním cílem je vést žáka</w:t>
      </w:r>
      <w:r w:rsidR="002C7C1B" w:rsidRPr="007E0096">
        <w:t xml:space="preserve"> k</w:t>
      </w:r>
      <w:r w:rsidR="002C7C1B">
        <w:t> </w:t>
      </w:r>
      <w:r w:rsidRPr="007E0096">
        <w:t>tomu, aby:</w:t>
      </w:r>
    </w:p>
    <w:p w:rsidR="00E54243" w:rsidRPr="00E54243" w:rsidRDefault="00E54243" w:rsidP="00BF6850">
      <w:pPr>
        <w:pStyle w:val="Odstavecseseznamem"/>
        <w:numPr>
          <w:ilvl w:val="0"/>
          <w:numId w:val="286"/>
        </w:numPr>
      </w:pPr>
      <w:r w:rsidRPr="00E54243">
        <w:t>vyhledával, zpracovával</w:t>
      </w:r>
      <w:r w:rsidR="002C7C1B" w:rsidRPr="00E54243">
        <w:t xml:space="preserve"> a</w:t>
      </w:r>
      <w:r w:rsidR="002C7C1B">
        <w:t> </w:t>
      </w:r>
      <w:r w:rsidRPr="00E54243">
        <w:t>prezentoval informace jako kritérium rozhodování</w:t>
      </w:r>
      <w:r w:rsidR="002C7C1B" w:rsidRPr="00E54243">
        <w:t xml:space="preserve"> o</w:t>
      </w:r>
      <w:r w:rsidR="002C7C1B">
        <w:t> </w:t>
      </w:r>
      <w:r w:rsidRPr="00E54243">
        <w:t>další profesní</w:t>
      </w:r>
      <w:r w:rsidR="002C7C1B" w:rsidRPr="00E54243">
        <w:t xml:space="preserve"> a</w:t>
      </w:r>
      <w:r w:rsidR="002C7C1B">
        <w:t> </w:t>
      </w:r>
      <w:r w:rsidRPr="00E54243">
        <w:t>vzdělávací dráze,</w:t>
      </w:r>
    </w:p>
    <w:p w:rsidR="00E54243" w:rsidRPr="00E54243" w:rsidRDefault="00E54243" w:rsidP="00BF6850">
      <w:pPr>
        <w:pStyle w:val="Odstavecseseznamem"/>
        <w:numPr>
          <w:ilvl w:val="0"/>
          <w:numId w:val="286"/>
        </w:numPr>
      </w:pPr>
      <w:r w:rsidRPr="00E54243">
        <w:t>vhodně se prezentoval písemnou</w:t>
      </w:r>
      <w:r w:rsidR="002C7C1B" w:rsidRPr="00E54243">
        <w:t xml:space="preserve"> i</w:t>
      </w:r>
      <w:r w:rsidR="002C7C1B">
        <w:t> </w:t>
      </w:r>
      <w:r w:rsidRPr="00E54243">
        <w:t>verbální formou</w:t>
      </w:r>
      <w:r w:rsidR="002C7C1B" w:rsidRPr="00E54243">
        <w:t xml:space="preserve"> a</w:t>
      </w:r>
      <w:r w:rsidR="002C7C1B">
        <w:t> </w:t>
      </w:r>
      <w:r w:rsidRPr="00E54243">
        <w:t>kreativní činností při vstupu na trh práce.</w:t>
      </w:r>
    </w:p>
    <w:p w:rsidR="00E54243" w:rsidRPr="00E54243" w:rsidRDefault="00E54243" w:rsidP="00E54243">
      <w:pPr>
        <w:rPr>
          <w:b/>
          <w:bCs/>
        </w:rPr>
      </w:pPr>
      <w:r w:rsidRPr="00E54243">
        <w:rPr>
          <w:b/>
          <w:bCs/>
        </w:rPr>
        <w:t>Informační</w:t>
      </w:r>
      <w:r w:rsidR="002C7C1B" w:rsidRPr="00E54243">
        <w:rPr>
          <w:b/>
          <w:bCs/>
        </w:rPr>
        <w:t xml:space="preserve"> a</w:t>
      </w:r>
      <w:r w:rsidR="002C7C1B">
        <w:rPr>
          <w:b/>
          <w:bCs/>
        </w:rPr>
        <w:t> </w:t>
      </w:r>
      <w:r w:rsidRPr="00E54243">
        <w:rPr>
          <w:b/>
          <w:bCs/>
        </w:rPr>
        <w:t>komunikační technologie</w:t>
      </w:r>
    </w:p>
    <w:p w:rsidR="00E54243" w:rsidRPr="007E0096" w:rsidRDefault="00E54243" w:rsidP="00C5212C">
      <w:pPr>
        <w:spacing w:after="0"/>
      </w:pPr>
      <w:r w:rsidRPr="007E0096">
        <w:t>Hlavním cílem je vést žáka</w:t>
      </w:r>
      <w:r w:rsidR="002C7C1B" w:rsidRPr="007E0096">
        <w:t xml:space="preserve"> k</w:t>
      </w:r>
      <w:r w:rsidR="002C7C1B">
        <w:t> </w:t>
      </w:r>
      <w:r w:rsidRPr="007E0096">
        <w:t>tomu, aby:</w:t>
      </w:r>
    </w:p>
    <w:p w:rsidR="00E54243" w:rsidRPr="00E54243" w:rsidRDefault="00E54243" w:rsidP="00BF6850">
      <w:pPr>
        <w:pStyle w:val="Odstavecseseznamem"/>
        <w:numPr>
          <w:ilvl w:val="0"/>
          <w:numId w:val="285"/>
        </w:numPr>
      </w:pPr>
      <w:r w:rsidRPr="00E54243">
        <w:t>dokázal sdělit informaci prostřednictvím grafických forem,</w:t>
      </w:r>
    </w:p>
    <w:p w:rsidR="00E54243" w:rsidRPr="00E54243" w:rsidRDefault="00E54243" w:rsidP="00BF6850">
      <w:pPr>
        <w:pStyle w:val="Odstavecseseznamem"/>
        <w:numPr>
          <w:ilvl w:val="0"/>
          <w:numId w:val="285"/>
        </w:numPr>
      </w:pPr>
      <w:r w:rsidRPr="00E54243">
        <w:t>využíval při vyhledávání informací internet.</w:t>
      </w:r>
    </w:p>
    <w:p w:rsidR="00E54243" w:rsidRPr="007E0096" w:rsidRDefault="00E54243" w:rsidP="00E54243">
      <w:r w:rsidRPr="007E0096">
        <w:t>Předmět Tiskové formy je provázán</w:t>
      </w:r>
      <w:r w:rsidR="002C7C1B" w:rsidRPr="007E0096">
        <w:t xml:space="preserve"> s</w:t>
      </w:r>
      <w:r w:rsidR="002C7C1B">
        <w:t> </w:t>
      </w:r>
      <w:r w:rsidRPr="007E0096">
        <w:t>dalšími vyučovanými předměty, především</w:t>
      </w:r>
      <w:r w:rsidR="00875409">
        <w:t xml:space="preserve"> </w:t>
      </w:r>
      <w:r w:rsidRPr="007E0096">
        <w:t>Počítačová grafika, Grafický design, Typografie, Výtvarná příprava</w:t>
      </w:r>
      <w:r w:rsidR="002C7C1B">
        <w:t xml:space="preserve"> a </w:t>
      </w:r>
      <w:r w:rsidRPr="007E0096">
        <w:t>Dějiny výtvarné kultury.</w:t>
      </w:r>
    </w:p>
    <w:p w:rsidR="00E54243" w:rsidRDefault="00E54243" w:rsidP="00E54243">
      <w:pPr>
        <w:sectPr w:rsidR="00E54243" w:rsidSect="00054DA0">
          <w:headerReference w:type="default" r:id="rId63"/>
          <w:pgSz w:w="11906" w:h="16838" w:code="9"/>
          <w:pgMar w:top="1701" w:right="1417" w:bottom="1417" w:left="1417" w:header="851" w:footer="708" w:gutter="0"/>
          <w:cols w:space="708"/>
          <w:docGrid w:linePitch="360"/>
        </w:sectPr>
      </w:pPr>
    </w:p>
    <w:p w:rsidR="00E54243" w:rsidRPr="007E0096" w:rsidRDefault="00E54243" w:rsidP="00E90C37">
      <w:pPr>
        <w:pStyle w:val="Nadpis3"/>
        <w:spacing w:before="0" w:after="120"/>
      </w:pPr>
      <w:r w:rsidRPr="007E0096">
        <w:lastRenderedPageBreak/>
        <w:t>Rozpis výsledků vzdělávání</w:t>
      </w:r>
      <w:r w:rsidR="002C7C1B" w:rsidRPr="007E0096">
        <w:t xml:space="preserve"> a</w:t>
      </w:r>
      <w:r w:rsidR="002C7C1B">
        <w:t> </w:t>
      </w:r>
      <w:r w:rsidRPr="007E0096">
        <w:t>učiva</w:t>
      </w:r>
    </w:p>
    <w:tbl>
      <w:tblPr>
        <w:tblW w:w="5000" w:type="pct"/>
        <w:jc w:val="center"/>
        <w:tblCellMar>
          <w:top w:w="57" w:type="dxa"/>
          <w:left w:w="57" w:type="dxa"/>
          <w:bottom w:w="57" w:type="dxa"/>
          <w:right w:w="57" w:type="dxa"/>
        </w:tblCellMar>
        <w:tblLook w:val="04A0" w:firstRow="1" w:lastRow="0" w:firstColumn="1" w:lastColumn="0" w:noHBand="0" w:noVBand="1"/>
      </w:tblPr>
      <w:tblGrid>
        <w:gridCol w:w="4671"/>
        <w:gridCol w:w="1560"/>
        <w:gridCol w:w="4820"/>
        <w:gridCol w:w="1274"/>
        <w:gridCol w:w="1665"/>
      </w:tblGrid>
      <w:tr w:rsidR="00E54243" w:rsidRPr="00E54243" w:rsidTr="00875409">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875409">
            <w:pPr>
              <w:spacing w:after="0"/>
              <w:jc w:val="left"/>
              <w:rPr>
                <w:b/>
                <w:bCs/>
                <w:sz w:val="20"/>
                <w:szCs w:val="20"/>
              </w:rPr>
            </w:pPr>
            <w:r w:rsidRPr="00E54243">
              <w:rPr>
                <w:b/>
                <w:bCs/>
                <w:sz w:val="20"/>
                <w:szCs w:val="20"/>
              </w:rPr>
              <w:t>Oblast vzdělávání:</w:t>
            </w:r>
          </w:p>
          <w:p w:rsidR="00E54243" w:rsidRPr="00E54243" w:rsidRDefault="00E54243" w:rsidP="00875409">
            <w:pPr>
              <w:spacing w:after="0"/>
              <w:jc w:val="left"/>
              <w:rPr>
                <w:b/>
                <w:bCs/>
                <w:sz w:val="20"/>
                <w:szCs w:val="20"/>
              </w:rPr>
            </w:pPr>
            <w:r w:rsidRPr="00E54243">
              <w:rPr>
                <w:b/>
                <w:bCs/>
                <w:sz w:val="20"/>
                <w:szCs w:val="20"/>
              </w:rPr>
              <w:t>Technologická</w:t>
            </w:r>
            <w:r w:rsidR="002C7C1B" w:rsidRPr="00E54243">
              <w:rPr>
                <w:b/>
                <w:bCs/>
                <w:sz w:val="20"/>
                <w:szCs w:val="20"/>
              </w:rPr>
              <w:t xml:space="preserve"> a</w:t>
            </w:r>
            <w:r w:rsidR="002C7C1B">
              <w:rPr>
                <w:b/>
                <w:bCs/>
                <w:sz w:val="20"/>
                <w:szCs w:val="20"/>
              </w:rPr>
              <w:t> </w:t>
            </w:r>
            <w:r w:rsidRPr="00E54243">
              <w:rPr>
                <w:b/>
                <w:bCs/>
                <w:sz w:val="20"/>
                <w:szCs w:val="20"/>
              </w:rPr>
              <w:t>technická příprava</w:t>
            </w:r>
          </w:p>
        </w:tc>
        <w:tc>
          <w:tcPr>
            <w:tcW w:w="6380"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875409">
            <w:pPr>
              <w:spacing w:after="0"/>
              <w:jc w:val="left"/>
              <w:rPr>
                <w:b/>
                <w:bCs/>
                <w:sz w:val="20"/>
                <w:szCs w:val="20"/>
              </w:rPr>
            </w:pPr>
            <w:r w:rsidRPr="00E54243">
              <w:rPr>
                <w:b/>
                <w:bCs/>
                <w:sz w:val="20"/>
                <w:szCs w:val="20"/>
              </w:rPr>
              <w:t>Předmět: Tiskové formy</w:t>
            </w:r>
          </w:p>
        </w:tc>
        <w:tc>
          <w:tcPr>
            <w:tcW w:w="2939"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875409">
            <w:pPr>
              <w:spacing w:after="0"/>
              <w:jc w:val="left"/>
              <w:rPr>
                <w:b/>
                <w:bCs/>
                <w:sz w:val="20"/>
                <w:szCs w:val="20"/>
              </w:rPr>
            </w:pPr>
            <w:r w:rsidRPr="00E54243">
              <w:rPr>
                <w:b/>
                <w:bCs/>
                <w:sz w:val="20"/>
                <w:szCs w:val="20"/>
              </w:rPr>
              <w:t>Období:</w:t>
            </w:r>
          </w:p>
          <w:p w:rsidR="00E54243" w:rsidRPr="00E54243" w:rsidRDefault="00E54243" w:rsidP="00875409">
            <w:pPr>
              <w:spacing w:after="0"/>
              <w:jc w:val="left"/>
              <w:rPr>
                <w:b/>
                <w:bCs/>
                <w:sz w:val="20"/>
                <w:szCs w:val="20"/>
              </w:rPr>
            </w:pPr>
            <w:r w:rsidRPr="00E54243">
              <w:rPr>
                <w:b/>
                <w:bCs/>
                <w:sz w:val="20"/>
                <w:szCs w:val="20"/>
              </w:rPr>
              <w:t>III. ročník</w:t>
            </w:r>
          </w:p>
        </w:tc>
      </w:tr>
      <w:tr w:rsidR="00E54243" w:rsidRPr="00E54243" w:rsidTr="00875409">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875409">
            <w:pPr>
              <w:spacing w:after="0"/>
              <w:jc w:val="left"/>
              <w:rPr>
                <w:b/>
                <w:bCs/>
                <w:sz w:val="20"/>
                <w:szCs w:val="20"/>
              </w:rPr>
            </w:pPr>
            <w:r w:rsidRPr="00E54243">
              <w:rPr>
                <w:b/>
                <w:bCs/>
                <w:sz w:val="20"/>
                <w:szCs w:val="20"/>
              </w:rPr>
              <w:t>Očekávané výstupy</w:t>
            </w:r>
          </w:p>
          <w:p w:rsidR="00E54243" w:rsidRPr="00E54243" w:rsidRDefault="00E54243" w:rsidP="00875409">
            <w:pPr>
              <w:spacing w:after="0"/>
              <w:jc w:val="left"/>
              <w:rPr>
                <w:b/>
                <w:bCs/>
                <w:sz w:val="20"/>
                <w:szCs w:val="20"/>
              </w:rPr>
            </w:pPr>
            <w:r w:rsidRPr="00E54243">
              <w:rPr>
                <w:b/>
                <w:bCs/>
                <w:sz w:val="20"/>
                <w:szCs w:val="20"/>
              </w:rPr>
              <w:t>Žák:</w:t>
            </w:r>
          </w:p>
        </w:tc>
        <w:tc>
          <w:tcPr>
            <w:tcW w:w="156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875409">
            <w:pPr>
              <w:spacing w:after="0"/>
              <w:jc w:val="left"/>
              <w:rPr>
                <w:b/>
                <w:bCs/>
                <w:sz w:val="20"/>
                <w:szCs w:val="20"/>
              </w:rPr>
            </w:pPr>
            <w:r w:rsidRPr="00E54243">
              <w:rPr>
                <w:b/>
                <w:bCs/>
                <w:sz w:val="20"/>
                <w:szCs w:val="20"/>
              </w:rPr>
              <w:t>Tematický celek</w:t>
            </w:r>
          </w:p>
        </w:tc>
        <w:tc>
          <w:tcPr>
            <w:tcW w:w="482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875409">
            <w:pPr>
              <w:spacing w:after="0"/>
              <w:jc w:val="left"/>
              <w:rPr>
                <w:b/>
                <w:bCs/>
                <w:sz w:val="20"/>
                <w:szCs w:val="20"/>
              </w:rPr>
            </w:pPr>
            <w:r w:rsidRPr="00E54243">
              <w:rPr>
                <w:b/>
                <w:bCs/>
                <w:sz w:val="20"/>
                <w:szCs w:val="20"/>
              </w:rPr>
              <w:t>Učivo</w:t>
            </w:r>
          </w:p>
        </w:tc>
        <w:tc>
          <w:tcPr>
            <w:tcW w:w="127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875409">
            <w:pPr>
              <w:spacing w:after="0"/>
              <w:jc w:val="left"/>
              <w:rPr>
                <w:b/>
                <w:bCs/>
                <w:sz w:val="20"/>
                <w:szCs w:val="20"/>
              </w:rPr>
            </w:pPr>
            <w:r w:rsidRPr="00E54243">
              <w:rPr>
                <w:b/>
                <w:bCs/>
                <w:sz w:val="20"/>
                <w:szCs w:val="20"/>
              </w:rPr>
              <w:t>Ročník</w:t>
            </w:r>
          </w:p>
          <w:p w:rsidR="00E54243" w:rsidRPr="00E54243" w:rsidRDefault="00E54243" w:rsidP="00875409">
            <w:pPr>
              <w:spacing w:after="0"/>
              <w:jc w:val="left"/>
              <w:rPr>
                <w:b/>
                <w:bCs/>
                <w:sz w:val="20"/>
                <w:szCs w:val="20"/>
              </w:rPr>
            </w:pPr>
            <w:r w:rsidRPr="00E54243">
              <w:rPr>
                <w:b/>
                <w:bCs/>
                <w:sz w:val="20"/>
                <w:szCs w:val="20"/>
              </w:rPr>
              <w:t>Hodinová dotace</w:t>
            </w:r>
          </w:p>
        </w:tc>
        <w:tc>
          <w:tcPr>
            <w:tcW w:w="16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875409">
            <w:pPr>
              <w:spacing w:after="0"/>
              <w:jc w:val="left"/>
              <w:rPr>
                <w:b/>
                <w:bCs/>
                <w:sz w:val="20"/>
                <w:szCs w:val="20"/>
              </w:rPr>
            </w:pPr>
            <w:r w:rsidRPr="00E54243">
              <w:rPr>
                <w:b/>
                <w:bCs/>
                <w:sz w:val="20"/>
                <w:szCs w:val="20"/>
              </w:rPr>
              <w:t>Mezipředmětová vazba</w:t>
            </w:r>
          </w:p>
          <w:p w:rsidR="00E54243" w:rsidRPr="00E54243" w:rsidRDefault="00E54243" w:rsidP="00875409">
            <w:pPr>
              <w:spacing w:after="0"/>
              <w:jc w:val="left"/>
              <w:rPr>
                <w:b/>
                <w:bCs/>
                <w:sz w:val="20"/>
                <w:szCs w:val="20"/>
              </w:rPr>
            </w:pPr>
            <w:r w:rsidRPr="00E54243">
              <w:rPr>
                <w:b/>
                <w:bCs/>
                <w:sz w:val="20"/>
                <w:szCs w:val="20"/>
              </w:rPr>
              <w:t>Průřezové téma</w:t>
            </w:r>
          </w:p>
        </w:tc>
      </w:tr>
      <w:tr w:rsidR="00E54243" w:rsidRPr="00E54243" w:rsidTr="00875409">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2191F" w:rsidRPr="00A2191F" w:rsidRDefault="00A2191F" w:rsidP="00BF6850">
            <w:pPr>
              <w:pStyle w:val="Odstavecseseznamem"/>
              <w:numPr>
                <w:ilvl w:val="0"/>
                <w:numId w:val="284"/>
              </w:numPr>
              <w:spacing w:after="0"/>
              <w:jc w:val="left"/>
              <w:rPr>
                <w:rFonts w:eastAsia="TimesNewRoman"/>
                <w:sz w:val="20"/>
                <w:szCs w:val="20"/>
              </w:rPr>
            </w:pPr>
            <w:r w:rsidRPr="00A2191F">
              <w:rPr>
                <w:rFonts w:eastAsia="TimesNewRoman"/>
                <w:sz w:val="20"/>
                <w:szCs w:val="20"/>
              </w:rPr>
              <w:t>dodržuje bezpečnostní pravidla při práci</w:t>
            </w:r>
            <w:r w:rsidR="002C7C1B" w:rsidRPr="00A2191F">
              <w:rPr>
                <w:rFonts w:eastAsia="TimesNewRoman"/>
                <w:sz w:val="20"/>
                <w:szCs w:val="20"/>
              </w:rPr>
              <w:t xml:space="preserve"> v</w:t>
            </w:r>
            <w:r w:rsidR="002C7C1B">
              <w:rPr>
                <w:rFonts w:eastAsia="TimesNewRoman"/>
                <w:sz w:val="20"/>
                <w:szCs w:val="20"/>
              </w:rPr>
              <w:t> </w:t>
            </w:r>
            <w:r w:rsidRPr="00A2191F">
              <w:rPr>
                <w:rFonts w:eastAsia="TimesNewRoman"/>
                <w:sz w:val="20"/>
                <w:szCs w:val="20"/>
              </w:rPr>
              <w:t>učebně</w:t>
            </w:r>
            <w:r w:rsidR="002C7C1B" w:rsidRPr="00A2191F">
              <w:rPr>
                <w:rFonts w:eastAsia="TimesNewRoman"/>
                <w:sz w:val="20"/>
                <w:szCs w:val="20"/>
              </w:rPr>
              <w:t xml:space="preserve"> a</w:t>
            </w:r>
            <w:r w:rsidR="002C7C1B">
              <w:rPr>
                <w:rFonts w:eastAsia="TimesNewRoman"/>
                <w:sz w:val="20"/>
                <w:szCs w:val="20"/>
              </w:rPr>
              <w:t> </w:t>
            </w:r>
            <w:r w:rsidRPr="00A2191F">
              <w:rPr>
                <w:rFonts w:eastAsia="TimesNewRoman"/>
                <w:sz w:val="20"/>
                <w:szCs w:val="20"/>
              </w:rPr>
              <w:t>grafické dílně, závazné pokyny pro práci se strojem,</w:t>
            </w:r>
          </w:p>
          <w:p w:rsidR="00E54243" w:rsidRPr="00E54243" w:rsidRDefault="00A2191F" w:rsidP="00BF6850">
            <w:pPr>
              <w:pStyle w:val="Odstavecseseznamem"/>
              <w:numPr>
                <w:ilvl w:val="0"/>
                <w:numId w:val="284"/>
              </w:numPr>
              <w:spacing w:after="0"/>
              <w:jc w:val="left"/>
              <w:rPr>
                <w:sz w:val="20"/>
                <w:szCs w:val="20"/>
              </w:rPr>
            </w:pPr>
            <w:r w:rsidRPr="00A2191F">
              <w:rPr>
                <w:rFonts w:eastAsia="TimesNewRoman"/>
                <w:sz w:val="20"/>
                <w:szCs w:val="20"/>
              </w:rPr>
              <w:t>ochranné pomůcky</w:t>
            </w:r>
          </w:p>
        </w:tc>
        <w:tc>
          <w:tcPr>
            <w:tcW w:w="156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875409">
            <w:pPr>
              <w:spacing w:after="0"/>
              <w:jc w:val="left"/>
              <w:rPr>
                <w:sz w:val="20"/>
                <w:szCs w:val="20"/>
              </w:rPr>
            </w:pPr>
            <w:r w:rsidRPr="00E54243">
              <w:rPr>
                <w:sz w:val="20"/>
                <w:szCs w:val="20"/>
              </w:rPr>
              <w:t>Bezpečnost práce</w:t>
            </w:r>
            <w:r w:rsidR="002C7C1B" w:rsidRPr="00E54243">
              <w:rPr>
                <w:sz w:val="20"/>
                <w:szCs w:val="20"/>
              </w:rPr>
              <w:t xml:space="preserve"> v</w:t>
            </w:r>
            <w:r w:rsidR="002C7C1B">
              <w:rPr>
                <w:sz w:val="20"/>
                <w:szCs w:val="20"/>
              </w:rPr>
              <w:t> </w:t>
            </w:r>
            <w:r w:rsidRPr="00E54243">
              <w:rPr>
                <w:sz w:val="20"/>
                <w:szCs w:val="20"/>
              </w:rPr>
              <w:t>učebně</w:t>
            </w:r>
          </w:p>
        </w:tc>
        <w:tc>
          <w:tcPr>
            <w:tcW w:w="482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BF6850">
            <w:pPr>
              <w:pStyle w:val="Odstavecseseznamem"/>
              <w:numPr>
                <w:ilvl w:val="0"/>
                <w:numId w:val="283"/>
              </w:numPr>
              <w:spacing w:after="0"/>
              <w:jc w:val="left"/>
              <w:rPr>
                <w:sz w:val="20"/>
                <w:szCs w:val="20"/>
              </w:rPr>
            </w:pPr>
            <w:r w:rsidRPr="00E54243">
              <w:rPr>
                <w:sz w:val="20"/>
                <w:szCs w:val="20"/>
              </w:rPr>
              <w:t>provoz učebny</w:t>
            </w:r>
          </w:p>
        </w:tc>
        <w:tc>
          <w:tcPr>
            <w:tcW w:w="127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875409">
            <w:pPr>
              <w:spacing w:after="0"/>
              <w:jc w:val="center"/>
              <w:rPr>
                <w:sz w:val="20"/>
                <w:szCs w:val="20"/>
              </w:rPr>
            </w:pPr>
            <w:r w:rsidRPr="00E54243">
              <w:rPr>
                <w:sz w:val="20"/>
                <w:szCs w:val="20"/>
              </w:rPr>
              <w:t>III.</w:t>
            </w:r>
          </w:p>
          <w:p w:rsidR="00E54243" w:rsidRPr="00E54243" w:rsidRDefault="00E54243" w:rsidP="00875409">
            <w:pPr>
              <w:spacing w:after="0"/>
              <w:jc w:val="center"/>
              <w:rPr>
                <w:sz w:val="20"/>
                <w:szCs w:val="20"/>
              </w:rPr>
            </w:pPr>
            <w:r w:rsidRPr="00E54243">
              <w:rPr>
                <w:sz w:val="20"/>
                <w:szCs w:val="20"/>
              </w:rPr>
              <w:t>96</w:t>
            </w:r>
          </w:p>
        </w:tc>
        <w:tc>
          <w:tcPr>
            <w:tcW w:w="16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875409">
            <w:pPr>
              <w:spacing w:after="0"/>
              <w:jc w:val="left"/>
              <w:rPr>
                <w:sz w:val="20"/>
                <w:szCs w:val="20"/>
              </w:rPr>
            </w:pPr>
            <w:r w:rsidRPr="00E54243">
              <w:rPr>
                <w:sz w:val="20"/>
                <w:szCs w:val="20"/>
              </w:rPr>
              <w:t>PT: Člověk</w:t>
            </w:r>
            <w:r w:rsidR="002C7C1B" w:rsidRPr="00E54243">
              <w:rPr>
                <w:sz w:val="20"/>
                <w:szCs w:val="20"/>
              </w:rPr>
              <w:t xml:space="preserve"> a</w:t>
            </w:r>
            <w:r w:rsidR="002C7C1B">
              <w:rPr>
                <w:sz w:val="20"/>
                <w:szCs w:val="20"/>
              </w:rPr>
              <w:t> </w:t>
            </w:r>
            <w:r w:rsidRPr="00E54243">
              <w:rPr>
                <w:sz w:val="20"/>
                <w:szCs w:val="20"/>
              </w:rPr>
              <w:t>životní prostředí</w:t>
            </w:r>
          </w:p>
        </w:tc>
      </w:tr>
      <w:tr w:rsidR="00E54243" w:rsidRPr="00E54243" w:rsidTr="00875409">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BF6850">
            <w:pPr>
              <w:pStyle w:val="Odstavecseseznamem"/>
              <w:numPr>
                <w:ilvl w:val="0"/>
                <w:numId w:val="284"/>
              </w:numPr>
              <w:spacing w:after="0"/>
              <w:jc w:val="left"/>
              <w:rPr>
                <w:sz w:val="20"/>
                <w:szCs w:val="20"/>
              </w:rPr>
            </w:pPr>
            <w:r w:rsidRPr="00E54243">
              <w:rPr>
                <w:sz w:val="20"/>
                <w:szCs w:val="20"/>
              </w:rPr>
              <w:t>vysvětlí pojem volná</w:t>
            </w:r>
            <w:r w:rsidR="002C7C1B" w:rsidRPr="00E54243">
              <w:rPr>
                <w:sz w:val="20"/>
                <w:szCs w:val="20"/>
              </w:rPr>
              <w:t xml:space="preserve"> a</w:t>
            </w:r>
            <w:r w:rsidR="002C7C1B">
              <w:rPr>
                <w:sz w:val="20"/>
                <w:szCs w:val="20"/>
              </w:rPr>
              <w:t> </w:t>
            </w:r>
            <w:r w:rsidRPr="00E54243">
              <w:rPr>
                <w:sz w:val="20"/>
                <w:szCs w:val="20"/>
              </w:rPr>
              <w:t>užitá grafika</w:t>
            </w:r>
          </w:p>
          <w:p w:rsidR="00E54243" w:rsidRPr="00E54243" w:rsidRDefault="00E54243" w:rsidP="00BF6850">
            <w:pPr>
              <w:pStyle w:val="Odstavecseseznamem"/>
              <w:numPr>
                <w:ilvl w:val="0"/>
                <w:numId w:val="284"/>
              </w:numPr>
              <w:spacing w:after="0"/>
              <w:jc w:val="left"/>
              <w:rPr>
                <w:sz w:val="20"/>
                <w:szCs w:val="20"/>
              </w:rPr>
            </w:pPr>
            <w:r w:rsidRPr="00E54243">
              <w:rPr>
                <w:sz w:val="20"/>
                <w:szCs w:val="20"/>
              </w:rPr>
              <w:t>objasní pojmy tisk, tisková forma</w:t>
            </w:r>
            <w:r w:rsidR="002C7C1B" w:rsidRPr="00E54243">
              <w:rPr>
                <w:sz w:val="20"/>
                <w:szCs w:val="20"/>
              </w:rPr>
              <w:t xml:space="preserve"> a</w:t>
            </w:r>
            <w:r w:rsidR="002C7C1B">
              <w:rPr>
                <w:sz w:val="20"/>
                <w:szCs w:val="20"/>
              </w:rPr>
              <w:t> </w:t>
            </w:r>
            <w:r w:rsidRPr="00E54243">
              <w:rPr>
                <w:sz w:val="20"/>
                <w:szCs w:val="20"/>
              </w:rPr>
              <w:t>reprodukce</w:t>
            </w:r>
          </w:p>
          <w:p w:rsidR="00E54243" w:rsidRPr="00E54243" w:rsidRDefault="00E54243" w:rsidP="00BF6850">
            <w:pPr>
              <w:pStyle w:val="Odstavecseseznamem"/>
              <w:numPr>
                <w:ilvl w:val="0"/>
                <w:numId w:val="284"/>
              </w:numPr>
              <w:spacing w:after="0"/>
              <w:jc w:val="left"/>
              <w:rPr>
                <w:sz w:val="20"/>
                <w:szCs w:val="20"/>
              </w:rPr>
            </w:pPr>
            <w:r w:rsidRPr="00E54243">
              <w:rPr>
                <w:sz w:val="20"/>
                <w:szCs w:val="20"/>
              </w:rPr>
              <w:t>správně používá terminologii</w:t>
            </w:r>
          </w:p>
          <w:p w:rsidR="00E54243" w:rsidRPr="00E54243" w:rsidRDefault="00E54243" w:rsidP="00BF6850">
            <w:pPr>
              <w:pStyle w:val="Odstavecseseznamem"/>
              <w:numPr>
                <w:ilvl w:val="0"/>
                <w:numId w:val="284"/>
              </w:numPr>
              <w:spacing w:after="0"/>
              <w:jc w:val="left"/>
              <w:rPr>
                <w:sz w:val="20"/>
                <w:szCs w:val="20"/>
              </w:rPr>
            </w:pPr>
            <w:r w:rsidRPr="00E54243">
              <w:rPr>
                <w:sz w:val="20"/>
                <w:szCs w:val="20"/>
              </w:rPr>
              <w:t>matrice, náklad, signatura</w:t>
            </w:r>
          </w:p>
        </w:tc>
        <w:tc>
          <w:tcPr>
            <w:tcW w:w="156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875409">
            <w:pPr>
              <w:spacing w:after="0"/>
              <w:jc w:val="left"/>
              <w:rPr>
                <w:sz w:val="20"/>
                <w:szCs w:val="20"/>
              </w:rPr>
            </w:pPr>
            <w:r w:rsidRPr="00E54243">
              <w:rPr>
                <w:sz w:val="20"/>
                <w:szCs w:val="20"/>
              </w:rPr>
              <w:t>Obecné pojmy</w:t>
            </w:r>
            <w:r w:rsidR="002C7C1B" w:rsidRPr="00E54243">
              <w:rPr>
                <w:sz w:val="20"/>
                <w:szCs w:val="20"/>
              </w:rPr>
              <w:t xml:space="preserve"> a</w:t>
            </w:r>
            <w:r w:rsidR="002C7C1B">
              <w:rPr>
                <w:sz w:val="20"/>
                <w:szCs w:val="20"/>
              </w:rPr>
              <w:t> </w:t>
            </w:r>
            <w:r w:rsidRPr="00E54243">
              <w:rPr>
                <w:sz w:val="20"/>
                <w:szCs w:val="20"/>
              </w:rPr>
              <w:t>zásady grafiky</w:t>
            </w:r>
          </w:p>
        </w:tc>
        <w:tc>
          <w:tcPr>
            <w:tcW w:w="482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BF6850">
            <w:pPr>
              <w:pStyle w:val="Odstavecseseznamem"/>
              <w:numPr>
                <w:ilvl w:val="0"/>
                <w:numId w:val="283"/>
              </w:numPr>
              <w:spacing w:after="0"/>
              <w:jc w:val="left"/>
              <w:rPr>
                <w:sz w:val="20"/>
                <w:szCs w:val="20"/>
              </w:rPr>
            </w:pPr>
            <w:r w:rsidRPr="00E54243">
              <w:rPr>
                <w:sz w:val="20"/>
                <w:szCs w:val="20"/>
              </w:rPr>
              <w:t>volná</w:t>
            </w:r>
            <w:r w:rsidR="002C7C1B" w:rsidRPr="00E54243">
              <w:rPr>
                <w:sz w:val="20"/>
                <w:szCs w:val="20"/>
              </w:rPr>
              <w:t xml:space="preserve"> a</w:t>
            </w:r>
            <w:r w:rsidR="002C7C1B">
              <w:rPr>
                <w:sz w:val="20"/>
                <w:szCs w:val="20"/>
              </w:rPr>
              <w:t> </w:t>
            </w:r>
            <w:r w:rsidRPr="00E54243">
              <w:rPr>
                <w:sz w:val="20"/>
                <w:szCs w:val="20"/>
              </w:rPr>
              <w:t>užitá grafika</w:t>
            </w:r>
          </w:p>
          <w:p w:rsidR="00E54243" w:rsidRPr="00E54243" w:rsidRDefault="00E54243" w:rsidP="00BF6850">
            <w:pPr>
              <w:pStyle w:val="Odstavecseseznamem"/>
              <w:numPr>
                <w:ilvl w:val="0"/>
                <w:numId w:val="283"/>
              </w:numPr>
              <w:spacing w:after="0"/>
              <w:jc w:val="left"/>
              <w:rPr>
                <w:sz w:val="20"/>
                <w:szCs w:val="20"/>
              </w:rPr>
            </w:pPr>
            <w:r w:rsidRPr="00E54243">
              <w:rPr>
                <w:sz w:val="20"/>
                <w:szCs w:val="20"/>
              </w:rPr>
              <w:t>tisk, tisková forma,</w:t>
            </w:r>
          </w:p>
          <w:p w:rsidR="00E54243" w:rsidRPr="00E54243" w:rsidRDefault="00E54243" w:rsidP="00BF6850">
            <w:pPr>
              <w:pStyle w:val="Odstavecseseznamem"/>
              <w:numPr>
                <w:ilvl w:val="0"/>
                <w:numId w:val="283"/>
              </w:numPr>
              <w:spacing w:after="0"/>
              <w:jc w:val="left"/>
              <w:rPr>
                <w:sz w:val="20"/>
                <w:szCs w:val="20"/>
              </w:rPr>
            </w:pPr>
            <w:r w:rsidRPr="00E54243">
              <w:rPr>
                <w:sz w:val="20"/>
                <w:szCs w:val="20"/>
              </w:rPr>
              <w:t>tiskové papíry</w:t>
            </w:r>
          </w:p>
          <w:p w:rsidR="00E54243" w:rsidRPr="00E54243" w:rsidRDefault="00E54243" w:rsidP="00BF6850">
            <w:pPr>
              <w:pStyle w:val="Odstavecseseznamem"/>
              <w:numPr>
                <w:ilvl w:val="0"/>
                <w:numId w:val="283"/>
              </w:numPr>
              <w:spacing w:after="0"/>
              <w:jc w:val="left"/>
              <w:rPr>
                <w:sz w:val="20"/>
                <w:szCs w:val="20"/>
              </w:rPr>
            </w:pPr>
            <w:r w:rsidRPr="00E54243">
              <w:rPr>
                <w:sz w:val="20"/>
                <w:szCs w:val="20"/>
              </w:rPr>
              <w:t>tiskové barvy</w:t>
            </w:r>
          </w:p>
        </w:tc>
        <w:tc>
          <w:tcPr>
            <w:tcW w:w="127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875409">
            <w:pPr>
              <w:spacing w:after="0"/>
              <w:jc w:val="left"/>
              <w:rPr>
                <w:rFonts w:eastAsia="Calibri"/>
                <w:sz w:val="20"/>
                <w:szCs w:val="20"/>
              </w:rPr>
            </w:pPr>
          </w:p>
        </w:tc>
        <w:tc>
          <w:tcPr>
            <w:tcW w:w="16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875409">
            <w:pPr>
              <w:spacing w:after="0"/>
              <w:jc w:val="left"/>
              <w:rPr>
                <w:sz w:val="20"/>
                <w:szCs w:val="20"/>
              </w:rPr>
            </w:pPr>
            <w:r w:rsidRPr="00E54243">
              <w:rPr>
                <w:sz w:val="20"/>
                <w:szCs w:val="20"/>
              </w:rPr>
              <w:t>VPŘ, DVK</w:t>
            </w:r>
          </w:p>
        </w:tc>
      </w:tr>
      <w:tr w:rsidR="00E54243" w:rsidRPr="00E54243" w:rsidTr="00875409">
        <w:trPr>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BF6850">
            <w:pPr>
              <w:pStyle w:val="Odstavecseseznamem"/>
              <w:numPr>
                <w:ilvl w:val="0"/>
                <w:numId w:val="284"/>
              </w:numPr>
              <w:spacing w:after="0"/>
              <w:jc w:val="left"/>
              <w:rPr>
                <w:sz w:val="20"/>
                <w:szCs w:val="20"/>
              </w:rPr>
            </w:pPr>
            <w:r w:rsidRPr="00E54243">
              <w:rPr>
                <w:sz w:val="20"/>
                <w:szCs w:val="20"/>
              </w:rPr>
              <w:t>popíše technologické postupy jednotlivých</w:t>
            </w:r>
          </w:p>
          <w:p w:rsidR="00E54243" w:rsidRPr="00E54243" w:rsidRDefault="00E54243" w:rsidP="00BF6850">
            <w:pPr>
              <w:pStyle w:val="Odstavecseseznamem"/>
              <w:numPr>
                <w:ilvl w:val="0"/>
                <w:numId w:val="284"/>
              </w:numPr>
              <w:spacing w:after="0"/>
              <w:jc w:val="left"/>
              <w:rPr>
                <w:sz w:val="20"/>
                <w:szCs w:val="20"/>
              </w:rPr>
            </w:pPr>
            <w:r w:rsidRPr="00E54243">
              <w:rPr>
                <w:sz w:val="20"/>
                <w:szCs w:val="20"/>
              </w:rPr>
              <w:t>tiskových technik, objasní jejich výtvarné</w:t>
            </w:r>
            <w:r w:rsidR="002C7C1B" w:rsidRPr="00E54243">
              <w:rPr>
                <w:sz w:val="20"/>
                <w:szCs w:val="20"/>
              </w:rPr>
              <w:t xml:space="preserve"> a</w:t>
            </w:r>
            <w:r w:rsidR="002C7C1B">
              <w:rPr>
                <w:sz w:val="20"/>
                <w:szCs w:val="20"/>
              </w:rPr>
              <w:t> </w:t>
            </w:r>
            <w:r w:rsidRPr="00E54243">
              <w:rPr>
                <w:sz w:val="20"/>
                <w:szCs w:val="20"/>
              </w:rPr>
              <w:t>výrazové možnosti</w:t>
            </w:r>
          </w:p>
          <w:p w:rsidR="00E54243" w:rsidRPr="00E54243" w:rsidRDefault="00E54243" w:rsidP="00BF6850">
            <w:pPr>
              <w:pStyle w:val="Odstavecseseznamem"/>
              <w:numPr>
                <w:ilvl w:val="0"/>
                <w:numId w:val="284"/>
              </w:numPr>
              <w:spacing w:after="0"/>
              <w:jc w:val="left"/>
              <w:rPr>
                <w:sz w:val="20"/>
                <w:szCs w:val="20"/>
              </w:rPr>
            </w:pPr>
            <w:r w:rsidRPr="00E54243">
              <w:rPr>
                <w:sz w:val="20"/>
                <w:szCs w:val="20"/>
              </w:rPr>
              <w:t>kontinuálně naváže na jejich praktické využití</w:t>
            </w:r>
            <w:r w:rsidR="002C7C1B" w:rsidRPr="00E54243">
              <w:rPr>
                <w:sz w:val="20"/>
                <w:szCs w:val="20"/>
              </w:rPr>
              <w:t xml:space="preserve"> v</w:t>
            </w:r>
            <w:r w:rsidR="002C7C1B">
              <w:rPr>
                <w:sz w:val="20"/>
                <w:szCs w:val="20"/>
              </w:rPr>
              <w:t> </w:t>
            </w:r>
            <w:r w:rsidRPr="00E54243">
              <w:rPr>
                <w:sz w:val="20"/>
                <w:szCs w:val="20"/>
              </w:rPr>
              <w:t>současných odvětvích obalového</w:t>
            </w:r>
            <w:r w:rsidR="002C7C1B" w:rsidRPr="00E54243">
              <w:rPr>
                <w:sz w:val="20"/>
                <w:szCs w:val="20"/>
              </w:rPr>
              <w:t xml:space="preserve"> a</w:t>
            </w:r>
            <w:r w:rsidR="002C7C1B">
              <w:rPr>
                <w:sz w:val="20"/>
                <w:szCs w:val="20"/>
              </w:rPr>
              <w:t> </w:t>
            </w:r>
            <w:r w:rsidR="00DC3FB9" w:rsidRPr="00E54243">
              <w:rPr>
                <w:sz w:val="20"/>
                <w:szCs w:val="20"/>
              </w:rPr>
              <w:t>textilního</w:t>
            </w:r>
            <w:r w:rsidRPr="00E54243">
              <w:rPr>
                <w:sz w:val="20"/>
                <w:szCs w:val="20"/>
              </w:rPr>
              <w:t xml:space="preserve"> průmyslu, tiskovin</w:t>
            </w:r>
            <w:r w:rsidR="002C7C1B" w:rsidRPr="00E54243">
              <w:rPr>
                <w:sz w:val="20"/>
                <w:szCs w:val="20"/>
              </w:rPr>
              <w:t xml:space="preserve"> i</w:t>
            </w:r>
            <w:r w:rsidR="002C7C1B">
              <w:rPr>
                <w:sz w:val="20"/>
                <w:szCs w:val="20"/>
              </w:rPr>
              <w:t> </w:t>
            </w:r>
            <w:r w:rsidRPr="00E54243">
              <w:rPr>
                <w:sz w:val="20"/>
                <w:szCs w:val="20"/>
              </w:rPr>
              <w:t>reklamě</w:t>
            </w:r>
          </w:p>
        </w:tc>
        <w:tc>
          <w:tcPr>
            <w:tcW w:w="156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875409" w:rsidRPr="00875409" w:rsidRDefault="00E54243" w:rsidP="00DC3FB9">
            <w:pPr>
              <w:spacing w:after="0"/>
              <w:jc w:val="left"/>
            </w:pPr>
            <w:r w:rsidRPr="00E54243">
              <w:rPr>
                <w:sz w:val="20"/>
                <w:szCs w:val="20"/>
              </w:rPr>
              <w:t>Druhy tisků</w:t>
            </w:r>
          </w:p>
        </w:tc>
        <w:tc>
          <w:tcPr>
            <w:tcW w:w="482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875409" w:rsidRPr="00875409" w:rsidRDefault="00875409" w:rsidP="00BF6850">
            <w:pPr>
              <w:pStyle w:val="Odstavecseseznamem"/>
              <w:numPr>
                <w:ilvl w:val="0"/>
                <w:numId w:val="283"/>
              </w:numPr>
              <w:spacing w:after="0"/>
              <w:jc w:val="left"/>
              <w:rPr>
                <w:sz w:val="20"/>
                <w:szCs w:val="20"/>
              </w:rPr>
            </w:pPr>
            <w:r w:rsidRPr="00875409">
              <w:rPr>
                <w:sz w:val="20"/>
                <w:szCs w:val="20"/>
              </w:rPr>
              <w:t>vývoj</w:t>
            </w:r>
            <w:r w:rsidR="002C7C1B" w:rsidRPr="00875409">
              <w:rPr>
                <w:sz w:val="20"/>
                <w:szCs w:val="20"/>
              </w:rPr>
              <w:t xml:space="preserve"> a</w:t>
            </w:r>
            <w:r w:rsidR="002C7C1B">
              <w:rPr>
                <w:sz w:val="20"/>
                <w:szCs w:val="20"/>
              </w:rPr>
              <w:t> </w:t>
            </w:r>
            <w:r w:rsidRPr="00875409">
              <w:rPr>
                <w:sz w:val="20"/>
                <w:szCs w:val="20"/>
              </w:rPr>
              <w:t>charakteristika tiskových technik</w:t>
            </w:r>
          </w:p>
          <w:p w:rsidR="00875409" w:rsidRPr="00875409" w:rsidRDefault="00875409" w:rsidP="00BF6850">
            <w:pPr>
              <w:pStyle w:val="Odstavecseseznamem"/>
              <w:numPr>
                <w:ilvl w:val="0"/>
                <w:numId w:val="283"/>
              </w:numPr>
              <w:spacing w:after="0"/>
              <w:jc w:val="left"/>
              <w:rPr>
                <w:sz w:val="20"/>
                <w:szCs w:val="20"/>
              </w:rPr>
            </w:pPr>
            <w:r w:rsidRPr="00875409">
              <w:rPr>
                <w:sz w:val="20"/>
                <w:szCs w:val="20"/>
              </w:rPr>
              <w:t xml:space="preserve">vznik knihtisku, </w:t>
            </w:r>
          </w:p>
          <w:p w:rsidR="00875409" w:rsidRDefault="00875409" w:rsidP="00BF6850">
            <w:pPr>
              <w:pStyle w:val="Odstavecseseznamem"/>
              <w:numPr>
                <w:ilvl w:val="0"/>
                <w:numId w:val="283"/>
              </w:numPr>
              <w:spacing w:after="0"/>
              <w:jc w:val="left"/>
              <w:rPr>
                <w:sz w:val="20"/>
                <w:szCs w:val="20"/>
              </w:rPr>
            </w:pPr>
            <w:r w:rsidRPr="00875409">
              <w:rPr>
                <w:sz w:val="20"/>
                <w:szCs w:val="20"/>
              </w:rPr>
              <w:t>historie grafiky, stěžejní díla, významní představitelé</w:t>
            </w:r>
            <w:r w:rsidR="002C7C1B" w:rsidRPr="00875409">
              <w:rPr>
                <w:sz w:val="20"/>
                <w:szCs w:val="20"/>
              </w:rPr>
              <w:t xml:space="preserve"> a</w:t>
            </w:r>
            <w:r w:rsidR="002C7C1B">
              <w:rPr>
                <w:sz w:val="20"/>
                <w:szCs w:val="20"/>
              </w:rPr>
              <w:t> </w:t>
            </w:r>
            <w:r w:rsidRPr="00875409">
              <w:rPr>
                <w:sz w:val="20"/>
                <w:szCs w:val="20"/>
              </w:rPr>
              <w:t>výtvarné skupiny umělecké</w:t>
            </w:r>
            <w:r w:rsidR="002C7C1B" w:rsidRPr="00875409">
              <w:rPr>
                <w:sz w:val="20"/>
                <w:szCs w:val="20"/>
              </w:rPr>
              <w:t xml:space="preserve"> a</w:t>
            </w:r>
            <w:r w:rsidR="002C7C1B">
              <w:rPr>
                <w:sz w:val="20"/>
                <w:szCs w:val="20"/>
              </w:rPr>
              <w:t> </w:t>
            </w:r>
            <w:r w:rsidRPr="00875409">
              <w:rPr>
                <w:sz w:val="20"/>
                <w:szCs w:val="20"/>
              </w:rPr>
              <w:t>užité grafiky</w:t>
            </w:r>
          </w:p>
          <w:p w:rsidR="00875409" w:rsidRDefault="00875409" w:rsidP="00BF6850">
            <w:pPr>
              <w:pStyle w:val="Odstavecseseznamem"/>
              <w:numPr>
                <w:ilvl w:val="0"/>
                <w:numId w:val="283"/>
              </w:numPr>
              <w:spacing w:after="0"/>
              <w:jc w:val="left"/>
              <w:rPr>
                <w:sz w:val="20"/>
                <w:szCs w:val="20"/>
              </w:rPr>
            </w:pPr>
            <w:r w:rsidRPr="00875409">
              <w:rPr>
                <w:sz w:val="20"/>
                <w:szCs w:val="20"/>
              </w:rPr>
              <w:t>tisk</w:t>
            </w:r>
            <w:r w:rsidR="002C7C1B" w:rsidRPr="00875409">
              <w:rPr>
                <w:sz w:val="20"/>
                <w:szCs w:val="20"/>
              </w:rPr>
              <w:t xml:space="preserve"> z</w:t>
            </w:r>
            <w:r w:rsidR="002C7C1B">
              <w:rPr>
                <w:sz w:val="20"/>
                <w:szCs w:val="20"/>
              </w:rPr>
              <w:t> </w:t>
            </w:r>
            <w:r w:rsidRPr="00875409">
              <w:rPr>
                <w:sz w:val="20"/>
                <w:szCs w:val="20"/>
              </w:rPr>
              <w:t>výšky, tisk</w:t>
            </w:r>
            <w:r w:rsidR="002C7C1B" w:rsidRPr="00875409">
              <w:rPr>
                <w:sz w:val="20"/>
                <w:szCs w:val="20"/>
              </w:rPr>
              <w:t xml:space="preserve"> z</w:t>
            </w:r>
            <w:r w:rsidR="002C7C1B">
              <w:rPr>
                <w:sz w:val="20"/>
                <w:szCs w:val="20"/>
              </w:rPr>
              <w:t> </w:t>
            </w:r>
            <w:r w:rsidRPr="00875409">
              <w:rPr>
                <w:sz w:val="20"/>
                <w:szCs w:val="20"/>
              </w:rPr>
              <w:t>hloubky, tisk</w:t>
            </w:r>
            <w:r w:rsidR="002C7C1B" w:rsidRPr="00875409">
              <w:rPr>
                <w:sz w:val="20"/>
                <w:szCs w:val="20"/>
              </w:rPr>
              <w:t xml:space="preserve"> z</w:t>
            </w:r>
            <w:r w:rsidR="002C7C1B">
              <w:rPr>
                <w:sz w:val="20"/>
                <w:szCs w:val="20"/>
              </w:rPr>
              <w:t> </w:t>
            </w:r>
            <w:r w:rsidRPr="00875409">
              <w:rPr>
                <w:sz w:val="20"/>
                <w:szCs w:val="20"/>
              </w:rPr>
              <w:t>plochy, tisk ze síta</w:t>
            </w:r>
          </w:p>
          <w:p w:rsidR="00875409" w:rsidRPr="00875409" w:rsidRDefault="00875409" w:rsidP="00BF6850">
            <w:pPr>
              <w:pStyle w:val="Odstavecseseznamem"/>
              <w:numPr>
                <w:ilvl w:val="0"/>
                <w:numId w:val="283"/>
              </w:numPr>
              <w:spacing w:after="0"/>
              <w:jc w:val="left"/>
              <w:rPr>
                <w:sz w:val="20"/>
                <w:szCs w:val="20"/>
              </w:rPr>
            </w:pPr>
            <w:r w:rsidRPr="00875409">
              <w:rPr>
                <w:sz w:val="20"/>
                <w:szCs w:val="20"/>
              </w:rPr>
              <w:t>ušlechtilé fotografické tisky – gumotisk, olejotisk, bromolejotisk, carbro</w:t>
            </w:r>
          </w:p>
          <w:p w:rsidR="00875409" w:rsidRPr="00875409" w:rsidRDefault="00875409" w:rsidP="00BF6850">
            <w:pPr>
              <w:pStyle w:val="Odstavecseseznamem"/>
              <w:numPr>
                <w:ilvl w:val="0"/>
                <w:numId w:val="283"/>
              </w:numPr>
              <w:spacing w:after="0"/>
              <w:jc w:val="left"/>
              <w:rPr>
                <w:sz w:val="20"/>
                <w:szCs w:val="20"/>
              </w:rPr>
            </w:pPr>
            <w:r w:rsidRPr="00875409">
              <w:rPr>
                <w:sz w:val="20"/>
                <w:szCs w:val="20"/>
              </w:rPr>
              <w:t>současné fotografické tisky – injektové, laserové, ofsetové</w:t>
            </w:r>
          </w:p>
          <w:p w:rsidR="00E54243" w:rsidRPr="00E54243" w:rsidRDefault="00875409" w:rsidP="00BF6850">
            <w:pPr>
              <w:pStyle w:val="Odstavecseseznamem"/>
              <w:numPr>
                <w:ilvl w:val="0"/>
                <w:numId w:val="283"/>
              </w:numPr>
              <w:spacing w:after="0"/>
              <w:jc w:val="left"/>
              <w:rPr>
                <w:sz w:val="20"/>
                <w:szCs w:val="20"/>
              </w:rPr>
            </w:pPr>
            <w:r w:rsidRPr="00875409">
              <w:rPr>
                <w:sz w:val="20"/>
                <w:szCs w:val="20"/>
              </w:rPr>
              <w:t>vývoj</w:t>
            </w:r>
            <w:r w:rsidR="002C7C1B" w:rsidRPr="00875409">
              <w:rPr>
                <w:sz w:val="20"/>
                <w:szCs w:val="20"/>
              </w:rPr>
              <w:t xml:space="preserve"> a</w:t>
            </w:r>
            <w:r w:rsidR="002C7C1B">
              <w:rPr>
                <w:sz w:val="20"/>
                <w:szCs w:val="20"/>
              </w:rPr>
              <w:t> </w:t>
            </w:r>
            <w:r w:rsidRPr="00875409">
              <w:rPr>
                <w:sz w:val="20"/>
                <w:szCs w:val="20"/>
              </w:rPr>
              <w:t>charakteristika ušlechtilých</w:t>
            </w:r>
            <w:r w:rsidR="002C7C1B" w:rsidRPr="00875409">
              <w:rPr>
                <w:sz w:val="20"/>
                <w:szCs w:val="20"/>
              </w:rPr>
              <w:t xml:space="preserve"> i</w:t>
            </w:r>
            <w:r w:rsidR="002C7C1B">
              <w:rPr>
                <w:sz w:val="20"/>
                <w:szCs w:val="20"/>
              </w:rPr>
              <w:t> </w:t>
            </w:r>
            <w:r w:rsidRPr="00875409">
              <w:rPr>
                <w:sz w:val="20"/>
                <w:szCs w:val="20"/>
              </w:rPr>
              <w:t>současných tisků, významní představitelé</w:t>
            </w:r>
          </w:p>
        </w:tc>
        <w:tc>
          <w:tcPr>
            <w:tcW w:w="127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875409">
            <w:pPr>
              <w:spacing w:after="0"/>
              <w:jc w:val="left"/>
              <w:rPr>
                <w:rFonts w:eastAsia="Calibri"/>
                <w:sz w:val="20"/>
                <w:szCs w:val="20"/>
              </w:rPr>
            </w:pPr>
          </w:p>
        </w:tc>
        <w:tc>
          <w:tcPr>
            <w:tcW w:w="16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875409">
            <w:pPr>
              <w:spacing w:after="0"/>
              <w:jc w:val="left"/>
              <w:rPr>
                <w:sz w:val="20"/>
                <w:szCs w:val="20"/>
              </w:rPr>
            </w:pPr>
            <w:r w:rsidRPr="00E54243">
              <w:rPr>
                <w:sz w:val="20"/>
                <w:szCs w:val="20"/>
              </w:rPr>
              <w:t>DVK, TP, VPŘ, PCG, GD,</w:t>
            </w:r>
          </w:p>
        </w:tc>
      </w:tr>
      <w:tr w:rsidR="00E54243" w:rsidRPr="00E54243" w:rsidTr="00875409">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BF6850">
            <w:pPr>
              <w:pStyle w:val="Odstavecseseznamem"/>
              <w:numPr>
                <w:ilvl w:val="0"/>
                <w:numId w:val="282"/>
              </w:numPr>
              <w:spacing w:after="0"/>
              <w:jc w:val="left"/>
              <w:rPr>
                <w:sz w:val="20"/>
                <w:szCs w:val="20"/>
              </w:rPr>
            </w:pPr>
            <w:r w:rsidRPr="00E54243">
              <w:rPr>
                <w:sz w:val="20"/>
                <w:szCs w:val="20"/>
              </w:rPr>
              <w:lastRenderedPageBreak/>
              <w:t>realizuje</w:t>
            </w:r>
            <w:r w:rsidR="002C7C1B" w:rsidRPr="00E54243">
              <w:rPr>
                <w:sz w:val="20"/>
                <w:szCs w:val="20"/>
              </w:rPr>
              <w:t xml:space="preserve"> a</w:t>
            </w:r>
            <w:r w:rsidR="002C7C1B">
              <w:rPr>
                <w:sz w:val="20"/>
                <w:szCs w:val="20"/>
              </w:rPr>
              <w:t> </w:t>
            </w:r>
            <w:r w:rsidRPr="00E54243">
              <w:rPr>
                <w:sz w:val="20"/>
                <w:szCs w:val="20"/>
              </w:rPr>
              <w:t>vykonává autorskou tvorbu</w:t>
            </w:r>
          </w:p>
          <w:p w:rsidR="00E54243" w:rsidRPr="00E54243" w:rsidRDefault="00E54243" w:rsidP="00BF6850">
            <w:pPr>
              <w:pStyle w:val="Odstavecseseznamem"/>
              <w:numPr>
                <w:ilvl w:val="0"/>
                <w:numId w:val="282"/>
              </w:numPr>
              <w:spacing w:after="0"/>
              <w:jc w:val="left"/>
              <w:rPr>
                <w:sz w:val="20"/>
                <w:szCs w:val="20"/>
              </w:rPr>
            </w:pPr>
            <w:r w:rsidRPr="00E54243">
              <w:rPr>
                <w:sz w:val="20"/>
                <w:szCs w:val="20"/>
              </w:rPr>
              <w:t>řeší technické problémy realizace zadaného úkolu</w:t>
            </w:r>
          </w:p>
          <w:p w:rsidR="00E54243" w:rsidRPr="00E54243" w:rsidRDefault="00E54243" w:rsidP="00BF6850">
            <w:pPr>
              <w:pStyle w:val="Odstavecseseznamem"/>
              <w:numPr>
                <w:ilvl w:val="0"/>
                <w:numId w:val="282"/>
              </w:numPr>
              <w:spacing w:after="0"/>
              <w:jc w:val="left"/>
              <w:rPr>
                <w:sz w:val="20"/>
                <w:szCs w:val="20"/>
              </w:rPr>
            </w:pPr>
            <w:r w:rsidRPr="00E54243">
              <w:rPr>
                <w:sz w:val="20"/>
                <w:szCs w:val="20"/>
              </w:rPr>
              <w:t>organizuje svou práci</w:t>
            </w:r>
            <w:r w:rsidR="002C7C1B" w:rsidRPr="00E54243">
              <w:rPr>
                <w:sz w:val="20"/>
                <w:szCs w:val="20"/>
              </w:rPr>
              <w:t xml:space="preserve"> z</w:t>
            </w:r>
            <w:r w:rsidR="002C7C1B">
              <w:rPr>
                <w:sz w:val="20"/>
                <w:szCs w:val="20"/>
              </w:rPr>
              <w:t> </w:t>
            </w:r>
            <w:r w:rsidRPr="00E54243">
              <w:rPr>
                <w:sz w:val="20"/>
                <w:szCs w:val="20"/>
              </w:rPr>
              <w:t>hlediska návaznosti pracovních postupů</w:t>
            </w:r>
            <w:r w:rsidR="002C7C1B" w:rsidRPr="00E54243">
              <w:rPr>
                <w:sz w:val="20"/>
                <w:szCs w:val="20"/>
              </w:rPr>
              <w:t xml:space="preserve"> a</w:t>
            </w:r>
            <w:r w:rsidR="002C7C1B">
              <w:rPr>
                <w:sz w:val="20"/>
                <w:szCs w:val="20"/>
              </w:rPr>
              <w:t> </w:t>
            </w:r>
            <w:r w:rsidRPr="00E54243">
              <w:rPr>
                <w:sz w:val="20"/>
                <w:szCs w:val="20"/>
              </w:rPr>
              <w:t>dodržení termínů</w:t>
            </w:r>
          </w:p>
          <w:p w:rsidR="00E54243" w:rsidRPr="00E54243" w:rsidRDefault="00E54243" w:rsidP="00BF6850">
            <w:pPr>
              <w:pStyle w:val="Odstavecseseznamem"/>
              <w:numPr>
                <w:ilvl w:val="0"/>
                <w:numId w:val="282"/>
              </w:numPr>
              <w:spacing w:after="0"/>
              <w:jc w:val="left"/>
              <w:rPr>
                <w:sz w:val="20"/>
                <w:szCs w:val="20"/>
              </w:rPr>
            </w:pPr>
            <w:r w:rsidRPr="00E54243">
              <w:rPr>
                <w:sz w:val="20"/>
                <w:szCs w:val="20"/>
              </w:rPr>
              <w:t>samostatně analyzuje zadaný úkol, jasně formuluje výtvarnou myšlenku</w:t>
            </w:r>
            <w:r w:rsidR="002C7C1B" w:rsidRPr="00E54243">
              <w:rPr>
                <w:sz w:val="20"/>
                <w:szCs w:val="20"/>
              </w:rPr>
              <w:t xml:space="preserve"> a</w:t>
            </w:r>
            <w:r w:rsidR="002C7C1B">
              <w:rPr>
                <w:sz w:val="20"/>
                <w:szCs w:val="20"/>
              </w:rPr>
              <w:t> </w:t>
            </w:r>
            <w:r w:rsidRPr="00E54243">
              <w:rPr>
                <w:sz w:val="20"/>
                <w:szCs w:val="20"/>
              </w:rPr>
              <w:t>obsahovou náplň výtvarného záměru, obhájí zvolené řešení</w:t>
            </w:r>
          </w:p>
          <w:p w:rsidR="00E54243" w:rsidRPr="00E54243" w:rsidRDefault="00E54243" w:rsidP="00BF6850">
            <w:pPr>
              <w:pStyle w:val="Odstavecseseznamem"/>
              <w:numPr>
                <w:ilvl w:val="0"/>
                <w:numId w:val="282"/>
              </w:numPr>
              <w:spacing w:after="0"/>
              <w:jc w:val="left"/>
              <w:rPr>
                <w:sz w:val="20"/>
                <w:szCs w:val="20"/>
              </w:rPr>
            </w:pPr>
            <w:r w:rsidRPr="00E54243">
              <w:rPr>
                <w:sz w:val="20"/>
                <w:szCs w:val="20"/>
              </w:rPr>
              <w:t>výtvarně vnímá, myslí</w:t>
            </w:r>
            <w:r w:rsidR="002C7C1B" w:rsidRPr="00E54243">
              <w:rPr>
                <w:sz w:val="20"/>
                <w:szCs w:val="20"/>
              </w:rPr>
              <w:t xml:space="preserve"> a</w:t>
            </w:r>
            <w:r w:rsidR="002C7C1B">
              <w:rPr>
                <w:sz w:val="20"/>
                <w:szCs w:val="20"/>
              </w:rPr>
              <w:t> </w:t>
            </w:r>
            <w:r w:rsidRPr="00E54243">
              <w:rPr>
                <w:sz w:val="20"/>
                <w:szCs w:val="20"/>
              </w:rPr>
              <w:t>samostatně vyjadřuje vlastní výtvarný názor</w:t>
            </w:r>
          </w:p>
          <w:p w:rsidR="00E54243" w:rsidRPr="00E54243" w:rsidRDefault="00E54243" w:rsidP="00BF6850">
            <w:pPr>
              <w:pStyle w:val="Odstavecseseznamem"/>
              <w:numPr>
                <w:ilvl w:val="0"/>
                <w:numId w:val="282"/>
              </w:numPr>
              <w:spacing w:after="0"/>
              <w:jc w:val="left"/>
              <w:rPr>
                <w:sz w:val="20"/>
                <w:szCs w:val="20"/>
              </w:rPr>
            </w:pPr>
            <w:r w:rsidRPr="00E54243">
              <w:rPr>
                <w:sz w:val="20"/>
                <w:szCs w:val="20"/>
              </w:rPr>
              <w:t>hledá</w:t>
            </w:r>
            <w:r w:rsidR="002C7C1B" w:rsidRPr="00E54243">
              <w:rPr>
                <w:sz w:val="20"/>
                <w:szCs w:val="20"/>
              </w:rPr>
              <w:t xml:space="preserve"> a</w:t>
            </w:r>
            <w:r w:rsidR="002C7C1B">
              <w:rPr>
                <w:sz w:val="20"/>
                <w:szCs w:val="20"/>
              </w:rPr>
              <w:t> </w:t>
            </w:r>
            <w:r w:rsidRPr="00E54243">
              <w:rPr>
                <w:sz w:val="20"/>
                <w:szCs w:val="20"/>
              </w:rPr>
              <w:t>využívá inspirační zdroje, ovládá využívání variačního principu</w:t>
            </w:r>
          </w:p>
        </w:tc>
        <w:tc>
          <w:tcPr>
            <w:tcW w:w="156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875409">
            <w:pPr>
              <w:spacing w:after="0"/>
              <w:jc w:val="left"/>
              <w:rPr>
                <w:sz w:val="20"/>
                <w:szCs w:val="20"/>
              </w:rPr>
            </w:pPr>
            <w:r w:rsidRPr="00E54243">
              <w:rPr>
                <w:sz w:val="20"/>
                <w:szCs w:val="20"/>
              </w:rPr>
              <w:t>Autorská tvorba</w:t>
            </w:r>
          </w:p>
        </w:tc>
        <w:tc>
          <w:tcPr>
            <w:tcW w:w="482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BF6850">
            <w:pPr>
              <w:pStyle w:val="Odstavecseseznamem"/>
              <w:numPr>
                <w:ilvl w:val="0"/>
                <w:numId w:val="281"/>
              </w:numPr>
              <w:spacing w:after="0"/>
              <w:jc w:val="left"/>
              <w:rPr>
                <w:sz w:val="20"/>
                <w:szCs w:val="20"/>
              </w:rPr>
            </w:pPr>
            <w:r w:rsidRPr="00E54243">
              <w:rPr>
                <w:sz w:val="20"/>
                <w:szCs w:val="20"/>
              </w:rPr>
              <w:t>realizace jednotlivých tiskových technik</w:t>
            </w:r>
          </w:p>
          <w:p w:rsidR="00E54243" w:rsidRPr="00E54243" w:rsidRDefault="00E54243" w:rsidP="00BF6850">
            <w:pPr>
              <w:pStyle w:val="Odstavecseseznamem"/>
              <w:numPr>
                <w:ilvl w:val="0"/>
                <w:numId w:val="281"/>
              </w:numPr>
              <w:spacing w:after="0"/>
              <w:jc w:val="left"/>
              <w:rPr>
                <w:sz w:val="20"/>
                <w:szCs w:val="20"/>
              </w:rPr>
            </w:pPr>
            <w:r w:rsidRPr="00E54243">
              <w:rPr>
                <w:sz w:val="20"/>
                <w:szCs w:val="20"/>
              </w:rPr>
              <w:t>linoryt, suchá jehla</w:t>
            </w:r>
          </w:p>
        </w:tc>
        <w:tc>
          <w:tcPr>
            <w:tcW w:w="127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875409">
            <w:pPr>
              <w:spacing w:after="0"/>
              <w:jc w:val="left"/>
              <w:rPr>
                <w:rFonts w:eastAsia="Calibri"/>
                <w:sz w:val="20"/>
                <w:szCs w:val="20"/>
              </w:rPr>
            </w:pPr>
          </w:p>
        </w:tc>
        <w:tc>
          <w:tcPr>
            <w:tcW w:w="16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875409">
            <w:pPr>
              <w:spacing w:after="0"/>
              <w:jc w:val="left"/>
              <w:rPr>
                <w:sz w:val="20"/>
                <w:szCs w:val="20"/>
              </w:rPr>
            </w:pPr>
            <w:r w:rsidRPr="00E54243">
              <w:rPr>
                <w:sz w:val="20"/>
                <w:szCs w:val="20"/>
              </w:rPr>
              <w:t>VPŘ, TP, GD</w:t>
            </w:r>
          </w:p>
          <w:p w:rsidR="00E54243" w:rsidRPr="00E54243" w:rsidRDefault="00E54243" w:rsidP="00875409">
            <w:pPr>
              <w:spacing w:after="0"/>
              <w:jc w:val="left"/>
              <w:rPr>
                <w:sz w:val="20"/>
                <w:szCs w:val="20"/>
              </w:rPr>
            </w:pPr>
            <w:r w:rsidRPr="00E54243">
              <w:rPr>
                <w:sz w:val="20"/>
                <w:szCs w:val="20"/>
              </w:rPr>
              <w:t>PT: Člověk</w:t>
            </w:r>
            <w:r w:rsidR="002C7C1B" w:rsidRPr="00E54243">
              <w:rPr>
                <w:sz w:val="20"/>
                <w:szCs w:val="20"/>
              </w:rPr>
              <w:t xml:space="preserve"> a</w:t>
            </w:r>
            <w:r w:rsidR="002C7C1B">
              <w:rPr>
                <w:sz w:val="20"/>
                <w:szCs w:val="20"/>
              </w:rPr>
              <w:t> </w:t>
            </w:r>
            <w:r w:rsidRPr="00E54243">
              <w:rPr>
                <w:sz w:val="20"/>
                <w:szCs w:val="20"/>
              </w:rPr>
              <w:t>svět práce, Člověk</w:t>
            </w:r>
            <w:r w:rsidR="002C7C1B" w:rsidRPr="00E54243">
              <w:rPr>
                <w:sz w:val="20"/>
                <w:szCs w:val="20"/>
              </w:rPr>
              <w:t xml:space="preserve"> a</w:t>
            </w:r>
            <w:r w:rsidR="002C7C1B">
              <w:rPr>
                <w:sz w:val="20"/>
                <w:szCs w:val="20"/>
              </w:rPr>
              <w:t> </w:t>
            </w:r>
            <w:r w:rsidRPr="00E54243">
              <w:rPr>
                <w:sz w:val="20"/>
                <w:szCs w:val="20"/>
              </w:rPr>
              <w:t>životní prostředí</w:t>
            </w:r>
          </w:p>
        </w:tc>
      </w:tr>
      <w:tr w:rsidR="00E54243" w:rsidRPr="00E54243" w:rsidTr="00875409">
        <w:trPr>
          <w:cantSplit/>
          <w:jc w:val="center"/>
        </w:trPr>
        <w:tc>
          <w:tcPr>
            <w:tcW w:w="467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BF6850">
            <w:pPr>
              <w:pStyle w:val="Odstavecseseznamem"/>
              <w:numPr>
                <w:ilvl w:val="0"/>
                <w:numId w:val="280"/>
              </w:numPr>
              <w:spacing w:after="0"/>
              <w:jc w:val="left"/>
              <w:rPr>
                <w:sz w:val="20"/>
                <w:szCs w:val="20"/>
              </w:rPr>
            </w:pPr>
            <w:r w:rsidRPr="00E54243">
              <w:rPr>
                <w:sz w:val="20"/>
                <w:szCs w:val="20"/>
              </w:rPr>
              <w:t>objasní základní pojmy</w:t>
            </w:r>
            <w:r w:rsidR="002C7C1B" w:rsidRPr="00E54243">
              <w:rPr>
                <w:sz w:val="20"/>
                <w:szCs w:val="20"/>
              </w:rPr>
              <w:t xml:space="preserve"> a</w:t>
            </w:r>
            <w:r w:rsidR="002C7C1B">
              <w:rPr>
                <w:sz w:val="20"/>
                <w:szCs w:val="20"/>
              </w:rPr>
              <w:t> </w:t>
            </w:r>
            <w:r w:rsidRPr="00E54243">
              <w:rPr>
                <w:sz w:val="20"/>
                <w:szCs w:val="20"/>
              </w:rPr>
              <w:t>terminologii polygrafie</w:t>
            </w:r>
          </w:p>
          <w:p w:rsidR="00E54243" w:rsidRPr="00E54243" w:rsidRDefault="00E54243" w:rsidP="00BF6850">
            <w:pPr>
              <w:pStyle w:val="Odstavecseseznamem"/>
              <w:numPr>
                <w:ilvl w:val="0"/>
                <w:numId w:val="280"/>
              </w:numPr>
              <w:spacing w:after="0"/>
              <w:jc w:val="left"/>
              <w:rPr>
                <w:sz w:val="20"/>
                <w:szCs w:val="20"/>
              </w:rPr>
            </w:pPr>
            <w:r w:rsidRPr="00E54243">
              <w:rPr>
                <w:sz w:val="20"/>
                <w:szCs w:val="20"/>
              </w:rPr>
              <w:t>ukáže vývoj tiskových strojů</w:t>
            </w:r>
            <w:r w:rsidR="002C7C1B" w:rsidRPr="00E54243">
              <w:rPr>
                <w:sz w:val="20"/>
                <w:szCs w:val="20"/>
              </w:rPr>
              <w:t xml:space="preserve"> a</w:t>
            </w:r>
            <w:r w:rsidR="002C7C1B">
              <w:rPr>
                <w:sz w:val="20"/>
                <w:szCs w:val="20"/>
              </w:rPr>
              <w:t> </w:t>
            </w:r>
            <w:r w:rsidRPr="00E54243">
              <w:rPr>
                <w:sz w:val="20"/>
                <w:szCs w:val="20"/>
              </w:rPr>
              <w:t>představí jejich jednotlivé typy</w:t>
            </w:r>
            <w:r w:rsidR="002C7C1B" w:rsidRPr="00E54243">
              <w:rPr>
                <w:sz w:val="20"/>
                <w:szCs w:val="20"/>
              </w:rPr>
              <w:t xml:space="preserve"> v</w:t>
            </w:r>
            <w:r w:rsidR="002C7C1B">
              <w:rPr>
                <w:sz w:val="20"/>
                <w:szCs w:val="20"/>
              </w:rPr>
              <w:t> </w:t>
            </w:r>
            <w:r w:rsidRPr="00E54243">
              <w:rPr>
                <w:sz w:val="20"/>
                <w:szCs w:val="20"/>
              </w:rPr>
              <w:t>závislosti na potištěném materiálu</w:t>
            </w:r>
          </w:p>
          <w:p w:rsidR="00E54243" w:rsidRPr="00E54243" w:rsidRDefault="00E54243" w:rsidP="00BF6850">
            <w:pPr>
              <w:pStyle w:val="Odstavecseseznamem"/>
              <w:numPr>
                <w:ilvl w:val="0"/>
                <w:numId w:val="280"/>
              </w:numPr>
              <w:spacing w:after="0"/>
              <w:jc w:val="left"/>
              <w:rPr>
                <w:sz w:val="20"/>
                <w:szCs w:val="20"/>
              </w:rPr>
            </w:pPr>
            <w:r w:rsidRPr="00E54243">
              <w:rPr>
                <w:sz w:val="20"/>
                <w:szCs w:val="20"/>
              </w:rPr>
              <w:t>stanoví vhodnost technologie pro dílčí druhy výrobků na základě účelu</w:t>
            </w:r>
            <w:r w:rsidR="002C7C1B" w:rsidRPr="00E54243">
              <w:rPr>
                <w:sz w:val="20"/>
                <w:szCs w:val="20"/>
              </w:rPr>
              <w:t xml:space="preserve"> a</w:t>
            </w:r>
            <w:r w:rsidR="002C7C1B">
              <w:rPr>
                <w:sz w:val="20"/>
                <w:szCs w:val="20"/>
              </w:rPr>
              <w:t> </w:t>
            </w:r>
            <w:r w:rsidRPr="00E54243">
              <w:rPr>
                <w:sz w:val="20"/>
                <w:szCs w:val="20"/>
              </w:rPr>
              <w:t>nákladu</w:t>
            </w:r>
          </w:p>
          <w:p w:rsidR="00E54243" w:rsidRPr="00E54243" w:rsidRDefault="00E54243" w:rsidP="00BF6850">
            <w:pPr>
              <w:pStyle w:val="Odstavecseseznamem"/>
              <w:numPr>
                <w:ilvl w:val="0"/>
                <w:numId w:val="280"/>
              </w:numPr>
              <w:spacing w:after="0"/>
              <w:jc w:val="left"/>
              <w:rPr>
                <w:sz w:val="20"/>
                <w:szCs w:val="20"/>
              </w:rPr>
            </w:pPr>
            <w:r w:rsidRPr="00E54243">
              <w:rPr>
                <w:sz w:val="20"/>
                <w:szCs w:val="20"/>
              </w:rPr>
              <w:t>seznamuje</w:t>
            </w:r>
            <w:r w:rsidR="002C7C1B" w:rsidRPr="00E54243">
              <w:rPr>
                <w:sz w:val="20"/>
                <w:szCs w:val="20"/>
              </w:rPr>
              <w:t xml:space="preserve"> s</w:t>
            </w:r>
            <w:r w:rsidR="002C7C1B">
              <w:rPr>
                <w:sz w:val="20"/>
                <w:szCs w:val="20"/>
              </w:rPr>
              <w:t> </w:t>
            </w:r>
            <w:r w:rsidRPr="00E54243">
              <w:rPr>
                <w:sz w:val="20"/>
                <w:szCs w:val="20"/>
              </w:rPr>
              <w:t>možnostmi PC tisku</w:t>
            </w:r>
          </w:p>
          <w:p w:rsidR="00E54243" w:rsidRPr="00E54243" w:rsidRDefault="00E54243" w:rsidP="00BF6850">
            <w:pPr>
              <w:pStyle w:val="Odstavecseseznamem"/>
              <w:numPr>
                <w:ilvl w:val="0"/>
                <w:numId w:val="280"/>
              </w:numPr>
              <w:spacing w:after="0"/>
              <w:jc w:val="left"/>
              <w:rPr>
                <w:sz w:val="20"/>
                <w:szCs w:val="20"/>
              </w:rPr>
            </w:pPr>
            <w:r w:rsidRPr="00E54243">
              <w:rPr>
                <w:sz w:val="20"/>
                <w:szCs w:val="20"/>
              </w:rPr>
              <w:t>vysvětluje strukturu polygrafie</w:t>
            </w:r>
            <w:r w:rsidR="002C7C1B" w:rsidRPr="00E54243">
              <w:rPr>
                <w:sz w:val="20"/>
                <w:szCs w:val="20"/>
              </w:rPr>
              <w:t xml:space="preserve"> v</w:t>
            </w:r>
            <w:r w:rsidR="002C7C1B">
              <w:rPr>
                <w:sz w:val="20"/>
                <w:szCs w:val="20"/>
              </w:rPr>
              <w:t> </w:t>
            </w:r>
            <w:r w:rsidRPr="00E54243">
              <w:rPr>
                <w:sz w:val="20"/>
                <w:szCs w:val="20"/>
              </w:rPr>
              <w:t>praxi</w:t>
            </w:r>
            <w:r w:rsidR="002C7C1B" w:rsidRPr="00E54243">
              <w:rPr>
                <w:sz w:val="20"/>
                <w:szCs w:val="20"/>
              </w:rPr>
              <w:t xml:space="preserve"> a</w:t>
            </w:r>
            <w:r w:rsidR="002C7C1B">
              <w:rPr>
                <w:sz w:val="20"/>
                <w:szCs w:val="20"/>
              </w:rPr>
              <w:t> </w:t>
            </w:r>
            <w:r w:rsidRPr="00E54243">
              <w:rPr>
                <w:sz w:val="20"/>
                <w:szCs w:val="20"/>
              </w:rPr>
              <w:t>uvádí stěžejní firmy</w:t>
            </w:r>
          </w:p>
        </w:tc>
        <w:tc>
          <w:tcPr>
            <w:tcW w:w="156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875409">
            <w:pPr>
              <w:spacing w:after="0"/>
              <w:jc w:val="left"/>
              <w:rPr>
                <w:sz w:val="20"/>
                <w:szCs w:val="20"/>
              </w:rPr>
            </w:pPr>
            <w:r w:rsidRPr="00E54243">
              <w:rPr>
                <w:sz w:val="20"/>
                <w:szCs w:val="20"/>
              </w:rPr>
              <w:t>Polygrafie</w:t>
            </w:r>
          </w:p>
        </w:tc>
        <w:tc>
          <w:tcPr>
            <w:tcW w:w="482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BF6850">
            <w:pPr>
              <w:pStyle w:val="Odstavecseseznamem"/>
              <w:numPr>
                <w:ilvl w:val="0"/>
                <w:numId w:val="279"/>
              </w:numPr>
              <w:spacing w:after="0"/>
              <w:jc w:val="left"/>
              <w:rPr>
                <w:sz w:val="20"/>
                <w:szCs w:val="20"/>
              </w:rPr>
            </w:pPr>
            <w:r w:rsidRPr="00E54243">
              <w:rPr>
                <w:sz w:val="20"/>
                <w:szCs w:val="20"/>
              </w:rPr>
              <w:t>portfolio výrobků</w:t>
            </w:r>
          </w:p>
          <w:p w:rsidR="00E54243" w:rsidRPr="00E54243" w:rsidRDefault="00E54243" w:rsidP="00BF6850">
            <w:pPr>
              <w:pStyle w:val="Odstavecseseznamem"/>
              <w:numPr>
                <w:ilvl w:val="0"/>
                <w:numId w:val="279"/>
              </w:numPr>
              <w:spacing w:after="0"/>
              <w:jc w:val="left"/>
              <w:rPr>
                <w:sz w:val="20"/>
                <w:szCs w:val="20"/>
              </w:rPr>
            </w:pPr>
            <w:r w:rsidRPr="00E54243">
              <w:rPr>
                <w:sz w:val="20"/>
                <w:szCs w:val="20"/>
              </w:rPr>
              <w:t>druhy papírů</w:t>
            </w:r>
            <w:r w:rsidR="002C7C1B" w:rsidRPr="00E54243">
              <w:rPr>
                <w:sz w:val="20"/>
                <w:szCs w:val="20"/>
              </w:rPr>
              <w:t xml:space="preserve"> a</w:t>
            </w:r>
            <w:r w:rsidR="002C7C1B">
              <w:rPr>
                <w:sz w:val="20"/>
                <w:szCs w:val="20"/>
              </w:rPr>
              <w:t> </w:t>
            </w:r>
            <w:r w:rsidRPr="00E54243">
              <w:rPr>
                <w:sz w:val="20"/>
                <w:szCs w:val="20"/>
              </w:rPr>
              <w:t>výpočet gramáže</w:t>
            </w:r>
          </w:p>
          <w:p w:rsidR="00E54243" w:rsidRPr="00E54243" w:rsidRDefault="00E54243" w:rsidP="00BF6850">
            <w:pPr>
              <w:pStyle w:val="Odstavecseseznamem"/>
              <w:numPr>
                <w:ilvl w:val="0"/>
                <w:numId w:val="279"/>
              </w:numPr>
              <w:spacing w:after="0"/>
              <w:jc w:val="left"/>
              <w:rPr>
                <w:sz w:val="20"/>
                <w:szCs w:val="20"/>
              </w:rPr>
            </w:pPr>
            <w:r w:rsidRPr="00E54243">
              <w:rPr>
                <w:sz w:val="20"/>
                <w:szCs w:val="20"/>
              </w:rPr>
              <w:t>druhy knižních vazeb</w:t>
            </w:r>
          </w:p>
          <w:p w:rsidR="00E54243" w:rsidRPr="00E54243" w:rsidRDefault="00E54243" w:rsidP="00BF6850">
            <w:pPr>
              <w:pStyle w:val="Odstavecseseznamem"/>
              <w:numPr>
                <w:ilvl w:val="0"/>
                <w:numId w:val="279"/>
              </w:numPr>
              <w:spacing w:after="0"/>
              <w:jc w:val="left"/>
              <w:rPr>
                <w:sz w:val="20"/>
                <w:szCs w:val="20"/>
              </w:rPr>
            </w:pPr>
            <w:r w:rsidRPr="00E54243">
              <w:rPr>
                <w:sz w:val="20"/>
                <w:szCs w:val="20"/>
              </w:rPr>
              <w:t>rozvržení na tiskový arch</w:t>
            </w:r>
          </w:p>
          <w:p w:rsidR="00E54243" w:rsidRPr="00E54243" w:rsidRDefault="00E54243" w:rsidP="00BF6850">
            <w:pPr>
              <w:pStyle w:val="Odstavecseseznamem"/>
              <w:numPr>
                <w:ilvl w:val="0"/>
                <w:numId w:val="279"/>
              </w:numPr>
              <w:spacing w:after="0"/>
              <w:jc w:val="left"/>
              <w:rPr>
                <w:sz w:val="20"/>
                <w:szCs w:val="20"/>
              </w:rPr>
            </w:pPr>
            <w:r w:rsidRPr="00E54243">
              <w:rPr>
                <w:sz w:val="20"/>
                <w:szCs w:val="20"/>
              </w:rPr>
              <w:t>exkurze</w:t>
            </w:r>
            <w:r w:rsidR="002C7C1B" w:rsidRPr="00E54243">
              <w:rPr>
                <w:sz w:val="20"/>
                <w:szCs w:val="20"/>
              </w:rPr>
              <w:t xml:space="preserve"> a</w:t>
            </w:r>
            <w:r w:rsidR="002C7C1B">
              <w:rPr>
                <w:sz w:val="20"/>
                <w:szCs w:val="20"/>
              </w:rPr>
              <w:t> </w:t>
            </w:r>
            <w:r w:rsidRPr="00E54243">
              <w:rPr>
                <w:sz w:val="20"/>
                <w:szCs w:val="20"/>
              </w:rPr>
              <w:t>workshopy</w:t>
            </w:r>
          </w:p>
        </w:tc>
        <w:tc>
          <w:tcPr>
            <w:tcW w:w="127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875409">
            <w:pPr>
              <w:spacing w:after="0"/>
              <w:jc w:val="left"/>
              <w:rPr>
                <w:rFonts w:eastAsia="Calibri"/>
                <w:sz w:val="20"/>
                <w:szCs w:val="20"/>
              </w:rPr>
            </w:pPr>
          </w:p>
        </w:tc>
        <w:tc>
          <w:tcPr>
            <w:tcW w:w="16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E54243" w:rsidRPr="00E54243" w:rsidRDefault="00E54243" w:rsidP="00875409">
            <w:pPr>
              <w:spacing w:after="0"/>
              <w:jc w:val="left"/>
              <w:rPr>
                <w:sz w:val="20"/>
                <w:szCs w:val="20"/>
              </w:rPr>
            </w:pPr>
            <w:r w:rsidRPr="00E54243">
              <w:rPr>
                <w:sz w:val="20"/>
                <w:szCs w:val="20"/>
              </w:rPr>
              <w:t>PCG, GD</w:t>
            </w:r>
          </w:p>
          <w:p w:rsidR="00E54243" w:rsidRPr="00E54243" w:rsidRDefault="00E54243" w:rsidP="00875409">
            <w:pPr>
              <w:spacing w:after="0"/>
              <w:jc w:val="left"/>
              <w:rPr>
                <w:sz w:val="20"/>
                <w:szCs w:val="20"/>
              </w:rPr>
            </w:pPr>
            <w:r w:rsidRPr="00E54243">
              <w:rPr>
                <w:sz w:val="20"/>
                <w:szCs w:val="20"/>
              </w:rPr>
              <w:t>PT: Občan</w:t>
            </w:r>
            <w:r w:rsidR="002C7C1B" w:rsidRPr="00E54243">
              <w:rPr>
                <w:sz w:val="20"/>
                <w:szCs w:val="20"/>
              </w:rPr>
              <w:t xml:space="preserve"> v</w:t>
            </w:r>
            <w:r w:rsidR="002C7C1B">
              <w:rPr>
                <w:sz w:val="20"/>
                <w:szCs w:val="20"/>
              </w:rPr>
              <w:t> </w:t>
            </w:r>
            <w:r w:rsidRPr="00E54243">
              <w:rPr>
                <w:sz w:val="20"/>
                <w:szCs w:val="20"/>
              </w:rPr>
              <w:t>demokratické společnosti</w:t>
            </w:r>
          </w:p>
        </w:tc>
      </w:tr>
    </w:tbl>
    <w:p w:rsidR="002E02CF" w:rsidRDefault="002E02CF" w:rsidP="00E54243"/>
    <w:p w:rsidR="00772C3B" w:rsidRPr="00E54243" w:rsidRDefault="00772C3B" w:rsidP="00E54243">
      <w:pPr>
        <w:sectPr w:rsidR="00772C3B" w:rsidRPr="00E54243" w:rsidSect="00E90C37">
          <w:headerReference w:type="default" r:id="rId64"/>
          <w:pgSz w:w="16838" w:h="11906" w:orient="landscape" w:code="9"/>
          <w:pgMar w:top="1701" w:right="1418" w:bottom="1418" w:left="1418" w:header="851" w:footer="709" w:gutter="0"/>
          <w:cols w:space="708"/>
          <w:docGrid w:linePitch="299"/>
        </w:sectPr>
      </w:pPr>
      <w:bookmarkStart w:id="153" w:name="_Toc35338129"/>
    </w:p>
    <w:p w:rsidR="003F3781" w:rsidRDefault="003F3781" w:rsidP="00794BEC">
      <w:pPr>
        <w:pStyle w:val="Nadpis2"/>
      </w:pPr>
      <w:bookmarkStart w:id="154" w:name="_Toc48803211"/>
      <w:r w:rsidRPr="003F3781">
        <w:lastRenderedPageBreak/>
        <w:t>Učební osnova předmětu: Grafický design (GD)</w:t>
      </w:r>
      <w:bookmarkEnd w:id="153"/>
      <w:bookmarkEnd w:id="154"/>
    </w:p>
    <w:p w:rsidR="00772C3B" w:rsidRPr="004F066B" w:rsidRDefault="00772C3B" w:rsidP="00772C3B">
      <w:r w:rsidRPr="004F066B">
        <w:t>Oblast vzdělávání: návrhová</w:t>
      </w:r>
      <w:r w:rsidR="002C7C1B" w:rsidRPr="004F066B">
        <w:t xml:space="preserve"> a</w:t>
      </w:r>
      <w:r w:rsidR="002C7C1B">
        <w:t> </w:t>
      </w:r>
      <w:r w:rsidRPr="004F066B">
        <w:t>realizační tvorba</w:t>
      </w:r>
    </w:p>
    <w:p w:rsidR="00772C3B" w:rsidRPr="004F066B" w:rsidRDefault="00772C3B" w:rsidP="00772C3B">
      <w:r w:rsidRPr="004F066B">
        <w:t>Platnost: 1. 9. 2020 počínaje 1. ročníkem</w:t>
      </w:r>
    </w:p>
    <w:p w:rsidR="00772C3B" w:rsidRDefault="00772C3B" w:rsidP="00772C3B">
      <w:r w:rsidRPr="004F066B">
        <w:t>Celkem hodin týdně: 4 hodiny</w:t>
      </w:r>
    </w:p>
    <w:p w:rsidR="00772C3B" w:rsidRDefault="00772C3B" w:rsidP="00772C3B">
      <w:pPr>
        <w:pStyle w:val="Nadpis3"/>
      </w:pPr>
      <w:r w:rsidRPr="004F066B">
        <w:t>Obecný cíl vyučovacího předmětu</w:t>
      </w:r>
    </w:p>
    <w:p w:rsidR="007C449C" w:rsidRDefault="00772C3B" w:rsidP="00772C3B">
      <w:r w:rsidRPr="004F066B">
        <w:rPr>
          <w:rFonts w:hint="eastAsia"/>
        </w:rPr>
        <w:t>Obecným cílem předmětu Grafický design je poskytnout vzdělání</w:t>
      </w:r>
      <w:r w:rsidR="002C7C1B" w:rsidRPr="004F066B">
        <w:rPr>
          <w:rFonts w:hint="eastAsia"/>
        </w:rPr>
        <w:t xml:space="preserve"> v</w:t>
      </w:r>
      <w:r w:rsidR="002C7C1B">
        <w:t> </w:t>
      </w:r>
      <w:r w:rsidRPr="004F066B">
        <w:rPr>
          <w:rFonts w:hint="eastAsia"/>
        </w:rPr>
        <w:t>oblasti grafického designu</w:t>
      </w:r>
      <w:r w:rsidR="002C7C1B" w:rsidRPr="004F066B">
        <w:rPr>
          <w:rFonts w:hint="eastAsia"/>
        </w:rPr>
        <w:t xml:space="preserve"> a</w:t>
      </w:r>
      <w:r w:rsidR="002C7C1B">
        <w:t> </w:t>
      </w:r>
      <w:r w:rsidRPr="004F066B">
        <w:rPr>
          <w:rFonts w:hint="eastAsia"/>
        </w:rPr>
        <w:t>reklamní grafiky</w:t>
      </w:r>
      <w:r w:rsidR="002C7C1B" w:rsidRPr="004F066B">
        <w:rPr>
          <w:rFonts w:hint="eastAsia"/>
        </w:rPr>
        <w:t xml:space="preserve"> a</w:t>
      </w:r>
      <w:r w:rsidR="002C7C1B">
        <w:t> </w:t>
      </w:r>
      <w:r w:rsidRPr="004F066B">
        <w:rPr>
          <w:rFonts w:hint="eastAsia"/>
        </w:rPr>
        <w:t>rozvinout teoretické poznatky</w:t>
      </w:r>
      <w:r w:rsidR="002C7C1B" w:rsidRPr="004F066B">
        <w:rPr>
          <w:rFonts w:hint="eastAsia"/>
        </w:rPr>
        <w:t xml:space="preserve"> a</w:t>
      </w:r>
      <w:r w:rsidR="002C7C1B">
        <w:t> </w:t>
      </w:r>
      <w:r w:rsidRPr="004F066B">
        <w:rPr>
          <w:rFonts w:hint="eastAsia"/>
        </w:rPr>
        <w:t>praktické dovednosti žáka.</w:t>
      </w:r>
    </w:p>
    <w:p w:rsidR="00772C3B" w:rsidRDefault="00772C3B" w:rsidP="00772C3B">
      <w:r w:rsidRPr="004F066B">
        <w:rPr>
          <w:rFonts w:hint="eastAsia"/>
        </w:rPr>
        <w:t>Žák je veden</w:t>
      </w:r>
      <w:r w:rsidR="002C7C1B">
        <w:t xml:space="preserve"> </w:t>
      </w:r>
      <w:r w:rsidR="002C7C1B" w:rsidRPr="004F066B">
        <w:rPr>
          <w:rFonts w:hint="eastAsia"/>
        </w:rPr>
        <w:t>k</w:t>
      </w:r>
      <w:r w:rsidR="002C7C1B">
        <w:t> </w:t>
      </w:r>
      <w:r w:rsidRPr="004F066B">
        <w:rPr>
          <w:rFonts w:hint="eastAsia"/>
        </w:rPr>
        <w:t>návyku nalézat</w:t>
      </w:r>
      <w:r w:rsidR="002C7C1B" w:rsidRPr="004F066B">
        <w:rPr>
          <w:rFonts w:hint="eastAsia"/>
        </w:rPr>
        <w:t xml:space="preserve"> v</w:t>
      </w:r>
      <w:r w:rsidR="002C7C1B">
        <w:t> </w:t>
      </w:r>
      <w:r w:rsidRPr="004F066B">
        <w:rPr>
          <w:rFonts w:hint="eastAsia"/>
        </w:rPr>
        <w:t>grafické tvorbě zdroje inspirace, aktivně vyhledávat zdroje informací</w:t>
      </w:r>
      <w:r w:rsidR="002C7C1B" w:rsidRPr="004F066B">
        <w:rPr>
          <w:rFonts w:hint="eastAsia"/>
        </w:rPr>
        <w:t xml:space="preserve"> a</w:t>
      </w:r>
      <w:r w:rsidR="002C7C1B">
        <w:t> </w:t>
      </w:r>
      <w:r w:rsidRPr="004F066B">
        <w:rPr>
          <w:rFonts w:hint="eastAsia"/>
        </w:rPr>
        <w:t>využívat je při své tvůrčí činnosti. Žák je veden</w:t>
      </w:r>
      <w:r w:rsidR="002C7C1B" w:rsidRPr="004F066B">
        <w:rPr>
          <w:rFonts w:hint="eastAsia"/>
        </w:rPr>
        <w:t xml:space="preserve"> k</w:t>
      </w:r>
      <w:r w:rsidR="002C7C1B">
        <w:t> </w:t>
      </w:r>
      <w:r w:rsidRPr="004F066B">
        <w:rPr>
          <w:rFonts w:hint="eastAsia"/>
        </w:rPr>
        <w:t>rozvoji výtvarného myšlení, výtvarné paměti, tvořivosti</w:t>
      </w:r>
      <w:r w:rsidR="002C7C1B" w:rsidRPr="004F066B">
        <w:rPr>
          <w:rFonts w:hint="eastAsia"/>
        </w:rPr>
        <w:t xml:space="preserve"> a</w:t>
      </w:r>
      <w:r w:rsidR="002C7C1B">
        <w:t> </w:t>
      </w:r>
      <w:r w:rsidRPr="004F066B">
        <w:rPr>
          <w:rFonts w:hint="eastAsia"/>
        </w:rPr>
        <w:t>fantazie, ke kultivaci výtvarného vidění</w:t>
      </w:r>
      <w:r w:rsidR="002C7C1B" w:rsidRPr="004F066B">
        <w:rPr>
          <w:rFonts w:hint="eastAsia"/>
        </w:rPr>
        <w:t xml:space="preserve"> a</w:t>
      </w:r>
      <w:r w:rsidR="002C7C1B">
        <w:t> </w:t>
      </w:r>
      <w:r w:rsidRPr="004F066B">
        <w:rPr>
          <w:rFonts w:hint="eastAsia"/>
        </w:rPr>
        <w:t>vyjadřování. Užívá řemeslných</w:t>
      </w:r>
      <w:r w:rsidR="002C7C1B" w:rsidRPr="004F066B">
        <w:rPr>
          <w:rFonts w:hint="eastAsia"/>
        </w:rPr>
        <w:t xml:space="preserve"> a</w:t>
      </w:r>
      <w:r w:rsidR="002C7C1B">
        <w:t> </w:t>
      </w:r>
      <w:r w:rsidRPr="004F066B">
        <w:rPr>
          <w:rFonts w:hint="eastAsia"/>
        </w:rPr>
        <w:t>výtvarných</w:t>
      </w:r>
      <w:r w:rsidRPr="004F066B">
        <w:t xml:space="preserve"> </w:t>
      </w:r>
      <w:r w:rsidRPr="004F066B">
        <w:rPr>
          <w:rFonts w:hint="eastAsia"/>
        </w:rPr>
        <w:t>postupů</w:t>
      </w:r>
      <w:r w:rsidR="002C7C1B" w:rsidRPr="004F066B">
        <w:rPr>
          <w:rFonts w:hint="eastAsia"/>
        </w:rPr>
        <w:t xml:space="preserve"> a</w:t>
      </w:r>
      <w:r w:rsidR="002C7C1B">
        <w:t> </w:t>
      </w:r>
      <w:r w:rsidRPr="004F066B">
        <w:rPr>
          <w:rFonts w:hint="eastAsia"/>
        </w:rPr>
        <w:t>nejnovějších poznatků</w:t>
      </w:r>
      <w:r w:rsidR="002C7C1B" w:rsidRPr="004F066B">
        <w:rPr>
          <w:rFonts w:hint="eastAsia"/>
        </w:rPr>
        <w:t xml:space="preserve"> a</w:t>
      </w:r>
      <w:r w:rsidR="002C7C1B">
        <w:t> </w:t>
      </w:r>
      <w:r w:rsidRPr="004F066B">
        <w:rPr>
          <w:rFonts w:hint="eastAsia"/>
        </w:rPr>
        <w:t>technických možností projektování za pomoci PC.</w:t>
      </w:r>
    </w:p>
    <w:p w:rsidR="00772C3B" w:rsidRPr="004F066B" w:rsidRDefault="00772C3B" w:rsidP="00772C3B">
      <w:pPr>
        <w:pStyle w:val="Nadpis3"/>
      </w:pPr>
      <w:r w:rsidRPr="004F066B">
        <w:t>Charakteristika učiva</w:t>
      </w:r>
    </w:p>
    <w:p w:rsidR="007C449C" w:rsidRDefault="00772C3B" w:rsidP="00772C3B">
      <w:r w:rsidRPr="004F066B">
        <w:t>Vyučovací předmět Grafický design vychází</w:t>
      </w:r>
      <w:r w:rsidR="002C7C1B" w:rsidRPr="004F066B">
        <w:t xml:space="preserve"> z</w:t>
      </w:r>
      <w:r w:rsidR="002C7C1B">
        <w:t> </w:t>
      </w:r>
      <w:r w:rsidRPr="004F066B">
        <w:t>oblasti návrhové</w:t>
      </w:r>
      <w:r w:rsidR="002C7C1B" w:rsidRPr="004F066B">
        <w:t xml:space="preserve"> a</w:t>
      </w:r>
      <w:r w:rsidR="002C7C1B">
        <w:t> </w:t>
      </w:r>
      <w:r w:rsidRPr="004F066B">
        <w:t>realizační tvorby RVP</w:t>
      </w:r>
      <w:r w:rsidR="002C7C1B" w:rsidRPr="004F066B">
        <w:t xml:space="preserve"> a</w:t>
      </w:r>
      <w:r w:rsidR="002C7C1B">
        <w:t> </w:t>
      </w:r>
      <w:r w:rsidRPr="004F066B">
        <w:t>navazuje na odborný předmět Počítačová grafika. Je vyučován ve 3. ročníku</w:t>
      </w:r>
      <w:r w:rsidR="002C7C1B" w:rsidRPr="004F066B">
        <w:t xml:space="preserve"> a</w:t>
      </w:r>
      <w:r w:rsidR="002C7C1B">
        <w:t> </w:t>
      </w:r>
      <w:r w:rsidRPr="004F066B">
        <w:t>ve 4. ročníku</w:t>
      </w:r>
      <w:r w:rsidR="002C7C1B" w:rsidRPr="004F066B">
        <w:t xml:space="preserve"> v</w:t>
      </w:r>
      <w:r w:rsidR="002C7C1B">
        <w:t> </w:t>
      </w:r>
      <w:r w:rsidRPr="004F066B">
        <w:t>hodinové dotaci 2 hodiny týdně. Výuka směřuje</w:t>
      </w:r>
      <w:r w:rsidR="002C7C1B" w:rsidRPr="004F066B">
        <w:t xml:space="preserve"> k</w:t>
      </w:r>
      <w:r w:rsidR="002C7C1B">
        <w:t> </w:t>
      </w:r>
      <w:r w:rsidRPr="004F066B">
        <w:t>tomu, aby žák dokázal tvůrčím způsobem zpracovávat zadaná témata.</w:t>
      </w:r>
    </w:p>
    <w:p w:rsidR="007C449C" w:rsidRDefault="00772C3B" w:rsidP="00772C3B">
      <w:r w:rsidRPr="004F066B">
        <w:t>Učivo je složeno</w:t>
      </w:r>
      <w:r w:rsidR="002C7C1B" w:rsidRPr="004F066B">
        <w:t xml:space="preserve"> z</w:t>
      </w:r>
      <w:r w:rsidR="002C7C1B">
        <w:t> </w:t>
      </w:r>
      <w:r w:rsidRPr="004F066B">
        <w:t>tematických celků, které odpovídají jednotlivým technikám</w:t>
      </w:r>
      <w:r w:rsidR="002C7C1B" w:rsidRPr="004F066B">
        <w:t xml:space="preserve"> a</w:t>
      </w:r>
      <w:r w:rsidR="002C7C1B">
        <w:t> </w:t>
      </w:r>
      <w:r w:rsidRPr="004F066B">
        <w:t>úkolům.</w:t>
      </w:r>
    </w:p>
    <w:p w:rsidR="00772C3B" w:rsidRDefault="00772C3B" w:rsidP="00772C3B">
      <w:r w:rsidRPr="004F066B">
        <w:t>Předmět je provázán</w:t>
      </w:r>
      <w:r w:rsidR="002C7C1B" w:rsidRPr="004F066B">
        <w:t xml:space="preserve"> s</w:t>
      </w:r>
      <w:r w:rsidR="002C7C1B">
        <w:t> </w:t>
      </w:r>
      <w:r w:rsidRPr="004F066B">
        <w:t>tématy odborné praxe ve 2.</w:t>
      </w:r>
      <w:r w:rsidR="002C7C1B" w:rsidRPr="004F066B">
        <w:t xml:space="preserve"> a</w:t>
      </w:r>
      <w:r w:rsidR="002C7C1B">
        <w:t> </w:t>
      </w:r>
      <w:r w:rsidRPr="004F066B">
        <w:t>3. ročníku.</w:t>
      </w:r>
    </w:p>
    <w:p w:rsidR="00772C3B" w:rsidRPr="004F066B" w:rsidRDefault="00772C3B" w:rsidP="00772C3B">
      <w:pPr>
        <w:pStyle w:val="Nadpis3"/>
      </w:pPr>
      <w:r w:rsidRPr="004F066B">
        <w:t>Cíle vzdělávání</w:t>
      </w:r>
    </w:p>
    <w:p w:rsidR="00772C3B" w:rsidRPr="004F066B" w:rsidRDefault="00772C3B" w:rsidP="00772C3B">
      <w:r w:rsidRPr="004F066B">
        <w:t>Výuka předmětu Grafický design směřuje především</w:t>
      </w:r>
      <w:r w:rsidR="002C7C1B" w:rsidRPr="004F066B">
        <w:t xml:space="preserve"> k</w:t>
      </w:r>
      <w:r w:rsidR="002C7C1B">
        <w:t> </w:t>
      </w:r>
      <w:r w:rsidRPr="004F066B">
        <w:t>tomu, aby žák:</w:t>
      </w:r>
    </w:p>
    <w:p w:rsidR="00772C3B" w:rsidRPr="004F066B" w:rsidRDefault="00772C3B" w:rsidP="00BF6850">
      <w:pPr>
        <w:pStyle w:val="Odstavecseseznamem"/>
        <w:numPr>
          <w:ilvl w:val="0"/>
          <w:numId w:val="12"/>
        </w:numPr>
      </w:pPr>
      <w:r w:rsidRPr="004F066B">
        <w:t>zvládal výtvarné invenční aspekty grafického designu,</w:t>
      </w:r>
    </w:p>
    <w:p w:rsidR="00772C3B" w:rsidRPr="004F066B" w:rsidRDefault="00772C3B" w:rsidP="00BF6850">
      <w:pPr>
        <w:pStyle w:val="Odstavecseseznamem"/>
        <w:numPr>
          <w:ilvl w:val="0"/>
          <w:numId w:val="12"/>
        </w:numPr>
      </w:pPr>
      <w:r w:rsidRPr="004F066B">
        <w:t>uplatňoval vztah mezi výtvarným řešením zadaného úkolu</w:t>
      </w:r>
      <w:r w:rsidR="002C7C1B" w:rsidRPr="004F066B">
        <w:t xml:space="preserve"> a</w:t>
      </w:r>
      <w:r w:rsidR="002C7C1B">
        <w:t> </w:t>
      </w:r>
      <w:r w:rsidRPr="004F066B">
        <w:t>technologickými postupy</w:t>
      </w:r>
      <w:r w:rsidR="002C7C1B" w:rsidRPr="004F066B">
        <w:t xml:space="preserve"> a</w:t>
      </w:r>
      <w:r w:rsidR="002C7C1B">
        <w:t> </w:t>
      </w:r>
      <w:r w:rsidRPr="004F066B">
        <w:t>technikami používanými</w:t>
      </w:r>
      <w:r w:rsidR="002C7C1B" w:rsidRPr="004F066B">
        <w:t xml:space="preserve"> v</w:t>
      </w:r>
      <w:r w:rsidR="002C7C1B">
        <w:t> </w:t>
      </w:r>
      <w:r w:rsidRPr="004F066B">
        <w:t>rámci studovaného oboru,</w:t>
      </w:r>
    </w:p>
    <w:p w:rsidR="00772C3B" w:rsidRPr="004F066B" w:rsidRDefault="00772C3B" w:rsidP="00BF6850">
      <w:pPr>
        <w:pStyle w:val="Odstavecseseznamem"/>
        <w:numPr>
          <w:ilvl w:val="0"/>
          <w:numId w:val="12"/>
        </w:numPr>
      </w:pPr>
      <w:r w:rsidRPr="004F066B">
        <w:t>ovládal klasické</w:t>
      </w:r>
      <w:r w:rsidR="002C7C1B" w:rsidRPr="004F066B">
        <w:t xml:space="preserve"> a</w:t>
      </w:r>
      <w:r w:rsidR="002C7C1B">
        <w:t> </w:t>
      </w:r>
      <w:r w:rsidRPr="004F066B">
        <w:t>moderní technologie ve vizuální komunikaci,</w:t>
      </w:r>
    </w:p>
    <w:p w:rsidR="00772C3B" w:rsidRDefault="00772C3B" w:rsidP="00BF6850">
      <w:pPr>
        <w:pStyle w:val="Odstavecseseznamem"/>
        <w:numPr>
          <w:ilvl w:val="0"/>
          <w:numId w:val="12"/>
        </w:numPr>
      </w:pPr>
      <w:r w:rsidRPr="004F066B">
        <w:t>chápal práci</w:t>
      </w:r>
      <w:r w:rsidR="002C7C1B" w:rsidRPr="004F066B">
        <w:t xml:space="preserve"> a</w:t>
      </w:r>
      <w:r w:rsidR="002C7C1B">
        <w:t> </w:t>
      </w:r>
      <w:r w:rsidRPr="004F066B">
        <w:t>pracovní činnosti jako příležitost</w:t>
      </w:r>
      <w:r w:rsidR="002C7C1B" w:rsidRPr="004F066B">
        <w:t xml:space="preserve"> k</w:t>
      </w:r>
      <w:r w:rsidR="002C7C1B">
        <w:t> </w:t>
      </w:r>
      <w:r w:rsidRPr="004F066B">
        <w:t>seberealizaci.</w:t>
      </w:r>
    </w:p>
    <w:p w:rsidR="00772C3B" w:rsidRPr="004F066B" w:rsidRDefault="00772C3B" w:rsidP="00772C3B">
      <w:pPr>
        <w:pStyle w:val="Nadpis3"/>
      </w:pPr>
      <w:r w:rsidRPr="004F066B">
        <w:t>Výukové strategie</w:t>
      </w:r>
    </w:p>
    <w:p w:rsidR="00772C3B" w:rsidRDefault="00772C3B" w:rsidP="00772C3B">
      <w:r w:rsidRPr="004F066B">
        <w:t>Výukových</w:t>
      </w:r>
      <w:r w:rsidR="002C7C1B" w:rsidRPr="004F066B">
        <w:t xml:space="preserve"> a</w:t>
      </w:r>
      <w:r w:rsidR="002C7C1B">
        <w:t> </w:t>
      </w:r>
      <w:r w:rsidRPr="004F066B">
        <w:t>výchovných cílů je</w:t>
      </w:r>
      <w:r w:rsidR="002C7C1B" w:rsidRPr="004F066B">
        <w:t xml:space="preserve"> v</w:t>
      </w:r>
      <w:r w:rsidR="002C7C1B">
        <w:t> </w:t>
      </w:r>
      <w:r w:rsidRPr="004F066B">
        <w:t>hodinách Grafický design dosahováno prostřednictvím samostatné práce, prací ve skupině</w:t>
      </w:r>
      <w:r w:rsidR="002C7C1B" w:rsidRPr="004F066B">
        <w:t xml:space="preserve"> a</w:t>
      </w:r>
      <w:r w:rsidR="002C7C1B">
        <w:t> </w:t>
      </w:r>
      <w:r w:rsidRPr="004F066B">
        <w:t>zpracováváním dlouhodobějších projektů. Ve výuce je zdůrazňována vizuální stránka předmětu, je využíváno projekce</w:t>
      </w:r>
      <w:r w:rsidR="002C7C1B" w:rsidRPr="004F066B">
        <w:t xml:space="preserve"> a</w:t>
      </w:r>
      <w:r w:rsidR="002C7C1B">
        <w:t> </w:t>
      </w:r>
      <w:r w:rsidRPr="004F066B">
        <w:t>promítání. Žák užívá tradičních řemeslných</w:t>
      </w:r>
      <w:r w:rsidR="002C7C1B" w:rsidRPr="004F066B">
        <w:t xml:space="preserve"> a</w:t>
      </w:r>
      <w:r w:rsidR="002C7C1B">
        <w:t> </w:t>
      </w:r>
      <w:r w:rsidRPr="004F066B">
        <w:t>výtvarných postupů, nejnovějších poznatků</w:t>
      </w:r>
      <w:r w:rsidR="002C7C1B" w:rsidRPr="004F066B">
        <w:t xml:space="preserve"> a</w:t>
      </w:r>
      <w:r w:rsidR="002C7C1B">
        <w:t> </w:t>
      </w:r>
      <w:r w:rsidRPr="004F066B">
        <w:t>technických možností projektování za pomocí PC.</w:t>
      </w:r>
    </w:p>
    <w:p w:rsidR="00772C3B" w:rsidRPr="004F066B" w:rsidRDefault="00772C3B" w:rsidP="00772C3B">
      <w:pPr>
        <w:pStyle w:val="Nadpis3"/>
      </w:pPr>
      <w:r w:rsidRPr="004F066B">
        <w:t>Hodnocení výsledků žáků</w:t>
      </w:r>
    </w:p>
    <w:p w:rsidR="00772C3B" w:rsidRDefault="00772C3B" w:rsidP="00772C3B">
      <w:r w:rsidRPr="004F066B">
        <w:t>Žák je</w:t>
      </w:r>
      <w:r w:rsidR="002C7C1B" w:rsidRPr="004F066B">
        <w:t xml:space="preserve"> v</w:t>
      </w:r>
      <w:r w:rsidR="002C7C1B">
        <w:t> </w:t>
      </w:r>
      <w:r w:rsidRPr="004F066B">
        <w:t>předmětu Grafický design hodnocen</w:t>
      </w:r>
      <w:r w:rsidR="002C7C1B" w:rsidRPr="004F066B">
        <w:t xml:space="preserve"> v</w:t>
      </w:r>
      <w:r w:rsidR="002C7C1B">
        <w:t> </w:t>
      </w:r>
      <w:r w:rsidRPr="004F066B">
        <w:t>souladu se školním řádem slovně</w:t>
      </w:r>
      <w:r w:rsidR="002C7C1B" w:rsidRPr="004F066B">
        <w:t xml:space="preserve"> i</w:t>
      </w:r>
      <w:r w:rsidR="002C7C1B">
        <w:t> </w:t>
      </w:r>
      <w:r w:rsidRPr="004F066B">
        <w:t>písemně. Hodnoceny jsou znalosti žáka nabyté</w:t>
      </w:r>
      <w:r w:rsidR="002C7C1B" w:rsidRPr="004F066B">
        <w:t xml:space="preserve"> v</w:t>
      </w:r>
      <w:r w:rsidR="002C7C1B">
        <w:t> </w:t>
      </w:r>
      <w:r w:rsidRPr="004F066B">
        <w:t>rámci probraného učiva, společně</w:t>
      </w:r>
      <w:r w:rsidR="002C7C1B" w:rsidRPr="004F066B">
        <w:t xml:space="preserve"> s</w:t>
      </w:r>
      <w:r w:rsidR="002C7C1B">
        <w:t> </w:t>
      </w:r>
      <w:r w:rsidRPr="004F066B">
        <w:t>jeho praktickou dovedností. Nedílnou součást hodnocení tvoří schopnost spolupracovat</w:t>
      </w:r>
      <w:r w:rsidR="002C7C1B" w:rsidRPr="004F066B">
        <w:t xml:space="preserve"> s</w:t>
      </w:r>
      <w:r w:rsidR="002C7C1B">
        <w:t> </w:t>
      </w:r>
      <w:r w:rsidRPr="004F066B">
        <w:t>ostatními žáky, aktivně se zapojit do výuky, schopnost tvořivé práce, vytrvalost</w:t>
      </w:r>
      <w:r w:rsidR="002C7C1B" w:rsidRPr="004F066B">
        <w:t xml:space="preserve"> a</w:t>
      </w:r>
      <w:r w:rsidR="002C7C1B">
        <w:t> </w:t>
      </w:r>
      <w:r w:rsidRPr="004F066B">
        <w:t>v neposlední řadě</w:t>
      </w:r>
      <w:r w:rsidR="002C7C1B" w:rsidRPr="004F066B">
        <w:t xml:space="preserve"> i</w:t>
      </w:r>
      <w:r w:rsidR="002C7C1B">
        <w:t> </w:t>
      </w:r>
      <w:r w:rsidRPr="004F066B">
        <w:t>osobní pokrok žáka.</w:t>
      </w:r>
    </w:p>
    <w:p w:rsidR="00772C3B" w:rsidRPr="004F066B" w:rsidRDefault="00772C3B" w:rsidP="00772C3B">
      <w:pPr>
        <w:pStyle w:val="Nadpis3"/>
      </w:pPr>
      <w:r w:rsidRPr="004F066B">
        <w:lastRenderedPageBreak/>
        <w:t>Přínos předmětu pro rozvoj klíčových</w:t>
      </w:r>
      <w:r w:rsidR="002C7C1B" w:rsidRPr="004F066B">
        <w:t xml:space="preserve"> a</w:t>
      </w:r>
      <w:r w:rsidR="002C7C1B">
        <w:t> </w:t>
      </w:r>
      <w:r w:rsidRPr="004F066B">
        <w:t>odborných kompetencí</w:t>
      </w:r>
    </w:p>
    <w:p w:rsidR="00772C3B" w:rsidRDefault="00772C3B" w:rsidP="00C5212C">
      <w:pPr>
        <w:spacing w:after="0"/>
      </w:pPr>
      <w:r w:rsidRPr="004F066B">
        <w:rPr>
          <w:rFonts w:hint="eastAsia"/>
        </w:rPr>
        <w:t>Vzdělávání</w:t>
      </w:r>
      <w:r w:rsidR="002C7C1B" w:rsidRPr="004F066B">
        <w:rPr>
          <w:rFonts w:hint="eastAsia"/>
        </w:rPr>
        <w:t xml:space="preserve"> v</w:t>
      </w:r>
      <w:r w:rsidR="002C7C1B">
        <w:t> </w:t>
      </w:r>
      <w:r w:rsidRPr="004F066B">
        <w:rPr>
          <w:rFonts w:hint="eastAsia"/>
        </w:rPr>
        <w:t xml:space="preserve">předmětu </w:t>
      </w:r>
      <w:r w:rsidRPr="004F066B">
        <w:t>Grafický design</w:t>
      </w:r>
      <w:r w:rsidRPr="004F066B">
        <w:rPr>
          <w:rFonts w:hint="eastAsia"/>
        </w:rPr>
        <w:t xml:space="preserve"> přispívá</w:t>
      </w:r>
      <w:r w:rsidR="002C7C1B" w:rsidRPr="004F066B">
        <w:rPr>
          <w:rFonts w:hint="eastAsia"/>
        </w:rPr>
        <w:t xml:space="preserve"> k</w:t>
      </w:r>
      <w:r w:rsidR="002C7C1B">
        <w:t> </w:t>
      </w:r>
      <w:r w:rsidRPr="004F066B">
        <w:rPr>
          <w:rFonts w:hint="eastAsia"/>
        </w:rPr>
        <w:t>rozvoji především těchto klíčových</w:t>
      </w:r>
      <w:r w:rsidR="002C7C1B" w:rsidRPr="004F066B">
        <w:rPr>
          <w:rFonts w:hint="eastAsia"/>
        </w:rPr>
        <w:t xml:space="preserve"> a</w:t>
      </w:r>
      <w:r w:rsidR="002C7C1B">
        <w:t> </w:t>
      </w:r>
      <w:r w:rsidRPr="004F066B">
        <w:rPr>
          <w:rFonts w:hint="eastAsia"/>
        </w:rPr>
        <w:t>odborných kompetencí:</w:t>
      </w:r>
    </w:p>
    <w:p w:rsidR="00772C3B" w:rsidRDefault="00772C3B" w:rsidP="00BF6850">
      <w:pPr>
        <w:pStyle w:val="Odstavecseseznamem"/>
        <w:numPr>
          <w:ilvl w:val="0"/>
          <w:numId w:val="222"/>
        </w:numPr>
      </w:pPr>
      <w:r w:rsidRPr="004F066B">
        <w:rPr>
          <w:rFonts w:hint="eastAsia"/>
        </w:rPr>
        <w:t>mít pozitivní vztah</w:t>
      </w:r>
      <w:r w:rsidR="002C7C1B" w:rsidRPr="004F066B">
        <w:rPr>
          <w:rFonts w:hint="eastAsia"/>
        </w:rPr>
        <w:t xml:space="preserve"> k</w:t>
      </w:r>
      <w:r w:rsidR="002C7C1B">
        <w:t> </w:t>
      </w:r>
      <w:r w:rsidRPr="004F066B">
        <w:rPr>
          <w:rFonts w:hint="eastAsia"/>
        </w:rPr>
        <w:t>učení</w:t>
      </w:r>
      <w:r w:rsidR="002C7C1B" w:rsidRPr="004F066B">
        <w:rPr>
          <w:rFonts w:hint="eastAsia"/>
        </w:rPr>
        <w:t xml:space="preserve"> a</w:t>
      </w:r>
      <w:r w:rsidR="002C7C1B">
        <w:t> </w:t>
      </w:r>
      <w:r w:rsidRPr="004F066B">
        <w:rPr>
          <w:rFonts w:hint="eastAsia"/>
        </w:rPr>
        <w:t>vzdělávání,</w:t>
      </w:r>
    </w:p>
    <w:p w:rsidR="00772C3B" w:rsidRDefault="00772C3B" w:rsidP="00BF6850">
      <w:pPr>
        <w:pStyle w:val="Odstavecseseznamem"/>
        <w:numPr>
          <w:ilvl w:val="0"/>
          <w:numId w:val="222"/>
        </w:numPr>
      </w:pPr>
      <w:r w:rsidRPr="004F066B">
        <w:rPr>
          <w:rFonts w:hint="eastAsia"/>
        </w:rPr>
        <w:t>volit prostředky</w:t>
      </w:r>
      <w:r w:rsidR="002C7C1B" w:rsidRPr="004F066B">
        <w:rPr>
          <w:rFonts w:hint="eastAsia"/>
        </w:rPr>
        <w:t xml:space="preserve"> a</w:t>
      </w:r>
      <w:r w:rsidR="002C7C1B">
        <w:t> </w:t>
      </w:r>
      <w:r w:rsidRPr="004F066B">
        <w:rPr>
          <w:rFonts w:hint="eastAsia"/>
        </w:rPr>
        <w:t>způsoby (pomůcky, studijní literaturu, metody</w:t>
      </w:r>
      <w:r w:rsidR="002C7C1B" w:rsidRPr="004F066B">
        <w:rPr>
          <w:rFonts w:hint="eastAsia"/>
        </w:rPr>
        <w:t xml:space="preserve"> a</w:t>
      </w:r>
      <w:r w:rsidR="002C7C1B">
        <w:t> </w:t>
      </w:r>
      <w:r w:rsidRPr="004F066B">
        <w:rPr>
          <w:rFonts w:hint="eastAsia"/>
        </w:rPr>
        <w:t>techniky) vhodné pro splnění jednotlivých aktivit, využívat zkušeností</w:t>
      </w:r>
      <w:r w:rsidR="002C7C1B" w:rsidRPr="004F066B">
        <w:rPr>
          <w:rFonts w:hint="eastAsia"/>
        </w:rPr>
        <w:t xml:space="preserve"> a</w:t>
      </w:r>
      <w:r w:rsidR="002C7C1B">
        <w:t> </w:t>
      </w:r>
      <w:r w:rsidRPr="004F066B">
        <w:rPr>
          <w:rFonts w:hint="eastAsia"/>
        </w:rPr>
        <w:t>vědomostí nabytých dříve,</w:t>
      </w:r>
    </w:p>
    <w:p w:rsidR="00772C3B" w:rsidRDefault="00772C3B" w:rsidP="00BF6850">
      <w:pPr>
        <w:pStyle w:val="Odstavecseseznamem"/>
        <w:numPr>
          <w:ilvl w:val="0"/>
          <w:numId w:val="222"/>
        </w:numPr>
      </w:pPr>
      <w:r w:rsidRPr="004F066B">
        <w:rPr>
          <w:rFonts w:hint="eastAsia"/>
        </w:rPr>
        <w:t>účastnit se aktivně diskusí, formulovat</w:t>
      </w:r>
      <w:r w:rsidR="002C7C1B" w:rsidRPr="004F066B">
        <w:rPr>
          <w:rFonts w:hint="eastAsia"/>
        </w:rPr>
        <w:t xml:space="preserve"> a</w:t>
      </w:r>
      <w:r w:rsidR="002C7C1B">
        <w:t> </w:t>
      </w:r>
      <w:r w:rsidRPr="004F066B">
        <w:rPr>
          <w:rFonts w:hint="eastAsia"/>
        </w:rPr>
        <w:t>obhajovat své názory</w:t>
      </w:r>
      <w:r w:rsidR="002C7C1B" w:rsidRPr="004F066B">
        <w:rPr>
          <w:rFonts w:hint="eastAsia"/>
        </w:rPr>
        <w:t xml:space="preserve"> a</w:t>
      </w:r>
      <w:r w:rsidR="002C7C1B">
        <w:t> </w:t>
      </w:r>
      <w:r w:rsidRPr="004F066B">
        <w:rPr>
          <w:rFonts w:hint="eastAsia"/>
        </w:rPr>
        <w:t>postoje,</w:t>
      </w:r>
    </w:p>
    <w:p w:rsidR="00772C3B" w:rsidRDefault="00772C3B" w:rsidP="00BF6850">
      <w:pPr>
        <w:pStyle w:val="Odstavecseseznamem"/>
        <w:numPr>
          <w:ilvl w:val="0"/>
          <w:numId w:val="222"/>
        </w:numPr>
      </w:pPr>
      <w:r w:rsidRPr="004F066B">
        <w:rPr>
          <w:rFonts w:hint="eastAsia"/>
        </w:rPr>
        <w:t>přijímat</w:t>
      </w:r>
      <w:r w:rsidR="002C7C1B" w:rsidRPr="004F066B">
        <w:rPr>
          <w:rFonts w:hint="eastAsia"/>
        </w:rPr>
        <w:t xml:space="preserve"> a</w:t>
      </w:r>
      <w:r w:rsidR="002C7C1B">
        <w:t> </w:t>
      </w:r>
      <w:r w:rsidRPr="004F066B">
        <w:rPr>
          <w:rFonts w:hint="eastAsia"/>
        </w:rPr>
        <w:t>odpovědně plnit svěřené úkoly,</w:t>
      </w:r>
    </w:p>
    <w:p w:rsidR="00772C3B" w:rsidRDefault="00772C3B" w:rsidP="00BF6850">
      <w:pPr>
        <w:pStyle w:val="Odstavecseseznamem"/>
        <w:numPr>
          <w:ilvl w:val="0"/>
          <w:numId w:val="222"/>
        </w:numPr>
      </w:pPr>
      <w:r w:rsidRPr="004F066B">
        <w:rPr>
          <w:rFonts w:hint="eastAsia"/>
        </w:rPr>
        <w:t>dokázat samostatně analyzovat úkol, umět prosadit netradiční metody práce</w:t>
      </w:r>
      <w:r w:rsidR="002C7C1B" w:rsidRPr="004F066B">
        <w:rPr>
          <w:rFonts w:hint="eastAsia"/>
        </w:rPr>
        <w:t xml:space="preserve"> a</w:t>
      </w:r>
      <w:r w:rsidR="002C7C1B">
        <w:t> </w:t>
      </w:r>
      <w:r w:rsidRPr="004F066B">
        <w:rPr>
          <w:rFonts w:hint="eastAsia"/>
        </w:rPr>
        <w:t>myšlenky,</w:t>
      </w:r>
    </w:p>
    <w:p w:rsidR="00772C3B" w:rsidRDefault="00772C3B" w:rsidP="00BF6850">
      <w:pPr>
        <w:pStyle w:val="Odstavecseseznamem"/>
        <w:numPr>
          <w:ilvl w:val="0"/>
          <w:numId w:val="222"/>
        </w:numPr>
      </w:pPr>
      <w:r w:rsidRPr="004F066B">
        <w:rPr>
          <w:rFonts w:hint="eastAsia"/>
        </w:rPr>
        <w:t>nakládat</w:t>
      </w:r>
      <w:r w:rsidR="002C7C1B" w:rsidRPr="004F066B">
        <w:rPr>
          <w:rFonts w:hint="eastAsia"/>
        </w:rPr>
        <w:t xml:space="preserve"> s</w:t>
      </w:r>
      <w:r w:rsidR="002C7C1B">
        <w:t> </w:t>
      </w:r>
      <w:r w:rsidRPr="004F066B">
        <w:rPr>
          <w:rFonts w:hint="eastAsia"/>
        </w:rPr>
        <w:t>materiály, energiemi, odpady, vodou</w:t>
      </w:r>
      <w:r w:rsidR="002C7C1B" w:rsidRPr="004F066B">
        <w:rPr>
          <w:rFonts w:hint="eastAsia"/>
        </w:rPr>
        <w:t xml:space="preserve"> a</w:t>
      </w:r>
      <w:r w:rsidR="002C7C1B">
        <w:t> </w:t>
      </w:r>
      <w:r w:rsidRPr="004F066B">
        <w:rPr>
          <w:rFonts w:hint="eastAsia"/>
        </w:rPr>
        <w:t>jiným materiálem ekonomicky</w:t>
      </w:r>
      <w:r w:rsidR="002C7C1B" w:rsidRPr="004F066B">
        <w:rPr>
          <w:rFonts w:hint="eastAsia"/>
        </w:rPr>
        <w:t xml:space="preserve"> a</w:t>
      </w:r>
      <w:r w:rsidR="002C7C1B">
        <w:t> </w:t>
      </w:r>
      <w:r w:rsidRPr="004F066B">
        <w:rPr>
          <w:rFonts w:hint="eastAsia"/>
        </w:rPr>
        <w:t>s ohledem na životní prostředí,</w:t>
      </w:r>
    </w:p>
    <w:p w:rsidR="00772C3B" w:rsidRDefault="00772C3B" w:rsidP="00BF6850">
      <w:pPr>
        <w:pStyle w:val="Odstavecseseznamem"/>
        <w:numPr>
          <w:ilvl w:val="0"/>
          <w:numId w:val="222"/>
        </w:numPr>
      </w:pPr>
      <w:r w:rsidRPr="004F066B">
        <w:rPr>
          <w:rFonts w:hint="eastAsia"/>
        </w:rPr>
        <w:t>podněcovat práci týmu vlastními návrhy na zlepšení práce</w:t>
      </w:r>
      <w:r w:rsidR="002C7C1B" w:rsidRPr="004F066B">
        <w:rPr>
          <w:rFonts w:hint="eastAsia"/>
        </w:rPr>
        <w:t xml:space="preserve"> a</w:t>
      </w:r>
      <w:r w:rsidR="002C7C1B">
        <w:t> </w:t>
      </w:r>
      <w:r w:rsidRPr="004F066B">
        <w:rPr>
          <w:rFonts w:hint="eastAsia"/>
        </w:rPr>
        <w:t>řešení úkolů, nezaujatě zvažovat návrhy druhých,</w:t>
      </w:r>
    </w:p>
    <w:p w:rsidR="00772C3B" w:rsidRDefault="00772C3B" w:rsidP="00BF6850">
      <w:pPr>
        <w:pStyle w:val="Odstavecseseznamem"/>
        <w:numPr>
          <w:ilvl w:val="0"/>
          <w:numId w:val="222"/>
        </w:numPr>
      </w:pPr>
      <w:r w:rsidRPr="004F066B">
        <w:rPr>
          <w:rFonts w:hint="eastAsia"/>
        </w:rPr>
        <w:t>mít odpovědný postoj</w:t>
      </w:r>
      <w:r w:rsidR="002C7C1B" w:rsidRPr="004F066B">
        <w:rPr>
          <w:rFonts w:hint="eastAsia"/>
        </w:rPr>
        <w:t xml:space="preserve"> k</w:t>
      </w:r>
      <w:r w:rsidR="002C7C1B">
        <w:t> </w:t>
      </w:r>
      <w:r w:rsidRPr="004F066B">
        <w:rPr>
          <w:rFonts w:hint="eastAsia"/>
        </w:rPr>
        <w:t>vlastní profesní budoucnosti,</w:t>
      </w:r>
      <w:r w:rsidR="002C7C1B" w:rsidRPr="004F066B">
        <w:rPr>
          <w:rFonts w:hint="eastAsia"/>
        </w:rPr>
        <w:t xml:space="preserve"> a</w:t>
      </w:r>
      <w:r w:rsidR="002C7C1B">
        <w:t> </w:t>
      </w:r>
      <w:r w:rsidRPr="004F066B">
        <w:rPr>
          <w:rFonts w:hint="eastAsia"/>
        </w:rPr>
        <w:t>tedy</w:t>
      </w:r>
      <w:r w:rsidR="002C7C1B" w:rsidRPr="004F066B">
        <w:rPr>
          <w:rFonts w:hint="eastAsia"/>
        </w:rPr>
        <w:t xml:space="preserve"> i</w:t>
      </w:r>
      <w:r w:rsidR="002C7C1B">
        <w:t> </w:t>
      </w:r>
      <w:r w:rsidRPr="004F066B">
        <w:rPr>
          <w:rFonts w:hint="eastAsia"/>
        </w:rPr>
        <w:t>vzdělávání, uvědomovat si význam celoživotního učení</w:t>
      </w:r>
      <w:r w:rsidR="002C7C1B" w:rsidRPr="004F066B">
        <w:rPr>
          <w:rFonts w:hint="eastAsia"/>
        </w:rPr>
        <w:t xml:space="preserve"> a</w:t>
      </w:r>
      <w:r w:rsidR="002C7C1B">
        <w:t> </w:t>
      </w:r>
      <w:r w:rsidRPr="004F066B">
        <w:rPr>
          <w:rFonts w:hint="eastAsia"/>
        </w:rPr>
        <w:t>být připraveni přizpůsobovat se měnícím se pracovním podmínkám,</w:t>
      </w:r>
    </w:p>
    <w:p w:rsidR="00772C3B" w:rsidRDefault="00772C3B" w:rsidP="00BF6850">
      <w:pPr>
        <w:pStyle w:val="Odstavecseseznamem"/>
        <w:numPr>
          <w:ilvl w:val="0"/>
          <w:numId w:val="222"/>
        </w:numPr>
      </w:pPr>
      <w:r w:rsidRPr="004F066B">
        <w:rPr>
          <w:rFonts w:hint="eastAsia"/>
        </w:rPr>
        <w:t>mít přehled</w:t>
      </w:r>
      <w:r w:rsidR="002C7C1B" w:rsidRPr="004F066B">
        <w:rPr>
          <w:rFonts w:hint="eastAsia"/>
        </w:rPr>
        <w:t xml:space="preserve"> o</w:t>
      </w:r>
      <w:r w:rsidR="002C7C1B">
        <w:t> </w:t>
      </w:r>
      <w:r w:rsidRPr="004F066B">
        <w:rPr>
          <w:rFonts w:hint="eastAsia"/>
        </w:rPr>
        <w:t>možnostech uplatnění na trhu práce</w:t>
      </w:r>
      <w:r w:rsidR="002C7C1B" w:rsidRPr="004F066B">
        <w:rPr>
          <w:rFonts w:hint="eastAsia"/>
        </w:rPr>
        <w:t xml:space="preserve"> v</w:t>
      </w:r>
      <w:r w:rsidR="002C7C1B">
        <w:t> </w:t>
      </w:r>
      <w:r w:rsidRPr="004F066B">
        <w:rPr>
          <w:rFonts w:hint="eastAsia"/>
        </w:rPr>
        <w:t>daném oboru, cílevědomě</w:t>
      </w:r>
      <w:r w:rsidR="002C7C1B" w:rsidRPr="004F066B">
        <w:rPr>
          <w:rFonts w:hint="eastAsia"/>
        </w:rPr>
        <w:t xml:space="preserve"> a</w:t>
      </w:r>
      <w:r w:rsidR="002C7C1B">
        <w:t> </w:t>
      </w:r>
      <w:r w:rsidRPr="004F066B">
        <w:rPr>
          <w:rFonts w:hint="eastAsia"/>
        </w:rPr>
        <w:t>zodpovědně rozhodovat</w:t>
      </w:r>
      <w:r w:rsidR="002C7C1B" w:rsidRPr="004F066B">
        <w:rPr>
          <w:rFonts w:hint="eastAsia"/>
        </w:rPr>
        <w:t xml:space="preserve"> o</w:t>
      </w:r>
      <w:r w:rsidR="002C7C1B">
        <w:t> </w:t>
      </w:r>
      <w:r w:rsidRPr="004F066B">
        <w:rPr>
          <w:rFonts w:hint="eastAsia"/>
        </w:rPr>
        <w:t>své budoucí profesní</w:t>
      </w:r>
      <w:r w:rsidR="002C7C1B" w:rsidRPr="004F066B">
        <w:rPr>
          <w:rFonts w:hint="eastAsia"/>
        </w:rPr>
        <w:t xml:space="preserve"> a</w:t>
      </w:r>
      <w:r w:rsidR="002C7C1B">
        <w:t> </w:t>
      </w:r>
      <w:r w:rsidRPr="004F066B">
        <w:rPr>
          <w:rFonts w:hint="eastAsia"/>
        </w:rPr>
        <w:t>vzdělávací dráze,</w:t>
      </w:r>
    </w:p>
    <w:p w:rsidR="00772C3B" w:rsidRDefault="00772C3B" w:rsidP="00BF6850">
      <w:pPr>
        <w:pStyle w:val="Odstavecseseznamem"/>
        <w:numPr>
          <w:ilvl w:val="0"/>
          <w:numId w:val="222"/>
        </w:numPr>
      </w:pPr>
      <w:r w:rsidRPr="004F066B">
        <w:rPr>
          <w:rFonts w:hint="eastAsia"/>
        </w:rPr>
        <w:t>pracovat</w:t>
      </w:r>
      <w:r w:rsidR="002C7C1B" w:rsidRPr="004F066B">
        <w:rPr>
          <w:rFonts w:hint="eastAsia"/>
        </w:rPr>
        <w:t xml:space="preserve"> s</w:t>
      </w:r>
      <w:r w:rsidR="002C7C1B">
        <w:t> </w:t>
      </w:r>
      <w:r w:rsidRPr="004F066B">
        <w:rPr>
          <w:rFonts w:hint="eastAsia"/>
        </w:rPr>
        <w:t>osobním počítačem</w:t>
      </w:r>
      <w:r w:rsidR="002C7C1B" w:rsidRPr="004F066B">
        <w:rPr>
          <w:rFonts w:hint="eastAsia"/>
        </w:rPr>
        <w:t xml:space="preserve"> a</w:t>
      </w:r>
      <w:r w:rsidR="002C7C1B">
        <w:t> </w:t>
      </w:r>
      <w:r w:rsidRPr="004F066B">
        <w:rPr>
          <w:rFonts w:hint="eastAsia"/>
        </w:rPr>
        <w:t>dalšími prostředky informačních</w:t>
      </w:r>
      <w:r w:rsidR="002C7C1B" w:rsidRPr="004F066B">
        <w:rPr>
          <w:rFonts w:hint="eastAsia"/>
        </w:rPr>
        <w:t xml:space="preserve"> a</w:t>
      </w:r>
      <w:r w:rsidR="002C7C1B">
        <w:t> </w:t>
      </w:r>
      <w:r w:rsidRPr="004F066B">
        <w:rPr>
          <w:rFonts w:hint="eastAsia"/>
        </w:rPr>
        <w:t>komunikačních technologií,</w:t>
      </w:r>
    </w:p>
    <w:p w:rsidR="00772C3B" w:rsidRDefault="00772C3B" w:rsidP="00BF6850">
      <w:pPr>
        <w:pStyle w:val="Odstavecseseznamem"/>
        <w:numPr>
          <w:ilvl w:val="0"/>
          <w:numId w:val="222"/>
        </w:numPr>
      </w:pPr>
      <w:r w:rsidRPr="004F066B">
        <w:rPr>
          <w:rFonts w:hint="eastAsia"/>
        </w:rPr>
        <w:t>jasně formulovali výtvarnou myšlenku</w:t>
      </w:r>
      <w:r w:rsidR="002C7C1B" w:rsidRPr="004F066B">
        <w:rPr>
          <w:rFonts w:hint="eastAsia"/>
        </w:rPr>
        <w:t xml:space="preserve"> a</w:t>
      </w:r>
      <w:r w:rsidR="002C7C1B">
        <w:t> </w:t>
      </w:r>
      <w:r w:rsidRPr="004F066B">
        <w:rPr>
          <w:rFonts w:hint="eastAsia"/>
        </w:rPr>
        <w:t>obsahovou náplň výtvarného záměru,</w:t>
      </w:r>
    </w:p>
    <w:p w:rsidR="00772C3B" w:rsidRDefault="00772C3B" w:rsidP="00BF6850">
      <w:pPr>
        <w:pStyle w:val="Odstavecseseznamem"/>
        <w:numPr>
          <w:ilvl w:val="0"/>
          <w:numId w:val="222"/>
        </w:numPr>
      </w:pPr>
      <w:r w:rsidRPr="004F066B">
        <w:rPr>
          <w:rFonts w:hint="eastAsia"/>
        </w:rPr>
        <w:t>uplatňova</w:t>
      </w:r>
      <w:r>
        <w:t>t</w:t>
      </w:r>
      <w:r w:rsidRPr="004F066B">
        <w:rPr>
          <w:rFonts w:hint="eastAsia"/>
        </w:rPr>
        <w:t xml:space="preserve"> při tvorbě výtvarného návrhu technická, výrobní</w:t>
      </w:r>
      <w:r w:rsidR="002C7C1B" w:rsidRPr="004F066B">
        <w:rPr>
          <w:rFonts w:hint="eastAsia"/>
        </w:rPr>
        <w:t xml:space="preserve"> a</w:t>
      </w:r>
      <w:r w:rsidR="002C7C1B">
        <w:t> </w:t>
      </w:r>
      <w:r w:rsidRPr="004F066B">
        <w:rPr>
          <w:rFonts w:hint="eastAsia"/>
        </w:rPr>
        <w:t>ekonomická hlediska jeho realizace.</w:t>
      </w:r>
    </w:p>
    <w:p w:rsidR="00772C3B" w:rsidRDefault="00772C3B" w:rsidP="00772C3B">
      <w:pPr>
        <w:pStyle w:val="Nadpis3"/>
      </w:pPr>
      <w:r w:rsidRPr="004F066B">
        <w:t>Aplikace průřezových témat</w:t>
      </w:r>
      <w:r w:rsidR="002C7C1B" w:rsidRPr="004F066B">
        <w:t xml:space="preserve"> a</w:t>
      </w:r>
      <w:r w:rsidR="002C7C1B">
        <w:t> </w:t>
      </w:r>
      <w:r w:rsidRPr="004F066B">
        <w:t>mezipředmětových vztahů</w:t>
      </w:r>
    </w:p>
    <w:p w:rsidR="00772C3B" w:rsidRPr="00772C3B" w:rsidRDefault="00772C3B" w:rsidP="00C5212C">
      <w:pPr>
        <w:spacing w:after="0"/>
        <w:rPr>
          <w:b/>
          <w:bCs/>
        </w:rPr>
      </w:pPr>
      <w:r w:rsidRPr="00772C3B">
        <w:rPr>
          <w:b/>
          <w:bCs/>
        </w:rPr>
        <w:t>Občan</w:t>
      </w:r>
      <w:r w:rsidR="002C7C1B" w:rsidRPr="00772C3B">
        <w:rPr>
          <w:b/>
          <w:bCs/>
        </w:rPr>
        <w:t xml:space="preserve"> v</w:t>
      </w:r>
      <w:r w:rsidR="002C7C1B">
        <w:rPr>
          <w:b/>
          <w:bCs/>
        </w:rPr>
        <w:t> </w:t>
      </w:r>
      <w:r w:rsidRPr="00772C3B">
        <w:rPr>
          <w:b/>
          <w:bCs/>
        </w:rPr>
        <w:t>demokratické společnosti</w:t>
      </w:r>
    </w:p>
    <w:p w:rsidR="00772C3B" w:rsidRPr="004F066B" w:rsidRDefault="00772C3B" w:rsidP="00C5212C">
      <w:pPr>
        <w:spacing w:after="0"/>
      </w:pPr>
      <w:r w:rsidRPr="004F066B">
        <w:t>Hlavním cílem je vést žáka</w:t>
      </w:r>
      <w:r w:rsidR="002C7C1B" w:rsidRPr="004F066B">
        <w:t xml:space="preserve"> k</w:t>
      </w:r>
      <w:r w:rsidR="002C7C1B">
        <w:t> </w:t>
      </w:r>
      <w:r w:rsidRPr="004F066B">
        <w:t>tomu, aby:</w:t>
      </w:r>
    </w:p>
    <w:p w:rsidR="00772C3B" w:rsidRPr="004F066B" w:rsidRDefault="00772C3B" w:rsidP="00BF6850">
      <w:pPr>
        <w:pStyle w:val="Odstavecseseznamem"/>
        <w:numPr>
          <w:ilvl w:val="0"/>
          <w:numId w:val="223"/>
        </w:numPr>
      </w:pPr>
      <w:r w:rsidRPr="004F066B">
        <w:t>byl ochoten se angažovat nejen pro vlastní prospěch, ale</w:t>
      </w:r>
      <w:r w:rsidR="002C7C1B" w:rsidRPr="004F066B">
        <w:t xml:space="preserve"> i</w:t>
      </w:r>
      <w:r w:rsidR="002C7C1B">
        <w:t> </w:t>
      </w:r>
      <w:r w:rsidRPr="004F066B">
        <w:t>pro veřejné zájmy,</w:t>
      </w:r>
    </w:p>
    <w:p w:rsidR="00772C3B" w:rsidRDefault="00772C3B" w:rsidP="00BF6850">
      <w:pPr>
        <w:pStyle w:val="Odstavecseseznamem"/>
        <w:numPr>
          <w:ilvl w:val="0"/>
          <w:numId w:val="223"/>
        </w:numPr>
      </w:pPr>
      <w:r w:rsidRPr="004F066B">
        <w:t>vnímal</w:t>
      </w:r>
      <w:r w:rsidR="002C7C1B" w:rsidRPr="004F066B">
        <w:t xml:space="preserve"> a</w:t>
      </w:r>
      <w:r w:rsidR="002C7C1B">
        <w:t> </w:t>
      </w:r>
      <w:r w:rsidRPr="004F066B">
        <w:t>kriticky hodnotil vliv masmédií.</w:t>
      </w:r>
    </w:p>
    <w:p w:rsidR="00772C3B" w:rsidRPr="00772C3B" w:rsidRDefault="00772C3B" w:rsidP="00C5212C">
      <w:pPr>
        <w:spacing w:after="0"/>
        <w:rPr>
          <w:b/>
          <w:bCs/>
        </w:rPr>
      </w:pPr>
      <w:r w:rsidRPr="00772C3B">
        <w:rPr>
          <w:b/>
          <w:bCs/>
        </w:rPr>
        <w:t>Člověk</w:t>
      </w:r>
      <w:r w:rsidR="002C7C1B" w:rsidRPr="00772C3B">
        <w:rPr>
          <w:b/>
          <w:bCs/>
        </w:rPr>
        <w:t xml:space="preserve"> a</w:t>
      </w:r>
      <w:r w:rsidR="002C7C1B">
        <w:rPr>
          <w:b/>
          <w:bCs/>
        </w:rPr>
        <w:t> </w:t>
      </w:r>
      <w:r w:rsidRPr="00772C3B">
        <w:rPr>
          <w:b/>
          <w:bCs/>
        </w:rPr>
        <w:t>životní prostředí</w:t>
      </w:r>
    </w:p>
    <w:p w:rsidR="00772C3B" w:rsidRPr="004F066B" w:rsidRDefault="00772C3B" w:rsidP="00C5212C">
      <w:pPr>
        <w:spacing w:after="0"/>
      </w:pPr>
      <w:r w:rsidRPr="004F066B">
        <w:t>Hlavním cílem je vést žáka</w:t>
      </w:r>
      <w:r w:rsidR="002C7C1B" w:rsidRPr="004F066B">
        <w:t xml:space="preserve"> k</w:t>
      </w:r>
      <w:r w:rsidR="002C7C1B">
        <w:t> </w:t>
      </w:r>
      <w:r w:rsidRPr="004F066B">
        <w:t>tomu, aby:</w:t>
      </w:r>
    </w:p>
    <w:p w:rsidR="00772C3B" w:rsidRPr="004F066B" w:rsidRDefault="00772C3B" w:rsidP="00BF6850">
      <w:pPr>
        <w:pStyle w:val="Odstavecseseznamem"/>
        <w:numPr>
          <w:ilvl w:val="0"/>
          <w:numId w:val="224"/>
        </w:numPr>
      </w:pPr>
      <w:r w:rsidRPr="004F066B">
        <w:t>dokázal esteticky</w:t>
      </w:r>
      <w:r w:rsidR="002C7C1B" w:rsidRPr="004F066B">
        <w:t xml:space="preserve"> a</w:t>
      </w:r>
      <w:r w:rsidR="002C7C1B">
        <w:t> </w:t>
      </w:r>
      <w:r w:rsidRPr="004F066B">
        <w:t>citově vnímat své okolí</w:t>
      </w:r>
      <w:r w:rsidR="002C7C1B" w:rsidRPr="004F066B">
        <w:t xml:space="preserve"> a</w:t>
      </w:r>
      <w:r w:rsidR="002C7C1B">
        <w:t> </w:t>
      </w:r>
      <w:r w:rsidRPr="004F066B">
        <w:t>přírodní prostředí,</w:t>
      </w:r>
    </w:p>
    <w:p w:rsidR="00772C3B" w:rsidRDefault="00772C3B" w:rsidP="00BF6850">
      <w:pPr>
        <w:pStyle w:val="Odstavecseseznamem"/>
        <w:numPr>
          <w:ilvl w:val="0"/>
          <w:numId w:val="224"/>
        </w:numPr>
      </w:pPr>
      <w:r w:rsidRPr="004F066B">
        <w:t>zpracovával prostřednictvím grafického designu témata týkající se problematiky životního prostředí.</w:t>
      </w:r>
    </w:p>
    <w:p w:rsidR="00772C3B" w:rsidRPr="00772C3B" w:rsidRDefault="00772C3B" w:rsidP="00C5212C">
      <w:pPr>
        <w:spacing w:after="0"/>
        <w:rPr>
          <w:b/>
          <w:bCs/>
        </w:rPr>
      </w:pPr>
      <w:r w:rsidRPr="00772C3B">
        <w:rPr>
          <w:b/>
          <w:bCs/>
        </w:rPr>
        <w:t>Člověk</w:t>
      </w:r>
      <w:r w:rsidR="002C7C1B" w:rsidRPr="00772C3B">
        <w:rPr>
          <w:b/>
          <w:bCs/>
        </w:rPr>
        <w:t xml:space="preserve"> a</w:t>
      </w:r>
      <w:r w:rsidR="002C7C1B">
        <w:rPr>
          <w:b/>
          <w:bCs/>
        </w:rPr>
        <w:t> </w:t>
      </w:r>
      <w:r w:rsidRPr="00772C3B">
        <w:rPr>
          <w:b/>
          <w:bCs/>
        </w:rPr>
        <w:t>svět práce</w:t>
      </w:r>
    </w:p>
    <w:p w:rsidR="00772C3B" w:rsidRPr="004F066B" w:rsidRDefault="00772C3B" w:rsidP="00C5212C">
      <w:pPr>
        <w:spacing w:after="0"/>
      </w:pPr>
      <w:r w:rsidRPr="004F066B">
        <w:t>Hlavním cílem je vést žáka</w:t>
      </w:r>
      <w:r w:rsidR="002C7C1B" w:rsidRPr="004F066B">
        <w:t xml:space="preserve"> k</w:t>
      </w:r>
      <w:r w:rsidR="002C7C1B">
        <w:t> </w:t>
      </w:r>
      <w:r w:rsidRPr="004F066B">
        <w:t>tomu, aby se:</w:t>
      </w:r>
    </w:p>
    <w:p w:rsidR="00772C3B" w:rsidRDefault="00772C3B" w:rsidP="00BF6850">
      <w:pPr>
        <w:pStyle w:val="Odstavecseseznamem"/>
        <w:numPr>
          <w:ilvl w:val="0"/>
          <w:numId w:val="225"/>
        </w:numPr>
      </w:pPr>
      <w:r w:rsidRPr="004F066B">
        <w:t>vhodně prezentoval písemnou</w:t>
      </w:r>
      <w:r w:rsidR="002C7C1B" w:rsidRPr="004F066B">
        <w:t xml:space="preserve"> i</w:t>
      </w:r>
      <w:r w:rsidR="002C7C1B">
        <w:t> </w:t>
      </w:r>
      <w:r w:rsidRPr="004F066B">
        <w:t>verbální formou</w:t>
      </w:r>
      <w:r w:rsidR="002C7C1B" w:rsidRPr="004F066B">
        <w:t xml:space="preserve"> a</w:t>
      </w:r>
      <w:r w:rsidR="002C7C1B">
        <w:t> </w:t>
      </w:r>
      <w:r w:rsidRPr="004F066B">
        <w:t>kreativní činností při vstupu na trh práce.</w:t>
      </w:r>
    </w:p>
    <w:p w:rsidR="00772C3B" w:rsidRPr="00772C3B" w:rsidRDefault="00772C3B" w:rsidP="00C5212C">
      <w:pPr>
        <w:spacing w:after="0"/>
        <w:rPr>
          <w:b/>
          <w:bCs/>
        </w:rPr>
      </w:pPr>
      <w:r w:rsidRPr="00772C3B">
        <w:rPr>
          <w:b/>
          <w:bCs/>
        </w:rPr>
        <w:t>Informační</w:t>
      </w:r>
      <w:r w:rsidR="002C7C1B" w:rsidRPr="00772C3B">
        <w:rPr>
          <w:b/>
          <w:bCs/>
        </w:rPr>
        <w:t xml:space="preserve"> a</w:t>
      </w:r>
      <w:r w:rsidR="002C7C1B">
        <w:rPr>
          <w:b/>
          <w:bCs/>
        </w:rPr>
        <w:t> </w:t>
      </w:r>
      <w:r w:rsidRPr="00772C3B">
        <w:rPr>
          <w:b/>
          <w:bCs/>
        </w:rPr>
        <w:t>komunikační technologie</w:t>
      </w:r>
    </w:p>
    <w:p w:rsidR="00772C3B" w:rsidRPr="004F066B" w:rsidRDefault="00772C3B" w:rsidP="00C5212C">
      <w:pPr>
        <w:spacing w:after="0"/>
      </w:pPr>
      <w:r w:rsidRPr="004F066B">
        <w:t>Hlavním cílem je vést žáka</w:t>
      </w:r>
      <w:r w:rsidR="002C7C1B" w:rsidRPr="004F066B">
        <w:t xml:space="preserve"> k</w:t>
      </w:r>
      <w:r w:rsidR="002C7C1B">
        <w:t> </w:t>
      </w:r>
      <w:r w:rsidRPr="004F066B">
        <w:t>tomu, aby:</w:t>
      </w:r>
    </w:p>
    <w:p w:rsidR="00772C3B" w:rsidRPr="004F066B" w:rsidRDefault="00772C3B" w:rsidP="00BF6850">
      <w:pPr>
        <w:pStyle w:val="Odstavecseseznamem"/>
        <w:numPr>
          <w:ilvl w:val="0"/>
          <w:numId w:val="225"/>
        </w:numPr>
      </w:pPr>
      <w:r w:rsidRPr="004F066B">
        <w:t>dokázal sdělit informaci prostřednictvím grafických forem,</w:t>
      </w:r>
    </w:p>
    <w:p w:rsidR="00772C3B" w:rsidRDefault="00772C3B" w:rsidP="00BF6850">
      <w:pPr>
        <w:pStyle w:val="Odstavecseseznamem"/>
        <w:numPr>
          <w:ilvl w:val="0"/>
          <w:numId w:val="225"/>
        </w:numPr>
      </w:pPr>
      <w:r w:rsidRPr="004F066B">
        <w:t>využíval při vyhledávání informací internet.</w:t>
      </w:r>
    </w:p>
    <w:p w:rsidR="00772C3B" w:rsidRDefault="00772C3B" w:rsidP="00772C3B">
      <w:r w:rsidRPr="004F066B">
        <w:t>Předmět Grafický design je provázán</w:t>
      </w:r>
      <w:r w:rsidR="002C7C1B" w:rsidRPr="004F066B">
        <w:t xml:space="preserve"> s</w:t>
      </w:r>
      <w:r w:rsidR="002C7C1B">
        <w:t> </w:t>
      </w:r>
      <w:r w:rsidRPr="004F066B">
        <w:t>dalšími vyučovanými předměty, především je to Propagace, Typografie, Počítačová grafika, Fotografie, Webdesign, Tiskové formy</w:t>
      </w:r>
      <w:r w:rsidR="002C7C1B" w:rsidRPr="004F066B">
        <w:t xml:space="preserve"> a</w:t>
      </w:r>
      <w:r w:rsidR="002C7C1B">
        <w:t> </w:t>
      </w:r>
      <w:r w:rsidRPr="004F066B">
        <w:t>Výtvarná příprava.</w:t>
      </w:r>
    </w:p>
    <w:p w:rsidR="00772C3B" w:rsidRDefault="00772C3B" w:rsidP="00772C3B">
      <w:pPr>
        <w:sectPr w:rsidR="00772C3B" w:rsidSect="00054DA0">
          <w:headerReference w:type="default" r:id="rId65"/>
          <w:pgSz w:w="11906" w:h="16838" w:code="9"/>
          <w:pgMar w:top="1701" w:right="1418" w:bottom="1418" w:left="1418" w:header="851" w:footer="708" w:gutter="0"/>
          <w:cols w:space="708"/>
          <w:docGrid w:linePitch="360"/>
        </w:sectPr>
      </w:pPr>
    </w:p>
    <w:p w:rsidR="00772C3B" w:rsidRPr="004F066B" w:rsidRDefault="00772C3B" w:rsidP="008367AE">
      <w:pPr>
        <w:pStyle w:val="Nadpis3"/>
        <w:spacing w:before="0" w:after="120"/>
      </w:pPr>
      <w:r w:rsidRPr="004F066B">
        <w:lastRenderedPageBreak/>
        <w:t>Rozpis výsledků vzdělávání</w:t>
      </w:r>
      <w:r w:rsidR="002C7C1B" w:rsidRPr="004F066B">
        <w:t xml:space="preserve"> a</w:t>
      </w:r>
      <w:r w:rsidR="002C7C1B">
        <w:t> </w:t>
      </w:r>
      <w:r w:rsidRPr="004F066B">
        <w:t>učiva</w:t>
      </w:r>
    </w:p>
    <w:tbl>
      <w:tblPr>
        <w:tblW w:w="5000" w:type="pct"/>
        <w:jc w:val="center"/>
        <w:tblCellMar>
          <w:top w:w="57" w:type="dxa"/>
          <w:left w:w="57" w:type="dxa"/>
          <w:bottom w:w="57" w:type="dxa"/>
          <w:right w:w="57" w:type="dxa"/>
        </w:tblCellMar>
        <w:tblLook w:val="01E0" w:firstRow="1" w:lastRow="1" w:firstColumn="1" w:lastColumn="1" w:noHBand="0" w:noVBand="0"/>
      </w:tblPr>
      <w:tblGrid>
        <w:gridCol w:w="4716"/>
        <w:gridCol w:w="1800"/>
        <w:gridCol w:w="4044"/>
        <w:gridCol w:w="1250"/>
        <w:gridCol w:w="2182"/>
      </w:tblGrid>
      <w:tr w:rsidR="00772C3B" w:rsidRPr="00772C3B" w:rsidTr="00772C3B">
        <w:trPr>
          <w:cantSplit/>
          <w:jc w:val="center"/>
        </w:trPr>
        <w:tc>
          <w:tcPr>
            <w:tcW w:w="4957" w:type="dxa"/>
            <w:tcBorders>
              <w:top w:val="single" w:sz="4" w:space="0" w:color="auto"/>
              <w:left w:val="single" w:sz="4" w:space="0" w:color="auto"/>
              <w:bottom w:val="single" w:sz="4" w:space="0" w:color="auto"/>
              <w:right w:val="single" w:sz="4" w:space="0" w:color="auto"/>
            </w:tcBorders>
            <w:hideMark/>
          </w:tcPr>
          <w:p w:rsidR="00772C3B" w:rsidRPr="00772C3B" w:rsidRDefault="00772C3B" w:rsidP="00772C3B">
            <w:pPr>
              <w:spacing w:after="0"/>
              <w:jc w:val="left"/>
              <w:rPr>
                <w:b/>
                <w:bCs/>
                <w:sz w:val="20"/>
                <w:szCs w:val="20"/>
              </w:rPr>
            </w:pPr>
            <w:r w:rsidRPr="00772C3B">
              <w:rPr>
                <w:b/>
                <w:bCs/>
                <w:sz w:val="20"/>
                <w:szCs w:val="20"/>
              </w:rPr>
              <w:t>Oblast vzdělávání:</w:t>
            </w:r>
          </w:p>
          <w:p w:rsidR="00772C3B" w:rsidRPr="00772C3B" w:rsidRDefault="00772C3B" w:rsidP="00772C3B">
            <w:pPr>
              <w:spacing w:after="0"/>
              <w:jc w:val="left"/>
              <w:rPr>
                <w:b/>
                <w:bCs/>
                <w:sz w:val="20"/>
                <w:szCs w:val="20"/>
              </w:rPr>
            </w:pPr>
            <w:r w:rsidRPr="00772C3B">
              <w:rPr>
                <w:b/>
                <w:bCs/>
                <w:sz w:val="20"/>
                <w:szCs w:val="20"/>
              </w:rPr>
              <w:t>Návrhová</w:t>
            </w:r>
            <w:r w:rsidR="002C7C1B" w:rsidRPr="00772C3B">
              <w:rPr>
                <w:b/>
                <w:bCs/>
                <w:sz w:val="20"/>
                <w:szCs w:val="20"/>
              </w:rPr>
              <w:t xml:space="preserve"> a</w:t>
            </w:r>
            <w:r w:rsidR="002C7C1B">
              <w:rPr>
                <w:b/>
                <w:bCs/>
                <w:sz w:val="20"/>
                <w:szCs w:val="20"/>
              </w:rPr>
              <w:t> </w:t>
            </w:r>
            <w:r w:rsidRPr="00772C3B">
              <w:rPr>
                <w:b/>
                <w:bCs/>
                <w:sz w:val="20"/>
                <w:szCs w:val="20"/>
              </w:rPr>
              <w:t>realizační tvorba</w:t>
            </w:r>
          </w:p>
        </w:tc>
        <w:tc>
          <w:tcPr>
            <w:tcW w:w="6095" w:type="dxa"/>
            <w:gridSpan w:val="2"/>
            <w:tcBorders>
              <w:top w:val="single" w:sz="4" w:space="0" w:color="auto"/>
              <w:left w:val="single" w:sz="4" w:space="0" w:color="auto"/>
              <w:bottom w:val="single" w:sz="4" w:space="0" w:color="auto"/>
              <w:right w:val="single" w:sz="4" w:space="0" w:color="auto"/>
            </w:tcBorders>
          </w:tcPr>
          <w:p w:rsidR="00772C3B" w:rsidRPr="00772C3B" w:rsidRDefault="00772C3B" w:rsidP="00772C3B">
            <w:pPr>
              <w:spacing w:after="0"/>
              <w:jc w:val="left"/>
              <w:rPr>
                <w:b/>
                <w:bCs/>
                <w:sz w:val="20"/>
                <w:szCs w:val="20"/>
              </w:rPr>
            </w:pPr>
            <w:r w:rsidRPr="00772C3B">
              <w:rPr>
                <w:b/>
                <w:bCs/>
                <w:sz w:val="20"/>
                <w:szCs w:val="20"/>
              </w:rPr>
              <w:t>Předmět: Grafický design</w:t>
            </w:r>
          </w:p>
        </w:tc>
        <w:tc>
          <w:tcPr>
            <w:tcW w:w="3508" w:type="dxa"/>
            <w:gridSpan w:val="2"/>
            <w:tcBorders>
              <w:top w:val="single" w:sz="4" w:space="0" w:color="auto"/>
              <w:left w:val="single" w:sz="4" w:space="0" w:color="auto"/>
              <w:bottom w:val="single" w:sz="4" w:space="0" w:color="auto"/>
              <w:right w:val="single" w:sz="4" w:space="0" w:color="auto"/>
            </w:tcBorders>
          </w:tcPr>
          <w:p w:rsidR="00772C3B" w:rsidRPr="00772C3B" w:rsidRDefault="00772C3B" w:rsidP="00772C3B">
            <w:pPr>
              <w:spacing w:after="0"/>
              <w:jc w:val="left"/>
              <w:rPr>
                <w:b/>
                <w:bCs/>
                <w:sz w:val="20"/>
                <w:szCs w:val="20"/>
              </w:rPr>
            </w:pPr>
            <w:r w:rsidRPr="00772C3B">
              <w:rPr>
                <w:b/>
                <w:bCs/>
                <w:sz w:val="20"/>
                <w:szCs w:val="20"/>
              </w:rPr>
              <w:t>Období:</w:t>
            </w:r>
          </w:p>
          <w:p w:rsidR="00772C3B" w:rsidRPr="00772C3B" w:rsidRDefault="00772C3B" w:rsidP="00772C3B">
            <w:pPr>
              <w:spacing w:after="0"/>
              <w:jc w:val="left"/>
              <w:rPr>
                <w:b/>
                <w:bCs/>
                <w:sz w:val="20"/>
                <w:szCs w:val="20"/>
              </w:rPr>
            </w:pPr>
            <w:r w:rsidRPr="00772C3B">
              <w:rPr>
                <w:b/>
                <w:bCs/>
                <w:sz w:val="20"/>
                <w:szCs w:val="20"/>
              </w:rPr>
              <w:t>III. – IV. ročník</w:t>
            </w:r>
          </w:p>
        </w:tc>
      </w:tr>
      <w:tr w:rsidR="00772C3B" w:rsidRPr="00772C3B" w:rsidTr="00772C3B">
        <w:trPr>
          <w:cantSplit/>
          <w:jc w:val="center"/>
        </w:trPr>
        <w:tc>
          <w:tcPr>
            <w:tcW w:w="4957"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spacing w:after="0"/>
              <w:jc w:val="left"/>
              <w:rPr>
                <w:b/>
                <w:bCs/>
                <w:sz w:val="20"/>
                <w:szCs w:val="20"/>
              </w:rPr>
            </w:pPr>
            <w:r w:rsidRPr="00772C3B">
              <w:rPr>
                <w:b/>
                <w:bCs/>
                <w:sz w:val="20"/>
                <w:szCs w:val="20"/>
              </w:rPr>
              <w:t>Očekávané výstupy</w:t>
            </w:r>
          </w:p>
          <w:p w:rsidR="00772C3B" w:rsidRPr="00772C3B" w:rsidRDefault="00772C3B" w:rsidP="00772C3B">
            <w:pPr>
              <w:spacing w:after="0"/>
              <w:jc w:val="left"/>
              <w:rPr>
                <w:b/>
                <w:bCs/>
                <w:sz w:val="20"/>
                <w:szCs w:val="20"/>
              </w:rPr>
            </w:pPr>
            <w:r w:rsidRPr="00772C3B">
              <w:rPr>
                <w:b/>
                <w:bCs/>
                <w:sz w:val="20"/>
                <w:szCs w:val="20"/>
              </w:rPr>
              <w:t>Žák:</w:t>
            </w:r>
          </w:p>
        </w:tc>
        <w:tc>
          <w:tcPr>
            <w:tcW w:w="1846"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spacing w:after="0"/>
              <w:jc w:val="left"/>
              <w:rPr>
                <w:b/>
                <w:bCs/>
                <w:sz w:val="20"/>
                <w:szCs w:val="20"/>
              </w:rPr>
            </w:pPr>
            <w:r w:rsidRPr="00772C3B">
              <w:rPr>
                <w:b/>
                <w:bCs/>
                <w:sz w:val="20"/>
                <w:szCs w:val="20"/>
              </w:rPr>
              <w:t>Tematický celek</w:t>
            </w:r>
          </w:p>
        </w:tc>
        <w:tc>
          <w:tcPr>
            <w:tcW w:w="4249" w:type="dxa"/>
            <w:tcBorders>
              <w:top w:val="single" w:sz="4" w:space="0" w:color="auto"/>
              <w:left w:val="single" w:sz="4" w:space="0" w:color="auto"/>
              <w:bottom w:val="single" w:sz="4" w:space="0" w:color="auto"/>
              <w:right w:val="single" w:sz="4" w:space="0" w:color="auto"/>
            </w:tcBorders>
            <w:hideMark/>
          </w:tcPr>
          <w:p w:rsidR="00772C3B" w:rsidRPr="00772C3B" w:rsidRDefault="00772C3B" w:rsidP="00772C3B">
            <w:pPr>
              <w:spacing w:after="0"/>
              <w:jc w:val="left"/>
              <w:rPr>
                <w:b/>
                <w:bCs/>
                <w:sz w:val="20"/>
                <w:szCs w:val="20"/>
              </w:rPr>
            </w:pPr>
            <w:r w:rsidRPr="00772C3B">
              <w:rPr>
                <w:b/>
                <w:bCs/>
                <w:sz w:val="20"/>
                <w:szCs w:val="20"/>
              </w:rPr>
              <w:t>Učivo</w:t>
            </w:r>
          </w:p>
        </w:tc>
        <w:tc>
          <w:tcPr>
            <w:tcW w:w="1276" w:type="dxa"/>
            <w:tcBorders>
              <w:top w:val="single" w:sz="4" w:space="0" w:color="auto"/>
              <w:left w:val="single" w:sz="4" w:space="0" w:color="auto"/>
              <w:bottom w:val="single" w:sz="4" w:space="0" w:color="auto"/>
              <w:right w:val="single" w:sz="4" w:space="0" w:color="auto"/>
            </w:tcBorders>
            <w:hideMark/>
          </w:tcPr>
          <w:p w:rsidR="00772C3B" w:rsidRPr="00772C3B" w:rsidRDefault="00772C3B" w:rsidP="00772C3B">
            <w:pPr>
              <w:spacing w:after="0"/>
              <w:jc w:val="left"/>
              <w:rPr>
                <w:b/>
                <w:bCs/>
                <w:sz w:val="20"/>
                <w:szCs w:val="20"/>
              </w:rPr>
            </w:pPr>
            <w:r w:rsidRPr="00772C3B">
              <w:rPr>
                <w:b/>
                <w:bCs/>
                <w:sz w:val="20"/>
                <w:szCs w:val="20"/>
              </w:rPr>
              <w:t>Ročník</w:t>
            </w:r>
          </w:p>
          <w:p w:rsidR="00772C3B" w:rsidRPr="00772C3B" w:rsidRDefault="00772C3B" w:rsidP="00772C3B">
            <w:pPr>
              <w:spacing w:after="0"/>
              <w:jc w:val="left"/>
              <w:rPr>
                <w:b/>
                <w:bCs/>
                <w:sz w:val="20"/>
                <w:szCs w:val="20"/>
              </w:rPr>
            </w:pPr>
            <w:r w:rsidRPr="00772C3B">
              <w:rPr>
                <w:b/>
                <w:bCs/>
                <w:sz w:val="20"/>
                <w:szCs w:val="20"/>
              </w:rPr>
              <w:t>Hodinová dotace</w:t>
            </w:r>
          </w:p>
        </w:tc>
        <w:tc>
          <w:tcPr>
            <w:tcW w:w="2232" w:type="dxa"/>
            <w:tcBorders>
              <w:top w:val="single" w:sz="4" w:space="0" w:color="auto"/>
              <w:left w:val="single" w:sz="4" w:space="0" w:color="auto"/>
              <w:bottom w:val="single" w:sz="4" w:space="0" w:color="auto"/>
              <w:right w:val="single" w:sz="4" w:space="0" w:color="auto"/>
            </w:tcBorders>
            <w:hideMark/>
          </w:tcPr>
          <w:p w:rsidR="00772C3B" w:rsidRPr="00772C3B" w:rsidRDefault="00772C3B" w:rsidP="00772C3B">
            <w:pPr>
              <w:spacing w:after="0"/>
              <w:jc w:val="left"/>
              <w:rPr>
                <w:b/>
                <w:bCs/>
                <w:sz w:val="20"/>
                <w:szCs w:val="20"/>
              </w:rPr>
            </w:pPr>
            <w:r w:rsidRPr="00772C3B">
              <w:rPr>
                <w:b/>
                <w:bCs/>
                <w:sz w:val="20"/>
                <w:szCs w:val="20"/>
              </w:rPr>
              <w:t>Mezipředmětová vazba</w:t>
            </w:r>
          </w:p>
          <w:p w:rsidR="00772C3B" w:rsidRPr="00772C3B" w:rsidRDefault="00772C3B" w:rsidP="00772C3B">
            <w:pPr>
              <w:spacing w:after="0"/>
              <w:jc w:val="left"/>
              <w:rPr>
                <w:b/>
                <w:bCs/>
                <w:sz w:val="20"/>
                <w:szCs w:val="20"/>
              </w:rPr>
            </w:pPr>
            <w:r w:rsidRPr="00772C3B">
              <w:rPr>
                <w:b/>
                <w:bCs/>
                <w:sz w:val="20"/>
                <w:szCs w:val="20"/>
              </w:rPr>
              <w:t>Průřezové téma</w:t>
            </w:r>
          </w:p>
        </w:tc>
      </w:tr>
      <w:tr w:rsidR="00772C3B" w:rsidRPr="004F066B" w:rsidTr="00772C3B">
        <w:trPr>
          <w:cantSplit/>
          <w:jc w:val="center"/>
        </w:trPr>
        <w:tc>
          <w:tcPr>
            <w:tcW w:w="4957" w:type="dxa"/>
            <w:tcBorders>
              <w:top w:val="single" w:sz="4" w:space="0" w:color="auto"/>
              <w:left w:val="single" w:sz="4" w:space="0" w:color="auto"/>
              <w:bottom w:val="single" w:sz="4" w:space="0" w:color="auto"/>
              <w:right w:val="single" w:sz="4" w:space="0" w:color="auto"/>
            </w:tcBorders>
          </w:tcPr>
          <w:p w:rsidR="00772C3B" w:rsidRPr="00772C3B" w:rsidRDefault="00772C3B" w:rsidP="00BF6850">
            <w:pPr>
              <w:pStyle w:val="Odstavecseseznamem"/>
              <w:numPr>
                <w:ilvl w:val="0"/>
                <w:numId w:val="226"/>
              </w:numPr>
              <w:jc w:val="left"/>
              <w:rPr>
                <w:sz w:val="20"/>
                <w:szCs w:val="20"/>
              </w:rPr>
            </w:pPr>
            <w:r w:rsidRPr="00772C3B">
              <w:rPr>
                <w:sz w:val="20"/>
                <w:szCs w:val="20"/>
              </w:rPr>
              <w:t>dodržuje pravidla při práci</w:t>
            </w:r>
            <w:r w:rsidR="002C7C1B" w:rsidRPr="00772C3B">
              <w:rPr>
                <w:sz w:val="20"/>
                <w:szCs w:val="20"/>
              </w:rPr>
              <w:t xml:space="preserve"> v</w:t>
            </w:r>
            <w:r w:rsidR="002C7C1B">
              <w:rPr>
                <w:sz w:val="20"/>
                <w:szCs w:val="20"/>
              </w:rPr>
              <w:t> </w:t>
            </w:r>
            <w:r w:rsidRPr="00772C3B">
              <w:rPr>
                <w:sz w:val="20"/>
                <w:szCs w:val="20"/>
              </w:rPr>
              <w:t>PC učebně</w:t>
            </w:r>
          </w:p>
        </w:tc>
        <w:tc>
          <w:tcPr>
            <w:tcW w:w="1846"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r w:rsidRPr="00772C3B">
              <w:rPr>
                <w:sz w:val="20"/>
                <w:szCs w:val="20"/>
              </w:rPr>
              <w:t>Bezpečnost práce</w:t>
            </w:r>
            <w:r w:rsidR="002C7C1B" w:rsidRPr="00772C3B">
              <w:rPr>
                <w:sz w:val="20"/>
                <w:szCs w:val="20"/>
              </w:rPr>
              <w:t xml:space="preserve"> v</w:t>
            </w:r>
            <w:r w:rsidR="002C7C1B">
              <w:rPr>
                <w:sz w:val="20"/>
                <w:szCs w:val="20"/>
              </w:rPr>
              <w:t> </w:t>
            </w:r>
            <w:r w:rsidRPr="00772C3B">
              <w:rPr>
                <w:sz w:val="20"/>
                <w:szCs w:val="20"/>
              </w:rPr>
              <w:t>PC učebně</w:t>
            </w:r>
          </w:p>
        </w:tc>
        <w:tc>
          <w:tcPr>
            <w:tcW w:w="4249" w:type="dxa"/>
            <w:tcBorders>
              <w:top w:val="single" w:sz="4" w:space="0" w:color="auto"/>
              <w:left w:val="single" w:sz="4" w:space="0" w:color="auto"/>
              <w:bottom w:val="single" w:sz="4" w:space="0" w:color="auto"/>
              <w:right w:val="single" w:sz="4" w:space="0" w:color="auto"/>
            </w:tcBorders>
          </w:tcPr>
          <w:p w:rsidR="00772C3B" w:rsidRPr="00772C3B" w:rsidRDefault="00772C3B" w:rsidP="00BF6850">
            <w:pPr>
              <w:pStyle w:val="Odstavecseseznamem"/>
              <w:numPr>
                <w:ilvl w:val="0"/>
                <w:numId w:val="226"/>
              </w:numPr>
              <w:jc w:val="left"/>
              <w:rPr>
                <w:sz w:val="20"/>
                <w:szCs w:val="20"/>
              </w:rPr>
            </w:pPr>
            <w:r w:rsidRPr="00772C3B">
              <w:rPr>
                <w:sz w:val="20"/>
                <w:szCs w:val="20"/>
              </w:rPr>
              <w:t>provoz učebny</w:t>
            </w:r>
          </w:p>
          <w:p w:rsidR="00772C3B" w:rsidRPr="00772C3B" w:rsidRDefault="00772C3B" w:rsidP="00BF6850">
            <w:pPr>
              <w:pStyle w:val="Odstavecseseznamem"/>
              <w:numPr>
                <w:ilvl w:val="0"/>
                <w:numId w:val="226"/>
              </w:numPr>
              <w:jc w:val="left"/>
              <w:rPr>
                <w:sz w:val="20"/>
                <w:szCs w:val="20"/>
              </w:rPr>
            </w:pPr>
            <w:r w:rsidRPr="00772C3B">
              <w:rPr>
                <w:sz w:val="20"/>
                <w:szCs w:val="20"/>
              </w:rPr>
              <w:t>bezpečnost</w:t>
            </w:r>
            <w:r w:rsidR="002C7C1B" w:rsidRPr="00772C3B">
              <w:rPr>
                <w:sz w:val="20"/>
                <w:szCs w:val="20"/>
              </w:rPr>
              <w:t xml:space="preserve"> a</w:t>
            </w:r>
            <w:r w:rsidR="002C7C1B">
              <w:rPr>
                <w:sz w:val="20"/>
                <w:szCs w:val="20"/>
              </w:rPr>
              <w:t> </w:t>
            </w:r>
            <w:r w:rsidRPr="00772C3B">
              <w:rPr>
                <w:sz w:val="20"/>
                <w:szCs w:val="20"/>
              </w:rPr>
              <w:t>ochrana na pracovišti</w:t>
            </w:r>
          </w:p>
        </w:tc>
        <w:tc>
          <w:tcPr>
            <w:tcW w:w="1276"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center"/>
              <w:rPr>
                <w:sz w:val="20"/>
                <w:szCs w:val="20"/>
              </w:rPr>
            </w:pPr>
            <w:r w:rsidRPr="00772C3B">
              <w:rPr>
                <w:sz w:val="20"/>
                <w:szCs w:val="20"/>
              </w:rPr>
              <w:t>III.</w:t>
            </w:r>
          </w:p>
          <w:p w:rsidR="00772C3B" w:rsidRPr="00772C3B" w:rsidRDefault="00A72134" w:rsidP="00772C3B">
            <w:pPr>
              <w:jc w:val="center"/>
              <w:rPr>
                <w:sz w:val="20"/>
                <w:szCs w:val="20"/>
              </w:rPr>
            </w:pPr>
            <w:r>
              <w:rPr>
                <w:sz w:val="20"/>
                <w:szCs w:val="20"/>
              </w:rPr>
              <w:t>128</w:t>
            </w:r>
          </w:p>
        </w:tc>
        <w:tc>
          <w:tcPr>
            <w:tcW w:w="2232"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r w:rsidRPr="00772C3B">
              <w:rPr>
                <w:sz w:val="20"/>
                <w:szCs w:val="20"/>
              </w:rPr>
              <w:t>INT</w:t>
            </w:r>
          </w:p>
          <w:p w:rsidR="00772C3B" w:rsidRPr="00772C3B" w:rsidRDefault="00772C3B" w:rsidP="00772C3B">
            <w:pPr>
              <w:jc w:val="left"/>
              <w:rPr>
                <w:sz w:val="20"/>
                <w:szCs w:val="20"/>
              </w:rPr>
            </w:pPr>
            <w:r w:rsidRPr="00772C3B">
              <w:rPr>
                <w:sz w:val="20"/>
                <w:szCs w:val="20"/>
              </w:rPr>
              <w:t>PT: Člověk</w:t>
            </w:r>
            <w:r w:rsidR="002C7C1B" w:rsidRPr="00772C3B">
              <w:rPr>
                <w:sz w:val="20"/>
                <w:szCs w:val="20"/>
              </w:rPr>
              <w:t xml:space="preserve"> a</w:t>
            </w:r>
            <w:r w:rsidR="002C7C1B">
              <w:rPr>
                <w:sz w:val="20"/>
                <w:szCs w:val="20"/>
              </w:rPr>
              <w:t> </w:t>
            </w:r>
            <w:r w:rsidRPr="00772C3B">
              <w:rPr>
                <w:sz w:val="20"/>
                <w:szCs w:val="20"/>
              </w:rPr>
              <w:t>svět práce</w:t>
            </w:r>
          </w:p>
        </w:tc>
      </w:tr>
      <w:tr w:rsidR="00772C3B" w:rsidRPr="004F066B" w:rsidTr="00772C3B">
        <w:trPr>
          <w:cantSplit/>
          <w:jc w:val="center"/>
        </w:trPr>
        <w:tc>
          <w:tcPr>
            <w:tcW w:w="4957" w:type="dxa"/>
            <w:tcBorders>
              <w:top w:val="single" w:sz="4" w:space="0" w:color="auto"/>
              <w:left w:val="single" w:sz="4" w:space="0" w:color="auto"/>
              <w:bottom w:val="single" w:sz="4" w:space="0" w:color="auto"/>
              <w:right w:val="single" w:sz="4" w:space="0" w:color="auto"/>
            </w:tcBorders>
          </w:tcPr>
          <w:p w:rsidR="00772C3B" w:rsidRPr="00772C3B" w:rsidRDefault="00772C3B" w:rsidP="00BF6850">
            <w:pPr>
              <w:pStyle w:val="Odstavecseseznamem"/>
              <w:numPr>
                <w:ilvl w:val="0"/>
                <w:numId w:val="226"/>
              </w:numPr>
              <w:jc w:val="left"/>
              <w:rPr>
                <w:sz w:val="20"/>
                <w:szCs w:val="20"/>
              </w:rPr>
            </w:pPr>
            <w:r w:rsidRPr="00772C3B">
              <w:rPr>
                <w:sz w:val="20"/>
                <w:szCs w:val="20"/>
              </w:rPr>
              <w:t>definuje pojem grafický design</w:t>
            </w:r>
          </w:p>
          <w:p w:rsidR="00772C3B" w:rsidRPr="00772C3B" w:rsidRDefault="00772C3B" w:rsidP="00BF6850">
            <w:pPr>
              <w:pStyle w:val="Odstavecseseznamem"/>
              <w:numPr>
                <w:ilvl w:val="0"/>
                <w:numId w:val="226"/>
              </w:numPr>
              <w:jc w:val="left"/>
              <w:rPr>
                <w:sz w:val="20"/>
                <w:szCs w:val="20"/>
              </w:rPr>
            </w:pPr>
            <w:r w:rsidRPr="00772C3B">
              <w:rPr>
                <w:sz w:val="20"/>
                <w:szCs w:val="20"/>
              </w:rPr>
              <w:t>dokáže vysvětlit úkoly</w:t>
            </w:r>
            <w:r w:rsidR="002C7C1B" w:rsidRPr="00772C3B">
              <w:rPr>
                <w:sz w:val="20"/>
                <w:szCs w:val="20"/>
              </w:rPr>
              <w:t xml:space="preserve"> a</w:t>
            </w:r>
            <w:r w:rsidR="002C7C1B">
              <w:rPr>
                <w:sz w:val="20"/>
                <w:szCs w:val="20"/>
              </w:rPr>
              <w:t> </w:t>
            </w:r>
            <w:r w:rsidRPr="00772C3B">
              <w:rPr>
                <w:sz w:val="20"/>
                <w:szCs w:val="20"/>
              </w:rPr>
              <w:t>význam grafika</w:t>
            </w:r>
          </w:p>
        </w:tc>
        <w:tc>
          <w:tcPr>
            <w:tcW w:w="1846"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r w:rsidRPr="00772C3B">
              <w:rPr>
                <w:sz w:val="20"/>
                <w:szCs w:val="20"/>
              </w:rPr>
              <w:t>Grafický design</w:t>
            </w:r>
          </w:p>
        </w:tc>
        <w:tc>
          <w:tcPr>
            <w:tcW w:w="4249" w:type="dxa"/>
            <w:tcBorders>
              <w:top w:val="single" w:sz="4" w:space="0" w:color="auto"/>
              <w:left w:val="single" w:sz="4" w:space="0" w:color="auto"/>
              <w:bottom w:val="single" w:sz="4" w:space="0" w:color="auto"/>
              <w:right w:val="single" w:sz="4" w:space="0" w:color="auto"/>
            </w:tcBorders>
          </w:tcPr>
          <w:p w:rsidR="00772C3B" w:rsidRPr="00772C3B" w:rsidRDefault="00772C3B" w:rsidP="00BF6850">
            <w:pPr>
              <w:pStyle w:val="Odstavecseseznamem"/>
              <w:numPr>
                <w:ilvl w:val="0"/>
                <w:numId w:val="226"/>
              </w:numPr>
              <w:jc w:val="left"/>
              <w:rPr>
                <w:sz w:val="20"/>
                <w:szCs w:val="20"/>
              </w:rPr>
            </w:pPr>
            <w:r w:rsidRPr="00772C3B">
              <w:rPr>
                <w:sz w:val="20"/>
                <w:szCs w:val="20"/>
              </w:rPr>
              <w:t>seznámení se se studiem</w:t>
            </w:r>
          </w:p>
          <w:p w:rsidR="00772C3B" w:rsidRPr="00772C3B" w:rsidRDefault="00772C3B" w:rsidP="00BF6850">
            <w:pPr>
              <w:pStyle w:val="Odstavecseseznamem"/>
              <w:numPr>
                <w:ilvl w:val="0"/>
                <w:numId w:val="226"/>
              </w:numPr>
              <w:jc w:val="left"/>
              <w:rPr>
                <w:sz w:val="20"/>
                <w:szCs w:val="20"/>
              </w:rPr>
            </w:pPr>
            <w:r w:rsidRPr="00772C3B">
              <w:rPr>
                <w:sz w:val="20"/>
                <w:szCs w:val="20"/>
              </w:rPr>
              <w:t>práce grafika</w:t>
            </w:r>
          </w:p>
        </w:tc>
        <w:tc>
          <w:tcPr>
            <w:tcW w:w="1276"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r w:rsidRPr="00772C3B">
              <w:rPr>
                <w:sz w:val="20"/>
                <w:szCs w:val="20"/>
              </w:rPr>
              <w:t>PRO, TP, PCG</w:t>
            </w:r>
          </w:p>
          <w:p w:rsidR="00772C3B" w:rsidRPr="00772C3B" w:rsidRDefault="00772C3B" w:rsidP="00772C3B">
            <w:pPr>
              <w:jc w:val="left"/>
              <w:rPr>
                <w:sz w:val="20"/>
                <w:szCs w:val="20"/>
              </w:rPr>
            </w:pPr>
            <w:r w:rsidRPr="00772C3B">
              <w:rPr>
                <w:sz w:val="20"/>
                <w:szCs w:val="20"/>
              </w:rPr>
              <w:t>PT: Občan</w:t>
            </w:r>
            <w:r w:rsidR="002C7C1B" w:rsidRPr="00772C3B">
              <w:rPr>
                <w:sz w:val="20"/>
                <w:szCs w:val="20"/>
              </w:rPr>
              <w:t xml:space="preserve"> v</w:t>
            </w:r>
            <w:r w:rsidR="002C7C1B">
              <w:rPr>
                <w:sz w:val="20"/>
                <w:szCs w:val="20"/>
              </w:rPr>
              <w:t> </w:t>
            </w:r>
            <w:r w:rsidRPr="00772C3B">
              <w:rPr>
                <w:sz w:val="20"/>
                <w:szCs w:val="20"/>
              </w:rPr>
              <w:t xml:space="preserve">demokratické společnosti </w:t>
            </w:r>
          </w:p>
        </w:tc>
      </w:tr>
      <w:tr w:rsidR="00772C3B" w:rsidRPr="004F066B" w:rsidTr="00772C3B">
        <w:trPr>
          <w:cantSplit/>
          <w:jc w:val="center"/>
        </w:trPr>
        <w:tc>
          <w:tcPr>
            <w:tcW w:w="4957" w:type="dxa"/>
            <w:tcBorders>
              <w:top w:val="single" w:sz="4" w:space="0" w:color="auto"/>
              <w:left w:val="single" w:sz="4" w:space="0" w:color="auto"/>
              <w:bottom w:val="single" w:sz="4" w:space="0" w:color="auto"/>
              <w:right w:val="single" w:sz="4" w:space="0" w:color="auto"/>
            </w:tcBorders>
          </w:tcPr>
          <w:p w:rsidR="00772C3B" w:rsidRPr="00772C3B" w:rsidRDefault="00772C3B" w:rsidP="00BF6850">
            <w:pPr>
              <w:pStyle w:val="Odstavecseseznamem"/>
              <w:numPr>
                <w:ilvl w:val="0"/>
                <w:numId w:val="226"/>
              </w:numPr>
              <w:jc w:val="left"/>
              <w:rPr>
                <w:sz w:val="20"/>
                <w:szCs w:val="20"/>
              </w:rPr>
            </w:pPr>
            <w:r w:rsidRPr="00772C3B">
              <w:rPr>
                <w:sz w:val="20"/>
                <w:szCs w:val="20"/>
              </w:rPr>
              <w:t>definuje jednotlivé výrazové prostředky</w:t>
            </w:r>
          </w:p>
          <w:p w:rsidR="00772C3B" w:rsidRPr="00772C3B" w:rsidRDefault="00772C3B" w:rsidP="00BF6850">
            <w:pPr>
              <w:pStyle w:val="Odstavecseseznamem"/>
              <w:numPr>
                <w:ilvl w:val="0"/>
                <w:numId w:val="226"/>
              </w:numPr>
              <w:jc w:val="left"/>
              <w:rPr>
                <w:sz w:val="20"/>
                <w:szCs w:val="20"/>
              </w:rPr>
            </w:pPr>
            <w:r w:rsidRPr="00772C3B">
              <w:rPr>
                <w:sz w:val="20"/>
                <w:szCs w:val="20"/>
              </w:rPr>
              <w:t>využívá kompozičních principů při realizaci zadaných úkolů</w:t>
            </w:r>
          </w:p>
        </w:tc>
        <w:tc>
          <w:tcPr>
            <w:tcW w:w="1846"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r w:rsidRPr="00772C3B">
              <w:rPr>
                <w:sz w:val="20"/>
                <w:szCs w:val="20"/>
              </w:rPr>
              <w:t>Kompozice</w:t>
            </w:r>
            <w:r w:rsidR="002C7C1B" w:rsidRPr="00772C3B">
              <w:rPr>
                <w:sz w:val="20"/>
                <w:szCs w:val="20"/>
              </w:rPr>
              <w:t xml:space="preserve"> a</w:t>
            </w:r>
            <w:r w:rsidR="002C7C1B">
              <w:rPr>
                <w:sz w:val="20"/>
                <w:szCs w:val="20"/>
              </w:rPr>
              <w:t> </w:t>
            </w:r>
            <w:r w:rsidRPr="00772C3B">
              <w:rPr>
                <w:sz w:val="20"/>
                <w:szCs w:val="20"/>
              </w:rPr>
              <w:t>základní výrazové prostředky</w:t>
            </w:r>
          </w:p>
        </w:tc>
        <w:tc>
          <w:tcPr>
            <w:tcW w:w="4249" w:type="dxa"/>
            <w:tcBorders>
              <w:top w:val="single" w:sz="4" w:space="0" w:color="auto"/>
              <w:left w:val="single" w:sz="4" w:space="0" w:color="auto"/>
              <w:bottom w:val="single" w:sz="4" w:space="0" w:color="auto"/>
              <w:right w:val="single" w:sz="4" w:space="0" w:color="auto"/>
            </w:tcBorders>
          </w:tcPr>
          <w:p w:rsidR="00772C3B" w:rsidRPr="00772C3B" w:rsidRDefault="00772C3B" w:rsidP="00BF6850">
            <w:pPr>
              <w:pStyle w:val="Odstavecseseznamem"/>
              <w:numPr>
                <w:ilvl w:val="0"/>
                <w:numId w:val="226"/>
              </w:numPr>
              <w:jc w:val="left"/>
              <w:rPr>
                <w:sz w:val="20"/>
                <w:szCs w:val="20"/>
              </w:rPr>
            </w:pPr>
            <w:r w:rsidRPr="00772C3B">
              <w:rPr>
                <w:sz w:val="20"/>
                <w:szCs w:val="20"/>
              </w:rPr>
              <w:t>bod, linie, plocha, textura, objem, kontrast</w:t>
            </w:r>
          </w:p>
        </w:tc>
        <w:tc>
          <w:tcPr>
            <w:tcW w:w="1276"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r w:rsidRPr="00772C3B">
              <w:rPr>
                <w:sz w:val="20"/>
                <w:szCs w:val="20"/>
              </w:rPr>
              <w:t>DVK, VPŘ, PCG, TF, TP, FF</w:t>
            </w:r>
          </w:p>
        </w:tc>
      </w:tr>
      <w:tr w:rsidR="00772C3B" w:rsidRPr="004F066B" w:rsidTr="00772C3B">
        <w:trPr>
          <w:cantSplit/>
          <w:jc w:val="center"/>
        </w:trPr>
        <w:tc>
          <w:tcPr>
            <w:tcW w:w="4957" w:type="dxa"/>
            <w:tcBorders>
              <w:top w:val="single" w:sz="4" w:space="0" w:color="auto"/>
              <w:left w:val="single" w:sz="4" w:space="0" w:color="auto"/>
              <w:bottom w:val="single" w:sz="4" w:space="0" w:color="auto"/>
              <w:right w:val="single" w:sz="4" w:space="0" w:color="auto"/>
            </w:tcBorders>
          </w:tcPr>
          <w:p w:rsidR="00772C3B" w:rsidRPr="00772C3B" w:rsidRDefault="00772C3B" w:rsidP="00BF6850">
            <w:pPr>
              <w:pStyle w:val="Odstavecseseznamem"/>
              <w:numPr>
                <w:ilvl w:val="0"/>
                <w:numId w:val="226"/>
              </w:numPr>
              <w:jc w:val="left"/>
              <w:rPr>
                <w:sz w:val="20"/>
                <w:szCs w:val="20"/>
              </w:rPr>
            </w:pPr>
            <w:r w:rsidRPr="00772C3B">
              <w:rPr>
                <w:sz w:val="20"/>
                <w:szCs w:val="20"/>
              </w:rPr>
              <w:t>orientuje se</w:t>
            </w:r>
            <w:r w:rsidR="002C7C1B" w:rsidRPr="00772C3B">
              <w:rPr>
                <w:sz w:val="20"/>
                <w:szCs w:val="20"/>
              </w:rPr>
              <w:t xml:space="preserve"> v</w:t>
            </w:r>
            <w:r w:rsidR="002C7C1B">
              <w:rPr>
                <w:sz w:val="20"/>
                <w:szCs w:val="20"/>
              </w:rPr>
              <w:t> </w:t>
            </w:r>
            <w:r w:rsidRPr="00772C3B">
              <w:rPr>
                <w:sz w:val="20"/>
                <w:szCs w:val="20"/>
              </w:rPr>
              <w:t>kompozici barev</w:t>
            </w:r>
          </w:p>
          <w:p w:rsidR="00772C3B" w:rsidRPr="00772C3B" w:rsidRDefault="00772C3B" w:rsidP="00BF6850">
            <w:pPr>
              <w:pStyle w:val="Odstavecseseznamem"/>
              <w:numPr>
                <w:ilvl w:val="0"/>
                <w:numId w:val="226"/>
              </w:numPr>
              <w:jc w:val="left"/>
              <w:rPr>
                <w:sz w:val="20"/>
                <w:szCs w:val="20"/>
              </w:rPr>
            </w:pPr>
            <w:r w:rsidRPr="00772C3B">
              <w:rPr>
                <w:sz w:val="20"/>
                <w:szCs w:val="20"/>
              </w:rPr>
              <w:t>uvědomuje si podstatu určitých barevných kombinací</w:t>
            </w:r>
          </w:p>
          <w:p w:rsidR="00772C3B" w:rsidRPr="00772C3B" w:rsidRDefault="00772C3B" w:rsidP="00BF6850">
            <w:pPr>
              <w:pStyle w:val="Odstavecseseznamem"/>
              <w:numPr>
                <w:ilvl w:val="0"/>
                <w:numId w:val="226"/>
              </w:numPr>
              <w:jc w:val="left"/>
              <w:rPr>
                <w:sz w:val="20"/>
                <w:szCs w:val="20"/>
              </w:rPr>
            </w:pPr>
            <w:r w:rsidRPr="00772C3B">
              <w:rPr>
                <w:sz w:val="20"/>
                <w:szCs w:val="20"/>
              </w:rPr>
              <w:t>vytváří sadu barev pro grafické</w:t>
            </w:r>
            <w:r w:rsidR="002C7C1B" w:rsidRPr="00772C3B">
              <w:rPr>
                <w:sz w:val="20"/>
                <w:szCs w:val="20"/>
              </w:rPr>
              <w:t xml:space="preserve"> a</w:t>
            </w:r>
            <w:r w:rsidR="002C7C1B">
              <w:rPr>
                <w:sz w:val="20"/>
                <w:szCs w:val="20"/>
              </w:rPr>
              <w:t> </w:t>
            </w:r>
            <w:r w:rsidRPr="00772C3B">
              <w:rPr>
                <w:sz w:val="20"/>
                <w:szCs w:val="20"/>
              </w:rPr>
              <w:t>typografické prvky, která čtenáři pomůže rozlišit jednotlivé části textu (nadpisy, podnadpisy</w:t>
            </w:r>
            <w:r w:rsidR="002C7C1B" w:rsidRPr="00772C3B">
              <w:rPr>
                <w:sz w:val="20"/>
                <w:szCs w:val="20"/>
              </w:rPr>
              <w:t xml:space="preserve"> a</w:t>
            </w:r>
            <w:r w:rsidR="002C7C1B">
              <w:rPr>
                <w:sz w:val="20"/>
                <w:szCs w:val="20"/>
              </w:rPr>
              <w:t> </w:t>
            </w:r>
            <w:r w:rsidRPr="00772C3B">
              <w:rPr>
                <w:sz w:val="20"/>
                <w:szCs w:val="20"/>
              </w:rPr>
              <w:t>hlavní texty) nebo jednotlivé informační celky</w:t>
            </w:r>
          </w:p>
          <w:p w:rsidR="00772C3B" w:rsidRPr="00772C3B" w:rsidRDefault="00772C3B" w:rsidP="00BF6850">
            <w:pPr>
              <w:pStyle w:val="Odstavecseseznamem"/>
              <w:numPr>
                <w:ilvl w:val="0"/>
                <w:numId w:val="226"/>
              </w:numPr>
              <w:jc w:val="left"/>
              <w:rPr>
                <w:sz w:val="20"/>
                <w:szCs w:val="20"/>
              </w:rPr>
            </w:pPr>
            <w:r w:rsidRPr="00772C3B">
              <w:rPr>
                <w:sz w:val="20"/>
                <w:szCs w:val="20"/>
              </w:rPr>
              <w:t>rozlišuje psychologické rozdělení barev, kontrast</w:t>
            </w:r>
          </w:p>
        </w:tc>
        <w:tc>
          <w:tcPr>
            <w:tcW w:w="1846"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r w:rsidRPr="00772C3B">
              <w:rPr>
                <w:sz w:val="20"/>
                <w:szCs w:val="20"/>
              </w:rPr>
              <w:t>Působení barev</w:t>
            </w:r>
          </w:p>
        </w:tc>
        <w:tc>
          <w:tcPr>
            <w:tcW w:w="4249" w:type="dxa"/>
            <w:tcBorders>
              <w:top w:val="single" w:sz="4" w:space="0" w:color="auto"/>
              <w:left w:val="single" w:sz="4" w:space="0" w:color="auto"/>
              <w:bottom w:val="single" w:sz="4" w:space="0" w:color="auto"/>
              <w:right w:val="single" w:sz="4" w:space="0" w:color="auto"/>
            </w:tcBorders>
          </w:tcPr>
          <w:p w:rsidR="00772C3B" w:rsidRPr="00772C3B" w:rsidRDefault="00772C3B" w:rsidP="00BF6850">
            <w:pPr>
              <w:pStyle w:val="Odstavecseseznamem"/>
              <w:numPr>
                <w:ilvl w:val="0"/>
                <w:numId w:val="226"/>
              </w:numPr>
              <w:jc w:val="left"/>
              <w:rPr>
                <w:sz w:val="20"/>
                <w:szCs w:val="20"/>
              </w:rPr>
            </w:pPr>
            <w:r w:rsidRPr="00772C3B">
              <w:rPr>
                <w:sz w:val="20"/>
                <w:szCs w:val="20"/>
              </w:rPr>
              <w:t>modely RGB, CMYK, HSB</w:t>
            </w:r>
          </w:p>
          <w:p w:rsidR="00772C3B" w:rsidRPr="00772C3B" w:rsidRDefault="00772C3B" w:rsidP="00BF6850">
            <w:pPr>
              <w:pStyle w:val="Odstavecseseznamem"/>
              <w:numPr>
                <w:ilvl w:val="0"/>
                <w:numId w:val="226"/>
              </w:numPr>
              <w:jc w:val="left"/>
              <w:rPr>
                <w:sz w:val="20"/>
                <w:szCs w:val="20"/>
              </w:rPr>
            </w:pPr>
            <w:r w:rsidRPr="00772C3B">
              <w:rPr>
                <w:sz w:val="20"/>
                <w:szCs w:val="20"/>
              </w:rPr>
              <w:t>kombinace barev</w:t>
            </w:r>
          </w:p>
          <w:p w:rsidR="00772C3B" w:rsidRPr="00772C3B" w:rsidRDefault="00772C3B" w:rsidP="00BF6850">
            <w:pPr>
              <w:pStyle w:val="Odstavecseseznamem"/>
              <w:numPr>
                <w:ilvl w:val="0"/>
                <w:numId w:val="226"/>
              </w:numPr>
              <w:jc w:val="left"/>
              <w:rPr>
                <w:sz w:val="20"/>
                <w:szCs w:val="20"/>
              </w:rPr>
            </w:pPr>
            <w:r w:rsidRPr="00772C3B">
              <w:rPr>
                <w:sz w:val="20"/>
                <w:szCs w:val="20"/>
              </w:rPr>
              <w:t xml:space="preserve">psychologie barev </w:t>
            </w:r>
          </w:p>
        </w:tc>
        <w:tc>
          <w:tcPr>
            <w:tcW w:w="1276"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772C3B" w:rsidRPr="00772C3B" w:rsidRDefault="00772C3B" w:rsidP="00CD2B89">
            <w:pPr>
              <w:jc w:val="left"/>
              <w:rPr>
                <w:sz w:val="20"/>
                <w:szCs w:val="20"/>
              </w:rPr>
            </w:pPr>
            <w:r w:rsidRPr="00772C3B">
              <w:rPr>
                <w:sz w:val="20"/>
                <w:szCs w:val="20"/>
              </w:rPr>
              <w:t>PRO, PCG, VPŘ, TF</w:t>
            </w:r>
            <w:r w:rsidR="00CD2B89">
              <w:rPr>
                <w:sz w:val="20"/>
                <w:szCs w:val="20"/>
              </w:rPr>
              <w:t xml:space="preserve">, </w:t>
            </w:r>
            <w:r w:rsidRPr="00772C3B">
              <w:rPr>
                <w:sz w:val="20"/>
                <w:szCs w:val="20"/>
              </w:rPr>
              <w:t xml:space="preserve">FF </w:t>
            </w:r>
          </w:p>
        </w:tc>
      </w:tr>
      <w:tr w:rsidR="00772C3B" w:rsidRPr="004F066B" w:rsidTr="00772C3B">
        <w:trPr>
          <w:cantSplit/>
          <w:jc w:val="center"/>
        </w:trPr>
        <w:tc>
          <w:tcPr>
            <w:tcW w:w="4957" w:type="dxa"/>
            <w:tcBorders>
              <w:top w:val="single" w:sz="4" w:space="0" w:color="auto"/>
              <w:left w:val="single" w:sz="4" w:space="0" w:color="auto"/>
              <w:bottom w:val="single" w:sz="4" w:space="0" w:color="auto"/>
              <w:right w:val="single" w:sz="4" w:space="0" w:color="auto"/>
            </w:tcBorders>
          </w:tcPr>
          <w:p w:rsidR="00772C3B" w:rsidRPr="00772C3B" w:rsidRDefault="00772C3B" w:rsidP="00BF6850">
            <w:pPr>
              <w:pStyle w:val="Odstavecseseznamem"/>
              <w:numPr>
                <w:ilvl w:val="0"/>
                <w:numId w:val="226"/>
              </w:numPr>
              <w:jc w:val="left"/>
              <w:rPr>
                <w:sz w:val="20"/>
                <w:szCs w:val="20"/>
              </w:rPr>
            </w:pPr>
            <w:r w:rsidRPr="00772C3B">
              <w:rPr>
                <w:sz w:val="20"/>
                <w:szCs w:val="20"/>
              </w:rPr>
              <w:lastRenderedPageBreak/>
              <w:t>využívá tradiční</w:t>
            </w:r>
            <w:r w:rsidR="002C7C1B" w:rsidRPr="00772C3B">
              <w:rPr>
                <w:sz w:val="20"/>
                <w:szCs w:val="20"/>
              </w:rPr>
              <w:t xml:space="preserve"> a</w:t>
            </w:r>
            <w:r w:rsidR="002C7C1B">
              <w:rPr>
                <w:sz w:val="20"/>
                <w:szCs w:val="20"/>
              </w:rPr>
              <w:t> </w:t>
            </w:r>
            <w:r w:rsidRPr="00772C3B">
              <w:rPr>
                <w:sz w:val="20"/>
                <w:szCs w:val="20"/>
              </w:rPr>
              <w:t>moderní technologické postupy</w:t>
            </w:r>
          </w:p>
          <w:p w:rsidR="00772C3B" w:rsidRPr="00772C3B" w:rsidRDefault="00772C3B" w:rsidP="00BF6850">
            <w:pPr>
              <w:pStyle w:val="Odstavecseseznamem"/>
              <w:numPr>
                <w:ilvl w:val="0"/>
                <w:numId w:val="226"/>
              </w:numPr>
              <w:jc w:val="left"/>
              <w:rPr>
                <w:sz w:val="20"/>
                <w:szCs w:val="20"/>
              </w:rPr>
            </w:pPr>
            <w:r w:rsidRPr="00772C3B">
              <w:rPr>
                <w:sz w:val="20"/>
                <w:szCs w:val="20"/>
              </w:rPr>
              <w:t>a techniky, aplikuje teoretické vědomosti</w:t>
            </w:r>
          </w:p>
          <w:p w:rsidR="00772C3B" w:rsidRPr="00772C3B" w:rsidRDefault="00772C3B" w:rsidP="00BF6850">
            <w:pPr>
              <w:pStyle w:val="Odstavecseseznamem"/>
              <w:numPr>
                <w:ilvl w:val="0"/>
                <w:numId w:val="226"/>
              </w:numPr>
              <w:jc w:val="left"/>
              <w:rPr>
                <w:sz w:val="20"/>
                <w:szCs w:val="20"/>
              </w:rPr>
            </w:pPr>
            <w:r w:rsidRPr="00772C3B">
              <w:rPr>
                <w:sz w:val="20"/>
                <w:szCs w:val="20"/>
              </w:rPr>
              <w:t>zvažuje řadu skutečností, než vybere správný obrazový styl nebo postup, který se rozhodne použít</w:t>
            </w:r>
          </w:p>
        </w:tc>
        <w:tc>
          <w:tcPr>
            <w:tcW w:w="1846"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r w:rsidRPr="00772C3B">
              <w:rPr>
                <w:sz w:val="20"/>
                <w:szCs w:val="20"/>
              </w:rPr>
              <w:t>Práce</w:t>
            </w:r>
            <w:r w:rsidR="002C7C1B" w:rsidRPr="00772C3B">
              <w:rPr>
                <w:sz w:val="20"/>
                <w:szCs w:val="20"/>
              </w:rPr>
              <w:t xml:space="preserve"> s</w:t>
            </w:r>
            <w:r w:rsidR="002C7C1B">
              <w:rPr>
                <w:sz w:val="20"/>
                <w:szCs w:val="20"/>
              </w:rPr>
              <w:t> </w:t>
            </w:r>
            <w:r w:rsidRPr="00772C3B">
              <w:rPr>
                <w:sz w:val="20"/>
                <w:szCs w:val="20"/>
              </w:rPr>
              <w:t>obrazy</w:t>
            </w:r>
          </w:p>
        </w:tc>
        <w:tc>
          <w:tcPr>
            <w:tcW w:w="4249" w:type="dxa"/>
            <w:tcBorders>
              <w:top w:val="single" w:sz="4" w:space="0" w:color="auto"/>
              <w:left w:val="single" w:sz="4" w:space="0" w:color="auto"/>
              <w:bottom w:val="single" w:sz="4" w:space="0" w:color="auto"/>
              <w:right w:val="single" w:sz="4" w:space="0" w:color="auto"/>
            </w:tcBorders>
          </w:tcPr>
          <w:p w:rsidR="00772C3B" w:rsidRPr="00772C3B" w:rsidRDefault="00772C3B" w:rsidP="00BF6850">
            <w:pPr>
              <w:pStyle w:val="Odstavecseseznamem"/>
              <w:numPr>
                <w:ilvl w:val="0"/>
                <w:numId w:val="226"/>
              </w:numPr>
              <w:jc w:val="left"/>
              <w:rPr>
                <w:sz w:val="20"/>
                <w:szCs w:val="20"/>
              </w:rPr>
            </w:pPr>
            <w:r w:rsidRPr="00772C3B">
              <w:rPr>
                <w:sz w:val="20"/>
                <w:szCs w:val="20"/>
              </w:rPr>
              <w:t>obrazové styly</w:t>
            </w:r>
            <w:r w:rsidR="002C7C1B" w:rsidRPr="00772C3B">
              <w:rPr>
                <w:sz w:val="20"/>
                <w:szCs w:val="20"/>
              </w:rPr>
              <w:t xml:space="preserve"> a</w:t>
            </w:r>
            <w:r w:rsidR="002C7C1B">
              <w:rPr>
                <w:sz w:val="20"/>
                <w:szCs w:val="20"/>
              </w:rPr>
              <w:t> </w:t>
            </w:r>
            <w:r w:rsidRPr="00772C3B">
              <w:rPr>
                <w:sz w:val="20"/>
                <w:szCs w:val="20"/>
              </w:rPr>
              <w:t xml:space="preserve">jejich míchání </w:t>
            </w:r>
          </w:p>
        </w:tc>
        <w:tc>
          <w:tcPr>
            <w:tcW w:w="1276"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r w:rsidRPr="00772C3B">
              <w:rPr>
                <w:sz w:val="20"/>
                <w:szCs w:val="20"/>
              </w:rPr>
              <w:t>PRO, PCG, VPŘ, TF, FF</w:t>
            </w:r>
          </w:p>
        </w:tc>
      </w:tr>
      <w:tr w:rsidR="00772C3B" w:rsidRPr="004F066B" w:rsidTr="00772C3B">
        <w:trPr>
          <w:cantSplit/>
          <w:jc w:val="center"/>
        </w:trPr>
        <w:tc>
          <w:tcPr>
            <w:tcW w:w="4957" w:type="dxa"/>
            <w:tcBorders>
              <w:top w:val="single" w:sz="4" w:space="0" w:color="auto"/>
              <w:left w:val="single" w:sz="4" w:space="0" w:color="auto"/>
              <w:bottom w:val="single" w:sz="4" w:space="0" w:color="auto"/>
              <w:right w:val="single" w:sz="4" w:space="0" w:color="auto"/>
            </w:tcBorders>
          </w:tcPr>
          <w:p w:rsidR="00772C3B" w:rsidRPr="00772C3B" w:rsidRDefault="00772C3B" w:rsidP="00BF6850">
            <w:pPr>
              <w:pStyle w:val="Odstavecseseznamem"/>
              <w:numPr>
                <w:ilvl w:val="0"/>
                <w:numId w:val="226"/>
              </w:numPr>
              <w:jc w:val="left"/>
              <w:rPr>
                <w:sz w:val="20"/>
                <w:szCs w:val="20"/>
              </w:rPr>
            </w:pPr>
            <w:r w:rsidRPr="00772C3B">
              <w:rPr>
                <w:sz w:val="20"/>
                <w:szCs w:val="20"/>
              </w:rPr>
              <w:t>sleduje technické novinky</w:t>
            </w:r>
            <w:r w:rsidR="002C7C1B" w:rsidRPr="00772C3B">
              <w:rPr>
                <w:sz w:val="20"/>
                <w:szCs w:val="20"/>
              </w:rPr>
              <w:t xml:space="preserve"> v</w:t>
            </w:r>
            <w:r w:rsidR="002C7C1B">
              <w:rPr>
                <w:sz w:val="20"/>
                <w:szCs w:val="20"/>
              </w:rPr>
              <w:t> </w:t>
            </w:r>
            <w:r w:rsidRPr="00772C3B">
              <w:rPr>
                <w:sz w:val="20"/>
                <w:szCs w:val="20"/>
              </w:rPr>
              <w:t>oboru, uplatňuje nové metody, techniky, experimentuje</w:t>
            </w:r>
          </w:p>
          <w:p w:rsidR="00772C3B" w:rsidRPr="00772C3B" w:rsidRDefault="00772C3B" w:rsidP="00BF6850">
            <w:pPr>
              <w:pStyle w:val="Odstavecseseznamem"/>
              <w:numPr>
                <w:ilvl w:val="0"/>
                <w:numId w:val="226"/>
              </w:numPr>
              <w:jc w:val="left"/>
              <w:rPr>
                <w:sz w:val="20"/>
                <w:szCs w:val="20"/>
              </w:rPr>
            </w:pPr>
            <w:r w:rsidRPr="00772C3B">
              <w:rPr>
                <w:sz w:val="20"/>
                <w:szCs w:val="20"/>
              </w:rPr>
              <w:t>realizuje jednoduché až vysoce náročné grafické řešení propagačních prostředků</w:t>
            </w:r>
          </w:p>
          <w:p w:rsidR="00772C3B" w:rsidRPr="00772C3B" w:rsidRDefault="00772C3B" w:rsidP="00BF6850">
            <w:pPr>
              <w:pStyle w:val="Odstavecseseznamem"/>
              <w:numPr>
                <w:ilvl w:val="0"/>
                <w:numId w:val="226"/>
              </w:numPr>
              <w:jc w:val="left"/>
              <w:rPr>
                <w:sz w:val="20"/>
                <w:szCs w:val="20"/>
              </w:rPr>
            </w:pPr>
            <w:r w:rsidRPr="00772C3B">
              <w:rPr>
                <w:sz w:val="20"/>
                <w:szCs w:val="20"/>
              </w:rPr>
              <w:t>řeší technické problémy realizace výtvarného návrhu</w:t>
            </w:r>
          </w:p>
          <w:p w:rsidR="00772C3B" w:rsidRPr="00772C3B" w:rsidRDefault="00772C3B" w:rsidP="00BF6850">
            <w:pPr>
              <w:pStyle w:val="Odstavecseseznamem"/>
              <w:numPr>
                <w:ilvl w:val="0"/>
                <w:numId w:val="226"/>
              </w:numPr>
              <w:jc w:val="left"/>
              <w:rPr>
                <w:sz w:val="20"/>
                <w:szCs w:val="20"/>
              </w:rPr>
            </w:pPr>
            <w:r w:rsidRPr="00772C3B">
              <w:rPr>
                <w:sz w:val="20"/>
                <w:szCs w:val="20"/>
              </w:rPr>
              <w:t>ovládá postupy stylizace</w:t>
            </w:r>
          </w:p>
          <w:p w:rsidR="00772C3B" w:rsidRPr="00772C3B" w:rsidRDefault="00772C3B" w:rsidP="00BF6850">
            <w:pPr>
              <w:pStyle w:val="Odstavecseseznamem"/>
              <w:numPr>
                <w:ilvl w:val="0"/>
                <w:numId w:val="226"/>
              </w:numPr>
              <w:jc w:val="left"/>
              <w:rPr>
                <w:sz w:val="20"/>
                <w:szCs w:val="20"/>
              </w:rPr>
            </w:pPr>
            <w:r w:rsidRPr="00772C3B">
              <w:rPr>
                <w:sz w:val="20"/>
                <w:szCs w:val="20"/>
              </w:rPr>
              <w:t>a abstrakce, využívá je při řešení návrhů propagačních prostředků</w:t>
            </w:r>
          </w:p>
          <w:p w:rsidR="00772C3B" w:rsidRPr="00772C3B" w:rsidRDefault="00772C3B" w:rsidP="00BF6850">
            <w:pPr>
              <w:pStyle w:val="Odstavecseseznamem"/>
              <w:numPr>
                <w:ilvl w:val="0"/>
                <w:numId w:val="226"/>
              </w:numPr>
              <w:jc w:val="left"/>
              <w:rPr>
                <w:sz w:val="20"/>
                <w:szCs w:val="20"/>
              </w:rPr>
            </w:pPr>
            <w:r w:rsidRPr="00772C3B">
              <w:rPr>
                <w:sz w:val="20"/>
                <w:szCs w:val="20"/>
              </w:rPr>
              <w:t>volí odpovídající druh písma ve vztahu</w:t>
            </w:r>
            <w:r w:rsidR="002C7C1B" w:rsidRPr="00772C3B">
              <w:rPr>
                <w:sz w:val="20"/>
                <w:szCs w:val="20"/>
              </w:rPr>
              <w:t xml:space="preserve"> k</w:t>
            </w:r>
            <w:r w:rsidR="002C7C1B">
              <w:rPr>
                <w:sz w:val="20"/>
                <w:szCs w:val="20"/>
              </w:rPr>
              <w:t> </w:t>
            </w:r>
            <w:r w:rsidRPr="00772C3B">
              <w:rPr>
                <w:sz w:val="20"/>
                <w:szCs w:val="20"/>
              </w:rPr>
              <w:t>výtvarnému záměru</w:t>
            </w:r>
            <w:r w:rsidR="002C7C1B" w:rsidRPr="00772C3B">
              <w:rPr>
                <w:sz w:val="20"/>
                <w:szCs w:val="20"/>
              </w:rPr>
              <w:t xml:space="preserve"> a</w:t>
            </w:r>
            <w:r w:rsidR="002C7C1B">
              <w:rPr>
                <w:sz w:val="20"/>
                <w:szCs w:val="20"/>
              </w:rPr>
              <w:t> </w:t>
            </w:r>
            <w:r w:rsidRPr="00772C3B">
              <w:rPr>
                <w:sz w:val="20"/>
                <w:szCs w:val="20"/>
              </w:rPr>
              <w:t>jeho obsahové náplni</w:t>
            </w:r>
          </w:p>
          <w:p w:rsidR="00772C3B" w:rsidRPr="00772C3B" w:rsidRDefault="00772C3B" w:rsidP="00BF6850">
            <w:pPr>
              <w:pStyle w:val="Odstavecseseznamem"/>
              <w:numPr>
                <w:ilvl w:val="0"/>
                <w:numId w:val="226"/>
              </w:numPr>
              <w:jc w:val="left"/>
              <w:rPr>
                <w:sz w:val="20"/>
                <w:szCs w:val="20"/>
              </w:rPr>
            </w:pPr>
            <w:r w:rsidRPr="00772C3B">
              <w:rPr>
                <w:sz w:val="20"/>
                <w:szCs w:val="20"/>
              </w:rPr>
              <w:t>realizuje návrhy propagačního prostředku</w:t>
            </w:r>
          </w:p>
          <w:p w:rsidR="00772C3B" w:rsidRPr="00772C3B" w:rsidRDefault="00772C3B" w:rsidP="00BF6850">
            <w:pPr>
              <w:pStyle w:val="Odstavecseseznamem"/>
              <w:numPr>
                <w:ilvl w:val="0"/>
                <w:numId w:val="226"/>
              </w:numPr>
              <w:jc w:val="left"/>
              <w:rPr>
                <w:sz w:val="20"/>
                <w:szCs w:val="20"/>
              </w:rPr>
            </w:pPr>
            <w:r w:rsidRPr="00772C3B">
              <w:rPr>
                <w:sz w:val="20"/>
                <w:szCs w:val="20"/>
              </w:rPr>
              <w:t>zpracuje reprezentační tiskovinu</w:t>
            </w:r>
          </w:p>
        </w:tc>
        <w:tc>
          <w:tcPr>
            <w:tcW w:w="1846"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r w:rsidRPr="00772C3B">
              <w:rPr>
                <w:sz w:val="20"/>
                <w:szCs w:val="20"/>
              </w:rPr>
              <w:t>Tvorba propagačních prostředků</w:t>
            </w:r>
          </w:p>
        </w:tc>
        <w:tc>
          <w:tcPr>
            <w:tcW w:w="4249" w:type="dxa"/>
            <w:tcBorders>
              <w:top w:val="single" w:sz="4" w:space="0" w:color="auto"/>
              <w:left w:val="single" w:sz="4" w:space="0" w:color="auto"/>
              <w:bottom w:val="single" w:sz="4" w:space="0" w:color="auto"/>
              <w:right w:val="single" w:sz="4" w:space="0" w:color="auto"/>
            </w:tcBorders>
          </w:tcPr>
          <w:p w:rsidR="00772C3B" w:rsidRPr="00772C3B" w:rsidRDefault="00772C3B" w:rsidP="00BF6850">
            <w:pPr>
              <w:pStyle w:val="Odstavecseseznamem"/>
              <w:numPr>
                <w:ilvl w:val="0"/>
                <w:numId w:val="226"/>
              </w:numPr>
              <w:jc w:val="left"/>
              <w:rPr>
                <w:sz w:val="20"/>
                <w:szCs w:val="20"/>
              </w:rPr>
            </w:pPr>
            <w:r w:rsidRPr="00772C3B">
              <w:rPr>
                <w:sz w:val="20"/>
                <w:szCs w:val="20"/>
              </w:rPr>
              <w:t>logo</w:t>
            </w:r>
            <w:r w:rsidR="002C7C1B" w:rsidRPr="00772C3B">
              <w:rPr>
                <w:sz w:val="20"/>
                <w:szCs w:val="20"/>
              </w:rPr>
              <w:t xml:space="preserve"> a</w:t>
            </w:r>
            <w:r w:rsidR="002C7C1B">
              <w:rPr>
                <w:sz w:val="20"/>
                <w:szCs w:val="20"/>
              </w:rPr>
              <w:t> </w:t>
            </w:r>
            <w:r w:rsidRPr="00772C3B">
              <w:rPr>
                <w:sz w:val="20"/>
                <w:szCs w:val="20"/>
              </w:rPr>
              <w:t>jeho aplikace</w:t>
            </w:r>
          </w:p>
          <w:p w:rsidR="00772C3B" w:rsidRPr="00772C3B" w:rsidRDefault="00772C3B" w:rsidP="00BF6850">
            <w:pPr>
              <w:pStyle w:val="Odstavecseseznamem"/>
              <w:numPr>
                <w:ilvl w:val="0"/>
                <w:numId w:val="226"/>
              </w:numPr>
              <w:jc w:val="left"/>
              <w:rPr>
                <w:sz w:val="20"/>
                <w:szCs w:val="20"/>
              </w:rPr>
            </w:pPr>
            <w:r w:rsidRPr="00772C3B">
              <w:rPr>
                <w:sz w:val="20"/>
                <w:szCs w:val="20"/>
              </w:rPr>
              <w:t>základní propagační prostředky</w:t>
            </w:r>
          </w:p>
          <w:p w:rsidR="00772C3B" w:rsidRPr="00772C3B" w:rsidRDefault="00772C3B" w:rsidP="00BF6850">
            <w:pPr>
              <w:pStyle w:val="Odstavecseseznamem"/>
              <w:numPr>
                <w:ilvl w:val="0"/>
                <w:numId w:val="226"/>
              </w:numPr>
              <w:jc w:val="left"/>
              <w:rPr>
                <w:sz w:val="20"/>
                <w:szCs w:val="20"/>
              </w:rPr>
            </w:pPr>
            <w:r w:rsidRPr="00772C3B">
              <w:rPr>
                <w:sz w:val="20"/>
                <w:szCs w:val="20"/>
              </w:rPr>
              <w:t>plakát, katalog, vizitka, …</w:t>
            </w:r>
          </w:p>
          <w:p w:rsidR="00772C3B" w:rsidRPr="00772C3B" w:rsidRDefault="00772C3B" w:rsidP="00BF6850">
            <w:pPr>
              <w:pStyle w:val="Odstavecseseznamem"/>
              <w:numPr>
                <w:ilvl w:val="0"/>
                <w:numId w:val="226"/>
              </w:numPr>
              <w:jc w:val="left"/>
              <w:rPr>
                <w:sz w:val="20"/>
                <w:szCs w:val="20"/>
              </w:rPr>
            </w:pPr>
            <w:r w:rsidRPr="00772C3B">
              <w:rPr>
                <w:sz w:val="20"/>
                <w:szCs w:val="20"/>
              </w:rPr>
              <w:t>doplňkové propagační prostředky</w:t>
            </w:r>
          </w:p>
          <w:p w:rsidR="00772C3B" w:rsidRPr="00772C3B" w:rsidRDefault="00772C3B" w:rsidP="00BF6850">
            <w:pPr>
              <w:pStyle w:val="Odstavecseseznamem"/>
              <w:numPr>
                <w:ilvl w:val="0"/>
                <w:numId w:val="226"/>
              </w:numPr>
              <w:jc w:val="left"/>
              <w:rPr>
                <w:sz w:val="20"/>
                <w:szCs w:val="20"/>
              </w:rPr>
            </w:pPr>
            <w:r w:rsidRPr="00772C3B">
              <w:rPr>
                <w:sz w:val="20"/>
                <w:szCs w:val="20"/>
              </w:rPr>
              <w:t>tvorba 3D předmětů</w:t>
            </w:r>
          </w:p>
          <w:p w:rsidR="00772C3B" w:rsidRPr="00772C3B" w:rsidRDefault="00772C3B" w:rsidP="00BF6850">
            <w:pPr>
              <w:pStyle w:val="Odstavecseseznamem"/>
              <w:numPr>
                <w:ilvl w:val="0"/>
                <w:numId w:val="226"/>
              </w:numPr>
              <w:jc w:val="left"/>
              <w:rPr>
                <w:sz w:val="20"/>
                <w:szCs w:val="20"/>
              </w:rPr>
            </w:pPr>
            <w:r w:rsidRPr="00772C3B">
              <w:rPr>
                <w:sz w:val="20"/>
                <w:szCs w:val="20"/>
              </w:rPr>
              <w:t>návrh</w:t>
            </w:r>
            <w:r w:rsidR="002C7C1B" w:rsidRPr="00772C3B">
              <w:rPr>
                <w:sz w:val="20"/>
                <w:szCs w:val="20"/>
              </w:rPr>
              <w:t xml:space="preserve"> a</w:t>
            </w:r>
            <w:r w:rsidR="002C7C1B">
              <w:rPr>
                <w:sz w:val="20"/>
                <w:szCs w:val="20"/>
              </w:rPr>
              <w:t> </w:t>
            </w:r>
            <w:r w:rsidRPr="00772C3B">
              <w:rPr>
                <w:sz w:val="20"/>
                <w:szCs w:val="20"/>
              </w:rPr>
              <w:t>realizace</w:t>
            </w:r>
          </w:p>
        </w:tc>
        <w:tc>
          <w:tcPr>
            <w:tcW w:w="1276"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r w:rsidRPr="00772C3B">
              <w:rPr>
                <w:sz w:val="20"/>
                <w:szCs w:val="20"/>
              </w:rPr>
              <w:t>PRO, PCG, VPŘ, TP, TF, FF</w:t>
            </w:r>
          </w:p>
          <w:p w:rsidR="00772C3B" w:rsidRPr="00772C3B" w:rsidRDefault="00772C3B" w:rsidP="00772C3B">
            <w:pPr>
              <w:jc w:val="left"/>
              <w:rPr>
                <w:sz w:val="20"/>
                <w:szCs w:val="20"/>
              </w:rPr>
            </w:pPr>
            <w:r w:rsidRPr="00772C3B">
              <w:rPr>
                <w:sz w:val="20"/>
                <w:szCs w:val="20"/>
              </w:rPr>
              <w:t>PT: Informační</w:t>
            </w:r>
            <w:r w:rsidR="002C7C1B" w:rsidRPr="00772C3B">
              <w:rPr>
                <w:sz w:val="20"/>
                <w:szCs w:val="20"/>
              </w:rPr>
              <w:t xml:space="preserve"> a</w:t>
            </w:r>
            <w:r w:rsidR="002C7C1B">
              <w:rPr>
                <w:sz w:val="20"/>
                <w:szCs w:val="20"/>
              </w:rPr>
              <w:t> </w:t>
            </w:r>
            <w:r w:rsidRPr="00772C3B">
              <w:rPr>
                <w:sz w:val="20"/>
                <w:szCs w:val="20"/>
              </w:rPr>
              <w:t>komunikační technologie</w:t>
            </w:r>
          </w:p>
        </w:tc>
      </w:tr>
      <w:tr w:rsidR="00772C3B" w:rsidRPr="004F066B" w:rsidTr="00772C3B">
        <w:trPr>
          <w:cantSplit/>
          <w:jc w:val="center"/>
        </w:trPr>
        <w:tc>
          <w:tcPr>
            <w:tcW w:w="4957" w:type="dxa"/>
            <w:tcBorders>
              <w:top w:val="single" w:sz="4" w:space="0" w:color="auto"/>
              <w:left w:val="single" w:sz="4" w:space="0" w:color="auto"/>
              <w:bottom w:val="single" w:sz="4" w:space="0" w:color="auto"/>
              <w:right w:val="single" w:sz="4" w:space="0" w:color="auto"/>
            </w:tcBorders>
          </w:tcPr>
          <w:p w:rsidR="00772C3B" w:rsidRPr="00772C3B" w:rsidRDefault="00772C3B" w:rsidP="00BF6850">
            <w:pPr>
              <w:pStyle w:val="Odstavecseseznamem"/>
              <w:numPr>
                <w:ilvl w:val="0"/>
                <w:numId w:val="226"/>
              </w:numPr>
              <w:jc w:val="left"/>
              <w:rPr>
                <w:sz w:val="20"/>
                <w:szCs w:val="20"/>
              </w:rPr>
            </w:pPr>
            <w:r w:rsidRPr="00772C3B">
              <w:rPr>
                <w:sz w:val="20"/>
                <w:szCs w:val="20"/>
              </w:rPr>
              <w:t>ovládá základní postupy grafické úpravy tiskovin</w:t>
            </w:r>
            <w:r w:rsidR="002C7C1B" w:rsidRPr="00772C3B">
              <w:rPr>
                <w:sz w:val="20"/>
                <w:szCs w:val="20"/>
              </w:rPr>
              <w:t xml:space="preserve"> a</w:t>
            </w:r>
            <w:r w:rsidR="002C7C1B">
              <w:rPr>
                <w:sz w:val="20"/>
                <w:szCs w:val="20"/>
              </w:rPr>
              <w:t> </w:t>
            </w:r>
            <w:r w:rsidRPr="00772C3B">
              <w:rPr>
                <w:sz w:val="20"/>
                <w:szCs w:val="20"/>
              </w:rPr>
              <w:t>využívá je při výtvarném řešení konkrétních úkolů</w:t>
            </w:r>
          </w:p>
          <w:p w:rsidR="00772C3B" w:rsidRPr="00772C3B" w:rsidRDefault="00772C3B" w:rsidP="00BF6850">
            <w:pPr>
              <w:pStyle w:val="Odstavecseseznamem"/>
              <w:numPr>
                <w:ilvl w:val="0"/>
                <w:numId w:val="226"/>
              </w:numPr>
              <w:jc w:val="left"/>
              <w:rPr>
                <w:sz w:val="20"/>
                <w:szCs w:val="20"/>
              </w:rPr>
            </w:pPr>
            <w:r w:rsidRPr="00772C3B">
              <w:rPr>
                <w:sz w:val="20"/>
                <w:szCs w:val="20"/>
              </w:rPr>
              <w:t>samostatně analyzuje zadaný úkol, jasně formuluje výtvarnou myšlenku</w:t>
            </w:r>
            <w:r w:rsidR="002C7C1B" w:rsidRPr="00772C3B">
              <w:rPr>
                <w:sz w:val="20"/>
                <w:szCs w:val="20"/>
              </w:rPr>
              <w:t xml:space="preserve"> a</w:t>
            </w:r>
            <w:r w:rsidR="002C7C1B">
              <w:rPr>
                <w:sz w:val="20"/>
                <w:szCs w:val="20"/>
              </w:rPr>
              <w:t> </w:t>
            </w:r>
            <w:r w:rsidRPr="00772C3B">
              <w:rPr>
                <w:sz w:val="20"/>
                <w:szCs w:val="20"/>
              </w:rPr>
              <w:t>obsahovou náplň výtvarného záměru, obhájí zvolené řešení</w:t>
            </w:r>
          </w:p>
          <w:p w:rsidR="00772C3B" w:rsidRPr="00772C3B" w:rsidRDefault="00772C3B" w:rsidP="00BF6850">
            <w:pPr>
              <w:pStyle w:val="Odstavecseseznamem"/>
              <w:numPr>
                <w:ilvl w:val="0"/>
                <w:numId w:val="226"/>
              </w:numPr>
              <w:jc w:val="left"/>
              <w:rPr>
                <w:sz w:val="20"/>
                <w:szCs w:val="20"/>
              </w:rPr>
            </w:pPr>
            <w:r w:rsidRPr="00772C3B">
              <w:rPr>
                <w:sz w:val="20"/>
                <w:szCs w:val="20"/>
              </w:rPr>
              <w:t>vysadí několik dvoustran časopisu</w:t>
            </w:r>
            <w:r w:rsidR="002C7C1B" w:rsidRPr="00772C3B">
              <w:rPr>
                <w:sz w:val="20"/>
                <w:szCs w:val="20"/>
              </w:rPr>
              <w:t xml:space="preserve"> a</w:t>
            </w:r>
            <w:r w:rsidR="002C7C1B">
              <w:rPr>
                <w:sz w:val="20"/>
                <w:szCs w:val="20"/>
              </w:rPr>
              <w:t> </w:t>
            </w:r>
            <w:r w:rsidRPr="00772C3B">
              <w:rPr>
                <w:sz w:val="20"/>
                <w:szCs w:val="20"/>
              </w:rPr>
              <w:t>vytvoří obálku</w:t>
            </w:r>
          </w:p>
        </w:tc>
        <w:tc>
          <w:tcPr>
            <w:tcW w:w="1846"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r w:rsidRPr="00772C3B">
              <w:rPr>
                <w:sz w:val="20"/>
                <w:szCs w:val="20"/>
              </w:rPr>
              <w:t>Časopis</w:t>
            </w:r>
          </w:p>
        </w:tc>
        <w:tc>
          <w:tcPr>
            <w:tcW w:w="4249" w:type="dxa"/>
            <w:tcBorders>
              <w:top w:val="single" w:sz="4" w:space="0" w:color="auto"/>
              <w:left w:val="single" w:sz="4" w:space="0" w:color="auto"/>
              <w:bottom w:val="single" w:sz="4" w:space="0" w:color="auto"/>
              <w:right w:val="single" w:sz="4" w:space="0" w:color="auto"/>
            </w:tcBorders>
          </w:tcPr>
          <w:p w:rsidR="00772C3B" w:rsidRPr="00772C3B" w:rsidRDefault="00772C3B" w:rsidP="00BF6850">
            <w:pPr>
              <w:pStyle w:val="Odstavecseseznamem"/>
              <w:numPr>
                <w:ilvl w:val="0"/>
                <w:numId w:val="226"/>
              </w:numPr>
              <w:jc w:val="left"/>
              <w:rPr>
                <w:sz w:val="20"/>
                <w:szCs w:val="20"/>
              </w:rPr>
            </w:pPr>
            <w:r w:rsidRPr="00772C3B">
              <w:rPr>
                <w:sz w:val="20"/>
                <w:szCs w:val="20"/>
              </w:rPr>
              <w:t>návrh</w:t>
            </w:r>
            <w:r w:rsidR="002C7C1B" w:rsidRPr="00772C3B">
              <w:rPr>
                <w:sz w:val="20"/>
                <w:szCs w:val="20"/>
              </w:rPr>
              <w:t xml:space="preserve"> a</w:t>
            </w:r>
            <w:r w:rsidR="002C7C1B">
              <w:rPr>
                <w:sz w:val="20"/>
                <w:szCs w:val="20"/>
              </w:rPr>
              <w:t> </w:t>
            </w:r>
            <w:r w:rsidRPr="00772C3B">
              <w:rPr>
                <w:sz w:val="20"/>
                <w:szCs w:val="20"/>
              </w:rPr>
              <w:t>realizace</w:t>
            </w:r>
          </w:p>
        </w:tc>
        <w:tc>
          <w:tcPr>
            <w:tcW w:w="1276"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r w:rsidRPr="00772C3B">
              <w:rPr>
                <w:sz w:val="20"/>
                <w:szCs w:val="20"/>
              </w:rPr>
              <w:t>PRO, PCG, VPŘ, TF</w:t>
            </w:r>
          </w:p>
          <w:p w:rsidR="00772C3B" w:rsidRPr="00772C3B" w:rsidRDefault="00772C3B" w:rsidP="00772C3B">
            <w:pPr>
              <w:jc w:val="left"/>
              <w:rPr>
                <w:sz w:val="20"/>
                <w:szCs w:val="20"/>
              </w:rPr>
            </w:pPr>
            <w:r w:rsidRPr="00772C3B">
              <w:rPr>
                <w:sz w:val="20"/>
                <w:szCs w:val="20"/>
              </w:rPr>
              <w:t>FF, TP</w:t>
            </w:r>
          </w:p>
          <w:p w:rsidR="00772C3B" w:rsidRPr="00772C3B" w:rsidRDefault="00772C3B" w:rsidP="00772C3B">
            <w:pPr>
              <w:jc w:val="left"/>
              <w:rPr>
                <w:sz w:val="20"/>
                <w:szCs w:val="20"/>
              </w:rPr>
            </w:pPr>
            <w:r w:rsidRPr="00772C3B">
              <w:rPr>
                <w:sz w:val="20"/>
                <w:szCs w:val="20"/>
              </w:rPr>
              <w:t>PT: Informační</w:t>
            </w:r>
            <w:r w:rsidR="002C7C1B" w:rsidRPr="00772C3B">
              <w:rPr>
                <w:sz w:val="20"/>
                <w:szCs w:val="20"/>
              </w:rPr>
              <w:t xml:space="preserve"> a</w:t>
            </w:r>
            <w:r w:rsidR="002C7C1B">
              <w:rPr>
                <w:sz w:val="20"/>
                <w:szCs w:val="20"/>
              </w:rPr>
              <w:t> </w:t>
            </w:r>
            <w:r w:rsidRPr="00772C3B">
              <w:rPr>
                <w:sz w:val="20"/>
                <w:szCs w:val="20"/>
              </w:rPr>
              <w:t>komunikační technologie</w:t>
            </w:r>
          </w:p>
        </w:tc>
      </w:tr>
    </w:tbl>
    <w:p w:rsidR="00CD2B89" w:rsidRPr="00CD2B89" w:rsidRDefault="00CD2B89" w:rsidP="00CD2B89"/>
    <w:p w:rsidR="00CD2B89" w:rsidRDefault="00CD2B89">
      <w:r>
        <w:br w:type="page"/>
      </w:r>
    </w:p>
    <w:tbl>
      <w:tblPr>
        <w:tblW w:w="5000" w:type="pct"/>
        <w:jc w:val="center"/>
        <w:tblCellMar>
          <w:top w:w="57" w:type="dxa"/>
          <w:left w:w="57" w:type="dxa"/>
          <w:bottom w:w="57" w:type="dxa"/>
          <w:right w:w="57" w:type="dxa"/>
        </w:tblCellMar>
        <w:tblLook w:val="01E0" w:firstRow="1" w:lastRow="1" w:firstColumn="1" w:lastColumn="1" w:noHBand="0" w:noVBand="0"/>
      </w:tblPr>
      <w:tblGrid>
        <w:gridCol w:w="4719"/>
        <w:gridCol w:w="1812"/>
        <w:gridCol w:w="4029"/>
        <w:gridCol w:w="1250"/>
        <w:gridCol w:w="2182"/>
      </w:tblGrid>
      <w:tr w:rsidR="00772C3B" w:rsidRPr="00CD2B89" w:rsidTr="00772C3B">
        <w:trPr>
          <w:cantSplit/>
          <w:jc w:val="center"/>
        </w:trPr>
        <w:tc>
          <w:tcPr>
            <w:tcW w:w="4957" w:type="dxa"/>
            <w:tcBorders>
              <w:top w:val="single" w:sz="4" w:space="0" w:color="auto"/>
              <w:left w:val="single" w:sz="4" w:space="0" w:color="auto"/>
              <w:bottom w:val="single" w:sz="4" w:space="0" w:color="auto"/>
              <w:right w:val="single" w:sz="4" w:space="0" w:color="auto"/>
            </w:tcBorders>
            <w:hideMark/>
          </w:tcPr>
          <w:p w:rsidR="00772C3B" w:rsidRPr="00CD2B89" w:rsidRDefault="00772C3B" w:rsidP="00CD2B89">
            <w:pPr>
              <w:spacing w:after="0"/>
              <w:jc w:val="left"/>
              <w:rPr>
                <w:b/>
                <w:bCs/>
                <w:sz w:val="20"/>
                <w:szCs w:val="20"/>
              </w:rPr>
            </w:pPr>
            <w:r w:rsidRPr="00CD2B89">
              <w:rPr>
                <w:b/>
                <w:bCs/>
                <w:sz w:val="20"/>
                <w:szCs w:val="20"/>
              </w:rPr>
              <w:lastRenderedPageBreak/>
              <w:t>Oblast vzdělávání:</w:t>
            </w:r>
          </w:p>
          <w:p w:rsidR="00772C3B" w:rsidRPr="00CD2B89" w:rsidRDefault="00772C3B" w:rsidP="00CD2B89">
            <w:pPr>
              <w:spacing w:after="0"/>
              <w:jc w:val="left"/>
              <w:rPr>
                <w:b/>
                <w:bCs/>
                <w:sz w:val="20"/>
                <w:szCs w:val="20"/>
              </w:rPr>
            </w:pPr>
            <w:r w:rsidRPr="00CD2B89">
              <w:rPr>
                <w:b/>
                <w:bCs/>
                <w:sz w:val="20"/>
                <w:szCs w:val="20"/>
              </w:rPr>
              <w:t>Návrhová</w:t>
            </w:r>
            <w:r w:rsidR="002C7C1B" w:rsidRPr="00CD2B89">
              <w:rPr>
                <w:b/>
                <w:bCs/>
                <w:sz w:val="20"/>
                <w:szCs w:val="20"/>
              </w:rPr>
              <w:t xml:space="preserve"> a</w:t>
            </w:r>
            <w:r w:rsidR="002C7C1B">
              <w:rPr>
                <w:b/>
                <w:bCs/>
                <w:sz w:val="20"/>
                <w:szCs w:val="20"/>
              </w:rPr>
              <w:t> </w:t>
            </w:r>
            <w:r w:rsidRPr="00CD2B89">
              <w:rPr>
                <w:b/>
                <w:bCs/>
                <w:sz w:val="20"/>
                <w:szCs w:val="20"/>
              </w:rPr>
              <w:t>realizační tvorba</w:t>
            </w:r>
          </w:p>
        </w:tc>
        <w:tc>
          <w:tcPr>
            <w:tcW w:w="6095" w:type="dxa"/>
            <w:gridSpan w:val="2"/>
            <w:tcBorders>
              <w:top w:val="single" w:sz="4" w:space="0" w:color="auto"/>
              <w:left w:val="single" w:sz="4" w:space="0" w:color="auto"/>
              <w:bottom w:val="single" w:sz="4" w:space="0" w:color="auto"/>
              <w:right w:val="single" w:sz="4" w:space="0" w:color="auto"/>
            </w:tcBorders>
          </w:tcPr>
          <w:p w:rsidR="00772C3B" w:rsidRPr="00CD2B89" w:rsidRDefault="00772C3B" w:rsidP="00DC3FB9">
            <w:pPr>
              <w:spacing w:after="0"/>
              <w:jc w:val="left"/>
              <w:rPr>
                <w:b/>
                <w:bCs/>
                <w:sz w:val="20"/>
                <w:szCs w:val="20"/>
              </w:rPr>
            </w:pPr>
            <w:r w:rsidRPr="00CD2B89">
              <w:rPr>
                <w:b/>
                <w:bCs/>
                <w:sz w:val="20"/>
                <w:szCs w:val="20"/>
              </w:rPr>
              <w:t>Předmět:</w:t>
            </w:r>
            <w:r w:rsidR="00DC3FB9">
              <w:rPr>
                <w:b/>
                <w:bCs/>
                <w:sz w:val="20"/>
                <w:szCs w:val="20"/>
              </w:rPr>
              <w:t xml:space="preserve"> </w:t>
            </w:r>
            <w:r w:rsidRPr="00CD2B89">
              <w:rPr>
                <w:b/>
                <w:bCs/>
                <w:sz w:val="20"/>
                <w:szCs w:val="20"/>
              </w:rPr>
              <w:t>Grafický design</w:t>
            </w:r>
          </w:p>
        </w:tc>
        <w:tc>
          <w:tcPr>
            <w:tcW w:w="3508" w:type="dxa"/>
            <w:gridSpan w:val="2"/>
            <w:tcBorders>
              <w:top w:val="single" w:sz="4" w:space="0" w:color="auto"/>
              <w:left w:val="single" w:sz="4" w:space="0" w:color="auto"/>
              <w:bottom w:val="single" w:sz="4" w:space="0" w:color="auto"/>
              <w:right w:val="single" w:sz="4" w:space="0" w:color="auto"/>
            </w:tcBorders>
          </w:tcPr>
          <w:p w:rsidR="00772C3B" w:rsidRPr="00CD2B89" w:rsidRDefault="00772C3B" w:rsidP="00CD2B89">
            <w:pPr>
              <w:spacing w:after="0"/>
              <w:jc w:val="left"/>
              <w:rPr>
                <w:b/>
                <w:bCs/>
                <w:sz w:val="20"/>
                <w:szCs w:val="20"/>
              </w:rPr>
            </w:pPr>
            <w:r w:rsidRPr="00CD2B89">
              <w:rPr>
                <w:b/>
                <w:bCs/>
                <w:sz w:val="20"/>
                <w:szCs w:val="20"/>
              </w:rPr>
              <w:t>Období:</w:t>
            </w:r>
          </w:p>
          <w:p w:rsidR="00772C3B" w:rsidRPr="00CD2B89" w:rsidRDefault="00772C3B" w:rsidP="00CD2B89">
            <w:pPr>
              <w:spacing w:after="0"/>
              <w:jc w:val="left"/>
              <w:rPr>
                <w:b/>
                <w:bCs/>
                <w:sz w:val="20"/>
                <w:szCs w:val="20"/>
              </w:rPr>
            </w:pPr>
            <w:r w:rsidRPr="00CD2B89">
              <w:rPr>
                <w:b/>
                <w:bCs/>
                <w:sz w:val="20"/>
                <w:szCs w:val="20"/>
              </w:rPr>
              <w:t>III. – IV. ročník</w:t>
            </w:r>
          </w:p>
        </w:tc>
      </w:tr>
      <w:tr w:rsidR="00772C3B" w:rsidRPr="00CD2B89" w:rsidTr="00772C3B">
        <w:trPr>
          <w:cantSplit/>
          <w:jc w:val="center"/>
        </w:trPr>
        <w:tc>
          <w:tcPr>
            <w:tcW w:w="4957" w:type="dxa"/>
            <w:tcBorders>
              <w:top w:val="single" w:sz="4" w:space="0" w:color="auto"/>
              <w:left w:val="single" w:sz="4" w:space="0" w:color="auto"/>
              <w:bottom w:val="single" w:sz="4" w:space="0" w:color="auto"/>
              <w:right w:val="single" w:sz="4" w:space="0" w:color="auto"/>
            </w:tcBorders>
          </w:tcPr>
          <w:p w:rsidR="00772C3B" w:rsidRPr="00CD2B89" w:rsidRDefault="00772C3B" w:rsidP="00BF6850">
            <w:pPr>
              <w:pStyle w:val="Odstavecseseznamem"/>
              <w:numPr>
                <w:ilvl w:val="0"/>
                <w:numId w:val="226"/>
              </w:numPr>
              <w:spacing w:after="0"/>
              <w:jc w:val="left"/>
              <w:rPr>
                <w:b/>
                <w:bCs/>
                <w:sz w:val="20"/>
                <w:szCs w:val="20"/>
              </w:rPr>
            </w:pPr>
            <w:r w:rsidRPr="00CD2B89">
              <w:rPr>
                <w:b/>
                <w:bCs/>
                <w:sz w:val="20"/>
                <w:szCs w:val="20"/>
              </w:rPr>
              <w:t>Očekávané výstupy</w:t>
            </w:r>
          </w:p>
          <w:p w:rsidR="00772C3B" w:rsidRPr="00CD2B89" w:rsidRDefault="00772C3B" w:rsidP="00BF6850">
            <w:pPr>
              <w:pStyle w:val="Odstavecseseznamem"/>
              <w:numPr>
                <w:ilvl w:val="0"/>
                <w:numId w:val="226"/>
              </w:numPr>
              <w:spacing w:after="0"/>
              <w:jc w:val="left"/>
              <w:rPr>
                <w:b/>
                <w:bCs/>
                <w:sz w:val="20"/>
                <w:szCs w:val="20"/>
              </w:rPr>
            </w:pPr>
            <w:r w:rsidRPr="00CD2B89">
              <w:rPr>
                <w:b/>
                <w:bCs/>
                <w:sz w:val="20"/>
                <w:szCs w:val="20"/>
              </w:rPr>
              <w:t>Žák:</w:t>
            </w:r>
          </w:p>
        </w:tc>
        <w:tc>
          <w:tcPr>
            <w:tcW w:w="1870" w:type="dxa"/>
            <w:tcBorders>
              <w:top w:val="single" w:sz="4" w:space="0" w:color="auto"/>
              <w:left w:val="single" w:sz="4" w:space="0" w:color="auto"/>
              <w:bottom w:val="single" w:sz="4" w:space="0" w:color="auto"/>
              <w:right w:val="single" w:sz="4" w:space="0" w:color="auto"/>
            </w:tcBorders>
          </w:tcPr>
          <w:p w:rsidR="00772C3B" w:rsidRPr="00CD2B89" w:rsidRDefault="00772C3B" w:rsidP="00CD2B89">
            <w:pPr>
              <w:spacing w:after="0"/>
              <w:jc w:val="left"/>
              <w:rPr>
                <w:b/>
                <w:bCs/>
                <w:sz w:val="20"/>
                <w:szCs w:val="20"/>
              </w:rPr>
            </w:pPr>
            <w:r w:rsidRPr="00CD2B89">
              <w:rPr>
                <w:b/>
                <w:bCs/>
                <w:sz w:val="20"/>
                <w:szCs w:val="20"/>
              </w:rPr>
              <w:t>Tematický celek</w:t>
            </w:r>
          </w:p>
        </w:tc>
        <w:tc>
          <w:tcPr>
            <w:tcW w:w="4225" w:type="dxa"/>
            <w:tcBorders>
              <w:top w:val="single" w:sz="4" w:space="0" w:color="auto"/>
              <w:left w:val="single" w:sz="4" w:space="0" w:color="auto"/>
              <w:bottom w:val="single" w:sz="4" w:space="0" w:color="auto"/>
              <w:right w:val="single" w:sz="4" w:space="0" w:color="auto"/>
            </w:tcBorders>
            <w:hideMark/>
          </w:tcPr>
          <w:p w:rsidR="00772C3B" w:rsidRPr="00CD2B89" w:rsidRDefault="00772C3B" w:rsidP="00CD2B89">
            <w:pPr>
              <w:spacing w:after="0"/>
              <w:jc w:val="left"/>
              <w:rPr>
                <w:b/>
                <w:bCs/>
                <w:sz w:val="20"/>
                <w:szCs w:val="20"/>
              </w:rPr>
            </w:pPr>
            <w:r w:rsidRPr="00CD2B89">
              <w:rPr>
                <w:b/>
                <w:bCs/>
                <w:sz w:val="20"/>
                <w:szCs w:val="20"/>
              </w:rPr>
              <w:t>Učivo</w:t>
            </w:r>
          </w:p>
        </w:tc>
        <w:tc>
          <w:tcPr>
            <w:tcW w:w="1276" w:type="dxa"/>
            <w:tcBorders>
              <w:top w:val="single" w:sz="4" w:space="0" w:color="auto"/>
              <w:left w:val="single" w:sz="4" w:space="0" w:color="auto"/>
              <w:bottom w:val="single" w:sz="4" w:space="0" w:color="auto"/>
              <w:right w:val="single" w:sz="4" w:space="0" w:color="auto"/>
            </w:tcBorders>
            <w:hideMark/>
          </w:tcPr>
          <w:p w:rsidR="00772C3B" w:rsidRPr="00CD2B89" w:rsidRDefault="00772C3B" w:rsidP="00CD2B89">
            <w:pPr>
              <w:spacing w:after="0"/>
              <w:jc w:val="left"/>
              <w:rPr>
                <w:b/>
                <w:bCs/>
                <w:sz w:val="20"/>
                <w:szCs w:val="20"/>
              </w:rPr>
            </w:pPr>
            <w:r w:rsidRPr="00CD2B89">
              <w:rPr>
                <w:b/>
                <w:bCs/>
                <w:sz w:val="20"/>
                <w:szCs w:val="20"/>
              </w:rPr>
              <w:t>Ročník</w:t>
            </w:r>
          </w:p>
          <w:p w:rsidR="00772C3B" w:rsidRPr="00CD2B89" w:rsidRDefault="00772C3B" w:rsidP="00CD2B89">
            <w:pPr>
              <w:spacing w:after="0"/>
              <w:jc w:val="left"/>
              <w:rPr>
                <w:b/>
                <w:bCs/>
                <w:sz w:val="20"/>
                <w:szCs w:val="20"/>
              </w:rPr>
            </w:pPr>
            <w:r w:rsidRPr="00CD2B89">
              <w:rPr>
                <w:b/>
                <w:bCs/>
                <w:sz w:val="20"/>
                <w:szCs w:val="20"/>
              </w:rPr>
              <w:t>Hodinová dotace</w:t>
            </w:r>
          </w:p>
        </w:tc>
        <w:tc>
          <w:tcPr>
            <w:tcW w:w="2232" w:type="dxa"/>
            <w:tcBorders>
              <w:top w:val="single" w:sz="4" w:space="0" w:color="auto"/>
              <w:left w:val="single" w:sz="4" w:space="0" w:color="auto"/>
              <w:bottom w:val="single" w:sz="4" w:space="0" w:color="auto"/>
              <w:right w:val="single" w:sz="4" w:space="0" w:color="auto"/>
            </w:tcBorders>
            <w:hideMark/>
          </w:tcPr>
          <w:p w:rsidR="00772C3B" w:rsidRPr="00CD2B89" w:rsidRDefault="00772C3B" w:rsidP="00CD2B89">
            <w:pPr>
              <w:spacing w:after="0"/>
              <w:jc w:val="left"/>
              <w:rPr>
                <w:b/>
                <w:bCs/>
                <w:sz w:val="20"/>
                <w:szCs w:val="20"/>
              </w:rPr>
            </w:pPr>
            <w:r w:rsidRPr="00CD2B89">
              <w:rPr>
                <w:b/>
                <w:bCs/>
                <w:sz w:val="20"/>
                <w:szCs w:val="20"/>
              </w:rPr>
              <w:t>Mezipředmětová vazba</w:t>
            </w:r>
          </w:p>
          <w:p w:rsidR="00772C3B" w:rsidRPr="00CD2B89" w:rsidRDefault="00772C3B" w:rsidP="00CD2B89">
            <w:pPr>
              <w:spacing w:after="0"/>
              <w:jc w:val="left"/>
              <w:rPr>
                <w:b/>
                <w:bCs/>
                <w:sz w:val="20"/>
                <w:szCs w:val="20"/>
              </w:rPr>
            </w:pPr>
            <w:r w:rsidRPr="00CD2B89">
              <w:rPr>
                <w:b/>
                <w:bCs/>
                <w:sz w:val="20"/>
                <w:szCs w:val="20"/>
              </w:rPr>
              <w:t>Průřezové téma</w:t>
            </w:r>
          </w:p>
        </w:tc>
      </w:tr>
      <w:tr w:rsidR="00772C3B" w:rsidRPr="004F066B" w:rsidTr="00CD2B89">
        <w:trPr>
          <w:cantSplit/>
          <w:jc w:val="center"/>
        </w:trPr>
        <w:tc>
          <w:tcPr>
            <w:tcW w:w="4957" w:type="dxa"/>
            <w:tcBorders>
              <w:top w:val="single" w:sz="4" w:space="0" w:color="auto"/>
              <w:left w:val="single" w:sz="4" w:space="0" w:color="auto"/>
              <w:bottom w:val="single" w:sz="4" w:space="0" w:color="auto"/>
              <w:right w:val="single" w:sz="4" w:space="0" w:color="auto"/>
            </w:tcBorders>
          </w:tcPr>
          <w:p w:rsidR="00772C3B" w:rsidRPr="00772C3B" w:rsidRDefault="00772C3B" w:rsidP="00BF6850">
            <w:pPr>
              <w:pStyle w:val="Odstavecseseznamem"/>
              <w:numPr>
                <w:ilvl w:val="0"/>
                <w:numId w:val="226"/>
              </w:numPr>
              <w:jc w:val="left"/>
              <w:rPr>
                <w:sz w:val="20"/>
                <w:szCs w:val="20"/>
              </w:rPr>
            </w:pPr>
            <w:r w:rsidRPr="00772C3B">
              <w:rPr>
                <w:sz w:val="20"/>
                <w:szCs w:val="20"/>
              </w:rPr>
              <w:t>dodržuje pravidla při práci</w:t>
            </w:r>
          </w:p>
          <w:p w:rsidR="00772C3B" w:rsidRPr="00772C3B" w:rsidRDefault="00772C3B" w:rsidP="00BF6850">
            <w:pPr>
              <w:pStyle w:val="Odstavecseseznamem"/>
              <w:numPr>
                <w:ilvl w:val="0"/>
                <w:numId w:val="226"/>
              </w:numPr>
              <w:jc w:val="left"/>
              <w:rPr>
                <w:sz w:val="20"/>
                <w:szCs w:val="20"/>
              </w:rPr>
            </w:pPr>
            <w:r w:rsidRPr="00772C3B">
              <w:rPr>
                <w:sz w:val="20"/>
                <w:szCs w:val="20"/>
              </w:rPr>
              <w:t>v PC učebně</w:t>
            </w:r>
          </w:p>
        </w:tc>
        <w:tc>
          <w:tcPr>
            <w:tcW w:w="1870"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r w:rsidRPr="00772C3B">
              <w:rPr>
                <w:sz w:val="20"/>
                <w:szCs w:val="20"/>
              </w:rPr>
              <w:t>Bezpečnost práce</w:t>
            </w:r>
            <w:r w:rsidR="002C7C1B" w:rsidRPr="00772C3B">
              <w:rPr>
                <w:sz w:val="20"/>
                <w:szCs w:val="20"/>
              </w:rPr>
              <w:t xml:space="preserve"> v</w:t>
            </w:r>
            <w:r w:rsidR="002C7C1B">
              <w:rPr>
                <w:sz w:val="20"/>
                <w:szCs w:val="20"/>
              </w:rPr>
              <w:t> </w:t>
            </w:r>
            <w:r w:rsidRPr="00772C3B">
              <w:rPr>
                <w:sz w:val="20"/>
                <w:szCs w:val="20"/>
              </w:rPr>
              <w:t>PC učebně</w:t>
            </w:r>
          </w:p>
        </w:tc>
        <w:tc>
          <w:tcPr>
            <w:tcW w:w="4225" w:type="dxa"/>
            <w:tcBorders>
              <w:top w:val="single" w:sz="4" w:space="0" w:color="auto"/>
              <w:left w:val="single" w:sz="4" w:space="0" w:color="auto"/>
              <w:bottom w:val="single" w:sz="4" w:space="0" w:color="auto"/>
              <w:right w:val="single" w:sz="4" w:space="0" w:color="auto"/>
            </w:tcBorders>
          </w:tcPr>
          <w:p w:rsidR="00772C3B" w:rsidRPr="00772C3B" w:rsidRDefault="00772C3B" w:rsidP="00BF6850">
            <w:pPr>
              <w:pStyle w:val="Odstavecseseznamem"/>
              <w:numPr>
                <w:ilvl w:val="0"/>
                <w:numId w:val="226"/>
              </w:numPr>
              <w:jc w:val="left"/>
              <w:rPr>
                <w:sz w:val="20"/>
                <w:szCs w:val="20"/>
              </w:rPr>
            </w:pPr>
            <w:r w:rsidRPr="00772C3B">
              <w:rPr>
                <w:sz w:val="20"/>
                <w:szCs w:val="20"/>
              </w:rPr>
              <w:t>provoz učebny</w:t>
            </w:r>
          </w:p>
          <w:p w:rsidR="00772C3B" w:rsidRPr="00772C3B" w:rsidRDefault="00772C3B" w:rsidP="00BF6850">
            <w:pPr>
              <w:pStyle w:val="Odstavecseseznamem"/>
              <w:numPr>
                <w:ilvl w:val="0"/>
                <w:numId w:val="226"/>
              </w:numPr>
              <w:jc w:val="left"/>
              <w:rPr>
                <w:sz w:val="20"/>
                <w:szCs w:val="20"/>
              </w:rPr>
            </w:pPr>
            <w:r w:rsidRPr="00772C3B">
              <w:rPr>
                <w:sz w:val="20"/>
                <w:szCs w:val="20"/>
              </w:rPr>
              <w:t>bezpečnost</w:t>
            </w:r>
            <w:r w:rsidR="002C7C1B" w:rsidRPr="00772C3B">
              <w:rPr>
                <w:sz w:val="20"/>
                <w:szCs w:val="20"/>
              </w:rPr>
              <w:t xml:space="preserve"> a</w:t>
            </w:r>
            <w:r w:rsidR="002C7C1B">
              <w:rPr>
                <w:sz w:val="20"/>
                <w:szCs w:val="20"/>
              </w:rPr>
              <w:t> </w:t>
            </w:r>
            <w:r w:rsidRPr="00772C3B">
              <w:rPr>
                <w:sz w:val="20"/>
                <w:szCs w:val="20"/>
              </w:rPr>
              <w:t>ochrana</w:t>
            </w:r>
          </w:p>
          <w:p w:rsidR="00772C3B" w:rsidRPr="00772C3B" w:rsidRDefault="00772C3B" w:rsidP="00BF6850">
            <w:pPr>
              <w:pStyle w:val="Odstavecseseznamem"/>
              <w:numPr>
                <w:ilvl w:val="0"/>
                <w:numId w:val="226"/>
              </w:numPr>
              <w:jc w:val="left"/>
              <w:rPr>
                <w:sz w:val="20"/>
                <w:szCs w:val="20"/>
              </w:rPr>
            </w:pPr>
            <w:r w:rsidRPr="00772C3B">
              <w:rPr>
                <w:sz w:val="20"/>
                <w:szCs w:val="20"/>
              </w:rPr>
              <w:t>na pracovišti</w:t>
            </w:r>
          </w:p>
        </w:tc>
        <w:tc>
          <w:tcPr>
            <w:tcW w:w="1276" w:type="dxa"/>
            <w:tcBorders>
              <w:top w:val="single" w:sz="4" w:space="0" w:color="auto"/>
              <w:left w:val="single" w:sz="4" w:space="0" w:color="auto"/>
              <w:bottom w:val="single" w:sz="4" w:space="0" w:color="auto"/>
              <w:right w:val="single" w:sz="4" w:space="0" w:color="auto"/>
            </w:tcBorders>
          </w:tcPr>
          <w:p w:rsidR="00772C3B" w:rsidRPr="00772C3B" w:rsidRDefault="00772C3B" w:rsidP="00CD2B89">
            <w:pPr>
              <w:jc w:val="center"/>
              <w:rPr>
                <w:sz w:val="20"/>
                <w:szCs w:val="20"/>
              </w:rPr>
            </w:pPr>
            <w:r w:rsidRPr="00772C3B">
              <w:rPr>
                <w:sz w:val="20"/>
                <w:szCs w:val="20"/>
              </w:rPr>
              <w:t>IV.</w:t>
            </w:r>
          </w:p>
          <w:p w:rsidR="00772C3B" w:rsidRPr="00772C3B" w:rsidRDefault="00772C3B" w:rsidP="00CD2B89">
            <w:pPr>
              <w:jc w:val="center"/>
              <w:rPr>
                <w:sz w:val="20"/>
                <w:szCs w:val="20"/>
              </w:rPr>
            </w:pPr>
            <w:r w:rsidRPr="00772C3B">
              <w:rPr>
                <w:sz w:val="20"/>
                <w:szCs w:val="20"/>
              </w:rPr>
              <w:t>12</w:t>
            </w:r>
            <w:r w:rsidR="009D2BCE">
              <w:rPr>
                <w:sz w:val="20"/>
                <w:szCs w:val="20"/>
              </w:rPr>
              <w:t>0</w:t>
            </w:r>
          </w:p>
        </w:tc>
        <w:tc>
          <w:tcPr>
            <w:tcW w:w="2232"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r w:rsidRPr="00772C3B">
              <w:rPr>
                <w:sz w:val="20"/>
                <w:szCs w:val="20"/>
              </w:rPr>
              <w:t>PT: Člověk</w:t>
            </w:r>
            <w:r w:rsidR="002C7C1B" w:rsidRPr="00772C3B">
              <w:rPr>
                <w:sz w:val="20"/>
                <w:szCs w:val="20"/>
              </w:rPr>
              <w:t xml:space="preserve"> a</w:t>
            </w:r>
            <w:r w:rsidR="002C7C1B">
              <w:rPr>
                <w:sz w:val="20"/>
                <w:szCs w:val="20"/>
              </w:rPr>
              <w:t> </w:t>
            </w:r>
            <w:r w:rsidRPr="00772C3B">
              <w:rPr>
                <w:sz w:val="20"/>
                <w:szCs w:val="20"/>
              </w:rPr>
              <w:t>svět práce</w:t>
            </w:r>
          </w:p>
        </w:tc>
      </w:tr>
      <w:tr w:rsidR="00772C3B" w:rsidRPr="004F066B" w:rsidTr="00772C3B">
        <w:trPr>
          <w:cantSplit/>
          <w:jc w:val="center"/>
        </w:trPr>
        <w:tc>
          <w:tcPr>
            <w:tcW w:w="4957" w:type="dxa"/>
            <w:tcBorders>
              <w:top w:val="single" w:sz="4" w:space="0" w:color="auto"/>
              <w:left w:val="single" w:sz="4" w:space="0" w:color="auto"/>
              <w:bottom w:val="single" w:sz="4" w:space="0" w:color="auto"/>
              <w:right w:val="single" w:sz="4" w:space="0" w:color="auto"/>
            </w:tcBorders>
          </w:tcPr>
          <w:p w:rsidR="00772C3B" w:rsidRPr="00772C3B" w:rsidRDefault="00772C3B" w:rsidP="00BF6850">
            <w:pPr>
              <w:pStyle w:val="Odstavecseseznamem"/>
              <w:numPr>
                <w:ilvl w:val="0"/>
                <w:numId w:val="226"/>
              </w:numPr>
              <w:jc w:val="left"/>
              <w:rPr>
                <w:sz w:val="20"/>
                <w:szCs w:val="20"/>
              </w:rPr>
            </w:pPr>
            <w:r w:rsidRPr="00772C3B">
              <w:rPr>
                <w:sz w:val="20"/>
                <w:szCs w:val="20"/>
              </w:rPr>
              <w:t>hledá</w:t>
            </w:r>
            <w:r w:rsidR="002C7C1B" w:rsidRPr="00772C3B">
              <w:rPr>
                <w:sz w:val="20"/>
                <w:szCs w:val="20"/>
              </w:rPr>
              <w:t xml:space="preserve"> a</w:t>
            </w:r>
            <w:r w:rsidR="002C7C1B">
              <w:rPr>
                <w:sz w:val="20"/>
                <w:szCs w:val="20"/>
              </w:rPr>
              <w:t> </w:t>
            </w:r>
            <w:r w:rsidRPr="00772C3B">
              <w:rPr>
                <w:sz w:val="20"/>
                <w:szCs w:val="20"/>
              </w:rPr>
              <w:t>využívá inspirační zdroje, ovládá využívání variačního principu</w:t>
            </w:r>
          </w:p>
          <w:p w:rsidR="00772C3B" w:rsidRPr="00772C3B" w:rsidRDefault="00772C3B" w:rsidP="00BF6850">
            <w:pPr>
              <w:pStyle w:val="Odstavecseseznamem"/>
              <w:numPr>
                <w:ilvl w:val="0"/>
                <w:numId w:val="226"/>
              </w:numPr>
              <w:jc w:val="left"/>
              <w:rPr>
                <w:sz w:val="20"/>
                <w:szCs w:val="20"/>
              </w:rPr>
            </w:pPr>
            <w:r w:rsidRPr="00772C3B">
              <w:rPr>
                <w:sz w:val="20"/>
                <w:szCs w:val="20"/>
              </w:rPr>
              <w:t>nachází</w:t>
            </w:r>
            <w:r w:rsidR="002C7C1B" w:rsidRPr="00772C3B">
              <w:rPr>
                <w:sz w:val="20"/>
                <w:szCs w:val="20"/>
              </w:rPr>
              <w:t xml:space="preserve"> a</w:t>
            </w:r>
            <w:r w:rsidR="002C7C1B">
              <w:rPr>
                <w:sz w:val="20"/>
                <w:szCs w:val="20"/>
              </w:rPr>
              <w:t> </w:t>
            </w:r>
            <w:r w:rsidRPr="00772C3B">
              <w:rPr>
                <w:sz w:val="20"/>
                <w:szCs w:val="20"/>
              </w:rPr>
              <w:t>využívá souvislosti vizuálních prvků</w:t>
            </w:r>
          </w:p>
        </w:tc>
        <w:tc>
          <w:tcPr>
            <w:tcW w:w="1870"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r w:rsidRPr="00772C3B">
              <w:rPr>
                <w:sz w:val="20"/>
                <w:szCs w:val="20"/>
              </w:rPr>
              <w:t>Tvorba jednotného vizuálního stylu</w:t>
            </w:r>
          </w:p>
        </w:tc>
        <w:tc>
          <w:tcPr>
            <w:tcW w:w="4225" w:type="dxa"/>
            <w:tcBorders>
              <w:top w:val="single" w:sz="4" w:space="0" w:color="auto"/>
              <w:left w:val="single" w:sz="4" w:space="0" w:color="auto"/>
              <w:bottom w:val="single" w:sz="4" w:space="0" w:color="auto"/>
              <w:right w:val="single" w:sz="4" w:space="0" w:color="auto"/>
            </w:tcBorders>
          </w:tcPr>
          <w:p w:rsidR="00772C3B" w:rsidRPr="00772C3B" w:rsidRDefault="00772C3B" w:rsidP="00BF6850">
            <w:pPr>
              <w:pStyle w:val="Odstavecseseznamem"/>
              <w:numPr>
                <w:ilvl w:val="0"/>
                <w:numId w:val="226"/>
              </w:numPr>
              <w:jc w:val="left"/>
              <w:rPr>
                <w:sz w:val="20"/>
                <w:szCs w:val="20"/>
              </w:rPr>
            </w:pPr>
            <w:r w:rsidRPr="00772C3B">
              <w:rPr>
                <w:sz w:val="20"/>
                <w:szCs w:val="20"/>
              </w:rPr>
              <w:t>návrh</w:t>
            </w:r>
            <w:r w:rsidR="002C7C1B" w:rsidRPr="00772C3B">
              <w:rPr>
                <w:sz w:val="20"/>
                <w:szCs w:val="20"/>
              </w:rPr>
              <w:t xml:space="preserve"> a</w:t>
            </w:r>
            <w:r w:rsidR="002C7C1B">
              <w:rPr>
                <w:sz w:val="20"/>
                <w:szCs w:val="20"/>
              </w:rPr>
              <w:t> </w:t>
            </w:r>
            <w:r w:rsidRPr="00772C3B">
              <w:rPr>
                <w:sz w:val="20"/>
                <w:szCs w:val="20"/>
              </w:rPr>
              <w:t>realizace</w:t>
            </w:r>
          </w:p>
        </w:tc>
        <w:tc>
          <w:tcPr>
            <w:tcW w:w="1276"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p>
        </w:tc>
      </w:tr>
      <w:tr w:rsidR="00772C3B" w:rsidRPr="004F066B" w:rsidTr="00772C3B">
        <w:trPr>
          <w:cantSplit/>
          <w:jc w:val="center"/>
        </w:trPr>
        <w:tc>
          <w:tcPr>
            <w:tcW w:w="4957" w:type="dxa"/>
            <w:tcBorders>
              <w:top w:val="single" w:sz="4" w:space="0" w:color="auto"/>
              <w:left w:val="single" w:sz="4" w:space="0" w:color="auto"/>
              <w:bottom w:val="single" w:sz="4" w:space="0" w:color="auto"/>
              <w:right w:val="single" w:sz="4" w:space="0" w:color="auto"/>
            </w:tcBorders>
          </w:tcPr>
          <w:p w:rsidR="00772C3B" w:rsidRPr="00772C3B" w:rsidRDefault="00772C3B" w:rsidP="00BF6850">
            <w:pPr>
              <w:pStyle w:val="Odstavecseseznamem"/>
              <w:numPr>
                <w:ilvl w:val="0"/>
                <w:numId w:val="226"/>
              </w:numPr>
              <w:jc w:val="left"/>
              <w:rPr>
                <w:sz w:val="20"/>
                <w:szCs w:val="20"/>
              </w:rPr>
            </w:pPr>
            <w:r w:rsidRPr="00772C3B">
              <w:rPr>
                <w:sz w:val="20"/>
                <w:szCs w:val="20"/>
              </w:rPr>
              <w:t>rozdělí kresbu na řezy</w:t>
            </w:r>
          </w:p>
          <w:p w:rsidR="00772C3B" w:rsidRPr="00772C3B" w:rsidRDefault="00772C3B" w:rsidP="00BF6850">
            <w:pPr>
              <w:pStyle w:val="Odstavecseseznamem"/>
              <w:numPr>
                <w:ilvl w:val="0"/>
                <w:numId w:val="226"/>
              </w:numPr>
              <w:jc w:val="left"/>
              <w:rPr>
                <w:sz w:val="20"/>
                <w:szCs w:val="20"/>
              </w:rPr>
            </w:pPr>
            <w:r w:rsidRPr="00772C3B">
              <w:rPr>
                <w:sz w:val="20"/>
                <w:szCs w:val="20"/>
              </w:rPr>
              <w:t>vytváří obrazové mapy</w:t>
            </w:r>
          </w:p>
          <w:p w:rsidR="00772C3B" w:rsidRPr="00772C3B" w:rsidRDefault="00772C3B" w:rsidP="00BF6850">
            <w:pPr>
              <w:pStyle w:val="Odstavecseseznamem"/>
              <w:numPr>
                <w:ilvl w:val="0"/>
                <w:numId w:val="226"/>
              </w:numPr>
              <w:jc w:val="left"/>
              <w:rPr>
                <w:sz w:val="20"/>
                <w:szCs w:val="20"/>
              </w:rPr>
            </w:pPr>
            <w:r w:rsidRPr="00772C3B">
              <w:rPr>
                <w:sz w:val="20"/>
                <w:szCs w:val="20"/>
              </w:rPr>
              <w:t>a webovou grafiku</w:t>
            </w:r>
          </w:p>
          <w:p w:rsidR="00772C3B" w:rsidRPr="00772C3B" w:rsidRDefault="00772C3B" w:rsidP="00BF6850">
            <w:pPr>
              <w:pStyle w:val="Odstavecseseznamem"/>
              <w:numPr>
                <w:ilvl w:val="0"/>
                <w:numId w:val="226"/>
              </w:numPr>
              <w:jc w:val="left"/>
              <w:rPr>
                <w:sz w:val="20"/>
                <w:szCs w:val="20"/>
              </w:rPr>
            </w:pPr>
            <w:r w:rsidRPr="00772C3B">
              <w:rPr>
                <w:sz w:val="20"/>
                <w:szCs w:val="20"/>
              </w:rPr>
              <w:t>optimalizuje obrazy</w:t>
            </w:r>
            <w:r w:rsidR="002C7C1B" w:rsidRPr="00772C3B">
              <w:rPr>
                <w:sz w:val="20"/>
                <w:szCs w:val="20"/>
              </w:rPr>
              <w:t xml:space="preserve"> a</w:t>
            </w:r>
            <w:r w:rsidR="002C7C1B">
              <w:rPr>
                <w:sz w:val="20"/>
                <w:szCs w:val="20"/>
              </w:rPr>
              <w:t> </w:t>
            </w:r>
            <w:r w:rsidRPr="00772C3B">
              <w:rPr>
                <w:sz w:val="20"/>
                <w:szCs w:val="20"/>
              </w:rPr>
              <w:t>barvy</w:t>
            </w:r>
          </w:p>
        </w:tc>
        <w:tc>
          <w:tcPr>
            <w:tcW w:w="1870"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r w:rsidRPr="00772C3B">
              <w:rPr>
                <w:sz w:val="20"/>
                <w:szCs w:val="20"/>
              </w:rPr>
              <w:t xml:space="preserve">Příprava grafiky pro </w:t>
            </w:r>
            <w:r w:rsidR="00CD2B89" w:rsidRPr="00772C3B">
              <w:rPr>
                <w:sz w:val="20"/>
                <w:szCs w:val="20"/>
              </w:rPr>
              <w:t>web</w:t>
            </w:r>
          </w:p>
        </w:tc>
        <w:tc>
          <w:tcPr>
            <w:tcW w:w="4225" w:type="dxa"/>
            <w:tcBorders>
              <w:top w:val="single" w:sz="4" w:space="0" w:color="auto"/>
              <w:left w:val="single" w:sz="4" w:space="0" w:color="auto"/>
              <w:bottom w:val="single" w:sz="4" w:space="0" w:color="auto"/>
              <w:right w:val="single" w:sz="4" w:space="0" w:color="auto"/>
            </w:tcBorders>
          </w:tcPr>
          <w:p w:rsidR="00772C3B" w:rsidRPr="00772C3B" w:rsidRDefault="00772C3B" w:rsidP="00BF6850">
            <w:pPr>
              <w:pStyle w:val="Odstavecseseznamem"/>
              <w:numPr>
                <w:ilvl w:val="0"/>
                <w:numId w:val="226"/>
              </w:numPr>
              <w:jc w:val="left"/>
              <w:rPr>
                <w:sz w:val="20"/>
                <w:szCs w:val="20"/>
              </w:rPr>
            </w:pPr>
            <w:r w:rsidRPr="00772C3B">
              <w:rPr>
                <w:sz w:val="20"/>
                <w:szCs w:val="20"/>
              </w:rPr>
              <w:t>řezy</w:t>
            </w:r>
          </w:p>
          <w:p w:rsidR="00772C3B" w:rsidRPr="00772C3B" w:rsidRDefault="00772C3B" w:rsidP="00BF6850">
            <w:pPr>
              <w:pStyle w:val="Odstavecseseznamem"/>
              <w:numPr>
                <w:ilvl w:val="0"/>
                <w:numId w:val="226"/>
              </w:numPr>
              <w:jc w:val="left"/>
              <w:rPr>
                <w:sz w:val="20"/>
                <w:szCs w:val="20"/>
              </w:rPr>
            </w:pPr>
            <w:r w:rsidRPr="00772C3B">
              <w:rPr>
                <w:sz w:val="20"/>
                <w:szCs w:val="20"/>
              </w:rPr>
              <w:t>tvorba obrazových map</w:t>
            </w:r>
            <w:r w:rsidR="002C7C1B" w:rsidRPr="00772C3B">
              <w:rPr>
                <w:sz w:val="20"/>
                <w:szCs w:val="20"/>
              </w:rPr>
              <w:t xml:space="preserve"> a</w:t>
            </w:r>
            <w:r w:rsidR="002C7C1B">
              <w:rPr>
                <w:sz w:val="20"/>
                <w:szCs w:val="20"/>
              </w:rPr>
              <w:t> </w:t>
            </w:r>
            <w:r w:rsidRPr="00772C3B">
              <w:rPr>
                <w:sz w:val="20"/>
                <w:szCs w:val="20"/>
              </w:rPr>
              <w:t>webové grafiky</w:t>
            </w:r>
          </w:p>
          <w:p w:rsidR="00772C3B" w:rsidRPr="00772C3B" w:rsidRDefault="00772C3B" w:rsidP="00BF6850">
            <w:pPr>
              <w:pStyle w:val="Odstavecseseznamem"/>
              <w:numPr>
                <w:ilvl w:val="0"/>
                <w:numId w:val="226"/>
              </w:numPr>
              <w:jc w:val="left"/>
              <w:rPr>
                <w:sz w:val="20"/>
                <w:szCs w:val="20"/>
              </w:rPr>
            </w:pPr>
            <w:r w:rsidRPr="00772C3B">
              <w:rPr>
                <w:sz w:val="20"/>
                <w:szCs w:val="20"/>
              </w:rPr>
              <w:t>optimalizace obrazů</w:t>
            </w:r>
            <w:r w:rsidR="002C7C1B" w:rsidRPr="00772C3B">
              <w:rPr>
                <w:sz w:val="20"/>
                <w:szCs w:val="20"/>
              </w:rPr>
              <w:t xml:space="preserve"> a</w:t>
            </w:r>
            <w:r w:rsidR="002C7C1B">
              <w:rPr>
                <w:sz w:val="20"/>
                <w:szCs w:val="20"/>
              </w:rPr>
              <w:t> </w:t>
            </w:r>
            <w:r w:rsidRPr="00772C3B">
              <w:rPr>
                <w:sz w:val="20"/>
                <w:szCs w:val="20"/>
              </w:rPr>
              <w:t>barev</w:t>
            </w:r>
          </w:p>
        </w:tc>
        <w:tc>
          <w:tcPr>
            <w:tcW w:w="1276"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r w:rsidRPr="00772C3B">
              <w:rPr>
                <w:sz w:val="20"/>
                <w:szCs w:val="20"/>
              </w:rPr>
              <w:t>INT, WD, PCG</w:t>
            </w:r>
          </w:p>
          <w:p w:rsidR="00772C3B" w:rsidRPr="00772C3B" w:rsidRDefault="00772C3B" w:rsidP="00CD2B89">
            <w:pPr>
              <w:jc w:val="left"/>
              <w:rPr>
                <w:sz w:val="20"/>
                <w:szCs w:val="20"/>
              </w:rPr>
            </w:pPr>
            <w:r w:rsidRPr="00772C3B">
              <w:rPr>
                <w:sz w:val="20"/>
                <w:szCs w:val="20"/>
              </w:rPr>
              <w:t>PT: Občan</w:t>
            </w:r>
            <w:r w:rsidR="002C7C1B">
              <w:rPr>
                <w:sz w:val="20"/>
                <w:szCs w:val="20"/>
              </w:rPr>
              <w:t xml:space="preserve"> v </w:t>
            </w:r>
            <w:r w:rsidRPr="00772C3B">
              <w:rPr>
                <w:sz w:val="20"/>
                <w:szCs w:val="20"/>
              </w:rPr>
              <w:t>demokratick</w:t>
            </w:r>
            <w:r w:rsidR="00CD2B89">
              <w:rPr>
                <w:sz w:val="20"/>
                <w:szCs w:val="20"/>
              </w:rPr>
              <w:t>é</w:t>
            </w:r>
            <w:r w:rsidRPr="00772C3B">
              <w:rPr>
                <w:sz w:val="20"/>
                <w:szCs w:val="20"/>
              </w:rPr>
              <w:t xml:space="preserve"> společnost</w:t>
            </w:r>
          </w:p>
        </w:tc>
      </w:tr>
      <w:tr w:rsidR="00772C3B" w:rsidRPr="004F066B" w:rsidTr="00772C3B">
        <w:trPr>
          <w:cantSplit/>
          <w:jc w:val="center"/>
        </w:trPr>
        <w:tc>
          <w:tcPr>
            <w:tcW w:w="4957" w:type="dxa"/>
            <w:tcBorders>
              <w:top w:val="single" w:sz="4" w:space="0" w:color="auto"/>
              <w:left w:val="single" w:sz="4" w:space="0" w:color="auto"/>
              <w:bottom w:val="single" w:sz="4" w:space="0" w:color="auto"/>
              <w:right w:val="single" w:sz="4" w:space="0" w:color="auto"/>
            </w:tcBorders>
          </w:tcPr>
          <w:p w:rsidR="00772C3B" w:rsidRPr="00772C3B" w:rsidRDefault="00772C3B" w:rsidP="00BF6850">
            <w:pPr>
              <w:pStyle w:val="Odstavecseseznamem"/>
              <w:numPr>
                <w:ilvl w:val="0"/>
                <w:numId w:val="226"/>
              </w:numPr>
              <w:jc w:val="left"/>
              <w:rPr>
                <w:sz w:val="20"/>
                <w:szCs w:val="20"/>
              </w:rPr>
            </w:pPr>
            <w:r w:rsidRPr="00772C3B">
              <w:rPr>
                <w:sz w:val="20"/>
                <w:szCs w:val="20"/>
              </w:rPr>
              <w:t>pracuje samostatně ve všech grafických programech</w:t>
            </w:r>
          </w:p>
          <w:p w:rsidR="00772C3B" w:rsidRPr="00772C3B" w:rsidRDefault="00772C3B" w:rsidP="00BF6850">
            <w:pPr>
              <w:pStyle w:val="Odstavecseseznamem"/>
              <w:numPr>
                <w:ilvl w:val="0"/>
                <w:numId w:val="226"/>
              </w:numPr>
              <w:jc w:val="left"/>
              <w:rPr>
                <w:sz w:val="20"/>
                <w:szCs w:val="20"/>
              </w:rPr>
            </w:pPr>
            <w:r w:rsidRPr="00772C3B">
              <w:rPr>
                <w:sz w:val="20"/>
                <w:szCs w:val="20"/>
              </w:rPr>
              <w:t>výtvarně vnímá, myslí</w:t>
            </w:r>
            <w:r w:rsidR="002C7C1B" w:rsidRPr="00772C3B">
              <w:rPr>
                <w:sz w:val="20"/>
                <w:szCs w:val="20"/>
              </w:rPr>
              <w:t xml:space="preserve"> a</w:t>
            </w:r>
            <w:r w:rsidR="002C7C1B">
              <w:rPr>
                <w:sz w:val="20"/>
                <w:szCs w:val="20"/>
              </w:rPr>
              <w:t> </w:t>
            </w:r>
            <w:r w:rsidRPr="00772C3B">
              <w:rPr>
                <w:sz w:val="20"/>
                <w:szCs w:val="20"/>
              </w:rPr>
              <w:t>samostatně vyjadřuje vlastní výtvarný názor</w:t>
            </w:r>
          </w:p>
          <w:p w:rsidR="00772C3B" w:rsidRPr="00772C3B" w:rsidRDefault="00772C3B" w:rsidP="00BF6850">
            <w:pPr>
              <w:pStyle w:val="Odstavecseseznamem"/>
              <w:numPr>
                <w:ilvl w:val="0"/>
                <w:numId w:val="226"/>
              </w:numPr>
              <w:jc w:val="left"/>
              <w:rPr>
                <w:sz w:val="20"/>
                <w:szCs w:val="20"/>
              </w:rPr>
            </w:pPr>
            <w:r w:rsidRPr="00772C3B">
              <w:rPr>
                <w:sz w:val="20"/>
                <w:szCs w:val="20"/>
              </w:rPr>
              <w:t>samostatně analyzuje zadaný úkol, jasně formuluje výtvarnou myšlenku</w:t>
            </w:r>
            <w:r w:rsidR="002C7C1B" w:rsidRPr="00772C3B">
              <w:rPr>
                <w:sz w:val="20"/>
                <w:szCs w:val="20"/>
              </w:rPr>
              <w:t xml:space="preserve"> a</w:t>
            </w:r>
            <w:r w:rsidR="002C7C1B">
              <w:rPr>
                <w:sz w:val="20"/>
                <w:szCs w:val="20"/>
              </w:rPr>
              <w:t> </w:t>
            </w:r>
            <w:r w:rsidRPr="00772C3B">
              <w:rPr>
                <w:sz w:val="20"/>
                <w:szCs w:val="20"/>
              </w:rPr>
              <w:t>obsahovou náplň výtvarného záměru, obhájí zvolené řešení</w:t>
            </w:r>
          </w:p>
          <w:p w:rsidR="00772C3B" w:rsidRPr="00772C3B" w:rsidRDefault="00772C3B" w:rsidP="00BF6850">
            <w:pPr>
              <w:pStyle w:val="Odstavecseseznamem"/>
              <w:numPr>
                <w:ilvl w:val="0"/>
                <w:numId w:val="226"/>
              </w:numPr>
              <w:jc w:val="left"/>
              <w:rPr>
                <w:sz w:val="20"/>
                <w:szCs w:val="20"/>
              </w:rPr>
            </w:pPr>
            <w:r w:rsidRPr="00772C3B">
              <w:rPr>
                <w:sz w:val="20"/>
                <w:szCs w:val="20"/>
              </w:rPr>
              <w:t>uplatňuje při tvorbě výtvarného návrhu technologická, výrobní, ekonomická</w:t>
            </w:r>
            <w:r w:rsidR="002C7C1B" w:rsidRPr="00772C3B">
              <w:rPr>
                <w:sz w:val="20"/>
                <w:szCs w:val="20"/>
              </w:rPr>
              <w:t xml:space="preserve"> a</w:t>
            </w:r>
            <w:r w:rsidR="002C7C1B">
              <w:rPr>
                <w:sz w:val="20"/>
                <w:szCs w:val="20"/>
              </w:rPr>
              <w:t> </w:t>
            </w:r>
            <w:r w:rsidRPr="00772C3B">
              <w:rPr>
                <w:sz w:val="20"/>
                <w:szCs w:val="20"/>
              </w:rPr>
              <w:t>ekologická hlediska jeho realizace</w:t>
            </w:r>
          </w:p>
        </w:tc>
        <w:tc>
          <w:tcPr>
            <w:tcW w:w="1870"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r w:rsidRPr="00772C3B">
              <w:rPr>
                <w:sz w:val="20"/>
                <w:szCs w:val="20"/>
              </w:rPr>
              <w:t>Autorská tvorba</w:t>
            </w:r>
          </w:p>
        </w:tc>
        <w:tc>
          <w:tcPr>
            <w:tcW w:w="4225" w:type="dxa"/>
            <w:tcBorders>
              <w:top w:val="single" w:sz="4" w:space="0" w:color="auto"/>
              <w:left w:val="single" w:sz="4" w:space="0" w:color="auto"/>
              <w:bottom w:val="single" w:sz="4" w:space="0" w:color="auto"/>
              <w:right w:val="single" w:sz="4" w:space="0" w:color="auto"/>
            </w:tcBorders>
          </w:tcPr>
          <w:p w:rsidR="00772C3B" w:rsidRPr="00772C3B" w:rsidRDefault="00772C3B" w:rsidP="00BF6850">
            <w:pPr>
              <w:pStyle w:val="Odstavecseseznamem"/>
              <w:numPr>
                <w:ilvl w:val="0"/>
                <w:numId w:val="226"/>
              </w:numPr>
              <w:jc w:val="left"/>
              <w:rPr>
                <w:sz w:val="20"/>
                <w:szCs w:val="20"/>
              </w:rPr>
            </w:pPr>
            <w:r w:rsidRPr="00772C3B">
              <w:rPr>
                <w:sz w:val="20"/>
                <w:szCs w:val="20"/>
              </w:rPr>
              <w:t>návrh</w:t>
            </w:r>
            <w:r w:rsidR="002C7C1B" w:rsidRPr="00772C3B">
              <w:rPr>
                <w:sz w:val="20"/>
                <w:szCs w:val="20"/>
              </w:rPr>
              <w:t xml:space="preserve"> a</w:t>
            </w:r>
            <w:r w:rsidR="002C7C1B">
              <w:rPr>
                <w:sz w:val="20"/>
                <w:szCs w:val="20"/>
              </w:rPr>
              <w:t> </w:t>
            </w:r>
            <w:r w:rsidRPr="00772C3B">
              <w:rPr>
                <w:sz w:val="20"/>
                <w:szCs w:val="20"/>
              </w:rPr>
              <w:t>realizace</w:t>
            </w:r>
          </w:p>
        </w:tc>
        <w:tc>
          <w:tcPr>
            <w:tcW w:w="1276"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p>
        </w:tc>
        <w:tc>
          <w:tcPr>
            <w:tcW w:w="2232" w:type="dxa"/>
            <w:tcBorders>
              <w:top w:val="single" w:sz="4" w:space="0" w:color="auto"/>
              <w:left w:val="single" w:sz="4" w:space="0" w:color="auto"/>
              <w:bottom w:val="single" w:sz="4" w:space="0" w:color="auto"/>
              <w:right w:val="single" w:sz="4" w:space="0" w:color="auto"/>
            </w:tcBorders>
          </w:tcPr>
          <w:p w:rsidR="00772C3B" w:rsidRPr="00772C3B" w:rsidRDefault="00772C3B" w:rsidP="00772C3B">
            <w:pPr>
              <w:jc w:val="left"/>
              <w:rPr>
                <w:sz w:val="20"/>
                <w:szCs w:val="20"/>
              </w:rPr>
            </w:pPr>
            <w:r w:rsidRPr="00772C3B">
              <w:rPr>
                <w:sz w:val="20"/>
                <w:szCs w:val="20"/>
              </w:rPr>
              <w:t>PT: Člověk</w:t>
            </w:r>
            <w:r w:rsidR="002C7C1B" w:rsidRPr="00772C3B">
              <w:rPr>
                <w:sz w:val="20"/>
                <w:szCs w:val="20"/>
              </w:rPr>
              <w:t xml:space="preserve"> a</w:t>
            </w:r>
            <w:r w:rsidR="002C7C1B">
              <w:rPr>
                <w:sz w:val="20"/>
                <w:szCs w:val="20"/>
              </w:rPr>
              <w:t> </w:t>
            </w:r>
            <w:r w:rsidRPr="00772C3B">
              <w:rPr>
                <w:sz w:val="20"/>
                <w:szCs w:val="20"/>
              </w:rPr>
              <w:t>svět práce</w:t>
            </w:r>
          </w:p>
        </w:tc>
      </w:tr>
    </w:tbl>
    <w:p w:rsidR="007C449C" w:rsidRDefault="007C449C" w:rsidP="00772C3B"/>
    <w:p w:rsidR="00772C3B" w:rsidRDefault="00772C3B" w:rsidP="00794BEC">
      <w:pPr>
        <w:pStyle w:val="Nadpis2"/>
        <w:sectPr w:rsidR="00772C3B" w:rsidSect="008367AE">
          <w:headerReference w:type="default" r:id="rId66"/>
          <w:pgSz w:w="16838" w:h="11906" w:orient="landscape" w:code="9"/>
          <w:pgMar w:top="1701" w:right="1418" w:bottom="1418" w:left="1418" w:header="851" w:footer="709" w:gutter="0"/>
          <w:cols w:space="708"/>
          <w:docGrid w:linePitch="299"/>
        </w:sectPr>
      </w:pPr>
      <w:bookmarkStart w:id="155" w:name="_Toc35338138"/>
    </w:p>
    <w:p w:rsidR="007C449C" w:rsidRDefault="003F3781" w:rsidP="00794BEC">
      <w:pPr>
        <w:pStyle w:val="Nadpis2"/>
      </w:pPr>
      <w:bookmarkStart w:id="156" w:name="_Toc48803212"/>
      <w:r w:rsidRPr="003F3781">
        <w:lastRenderedPageBreak/>
        <w:t>Učební osnova předmětu: Fotopraktikum (FP)</w:t>
      </w:r>
      <w:bookmarkEnd w:id="155"/>
      <w:bookmarkEnd w:id="156"/>
    </w:p>
    <w:p w:rsidR="003F3781" w:rsidRPr="00DB4BF7" w:rsidRDefault="003F3781" w:rsidP="00DB4BF7">
      <w:r w:rsidRPr="00DB4BF7">
        <w:t xml:space="preserve">Oblast vzdělávání: </w:t>
      </w:r>
      <w:r w:rsidR="00DB4BF7" w:rsidRPr="00DB4BF7">
        <w:t>návrhová</w:t>
      </w:r>
      <w:r w:rsidR="002C7C1B" w:rsidRPr="00DB4BF7">
        <w:t xml:space="preserve"> a</w:t>
      </w:r>
      <w:r w:rsidR="002C7C1B">
        <w:t> </w:t>
      </w:r>
      <w:r w:rsidR="00DB4BF7" w:rsidRPr="00DB4BF7">
        <w:t>realizační tvorba</w:t>
      </w:r>
      <w:r w:rsidR="002C7C1B" w:rsidRPr="00DB4BF7">
        <w:t xml:space="preserve"> a</w:t>
      </w:r>
      <w:r w:rsidR="002C7C1B">
        <w:t> </w:t>
      </w:r>
      <w:r w:rsidR="00DB4BF7" w:rsidRPr="00DB4BF7">
        <w:t>technologická</w:t>
      </w:r>
      <w:r w:rsidR="002C7C1B" w:rsidRPr="00DB4BF7">
        <w:t xml:space="preserve"> a</w:t>
      </w:r>
      <w:r w:rsidR="002C7C1B">
        <w:t> </w:t>
      </w:r>
      <w:r w:rsidR="00DB4BF7" w:rsidRPr="00DB4BF7">
        <w:t>technická příprava</w:t>
      </w:r>
    </w:p>
    <w:p w:rsidR="003F3781" w:rsidRPr="00DB4BF7" w:rsidRDefault="003F3781" w:rsidP="00DB4BF7">
      <w:r w:rsidRPr="00DB4BF7">
        <w:t>Platnost: od 1. 9. 20</w:t>
      </w:r>
      <w:r w:rsidR="00DB4BF7" w:rsidRPr="00DB4BF7">
        <w:t>20</w:t>
      </w:r>
      <w:r w:rsidRPr="00DB4BF7">
        <w:t xml:space="preserve"> počínaje 1. ročníkem</w:t>
      </w:r>
    </w:p>
    <w:p w:rsidR="003F3781" w:rsidRPr="00DB4BF7" w:rsidRDefault="003F3781" w:rsidP="00DB4BF7">
      <w:r w:rsidRPr="00DB4BF7">
        <w:t xml:space="preserve">Celkem hodin týdně: </w:t>
      </w:r>
      <w:r w:rsidR="00DB4BF7">
        <w:t>8</w:t>
      </w:r>
      <w:r w:rsidRPr="00DB4BF7">
        <w:t xml:space="preserve"> hodin</w:t>
      </w:r>
    </w:p>
    <w:p w:rsidR="003F3781" w:rsidRPr="003F3781" w:rsidRDefault="0096637B" w:rsidP="00C57F04">
      <w:pPr>
        <w:pStyle w:val="Nadpis3"/>
      </w:pPr>
      <w:bookmarkStart w:id="157" w:name="_Toc35338139"/>
      <w:r>
        <w:t>Obecný cíl vyučovacího předmětu</w:t>
      </w:r>
      <w:bookmarkEnd w:id="157"/>
    </w:p>
    <w:p w:rsidR="007C449C" w:rsidRDefault="0060241F" w:rsidP="0060241F">
      <w:pPr>
        <w:ind w:left="-5"/>
        <w:rPr>
          <w:rFonts w:cstheme="minorHAnsi"/>
        </w:rPr>
      </w:pPr>
      <w:r w:rsidRPr="0060241F">
        <w:rPr>
          <w:rFonts w:cstheme="minorHAnsi"/>
        </w:rPr>
        <w:t>Obecným cílem předmětu Fotopraktikum je poskytnout vzdělání</w:t>
      </w:r>
      <w:r w:rsidR="002C7C1B" w:rsidRPr="0060241F">
        <w:rPr>
          <w:rFonts w:cstheme="minorHAnsi"/>
        </w:rPr>
        <w:t xml:space="preserve"> v</w:t>
      </w:r>
      <w:r w:rsidR="002C7C1B">
        <w:rPr>
          <w:rFonts w:cstheme="minorHAnsi"/>
        </w:rPr>
        <w:t> </w:t>
      </w:r>
      <w:r w:rsidRPr="0060241F">
        <w:rPr>
          <w:rFonts w:cstheme="minorHAnsi"/>
        </w:rPr>
        <w:t>oblasti fotografie</w:t>
      </w:r>
      <w:r w:rsidR="002C7C1B">
        <w:rPr>
          <w:rFonts w:cstheme="minorHAnsi"/>
        </w:rPr>
        <w:t xml:space="preserve"> </w:t>
      </w:r>
      <w:r w:rsidR="002C7C1B" w:rsidRPr="0060241F">
        <w:rPr>
          <w:rFonts w:cstheme="minorHAnsi"/>
        </w:rPr>
        <w:t>a</w:t>
      </w:r>
      <w:r w:rsidR="002C7C1B">
        <w:rPr>
          <w:rFonts w:cstheme="minorHAnsi"/>
        </w:rPr>
        <w:t> </w:t>
      </w:r>
      <w:r w:rsidRPr="0060241F">
        <w:rPr>
          <w:rFonts w:cstheme="minorHAnsi"/>
        </w:rPr>
        <w:t>rozvinout teoretické poznatky</w:t>
      </w:r>
      <w:r w:rsidR="002C7C1B" w:rsidRPr="0060241F">
        <w:rPr>
          <w:rFonts w:cstheme="minorHAnsi"/>
        </w:rPr>
        <w:t xml:space="preserve"> a</w:t>
      </w:r>
      <w:r w:rsidR="002C7C1B">
        <w:rPr>
          <w:rFonts w:cstheme="minorHAnsi"/>
        </w:rPr>
        <w:t> </w:t>
      </w:r>
      <w:r w:rsidRPr="0060241F">
        <w:rPr>
          <w:rFonts w:cstheme="minorHAnsi"/>
        </w:rPr>
        <w:t>praktické dovednosti žáka.</w:t>
      </w:r>
    </w:p>
    <w:p w:rsidR="00287E8A" w:rsidRDefault="0060241F" w:rsidP="0060241F">
      <w:pPr>
        <w:ind w:left="-5"/>
        <w:rPr>
          <w:rFonts w:cstheme="minorHAnsi"/>
        </w:rPr>
      </w:pPr>
      <w:r w:rsidRPr="0060241F">
        <w:rPr>
          <w:rFonts w:cstheme="minorHAnsi"/>
        </w:rPr>
        <w:t>Žák je veden</w:t>
      </w:r>
      <w:r w:rsidR="00287E8A">
        <w:rPr>
          <w:rFonts w:cstheme="minorHAnsi"/>
        </w:rPr>
        <w:t>:</w:t>
      </w:r>
    </w:p>
    <w:p w:rsidR="007C449C" w:rsidRDefault="0060241F" w:rsidP="00BF6850">
      <w:pPr>
        <w:pStyle w:val="Odstavecseseznamem"/>
        <w:numPr>
          <w:ilvl w:val="0"/>
          <w:numId w:val="12"/>
        </w:numPr>
        <w:rPr>
          <w:rFonts w:cstheme="minorHAnsi"/>
        </w:rPr>
      </w:pPr>
      <w:r w:rsidRPr="00287E8A">
        <w:rPr>
          <w:rFonts w:cstheme="minorHAnsi"/>
        </w:rPr>
        <w:t>k zvládnutí základní fotografické práce, příslušných témat, žánrů, fotografických úkolů jak</w:t>
      </w:r>
      <w:r w:rsidR="002C7C1B" w:rsidRPr="00287E8A">
        <w:rPr>
          <w:rFonts w:cstheme="minorHAnsi"/>
        </w:rPr>
        <w:t xml:space="preserve"> v</w:t>
      </w:r>
      <w:r w:rsidR="002C7C1B">
        <w:rPr>
          <w:rFonts w:cstheme="minorHAnsi"/>
        </w:rPr>
        <w:t> </w:t>
      </w:r>
      <w:r w:rsidRPr="00287E8A">
        <w:rPr>
          <w:rFonts w:cstheme="minorHAnsi"/>
        </w:rPr>
        <w:t>oblasti komerční fotografie, tak</w:t>
      </w:r>
      <w:r w:rsidR="002C7C1B" w:rsidRPr="00287E8A">
        <w:rPr>
          <w:rFonts w:cstheme="minorHAnsi"/>
        </w:rPr>
        <w:t xml:space="preserve"> v</w:t>
      </w:r>
      <w:r w:rsidR="002C7C1B">
        <w:rPr>
          <w:rFonts w:cstheme="minorHAnsi"/>
        </w:rPr>
        <w:t> </w:t>
      </w:r>
      <w:r w:rsidRPr="00287E8A">
        <w:rPr>
          <w:rFonts w:cstheme="minorHAnsi"/>
        </w:rPr>
        <w:t>oblasti vlastní volné tvorby, techniky</w:t>
      </w:r>
      <w:r w:rsidR="002C7C1B" w:rsidRPr="00287E8A">
        <w:rPr>
          <w:rFonts w:cstheme="minorHAnsi"/>
        </w:rPr>
        <w:t xml:space="preserve"> a</w:t>
      </w:r>
      <w:r w:rsidR="002C7C1B">
        <w:rPr>
          <w:rFonts w:cstheme="minorHAnsi"/>
        </w:rPr>
        <w:t> </w:t>
      </w:r>
      <w:r w:rsidRPr="00287E8A">
        <w:rPr>
          <w:rFonts w:cstheme="minorHAnsi"/>
        </w:rPr>
        <w:t>fotografických technologií.</w:t>
      </w:r>
    </w:p>
    <w:p w:rsidR="007C449C" w:rsidRDefault="0060241F" w:rsidP="00BF6850">
      <w:pPr>
        <w:pStyle w:val="Odstavecseseznamem"/>
        <w:numPr>
          <w:ilvl w:val="0"/>
          <w:numId w:val="12"/>
        </w:numPr>
        <w:rPr>
          <w:rFonts w:cstheme="minorHAnsi"/>
        </w:rPr>
      </w:pPr>
      <w:r w:rsidRPr="00287E8A">
        <w:rPr>
          <w:rFonts w:cstheme="minorHAnsi"/>
        </w:rPr>
        <w:t>k návyku nalézat ve fotografické tvorbě zdroje inspirace, aktivně vyhledávat zdroje informací</w:t>
      </w:r>
      <w:r w:rsidR="002C7C1B" w:rsidRPr="00287E8A">
        <w:rPr>
          <w:rFonts w:cstheme="minorHAnsi"/>
        </w:rPr>
        <w:t xml:space="preserve"> a</w:t>
      </w:r>
      <w:r w:rsidR="002C7C1B">
        <w:rPr>
          <w:rFonts w:cstheme="minorHAnsi"/>
        </w:rPr>
        <w:t> </w:t>
      </w:r>
      <w:r w:rsidRPr="00287E8A">
        <w:rPr>
          <w:rFonts w:cstheme="minorHAnsi"/>
        </w:rPr>
        <w:t>využívat je při své tvůrčí činnosti.</w:t>
      </w:r>
    </w:p>
    <w:p w:rsidR="003F3781" w:rsidRPr="00287E8A" w:rsidRDefault="0060241F" w:rsidP="00BF6850">
      <w:pPr>
        <w:pStyle w:val="Odstavecseseznamem"/>
        <w:numPr>
          <w:ilvl w:val="0"/>
          <w:numId w:val="12"/>
        </w:numPr>
        <w:rPr>
          <w:rFonts w:cstheme="minorHAnsi"/>
        </w:rPr>
      </w:pPr>
      <w:r w:rsidRPr="00287E8A">
        <w:rPr>
          <w:rFonts w:cstheme="minorHAnsi"/>
        </w:rPr>
        <w:t>k rozvoji výtvarného myšlení, tvořivosti</w:t>
      </w:r>
      <w:r w:rsidR="002C7C1B" w:rsidRPr="00287E8A">
        <w:rPr>
          <w:rFonts w:cstheme="minorHAnsi"/>
        </w:rPr>
        <w:t xml:space="preserve"> a</w:t>
      </w:r>
      <w:r w:rsidR="002C7C1B">
        <w:rPr>
          <w:rFonts w:cstheme="minorHAnsi"/>
        </w:rPr>
        <w:t> </w:t>
      </w:r>
      <w:r w:rsidRPr="00287E8A">
        <w:rPr>
          <w:rFonts w:cstheme="minorHAnsi"/>
        </w:rPr>
        <w:t>fantazie, ke kultivaci výtvarného vidění</w:t>
      </w:r>
      <w:r w:rsidR="002C7C1B" w:rsidRPr="00287E8A">
        <w:rPr>
          <w:rFonts w:cstheme="minorHAnsi"/>
        </w:rPr>
        <w:t xml:space="preserve"> a</w:t>
      </w:r>
      <w:r w:rsidR="002C7C1B">
        <w:rPr>
          <w:rFonts w:cstheme="minorHAnsi"/>
        </w:rPr>
        <w:t> </w:t>
      </w:r>
      <w:r w:rsidRPr="00287E8A">
        <w:rPr>
          <w:rFonts w:cstheme="minorHAnsi"/>
        </w:rPr>
        <w:t>vyjadřování. Užívá řemeslných postupů</w:t>
      </w:r>
      <w:r w:rsidR="002C7C1B" w:rsidRPr="00287E8A">
        <w:rPr>
          <w:rFonts w:cstheme="minorHAnsi"/>
        </w:rPr>
        <w:t xml:space="preserve"> a</w:t>
      </w:r>
      <w:r w:rsidR="002C7C1B">
        <w:rPr>
          <w:rFonts w:cstheme="minorHAnsi"/>
        </w:rPr>
        <w:t> </w:t>
      </w:r>
      <w:r w:rsidRPr="00287E8A">
        <w:rPr>
          <w:rFonts w:cstheme="minorHAnsi"/>
        </w:rPr>
        <w:t>technických možností projektování za pomoci fotoaparátu. Jeho praktické činnosti jsou zaměřeny především na práci</w:t>
      </w:r>
      <w:r w:rsidR="002C7C1B" w:rsidRPr="00287E8A">
        <w:rPr>
          <w:rFonts w:cstheme="minorHAnsi"/>
        </w:rPr>
        <w:t xml:space="preserve"> s</w:t>
      </w:r>
      <w:r w:rsidR="002C7C1B">
        <w:rPr>
          <w:rFonts w:cstheme="minorHAnsi"/>
        </w:rPr>
        <w:t> </w:t>
      </w:r>
      <w:r w:rsidRPr="00287E8A">
        <w:rPr>
          <w:rFonts w:cstheme="minorHAnsi"/>
        </w:rPr>
        <w:t>fotografií</w:t>
      </w:r>
      <w:r w:rsidR="003F3781" w:rsidRPr="00287E8A">
        <w:rPr>
          <w:rFonts w:cstheme="minorHAnsi"/>
        </w:rPr>
        <w:t>.</w:t>
      </w:r>
    </w:p>
    <w:p w:rsidR="003F3781" w:rsidRPr="003F3781" w:rsidRDefault="0096637B" w:rsidP="00C57F04">
      <w:pPr>
        <w:pStyle w:val="Nadpis3"/>
      </w:pPr>
      <w:bookmarkStart w:id="158" w:name="_Toc35338140"/>
      <w:r>
        <w:t>Charakteristika učiva</w:t>
      </w:r>
      <w:bookmarkEnd w:id="158"/>
    </w:p>
    <w:p w:rsidR="007C449C" w:rsidRDefault="003F3781" w:rsidP="00056AB2">
      <w:pPr>
        <w:ind w:left="-5"/>
        <w:rPr>
          <w:rFonts w:cstheme="minorHAnsi"/>
        </w:rPr>
      </w:pPr>
      <w:r w:rsidRPr="003F3781">
        <w:rPr>
          <w:rFonts w:cstheme="minorHAnsi"/>
        </w:rPr>
        <w:t>Vyučovací předmět Fotopraktikum vychází</w:t>
      </w:r>
      <w:r w:rsidR="002C7C1B" w:rsidRPr="003F3781">
        <w:rPr>
          <w:rFonts w:cstheme="minorHAnsi"/>
        </w:rPr>
        <w:t xml:space="preserve"> z</w:t>
      </w:r>
      <w:r w:rsidR="002C7C1B">
        <w:rPr>
          <w:rFonts w:cstheme="minorHAnsi"/>
        </w:rPr>
        <w:t> </w:t>
      </w:r>
      <w:r w:rsidRPr="003F3781">
        <w:rPr>
          <w:rFonts w:cstheme="minorHAnsi"/>
        </w:rPr>
        <w:t>oblasti návrhové</w:t>
      </w:r>
      <w:r w:rsidR="002C7C1B" w:rsidRPr="003F3781">
        <w:rPr>
          <w:rFonts w:cstheme="minorHAnsi"/>
        </w:rPr>
        <w:t xml:space="preserve"> a</w:t>
      </w:r>
      <w:r w:rsidR="002C7C1B">
        <w:rPr>
          <w:rFonts w:cstheme="minorHAnsi"/>
        </w:rPr>
        <w:t> </w:t>
      </w:r>
      <w:r w:rsidRPr="003F3781">
        <w:rPr>
          <w:rFonts w:cstheme="minorHAnsi"/>
        </w:rPr>
        <w:t>realizační tvorby</w:t>
      </w:r>
      <w:r w:rsidR="002C7C1B">
        <w:rPr>
          <w:rFonts w:cstheme="minorHAnsi"/>
        </w:rPr>
        <w:t xml:space="preserve"> a </w:t>
      </w:r>
      <w:r w:rsidR="00287E8A" w:rsidRPr="00287E8A">
        <w:rPr>
          <w:rFonts w:cstheme="minorHAnsi"/>
        </w:rPr>
        <w:t>technologick</w:t>
      </w:r>
      <w:r w:rsidR="00287E8A">
        <w:rPr>
          <w:rFonts w:cstheme="minorHAnsi"/>
        </w:rPr>
        <w:t>é</w:t>
      </w:r>
      <w:r w:rsidR="002C7C1B" w:rsidRPr="00287E8A">
        <w:rPr>
          <w:rFonts w:cstheme="minorHAnsi"/>
        </w:rPr>
        <w:t xml:space="preserve"> a</w:t>
      </w:r>
      <w:r w:rsidR="002C7C1B">
        <w:rPr>
          <w:rFonts w:cstheme="minorHAnsi"/>
        </w:rPr>
        <w:t> </w:t>
      </w:r>
      <w:r w:rsidR="00287E8A" w:rsidRPr="00287E8A">
        <w:rPr>
          <w:rFonts w:cstheme="minorHAnsi"/>
        </w:rPr>
        <w:t>technick</w:t>
      </w:r>
      <w:r w:rsidR="00287E8A">
        <w:rPr>
          <w:rFonts w:cstheme="minorHAnsi"/>
        </w:rPr>
        <w:t>é</w:t>
      </w:r>
      <w:r w:rsidR="00287E8A" w:rsidRPr="00287E8A">
        <w:rPr>
          <w:rFonts w:cstheme="minorHAnsi"/>
        </w:rPr>
        <w:t xml:space="preserve"> příprav</w:t>
      </w:r>
      <w:r w:rsidR="00287E8A">
        <w:rPr>
          <w:rFonts w:cstheme="minorHAnsi"/>
        </w:rPr>
        <w:t>y</w:t>
      </w:r>
      <w:r w:rsidRPr="003F3781">
        <w:rPr>
          <w:rFonts w:cstheme="minorHAnsi"/>
        </w:rPr>
        <w:t xml:space="preserve"> RVP</w:t>
      </w:r>
      <w:r w:rsidR="002C7C1B" w:rsidRPr="003F3781">
        <w:rPr>
          <w:rFonts w:cstheme="minorHAnsi"/>
        </w:rPr>
        <w:t xml:space="preserve"> a</w:t>
      </w:r>
      <w:r w:rsidR="002C7C1B">
        <w:rPr>
          <w:rFonts w:cstheme="minorHAnsi"/>
        </w:rPr>
        <w:t> </w:t>
      </w:r>
      <w:r w:rsidRPr="003F3781">
        <w:rPr>
          <w:rFonts w:cstheme="minorHAnsi"/>
        </w:rPr>
        <w:t>navazuje na odborný předmět Fotografie.</w:t>
      </w:r>
    </w:p>
    <w:p w:rsidR="007C449C" w:rsidRDefault="003F3781" w:rsidP="00056AB2">
      <w:pPr>
        <w:ind w:left="-5"/>
        <w:rPr>
          <w:rFonts w:cstheme="minorHAnsi"/>
        </w:rPr>
      </w:pPr>
      <w:r w:rsidRPr="003F3781">
        <w:rPr>
          <w:rFonts w:cstheme="minorHAnsi"/>
        </w:rPr>
        <w:t>Je vyučován ve 3.</w:t>
      </w:r>
      <w:r w:rsidR="002C7C1B" w:rsidRPr="003F3781">
        <w:rPr>
          <w:rFonts w:cstheme="minorHAnsi"/>
        </w:rPr>
        <w:t xml:space="preserve"> a</w:t>
      </w:r>
      <w:r w:rsidR="002C7C1B">
        <w:rPr>
          <w:rFonts w:cstheme="minorHAnsi"/>
        </w:rPr>
        <w:t> </w:t>
      </w:r>
      <w:r w:rsidRPr="003F3781">
        <w:rPr>
          <w:rFonts w:cstheme="minorHAnsi"/>
        </w:rPr>
        <w:t>4. ročníku</w:t>
      </w:r>
      <w:r w:rsidR="002C7C1B" w:rsidRPr="003F3781">
        <w:rPr>
          <w:rFonts w:cstheme="minorHAnsi"/>
        </w:rPr>
        <w:t xml:space="preserve"> v</w:t>
      </w:r>
      <w:r w:rsidR="002C7C1B">
        <w:rPr>
          <w:rFonts w:cstheme="minorHAnsi"/>
        </w:rPr>
        <w:t> </w:t>
      </w:r>
      <w:r w:rsidRPr="003F3781">
        <w:rPr>
          <w:rFonts w:cstheme="minorHAnsi"/>
        </w:rPr>
        <w:t>hodinové dotaci 4 hodiny týdně.</w:t>
      </w:r>
    </w:p>
    <w:p w:rsidR="007C449C" w:rsidRDefault="003F3781" w:rsidP="00056AB2">
      <w:pPr>
        <w:ind w:left="-5"/>
        <w:rPr>
          <w:rFonts w:cstheme="minorHAnsi"/>
        </w:rPr>
      </w:pPr>
      <w:r w:rsidRPr="003F3781">
        <w:rPr>
          <w:rFonts w:cstheme="minorHAnsi"/>
        </w:rPr>
        <w:t>Výuka směřuje</w:t>
      </w:r>
      <w:r w:rsidR="002C7C1B" w:rsidRPr="003F3781">
        <w:rPr>
          <w:rFonts w:cstheme="minorHAnsi"/>
        </w:rPr>
        <w:t xml:space="preserve"> k</w:t>
      </w:r>
      <w:r w:rsidR="002C7C1B">
        <w:rPr>
          <w:rFonts w:cstheme="minorHAnsi"/>
        </w:rPr>
        <w:t> </w:t>
      </w:r>
      <w:r w:rsidRPr="003F3781">
        <w:rPr>
          <w:rFonts w:cstheme="minorHAnsi"/>
        </w:rPr>
        <w:t>tomu, aby žák dokázal tvůrčím způsobem zpracovávat zadaná témata.</w:t>
      </w:r>
    </w:p>
    <w:p w:rsidR="003F3781" w:rsidRPr="003F3781" w:rsidRDefault="003F3781" w:rsidP="00056AB2">
      <w:pPr>
        <w:ind w:left="-5"/>
        <w:rPr>
          <w:rFonts w:cstheme="minorHAnsi"/>
        </w:rPr>
      </w:pPr>
      <w:r w:rsidRPr="003F3781">
        <w:rPr>
          <w:rFonts w:cstheme="minorHAnsi"/>
        </w:rPr>
        <w:t>Učivo je složeno</w:t>
      </w:r>
      <w:r w:rsidR="002C7C1B" w:rsidRPr="003F3781">
        <w:rPr>
          <w:rFonts w:cstheme="minorHAnsi"/>
        </w:rPr>
        <w:t xml:space="preserve"> z</w:t>
      </w:r>
      <w:r w:rsidR="002C7C1B">
        <w:rPr>
          <w:rFonts w:cstheme="minorHAnsi"/>
        </w:rPr>
        <w:t> </w:t>
      </w:r>
      <w:r w:rsidRPr="003F3781">
        <w:rPr>
          <w:rFonts w:cstheme="minorHAnsi"/>
        </w:rPr>
        <w:t>tematických celků, které odpovídají jednotlivým technikám</w:t>
      </w:r>
      <w:r w:rsidR="002C7C1B" w:rsidRPr="003F3781">
        <w:rPr>
          <w:rFonts w:cstheme="minorHAnsi"/>
        </w:rPr>
        <w:t xml:space="preserve"> a</w:t>
      </w:r>
      <w:r w:rsidR="002C7C1B">
        <w:rPr>
          <w:rFonts w:cstheme="minorHAnsi"/>
        </w:rPr>
        <w:t> </w:t>
      </w:r>
      <w:r w:rsidRPr="003F3781">
        <w:rPr>
          <w:rFonts w:cstheme="minorHAnsi"/>
        </w:rPr>
        <w:t>úkolům.</w:t>
      </w:r>
    </w:p>
    <w:p w:rsidR="003F3781" w:rsidRPr="003F3781" w:rsidRDefault="0096637B" w:rsidP="00C57F04">
      <w:pPr>
        <w:pStyle w:val="Nadpis3"/>
      </w:pPr>
      <w:bookmarkStart w:id="159" w:name="_Toc35338141"/>
      <w:r>
        <w:t>Cíle vzdělávání</w:t>
      </w:r>
      <w:bookmarkEnd w:id="159"/>
    </w:p>
    <w:p w:rsidR="003F3781" w:rsidRPr="003F3781" w:rsidRDefault="003F3781" w:rsidP="00056AB2">
      <w:pPr>
        <w:spacing w:after="31"/>
        <w:ind w:left="-5"/>
        <w:rPr>
          <w:rFonts w:cstheme="minorHAnsi"/>
        </w:rPr>
      </w:pPr>
      <w:r w:rsidRPr="003F3781">
        <w:rPr>
          <w:rFonts w:cstheme="minorHAnsi"/>
        </w:rPr>
        <w:t>Výuka předmětu Fotopraktikum směřuje především</w:t>
      </w:r>
      <w:r w:rsidR="002C7C1B" w:rsidRPr="003F3781">
        <w:rPr>
          <w:rFonts w:cstheme="minorHAnsi"/>
        </w:rPr>
        <w:t xml:space="preserve"> k</w:t>
      </w:r>
      <w:r w:rsidR="002C7C1B">
        <w:rPr>
          <w:rFonts w:cstheme="minorHAnsi"/>
        </w:rPr>
        <w:t> </w:t>
      </w:r>
      <w:r w:rsidRPr="003F3781">
        <w:rPr>
          <w:rFonts w:cstheme="minorHAnsi"/>
        </w:rPr>
        <w:t>tomu, aby žák:</w:t>
      </w:r>
    </w:p>
    <w:p w:rsidR="007C449C" w:rsidRDefault="00287E8A" w:rsidP="00BF6850">
      <w:pPr>
        <w:pStyle w:val="Odstavecseseznamem"/>
        <w:numPr>
          <w:ilvl w:val="0"/>
          <w:numId w:val="2"/>
        </w:numPr>
      </w:pPr>
      <w:r>
        <w:t>dodržoval zásady</w:t>
      </w:r>
      <w:r w:rsidR="002C7C1B">
        <w:t xml:space="preserve"> a </w:t>
      </w:r>
      <w:r>
        <w:t>pravidla</w:t>
      </w:r>
      <w:r w:rsidR="002C7C1B">
        <w:t xml:space="preserve"> o </w:t>
      </w:r>
      <w:r>
        <w:t>bezpečnosti</w:t>
      </w:r>
      <w:r w:rsidR="002C7C1B">
        <w:t xml:space="preserve"> a </w:t>
      </w:r>
      <w:r>
        <w:t>ochraně zdraví při práci,</w:t>
      </w:r>
    </w:p>
    <w:p w:rsidR="007C449C" w:rsidRDefault="00287E8A" w:rsidP="00BF6850">
      <w:pPr>
        <w:pStyle w:val="Odstavecseseznamem"/>
        <w:numPr>
          <w:ilvl w:val="0"/>
          <w:numId w:val="2"/>
        </w:numPr>
      </w:pPr>
      <w:r>
        <w:t>uplatňoval vztah mezi výtvarným řešením zadaného úkolu</w:t>
      </w:r>
      <w:r w:rsidR="002C7C1B">
        <w:t xml:space="preserve"> a </w:t>
      </w:r>
      <w:r>
        <w:t>technologickými postupy</w:t>
      </w:r>
    </w:p>
    <w:p w:rsidR="00287E8A" w:rsidRDefault="00287E8A" w:rsidP="00BF6850">
      <w:pPr>
        <w:pStyle w:val="Odstavecseseznamem"/>
        <w:numPr>
          <w:ilvl w:val="0"/>
          <w:numId w:val="2"/>
        </w:numPr>
      </w:pPr>
      <w:r>
        <w:t>a technikami používanými</w:t>
      </w:r>
      <w:r w:rsidR="002C7C1B">
        <w:t xml:space="preserve"> v </w:t>
      </w:r>
      <w:r>
        <w:t>rámci studovaného oboru,</w:t>
      </w:r>
    </w:p>
    <w:p w:rsidR="00287E8A" w:rsidRDefault="00287E8A" w:rsidP="00BF6850">
      <w:pPr>
        <w:pStyle w:val="Odstavecseseznamem"/>
        <w:numPr>
          <w:ilvl w:val="0"/>
          <w:numId w:val="2"/>
        </w:numPr>
      </w:pPr>
      <w:r>
        <w:t>ovládal klasické</w:t>
      </w:r>
      <w:r w:rsidR="002C7C1B">
        <w:t xml:space="preserve"> a </w:t>
      </w:r>
      <w:r>
        <w:t>moderní technologie ve vizuální komunikaci,</w:t>
      </w:r>
    </w:p>
    <w:p w:rsidR="00287E8A" w:rsidRDefault="00287E8A" w:rsidP="00BF6850">
      <w:pPr>
        <w:pStyle w:val="Odstavecseseznamem"/>
        <w:numPr>
          <w:ilvl w:val="0"/>
          <w:numId w:val="2"/>
        </w:numPr>
      </w:pPr>
      <w:r>
        <w:t>chápal práci</w:t>
      </w:r>
      <w:r w:rsidR="002C7C1B">
        <w:t xml:space="preserve"> a </w:t>
      </w:r>
      <w:r>
        <w:t>pracovní činnosti jako příležitost</w:t>
      </w:r>
      <w:r w:rsidR="002C7C1B">
        <w:t xml:space="preserve"> k </w:t>
      </w:r>
      <w:r>
        <w:t>seberealizaci,</w:t>
      </w:r>
    </w:p>
    <w:p w:rsidR="003F3781" w:rsidRPr="00F97A48" w:rsidRDefault="00287E8A" w:rsidP="00BF6850">
      <w:pPr>
        <w:pStyle w:val="Odstavecseseznamem"/>
        <w:numPr>
          <w:ilvl w:val="0"/>
          <w:numId w:val="2"/>
        </w:numPr>
      </w:pPr>
      <w:r>
        <w:t>kriticky posuzoval fotografické dílo</w:t>
      </w:r>
      <w:r w:rsidR="002C7C1B">
        <w:t xml:space="preserve"> a </w:t>
      </w:r>
      <w:r>
        <w:t>vyjadřoval vlastní názory</w:t>
      </w:r>
      <w:r w:rsidR="002C7C1B">
        <w:t xml:space="preserve"> a </w:t>
      </w:r>
      <w:r>
        <w:t>zážitky, ale byl zároveň tolerantní</w:t>
      </w:r>
      <w:r w:rsidR="002C7C1B">
        <w:t xml:space="preserve"> k </w:t>
      </w:r>
      <w:r>
        <w:t>názorům</w:t>
      </w:r>
      <w:r w:rsidR="002C7C1B">
        <w:t xml:space="preserve"> a </w:t>
      </w:r>
      <w:r>
        <w:t>vkusu druhých</w:t>
      </w:r>
      <w:r w:rsidR="003F3781" w:rsidRPr="00F97A48">
        <w:t>.</w:t>
      </w:r>
    </w:p>
    <w:p w:rsidR="003F3781" w:rsidRDefault="0096637B" w:rsidP="00C57F04">
      <w:pPr>
        <w:pStyle w:val="Nadpis3"/>
      </w:pPr>
      <w:bookmarkStart w:id="160" w:name="_Toc35338142"/>
      <w:r>
        <w:t>Výukové strategie</w:t>
      </w:r>
      <w:bookmarkEnd w:id="160"/>
    </w:p>
    <w:p w:rsidR="00674E11" w:rsidRPr="00674E11" w:rsidRDefault="00674E11" w:rsidP="00674E11">
      <w:r w:rsidRPr="00674E11">
        <w:t>Výukových</w:t>
      </w:r>
      <w:r w:rsidR="002C7C1B" w:rsidRPr="00674E11">
        <w:t xml:space="preserve"> a</w:t>
      </w:r>
      <w:r w:rsidR="002C7C1B">
        <w:t> </w:t>
      </w:r>
      <w:r w:rsidRPr="00674E11">
        <w:t>výchovných cílů je</w:t>
      </w:r>
      <w:r w:rsidR="002C7C1B" w:rsidRPr="00674E11">
        <w:t xml:space="preserve"> v</w:t>
      </w:r>
      <w:r w:rsidR="002C7C1B">
        <w:t> </w:t>
      </w:r>
      <w:r w:rsidRPr="00674E11">
        <w:t>hodinách Fotopraktika dosahováno prostřednictvím samostatné práce, prací ve skupině</w:t>
      </w:r>
      <w:r w:rsidR="002C7C1B" w:rsidRPr="00674E11">
        <w:t xml:space="preserve"> a</w:t>
      </w:r>
      <w:r w:rsidR="002C7C1B">
        <w:t> </w:t>
      </w:r>
      <w:r w:rsidRPr="00674E11">
        <w:t>zpracováváním dlouhodobějších projektů. Ve výuce je kladen důraz na správné technické provedení</w:t>
      </w:r>
      <w:r w:rsidR="002C7C1B" w:rsidRPr="00674E11">
        <w:t xml:space="preserve"> a</w:t>
      </w:r>
      <w:r w:rsidR="002C7C1B">
        <w:t> </w:t>
      </w:r>
      <w:r w:rsidRPr="00674E11">
        <w:t>vizuální stránku předmětu. Žáci si osvojují poznatky jednotlivých fotografických prací. Žák užívá tradičních řemeslných</w:t>
      </w:r>
      <w:r w:rsidR="002C7C1B" w:rsidRPr="00674E11">
        <w:t xml:space="preserve"> a</w:t>
      </w:r>
      <w:r w:rsidR="002C7C1B">
        <w:t> </w:t>
      </w:r>
      <w:r w:rsidRPr="00674E11">
        <w:t>výtvarných postupů, nejnovějších poznatků</w:t>
      </w:r>
      <w:r w:rsidR="002C7C1B" w:rsidRPr="00674E11">
        <w:t xml:space="preserve"> a</w:t>
      </w:r>
      <w:r w:rsidR="002C7C1B">
        <w:t> </w:t>
      </w:r>
      <w:r w:rsidRPr="00674E11">
        <w:t>technických možností projektování za pomocí fotoaparátu. Výuka probíhá ve fotoateliéru</w:t>
      </w:r>
      <w:r w:rsidR="002C7C1B" w:rsidRPr="00674E11">
        <w:t xml:space="preserve"> a</w:t>
      </w:r>
      <w:r w:rsidR="002C7C1B">
        <w:t> </w:t>
      </w:r>
      <w:r w:rsidRPr="00674E11">
        <w:t>fotokomoře.</w:t>
      </w:r>
    </w:p>
    <w:p w:rsidR="003F3781" w:rsidRPr="003F3781" w:rsidRDefault="0096637B" w:rsidP="00C57F04">
      <w:pPr>
        <w:pStyle w:val="Nadpis3"/>
      </w:pPr>
      <w:bookmarkStart w:id="161" w:name="_Toc35338143"/>
      <w:r>
        <w:lastRenderedPageBreak/>
        <w:t>Hodnocení výsledků žáků</w:t>
      </w:r>
      <w:bookmarkEnd w:id="161"/>
    </w:p>
    <w:p w:rsidR="003F3781" w:rsidRPr="003F3781" w:rsidRDefault="003F3781" w:rsidP="00056AB2">
      <w:pPr>
        <w:ind w:left="-5"/>
        <w:rPr>
          <w:rFonts w:cstheme="minorHAnsi"/>
        </w:rPr>
      </w:pPr>
      <w:r w:rsidRPr="003F3781">
        <w:rPr>
          <w:rFonts w:cstheme="minorHAnsi"/>
        </w:rPr>
        <w:t>Žák je</w:t>
      </w:r>
      <w:r w:rsidR="002C7C1B" w:rsidRPr="003F3781">
        <w:rPr>
          <w:rFonts w:cstheme="minorHAnsi"/>
        </w:rPr>
        <w:t xml:space="preserve"> v</w:t>
      </w:r>
      <w:r w:rsidR="002C7C1B">
        <w:rPr>
          <w:rFonts w:cstheme="minorHAnsi"/>
        </w:rPr>
        <w:t> </w:t>
      </w:r>
      <w:r w:rsidRPr="003F3781">
        <w:rPr>
          <w:rFonts w:cstheme="minorHAnsi"/>
        </w:rPr>
        <w:t>předmětu Fotopraktikum hodnocen</w:t>
      </w:r>
      <w:r w:rsidR="002C7C1B" w:rsidRPr="003F3781">
        <w:rPr>
          <w:rFonts w:cstheme="minorHAnsi"/>
        </w:rPr>
        <w:t xml:space="preserve"> v</w:t>
      </w:r>
      <w:r w:rsidR="002C7C1B">
        <w:rPr>
          <w:rFonts w:cstheme="minorHAnsi"/>
        </w:rPr>
        <w:t> </w:t>
      </w:r>
      <w:r w:rsidRPr="003F3781">
        <w:rPr>
          <w:rFonts w:cstheme="minorHAnsi"/>
        </w:rPr>
        <w:t>souladu se školním řádem slovně</w:t>
      </w:r>
      <w:r w:rsidR="002C7C1B" w:rsidRPr="003F3781">
        <w:rPr>
          <w:rFonts w:cstheme="minorHAnsi"/>
        </w:rPr>
        <w:t xml:space="preserve"> i</w:t>
      </w:r>
      <w:r w:rsidR="002C7C1B">
        <w:rPr>
          <w:rFonts w:cstheme="minorHAnsi"/>
        </w:rPr>
        <w:t> </w:t>
      </w:r>
      <w:r w:rsidRPr="003F3781">
        <w:rPr>
          <w:rFonts w:cstheme="minorHAnsi"/>
        </w:rPr>
        <w:t>písemně. Hodnoceny jsou znalosti žáka nabyté</w:t>
      </w:r>
      <w:r w:rsidR="002C7C1B" w:rsidRPr="003F3781">
        <w:rPr>
          <w:rFonts w:cstheme="minorHAnsi"/>
        </w:rPr>
        <w:t xml:space="preserve"> v</w:t>
      </w:r>
      <w:r w:rsidR="002C7C1B">
        <w:rPr>
          <w:rFonts w:cstheme="minorHAnsi"/>
        </w:rPr>
        <w:t> </w:t>
      </w:r>
      <w:r w:rsidRPr="003F3781">
        <w:rPr>
          <w:rFonts w:cstheme="minorHAnsi"/>
        </w:rPr>
        <w:t>rámci probraného učiva, společně</w:t>
      </w:r>
      <w:r w:rsidR="002C7C1B" w:rsidRPr="003F3781">
        <w:rPr>
          <w:rFonts w:cstheme="minorHAnsi"/>
        </w:rPr>
        <w:t xml:space="preserve"> s</w:t>
      </w:r>
      <w:r w:rsidR="002C7C1B">
        <w:rPr>
          <w:rFonts w:cstheme="minorHAnsi"/>
        </w:rPr>
        <w:t> </w:t>
      </w:r>
      <w:r w:rsidRPr="003F3781">
        <w:rPr>
          <w:rFonts w:cstheme="minorHAnsi"/>
        </w:rPr>
        <w:t>jeho praktickou dovedností. Nedílnou součást hodnocení tvoří schopnost spolupracovat</w:t>
      </w:r>
      <w:r w:rsidR="002C7C1B" w:rsidRPr="003F3781">
        <w:rPr>
          <w:rFonts w:cstheme="minorHAnsi"/>
        </w:rPr>
        <w:t xml:space="preserve"> s</w:t>
      </w:r>
      <w:r w:rsidR="002C7C1B">
        <w:rPr>
          <w:rFonts w:cstheme="minorHAnsi"/>
        </w:rPr>
        <w:t> </w:t>
      </w:r>
      <w:r w:rsidRPr="003F3781">
        <w:rPr>
          <w:rFonts w:cstheme="minorHAnsi"/>
        </w:rPr>
        <w:t>ostatními žáky, aktivně se zapojit do výuky, schopnost tvořivé práce, vytrvalost</w:t>
      </w:r>
      <w:r w:rsidR="002C7C1B" w:rsidRPr="003F3781">
        <w:rPr>
          <w:rFonts w:cstheme="minorHAnsi"/>
        </w:rPr>
        <w:t xml:space="preserve"> a</w:t>
      </w:r>
      <w:r w:rsidR="002C7C1B">
        <w:rPr>
          <w:rFonts w:cstheme="minorHAnsi"/>
        </w:rPr>
        <w:t> </w:t>
      </w:r>
      <w:r w:rsidRPr="003F3781">
        <w:rPr>
          <w:rFonts w:cstheme="minorHAnsi"/>
        </w:rPr>
        <w:t>v neposlední řadě</w:t>
      </w:r>
      <w:r w:rsidR="002C7C1B" w:rsidRPr="003F3781">
        <w:rPr>
          <w:rFonts w:cstheme="minorHAnsi"/>
        </w:rPr>
        <w:t xml:space="preserve"> i</w:t>
      </w:r>
      <w:r w:rsidR="002C7C1B">
        <w:rPr>
          <w:rFonts w:cstheme="minorHAnsi"/>
        </w:rPr>
        <w:t> </w:t>
      </w:r>
      <w:r w:rsidRPr="003F3781">
        <w:rPr>
          <w:rFonts w:cstheme="minorHAnsi"/>
        </w:rPr>
        <w:t>osobní pokrok žáka.</w:t>
      </w:r>
    </w:p>
    <w:p w:rsidR="003F3781" w:rsidRPr="003F3781" w:rsidRDefault="003F3781" w:rsidP="00C57F04">
      <w:pPr>
        <w:pStyle w:val="Nadpis3"/>
      </w:pPr>
      <w:bookmarkStart w:id="162" w:name="_Toc35338144"/>
      <w:r w:rsidRPr="003F3781">
        <w:t>Přínos předmětu pro rozvoj klíčových</w:t>
      </w:r>
      <w:r w:rsidR="002C7C1B" w:rsidRPr="003F3781">
        <w:t xml:space="preserve"> a</w:t>
      </w:r>
      <w:r w:rsidR="002C7C1B">
        <w:t> </w:t>
      </w:r>
      <w:r w:rsidRPr="003F3781">
        <w:t>odborných kompetencí</w:t>
      </w:r>
      <w:bookmarkEnd w:id="162"/>
    </w:p>
    <w:p w:rsidR="003F3781" w:rsidRPr="003F3781" w:rsidRDefault="003F3781" w:rsidP="00627A94">
      <w:pPr>
        <w:keepNext/>
        <w:spacing w:after="30"/>
        <w:ind w:left="-6"/>
        <w:rPr>
          <w:rFonts w:cstheme="minorHAnsi"/>
        </w:rPr>
      </w:pPr>
      <w:r w:rsidRPr="003F3781">
        <w:rPr>
          <w:rFonts w:cstheme="minorHAnsi"/>
        </w:rPr>
        <w:t>Vzdělávání</w:t>
      </w:r>
      <w:r w:rsidR="002C7C1B" w:rsidRPr="003F3781">
        <w:rPr>
          <w:rFonts w:cstheme="minorHAnsi"/>
        </w:rPr>
        <w:t xml:space="preserve"> v</w:t>
      </w:r>
      <w:r w:rsidR="002C7C1B">
        <w:rPr>
          <w:rFonts w:cstheme="minorHAnsi"/>
        </w:rPr>
        <w:t> </w:t>
      </w:r>
      <w:r w:rsidRPr="003F3781">
        <w:rPr>
          <w:rFonts w:cstheme="minorHAnsi"/>
        </w:rPr>
        <w:t>předmětu Fotopraktikum přispívá</w:t>
      </w:r>
      <w:r w:rsidR="002C7C1B" w:rsidRPr="003F3781">
        <w:rPr>
          <w:rFonts w:cstheme="minorHAnsi"/>
        </w:rPr>
        <w:t xml:space="preserve"> k</w:t>
      </w:r>
      <w:r w:rsidR="002C7C1B">
        <w:rPr>
          <w:rFonts w:cstheme="minorHAnsi"/>
        </w:rPr>
        <w:t> </w:t>
      </w:r>
      <w:r w:rsidRPr="003F3781">
        <w:rPr>
          <w:rFonts w:cstheme="minorHAnsi"/>
        </w:rPr>
        <w:t>rozvoji především těchto klíčových</w:t>
      </w:r>
      <w:r w:rsidR="002C7C1B" w:rsidRPr="003F3781">
        <w:rPr>
          <w:rFonts w:cstheme="minorHAnsi"/>
        </w:rPr>
        <w:t xml:space="preserve"> a</w:t>
      </w:r>
      <w:r w:rsidR="002C7C1B">
        <w:rPr>
          <w:rFonts w:cstheme="minorHAnsi"/>
        </w:rPr>
        <w:t> </w:t>
      </w:r>
      <w:r w:rsidRPr="003F3781">
        <w:rPr>
          <w:rFonts w:cstheme="minorHAnsi"/>
        </w:rPr>
        <w:t>odborných kompetencí:</w:t>
      </w:r>
    </w:p>
    <w:p w:rsidR="00287E8A" w:rsidRDefault="00287E8A" w:rsidP="00BF6850">
      <w:pPr>
        <w:pStyle w:val="Odstavecseseznamem"/>
        <w:numPr>
          <w:ilvl w:val="0"/>
          <w:numId w:val="3"/>
        </w:numPr>
      </w:pPr>
      <w:r>
        <w:t>volit prostředky</w:t>
      </w:r>
      <w:r w:rsidR="002C7C1B">
        <w:t xml:space="preserve"> a </w:t>
      </w:r>
      <w:r>
        <w:t>způsoby (pomůcky, studijní literaturu, metody</w:t>
      </w:r>
      <w:r w:rsidR="002C7C1B">
        <w:t xml:space="preserve"> a </w:t>
      </w:r>
      <w:r>
        <w:t>techniky) vhodné pro splnění jednotlivých aktivit, využívat zkušeností</w:t>
      </w:r>
      <w:r w:rsidR="002C7C1B">
        <w:t xml:space="preserve"> a </w:t>
      </w:r>
      <w:r>
        <w:t>vědomostí nabytých dříve,</w:t>
      </w:r>
    </w:p>
    <w:p w:rsidR="00287E8A" w:rsidRDefault="00287E8A" w:rsidP="00BF6850">
      <w:pPr>
        <w:pStyle w:val="Odstavecseseznamem"/>
        <w:numPr>
          <w:ilvl w:val="0"/>
          <w:numId w:val="3"/>
        </w:numPr>
      </w:pPr>
      <w:r>
        <w:t>získat vlastní výtvarný názor, uměl vhodně prezentovat svou práci.</w:t>
      </w:r>
    </w:p>
    <w:p w:rsidR="00287E8A" w:rsidRDefault="00287E8A" w:rsidP="00BF6850">
      <w:pPr>
        <w:pStyle w:val="Odstavecseseznamem"/>
        <w:numPr>
          <w:ilvl w:val="0"/>
          <w:numId w:val="3"/>
        </w:numPr>
      </w:pPr>
      <w:r>
        <w:t>účastnit se aktivně diskusí, formulovat</w:t>
      </w:r>
      <w:r w:rsidR="002C7C1B">
        <w:t xml:space="preserve"> a </w:t>
      </w:r>
      <w:r>
        <w:t>obhajovat své názory</w:t>
      </w:r>
      <w:r w:rsidR="002C7C1B">
        <w:t xml:space="preserve"> a </w:t>
      </w:r>
      <w:r>
        <w:t>postoje,</w:t>
      </w:r>
    </w:p>
    <w:p w:rsidR="00287E8A" w:rsidRDefault="00287E8A" w:rsidP="00BF6850">
      <w:pPr>
        <w:pStyle w:val="Odstavecseseznamem"/>
        <w:numPr>
          <w:ilvl w:val="0"/>
          <w:numId w:val="3"/>
        </w:numPr>
      </w:pPr>
      <w:r>
        <w:t>přijímat</w:t>
      </w:r>
      <w:r w:rsidR="002C7C1B">
        <w:t xml:space="preserve"> a </w:t>
      </w:r>
      <w:r>
        <w:t>odpovědně plnit svěřené úkoly,</w:t>
      </w:r>
    </w:p>
    <w:p w:rsidR="00287E8A" w:rsidRDefault="00287E8A" w:rsidP="00BF6850">
      <w:pPr>
        <w:pStyle w:val="Odstavecseseznamem"/>
        <w:numPr>
          <w:ilvl w:val="0"/>
          <w:numId w:val="3"/>
        </w:numPr>
      </w:pPr>
      <w:r>
        <w:t>dokázat samostatně analyzovat úkol, umět prosadit netradiční metody práce</w:t>
      </w:r>
      <w:r w:rsidR="002C7C1B">
        <w:t xml:space="preserve"> a </w:t>
      </w:r>
      <w:r>
        <w:t>myšlenky,</w:t>
      </w:r>
    </w:p>
    <w:p w:rsidR="00287E8A" w:rsidRDefault="00287E8A" w:rsidP="00BF6850">
      <w:pPr>
        <w:pStyle w:val="Odstavecseseznamem"/>
        <w:numPr>
          <w:ilvl w:val="0"/>
          <w:numId w:val="3"/>
        </w:numPr>
      </w:pPr>
      <w:r>
        <w:t>nakládat</w:t>
      </w:r>
      <w:r w:rsidR="002C7C1B">
        <w:t xml:space="preserve"> s </w:t>
      </w:r>
      <w:r>
        <w:t>materiály, energiemi, odpady, vodou</w:t>
      </w:r>
      <w:r w:rsidR="002C7C1B">
        <w:t xml:space="preserve"> a </w:t>
      </w:r>
      <w:r>
        <w:t>jiným materiálem ekonomicky</w:t>
      </w:r>
      <w:r w:rsidR="002C7C1B">
        <w:t xml:space="preserve"> a </w:t>
      </w:r>
      <w:r>
        <w:t>s ohledem na životní prostředí,</w:t>
      </w:r>
    </w:p>
    <w:p w:rsidR="00287E8A" w:rsidRDefault="00287E8A" w:rsidP="00BF6850">
      <w:pPr>
        <w:pStyle w:val="Odstavecseseznamem"/>
        <w:numPr>
          <w:ilvl w:val="0"/>
          <w:numId w:val="3"/>
        </w:numPr>
      </w:pPr>
      <w:r>
        <w:t>mít odpovědný postoj</w:t>
      </w:r>
      <w:r w:rsidR="002C7C1B">
        <w:t xml:space="preserve"> k </w:t>
      </w:r>
      <w:r>
        <w:t>vlastní profesní budoucnosti,</w:t>
      </w:r>
      <w:r w:rsidR="002C7C1B">
        <w:t xml:space="preserve"> a </w:t>
      </w:r>
      <w:r>
        <w:t>tedy</w:t>
      </w:r>
      <w:r w:rsidR="002C7C1B">
        <w:t xml:space="preserve"> i </w:t>
      </w:r>
      <w:r>
        <w:t>vzdělávání, uvědomovat si význam celoživotního učení</w:t>
      </w:r>
      <w:r w:rsidR="002C7C1B">
        <w:t xml:space="preserve"> a </w:t>
      </w:r>
      <w:r>
        <w:t>být připraveni přizpůsobovat se měnícím se pracovním podmínkám,</w:t>
      </w:r>
    </w:p>
    <w:p w:rsidR="00287E8A" w:rsidRDefault="00287E8A" w:rsidP="00BF6850">
      <w:pPr>
        <w:pStyle w:val="Odstavecseseznamem"/>
        <w:numPr>
          <w:ilvl w:val="0"/>
          <w:numId w:val="3"/>
        </w:numPr>
      </w:pPr>
      <w:r>
        <w:t>mít přehled</w:t>
      </w:r>
      <w:r w:rsidR="002C7C1B">
        <w:t xml:space="preserve"> o </w:t>
      </w:r>
      <w:r>
        <w:t>možnostech uplatnění na trhu práce</w:t>
      </w:r>
      <w:r w:rsidR="002C7C1B">
        <w:t xml:space="preserve"> v </w:t>
      </w:r>
      <w:r>
        <w:t>daném oboru, cílevědomě</w:t>
      </w:r>
      <w:r w:rsidR="002C7C1B">
        <w:t xml:space="preserve"> a </w:t>
      </w:r>
      <w:r>
        <w:t>zodpovědně rozhodovat</w:t>
      </w:r>
      <w:r w:rsidR="002C7C1B">
        <w:t xml:space="preserve"> o </w:t>
      </w:r>
      <w:r>
        <w:t>své budoucí profesní</w:t>
      </w:r>
      <w:r w:rsidR="002C7C1B">
        <w:t xml:space="preserve"> a </w:t>
      </w:r>
      <w:r>
        <w:t>vzdělávací dráze,</w:t>
      </w:r>
    </w:p>
    <w:p w:rsidR="00287E8A" w:rsidRDefault="00287E8A" w:rsidP="00BF6850">
      <w:pPr>
        <w:pStyle w:val="Odstavecseseznamem"/>
        <w:numPr>
          <w:ilvl w:val="0"/>
          <w:numId w:val="3"/>
        </w:numPr>
      </w:pPr>
      <w:r>
        <w:t>jasně formulovat výtvarnou myšlenku</w:t>
      </w:r>
      <w:r w:rsidR="002C7C1B">
        <w:t xml:space="preserve"> a </w:t>
      </w:r>
      <w:r>
        <w:t>obsahovou náplň výtvarného záměru,</w:t>
      </w:r>
    </w:p>
    <w:p w:rsidR="00287E8A" w:rsidRDefault="00287E8A" w:rsidP="00BF6850">
      <w:pPr>
        <w:pStyle w:val="Odstavecseseznamem"/>
        <w:numPr>
          <w:ilvl w:val="0"/>
          <w:numId w:val="3"/>
        </w:numPr>
      </w:pPr>
      <w:r>
        <w:t>uplatňovat při tvorbě výtvarného návrhu technická, výrobní</w:t>
      </w:r>
      <w:r w:rsidR="002C7C1B">
        <w:t xml:space="preserve"> a </w:t>
      </w:r>
      <w:r>
        <w:t>ekonomická hlediska jeho realizace,</w:t>
      </w:r>
    </w:p>
    <w:p w:rsidR="007C449C" w:rsidRDefault="00287E8A" w:rsidP="00BF6850">
      <w:pPr>
        <w:pStyle w:val="Odstavecseseznamem"/>
        <w:numPr>
          <w:ilvl w:val="0"/>
          <w:numId w:val="3"/>
        </w:numPr>
      </w:pPr>
      <w:r>
        <w:t>ovládat tradiční</w:t>
      </w:r>
      <w:r w:rsidR="002C7C1B">
        <w:t xml:space="preserve"> a </w:t>
      </w:r>
      <w:r>
        <w:t>nové technologické postupy</w:t>
      </w:r>
      <w:r w:rsidR="002C7C1B">
        <w:t xml:space="preserve"> a </w:t>
      </w:r>
      <w:r>
        <w:t>techniky,</w:t>
      </w:r>
    </w:p>
    <w:p w:rsidR="007C449C" w:rsidRDefault="00287E8A" w:rsidP="00BF6850">
      <w:pPr>
        <w:pStyle w:val="Odstavecseseznamem"/>
        <w:numPr>
          <w:ilvl w:val="0"/>
          <w:numId w:val="3"/>
        </w:numPr>
      </w:pPr>
      <w:r>
        <w:t>dokázat zvolit</w:t>
      </w:r>
      <w:r w:rsidR="002C7C1B">
        <w:t xml:space="preserve"> a </w:t>
      </w:r>
      <w:r>
        <w:t>obhájit nejvhodnější postup realizace výtvarného návrhu,</w:t>
      </w:r>
    </w:p>
    <w:p w:rsidR="003F3781" w:rsidRPr="00F97A48" w:rsidRDefault="00287E8A" w:rsidP="00BF6850">
      <w:pPr>
        <w:pStyle w:val="Odstavecseseznamem"/>
        <w:numPr>
          <w:ilvl w:val="0"/>
          <w:numId w:val="3"/>
        </w:numPr>
      </w:pPr>
      <w:r>
        <w:t>průběžně hodnotit kvalitu výsledků dílčích pracovních operací</w:t>
      </w:r>
      <w:r w:rsidR="003F3781" w:rsidRPr="00F97A48">
        <w:t>.</w:t>
      </w:r>
    </w:p>
    <w:p w:rsidR="003F3781" w:rsidRPr="003F3781" w:rsidRDefault="0096637B" w:rsidP="00C57F04">
      <w:pPr>
        <w:pStyle w:val="Nadpis3"/>
      </w:pPr>
      <w:bookmarkStart w:id="163" w:name="_Toc35338145"/>
      <w:r>
        <w:t>Aplikace průřezových témat</w:t>
      </w:r>
      <w:r w:rsidR="002C7C1B">
        <w:t xml:space="preserve"> a </w:t>
      </w:r>
      <w:r>
        <w:t>mezipředmětových vztahů</w:t>
      </w:r>
      <w:bookmarkEnd w:id="163"/>
    </w:p>
    <w:p w:rsidR="007C449C" w:rsidRDefault="003F3781" w:rsidP="00056AB2">
      <w:pPr>
        <w:spacing w:after="28"/>
        <w:ind w:left="-5"/>
        <w:rPr>
          <w:rFonts w:cstheme="minorHAnsi"/>
          <w:b/>
        </w:rPr>
      </w:pPr>
      <w:r w:rsidRPr="003F3781">
        <w:rPr>
          <w:rFonts w:cstheme="minorHAnsi"/>
          <w:b/>
        </w:rPr>
        <w:t>Občan</w:t>
      </w:r>
      <w:r w:rsidR="002C7C1B" w:rsidRPr="003F3781">
        <w:rPr>
          <w:rFonts w:cstheme="minorHAnsi"/>
          <w:b/>
        </w:rPr>
        <w:t xml:space="preserve"> v</w:t>
      </w:r>
      <w:r w:rsidR="002C7C1B">
        <w:rPr>
          <w:rFonts w:cstheme="minorHAnsi"/>
          <w:b/>
        </w:rPr>
        <w:t> </w:t>
      </w:r>
      <w:r w:rsidRPr="003F3781">
        <w:rPr>
          <w:rFonts w:cstheme="minorHAnsi"/>
          <w:b/>
        </w:rPr>
        <w:t>demokratické společnosti</w:t>
      </w:r>
    </w:p>
    <w:p w:rsidR="003F3781" w:rsidRPr="003F3781" w:rsidRDefault="003F3781" w:rsidP="00056AB2">
      <w:pPr>
        <w:spacing w:after="28"/>
        <w:ind w:left="-5"/>
        <w:rPr>
          <w:rFonts w:cstheme="minorHAnsi"/>
        </w:rPr>
      </w:pP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w:t>
      </w:r>
    </w:p>
    <w:p w:rsidR="003F3781" w:rsidRPr="00F97A48" w:rsidRDefault="003F3781" w:rsidP="00BF6850">
      <w:pPr>
        <w:pStyle w:val="Odstavecseseznamem"/>
        <w:numPr>
          <w:ilvl w:val="0"/>
          <w:numId w:val="4"/>
        </w:numPr>
      </w:pPr>
      <w:r w:rsidRPr="00F97A48">
        <w:t>byl ochoten se angažovat nejen pro vlastní prospěch, ale</w:t>
      </w:r>
      <w:r w:rsidR="002C7C1B" w:rsidRPr="00F97A48">
        <w:t xml:space="preserve"> i</w:t>
      </w:r>
      <w:r w:rsidR="002C7C1B">
        <w:t> </w:t>
      </w:r>
      <w:r w:rsidRPr="00F97A48">
        <w:t>pro veřejné zájmy,</w:t>
      </w:r>
    </w:p>
    <w:p w:rsidR="003F3781" w:rsidRPr="00F97A48" w:rsidRDefault="003F3781" w:rsidP="00BF6850">
      <w:pPr>
        <w:pStyle w:val="Odstavecseseznamem"/>
        <w:numPr>
          <w:ilvl w:val="0"/>
          <w:numId w:val="4"/>
        </w:numPr>
      </w:pPr>
      <w:r w:rsidRPr="00F97A48">
        <w:t>vnímal</w:t>
      </w:r>
      <w:r w:rsidR="002C7C1B" w:rsidRPr="00F97A48">
        <w:t xml:space="preserve"> a</w:t>
      </w:r>
      <w:r w:rsidR="002C7C1B">
        <w:t> </w:t>
      </w:r>
      <w:r w:rsidRPr="00F97A48">
        <w:t>kriticky hodnotil vliv masmédií.</w:t>
      </w:r>
    </w:p>
    <w:p w:rsidR="003F3781" w:rsidRPr="003F3781" w:rsidRDefault="003F3781" w:rsidP="00056AB2">
      <w:pPr>
        <w:spacing w:after="15" w:line="249" w:lineRule="auto"/>
        <w:ind w:left="-5"/>
        <w:jc w:val="left"/>
        <w:rPr>
          <w:rFonts w:cstheme="minorHAnsi"/>
          <w:b/>
        </w:rPr>
      </w:pPr>
      <w:r w:rsidRPr="003F3781">
        <w:rPr>
          <w:rFonts w:cstheme="minorHAnsi"/>
          <w:b/>
        </w:rPr>
        <w:t>Člověk</w:t>
      </w:r>
      <w:r w:rsidR="002C7C1B" w:rsidRPr="003F3781">
        <w:rPr>
          <w:rFonts w:cstheme="minorHAnsi"/>
          <w:b/>
        </w:rPr>
        <w:t xml:space="preserve"> a</w:t>
      </w:r>
      <w:r w:rsidR="002C7C1B">
        <w:rPr>
          <w:rFonts w:cstheme="minorHAnsi"/>
          <w:b/>
        </w:rPr>
        <w:t> </w:t>
      </w:r>
      <w:r w:rsidRPr="003F3781">
        <w:rPr>
          <w:rFonts w:cstheme="minorHAnsi"/>
          <w:b/>
        </w:rPr>
        <w:t>životní prostředí</w:t>
      </w:r>
    </w:p>
    <w:p w:rsidR="003F3781" w:rsidRPr="003F3781" w:rsidRDefault="003F3781" w:rsidP="00056AB2">
      <w:pPr>
        <w:spacing w:after="32"/>
        <w:ind w:left="-5"/>
        <w:rPr>
          <w:rFonts w:cstheme="minorHAnsi"/>
        </w:rPr>
      </w:pP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w:t>
      </w:r>
    </w:p>
    <w:p w:rsidR="003F3781" w:rsidRPr="00F97A48" w:rsidRDefault="003F3781" w:rsidP="00BF6850">
      <w:pPr>
        <w:pStyle w:val="Odstavecseseznamem"/>
        <w:numPr>
          <w:ilvl w:val="0"/>
          <w:numId w:val="5"/>
        </w:numPr>
      </w:pPr>
      <w:r w:rsidRPr="00F97A48">
        <w:t>dokázal esteticky</w:t>
      </w:r>
      <w:r w:rsidR="002C7C1B" w:rsidRPr="00F97A48">
        <w:t xml:space="preserve"> a</w:t>
      </w:r>
      <w:r w:rsidR="002C7C1B">
        <w:t> </w:t>
      </w:r>
      <w:r w:rsidRPr="00F97A48">
        <w:t>citově vnímat své okolí</w:t>
      </w:r>
      <w:r w:rsidR="002C7C1B" w:rsidRPr="00F97A48">
        <w:t xml:space="preserve"> a</w:t>
      </w:r>
      <w:r w:rsidR="002C7C1B">
        <w:t> </w:t>
      </w:r>
      <w:r w:rsidRPr="00F97A48">
        <w:t>přírodní prostředí,</w:t>
      </w:r>
    </w:p>
    <w:p w:rsidR="003F3781" w:rsidRPr="00F97A48" w:rsidRDefault="003F3781" w:rsidP="00BF6850">
      <w:pPr>
        <w:pStyle w:val="Odstavecseseznamem"/>
        <w:numPr>
          <w:ilvl w:val="0"/>
          <w:numId w:val="5"/>
        </w:numPr>
      </w:pPr>
      <w:r w:rsidRPr="00F97A48">
        <w:t>zpracovával prostřednictvím fotografie témata týkající se problematiky životního prostředí.</w:t>
      </w:r>
    </w:p>
    <w:p w:rsidR="003F3781" w:rsidRPr="003F3781" w:rsidRDefault="003F3781" w:rsidP="00F97A48">
      <w:pPr>
        <w:keepNext/>
        <w:spacing w:after="15" w:line="250" w:lineRule="auto"/>
        <w:ind w:left="-6"/>
        <w:jc w:val="left"/>
        <w:rPr>
          <w:rFonts w:cstheme="minorHAnsi"/>
          <w:b/>
        </w:rPr>
      </w:pPr>
      <w:r w:rsidRPr="003F3781">
        <w:rPr>
          <w:rFonts w:cstheme="minorHAnsi"/>
          <w:b/>
        </w:rPr>
        <w:t>Člověk</w:t>
      </w:r>
      <w:r w:rsidR="002C7C1B" w:rsidRPr="003F3781">
        <w:rPr>
          <w:rFonts w:cstheme="minorHAnsi"/>
          <w:b/>
        </w:rPr>
        <w:t xml:space="preserve"> a</w:t>
      </w:r>
      <w:r w:rsidR="002C7C1B">
        <w:rPr>
          <w:rFonts w:cstheme="minorHAnsi"/>
          <w:b/>
        </w:rPr>
        <w:t> </w:t>
      </w:r>
      <w:r w:rsidRPr="003F3781">
        <w:rPr>
          <w:rFonts w:cstheme="minorHAnsi"/>
          <w:b/>
        </w:rPr>
        <w:t>svět práce</w:t>
      </w:r>
    </w:p>
    <w:p w:rsidR="003F3781" w:rsidRPr="003F3781" w:rsidRDefault="003F3781" w:rsidP="00056AB2">
      <w:pPr>
        <w:spacing w:after="32"/>
        <w:ind w:left="-5"/>
        <w:rPr>
          <w:rFonts w:cstheme="minorHAnsi"/>
        </w:rPr>
      </w:pP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 se:</w:t>
      </w:r>
    </w:p>
    <w:p w:rsidR="003F3781" w:rsidRPr="00F97A48" w:rsidRDefault="003F3781" w:rsidP="00BF6850">
      <w:pPr>
        <w:pStyle w:val="Odstavecseseznamem"/>
        <w:numPr>
          <w:ilvl w:val="0"/>
          <w:numId w:val="6"/>
        </w:numPr>
      </w:pPr>
      <w:r w:rsidRPr="00F97A48">
        <w:t>vhodně prezentoval písemnou</w:t>
      </w:r>
      <w:r w:rsidR="002C7C1B" w:rsidRPr="00F97A48">
        <w:t xml:space="preserve"> i</w:t>
      </w:r>
      <w:r w:rsidR="002C7C1B">
        <w:t> </w:t>
      </w:r>
      <w:r w:rsidRPr="00F97A48">
        <w:t>verbální formou</w:t>
      </w:r>
      <w:r w:rsidR="002C7C1B" w:rsidRPr="00F97A48">
        <w:t xml:space="preserve"> a</w:t>
      </w:r>
      <w:r w:rsidR="002C7C1B">
        <w:t> </w:t>
      </w:r>
      <w:r w:rsidRPr="00F97A48">
        <w:t>kreativní činností při vstupu na trh práce.</w:t>
      </w:r>
    </w:p>
    <w:p w:rsidR="007C449C" w:rsidRDefault="003F3781" w:rsidP="00056AB2">
      <w:pPr>
        <w:spacing w:after="31"/>
        <w:ind w:left="-5"/>
        <w:rPr>
          <w:rFonts w:cstheme="minorHAnsi"/>
          <w:b/>
        </w:rPr>
      </w:pPr>
      <w:r w:rsidRPr="003F3781">
        <w:rPr>
          <w:rFonts w:cstheme="minorHAnsi"/>
          <w:b/>
        </w:rPr>
        <w:t>Informační</w:t>
      </w:r>
      <w:r w:rsidR="002C7C1B" w:rsidRPr="003F3781">
        <w:rPr>
          <w:rFonts w:cstheme="minorHAnsi"/>
          <w:b/>
        </w:rPr>
        <w:t xml:space="preserve"> a</w:t>
      </w:r>
      <w:r w:rsidR="002C7C1B">
        <w:rPr>
          <w:rFonts w:cstheme="minorHAnsi"/>
          <w:b/>
        </w:rPr>
        <w:t> </w:t>
      </w:r>
      <w:r w:rsidRPr="003F3781">
        <w:rPr>
          <w:rFonts w:cstheme="minorHAnsi"/>
          <w:b/>
        </w:rPr>
        <w:t>komunikační technologie</w:t>
      </w:r>
    </w:p>
    <w:p w:rsidR="003F3781" w:rsidRPr="003F3781" w:rsidRDefault="003F3781" w:rsidP="00056AB2">
      <w:pPr>
        <w:spacing w:after="31"/>
        <w:ind w:left="-5"/>
        <w:rPr>
          <w:rFonts w:cstheme="minorHAnsi"/>
        </w:rPr>
      </w:pP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w:t>
      </w:r>
    </w:p>
    <w:p w:rsidR="00EA5D40" w:rsidRDefault="003F3781" w:rsidP="00BF6850">
      <w:pPr>
        <w:pStyle w:val="Odstavecseseznamem"/>
        <w:numPr>
          <w:ilvl w:val="0"/>
          <w:numId w:val="6"/>
        </w:numPr>
      </w:pPr>
      <w:r w:rsidRPr="00F97A48">
        <w:lastRenderedPageBreak/>
        <w:t>dokázal sdělit informaci prostřednictvím fotografie,</w:t>
      </w:r>
    </w:p>
    <w:p w:rsidR="003F3781" w:rsidRPr="00F97A48" w:rsidRDefault="003F3781" w:rsidP="00BF6850">
      <w:pPr>
        <w:pStyle w:val="Odstavecseseznamem"/>
        <w:numPr>
          <w:ilvl w:val="0"/>
          <w:numId w:val="6"/>
        </w:numPr>
      </w:pPr>
      <w:r w:rsidRPr="00F97A48">
        <w:t xml:space="preserve">využíval při vyhledávání informací </w:t>
      </w:r>
      <w:r w:rsidR="00EA5D40" w:rsidRPr="00F97A48">
        <w:t>internet</w:t>
      </w:r>
      <w:r w:rsidRPr="00F97A48">
        <w:t>.</w:t>
      </w:r>
    </w:p>
    <w:p w:rsidR="007C449C" w:rsidRDefault="00287E8A" w:rsidP="00056AB2">
      <w:pPr>
        <w:ind w:left="-5"/>
        <w:rPr>
          <w:rFonts w:cstheme="minorHAnsi"/>
        </w:rPr>
      </w:pPr>
      <w:r w:rsidRPr="00287E8A">
        <w:rPr>
          <w:rFonts w:cstheme="minorHAnsi"/>
        </w:rPr>
        <w:t>Předmět Fotopraktikum je provázán</w:t>
      </w:r>
      <w:r w:rsidR="002C7C1B" w:rsidRPr="00287E8A">
        <w:rPr>
          <w:rFonts w:cstheme="minorHAnsi"/>
        </w:rPr>
        <w:t xml:space="preserve"> s</w:t>
      </w:r>
      <w:r w:rsidR="002C7C1B">
        <w:rPr>
          <w:rFonts w:cstheme="minorHAnsi"/>
        </w:rPr>
        <w:t> </w:t>
      </w:r>
      <w:r w:rsidRPr="00287E8A">
        <w:rPr>
          <w:rFonts w:cstheme="minorHAnsi"/>
        </w:rPr>
        <w:t>dalšími vyučovanými předměty, především Fotografie, Počítačová grafika, Grafický design, Fotografický design, Dějiny výtvarné kultury</w:t>
      </w:r>
      <w:r w:rsidR="002C7C1B" w:rsidRPr="00287E8A">
        <w:rPr>
          <w:rFonts w:cstheme="minorHAnsi"/>
        </w:rPr>
        <w:t xml:space="preserve"> a</w:t>
      </w:r>
      <w:r w:rsidR="002C7C1B">
        <w:rPr>
          <w:rFonts w:cstheme="minorHAnsi"/>
        </w:rPr>
        <w:t> </w:t>
      </w:r>
      <w:r w:rsidRPr="00287E8A">
        <w:rPr>
          <w:rFonts w:cstheme="minorHAnsi"/>
        </w:rPr>
        <w:t>Výtvarná příprava</w:t>
      </w:r>
      <w:r w:rsidR="003F3781" w:rsidRPr="003F3781">
        <w:rPr>
          <w:rFonts w:cstheme="minorHAnsi"/>
        </w:rPr>
        <w:t>.</w:t>
      </w:r>
    </w:p>
    <w:p w:rsidR="00287E8A" w:rsidRDefault="00287E8A" w:rsidP="00056AB2">
      <w:pPr>
        <w:ind w:left="-5"/>
        <w:rPr>
          <w:rFonts w:cstheme="minorHAnsi"/>
        </w:rPr>
        <w:sectPr w:rsidR="00287E8A" w:rsidSect="00054DA0">
          <w:headerReference w:type="default" r:id="rId67"/>
          <w:pgSz w:w="11906" w:h="16838" w:code="9"/>
          <w:pgMar w:top="1701" w:right="1418" w:bottom="1418" w:left="1418" w:header="851" w:footer="709" w:gutter="0"/>
          <w:cols w:space="708"/>
        </w:sectPr>
      </w:pPr>
    </w:p>
    <w:p w:rsidR="00745E2A" w:rsidRDefault="0096637B" w:rsidP="00C57F04">
      <w:pPr>
        <w:pStyle w:val="Nadpis3"/>
      </w:pPr>
      <w:bookmarkStart w:id="164" w:name="_Toc35338146"/>
      <w:r w:rsidRPr="0096637B">
        <w:lastRenderedPageBreak/>
        <w:t>Rozpis výsledků vzdělávání</w:t>
      </w:r>
      <w:r w:rsidR="002C7C1B" w:rsidRPr="0096637B">
        <w:t xml:space="preserve"> a</w:t>
      </w:r>
      <w:r w:rsidR="002C7C1B">
        <w:t> </w:t>
      </w:r>
      <w:r w:rsidRPr="0096637B">
        <w:t>učiva</w:t>
      </w:r>
      <w:bookmarkEnd w:id="164"/>
      <w:r w:rsidR="003F3781" w:rsidRPr="003F3781">
        <w:t xml:space="preserve"> </w:t>
      </w:r>
    </w:p>
    <w:tbl>
      <w:tblPr>
        <w:tblStyle w:val="TableGrid2"/>
        <w:tblW w:w="5000" w:type="pct"/>
        <w:jc w:val="center"/>
        <w:tblInd w:w="0" w:type="dxa"/>
        <w:tblCellMar>
          <w:top w:w="57" w:type="dxa"/>
          <w:left w:w="57" w:type="dxa"/>
          <w:bottom w:w="57" w:type="dxa"/>
          <w:right w:w="57" w:type="dxa"/>
        </w:tblCellMar>
        <w:tblLook w:val="04A0" w:firstRow="1" w:lastRow="0" w:firstColumn="1" w:lastColumn="0" w:noHBand="0" w:noVBand="1"/>
      </w:tblPr>
      <w:tblGrid>
        <w:gridCol w:w="4531"/>
        <w:gridCol w:w="1843"/>
        <w:gridCol w:w="4394"/>
        <w:gridCol w:w="1418"/>
        <w:gridCol w:w="1806"/>
      </w:tblGrid>
      <w:tr w:rsidR="00E76B93" w:rsidRPr="008367AE" w:rsidTr="008367AE">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E76B93" w:rsidRPr="008367AE" w:rsidRDefault="00E76B93" w:rsidP="008367AE">
            <w:pPr>
              <w:spacing w:after="0"/>
              <w:jc w:val="left"/>
              <w:rPr>
                <w:b/>
                <w:bCs/>
                <w:sz w:val="20"/>
                <w:szCs w:val="20"/>
              </w:rPr>
            </w:pPr>
            <w:r w:rsidRPr="008367AE">
              <w:rPr>
                <w:b/>
                <w:bCs/>
                <w:sz w:val="20"/>
                <w:szCs w:val="20"/>
              </w:rPr>
              <w:t>Oblast vzdělávání:</w:t>
            </w:r>
          </w:p>
          <w:p w:rsidR="00E76B93" w:rsidRPr="008367AE" w:rsidRDefault="00E76B93" w:rsidP="008367AE">
            <w:pPr>
              <w:spacing w:after="0"/>
              <w:jc w:val="left"/>
              <w:rPr>
                <w:b/>
                <w:bCs/>
                <w:sz w:val="20"/>
                <w:szCs w:val="20"/>
              </w:rPr>
            </w:pPr>
            <w:r w:rsidRPr="008367AE">
              <w:rPr>
                <w:b/>
                <w:bCs/>
                <w:sz w:val="20"/>
                <w:szCs w:val="20"/>
              </w:rPr>
              <w:t>Návrhová</w:t>
            </w:r>
            <w:r w:rsidR="002C7C1B" w:rsidRPr="008367AE">
              <w:rPr>
                <w:b/>
                <w:bCs/>
                <w:sz w:val="20"/>
                <w:szCs w:val="20"/>
              </w:rPr>
              <w:t xml:space="preserve"> a</w:t>
            </w:r>
            <w:r w:rsidR="002C7C1B">
              <w:rPr>
                <w:b/>
                <w:bCs/>
                <w:sz w:val="20"/>
                <w:szCs w:val="20"/>
              </w:rPr>
              <w:t> </w:t>
            </w:r>
            <w:r w:rsidRPr="008367AE">
              <w:rPr>
                <w:b/>
                <w:bCs/>
                <w:sz w:val="20"/>
                <w:szCs w:val="20"/>
              </w:rPr>
              <w:t xml:space="preserve">realizační tvorba </w:t>
            </w:r>
          </w:p>
        </w:tc>
        <w:tc>
          <w:tcPr>
            <w:tcW w:w="6237" w:type="dxa"/>
            <w:gridSpan w:val="2"/>
            <w:tcBorders>
              <w:top w:val="single" w:sz="4" w:space="0" w:color="000000"/>
              <w:left w:val="single" w:sz="4" w:space="0" w:color="000000"/>
              <w:bottom w:val="single" w:sz="4" w:space="0" w:color="000000"/>
              <w:right w:val="single" w:sz="4" w:space="0" w:color="000000"/>
            </w:tcBorders>
          </w:tcPr>
          <w:p w:rsidR="00E76B93" w:rsidRPr="008367AE" w:rsidRDefault="00E76B93" w:rsidP="00DC3FB9">
            <w:pPr>
              <w:spacing w:after="0"/>
              <w:jc w:val="left"/>
              <w:rPr>
                <w:b/>
                <w:bCs/>
                <w:sz w:val="20"/>
                <w:szCs w:val="20"/>
              </w:rPr>
            </w:pPr>
            <w:r w:rsidRPr="008367AE">
              <w:rPr>
                <w:b/>
                <w:bCs/>
                <w:sz w:val="20"/>
                <w:szCs w:val="20"/>
              </w:rPr>
              <w:t>Předmět:</w:t>
            </w:r>
            <w:r w:rsidR="00DC3FB9">
              <w:rPr>
                <w:b/>
                <w:bCs/>
                <w:sz w:val="20"/>
                <w:szCs w:val="20"/>
              </w:rPr>
              <w:t xml:space="preserve"> </w:t>
            </w:r>
            <w:r w:rsidRPr="008367AE">
              <w:rPr>
                <w:b/>
                <w:bCs/>
                <w:sz w:val="20"/>
                <w:szCs w:val="20"/>
              </w:rPr>
              <w:t xml:space="preserve">Fotopraktikum </w:t>
            </w:r>
          </w:p>
        </w:tc>
        <w:tc>
          <w:tcPr>
            <w:tcW w:w="3224" w:type="dxa"/>
            <w:gridSpan w:val="2"/>
            <w:tcBorders>
              <w:top w:val="single" w:sz="4" w:space="0" w:color="000000"/>
              <w:left w:val="single" w:sz="4" w:space="0" w:color="000000"/>
              <w:bottom w:val="single" w:sz="4" w:space="0" w:color="000000"/>
              <w:right w:val="single" w:sz="4" w:space="0" w:color="000000"/>
            </w:tcBorders>
          </w:tcPr>
          <w:p w:rsidR="00E76B93" w:rsidRPr="008367AE" w:rsidRDefault="00E76B93" w:rsidP="008367AE">
            <w:pPr>
              <w:spacing w:after="0"/>
              <w:jc w:val="left"/>
              <w:rPr>
                <w:b/>
                <w:bCs/>
                <w:sz w:val="20"/>
                <w:szCs w:val="20"/>
              </w:rPr>
            </w:pPr>
            <w:r w:rsidRPr="008367AE">
              <w:rPr>
                <w:b/>
                <w:bCs/>
                <w:sz w:val="20"/>
                <w:szCs w:val="20"/>
              </w:rPr>
              <w:t>Období:</w:t>
            </w:r>
          </w:p>
          <w:p w:rsidR="00E76B93" w:rsidRPr="008367AE" w:rsidRDefault="00E76B93" w:rsidP="008367AE">
            <w:pPr>
              <w:spacing w:after="0"/>
              <w:jc w:val="left"/>
              <w:rPr>
                <w:b/>
                <w:bCs/>
                <w:sz w:val="20"/>
                <w:szCs w:val="20"/>
              </w:rPr>
            </w:pPr>
            <w:r w:rsidRPr="008367AE">
              <w:rPr>
                <w:b/>
                <w:bCs/>
                <w:sz w:val="20"/>
                <w:szCs w:val="20"/>
              </w:rPr>
              <w:t xml:space="preserve">III. – IV. ročník </w:t>
            </w:r>
          </w:p>
        </w:tc>
      </w:tr>
      <w:tr w:rsidR="00E76B93" w:rsidRPr="008367AE" w:rsidTr="008367AE">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7C449C" w:rsidRPr="008367AE" w:rsidRDefault="00E76B93" w:rsidP="008367AE">
            <w:pPr>
              <w:spacing w:after="0"/>
              <w:jc w:val="left"/>
              <w:rPr>
                <w:b/>
                <w:bCs/>
                <w:sz w:val="20"/>
                <w:szCs w:val="20"/>
              </w:rPr>
            </w:pPr>
            <w:r w:rsidRPr="008367AE">
              <w:rPr>
                <w:b/>
                <w:bCs/>
                <w:sz w:val="20"/>
                <w:szCs w:val="20"/>
              </w:rPr>
              <w:t xml:space="preserve"> Očekávané výstupy</w:t>
            </w:r>
          </w:p>
          <w:p w:rsidR="00E76B93" w:rsidRPr="008367AE" w:rsidRDefault="00E76B93" w:rsidP="008367AE">
            <w:pPr>
              <w:spacing w:after="0"/>
              <w:jc w:val="left"/>
              <w:rPr>
                <w:b/>
                <w:bCs/>
                <w:sz w:val="20"/>
                <w:szCs w:val="20"/>
              </w:rPr>
            </w:pPr>
            <w:r w:rsidRPr="008367AE">
              <w:rPr>
                <w:b/>
                <w:bCs/>
                <w:sz w:val="20"/>
                <w:szCs w:val="20"/>
              </w:rPr>
              <w:t>Žák:</w:t>
            </w:r>
          </w:p>
        </w:tc>
        <w:tc>
          <w:tcPr>
            <w:tcW w:w="1843" w:type="dxa"/>
            <w:tcBorders>
              <w:top w:val="single" w:sz="4" w:space="0" w:color="000000"/>
              <w:left w:val="single" w:sz="4" w:space="0" w:color="000000"/>
              <w:bottom w:val="single" w:sz="4" w:space="0" w:color="000000"/>
              <w:right w:val="single" w:sz="4" w:space="0" w:color="000000"/>
            </w:tcBorders>
          </w:tcPr>
          <w:p w:rsidR="00E76B93" w:rsidRPr="008367AE" w:rsidRDefault="00E76B93" w:rsidP="008367AE">
            <w:pPr>
              <w:spacing w:after="0"/>
              <w:jc w:val="left"/>
              <w:rPr>
                <w:b/>
                <w:bCs/>
                <w:sz w:val="20"/>
                <w:szCs w:val="20"/>
              </w:rPr>
            </w:pPr>
            <w:r w:rsidRPr="008367AE">
              <w:rPr>
                <w:b/>
                <w:bCs/>
                <w:sz w:val="20"/>
                <w:szCs w:val="20"/>
              </w:rPr>
              <w:t>Tematický celek</w:t>
            </w:r>
          </w:p>
        </w:tc>
        <w:tc>
          <w:tcPr>
            <w:tcW w:w="4394" w:type="dxa"/>
            <w:tcBorders>
              <w:top w:val="single" w:sz="4" w:space="0" w:color="000000"/>
              <w:left w:val="single" w:sz="4" w:space="0" w:color="000000"/>
              <w:bottom w:val="single" w:sz="4" w:space="0" w:color="000000"/>
              <w:right w:val="single" w:sz="4" w:space="0" w:color="000000"/>
            </w:tcBorders>
          </w:tcPr>
          <w:p w:rsidR="00E76B93" w:rsidRPr="008367AE" w:rsidRDefault="00E76B93" w:rsidP="008367AE">
            <w:pPr>
              <w:spacing w:after="0"/>
              <w:jc w:val="left"/>
              <w:rPr>
                <w:b/>
                <w:bCs/>
                <w:sz w:val="20"/>
                <w:szCs w:val="20"/>
              </w:rPr>
            </w:pPr>
            <w:r w:rsidRPr="008367AE">
              <w:rPr>
                <w:b/>
                <w:bCs/>
                <w:sz w:val="20"/>
                <w:szCs w:val="20"/>
              </w:rPr>
              <w:t xml:space="preserve"> Učivo</w:t>
            </w:r>
          </w:p>
        </w:tc>
        <w:tc>
          <w:tcPr>
            <w:tcW w:w="1418" w:type="dxa"/>
            <w:tcBorders>
              <w:top w:val="single" w:sz="4" w:space="0" w:color="000000"/>
              <w:left w:val="single" w:sz="4" w:space="0" w:color="000000"/>
              <w:bottom w:val="single" w:sz="4" w:space="0" w:color="000000"/>
              <w:right w:val="single" w:sz="4" w:space="0" w:color="000000"/>
            </w:tcBorders>
          </w:tcPr>
          <w:p w:rsidR="00E76B93" w:rsidRPr="008367AE" w:rsidRDefault="00E76B93" w:rsidP="008367AE">
            <w:pPr>
              <w:spacing w:after="0"/>
              <w:jc w:val="left"/>
              <w:rPr>
                <w:b/>
                <w:bCs/>
                <w:sz w:val="20"/>
                <w:szCs w:val="20"/>
              </w:rPr>
            </w:pPr>
            <w:r w:rsidRPr="008367AE">
              <w:rPr>
                <w:b/>
                <w:bCs/>
                <w:sz w:val="20"/>
                <w:szCs w:val="20"/>
              </w:rPr>
              <w:t xml:space="preserve"> Ročník Hodinová dotace </w:t>
            </w:r>
          </w:p>
        </w:tc>
        <w:tc>
          <w:tcPr>
            <w:tcW w:w="1806" w:type="dxa"/>
            <w:tcBorders>
              <w:top w:val="single" w:sz="4" w:space="0" w:color="000000"/>
              <w:left w:val="single" w:sz="4" w:space="0" w:color="000000"/>
              <w:bottom w:val="single" w:sz="4" w:space="0" w:color="000000"/>
              <w:right w:val="single" w:sz="4" w:space="0" w:color="000000"/>
            </w:tcBorders>
          </w:tcPr>
          <w:p w:rsidR="00E76B93" w:rsidRPr="008367AE" w:rsidRDefault="00E76B93" w:rsidP="008367AE">
            <w:pPr>
              <w:spacing w:after="0"/>
              <w:jc w:val="left"/>
              <w:rPr>
                <w:b/>
                <w:bCs/>
                <w:sz w:val="20"/>
                <w:szCs w:val="20"/>
              </w:rPr>
            </w:pPr>
            <w:r w:rsidRPr="008367AE">
              <w:rPr>
                <w:b/>
                <w:bCs/>
                <w:sz w:val="20"/>
                <w:szCs w:val="20"/>
              </w:rPr>
              <w:t>Mezipředmětová vazba</w:t>
            </w:r>
          </w:p>
          <w:p w:rsidR="00E76B93" w:rsidRPr="008367AE" w:rsidRDefault="00E76B93" w:rsidP="008367AE">
            <w:pPr>
              <w:spacing w:after="0"/>
              <w:jc w:val="left"/>
              <w:rPr>
                <w:b/>
                <w:bCs/>
                <w:sz w:val="20"/>
                <w:szCs w:val="20"/>
              </w:rPr>
            </w:pPr>
            <w:r w:rsidRPr="008367AE">
              <w:rPr>
                <w:b/>
                <w:bCs/>
                <w:sz w:val="20"/>
                <w:szCs w:val="20"/>
              </w:rPr>
              <w:t xml:space="preserve">Průřezové téma </w:t>
            </w:r>
          </w:p>
        </w:tc>
      </w:tr>
      <w:tr w:rsidR="00E76B93" w:rsidRPr="00E76B93" w:rsidTr="008367AE">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E76B93" w:rsidRPr="00E76B93" w:rsidRDefault="00E76B93" w:rsidP="00BF6850">
            <w:pPr>
              <w:numPr>
                <w:ilvl w:val="0"/>
                <w:numId w:val="14"/>
              </w:numPr>
              <w:contextualSpacing/>
              <w:jc w:val="left"/>
              <w:rPr>
                <w:sz w:val="20"/>
                <w:szCs w:val="20"/>
              </w:rPr>
            </w:pPr>
            <w:r w:rsidRPr="00E76B93">
              <w:rPr>
                <w:sz w:val="20"/>
                <w:szCs w:val="20"/>
              </w:rPr>
              <w:t>dodržuje pravidla při práci</w:t>
            </w:r>
            <w:r w:rsidR="002C7C1B" w:rsidRPr="00E76B93">
              <w:rPr>
                <w:sz w:val="20"/>
                <w:szCs w:val="20"/>
              </w:rPr>
              <w:t xml:space="preserve"> v</w:t>
            </w:r>
            <w:r w:rsidR="002C7C1B">
              <w:rPr>
                <w:sz w:val="20"/>
                <w:szCs w:val="20"/>
              </w:rPr>
              <w:t> </w:t>
            </w:r>
            <w:r w:rsidRPr="00E76B93">
              <w:rPr>
                <w:sz w:val="20"/>
                <w:szCs w:val="20"/>
              </w:rPr>
              <w:t>učebně</w:t>
            </w:r>
          </w:p>
        </w:tc>
        <w:tc>
          <w:tcPr>
            <w:tcW w:w="1843"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Bezpečnost práce</w:t>
            </w:r>
            <w:r w:rsidR="002C7C1B" w:rsidRPr="00E76B93">
              <w:rPr>
                <w:sz w:val="20"/>
                <w:szCs w:val="20"/>
              </w:rPr>
              <w:t xml:space="preserve"> v</w:t>
            </w:r>
            <w:r w:rsidR="002C7C1B">
              <w:rPr>
                <w:sz w:val="20"/>
                <w:szCs w:val="20"/>
              </w:rPr>
              <w:t> </w:t>
            </w:r>
            <w:r w:rsidRPr="00E76B93">
              <w:rPr>
                <w:sz w:val="20"/>
                <w:szCs w:val="20"/>
              </w:rPr>
              <w:t>učebně Fotoateliér</w:t>
            </w:r>
          </w:p>
        </w:tc>
        <w:tc>
          <w:tcPr>
            <w:tcW w:w="4394" w:type="dxa"/>
            <w:tcBorders>
              <w:top w:val="single" w:sz="4" w:space="0" w:color="000000"/>
              <w:left w:val="single" w:sz="4" w:space="0" w:color="000000"/>
              <w:bottom w:val="single" w:sz="4" w:space="0" w:color="000000"/>
              <w:right w:val="single" w:sz="4" w:space="0" w:color="000000"/>
            </w:tcBorders>
          </w:tcPr>
          <w:p w:rsidR="00E76B93" w:rsidRPr="00E76B93" w:rsidRDefault="00E76B93" w:rsidP="00BF6850">
            <w:pPr>
              <w:numPr>
                <w:ilvl w:val="0"/>
                <w:numId w:val="14"/>
              </w:numPr>
              <w:contextualSpacing/>
              <w:jc w:val="left"/>
              <w:rPr>
                <w:sz w:val="20"/>
                <w:szCs w:val="20"/>
              </w:rPr>
            </w:pPr>
            <w:r w:rsidRPr="00E76B93">
              <w:rPr>
                <w:sz w:val="20"/>
                <w:szCs w:val="20"/>
              </w:rPr>
              <w:t>provoz učebny</w:t>
            </w:r>
          </w:p>
          <w:p w:rsidR="00E76B93" w:rsidRPr="00E76B93" w:rsidRDefault="00E76B93" w:rsidP="00BF6850">
            <w:pPr>
              <w:numPr>
                <w:ilvl w:val="0"/>
                <w:numId w:val="14"/>
              </w:numPr>
              <w:contextualSpacing/>
              <w:jc w:val="left"/>
              <w:rPr>
                <w:sz w:val="20"/>
                <w:szCs w:val="20"/>
              </w:rPr>
            </w:pPr>
            <w:r w:rsidRPr="00E76B93">
              <w:rPr>
                <w:sz w:val="20"/>
                <w:szCs w:val="20"/>
              </w:rPr>
              <w:t>bezpečnost</w:t>
            </w:r>
            <w:r w:rsidR="002C7C1B" w:rsidRPr="00E76B93">
              <w:rPr>
                <w:sz w:val="20"/>
                <w:szCs w:val="20"/>
              </w:rPr>
              <w:t xml:space="preserve"> a</w:t>
            </w:r>
            <w:r w:rsidR="002C7C1B">
              <w:rPr>
                <w:sz w:val="20"/>
                <w:szCs w:val="20"/>
              </w:rPr>
              <w:t> </w:t>
            </w:r>
            <w:r w:rsidRPr="00E76B93">
              <w:rPr>
                <w:sz w:val="20"/>
                <w:szCs w:val="20"/>
              </w:rPr>
              <w:t>ochrana na pracovišti</w:t>
            </w:r>
          </w:p>
        </w:tc>
        <w:tc>
          <w:tcPr>
            <w:tcW w:w="1418" w:type="dxa"/>
            <w:tcBorders>
              <w:top w:val="single" w:sz="4" w:space="0" w:color="000000"/>
              <w:left w:val="single" w:sz="4" w:space="0" w:color="000000"/>
              <w:bottom w:val="single" w:sz="4" w:space="0" w:color="000000"/>
              <w:right w:val="single" w:sz="4" w:space="0" w:color="000000"/>
            </w:tcBorders>
          </w:tcPr>
          <w:p w:rsidR="00E76B93" w:rsidRPr="008367AE" w:rsidRDefault="00E76B93" w:rsidP="00E76B93">
            <w:pPr>
              <w:jc w:val="center"/>
              <w:rPr>
                <w:sz w:val="20"/>
                <w:szCs w:val="20"/>
              </w:rPr>
            </w:pPr>
            <w:r w:rsidRPr="008367AE">
              <w:rPr>
                <w:sz w:val="20"/>
                <w:szCs w:val="20"/>
              </w:rPr>
              <w:t>III.</w:t>
            </w:r>
          </w:p>
          <w:p w:rsidR="00E76B93" w:rsidRPr="00E76B93" w:rsidRDefault="00A72134" w:rsidP="00E76B93">
            <w:pPr>
              <w:jc w:val="center"/>
              <w:rPr>
                <w:sz w:val="20"/>
                <w:szCs w:val="20"/>
              </w:rPr>
            </w:pPr>
            <w:r w:rsidRPr="008367AE">
              <w:rPr>
                <w:sz w:val="20"/>
                <w:szCs w:val="20"/>
              </w:rPr>
              <w:t>128</w:t>
            </w:r>
          </w:p>
        </w:tc>
        <w:tc>
          <w:tcPr>
            <w:tcW w:w="1806"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PT: Člověk</w:t>
            </w:r>
            <w:r w:rsidR="002C7C1B" w:rsidRPr="00E76B93">
              <w:rPr>
                <w:sz w:val="20"/>
                <w:szCs w:val="20"/>
              </w:rPr>
              <w:t xml:space="preserve"> a</w:t>
            </w:r>
            <w:r w:rsidR="002C7C1B">
              <w:rPr>
                <w:sz w:val="20"/>
                <w:szCs w:val="20"/>
              </w:rPr>
              <w:t> </w:t>
            </w:r>
            <w:r w:rsidRPr="00E76B93">
              <w:rPr>
                <w:sz w:val="20"/>
                <w:szCs w:val="20"/>
              </w:rPr>
              <w:t>svět práce</w:t>
            </w:r>
          </w:p>
        </w:tc>
      </w:tr>
      <w:tr w:rsidR="00E76B93" w:rsidRPr="00E76B93" w:rsidTr="008367AE">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E76B93" w:rsidRPr="00E76B93" w:rsidRDefault="00E76B93" w:rsidP="00BF6850">
            <w:pPr>
              <w:numPr>
                <w:ilvl w:val="0"/>
                <w:numId w:val="14"/>
              </w:numPr>
              <w:contextualSpacing/>
              <w:jc w:val="left"/>
              <w:rPr>
                <w:sz w:val="20"/>
                <w:szCs w:val="20"/>
              </w:rPr>
            </w:pPr>
            <w:r w:rsidRPr="00E76B93">
              <w:rPr>
                <w:sz w:val="20"/>
                <w:szCs w:val="20"/>
              </w:rPr>
              <w:t>využívá pravidla kompozice</w:t>
            </w:r>
          </w:p>
          <w:p w:rsidR="00E76B93" w:rsidRPr="00E76B93" w:rsidRDefault="00E76B93" w:rsidP="00BF6850">
            <w:pPr>
              <w:numPr>
                <w:ilvl w:val="0"/>
                <w:numId w:val="14"/>
              </w:numPr>
              <w:contextualSpacing/>
              <w:jc w:val="left"/>
              <w:rPr>
                <w:sz w:val="20"/>
                <w:szCs w:val="20"/>
              </w:rPr>
            </w:pPr>
            <w:r w:rsidRPr="00E76B93">
              <w:rPr>
                <w:sz w:val="20"/>
                <w:szCs w:val="20"/>
              </w:rPr>
              <w:t>zvládá svícení lesklých</w:t>
            </w:r>
            <w:r w:rsidR="002C7C1B" w:rsidRPr="00E76B93">
              <w:rPr>
                <w:sz w:val="20"/>
                <w:szCs w:val="20"/>
              </w:rPr>
              <w:t xml:space="preserve"> a</w:t>
            </w:r>
            <w:r w:rsidR="002C7C1B">
              <w:rPr>
                <w:sz w:val="20"/>
                <w:szCs w:val="20"/>
              </w:rPr>
              <w:t> </w:t>
            </w:r>
            <w:r w:rsidRPr="00E76B93">
              <w:rPr>
                <w:sz w:val="20"/>
                <w:szCs w:val="20"/>
              </w:rPr>
              <w:t>matných materiálů</w:t>
            </w:r>
          </w:p>
          <w:p w:rsidR="00E76B93" w:rsidRPr="00E76B93" w:rsidRDefault="00E76B93" w:rsidP="00BF6850">
            <w:pPr>
              <w:numPr>
                <w:ilvl w:val="0"/>
                <w:numId w:val="14"/>
              </w:numPr>
              <w:contextualSpacing/>
              <w:jc w:val="left"/>
              <w:rPr>
                <w:sz w:val="20"/>
                <w:szCs w:val="20"/>
              </w:rPr>
            </w:pPr>
            <w:r w:rsidRPr="00E76B93">
              <w:rPr>
                <w:sz w:val="20"/>
                <w:szCs w:val="20"/>
              </w:rPr>
              <w:t>dokáže fotografickými prostředky vyjádřit strukturu, povrchovou kvalitu</w:t>
            </w:r>
            <w:r w:rsidR="002C7C1B" w:rsidRPr="00E76B93">
              <w:rPr>
                <w:sz w:val="20"/>
                <w:szCs w:val="20"/>
              </w:rPr>
              <w:t xml:space="preserve"> a</w:t>
            </w:r>
            <w:r w:rsidR="002C7C1B">
              <w:rPr>
                <w:sz w:val="20"/>
                <w:szCs w:val="20"/>
              </w:rPr>
              <w:t> </w:t>
            </w:r>
            <w:r w:rsidRPr="00E76B93">
              <w:rPr>
                <w:sz w:val="20"/>
                <w:szCs w:val="20"/>
              </w:rPr>
              <w:t>zobrazit pomocí fotografie daný materiál</w:t>
            </w:r>
          </w:p>
          <w:p w:rsidR="00E76B93" w:rsidRPr="00E76B93" w:rsidRDefault="00E76B93" w:rsidP="00BF6850">
            <w:pPr>
              <w:numPr>
                <w:ilvl w:val="0"/>
                <w:numId w:val="14"/>
              </w:numPr>
              <w:contextualSpacing/>
              <w:jc w:val="left"/>
              <w:rPr>
                <w:sz w:val="20"/>
                <w:szCs w:val="20"/>
              </w:rPr>
            </w:pPr>
            <w:r w:rsidRPr="00E76B93">
              <w:rPr>
                <w:sz w:val="20"/>
                <w:szCs w:val="20"/>
              </w:rPr>
              <w:t>realizuje sérií snímků na zadané téma</w:t>
            </w:r>
          </w:p>
        </w:tc>
        <w:tc>
          <w:tcPr>
            <w:tcW w:w="1843"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Technická fotografie</w:t>
            </w:r>
          </w:p>
        </w:tc>
        <w:tc>
          <w:tcPr>
            <w:tcW w:w="4394" w:type="dxa"/>
            <w:tcBorders>
              <w:top w:val="single" w:sz="4" w:space="0" w:color="000000"/>
              <w:left w:val="single" w:sz="4" w:space="0" w:color="000000"/>
              <w:bottom w:val="single" w:sz="4" w:space="0" w:color="000000"/>
              <w:right w:val="single" w:sz="4" w:space="0" w:color="000000"/>
            </w:tcBorders>
          </w:tcPr>
          <w:p w:rsidR="00E76B93" w:rsidRPr="00E76B93" w:rsidRDefault="00E76B93" w:rsidP="00BF6850">
            <w:pPr>
              <w:numPr>
                <w:ilvl w:val="0"/>
                <w:numId w:val="16"/>
              </w:numPr>
              <w:contextualSpacing/>
              <w:jc w:val="left"/>
              <w:rPr>
                <w:sz w:val="20"/>
                <w:szCs w:val="20"/>
              </w:rPr>
            </w:pPr>
            <w:r w:rsidRPr="00E76B93">
              <w:rPr>
                <w:sz w:val="20"/>
                <w:szCs w:val="20"/>
              </w:rPr>
              <w:t>seznámení</w:t>
            </w:r>
            <w:r w:rsidR="002C7C1B" w:rsidRPr="00E76B93">
              <w:rPr>
                <w:sz w:val="20"/>
                <w:szCs w:val="20"/>
              </w:rPr>
              <w:t xml:space="preserve"> s</w:t>
            </w:r>
            <w:r w:rsidR="002C7C1B">
              <w:rPr>
                <w:sz w:val="20"/>
                <w:szCs w:val="20"/>
              </w:rPr>
              <w:t> </w:t>
            </w:r>
            <w:r w:rsidRPr="00E76B93">
              <w:rPr>
                <w:sz w:val="20"/>
                <w:szCs w:val="20"/>
              </w:rPr>
              <w:t>obsahem tématu</w:t>
            </w:r>
          </w:p>
          <w:p w:rsidR="00E76B93" w:rsidRPr="00E76B93" w:rsidRDefault="00E76B93" w:rsidP="00BF6850">
            <w:pPr>
              <w:numPr>
                <w:ilvl w:val="0"/>
                <w:numId w:val="16"/>
              </w:numPr>
              <w:contextualSpacing/>
              <w:jc w:val="left"/>
              <w:rPr>
                <w:sz w:val="20"/>
                <w:szCs w:val="20"/>
              </w:rPr>
            </w:pPr>
            <w:r w:rsidRPr="00E76B93">
              <w:rPr>
                <w:sz w:val="20"/>
                <w:szCs w:val="20"/>
              </w:rPr>
              <w:t>technická fotografie,</w:t>
            </w:r>
          </w:p>
          <w:p w:rsidR="00E76B93" w:rsidRPr="00E76B93" w:rsidRDefault="00E76B93" w:rsidP="00BF6850">
            <w:pPr>
              <w:numPr>
                <w:ilvl w:val="0"/>
                <w:numId w:val="16"/>
              </w:numPr>
              <w:contextualSpacing/>
              <w:jc w:val="left"/>
              <w:rPr>
                <w:sz w:val="20"/>
                <w:szCs w:val="20"/>
              </w:rPr>
            </w:pPr>
            <w:r w:rsidRPr="00E76B93">
              <w:rPr>
                <w:sz w:val="20"/>
                <w:szCs w:val="20"/>
              </w:rPr>
              <w:t>fotografie skla</w:t>
            </w:r>
            <w:r w:rsidR="002C7C1B" w:rsidRPr="00E76B93">
              <w:rPr>
                <w:sz w:val="20"/>
                <w:szCs w:val="20"/>
              </w:rPr>
              <w:t xml:space="preserve"> a</w:t>
            </w:r>
            <w:r w:rsidR="002C7C1B">
              <w:rPr>
                <w:sz w:val="20"/>
                <w:szCs w:val="20"/>
              </w:rPr>
              <w:t> </w:t>
            </w:r>
            <w:r w:rsidRPr="00E76B93">
              <w:rPr>
                <w:sz w:val="20"/>
                <w:szCs w:val="20"/>
              </w:rPr>
              <w:t>lesklých předmětů, produktová fotografie</w:t>
            </w:r>
          </w:p>
        </w:tc>
        <w:tc>
          <w:tcPr>
            <w:tcW w:w="1418"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PCG, GD, VPŘ, FF</w:t>
            </w:r>
          </w:p>
        </w:tc>
      </w:tr>
      <w:tr w:rsidR="00E76B93" w:rsidRPr="00E76B93" w:rsidTr="008367AE">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E76B93" w:rsidRPr="00E76B93" w:rsidRDefault="00E76B93" w:rsidP="00BF6850">
            <w:pPr>
              <w:numPr>
                <w:ilvl w:val="0"/>
                <w:numId w:val="15"/>
              </w:numPr>
              <w:contextualSpacing/>
              <w:jc w:val="left"/>
              <w:rPr>
                <w:sz w:val="20"/>
                <w:szCs w:val="20"/>
              </w:rPr>
            </w:pPr>
            <w:r w:rsidRPr="00E76B93">
              <w:rPr>
                <w:sz w:val="20"/>
                <w:szCs w:val="20"/>
              </w:rPr>
              <w:t>umí pracovat se světelnou technikou při realizaci</w:t>
            </w:r>
            <w:r w:rsidR="002C7C1B" w:rsidRPr="00E76B93">
              <w:rPr>
                <w:sz w:val="20"/>
                <w:szCs w:val="20"/>
              </w:rPr>
              <w:t xml:space="preserve"> v</w:t>
            </w:r>
            <w:r w:rsidR="002C7C1B">
              <w:rPr>
                <w:sz w:val="20"/>
                <w:szCs w:val="20"/>
              </w:rPr>
              <w:t> </w:t>
            </w:r>
            <w:r w:rsidRPr="00E76B93">
              <w:rPr>
                <w:sz w:val="20"/>
                <w:szCs w:val="20"/>
              </w:rPr>
              <w:t>ateliéru</w:t>
            </w:r>
          </w:p>
          <w:p w:rsidR="00E76B93" w:rsidRPr="00E76B93" w:rsidRDefault="00E76B93" w:rsidP="00BF6850">
            <w:pPr>
              <w:numPr>
                <w:ilvl w:val="0"/>
                <w:numId w:val="15"/>
              </w:numPr>
              <w:contextualSpacing/>
              <w:jc w:val="left"/>
              <w:rPr>
                <w:sz w:val="20"/>
                <w:szCs w:val="20"/>
              </w:rPr>
            </w:pPr>
            <w:r w:rsidRPr="00E76B93">
              <w:rPr>
                <w:sz w:val="20"/>
                <w:szCs w:val="20"/>
              </w:rPr>
              <w:t>aplikuje zásady kompozice</w:t>
            </w:r>
          </w:p>
          <w:p w:rsidR="00E76B93" w:rsidRPr="00E76B93" w:rsidRDefault="00E76B93" w:rsidP="00BF6850">
            <w:pPr>
              <w:numPr>
                <w:ilvl w:val="0"/>
                <w:numId w:val="15"/>
              </w:numPr>
              <w:contextualSpacing/>
              <w:jc w:val="left"/>
              <w:rPr>
                <w:sz w:val="20"/>
                <w:szCs w:val="20"/>
              </w:rPr>
            </w:pPr>
            <w:r w:rsidRPr="00E76B93">
              <w:rPr>
                <w:sz w:val="20"/>
                <w:szCs w:val="20"/>
              </w:rPr>
              <w:t>volí vhodný přístroj</w:t>
            </w:r>
            <w:r w:rsidR="002C7C1B" w:rsidRPr="00E76B93">
              <w:rPr>
                <w:sz w:val="20"/>
                <w:szCs w:val="20"/>
              </w:rPr>
              <w:t xml:space="preserve"> a</w:t>
            </w:r>
            <w:r w:rsidR="002C7C1B">
              <w:rPr>
                <w:sz w:val="20"/>
                <w:szCs w:val="20"/>
              </w:rPr>
              <w:t> </w:t>
            </w:r>
            <w:r w:rsidRPr="00E76B93">
              <w:rPr>
                <w:sz w:val="20"/>
                <w:szCs w:val="20"/>
              </w:rPr>
              <w:t>objektiv</w:t>
            </w:r>
          </w:p>
        </w:tc>
        <w:tc>
          <w:tcPr>
            <w:tcW w:w="1843"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Makrofotografie</w:t>
            </w:r>
          </w:p>
        </w:tc>
        <w:tc>
          <w:tcPr>
            <w:tcW w:w="4394" w:type="dxa"/>
            <w:tcBorders>
              <w:top w:val="single" w:sz="4" w:space="0" w:color="000000"/>
              <w:left w:val="single" w:sz="4" w:space="0" w:color="000000"/>
              <w:bottom w:val="single" w:sz="4" w:space="0" w:color="000000"/>
              <w:right w:val="single" w:sz="4" w:space="0" w:color="000000"/>
            </w:tcBorders>
          </w:tcPr>
          <w:p w:rsidR="00E76B93" w:rsidRPr="00E76B93" w:rsidRDefault="00E76B93" w:rsidP="00BF6850">
            <w:pPr>
              <w:numPr>
                <w:ilvl w:val="0"/>
                <w:numId w:val="17"/>
              </w:numPr>
              <w:contextualSpacing/>
              <w:jc w:val="left"/>
              <w:rPr>
                <w:sz w:val="20"/>
                <w:szCs w:val="20"/>
              </w:rPr>
            </w:pPr>
            <w:r w:rsidRPr="00E76B93">
              <w:rPr>
                <w:sz w:val="20"/>
                <w:szCs w:val="20"/>
              </w:rPr>
              <w:t>principy zobrazování</w:t>
            </w:r>
            <w:r w:rsidR="002C7C1B" w:rsidRPr="00E76B93">
              <w:rPr>
                <w:sz w:val="20"/>
                <w:szCs w:val="20"/>
              </w:rPr>
              <w:t xml:space="preserve"> v</w:t>
            </w:r>
            <w:r w:rsidR="002C7C1B">
              <w:rPr>
                <w:sz w:val="20"/>
                <w:szCs w:val="20"/>
              </w:rPr>
              <w:t> </w:t>
            </w:r>
            <w:r w:rsidRPr="00E76B93">
              <w:rPr>
                <w:sz w:val="20"/>
                <w:szCs w:val="20"/>
              </w:rPr>
              <w:t>makrofotografii</w:t>
            </w:r>
          </w:p>
          <w:p w:rsidR="00E76B93" w:rsidRPr="00E76B93" w:rsidRDefault="00E76B93" w:rsidP="00BF6850">
            <w:pPr>
              <w:numPr>
                <w:ilvl w:val="0"/>
                <w:numId w:val="17"/>
              </w:numPr>
              <w:contextualSpacing/>
              <w:jc w:val="left"/>
              <w:rPr>
                <w:sz w:val="20"/>
                <w:szCs w:val="20"/>
              </w:rPr>
            </w:pPr>
            <w:r w:rsidRPr="00E76B93">
              <w:rPr>
                <w:sz w:val="20"/>
                <w:szCs w:val="20"/>
              </w:rPr>
              <w:t>zhotovení makro fotografie</w:t>
            </w:r>
          </w:p>
        </w:tc>
        <w:tc>
          <w:tcPr>
            <w:tcW w:w="1418"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VPŘ, FF</w:t>
            </w:r>
          </w:p>
        </w:tc>
      </w:tr>
      <w:tr w:rsidR="00E76B93" w:rsidRPr="00E76B93" w:rsidTr="008367AE">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E76B93" w:rsidRPr="00E76B93" w:rsidRDefault="00E76B93" w:rsidP="00BF6850">
            <w:pPr>
              <w:numPr>
                <w:ilvl w:val="0"/>
                <w:numId w:val="19"/>
              </w:numPr>
              <w:contextualSpacing/>
              <w:jc w:val="left"/>
              <w:rPr>
                <w:sz w:val="20"/>
                <w:szCs w:val="20"/>
              </w:rPr>
            </w:pPr>
            <w:r w:rsidRPr="00E76B93">
              <w:rPr>
                <w:sz w:val="20"/>
                <w:szCs w:val="20"/>
              </w:rPr>
              <w:t>dokáže si zvolit vhodné místo, úhel záběru, světelnou atmosféru</w:t>
            </w:r>
          </w:p>
          <w:p w:rsidR="00E76B93" w:rsidRPr="00E76B93" w:rsidRDefault="00E76B93" w:rsidP="00BF6850">
            <w:pPr>
              <w:numPr>
                <w:ilvl w:val="0"/>
                <w:numId w:val="19"/>
              </w:numPr>
              <w:contextualSpacing/>
              <w:jc w:val="left"/>
              <w:rPr>
                <w:sz w:val="20"/>
                <w:szCs w:val="20"/>
              </w:rPr>
            </w:pPr>
            <w:r w:rsidRPr="00E76B93">
              <w:rPr>
                <w:sz w:val="20"/>
                <w:szCs w:val="20"/>
              </w:rPr>
              <w:t>využívá vhodné osvětlení</w:t>
            </w:r>
            <w:r w:rsidR="002C7C1B" w:rsidRPr="00E76B93">
              <w:rPr>
                <w:sz w:val="20"/>
                <w:szCs w:val="20"/>
              </w:rPr>
              <w:t xml:space="preserve"> v</w:t>
            </w:r>
            <w:r w:rsidR="002C7C1B">
              <w:rPr>
                <w:sz w:val="20"/>
                <w:szCs w:val="20"/>
              </w:rPr>
              <w:t> </w:t>
            </w:r>
            <w:r w:rsidRPr="00E76B93">
              <w:rPr>
                <w:sz w:val="20"/>
                <w:szCs w:val="20"/>
              </w:rPr>
              <w:t>krajině</w:t>
            </w:r>
          </w:p>
          <w:p w:rsidR="00E76B93" w:rsidRPr="00E76B93" w:rsidRDefault="00E76B93" w:rsidP="00BF6850">
            <w:pPr>
              <w:numPr>
                <w:ilvl w:val="0"/>
                <w:numId w:val="19"/>
              </w:numPr>
              <w:contextualSpacing/>
              <w:jc w:val="left"/>
              <w:rPr>
                <w:sz w:val="20"/>
                <w:szCs w:val="20"/>
              </w:rPr>
            </w:pPr>
            <w:r w:rsidRPr="00E76B93">
              <w:rPr>
                <w:sz w:val="20"/>
                <w:szCs w:val="20"/>
              </w:rPr>
              <w:t>ovládá zásady kompozice</w:t>
            </w:r>
          </w:p>
        </w:tc>
        <w:tc>
          <w:tcPr>
            <w:tcW w:w="1843"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Krajina</w:t>
            </w:r>
          </w:p>
        </w:tc>
        <w:tc>
          <w:tcPr>
            <w:tcW w:w="4394" w:type="dxa"/>
            <w:tcBorders>
              <w:top w:val="single" w:sz="4" w:space="0" w:color="000000"/>
              <w:left w:val="single" w:sz="4" w:space="0" w:color="000000"/>
              <w:bottom w:val="single" w:sz="4" w:space="0" w:color="000000"/>
              <w:right w:val="single" w:sz="4" w:space="0" w:color="000000"/>
            </w:tcBorders>
          </w:tcPr>
          <w:p w:rsidR="00E76B93" w:rsidRPr="00E76B93" w:rsidRDefault="00E76B93" w:rsidP="00BF6850">
            <w:pPr>
              <w:numPr>
                <w:ilvl w:val="0"/>
                <w:numId w:val="18"/>
              </w:numPr>
              <w:contextualSpacing/>
              <w:jc w:val="left"/>
              <w:rPr>
                <w:sz w:val="20"/>
                <w:szCs w:val="20"/>
              </w:rPr>
            </w:pPr>
            <w:r w:rsidRPr="00E76B93">
              <w:rPr>
                <w:sz w:val="20"/>
                <w:szCs w:val="20"/>
              </w:rPr>
              <w:t>způsoby ztvárnění</w:t>
            </w:r>
            <w:r w:rsidR="002C7C1B" w:rsidRPr="00E76B93">
              <w:rPr>
                <w:sz w:val="20"/>
                <w:szCs w:val="20"/>
              </w:rPr>
              <w:t xml:space="preserve"> v</w:t>
            </w:r>
            <w:r w:rsidR="002C7C1B">
              <w:rPr>
                <w:sz w:val="20"/>
                <w:szCs w:val="20"/>
              </w:rPr>
              <w:t> </w:t>
            </w:r>
            <w:r w:rsidRPr="00E76B93">
              <w:rPr>
                <w:sz w:val="20"/>
                <w:szCs w:val="20"/>
              </w:rPr>
              <w:t>krajinářské fotografii</w:t>
            </w:r>
          </w:p>
          <w:p w:rsidR="00E76B93" w:rsidRPr="00E76B93" w:rsidRDefault="00E76B93" w:rsidP="00BF6850">
            <w:pPr>
              <w:numPr>
                <w:ilvl w:val="0"/>
                <w:numId w:val="18"/>
              </w:numPr>
              <w:contextualSpacing/>
              <w:jc w:val="left"/>
              <w:rPr>
                <w:sz w:val="20"/>
                <w:szCs w:val="20"/>
              </w:rPr>
            </w:pPr>
            <w:r w:rsidRPr="00E76B93">
              <w:rPr>
                <w:sz w:val="20"/>
                <w:szCs w:val="20"/>
              </w:rPr>
              <w:t>spojení krajiny</w:t>
            </w:r>
            <w:r w:rsidR="002C7C1B" w:rsidRPr="00E76B93">
              <w:rPr>
                <w:sz w:val="20"/>
                <w:szCs w:val="20"/>
              </w:rPr>
              <w:t xml:space="preserve"> s</w:t>
            </w:r>
            <w:r w:rsidR="002C7C1B">
              <w:rPr>
                <w:sz w:val="20"/>
                <w:szCs w:val="20"/>
              </w:rPr>
              <w:t> </w:t>
            </w:r>
            <w:r w:rsidRPr="00E76B93">
              <w:rPr>
                <w:sz w:val="20"/>
                <w:szCs w:val="20"/>
              </w:rPr>
              <w:t>architekturou</w:t>
            </w:r>
          </w:p>
          <w:p w:rsidR="00E76B93" w:rsidRPr="00E76B93" w:rsidRDefault="00E76B93" w:rsidP="00BF6850">
            <w:pPr>
              <w:numPr>
                <w:ilvl w:val="0"/>
                <w:numId w:val="18"/>
              </w:numPr>
              <w:contextualSpacing/>
              <w:jc w:val="left"/>
              <w:rPr>
                <w:sz w:val="20"/>
                <w:szCs w:val="20"/>
              </w:rPr>
            </w:pPr>
            <w:r w:rsidRPr="00E76B93">
              <w:rPr>
                <w:sz w:val="20"/>
                <w:szCs w:val="20"/>
              </w:rPr>
              <w:t>městská krajina, urbex</w:t>
            </w:r>
          </w:p>
        </w:tc>
        <w:tc>
          <w:tcPr>
            <w:tcW w:w="1418"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VPŘ, FF</w:t>
            </w:r>
          </w:p>
          <w:p w:rsidR="00E76B93" w:rsidRPr="00E76B93" w:rsidRDefault="00E76B93" w:rsidP="00E76B93">
            <w:pPr>
              <w:jc w:val="left"/>
              <w:rPr>
                <w:sz w:val="20"/>
                <w:szCs w:val="20"/>
              </w:rPr>
            </w:pPr>
            <w:r w:rsidRPr="00E76B93">
              <w:rPr>
                <w:sz w:val="20"/>
                <w:szCs w:val="20"/>
              </w:rPr>
              <w:t>PT: Člověk</w:t>
            </w:r>
            <w:r w:rsidR="002C7C1B" w:rsidRPr="00E76B93">
              <w:rPr>
                <w:sz w:val="20"/>
                <w:szCs w:val="20"/>
              </w:rPr>
              <w:t xml:space="preserve"> a</w:t>
            </w:r>
            <w:r w:rsidR="002C7C1B">
              <w:rPr>
                <w:sz w:val="20"/>
                <w:szCs w:val="20"/>
              </w:rPr>
              <w:t> </w:t>
            </w:r>
            <w:r w:rsidRPr="00E76B93">
              <w:rPr>
                <w:sz w:val="20"/>
                <w:szCs w:val="20"/>
              </w:rPr>
              <w:t>životní prostředí</w:t>
            </w:r>
          </w:p>
        </w:tc>
      </w:tr>
      <w:tr w:rsidR="00E76B93" w:rsidRPr="00E76B93" w:rsidTr="008367AE">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E76B93" w:rsidRPr="00E76B93" w:rsidRDefault="00E76B93" w:rsidP="00BF6850">
            <w:pPr>
              <w:numPr>
                <w:ilvl w:val="0"/>
                <w:numId w:val="20"/>
              </w:numPr>
              <w:contextualSpacing/>
              <w:jc w:val="left"/>
              <w:rPr>
                <w:sz w:val="20"/>
                <w:szCs w:val="20"/>
              </w:rPr>
            </w:pPr>
            <w:r w:rsidRPr="00E76B93">
              <w:rPr>
                <w:sz w:val="20"/>
                <w:szCs w:val="20"/>
              </w:rPr>
              <w:lastRenderedPageBreak/>
              <w:t>využívá vhodné osvětlení při fotografování architektury</w:t>
            </w:r>
          </w:p>
          <w:p w:rsidR="00E76B93" w:rsidRPr="00E76B93" w:rsidRDefault="00E76B93" w:rsidP="00BF6850">
            <w:pPr>
              <w:numPr>
                <w:ilvl w:val="0"/>
                <w:numId w:val="20"/>
              </w:numPr>
              <w:contextualSpacing/>
              <w:jc w:val="left"/>
              <w:rPr>
                <w:sz w:val="20"/>
                <w:szCs w:val="20"/>
              </w:rPr>
            </w:pPr>
            <w:r w:rsidRPr="00E76B93">
              <w:rPr>
                <w:sz w:val="20"/>
                <w:szCs w:val="20"/>
              </w:rPr>
              <w:t>zohledňuje vliv světla na správné zobrazení plastičnosti</w:t>
            </w:r>
          </w:p>
          <w:p w:rsidR="00E76B93" w:rsidRPr="00E76B93" w:rsidRDefault="00E76B93" w:rsidP="00BF6850">
            <w:pPr>
              <w:numPr>
                <w:ilvl w:val="0"/>
                <w:numId w:val="20"/>
              </w:numPr>
              <w:contextualSpacing/>
              <w:jc w:val="left"/>
              <w:rPr>
                <w:sz w:val="20"/>
                <w:szCs w:val="20"/>
              </w:rPr>
            </w:pPr>
            <w:r w:rsidRPr="00E76B93">
              <w:rPr>
                <w:sz w:val="20"/>
                <w:szCs w:val="20"/>
              </w:rPr>
              <w:t>dokáže si zvolit správné místo</w:t>
            </w:r>
            <w:r w:rsidR="002C7C1B" w:rsidRPr="00E76B93">
              <w:rPr>
                <w:sz w:val="20"/>
                <w:szCs w:val="20"/>
              </w:rPr>
              <w:t xml:space="preserve"> a</w:t>
            </w:r>
            <w:r w:rsidR="002C7C1B">
              <w:rPr>
                <w:sz w:val="20"/>
                <w:szCs w:val="20"/>
              </w:rPr>
              <w:t> </w:t>
            </w:r>
            <w:r w:rsidRPr="00E76B93">
              <w:rPr>
                <w:sz w:val="20"/>
                <w:szCs w:val="20"/>
              </w:rPr>
              <w:t xml:space="preserve">úhel záběru </w:t>
            </w:r>
          </w:p>
        </w:tc>
        <w:tc>
          <w:tcPr>
            <w:tcW w:w="1843"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Architektura</w:t>
            </w:r>
          </w:p>
        </w:tc>
        <w:tc>
          <w:tcPr>
            <w:tcW w:w="4394" w:type="dxa"/>
            <w:tcBorders>
              <w:top w:val="single" w:sz="4" w:space="0" w:color="000000"/>
              <w:left w:val="single" w:sz="4" w:space="0" w:color="000000"/>
              <w:bottom w:val="single" w:sz="4" w:space="0" w:color="000000"/>
              <w:right w:val="single" w:sz="4" w:space="0" w:color="000000"/>
            </w:tcBorders>
          </w:tcPr>
          <w:p w:rsidR="00E76B93" w:rsidRPr="00E76B93" w:rsidRDefault="00E76B93" w:rsidP="00BF6850">
            <w:pPr>
              <w:numPr>
                <w:ilvl w:val="0"/>
                <w:numId w:val="21"/>
              </w:numPr>
              <w:contextualSpacing/>
              <w:jc w:val="left"/>
              <w:rPr>
                <w:sz w:val="20"/>
                <w:szCs w:val="20"/>
              </w:rPr>
            </w:pPr>
            <w:r w:rsidRPr="00E76B93">
              <w:rPr>
                <w:sz w:val="20"/>
                <w:szCs w:val="20"/>
              </w:rPr>
              <w:t>interiér</w:t>
            </w:r>
          </w:p>
          <w:p w:rsidR="00E76B93" w:rsidRPr="00E76B93" w:rsidRDefault="00E76B93" w:rsidP="00BF6850">
            <w:pPr>
              <w:numPr>
                <w:ilvl w:val="0"/>
                <w:numId w:val="21"/>
              </w:numPr>
              <w:contextualSpacing/>
              <w:jc w:val="left"/>
              <w:rPr>
                <w:sz w:val="20"/>
                <w:szCs w:val="20"/>
              </w:rPr>
            </w:pPr>
            <w:r w:rsidRPr="00E76B93">
              <w:rPr>
                <w:sz w:val="20"/>
                <w:szCs w:val="20"/>
              </w:rPr>
              <w:t xml:space="preserve">exteriér </w:t>
            </w:r>
          </w:p>
        </w:tc>
        <w:tc>
          <w:tcPr>
            <w:tcW w:w="1418"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FF, VPŘ, DVK,</w:t>
            </w:r>
          </w:p>
          <w:p w:rsidR="00E76B93" w:rsidRPr="00E76B93" w:rsidRDefault="00E76B93" w:rsidP="00E76B93">
            <w:pPr>
              <w:jc w:val="left"/>
              <w:rPr>
                <w:sz w:val="20"/>
                <w:szCs w:val="20"/>
              </w:rPr>
            </w:pPr>
            <w:r w:rsidRPr="00E76B93">
              <w:rPr>
                <w:sz w:val="20"/>
                <w:szCs w:val="20"/>
              </w:rPr>
              <w:t>PT: Člověk</w:t>
            </w:r>
            <w:r w:rsidR="002C7C1B" w:rsidRPr="00E76B93">
              <w:rPr>
                <w:sz w:val="20"/>
                <w:szCs w:val="20"/>
              </w:rPr>
              <w:t xml:space="preserve"> a</w:t>
            </w:r>
            <w:r w:rsidR="002C7C1B">
              <w:rPr>
                <w:sz w:val="20"/>
                <w:szCs w:val="20"/>
              </w:rPr>
              <w:t> </w:t>
            </w:r>
            <w:r w:rsidRPr="00E76B93">
              <w:rPr>
                <w:sz w:val="20"/>
                <w:szCs w:val="20"/>
              </w:rPr>
              <w:t>životní prostředí</w:t>
            </w:r>
          </w:p>
        </w:tc>
      </w:tr>
      <w:tr w:rsidR="00E76B93" w:rsidRPr="00E76B93" w:rsidTr="008367AE">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E76B93" w:rsidRPr="00E76B93" w:rsidRDefault="00E76B93" w:rsidP="00BF6850">
            <w:pPr>
              <w:numPr>
                <w:ilvl w:val="0"/>
                <w:numId w:val="22"/>
              </w:numPr>
              <w:contextualSpacing/>
              <w:jc w:val="left"/>
              <w:rPr>
                <w:sz w:val="20"/>
                <w:szCs w:val="20"/>
              </w:rPr>
            </w:pPr>
            <w:r w:rsidRPr="00E76B93">
              <w:rPr>
                <w:sz w:val="20"/>
                <w:szCs w:val="20"/>
              </w:rPr>
              <w:t>volí vhodné přístroje</w:t>
            </w:r>
            <w:r w:rsidR="002C7C1B" w:rsidRPr="00E76B93">
              <w:rPr>
                <w:sz w:val="20"/>
                <w:szCs w:val="20"/>
              </w:rPr>
              <w:t xml:space="preserve"> a</w:t>
            </w:r>
            <w:r w:rsidR="002C7C1B">
              <w:rPr>
                <w:sz w:val="20"/>
                <w:szCs w:val="20"/>
              </w:rPr>
              <w:t> </w:t>
            </w:r>
            <w:r w:rsidRPr="00E76B93">
              <w:rPr>
                <w:sz w:val="20"/>
                <w:szCs w:val="20"/>
              </w:rPr>
              <w:t>světelnou konstrukci</w:t>
            </w:r>
            <w:r w:rsidR="002C7C1B" w:rsidRPr="00E76B93">
              <w:rPr>
                <w:sz w:val="20"/>
                <w:szCs w:val="20"/>
              </w:rPr>
              <w:t xml:space="preserve"> v</w:t>
            </w:r>
            <w:r w:rsidR="002C7C1B">
              <w:rPr>
                <w:sz w:val="20"/>
                <w:szCs w:val="20"/>
              </w:rPr>
              <w:t> </w:t>
            </w:r>
            <w:r w:rsidRPr="00E76B93">
              <w:rPr>
                <w:sz w:val="20"/>
                <w:szCs w:val="20"/>
              </w:rPr>
              <w:t>ateliéru</w:t>
            </w:r>
          </w:p>
          <w:p w:rsidR="00E76B93" w:rsidRPr="00E76B93" w:rsidRDefault="00E76B93" w:rsidP="00BF6850">
            <w:pPr>
              <w:numPr>
                <w:ilvl w:val="0"/>
                <w:numId w:val="22"/>
              </w:numPr>
              <w:contextualSpacing/>
              <w:jc w:val="left"/>
              <w:rPr>
                <w:sz w:val="20"/>
                <w:szCs w:val="20"/>
              </w:rPr>
            </w:pPr>
            <w:r w:rsidRPr="00E76B93">
              <w:rPr>
                <w:sz w:val="20"/>
                <w:szCs w:val="20"/>
              </w:rPr>
              <w:t>objasní základy fotografování reklamních snímků</w:t>
            </w:r>
          </w:p>
          <w:p w:rsidR="00E76B93" w:rsidRPr="00E76B93" w:rsidRDefault="00E76B93" w:rsidP="00BF6850">
            <w:pPr>
              <w:numPr>
                <w:ilvl w:val="0"/>
                <w:numId w:val="22"/>
              </w:numPr>
              <w:contextualSpacing/>
              <w:jc w:val="left"/>
              <w:rPr>
                <w:sz w:val="20"/>
                <w:szCs w:val="20"/>
              </w:rPr>
            </w:pPr>
            <w:r w:rsidRPr="00E76B93">
              <w:rPr>
                <w:sz w:val="20"/>
                <w:szCs w:val="20"/>
              </w:rPr>
              <w:t>zdokonalí práci se zábleskovým zařízením</w:t>
            </w:r>
            <w:r w:rsidR="002C7C1B" w:rsidRPr="00E76B93">
              <w:rPr>
                <w:sz w:val="20"/>
                <w:szCs w:val="20"/>
              </w:rPr>
              <w:t xml:space="preserve"> v</w:t>
            </w:r>
            <w:r w:rsidR="002C7C1B">
              <w:rPr>
                <w:sz w:val="20"/>
                <w:szCs w:val="20"/>
              </w:rPr>
              <w:t> </w:t>
            </w:r>
            <w:r w:rsidRPr="00E76B93">
              <w:rPr>
                <w:sz w:val="20"/>
                <w:szCs w:val="20"/>
              </w:rPr>
              <w:t xml:space="preserve">ateliéru </w:t>
            </w:r>
          </w:p>
        </w:tc>
        <w:tc>
          <w:tcPr>
            <w:tcW w:w="1843"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Produktová fotografie</w:t>
            </w:r>
          </w:p>
        </w:tc>
        <w:tc>
          <w:tcPr>
            <w:tcW w:w="4394" w:type="dxa"/>
            <w:tcBorders>
              <w:top w:val="single" w:sz="4" w:space="0" w:color="000000"/>
              <w:left w:val="single" w:sz="4" w:space="0" w:color="000000"/>
              <w:bottom w:val="single" w:sz="4" w:space="0" w:color="000000"/>
              <w:right w:val="single" w:sz="4" w:space="0" w:color="000000"/>
            </w:tcBorders>
          </w:tcPr>
          <w:p w:rsidR="00E76B93" w:rsidRPr="00E76B93" w:rsidRDefault="00E76B93" w:rsidP="00BF6850">
            <w:pPr>
              <w:numPr>
                <w:ilvl w:val="0"/>
                <w:numId w:val="23"/>
              </w:numPr>
              <w:contextualSpacing/>
              <w:jc w:val="left"/>
              <w:rPr>
                <w:sz w:val="20"/>
                <w:szCs w:val="20"/>
              </w:rPr>
            </w:pPr>
            <w:r w:rsidRPr="00E76B93">
              <w:rPr>
                <w:sz w:val="20"/>
                <w:szCs w:val="20"/>
              </w:rPr>
              <w:t>table - top</w:t>
            </w:r>
          </w:p>
          <w:p w:rsidR="00E76B93" w:rsidRPr="00E76B93" w:rsidRDefault="00E76B93" w:rsidP="00BF6850">
            <w:pPr>
              <w:numPr>
                <w:ilvl w:val="0"/>
                <w:numId w:val="23"/>
              </w:numPr>
              <w:contextualSpacing/>
              <w:jc w:val="left"/>
              <w:rPr>
                <w:sz w:val="20"/>
                <w:szCs w:val="20"/>
              </w:rPr>
            </w:pPr>
            <w:r w:rsidRPr="00E76B93">
              <w:rPr>
                <w:sz w:val="20"/>
                <w:szCs w:val="20"/>
              </w:rPr>
              <w:t>food</w:t>
            </w:r>
          </w:p>
          <w:p w:rsidR="00E76B93" w:rsidRPr="00E76B93" w:rsidRDefault="00E76B93" w:rsidP="00BF6850">
            <w:pPr>
              <w:numPr>
                <w:ilvl w:val="0"/>
                <w:numId w:val="23"/>
              </w:numPr>
              <w:contextualSpacing/>
              <w:jc w:val="left"/>
              <w:rPr>
                <w:sz w:val="20"/>
                <w:szCs w:val="20"/>
              </w:rPr>
            </w:pPr>
            <w:r w:rsidRPr="00E76B93">
              <w:rPr>
                <w:sz w:val="20"/>
                <w:szCs w:val="20"/>
              </w:rPr>
              <w:t>produktová fotografie</w:t>
            </w:r>
          </w:p>
          <w:p w:rsidR="00E76B93" w:rsidRPr="00E76B93" w:rsidRDefault="00E76B93" w:rsidP="00BF6850">
            <w:pPr>
              <w:numPr>
                <w:ilvl w:val="0"/>
                <w:numId w:val="23"/>
              </w:numPr>
              <w:contextualSpacing/>
              <w:jc w:val="left"/>
              <w:rPr>
                <w:sz w:val="20"/>
                <w:szCs w:val="20"/>
              </w:rPr>
            </w:pPr>
            <w:r w:rsidRPr="00E76B93">
              <w:rPr>
                <w:sz w:val="20"/>
                <w:szCs w:val="20"/>
              </w:rPr>
              <w:t>rekonstrukce malířského nebo fotografického zátiší</w:t>
            </w:r>
          </w:p>
        </w:tc>
        <w:tc>
          <w:tcPr>
            <w:tcW w:w="1418"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p>
        </w:tc>
        <w:tc>
          <w:tcPr>
            <w:tcW w:w="1806"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PCG, GD, VPŘ, FF, FD</w:t>
            </w:r>
          </w:p>
          <w:p w:rsidR="00E76B93" w:rsidRPr="00E76B93" w:rsidRDefault="00E76B93" w:rsidP="00E76B93">
            <w:pPr>
              <w:jc w:val="left"/>
              <w:rPr>
                <w:sz w:val="20"/>
                <w:szCs w:val="20"/>
              </w:rPr>
            </w:pPr>
            <w:r w:rsidRPr="00E76B93">
              <w:rPr>
                <w:sz w:val="20"/>
                <w:szCs w:val="20"/>
              </w:rPr>
              <w:t>PT: Informační</w:t>
            </w:r>
            <w:r w:rsidR="002C7C1B" w:rsidRPr="00E76B93">
              <w:rPr>
                <w:sz w:val="20"/>
                <w:szCs w:val="20"/>
              </w:rPr>
              <w:t xml:space="preserve"> a</w:t>
            </w:r>
            <w:r w:rsidR="002C7C1B">
              <w:rPr>
                <w:sz w:val="20"/>
                <w:szCs w:val="20"/>
              </w:rPr>
              <w:t> </w:t>
            </w:r>
            <w:r w:rsidRPr="00E76B93">
              <w:rPr>
                <w:sz w:val="20"/>
                <w:szCs w:val="20"/>
              </w:rPr>
              <w:t>komunikační technologie</w:t>
            </w:r>
          </w:p>
        </w:tc>
      </w:tr>
      <w:tr w:rsidR="00E76B93" w:rsidRPr="00E76B93" w:rsidTr="008367AE">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E76B93" w:rsidRPr="00E76B93" w:rsidRDefault="00E76B93" w:rsidP="00BF6850">
            <w:pPr>
              <w:numPr>
                <w:ilvl w:val="0"/>
                <w:numId w:val="25"/>
              </w:numPr>
              <w:contextualSpacing/>
              <w:jc w:val="left"/>
              <w:rPr>
                <w:sz w:val="20"/>
                <w:szCs w:val="20"/>
              </w:rPr>
            </w:pPr>
            <w:r w:rsidRPr="00E76B93">
              <w:rPr>
                <w:sz w:val="20"/>
                <w:szCs w:val="20"/>
              </w:rPr>
              <w:t>objasní význam reklamy</w:t>
            </w:r>
            <w:r w:rsidR="002C7C1B" w:rsidRPr="00E76B93">
              <w:rPr>
                <w:sz w:val="20"/>
                <w:szCs w:val="20"/>
              </w:rPr>
              <w:t xml:space="preserve"> a</w:t>
            </w:r>
            <w:r w:rsidR="002C7C1B">
              <w:rPr>
                <w:sz w:val="20"/>
                <w:szCs w:val="20"/>
              </w:rPr>
              <w:t> </w:t>
            </w:r>
            <w:r w:rsidRPr="00E76B93">
              <w:rPr>
                <w:sz w:val="20"/>
                <w:szCs w:val="20"/>
              </w:rPr>
              <w:t>reklamní fotografie</w:t>
            </w:r>
          </w:p>
          <w:p w:rsidR="00E76B93" w:rsidRPr="00E76B93" w:rsidRDefault="00E76B93" w:rsidP="00BF6850">
            <w:pPr>
              <w:numPr>
                <w:ilvl w:val="0"/>
                <w:numId w:val="25"/>
              </w:numPr>
              <w:contextualSpacing/>
              <w:jc w:val="left"/>
              <w:rPr>
                <w:sz w:val="20"/>
                <w:szCs w:val="20"/>
              </w:rPr>
            </w:pPr>
            <w:r w:rsidRPr="00E76B93">
              <w:rPr>
                <w:sz w:val="20"/>
                <w:szCs w:val="20"/>
              </w:rPr>
              <w:t>volí vhodné přístroje</w:t>
            </w:r>
            <w:r w:rsidR="002C7C1B" w:rsidRPr="00E76B93">
              <w:rPr>
                <w:sz w:val="20"/>
                <w:szCs w:val="20"/>
              </w:rPr>
              <w:t xml:space="preserve"> a</w:t>
            </w:r>
            <w:r w:rsidR="002C7C1B">
              <w:rPr>
                <w:sz w:val="20"/>
                <w:szCs w:val="20"/>
              </w:rPr>
              <w:t> </w:t>
            </w:r>
            <w:r w:rsidRPr="00E76B93">
              <w:rPr>
                <w:sz w:val="20"/>
                <w:szCs w:val="20"/>
              </w:rPr>
              <w:t>příslušenství</w:t>
            </w:r>
          </w:p>
          <w:p w:rsidR="00E76B93" w:rsidRPr="00E76B93" w:rsidRDefault="00E76B93" w:rsidP="00BF6850">
            <w:pPr>
              <w:numPr>
                <w:ilvl w:val="0"/>
                <w:numId w:val="25"/>
              </w:numPr>
              <w:contextualSpacing/>
              <w:jc w:val="left"/>
              <w:rPr>
                <w:sz w:val="20"/>
                <w:szCs w:val="20"/>
              </w:rPr>
            </w:pPr>
            <w:r w:rsidRPr="00E76B93">
              <w:rPr>
                <w:sz w:val="20"/>
                <w:szCs w:val="20"/>
              </w:rPr>
              <w:t>zdokonaluje techniku práce</w:t>
            </w:r>
            <w:r w:rsidR="002C7C1B" w:rsidRPr="00E76B93">
              <w:rPr>
                <w:sz w:val="20"/>
                <w:szCs w:val="20"/>
              </w:rPr>
              <w:t xml:space="preserve"> v</w:t>
            </w:r>
            <w:r w:rsidR="002C7C1B">
              <w:rPr>
                <w:sz w:val="20"/>
                <w:szCs w:val="20"/>
              </w:rPr>
              <w:t> </w:t>
            </w:r>
            <w:r w:rsidRPr="00E76B93">
              <w:rPr>
                <w:sz w:val="20"/>
                <w:szCs w:val="20"/>
              </w:rPr>
              <w:t>ateliéru</w:t>
            </w:r>
            <w:r w:rsidR="002C7C1B" w:rsidRPr="00E76B93">
              <w:rPr>
                <w:sz w:val="20"/>
                <w:szCs w:val="20"/>
              </w:rPr>
              <w:t xml:space="preserve"> a</w:t>
            </w:r>
            <w:r w:rsidR="002C7C1B">
              <w:rPr>
                <w:sz w:val="20"/>
                <w:szCs w:val="20"/>
              </w:rPr>
              <w:t> </w:t>
            </w:r>
            <w:r w:rsidRPr="00E76B93">
              <w:rPr>
                <w:sz w:val="20"/>
                <w:szCs w:val="20"/>
              </w:rPr>
              <w:t xml:space="preserve">exteriéru </w:t>
            </w:r>
          </w:p>
        </w:tc>
        <w:tc>
          <w:tcPr>
            <w:tcW w:w="1843"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Reklamní fotografie</w:t>
            </w:r>
          </w:p>
        </w:tc>
        <w:tc>
          <w:tcPr>
            <w:tcW w:w="4394" w:type="dxa"/>
            <w:tcBorders>
              <w:top w:val="single" w:sz="4" w:space="0" w:color="000000"/>
              <w:left w:val="single" w:sz="4" w:space="0" w:color="000000"/>
              <w:bottom w:val="single" w:sz="4" w:space="0" w:color="000000"/>
              <w:right w:val="single" w:sz="4" w:space="0" w:color="000000"/>
            </w:tcBorders>
          </w:tcPr>
          <w:p w:rsidR="00E76B93" w:rsidRPr="00E76B93" w:rsidRDefault="00E76B93" w:rsidP="00BF6850">
            <w:pPr>
              <w:numPr>
                <w:ilvl w:val="0"/>
                <w:numId w:val="24"/>
              </w:numPr>
              <w:contextualSpacing/>
              <w:jc w:val="left"/>
              <w:rPr>
                <w:sz w:val="20"/>
                <w:szCs w:val="20"/>
              </w:rPr>
            </w:pPr>
            <w:r w:rsidRPr="00E76B93">
              <w:rPr>
                <w:sz w:val="20"/>
                <w:szCs w:val="20"/>
              </w:rPr>
              <w:t>seznámení</w:t>
            </w:r>
            <w:r w:rsidR="002C7C1B" w:rsidRPr="00E76B93">
              <w:rPr>
                <w:sz w:val="20"/>
                <w:szCs w:val="20"/>
              </w:rPr>
              <w:t xml:space="preserve"> s</w:t>
            </w:r>
            <w:r w:rsidR="002C7C1B">
              <w:rPr>
                <w:sz w:val="20"/>
                <w:szCs w:val="20"/>
              </w:rPr>
              <w:t> </w:t>
            </w:r>
            <w:r w:rsidRPr="00E76B93">
              <w:rPr>
                <w:sz w:val="20"/>
                <w:szCs w:val="20"/>
              </w:rPr>
              <w:t>náplní tématu</w:t>
            </w:r>
          </w:p>
          <w:p w:rsidR="00E76B93" w:rsidRPr="00E76B93" w:rsidRDefault="00E76B93" w:rsidP="00BF6850">
            <w:pPr>
              <w:numPr>
                <w:ilvl w:val="0"/>
                <w:numId w:val="24"/>
              </w:numPr>
              <w:contextualSpacing/>
              <w:jc w:val="left"/>
              <w:rPr>
                <w:sz w:val="20"/>
                <w:szCs w:val="20"/>
              </w:rPr>
            </w:pPr>
            <w:r w:rsidRPr="00E76B93">
              <w:rPr>
                <w:sz w:val="20"/>
                <w:szCs w:val="20"/>
              </w:rPr>
              <w:t>principy zobrazování</w:t>
            </w:r>
            <w:r w:rsidR="002C7C1B" w:rsidRPr="00E76B93">
              <w:rPr>
                <w:sz w:val="20"/>
                <w:szCs w:val="20"/>
              </w:rPr>
              <w:t xml:space="preserve"> a</w:t>
            </w:r>
            <w:r w:rsidR="002C7C1B">
              <w:rPr>
                <w:sz w:val="20"/>
                <w:szCs w:val="20"/>
              </w:rPr>
              <w:t> </w:t>
            </w:r>
            <w:r w:rsidRPr="00E76B93">
              <w:rPr>
                <w:sz w:val="20"/>
                <w:szCs w:val="20"/>
              </w:rPr>
              <w:t>zpracování reklamních snímků</w:t>
            </w:r>
          </w:p>
        </w:tc>
        <w:tc>
          <w:tcPr>
            <w:tcW w:w="1418" w:type="dxa"/>
            <w:tcBorders>
              <w:top w:val="single" w:sz="4" w:space="0" w:color="000000"/>
              <w:left w:val="single" w:sz="4" w:space="0" w:color="000000"/>
              <w:bottom w:val="single" w:sz="4" w:space="0" w:color="000000"/>
              <w:right w:val="single" w:sz="4" w:space="0" w:color="000000"/>
            </w:tcBorders>
          </w:tcPr>
          <w:p w:rsidR="00E76B93" w:rsidRPr="008367AE" w:rsidRDefault="00E76B93" w:rsidP="00E76B93">
            <w:pPr>
              <w:jc w:val="center"/>
              <w:rPr>
                <w:sz w:val="20"/>
                <w:szCs w:val="20"/>
              </w:rPr>
            </w:pPr>
            <w:r w:rsidRPr="008367AE">
              <w:rPr>
                <w:sz w:val="20"/>
                <w:szCs w:val="20"/>
              </w:rPr>
              <w:t>IV.</w:t>
            </w:r>
          </w:p>
          <w:p w:rsidR="00E76B93" w:rsidRPr="00E76B93" w:rsidRDefault="00E76B93" w:rsidP="00E76B93">
            <w:pPr>
              <w:jc w:val="center"/>
              <w:rPr>
                <w:sz w:val="20"/>
                <w:szCs w:val="20"/>
              </w:rPr>
            </w:pPr>
            <w:r w:rsidRPr="008367AE">
              <w:rPr>
                <w:sz w:val="20"/>
                <w:szCs w:val="20"/>
              </w:rPr>
              <w:t>12</w:t>
            </w:r>
            <w:r w:rsidR="009D2BCE">
              <w:rPr>
                <w:sz w:val="20"/>
                <w:szCs w:val="20"/>
              </w:rPr>
              <w:t>0</w:t>
            </w:r>
          </w:p>
        </w:tc>
        <w:tc>
          <w:tcPr>
            <w:tcW w:w="1806"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PCG, GD, VPŘ, FF, FD</w:t>
            </w:r>
          </w:p>
          <w:p w:rsidR="00E76B93" w:rsidRPr="00E76B93" w:rsidRDefault="00E76B93" w:rsidP="00E76B93">
            <w:pPr>
              <w:jc w:val="left"/>
              <w:rPr>
                <w:sz w:val="20"/>
                <w:szCs w:val="20"/>
              </w:rPr>
            </w:pPr>
            <w:r w:rsidRPr="00E76B93">
              <w:rPr>
                <w:sz w:val="20"/>
                <w:szCs w:val="20"/>
              </w:rPr>
              <w:t>PT: Informační</w:t>
            </w:r>
            <w:r w:rsidR="002C7C1B" w:rsidRPr="00E76B93">
              <w:rPr>
                <w:sz w:val="20"/>
                <w:szCs w:val="20"/>
              </w:rPr>
              <w:t xml:space="preserve"> a</w:t>
            </w:r>
            <w:r w:rsidR="002C7C1B">
              <w:rPr>
                <w:sz w:val="20"/>
                <w:szCs w:val="20"/>
              </w:rPr>
              <w:t> </w:t>
            </w:r>
            <w:r w:rsidRPr="00E76B93">
              <w:rPr>
                <w:sz w:val="20"/>
                <w:szCs w:val="20"/>
              </w:rPr>
              <w:t>komunikační technologie</w:t>
            </w:r>
          </w:p>
        </w:tc>
      </w:tr>
      <w:tr w:rsidR="00E76B93" w:rsidRPr="00E76B93" w:rsidTr="008367AE">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E76B93" w:rsidRPr="00E76B93" w:rsidRDefault="00E76B93" w:rsidP="00BF6850">
            <w:pPr>
              <w:numPr>
                <w:ilvl w:val="0"/>
                <w:numId w:val="26"/>
              </w:numPr>
              <w:contextualSpacing/>
              <w:jc w:val="left"/>
              <w:rPr>
                <w:sz w:val="20"/>
                <w:szCs w:val="20"/>
              </w:rPr>
            </w:pPr>
            <w:r w:rsidRPr="00E76B93">
              <w:rPr>
                <w:sz w:val="20"/>
                <w:szCs w:val="20"/>
              </w:rPr>
              <w:t>aplikuje své znalosti</w:t>
            </w:r>
            <w:r w:rsidR="002C7C1B" w:rsidRPr="00E76B93">
              <w:rPr>
                <w:sz w:val="20"/>
                <w:szCs w:val="20"/>
              </w:rPr>
              <w:t xml:space="preserve"> a</w:t>
            </w:r>
            <w:r w:rsidR="002C7C1B">
              <w:rPr>
                <w:sz w:val="20"/>
                <w:szCs w:val="20"/>
              </w:rPr>
              <w:t> </w:t>
            </w:r>
            <w:r w:rsidRPr="00E76B93">
              <w:rPr>
                <w:sz w:val="20"/>
                <w:szCs w:val="20"/>
              </w:rPr>
              <w:t xml:space="preserve">dovednosti na konkrétní fotografické žánry </w:t>
            </w:r>
          </w:p>
        </w:tc>
        <w:tc>
          <w:tcPr>
            <w:tcW w:w="1843"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Fotografické žánry</w:t>
            </w:r>
          </w:p>
        </w:tc>
        <w:tc>
          <w:tcPr>
            <w:tcW w:w="4394" w:type="dxa"/>
            <w:tcBorders>
              <w:top w:val="single" w:sz="4" w:space="0" w:color="000000"/>
              <w:left w:val="single" w:sz="4" w:space="0" w:color="000000"/>
              <w:bottom w:val="single" w:sz="4" w:space="0" w:color="000000"/>
              <w:right w:val="single" w:sz="4" w:space="0" w:color="000000"/>
            </w:tcBorders>
          </w:tcPr>
          <w:p w:rsidR="00E76B93" w:rsidRPr="00E76B93" w:rsidRDefault="00E76B93" w:rsidP="00BF6850">
            <w:pPr>
              <w:numPr>
                <w:ilvl w:val="0"/>
                <w:numId w:val="24"/>
              </w:numPr>
              <w:contextualSpacing/>
              <w:jc w:val="left"/>
              <w:rPr>
                <w:sz w:val="20"/>
                <w:szCs w:val="20"/>
              </w:rPr>
            </w:pPr>
            <w:r w:rsidRPr="00E76B93">
              <w:rPr>
                <w:sz w:val="20"/>
                <w:szCs w:val="20"/>
              </w:rPr>
              <w:t>různé typy fotografických žánrů</w:t>
            </w:r>
          </w:p>
        </w:tc>
        <w:tc>
          <w:tcPr>
            <w:tcW w:w="1418"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FF, DVK</w:t>
            </w:r>
          </w:p>
        </w:tc>
      </w:tr>
      <w:tr w:rsidR="00E76B93" w:rsidRPr="00E76B93" w:rsidTr="008367AE">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E76B93" w:rsidRPr="00E76B93" w:rsidRDefault="00E76B93" w:rsidP="00BF6850">
            <w:pPr>
              <w:numPr>
                <w:ilvl w:val="0"/>
                <w:numId w:val="26"/>
              </w:numPr>
              <w:contextualSpacing/>
              <w:jc w:val="left"/>
              <w:rPr>
                <w:sz w:val="20"/>
                <w:szCs w:val="20"/>
              </w:rPr>
            </w:pPr>
            <w:r w:rsidRPr="00E76B93">
              <w:rPr>
                <w:sz w:val="20"/>
                <w:szCs w:val="20"/>
              </w:rPr>
              <w:t>zvládá technickou</w:t>
            </w:r>
            <w:r w:rsidR="002C7C1B" w:rsidRPr="00E76B93">
              <w:rPr>
                <w:sz w:val="20"/>
                <w:szCs w:val="20"/>
              </w:rPr>
              <w:t xml:space="preserve"> a</w:t>
            </w:r>
            <w:r w:rsidR="002C7C1B">
              <w:rPr>
                <w:sz w:val="20"/>
                <w:szCs w:val="20"/>
              </w:rPr>
              <w:t> </w:t>
            </w:r>
            <w:r w:rsidRPr="00E76B93">
              <w:rPr>
                <w:sz w:val="20"/>
                <w:szCs w:val="20"/>
              </w:rPr>
              <w:t>obsahovou problematiku živé fotografie</w:t>
            </w:r>
          </w:p>
          <w:p w:rsidR="00E76B93" w:rsidRPr="00E76B93" w:rsidRDefault="00E76B93" w:rsidP="00BF6850">
            <w:pPr>
              <w:numPr>
                <w:ilvl w:val="0"/>
                <w:numId w:val="26"/>
              </w:numPr>
              <w:contextualSpacing/>
              <w:jc w:val="left"/>
              <w:rPr>
                <w:sz w:val="20"/>
                <w:szCs w:val="20"/>
              </w:rPr>
            </w:pPr>
            <w:r w:rsidRPr="00E76B93">
              <w:rPr>
                <w:sz w:val="20"/>
                <w:szCs w:val="20"/>
              </w:rPr>
              <w:t>volí vhodný přístroj, objektiv</w:t>
            </w:r>
            <w:r w:rsidR="002C7C1B" w:rsidRPr="00E76B93">
              <w:rPr>
                <w:sz w:val="20"/>
                <w:szCs w:val="20"/>
              </w:rPr>
              <w:t xml:space="preserve"> a</w:t>
            </w:r>
            <w:r w:rsidR="002C7C1B">
              <w:rPr>
                <w:sz w:val="20"/>
                <w:szCs w:val="20"/>
              </w:rPr>
              <w:t> </w:t>
            </w:r>
            <w:r w:rsidRPr="00E76B93">
              <w:rPr>
                <w:sz w:val="20"/>
                <w:szCs w:val="20"/>
              </w:rPr>
              <w:t>příslušenství</w:t>
            </w:r>
          </w:p>
          <w:p w:rsidR="00E76B93" w:rsidRPr="00E76B93" w:rsidRDefault="00E76B93" w:rsidP="00BF6850">
            <w:pPr>
              <w:numPr>
                <w:ilvl w:val="0"/>
                <w:numId w:val="26"/>
              </w:numPr>
              <w:contextualSpacing/>
              <w:jc w:val="left"/>
              <w:rPr>
                <w:sz w:val="20"/>
                <w:szCs w:val="20"/>
              </w:rPr>
            </w:pPr>
            <w:r w:rsidRPr="00E76B93">
              <w:rPr>
                <w:sz w:val="20"/>
                <w:szCs w:val="20"/>
              </w:rPr>
              <w:t>respektuje zásady ochrany osobnosti, dodržuje zásady etiky</w:t>
            </w:r>
          </w:p>
          <w:p w:rsidR="00E76B93" w:rsidRPr="00E76B93" w:rsidRDefault="00E76B93" w:rsidP="00BF6850">
            <w:pPr>
              <w:numPr>
                <w:ilvl w:val="0"/>
                <w:numId w:val="26"/>
              </w:numPr>
              <w:contextualSpacing/>
              <w:jc w:val="left"/>
              <w:rPr>
                <w:sz w:val="20"/>
                <w:szCs w:val="20"/>
              </w:rPr>
            </w:pPr>
            <w:r w:rsidRPr="00E76B93">
              <w:rPr>
                <w:sz w:val="20"/>
                <w:szCs w:val="20"/>
              </w:rPr>
              <w:t>vyjmenuje významné tvůrce reportážní fotografie</w:t>
            </w:r>
          </w:p>
        </w:tc>
        <w:tc>
          <w:tcPr>
            <w:tcW w:w="1843"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Reportážní</w:t>
            </w:r>
            <w:r w:rsidR="002C7C1B" w:rsidRPr="00E76B93">
              <w:rPr>
                <w:sz w:val="20"/>
                <w:szCs w:val="20"/>
              </w:rPr>
              <w:t xml:space="preserve"> a</w:t>
            </w:r>
            <w:r w:rsidR="002C7C1B">
              <w:rPr>
                <w:sz w:val="20"/>
                <w:szCs w:val="20"/>
              </w:rPr>
              <w:t> </w:t>
            </w:r>
            <w:r w:rsidRPr="00E76B93">
              <w:rPr>
                <w:sz w:val="20"/>
                <w:szCs w:val="20"/>
              </w:rPr>
              <w:t>dokumentární fotografie</w:t>
            </w:r>
          </w:p>
        </w:tc>
        <w:tc>
          <w:tcPr>
            <w:tcW w:w="4394" w:type="dxa"/>
            <w:tcBorders>
              <w:top w:val="single" w:sz="4" w:space="0" w:color="000000"/>
              <w:left w:val="single" w:sz="4" w:space="0" w:color="000000"/>
              <w:bottom w:val="single" w:sz="4" w:space="0" w:color="000000"/>
              <w:right w:val="single" w:sz="4" w:space="0" w:color="000000"/>
            </w:tcBorders>
          </w:tcPr>
          <w:p w:rsidR="00E76B93" w:rsidRPr="00E76B93" w:rsidRDefault="00E76B93" w:rsidP="00BF6850">
            <w:pPr>
              <w:numPr>
                <w:ilvl w:val="0"/>
                <w:numId w:val="27"/>
              </w:numPr>
              <w:contextualSpacing/>
              <w:jc w:val="left"/>
              <w:rPr>
                <w:sz w:val="20"/>
                <w:szCs w:val="20"/>
              </w:rPr>
            </w:pPr>
            <w:r w:rsidRPr="00E76B93">
              <w:rPr>
                <w:sz w:val="20"/>
                <w:szCs w:val="20"/>
              </w:rPr>
              <w:t>žurnalistická fotografie, dokumentární fotografie</w:t>
            </w:r>
          </w:p>
          <w:p w:rsidR="00E76B93" w:rsidRPr="00E76B93" w:rsidRDefault="00E76B93" w:rsidP="00BF6850">
            <w:pPr>
              <w:numPr>
                <w:ilvl w:val="0"/>
                <w:numId w:val="27"/>
              </w:numPr>
              <w:contextualSpacing/>
              <w:jc w:val="left"/>
              <w:rPr>
                <w:sz w:val="20"/>
                <w:szCs w:val="20"/>
              </w:rPr>
            </w:pPr>
            <w:r w:rsidRPr="00E76B93">
              <w:rPr>
                <w:sz w:val="20"/>
                <w:szCs w:val="20"/>
              </w:rPr>
              <w:t>samostatný fotografický soubor</w:t>
            </w:r>
          </w:p>
          <w:p w:rsidR="00E76B93" w:rsidRPr="00E76B93" w:rsidRDefault="00674E11" w:rsidP="00BF6850">
            <w:pPr>
              <w:numPr>
                <w:ilvl w:val="0"/>
                <w:numId w:val="27"/>
              </w:numPr>
              <w:contextualSpacing/>
              <w:jc w:val="left"/>
              <w:rPr>
                <w:sz w:val="20"/>
                <w:szCs w:val="20"/>
              </w:rPr>
            </w:pPr>
            <w:r>
              <w:rPr>
                <w:sz w:val="20"/>
                <w:szCs w:val="20"/>
              </w:rPr>
              <w:t>k</w:t>
            </w:r>
            <w:r w:rsidR="00E76B93" w:rsidRPr="00E76B93">
              <w:rPr>
                <w:sz w:val="20"/>
                <w:szCs w:val="20"/>
              </w:rPr>
              <w:t>niha, portfolio</w:t>
            </w:r>
          </w:p>
        </w:tc>
        <w:tc>
          <w:tcPr>
            <w:tcW w:w="1418"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PCG, VPŘ, FF, FD</w:t>
            </w:r>
          </w:p>
          <w:p w:rsidR="00E76B93" w:rsidRPr="00E76B93" w:rsidRDefault="00E76B93" w:rsidP="00E76B93">
            <w:pPr>
              <w:jc w:val="left"/>
              <w:rPr>
                <w:sz w:val="20"/>
                <w:szCs w:val="20"/>
              </w:rPr>
            </w:pPr>
            <w:r w:rsidRPr="00E76B93">
              <w:rPr>
                <w:sz w:val="20"/>
                <w:szCs w:val="20"/>
              </w:rPr>
              <w:t>PT: Občan</w:t>
            </w:r>
            <w:r w:rsidR="002C7C1B" w:rsidRPr="00E76B93">
              <w:rPr>
                <w:sz w:val="20"/>
                <w:szCs w:val="20"/>
              </w:rPr>
              <w:t xml:space="preserve"> v</w:t>
            </w:r>
            <w:r w:rsidR="002C7C1B">
              <w:rPr>
                <w:sz w:val="20"/>
                <w:szCs w:val="20"/>
              </w:rPr>
              <w:t> </w:t>
            </w:r>
            <w:r w:rsidRPr="00E76B93">
              <w:rPr>
                <w:sz w:val="20"/>
                <w:szCs w:val="20"/>
              </w:rPr>
              <w:t xml:space="preserve">demokratické společnosti </w:t>
            </w:r>
          </w:p>
        </w:tc>
      </w:tr>
      <w:tr w:rsidR="00E76B93" w:rsidRPr="00E76B93" w:rsidTr="008367AE">
        <w:trPr>
          <w:cantSplit/>
          <w:jc w:val="center"/>
        </w:trPr>
        <w:tc>
          <w:tcPr>
            <w:tcW w:w="4531" w:type="dxa"/>
            <w:tcBorders>
              <w:top w:val="single" w:sz="4" w:space="0" w:color="000000"/>
              <w:left w:val="single" w:sz="4" w:space="0" w:color="000000"/>
              <w:bottom w:val="single" w:sz="4" w:space="0" w:color="000000"/>
              <w:right w:val="single" w:sz="4" w:space="0" w:color="000000"/>
            </w:tcBorders>
          </w:tcPr>
          <w:p w:rsidR="00E76B93" w:rsidRPr="00E76B93" w:rsidRDefault="00E76B93" w:rsidP="00BF6850">
            <w:pPr>
              <w:numPr>
                <w:ilvl w:val="0"/>
                <w:numId w:val="28"/>
              </w:numPr>
              <w:contextualSpacing/>
              <w:jc w:val="left"/>
              <w:rPr>
                <w:sz w:val="20"/>
                <w:szCs w:val="20"/>
              </w:rPr>
            </w:pPr>
            <w:r w:rsidRPr="00E76B93">
              <w:rPr>
                <w:sz w:val="20"/>
                <w:szCs w:val="20"/>
              </w:rPr>
              <w:t>experimentuje při řešení úkolů, uplatňuje netradiční metody práce</w:t>
            </w:r>
          </w:p>
          <w:p w:rsidR="00E76B93" w:rsidRPr="00E76B93" w:rsidRDefault="00E76B93" w:rsidP="00BF6850">
            <w:pPr>
              <w:numPr>
                <w:ilvl w:val="0"/>
                <w:numId w:val="28"/>
              </w:numPr>
              <w:contextualSpacing/>
              <w:jc w:val="left"/>
              <w:rPr>
                <w:sz w:val="20"/>
                <w:szCs w:val="20"/>
              </w:rPr>
            </w:pPr>
            <w:r w:rsidRPr="00E76B93">
              <w:rPr>
                <w:sz w:val="20"/>
                <w:szCs w:val="20"/>
              </w:rPr>
              <w:t>aplikuje znalosti práce</w:t>
            </w:r>
            <w:r w:rsidR="002C7C1B" w:rsidRPr="00E76B93">
              <w:rPr>
                <w:sz w:val="20"/>
                <w:szCs w:val="20"/>
              </w:rPr>
              <w:t xml:space="preserve"> v</w:t>
            </w:r>
            <w:r w:rsidR="002C7C1B">
              <w:rPr>
                <w:sz w:val="20"/>
                <w:szCs w:val="20"/>
              </w:rPr>
              <w:t> </w:t>
            </w:r>
            <w:r w:rsidRPr="00E76B93">
              <w:rPr>
                <w:sz w:val="20"/>
                <w:szCs w:val="20"/>
              </w:rPr>
              <w:t>programu Adobe Photoshop</w:t>
            </w:r>
          </w:p>
        </w:tc>
        <w:tc>
          <w:tcPr>
            <w:tcW w:w="1843"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Pr>
                <w:sz w:val="20"/>
                <w:szCs w:val="20"/>
              </w:rPr>
              <w:t>K</w:t>
            </w:r>
            <w:r w:rsidRPr="00E76B93">
              <w:rPr>
                <w:sz w:val="20"/>
                <w:szCs w:val="20"/>
              </w:rPr>
              <w:t xml:space="preserve">onceptuální fotografie </w:t>
            </w:r>
          </w:p>
        </w:tc>
        <w:tc>
          <w:tcPr>
            <w:tcW w:w="4394" w:type="dxa"/>
            <w:tcBorders>
              <w:top w:val="single" w:sz="4" w:space="0" w:color="000000"/>
              <w:left w:val="single" w:sz="4" w:space="0" w:color="000000"/>
              <w:bottom w:val="single" w:sz="4" w:space="0" w:color="000000"/>
              <w:right w:val="single" w:sz="4" w:space="0" w:color="000000"/>
            </w:tcBorders>
          </w:tcPr>
          <w:p w:rsidR="00E76B93" w:rsidRPr="00E76B93" w:rsidRDefault="00E76B93" w:rsidP="00BF6850">
            <w:pPr>
              <w:numPr>
                <w:ilvl w:val="0"/>
                <w:numId w:val="29"/>
              </w:numPr>
              <w:contextualSpacing/>
              <w:jc w:val="left"/>
              <w:rPr>
                <w:sz w:val="20"/>
                <w:szCs w:val="20"/>
              </w:rPr>
            </w:pPr>
            <w:r w:rsidRPr="00E76B93">
              <w:rPr>
                <w:sz w:val="20"/>
                <w:szCs w:val="20"/>
              </w:rPr>
              <w:t>průkopníci žánru konceptuální</w:t>
            </w:r>
            <w:r w:rsidR="002C7C1B" w:rsidRPr="00E76B93">
              <w:rPr>
                <w:sz w:val="20"/>
                <w:szCs w:val="20"/>
              </w:rPr>
              <w:t xml:space="preserve"> a</w:t>
            </w:r>
            <w:r w:rsidR="002C7C1B">
              <w:rPr>
                <w:sz w:val="20"/>
                <w:szCs w:val="20"/>
              </w:rPr>
              <w:t> </w:t>
            </w:r>
            <w:r w:rsidRPr="00E76B93">
              <w:rPr>
                <w:sz w:val="20"/>
                <w:szCs w:val="20"/>
              </w:rPr>
              <w:t>inscenovaná fotografie</w:t>
            </w:r>
          </w:p>
          <w:p w:rsidR="00E76B93" w:rsidRPr="00E76B93" w:rsidRDefault="00E76B93" w:rsidP="00BF6850">
            <w:pPr>
              <w:numPr>
                <w:ilvl w:val="0"/>
                <w:numId w:val="29"/>
              </w:numPr>
              <w:contextualSpacing/>
              <w:jc w:val="left"/>
              <w:rPr>
                <w:sz w:val="20"/>
                <w:szCs w:val="20"/>
              </w:rPr>
            </w:pPr>
            <w:r w:rsidRPr="00E76B93">
              <w:rPr>
                <w:sz w:val="20"/>
                <w:szCs w:val="20"/>
              </w:rPr>
              <w:t>realizace série fotografií na zadané téma</w:t>
            </w:r>
          </w:p>
        </w:tc>
        <w:tc>
          <w:tcPr>
            <w:tcW w:w="1418"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E76B93" w:rsidRPr="00E76B93" w:rsidRDefault="00E76B93" w:rsidP="00E76B93">
            <w:pPr>
              <w:jc w:val="left"/>
              <w:rPr>
                <w:sz w:val="20"/>
                <w:szCs w:val="20"/>
              </w:rPr>
            </w:pPr>
            <w:r w:rsidRPr="00E76B93">
              <w:rPr>
                <w:sz w:val="20"/>
                <w:szCs w:val="20"/>
              </w:rPr>
              <w:t>PCG, VPŘ, FF,</w:t>
            </w:r>
          </w:p>
          <w:p w:rsidR="00E76B93" w:rsidRPr="00E76B93" w:rsidRDefault="00E76B93" w:rsidP="00E76B93">
            <w:pPr>
              <w:jc w:val="left"/>
              <w:rPr>
                <w:sz w:val="20"/>
                <w:szCs w:val="20"/>
              </w:rPr>
            </w:pPr>
            <w:r w:rsidRPr="00E76B93">
              <w:rPr>
                <w:sz w:val="20"/>
                <w:szCs w:val="20"/>
              </w:rPr>
              <w:t>DVK</w:t>
            </w:r>
          </w:p>
        </w:tc>
      </w:tr>
    </w:tbl>
    <w:p w:rsidR="00EA5D40" w:rsidRDefault="00EA5D40" w:rsidP="00EA5D40">
      <w:pPr>
        <w:sectPr w:rsidR="00EA5D40" w:rsidSect="008367AE">
          <w:headerReference w:type="default" r:id="rId68"/>
          <w:pgSz w:w="16838" w:h="11906" w:orient="landscape" w:code="9"/>
          <w:pgMar w:top="1701" w:right="1418" w:bottom="1418" w:left="1418" w:header="851" w:footer="709" w:gutter="0"/>
          <w:cols w:space="708"/>
          <w:docGrid w:linePitch="299"/>
        </w:sectPr>
      </w:pPr>
    </w:p>
    <w:p w:rsidR="00745E2A" w:rsidRPr="003F3781" w:rsidRDefault="00745E2A" w:rsidP="00056AB2">
      <w:pPr>
        <w:spacing w:after="0" w:line="259" w:lineRule="auto"/>
        <w:ind w:left="-1416"/>
        <w:jc w:val="left"/>
        <w:rPr>
          <w:rFonts w:cstheme="minorHAnsi"/>
        </w:rPr>
      </w:pPr>
    </w:p>
    <w:p w:rsidR="008A6604" w:rsidRDefault="008A6604" w:rsidP="001D1E61">
      <w:pPr>
        <w:pStyle w:val="Nadpis2"/>
      </w:pPr>
      <w:bookmarkStart w:id="165" w:name="_Toc48803213"/>
      <w:bookmarkStart w:id="166" w:name="_Toc35338147"/>
      <w:r w:rsidRPr="008A6604">
        <w:t>Učební osnova předmětu: Seminář</w:t>
      </w:r>
      <w:r w:rsidR="002C7C1B" w:rsidRPr="008A6604">
        <w:t xml:space="preserve"> z</w:t>
      </w:r>
      <w:r w:rsidR="002C7C1B">
        <w:t> </w:t>
      </w:r>
      <w:r>
        <w:t>českého</w:t>
      </w:r>
      <w:r w:rsidRPr="008A6604">
        <w:t xml:space="preserve"> jazyka</w:t>
      </w:r>
      <w:r>
        <w:t xml:space="preserve"> (</w:t>
      </w:r>
      <w:r w:rsidRPr="008A6604">
        <w:t>SCJL</w:t>
      </w:r>
      <w:r>
        <w:t>)</w:t>
      </w:r>
      <w:bookmarkEnd w:id="165"/>
    </w:p>
    <w:p w:rsidR="001D1E61" w:rsidRPr="001D1E61" w:rsidRDefault="001D1E61" w:rsidP="001D1E61">
      <w:pPr>
        <w:spacing w:line="259" w:lineRule="auto"/>
        <w:rPr>
          <w:rFonts w:ascii="Calibri" w:eastAsia="Calibri" w:hAnsi="Calibri" w:cs="Calibri"/>
          <w:color w:val="auto"/>
          <w:lang w:eastAsia="en-US"/>
        </w:rPr>
      </w:pPr>
      <w:r w:rsidRPr="001D1E61">
        <w:rPr>
          <w:rFonts w:ascii="Calibri" w:eastAsia="Calibri" w:hAnsi="Calibri" w:cs="Calibri"/>
          <w:color w:val="auto"/>
          <w:lang w:eastAsia="en-US"/>
        </w:rPr>
        <w:t>Oblast vzdělávání: vzdělávání</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komunikace</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českém jazyce, estetické vzdělávání</w:t>
      </w:r>
    </w:p>
    <w:p w:rsidR="001D1E61" w:rsidRPr="001D1E61" w:rsidRDefault="001D1E61" w:rsidP="001D1E61">
      <w:pPr>
        <w:spacing w:line="259" w:lineRule="auto"/>
        <w:rPr>
          <w:rFonts w:ascii="Calibri" w:eastAsia="Calibri" w:hAnsi="Calibri" w:cs="Calibri"/>
          <w:color w:val="auto"/>
          <w:lang w:eastAsia="en-US"/>
        </w:rPr>
      </w:pPr>
      <w:r w:rsidRPr="001D1E61">
        <w:rPr>
          <w:rFonts w:ascii="Calibri" w:eastAsia="Calibri" w:hAnsi="Calibri" w:cs="Calibri"/>
          <w:color w:val="auto"/>
          <w:lang w:eastAsia="en-US"/>
        </w:rPr>
        <w:t>Platnost: 1. 9. 2020 počínaje 1. ročníkem</w:t>
      </w:r>
    </w:p>
    <w:p w:rsidR="001D1E61" w:rsidRPr="001D1E61" w:rsidRDefault="001D1E61" w:rsidP="001D1E61">
      <w:pPr>
        <w:spacing w:line="259" w:lineRule="auto"/>
        <w:rPr>
          <w:rFonts w:ascii="Calibri" w:eastAsia="Calibri" w:hAnsi="Calibri" w:cs="Calibri"/>
          <w:color w:val="auto"/>
          <w:lang w:eastAsia="en-US"/>
        </w:rPr>
      </w:pPr>
      <w:r w:rsidRPr="001D1E61">
        <w:rPr>
          <w:rFonts w:ascii="Calibri" w:eastAsia="Calibri" w:hAnsi="Calibri" w:cs="Calibri"/>
          <w:color w:val="auto"/>
          <w:lang w:eastAsia="en-US"/>
        </w:rPr>
        <w:t>Celkem hodin týdně: 2 hodin</w:t>
      </w:r>
    </w:p>
    <w:p w:rsidR="001D1E61" w:rsidRPr="001D1E61" w:rsidRDefault="001D1E61" w:rsidP="00BF6850">
      <w:pPr>
        <w:keepNext/>
        <w:keepLines/>
        <w:numPr>
          <w:ilvl w:val="2"/>
          <w:numId w:val="1"/>
        </w:numPr>
        <w:tabs>
          <w:tab w:val="num" w:pos="360"/>
        </w:tabs>
        <w:spacing w:before="240" w:line="259" w:lineRule="auto"/>
        <w:ind w:left="0" w:firstLine="0"/>
        <w:jc w:val="left"/>
        <w:outlineLvl w:val="2"/>
        <w:rPr>
          <w:rFonts w:ascii="Calibri Light" w:hAnsi="Calibri Light" w:cs="Calibri Light"/>
          <w:b/>
          <w:color w:val="auto"/>
        </w:rPr>
      </w:pPr>
      <w:r w:rsidRPr="001D1E61">
        <w:rPr>
          <w:rFonts w:ascii="Calibri Light" w:hAnsi="Calibri Light" w:cs="Calibri Light"/>
          <w:b/>
          <w:color w:val="auto"/>
        </w:rPr>
        <w:t>Obecný cíl vyučovacího předmětu</w:t>
      </w:r>
    </w:p>
    <w:p w:rsidR="001D1E61" w:rsidRPr="001D1E61" w:rsidRDefault="001D1E61" w:rsidP="001D1E61">
      <w:pPr>
        <w:spacing w:line="259" w:lineRule="auto"/>
        <w:rPr>
          <w:rFonts w:ascii="Calibri" w:eastAsia="Calibri" w:hAnsi="Calibri" w:cs="Calibri"/>
          <w:color w:val="auto"/>
          <w:lang w:eastAsia="en-US"/>
        </w:rPr>
      </w:pPr>
      <w:r w:rsidRPr="001D1E61">
        <w:rPr>
          <w:rFonts w:ascii="Calibri" w:eastAsia="Calibri" w:hAnsi="Calibri" w:cs="Calibri"/>
          <w:color w:val="auto"/>
          <w:lang w:eastAsia="en-US"/>
        </w:rPr>
        <w:t>Základním cílem předmětu Seminář</w:t>
      </w:r>
      <w:r w:rsidR="002C7C1B" w:rsidRPr="001D1E61">
        <w:rPr>
          <w:rFonts w:ascii="Calibri" w:eastAsia="Calibri" w:hAnsi="Calibri" w:cs="Calibri"/>
          <w:color w:val="auto"/>
          <w:lang w:eastAsia="en-US"/>
        </w:rPr>
        <w:t xml:space="preserve"> z</w:t>
      </w:r>
      <w:r w:rsidR="002C7C1B">
        <w:rPr>
          <w:rFonts w:ascii="Calibri" w:eastAsia="Calibri" w:hAnsi="Calibri" w:cs="Calibri"/>
          <w:color w:val="auto"/>
          <w:lang w:eastAsia="en-US"/>
        </w:rPr>
        <w:t> </w:t>
      </w:r>
      <w:r w:rsidRPr="001D1E61">
        <w:rPr>
          <w:rFonts w:ascii="Calibri" w:eastAsia="Calibri" w:hAnsi="Calibri" w:cs="Calibri"/>
          <w:color w:val="auto"/>
          <w:lang w:eastAsia="en-US"/>
        </w:rPr>
        <w:t>českého jazyka</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literatury je zejména prakticky procvičovat vybrané celky</w:t>
      </w:r>
      <w:r w:rsidR="002C7C1B" w:rsidRPr="001D1E61">
        <w:rPr>
          <w:rFonts w:ascii="Calibri" w:eastAsia="Calibri" w:hAnsi="Calibri" w:cs="Calibri"/>
          <w:color w:val="auto"/>
          <w:lang w:eastAsia="en-US"/>
        </w:rPr>
        <w:t xml:space="preserve"> z</w:t>
      </w:r>
      <w:r w:rsidR="002C7C1B">
        <w:rPr>
          <w:rFonts w:ascii="Calibri" w:eastAsia="Calibri" w:hAnsi="Calibri" w:cs="Calibri"/>
          <w:color w:val="auto"/>
          <w:lang w:eastAsia="en-US"/>
        </w:rPr>
        <w:t> </w:t>
      </w:r>
      <w:r w:rsidRPr="001D1E61">
        <w:rPr>
          <w:rFonts w:ascii="Calibri" w:eastAsia="Calibri" w:hAnsi="Calibri" w:cs="Calibri"/>
          <w:color w:val="auto"/>
          <w:lang w:eastAsia="en-US"/>
        </w:rPr>
        <w:t>předmětu Český jazyka</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literatura, jehož obecným cílem je rozvoj komunikační kompetence žáka</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výchova ke sdělnému kultivovanému jazykovému projevu. Nedílnou součástí je také práce</w:t>
      </w:r>
      <w:r w:rsidR="002C7C1B" w:rsidRPr="001D1E61">
        <w:rPr>
          <w:rFonts w:ascii="Calibri" w:eastAsia="Calibri" w:hAnsi="Calibri" w:cs="Calibri"/>
          <w:color w:val="auto"/>
          <w:lang w:eastAsia="en-US"/>
        </w:rPr>
        <w:t xml:space="preserve"> s</w:t>
      </w:r>
      <w:r w:rsidR="002C7C1B">
        <w:rPr>
          <w:rFonts w:ascii="Calibri" w:eastAsia="Calibri" w:hAnsi="Calibri" w:cs="Calibri"/>
          <w:color w:val="auto"/>
          <w:lang w:eastAsia="en-US"/>
        </w:rPr>
        <w:t> </w:t>
      </w:r>
      <w:r w:rsidRPr="001D1E61">
        <w:rPr>
          <w:rFonts w:ascii="Calibri" w:eastAsia="Calibri" w:hAnsi="Calibri" w:cs="Calibri"/>
          <w:color w:val="auto"/>
          <w:lang w:eastAsia="en-US"/>
        </w:rPr>
        <w:t>informacemi, práce</w:t>
      </w:r>
      <w:r w:rsidR="002C7C1B" w:rsidRPr="001D1E61">
        <w:rPr>
          <w:rFonts w:ascii="Calibri" w:eastAsia="Calibri" w:hAnsi="Calibri" w:cs="Calibri"/>
          <w:color w:val="auto"/>
          <w:lang w:eastAsia="en-US"/>
        </w:rPr>
        <w:t xml:space="preserve"> s</w:t>
      </w:r>
      <w:r w:rsidR="002C7C1B">
        <w:rPr>
          <w:rFonts w:ascii="Calibri" w:eastAsia="Calibri" w:hAnsi="Calibri" w:cs="Calibri"/>
          <w:color w:val="auto"/>
          <w:lang w:eastAsia="en-US"/>
        </w:rPr>
        <w:t> </w:t>
      </w:r>
      <w:r w:rsidRPr="001D1E61">
        <w:rPr>
          <w:rFonts w:ascii="Calibri" w:eastAsia="Calibri" w:hAnsi="Calibri" w:cs="Calibri"/>
          <w:color w:val="auto"/>
          <w:lang w:eastAsia="en-US"/>
        </w:rPr>
        <w:t>textem</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orientace</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textu vycházející</w:t>
      </w:r>
      <w:r w:rsidR="002C7C1B" w:rsidRPr="001D1E61">
        <w:rPr>
          <w:rFonts w:ascii="Calibri" w:eastAsia="Calibri" w:hAnsi="Calibri" w:cs="Calibri"/>
          <w:color w:val="auto"/>
          <w:lang w:eastAsia="en-US"/>
        </w:rPr>
        <w:t xml:space="preserve"> z</w:t>
      </w:r>
      <w:r w:rsidR="002C7C1B">
        <w:rPr>
          <w:rFonts w:ascii="Calibri" w:eastAsia="Calibri" w:hAnsi="Calibri" w:cs="Calibri"/>
          <w:color w:val="auto"/>
          <w:lang w:eastAsia="en-US"/>
        </w:rPr>
        <w:t> </w:t>
      </w:r>
      <w:r w:rsidRPr="001D1E61">
        <w:rPr>
          <w:rFonts w:ascii="Calibri" w:eastAsia="Calibri" w:hAnsi="Calibri" w:cs="Calibri"/>
          <w:color w:val="auto"/>
          <w:lang w:eastAsia="en-US"/>
        </w:rPr>
        <w:t>poznatků</w:t>
      </w:r>
      <w:r w:rsidR="002C7C1B" w:rsidRPr="001D1E61">
        <w:rPr>
          <w:rFonts w:ascii="Calibri" w:eastAsia="Calibri" w:hAnsi="Calibri" w:cs="Calibri"/>
          <w:color w:val="auto"/>
          <w:lang w:eastAsia="en-US"/>
        </w:rPr>
        <w:t xml:space="preserve"> z</w:t>
      </w:r>
      <w:r w:rsidR="002C7C1B">
        <w:rPr>
          <w:rFonts w:ascii="Calibri" w:eastAsia="Calibri" w:hAnsi="Calibri" w:cs="Calibri"/>
          <w:color w:val="auto"/>
          <w:lang w:eastAsia="en-US"/>
        </w:rPr>
        <w:t> </w:t>
      </w:r>
      <w:r w:rsidRPr="001D1E61">
        <w:rPr>
          <w:rFonts w:ascii="Calibri" w:eastAsia="Calibri" w:hAnsi="Calibri" w:cs="Calibri"/>
          <w:color w:val="auto"/>
          <w:lang w:eastAsia="en-US"/>
        </w:rPr>
        <w:t>oblasti slohové</w:t>
      </w:r>
      <w:r w:rsidR="002C7C1B" w:rsidRPr="001D1E61">
        <w:rPr>
          <w:rFonts w:ascii="Calibri" w:eastAsia="Calibri" w:hAnsi="Calibri" w:cs="Calibri"/>
          <w:color w:val="auto"/>
          <w:lang w:eastAsia="en-US"/>
        </w:rPr>
        <w:t xml:space="preserve"> i</w:t>
      </w:r>
      <w:r w:rsidR="002C7C1B">
        <w:rPr>
          <w:rFonts w:ascii="Calibri" w:eastAsia="Calibri" w:hAnsi="Calibri" w:cs="Calibri"/>
          <w:color w:val="auto"/>
          <w:lang w:eastAsia="en-US"/>
        </w:rPr>
        <w:t> </w:t>
      </w:r>
      <w:r w:rsidRPr="001D1E61">
        <w:rPr>
          <w:rFonts w:ascii="Calibri" w:eastAsia="Calibri" w:hAnsi="Calibri" w:cs="Calibri"/>
          <w:color w:val="auto"/>
          <w:lang w:eastAsia="en-US"/>
        </w:rPr>
        <w:t>literární.</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návaznosti na předmět Český jazyka</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literatura tak také výrazně ovlivňuje začleňování mladého člověka do společnosti, přispívá ke kultivaci projevů člověka, rozvíjí jeho duševní život, kulturní</w:t>
      </w:r>
      <w:r w:rsidR="002C7C1B" w:rsidRPr="001D1E61">
        <w:rPr>
          <w:rFonts w:ascii="Calibri" w:eastAsia="Calibri" w:hAnsi="Calibri" w:cs="Calibri"/>
          <w:color w:val="auto"/>
          <w:lang w:eastAsia="en-US"/>
        </w:rPr>
        <w:t xml:space="preserve"> i</w:t>
      </w:r>
      <w:r w:rsidR="002C7C1B">
        <w:rPr>
          <w:rFonts w:ascii="Calibri" w:eastAsia="Calibri" w:hAnsi="Calibri" w:cs="Calibri"/>
          <w:color w:val="auto"/>
          <w:lang w:eastAsia="en-US"/>
        </w:rPr>
        <w:t> </w:t>
      </w:r>
      <w:r w:rsidRPr="001D1E61">
        <w:rPr>
          <w:rFonts w:ascii="Calibri" w:eastAsia="Calibri" w:hAnsi="Calibri" w:cs="Calibri"/>
          <w:color w:val="auto"/>
          <w:lang w:eastAsia="en-US"/>
        </w:rPr>
        <w:t>morální hodnoty</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další klíčové dovednosti</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schopnosti, které žák prokáže</w:t>
      </w:r>
      <w:r w:rsidR="002C7C1B" w:rsidRPr="001D1E61">
        <w:rPr>
          <w:rFonts w:ascii="Calibri" w:eastAsia="Calibri" w:hAnsi="Calibri" w:cs="Calibri"/>
          <w:color w:val="auto"/>
          <w:lang w:eastAsia="en-US"/>
        </w:rPr>
        <w:t xml:space="preserve"> u</w:t>
      </w:r>
      <w:r w:rsidR="002C7C1B">
        <w:rPr>
          <w:rFonts w:ascii="Calibri" w:eastAsia="Calibri" w:hAnsi="Calibri" w:cs="Calibri"/>
          <w:color w:val="auto"/>
          <w:lang w:eastAsia="en-US"/>
        </w:rPr>
        <w:t> </w:t>
      </w:r>
      <w:r w:rsidRPr="001D1E61">
        <w:rPr>
          <w:rFonts w:ascii="Calibri" w:eastAsia="Calibri" w:hAnsi="Calibri" w:cs="Calibri"/>
          <w:color w:val="auto"/>
          <w:lang w:eastAsia="en-US"/>
        </w:rPr>
        <w:t>skládání maturitní zkoušky,</w:t>
      </w:r>
      <w:r w:rsidR="002C7C1B" w:rsidRPr="001D1E61">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1D1E61">
        <w:rPr>
          <w:rFonts w:ascii="Calibri" w:eastAsia="Calibri" w:hAnsi="Calibri" w:cs="Calibri"/>
          <w:color w:val="auto"/>
          <w:lang w:eastAsia="en-US"/>
        </w:rPr>
        <w:t>níž je tento předmět zaměřen</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dále pak</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životě.</w:t>
      </w:r>
    </w:p>
    <w:p w:rsidR="001D1E61" w:rsidRPr="001D1E61" w:rsidRDefault="001D1E61" w:rsidP="00BF6850">
      <w:pPr>
        <w:keepNext/>
        <w:keepLines/>
        <w:numPr>
          <w:ilvl w:val="2"/>
          <w:numId w:val="1"/>
        </w:numPr>
        <w:tabs>
          <w:tab w:val="num" w:pos="360"/>
        </w:tabs>
        <w:spacing w:before="240" w:line="259" w:lineRule="auto"/>
        <w:ind w:left="0" w:firstLine="0"/>
        <w:jc w:val="left"/>
        <w:outlineLvl w:val="2"/>
        <w:rPr>
          <w:rFonts w:ascii="Calibri Light" w:hAnsi="Calibri Light" w:cs="Calibri Light"/>
          <w:b/>
          <w:color w:val="auto"/>
        </w:rPr>
      </w:pPr>
      <w:r w:rsidRPr="001D1E61">
        <w:rPr>
          <w:rFonts w:ascii="Calibri Light" w:hAnsi="Calibri Light" w:cs="Calibri Light"/>
          <w:b/>
          <w:color w:val="auto"/>
        </w:rPr>
        <w:t>Charakteristika učiva</w:t>
      </w:r>
    </w:p>
    <w:p w:rsidR="001D1E61" w:rsidRPr="001D1E61" w:rsidRDefault="001D1E61" w:rsidP="001D1E61">
      <w:pPr>
        <w:spacing w:line="259" w:lineRule="auto"/>
        <w:rPr>
          <w:rFonts w:ascii="Calibri" w:eastAsia="Calibri" w:hAnsi="Calibri" w:cs="Calibri"/>
          <w:color w:val="auto"/>
          <w:lang w:eastAsia="en-US"/>
        </w:rPr>
      </w:pPr>
      <w:r w:rsidRPr="001D1E61">
        <w:rPr>
          <w:rFonts w:ascii="Calibri" w:eastAsia="Calibri" w:hAnsi="Calibri" w:cs="Calibri"/>
          <w:color w:val="auto"/>
          <w:lang w:eastAsia="en-US"/>
        </w:rPr>
        <w:t>Vyučovací předmět Seminář</w:t>
      </w:r>
      <w:r w:rsidR="002C7C1B" w:rsidRPr="001D1E61">
        <w:rPr>
          <w:rFonts w:ascii="Calibri" w:eastAsia="Calibri" w:hAnsi="Calibri" w:cs="Calibri"/>
          <w:color w:val="auto"/>
          <w:lang w:eastAsia="en-US"/>
        </w:rPr>
        <w:t xml:space="preserve"> z</w:t>
      </w:r>
      <w:r w:rsidR="002C7C1B">
        <w:rPr>
          <w:rFonts w:ascii="Calibri" w:eastAsia="Calibri" w:hAnsi="Calibri" w:cs="Calibri"/>
          <w:color w:val="auto"/>
          <w:lang w:eastAsia="en-US"/>
        </w:rPr>
        <w:t> </w:t>
      </w:r>
      <w:r w:rsidRPr="001D1E61">
        <w:rPr>
          <w:rFonts w:ascii="Calibri" w:eastAsia="Calibri" w:hAnsi="Calibri" w:cs="Calibri"/>
          <w:color w:val="auto"/>
          <w:lang w:eastAsia="en-US"/>
        </w:rPr>
        <w:t>českého jazyka</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literatury vychází ze vzdělávání</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jazyce</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jazykové komunikaci</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z estetického vzdělávání. Je vyučován ve čtvrtém ročníku</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hodinové dotaci 2 hodiny týdně. Učivo je tvořeno třemi oblastmi, které mají rovnocenné postavení. Tyto oblasti se vzájemně doplňují</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podporují. Jazykové vzdělávání učí žáka pracovat</w:t>
      </w:r>
      <w:r w:rsidR="002C7C1B" w:rsidRPr="001D1E61">
        <w:rPr>
          <w:rFonts w:ascii="Calibri" w:eastAsia="Calibri" w:hAnsi="Calibri" w:cs="Calibri"/>
          <w:color w:val="auto"/>
          <w:lang w:eastAsia="en-US"/>
        </w:rPr>
        <w:t xml:space="preserve"> s</w:t>
      </w:r>
      <w:r w:rsidR="002C7C1B">
        <w:rPr>
          <w:rFonts w:ascii="Calibri" w:eastAsia="Calibri" w:hAnsi="Calibri" w:cs="Calibri"/>
          <w:color w:val="auto"/>
          <w:lang w:eastAsia="en-US"/>
        </w:rPr>
        <w:t> </w:t>
      </w:r>
      <w:r w:rsidRPr="001D1E61">
        <w:rPr>
          <w:rFonts w:ascii="Calibri" w:eastAsia="Calibri" w:hAnsi="Calibri" w:cs="Calibri"/>
          <w:color w:val="auto"/>
          <w:lang w:eastAsia="en-US"/>
        </w:rPr>
        <w:t>jazykem</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bezchybně jej užívat</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komunikačním procesu jako prostředku dorozumívání</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myšlení. Literární výuka rozvíjí</w:t>
      </w:r>
      <w:r w:rsidR="002C7C1B" w:rsidRPr="001D1E61">
        <w:rPr>
          <w:rFonts w:ascii="Calibri" w:eastAsia="Calibri" w:hAnsi="Calibri" w:cs="Calibri"/>
          <w:color w:val="auto"/>
          <w:lang w:eastAsia="en-US"/>
        </w:rPr>
        <w:t xml:space="preserve"> u</w:t>
      </w:r>
      <w:r w:rsidR="002C7C1B">
        <w:rPr>
          <w:rFonts w:ascii="Calibri" w:eastAsia="Calibri" w:hAnsi="Calibri" w:cs="Calibri"/>
          <w:color w:val="auto"/>
          <w:lang w:eastAsia="en-US"/>
        </w:rPr>
        <w:t> </w:t>
      </w:r>
      <w:r w:rsidRPr="001D1E61">
        <w:rPr>
          <w:rFonts w:ascii="Calibri" w:eastAsia="Calibri" w:hAnsi="Calibri" w:cs="Calibri"/>
          <w:color w:val="auto"/>
          <w:lang w:eastAsia="en-US"/>
        </w:rPr>
        <w:t>žáků především povědomí kulturní, utváří</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něm hodnoty</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postoje</w:t>
      </w:r>
      <w:r w:rsidR="002C7C1B" w:rsidRPr="001D1E61">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1D1E61">
        <w:rPr>
          <w:rFonts w:ascii="Calibri" w:eastAsia="Calibri" w:hAnsi="Calibri" w:cs="Calibri"/>
          <w:color w:val="auto"/>
          <w:lang w:eastAsia="en-US"/>
        </w:rPr>
        <w:t>literární historii</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přijetí dědictví</w:t>
      </w:r>
      <w:r w:rsidR="002C7C1B" w:rsidRPr="001D1E61">
        <w:rPr>
          <w:rFonts w:ascii="Calibri" w:eastAsia="Calibri" w:hAnsi="Calibri" w:cs="Calibri"/>
          <w:color w:val="auto"/>
          <w:lang w:eastAsia="en-US"/>
        </w:rPr>
        <w:t xml:space="preserve"> z</w:t>
      </w:r>
      <w:r w:rsidR="002C7C1B">
        <w:rPr>
          <w:rFonts w:ascii="Calibri" w:eastAsia="Calibri" w:hAnsi="Calibri" w:cs="Calibri"/>
          <w:color w:val="auto"/>
          <w:lang w:eastAsia="en-US"/>
        </w:rPr>
        <w:t> </w:t>
      </w:r>
      <w:r w:rsidRPr="001D1E61">
        <w:rPr>
          <w:rFonts w:ascii="Calibri" w:eastAsia="Calibri" w:hAnsi="Calibri" w:cs="Calibri"/>
          <w:color w:val="auto"/>
          <w:lang w:eastAsia="en-US"/>
        </w:rPr>
        <w:t>literární sféry.</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rámci nauky</w:t>
      </w:r>
      <w:r w:rsidR="002C7C1B" w:rsidRPr="001D1E61">
        <w:rPr>
          <w:rFonts w:ascii="Calibri" w:eastAsia="Calibri" w:hAnsi="Calibri" w:cs="Calibri"/>
          <w:color w:val="auto"/>
          <w:lang w:eastAsia="en-US"/>
        </w:rPr>
        <w:t xml:space="preserve"> o</w:t>
      </w:r>
      <w:r w:rsidR="002C7C1B">
        <w:rPr>
          <w:rFonts w:ascii="Calibri" w:eastAsia="Calibri" w:hAnsi="Calibri" w:cs="Calibri"/>
          <w:color w:val="auto"/>
          <w:lang w:eastAsia="en-US"/>
        </w:rPr>
        <w:t> </w:t>
      </w:r>
      <w:r w:rsidRPr="001D1E61">
        <w:rPr>
          <w:rFonts w:ascii="Calibri" w:eastAsia="Calibri" w:hAnsi="Calibri" w:cs="Calibri"/>
          <w:color w:val="auto"/>
          <w:lang w:eastAsia="en-US"/>
        </w:rPr>
        <w:t>slohu žák získává</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dále rozvíjí vztah</w:t>
      </w:r>
      <w:r w:rsidR="002C7C1B" w:rsidRPr="001D1E61">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1D1E61">
        <w:rPr>
          <w:rFonts w:ascii="Calibri" w:eastAsia="Calibri" w:hAnsi="Calibri" w:cs="Calibri"/>
          <w:color w:val="auto"/>
          <w:lang w:eastAsia="en-US"/>
        </w:rPr>
        <w:t>psanému slovu, porozumění textu</w:t>
      </w:r>
      <w:r w:rsidR="002C7C1B" w:rsidRPr="001D1E61">
        <w:rPr>
          <w:rFonts w:ascii="Calibri" w:eastAsia="Calibri" w:hAnsi="Calibri" w:cs="Calibri"/>
          <w:color w:val="auto"/>
          <w:lang w:eastAsia="en-US"/>
        </w:rPr>
        <w:t xml:space="preserve"> i</w:t>
      </w:r>
      <w:r w:rsidR="002C7C1B">
        <w:rPr>
          <w:rFonts w:ascii="Calibri" w:eastAsia="Calibri" w:hAnsi="Calibri" w:cs="Calibri"/>
          <w:color w:val="auto"/>
          <w:lang w:eastAsia="en-US"/>
        </w:rPr>
        <w:t> </w:t>
      </w:r>
      <w:r w:rsidRPr="001D1E61">
        <w:rPr>
          <w:rFonts w:ascii="Calibri" w:eastAsia="Calibri" w:hAnsi="Calibri" w:cs="Calibri"/>
          <w:color w:val="auto"/>
          <w:lang w:eastAsia="en-US"/>
        </w:rPr>
        <w:t>čtenářské gramotnosti. Všechny tři složky jsou</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semináři rozvíjeny rovnoměrně,</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především jsou aplikovány teoretické poznatky na praktická cvičení.</w:t>
      </w:r>
    </w:p>
    <w:p w:rsidR="001D1E61" w:rsidRPr="001D1E61" w:rsidRDefault="001D1E61" w:rsidP="00BF6850">
      <w:pPr>
        <w:keepNext/>
        <w:keepLines/>
        <w:numPr>
          <w:ilvl w:val="2"/>
          <w:numId w:val="1"/>
        </w:numPr>
        <w:tabs>
          <w:tab w:val="num" w:pos="360"/>
        </w:tabs>
        <w:spacing w:before="240" w:line="259" w:lineRule="auto"/>
        <w:ind w:left="0" w:firstLine="0"/>
        <w:jc w:val="left"/>
        <w:outlineLvl w:val="2"/>
        <w:rPr>
          <w:rFonts w:ascii="Calibri Light" w:hAnsi="Calibri Light" w:cs="Calibri Light"/>
          <w:b/>
          <w:color w:val="auto"/>
        </w:rPr>
      </w:pPr>
      <w:r w:rsidRPr="001D1E61">
        <w:rPr>
          <w:rFonts w:ascii="Calibri Light" w:hAnsi="Calibri Light" w:cs="Calibri Light"/>
          <w:b/>
          <w:color w:val="auto"/>
        </w:rPr>
        <w:t>Cíle vzdělávání</w:t>
      </w:r>
    </w:p>
    <w:p w:rsidR="001D1E61" w:rsidRPr="001D1E61" w:rsidRDefault="001D1E61" w:rsidP="001D1E61">
      <w:pPr>
        <w:spacing w:line="259" w:lineRule="auto"/>
        <w:rPr>
          <w:rFonts w:ascii="Calibri" w:eastAsia="Calibri" w:hAnsi="Calibri" w:cs="Calibri"/>
          <w:color w:val="auto"/>
          <w:lang w:eastAsia="en-US"/>
        </w:rPr>
      </w:pPr>
      <w:r w:rsidRPr="001D1E61">
        <w:rPr>
          <w:rFonts w:ascii="Calibri" w:eastAsia="Calibri" w:hAnsi="Calibri" w:cs="Calibri"/>
          <w:color w:val="auto"/>
          <w:lang w:eastAsia="en-US"/>
        </w:rPr>
        <w:t>Výuka předmětu Seminář</w:t>
      </w:r>
      <w:r w:rsidR="002C7C1B" w:rsidRPr="001D1E61">
        <w:rPr>
          <w:rFonts w:ascii="Calibri" w:eastAsia="Calibri" w:hAnsi="Calibri" w:cs="Calibri"/>
          <w:color w:val="auto"/>
          <w:lang w:eastAsia="en-US"/>
        </w:rPr>
        <w:t xml:space="preserve"> z</w:t>
      </w:r>
      <w:r w:rsidR="002C7C1B">
        <w:rPr>
          <w:rFonts w:ascii="Calibri" w:eastAsia="Calibri" w:hAnsi="Calibri" w:cs="Calibri"/>
          <w:color w:val="auto"/>
          <w:lang w:eastAsia="en-US"/>
        </w:rPr>
        <w:t> </w:t>
      </w:r>
      <w:r w:rsidRPr="001D1E61">
        <w:rPr>
          <w:rFonts w:ascii="Calibri" w:eastAsia="Calibri" w:hAnsi="Calibri" w:cs="Calibri"/>
          <w:color w:val="auto"/>
          <w:lang w:eastAsia="en-US"/>
        </w:rPr>
        <w:t>českého jazyka</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literatury směřuje především</w:t>
      </w:r>
      <w:r w:rsidR="002C7C1B" w:rsidRPr="001D1E61">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1D1E61">
        <w:rPr>
          <w:rFonts w:ascii="Calibri" w:eastAsia="Calibri" w:hAnsi="Calibri" w:cs="Calibri"/>
          <w:color w:val="auto"/>
          <w:lang w:eastAsia="en-US"/>
        </w:rPr>
        <w:t>tomu, aby žák prakticky:</w:t>
      </w:r>
    </w:p>
    <w:p w:rsidR="001D1E61" w:rsidRPr="001D1E61" w:rsidRDefault="001D1E61" w:rsidP="00BF6850">
      <w:pPr>
        <w:numPr>
          <w:ilvl w:val="0"/>
          <w:numId w:val="258"/>
        </w:numPr>
        <w:spacing w:line="259" w:lineRule="auto"/>
        <w:contextualSpacing/>
        <w:rPr>
          <w:rFonts w:ascii="Calibri" w:eastAsia="Calibri" w:hAnsi="Calibri" w:cs="Calibri"/>
          <w:color w:val="auto"/>
          <w:lang w:eastAsia="en-US"/>
        </w:rPr>
      </w:pPr>
      <w:r w:rsidRPr="001D1E61">
        <w:rPr>
          <w:rFonts w:ascii="Calibri" w:eastAsia="Calibri" w:hAnsi="Calibri" w:cs="Calibri"/>
          <w:color w:val="auto"/>
          <w:lang w:eastAsia="en-US"/>
        </w:rPr>
        <w:t>zpracovával informace, orientoval se</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jejich zdrojích</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kultivovaně je prezentoval</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souladu</w:t>
      </w:r>
      <w:r w:rsidR="002C7C1B" w:rsidRPr="001D1E61">
        <w:rPr>
          <w:rFonts w:ascii="Calibri" w:eastAsia="Calibri" w:hAnsi="Calibri" w:cs="Calibri"/>
          <w:color w:val="auto"/>
          <w:lang w:eastAsia="en-US"/>
        </w:rPr>
        <w:t xml:space="preserve"> s</w:t>
      </w:r>
      <w:r w:rsidR="002C7C1B">
        <w:rPr>
          <w:rFonts w:ascii="Calibri" w:eastAsia="Calibri" w:hAnsi="Calibri" w:cs="Calibri"/>
          <w:color w:val="auto"/>
          <w:lang w:eastAsia="en-US"/>
        </w:rPr>
        <w:t> </w:t>
      </w:r>
      <w:r w:rsidRPr="001D1E61">
        <w:rPr>
          <w:rFonts w:ascii="Calibri" w:eastAsia="Calibri" w:hAnsi="Calibri" w:cs="Calibri"/>
          <w:color w:val="auto"/>
          <w:lang w:eastAsia="en-US"/>
        </w:rPr>
        <w:t>komunikačními zásadami,</w:t>
      </w:r>
    </w:p>
    <w:p w:rsidR="001D1E61" w:rsidRPr="001D1E61" w:rsidRDefault="001D1E61" w:rsidP="00BF6850">
      <w:pPr>
        <w:numPr>
          <w:ilvl w:val="0"/>
          <w:numId w:val="258"/>
        </w:numPr>
        <w:spacing w:line="259" w:lineRule="auto"/>
        <w:contextualSpacing/>
        <w:rPr>
          <w:rFonts w:ascii="Calibri" w:eastAsia="Calibri" w:hAnsi="Calibri" w:cs="Calibri"/>
          <w:color w:val="auto"/>
          <w:lang w:eastAsia="en-US"/>
        </w:rPr>
      </w:pPr>
      <w:r w:rsidRPr="001D1E61">
        <w:rPr>
          <w:rFonts w:ascii="Calibri" w:eastAsia="Calibri" w:hAnsi="Calibri" w:cs="Calibri"/>
          <w:color w:val="auto"/>
          <w:lang w:eastAsia="en-US"/>
        </w:rPr>
        <w:t>rozlišoval</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oceňoval základní komunikační</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společenské normy, na základě kterých řeší základní životní</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pracovní situace, vyjadřuje své myšlenky, zážitky, názory</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postoje,</w:t>
      </w:r>
    </w:p>
    <w:p w:rsidR="001D1E61" w:rsidRPr="001D1E61" w:rsidRDefault="001D1E61" w:rsidP="00BF6850">
      <w:pPr>
        <w:numPr>
          <w:ilvl w:val="0"/>
          <w:numId w:val="258"/>
        </w:numPr>
        <w:spacing w:line="259" w:lineRule="auto"/>
        <w:contextualSpacing/>
        <w:rPr>
          <w:rFonts w:ascii="Calibri" w:eastAsia="Calibri" w:hAnsi="Calibri" w:cs="Calibri"/>
          <w:color w:val="auto"/>
          <w:lang w:eastAsia="en-US"/>
        </w:rPr>
      </w:pPr>
      <w:r w:rsidRPr="001D1E61">
        <w:rPr>
          <w:rFonts w:ascii="Calibri" w:eastAsia="Calibri" w:hAnsi="Calibri" w:cs="Calibri"/>
          <w:color w:val="auto"/>
          <w:lang w:eastAsia="en-US"/>
        </w:rPr>
        <w:t>kriticky posuzoval literární dílo</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vyjadřoval vlastní názory</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zážitky</w:t>
      </w:r>
      <w:r w:rsidR="002C7C1B" w:rsidRPr="001D1E61">
        <w:rPr>
          <w:rFonts w:ascii="Calibri" w:eastAsia="Calibri" w:hAnsi="Calibri" w:cs="Calibri"/>
          <w:color w:val="auto"/>
          <w:lang w:eastAsia="en-US"/>
        </w:rPr>
        <w:t xml:space="preserve"> z</w:t>
      </w:r>
      <w:r w:rsidR="002C7C1B">
        <w:rPr>
          <w:rFonts w:ascii="Calibri" w:eastAsia="Calibri" w:hAnsi="Calibri" w:cs="Calibri"/>
          <w:color w:val="auto"/>
          <w:lang w:eastAsia="en-US"/>
        </w:rPr>
        <w:t> </w:t>
      </w:r>
      <w:r w:rsidRPr="001D1E61">
        <w:rPr>
          <w:rFonts w:ascii="Calibri" w:eastAsia="Calibri" w:hAnsi="Calibri" w:cs="Calibri"/>
          <w:color w:val="auto"/>
          <w:lang w:eastAsia="en-US"/>
        </w:rPr>
        <w:t>jeho četby, ale byl zároveň tolerantní</w:t>
      </w:r>
      <w:r w:rsidR="002C7C1B" w:rsidRPr="001D1E61">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1D1E61">
        <w:rPr>
          <w:rFonts w:ascii="Calibri" w:eastAsia="Calibri" w:hAnsi="Calibri" w:cs="Calibri"/>
          <w:color w:val="auto"/>
          <w:lang w:eastAsia="en-US"/>
        </w:rPr>
        <w:t>názorům</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vkusu druhých,</w:t>
      </w:r>
    </w:p>
    <w:p w:rsidR="001D1E61" w:rsidRPr="001D1E61" w:rsidRDefault="001D1E61" w:rsidP="00BF6850">
      <w:pPr>
        <w:numPr>
          <w:ilvl w:val="0"/>
          <w:numId w:val="258"/>
        </w:numPr>
        <w:spacing w:line="259" w:lineRule="auto"/>
        <w:contextualSpacing/>
        <w:rPr>
          <w:rFonts w:ascii="Calibri" w:eastAsia="Calibri" w:hAnsi="Calibri" w:cs="Calibri"/>
          <w:color w:val="auto"/>
          <w:lang w:eastAsia="en-US"/>
        </w:rPr>
      </w:pPr>
      <w:r w:rsidRPr="001D1E61">
        <w:rPr>
          <w:rFonts w:ascii="Calibri" w:eastAsia="Calibri" w:hAnsi="Calibri" w:cs="Calibri"/>
          <w:color w:val="auto"/>
          <w:lang w:eastAsia="en-US"/>
        </w:rPr>
        <w:t>rozlišoval mezi spisovnou</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nespisovnou formou jazyka</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vhodně užíval jednotlivých útvarů jazyka.</w:t>
      </w:r>
    </w:p>
    <w:p w:rsidR="001D1E61" w:rsidRPr="001D1E61" w:rsidRDefault="001D1E61" w:rsidP="00BF6850">
      <w:pPr>
        <w:numPr>
          <w:ilvl w:val="0"/>
          <w:numId w:val="258"/>
        </w:numPr>
        <w:spacing w:line="259" w:lineRule="auto"/>
        <w:contextualSpacing/>
        <w:rPr>
          <w:rFonts w:ascii="Calibri" w:eastAsia="Calibri" w:hAnsi="Calibri" w:cs="Calibri"/>
          <w:color w:val="auto"/>
          <w:lang w:eastAsia="en-US"/>
        </w:rPr>
      </w:pPr>
      <w:r w:rsidRPr="001D1E61">
        <w:rPr>
          <w:rFonts w:ascii="Calibri" w:eastAsia="Calibri" w:hAnsi="Calibri" w:cs="Calibri"/>
          <w:color w:val="auto"/>
          <w:lang w:eastAsia="en-US"/>
        </w:rPr>
        <w:t>uměl se orientovat</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textech uměleckých</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neuměleckých, dokázal je rozlišit na základě svých teoretických poznatků</w:t>
      </w:r>
    </w:p>
    <w:p w:rsidR="001D1E61" w:rsidRPr="001D1E61" w:rsidRDefault="001D1E61" w:rsidP="00BF6850">
      <w:pPr>
        <w:numPr>
          <w:ilvl w:val="0"/>
          <w:numId w:val="258"/>
        </w:numPr>
        <w:spacing w:line="259" w:lineRule="auto"/>
        <w:contextualSpacing/>
        <w:rPr>
          <w:rFonts w:ascii="Calibri" w:eastAsia="Calibri" w:hAnsi="Calibri" w:cs="Calibri"/>
          <w:color w:val="auto"/>
          <w:lang w:eastAsia="en-US"/>
        </w:rPr>
      </w:pPr>
      <w:r w:rsidRPr="001D1E61">
        <w:rPr>
          <w:rFonts w:ascii="Calibri" w:eastAsia="Calibri" w:hAnsi="Calibri" w:cs="Calibri"/>
          <w:color w:val="auto"/>
          <w:lang w:eastAsia="en-US"/>
        </w:rPr>
        <w:t>byl připraven na práci pod stresem, uměl si časově rozložit svou práci, aplikovat potřebné informace</w:t>
      </w:r>
    </w:p>
    <w:p w:rsidR="001D1E61" w:rsidRPr="001D1E61" w:rsidRDefault="001D1E61" w:rsidP="00BF6850">
      <w:pPr>
        <w:keepNext/>
        <w:keepLines/>
        <w:numPr>
          <w:ilvl w:val="2"/>
          <w:numId w:val="1"/>
        </w:numPr>
        <w:tabs>
          <w:tab w:val="num" w:pos="360"/>
        </w:tabs>
        <w:spacing w:before="240" w:line="259" w:lineRule="auto"/>
        <w:ind w:left="0" w:firstLine="0"/>
        <w:jc w:val="left"/>
        <w:outlineLvl w:val="2"/>
        <w:rPr>
          <w:rFonts w:ascii="Calibri Light" w:hAnsi="Calibri Light" w:cs="Calibri Light"/>
          <w:b/>
          <w:color w:val="auto"/>
        </w:rPr>
      </w:pPr>
      <w:r w:rsidRPr="001D1E61">
        <w:rPr>
          <w:rFonts w:ascii="Calibri Light" w:hAnsi="Calibri Light" w:cs="Calibri Light"/>
          <w:b/>
          <w:color w:val="auto"/>
        </w:rPr>
        <w:lastRenderedPageBreak/>
        <w:t>Výukové strategie</w:t>
      </w:r>
    </w:p>
    <w:p w:rsidR="001D1E61" w:rsidRPr="001D1E61" w:rsidRDefault="001D1E61" w:rsidP="001D1E61">
      <w:pPr>
        <w:spacing w:line="259" w:lineRule="auto"/>
        <w:rPr>
          <w:rFonts w:ascii="Calibri" w:eastAsia="Calibri" w:hAnsi="Calibri" w:cs="Calibri"/>
          <w:color w:val="auto"/>
          <w:lang w:eastAsia="en-US"/>
        </w:rPr>
      </w:pPr>
      <w:r w:rsidRPr="001D1E61">
        <w:rPr>
          <w:rFonts w:ascii="Calibri" w:eastAsia="Calibri" w:hAnsi="Calibri" w:cs="Calibri"/>
          <w:color w:val="auto"/>
          <w:lang w:eastAsia="en-US"/>
        </w:rPr>
        <w:t>Primárně je výukových</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výchovných cílů dosahováno prostřednictvím praktického procvičování znalostí</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dovedností získaných</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předmětu Český jazyk</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literatura,</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to samostatnou prací</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prací ve skupinách. Východiskem pro výuku je práce</w:t>
      </w:r>
      <w:r w:rsidR="002C7C1B" w:rsidRPr="001D1E61">
        <w:rPr>
          <w:rFonts w:ascii="Calibri" w:eastAsia="Calibri" w:hAnsi="Calibri" w:cs="Calibri"/>
          <w:color w:val="auto"/>
          <w:lang w:eastAsia="en-US"/>
        </w:rPr>
        <w:t xml:space="preserve"> s</w:t>
      </w:r>
      <w:r w:rsidR="002C7C1B">
        <w:rPr>
          <w:rFonts w:ascii="Calibri" w:eastAsia="Calibri" w:hAnsi="Calibri" w:cs="Calibri"/>
          <w:color w:val="auto"/>
          <w:lang w:eastAsia="en-US"/>
        </w:rPr>
        <w:t> </w:t>
      </w:r>
      <w:r w:rsidRPr="001D1E61">
        <w:rPr>
          <w:rFonts w:ascii="Calibri" w:eastAsia="Calibri" w:hAnsi="Calibri" w:cs="Calibri"/>
          <w:color w:val="auto"/>
          <w:lang w:eastAsia="en-US"/>
        </w:rPr>
        <w:t>textem jak uměleckým</w:t>
      </w:r>
      <w:r w:rsidR="002C7C1B" w:rsidRPr="001D1E61">
        <w:rPr>
          <w:rFonts w:ascii="Calibri" w:eastAsia="Calibri" w:hAnsi="Calibri" w:cs="Calibri"/>
          <w:color w:val="auto"/>
          <w:lang w:eastAsia="en-US"/>
        </w:rPr>
        <w:t xml:space="preserve"> i</w:t>
      </w:r>
      <w:r w:rsidR="002C7C1B">
        <w:rPr>
          <w:rFonts w:ascii="Calibri" w:eastAsia="Calibri" w:hAnsi="Calibri" w:cs="Calibri"/>
          <w:color w:val="auto"/>
          <w:lang w:eastAsia="en-US"/>
        </w:rPr>
        <w:t> </w:t>
      </w:r>
      <w:r w:rsidRPr="001D1E61">
        <w:rPr>
          <w:rFonts w:ascii="Calibri" w:eastAsia="Calibri" w:hAnsi="Calibri" w:cs="Calibri"/>
          <w:color w:val="auto"/>
          <w:lang w:eastAsia="en-US"/>
        </w:rPr>
        <w:t>neuměleckým, který je prostředkem nácviku komunikačních situací</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kultivovaného čtení, slouží jako zdroj komplexních jazykových rozborů. Ve srovnatelné míře probíhá</w:t>
      </w:r>
      <w:r w:rsidR="002C7C1B" w:rsidRPr="001D1E61">
        <w:rPr>
          <w:rFonts w:ascii="Calibri" w:eastAsia="Calibri" w:hAnsi="Calibri" w:cs="Calibri"/>
          <w:color w:val="auto"/>
          <w:lang w:eastAsia="en-US"/>
        </w:rPr>
        <w:t xml:space="preserve"> i</w:t>
      </w:r>
      <w:r w:rsidR="002C7C1B">
        <w:rPr>
          <w:rFonts w:ascii="Calibri" w:eastAsia="Calibri" w:hAnsi="Calibri" w:cs="Calibri"/>
          <w:color w:val="auto"/>
          <w:lang w:eastAsia="en-US"/>
        </w:rPr>
        <w:t> </w:t>
      </w:r>
      <w:r w:rsidRPr="001D1E61">
        <w:rPr>
          <w:rFonts w:ascii="Calibri" w:eastAsia="Calibri" w:hAnsi="Calibri" w:cs="Calibri"/>
          <w:color w:val="auto"/>
          <w:lang w:eastAsia="en-US"/>
        </w:rPr>
        <w:t>práce se zkušebními testy pro nácvik</w:t>
      </w:r>
      <w:r w:rsidR="002C7C1B" w:rsidRPr="001D1E61">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1D1E61">
        <w:rPr>
          <w:rFonts w:ascii="Calibri" w:eastAsia="Calibri" w:hAnsi="Calibri" w:cs="Calibri"/>
          <w:color w:val="auto"/>
          <w:lang w:eastAsia="en-US"/>
        </w:rPr>
        <w:t>maturitním testům didaktickým. Výuka probíhá nejen</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klasických učebnách, ale</w:t>
      </w:r>
      <w:r w:rsidR="002C7C1B" w:rsidRPr="001D1E61">
        <w:rPr>
          <w:rFonts w:ascii="Calibri" w:eastAsia="Calibri" w:hAnsi="Calibri" w:cs="Calibri"/>
          <w:color w:val="auto"/>
          <w:lang w:eastAsia="en-US"/>
        </w:rPr>
        <w:t xml:space="preserve"> i</w:t>
      </w:r>
      <w:r w:rsidR="002C7C1B">
        <w:rPr>
          <w:rFonts w:ascii="Calibri" w:eastAsia="Calibri" w:hAnsi="Calibri" w:cs="Calibri"/>
          <w:color w:val="auto"/>
          <w:lang w:eastAsia="en-US"/>
        </w:rPr>
        <w:t> </w:t>
      </w:r>
      <w:r w:rsidRPr="001D1E61">
        <w:rPr>
          <w:rFonts w:ascii="Calibri" w:eastAsia="Calibri" w:hAnsi="Calibri" w:cs="Calibri"/>
          <w:color w:val="auto"/>
          <w:lang w:eastAsia="en-US"/>
        </w:rPr>
        <w:t>v počítačové učebně</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zázemí pro práci</w:t>
      </w:r>
      <w:r w:rsidR="002C7C1B" w:rsidRPr="001D1E61">
        <w:rPr>
          <w:rFonts w:ascii="Calibri" w:eastAsia="Calibri" w:hAnsi="Calibri" w:cs="Calibri"/>
          <w:color w:val="auto"/>
          <w:lang w:eastAsia="en-US"/>
        </w:rPr>
        <w:t xml:space="preserve"> s</w:t>
      </w:r>
      <w:r w:rsidR="002C7C1B">
        <w:rPr>
          <w:rFonts w:ascii="Calibri" w:eastAsia="Calibri" w:hAnsi="Calibri" w:cs="Calibri"/>
          <w:color w:val="auto"/>
          <w:lang w:eastAsia="en-US"/>
        </w:rPr>
        <w:t> </w:t>
      </w:r>
      <w:r w:rsidRPr="001D1E61">
        <w:rPr>
          <w:rFonts w:ascii="Calibri" w:eastAsia="Calibri" w:hAnsi="Calibri" w:cs="Calibri"/>
          <w:color w:val="auto"/>
          <w:lang w:eastAsia="en-US"/>
        </w:rPr>
        <w:t>informacemi tvoří také školní knihovna.</w:t>
      </w:r>
    </w:p>
    <w:p w:rsidR="001D1E61" w:rsidRPr="001D1E61" w:rsidRDefault="001D1E61" w:rsidP="00BF6850">
      <w:pPr>
        <w:keepNext/>
        <w:keepLines/>
        <w:numPr>
          <w:ilvl w:val="2"/>
          <w:numId w:val="1"/>
        </w:numPr>
        <w:tabs>
          <w:tab w:val="num" w:pos="360"/>
        </w:tabs>
        <w:spacing w:before="240" w:line="259" w:lineRule="auto"/>
        <w:ind w:left="0" w:firstLine="0"/>
        <w:jc w:val="left"/>
        <w:outlineLvl w:val="2"/>
        <w:rPr>
          <w:rFonts w:ascii="Calibri Light" w:hAnsi="Calibri Light" w:cs="Calibri Light"/>
          <w:b/>
          <w:color w:val="auto"/>
        </w:rPr>
      </w:pPr>
      <w:r w:rsidRPr="001D1E61">
        <w:rPr>
          <w:rFonts w:ascii="Calibri Light" w:hAnsi="Calibri Light" w:cs="Calibri Light"/>
          <w:b/>
          <w:color w:val="auto"/>
        </w:rPr>
        <w:t>Hodnocení výsledků žáků</w:t>
      </w:r>
    </w:p>
    <w:p w:rsidR="001D1E61" w:rsidRPr="001D1E61" w:rsidRDefault="001D1E61" w:rsidP="001D1E61">
      <w:pPr>
        <w:spacing w:line="259" w:lineRule="auto"/>
        <w:rPr>
          <w:rFonts w:ascii="Calibri" w:eastAsia="Calibri" w:hAnsi="Calibri" w:cs="Calibri"/>
          <w:color w:val="auto"/>
          <w:lang w:eastAsia="en-US"/>
        </w:rPr>
      </w:pPr>
      <w:r w:rsidRPr="001D1E61">
        <w:rPr>
          <w:rFonts w:ascii="Calibri" w:eastAsia="Calibri" w:hAnsi="Calibri" w:cs="Calibri"/>
          <w:color w:val="auto"/>
          <w:lang w:eastAsia="en-US"/>
        </w:rPr>
        <w:t>Žák je</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předmětu Seminář</w:t>
      </w:r>
      <w:r w:rsidR="002C7C1B" w:rsidRPr="001D1E61">
        <w:rPr>
          <w:rFonts w:ascii="Calibri" w:eastAsia="Calibri" w:hAnsi="Calibri" w:cs="Calibri"/>
          <w:color w:val="auto"/>
          <w:lang w:eastAsia="en-US"/>
        </w:rPr>
        <w:t xml:space="preserve"> z</w:t>
      </w:r>
      <w:r w:rsidR="002C7C1B">
        <w:rPr>
          <w:rFonts w:ascii="Calibri" w:eastAsia="Calibri" w:hAnsi="Calibri" w:cs="Calibri"/>
          <w:color w:val="auto"/>
          <w:lang w:eastAsia="en-US"/>
        </w:rPr>
        <w:t> </w:t>
      </w:r>
      <w:r w:rsidRPr="001D1E61">
        <w:rPr>
          <w:rFonts w:ascii="Calibri" w:eastAsia="Calibri" w:hAnsi="Calibri" w:cs="Calibri"/>
          <w:color w:val="auto"/>
          <w:lang w:eastAsia="en-US"/>
        </w:rPr>
        <w:t>českého jazyka</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literatury hodnocen</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souladu se školním řádem, hodnocení výsledků žáka probíhá slovně</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známkou. Hodnoceny jsou nejen nabyté znalosti</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rámci probrané látky, ale také jazyková úroveň, komunikativní schopnosti, samostatnost, schopnost spolupráce, schopnost zařadit učivo do učiva již probraného</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v neposlední řadě také osobní pokroky jednotlivých žáků. Hodnocení má zejména funkci motivační.</w:t>
      </w:r>
    </w:p>
    <w:p w:rsidR="001D1E61" w:rsidRPr="001D1E61" w:rsidRDefault="001D1E61" w:rsidP="00BF6850">
      <w:pPr>
        <w:keepNext/>
        <w:keepLines/>
        <w:numPr>
          <w:ilvl w:val="2"/>
          <w:numId w:val="1"/>
        </w:numPr>
        <w:tabs>
          <w:tab w:val="num" w:pos="360"/>
        </w:tabs>
        <w:spacing w:before="240" w:line="259" w:lineRule="auto"/>
        <w:ind w:left="0" w:firstLine="0"/>
        <w:jc w:val="left"/>
        <w:outlineLvl w:val="2"/>
        <w:rPr>
          <w:rFonts w:ascii="Calibri Light" w:hAnsi="Calibri Light" w:cs="Calibri Light"/>
          <w:b/>
          <w:color w:val="auto"/>
        </w:rPr>
      </w:pPr>
      <w:r w:rsidRPr="001D1E61">
        <w:rPr>
          <w:rFonts w:ascii="Calibri Light" w:hAnsi="Calibri Light" w:cs="Calibri Light"/>
          <w:b/>
          <w:color w:val="auto"/>
        </w:rPr>
        <w:t>Přínos předmětu pro rozvoj klíčových kompetencí</w:t>
      </w:r>
    </w:p>
    <w:p w:rsidR="001D1E61" w:rsidRPr="001D1E61" w:rsidRDefault="001D1E61" w:rsidP="001D1E61">
      <w:pPr>
        <w:spacing w:line="259" w:lineRule="auto"/>
        <w:rPr>
          <w:rFonts w:ascii="Calibri" w:eastAsia="Calibri" w:hAnsi="Calibri" w:cs="Calibri"/>
          <w:color w:val="auto"/>
          <w:lang w:eastAsia="en-US"/>
        </w:rPr>
      </w:pPr>
      <w:r w:rsidRPr="001D1E61">
        <w:rPr>
          <w:rFonts w:ascii="Calibri" w:eastAsia="Calibri" w:hAnsi="Calibri" w:cs="Calibri"/>
          <w:color w:val="auto"/>
          <w:lang w:eastAsia="en-US"/>
        </w:rPr>
        <w:t>Vzdělávání</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předmětu Seminář</w:t>
      </w:r>
      <w:r w:rsidR="002C7C1B" w:rsidRPr="001D1E61">
        <w:rPr>
          <w:rFonts w:ascii="Calibri" w:eastAsia="Calibri" w:hAnsi="Calibri" w:cs="Calibri"/>
          <w:color w:val="auto"/>
          <w:lang w:eastAsia="en-US"/>
        </w:rPr>
        <w:t xml:space="preserve"> z</w:t>
      </w:r>
      <w:r w:rsidR="002C7C1B">
        <w:rPr>
          <w:rFonts w:ascii="Calibri" w:eastAsia="Calibri" w:hAnsi="Calibri" w:cs="Calibri"/>
          <w:color w:val="auto"/>
          <w:lang w:eastAsia="en-US"/>
        </w:rPr>
        <w:t> </w:t>
      </w:r>
      <w:r w:rsidRPr="001D1E61">
        <w:rPr>
          <w:rFonts w:ascii="Calibri" w:eastAsia="Calibri" w:hAnsi="Calibri" w:cs="Calibri"/>
          <w:color w:val="auto"/>
          <w:lang w:eastAsia="en-US"/>
        </w:rPr>
        <w:t>českého jazyka</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literatury přispívá</w:t>
      </w:r>
      <w:r w:rsidR="002C7C1B" w:rsidRPr="001D1E61">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1D1E61">
        <w:rPr>
          <w:rFonts w:ascii="Calibri" w:eastAsia="Calibri" w:hAnsi="Calibri" w:cs="Calibri"/>
          <w:color w:val="auto"/>
          <w:lang w:eastAsia="en-US"/>
        </w:rPr>
        <w:t>rozvoji především těchto klíčových kompetencí:</w:t>
      </w:r>
    </w:p>
    <w:p w:rsidR="001D1E61" w:rsidRPr="001D1E61" w:rsidRDefault="001D1E61" w:rsidP="00BF6850">
      <w:pPr>
        <w:numPr>
          <w:ilvl w:val="0"/>
          <w:numId w:val="258"/>
        </w:numPr>
        <w:spacing w:line="259" w:lineRule="auto"/>
        <w:contextualSpacing/>
        <w:rPr>
          <w:rFonts w:ascii="Calibri" w:eastAsia="Calibri" w:hAnsi="Calibri" w:cs="Calibri"/>
          <w:color w:val="auto"/>
          <w:lang w:eastAsia="en-US"/>
        </w:rPr>
      </w:pPr>
      <w:r w:rsidRPr="001D1E61">
        <w:rPr>
          <w:rFonts w:ascii="Calibri" w:eastAsia="Calibri" w:hAnsi="Calibri" w:cs="Calibri"/>
          <w:color w:val="auto"/>
          <w:lang w:eastAsia="en-US"/>
        </w:rPr>
        <w:t>mít pozitivní vztah</w:t>
      </w:r>
      <w:r w:rsidR="002C7C1B" w:rsidRPr="001D1E61">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1D1E61">
        <w:rPr>
          <w:rFonts w:ascii="Calibri" w:eastAsia="Calibri" w:hAnsi="Calibri" w:cs="Calibri"/>
          <w:color w:val="auto"/>
          <w:lang w:eastAsia="en-US"/>
        </w:rPr>
        <w:t>učení</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vzdělávání,</w:t>
      </w:r>
    </w:p>
    <w:p w:rsidR="001D1E61" w:rsidRPr="001D1E61" w:rsidRDefault="001D1E61" w:rsidP="00BF6850">
      <w:pPr>
        <w:numPr>
          <w:ilvl w:val="0"/>
          <w:numId w:val="258"/>
        </w:numPr>
        <w:spacing w:line="259" w:lineRule="auto"/>
        <w:contextualSpacing/>
        <w:rPr>
          <w:rFonts w:ascii="Calibri" w:eastAsia="Calibri" w:hAnsi="Calibri" w:cs="Calibri"/>
          <w:color w:val="auto"/>
          <w:lang w:eastAsia="en-US"/>
        </w:rPr>
      </w:pPr>
      <w:r w:rsidRPr="001D1E61">
        <w:rPr>
          <w:rFonts w:ascii="Calibri" w:eastAsia="Calibri" w:hAnsi="Calibri" w:cs="Calibri"/>
          <w:color w:val="auto"/>
          <w:lang w:eastAsia="en-US"/>
        </w:rPr>
        <w:t>uplatňovat různé způsoby práce</w:t>
      </w:r>
      <w:r w:rsidR="002C7C1B" w:rsidRPr="001D1E61">
        <w:rPr>
          <w:rFonts w:ascii="Calibri" w:eastAsia="Calibri" w:hAnsi="Calibri" w:cs="Calibri"/>
          <w:color w:val="auto"/>
          <w:lang w:eastAsia="en-US"/>
        </w:rPr>
        <w:t xml:space="preserve"> s</w:t>
      </w:r>
      <w:r w:rsidR="002C7C1B">
        <w:rPr>
          <w:rFonts w:ascii="Calibri" w:eastAsia="Calibri" w:hAnsi="Calibri" w:cs="Calibri"/>
          <w:color w:val="auto"/>
          <w:lang w:eastAsia="en-US"/>
        </w:rPr>
        <w:t> </w:t>
      </w:r>
      <w:r w:rsidRPr="001D1E61">
        <w:rPr>
          <w:rFonts w:ascii="Calibri" w:eastAsia="Calibri" w:hAnsi="Calibri" w:cs="Calibri"/>
          <w:color w:val="auto"/>
          <w:lang w:eastAsia="en-US"/>
        </w:rPr>
        <w:t>textem, být čtenářsky gramotný,</w:t>
      </w:r>
    </w:p>
    <w:p w:rsidR="001D1E61" w:rsidRPr="001D1E61" w:rsidRDefault="001D1E61" w:rsidP="00BF6850">
      <w:pPr>
        <w:numPr>
          <w:ilvl w:val="0"/>
          <w:numId w:val="258"/>
        </w:numPr>
        <w:spacing w:line="259" w:lineRule="auto"/>
        <w:contextualSpacing/>
        <w:rPr>
          <w:rFonts w:ascii="Calibri" w:eastAsia="Calibri" w:hAnsi="Calibri" w:cs="Calibri"/>
          <w:color w:val="auto"/>
          <w:lang w:eastAsia="en-US"/>
        </w:rPr>
      </w:pPr>
      <w:r w:rsidRPr="001D1E61">
        <w:rPr>
          <w:rFonts w:ascii="Calibri" w:eastAsia="Calibri" w:hAnsi="Calibri" w:cs="Calibri"/>
          <w:color w:val="auto"/>
          <w:lang w:eastAsia="en-US"/>
        </w:rPr>
        <w:t>formulovat své myšlenky srozumitelně</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souvisle,</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písemné podobě přehledně</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jazykově správně,</w:t>
      </w:r>
    </w:p>
    <w:p w:rsidR="001D1E61" w:rsidRPr="001D1E61" w:rsidRDefault="001D1E61" w:rsidP="00BF6850">
      <w:pPr>
        <w:numPr>
          <w:ilvl w:val="0"/>
          <w:numId w:val="258"/>
        </w:numPr>
        <w:spacing w:line="259" w:lineRule="auto"/>
        <w:contextualSpacing/>
        <w:rPr>
          <w:rFonts w:ascii="Calibri" w:eastAsia="Calibri" w:hAnsi="Calibri" w:cs="Calibri"/>
          <w:color w:val="auto"/>
          <w:lang w:eastAsia="en-US"/>
        </w:rPr>
      </w:pPr>
      <w:r w:rsidRPr="001D1E61">
        <w:rPr>
          <w:rFonts w:ascii="Calibri" w:eastAsia="Calibri" w:hAnsi="Calibri" w:cs="Calibri"/>
          <w:color w:val="auto"/>
          <w:lang w:eastAsia="en-US"/>
        </w:rPr>
        <w:t>vyjadřovat se</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vystupovat</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souladu se zásadami kultury projevu</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chování,</w:t>
      </w:r>
    </w:p>
    <w:p w:rsidR="001D1E61" w:rsidRPr="001D1E61" w:rsidRDefault="001D1E61" w:rsidP="00BF6850">
      <w:pPr>
        <w:numPr>
          <w:ilvl w:val="0"/>
          <w:numId w:val="258"/>
        </w:numPr>
        <w:spacing w:line="259" w:lineRule="auto"/>
        <w:contextualSpacing/>
        <w:rPr>
          <w:rFonts w:ascii="Calibri" w:eastAsia="Calibri" w:hAnsi="Calibri" w:cs="Calibri"/>
          <w:color w:val="auto"/>
          <w:lang w:eastAsia="en-US"/>
        </w:rPr>
      </w:pPr>
      <w:r w:rsidRPr="001D1E61">
        <w:rPr>
          <w:rFonts w:ascii="Calibri" w:eastAsia="Calibri" w:hAnsi="Calibri" w:cs="Calibri"/>
          <w:color w:val="auto"/>
          <w:lang w:eastAsia="en-US"/>
        </w:rPr>
        <w:t>účastnit se aktivně diskusí, formulovat</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obhajovat své názory</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postoje,</w:t>
      </w:r>
    </w:p>
    <w:p w:rsidR="001D1E61" w:rsidRPr="001D1E61" w:rsidRDefault="001D1E61" w:rsidP="00BF6850">
      <w:pPr>
        <w:numPr>
          <w:ilvl w:val="0"/>
          <w:numId w:val="258"/>
        </w:numPr>
        <w:spacing w:line="259" w:lineRule="auto"/>
        <w:contextualSpacing/>
        <w:rPr>
          <w:rFonts w:ascii="Calibri" w:eastAsia="Calibri" w:hAnsi="Calibri" w:cs="Calibri"/>
          <w:color w:val="auto"/>
          <w:lang w:eastAsia="en-US"/>
        </w:rPr>
      </w:pPr>
      <w:r w:rsidRPr="001D1E61">
        <w:rPr>
          <w:rFonts w:ascii="Calibri" w:eastAsia="Calibri" w:hAnsi="Calibri" w:cs="Calibri"/>
          <w:color w:val="auto"/>
          <w:lang w:eastAsia="en-US"/>
        </w:rPr>
        <w:t>přispívat</w:t>
      </w:r>
      <w:r w:rsidR="002C7C1B" w:rsidRPr="001D1E61">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1D1E61">
        <w:rPr>
          <w:rFonts w:ascii="Calibri" w:eastAsia="Calibri" w:hAnsi="Calibri" w:cs="Calibri"/>
          <w:color w:val="auto"/>
          <w:lang w:eastAsia="en-US"/>
        </w:rPr>
        <w:t>vytváření vstřícných mezilidských vztahů</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k předcházení osobním konfliktům,</w:t>
      </w:r>
    </w:p>
    <w:p w:rsidR="001D1E61" w:rsidRPr="001D1E61" w:rsidRDefault="001D1E61" w:rsidP="00BF6850">
      <w:pPr>
        <w:numPr>
          <w:ilvl w:val="0"/>
          <w:numId w:val="258"/>
        </w:numPr>
        <w:spacing w:line="259" w:lineRule="auto"/>
        <w:contextualSpacing/>
        <w:rPr>
          <w:rFonts w:ascii="Calibri" w:eastAsia="Calibri" w:hAnsi="Calibri" w:cs="Calibri"/>
          <w:color w:val="auto"/>
          <w:lang w:eastAsia="en-US"/>
        </w:rPr>
      </w:pPr>
      <w:r w:rsidRPr="001D1E61">
        <w:rPr>
          <w:rFonts w:ascii="Calibri" w:eastAsia="Calibri" w:hAnsi="Calibri" w:cs="Calibri"/>
          <w:color w:val="auto"/>
          <w:lang w:eastAsia="en-US"/>
        </w:rPr>
        <w:t>vhodně prezentovat svůj odborný potenciál</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své profesní cíle,</w:t>
      </w:r>
    </w:p>
    <w:p w:rsidR="001D1E61" w:rsidRPr="001D1E61" w:rsidRDefault="001D1E61" w:rsidP="00BF6850">
      <w:pPr>
        <w:numPr>
          <w:ilvl w:val="0"/>
          <w:numId w:val="258"/>
        </w:numPr>
        <w:spacing w:line="259" w:lineRule="auto"/>
        <w:contextualSpacing/>
        <w:rPr>
          <w:rFonts w:ascii="Calibri" w:eastAsia="Calibri" w:hAnsi="Calibri" w:cs="Calibri"/>
          <w:color w:val="auto"/>
          <w:lang w:eastAsia="en-US"/>
        </w:rPr>
      </w:pPr>
      <w:r w:rsidRPr="001D1E61">
        <w:rPr>
          <w:rFonts w:ascii="Calibri" w:eastAsia="Calibri" w:hAnsi="Calibri" w:cs="Calibri"/>
          <w:color w:val="auto"/>
          <w:lang w:eastAsia="en-US"/>
        </w:rPr>
        <w:t>využít nabytých znalostí českého jazyka</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literatury ve svém profesním zaměření.</w:t>
      </w:r>
    </w:p>
    <w:p w:rsidR="001D1E61" w:rsidRPr="001D1E61" w:rsidRDefault="001D1E61" w:rsidP="00BF6850">
      <w:pPr>
        <w:keepNext/>
        <w:keepLines/>
        <w:numPr>
          <w:ilvl w:val="2"/>
          <w:numId w:val="1"/>
        </w:numPr>
        <w:tabs>
          <w:tab w:val="num" w:pos="360"/>
        </w:tabs>
        <w:spacing w:before="240" w:line="259" w:lineRule="auto"/>
        <w:ind w:left="0" w:firstLine="0"/>
        <w:jc w:val="left"/>
        <w:outlineLvl w:val="2"/>
        <w:rPr>
          <w:rFonts w:ascii="Calibri Light" w:hAnsi="Calibri Light" w:cs="Calibri Light"/>
          <w:b/>
          <w:color w:val="auto"/>
        </w:rPr>
      </w:pPr>
      <w:r w:rsidRPr="001D1E61">
        <w:rPr>
          <w:rFonts w:ascii="Calibri Light" w:hAnsi="Calibri Light" w:cs="Calibri Light"/>
          <w:b/>
          <w:color w:val="auto"/>
        </w:rPr>
        <w:t>Aplikace průřezových témat</w:t>
      </w:r>
      <w:r w:rsidR="002C7C1B" w:rsidRPr="001D1E61">
        <w:rPr>
          <w:rFonts w:ascii="Calibri Light" w:hAnsi="Calibri Light" w:cs="Calibri Light"/>
          <w:b/>
          <w:color w:val="auto"/>
        </w:rPr>
        <w:t xml:space="preserve"> a</w:t>
      </w:r>
      <w:r w:rsidR="002C7C1B">
        <w:rPr>
          <w:rFonts w:ascii="Calibri Light" w:hAnsi="Calibri Light" w:cs="Calibri Light"/>
          <w:b/>
          <w:color w:val="auto"/>
        </w:rPr>
        <w:t> </w:t>
      </w:r>
      <w:r w:rsidRPr="001D1E61">
        <w:rPr>
          <w:rFonts w:ascii="Calibri Light" w:hAnsi="Calibri Light" w:cs="Calibri Light"/>
          <w:b/>
          <w:color w:val="auto"/>
        </w:rPr>
        <w:t>mezipředmětových vztahů</w:t>
      </w:r>
    </w:p>
    <w:p w:rsidR="001D1E61" w:rsidRPr="001D1E61" w:rsidRDefault="001D1E61" w:rsidP="001D1E61">
      <w:pPr>
        <w:spacing w:line="259" w:lineRule="auto"/>
        <w:rPr>
          <w:rFonts w:ascii="Calibri" w:eastAsia="Calibri" w:hAnsi="Calibri" w:cs="Calibri"/>
          <w:b/>
          <w:bCs/>
          <w:color w:val="auto"/>
          <w:lang w:eastAsia="en-US"/>
        </w:rPr>
      </w:pPr>
      <w:r w:rsidRPr="001D1E61">
        <w:rPr>
          <w:rFonts w:ascii="Calibri" w:eastAsia="Calibri" w:hAnsi="Calibri" w:cs="Calibri"/>
          <w:b/>
          <w:bCs/>
          <w:color w:val="auto"/>
          <w:lang w:eastAsia="en-US"/>
        </w:rPr>
        <w:t>Občan</w:t>
      </w:r>
      <w:r w:rsidR="002C7C1B" w:rsidRPr="001D1E61">
        <w:rPr>
          <w:rFonts w:ascii="Calibri" w:eastAsia="Calibri" w:hAnsi="Calibri" w:cs="Calibri"/>
          <w:b/>
          <w:bCs/>
          <w:color w:val="auto"/>
          <w:lang w:eastAsia="en-US"/>
        </w:rPr>
        <w:t xml:space="preserve"> v</w:t>
      </w:r>
      <w:r w:rsidR="002C7C1B">
        <w:rPr>
          <w:rFonts w:ascii="Calibri" w:eastAsia="Calibri" w:hAnsi="Calibri" w:cs="Calibri"/>
          <w:b/>
          <w:bCs/>
          <w:color w:val="auto"/>
          <w:lang w:eastAsia="en-US"/>
        </w:rPr>
        <w:t> </w:t>
      </w:r>
      <w:r w:rsidRPr="001D1E61">
        <w:rPr>
          <w:rFonts w:ascii="Calibri" w:eastAsia="Calibri" w:hAnsi="Calibri" w:cs="Calibri"/>
          <w:b/>
          <w:bCs/>
          <w:color w:val="auto"/>
          <w:lang w:eastAsia="en-US"/>
        </w:rPr>
        <w:t>demokratické společnosti</w:t>
      </w:r>
    </w:p>
    <w:p w:rsidR="001D1E61" w:rsidRPr="001D1E61" w:rsidRDefault="001D1E61" w:rsidP="001D1E61">
      <w:pPr>
        <w:spacing w:after="0" w:line="259" w:lineRule="auto"/>
        <w:rPr>
          <w:rFonts w:ascii="Calibri" w:eastAsia="Calibri" w:hAnsi="Calibri" w:cs="Calibri"/>
          <w:color w:val="auto"/>
          <w:lang w:eastAsia="en-US"/>
        </w:rPr>
      </w:pPr>
      <w:r w:rsidRPr="001D1E61">
        <w:rPr>
          <w:rFonts w:ascii="Calibri" w:eastAsia="Calibri" w:hAnsi="Calibri" w:cs="Calibri"/>
          <w:color w:val="auto"/>
          <w:lang w:eastAsia="en-US"/>
        </w:rPr>
        <w:t>Hlavním cílem je vést žáka</w:t>
      </w:r>
      <w:r w:rsidR="002C7C1B" w:rsidRPr="001D1E61">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1D1E61">
        <w:rPr>
          <w:rFonts w:ascii="Calibri" w:eastAsia="Calibri" w:hAnsi="Calibri" w:cs="Calibri"/>
          <w:color w:val="auto"/>
          <w:lang w:eastAsia="en-US"/>
        </w:rPr>
        <w:t>tomu, aby se:</w:t>
      </w:r>
    </w:p>
    <w:p w:rsidR="001D1E61" w:rsidRPr="001D1E61" w:rsidRDefault="001D1E61" w:rsidP="00BF6850">
      <w:pPr>
        <w:numPr>
          <w:ilvl w:val="0"/>
          <w:numId w:val="258"/>
        </w:numPr>
        <w:spacing w:line="259" w:lineRule="auto"/>
        <w:contextualSpacing/>
        <w:rPr>
          <w:rFonts w:ascii="Calibri" w:eastAsia="Calibri" w:hAnsi="Calibri" w:cs="Calibri"/>
          <w:color w:val="auto"/>
          <w:lang w:eastAsia="en-US"/>
        </w:rPr>
      </w:pPr>
      <w:r w:rsidRPr="001D1E61">
        <w:rPr>
          <w:rFonts w:ascii="Calibri" w:eastAsia="Calibri" w:hAnsi="Calibri" w:cs="Calibri"/>
          <w:color w:val="auto"/>
          <w:lang w:eastAsia="en-US"/>
        </w:rPr>
        <w:t>orientoval</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různých typech společenských skupin, kultur</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náboženství,</w:t>
      </w:r>
    </w:p>
    <w:p w:rsidR="001D1E61" w:rsidRPr="001D1E61" w:rsidRDefault="001D1E61" w:rsidP="00BF6850">
      <w:pPr>
        <w:numPr>
          <w:ilvl w:val="0"/>
          <w:numId w:val="258"/>
        </w:numPr>
        <w:spacing w:line="259" w:lineRule="auto"/>
        <w:contextualSpacing/>
        <w:rPr>
          <w:rFonts w:ascii="Calibri" w:eastAsia="Calibri" w:hAnsi="Calibri" w:cs="Calibri"/>
          <w:color w:val="auto"/>
          <w:lang w:eastAsia="en-US"/>
        </w:rPr>
      </w:pPr>
      <w:r w:rsidRPr="001D1E61">
        <w:rPr>
          <w:rFonts w:ascii="Calibri" w:eastAsia="Calibri" w:hAnsi="Calibri" w:cs="Calibri"/>
          <w:color w:val="auto"/>
          <w:lang w:eastAsia="en-US"/>
        </w:rPr>
        <w:t>vnímal</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kriticky hodnotil vliv masmédií.</w:t>
      </w:r>
    </w:p>
    <w:p w:rsidR="001D1E61" w:rsidRPr="001D1E61" w:rsidRDefault="001D1E61" w:rsidP="001D1E61">
      <w:pPr>
        <w:spacing w:line="259" w:lineRule="auto"/>
        <w:rPr>
          <w:rFonts w:ascii="Calibri" w:eastAsia="Calibri" w:hAnsi="Calibri" w:cs="Calibri"/>
          <w:b/>
          <w:bCs/>
          <w:color w:val="auto"/>
          <w:lang w:eastAsia="en-US"/>
        </w:rPr>
      </w:pPr>
      <w:r w:rsidRPr="001D1E61">
        <w:rPr>
          <w:rFonts w:ascii="Calibri" w:eastAsia="Calibri" w:hAnsi="Calibri" w:cs="Calibri"/>
          <w:b/>
          <w:bCs/>
          <w:color w:val="auto"/>
          <w:lang w:eastAsia="en-US"/>
        </w:rPr>
        <w:t>Člověk</w:t>
      </w:r>
      <w:r w:rsidR="002C7C1B" w:rsidRPr="001D1E61">
        <w:rPr>
          <w:rFonts w:ascii="Calibri" w:eastAsia="Calibri" w:hAnsi="Calibri" w:cs="Calibri"/>
          <w:b/>
          <w:bCs/>
          <w:color w:val="auto"/>
          <w:lang w:eastAsia="en-US"/>
        </w:rPr>
        <w:t xml:space="preserve"> a</w:t>
      </w:r>
      <w:r w:rsidR="002C7C1B">
        <w:rPr>
          <w:rFonts w:ascii="Calibri" w:eastAsia="Calibri" w:hAnsi="Calibri" w:cs="Calibri"/>
          <w:b/>
          <w:bCs/>
          <w:color w:val="auto"/>
          <w:lang w:eastAsia="en-US"/>
        </w:rPr>
        <w:t> </w:t>
      </w:r>
      <w:r w:rsidRPr="001D1E61">
        <w:rPr>
          <w:rFonts w:ascii="Calibri" w:eastAsia="Calibri" w:hAnsi="Calibri" w:cs="Calibri"/>
          <w:b/>
          <w:bCs/>
          <w:color w:val="auto"/>
          <w:lang w:eastAsia="en-US"/>
        </w:rPr>
        <w:t>životní prostředí</w:t>
      </w:r>
    </w:p>
    <w:p w:rsidR="001D1E61" w:rsidRPr="001D1E61" w:rsidRDefault="001D1E61" w:rsidP="001D1E61">
      <w:pPr>
        <w:spacing w:after="0" w:line="259" w:lineRule="auto"/>
        <w:rPr>
          <w:rFonts w:ascii="Calibri" w:eastAsia="Calibri" w:hAnsi="Calibri" w:cs="Calibri"/>
          <w:color w:val="auto"/>
          <w:lang w:eastAsia="en-US"/>
        </w:rPr>
      </w:pPr>
      <w:r w:rsidRPr="001D1E61">
        <w:rPr>
          <w:rFonts w:ascii="Calibri" w:eastAsia="Calibri" w:hAnsi="Calibri" w:cs="Calibri"/>
          <w:color w:val="auto"/>
          <w:lang w:eastAsia="en-US"/>
        </w:rPr>
        <w:t>Hlavním cílem je vést žáka</w:t>
      </w:r>
      <w:r w:rsidR="002C7C1B" w:rsidRPr="001D1E61">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1D1E61">
        <w:rPr>
          <w:rFonts w:ascii="Calibri" w:eastAsia="Calibri" w:hAnsi="Calibri" w:cs="Calibri"/>
          <w:color w:val="auto"/>
          <w:lang w:eastAsia="en-US"/>
        </w:rPr>
        <w:t>tomu, aby:</w:t>
      </w:r>
    </w:p>
    <w:p w:rsidR="001D1E61" w:rsidRPr="001D1E61" w:rsidRDefault="001D1E61" w:rsidP="00BF6850">
      <w:pPr>
        <w:numPr>
          <w:ilvl w:val="0"/>
          <w:numId w:val="258"/>
        </w:numPr>
        <w:spacing w:line="259" w:lineRule="auto"/>
        <w:contextualSpacing/>
        <w:rPr>
          <w:rFonts w:ascii="Calibri" w:eastAsia="Calibri" w:hAnsi="Calibri" w:cs="Calibri"/>
          <w:color w:val="auto"/>
          <w:lang w:eastAsia="en-US"/>
        </w:rPr>
      </w:pPr>
      <w:r w:rsidRPr="001D1E61">
        <w:rPr>
          <w:rFonts w:ascii="Calibri" w:eastAsia="Calibri" w:hAnsi="Calibri" w:cs="Calibri"/>
          <w:color w:val="auto"/>
          <w:lang w:eastAsia="en-US"/>
        </w:rPr>
        <w:t>vymezil současné globální, regionální</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lokální problémy životního prostředí,</w:t>
      </w:r>
    </w:p>
    <w:p w:rsidR="001D1E61" w:rsidRPr="001D1E61" w:rsidRDefault="001D1E61" w:rsidP="00BF6850">
      <w:pPr>
        <w:numPr>
          <w:ilvl w:val="0"/>
          <w:numId w:val="258"/>
        </w:numPr>
        <w:spacing w:line="259" w:lineRule="auto"/>
        <w:contextualSpacing/>
        <w:rPr>
          <w:rFonts w:ascii="Calibri" w:eastAsia="Calibri" w:hAnsi="Calibri" w:cs="Calibri"/>
          <w:color w:val="auto"/>
          <w:lang w:eastAsia="en-US"/>
        </w:rPr>
      </w:pPr>
      <w:r w:rsidRPr="001D1E61">
        <w:rPr>
          <w:rFonts w:ascii="Calibri" w:eastAsia="Calibri" w:hAnsi="Calibri" w:cs="Calibri"/>
          <w:color w:val="auto"/>
          <w:lang w:eastAsia="en-US"/>
        </w:rPr>
        <w:t>popsal vztahy člověka</w:t>
      </w:r>
      <w:r w:rsidR="002C7C1B" w:rsidRPr="001D1E61">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1D1E61">
        <w:rPr>
          <w:rFonts w:ascii="Calibri" w:eastAsia="Calibri" w:hAnsi="Calibri" w:cs="Calibri"/>
          <w:color w:val="auto"/>
          <w:lang w:eastAsia="en-US"/>
        </w:rPr>
        <w:t>prostředí.</w:t>
      </w:r>
    </w:p>
    <w:p w:rsidR="001D1E61" w:rsidRPr="001D1E61" w:rsidRDefault="001D1E61" w:rsidP="001D1E61">
      <w:pPr>
        <w:spacing w:line="259" w:lineRule="auto"/>
        <w:rPr>
          <w:rFonts w:ascii="Calibri" w:eastAsia="Calibri" w:hAnsi="Calibri" w:cs="Calibri"/>
          <w:b/>
          <w:bCs/>
          <w:color w:val="auto"/>
          <w:lang w:eastAsia="en-US"/>
        </w:rPr>
      </w:pPr>
      <w:r w:rsidRPr="001D1E61">
        <w:rPr>
          <w:rFonts w:ascii="Calibri" w:eastAsia="Calibri" w:hAnsi="Calibri" w:cs="Calibri"/>
          <w:b/>
          <w:bCs/>
          <w:color w:val="auto"/>
          <w:lang w:eastAsia="en-US"/>
        </w:rPr>
        <w:t>Člověk</w:t>
      </w:r>
      <w:r w:rsidR="002C7C1B" w:rsidRPr="001D1E61">
        <w:rPr>
          <w:rFonts w:ascii="Calibri" w:eastAsia="Calibri" w:hAnsi="Calibri" w:cs="Calibri"/>
          <w:b/>
          <w:bCs/>
          <w:color w:val="auto"/>
          <w:lang w:eastAsia="en-US"/>
        </w:rPr>
        <w:t xml:space="preserve"> a</w:t>
      </w:r>
      <w:r w:rsidR="002C7C1B">
        <w:rPr>
          <w:rFonts w:ascii="Calibri" w:eastAsia="Calibri" w:hAnsi="Calibri" w:cs="Calibri"/>
          <w:b/>
          <w:bCs/>
          <w:color w:val="auto"/>
          <w:lang w:eastAsia="en-US"/>
        </w:rPr>
        <w:t> </w:t>
      </w:r>
      <w:r w:rsidRPr="001D1E61">
        <w:rPr>
          <w:rFonts w:ascii="Calibri" w:eastAsia="Calibri" w:hAnsi="Calibri" w:cs="Calibri"/>
          <w:b/>
          <w:bCs/>
          <w:color w:val="auto"/>
          <w:lang w:eastAsia="en-US"/>
        </w:rPr>
        <w:t>svět práce</w:t>
      </w:r>
    </w:p>
    <w:p w:rsidR="001D1E61" w:rsidRPr="001D1E61" w:rsidRDefault="001D1E61" w:rsidP="001D1E61">
      <w:pPr>
        <w:spacing w:after="0" w:line="259" w:lineRule="auto"/>
        <w:rPr>
          <w:rFonts w:ascii="Calibri" w:eastAsia="Calibri" w:hAnsi="Calibri" w:cs="Calibri"/>
          <w:color w:val="auto"/>
          <w:lang w:eastAsia="en-US"/>
        </w:rPr>
      </w:pPr>
      <w:r w:rsidRPr="001D1E61">
        <w:rPr>
          <w:rFonts w:ascii="Calibri" w:eastAsia="Calibri" w:hAnsi="Calibri" w:cs="Calibri"/>
          <w:color w:val="auto"/>
          <w:lang w:eastAsia="en-US"/>
        </w:rPr>
        <w:t>Hlavním cílem je vést žáka</w:t>
      </w:r>
      <w:r w:rsidR="002C7C1B" w:rsidRPr="001D1E61">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1D1E61">
        <w:rPr>
          <w:rFonts w:ascii="Calibri" w:eastAsia="Calibri" w:hAnsi="Calibri" w:cs="Calibri"/>
          <w:color w:val="auto"/>
          <w:lang w:eastAsia="en-US"/>
        </w:rPr>
        <w:t>tomu, aby:</w:t>
      </w:r>
    </w:p>
    <w:p w:rsidR="001D1E61" w:rsidRPr="001D1E61" w:rsidRDefault="001D1E61" w:rsidP="00BF6850">
      <w:pPr>
        <w:numPr>
          <w:ilvl w:val="0"/>
          <w:numId w:val="258"/>
        </w:numPr>
        <w:spacing w:line="259" w:lineRule="auto"/>
        <w:contextualSpacing/>
        <w:rPr>
          <w:rFonts w:ascii="Calibri" w:eastAsia="Calibri" w:hAnsi="Calibri" w:cs="Calibri"/>
          <w:color w:val="auto"/>
          <w:lang w:eastAsia="en-US"/>
        </w:rPr>
      </w:pPr>
      <w:r w:rsidRPr="001D1E61">
        <w:rPr>
          <w:rFonts w:ascii="Calibri" w:eastAsia="Calibri" w:hAnsi="Calibri" w:cs="Calibri"/>
          <w:color w:val="auto"/>
          <w:lang w:eastAsia="en-US"/>
        </w:rPr>
        <w:t>se vhodně prezentoval písemnou</w:t>
      </w:r>
      <w:r w:rsidR="002C7C1B" w:rsidRPr="001D1E61">
        <w:rPr>
          <w:rFonts w:ascii="Calibri" w:eastAsia="Calibri" w:hAnsi="Calibri" w:cs="Calibri"/>
          <w:color w:val="auto"/>
          <w:lang w:eastAsia="en-US"/>
        </w:rPr>
        <w:t xml:space="preserve"> i</w:t>
      </w:r>
      <w:r w:rsidR="002C7C1B">
        <w:rPr>
          <w:rFonts w:ascii="Calibri" w:eastAsia="Calibri" w:hAnsi="Calibri" w:cs="Calibri"/>
          <w:color w:val="auto"/>
          <w:lang w:eastAsia="en-US"/>
        </w:rPr>
        <w:t> </w:t>
      </w:r>
      <w:r w:rsidRPr="001D1E61">
        <w:rPr>
          <w:rFonts w:ascii="Calibri" w:eastAsia="Calibri" w:hAnsi="Calibri" w:cs="Calibri"/>
          <w:color w:val="auto"/>
          <w:lang w:eastAsia="en-US"/>
        </w:rPr>
        <w:t>verbální formou při vstupu na trh práce.</w:t>
      </w:r>
    </w:p>
    <w:p w:rsidR="001D1E61" w:rsidRPr="001D1E61" w:rsidRDefault="001D1E61" w:rsidP="001D1E61">
      <w:pPr>
        <w:spacing w:line="259" w:lineRule="auto"/>
        <w:rPr>
          <w:rFonts w:ascii="Calibri" w:eastAsia="Calibri" w:hAnsi="Calibri" w:cs="Calibri"/>
          <w:b/>
          <w:bCs/>
          <w:color w:val="auto"/>
          <w:lang w:eastAsia="en-US"/>
        </w:rPr>
      </w:pPr>
      <w:r w:rsidRPr="001D1E61">
        <w:rPr>
          <w:rFonts w:ascii="Calibri" w:eastAsia="Calibri" w:hAnsi="Calibri" w:cs="Calibri"/>
          <w:b/>
          <w:bCs/>
          <w:color w:val="auto"/>
          <w:lang w:eastAsia="en-US"/>
        </w:rPr>
        <w:t>Informační</w:t>
      </w:r>
      <w:r w:rsidR="002C7C1B" w:rsidRPr="001D1E61">
        <w:rPr>
          <w:rFonts w:ascii="Calibri" w:eastAsia="Calibri" w:hAnsi="Calibri" w:cs="Calibri"/>
          <w:b/>
          <w:bCs/>
          <w:color w:val="auto"/>
          <w:lang w:eastAsia="en-US"/>
        </w:rPr>
        <w:t xml:space="preserve"> a</w:t>
      </w:r>
      <w:r w:rsidR="002C7C1B">
        <w:rPr>
          <w:rFonts w:ascii="Calibri" w:eastAsia="Calibri" w:hAnsi="Calibri" w:cs="Calibri"/>
          <w:b/>
          <w:bCs/>
          <w:color w:val="auto"/>
          <w:lang w:eastAsia="en-US"/>
        </w:rPr>
        <w:t> </w:t>
      </w:r>
      <w:r w:rsidRPr="001D1E61">
        <w:rPr>
          <w:rFonts w:ascii="Calibri" w:eastAsia="Calibri" w:hAnsi="Calibri" w:cs="Calibri"/>
          <w:b/>
          <w:bCs/>
          <w:color w:val="auto"/>
          <w:lang w:eastAsia="en-US"/>
        </w:rPr>
        <w:t>komunikační technologie</w:t>
      </w:r>
    </w:p>
    <w:p w:rsidR="001D1E61" w:rsidRPr="001D1E61" w:rsidRDefault="001D1E61" w:rsidP="001D1E61">
      <w:pPr>
        <w:spacing w:after="0" w:line="259" w:lineRule="auto"/>
        <w:rPr>
          <w:rFonts w:ascii="Calibri" w:eastAsia="Calibri" w:hAnsi="Calibri" w:cs="Calibri"/>
          <w:color w:val="auto"/>
          <w:lang w:eastAsia="en-US"/>
        </w:rPr>
      </w:pPr>
      <w:r w:rsidRPr="001D1E61">
        <w:rPr>
          <w:rFonts w:ascii="Calibri" w:eastAsia="Calibri" w:hAnsi="Calibri" w:cs="Calibri"/>
          <w:color w:val="auto"/>
          <w:lang w:eastAsia="en-US"/>
        </w:rPr>
        <w:t>Hlavním cílem je vést žáka</w:t>
      </w:r>
      <w:r w:rsidR="002C7C1B" w:rsidRPr="001D1E61">
        <w:rPr>
          <w:rFonts w:ascii="Calibri" w:eastAsia="Calibri" w:hAnsi="Calibri" w:cs="Calibri"/>
          <w:color w:val="auto"/>
          <w:lang w:eastAsia="en-US"/>
        </w:rPr>
        <w:t xml:space="preserve"> k</w:t>
      </w:r>
      <w:r w:rsidR="002C7C1B">
        <w:rPr>
          <w:rFonts w:ascii="Calibri" w:eastAsia="Calibri" w:hAnsi="Calibri" w:cs="Calibri"/>
          <w:color w:val="auto"/>
          <w:lang w:eastAsia="en-US"/>
        </w:rPr>
        <w:t> </w:t>
      </w:r>
      <w:r w:rsidRPr="001D1E61">
        <w:rPr>
          <w:rFonts w:ascii="Calibri" w:eastAsia="Calibri" w:hAnsi="Calibri" w:cs="Calibri"/>
          <w:color w:val="auto"/>
          <w:lang w:eastAsia="en-US"/>
        </w:rPr>
        <w:t>tomu, aby:</w:t>
      </w:r>
    </w:p>
    <w:p w:rsidR="001D1E61" w:rsidRPr="001D1E61" w:rsidRDefault="001D1E61" w:rsidP="00BF6850">
      <w:pPr>
        <w:numPr>
          <w:ilvl w:val="0"/>
          <w:numId w:val="258"/>
        </w:numPr>
        <w:spacing w:line="259" w:lineRule="auto"/>
        <w:contextualSpacing/>
        <w:rPr>
          <w:rFonts w:ascii="Calibri" w:eastAsia="Calibri" w:hAnsi="Calibri" w:cs="Calibri"/>
          <w:color w:val="auto"/>
          <w:lang w:eastAsia="en-US"/>
        </w:rPr>
      </w:pPr>
      <w:r w:rsidRPr="001D1E61">
        <w:rPr>
          <w:rFonts w:ascii="Calibri" w:eastAsia="Calibri" w:hAnsi="Calibri" w:cs="Calibri"/>
          <w:color w:val="auto"/>
          <w:lang w:eastAsia="en-US"/>
        </w:rPr>
        <w:lastRenderedPageBreak/>
        <w:t>vyhledával, zpracovával, prezentoval</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efektivně využíval informace jak</w:t>
      </w:r>
      <w:r w:rsidR="002C7C1B" w:rsidRPr="001D1E61">
        <w:rPr>
          <w:rFonts w:ascii="Calibri" w:eastAsia="Calibri" w:hAnsi="Calibri" w:cs="Calibri"/>
          <w:color w:val="auto"/>
          <w:lang w:eastAsia="en-US"/>
        </w:rPr>
        <w:t xml:space="preserve"> v</w:t>
      </w:r>
      <w:r w:rsidR="002C7C1B">
        <w:rPr>
          <w:rFonts w:ascii="Calibri" w:eastAsia="Calibri" w:hAnsi="Calibri" w:cs="Calibri"/>
          <w:color w:val="auto"/>
          <w:lang w:eastAsia="en-US"/>
        </w:rPr>
        <w:t> </w:t>
      </w:r>
      <w:r w:rsidRPr="001D1E61">
        <w:rPr>
          <w:rFonts w:ascii="Calibri" w:eastAsia="Calibri" w:hAnsi="Calibri" w:cs="Calibri"/>
          <w:color w:val="auto"/>
          <w:lang w:eastAsia="en-US"/>
        </w:rPr>
        <w:t>průběhu vzdělávání, tak</w:t>
      </w:r>
      <w:r w:rsidR="002C7C1B" w:rsidRPr="001D1E61">
        <w:rPr>
          <w:rFonts w:ascii="Calibri" w:eastAsia="Calibri" w:hAnsi="Calibri" w:cs="Calibri"/>
          <w:color w:val="auto"/>
          <w:lang w:eastAsia="en-US"/>
        </w:rPr>
        <w:t xml:space="preserve"> i</w:t>
      </w:r>
      <w:r w:rsidR="002C7C1B">
        <w:rPr>
          <w:rFonts w:ascii="Calibri" w:eastAsia="Calibri" w:hAnsi="Calibri" w:cs="Calibri"/>
          <w:color w:val="auto"/>
          <w:lang w:eastAsia="en-US"/>
        </w:rPr>
        <w:t> </w:t>
      </w:r>
      <w:r w:rsidRPr="001D1E61">
        <w:rPr>
          <w:rFonts w:ascii="Calibri" w:eastAsia="Calibri" w:hAnsi="Calibri" w:cs="Calibri"/>
          <w:color w:val="auto"/>
          <w:lang w:eastAsia="en-US"/>
        </w:rPr>
        <w:t>v činnostech, které jsou běžnou součástí jeho osobního</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občanského života.</w:t>
      </w:r>
    </w:p>
    <w:p w:rsidR="001D1E61" w:rsidRPr="001D1E61" w:rsidRDefault="001D1E61" w:rsidP="001D1E61">
      <w:pPr>
        <w:spacing w:line="259" w:lineRule="auto"/>
        <w:rPr>
          <w:rFonts w:ascii="Calibri" w:eastAsia="Calibri" w:hAnsi="Calibri" w:cs="Calibri"/>
          <w:color w:val="auto"/>
          <w:lang w:eastAsia="en-US"/>
        </w:rPr>
      </w:pPr>
      <w:r w:rsidRPr="001D1E61">
        <w:rPr>
          <w:rFonts w:ascii="Calibri" w:eastAsia="Calibri" w:hAnsi="Calibri" w:cs="Calibri"/>
          <w:color w:val="auto"/>
          <w:lang w:eastAsia="en-US"/>
        </w:rPr>
        <w:t>Předmět Seminář</w:t>
      </w:r>
      <w:r w:rsidR="002C7C1B" w:rsidRPr="001D1E61">
        <w:rPr>
          <w:rFonts w:ascii="Calibri" w:eastAsia="Calibri" w:hAnsi="Calibri" w:cs="Calibri"/>
          <w:color w:val="auto"/>
          <w:lang w:eastAsia="en-US"/>
        </w:rPr>
        <w:t xml:space="preserve"> z</w:t>
      </w:r>
      <w:r w:rsidR="002C7C1B">
        <w:rPr>
          <w:rFonts w:ascii="Calibri" w:eastAsia="Calibri" w:hAnsi="Calibri" w:cs="Calibri"/>
          <w:color w:val="auto"/>
          <w:lang w:eastAsia="en-US"/>
        </w:rPr>
        <w:t> </w:t>
      </w:r>
      <w:r w:rsidRPr="001D1E61">
        <w:rPr>
          <w:rFonts w:ascii="Calibri" w:eastAsia="Calibri" w:hAnsi="Calibri" w:cs="Calibri"/>
          <w:color w:val="auto"/>
          <w:lang w:eastAsia="en-US"/>
        </w:rPr>
        <w:t>českého jazyka</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literatury je provázán</w:t>
      </w:r>
      <w:r w:rsidR="002C7C1B" w:rsidRPr="001D1E61">
        <w:rPr>
          <w:rFonts w:ascii="Calibri" w:eastAsia="Calibri" w:hAnsi="Calibri" w:cs="Calibri"/>
          <w:color w:val="auto"/>
          <w:lang w:eastAsia="en-US"/>
        </w:rPr>
        <w:t xml:space="preserve"> s</w:t>
      </w:r>
      <w:r w:rsidR="002C7C1B">
        <w:rPr>
          <w:rFonts w:ascii="Calibri" w:eastAsia="Calibri" w:hAnsi="Calibri" w:cs="Calibri"/>
          <w:color w:val="auto"/>
          <w:lang w:eastAsia="en-US"/>
        </w:rPr>
        <w:t> </w:t>
      </w:r>
      <w:r w:rsidRPr="001D1E61">
        <w:rPr>
          <w:rFonts w:ascii="Calibri" w:eastAsia="Calibri" w:hAnsi="Calibri" w:cs="Calibri"/>
          <w:color w:val="auto"/>
          <w:lang w:eastAsia="en-US"/>
        </w:rPr>
        <w:t>dalšími vyučovanými předměty, především Český jazyk</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literatura, Základy společenských věd</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Informační</w:t>
      </w:r>
      <w:r w:rsidR="002C7C1B" w:rsidRPr="001D1E61">
        <w:rPr>
          <w:rFonts w:ascii="Calibri" w:eastAsia="Calibri" w:hAnsi="Calibri" w:cs="Calibri"/>
          <w:color w:val="auto"/>
          <w:lang w:eastAsia="en-US"/>
        </w:rPr>
        <w:t xml:space="preserve"> a</w:t>
      </w:r>
      <w:r w:rsidR="002C7C1B">
        <w:rPr>
          <w:rFonts w:ascii="Calibri" w:eastAsia="Calibri" w:hAnsi="Calibri" w:cs="Calibri"/>
          <w:color w:val="auto"/>
          <w:lang w:eastAsia="en-US"/>
        </w:rPr>
        <w:t> </w:t>
      </w:r>
      <w:r w:rsidRPr="001D1E61">
        <w:rPr>
          <w:rFonts w:ascii="Calibri" w:eastAsia="Calibri" w:hAnsi="Calibri" w:cs="Calibri"/>
          <w:color w:val="auto"/>
          <w:lang w:eastAsia="en-US"/>
        </w:rPr>
        <w:t>komunikační technologie.</w:t>
      </w:r>
    </w:p>
    <w:p w:rsidR="001D1E61" w:rsidRPr="001D1E61" w:rsidRDefault="001D1E61" w:rsidP="001D1E61">
      <w:pPr>
        <w:spacing w:line="259" w:lineRule="auto"/>
        <w:rPr>
          <w:rFonts w:ascii="Calibri" w:eastAsia="Calibri" w:hAnsi="Calibri" w:cs="Calibri"/>
          <w:color w:val="auto"/>
          <w:lang w:eastAsia="en-US"/>
        </w:rPr>
        <w:sectPr w:rsidR="001D1E61" w:rsidRPr="001D1E61" w:rsidSect="00054DA0">
          <w:headerReference w:type="default" r:id="rId69"/>
          <w:pgSz w:w="11906" w:h="16838" w:code="9"/>
          <w:pgMar w:top="1701" w:right="1418" w:bottom="1418" w:left="1418" w:header="851" w:footer="708" w:gutter="0"/>
          <w:cols w:space="708"/>
          <w:docGrid w:linePitch="360"/>
        </w:sectPr>
      </w:pPr>
    </w:p>
    <w:p w:rsidR="001D1E61" w:rsidRPr="001D1E61" w:rsidRDefault="001D1E61" w:rsidP="00BF6850">
      <w:pPr>
        <w:keepNext/>
        <w:keepLines/>
        <w:numPr>
          <w:ilvl w:val="2"/>
          <w:numId w:val="1"/>
        </w:numPr>
        <w:tabs>
          <w:tab w:val="num" w:pos="360"/>
        </w:tabs>
        <w:spacing w:line="259" w:lineRule="auto"/>
        <w:ind w:left="0" w:firstLine="0"/>
        <w:jc w:val="left"/>
        <w:outlineLvl w:val="2"/>
        <w:rPr>
          <w:rFonts w:ascii="Calibri Light" w:hAnsi="Calibri Light" w:cs="Calibri Light"/>
          <w:b/>
          <w:color w:val="auto"/>
        </w:rPr>
      </w:pPr>
      <w:r w:rsidRPr="001D1E61">
        <w:rPr>
          <w:rFonts w:ascii="Calibri Light" w:hAnsi="Calibri Light" w:cs="Calibri Light"/>
          <w:b/>
          <w:color w:val="auto"/>
        </w:rPr>
        <w:lastRenderedPageBreak/>
        <w:t>Rozpis výsledků vzdělávání</w:t>
      </w:r>
      <w:r w:rsidR="002C7C1B" w:rsidRPr="001D1E61">
        <w:rPr>
          <w:rFonts w:ascii="Calibri Light" w:hAnsi="Calibri Light" w:cs="Calibri Light"/>
          <w:b/>
          <w:color w:val="auto"/>
        </w:rPr>
        <w:t xml:space="preserve"> a</w:t>
      </w:r>
      <w:r w:rsidR="002C7C1B">
        <w:rPr>
          <w:rFonts w:ascii="Calibri Light" w:hAnsi="Calibri Light" w:cs="Calibri Light"/>
          <w:b/>
          <w:color w:val="auto"/>
        </w:rPr>
        <w:t> </w:t>
      </w:r>
      <w:r w:rsidRPr="001D1E61">
        <w:rPr>
          <w:rFonts w:ascii="Calibri Light" w:hAnsi="Calibri Light" w:cs="Calibri Light"/>
          <w:b/>
          <w:color w:val="auto"/>
        </w:rPr>
        <w:t>učiva</w:t>
      </w:r>
    </w:p>
    <w:tbl>
      <w:tblPr>
        <w:tblW w:w="5000" w:type="pct"/>
        <w:jc w:val="center"/>
        <w:tblCellMar>
          <w:top w:w="57" w:type="dxa"/>
          <w:left w:w="57" w:type="dxa"/>
          <w:bottom w:w="57" w:type="dxa"/>
          <w:right w:w="57" w:type="dxa"/>
        </w:tblCellMar>
        <w:tblLook w:val="01E0" w:firstRow="1" w:lastRow="1" w:firstColumn="1" w:lastColumn="1" w:noHBand="0" w:noVBand="0"/>
      </w:tblPr>
      <w:tblGrid>
        <w:gridCol w:w="4672"/>
        <w:gridCol w:w="2552"/>
        <w:gridCol w:w="3968"/>
        <w:gridCol w:w="992"/>
        <w:gridCol w:w="1808"/>
      </w:tblGrid>
      <w:tr w:rsidR="001D1E61" w:rsidRPr="001D1E61" w:rsidTr="006F4890">
        <w:trPr>
          <w:cantSplit/>
          <w:jc w:val="center"/>
        </w:trPr>
        <w:tc>
          <w:tcPr>
            <w:tcW w:w="4673"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after="0" w:line="259" w:lineRule="auto"/>
              <w:jc w:val="left"/>
              <w:rPr>
                <w:rFonts w:ascii="Calibri" w:eastAsia="Calibri" w:hAnsi="Calibri" w:cs="Calibri"/>
                <w:b/>
                <w:bCs/>
                <w:color w:val="auto"/>
                <w:sz w:val="20"/>
                <w:szCs w:val="20"/>
                <w:lang w:eastAsia="en-US"/>
              </w:rPr>
            </w:pPr>
            <w:r w:rsidRPr="001D1E61">
              <w:rPr>
                <w:rFonts w:ascii="Calibri" w:eastAsia="Calibri" w:hAnsi="Calibri" w:cs="Calibri"/>
                <w:b/>
                <w:bCs/>
                <w:color w:val="auto"/>
                <w:sz w:val="20"/>
                <w:szCs w:val="20"/>
                <w:lang w:eastAsia="en-US"/>
              </w:rPr>
              <w:t>Oblast vzdělávání:</w:t>
            </w:r>
            <w:r>
              <w:rPr>
                <w:rFonts w:ascii="Calibri" w:eastAsia="Calibri" w:hAnsi="Calibri" w:cs="Calibri"/>
                <w:b/>
                <w:bCs/>
                <w:color w:val="auto"/>
                <w:sz w:val="20"/>
                <w:szCs w:val="20"/>
                <w:lang w:eastAsia="en-US"/>
              </w:rPr>
              <w:t xml:space="preserve"> </w:t>
            </w:r>
            <w:r w:rsidRPr="001D1E61">
              <w:rPr>
                <w:rFonts w:ascii="Calibri" w:eastAsia="Calibri" w:hAnsi="Calibri" w:cs="Calibri"/>
                <w:b/>
                <w:bCs/>
                <w:color w:val="auto"/>
                <w:sz w:val="20"/>
                <w:szCs w:val="20"/>
                <w:lang w:eastAsia="en-US"/>
              </w:rPr>
              <w:t>Vzdělávání</w:t>
            </w:r>
            <w:r w:rsidR="002C7C1B" w:rsidRPr="001D1E61">
              <w:rPr>
                <w:rFonts w:ascii="Calibri" w:eastAsia="Calibri" w:hAnsi="Calibri" w:cs="Calibri"/>
                <w:b/>
                <w:bCs/>
                <w:color w:val="auto"/>
                <w:sz w:val="20"/>
                <w:szCs w:val="20"/>
                <w:lang w:eastAsia="en-US"/>
              </w:rPr>
              <w:t xml:space="preserve"> a</w:t>
            </w:r>
            <w:r w:rsidR="002C7C1B">
              <w:rPr>
                <w:rFonts w:ascii="Calibri" w:eastAsia="Calibri" w:hAnsi="Calibri" w:cs="Calibri"/>
                <w:b/>
                <w:bCs/>
                <w:color w:val="auto"/>
                <w:sz w:val="20"/>
                <w:szCs w:val="20"/>
                <w:lang w:eastAsia="en-US"/>
              </w:rPr>
              <w:t> </w:t>
            </w:r>
            <w:r w:rsidRPr="001D1E61">
              <w:rPr>
                <w:rFonts w:ascii="Calibri" w:eastAsia="Calibri" w:hAnsi="Calibri" w:cs="Calibri"/>
                <w:b/>
                <w:bCs/>
                <w:color w:val="auto"/>
                <w:sz w:val="20"/>
                <w:szCs w:val="20"/>
                <w:lang w:eastAsia="en-US"/>
              </w:rPr>
              <w:t>komunikace</w:t>
            </w:r>
            <w:r w:rsidR="002C7C1B" w:rsidRPr="001D1E61">
              <w:rPr>
                <w:rFonts w:ascii="Calibri" w:eastAsia="Calibri" w:hAnsi="Calibri" w:cs="Calibri"/>
                <w:b/>
                <w:bCs/>
                <w:color w:val="auto"/>
                <w:sz w:val="20"/>
                <w:szCs w:val="20"/>
                <w:lang w:eastAsia="en-US"/>
              </w:rPr>
              <w:t xml:space="preserve"> v</w:t>
            </w:r>
            <w:r w:rsidR="002C7C1B">
              <w:rPr>
                <w:rFonts w:ascii="Calibri" w:eastAsia="Calibri" w:hAnsi="Calibri" w:cs="Calibri"/>
                <w:b/>
                <w:bCs/>
                <w:color w:val="auto"/>
                <w:sz w:val="20"/>
                <w:szCs w:val="20"/>
                <w:lang w:eastAsia="en-US"/>
              </w:rPr>
              <w:t> </w:t>
            </w:r>
            <w:r w:rsidRPr="001D1E61">
              <w:rPr>
                <w:rFonts w:ascii="Calibri" w:eastAsia="Calibri" w:hAnsi="Calibri" w:cs="Calibri"/>
                <w:b/>
                <w:bCs/>
                <w:color w:val="auto"/>
                <w:sz w:val="20"/>
                <w:szCs w:val="20"/>
                <w:lang w:eastAsia="en-US"/>
              </w:rPr>
              <w:t>českém jazyce, estetické vzdělávání</w:t>
            </w:r>
          </w:p>
        </w:tc>
        <w:tc>
          <w:tcPr>
            <w:tcW w:w="6521" w:type="dxa"/>
            <w:gridSpan w:val="2"/>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after="0" w:line="259" w:lineRule="auto"/>
              <w:jc w:val="left"/>
              <w:rPr>
                <w:rFonts w:ascii="Calibri" w:eastAsia="Calibri" w:hAnsi="Calibri" w:cs="Calibri"/>
                <w:b/>
                <w:bCs/>
                <w:color w:val="auto"/>
                <w:sz w:val="20"/>
                <w:szCs w:val="20"/>
                <w:lang w:eastAsia="en-US"/>
              </w:rPr>
            </w:pPr>
            <w:r w:rsidRPr="001D1E61">
              <w:rPr>
                <w:rFonts w:ascii="Calibri" w:eastAsia="Calibri" w:hAnsi="Calibri" w:cs="Calibri"/>
                <w:b/>
                <w:bCs/>
                <w:color w:val="auto"/>
                <w:sz w:val="20"/>
                <w:szCs w:val="20"/>
                <w:lang w:eastAsia="en-US"/>
              </w:rPr>
              <w:t>Předmět: Seminář</w:t>
            </w:r>
            <w:r w:rsidR="002C7C1B" w:rsidRPr="001D1E61">
              <w:rPr>
                <w:rFonts w:ascii="Calibri" w:eastAsia="Calibri" w:hAnsi="Calibri" w:cs="Calibri"/>
                <w:b/>
                <w:bCs/>
                <w:color w:val="auto"/>
                <w:sz w:val="20"/>
                <w:szCs w:val="20"/>
                <w:lang w:eastAsia="en-US"/>
              </w:rPr>
              <w:t xml:space="preserve"> z</w:t>
            </w:r>
            <w:r w:rsidR="002C7C1B">
              <w:rPr>
                <w:rFonts w:ascii="Calibri" w:eastAsia="Calibri" w:hAnsi="Calibri" w:cs="Calibri"/>
                <w:b/>
                <w:bCs/>
                <w:color w:val="auto"/>
                <w:sz w:val="20"/>
                <w:szCs w:val="20"/>
                <w:lang w:eastAsia="en-US"/>
              </w:rPr>
              <w:t> </w:t>
            </w:r>
            <w:r w:rsidRPr="001D1E61">
              <w:rPr>
                <w:rFonts w:ascii="Calibri" w:eastAsia="Calibri" w:hAnsi="Calibri" w:cs="Calibri"/>
                <w:b/>
                <w:bCs/>
                <w:color w:val="auto"/>
                <w:sz w:val="20"/>
                <w:szCs w:val="20"/>
                <w:lang w:eastAsia="en-US"/>
              </w:rPr>
              <w:t>českého jazyka</w:t>
            </w:r>
            <w:r w:rsidR="002C7C1B" w:rsidRPr="001D1E61">
              <w:rPr>
                <w:rFonts w:ascii="Calibri" w:eastAsia="Calibri" w:hAnsi="Calibri" w:cs="Calibri"/>
                <w:b/>
                <w:bCs/>
                <w:color w:val="auto"/>
                <w:sz w:val="20"/>
                <w:szCs w:val="20"/>
                <w:lang w:eastAsia="en-US"/>
              </w:rPr>
              <w:t xml:space="preserve"> a</w:t>
            </w:r>
            <w:r w:rsidR="002C7C1B">
              <w:rPr>
                <w:rFonts w:ascii="Calibri" w:eastAsia="Calibri" w:hAnsi="Calibri" w:cs="Calibri"/>
                <w:b/>
                <w:bCs/>
                <w:color w:val="auto"/>
                <w:sz w:val="20"/>
                <w:szCs w:val="20"/>
                <w:lang w:eastAsia="en-US"/>
              </w:rPr>
              <w:t> </w:t>
            </w:r>
            <w:r w:rsidRPr="001D1E61">
              <w:rPr>
                <w:rFonts w:ascii="Calibri" w:eastAsia="Calibri" w:hAnsi="Calibri" w:cs="Calibri"/>
                <w:b/>
                <w:bCs/>
                <w:color w:val="auto"/>
                <w:sz w:val="20"/>
                <w:szCs w:val="20"/>
                <w:lang w:eastAsia="en-US"/>
              </w:rPr>
              <w:t>literatury</w:t>
            </w:r>
          </w:p>
        </w:tc>
        <w:tc>
          <w:tcPr>
            <w:tcW w:w="2800" w:type="dxa"/>
            <w:gridSpan w:val="2"/>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after="0" w:line="259" w:lineRule="auto"/>
              <w:jc w:val="left"/>
              <w:rPr>
                <w:rFonts w:ascii="Calibri" w:eastAsia="Calibri" w:hAnsi="Calibri" w:cs="Calibri"/>
                <w:b/>
                <w:bCs/>
                <w:color w:val="auto"/>
                <w:sz w:val="20"/>
                <w:szCs w:val="20"/>
                <w:lang w:eastAsia="en-US"/>
              </w:rPr>
            </w:pPr>
            <w:r w:rsidRPr="001D1E61">
              <w:rPr>
                <w:rFonts w:ascii="Calibri" w:eastAsia="Calibri" w:hAnsi="Calibri" w:cs="Calibri"/>
                <w:b/>
                <w:bCs/>
                <w:color w:val="auto"/>
                <w:sz w:val="20"/>
                <w:szCs w:val="20"/>
                <w:lang w:eastAsia="en-US"/>
              </w:rPr>
              <w:t>Období:</w:t>
            </w:r>
          </w:p>
          <w:p w:rsidR="001D1E61" w:rsidRPr="001D1E61" w:rsidRDefault="001D1E61" w:rsidP="001D1E61">
            <w:pPr>
              <w:spacing w:after="0" w:line="259" w:lineRule="auto"/>
              <w:jc w:val="left"/>
              <w:rPr>
                <w:rFonts w:ascii="Calibri" w:eastAsia="Calibri" w:hAnsi="Calibri" w:cs="Calibri"/>
                <w:b/>
                <w:bCs/>
                <w:color w:val="auto"/>
                <w:sz w:val="20"/>
                <w:szCs w:val="20"/>
                <w:lang w:eastAsia="en-US"/>
              </w:rPr>
            </w:pPr>
            <w:r w:rsidRPr="001D1E61">
              <w:rPr>
                <w:rFonts w:ascii="Calibri" w:eastAsia="Calibri" w:hAnsi="Calibri" w:cs="Calibri"/>
                <w:b/>
                <w:bCs/>
                <w:color w:val="auto"/>
                <w:sz w:val="20"/>
                <w:szCs w:val="20"/>
                <w:lang w:eastAsia="en-US"/>
              </w:rPr>
              <w:t>IV. ročník</w:t>
            </w:r>
          </w:p>
        </w:tc>
      </w:tr>
      <w:tr w:rsidR="001D1E61" w:rsidRPr="001D1E61" w:rsidTr="006F4890">
        <w:trPr>
          <w:cantSplit/>
          <w:jc w:val="center"/>
        </w:trPr>
        <w:tc>
          <w:tcPr>
            <w:tcW w:w="4673"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after="0" w:line="259" w:lineRule="auto"/>
              <w:jc w:val="left"/>
              <w:rPr>
                <w:rFonts w:ascii="Calibri" w:eastAsia="Calibri" w:hAnsi="Calibri" w:cs="Calibri"/>
                <w:b/>
                <w:bCs/>
                <w:color w:val="auto"/>
                <w:sz w:val="20"/>
                <w:szCs w:val="20"/>
                <w:lang w:eastAsia="en-US"/>
              </w:rPr>
            </w:pPr>
            <w:r w:rsidRPr="001D1E61">
              <w:rPr>
                <w:rFonts w:ascii="Calibri" w:eastAsia="Calibri" w:hAnsi="Calibri" w:cs="Calibri"/>
                <w:b/>
                <w:bCs/>
                <w:color w:val="auto"/>
                <w:sz w:val="20"/>
                <w:szCs w:val="20"/>
                <w:lang w:eastAsia="en-US"/>
              </w:rPr>
              <w:t>Očekávané výstupy</w:t>
            </w:r>
          </w:p>
          <w:p w:rsidR="001D1E61" w:rsidRPr="001D1E61" w:rsidRDefault="001D1E61" w:rsidP="001D1E61">
            <w:pPr>
              <w:spacing w:after="0" w:line="259" w:lineRule="auto"/>
              <w:jc w:val="left"/>
              <w:rPr>
                <w:rFonts w:ascii="Calibri" w:eastAsia="Calibri" w:hAnsi="Calibri" w:cs="Calibri"/>
                <w:b/>
                <w:bCs/>
                <w:color w:val="auto"/>
                <w:sz w:val="20"/>
                <w:szCs w:val="20"/>
                <w:lang w:eastAsia="en-US"/>
              </w:rPr>
            </w:pPr>
            <w:r w:rsidRPr="001D1E61">
              <w:rPr>
                <w:rFonts w:ascii="Calibri" w:eastAsia="Calibri" w:hAnsi="Calibri" w:cs="Calibri"/>
                <w:b/>
                <w:bCs/>
                <w:color w:val="auto"/>
                <w:sz w:val="20"/>
                <w:szCs w:val="20"/>
                <w:lang w:eastAsia="en-US"/>
              </w:rPr>
              <w:t>Žák:</w:t>
            </w:r>
          </w:p>
        </w:tc>
        <w:tc>
          <w:tcPr>
            <w:tcW w:w="2552"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after="0" w:line="259" w:lineRule="auto"/>
              <w:jc w:val="left"/>
              <w:rPr>
                <w:rFonts w:ascii="Calibri" w:eastAsia="Calibri" w:hAnsi="Calibri" w:cs="Calibri"/>
                <w:b/>
                <w:bCs/>
                <w:color w:val="auto"/>
                <w:sz w:val="20"/>
                <w:szCs w:val="20"/>
                <w:lang w:eastAsia="en-US"/>
              </w:rPr>
            </w:pPr>
            <w:r w:rsidRPr="001D1E61">
              <w:rPr>
                <w:rFonts w:ascii="Calibri" w:eastAsia="Calibri" w:hAnsi="Calibri" w:cs="Calibri"/>
                <w:b/>
                <w:bCs/>
                <w:color w:val="auto"/>
                <w:sz w:val="20"/>
                <w:szCs w:val="20"/>
                <w:lang w:eastAsia="en-US"/>
              </w:rPr>
              <w:t>Tematický celek</w:t>
            </w:r>
          </w:p>
        </w:tc>
        <w:tc>
          <w:tcPr>
            <w:tcW w:w="3969"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after="0" w:line="259" w:lineRule="auto"/>
              <w:jc w:val="left"/>
              <w:rPr>
                <w:rFonts w:ascii="Calibri" w:eastAsia="Calibri" w:hAnsi="Calibri" w:cs="Calibri"/>
                <w:b/>
                <w:bCs/>
                <w:color w:val="auto"/>
                <w:sz w:val="20"/>
                <w:szCs w:val="20"/>
                <w:lang w:eastAsia="en-US"/>
              </w:rPr>
            </w:pPr>
            <w:r w:rsidRPr="001D1E61">
              <w:rPr>
                <w:rFonts w:ascii="Calibri" w:eastAsia="Calibri" w:hAnsi="Calibri" w:cs="Calibri"/>
                <w:b/>
                <w:bCs/>
                <w:color w:val="auto"/>
                <w:sz w:val="20"/>
                <w:szCs w:val="20"/>
                <w:lang w:eastAsia="en-US"/>
              </w:rPr>
              <w:t>Učivo</w:t>
            </w:r>
          </w:p>
        </w:tc>
        <w:tc>
          <w:tcPr>
            <w:tcW w:w="992"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after="0" w:line="259" w:lineRule="auto"/>
              <w:jc w:val="left"/>
              <w:rPr>
                <w:rFonts w:ascii="Calibri" w:eastAsia="Calibri" w:hAnsi="Calibri" w:cs="Calibri"/>
                <w:b/>
                <w:bCs/>
                <w:color w:val="auto"/>
                <w:sz w:val="20"/>
                <w:szCs w:val="20"/>
                <w:lang w:eastAsia="en-US"/>
              </w:rPr>
            </w:pPr>
            <w:r w:rsidRPr="001D1E61">
              <w:rPr>
                <w:rFonts w:ascii="Calibri" w:eastAsia="Calibri" w:hAnsi="Calibri" w:cs="Calibri"/>
                <w:b/>
                <w:bCs/>
                <w:color w:val="auto"/>
                <w:sz w:val="20"/>
                <w:szCs w:val="20"/>
                <w:lang w:eastAsia="en-US"/>
              </w:rPr>
              <w:t>Ročník</w:t>
            </w:r>
          </w:p>
          <w:p w:rsidR="001D1E61" w:rsidRPr="001D1E61" w:rsidRDefault="001D1E61" w:rsidP="001D1E61">
            <w:pPr>
              <w:spacing w:after="0" w:line="259" w:lineRule="auto"/>
              <w:jc w:val="left"/>
              <w:rPr>
                <w:rFonts w:ascii="Calibri" w:eastAsia="Calibri" w:hAnsi="Calibri" w:cs="Calibri"/>
                <w:b/>
                <w:bCs/>
                <w:color w:val="auto"/>
                <w:sz w:val="20"/>
                <w:szCs w:val="20"/>
                <w:lang w:eastAsia="en-US"/>
              </w:rPr>
            </w:pPr>
            <w:r w:rsidRPr="001D1E61">
              <w:rPr>
                <w:rFonts w:ascii="Calibri" w:eastAsia="Calibri" w:hAnsi="Calibri" w:cs="Calibri"/>
                <w:b/>
                <w:bCs/>
                <w:color w:val="auto"/>
                <w:sz w:val="20"/>
                <w:szCs w:val="20"/>
                <w:lang w:eastAsia="en-US"/>
              </w:rPr>
              <w:t>Hodinová dotace</w:t>
            </w:r>
          </w:p>
        </w:tc>
        <w:tc>
          <w:tcPr>
            <w:tcW w:w="1808"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after="0" w:line="259" w:lineRule="auto"/>
              <w:jc w:val="left"/>
              <w:rPr>
                <w:rFonts w:ascii="Calibri" w:eastAsia="Calibri" w:hAnsi="Calibri" w:cs="Calibri"/>
                <w:b/>
                <w:bCs/>
                <w:color w:val="auto"/>
                <w:sz w:val="20"/>
                <w:szCs w:val="20"/>
                <w:lang w:eastAsia="en-US"/>
              </w:rPr>
            </w:pPr>
            <w:r w:rsidRPr="001D1E61">
              <w:rPr>
                <w:rFonts w:ascii="Calibri" w:eastAsia="Calibri" w:hAnsi="Calibri" w:cs="Calibri"/>
                <w:b/>
                <w:bCs/>
                <w:color w:val="auto"/>
                <w:sz w:val="20"/>
                <w:szCs w:val="20"/>
                <w:lang w:eastAsia="en-US"/>
              </w:rPr>
              <w:t>Mezipředmětová vazba</w:t>
            </w:r>
          </w:p>
          <w:p w:rsidR="001D1E61" w:rsidRPr="001D1E61" w:rsidRDefault="001D1E61" w:rsidP="001D1E61">
            <w:pPr>
              <w:spacing w:after="0" w:line="259" w:lineRule="auto"/>
              <w:jc w:val="left"/>
              <w:rPr>
                <w:rFonts w:ascii="Calibri" w:eastAsia="Calibri" w:hAnsi="Calibri" w:cs="Calibri"/>
                <w:b/>
                <w:bCs/>
                <w:color w:val="auto"/>
                <w:sz w:val="20"/>
                <w:szCs w:val="20"/>
                <w:lang w:eastAsia="en-US"/>
              </w:rPr>
            </w:pPr>
            <w:r w:rsidRPr="001D1E61">
              <w:rPr>
                <w:rFonts w:ascii="Calibri" w:eastAsia="Calibri" w:hAnsi="Calibri" w:cs="Calibri"/>
                <w:b/>
                <w:bCs/>
                <w:color w:val="auto"/>
                <w:sz w:val="20"/>
                <w:szCs w:val="20"/>
                <w:lang w:eastAsia="en-US"/>
              </w:rPr>
              <w:t>Průřezové téma</w:t>
            </w:r>
          </w:p>
        </w:tc>
      </w:tr>
      <w:tr w:rsidR="001D1E61" w:rsidRPr="001D1E61" w:rsidTr="006F4890">
        <w:trPr>
          <w:cantSplit/>
          <w:jc w:val="center"/>
        </w:trPr>
        <w:tc>
          <w:tcPr>
            <w:tcW w:w="4673" w:type="dxa"/>
            <w:tcBorders>
              <w:top w:val="single" w:sz="4" w:space="0" w:color="auto"/>
              <w:left w:val="single" w:sz="4" w:space="0" w:color="auto"/>
              <w:bottom w:val="single" w:sz="4" w:space="0" w:color="auto"/>
              <w:right w:val="single" w:sz="4" w:space="0" w:color="auto"/>
            </w:tcBorders>
          </w:tcPr>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zařadí typická díla do jednotlivých uměleckých směrů</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příslušných historických období;</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zhodnotí význam daného autora</w:t>
            </w:r>
            <w:r w:rsidR="002C7C1B" w:rsidRPr="001D1E61">
              <w:rPr>
                <w:rFonts w:ascii="Calibri" w:eastAsia="Calibri" w:hAnsi="Calibri" w:cs="Calibri"/>
                <w:color w:val="auto"/>
                <w:sz w:val="20"/>
                <w:szCs w:val="20"/>
                <w:lang w:eastAsia="en-US"/>
              </w:rPr>
              <w:t xml:space="preserve"> i</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díla pro dobu,</w:t>
            </w:r>
            <w:r w:rsidR="002C7C1B" w:rsidRPr="001D1E61">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níž tvořil, pro příslušný umělecký směr</w:t>
            </w:r>
            <w:r w:rsidR="002C7C1B" w:rsidRPr="001D1E61">
              <w:rPr>
                <w:rFonts w:ascii="Calibri" w:eastAsia="Calibri" w:hAnsi="Calibri" w:cs="Calibri"/>
                <w:color w:val="auto"/>
                <w:sz w:val="20"/>
                <w:szCs w:val="20"/>
                <w:lang w:eastAsia="en-US"/>
              </w:rPr>
              <w:t xml:space="preserve"> i</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pro další generace;</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konkrétní literární díla klasifikuje podle základních druhů</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žánrů;</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prakticky zpracovává informace, vybírá podstatné informace</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tyto třídí podle důležitosti</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kultivovaně prezentuje získané informace</w:t>
            </w:r>
          </w:p>
        </w:tc>
        <w:tc>
          <w:tcPr>
            <w:tcW w:w="2552"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Maturitní četba – analýza děl</w:t>
            </w:r>
          </w:p>
        </w:tc>
        <w:tc>
          <w:tcPr>
            <w:tcW w:w="3969" w:type="dxa"/>
            <w:tcBorders>
              <w:top w:val="single" w:sz="4" w:space="0" w:color="auto"/>
              <w:left w:val="single" w:sz="4" w:space="0" w:color="auto"/>
              <w:bottom w:val="single" w:sz="4" w:space="0" w:color="auto"/>
              <w:right w:val="single" w:sz="4" w:space="0" w:color="auto"/>
            </w:tcBorders>
          </w:tcPr>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Analýza vybraných literárních děl na základě maturitních seznamů žáků (výběr ze školního seznamu četby</w:t>
            </w:r>
            <w:r w:rsidR="002C7C1B" w:rsidRPr="001D1E61">
              <w:rPr>
                <w:rFonts w:ascii="Calibri" w:eastAsia="Calibri" w:hAnsi="Calibri" w:cs="Calibri"/>
                <w:color w:val="auto"/>
                <w:sz w:val="20"/>
                <w:szCs w:val="20"/>
                <w:lang w:eastAsia="en-US"/>
              </w:rPr>
              <w:t xml:space="preserve"> k</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maturitní zkoušce)</w:t>
            </w:r>
          </w:p>
        </w:tc>
        <w:tc>
          <w:tcPr>
            <w:tcW w:w="992"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center"/>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IV.</w:t>
            </w:r>
          </w:p>
          <w:p w:rsidR="001D1E61" w:rsidRPr="001D1E61" w:rsidRDefault="001D1E61" w:rsidP="001D1E61">
            <w:pPr>
              <w:spacing w:line="259" w:lineRule="auto"/>
              <w:jc w:val="center"/>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6</w:t>
            </w:r>
            <w:r w:rsidR="009D2BCE">
              <w:rPr>
                <w:rFonts w:ascii="Calibri" w:eastAsia="Calibri" w:hAnsi="Calibri" w:cs="Calibri"/>
                <w:color w:val="auto"/>
                <w:sz w:val="20"/>
                <w:szCs w:val="20"/>
                <w:lang w:eastAsia="en-US"/>
              </w:rPr>
              <w:t>0</w:t>
            </w:r>
          </w:p>
        </w:tc>
        <w:tc>
          <w:tcPr>
            <w:tcW w:w="1808"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ANJ, DJ</w:t>
            </w:r>
          </w:p>
          <w:p w:rsidR="001D1E61" w:rsidRPr="001D1E61" w:rsidRDefault="001D1E61" w:rsidP="001D1E61">
            <w:pPr>
              <w:spacing w:line="259" w:lineRule="auto"/>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PT: Občan</w:t>
            </w:r>
            <w:r w:rsidR="002C7C1B" w:rsidRPr="001D1E61">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demokratické společnosti, Člověk</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svět práce</w:t>
            </w:r>
          </w:p>
        </w:tc>
      </w:tr>
      <w:tr w:rsidR="001D1E61" w:rsidRPr="001D1E61" w:rsidTr="006F4890">
        <w:trPr>
          <w:cantSplit/>
          <w:jc w:val="center"/>
        </w:trPr>
        <w:tc>
          <w:tcPr>
            <w:tcW w:w="4673" w:type="dxa"/>
            <w:tcBorders>
              <w:top w:val="single" w:sz="4" w:space="0" w:color="auto"/>
              <w:left w:val="single" w:sz="4" w:space="0" w:color="auto"/>
              <w:bottom w:val="single" w:sz="4" w:space="0" w:color="auto"/>
              <w:right w:val="single" w:sz="4" w:space="0" w:color="auto"/>
            </w:tcBorders>
          </w:tcPr>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rozezná umělecký text od neuměleckého;</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vystihne charakteristické znaky různých literárních textů</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rozdíly mezi nimi;</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text interpretuje</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debatuje</w:t>
            </w:r>
            <w:r w:rsidR="002C7C1B" w:rsidRPr="001D1E61">
              <w:rPr>
                <w:rFonts w:ascii="Calibri" w:eastAsia="Calibri" w:hAnsi="Calibri" w:cs="Calibri"/>
                <w:color w:val="auto"/>
                <w:sz w:val="20"/>
                <w:szCs w:val="20"/>
                <w:lang w:eastAsia="en-US"/>
              </w:rPr>
              <w:t xml:space="preserve"> o</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něm;</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konkrétní literární díla klasifikuje podle základních druhů</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žánrů;</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při rozboru textu uplatňuje znalosti</w:t>
            </w:r>
            <w:r w:rsidR="002C7C1B" w:rsidRPr="001D1E61">
              <w:rPr>
                <w:rFonts w:ascii="Calibri" w:eastAsia="Calibri" w:hAnsi="Calibri" w:cs="Calibri"/>
                <w:color w:val="auto"/>
                <w:sz w:val="20"/>
                <w:szCs w:val="20"/>
                <w:lang w:eastAsia="en-US"/>
              </w:rPr>
              <w:t xml:space="preserve"> z</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literární teorie;</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prakticky zpracovává informace, vybírá podstatné informace</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tyto třídí podle důležitosti</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kultivovaně prezentuje získané informace</w:t>
            </w:r>
          </w:p>
        </w:tc>
        <w:tc>
          <w:tcPr>
            <w:tcW w:w="2552"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Rozbor uměleckého textu</w:t>
            </w:r>
          </w:p>
        </w:tc>
        <w:tc>
          <w:tcPr>
            <w:tcW w:w="3969" w:type="dxa"/>
            <w:tcBorders>
              <w:top w:val="single" w:sz="4" w:space="0" w:color="auto"/>
              <w:left w:val="single" w:sz="4" w:space="0" w:color="auto"/>
              <w:bottom w:val="single" w:sz="4" w:space="0" w:color="auto"/>
              <w:right w:val="single" w:sz="4" w:space="0" w:color="auto"/>
            </w:tcBorders>
          </w:tcPr>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Výběr textů vychází</w:t>
            </w:r>
            <w:r w:rsidR="002C7C1B" w:rsidRPr="001D1E61">
              <w:rPr>
                <w:rFonts w:ascii="Calibri" w:eastAsia="Calibri" w:hAnsi="Calibri" w:cs="Calibri"/>
                <w:color w:val="auto"/>
                <w:sz w:val="20"/>
                <w:szCs w:val="20"/>
                <w:lang w:eastAsia="en-US"/>
              </w:rPr>
              <w:t xml:space="preserve"> z</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výběru četby žáků pro maturitní zkoušku.</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Interpretace, porozumění obsahu výpovědi.</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Charakteristika jazykových prostředků</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typů promluv.</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Charakteristika vypravěče, postav.</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Určování lit. druhu</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žánrů.</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Téma, motiv.</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Čas, prostor.</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Kompozice.</w:t>
            </w:r>
          </w:p>
        </w:tc>
        <w:tc>
          <w:tcPr>
            <w:tcW w:w="992"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p>
        </w:tc>
        <w:tc>
          <w:tcPr>
            <w:tcW w:w="1808"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ANJ, ZSV</w:t>
            </w:r>
          </w:p>
          <w:p w:rsidR="001D1E61" w:rsidRPr="001D1E61" w:rsidRDefault="001D1E61" w:rsidP="001D1E61">
            <w:pPr>
              <w:spacing w:line="259" w:lineRule="auto"/>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PT: Občan</w:t>
            </w:r>
            <w:r w:rsidR="002C7C1B" w:rsidRPr="001D1E61">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demokratické společnosti</w:t>
            </w:r>
          </w:p>
        </w:tc>
      </w:tr>
      <w:tr w:rsidR="001D1E61" w:rsidRPr="001D1E61" w:rsidTr="006F4890">
        <w:trPr>
          <w:cantSplit/>
          <w:jc w:val="center"/>
        </w:trPr>
        <w:tc>
          <w:tcPr>
            <w:tcW w:w="4673" w:type="dxa"/>
            <w:tcBorders>
              <w:top w:val="single" w:sz="4" w:space="0" w:color="auto"/>
              <w:left w:val="single" w:sz="4" w:space="0" w:color="auto"/>
              <w:bottom w:val="single" w:sz="4" w:space="0" w:color="auto"/>
              <w:right w:val="single" w:sz="4" w:space="0" w:color="auto"/>
            </w:tcBorders>
          </w:tcPr>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lastRenderedPageBreak/>
              <w:t>orientuje se ve zdrojích informací</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prakticky zpracovává informace, vybírá podstatné informace</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tyto třídí podle důležitosti</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kultivovaně prezentuje získané informace</w:t>
            </w:r>
          </w:p>
        </w:tc>
        <w:tc>
          <w:tcPr>
            <w:tcW w:w="2552"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Rozbor neuměleckého textu</w:t>
            </w:r>
          </w:p>
        </w:tc>
        <w:tc>
          <w:tcPr>
            <w:tcW w:w="3969" w:type="dxa"/>
            <w:tcBorders>
              <w:top w:val="single" w:sz="4" w:space="0" w:color="auto"/>
              <w:left w:val="single" w:sz="4" w:space="0" w:color="auto"/>
              <w:bottom w:val="single" w:sz="4" w:space="0" w:color="auto"/>
              <w:right w:val="single" w:sz="4" w:space="0" w:color="auto"/>
            </w:tcBorders>
          </w:tcPr>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Najít hlavní myšlenku textu.</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Funkce/účel textu.</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Určit funkční styl, slohový postup, slohový úvar.</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Kompozice textu.</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Charakteristika jazykových prostředků.</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Domněnky</w:t>
            </w:r>
            <w:r w:rsidR="002C7C1B" w:rsidRPr="001D1E61">
              <w:rPr>
                <w:rFonts w:ascii="Calibri" w:eastAsia="Calibri" w:hAnsi="Calibri" w:cs="Calibri"/>
                <w:color w:val="auto"/>
                <w:sz w:val="20"/>
                <w:szCs w:val="20"/>
                <w:lang w:eastAsia="en-US"/>
              </w:rPr>
              <w:t xml:space="preserve"> X</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fakta.</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Autor</w:t>
            </w:r>
            <w:r w:rsidR="002C7C1B" w:rsidRPr="001D1E61">
              <w:rPr>
                <w:rFonts w:ascii="Calibri" w:eastAsia="Calibri" w:hAnsi="Calibri" w:cs="Calibri"/>
                <w:color w:val="auto"/>
                <w:sz w:val="20"/>
                <w:szCs w:val="20"/>
                <w:lang w:eastAsia="en-US"/>
              </w:rPr>
              <w:t xml:space="preserve"> X</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adresát.</w:t>
            </w:r>
          </w:p>
        </w:tc>
        <w:tc>
          <w:tcPr>
            <w:tcW w:w="992"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p>
        </w:tc>
        <w:tc>
          <w:tcPr>
            <w:tcW w:w="1808"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ZSV</w:t>
            </w:r>
          </w:p>
          <w:p w:rsidR="001D1E61" w:rsidRPr="001D1E61" w:rsidRDefault="001D1E61" w:rsidP="001D1E61">
            <w:pPr>
              <w:spacing w:line="259" w:lineRule="auto"/>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PT: Informační</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komunikační technologie, Člověk</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svět práce</w:t>
            </w:r>
          </w:p>
        </w:tc>
      </w:tr>
      <w:tr w:rsidR="001D1E61" w:rsidRPr="001D1E61" w:rsidTr="006F4890">
        <w:trPr>
          <w:cantSplit/>
          <w:jc w:val="center"/>
        </w:trPr>
        <w:tc>
          <w:tcPr>
            <w:tcW w:w="4673" w:type="dxa"/>
            <w:tcBorders>
              <w:top w:val="single" w:sz="4" w:space="0" w:color="auto"/>
              <w:left w:val="single" w:sz="4" w:space="0" w:color="auto"/>
              <w:bottom w:val="single" w:sz="4" w:space="0" w:color="auto"/>
              <w:right w:val="single" w:sz="4" w:space="0" w:color="auto"/>
            </w:tcBorders>
          </w:tcPr>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správně používá základní pravopisné jevy</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uplatňuje základní způsoby tvoření slov</w:t>
            </w:r>
            <w:r w:rsidR="002C7C1B" w:rsidRPr="001D1E61">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jazyce;</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dodržuje základní pravopisné normy</w:t>
            </w:r>
            <w:r w:rsidR="002C7C1B" w:rsidRPr="001D1E61">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písemném projevu, opravuje chyby;</w:t>
            </w:r>
          </w:p>
        </w:tc>
        <w:tc>
          <w:tcPr>
            <w:tcW w:w="2552"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Pravopis</w:t>
            </w:r>
          </w:p>
        </w:tc>
        <w:tc>
          <w:tcPr>
            <w:tcW w:w="3969" w:type="dxa"/>
            <w:tcBorders>
              <w:top w:val="single" w:sz="4" w:space="0" w:color="auto"/>
              <w:left w:val="single" w:sz="4" w:space="0" w:color="auto"/>
              <w:bottom w:val="single" w:sz="4" w:space="0" w:color="auto"/>
              <w:right w:val="single" w:sz="4" w:space="0" w:color="auto"/>
            </w:tcBorders>
          </w:tcPr>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 xml:space="preserve">Procvičování základních pravopisných jevů (y/i, s/z/vz, velká/malá písmena, interpunkce…) </w:t>
            </w:r>
          </w:p>
        </w:tc>
        <w:tc>
          <w:tcPr>
            <w:tcW w:w="992"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p>
        </w:tc>
        <w:tc>
          <w:tcPr>
            <w:tcW w:w="1808"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p>
        </w:tc>
      </w:tr>
      <w:tr w:rsidR="001D1E61" w:rsidRPr="001D1E61" w:rsidTr="006F4890">
        <w:trPr>
          <w:cantSplit/>
          <w:jc w:val="center"/>
        </w:trPr>
        <w:tc>
          <w:tcPr>
            <w:tcW w:w="4673" w:type="dxa"/>
            <w:tcBorders>
              <w:top w:val="single" w:sz="4" w:space="0" w:color="auto"/>
              <w:left w:val="single" w:sz="4" w:space="0" w:color="auto"/>
              <w:bottom w:val="single" w:sz="4" w:space="0" w:color="auto"/>
              <w:right w:val="single" w:sz="4" w:space="0" w:color="auto"/>
            </w:tcBorders>
          </w:tcPr>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správně provede analýzu slovotvornou</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morfologickou (umí rozlišit rozdíl mezi nimi)</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správně provede rozbor věty jednoduché</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souvětí</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uplatňuje základní způsoby tvoření slov</w:t>
            </w:r>
            <w:r w:rsidR="002C7C1B" w:rsidRPr="001D1E61">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jazyce;</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zná pravidla slovosledu</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uplatňuje základní způsoby tvoření vět</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větných celků;</w:t>
            </w:r>
          </w:p>
        </w:tc>
        <w:tc>
          <w:tcPr>
            <w:tcW w:w="2552"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Jazykovědné disciplíny</w:t>
            </w:r>
          </w:p>
        </w:tc>
        <w:tc>
          <w:tcPr>
            <w:tcW w:w="3969" w:type="dxa"/>
            <w:tcBorders>
              <w:top w:val="single" w:sz="4" w:space="0" w:color="auto"/>
              <w:left w:val="single" w:sz="4" w:space="0" w:color="auto"/>
              <w:bottom w:val="single" w:sz="4" w:space="0" w:color="auto"/>
              <w:right w:val="single" w:sz="4" w:space="0" w:color="auto"/>
            </w:tcBorders>
          </w:tcPr>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Morfologie, lexikologie, syntax – jazykovědné rozbory</w:t>
            </w:r>
          </w:p>
        </w:tc>
        <w:tc>
          <w:tcPr>
            <w:tcW w:w="992"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p>
        </w:tc>
        <w:tc>
          <w:tcPr>
            <w:tcW w:w="1808"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p>
        </w:tc>
      </w:tr>
      <w:tr w:rsidR="001D1E61" w:rsidRPr="001D1E61" w:rsidTr="006F4890">
        <w:trPr>
          <w:cantSplit/>
          <w:jc w:val="center"/>
        </w:trPr>
        <w:tc>
          <w:tcPr>
            <w:tcW w:w="4673" w:type="dxa"/>
            <w:tcBorders>
              <w:top w:val="single" w:sz="4" w:space="0" w:color="auto"/>
              <w:left w:val="single" w:sz="4" w:space="0" w:color="auto"/>
              <w:bottom w:val="single" w:sz="4" w:space="0" w:color="auto"/>
              <w:right w:val="single" w:sz="4" w:space="0" w:color="auto"/>
            </w:tcBorders>
          </w:tcPr>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správně provede analýzu členění textu</w:t>
            </w:r>
            <w:r w:rsidR="002C7C1B" w:rsidRPr="001D1E61">
              <w:rPr>
                <w:rFonts w:ascii="Calibri" w:eastAsia="Calibri" w:hAnsi="Calibri" w:cs="Calibri"/>
                <w:color w:val="auto"/>
                <w:sz w:val="20"/>
                <w:szCs w:val="20"/>
                <w:lang w:eastAsia="en-US"/>
              </w:rPr>
              <w:t xml:space="preserve"> z</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hlediska horizontální</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vertikálního</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správně chápe obsah výpovědi</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textu</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orientuje se</w:t>
            </w:r>
            <w:r w:rsidR="002C7C1B" w:rsidRPr="001D1E61">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nejrůznějších písemných projevech</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dodržuje základní pravopisné normy</w:t>
            </w:r>
            <w:r w:rsidR="002C7C1B" w:rsidRPr="001D1E61">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písemném projevu</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najde</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opravuje chyby</w:t>
            </w:r>
            <w:r w:rsidR="002C7C1B" w:rsidRPr="001D1E61">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textu;</w:t>
            </w:r>
          </w:p>
        </w:tc>
        <w:tc>
          <w:tcPr>
            <w:tcW w:w="2552"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Analýza výstavby výpovědi</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textu</w:t>
            </w:r>
          </w:p>
        </w:tc>
        <w:tc>
          <w:tcPr>
            <w:tcW w:w="3969" w:type="dxa"/>
            <w:tcBorders>
              <w:top w:val="single" w:sz="4" w:space="0" w:color="auto"/>
              <w:left w:val="single" w:sz="4" w:space="0" w:color="auto"/>
              <w:bottom w:val="single" w:sz="4" w:space="0" w:color="auto"/>
              <w:right w:val="single" w:sz="4" w:space="0" w:color="auto"/>
            </w:tcBorders>
          </w:tcPr>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Horizontální</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vertikální členění textu.</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 xml:space="preserve">Koherence textu. </w:t>
            </w:r>
          </w:p>
        </w:tc>
        <w:tc>
          <w:tcPr>
            <w:tcW w:w="992"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p>
        </w:tc>
        <w:tc>
          <w:tcPr>
            <w:tcW w:w="1808"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p>
        </w:tc>
      </w:tr>
      <w:tr w:rsidR="001D1E61" w:rsidRPr="001D1E61" w:rsidTr="006F4890">
        <w:trPr>
          <w:cantSplit/>
          <w:jc w:val="center"/>
        </w:trPr>
        <w:tc>
          <w:tcPr>
            <w:tcW w:w="4673" w:type="dxa"/>
            <w:tcBorders>
              <w:top w:val="single" w:sz="4" w:space="0" w:color="auto"/>
              <w:left w:val="single" w:sz="4" w:space="0" w:color="auto"/>
              <w:bottom w:val="single" w:sz="4" w:space="0" w:color="auto"/>
              <w:right w:val="single" w:sz="4" w:space="0" w:color="auto"/>
            </w:tcBorders>
          </w:tcPr>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lastRenderedPageBreak/>
              <w:t>zařadí typická díla do jednotlivých uměleckých směrů</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příslušných historických období;</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zhodnotí význam daného autora</w:t>
            </w:r>
            <w:r w:rsidR="002C7C1B" w:rsidRPr="001D1E61">
              <w:rPr>
                <w:rFonts w:ascii="Calibri" w:eastAsia="Calibri" w:hAnsi="Calibri" w:cs="Calibri"/>
                <w:color w:val="auto"/>
                <w:sz w:val="20"/>
                <w:szCs w:val="20"/>
                <w:lang w:eastAsia="en-US"/>
              </w:rPr>
              <w:t xml:space="preserve"> i</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díla pro dobu,</w:t>
            </w:r>
            <w:r w:rsidR="002C7C1B" w:rsidRPr="001D1E61">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níž tvořil, pro příslušný umělecký směr</w:t>
            </w:r>
            <w:r w:rsidR="002C7C1B" w:rsidRPr="001D1E61">
              <w:rPr>
                <w:rFonts w:ascii="Calibri" w:eastAsia="Calibri" w:hAnsi="Calibri" w:cs="Calibri"/>
                <w:color w:val="auto"/>
                <w:sz w:val="20"/>
                <w:szCs w:val="20"/>
                <w:lang w:eastAsia="en-US"/>
              </w:rPr>
              <w:t xml:space="preserve"> i</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pro další generace;</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konkrétní literární díla klasifikuje podle základních druhů</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žánrů;</w:t>
            </w:r>
          </w:p>
        </w:tc>
        <w:tc>
          <w:tcPr>
            <w:tcW w:w="2552"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Orientace ve vývoji české</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světové literatury</w:t>
            </w:r>
          </w:p>
        </w:tc>
        <w:tc>
          <w:tcPr>
            <w:tcW w:w="3969" w:type="dxa"/>
            <w:tcBorders>
              <w:top w:val="single" w:sz="4" w:space="0" w:color="auto"/>
              <w:left w:val="single" w:sz="4" w:space="0" w:color="auto"/>
              <w:bottom w:val="single" w:sz="4" w:space="0" w:color="auto"/>
              <w:right w:val="single" w:sz="4" w:space="0" w:color="auto"/>
            </w:tcBorders>
          </w:tcPr>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Stručný přehled vývoje literatury ve světě</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u nás – shrnutí</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návaznost na maturitní četbu.</w:t>
            </w:r>
          </w:p>
        </w:tc>
        <w:tc>
          <w:tcPr>
            <w:tcW w:w="992"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p>
        </w:tc>
        <w:tc>
          <w:tcPr>
            <w:tcW w:w="1808"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ZSV, DJ</w:t>
            </w:r>
          </w:p>
          <w:p w:rsidR="001D1E61" w:rsidRPr="001D1E61" w:rsidRDefault="001D1E61" w:rsidP="001D1E61">
            <w:pPr>
              <w:spacing w:line="259" w:lineRule="auto"/>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PT: Občan</w:t>
            </w:r>
            <w:r w:rsidR="002C7C1B" w:rsidRPr="001D1E61">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demokratické společnosti</w:t>
            </w:r>
          </w:p>
        </w:tc>
      </w:tr>
      <w:tr w:rsidR="001D1E61" w:rsidRPr="001D1E61" w:rsidTr="006F4890">
        <w:trPr>
          <w:cantSplit/>
          <w:jc w:val="center"/>
        </w:trPr>
        <w:tc>
          <w:tcPr>
            <w:tcW w:w="4673" w:type="dxa"/>
            <w:tcBorders>
              <w:top w:val="single" w:sz="4" w:space="0" w:color="auto"/>
              <w:left w:val="single" w:sz="4" w:space="0" w:color="auto"/>
              <w:bottom w:val="single" w:sz="4" w:space="0" w:color="auto"/>
              <w:right w:val="single" w:sz="4" w:space="0" w:color="auto"/>
            </w:tcBorders>
          </w:tcPr>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na základě charakteristiky jazykových prostředků</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celkové kompozice textu umí přiřadit text do příslušného funkčního stylu, určit slohový postup</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odhadnout slohový útvar textu</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podle zadání využije získaných znalostí</w:t>
            </w:r>
            <w:r w:rsidR="002C7C1B" w:rsidRPr="001D1E61">
              <w:rPr>
                <w:rFonts w:ascii="Calibri" w:eastAsia="Calibri" w:hAnsi="Calibri" w:cs="Calibri"/>
                <w:color w:val="auto"/>
                <w:sz w:val="20"/>
                <w:szCs w:val="20"/>
                <w:lang w:eastAsia="en-US"/>
              </w:rPr>
              <w:t xml:space="preserve"> k</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sestavení textu příslušného slohového útvaru</w:t>
            </w:r>
          </w:p>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najde</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opraví chyby</w:t>
            </w:r>
            <w:r w:rsidR="002C7C1B" w:rsidRPr="001D1E61">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textu</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nedostatky ve výstavbě textu</w:t>
            </w:r>
          </w:p>
        </w:tc>
        <w:tc>
          <w:tcPr>
            <w:tcW w:w="2552"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Procvičení základních slohových útvarů</w:t>
            </w:r>
          </w:p>
        </w:tc>
        <w:tc>
          <w:tcPr>
            <w:tcW w:w="3969" w:type="dxa"/>
            <w:tcBorders>
              <w:top w:val="single" w:sz="4" w:space="0" w:color="auto"/>
              <w:left w:val="single" w:sz="4" w:space="0" w:color="auto"/>
              <w:bottom w:val="single" w:sz="4" w:space="0" w:color="auto"/>
              <w:right w:val="single" w:sz="4" w:space="0" w:color="auto"/>
            </w:tcBorders>
          </w:tcPr>
          <w:p w:rsidR="001D1E61" w:rsidRPr="001D1E61" w:rsidRDefault="001D1E61" w:rsidP="00BF6850">
            <w:pPr>
              <w:numPr>
                <w:ilvl w:val="0"/>
                <w:numId w:val="258"/>
              </w:numPr>
              <w:spacing w:line="259" w:lineRule="auto"/>
              <w:contextualSpacing/>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 xml:space="preserve">Vypravování, zpráva, charakteristika, úvaha, popis, líčení, recenze, článek… </w:t>
            </w:r>
          </w:p>
        </w:tc>
        <w:tc>
          <w:tcPr>
            <w:tcW w:w="992"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p>
        </w:tc>
        <w:tc>
          <w:tcPr>
            <w:tcW w:w="1808" w:type="dxa"/>
            <w:tcBorders>
              <w:top w:val="single" w:sz="4" w:space="0" w:color="auto"/>
              <w:left w:val="single" w:sz="4" w:space="0" w:color="auto"/>
              <w:bottom w:val="single" w:sz="4" w:space="0" w:color="auto"/>
              <w:right w:val="single" w:sz="4" w:space="0" w:color="auto"/>
            </w:tcBorders>
          </w:tcPr>
          <w:p w:rsidR="001D1E61" w:rsidRPr="001D1E61" w:rsidRDefault="001D1E61" w:rsidP="001D1E61">
            <w:pPr>
              <w:spacing w:line="259" w:lineRule="auto"/>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ANJ, ZSV</w:t>
            </w:r>
          </w:p>
          <w:p w:rsidR="001D1E61" w:rsidRPr="001D1E61" w:rsidRDefault="001D1E61" w:rsidP="001D1E61">
            <w:pPr>
              <w:spacing w:line="259" w:lineRule="auto"/>
              <w:jc w:val="left"/>
              <w:rPr>
                <w:rFonts w:ascii="Calibri" w:eastAsia="Calibri" w:hAnsi="Calibri" w:cs="Calibri"/>
                <w:color w:val="auto"/>
                <w:sz w:val="20"/>
                <w:szCs w:val="20"/>
                <w:lang w:eastAsia="en-US"/>
              </w:rPr>
            </w:pPr>
            <w:r w:rsidRPr="001D1E61">
              <w:rPr>
                <w:rFonts w:ascii="Calibri" w:eastAsia="Calibri" w:hAnsi="Calibri" w:cs="Calibri"/>
                <w:color w:val="auto"/>
                <w:sz w:val="20"/>
                <w:szCs w:val="20"/>
                <w:lang w:eastAsia="en-US"/>
              </w:rPr>
              <w:t>PT: Občan</w:t>
            </w:r>
            <w:r w:rsidR="002C7C1B" w:rsidRPr="001D1E61">
              <w:rPr>
                <w:rFonts w:ascii="Calibri" w:eastAsia="Calibri" w:hAnsi="Calibri" w:cs="Calibri"/>
                <w:color w:val="auto"/>
                <w:sz w:val="20"/>
                <w:szCs w:val="20"/>
                <w:lang w:eastAsia="en-US"/>
              </w:rPr>
              <w:t xml:space="preserve"> v</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demokratické společnosti, Člověk</w:t>
            </w:r>
            <w:r w:rsidR="002C7C1B" w:rsidRPr="001D1E61">
              <w:rPr>
                <w:rFonts w:ascii="Calibri" w:eastAsia="Calibri" w:hAnsi="Calibri" w:cs="Calibri"/>
                <w:color w:val="auto"/>
                <w:sz w:val="20"/>
                <w:szCs w:val="20"/>
                <w:lang w:eastAsia="en-US"/>
              </w:rPr>
              <w:t xml:space="preserve"> a</w:t>
            </w:r>
            <w:r w:rsidR="002C7C1B">
              <w:rPr>
                <w:rFonts w:ascii="Calibri" w:eastAsia="Calibri" w:hAnsi="Calibri" w:cs="Calibri"/>
                <w:color w:val="auto"/>
                <w:sz w:val="20"/>
                <w:szCs w:val="20"/>
                <w:lang w:eastAsia="en-US"/>
              </w:rPr>
              <w:t> </w:t>
            </w:r>
            <w:r w:rsidRPr="001D1E61">
              <w:rPr>
                <w:rFonts w:ascii="Calibri" w:eastAsia="Calibri" w:hAnsi="Calibri" w:cs="Calibri"/>
                <w:color w:val="auto"/>
                <w:sz w:val="20"/>
                <w:szCs w:val="20"/>
                <w:lang w:eastAsia="en-US"/>
              </w:rPr>
              <w:t>svět práce</w:t>
            </w:r>
          </w:p>
        </w:tc>
      </w:tr>
    </w:tbl>
    <w:p w:rsidR="007C449C" w:rsidRDefault="007C449C" w:rsidP="001D1E61">
      <w:pPr>
        <w:spacing w:line="259" w:lineRule="auto"/>
        <w:rPr>
          <w:rFonts w:ascii="Calibri" w:eastAsia="Calibri" w:hAnsi="Calibri" w:cs="Calibri"/>
          <w:color w:val="auto"/>
          <w:lang w:eastAsia="en-US"/>
        </w:rPr>
      </w:pPr>
    </w:p>
    <w:p w:rsidR="001D1E61" w:rsidRPr="001D1E61" w:rsidRDefault="001D1E61" w:rsidP="001D1E61">
      <w:pPr>
        <w:spacing w:line="259" w:lineRule="auto"/>
        <w:rPr>
          <w:rFonts w:ascii="Calibri" w:eastAsia="Calibri" w:hAnsi="Calibri" w:cs="Calibri"/>
          <w:color w:val="auto"/>
          <w:lang w:eastAsia="en-US"/>
        </w:rPr>
        <w:sectPr w:rsidR="001D1E61" w:rsidRPr="001D1E61" w:rsidSect="008367AE">
          <w:headerReference w:type="default" r:id="rId70"/>
          <w:pgSz w:w="16838" w:h="11906" w:orient="landscape" w:code="9"/>
          <w:pgMar w:top="1701" w:right="1418" w:bottom="1418" w:left="1418" w:header="851" w:footer="708" w:gutter="0"/>
          <w:cols w:space="708"/>
          <w:docGrid w:linePitch="360"/>
        </w:sectPr>
      </w:pPr>
    </w:p>
    <w:p w:rsidR="001D1E61" w:rsidRPr="001D1E61" w:rsidRDefault="001D1E61" w:rsidP="001D1E61">
      <w:pPr>
        <w:pStyle w:val="Nadpis2"/>
        <w:rPr>
          <w:rFonts w:eastAsia="Comic Sans MS"/>
        </w:rPr>
      </w:pPr>
      <w:bookmarkStart w:id="167" w:name="_Toc38618928"/>
      <w:bookmarkStart w:id="168" w:name="_Toc48803214"/>
      <w:r w:rsidRPr="001D1E61">
        <w:rPr>
          <w:rFonts w:eastAsia="Comic Sans MS"/>
        </w:rPr>
        <w:lastRenderedPageBreak/>
        <w:t>Učební osnova předmětu: Seminář</w:t>
      </w:r>
      <w:r w:rsidR="002C7C1B" w:rsidRPr="001D1E61">
        <w:rPr>
          <w:rFonts w:eastAsia="Comic Sans MS"/>
        </w:rPr>
        <w:t xml:space="preserve"> z</w:t>
      </w:r>
      <w:r w:rsidR="002C7C1B">
        <w:rPr>
          <w:rFonts w:eastAsia="Comic Sans MS"/>
        </w:rPr>
        <w:t> </w:t>
      </w:r>
      <w:r w:rsidRPr="001D1E61">
        <w:rPr>
          <w:rFonts w:eastAsia="Comic Sans MS"/>
        </w:rPr>
        <w:t>cizího jazyka (SANJ, SNEJ)</w:t>
      </w:r>
      <w:bookmarkEnd w:id="167"/>
      <w:bookmarkEnd w:id="168"/>
    </w:p>
    <w:bookmarkEnd w:id="166"/>
    <w:p w:rsidR="003F3781" w:rsidRPr="00CD3894" w:rsidRDefault="003F3781" w:rsidP="00CD3894">
      <w:r w:rsidRPr="00CD3894">
        <w:t>Oblast vzdělávání: vzdělávání</w:t>
      </w:r>
      <w:r w:rsidR="002C7C1B" w:rsidRPr="00CD3894">
        <w:t xml:space="preserve"> a</w:t>
      </w:r>
      <w:r w:rsidR="002C7C1B">
        <w:t> </w:t>
      </w:r>
      <w:r w:rsidRPr="00CD3894">
        <w:t>komunikace</w:t>
      </w:r>
      <w:r w:rsidR="002C7C1B" w:rsidRPr="00CD3894">
        <w:t xml:space="preserve"> v</w:t>
      </w:r>
      <w:r w:rsidR="002C7C1B">
        <w:t> </w:t>
      </w:r>
      <w:r w:rsidRPr="00CD3894">
        <w:t>cizím jazyce</w:t>
      </w:r>
    </w:p>
    <w:p w:rsidR="003F3781" w:rsidRPr="00CD3894" w:rsidRDefault="003F3781" w:rsidP="00CD3894">
      <w:r w:rsidRPr="00CD3894">
        <w:t xml:space="preserve">Platnost: 1. 9. </w:t>
      </w:r>
      <w:r w:rsidR="00054DA0">
        <w:t>2020</w:t>
      </w:r>
      <w:r w:rsidRPr="00CD3894">
        <w:t xml:space="preserve"> počínaje 1. ročníkem</w:t>
      </w:r>
    </w:p>
    <w:p w:rsidR="003F3781" w:rsidRPr="00CD3894" w:rsidRDefault="003F3781" w:rsidP="00CD3894">
      <w:r w:rsidRPr="00CD3894">
        <w:t>Celkem hodin týdně: 2 hodiny</w:t>
      </w:r>
    </w:p>
    <w:p w:rsidR="003F3781" w:rsidRPr="003F3781" w:rsidRDefault="0096637B" w:rsidP="00C57F04">
      <w:pPr>
        <w:pStyle w:val="Nadpis3"/>
      </w:pPr>
      <w:bookmarkStart w:id="169" w:name="_Toc35338148"/>
      <w:r>
        <w:t>Obecný cíl vyučovacího předmětu</w:t>
      </w:r>
      <w:bookmarkEnd w:id="169"/>
    </w:p>
    <w:p w:rsidR="003F3781" w:rsidRPr="003F3781" w:rsidRDefault="003F3781" w:rsidP="00056AB2">
      <w:pPr>
        <w:ind w:left="-5"/>
        <w:rPr>
          <w:rFonts w:cstheme="minorHAnsi"/>
        </w:rPr>
      </w:pPr>
      <w:r w:rsidRPr="003F3781">
        <w:rPr>
          <w:rFonts w:cstheme="minorHAnsi"/>
        </w:rPr>
        <w:t>Cílem předmětu Seminář</w:t>
      </w:r>
      <w:r w:rsidR="002C7C1B" w:rsidRPr="003F3781">
        <w:rPr>
          <w:rFonts w:cstheme="minorHAnsi"/>
        </w:rPr>
        <w:t xml:space="preserve"> z</w:t>
      </w:r>
      <w:r w:rsidR="002C7C1B">
        <w:rPr>
          <w:rFonts w:cstheme="minorHAnsi"/>
        </w:rPr>
        <w:t> </w:t>
      </w:r>
      <w:r w:rsidRPr="003F3781">
        <w:rPr>
          <w:rFonts w:cstheme="minorHAnsi"/>
        </w:rPr>
        <w:t>cizího jazyka je upevnit znalosti</w:t>
      </w:r>
      <w:r w:rsidR="002C7C1B" w:rsidRPr="003F3781">
        <w:rPr>
          <w:rFonts w:cstheme="minorHAnsi"/>
        </w:rPr>
        <w:t xml:space="preserve"> a</w:t>
      </w:r>
      <w:r w:rsidR="002C7C1B">
        <w:rPr>
          <w:rFonts w:cstheme="minorHAnsi"/>
        </w:rPr>
        <w:t> </w:t>
      </w:r>
      <w:r w:rsidRPr="003F3781">
        <w:rPr>
          <w:rFonts w:cstheme="minorHAnsi"/>
        </w:rPr>
        <w:t>komunikační dovednosti žáka, rozvíjet písemný projev</w:t>
      </w:r>
      <w:r w:rsidR="002C7C1B" w:rsidRPr="003F3781">
        <w:rPr>
          <w:rFonts w:cstheme="minorHAnsi"/>
        </w:rPr>
        <w:t xml:space="preserve"> a</w:t>
      </w:r>
      <w:r w:rsidR="002C7C1B">
        <w:rPr>
          <w:rFonts w:cstheme="minorHAnsi"/>
        </w:rPr>
        <w:t> </w:t>
      </w:r>
      <w:r w:rsidRPr="003F3781">
        <w:rPr>
          <w:rFonts w:cstheme="minorHAnsi"/>
        </w:rPr>
        <w:t>porozumění mluveného projevu.</w:t>
      </w:r>
    </w:p>
    <w:p w:rsidR="003F3781" w:rsidRPr="003F3781" w:rsidRDefault="0096637B" w:rsidP="00C57F04">
      <w:pPr>
        <w:pStyle w:val="Nadpis3"/>
      </w:pPr>
      <w:bookmarkStart w:id="170" w:name="_Toc35338149"/>
      <w:r>
        <w:t>Charakteristika učiva</w:t>
      </w:r>
      <w:bookmarkEnd w:id="170"/>
    </w:p>
    <w:p w:rsidR="003F3781" w:rsidRPr="003F3781" w:rsidRDefault="003F3781" w:rsidP="00056AB2">
      <w:pPr>
        <w:ind w:left="-5"/>
        <w:rPr>
          <w:rFonts w:cstheme="minorHAnsi"/>
        </w:rPr>
      </w:pPr>
      <w:r w:rsidRPr="003F3781">
        <w:rPr>
          <w:rFonts w:cstheme="minorHAnsi"/>
        </w:rPr>
        <w:t>Vyučovací předmět Seminář</w:t>
      </w:r>
      <w:r w:rsidR="002C7C1B" w:rsidRPr="003F3781">
        <w:rPr>
          <w:rFonts w:cstheme="minorHAnsi"/>
        </w:rPr>
        <w:t xml:space="preserve"> z</w:t>
      </w:r>
      <w:r w:rsidR="002C7C1B">
        <w:rPr>
          <w:rFonts w:cstheme="minorHAnsi"/>
        </w:rPr>
        <w:t> </w:t>
      </w:r>
      <w:r w:rsidRPr="003F3781">
        <w:rPr>
          <w:rFonts w:cstheme="minorHAnsi"/>
        </w:rPr>
        <w:t>cizího jazyka vychází ze vzdělávání</w:t>
      </w:r>
      <w:r w:rsidR="002C7C1B" w:rsidRPr="003F3781">
        <w:rPr>
          <w:rFonts w:cstheme="minorHAnsi"/>
        </w:rPr>
        <w:t xml:space="preserve"> a</w:t>
      </w:r>
      <w:r w:rsidR="002C7C1B">
        <w:rPr>
          <w:rFonts w:cstheme="minorHAnsi"/>
        </w:rPr>
        <w:t> </w:t>
      </w:r>
      <w:r w:rsidRPr="003F3781">
        <w:rPr>
          <w:rFonts w:cstheme="minorHAnsi"/>
        </w:rPr>
        <w:t>komunikace</w:t>
      </w:r>
      <w:r w:rsidR="002C7C1B" w:rsidRPr="003F3781">
        <w:rPr>
          <w:rFonts w:cstheme="minorHAnsi"/>
        </w:rPr>
        <w:t xml:space="preserve"> v</w:t>
      </w:r>
      <w:r w:rsidR="002C7C1B">
        <w:rPr>
          <w:rFonts w:cstheme="minorHAnsi"/>
        </w:rPr>
        <w:t> </w:t>
      </w:r>
      <w:r w:rsidRPr="003F3781">
        <w:rPr>
          <w:rFonts w:cstheme="minorHAnsi"/>
        </w:rPr>
        <w:t>cizím jazyce RVP. Předmět zahrnuje tyto oblasti: řečovou, jazykovou</w:t>
      </w:r>
      <w:r w:rsidR="002C7C1B" w:rsidRPr="003F3781">
        <w:rPr>
          <w:rFonts w:cstheme="minorHAnsi"/>
        </w:rPr>
        <w:t xml:space="preserve"> a</w:t>
      </w:r>
      <w:r w:rsidR="002C7C1B">
        <w:rPr>
          <w:rFonts w:cstheme="minorHAnsi"/>
        </w:rPr>
        <w:t> </w:t>
      </w:r>
      <w:r w:rsidRPr="003F3781">
        <w:rPr>
          <w:rFonts w:cstheme="minorHAnsi"/>
        </w:rPr>
        <w:t>reálie. Je vyučován</w:t>
      </w:r>
      <w:r w:rsidR="002C7C1B" w:rsidRPr="003F3781">
        <w:rPr>
          <w:rFonts w:cstheme="minorHAnsi"/>
        </w:rPr>
        <w:t xml:space="preserve"> v</w:t>
      </w:r>
      <w:r w:rsidR="002C7C1B">
        <w:rPr>
          <w:rFonts w:cstheme="minorHAnsi"/>
        </w:rPr>
        <w:t> </w:t>
      </w:r>
      <w:r w:rsidRPr="003F3781">
        <w:rPr>
          <w:rFonts w:cstheme="minorHAnsi"/>
        </w:rPr>
        <w:t>posledním ročníku studia</w:t>
      </w:r>
      <w:r w:rsidR="002C7C1B" w:rsidRPr="003F3781">
        <w:rPr>
          <w:rFonts w:cstheme="minorHAnsi"/>
        </w:rPr>
        <w:t xml:space="preserve"> s</w:t>
      </w:r>
      <w:r w:rsidR="002C7C1B">
        <w:rPr>
          <w:rFonts w:cstheme="minorHAnsi"/>
        </w:rPr>
        <w:t> </w:t>
      </w:r>
      <w:r w:rsidRPr="003F3781">
        <w:rPr>
          <w:rFonts w:cstheme="minorHAnsi"/>
        </w:rPr>
        <w:t>časovou dotací 2 hodiny týdně jako volitelný předmět pro přípravu</w:t>
      </w:r>
      <w:r w:rsidR="002C7C1B" w:rsidRPr="003F3781">
        <w:rPr>
          <w:rFonts w:cstheme="minorHAnsi"/>
        </w:rPr>
        <w:t xml:space="preserve"> k</w:t>
      </w:r>
      <w:r w:rsidR="002C7C1B">
        <w:rPr>
          <w:rFonts w:cstheme="minorHAnsi"/>
        </w:rPr>
        <w:t> </w:t>
      </w:r>
      <w:r w:rsidRPr="003F3781">
        <w:rPr>
          <w:rFonts w:cstheme="minorHAnsi"/>
        </w:rPr>
        <w:t>vykonání maturitní zkoušky.</w:t>
      </w:r>
    </w:p>
    <w:p w:rsidR="003F3781" w:rsidRPr="003F3781" w:rsidRDefault="0096637B" w:rsidP="00C57F04">
      <w:pPr>
        <w:pStyle w:val="Nadpis3"/>
      </w:pPr>
      <w:bookmarkStart w:id="171" w:name="_Toc35338150"/>
      <w:r>
        <w:t>Cíle vzdělávání</w:t>
      </w:r>
      <w:bookmarkEnd w:id="171"/>
    </w:p>
    <w:p w:rsidR="003F3781" w:rsidRPr="003F3781" w:rsidRDefault="003F3781" w:rsidP="00056AB2">
      <w:pPr>
        <w:spacing w:after="31"/>
        <w:ind w:left="-5"/>
        <w:rPr>
          <w:rFonts w:cstheme="minorHAnsi"/>
        </w:rPr>
      </w:pPr>
      <w:r w:rsidRPr="003F3781">
        <w:rPr>
          <w:rFonts w:cstheme="minorHAnsi"/>
        </w:rPr>
        <w:t>Výuka předmětu Seminář</w:t>
      </w:r>
      <w:r w:rsidR="002C7C1B" w:rsidRPr="003F3781">
        <w:rPr>
          <w:rFonts w:cstheme="minorHAnsi"/>
        </w:rPr>
        <w:t xml:space="preserve"> z</w:t>
      </w:r>
      <w:r w:rsidR="002C7C1B">
        <w:rPr>
          <w:rFonts w:cstheme="minorHAnsi"/>
        </w:rPr>
        <w:t> </w:t>
      </w:r>
      <w:r w:rsidRPr="003F3781">
        <w:rPr>
          <w:rFonts w:cstheme="minorHAnsi"/>
        </w:rPr>
        <w:t>cizího jazyka směřuje především</w:t>
      </w:r>
      <w:r w:rsidR="002C7C1B" w:rsidRPr="003F3781">
        <w:rPr>
          <w:rFonts w:cstheme="minorHAnsi"/>
        </w:rPr>
        <w:t xml:space="preserve"> k</w:t>
      </w:r>
      <w:r w:rsidR="002C7C1B">
        <w:rPr>
          <w:rFonts w:cstheme="minorHAnsi"/>
        </w:rPr>
        <w:t> </w:t>
      </w:r>
      <w:r w:rsidRPr="003F3781">
        <w:rPr>
          <w:rFonts w:cstheme="minorHAnsi"/>
        </w:rPr>
        <w:t>tomu, aby žák:</w:t>
      </w:r>
    </w:p>
    <w:p w:rsidR="003F3781" w:rsidRPr="00CD3894" w:rsidRDefault="003F3781" w:rsidP="00BF6850">
      <w:pPr>
        <w:pStyle w:val="Odstavecseseznamem"/>
        <w:numPr>
          <w:ilvl w:val="0"/>
          <w:numId w:val="278"/>
        </w:numPr>
      </w:pPr>
      <w:r w:rsidRPr="00CD3894">
        <w:t>rozuměl souvislým projevům</w:t>
      </w:r>
      <w:r w:rsidR="002C7C1B" w:rsidRPr="00CD3894">
        <w:t xml:space="preserve"> v</w:t>
      </w:r>
      <w:r w:rsidR="002C7C1B">
        <w:t> </w:t>
      </w:r>
      <w:r w:rsidRPr="00CD3894">
        <w:t>cizím jazyce,</w:t>
      </w:r>
    </w:p>
    <w:p w:rsidR="003F3781" w:rsidRPr="00CD3894" w:rsidRDefault="003F3781" w:rsidP="00BF6850">
      <w:pPr>
        <w:pStyle w:val="Odstavecseseznamem"/>
        <w:numPr>
          <w:ilvl w:val="0"/>
          <w:numId w:val="278"/>
        </w:numPr>
      </w:pPr>
      <w:r w:rsidRPr="00CD3894">
        <w:t>rozvíjel vlastní ústní projev,</w:t>
      </w:r>
    </w:p>
    <w:p w:rsidR="003F3781" w:rsidRPr="00CD3894" w:rsidRDefault="003F3781" w:rsidP="00BF6850">
      <w:pPr>
        <w:pStyle w:val="Odstavecseseznamem"/>
        <w:numPr>
          <w:ilvl w:val="0"/>
          <w:numId w:val="278"/>
        </w:numPr>
      </w:pPr>
      <w:r w:rsidRPr="00CD3894">
        <w:t>pracoval</w:t>
      </w:r>
      <w:r w:rsidR="002C7C1B" w:rsidRPr="00CD3894">
        <w:t xml:space="preserve"> s</w:t>
      </w:r>
      <w:r w:rsidR="002C7C1B">
        <w:t> </w:t>
      </w:r>
      <w:r w:rsidRPr="00CD3894">
        <w:t>textem (běžným</w:t>
      </w:r>
      <w:r w:rsidR="002C7C1B" w:rsidRPr="00CD3894">
        <w:t xml:space="preserve"> i</w:t>
      </w:r>
      <w:r w:rsidR="002C7C1B">
        <w:t> </w:t>
      </w:r>
      <w:r w:rsidRPr="00CD3894">
        <w:t>odborným),</w:t>
      </w:r>
    </w:p>
    <w:p w:rsidR="008E2A3D" w:rsidRDefault="003F3781" w:rsidP="00BF6850">
      <w:pPr>
        <w:pStyle w:val="Odstavecseseznamem"/>
        <w:numPr>
          <w:ilvl w:val="0"/>
          <w:numId w:val="278"/>
        </w:numPr>
      </w:pPr>
      <w:r w:rsidRPr="00CD3894">
        <w:t>samostatně formuloval vlastní myšlenky (korespondence, životopis, žádost</w:t>
      </w:r>
      <w:r w:rsidR="002C7C1B" w:rsidRPr="00CD3894">
        <w:t xml:space="preserve"> o</w:t>
      </w:r>
      <w:r w:rsidR="002C7C1B">
        <w:t> </w:t>
      </w:r>
      <w:r w:rsidRPr="00CD3894">
        <w:t xml:space="preserve">přijetí do zaměstnání), </w:t>
      </w:r>
    </w:p>
    <w:p w:rsidR="003F3781" w:rsidRPr="00CD3894" w:rsidRDefault="003F3781" w:rsidP="00BF6850">
      <w:pPr>
        <w:pStyle w:val="Odstavecseseznamem"/>
        <w:numPr>
          <w:ilvl w:val="0"/>
          <w:numId w:val="278"/>
        </w:numPr>
      </w:pPr>
      <w:r w:rsidRPr="00CD3894">
        <w:t>měl poznatky</w:t>
      </w:r>
      <w:r w:rsidR="002C7C1B" w:rsidRPr="00CD3894">
        <w:t xml:space="preserve"> z</w:t>
      </w:r>
      <w:r w:rsidR="002C7C1B">
        <w:t> </w:t>
      </w:r>
      <w:r w:rsidRPr="00CD3894">
        <w:t>reálií dané jazykové oblasti.</w:t>
      </w:r>
    </w:p>
    <w:p w:rsidR="003F3781" w:rsidRPr="003F3781" w:rsidRDefault="0096637B" w:rsidP="00C57F04">
      <w:pPr>
        <w:pStyle w:val="Nadpis3"/>
      </w:pPr>
      <w:bookmarkStart w:id="172" w:name="_Toc35338151"/>
      <w:r>
        <w:t>Výukové strategie</w:t>
      </w:r>
      <w:bookmarkEnd w:id="172"/>
    </w:p>
    <w:p w:rsidR="003F3781" w:rsidRPr="003F3781" w:rsidRDefault="003F3781" w:rsidP="00056AB2">
      <w:pPr>
        <w:ind w:left="-5"/>
        <w:rPr>
          <w:rFonts w:cstheme="minorHAnsi"/>
        </w:rPr>
      </w:pPr>
      <w:r w:rsidRPr="003F3781">
        <w:rPr>
          <w:rFonts w:cstheme="minorHAnsi"/>
        </w:rPr>
        <w:t>Výuka je vedena tak, aby podporovala samostatnost žáka. Využívá se práce skupiny</w:t>
      </w:r>
      <w:r w:rsidR="002C7C1B" w:rsidRPr="003F3781">
        <w:rPr>
          <w:rFonts w:cstheme="minorHAnsi"/>
        </w:rPr>
        <w:t xml:space="preserve"> i</w:t>
      </w:r>
      <w:r w:rsidR="002C7C1B">
        <w:rPr>
          <w:rFonts w:cstheme="minorHAnsi"/>
        </w:rPr>
        <w:t> </w:t>
      </w:r>
      <w:r w:rsidRPr="003F3781">
        <w:rPr>
          <w:rFonts w:cstheme="minorHAnsi"/>
        </w:rPr>
        <w:t>frontální způsob výuky, ale</w:t>
      </w:r>
      <w:r w:rsidR="002C7C1B" w:rsidRPr="003F3781">
        <w:rPr>
          <w:rFonts w:cstheme="minorHAnsi"/>
        </w:rPr>
        <w:t xml:space="preserve"> i</w:t>
      </w:r>
      <w:r w:rsidR="002C7C1B">
        <w:rPr>
          <w:rFonts w:cstheme="minorHAnsi"/>
        </w:rPr>
        <w:t> </w:t>
      </w:r>
      <w:r w:rsidRPr="003F3781">
        <w:rPr>
          <w:rFonts w:cstheme="minorHAnsi"/>
        </w:rPr>
        <w:t>individuální přístup</w:t>
      </w:r>
      <w:r w:rsidR="002C7C1B" w:rsidRPr="003F3781">
        <w:rPr>
          <w:rFonts w:cstheme="minorHAnsi"/>
        </w:rPr>
        <w:t xml:space="preserve"> k</w:t>
      </w:r>
      <w:r w:rsidR="002C7C1B">
        <w:rPr>
          <w:rFonts w:cstheme="minorHAnsi"/>
        </w:rPr>
        <w:t> </w:t>
      </w:r>
      <w:r w:rsidRPr="003F3781">
        <w:rPr>
          <w:rFonts w:cstheme="minorHAnsi"/>
        </w:rPr>
        <w:t>jednotlivým žákům. Při výuce jsou využívány audio</w:t>
      </w:r>
      <w:r w:rsidR="002C7C1B" w:rsidRPr="003F3781">
        <w:rPr>
          <w:rFonts w:cstheme="minorHAnsi"/>
        </w:rPr>
        <w:t xml:space="preserve"> i</w:t>
      </w:r>
      <w:r w:rsidR="002C7C1B">
        <w:rPr>
          <w:rFonts w:cstheme="minorHAnsi"/>
        </w:rPr>
        <w:t> </w:t>
      </w:r>
      <w:r w:rsidRPr="003F3781">
        <w:rPr>
          <w:rFonts w:cstheme="minorHAnsi"/>
        </w:rPr>
        <w:t>video ukázky, čtení (i autentické texty).</w:t>
      </w:r>
      <w:r w:rsidR="002C7C1B" w:rsidRPr="003F3781">
        <w:rPr>
          <w:rFonts w:cstheme="minorHAnsi"/>
        </w:rPr>
        <w:t xml:space="preserve"> K</w:t>
      </w:r>
      <w:r w:rsidR="002C7C1B">
        <w:rPr>
          <w:rFonts w:cstheme="minorHAnsi"/>
        </w:rPr>
        <w:t> </w:t>
      </w:r>
      <w:r w:rsidRPr="003F3781">
        <w:rPr>
          <w:rFonts w:cstheme="minorHAnsi"/>
        </w:rPr>
        <w:t>podpoře výuky je vhodné využití exkurzí</w:t>
      </w:r>
      <w:r w:rsidR="002C7C1B" w:rsidRPr="003F3781">
        <w:rPr>
          <w:rFonts w:cstheme="minorHAnsi"/>
        </w:rPr>
        <w:t xml:space="preserve"> a</w:t>
      </w:r>
      <w:r w:rsidR="002C7C1B">
        <w:rPr>
          <w:rFonts w:cstheme="minorHAnsi"/>
        </w:rPr>
        <w:t> </w:t>
      </w:r>
      <w:r w:rsidRPr="003F3781">
        <w:rPr>
          <w:rFonts w:cstheme="minorHAnsi"/>
        </w:rPr>
        <w:t>také doporučených výměnných studijních pobytů. Práci</w:t>
      </w:r>
      <w:r w:rsidR="002C7C1B" w:rsidRPr="003F3781">
        <w:rPr>
          <w:rFonts w:cstheme="minorHAnsi"/>
        </w:rPr>
        <w:t xml:space="preserve"> s</w:t>
      </w:r>
      <w:r w:rsidR="002C7C1B">
        <w:rPr>
          <w:rFonts w:cstheme="minorHAnsi"/>
        </w:rPr>
        <w:t> </w:t>
      </w:r>
      <w:r w:rsidRPr="003F3781">
        <w:rPr>
          <w:rFonts w:cstheme="minorHAnsi"/>
        </w:rPr>
        <w:t>učebnicí doplňujeme dalším výukovým materiálem (cizojazyčné časopisy, cvičebnice, didaktické testy, poslechy).</w:t>
      </w:r>
    </w:p>
    <w:p w:rsidR="003F3781" w:rsidRPr="003F3781" w:rsidRDefault="0096637B" w:rsidP="00C57F04">
      <w:pPr>
        <w:pStyle w:val="Nadpis3"/>
      </w:pPr>
      <w:bookmarkStart w:id="173" w:name="_Toc35338152"/>
      <w:r>
        <w:t>Hodnocení výsledků žáků</w:t>
      </w:r>
      <w:bookmarkEnd w:id="173"/>
    </w:p>
    <w:p w:rsidR="003F3781" w:rsidRPr="003F3781" w:rsidRDefault="003F3781" w:rsidP="00056AB2">
      <w:pPr>
        <w:ind w:left="-5"/>
        <w:rPr>
          <w:rFonts w:cstheme="minorHAnsi"/>
        </w:rPr>
      </w:pPr>
      <w:r w:rsidRPr="003F3781">
        <w:rPr>
          <w:rFonts w:cstheme="minorHAnsi"/>
        </w:rPr>
        <w:t>Žák je</w:t>
      </w:r>
      <w:r w:rsidR="002C7C1B" w:rsidRPr="003F3781">
        <w:rPr>
          <w:rFonts w:cstheme="minorHAnsi"/>
        </w:rPr>
        <w:t xml:space="preserve"> v</w:t>
      </w:r>
      <w:r w:rsidR="002C7C1B">
        <w:rPr>
          <w:rFonts w:cstheme="minorHAnsi"/>
        </w:rPr>
        <w:t> </w:t>
      </w:r>
      <w:r w:rsidRPr="003F3781">
        <w:rPr>
          <w:rFonts w:cstheme="minorHAnsi"/>
        </w:rPr>
        <w:t>předmětu Seminář</w:t>
      </w:r>
      <w:r w:rsidR="002C7C1B" w:rsidRPr="003F3781">
        <w:rPr>
          <w:rFonts w:cstheme="minorHAnsi"/>
        </w:rPr>
        <w:t xml:space="preserve"> z</w:t>
      </w:r>
      <w:r w:rsidR="002C7C1B">
        <w:rPr>
          <w:rFonts w:cstheme="minorHAnsi"/>
        </w:rPr>
        <w:t> </w:t>
      </w:r>
      <w:r w:rsidRPr="003F3781">
        <w:rPr>
          <w:rFonts w:cstheme="minorHAnsi"/>
        </w:rPr>
        <w:t>cizího jazyka hodnocen</w:t>
      </w:r>
      <w:r w:rsidR="002C7C1B" w:rsidRPr="003F3781">
        <w:rPr>
          <w:rFonts w:cstheme="minorHAnsi"/>
        </w:rPr>
        <w:t xml:space="preserve"> v</w:t>
      </w:r>
      <w:r w:rsidR="002C7C1B">
        <w:rPr>
          <w:rFonts w:cstheme="minorHAnsi"/>
        </w:rPr>
        <w:t> </w:t>
      </w:r>
      <w:r w:rsidRPr="003F3781">
        <w:rPr>
          <w:rFonts w:cstheme="minorHAnsi"/>
        </w:rPr>
        <w:t>souladu se školním řádem.</w:t>
      </w:r>
    </w:p>
    <w:p w:rsidR="003F3781" w:rsidRPr="003F3781" w:rsidRDefault="003F3781" w:rsidP="00056AB2">
      <w:pPr>
        <w:ind w:left="-5"/>
        <w:rPr>
          <w:rFonts w:cstheme="minorHAnsi"/>
        </w:rPr>
      </w:pPr>
      <w:r w:rsidRPr="003F3781">
        <w:rPr>
          <w:rFonts w:cstheme="minorHAnsi"/>
        </w:rPr>
        <w:t>Žák je hodnocen</w:t>
      </w:r>
      <w:r w:rsidR="002C7C1B" w:rsidRPr="003F3781">
        <w:rPr>
          <w:rFonts w:cstheme="minorHAnsi"/>
        </w:rPr>
        <w:t xml:space="preserve"> z</w:t>
      </w:r>
      <w:r w:rsidR="002C7C1B">
        <w:rPr>
          <w:rFonts w:cstheme="minorHAnsi"/>
        </w:rPr>
        <w:t> </w:t>
      </w:r>
      <w:r w:rsidRPr="003F3781">
        <w:rPr>
          <w:rFonts w:cstheme="minorHAnsi"/>
        </w:rPr>
        <w:t>každé lekce, eventuálně</w:t>
      </w:r>
      <w:r w:rsidR="002C7C1B" w:rsidRPr="003F3781">
        <w:rPr>
          <w:rFonts w:cstheme="minorHAnsi"/>
        </w:rPr>
        <w:t xml:space="preserve"> z</w:t>
      </w:r>
      <w:r w:rsidR="002C7C1B">
        <w:rPr>
          <w:rFonts w:cstheme="minorHAnsi"/>
        </w:rPr>
        <w:t> </w:t>
      </w:r>
      <w:r w:rsidRPr="003F3781">
        <w:rPr>
          <w:rFonts w:cstheme="minorHAnsi"/>
        </w:rPr>
        <w:t>tematického okruhu testem, ústní zkoušení je průběžné. Při hodnocení je kladen důraz na řečové dovednosti = porozumění textu</w:t>
      </w:r>
      <w:r w:rsidR="002C7C1B" w:rsidRPr="003F3781">
        <w:rPr>
          <w:rFonts w:cstheme="minorHAnsi"/>
        </w:rPr>
        <w:t xml:space="preserve"> a</w:t>
      </w:r>
      <w:r w:rsidR="002C7C1B">
        <w:rPr>
          <w:rFonts w:cstheme="minorHAnsi"/>
        </w:rPr>
        <w:t> </w:t>
      </w:r>
      <w:r w:rsidRPr="003F3781">
        <w:rPr>
          <w:rFonts w:cstheme="minorHAnsi"/>
        </w:rPr>
        <w:t>samostatné vyjadřování.</w:t>
      </w:r>
    </w:p>
    <w:p w:rsidR="003F3781" w:rsidRPr="003F3781" w:rsidRDefault="003F3781" w:rsidP="00056AB2">
      <w:pPr>
        <w:ind w:left="-5"/>
        <w:rPr>
          <w:rFonts w:cstheme="minorHAnsi"/>
        </w:rPr>
      </w:pPr>
      <w:r w:rsidRPr="003F3781">
        <w:rPr>
          <w:rFonts w:cstheme="minorHAnsi"/>
        </w:rPr>
        <w:t>Cílem</w:t>
      </w:r>
      <w:r w:rsidR="002C7C1B" w:rsidRPr="003F3781">
        <w:rPr>
          <w:rFonts w:cstheme="minorHAnsi"/>
        </w:rPr>
        <w:t xml:space="preserve"> a</w:t>
      </w:r>
      <w:r w:rsidR="002C7C1B">
        <w:rPr>
          <w:rFonts w:cstheme="minorHAnsi"/>
        </w:rPr>
        <w:t> </w:t>
      </w:r>
      <w:r w:rsidRPr="003F3781">
        <w:rPr>
          <w:rFonts w:cstheme="minorHAnsi"/>
        </w:rPr>
        <w:t>základem každého hodnocení je poskytnout žákovi zpětnou vazbu. Hodnocení by mělo vést</w:t>
      </w:r>
      <w:r w:rsidR="002C7C1B" w:rsidRPr="003F3781">
        <w:rPr>
          <w:rFonts w:cstheme="minorHAnsi"/>
        </w:rPr>
        <w:t xml:space="preserve"> k</w:t>
      </w:r>
      <w:r w:rsidR="002C7C1B">
        <w:rPr>
          <w:rFonts w:cstheme="minorHAnsi"/>
        </w:rPr>
        <w:t> </w:t>
      </w:r>
      <w:r w:rsidRPr="003F3781">
        <w:rPr>
          <w:rFonts w:cstheme="minorHAnsi"/>
        </w:rPr>
        <w:t>pozitivnímu vyjádření</w:t>
      </w:r>
      <w:r w:rsidR="002C7C1B" w:rsidRPr="003F3781">
        <w:rPr>
          <w:rFonts w:cstheme="minorHAnsi"/>
        </w:rPr>
        <w:t xml:space="preserve"> a</w:t>
      </w:r>
      <w:r w:rsidR="002C7C1B">
        <w:rPr>
          <w:rFonts w:cstheme="minorHAnsi"/>
        </w:rPr>
        <w:t> </w:t>
      </w:r>
      <w:r w:rsidRPr="003F3781">
        <w:rPr>
          <w:rFonts w:cstheme="minorHAnsi"/>
        </w:rPr>
        <w:t>mělo by být pro žáka motivující.</w:t>
      </w:r>
    </w:p>
    <w:p w:rsidR="003F3781" w:rsidRPr="003F3781" w:rsidRDefault="0096637B" w:rsidP="00C57F04">
      <w:pPr>
        <w:pStyle w:val="Nadpis3"/>
      </w:pPr>
      <w:bookmarkStart w:id="174" w:name="_Toc35338153"/>
      <w:r>
        <w:t>Přínos předmětu pro rozvoj klíčových kompetencí</w:t>
      </w:r>
      <w:bookmarkEnd w:id="174"/>
    </w:p>
    <w:p w:rsidR="003F3781" w:rsidRPr="003F3781" w:rsidRDefault="003F3781" w:rsidP="00056AB2">
      <w:pPr>
        <w:spacing w:after="29"/>
        <w:ind w:left="-5"/>
        <w:rPr>
          <w:rFonts w:cstheme="minorHAnsi"/>
        </w:rPr>
      </w:pPr>
      <w:r w:rsidRPr="003F3781">
        <w:rPr>
          <w:rFonts w:cstheme="minorHAnsi"/>
        </w:rPr>
        <w:t>Vzdělávání</w:t>
      </w:r>
      <w:r w:rsidR="002C7C1B" w:rsidRPr="003F3781">
        <w:rPr>
          <w:rFonts w:cstheme="minorHAnsi"/>
        </w:rPr>
        <w:t xml:space="preserve"> v</w:t>
      </w:r>
      <w:r w:rsidR="002C7C1B">
        <w:rPr>
          <w:rFonts w:cstheme="minorHAnsi"/>
        </w:rPr>
        <w:t> </w:t>
      </w:r>
      <w:r w:rsidRPr="003F3781">
        <w:rPr>
          <w:rFonts w:cstheme="minorHAnsi"/>
        </w:rPr>
        <w:t>předmětu Seminář</w:t>
      </w:r>
      <w:r w:rsidR="002C7C1B" w:rsidRPr="003F3781">
        <w:rPr>
          <w:rFonts w:cstheme="minorHAnsi"/>
        </w:rPr>
        <w:t xml:space="preserve"> z</w:t>
      </w:r>
      <w:r w:rsidR="002C7C1B">
        <w:rPr>
          <w:rFonts w:cstheme="minorHAnsi"/>
        </w:rPr>
        <w:t> </w:t>
      </w:r>
      <w:r w:rsidRPr="003F3781">
        <w:rPr>
          <w:rFonts w:cstheme="minorHAnsi"/>
        </w:rPr>
        <w:t>cizího jazyka přispívá</w:t>
      </w:r>
      <w:r w:rsidR="002C7C1B" w:rsidRPr="003F3781">
        <w:rPr>
          <w:rFonts w:cstheme="minorHAnsi"/>
        </w:rPr>
        <w:t xml:space="preserve"> k</w:t>
      </w:r>
      <w:r w:rsidR="002C7C1B">
        <w:rPr>
          <w:rFonts w:cstheme="minorHAnsi"/>
        </w:rPr>
        <w:t> </w:t>
      </w:r>
      <w:r w:rsidRPr="003F3781">
        <w:rPr>
          <w:rFonts w:cstheme="minorHAnsi"/>
        </w:rPr>
        <w:t>rozvoji především těchto klíčových kompetencí:</w:t>
      </w:r>
    </w:p>
    <w:p w:rsidR="003F3781" w:rsidRPr="00CD3894" w:rsidRDefault="003F3781" w:rsidP="00BF6850">
      <w:pPr>
        <w:pStyle w:val="Odstavecseseznamem"/>
        <w:numPr>
          <w:ilvl w:val="0"/>
          <w:numId w:val="277"/>
        </w:numPr>
      </w:pPr>
      <w:r w:rsidRPr="00CD3894">
        <w:t>ovládat různé metody učení</w:t>
      </w:r>
      <w:r w:rsidR="002C7C1B" w:rsidRPr="00CD3894">
        <w:t xml:space="preserve"> a</w:t>
      </w:r>
      <w:r w:rsidR="002C7C1B">
        <w:t> </w:t>
      </w:r>
      <w:r w:rsidRPr="00CD3894">
        <w:t>užívat osobní strategie učení,</w:t>
      </w:r>
    </w:p>
    <w:p w:rsidR="003F3781" w:rsidRPr="00CD3894" w:rsidRDefault="003F3781" w:rsidP="00BF6850">
      <w:pPr>
        <w:pStyle w:val="Odstavecseseznamem"/>
        <w:numPr>
          <w:ilvl w:val="0"/>
          <w:numId w:val="277"/>
        </w:numPr>
      </w:pPr>
      <w:r w:rsidRPr="00CD3894">
        <w:t>uplatňovat různé způsoby práce</w:t>
      </w:r>
      <w:r w:rsidR="002C7C1B" w:rsidRPr="00CD3894">
        <w:t xml:space="preserve"> s</w:t>
      </w:r>
      <w:r w:rsidR="002C7C1B">
        <w:t> </w:t>
      </w:r>
      <w:r w:rsidRPr="00CD3894">
        <w:t>textem, být čtenářsky gramotný,</w:t>
      </w:r>
    </w:p>
    <w:p w:rsidR="003F3781" w:rsidRPr="00CD3894" w:rsidRDefault="003F3781" w:rsidP="00BF6850">
      <w:pPr>
        <w:pStyle w:val="Odstavecseseznamem"/>
        <w:numPr>
          <w:ilvl w:val="0"/>
          <w:numId w:val="277"/>
        </w:numPr>
      </w:pPr>
      <w:r w:rsidRPr="00CD3894">
        <w:lastRenderedPageBreak/>
        <w:t>vyjadřovat se přiměřeně účelu jednání</w:t>
      </w:r>
      <w:r w:rsidR="002C7C1B" w:rsidRPr="00CD3894">
        <w:t xml:space="preserve"> a</w:t>
      </w:r>
      <w:r w:rsidR="002C7C1B">
        <w:t> </w:t>
      </w:r>
      <w:r w:rsidRPr="00CD3894">
        <w:t>komunikační situaci</w:t>
      </w:r>
      <w:r w:rsidR="002C7C1B" w:rsidRPr="00CD3894">
        <w:t xml:space="preserve"> v</w:t>
      </w:r>
      <w:r w:rsidR="002C7C1B">
        <w:t> </w:t>
      </w:r>
      <w:r w:rsidRPr="00CD3894">
        <w:t>projevech mluvených</w:t>
      </w:r>
      <w:r w:rsidR="002C7C1B" w:rsidRPr="00CD3894">
        <w:t xml:space="preserve"> i</w:t>
      </w:r>
      <w:r w:rsidR="002C7C1B">
        <w:t> </w:t>
      </w:r>
      <w:r w:rsidRPr="00CD3894">
        <w:t>psaných, vhodně se prezentovat, zpracovávat souvislé, obsahově</w:t>
      </w:r>
      <w:r w:rsidR="002C7C1B" w:rsidRPr="00CD3894">
        <w:t xml:space="preserve"> i</w:t>
      </w:r>
      <w:r w:rsidR="002C7C1B">
        <w:t> </w:t>
      </w:r>
      <w:r w:rsidRPr="00CD3894">
        <w:t>stylisticky náročnější texty,</w:t>
      </w:r>
    </w:p>
    <w:p w:rsidR="003F3781" w:rsidRPr="00CD3894" w:rsidRDefault="003F3781" w:rsidP="00BF6850">
      <w:pPr>
        <w:pStyle w:val="Odstavecseseznamem"/>
        <w:numPr>
          <w:ilvl w:val="0"/>
          <w:numId w:val="277"/>
        </w:numPr>
      </w:pPr>
      <w:r w:rsidRPr="00CD3894">
        <w:t>vést konstruktivní dialog, formulovat</w:t>
      </w:r>
      <w:r w:rsidR="002C7C1B" w:rsidRPr="00CD3894">
        <w:t xml:space="preserve"> a</w:t>
      </w:r>
      <w:r w:rsidR="002C7C1B">
        <w:t> </w:t>
      </w:r>
      <w:r w:rsidRPr="00CD3894">
        <w:t>obhajovat své názory</w:t>
      </w:r>
      <w:r w:rsidR="002C7C1B" w:rsidRPr="00CD3894">
        <w:t xml:space="preserve"> a</w:t>
      </w:r>
      <w:r w:rsidR="002C7C1B">
        <w:t> </w:t>
      </w:r>
      <w:r w:rsidRPr="00CD3894">
        <w:t>postoje ústně</w:t>
      </w:r>
      <w:r w:rsidR="002C7C1B" w:rsidRPr="00CD3894">
        <w:t xml:space="preserve"> i</w:t>
      </w:r>
      <w:r w:rsidR="002C7C1B">
        <w:t> </w:t>
      </w:r>
      <w:r w:rsidRPr="00CD3894">
        <w:t>písemně</w:t>
      </w:r>
      <w:r w:rsidR="002C7C1B" w:rsidRPr="00CD3894">
        <w:t xml:space="preserve"> a</w:t>
      </w:r>
      <w:r w:rsidR="002C7C1B">
        <w:t> </w:t>
      </w:r>
      <w:r w:rsidRPr="00CD3894">
        <w:t>způsobem odpovídajícím dané situaci, adekvátně reagovat na projevy druhých lidí,</w:t>
      </w:r>
    </w:p>
    <w:p w:rsidR="003F3781" w:rsidRPr="00CD3894" w:rsidRDefault="003F3781" w:rsidP="00BF6850">
      <w:pPr>
        <w:pStyle w:val="Odstavecseseznamem"/>
        <w:numPr>
          <w:ilvl w:val="0"/>
          <w:numId w:val="277"/>
        </w:numPr>
      </w:pPr>
      <w:r w:rsidRPr="00CD3894">
        <w:t>zaznamenávat písemně podstatné myšlenky</w:t>
      </w:r>
      <w:r w:rsidR="002C7C1B" w:rsidRPr="00CD3894">
        <w:t xml:space="preserve"> a</w:t>
      </w:r>
      <w:r w:rsidR="002C7C1B">
        <w:t> </w:t>
      </w:r>
      <w:r w:rsidRPr="00CD3894">
        <w:t>údaje</w:t>
      </w:r>
      <w:r w:rsidR="002C7C1B" w:rsidRPr="00CD3894">
        <w:t xml:space="preserve"> z</w:t>
      </w:r>
      <w:r w:rsidR="002C7C1B">
        <w:t> </w:t>
      </w:r>
      <w:r w:rsidRPr="00CD3894">
        <w:t>textů</w:t>
      </w:r>
      <w:r w:rsidR="002C7C1B" w:rsidRPr="00CD3894">
        <w:t xml:space="preserve"> a</w:t>
      </w:r>
      <w:r w:rsidR="002C7C1B">
        <w:t> </w:t>
      </w:r>
      <w:r w:rsidRPr="00CD3894">
        <w:t>projevů jiných lidí (přednášek, diskusí, porad apod.),</w:t>
      </w:r>
    </w:p>
    <w:p w:rsidR="003F3781" w:rsidRPr="00CD3894" w:rsidRDefault="003F3781" w:rsidP="00BF6850">
      <w:pPr>
        <w:pStyle w:val="Odstavecseseznamem"/>
        <w:numPr>
          <w:ilvl w:val="0"/>
          <w:numId w:val="277"/>
        </w:numPr>
      </w:pPr>
      <w:r w:rsidRPr="00CD3894">
        <w:t>zvládat komunikaci nejméně</w:t>
      </w:r>
      <w:r w:rsidR="002C7C1B" w:rsidRPr="00CD3894">
        <w:t xml:space="preserve"> v</w:t>
      </w:r>
      <w:r w:rsidR="002C7C1B">
        <w:t> </w:t>
      </w:r>
      <w:r w:rsidRPr="00CD3894">
        <w:t>jednom</w:t>
      </w:r>
      <w:r w:rsidR="002C7C1B" w:rsidRPr="00CD3894">
        <w:t xml:space="preserve"> v</w:t>
      </w:r>
      <w:r w:rsidR="002C7C1B">
        <w:t> </w:t>
      </w:r>
      <w:r w:rsidRPr="00CD3894">
        <w:t>cizím jazyce při běžné komunikaci</w:t>
      </w:r>
      <w:r w:rsidR="002C7C1B" w:rsidRPr="00CD3894">
        <w:t xml:space="preserve"> v</w:t>
      </w:r>
      <w:r w:rsidR="002C7C1B">
        <w:t> </w:t>
      </w:r>
      <w:r w:rsidRPr="00CD3894">
        <w:t>cizojazyčném prostředí,</w:t>
      </w:r>
    </w:p>
    <w:p w:rsidR="003F3781" w:rsidRPr="00CD3894" w:rsidRDefault="003F3781" w:rsidP="00BF6850">
      <w:pPr>
        <w:pStyle w:val="Odstavecseseznamem"/>
        <w:numPr>
          <w:ilvl w:val="0"/>
          <w:numId w:val="277"/>
        </w:numPr>
      </w:pPr>
      <w:r w:rsidRPr="00CD3894">
        <w:t>využívat cizí jazyk pro základní pracovní komunikaci (např. zvládat odbornou terminologii</w:t>
      </w:r>
    </w:p>
    <w:p w:rsidR="003F3781" w:rsidRPr="00CD3894" w:rsidRDefault="003F3781" w:rsidP="00BF6850">
      <w:pPr>
        <w:pStyle w:val="Odstavecseseznamem"/>
        <w:numPr>
          <w:ilvl w:val="0"/>
          <w:numId w:val="277"/>
        </w:numPr>
      </w:pPr>
      <w:r w:rsidRPr="00CD3894">
        <w:t>a pracovní pokyny, orientovat se</w:t>
      </w:r>
      <w:r w:rsidR="002C7C1B" w:rsidRPr="00CD3894">
        <w:t xml:space="preserve"> v</w:t>
      </w:r>
      <w:r w:rsidR="002C7C1B">
        <w:t> </w:t>
      </w:r>
      <w:r w:rsidRPr="00CD3894">
        <w:t>jednodušším odborném textu.</w:t>
      </w:r>
    </w:p>
    <w:p w:rsidR="003F3781" w:rsidRPr="003F3781" w:rsidRDefault="0096637B" w:rsidP="00C57F04">
      <w:pPr>
        <w:pStyle w:val="Nadpis3"/>
      </w:pPr>
      <w:bookmarkStart w:id="175" w:name="_Toc35338154"/>
      <w:r>
        <w:t>Aplikace průřezových témat</w:t>
      </w:r>
      <w:r w:rsidR="002C7C1B">
        <w:t xml:space="preserve"> a </w:t>
      </w:r>
      <w:r>
        <w:t>mezipředmětových vztahů</w:t>
      </w:r>
      <w:bookmarkEnd w:id="175"/>
    </w:p>
    <w:p w:rsidR="003F3781" w:rsidRPr="003F3781" w:rsidRDefault="003F3781" w:rsidP="00056AB2">
      <w:pPr>
        <w:ind w:left="-5"/>
        <w:rPr>
          <w:rFonts w:cstheme="minorHAnsi"/>
        </w:rPr>
      </w:pPr>
      <w:r w:rsidRPr="003F3781">
        <w:rPr>
          <w:rFonts w:cstheme="minorHAnsi"/>
          <w:b/>
        </w:rPr>
        <w:t>Člověk</w:t>
      </w:r>
      <w:r w:rsidR="002C7C1B" w:rsidRPr="003F3781">
        <w:rPr>
          <w:rFonts w:cstheme="minorHAnsi"/>
          <w:b/>
        </w:rPr>
        <w:t xml:space="preserve"> v</w:t>
      </w:r>
      <w:r w:rsidR="002C7C1B">
        <w:rPr>
          <w:rFonts w:cstheme="minorHAnsi"/>
          <w:b/>
        </w:rPr>
        <w:t> </w:t>
      </w:r>
      <w:r w:rsidRPr="003F3781">
        <w:rPr>
          <w:rFonts w:cstheme="minorHAnsi"/>
          <w:b/>
        </w:rPr>
        <w:t xml:space="preserve">demokratické společnosti </w:t>
      </w: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w:t>
      </w:r>
    </w:p>
    <w:p w:rsidR="003F3781" w:rsidRPr="00CD3894" w:rsidRDefault="003F3781" w:rsidP="00BF6850">
      <w:pPr>
        <w:pStyle w:val="Odstavecseseznamem"/>
        <w:numPr>
          <w:ilvl w:val="0"/>
          <w:numId w:val="276"/>
        </w:numPr>
      </w:pPr>
      <w:r w:rsidRPr="00CD3894">
        <w:t>dovedl komunikovat</w:t>
      </w:r>
      <w:r w:rsidR="002C7C1B" w:rsidRPr="00CD3894">
        <w:t xml:space="preserve"> s</w:t>
      </w:r>
      <w:r w:rsidR="002C7C1B">
        <w:t> </w:t>
      </w:r>
      <w:r w:rsidRPr="00CD3894">
        <w:t>lidmi, diskutovat</w:t>
      </w:r>
      <w:r w:rsidR="002C7C1B" w:rsidRPr="00CD3894">
        <w:t xml:space="preserve"> o</w:t>
      </w:r>
      <w:r w:rsidR="002C7C1B">
        <w:t> </w:t>
      </w:r>
      <w:r w:rsidRPr="00CD3894">
        <w:t>citlivých nebo kontroverzních otázkách, hledat kompromisní řešení.</w:t>
      </w:r>
    </w:p>
    <w:p w:rsidR="003F3781" w:rsidRPr="003F3781" w:rsidRDefault="003F3781" w:rsidP="00056AB2">
      <w:pPr>
        <w:spacing w:after="15" w:line="249" w:lineRule="auto"/>
        <w:ind w:left="-5"/>
        <w:jc w:val="left"/>
        <w:rPr>
          <w:rFonts w:cstheme="minorHAnsi"/>
          <w:b/>
        </w:rPr>
      </w:pPr>
      <w:r w:rsidRPr="003F3781">
        <w:rPr>
          <w:rFonts w:cstheme="minorHAnsi"/>
          <w:b/>
        </w:rPr>
        <w:t>Člověk</w:t>
      </w:r>
      <w:r w:rsidR="002C7C1B" w:rsidRPr="003F3781">
        <w:rPr>
          <w:rFonts w:cstheme="minorHAnsi"/>
          <w:b/>
        </w:rPr>
        <w:t xml:space="preserve"> a</w:t>
      </w:r>
      <w:r w:rsidR="002C7C1B">
        <w:rPr>
          <w:rFonts w:cstheme="minorHAnsi"/>
          <w:b/>
        </w:rPr>
        <w:t> </w:t>
      </w:r>
      <w:r w:rsidRPr="003F3781">
        <w:rPr>
          <w:rFonts w:cstheme="minorHAnsi"/>
          <w:b/>
        </w:rPr>
        <w:t>životní prostředí</w:t>
      </w:r>
    </w:p>
    <w:p w:rsidR="003F3781" w:rsidRPr="003F3781" w:rsidRDefault="003F3781" w:rsidP="00056AB2">
      <w:pPr>
        <w:spacing w:after="28"/>
        <w:ind w:left="-5"/>
        <w:rPr>
          <w:rFonts w:cstheme="minorHAnsi"/>
        </w:rPr>
      </w:pP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w:t>
      </w:r>
    </w:p>
    <w:p w:rsidR="003F3781" w:rsidRPr="00CD3894" w:rsidRDefault="003F3781" w:rsidP="00BF6850">
      <w:pPr>
        <w:pStyle w:val="Odstavecseseznamem"/>
        <w:numPr>
          <w:ilvl w:val="0"/>
          <w:numId w:val="258"/>
        </w:numPr>
      </w:pPr>
      <w:r w:rsidRPr="00CD3894">
        <w:t>pochopil souvislosti mezi různými jevy</w:t>
      </w:r>
      <w:r w:rsidR="002C7C1B" w:rsidRPr="00CD3894">
        <w:t xml:space="preserve"> v</w:t>
      </w:r>
      <w:r w:rsidR="002C7C1B">
        <w:t> </w:t>
      </w:r>
      <w:r w:rsidRPr="00CD3894">
        <w:t>prostředí</w:t>
      </w:r>
      <w:r w:rsidR="002C7C1B" w:rsidRPr="00CD3894">
        <w:t xml:space="preserve"> a</w:t>
      </w:r>
      <w:r w:rsidR="002C7C1B">
        <w:t> </w:t>
      </w:r>
      <w:r w:rsidRPr="00CD3894">
        <w:t>lidskými aktivitami, mezi lokálními,</w:t>
      </w:r>
      <w:r w:rsidR="00C63FBE">
        <w:t xml:space="preserve"> </w:t>
      </w:r>
      <w:r w:rsidRPr="00CD3894">
        <w:t>regionálními</w:t>
      </w:r>
      <w:r w:rsidR="002C7C1B" w:rsidRPr="00CD3894">
        <w:t xml:space="preserve"> a</w:t>
      </w:r>
      <w:r w:rsidR="002C7C1B">
        <w:t> </w:t>
      </w:r>
      <w:r w:rsidRPr="00CD3894">
        <w:t>globálními environmentálními problémy.</w:t>
      </w:r>
    </w:p>
    <w:p w:rsidR="003F3781" w:rsidRPr="003F3781" w:rsidRDefault="003F3781" w:rsidP="00056AB2">
      <w:pPr>
        <w:spacing w:after="15" w:line="249" w:lineRule="auto"/>
        <w:ind w:left="-5"/>
        <w:jc w:val="left"/>
        <w:rPr>
          <w:rFonts w:cstheme="minorHAnsi"/>
          <w:b/>
        </w:rPr>
      </w:pPr>
      <w:r w:rsidRPr="003F3781">
        <w:rPr>
          <w:rFonts w:cstheme="minorHAnsi"/>
          <w:b/>
        </w:rPr>
        <w:t>Člověk</w:t>
      </w:r>
      <w:r w:rsidR="002C7C1B" w:rsidRPr="003F3781">
        <w:rPr>
          <w:rFonts w:cstheme="minorHAnsi"/>
          <w:b/>
        </w:rPr>
        <w:t xml:space="preserve"> a</w:t>
      </w:r>
      <w:r w:rsidR="002C7C1B">
        <w:rPr>
          <w:rFonts w:cstheme="minorHAnsi"/>
          <w:b/>
        </w:rPr>
        <w:t> </w:t>
      </w:r>
      <w:r w:rsidRPr="003F3781">
        <w:rPr>
          <w:rFonts w:cstheme="minorHAnsi"/>
          <w:b/>
        </w:rPr>
        <w:t>svět práce</w:t>
      </w:r>
    </w:p>
    <w:p w:rsidR="003F3781" w:rsidRPr="003F3781" w:rsidRDefault="003F3781" w:rsidP="00056AB2">
      <w:pPr>
        <w:spacing w:after="32"/>
        <w:ind w:left="-5"/>
        <w:rPr>
          <w:rFonts w:cstheme="minorHAnsi"/>
        </w:rPr>
      </w:pP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w:t>
      </w:r>
    </w:p>
    <w:p w:rsidR="003F3781" w:rsidRPr="00CD3894" w:rsidRDefault="003F3781" w:rsidP="00BF6850">
      <w:pPr>
        <w:pStyle w:val="Odstavecseseznamem"/>
        <w:numPr>
          <w:ilvl w:val="0"/>
          <w:numId w:val="258"/>
        </w:numPr>
      </w:pPr>
      <w:r w:rsidRPr="00CD3894">
        <w:t>aktivně rozhodoval</w:t>
      </w:r>
      <w:r w:rsidR="002C7C1B" w:rsidRPr="00CD3894">
        <w:t xml:space="preserve"> o</w:t>
      </w:r>
      <w:r w:rsidR="002C7C1B">
        <w:t> </w:t>
      </w:r>
      <w:r w:rsidRPr="00CD3894">
        <w:t>vlastní profesní kariéře,</w:t>
      </w:r>
    </w:p>
    <w:p w:rsidR="003F3781" w:rsidRPr="00CD3894" w:rsidRDefault="003F3781" w:rsidP="00BF6850">
      <w:pPr>
        <w:pStyle w:val="Odstavecseseznamem"/>
        <w:numPr>
          <w:ilvl w:val="0"/>
          <w:numId w:val="258"/>
        </w:numPr>
      </w:pPr>
      <w:r w:rsidRPr="00CD3894">
        <w:t>zvládal komunikační situace.</w:t>
      </w:r>
    </w:p>
    <w:p w:rsidR="002E02CF" w:rsidRDefault="003F3781" w:rsidP="00056AB2">
      <w:pPr>
        <w:spacing w:after="30"/>
        <w:ind w:left="-5"/>
        <w:rPr>
          <w:rFonts w:cstheme="minorHAnsi"/>
          <w:b/>
        </w:rPr>
      </w:pPr>
      <w:r w:rsidRPr="003F3781">
        <w:rPr>
          <w:rFonts w:cstheme="minorHAnsi"/>
          <w:b/>
        </w:rPr>
        <w:t>Informační</w:t>
      </w:r>
      <w:r w:rsidR="002C7C1B" w:rsidRPr="003F3781">
        <w:rPr>
          <w:rFonts w:cstheme="minorHAnsi"/>
          <w:b/>
        </w:rPr>
        <w:t xml:space="preserve"> a</w:t>
      </w:r>
      <w:r w:rsidR="002C7C1B">
        <w:rPr>
          <w:rFonts w:cstheme="minorHAnsi"/>
          <w:b/>
        </w:rPr>
        <w:t> </w:t>
      </w:r>
      <w:r w:rsidRPr="003F3781">
        <w:rPr>
          <w:rFonts w:cstheme="minorHAnsi"/>
          <w:b/>
        </w:rPr>
        <w:t>komunikační technologie</w:t>
      </w:r>
    </w:p>
    <w:p w:rsidR="003F3781" w:rsidRPr="003F3781" w:rsidRDefault="003F3781" w:rsidP="00056AB2">
      <w:pPr>
        <w:spacing w:after="30"/>
        <w:ind w:left="-5"/>
        <w:rPr>
          <w:rFonts w:cstheme="minorHAnsi"/>
        </w:rPr>
      </w:pP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w:t>
      </w:r>
    </w:p>
    <w:p w:rsidR="003F3781" w:rsidRPr="00CD3894" w:rsidRDefault="003F3781" w:rsidP="00BF6850">
      <w:pPr>
        <w:pStyle w:val="Odstavecseseznamem"/>
        <w:numPr>
          <w:ilvl w:val="0"/>
          <w:numId w:val="258"/>
        </w:numPr>
      </w:pPr>
      <w:r w:rsidRPr="00CD3894">
        <w:t>vyhledával, zpracovával, prezentoval</w:t>
      </w:r>
      <w:r w:rsidR="002C7C1B" w:rsidRPr="00CD3894">
        <w:t xml:space="preserve"> a</w:t>
      </w:r>
      <w:r w:rsidR="002C7C1B">
        <w:t> </w:t>
      </w:r>
      <w:r w:rsidRPr="00CD3894">
        <w:t>efektivně využíval informace jak</w:t>
      </w:r>
      <w:r w:rsidR="002C7C1B" w:rsidRPr="00CD3894">
        <w:t xml:space="preserve"> v</w:t>
      </w:r>
      <w:r w:rsidR="002C7C1B">
        <w:t> </w:t>
      </w:r>
      <w:r w:rsidRPr="00CD3894">
        <w:t>průběhu vzdělávání, tak</w:t>
      </w:r>
      <w:r w:rsidR="002C7C1B" w:rsidRPr="00CD3894">
        <w:t xml:space="preserve"> i</w:t>
      </w:r>
      <w:r w:rsidR="002C7C1B">
        <w:t> </w:t>
      </w:r>
      <w:r w:rsidRPr="00CD3894">
        <w:t>v činnostech, které jsou běžnou součástí jeho osobního</w:t>
      </w:r>
      <w:r w:rsidR="002C7C1B" w:rsidRPr="00CD3894">
        <w:t xml:space="preserve"> a</w:t>
      </w:r>
      <w:r w:rsidR="002C7C1B">
        <w:t> </w:t>
      </w:r>
      <w:r w:rsidRPr="00CD3894">
        <w:t>občanského života.</w:t>
      </w:r>
    </w:p>
    <w:p w:rsidR="003F3781" w:rsidRDefault="003F3781" w:rsidP="00CD3894">
      <w:r w:rsidRPr="00CD3894">
        <w:t>Předmět Seminář</w:t>
      </w:r>
      <w:r w:rsidR="002C7C1B" w:rsidRPr="00CD3894">
        <w:t xml:space="preserve"> z</w:t>
      </w:r>
      <w:r w:rsidR="002C7C1B">
        <w:t> </w:t>
      </w:r>
      <w:r w:rsidRPr="00CD3894">
        <w:t>cizího jazyka je provázán</w:t>
      </w:r>
      <w:r w:rsidR="002C7C1B" w:rsidRPr="00CD3894">
        <w:t xml:space="preserve"> s</w:t>
      </w:r>
      <w:r w:rsidR="002C7C1B">
        <w:t> </w:t>
      </w:r>
      <w:r w:rsidRPr="00CD3894">
        <w:t>dalšími vyučovanými předměty, především je to Český jazyk</w:t>
      </w:r>
      <w:r w:rsidR="002C7C1B" w:rsidRPr="00CD3894">
        <w:t xml:space="preserve"> a</w:t>
      </w:r>
      <w:r w:rsidR="002C7C1B">
        <w:t> </w:t>
      </w:r>
      <w:r w:rsidRPr="00CD3894">
        <w:t>literatura</w:t>
      </w:r>
      <w:r w:rsidR="002C7C1B" w:rsidRPr="00CD3894">
        <w:t xml:space="preserve"> a</w:t>
      </w:r>
      <w:r w:rsidR="002C7C1B">
        <w:t> </w:t>
      </w:r>
      <w:r w:rsidRPr="00CD3894">
        <w:t>Základy společenských věd.</w:t>
      </w:r>
    </w:p>
    <w:p w:rsidR="008E2A3D" w:rsidRPr="00CD3894" w:rsidRDefault="008E2A3D" w:rsidP="00CD3894"/>
    <w:p w:rsidR="00CD3894" w:rsidRPr="00CD3894" w:rsidRDefault="00CD3894" w:rsidP="00CD3894">
      <w:pPr>
        <w:sectPr w:rsidR="00CD3894" w:rsidRPr="00CD3894" w:rsidSect="00054DA0">
          <w:headerReference w:type="default" r:id="rId71"/>
          <w:pgSz w:w="11906" w:h="16838" w:code="9"/>
          <w:pgMar w:top="1701" w:right="1418" w:bottom="1418" w:left="1418" w:header="851" w:footer="709" w:gutter="0"/>
          <w:cols w:space="708"/>
          <w:docGrid w:linePitch="299"/>
        </w:sectPr>
      </w:pPr>
      <w:bookmarkStart w:id="176" w:name="_Toc35338155"/>
    </w:p>
    <w:p w:rsidR="00745E2A" w:rsidRPr="003F3781" w:rsidRDefault="0096637B" w:rsidP="00CD3894">
      <w:pPr>
        <w:pStyle w:val="Nadpis3"/>
        <w:spacing w:before="0" w:after="120"/>
      </w:pPr>
      <w:r w:rsidRPr="0096637B">
        <w:lastRenderedPageBreak/>
        <w:t>Rozpis výsledků vzdělávání</w:t>
      </w:r>
      <w:r w:rsidR="002C7C1B" w:rsidRPr="0096637B">
        <w:t xml:space="preserve"> a</w:t>
      </w:r>
      <w:r w:rsidR="002C7C1B">
        <w:t> </w:t>
      </w:r>
      <w:r w:rsidRPr="0096637B">
        <w:t>učiva</w:t>
      </w:r>
      <w:bookmarkEnd w:id="176"/>
      <w:r w:rsidR="003F3781" w:rsidRPr="003F3781">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673"/>
        <w:gridCol w:w="2126"/>
        <w:gridCol w:w="4111"/>
        <w:gridCol w:w="1276"/>
        <w:gridCol w:w="1806"/>
      </w:tblGrid>
      <w:tr w:rsidR="00745E2A" w:rsidRPr="00CD3894" w:rsidTr="00CD3894">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745E2A" w:rsidRPr="00CD3894" w:rsidRDefault="003F3781" w:rsidP="00CD3894">
            <w:pPr>
              <w:spacing w:after="0"/>
              <w:jc w:val="left"/>
              <w:rPr>
                <w:b/>
                <w:bCs/>
                <w:sz w:val="20"/>
                <w:szCs w:val="20"/>
              </w:rPr>
            </w:pPr>
            <w:r w:rsidRPr="00CD3894">
              <w:rPr>
                <w:b/>
                <w:bCs/>
                <w:sz w:val="20"/>
                <w:szCs w:val="20"/>
              </w:rPr>
              <w:t>Oblast vzdělávání: Vzdělávání</w:t>
            </w:r>
            <w:r w:rsidR="002C7C1B" w:rsidRPr="00CD3894">
              <w:rPr>
                <w:b/>
                <w:bCs/>
                <w:sz w:val="20"/>
                <w:szCs w:val="20"/>
              </w:rPr>
              <w:t xml:space="preserve"> a</w:t>
            </w:r>
            <w:r w:rsidR="002C7C1B">
              <w:rPr>
                <w:b/>
                <w:bCs/>
                <w:sz w:val="20"/>
                <w:szCs w:val="20"/>
              </w:rPr>
              <w:t> </w:t>
            </w:r>
            <w:r w:rsidRPr="00CD3894">
              <w:rPr>
                <w:b/>
                <w:bCs/>
                <w:sz w:val="20"/>
                <w:szCs w:val="20"/>
              </w:rPr>
              <w:t>komunikace</w:t>
            </w:r>
            <w:r w:rsidR="002C7C1B" w:rsidRPr="00CD3894">
              <w:rPr>
                <w:b/>
                <w:bCs/>
                <w:sz w:val="20"/>
                <w:szCs w:val="20"/>
              </w:rPr>
              <w:t xml:space="preserve"> v</w:t>
            </w:r>
            <w:r w:rsidR="002C7C1B">
              <w:rPr>
                <w:b/>
                <w:bCs/>
                <w:sz w:val="20"/>
                <w:szCs w:val="20"/>
              </w:rPr>
              <w:t> </w:t>
            </w:r>
            <w:r w:rsidRPr="00CD3894">
              <w:rPr>
                <w:b/>
                <w:bCs/>
                <w:sz w:val="20"/>
                <w:szCs w:val="20"/>
              </w:rPr>
              <w:t xml:space="preserve">cizím jazyce </w:t>
            </w:r>
          </w:p>
        </w:tc>
        <w:tc>
          <w:tcPr>
            <w:tcW w:w="6237" w:type="dxa"/>
            <w:gridSpan w:val="2"/>
            <w:tcBorders>
              <w:top w:val="single" w:sz="4" w:space="0" w:color="000000"/>
              <w:left w:val="single" w:sz="4" w:space="0" w:color="000000"/>
              <w:bottom w:val="single" w:sz="4" w:space="0" w:color="000000"/>
              <w:right w:val="single" w:sz="4" w:space="0" w:color="000000"/>
            </w:tcBorders>
          </w:tcPr>
          <w:p w:rsidR="00745E2A" w:rsidRPr="00CD3894" w:rsidRDefault="003F3781" w:rsidP="00CD3894">
            <w:pPr>
              <w:spacing w:after="0"/>
              <w:jc w:val="left"/>
              <w:rPr>
                <w:b/>
                <w:bCs/>
                <w:sz w:val="20"/>
                <w:szCs w:val="20"/>
              </w:rPr>
            </w:pPr>
            <w:r w:rsidRPr="00CD3894">
              <w:rPr>
                <w:b/>
                <w:bCs/>
                <w:sz w:val="20"/>
                <w:szCs w:val="20"/>
              </w:rPr>
              <w:t>Předmět:</w:t>
            </w:r>
            <w:r w:rsidR="00CD3894">
              <w:rPr>
                <w:b/>
                <w:bCs/>
                <w:sz w:val="20"/>
                <w:szCs w:val="20"/>
              </w:rPr>
              <w:t xml:space="preserve"> </w:t>
            </w:r>
            <w:r w:rsidRPr="00CD3894">
              <w:rPr>
                <w:b/>
                <w:bCs/>
                <w:sz w:val="20"/>
                <w:szCs w:val="20"/>
              </w:rPr>
              <w:t>Seminář</w:t>
            </w:r>
            <w:r w:rsidR="002C7C1B" w:rsidRPr="00CD3894">
              <w:rPr>
                <w:b/>
                <w:bCs/>
                <w:sz w:val="20"/>
                <w:szCs w:val="20"/>
              </w:rPr>
              <w:t xml:space="preserve"> z</w:t>
            </w:r>
            <w:r w:rsidR="002C7C1B">
              <w:rPr>
                <w:b/>
                <w:bCs/>
                <w:sz w:val="20"/>
                <w:szCs w:val="20"/>
              </w:rPr>
              <w:t> </w:t>
            </w:r>
            <w:r w:rsidRPr="00CD3894">
              <w:rPr>
                <w:b/>
                <w:bCs/>
                <w:sz w:val="20"/>
                <w:szCs w:val="20"/>
              </w:rPr>
              <w:t xml:space="preserve">cizího jazyka </w:t>
            </w:r>
          </w:p>
        </w:tc>
        <w:tc>
          <w:tcPr>
            <w:tcW w:w="3082" w:type="dxa"/>
            <w:gridSpan w:val="2"/>
            <w:tcBorders>
              <w:top w:val="single" w:sz="4" w:space="0" w:color="000000"/>
              <w:left w:val="single" w:sz="4" w:space="0" w:color="000000"/>
              <w:bottom w:val="single" w:sz="4" w:space="0" w:color="000000"/>
              <w:right w:val="single" w:sz="4" w:space="0" w:color="000000"/>
            </w:tcBorders>
          </w:tcPr>
          <w:p w:rsidR="003F3781" w:rsidRPr="00CD3894" w:rsidRDefault="003F3781" w:rsidP="00CD3894">
            <w:pPr>
              <w:spacing w:after="0"/>
              <w:jc w:val="left"/>
              <w:rPr>
                <w:b/>
                <w:bCs/>
                <w:sz w:val="20"/>
                <w:szCs w:val="20"/>
              </w:rPr>
            </w:pPr>
            <w:r w:rsidRPr="00CD3894">
              <w:rPr>
                <w:b/>
                <w:bCs/>
                <w:sz w:val="20"/>
                <w:szCs w:val="20"/>
              </w:rPr>
              <w:t>Období:</w:t>
            </w:r>
          </w:p>
          <w:p w:rsidR="00745E2A" w:rsidRPr="00CD3894" w:rsidRDefault="003F3781" w:rsidP="00CD3894">
            <w:pPr>
              <w:spacing w:after="0"/>
              <w:jc w:val="left"/>
              <w:rPr>
                <w:b/>
                <w:bCs/>
                <w:sz w:val="20"/>
                <w:szCs w:val="20"/>
              </w:rPr>
            </w:pPr>
            <w:r w:rsidRPr="00CD3894">
              <w:rPr>
                <w:b/>
                <w:bCs/>
                <w:sz w:val="20"/>
                <w:szCs w:val="20"/>
              </w:rPr>
              <w:t xml:space="preserve">IV. ročník </w:t>
            </w:r>
          </w:p>
        </w:tc>
      </w:tr>
      <w:tr w:rsidR="00745E2A" w:rsidRPr="00CD3894" w:rsidTr="00CD3894">
        <w:trPr>
          <w:cantSplit/>
          <w:jc w:val="center"/>
        </w:trPr>
        <w:tc>
          <w:tcPr>
            <w:tcW w:w="4673" w:type="dxa"/>
            <w:tcBorders>
              <w:top w:val="single" w:sz="4" w:space="0" w:color="000000"/>
              <w:left w:val="single" w:sz="4" w:space="0" w:color="000000"/>
              <w:bottom w:val="single" w:sz="4" w:space="0" w:color="000000"/>
              <w:right w:val="single" w:sz="4" w:space="0" w:color="000000"/>
            </w:tcBorders>
          </w:tcPr>
          <w:p w:rsidR="002E02CF" w:rsidRDefault="003F3781" w:rsidP="00CD3894">
            <w:pPr>
              <w:spacing w:after="0"/>
              <w:jc w:val="left"/>
              <w:rPr>
                <w:b/>
                <w:bCs/>
                <w:sz w:val="20"/>
                <w:szCs w:val="20"/>
              </w:rPr>
            </w:pPr>
            <w:r w:rsidRPr="00CD3894">
              <w:rPr>
                <w:b/>
                <w:bCs/>
                <w:sz w:val="20"/>
                <w:szCs w:val="20"/>
              </w:rPr>
              <w:t>Očekávané výstupy</w:t>
            </w:r>
          </w:p>
          <w:p w:rsidR="00745E2A" w:rsidRPr="00CD3894" w:rsidRDefault="003F3781" w:rsidP="00CD3894">
            <w:pPr>
              <w:spacing w:after="0"/>
              <w:jc w:val="left"/>
              <w:rPr>
                <w:b/>
                <w:bCs/>
                <w:sz w:val="20"/>
                <w:szCs w:val="20"/>
              </w:rPr>
            </w:pPr>
            <w:r w:rsidRPr="00CD3894">
              <w:rPr>
                <w:b/>
                <w:bCs/>
                <w:sz w:val="20"/>
                <w:szCs w:val="20"/>
              </w:rPr>
              <w:t xml:space="preserve">Žák: </w:t>
            </w:r>
          </w:p>
        </w:tc>
        <w:tc>
          <w:tcPr>
            <w:tcW w:w="2126" w:type="dxa"/>
            <w:tcBorders>
              <w:top w:val="single" w:sz="4" w:space="0" w:color="000000"/>
              <w:left w:val="single" w:sz="4" w:space="0" w:color="000000"/>
              <w:bottom w:val="single" w:sz="4" w:space="0" w:color="000000"/>
              <w:right w:val="single" w:sz="4" w:space="0" w:color="000000"/>
            </w:tcBorders>
          </w:tcPr>
          <w:p w:rsidR="00745E2A" w:rsidRPr="00CD3894" w:rsidRDefault="003F3781" w:rsidP="00CD3894">
            <w:pPr>
              <w:spacing w:after="0"/>
              <w:jc w:val="left"/>
              <w:rPr>
                <w:b/>
                <w:bCs/>
                <w:sz w:val="20"/>
                <w:szCs w:val="20"/>
              </w:rPr>
            </w:pPr>
            <w:r w:rsidRPr="00CD3894">
              <w:rPr>
                <w:b/>
                <w:bCs/>
                <w:sz w:val="20"/>
                <w:szCs w:val="20"/>
              </w:rPr>
              <w:t xml:space="preserve">Tematický celek </w:t>
            </w:r>
          </w:p>
        </w:tc>
        <w:tc>
          <w:tcPr>
            <w:tcW w:w="4111" w:type="dxa"/>
            <w:tcBorders>
              <w:top w:val="single" w:sz="4" w:space="0" w:color="000000"/>
              <w:left w:val="single" w:sz="4" w:space="0" w:color="000000"/>
              <w:bottom w:val="single" w:sz="4" w:space="0" w:color="000000"/>
              <w:right w:val="single" w:sz="4" w:space="0" w:color="000000"/>
            </w:tcBorders>
          </w:tcPr>
          <w:p w:rsidR="00745E2A" w:rsidRPr="00CD3894" w:rsidRDefault="003F3781" w:rsidP="00CD3894">
            <w:pPr>
              <w:spacing w:after="0"/>
              <w:jc w:val="left"/>
              <w:rPr>
                <w:b/>
                <w:bCs/>
                <w:sz w:val="20"/>
                <w:szCs w:val="20"/>
              </w:rPr>
            </w:pPr>
            <w:r w:rsidRPr="00CD3894">
              <w:rPr>
                <w:b/>
                <w:bCs/>
                <w:sz w:val="20"/>
                <w:szCs w:val="20"/>
              </w:rPr>
              <w:t xml:space="preserve">Učivo </w:t>
            </w:r>
          </w:p>
        </w:tc>
        <w:tc>
          <w:tcPr>
            <w:tcW w:w="1276" w:type="dxa"/>
            <w:tcBorders>
              <w:top w:val="single" w:sz="4" w:space="0" w:color="000000"/>
              <w:left w:val="single" w:sz="4" w:space="0" w:color="000000"/>
              <w:bottom w:val="single" w:sz="4" w:space="0" w:color="000000"/>
              <w:right w:val="single" w:sz="4" w:space="0" w:color="000000"/>
            </w:tcBorders>
          </w:tcPr>
          <w:p w:rsidR="002E02CF" w:rsidRDefault="003F3781" w:rsidP="00CD3894">
            <w:pPr>
              <w:spacing w:after="0"/>
              <w:jc w:val="left"/>
              <w:rPr>
                <w:b/>
                <w:bCs/>
                <w:sz w:val="20"/>
                <w:szCs w:val="20"/>
              </w:rPr>
            </w:pPr>
            <w:r w:rsidRPr="00CD3894">
              <w:rPr>
                <w:b/>
                <w:bCs/>
                <w:sz w:val="20"/>
                <w:szCs w:val="20"/>
              </w:rPr>
              <w:t>Ročník</w:t>
            </w:r>
          </w:p>
          <w:p w:rsidR="00745E2A" w:rsidRPr="00CD3894" w:rsidRDefault="003F3781" w:rsidP="00CD3894">
            <w:pPr>
              <w:spacing w:after="0"/>
              <w:jc w:val="left"/>
              <w:rPr>
                <w:b/>
                <w:bCs/>
                <w:sz w:val="20"/>
                <w:szCs w:val="20"/>
              </w:rPr>
            </w:pPr>
            <w:r w:rsidRPr="00CD3894">
              <w:rPr>
                <w:b/>
                <w:bCs/>
                <w:sz w:val="20"/>
                <w:szCs w:val="20"/>
              </w:rPr>
              <w:t xml:space="preserve">Hodinová dotace </w:t>
            </w:r>
          </w:p>
        </w:tc>
        <w:tc>
          <w:tcPr>
            <w:tcW w:w="1806" w:type="dxa"/>
            <w:tcBorders>
              <w:top w:val="single" w:sz="4" w:space="0" w:color="000000"/>
              <w:left w:val="single" w:sz="4" w:space="0" w:color="000000"/>
              <w:bottom w:val="single" w:sz="4" w:space="0" w:color="000000"/>
              <w:right w:val="single" w:sz="4" w:space="0" w:color="000000"/>
            </w:tcBorders>
          </w:tcPr>
          <w:p w:rsidR="003F3781" w:rsidRPr="00CD3894" w:rsidRDefault="003F3781" w:rsidP="00CD3894">
            <w:pPr>
              <w:spacing w:after="0"/>
              <w:jc w:val="left"/>
              <w:rPr>
                <w:b/>
                <w:bCs/>
                <w:sz w:val="20"/>
                <w:szCs w:val="20"/>
              </w:rPr>
            </w:pPr>
            <w:r w:rsidRPr="00CD3894">
              <w:rPr>
                <w:b/>
                <w:bCs/>
                <w:sz w:val="20"/>
                <w:szCs w:val="20"/>
              </w:rPr>
              <w:t>Mezipředmětová vazba</w:t>
            </w:r>
          </w:p>
          <w:p w:rsidR="00745E2A" w:rsidRPr="00CD3894" w:rsidRDefault="003F3781" w:rsidP="00CD3894">
            <w:pPr>
              <w:spacing w:after="0"/>
              <w:jc w:val="left"/>
              <w:rPr>
                <w:b/>
                <w:bCs/>
                <w:sz w:val="20"/>
                <w:szCs w:val="20"/>
              </w:rPr>
            </w:pPr>
            <w:r w:rsidRPr="00CD3894">
              <w:rPr>
                <w:b/>
                <w:bCs/>
                <w:sz w:val="20"/>
                <w:szCs w:val="20"/>
              </w:rPr>
              <w:t xml:space="preserve">Průřezové téma </w:t>
            </w:r>
          </w:p>
        </w:tc>
      </w:tr>
      <w:tr w:rsidR="00745E2A" w:rsidRPr="003F3781" w:rsidTr="00CD3894">
        <w:trPr>
          <w:jc w:val="center"/>
        </w:trPr>
        <w:tc>
          <w:tcPr>
            <w:tcW w:w="4673" w:type="dxa"/>
            <w:tcBorders>
              <w:top w:val="single" w:sz="4" w:space="0" w:color="000000"/>
              <w:left w:val="single" w:sz="4" w:space="0" w:color="000000"/>
              <w:bottom w:val="single" w:sz="4" w:space="0" w:color="000000"/>
              <w:right w:val="single" w:sz="4" w:space="0" w:color="000000"/>
            </w:tcBorders>
          </w:tcPr>
          <w:p w:rsidR="003F3781" w:rsidRPr="00CD3894" w:rsidRDefault="003F3781" w:rsidP="00CD3894">
            <w:pPr>
              <w:jc w:val="left"/>
              <w:rPr>
                <w:sz w:val="20"/>
                <w:szCs w:val="20"/>
              </w:rPr>
            </w:pPr>
            <w:r w:rsidRPr="00CD3894">
              <w:rPr>
                <w:sz w:val="20"/>
                <w:szCs w:val="20"/>
              </w:rPr>
              <w:t>dosahuje úrovně B1 dle Společného evropského</w:t>
            </w:r>
            <w:r w:rsidR="00CD3894">
              <w:rPr>
                <w:sz w:val="20"/>
                <w:szCs w:val="20"/>
              </w:rPr>
              <w:t xml:space="preserve"> </w:t>
            </w:r>
            <w:r w:rsidRPr="00CD3894">
              <w:rPr>
                <w:sz w:val="20"/>
                <w:szCs w:val="20"/>
              </w:rPr>
              <w:t>referenčního rámce</w:t>
            </w:r>
          </w:p>
          <w:p w:rsidR="003F3781" w:rsidRPr="00CD3894" w:rsidRDefault="003F3781" w:rsidP="00CD3894">
            <w:pPr>
              <w:spacing w:after="0"/>
              <w:jc w:val="left"/>
              <w:rPr>
                <w:sz w:val="20"/>
                <w:szCs w:val="20"/>
              </w:rPr>
            </w:pPr>
            <w:r w:rsidRPr="00CD3894">
              <w:rPr>
                <w:sz w:val="20"/>
                <w:szCs w:val="20"/>
              </w:rPr>
              <w:t>Mluvený projev:</w:t>
            </w:r>
          </w:p>
          <w:p w:rsidR="003F3781" w:rsidRPr="00CD3894" w:rsidRDefault="003F3781" w:rsidP="00BF6850">
            <w:pPr>
              <w:pStyle w:val="Odstavecseseznamem"/>
              <w:numPr>
                <w:ilvl w:val="0"/>
                <w:numId w:val="258"/>
              </w:numPr>
              <w:jc w:val="left"/>
              <w:rPr>
                <w:sz w:val="20"/>
                <w:szCs w:val="20"/>
              </w:rPr>
            </w:pPr>
            <w:r w:rsidRPr="00CD3894">
              <w:rPr>
                <w:sz w:val="20"/>
                <w:szCs w:val="20"/>
              </w:rPr>
              <w:t>bez přípravy se zapojuje do hovoru</w:t>
            </w:r>
            <w:r w:rsidR="002C7C1B" w:rsidRPr="00CD3894">
              <w:rPr>
                <w:sz w:val="20"/>
                <w:szCs w:val="20"/>
              </w:rPr>
              <w:t xml:space="preserve"> o</w:t>
            </w:r>
            <w:r w:rsidR="002C7C1B">
              <w:rPr>
                <w:sz w:val="20"/>
                <w:szCs w:val="20"/>
              </w:rPr>
              <w:t> </w:t>
            </w:r>
            <w:r w:rsidRPr="00CD3894">
              <w:rPr>
                <w:sz w:val="20"/>
                <w:szCs w:val="20"/>
              </w:rPr>
              <w:t>tématech, která jsou mu známá nebo se týkají každodenního života, např. rodina, volný čas, škola, cestování, aktuální události</w:t>
            </w:r>
          </w:p>
          <w:p w:rsidR="003F3781" w:rsidRPr="00CD3894" w:rsidRDefault="003F3781" w:rsidP="00BF6850">
            <w:pPr>
              <w:pStyle w:val="Odstavecseseznamem"/>
              <w:numPr>
                <w:ilvl w:val="0"/>
                <w:numId w:val="258"/>
              </w:numPr>
              <w:jc w:val="left"/>
              <w:rPr>
                <w:sz w:val="20"/>
                <w:szCs w:val="20"/>
              </w:rPr>
            </w:pPr>
            <w:r w:rsidRPr="00CD3894">
              <w:rPr>
                <w:sz w:val="20"/>
                <w:szCs w:val="20"/>
              </w:rPr>
              <w:t>odůvodní</w:t>
            </w:r>
            <w:r w:rsidR="002C7C1B" w:rsidRPr="00CD3894">
              <w:rPr>
                <w:sz w:val="20"/>
                <w:szCs w:val="20"/>
              </w:rPr>
              <w:t xml:space="preserve"> a</w:t>
            </w:r>
            <w:r w:rsidR="002C7C1B">
              <w:rPr>
                <w:sz w:val="20"/>
                <w:szCs w:val="20"/>
              </w:rPr>
              <w:t> </w:t>
            </w:r>
            <w:r w:rsidRPr="00CD3894">
              <w:rPr>
                <w:sz w:val="20"/>
                <w:szCs w:val="20"/>
              </w:rPr>
              <w:t>vysvětlí své názory</w:t>
            </w:r>
            <w:r w:rsidR="002C7C1B" w:rsidRPr="00CD3894">
              <w:rPr>
                <w:sz w:val="20"/>
                <w:szCs w:val="20"/>
              </w:rPr>
              <w:t xml:space="preserve"> a</w:t>
            </w:r>
            <w:r w:rsidR="002C7C1B">
              <w:rPr>
                <w:sz w:val="20"/>
                <w:szCs w:val="20"/>
              </w:rPr>
              <w:t> </w:t>
            </w:r>
            <w:r w:rsidRPr="00CD3894">
              <w:rPr>
                <w:sz w:val="20"/>
                <w:szCs w:val="20"/>
              </w:rPr>
              <w:t>plány</w:t>
            </w:r>
          </w:p>
          <w:p w:rsidR="003F3781" w:rsidRPr="00CD3894" w:rsidRDefault="003F3781" w:rsidP="00BF6850">
            <w:pPr>
              <w:pStyle w:val="Odstavecseseznamem"/>
              <w:numPr>
                <w:ilvl w:val="0"/>
                <w:numId w:val="258"/>
              </w:numPr>
              <w:jc w:val="left"/>
              <w:rPr>
                <w:sz w:val="20"/>
                <w:szCs w:val="20"/>
              </w:rPr>
            </w:pPr>
            <w:r w:rsidRPr="00CD3894">
              <w:rPr>
                <w:sz w:val="20"/>
                <w:szCs w:val="20"/>
              </w:rPr>
              <w:t>vypráví příběh, přiblíží obsah knihy či filmu</w:t>
            </w:r>
          </w:p>
          <w:p w:rsidR="003F3781" w:rsidRPr="00CD3894" w:rsidRDefault="003F3781" w:rsidP="00BF6850">
            <w:pPr>
              <w:pStyle w:val="Odstavecseseznamem"/>
              <w:numPr>
                <w:ilvl w:val="0"/>
                <w:numId w:val="258"/>
              </w:numPr>
              <w:jc w:val="left"/>
              <w:rPr>
                <w:sz w:val="20"/>
                <w:szCs w:val="20"/>
              </w:rPr>
            </w:pPr>
            <w:r w:rsidRPr="00CD3894">
              <w:rPr>
                <w:sz w:val="20"/>
                <w:szCs w:val="20"/>
              </w:rPr>
              <w:t>a vylíčí své reakce</w:t>
            </w:r>
          </w:p>
          <w:p w:rsidR="003F3781" w:rsidRPr="00CD3894" w:rsidRDefault="003F3781" w:rsidP="00CD3894">
            <w:pPr>
              <w:spacing w:after="0"/>
              <w:jc w:val="left"/>
              <w:rPr>
                <w:sz w:val="20"/>
                <w:szCs w:val="20"/>
              </w:rPr>
            </w:pPr>
            <w:r w:rsidRPr="00CD3894">
              <w:rPr>
                <w:sz w:val="20"/>
                <w:szCs w:val="20"/>
              </w:rPr>
              <w:t>Poslech:</w:t>
            </w:r>
          </w:p>
          <w:p w:rsidR="003F3781" w:rsidRPr="00CD3894" w:rsidRDefault="003F3781" w:rsidP="00BF6850">
            <w:pPr>
              <w:pStyle w:val="Odstavecseseznamem"/>
              <w:numPr>
                <w:ilvl w:val="0"/>
                <w:numId w:val="274"/>
              </w:numPr>
              <w:jc w:val="left"/>
              <w:rPr>
                <w:sz w:val="20"/>
                <w:szCs w:val="20"/>
              </w:rPr>
            </w:pPr>
            <w:r w:rsidRPr="00CD3894">
              <w:rPr>
                <w:sz w:val="20"/>
                <w:szCs w:val="20"/>
              </w:rPr>
              <w:t>porozumí hlavním bodům jasné spisovné řeči týkající se běžných témat</w:t>
            </w:r>
            <w:r w:rsidR="002C7C1B" w:rsidRPr="00CD3894">
              <w:rPr>
                <w:sz w:val="20"/>
                <w:szCs w:val="20"/>
              </w:rPr>
              <w:t xml:space="preserve"> a</w:t>
            </w:r>
            <w:r w:rsidR="002C7C1B">
              <w:rPr>
                <w:sz w:val="20"/>
                <w:szCs w:val="20"/>
              </w:rPr>
              <w:t> </w:t>
            </w:r>
            <w:r w:rsidRPr="00CD3894">
              <w:rPr>
                <w:sz w:val="20"/>
                <w:szCs w:val="20"/>
              </w:rPr>
              <w:t>záležitostí</w:t>
            </w:r>
          </w:p>
          <w:p w:rsidR="003F3781" w:rsidRPr="00CD3894" w:rsidRDefault="003F3781" w:rsidP="00BF6850">
            <w:pPr>
              <w:pStyle w:val="Odstavecseseznamem"/>
              <w:numPr>
                <w:ilvl w:val="0"/>
                <w:numId w:val="274"/>
              </w:numPr>
              <w:jc w:val="left"/>
              <w:rPr>
                <w:sz w:val="20"/>
                <w:szCs w:val="20"/>
              </w:rPr>
            </w:pPr>
            <w:r w:rsidRPr="00CD3894">
              <w:rPr>
                <w:sz w:val="20"/>
                <w:szCs w:val="20"/>
              </w:rPr>
              <w:t>porozumí mluvenému projevu týkajícího se současných událostí nebo témat souvisejících</w:t>
            </w:r>
            <w:r w:rsidR="002C7C1B" w:rsidRPr="00CD3894">
              <w:rPr>
                <w:sz w:val="20"/>
                <w:szCs w:val="20"/>
              </w:rPr>
              <w:t xml:space="preserve"> s</w:t>
            </w:r>
            <w:r w:rsidR="002C7C1B">
              <w:rPr>
                <w:sz w:val="20"/>
                <w:szCs w:val="20"/>
              </w:rPr>
              <w:t> </w:t>
            </w:r>
            <w:r w:rsidRPr="00CD3894">
              <w:rPr>
                <w:sz w:val="20"/>
                <w:szCs w:val="20"/>
              </w:rPr>
              <w:t>oblastmi osobního</w:t>
            </w:r>
            <w:r w:rsidR="00CD3894" w:rsidRPr="00CD3894">
              <w:rPr>
                <w:sz w:val="20"/>
                <w:szCs w:val="20"/>
              </w:rPr>
              <w:t xml:space="preserve"> </w:t>
            </w:r>
            <w:r w:rsidRPr="00CD3894">
              <w:rPr>
                <w:sz w:val="20"/>
                <w:szCs w:val="20"/>
              </w:rPr>
              <w:t>či pracovního zájmu</w:t>
            </w:r>
          </w:p>
          <w:p w:rsidR="00CD3894" w:rsidRDefault="003F3781" w:rsidP="00CD3894">
            <w:pPr>
              <w:spacing w:after="0"/>
              <w:jc w:val="left"/>
              <w:rPr>
                <w:sz w:val="20"/>
                <w:szCs w:val="20"/>
              </w:rPr>
            </w:pPr>
            <w:r w:rsidRPr="00CD3894">
              <w:rPr>
                <w:sz w:val="20"/>
                <w:szCs w:val="20"/>
              </w:rPr>
              <w:t>Porozumění textu:</w:t>
            </w:r>
          </w:p>
          <w:p w:rsidR="003F3781" w:rsidRPr="00CD3894" w:rsidRDefault="003F3781" w:rsidP="00BF6850">
            <w:pPr>
              <w:pStyle w:val="Odstavecseseznamem"/>
              <w:numPr>
                <w:ilvl w:val="0"/>
                <w:numId w:val="275"/>
              </w:numPr>
              <w:jc w:val="left"/>
              <w:rPr>
                <w:sz w:val="20"/>
                <w:szCs w:val="20"/>
              </w:rPr>
            </w:pPr>
            <w:r w:rsidRPr="00CD3894">
              <w:rPr>
                <w:sz w:val="20"/>
                <w:szCs w:val="20"/>
              </w:rPr>
              <w:t>porozumí textům obsahujícím slovní zásobu užívanou</w:t>
            </w:r>
            <w:r w:rsidR="002C7C1B" w:rsidRPr="00CD3894">
              <w:rPr>
                <w:sz w:val="20"/>
                <w:szCs w:val="20"/>
              </w:rPr>
              <w:t xml:space="preserve"> v</w:t>
            </w:r>
            <w:r w:rsidR="002C7C1B">
              <w:rPr>
                <w:sz w:val="20"/>
                <w:szCs w:val="20"/>
              </w:rPr>
              <w:t> </w:t>
            </w:r>
            <w:r w:rsidRPr="00CD3894">
              <w:rPr>
                <w:sz w:val="20"/>
                <w:szCs w:val="20"/>
              </w:rPr>
              <w:t>každodenním životě</w:t>
            </w:r>
          </w:p>
          <w:p w:rsidR="003F3781" w:rsidRPr="00CD3894" w:rsidRDefault="003F3781" w:rsidP="00BF6850">
            <w:pPr>
              <w:pStyle w:val="Odstavecseseznamem"/>
              <w:numPr>
                <w:ilvl w:val="0"/>
                <w:numId w:val="275"/>
              </w:numPr>
              <w:jc w:val="left"/>
              <w:rPr>
                <w:sz w:val="20"/>
                <w:szCs w:val="20"/>
              </w:rPr>
            </w:pPr>
            <w:r w:rsidRPr="00CD3894">
              <w:rPr>
                <w:sz w:val="20"/>
                <w:szCs w:val="20"/>
              </w:rPr>
              <w:lastRenderedPageBreak/>
              <w:t>porozumí popisům událostí, pocitů</w:t>
            </w:r>
            <w:r w:rsidR="002C7C1B" w:rsidRPr="00CD3894">
              <w:rPr>
                <w:sz w:val="20"/>
                <w:szCs w:val="20"/>
              </w:rPr>
              <w:t xml:space="preserve"> a</w:t>
            </w:r>
            <w:r w:rsidR="002C7C1B">
              <w:rPr>
                <w:sz w:val="20"/>
                <w:szCs w:val="20"/>
              </w:rPr>
              <w:t> </w:t>
            </w:r>
            <w:r w:rsidRPr="00CD3894">
              <w:rPr>
                <w:sz w:val="20"/>
                <w:szCs w:val="20"/>
              </w:rPr>
              <w:t>přání</w:t>
            </w:r>
            <w:r w:rsidR="002C7C1B" w:rsidRPr="00CD3894">
              <w:rPr>
                <w:sz w:val="20"/>
                <w:szCs w:val="20"/>
              </w:rPr>
              <w:t xml:space="preserve"> v</w:t>
            </w:r>
            <w:r w:rsidR="002C7C1B">
              <w:rPr>
                <w:sz w:val="20"/>
                <w:szCs w:val="20"/>
              </w:rPr>
              <w:t> </w:t>
            </w:r>
            <w:r w:rsidRPr="00CD3894">
              <w:rPr>
                <w:sz w:val="20"/>
                <w:szCs w:val="20"/>
              </w:rPr>
              <w:t>osobních dopisech</w:t>
            </w:r>
          </w:p>
          <w:p w:rsidR="003F3781" w:rsidRPr="00CD3894" w:rsidRDefault="003F3781" w:rsidP="00CD3894">
            <w:pPr>
              <w:spacing w:after="0"/>
              <w:jc w:val="left"/>
              <w:rPr>
                <w:sz w:val="20"/>
                <w:szCs w:val="20"/>
              </w:rPr>
            </w:pPr>
            <w:r w:rsidRPr="00CD3894">
              <w:rPr>
                <w:sz w:val="20"/>
                <w:szCs w:val="20"/>
              </w:rPr>
              <w:t>Písemný projev:</w:t>
            </w:r>
          </w:p>
          <w:p w:rsidR="00745E2A" w:rsidRPr="00CD3894" w:rsidRDefault="003F3781" w:rsidP="00BF6850">
            <w:pPr>
              <w:pStyle w:val="Odstavecseseznamem"/>
              <w:numPr>
                <w:ilvl w:val="0"/>
                <w:numId w:val="258"/>
              </w:numPr>
              <w:jc w:val="left"/>
              <w:rPr>
                <w:sz w:val="20"/>
                <w:szCs w:val="20"/>
              </w:rPr>
            </w:pPr>
            <w:r w:rsidRPr="00CD3894">
              <w:rPr>
                <w:sz w:val="20"/>
                <w:szCs w:val="20"/>
              </w:rPr>
              <w:t>napíše souvislý text na témata, která dobře zná nebo která ho zajímají - napíše osobní dopisy obsahující zážitky</w:t>
            </w:r>
            <w:r w:rsidR="002C7C1B" w:rsidRPr="00CD3894">
              <w:rPr>
                <w:sz w:val="20"/>
                <w:szCs w:val="20"/>
              </w:rPr>
              <w:t xml:space="preserve"> a</w:t>
            </w:r>
            <w:r w:rsidR="002C7C1B">
              <w:rPr>
                <w:sz w:val="20"/>
                <w:szCs w:val="20"/>
              </w:rPr>
              <w:t> </w:t>
            </w:r>
            <w:r w:rsidRPr="00CD3894">
              <w:rPr>
                <w:sz w:val="20"/>
                <w:szCs w:val="20"/>
              </w:rPr>
              <w:t xml:space="preserve">dojmy </w:t>
            </w:r>
          </w:p>
        </w:tc>
        <w:tc>
          <w:tcPr>
            <w:tcW w:w="2126" w:type="dxa"/>
            <w:tcBorders>
              <w:top w:val="single" w:sz="4" w:space="0" w:color="000000"/>
              <w:left w:val="single" w:sz="4" w:space="0" w:color="000000"/>
              <w:bottom w:val="single" w:sz="4" w:space="0" w:color="000000"/>
              <w:right w:val="single" w:sz="4" w:space="0" w:color="000000"/>
            </w:tcBorders>
          </w:tcPr>
          <w:p w:rsidR="003F3781" w:rsidRPr="00CD3894" w:rsidRDefault="003F3781" w:rsidP="00CD3894">
            <w:pPr>
              <w:jc w:val="left"/>
              <w:rPr>
                <w:sz w:val="20"/>
                <w:szCs w:val="20"/>
              </w:rPr>
            </w:pPr>
            <w:r w:rsidRPr="00CD3894">
              <w:rPr>
                <w:sz w:val="20"/>
                <w:szCs w:val="20"/>
              </w:rPr>
              <w:lastRenderedPageBreak/>
              <w:t>Slovní zásoba:</w:t>
            </w:r>
          </w:p>
          <w:p w:rsidR="003F3781" w:rsidRPr="00CD3894" w:rsidRDefault="003F3781" w:rsidP="00CD3894">
            <w:pPr>
              <w:jc w:val="left"/>
              <w:rPr>
                <w:sz w:val="20"/>
                <w:szCs w:val="20"/>
              </w:rPr>
            </w:pPr>
            <w:r w:rsidRPr="00CD3894">
              <w:rPr>
                <w:sz w:val="20"/>
                <w:szCs w:val="20"/>
              </w:rPr>
              <w:t>osobní charakteristika - rodina</w:t>
            </w:r>
          </w:p>
          <w:p w:rsidR="003F3781" w:rsidRPr="00CD3894" w:rsidRDefault="003F3781" w:rsidP="00CD3894">
            <w:pPr>
              <w:jc w:val="left"/>
              <w:rPr>
                <w:sz w:val="20"/>
                <w:szCs w:val="20"/>
              </w:rPr>
            </w:pPr>
            <w:r w:rsidRPr="00CD3894">
              <w:rPr>
                <w:sz w:val="20"/>
                <w:szCs w:val="20"/>
              </w:rPr>
              <w:t>zájmy</w:t>
            </w:r>
            <w:r w:rsidR="002C7C1B" w:rsidRPr="00CD3894">
              <w:rPr>
                <w:sz w:val="20"/>
                <w:szCs w:val="20"/>
              </w:rPr>
              <w:t xml:space="preserve"> a</w:t>
            </w:r>
            <w:r w:rsidR="002C7C1B">
              <w:rPr>
                <w:sz w:val="20"/>
                <w:szCs w:val="20"/>
              </w:rPr>
              <w:t> </w:t>
            </w:r>
            <w:r w:rsidRPr="00CD3894">
              <w:rPr>
                <w:sz w:val="20"/>
                <w:szCs w:val="20"/>
              </w:rPr>
              <w:t>koníčky</w:t>
            </w:r>
          </w:p>
          <w:p w:rsidR="003F3781" w:rsidRPr="00CD3894" w:rsidRDefault="003F3781" w:rsidP="00CD3894">
            <w:pPr>
              <w:jc w:val="left"/>
              <w:rPr>
                <w:sz w:val="20"/>
                <w:szCs w:val="20"/>
              </w:rPr>
            </w:pPr>
            <w:r w:rsidRPr="00CD3894">
              <w:rPr>
                <w:sz w:val="20"/>
                <w:szCs w:val="20"/>
              </w:rPr>
              <w:t>bydlení</w:t>
            </w:r>
          </w:p>
          <w:p w:rsidR="003F3781" w:rsidRPr="00CD3894" w:rsidRDefault="003F3781" w:rsidP="00CD3894">
            <w:pPr>
              <w:jc w:val="left"/>
              <w:rPr>
                <w:sz w:val="20"/>
                <w:szCs w:val="20"/>
              </w:rPr>
            </w:pPr>
            <w:r w:rsidRPr="00CD3894">
              <w:rPr>
                <w:sz w:val="20"/>
                <w:szCs w:val="20"/>
              </w:rPr>
              <w:t>stravování - kultura</w:t>
            </w:r>
          </w:p>
          <w:p w:rsidR="003F3781" w:rsidRPr="00CD3894" w:rsidRDefault="003F3781" w:rsidP="00CD3894">
            <w:pPr>
              <w:jc w:val="left"/>
              <w:rPr>
                <w:sz w:val="20"/>
                <w:szCs w:val="20"/>
              </w:rPr>
            </w:pPr>
            <w:r w:rsidRPr="00CD3894">
              <w:rPr>
                <w:sz w:val="20"/>
                <w:szCs w:val="20"/>
              </w:rPr>
              <w:t>cestování</w:t>
            </w:r>
          </w:p>
          <w:p w:rsidR="003F3781" w:rsidRPr="00CD3894" w:rsidRDefault="003F3781" w:rsidP="00CD3894">
            <w:pPr>
              <w:jc w:val="left"/>
              <w:rPr>
                <w:sz w:val="20"/>
                <w:szCs w:val="20"/>
              </w:rPr>
            </w:pPr>
            <w:r w:rsidRPr="00CD3894">
              <w:rPr>
                <w:sz w:val="20"/>
                <w:szCs w:val="20"/>
              </w:rPr>
              <w:t>práce</w:t>
            </w:r>
            <w:r w:rsidR="002C7C1B" w:rsidRPr="00CD3894">
              <w:rPr>
                <w:sz w:val="20"/>
                <w:szCs w:val="20"/>
              </w:rPr>
              <w:t xml:space="preserve"> a</w:t>
            </w:r>
            <w:r w:rsidR="002C7C1B">
              <w:rPr>
                <w:sz w:val="20"/>
                <w:szCs w:val="20"/>
              </w:rPr>
              <w:t> </w:t>
            </w:r>
            <w:r w:rsidRPr="00CD3894">
              <w:rPr>
                <w:sz w:val="20"/>
                <w:szCs w:val="20"/>
              </w:rPr>
              <w:t>vzdělávání</w:t>
            </w:r>
          </w:p>
          <w:p w:rsidR="003F3781" w:rsidRPr="00CD3894" w:rsidRDefault="003F3781" w:rsidP="00CD3894">
            <w:pPr>
              <w:jc w:val="left"/>
              <w:rPr>
                <w:sz w:val="20"/>
                <w:szCs w:val="20"/>
              </w:rPr>
            </w:pPr>
            <w:r w:rsidRPr="00CD3894">
              <w:rPr>
                <w:sz w:val="20"/>
                <w:szCs w:val="20"/>
              </w:rPr>
              <w:t>média</w:t>
            </w:r>
          </w:p>
          <w:p w:rsidR="003F3781" w:rsidRPr="00CD3894" w:rsidRDefault="003F3781" w:rsidP="00CD3894">
            <w:pPr>
              <w:jc w:val="left"/>
              <w:rPr>
                <w:sz w:val="20"/>
                <w:szCs w:val="20"/>
              </w:rPr>
            </w:pPr>
            <w:r w:rsidRPr="00CD3894">
              <w:rPr>
                <w:sz w:val="20"/>
                <w:szCs w:val="20"/>
              </w:rPr>
              <w:t>životní prostředí</w:t>
            </w:r>
          </w:p>
          <w:p w:rsidR="003F3781" w:rsidRPr="00CD3894" w:rsidRDefault="003F3781" w:rsidP="00CD3894">
            <w:pPr>
              <w:jc w:val="left"/>
              <w:rPr>
                <w:sz w:val="20"/>
                <w:szCs w:val="20"/>
              </w:rPr>
            </w:pPr>
            <w:r w:rsidRPr="00CD3894">
              <w:rPr>
                <w:sz w:val="20"/>
                <w:szCs w:val="20"/>
              </w:rPr>
              <w:t>odívání</w:t>
            </w:r>
          </w:p>
          <w:p w:rsidR="00745E2A" w:rsidRPr="00CD3894" w:rsidRDefault="003F3781" w:rsidP="00CD3894">
            <w:pPr>
              <w:jc w:val="left"/>
              <w:rPr>
                <w:sz w:val="20"/>
                <w:szCs w:val="20"/>
              </w:rPr>
            </w:pPr>
            <w:r w:rsidRPr="00CD3894">
              <w:rPr>
                <w:sz w:val="20"/>
                <w:szCs w:val="20"/>
              </w:rPr>
              <w:t>didaktické testy</w:t>
            </w:r>
          </w:p>
        </w:tc>
        <w:tc>
          <w:tcPr>
            <w:tcW w:w="4111" w:type="dxa"/>
            <w:tcBorders>
              <w:top w:val="single" w:sz="4" w:space="0" w:color="000000"/>
              <w:left w:val="single" w:sz="4" w:space="0" w:color="000000"/>
              <w:bottom w:val="single" w:sz="4" w:space="0" w:color="000000"/>
              <w:right w:val="single" w:sz="4" w:space="0" w:color="000000"/>
            </w:tcBorders>
          </w:tcPr>
          <w:p w:rsidR="003F3781" w:rsidRPr="00CD3894" w:rsidRDefault="003F3781" w:rsidP="00BF6850">
            <w:pPr>
              <w:pStyle w:val="Odstavecseseznamem"/>
              <w:numPr>
                <w:ilvl w:val="0"/>
                <w:numId w:val="258"/>
              </w:numPr>
              <w:jc w:val="left"/>
              <w:rPr>
                <w:sz w:val="20"/>
                <w:szCs w:val="20"/>
              </w:rPr>
            </w:pPr>
            <w:r w:rsidRPr="00CD3894">
              <w:rPr>
                <w:sz w:val="20"/>
                <w:szCs w:val="20"/>
              </w:rPr>
              <w:t>osobní údaje - představení rodiny,</w:t>
            </w:r>
            <w:r w:rsidR="00CD3894" w:rsidRPr="00CD3894">
              <w:rPr>
                <w:sz w:val="20"/>
                <w:szCs w:val="20"/>
              </w:rPr>
              <w:t xml:space="preserve"> </w:t>
            </w:r>
            <w:r w:rsidRPr="00CD3894">
              <w:rPr>
                <w:sz w:val="20"/>
                <w:szCs w:val="20"/>
              </w:rPr>
              <w:t>přátel</w:t>
            </w:r>
          </w:p>
          <w:p w:rsidR="003F3781" w:rsidRPr="00CD3894" w:rsidRDefault="003F3781" w:rsidP="00BF6850">
            <w:pPr>
              <w:pStyle w:val="Odstavecseseznamem"/>
              <w:numPr>
                <w:ilvl w:val="0"/>
                <w:numId w:val="258"/>
              </w:numPr>
              <w:jc w:val="left"/>
              <w:rPr>
                <w:sz w:val="20"/>
                <w:szCs w:val="20"/>
              </w:rPr>
            </w:pPr>
            <w:r w:rsidRPr="00CD3894">
              <w:rPr>
                <w:sz w:val="20"/>
                <w:szCs w:val="20"/>
              </w:rPr>
              <w:t>vyjádření zálib - vyjádření běžných každodenních činností - popis bydliště - škola, zaměstnání, vzdělání</w:t>
            </w:r>
          </w:p>
          <w:p w:rsidR="003F3781" w:rsidRPr="00CD3894" w:rsidRDefault="003F3781" w:rsidP="00BF6850">
            <w:pPr>
              <w:pStyle w:val="Odstavecseseznamem"/>
              <w:numPr>
                <w:ilvl w:val="0"/>
                <w:numId w:val="258"/>
              </w:numPr>
              <w:jc w:val="left"/>
              <w:rPr>
                <w:sz w:val="20"/>
                <w:szCs w:val="20"/>
              </w:rPr>
            </w:pPr>
            <w:r w:rsidRPr="00CD3894">
              <w:rPr>
                <w:sz w:val="20"/>
                <w:szCs w:val="20"/>
              </w:rPr>
              <w:t>dovolená, cestování</w:t>
            </w:r>
          </w:p>
          <w:p w:rsidR="003F3781" w:rsidRPr="00CD3894" w:rsidRDefault="003F3781" w:rsidP="00BF6850">
            <w:pPr>
              <w:pStyle w:val="Odstavecseseznamem"/>
              <w:numPr>
                <w:ilvl w:val="0"/>
                <w:numId w:val="258"/>
              </w:numPr>
              <w:jc w:val="left"/>
              <w:rPr>
                <w:sz w:val="20"/>
                <w:szCs w:val="20"/>
              </w:rPr>
            </w:pPr>
            <w:r w:rsidRPr="00CD3894">
              <w:rPr>
                <w:sz w:val="20"/>
                <w:szCs w:val="20"/>
              </w:rPr>
              <w:t>grafická</w:t>
            </w:r>
            <w:r w:rsidR="002C7C1B" w:rsidRPr="00CD3894">
              <w:rPr>
                <w:sz w:val="20"/>
                <w:szCs w:val="20"/>
              </w:rPr>
              <w:t xml:space="preserve"> a</w:t>
            </w:r>
            <w:r w:rsidR="002C7C1B">
              <w:rPr>
                <w:sz w:val="20"/>
                <w:szCs w:val="20"/>
              </w:rPr>
              <w:t> </w:t>
            </w:r>
            <w:r w:rsidRPr="00CD3894">
              <w:rPr>
                <w:sz w:val="20"/>
                <w:szCs w:val="20"/>
              </w:rPr>
              <w:t>zvuková podoba slova</w:t>
            </w:r>
          </w:p>
          <w:p w:rsidR="003F3781" w:rsidRPr="00CD3894" w:rsidRDefault="003F3781" w:rsidP="00BF6850">
            <w:pPr>
              <w:pStyle w:val="Odstavecseseznamem"/>
              <w:numPr>
                <w:ilvl w:val="0"/>
                <w:numId w:val="258"/>
              </w:numPr>
              <w:jc w:val="left"/>
              <w:rPr>
                <w:sz w:val="20"/>
                <w:szCs w:val="20"/>
              </w:rPr>
            </w:pPr>
            <w:r w:rsidRPr="00CD3894">
              <w:rPr>
                <w:sz w:val="20"/>
                <w:szCs w:val="20"/>
              </w:rPr>
              <w:t>korespondence</w:t>
            </w:r>
          </w:p>
          <w:p w:rsidR="003F3781" w:rsidRPr="00CD3894" w:rsidRDefault="003F3781" w:rsidP="00BF6850">
            <w:pPr>
              <w:pStyle w:val="Odstavecseseznamem"/>
              <w:numPr>
                <w:ilvl w:val="0"/>
                <w:numId w:val="258"/>
              </w:numPr>
              <w:jc w:val="left"/>
              <w:rPr>
                <w:sz w:val="20"/>
                <w:szCs w:val="20"/>
              </w:rPr>
            </w:pPr>
            <w:r w:rsidRPr="00CD3894">
              <w:rPr>
                <w:sz w:val="20"/>
                <w:szCs w:val="20"/>
              </w:rPr>
              <w:t>životopis</w:t>
            </w:r>
          </w:p>
          <w:p w:rsidR="003F3781" w:rsidRPr="00CD3894" w:rsidRDefault="003F3781" w:rsidP="00BF6850">
            <w:pPr>
              <w:pStyle w:val="Odstavecseseznamem"/>
              <w:numPr>
                <w:ilvl w:val="0"/>
                <w:numId w:val="258"/>
              </w:numPr>
              <w:jc w:val="left"/>
              <w:rPr>
                <w:sz w:val="20"/>
                <w:szCs w:val="20"/>
              </w:rPr>
            </w:pPr>
            <w:r w:rsidRPr="00CD3894">
              <w:rPr>
                <w:sz w:val="20"/>
                <w:szCs w:val="20"/>
              </w:rPr>
              <w:t>žádost</w:t>
            </w:r>
            <w:r w:rsidR="002C7C1B" w:rsidRPr="00CD3894">
              <w:rPr>
                <w:sz w:val="20"/>
                <w:szCs w:val="20"/>
              </w:rPr>
              <w:t xml:space="preserve"> o</w:t>
            </w:r>
            <w:r w:rsidR="002C7C1B">
              <w:rPr>
                <w:sz w:val="20"/>
                <w:szCs w:val="20"/>
              </w:rPr>
              <w:t> </w:t>
            </w:r>
            <w:r w:rsidRPr="00CD3894">
              <w:rPr>
                <w:sz w:val="20"/>
                <w:szCs w:val="20"/>
              </w:rPr>
              <w:t>zaměstnání</w:t>
            </w:r>
          </w:p>
          <w:p w:rsidR="003F3781" w:rsidRPr="00CD3894" w:rsidRDefault="003F3781" w:rsidP="00BF6850">
            <w:pPr>
              <w:pStyle w:val="Odstavecseseznamem"/>
              <w:numPr>
                <w:ilvl w:val="0"/>
                <w:numId w:val="258"/>
              </w:numPr>
              <w:jc w:val="left"/>
              <w:rPr>
                <w:sz w:val="20"/>
                <w:szCs w:val="20"/>
              </w:rPr>
            </w:pPr>
            <w:r w:rsidRPr="00CD3894">
              <w:rPr>
                <w:sz w:val="20"/>
                <w:szCs w:val="20"/>
              </w:rPr>
              <w:t>inzerát</w:t>
            </w:r>
          </w:p>
          <w:p w:rsidR="00745E2A" w:rsidRPr="00CD3894" w:rsidRDefault="003F3781" w:rsidP="00BF6850">
            <w:pPr>
              <w:pStyle w:val="Odstavecseseznamem"/>
              <w:numPr>
                <w:ilvl w:val="0"/>
                <w:numId w:val="258"/>
              </w:numPr>
              <w:jc w:val="left"/>
              <w:rPr>
                <w:sz w:val="20"/>
                <w:szCs w:val="20"/>
              </w:rPr>
            </w:pPr>
            <w:r w:rsidRPr="00CD3894">
              <w:rPr>
                <w:sz w:val="20"/>
                <w:szCs w:val="20"/>
              </w:rPr>
              <w:t>pozvánka</w:t>
            </w:r>
          </w:p>
        </w:tc>
        <w:tc>
          <w:tcPr>
            <w:tcW w:w="1276" w:type="dxa"/>
            <w:tcBorders>
              <w:top w:val="single" w:sz="4" w:space="0" w:color="000000"/>
              <w:left w:val="single" w:sz="4" w:space="0" w:color="000000"/>
              <w:bottom w:val="single" w:sz="4" w:space="0" w:color="000000"/>
              <w:right w:val="single" w:sz="4" w:space="0" w:color="000000"/>
            </w:tcBorders>
          </w:tcPr>
          <w:p w:rsidR="003F3781" w:rsidRPr="00CD3894" w:rsidRDefault="003F3781" w:rsidP="00CD3894">
            <w:pPr>
              <w:jc w:val="center"/>
              <w:rPr>
                <w:sz w:val="20"/>
                <w:szCs w:val="20"/>
              </w:rPr>
            </w:pPr>
            <w:r w:rsidRPr="00CD3894">
              <w:rPr>
                <w:sz w:val="20"/>
                <w:szCs w:val="20"/>
              </w:rPr>
              <w:t>IV.</w:t>
            </w:r>
          </w:p>
          <w:p w:rsidR="00745E2A" w:rsidRPr="00CD3894" w:rsidRDefault="00CD3894" w:rsidP="00CD3894">
            <w:pPr>
              <w:jc w:val="center"/>
              <w:rPr>
                <w:sz w:val="20"/>
                <w:szCs w:val="20"/>
              </w:rPr>
            </w:pPr>
            <w:r>
              <w:rPr>
                <w:sz w:val="20"/>
                <w:szCs w:val="20"/>
              </w:rPr>
              <w:t>6</w:t>
            </w:r>
            <w:r w:rsidR="009D2BCE">
              <w:rPr>
                <w:sz w:val="20"/>
                <w:szCs w:val="20"/>
              </w:rPr>
              <w:t>0</w:t>
            </w:r>
          </w:p>
        </w:tc>
        <w:tc>
          <w:tcPr>
            <w:tcW w:w="1806" w:type="dxa"/>
            <w:tcBorders>
              <w:top w:val="single" w:sz="4" w:space="0" w:color="000000"/>
              <w:left w:val="single" w:sz="4" w:space="0" w:color="000000"/>
              <w:bottom w:val="single" w:sz="4" w:space="0" w:color="000000"/>
              <w:right w:val="single" w:sz="4" w:space="0" w:color="000000"/>
            </w:tcBorders>
          </w:tcPr>
          <w:p w:rsidR="003F3781" w:rsidRPr="00CD3894" w:rsidRDefault="003F3781" w:rsidP="00CD3894">
            <w:pPr>
              <w:jc w:val="left"/>
              <w:rPr>
                <w:sz w:val="20"/>
                <w:szCs w:val="20"/>
              </w:rPr>
            </w:pPr>
            <w:r w:rsidRPr="00CD3894">
              <w:rPr>
                <w:sz w:val="20"/>
                <w:szCs w:val="20"/>
              </w:rPr>
              <w:t>ZSV, CJL</w:t>
            </w:r>
          </w:p>
          <w:p w:rsidR="00745E2A" w:rsidRPr="00CD3894" w:rsidRDefault="003F3781" w:rsidP="00CD3894">
            <w:pPr>
              <w:jc w:val="left"/>
              <w:rPr>
                <w:sz w:val="20"/>
                <w:szCs w:val="20"/>
              </w:rPr>
            </w:pPr>
            <w:r w:rsidRPr="00CD3894">
              <w:rPr>
                <w:sz w:val="20"/>
                <w:szCs w:val="20"/>
              </w:rPr>
              <w:t>PT: Občan</w:t>
            </w:r>
            <w:r w:rsidR="002C7C1B" w:rsidRPr="00CD3894">
              <w:rPr>
                <w:sz w:val="20"/>
                <w:szCs w:val="20"/>
              </w:rPr>
              <w:t xml:space="preserve"> v</w:t>
            </w:r>
            <w:r w:rsidR="002C7C1B">
              <w:rPr>
                <w:sz w:val="20"/>
                <w:szCs w:val="20"/>
              </w:rPr>
              <w:t> </w:t>
            </w:r>
            <w:r w:rsidRPr="00CD3894">
              <w:rPr>
                <w:sz w:val="20"/>
                <w:szCs w:val="20"/>
              </w:rPr>
              <w:t>demokratické</w:t>
            </w:r>
            <w:r w:rsidR="00CD3894">
              <w:rPr>
                <w:sz w:val="20"/>
                <w:szCs w:val="20"/>
              </w:rPr>
              <w:t xml:space="preserve"> </w:t>
            </w:r>
            <w:r w:rsidRPr="00CD3894">
              <w:rPr>
                <w:sz w:val="20"/>
                <w:szCs w:val="20"/>
              </w:rPr>
              <w:t>společnosti</w:t>
            </w:r>
            <w:r w:rsidR="00CD3894">
              <w:rPr>
                <w:sz w:val="20"/>
                <w:szCs w:val="20"/>
              </w:rPr>
              <w:t xml:space="preserve">, </w:t>
            </w:r>
            <w:r w:rsidRPr="00CD3894">
              <w:rPr>
                <w:sz w:val="20"/>
                <w:szCs w:val="20"/>
              </w:rPr>
              <w:t>Informační</w:t>
            </w:r>
            <w:r w:rsidR="002C7C1B" w:rsidRPr="00CD3894">
              <w:rPr>
                <w:sz w:val="20"/>
                <w:szCs w:val="20"/>
              </w:rPr>
              <w:t xml:space="preserve"> a</w:t>
            </w:r>
            <w:r w:rsidR="002C7C1B">
              <w:rPr>
                <w:sz w:val="20"/>
                <w:szCs w:val="20"/>
              </w:rPr>
              <w:t> </w:t>
            </w:r>
            <w:r w:rsidRPr="00CD3894">
              <w:rPr>
                <w:sz w:val="20"/>
                <w:szCs w:val="20"/>
              </w:rPr>
              <w:t>komunikační technologie</w:t>
            </w:r>
            <w:r w:rsidR="00CD3894">
              <w:rPr>
                <w:sz w:val="20"/>
                <w:szCs w:val="20"/>
              </w:rPr>
              <w:t xml:space="preserve">, </w:t>
            </w:r>
            <w:r w:rsidRPr="00CD3894">
              <w:rPr>
                <w:sz w:val="20"/>
                <w:szCs w:val="20"/>
              </w:rPr>
              <w:t>Člověk</w:t>
            </w:r>
            <w:r w:rsidR="002C7C1B" w:rsidRPr="00CD3894">
              <w:rPr>
                <w:sz w:val="20"/>
                <w:szCs w:val="20"/>
              </w:rPr>
              <w:t xml:space="preserve"> a</w:t>
            </w:r>
            <w:r w:rsidR="002C7C1B">
              <w:rPr>
                <w:sz w:val="20"/>
                <w:szCs w:val="20"/>
              </w:rPr>
              <w:t> </w:t>
            </w:r>
            <w:r w:rsidRPr="00CD3894">
              <w:rPr>
                <w:sz w:val="20"/>
                <w:szCs w:val="20"/>
              </w:rPr>
              <w:t>životní</w:t>
            </w:r>
            <w:r w:rsidR="00CD3894">
              <w:rPr>
                <w:sz w:val="20"/>
                <w:szCs w:val="20"/>
              </w:rPr>
              <w:t xml:space="preserve"> </w:t>
            </w:r>
            <w:r w:rsidRPr="00CD3894">
              <w:rPr>
                <w:sz w:val="20"/>
                <w:szCs w:val="20"/>
              </w:rPr>
              <w:t>prostředí</w:t>
            </w:r>
            <w:r w:rsidR="00CD3894">
              <w:rPr>
                <w:sz w:val="20"/>
                <w:szCs w:val="20"/>
              </w:rPr>
              <w:t xml:space="preserve">, </w:t>
            </w:r>
            <w:r w:rsidRPr="00CD3894">
              <w:rPr>
                <w:sz w:val="20"/>
                <w:szCs w:val="20"/>
              </w:rPr>
              <w:t>Člověk</w:t>
            </w:r>
            <w:r w:rsidR="002C7C1B" w:rsidRPr="00CD3894">
              <w:rPr>
                <w:sz w:val="20"/>
                <w:szCs w:val="20"/>
              </w:rPr>
              <w:t xml:space="preserve"> a</w:t>
            </w:r>
            <w:r w:rsidR="002C7C1B">
              <w:rPr>
                <w:sz w:val="20"/>
                <w:szCs w:val="20"/>
              </w:rPr>
              <w:t> </w:t>
            </w:r>
            <w:r w:rsidRPr="00CD3894">
              <w:rPr>
                <w:sz w:val="20"/>
                <w:szCs w:val="20"/>
              </w:rPr>
              <w:t>svět práce</w:t>
            </w:r>
          </w:p>
        </w:tc>
      </w:tr>
    </w:tbl>
    <w:p w:rsidR="003F3781" w:rsidRPr="003F3781" w:rsidRDefault="003F3781" w:rsidP="00056AB2">
      <w:pPr>
        <w:spacing w:after="0" w:line="259" w:lineRule="auto"/>
        <w:jc w:val="left"/>
        <w:rPr>
          <w:rFonts w:cstheme="minorHAnsi"/>
        </w:rPr>
      </w:pPr>
    </w:p>
    <w:p w:rsidR="003201D3" w:rsidRDefault="003201D3" w:rsidP="00794BEC">
      <w:pPr>
        <w:pStyle w:val="Nadpis2"/>
        <w:sectPr w:rsidR="003201D3" w:rsidSect="008367AE">
          <w:headerReference w:type="default" r:id="rId72"/>
          <w:pgSz w:w="16838" w:h="11906" w:orient="landscape" w:code="9"/>
          <w:pgMar w:top="1701" w:right="1418" w:bottom="1418" w:left="1418" w:header="851" w:footer="709" w:gutter="0"/>
          <w:cols w:space="708"/>
          <w:docGrid w:linePitch="299"/>
        </w:sectPr>
      </w:pPr>
      <w:bookmarkStart w:id="177" w:name="_Toc35338156"/>
    </w:p>
    <w:p w:rsidR="003F3781" w:rsidRPr="003F3781" w:rsidRDefault="003F3781" w:rsidP="00794BEC">
      <w:pPr>
        <w:pStyle w:val="Nadpis2"/>
      </w:pPr>
      <w:bookmarkStart w:id="178" w:name="_Toc48803215"/>
      <w:r w:rsidRPr="003F3781">
        <w:lastRenderedPageBreak/>
        <w:t>Učební osnova předmětu: Seminář</w:t>
      </w:r>
      <w:r w:rsidR="002C7C1B" w:rsidRPr="003F3781">
        <w:t xml:space="preserve"> z</w:t>
      </w:r>
      <w:r w:rsidR="002C7C1B">
        <w:t> </w:t>
      </w:r>
      <w:r w:rsidRPr="003F3781">
        <w:t>matematiky (SMAT)</w:t>
      </w:r>
      <w:bookmarkEnd w:id="177"/>
      <w:bookmarkEnd w:id="178"/>
    </w:p>
    <w:p w:rsidR="003F3781" w:rsidRPr="007C449C" w:rsidRDefault="003F3781" w:rsidP="007C449C">
      <w:r w:rsidRPr="007C449C">
        <w:t>Oblast vzdělávání: matematické vzdělávání</w:t>
      </w:r>
    </w:p>
    <w:p w:rsidR="003F3781" w:rsidRPr="007C449C" w:rsidRDefault="003F3781" w:rsidP="007C449C">
      <w:r w:rsidRPr="007C449C">
        <w:t>Platnost: 1. 9. 20 počínaje 1. ročníkem</w:t>
      </w:r>
    </w:p>
    <w:p w:rsidR="003F3781" w:rsidRPr="007C449C" w:rsidRDefault="003F3781" w:rsidP="007C449C">
      <w:r w:rsidRPr="007C449C">
        <w:t>Celkem hodin týdně: 2 hodiny</w:t>
      </w:r>
    </w:p>
    <w:p w:rsidR="003F3781" w:rsidRPr="003F3781" w:rsidRDefault="0096637B" w:rsidP="00C57F04">
      <w:pPr>
        <w:pStyle w:val="Nadpis3"/>
      </w:pPr>
      <w:bookmarkStart w:id="179" w:name="_Toc35338157"/>
      <w:r>
        <w:t>Obecný cíl vyučovacího předmětu</w:t>
      </w:r>
      <w:bookmarkEnd w:id="179"/>
    </w:p>
    <w:p w:rsidR="003F3781" w:rsidRPr="003F3781" w:rsidRDefault="003F3781" w:rsidP="00056AB2">
      <w:pPr>
        <w:ind w:left="-5"/>
        <w:rPr>
          <w:rFonts w:cstheme="minorHAnsi"/>
          <w:b/>
        </w:rPr>
      </w:pPr>
      <w:r w:rsidRPr="003F3781">
        <w:rPr>
          <w:rFonts w:cstheme="minorHAnsi"/>
        </w:rPr>
        <w:t>Obecným cílem matematického vzdělávání žáka je výchova člověka, který bude umět matematiku používat</w:t>
      </w:r>
      <w:r w:rsidR="002C7C1B" w:rsidRPr="003F3781">
        <w:rPr>
          <w:rFonts w:cstheme="minorHAnsi"/>
        </w:rPr>
        <w:t xml:space="preserve"> v</w:t>
      </w:r>
      <w:r w:rsidR="002C7C1B">
        <w:rPr>
          <w:rFonts w:cstheme="minorHAnsi"/>
        </w:rPr>
        <w:t> </w:t>
      </w:r>
      <w:r w:rsidRPr="003F3781">
        <w:rPr>
          <w:rFonts w:cstheme="minorHAnsi"/>
        </w:rPr>
        <w:t>různých životních situacích –</w:t>
      </w:r>
      <w:r w:rsidR="002C7C1B" w:rsidRPr="003F3781">
        <w:rPr>
          <w:rFonts w:cstheme="minorHAnsi"/>
        </w:rPr>
        <w:t xml:space="preserve"> v</w:t>
      </w:r>
      <w:r w:rsidR="002C7C1B">
        <w:rPr>
          <w:rFonts w:cstheme="minorHAnsi"/>
        </w:rPr>
        <w:t> </w:t>
      </w:r>
      <w:r w:rsidRPr="003F3781">
        <w:rPr>
          <w:rFonts w:cstheme="minorHAnsi"/>
        </w:rPr>
        <w:t>odborné složce vzdělávání,</w:t>
      </w:r>
      <w:r w:rsidR="002C7C1B" w:rsidRPr="003F3781">
        <w:rPr>
          <w:rFonts w:cstheme="minorHAnsi"/>
        </w:rPr>
        <w:t xml:space="preserve"> v</w:t>
      </w:r>
      <w:r w:rsidR="002C7C1B">
        <w:rPr>
          <w:rFonts w:cstheme="minorHAnsi"/>
        </w:rPr>
        <w:t> </w:t>
      </w:r>
      <w:r w:rsidRPr="003F3781">
        <w:rPr>
          <w:rFonts w:cstheme="minorHAnsi"/>
        </w:rPr>
        <w:t>dalším studiu,</w:t>
      </w:r>
      <w:r w:rsidR="002C7C1B" w:rsidRPr="003F3781">
        <w:rPr>
          <w:rFonts w:cstheme="minorHAnsi"/>
        </w:rPr>
        <w:t xml:space="preserve"> v</w:t>
      </w:r>
      <w:r w:rsidR="002C7C1B">
        <w:rPr>
          <w:rFonts w:cstheme="minorHAnsi"/>
        </w:rPr>
        <w:t> </w:t>
      </w:r>
      <w:r w:rsidRPr="003F3781">
        <w:rPr>
          <w:rFonts w:cstheme="minorHAnsi"/>
        </w:rPr>
        <w:t>osobním životě</w:t>
      </w:r>
      <w:r w:rsidR="002C7C1B" w:rsidRPr="003F3781">
        <w:rPr>
          <w:rFonts w:cstheme="minorHAnsi"/>
        </w:rPr>
        <w:t xml:space="preserve"> i</w:t>
      </w:r>
      <w:r w:rsidR="002C7C1B">
        <w:rPr>
          <w:rFonts w:cstheme="minorHAnsi"/>
        </w:rPr>
        <w:t> </w:t>
      </w:r>
      <w:r w:rsidRPr="003F3781">
        <w:rPr>
          <w:rFonts w:cstheme="minorHAnsi"/>
        </w:rPr>
        <w:t>v budoucím zaměstnání.</w:t>
      </w:r>
    </w:p>
    <w:p w:rsidR="003F3781" w:rsidRPr="003F3781" w:rsidRDefault="0096637B" w:rsidP="00C57F04">
      <w:pPr>
        <w:pStyle w:val="Nadpis3"/>
      </w:pPr>
      <w:bookmarkStart w:id="180" w:name="_Toc35338158"/>
      <w:r>
        <w:t>Charakteristika učiva</w:t>
      </w:r>
      <w:bookmarkEnd w:id="180"/>
    </w:p>
    <w:p w:rsidR="003F3781" w:rsidRPr="003F3781" w:rsidRDefault="003F3781" w:rsidP="00056AB2">
      <w:pPr>
        <w:ind w:left="-5"/>
        <w:rPr>
          <w:rFonts w:cstheme="minorHAnsi"/>
        </w:rPr>
      </w:pPr>
      <w:r w:rsidRPr="003F3781">
        <w:rPr>
          <w:rFonts w:cstheme="minorHAnsi"/>
        </w:rPr>
        <w:t>Vyučovací předmět Seminář</w:t>
      </w:r>
      <w:r w:rsidR="002C7C1B" w:rsidRPr="003F3781">
        <w:rPr>
          <w:rFonts w:cstheme="minorHAnsi"/>
        </w:rPr>
        <w:t xml:space="preserve"> z</w:t>
      </w:r>
      <w:r w:rsidR="002C7C1B">
        <w:rPr>
          <w:rFonts w:cstheme="minorHAnsi"/>
        </w:rPr>
        <w:t> </w:t>
      </w:r>
      <w:r w:rsidRPr="003F3781">
        <w:rPr>
          <w:rFonts w:cstheme="minorHAnsi"/>
        </w:rPr>
        <w:t>matematiky vychází</w:t>
      </w:r>
      <w:r w:rsidR="002C7C1B" w:rsidRPr="003F3781">
        <w:rPr>
          <w:rFonts w:cstheme="minorHAnsi"/>
        </w:rPr>
        <w:t xml:space="preserve"> z</w:t>
      </w:r>
      <w:r w:rsidR="002C7C1B">
        <w:rPr>
          <w:rFonts w:cstheme="minorHAnsi"/>
        </w:rPr>
        <w:t> </w:t>
      </w:r>
      <w:r w:rsidRPr="003F3781">
        <w:rPr>
          <w:rFonts w:cstheme="minorHAnsi"/>
        </w:rPr>
        <w:t>matematického vzdělávání RVP</w:t>
      </w:r>
      <w:r w:rsidR="002C7C1B" w:rsidRPr="003F3781">
        <w:rPr>
          <w:rFonts w:cstheme="minorHAnsi"/>
        </w:rPr>
        <w:t xml:space="preserve"> a</w:t>
      </w:r>
      <w:r w:rsidR="002C7C1B">
        <w:rPr>
          <w:rFonts w:cstheme="minorHAnsi"/>
        </w:rPr>
        <w:t> </w:t>
      </w:r>
      <w:r w:rsidRPr="003F3781">
        <w:rPr>
          <w:rFonts w:cstheme="minorHAnsi"/>
        </w:rPr>
        <w:t>navazuje na matematické vzdělávání na ZŠ</w:t>
      </w:r>
      <w:r w:rsidR="002C7C1B" w:rsidRPr="003F3781">
        <w:rPr>
          <w:rFonts w:cstheme="minorHAnsi"/>
        </w:rPr>
        <w:t xml:space="preserve"> a</w:t>
      </w:r>
      <w:r w:rsidR="002C7C1B">
        <w:rPr>
          <w:rFonts w:cstheme="minorHAnsi"/>
        </w:rPr>
        <w:t> </w:t>
      </w:r>
      <w:r w:rsidRPr="003F3781">
        <w:rPr>
          <w:rFonts w:cstheme="minorHAnsi"/>
        </w:rPr>
        <w:t>na předchozí studium předmětu Matematika</w:t>
      </w:r>
      <w:r w:rsidR="002C7C1B" w:rsidRPr="003F3781">
        <w:rPr>
          <w:rFonts w:cstheme="minorHAnsi"/>
        </w:rPr>
        <w:t xml:space="preserve"> v</w:t>
      </w:r>
      <w:r w:rsidR="002C7C1B">
        <w:rPr>
          <w:rFonts w:cstheme="minorHAnsi"/>
        </w:rPr>
        <w:t> </w:t>
      </w:r>
      <w:r w:rsidRPr="003F3781">
        <w:rPr>
          <w:rFonts w:cstheme="minorHAnsi"/>
        </w:rPr>
        <w:t>1.</w:t>
      </w:r>
      <w:r w:rsidR="002C7C1B" w:rsidRPr="003F3781">
        <w:rPr>
          <w:rFonts w:cstheme="minorHAnsi"/>
        </w:rPr>
        <w:t xml:space="preserve"> a</w:t>
      </w:r>
      <w:r w:rsidR="002C7C1B">
        <w:rPr>
          <w:rFonts w:cstheme="minorHAnsi"/>
        </w:rPr>
        <w:t> </w:t>
      </w:r>
      <w:r w:rsidRPr="003F3781">
        <w:rPr>
          <w:rFonts w:cstheme="minorHAnsi"/>
        </w:rPr>
        <w:t>2. ročníku.</w:t>
      </w:r>
    </w:p>
    <w:p w:rsidR="003F3781" w:rsidRPr="003F3781" w:rsidRDefault="003F3781" w:rsidP="00056AB2">
      <w:pPr>
        <w:ind w:left="-5"/>
        <w:rPr>
          <w:rFonts w:cstheme="minorHAnsi"/>
        </w:rPr>
      </w:pPr>
      <w:r w:rsidRPr="003F3781">
        <w:rPr>
          <w:rFonts w:cstheme="minorHAnsi"/>
        </w:rPr>
        <w:t>Má celkovou dotaci 2 hodiny ve 4. ročníku. Výuka probíhá většinou</w:t>
      </w:r>
      <w:r w:rsidR="002C7C1B" w:rsidRPr="003F3781">
        <w:rPr>
          <w:rFonts w:cstheme="minorHAnsi"/>
        </w:rPr>
        <w:t xml:space="preserve"> v</w:t>
      </w:r>
      <w:r w:rsidR="002C7C1B">
        <w:rPr>
          <w:rFonts w:cstheme="minorHAnsi"/>
        </w:rPr>
        <w:t> </w:t>
      </w:r>
      <w:r w:rsidRPr="003F3781">
        <w:rPr>
          <w:rFonts w:cstheme="minorHAnsi"/>
        </w:rPr>
        <w:t>kmenových učebnách. Výuka</w:t>
      </w:r>
      <w:r w:rsidR="002C7C1B" w:rsidRPr="003F3781">
        <w:rPr>
          <w:rFonts w:cstheme="minorHAnsi"/>
        </w:rPr>
        <w:t xml:space="preserve"> v</w:t>
      </w:r>
      <w:r w:rsidR="002C7C1B">
        <w:rPr>
          <w:rFonts w:cstheme="minorHAnsi"/>
        </w:rPr>
        <w:t> </w:t>
      </w:r>
      <w:r w:rsidRPr="003F3781">
        <w:rPr>
          <w:rFonts w:cstheme="minorHAnsi"/>
        </w:rPr>
        <w:t>semináři je založena na aktivních činnostech, které jsou typické pro práci</w:t>
      </w:r>
      <w:r w:rsidR="002C7C1B" w:rsidRPr="003F3781">
        <w:rPr>
          <w:rFonts w:cstheme="minorHAnsi"/>
        </w:rPr>
        <w:t xml:space="preserve"> s</w:t>
      </w:r>
      <w:r w:rsidR="002C7C1B">
        <w:rPr>
          <w:rFonts w:cstheme="minorHAnsi"/>
        </w:rPr>
        <w:t> </w:t>
      </w:r>
      <w:r w:rsidRPr="003F3781">
        <w:rPr>
          <w:rFonts w:cstheme="minorHAnsi"/>
        </w:rPr>
        <w:t>matematickými objekty</w:t>
      </w:r>
      <w:r w:rsidR="002C7C1B" w:rsidRPr="003F3781">
        <w:rPr>
          <w:rFonts w:cstheme="minorHAnsi"/>
        </w:rPr>
        <w:t xml:space="preserve"> a</w:t>
      </w:r>
      <w:r w:rsidR="002C7C1B">
        <w:rPr>
          <w:rFonts w:cstheme="minorHAnsi"/>
        </w:rPr>
        <w:t> </w:t>
      </w:r>
      <w:r w:rsidRPr="003F3781">
        <w:rPr>
          <w:rFonts w:cstheme="minorHAnsi"/>
        </w:rPr>
        <w:t>pro použití matematiky</w:t>
      </w:r>
      <w:r w:rsidR="002C7C1B" w:rsidRPr="003F3781">
        <w:rPr>
          <w:rFonts w:cstheme="minorHAnsi"/>
        </w:rPr>
        <w:t xml:space="preserve"> v</w:t>
      </w:r>
      <w:r w:rsidR="002C7C1B">
        <w:rPr>
          <w:rFonts w:cstheme="minorHAnsi"/>
        </w:rPr>
        <w:t> </w:t>
      </w:r>
      <w:r w:rsidRPr="003F3781">
        <w:rPr>
          <w:rFonts w:cstheme="minorHAnsi"/>
        </w:rPr>
        <w:t>reálných situacích. Poskytuje vědomosti</w:t>
      </w:r>
      <w:r w:rsidR="002C7C1B" w:rsidRPr="003F3781">
        <w:rPr>
          <w:rFonts w:cstheme="minorHAnsi"/>
        </w:rPr>
        <w:t xml:space="preserve"> a</w:t>
      </w:r>
      <w:r w:rsidR="002C7C1B">
        <w:rPr>
          <w:rFonts w:cstheme="minorHAnsi"/>
        </w:rPr>
        <w:t> </w:t>
      </w:r>
      <w:r w:rsidRPr="003F3781">
        <w:rPr>
          <w:rFonts w:cstheme="minorHAnsi"/>
        </w:rPr>
        <w:t>dovednosti potřebné</w:t>
      </w:r>
      <w:r w:rsidR="002C7C1B" w:rsidRPr="003F3781">
        <w:rPr>
          <w:rFonts w:cstheme="minorHAnsi"/>
        </w:rPr>
        <w:t xml:space="preserve"> v</w:t>
      </w:r>
      <w:r w:rsidR="002C7C1B">
        <w:rPr>
          <w:rFonts w:cstheme="minorHAnsi"/>
        </w:rPr>
        <w:t> </w:t>
      </w:r>
      <w:r w:rsidRPr="003F3781">
        <w:rPr>
          <w:rFonts w:cstheme="minorHAnsi"/>
        </w:rPr>
        <w:t>praktickém životě, dovednosti správně formulovat, argumentovat</w:t>
      </w:r>
      <w:r w:rsidR="002C7C1B" w:rsidRPr="003F3781">
        <w:rPr>
          <w:rFonts w:cstheme="minorHAnsi"/>
        </w:rPr>
        <w:t xml:space="preserve"> a</w:t>
      </w:r>
      <w:r w:rsidR="002C7C1B">
        <w:rPr>
          <w:rFonts w:cstheme="minorHAnsi"/>
        </w:rPr>
        <w:t> </w:t>
      </w:r>
      <w:r w:rsidRPr="003F3781">
        <w:rPr>
          <w:rFonts w:cstheme="minorHAnsi"/>
        </w:rPr>
        <w:t>pracovat</w:t>
      </w:r>
      <w:r w:rsidR="002C7C1B" w:rsidRPr="003F3781">
        <w:rPr>
          <w:rFonts w:cstheme="minorHAnsi"/>
        </w:rPr>
        <w:t xml:space="preserve"> s</w:t>
      </w:r>
      <w:r w:rsidR="002C7C1B">
        <w:rPr>
          <w:rFonts w:cstheme="minorHAnsi"/>
        </w:rPr>
        <w:t> </w:t>
      </w:r>
      <w:r w:rsidRPr="003F3781">
        <w:rPr>
          <w:rFonts w:cstheme="minorHAnsi"/>
        </w:rPr>
        <w:t>informacemi.</w:t>
      </w:r>
    </w:p>
    <w:p w:rsidR="003F3781" w:rsidRPr="003F3781" w:rsidRDefault="003F3781" w:rsidP="00056AB2">
      <w:pPr>
        <w:ind w:left="-5"/>
        <w:rPr>
          <w:rFonts w:cstheme="minorHAnsi"/>
        </w:rPr>
      </w:pPr>
      <w:r w:rsidRPr="003F3781">
        <w:rPr>
          <w:rFonts w:cstheme="minorHAnsi"/>
        </w:rPr>
        <w:t>Předmět umožňuje rozšířit si vědomosti tak, že žák si může vybrat matematiku jako volitelný předmět maturitní zkoušky.</w:t>
      </w:r>
    </w:p>
    <w:p w:rsidR="003F3781" w:rsidRPr="003F3781" w:rsidRDefault="0096637B" w:rsidP="00C57F04">
      <w:pPr>
        <w:pStyle w:val="Nadpis3"/>
      </w:pPr>
      <w:bookmarkStart w:id="181" w:name="_Toc35338159"/>
      <w:r>
        <w:t>Cíle vzdělávání</w:t>
      </w:r>
      <w:bookmarkEnd w:id="181"/>
    </w:p>
    <w:p w:rsidR="003F3781" w:rsidRPr="003F3781" w:rsidRDefault="003F3781" w:rsidP="00056AB2">
      <w:pPr>
        <w:ind w:left="-5"/>
        <w:rPr>
          <w:rFonts w:cstheme="minorHAnsi"/>
        </w:rPr>
      </w:pPr>
      <w:r w:rsidRPr="003F3781">
        <w:rPr>
          <w:rFonts w:cstheme="minorHAnsi"/>
        </w:rPr>
        <w:t>Matematické vzdělávání se podílí na utváření kvantitativních</w:t>
      </w:r>
      <w:r w:rsidR="002C7C1B" w:rsidRPr="003F3781">
        <w:rPr>
          <w:rFonts w:cstheme="minorHAnsi"/>
        </w:rPr>
        <w:t xml:space="preserve"> a</w:t>
      </w:r>
      <w:r w:rsidR="002C7C1B">
        <w:rPr>
          <w:rFonts w:cstheme="minorHAnsi"/>
        </w:rPr>
        <w:t> </w:t>
      </w:r>
      <w:r w:rsidRPr="003F3781">
        <w:rPr>
          <w:rFonts w:cstheme="minorHAnsi"/>
        </w:rPr>
        <w:t>prostorových vztahů</w:t>
      </w:r>
      <w:r w:rsidR="002C7C1B" w:rsidRPr="003F3781">
        <w:rPr>
          <w:rFonts w:cstheme="minorHAnsi"/>
        </w:rPr>
        <w:t xml:space="preserve"> a</w:t>
      </w:r>
      <w:r w:rsidR="002C7C1B">
        <w:rPr>
          <w:rFonts w:cstheme="minorHAnsi"/>
        </w:rPr>
        <w:t> </w:t>
      </w:r>
      <w:r w:rsidRPr="003F3781">
        <w:rPr>
          <w:rFonts w:cstheme="minorHAnsi"/>
        </w:rPr>
        <w:t>na rozvoji intelektových schopností, tzn. abstraktního myšlení, vytváření úsudků</w:t>
      </w:r>
      <w:r w:rsidR="002C7C1B" w:rsidRPr="003F3781">
        <w:rPr>
          <w:rFonts w:cstheme="minorHAnsi"/>
        </w:rPr>
        <w:t xml:space="preserve"> a</w:t>
      </w:r>
      <w:r w:rsidR="002C7C1B">
        <w:rPr>
          <w:rFonts w:cstheme="minorHAnsi"/>
        </w:rPr>
        <w:t> </w:t>
      </w:r>
      <w:r w:rsidRPr="003F3781">
        <w:rPr>
          <w:rFonts w:cstheme="minorHAnsi"/>
        </w:rPr>
        <w:t>řešení problémů. Klade důraz na srozumitelnou</w:t>
      </w:r>
      <w:r w:rsidR="002C7C1B" w:rsidRPr="003F3781">
        <w:rPr>
          <w:rFonts w:cstheme="minorHAnsi"/>
        </w:rPr>
        <w:t xml:space="preserve"> a</w:t>
      </w:r>
      <w:r w:rsidR="002C7C1B">
        <w:rPr>
          <w:rFonts w:cstheme="minorHAnsi"/>
        </w:rPr>
        <w:t> </w:t>
      </w:r>
      <w:r w:rsidRPr="003F3781">
        <w:rPr>
          <w:rFonts w:cstheme="minorHAnsi"/>
        </w:rPr>
        <w:t>věcnou argumentaci</w:t>
      </w:r>
      <w:r w:rsidR="002C7C1B" w:rsidRPr="003F3781">
        <w:rPr>
          <w:rFonts w:cstheme="minorHAnsi"/>
        </w:rPr>
        <w:t xml:space="preserve"> a</w:t>
      </w:r>
      <w:r w:rsidR="002C7C1B">
        <w:rPr>
          <w:rFonts w:cstheme="minorHAnsi"/>
        </w:rPr>
        <w:t> </w:t>
      </w:r>
      <w:r w:rsidRPr="003F3781">
        <w:rPr>
          <w:rFonts w:cstheme="minorHAnsi"/>
        </w:rPr>
        <w:t>schopnost správně pracovat</w:t>
      </w:r>
      <w:r w:rsidR="002C7C1B" w:rsidRPr="003F3781">
        <w:rPr>
          <w:rFonts w:cstheme="minorHAnsi"/>
        </w:rPr>
        <w:t xml:space="preserve"> s</w:t>
      </w:r>
      <w:r w:rsidR="002C7C1B">
        <w:rPr>
          <w:rFonts w:cstheme="minorHAnsi"/>
        </w:rPr>
        <w:t> </w:t>
      </w:r>
      <w:r w:rsidRPr="003F3781">
        <w:rPr>
          <w:rFonts w:cstheme="minorHAnsi"/>
        </w:rPr>
        <w:t>informačními zdroji.</w:t>
      </w:r>
    </w:p>
    <w:p w:rsidR="003F3781" w:rsidRPr="003F3781" w:rsidRDefault="003F3781" w:rsidP="00056AB2">
      <w:pPr>
        <w:spacing w:after="32"/>
        <w:ind w:left="-5"/>
        <w:rPr>
          <w:rFonts w:cstheme="minorHAnsi"/>
        </w:rPr>
      </w:pPr>
      <w:r w:rsidRPr="003F3781">
        <w:rPr>
          <w:rFonts w:cstheme="minorHAnsi"/>
        </w:rPr>
        <w:t>Výuka předmětu Seminář</w:t>
      </w:r>
      <w:r w:rsidR="002C7C1B" w:rsidRPr="003F3781">
        <w:rPr>
          <w:rFonts w:cstheme="minorHAnsi"/>
        </w:rPr>
        <w:t xml:space="preserve"> z</w:t>
      </w:r>
      <w:r w:rsidR="002C7C1B">
        <w:rPr>
          <w:rFonts w:cstheme="minorHAnsi"/>
        </w:rPr>
        <w:t> </w:t>
      </w:r>
      <w:r w:rsidRPr="003F3781">
        <w:rPr>
          <w:rFonts w:cstheme="minorHAnsi"/>
        </w:rPr>
        <w:t>matematiky směřuje především</w:t>
      </w:r>
      <w:r w:rsidR="002C7C1B" w:rsidRPr="003F3781">
        <w:rPr>
          <w:rFonts w:cstheme="minorHAnsi"/>
        </w:rPr>
        <w:t xml:space="preserve"> k</w:t>
      </w:r>
      <w:r w:rsidR="002C7C1B">
        <w:rPr>
          <w:rFonts w:cstheme="minorHAnsi"/>
        </w:rPr>
        <w:t> </w:t>
      </w:r>
      <w:r w:rsidRPr="003F3781">
        <w:rPr>
          <w:rFonts w:cstheme="minorHAnsi"/>
        </w:rPr>
        <w:t>tomu, aby žák:</w:t>
      </w:r>
    </w:p>
    <w:p w:rsidR="003F3781" w:rsidRPr="007C449C" w:rsidRDefault="003F3781" w:rsidP="00BF6850">
      <w:pPr>
        <w:pStyle w:val="Odstavecseseznamem"/>
        <w:numPr>
          <w:ilvl w:val="0"/>
          <w:numId w:val="258"/>
        </w:numPr>
      </w:pPr>
      <w:r w:rsidRPr="007C449C">
        <w:t>efektivně numericky počítal</w:t>
      </w:r>
      <w:r w:rsidR="002C7C1B" w:rsidRPr="007C449C">
        <w:t xml:space="preserve"> a</w:t>
      </w:r>
      <w:r w:rsidR="002C7C1B">
        <w:t> </w:t>
      </w:r>
      <w:r w:rsidRPr="007C449C">
        <w:t>uměl odhadnout výsledek,</w:t>
      </w:r>
    </w:p>
    <w:p w:rsidR="003F3781" w:rsidRPr="007C449C" w:rsidRDefault="003F3781" w:rsidP="00BF6850">
      <w:pPr>
        <w:pStyle w:val="Odstavecseseznamem"/>
        <w:numPr>
          <w:ilvl w:val="0"/>
          <w:numId w:val="258"/>
        </w:numPr>
      </w:pPr>
      <w:r w:rsidRPr="007C449C">
        <w:t>posoudil reálnost výsledku vzhledem ke skutečnosti,</w:t>
      </w:r>
    </w:p>
    <w:p w:rsidR="003F3781" w:rsidRPr="007C449C" w:rsidRDefault="003F3781" w:rsidP="00BF6850">
      <w:pPr>
        <w:pStyle w:val="Odstavecseseznamem"/>
        <w:numPr>
          <w:ilvl w:val="0"/>
          <w:numId w:val="258"/>
        </w:numPr>
      </w:pPr>
      <w:r w:rsidRPr="007C449C">
        <w:t>využíval matematických poznatků</w:t>
      </w:r>
      <w:r w:rsidR="002C7C1B" w:rsidRPr="007C449C">
        <w:t xml:space="preserve"> v</w:t>
      </w:r>
      <w:r w:rsidR="002C7C1B">
        <w:t> </w:t>
      </w:r>
      <w:r w:rsidRPr="007C449C">
        <w:t>praktických úlohách,</w:t>
      </w:r>
    </w:p>
    <w:p w:rsidR="003F3781" w:rsidRPr="007C449C" w:rsidRDefault="003F3781" w:rsidP="00BF6850">
      <w:pPr>
        <w:pStyle w:val="Odstavecseseznamem"/>
        <w:numPr>
          <w:ilvl w:val="0"/>
          <w:numId w:val="258"/>
        </w:numPr>
      </w:pPr>
      <w:r w:rsidRPr="007C449C">
        <w:t>matematizoval reálné situace,</w:t>
      </w:r>
    </w:p>
    <w:p w:rsidR="003F3781" w:rsidRPr="007C449C" w:rsidRDefault="003F3781" w:rsidP="00BF6850">
      <w:pPr>
        <w:pStyle w:val="Odstavecseseznamem"/>
        <w:numPr>
          <w:ilvl w:val="0"/>
          <w:numId w:val="258"/>
        </w:numPr>
      </w:pPr>
      <w:r w:rsidRPr="007C449C">
        <w:t>využíval informace zadané různými způsoby – tabulky, grafy,</w:t>
      </w:r>
    </w:p>
    <w:p w:rsidR="003F3781" w:rsidRPr="007C449C" w:rsidRDefault="003F3781" w:rsidP="00BF6850">
      <w:pPr>
        <w:pStyle w:val="Odstavecseseznamem"/>
        <w:numPr>
          <w:ilvl w:val="0"/>
          <w:numId w:val="258"/>
        </w:numPr>
      </w:pPr>
      <w:r w:rsidRPr="007C449C">
        <w:t>důvěřoval ve vlastní schopnosti,</w:t>
      </w:r>
    </w:p>
    <w:p w:rsidR="003F3781" w:rsidRPr="007C449C" w:rsidRDefault="003F3781" w:rsidP="00BF6850">
      <w:pPr>
        <w:pStyle w:val="Odstavecseseznamem"/>
        <w:numPr>
          <w:ilvl w:val="0"/>
          <w:numId w:val="258"/>
        </w:numPr>
      </w:pPr>
      <w:r w:rsidRPr="007C449C">
        <w:t>řešením složitějších matematických problémů posiloval svoji vytrvalost</w:t>
      </w:r>
      <w:r w:rsidR="002C7C1B" w:rsidRPr="007C449C">
        <w:t xml:space="preserve"> a</w:t>
      </w:r>
      <w:r w:rsidR="002C7C1B">
        <w:t> </w:t>
      </w:r>
      <w:r w:rsidRPr="007C449C">
        <w:t>houževnatost</w:t>
      </w:r>
    </w:p>
    <w:p w:rsidR="003F3781" w:rsidRPr="003F3781" w:rsidRDefault="0096637B" w:rsidP="00C57F04">
      <w:pPr>
        <w:pStyle w:val="Nadpis3"/>
      </w:pPr>
      <w:bookmarkStart w:id="182" w:name="_Toc35338160"/>
      <w:r>
        <w:t>Výukové strategie</w:t>
      </w:r>
      <w:bookmarkEnd w:id="182"/>
    </w:p>
    <w:p w:rsidR="003F3781" w:rsidRPr="003F3781" w:rsidRDefault="003F3781" w:rsidP="00056AB2">
      <w:pPr>
        <w:ind w:left="-5"/>
        <w:rPr>
          <w:rFonts w:cstheme="minorHAnsi"/>
        </w:rPr>
      </w:pPr>
      <w:r w:rsidRPr="003F3781">
        <w:rPr>
          <w:rFonts w:cstheme="minorHAnsi"/>
        </w:rPr>
        <w:t>Metody</w:t>
      </w:r>
      <w:r w:rsidR="002C7C1B" w:rsidRPr="003F3781">
        <w:rPr>
          <w:rFonts w:cstheme="minorHAnsi"/>
        </w:rPr>
        <w:t xml:space="preserve"> a</w:t>
      </w:r>
      <w:r w:rsidR="002C7C1B">
        <w:rPr>
          <w:rFonts w:cstheme="minorHAnsi"/>
        </w:rPr>
        <w:t> </w:t>
      </w:r>
      <w:r w:rsidRPr="003F3781">
        <w:rPr>
          <w:rFonts w:cstheme="minorHAnsi"/>
        </w:rPr>
        <w:t>formy výuky jsou voleny</w:t>
      </w:r>
      <w:r w:rsidR="002C7C1B" w:rsidRPr="003F3781">
        <w:rPr>
          <w:rFonts w:cstheme="minorHAnsi"/>
        </w:rPr>
        <w:t xml:space="preserve"> v</w:t>
      </w:r>
      <w:r w:rsidR="002C7C1B">
        <w:rPr>
          <w:rFonts w:cstheme="minorHAnsi"/>
        </w:rPr>
        <w:t> </w:t>
      </w:r>
      <w:r w:rsidRPr="003F3781">
        <w:rPr>
          <w:rFonts w:cstheme="minorHAnsi"/>
        </w:rPr>
        <w:t>závislosti na charakteru</w:t>
      </w:r>
      <w:r w:rsidR="002C7C1B" w:rsidRPr="003F3781">
        <w:rPr>
          <w:rFonts w:cstheme="minorHAnsi"/>
        </w:rPr>
        <w:t xml:space="preserve"> a</w:t>
      </w:r>
      <w:r w:rsidR="002C7C1B">
        <w:rPr>
          <w:rFonts w:cstheme="minorHAnsi"/>
        </w:rPr>
        <w:t> </w:t>
      </w:r>
      <w:r w:rsidRPr="003F3781">
        <w:rPr>
          <w:rFonts w:cstheme="minorHAnsi"/>
        </w:rPr>
        <w:t>obsahu učiva.</w:t>
      </w:r>
    </w:p>
    <w:p w:rsidR="003F3781" w:rsidRPr="003F3781" w:rsidRDefault="003F3781" w:rsidP="00056AB2">
      <w:pPr>
        <w:ind w:left="-5"/>
        <w:rPr>
          <w:rFonts w:cstheme="minorHAnsi"/>
        </w:rPr>
      </w:pPr>
      <w:r w:rsidRPr="003F3781">
        <w:rPr>
          <w:rFonts w:cstheme="minorHAnsi"/>
        </w:rPr>
        <w:t>Patří</w:t>
      </w:r>
      <w:r w:rsidR="002C7C1B" w:rsidRPr="003F3781">
        <w:rPr>
          <w:rFonts w:cstheme="minorHAnsi"/>
        </w:rPr>
        <w:t xml:space="preserve"> k</w:t>
      </w:r>
      <w:r w:rsidR="002C7C1B">
        <w:rPr>
          <w:rFonts w:cstheme="minorHAnsi"/>
        </w:rPr>
        <w:t> </w:t>
      </w:r>
      <w:r w:rsidRPr="003F3781">
        <w:rPr>
          <w:rFonts w:cstheme="minorHAnsi"/>
        </w:rPr>
        <w:t>nim výklad učiva, frontální práce učitele se žáky, diskuse se současnou demonstrací na příkladech, řízený rozhovor učitele se žáky, řešení problémových úloh, skupinová práce žáků na zadaných úkolech, samostatná práce žáků při procvičování</w:t>
      </w:r>
      <w:r w:rsidR="002C7C1B" w:rsidRPr="003F3781">
        <w:rPr>
          <w:rFonts w:cstheme="minorHAnsi"/>
        </w:rPr>
        <w:t xml:space="preserve"> a</w:t>
      </w:r>
      <w:r w:rsidR="002C7C1B">
        <w:rPr>
          <w:rFonts w:cstheme="minorHAnsi"/>
        </w:rPr>
        <w:t> </w:t>
      </w:r>
      <w:r w:rsidRPr="003F3781">
        <w:rPr>
          <w:rFonts w:cstheme="minorHAnsi"/>
        </w:rPr>
        <w:t>opakování učiva, práce</w:t>
      </w:r>
      <w:r w:rsidR="002C7C1B" w:rsidRPr="003F3781">
        <w:rPr>
          <w:rFonts w:cstheme="minorHAnsi"/>
        </w:rPr>
        <w:t xml:space="preserve"> s</w:t>
      </w:r>
      <w:r w:rsidR="002C7C1B">
        <w:rPr>
          <w:rFonts w:cstheme="minorHAnsi"/>
        </w:rPr>
        <w:t> </w:t>
      </w:r>
      <w:r w:rsidRPr="003F3781">
        <w:rPr>
          <w:rFonts w:cstheme="minorHAnsi"/>
        </w:rPr>
        <w:t>učebnicemi, matematickými sbírkami</w:t>
      </w:r>
      <w:r w:rsidR="002C7C1B" w:rsidRPr="003F3781">
        <w:rPr>
          <w:rFonts w:cstheme="minorHAnsi"/>
        </w:rPr>
        <w:t xml:space="preserve"> a</w:t>
      </w:r>
      <w:r w:rsidR="002C7C1B">
        <w:rPr>
          <w:rFonts w:cstheme="minorHAnsi"/>
        </w:rPr>
        <w:t> </w:t>
      </w:r>
      <w:r w:rsidRPr="003F3781">
        <w:rPr>
          <w:rFonts w:cstheme="minorHAnsi"/>
        </w:rPr>
        <w:t>tabulkami, práce</w:t>
      </w:r>
      <w:r w:rsidR="002C7C1B" w:rsidRPr="003F3781">
        <w:rPr>
          <w:rFonts w:cstheme="minorHAnsi"/>
        </w:rPr>
        <w:t xml:space="preserve"> s</w:t>
      </w:r>
      <w:r w:rsidR="002C7C1B">
        <w:rPr>
          <w:rFonts w:cstheme="minorHAnsi"/>
        </w:rPr>
        <w:t> </w:t>
      </w:r>
      <w:r w:rsidRPr="003F3781">
        <w:rPr>
          <w:rFonts w:cstheme="minorHAnsi"/>
        </w:rPr>
        <w:t>dostupnou výpočetní technikou, vyvozování poznatků</w:t>
      </w:r>
      <w:r w:rsidR="002C7C1B" w:rsidRPr="003F3781">
        <w:rPr>
          <w:rFonts w:cstheme="minorHAnsi"/>
        </w:rPr>
        <w:t xml:space="preserve"> a</w:t>
      </w:r>
      <w:r w:rsidR="002C7C1B">
        <w:rPr>
          <w:rFonts w:cstheme="minorHAnsi"/>
        </w:rPr>
        <w:t> </w:t>
      </w:r>
      <w:r w:rsidRPr="003F3781">
        <w:rPr>
          <w:rFonts w:cstheme="minorHAnsi"/>
        </w:rPr>
        <w:t>jejich aplikace atd. Nedílnou součástí výuky je společný rozbor domácích prací žáků.</w:t>
      </w:r>
    </w:p>
    <w:p w:rsidR="003F3781" w:rsidRPr="003F3781" w:rsidRDefault="0096637B" w:rsidP="00C57F04">
      <w:pPr>
        <w:pStyle w:val="Nadpis3"/>
      </w:pPr>
      <w:bookmarkStart w:id="183" w:name="_Toc35338161"/>
      <w:r>
        <w:lastRenderedPageBreak/>
        <w:t>Hodnocení výsledků žáků</w:t>
      </w:r>
      <w:bookmarkEnd w:id="183"/>
    </w:p>
    <w:p w:rsidR="003F3781" w:rsidRPr="003F3781" w:rsidRDefault="00DC3FB9" w:rsidP="00056AB2">
      <w:pPr>
        <w:ind w:left="-5"/>
        <w:rPr>
          <w:rFonts w:cstheme="minorHAnsi"/>
        </w:rPr>
      </w:pPr>
      <w:r w:rsidRPr="003F3781">
        <w:rPr>
          <w:rFonts w:cstheme="minorHAnsi"/>
        </w:rPr>
        <w:t>Kritéria</w:t>
      </w:r>
      <w:r w:rsidR="003F3781" w:rsidRPr="003F3781">
        <w:rPr>
          <w:rFonts w:cstheme="minorHAnsi"/>
        </w:rPr>
        <w:t xml:space="preserve"> hodnocení vycházejí ze školního řádu.</w:t>
      </w:r>
    </w:p>
    <w:p w:rsidR="003F3781" w:rsidRPr="003F3781" w:rsidRDefault="003F3781" w:rsidP="00056AB2">
      <w:pPr>
        <w:ind w:left="-5"/>
        <w:rPr>
          <w:rFonts w:cstheme="minorHAnsi"/>
        </w:rPr>
      </w:pPr>
      <w:r w:rsidRPr="003F3781">
        <w:rPr>
          <w:rFonts w:cstheme="minorHAnsi"/>
        </w:rPr>
        <w:t>Učitel soustavně sleduje výkony</w:t>
      </w:r>
      <w:r w:rsidR="002C7C1B" w:rsidRPr="003F3781">
        <w:rPr>
          <w:rFonts w:cstheme="minorHAnsi"/>
        </w:rPr>
        <w:t xml:space="preserve"> a</w:t>
      </w:r>
      <w:r w:rsidR="002C7C1B">
        <w:rPr>
          <w:rFonts w:cstheme="minorHAnsi"/>
        </w:rPr>
        <w:t> </w:t>
      </w:r>
      <w:r w:rsidRPr="003F3781">
        <w:rPr>
          <w:rFonts w:cstheme="minorHAnsi"/>
        </w:rPr>
        <w:t>aktivitu žáka během vyučovací hodiny. Prostřednictvím písemného</w:t>
      </w:r>
      <w:r w:rsidR="002C7C1B" w:rsidRPr="003F3781">
        <w:rPr>
          <w:rFonts w:cstheme="minorHAnsi"/>
        </w:rPr>
        <w:t xml:space="preserve"> a</w:t>
      </w:r>
      <w:r w:rsidR="002C7C1B">
        <w:rPr>
          <w:rFonts w:cstheme="minorHAnsi"/>
        </w:rPr>
        <w:t> </w:t>
      </w:r>
      <w:r w:rsidRPr="003F3781">
        <w:rPr>
          <w:rFonts w:cstheme="minorHAnsi"/>
        </w:rPr>
        <w:t>ústního zkoušení kontroluje učitel připravenost žáka na vyučování, učitel hodnotí</w:t>
      </w:r>
      <w:r w:rsidR="002C7C1B" w:rsidRPr="003F3781">
        <w:rPr>
          <w:rFonts w:cstheme="minorHAnsi"/>
        </w:rPr>
        <w:t xml:space="preserve"> i</w:t>
      </w:r>
      <w:r w:rsidR="002C7C1B">
        <w:rPr>
          <w:rFonts w:cstheme="minorHAnsi"/>
        </w:rPr>
        <w:t> </w:t>
      </w:r>
      <w:r w:rsidRPr="003F3781">
        <w:rPr>
          <w:rFonts w:cstheme="minorHAnsi"/>
        </w:rPr>
        <w:t>skupinovou práci žáků. Během každého ročníku vypracuje žák 4 samostatné 45 minutové písemné práce, stejná doba je věnována</w:t>
      </w:r>
      <w:r w:rsidR="002C7C1B" w:rsidRPr="003F3781">
        <w:rPr>
          <w:rFonts w:cstheme="minorHAnsi"/>
        </w:rPr>
        <w:t xml:space="preserve"> i</w:t>
      </w:r>
      <w:r w:rsidR="002C7C1B">
        <w:rPr>
          <w:rFonts w:cstheme="minorHAnsi"/>
        </w:rPr>
        <w:t> </w:t>
      </w:r>
      <w:r w:rsidRPr="003F3781">
        <w:rPr>
          <w:rFonts w:cstheme="minorHAnsi"/>
        </w:rPr>
        <w:t>analýze těchto prací. Dále žák absolvuje 3 až 6 písemných zkoušení</w:t>
      </w:r>
      <w:r w:rsidR="002C7C1B" w:rsidRPr="003F3781">
        <w:rPr>
          <w:rFonts w:cstheme="minorHAnsi"/>
        </w:rPr>
        <w:t xml:space="preserve"> v</w:t>
      </w:r>
      <w:r w:rsidR="002C7C1B">
        <w:rPr>
          <w:rFonts w:cstheme="minorHAnsi"/>
        </w:rPr>
        <w:t> </w:t>
      </w:r>
      <w:r w:rsidRPr="003F3781">
        <w:rPr>
          <w:rFonts w:cstheme="minorHAnsi"/>
        </w:rPr>
        <w:t>časovém rozsahu 10 až 20 minut</w:t>
      </w:r>
      <w:r w:rsidR="002C7C1B" w:rsidRPr="003F3781">
        <w:rPr>
          <w:rFonts w:cstheme="minorHAnsi"/>
        </w:rPr>
        <w:t xml:space="preserve"> a</w:t>
      </w:r>
      <w:r w:rsidR="002C7C1B">
        <w:rPr>
          <w:rFonts w:cstheme="minorHAnsi"/>
        </w:rPr>
        <w:t> </w:t>
      </w:r>
      <w:r w:rsidRPr="003F3781">
        <w:rPr>
          <w:rFonts w:cstheme="minorHAnsi"/>
        </w:rPr>
        <w:t>1 až 2 ústní zkoušení se zápisem na tabuli</w:t>
      </w:r>
      <w:r w:rsidR="002C7C1B" w:rsidRPr="003F3781">
        <w:rPr>
          <w:rFonts w:cstheme="minorHAnsi"/>
        </w:rPr>
        <w:t xml:space="preserve"> v</w:t>
      </w:r>
      <w:r w:rsidR="002C7C1B">
        <w:rPr>
          <w:rFonts w:cstheme="minorHAnsi"/>
        </w:rPr>
        <w:t> </w:t>
      </w:r>
      <w:r w:rsidRPr="003F3781">
        <w:rPr>
          <w:rFonts w:cstheme="minorHAnsi"/>
        </w:rPr>
        <w:t>jednom pololetí.</w:t>
      </w:r>
    </w:p>
    <w:p w:rsidR="003F3781" w:rsidRPr="003F3781" w:rsidRDefault="0096637B" w:rsidP="00C57F04">
      <w:pPr>
        <w:pStyle w:val="Nadpis3"/>
      </w:pPr>
      <w:bookmarkStart w:id="184" w:name="_Toc35338162"/>
      <w:r>
        <w:t>Přínos předmětu pro rozvoj klíčových kompetencí</w:t>
      </w:r>
      <w:bookmarkEnd w:id="184"/>
    </w:p>
    <w:p w:rsidR="003F3781" w:rsidRPr="003F3781" w:rsidRDefault="003F3781" w:rsidP="00056AB2">
      <w:pPr>
        <w:spacing w:after="29"/>
        <w:ind w:left="-5"/>
        <w:rPr>
          <w:rFonts w:cstheme="minorHAnsi"/>
        </w:rPr>
      </w:pPr>
      <w:r w:rsidRPr="003F3781">
        <w:rPr>
          <w:rFonts w:cstheme="minorHAnsi"/>
        </w:rPr>
        <w:t>Vzdělávání</w:t>
      </w:r>
      <w:r w:rsidR="002C7C1B" w:rsidRPr="003F3781">
        <w:rPr>
          <w:rFonts w:cstheme="minorHAnsi"/>
        </w:rPr>
        <w:t xml:space="preserve"> v</w:t>
      </w:r>
      <w:r w:rsidR="002C7C1B">
        <w:rPr>
          <w:rFonts w:cstheme="minorHAnsi"/>
        </w:rPr>
        <w:t> </w:t>
      </w:r>
      <w:r w:rsidRPr="003F3781">
        <w:rPr>
          <w:rFonts w:cstheme="minorHAnsi"/>
        </w:rPr>
        <w:t>předmětu Seminář</w:t>
      </w:r>
      <w:r w:rsidR="002C7C1B" w:rsidRPr="003F3781">
        <w:rPr>
          <w:rFonts w:cstheme="minorHAnsi"/>
        </w:rPr>
        <w:t xml:space="preserve"> z</w:t>
      </w:r>
      <w:r w:rsidR="002C7C1B">
        <w:rPr>
          <w:rFonts w:cstheme="minorHAnsi"/>
        </w:rPr>
        <w:t> </w:t>
      </w:r>
      <w:r w:rsidRPr="003F3781">
        <w:rPr>
          <w:rFonts w:cstheme="minorHAnsi"/>
        </w:rPr>
        <w:t>matematiky přispívá</w:t>
      </w:r>
      <w:r w:rsidR="002C7C1B" w:rsidRPr="003F3781">
        <w:rPr>
          <w:rFonts w:cstheme="minorHAnsi"/>
        </w:rPr>
        <w:t xml:space="preserve"> k</w:t>
      </w:r>
      <w:r w:rsidR="002C7C1B">
        <w:rPr>
          <w:rFonts w:cstheme="minorHAnsi"/>
        </w:rPr>
        <w:t> </w:t>
      </w:r>
      <w:r w:rsidRPr="003F3781">
        <w:rPr>
          <w:rFonts w:cstheme="minorHAnsi"/>
        </w:rPr>
        <w:t>rozvoji především těchto klíčových kompetencí:</w:t>
      </w:r>
    </w:p>
    <w:p w:rsidR="003F3781" w:rsidRPr="007C449C" w:rsidRDefault="003F3781" w:rsidP="00BF6850">
      <w:pPr>
        <w:pStyle w:val="Odstavecseseznamem"/>
        <w:numPr>
          <w:ilvl w:val="0"/>
          <w:numId w:val="258"/>
        </w:numPr>
      </w:pPr>
      <w:r w:rsidRPr="007C449C">
        <w:t>efektivně se učit</w:t>
      </w:r>
      <w:r w:rsidR="002C7C1B" w:rsidRPr="007C449C">
        <w:t xml:space="preserve"> a</w:t>
      </w:r>
      <w:r w:rsidR="002C7C1B">
        <w:t> </w:t>
      </w:r>
      <w:r w:rsidRPr="007C449C">
        <w:t>pracovat,</w:t>
      </w:r>
    </w:p>
    <w:p w:rsidR="003F3781" w:rsidRPr="007C449C" w:rsidRDefault="003F3781" w:rsidP="00BF6850">
      <w:pPr>
        <w:pStyle w:val="Odstavecseseznamem"/>
        <w:numPr>
          <w:ilvl w:val="0"/>
          <w:numId w:val="258"/>
        </w:numPr>
      </w:pPr>
      <w:r w:rsidRPr="007C449C">
        <w:t>porozumět zadání úkolu, určit jádro problému, navrhnout způsob řešení, popř. varianty řešení,</w:t>
      </w:r>
      <w:r w:rsidR="002C7C1B" w:rsidRPr="007C449C">
        <w:t xml:space="preserve"> a</w:t>
      </w:r>
      <w:r w:rsidR="002C7C1B">
        <w:t> </w:t>
      </w:r>
      <w:r w:rsidRPr="007C449C">
        <w:t>zdůvodnit jej,</w:t>
      </w:r>
    </w:p>
    <w:p w:rsidR="003F3781" w:rsidRPr="007C449C" w:rsidRDefault="003F3781" w:rsidP="00BF6850">
      <w:pPr>
        <w:pStyle w:val="Odstavecseseznamem"/>
        <w:numPr>
          <w:ilvl w:val="0"/>
          <w:numId w:val="258"/>
        </w:numPr>
      </w:pPr>
      <w:r w:rsidRPr="007C449C">
        <w:t>formulovat své myšlenky srozumitelně</w:t>
      </w:r>
      <w:r w:rsidR="002C7C1B" w:rsidRPr="007C449C">
        <w:t xml:space="preserve"> a</w:t>
      </w:r>
      <w:r w:rsidR="002C7C1B">
        <w:t> </w:t>
      </w:r>
      <w:r w:rsidRPr="007C449C">
        <w:t>souvisle,</w:t>
      </w:r>
      <w:r w:rsidR="002C7C1B" w:rsidRPr="007C449C">
        <w:t xml:space="preserve"> v</w:t>
      </w:r>
      <w:r w:rsidR="002C7C1B">
        <w:t> </w:t>
      </w:r>
      <w:r w:rsidRPr="007C449C">
        <w:t>písemné podobě přehledně</w:t>
      </w:r>
      <w:r w:rsidR="002C7C1B" w:rsidRPr="007C449C">
        <w:t xml:space="preserve"> a</w:t>
      </w:r>
      <w:r w:rsidR="002C7C1B">
        <w:t> </w:t>
      </w:r>
      <w:r w:rsidRPr="007C449C">
        <w:t>jazykově správně,</w:t>
      </w:r>
    </w:p>
    <w:p w:rsidR="003F3781" w:rsidRPr="007C449C" w:rsidRDefault="003F3781" w:rsidP="00BF6850">
      <w:pPr>
        <w:pStyle w:val="Odstavecseseznamem"/>
        <w:numPr>
          <w:ilvl w:val="0"/>
          <w:numId w:val="258"/>
        </w:numPr>
      </w:pPr>
      <w:r w:rsidRPr="007C449C">
        <w:t>obhajovat vlastní názory</w:t>
      </w:r>
      <w:r w:rsidR="002C7C1B" w:rsidRPr="007C449C">
        <w:t xml:space="preserve"> a</w:t>
      </w:r>
      <w:r w:rsidR="002C7C1B">
        <w:t> </w:t>
      </w:r>
      <w:r w:rsidRPr="007C449C">
        <w:t>řešení, ale také poslouchat názor jiných,</w:t>
      </w:r>
    </w:p>
    <w:p w:rsidR="003F3781" w:rsidRPr="007C449C" w:rsidRDefault="003F3781" w:rsidP="00BF6850">
      <w:pPr>
        <w:pStyle w:val="Odstavecseseznamem"/>
        <w:numPr>
          <w:ilvl w:val="0"/>
          <w:numId w:val="258"/>
        </w:numPr>
      </w:pPr>
      <w:r w:rsidRPr="007C449C">
        <w:t>adekvátně argumentovat ve prospěch vlastních názorů,</w:t>
      </w:r>
    </w:p>
    <w:p w:rsidR="003F3781" w:rsidRPr="007C449C" w:rsidRDefault="003F3781" w:rsidP="00BF6850">
      <w:pPr>
        <w:pStyle w:val="Odstavecseseznamem"/>
        <w:numPr>
          <w:ilvl w:val="0"/>
          <w:numId w:val="258"/>
        </w:numPr>
      </w:pPr>
      <w:r w:rsidRPr="007C449C">
        <w:t>plánovat postupy</w:t>
      </w:r>
      <w:r w:rsidR="002C7C1B" w:rsidRPr="007C449C">
        <w:t xml:space="preserve"> a</w:t>
      </w:r>
      <w:r w:rsidR="002C7C1B">
        <w:t> </w:t>
      </w:r>
      <w:r w:rsidRPr="007C449C">
        <w:t>úkoly potřebné</w:t>
      </w:r>
      <w:r w:rsidR="002C7C1B" w:rsidRPr="007C449C">
        <w:t xml:space="preserve"> k</w:t>
      </w:r>
      <w:r w:rsidR="002C7C1B">
        <w:t> </w:t>
      </w:r>
      <w:r w:rsidRPr="007C449C">
        <w:t>vyřešení problému,</w:t>
      </w:r>
    </w:p>
    <w:p w:rsidR="003F3781" w:rsidRPr="007C449C" w:rsidRDefault="003F3781" w:rsidP="00BF6850">
      <w:pPr>
        <w:pStyle w:val="Odstavecseseznamem"/>
        <w:numPr>
          <w:ilvl w:val="0"/>
          <w:numId w:val="258"/>
        </w:numPr>
      </w:pPr>
      <w:r w:rsidRPr="007C449C">
        <w:t>aplikovat matematické postupy při řešení praktických úkolů</w:t>
      </w:r>
      <w:r w:rsidR="002C7C1B" w:rsidRPr="007C449C">
        <w:t xml:space="preserve"> v</w:t>
      </w:r>
      <w:r w:rsidR="002C7C1B">
        <w:t> </w:t>
      </w:r>
      <w:r w:rsidRPr="007C449C">
        <w:t>běžných situacích, být finančně gramotný,</w:t>
      </w:r>
    </w:p>
    <w:p w:rsidR="003F3781" w:rsidRPr="007C449C" w:rsidRDefault="003F3781" w:rsidP="00BF6850">
      <w:pPr>
        <w:pStyle w:val="Odstavecseseznamem"/>
        <w:numPr>
          <w:ilvl w:val="0"/>
          <w:numId w:val="258"/>
        </w:numPr>
      </w:pPr>
      <w:r w:rsidRPr="007C449C">
        <w:t>vytvořit si zásobu matematických algoritmů</w:t>
      </w:r>
      <w:r w:rsidR="002C7C1B" w:rsidRPr="007C449C">
        <w:t xml:space="preserve"> a</w:t>
      </w:r>
      <w:r w:rsidR="002C7C1B">
        <w:t> </w:t>
      </w:r>
      <w:r w:rsidRPr="007C449C">
        <w:t xml:space="preserve">metod řešení, </w:t>
      </w:r>
      <w:r w:rsidRPr="007C449C">
        <w:rPr>
          <w:rFonts w:eastAsia="Segoe UI Symbol"/>
        </w:rPr>
        <w:t></w:t>
      </w:r>
      <w:r w:rsidRPr="007C449C">
        <w:rPr>
          <w:rFonts w:eastAsia="Arial"/>
        </w:rPr>
        <w:t xml:space="preserve"> </w:t>
      </w:r>
      <w:r w:rsidRPr="007C449C">
        <w:t>správně užívat osvojených matematických pojmů</w:t>
      </w:r>
      <w:r w:rsidR="002C7C1B" w:rsidRPr="007C449C">
        <w:t xml:space="preserve"> a</w:t>
      </w:r>
      <w:r w:rsidR="002C7C1B">
        <w:t> </w:t>
      </w:r>
      <w:r w:rsidRPr="007C449C">
        <w:t>vztahů.</w:t>
      </w:r>
    </w:p>
    <w:p w:rsidR="003F3781" w:rsidRPr="003F3781" w:rsidRDefault="0096637B" w:rsidP="00C57F04">
      <w:pPr>
        <w:pStyle w:val="Nadpis3"/>
      </w:pPr>
      <w:bookmarkStart w:id="185" w:name="_Toc35338163"/>
      <w:r>
        <w:t>Aplikace průřezových témat</w:t>
      </w:r>
      <w:r w:rsidR="002C7C1B">
        <w:t xml:space="preserve"> a </w:t>
      </w:r>
      <w:r>
        <w:t>mezipředmětových vztahů</w:t>
      </w:r>
      <w:bookmarkEnd w:id="185"/>
    </w:p>
    <w:p w:rsidR="003F3781" w:rsidRPr="003F3781" w:rsidRDefault="003F3781" w:rsidP="00056AB2">
      <w:pPr>
        <w:spacing w:after="15" w:line="249" w:lineRule="auto"/>
        <w:ind w:left="-5"/>
        <w:jc w:val="left"/>
        <w:rPr>
          <w:rFonts w:cstheme="minorHAnsi"/>
          <w:b/>
        </w:rPr>
      </w:pPr>
      <w:r w:rsidRPr="003F3781">
        <w:rPr>
          <w:rFonts w:cstheme="minorHAnsi"/>
          <w:b/>
        </w:rPr>
        <w:t>Člověk</w:t>
      </w:r>
      <w:r w:rsidR="002C7C1B" w:rsidRPr="003F3781">
        <w:rPr>
          <w:rFonts w:cstheme="minorHAnsi"/>
          <w:b/>
        </w:rPr>
        <w:t xml:space="preserve"> a</w:t>
      </w:r>
      <w:r w:rsidR="002C7C1B">
        <w:rPr>
          <w:rFonts w:cstheme="minorHAnsi"/>
          <w:b/>
        </w:rPr>
        <w:t> </w:t>
      </w:r>
      <w:r w:rsidRPr="003F3781">
        <w:rPr>
          <w:rFonts w:cstheme="minorHAnsi"/>
          <w:b/>
        </w:rPr>
        <w:t>životní prostředí</w:t>
      </w:r>
    </w:p>
    <w:p w:rsidR="003F3781" w:rsidRPr="003F3781" w:rsidRDefault="003F3781" w:rsidP="00056AB2">
      <w:pPr>
        <w:spacing w:after="33"/>
        <w:ind w:left="-5"/>
        <w:rPr>
          <w:rFonts w:cstheme="minorHAnsi"/>
        </w:rPr>
      </w:pP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 si:</w:t>
      </w:r>
    </w:p>
    <w:p w:rsidR="003F3781" w:rsidRPr="007C449C" w:rsidRDefault="003F3781" w:rsidP="00BF6850">
      <w:pPr>
        <w:pStyle w:val="Odstavecseseznamem"/>
        <w:numPr>
          <w:ilvl w:val="0"/>
          <w:numId w:val="258"/>
        </w:numPr>
        <w:rPr>
          <w:rFonts w:cstheme="minorHAnsi"/>
        </w:rPr>
      </w:pPr>
      <w:r w:rsidRPr="007C449C">
        <w:t>uvědomoval odpovědnost sebe</w:t>
      </w:r>
      <w:r w:rsidR="002C7C1B" w:rsidRPr="007C449C">
        <w:t xml:space="preserve"> a</w:t>
      </w:r>
      <w:r w:rsidR="002C7C1B">
        <w:t> </w:t>
      </w:r>
      <w:r w:rsidRPr="007C449C">
        <w:t>své generace za své jednání</w:t>
      </w:r>
      <w:r w:rsidR="002C7C1B" w:rsidRPr="007C449C">
        <w:t xml:space="preserve"> a</w:t>
      </w:r>
      <w:r w:rsidR="002C7C1B">
        <w:t> </w:t>
      </w:r>
      <w:r w:rsidRPr="007C449C">
        <w:t>jeho dopad na životní</w:t>
      </w:r>
      <w:r w:rsidR="007C449C">
        <w:t xml:space="preserve"> </w:t>
      </w:r>
      <w:r w:rsidRPr="007C449C">
        <w:rPr>
          <w:rFonts w:cstheme="minorHAnsi"/>
        </w:rPr>
        <w:t>prostředí</w:t>
      </w:r>
      <w:r w:rsidR="002C7C1B" w:rsidRPr="007C449C">
        <w:rPr>
          <w:rFonts w:cstheme="minorHAnsi"/>
        </w:rPr>
        <w:t xml:space="preserve"> a</w:t>
      </w:r>
      <w:r w:rsidR="002C7C1B">
        <w:rPr>
          <w:rFonts w:cstheme="minorHAnsi"/>
        </w:rPr>
        <w:t> </w:t>
      </w:r>
      <w:r w:rsidRPr="007C449C">
        <w:rPr>
          <w:rFonts w:cstheme="minorHAnsi"/>
        </w:rPr>
        <w:t>ochranu přírody.</w:t>
      </w:r>
    </w:p>
    <w:p w:rsidR="003F3781" w:rsidRPr="003F3781" w:rsidRDefault="003F3781" w:rsidP="00056AB2">
      <w:pPr>
        <w:spacing w:after="15" w:line="249" w:lineRule="auto"/>
        <w:ind w:left="-5"/>
        <w:jc w:val="left"/>
        <w:rPr>
          <w:rFonts w:cstheme="minorHAnsi"/>
        </w:rPr>
      </w:pPr>
      <w:r w:rsidRPr="003F3781">
        <w:rPr>
          <w:rFonts w:cstheme="minorHAnsi"/>
          <w:b/>
        </w:rPr>
        <w:t>Člověk</w:t>
      </w:r>
      <w:r w:rsidR="002C7C1B" w:rsidRPr="003F3781">
        <w:rPr>
          <w:rFonts w:cstheme="minorHAnsi"/>
          <w:b/>
        </w:rPr>
        <w:t xml:space="preserve"> a</w:t>
      </w:r>
      <w:r w:rsidR="002C7C1B">
        <w:rPr>
          <w:rFonts w:cstheme="minorHAnsi"/>
          <w:b/>
        </w:rPr>
        <w:t> </w:t>
      </w:r>
      <w:r w:rsidRPr="003F3781">
        <w:rPr>
          <w:rFonts w:cstheme="minorHAnsi"/>
          <w:b/>
        </w:rPr>
        <w:t>svět práce</w:t>
      </w:r>
    </w:p>
    <w:p w:rsidR="003F3781" w:rsidRPr="003F3781" w:rsidRDefault="003F3781" w:rsidP="00056AB2">
      <w:pPr>
        <w:spacing w:after="32"/>
        <w:ind w:left="-5"/>
        <w:rPr>
          <w:rFonts w:cstheme="minorHAnsi"/>
        </w:rPr>
      </w:pP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w:t>
      </w:r>
    </w:p>
    <w:p w:rsidR="003F3781" w:rsidRPr="007C449C" w:rsidRDefault="003F3781" w:rsidP="00BF6850">
      <w:pPr>
        <w:pStyle w:val="Odstavecseseznamem"/>
        <w:numPr>
          <w:ilvl w:val="0"/>
          <w:numId w:val="258"/>
        </w:numPr>
      </w:pPr>
      <w:r w:rsidRPr="007C449C">
        <w:t>vyhledával</w:t>
      </w:r>
      <w:r w:rsidR="002C7C1B" w:rsidRPr="007C449C">
        <w:t xml:space="preserve"> a</w:t>
      </w:r>
      <w:r w:rsidR="002C7C1B">
        <w:t> </w:t>
      </w:r>
      <w:r w:rsidRPr="007C449C">
        <w:t>zpracovával statistické</w:t>
      </w:r>
      <w:r w:rsidR="002C7C1B" w:rsidRPr="007C449C">
        <w:t xml:space="preserve"> i</w:t>
      </w:r>
      <w:r w:rsidR="002C7C1B">
        <w:t> </w:t>
      </w:r>
      <w:r w:rsidRPr="007C449C">
        <w:t>jiné informace</w:t>
      </w:r>
      <w:r w:rsidR="002C7C1B" w:rsidRPr="007C449C">
        <w:t xml:space="preserve"> v</w:t>
      </w:r>
      <w:r w:rsidR="002C7C1B">
        <w:t> </w:t>
      </w:r>
      <w:r w:rsidRPr="007C449C">
        <w:t>různých oblastech lidského konání,</w:t>
      </w:r>
    </w:p>
    <w:p w:rsidR="003F3781" w:rsidRPr="007C449C" w:rsidRDefault="003F3781" w:rsidP="00BF6850">
      <w:pPr>
        <w:pStyle w:val="Odstavecseseznamem"/>
        <w:numPr>
          <w:ilvl w:val="0"/>
          <w:numId w:val="258"/>
        </w:numPr>
      </w:pPr>
      <w:r w:rsidRPr="007C449C">
        <w:t>byl motivován</w:t>
      </w:r>
      <w:r w:rsidR="002C7C1B" w:rsidRPr="007C449C">
        <w:t xml:space="preserve"> k</w:t>
      </w:r>
      <w:r w:rsidR="002C7C1B">
        <w:t> </w:t>
      </w:r>
      <w:r w:rsidRPr="007C449C">
        <w:t>celoživotnímu vzdělávání, posilování důvěry ve vlastní schopnosti</w:t>
      </w:r>
      <w:r w:rsidR="002C7C1B" w:rsidRPr="007C449C">
        <w:t xml:space="preserve"> a</w:t>
      </w:r>
      <w:r w:rsidR="002C7C1B">
        <w:t> </w:t>
      </w:r>
      <w:r w:rsidRPr="007C449C">
        <w:t>preciznost při práci.</w:t>
      </w:r>
    </w:p>
    <w:p w:rsidR="0094701D" w:rsidRDefault="003F3781" w:rsidP="00056AB2">
      <w:pPr>
        <w:ind w:left="-5"/>
        <w:rPr>
          <w:rFonts w:cstheme="minorHAnsi"/>
        </w:rPr>
      </w:pPr>
      <w:r w:rsidRPr="003F3781">
        <w:rPr>
          <w:rFonts w:cstheme="minorHAnsi"/>
          <w:b/>
        </w:rPr>
        <w:t>Informační</w:t>
      </w:r>
      <w:r w:rsidR="002C7C1B" w:rsidRPr="003F3781">
        <w:rPr>
          <w:rFonts w:cstheme="minorHAnsi"/>
          <w:b/>
        </w:rPr>
        <w:t xml:space="preserve"> a</w:t>
      </w:r>
      <w:r w:rsidR="002C7C1B">
        <w:rPr>
          <w:rFonts w:cstheme="minorHAnsi"/>
          <w:b/>
        </w:rPr>
        <w:t> </w:t>
      </w:r>
      <w:r w:rsidRPr="003F3781">
        <w:rPr>
          <w:rFonts w:cstheme="minorHAnsi"/>
          <w:b/>
        </w:rPr>
        <w:t>komunikační technologie</w:t>
      </w:r>
      <w:r w:rsidRPr="003F3781">
        <w:rPr>
          <w:rFonts w:cstheme="minorHAnsi"/>
        </w:rPr>
        <w:t xml:space="preserve"> </w:t>
      </w:r>
    </w:p>
    <w:p w:rsidR="003F3781" w:rsidRPr="003F3781" w:rsidRDefault="003F3781" w:rsidP="00056AB2">
      <w:pPr>
        <w:ind w:left="-5"/>
        <w:rPr>
          <w:rFonts w:cstheme="minorHAnsi"/>
        </w:rPr>
      </w:pP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w:t>
      </w:r>
    </w:p>
    <w:p w:rsidR="003F3781" w:rsidRPr="00713DD9" w:rsidRDefault="003F3781" w:rsidP="00BF6850">
      <w:pPr>
        <w:pStyle w:val="Odstavecseseznamem"/>
        <w:numPr>
          <w:ilvl w:val="0"/>
          <w:numId w:val="258"/>
        </w:numPr>
      </w:pPr>
      <w:r w:rsidRPr="00713DD9">
        <w:t>získával informace</w:t>
      </w:r>
      <w:r w:rsidR="002C7C1B" w:rsidRPr="00713DD9">
        <w:t xml:space="preserve"> s</w:t>
      </w:r>
      <w:r w:rsidR="002C7C1B">
        <w:t> </w:t>
      </w:r>
      <w:r w:rsidRPr="00713DD9">
        <w:t>využitím sítě Internet,</w:t>
      </w:r>
    </w:p>
    <w:p w:rsidR="003F3781" w:rsidRPr="00713DD9" w:rsidRDefault="003F3781" w:rsidP="00BF6850">
      <w:pPr>
        <w:pStyle w:val="Odstavecseseznamem"/>
        <w:numPr>
          <w:ilvl w:val="0"/>
          <w:numId w:val="258"/>
        </w:numPr>
      </w:pPr>
      <w:r w:rsidRPr="00713DD9">
        <w:t>pracoval</w:t>
      </w:r>
      <w:r w:rsidR="002C7C1B" w:rsidRPr="00713DD9">
        <w:t xml:space="preserve"> s</w:t>
      </w:r>
      <w:r w:rsidR="002C7C1B">
        <w:t> </w:t>
      </w:r>
      <w:r w:rsidRPr="00713DD9">
        <w:t>informacemi</w:t>
      </w:r>
      <w:r w:rsidR="002C7C1B" w:rsidRPr="00713DD9">
        <w:t xml:space="preserve"> z</w:t>
      </w:r>
      <w:r w:rsidR="002C7C1B">
        <w:t> </w:t>
      </w:r>
      <w:r w:rsidRPr="00713DD9">
        <w:t>různých zdrojů</w:t>
      </w:r>
      <w:r w:rsidR="002C7C1B" w:rsidRPr="00713DD9">
        <w:t xml:space="preserve"> a</w:t>
      </w:r>
      <w:r w:rsidR="002C7C1B">
        <w:t> </w:t>
      </w:r>
      <w:r w:rsidRPr="00713DD9">
        <w:t>uměl je kriticky zhodnotit.</w:t>
      </w:r>
    </w:p>
    <w:p w:rsidR="003F3781" w:rsidRDefault="003F3781" w:rsidP="00056AB2">
      <w:pPr>
        <w:ind w:left="-5"/>
        <w:rPr>
          <w:rFonts w:cstheme="minorHAnsi"/>
        </w:rPr>
      </w:pPr>
      <w:r w:rsidRPr="003F3781">
        <w:rPr>
          <w:rFonts w:cstheme="minorHAnsi"/>
        </w:rPr>
        <w:t>Předmět Seminář</w:t>
      </w:r>
      <w:r w:rsidR="002C7C1B" w:rsidRPr="003F3781">
        <w:rPr>
          <w:rFonts w:cstheme="minorHAnsi"/>
        </w:rPr>
        <w:t xml:space="preserve"> z</w:t>
      </w:r>
      <w:r w:rsidR="002C7C1B">
        <w:rPr>
          <w:rFonts w:cstheme="minorHAnsi"/>
        </w:rPr>
        <w:t> </w:t>
      </w:r>
      <w:r w:rsidRPr="003F3781">
        <w:rPr>
          <w:rFonts w:cstheme="minorHAnsi"/>
        </w:rPr>
        <w:t>matematiky je provázán</w:t>
      </w:r>
      <w:r w:rsidR="002C7C1B" w:rsidRPr="003F3781">
        <w:rPr>
          <w:rFonts w:cstheme="minorHAnsi"/>
        </w:rPr>
        <w:t xml:space="preserve"> s</w:t>
      </w:r>
      <w:r w:rsidR="002C7C1B">
        <w:rPr>
          <w:rFonts w:cstheme="minorHAnsi"/>
        </w:rPr>
        <w:t> </w:t>
      </w:r>
      <w:r w:rsidRPr="003F3781">
        <w:rPr>
          <w:rFonts w:cstheme="minorHAnsi"/>
        </w:rPr>
        <w:t>dalšími vyučovanými předměty, především</w:t>
      </w:r>
      <w:r w:rsidR="002C7C1B" w:rsidRPr="003F3781">
        <w:rPr>
          <w:rFonts w:cstheme="minorHAnsi"/>
        </w:rPr>
        <w:t xml:space="preserve"> s</w:t>
      </w:r>
      <w:r w:rsidR="002C7C1B">
        <w:rPr>
          <w:rFonts w:cstheme="minorHAnsi"/>
        </w:rPr>
        <w:t> </w:t>
      </w:r>
      <w:r w:rsidRPr="003F3781">
        <w:rPr>
          <w:rFonts w:cstheme="minorHAnsi"/>
        </w:rPr>
        <w:t>Matematikou, Fyzikou</w:t>
      </w:r>
      <w:r w:rsidR="002C7C1B" w:rsidRPr="003F3781">
        <w:rPr>
          <w:rFonts w:cstheme="minorHAnsi"/>
        </w:rPr>
        <w:t xml:space="preserve"> a</w:t>
      </w:r>
      <w:r w:rsidR="002C7C1B">
        <w:rPr>
          <w:rFonts w:cstheme="minorHAnsi"/>
        </w:rPr>
        <w:t> </w:t>
      </w:r>
      <w:r w:rsidRPr="003F3781">
        <w:rPr>
          <w:rFonts w:cstheme="minorHAnsi"/>
        </w:rPr>
        <w:t>ekonomickými předměty.</w:t>
      </w:r>
    </w:p>
    <w:p w:rsidR="0094701D" w:rsidRPr="003F3781" w:rsidRDefault="0094701D" w:rsidP="00056AB2">
      <w:pPr>
        <w:ind w:left="-5"/>
        <w:rPr>
          <w:rFonts w:cstheme="minorHAnsi"/>
        </w:rPr>
      </w:pPr>
    </w:p>
    <w:p w:rsidR="00713DD9" w:rsidRDefault="00713DD9" w:rsidP="00C57F04">
      <w:pPr>
        <w:pStyle w:val="Nadpis3"/>
        <w:sectPr w:rsidR="00713DD9" w:rsidSect="00054DA0">
          <w:headerReference w:type="default" r:id="rId73"/>
          <w:pgSz w:w="11906" w:h="16838" w:code="9"/>
          <w:pgMar w:top="1701" w:right="1418" w:bottom="1418" w:left="1418" w:header="851" w:footer="709" w:gutter="0"/>
          <w:cols w:space="708"/>
        </w:sectPr>
      </w:pPr>
      <w:bookmarkStart w:id="186" w:name="_Toc35338164"/>
    </w:p>
    <w:p w:rsidR="00745E2A" w:rsidRPr="003F3781" w:rsidRDefault="0096637B" w:rsidP="00713DD9">
      <w:pPr>
        <w:pStyle w:val="Nadpis3"/>
        <w:spacing w:before="0" w:after="120"/>
      </w:pPr>
      <w:r w:rsidRPr="0096637B">
        <w:lastRenderedPageBreak/>
        <w:t>Rozpis výsledků vzdělávání</w:t>
      </w:r>
      <w:r w:rsidR="002C7C1B" w:rsidRPr="0096637B">
        <w:t xml:space="preserve"> a</w:t>
      </w:r>
      <w:r w:rsidR="002C7C1B">
        <w:t> </w:t>
      </w:r>
      <w:r w:rsidRPr="0096637B">
        <w:t>učiva</w:t>
      </w:r>
      <w:bookmarkEnd w:id="186"/>
      <w:r w:rsidR="003F3781" w:rsidRPr="003F3781">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957"/>
        <w:gridCol w:w="1984"/>
        <w:gridCol w:w="4111"/>
        <w:gridCol w:w="1259"/>
        <w:gridCol w:w="1681"/>
      </w:tblGrid>
      <w:tr w:rsidR="00745E2A" w:rsidRPr="00713DD9" w:rsidTr="008367AE">
        <w:trPr>
          <w:jc w:val="center"/>
        </w:trPr>
        <w:tc>
          <w:tcPr>
            <w:tcW w:w="4957" w:type="dxa"/>
            <w:tcBorders>
              <w:top w:val="single" w:sz="4" w:space="0" w:color="000000"/>
              <w:left w:val="single" w:sz="4" w:space="0" w:color="000000"/>
              <w:bottom w:val="single" w:sz="4" w:space="0" w:color="000000"/>
              <w:right w:val="single" w:sz="4" w:space="0" w:color="000000"/>
            </w:tcBorders>
          </w:tcPr>
          <w:p w:rsidR="003F3781" w:rsidRPr="00CD3894" w:rsidRDefault="003F3781" w:rsidP="008367AE">
            <w:pPr>
              <w:spacing w:after="0"/>
              <w:jc w:val="left"/>
              <w:rPr>
                <w:b/>
                <w:bCs/>
                <w:sz w:val="20"/>
                <w:szCs w:val="20"/>
              </w:rPr>
            </w:pPr>
            <w:r w:rsidRPr="00CD3894">
              <w:rPr>
                <w:b/>
                <w:bCs/>
                <w:sz w:val="20"/>
                <w:szCs w:val="20"/>
              </w:rPr>
              <w:t>Oblast vzdělávání:</w:t>
            </w:r>
          </w:p>
          <w:p w:rsidR="00745E2A" w:rsidRPr="00CD3894" w:rsidRDefault="003F3781" w:rsidP="008367AE">
            <w:pPr>
              <w:spacing w:after="0"/>
              <w:jc w:val="left"/>
              <w:rPr>
                <w:b/>
                <w:bCs/>
                <w:sz w:val="20"/>
                <w:szCs w:val="20"/>
              </w:rPr>
            </w:pPr>
            <w:r w:rsidRPr="00CD3894">
              <w:rPr>
                <w:b/>
                <w:bCs/>
                <w:sz w:val="20"/>
                <w:szCs w:val="20"/>
              </w:rPr>
              <w:t xml:space="preserve">Matematické vzdělávání </w:t>
            </w:r>
          </w:p>
        </w:tc>
        <w:tc>
          <w:tcPr>
            <w:tcW w:w="6095" w:type="dxa"/>
            <w:gridSpan w:val="2"/>
            <w:tcBorders>
              <w:top w:val="single" w:sz="4" w:space="0" w:color="000000"/>
              <w:left w:val="single" w:sz="4" w:space="0" w:color="000000"/>
              <w:bottom w:val="single" w:sz="4" w:space="0" w:color="000000"/>
              <w:right w:val="single" w:sz="4" w:space="0" w:color="000000"/>
            </w:tcBorders>
          </w:tcPr>
          <w:p w:rsidR="00745E2A" w:rsidRPr="00CD3894" w:rsidRDefault="003F3781" w:rsidP="008367AE">
            <w:pPr>
              <w:spacing w:after="0"/>
              <w:jc w:val="left"/>
              <w:rPr>
                <w:b/>
                <w:bCs/>
                <w:sz w:val="20"/>
                <w:szCs w:val="20"/>
              </w:rPr>
            </w:pPr>
            <w:r w:rsidRPr="00CD3894">
              <w:rPr>
                <w:b/>
                <w:bCs/>
                <w:sz w:val="20"/>
                <w:szCs w:val="20"/>
              </w:rPr>
              <w:t>Předmět:</w:t>
            </w:r>
            <w:r w:rsidR="00713DD9" w:rsidRPr="00CD3894">
              <w:rPr>
                <w:b/>
                <w:bCs/>
                <w:sz w:val="20"/>
                <w:szCs w:val="20"/>
              </w:rPr>
              <w:t xml:space="preserve"> </w:t>
            </w:r>
            <w:r w:rsidRPr="00CD3894">
              <w:rPr>
                <w:b/>
                <w:bCs/>
                <w:sz w:val="20"/>
                <w:szCs w:val="20"/>
              </w:rPr>
              <w:t>Seminář</w:t>
            </w:r>
            <w:r w:rsidR="002C7C1B" w:rsidRPr="00CD3894">
              <w:rPr>
                <w:b/>
                <w:bCs/>
                <w:sz w:val="20"/>
                <w:szCs w:val="20"/>
              </w:rPr>
              <w:t xml:space="preserve"> z</w:t>
            </w:r>
            <w:r w:rsidR="002C7C1B">
              <w:rPr>
                <w:b/>
                <w:bCs/>
                <w:sz w:val="20"/>
                <w:szCs w:val="20"/>
              </w:rPr>
              <w:t> </w:t>
            </w:r>
            <w:r w:rsidRPr="00CD3894">
              <w:rPr>
                <w:b/>
                <w:bCs/>
                <w:sz w:val="20"/>
                <w:szCs w:val="20"/>
              </w:rPr>
              <w:t>matematiky</w:t>
            </w:r>
          </w:p>
        </w:tc>
        <w:tc>
          <w:tcPr>
            <w:tcW w:w="2940" w:type="dxa"/>
            <w:gridSpan w:val="2"/>
            <w:tcBorders>
              <w:top w:val="single" w:sz="4" w:space="0" w:color="000000"/>
              <w:left w:val="single" w:sz="4" w:space="0" w:color="000000"/>
              <w:bottom w:val="single" w:sz="4" w:space="0" w:color="000000"/>
              <w:right w:val="single" w:sz="4" w:space="0" w:color="000000"/>
            </w:tcBorders>
          </w:tcPr>
          <w:p w:rsidR="003F3781" w:rsidRPr="00CD3894" w:rsidRDefault="003F3781" w:rsidP="008367AE">
            <w:pPr>
              <w:spacing w:after="0"/>
              <w:jc w:val="left"/>
              <w:rPr>
                <w:b/>
                <w:bCs/>
                <w:sz w:val="20"/>
                <w:szCs w:val="20"/>
              </w:rPr>
            </w:pPr>
            <w:r w:rsidRPr="00CD3894">
              <w:rPr>
                <w:b/>
                <w:bCs/>
                <w:sz w:val="20"/>
                <w:szCs w:val="20"/>
              </w:rPr>
              <w:t>Období:</w:t>
            </w:r>
          </w:p>
          <w:p w:rsidR="00745E2A" w:rsidRPr="00CD3894" w:rsidRDefault="003F3781" w:rsidP="008367AE">
            <w:pPr>
              <w:spacing w:after="0"/>
              <w:jc w:val="left"/>
              <w:rPr>
                <w:b/>
                <w:bCs/>
                <w:sz w:val="20"/>
                <w:szCs w:val="20"/>
              </w:rPr>
            </w:pPr>
            <w:r w:rsidRPr="00CD3894">
              <w:rPr>
                <w:b/>
                <w:bCs/>
                <w:sz w:val="20"/>
                <w:szCs w:val="20"/>
              </w:rPr>
              <w:t xml:space="preserve">IV. ročník </w:t>
            </w:r>
          </w:p>
        </w:tc>
      </w:tr>
      <w:tr w:rsidR="00745E2A" w:rsidRPr="00713DD9" w:rsidTr="008367AE">
        <w:trPr>
          <w:jc w:val="center"/>
        </w:trPr>
        <w:tc>
          <w:tcPr>
            <w:tcW w:w="4957" w:type="dxa"/>
            <w:tcBorders>
              <w:top w:val="single" w:sz="4" w:space="0" w:color="000000"/>
              <w:left w:val="single" w:sz="4" w:space="0" w:color="000000"/>
              <w:bottom w:val="single" w:sz="4" w:space="0" w:color="000000"/>
              <w:right w:val="single" w:sz="4" w:space="0" w:color="000000"/>
            </w:tcBorders>
          </w:tcPr>
          <w:p w:rsidR="008367AE" w:rsidRDefault="003F3781" w:rsidP="008367AE">
            <w:pPr>
              <w:spacing w:after="0"/>
              <w:jc w:val="left"/>
              <w:rPr>
                <w:b/>
                <w:bCs/>
                <w:sz w:val="20"/>
                <w:szCs w:val="20"/>
              </w:rPr>
            </w:pPr>
            <w:r w:rsidRPr="00CD3894">
              <w:rPr>
                <w:b/>
                <w:bCs/>
                <w:sz w:val="20"/>
                <w:szCs w:val="20"/>
              </w:rPr>
              <w:t xml:space="preserve">Očekávané výstupy </w:t>
            </w:r>
          </w:p>
          <w:p w:rsidR="00745E2A" w:rsidRPr="00CD3894" w:rsidRDefault="003F3781" w:rsidP="008367AE">
            <w:pPr>
              <w:spacing w:after="0"/>
              <w:jc w:val="left"/>
              <w:rPr>
                <w:b/>
                <w:bCs/>
                <w:sz w:val="20"/>
                <w:szCs w:val="20"/>
              </w:rPr>
            </w:pPr>
            <w:r w:rsidRPr="00CD3894">
              <w:rPr>
                <w:b/>
                <w:bCs/>
                <w:sz w:val="20"/>
                <w:szCs w:val="20"/>
              </w:rPr>
              <w:t xml:space="preserve">Žák: </w:t>
            </w:r>
          </w:p>
        </w:tc>
        <w:tc>
          <w:tcPr>
            <w:tcW w:w="1984" w:type="dxa"/>
            <w:tcBorders>
              <w:top w:val="single" w:sz="4" w:space="0" w:color="000000"/>
              <w:left w:val="single" w:sz="4" w:space="0" w:color="000000"/>
              <w:bottom w:val="single" w:sz="4" w:space="0" w:color="000000"/>
              <w:right w:val="single" w:sz="4" w:space="0" w:color="000000"/>
            </w:tcBorders>
          </w:tcPr>
          <w:p w:rsidR="00745E2A" w:rsidRPr="00CD3894" w:rsidRDefault="003F3781" w:rsidP="008367AE">
            <w:pPr>
              <w:spacing w:after="0"/>
              <w:jc w:val="left"/>
              <w:rPr>
                <w:b/>
                <w:bCs/>
                <w:sz w:val="20"/>
                <w:szCs w:val="20"/>
              </w:rPr>
            </w:pPr>
            <w:r w:rsidRPr="00CD3894">
              <w:rPr>
                <w:b/>
                <w:bCs/>
                <w:sz w:val="20"/>
                <w:szCs w:val="20"/>
              </w:rPr>
              <w:t xml:space="preserve">Tematický celek </w:t>
            </w:r>
          </w:p>
        </w:tc>
        <w:tc>
          <w:tcPr>
            <w:tcW w:w="4111" w:type="dxa"/>
            <w:tcBorders>
              <w:top w:val="single" w:sz="4" w:space="0" w:color="000000"/>
              <w:left w:val="single" w:sz="4" w:space="0" w:color="000000"/>
              <w:bottom w:val="single" w:sz="4" w:space="0" w:color="000000"/>
              <w:right w:val="single" w:sz="4" w:space="0" w:color="000000"/>
            </w:tcBorders>
          </w:tcPr>
          <w:p w:rsidR="00745E2A" w:rsidRPr="00CD3894" w:rsidRDefault="003F3781" w:rsidP="008367AE">
            <w:pPr>
              <w:spacing w:after="0"/>
              <w:jc w:val="left"/>
              <w:rPr>
                <w:b/>
                <w:bCs/>
                <w:sz w:val="20"/>
                <w:szCs w:val="20"/>
              </w:rPr>
            </w:pPr>
            <w:r w:rsidRPr="00CD3894">
              <w:rPr>
                <w:b/>
                <w:bCs/>
                <w:sz w:val="20"/>
                <w:szCs w:val="20"/>
              </w:rPr>
              <w:t xml:space="preserve">Učivo </w:t>
            </w:r>
          </w:p>
        </w:tc>
        <w:tc>
          <w:tcPr>
            <w:tcW w:w="1259" w:type="dxa"/>
            <w:tcBorders>
              <w:top w:val="single" w:sz="4" w:space="0" w:color="000000"/>
              <w:left w:val="single" w:sz="4" w:space="0" w:color="000000"/>
              <w:bottom w:val="single" w:sz="4" w:space="0" w:color="000000"/>
              <w:right w:val="single" w:sz="4" w:space="0" w:color="000000"/>
            </w:tcBorders>
          </w:tcPr>
          <w:p w:rsidR="007C449C" w:rsidRPr="00CD3894" w:rsidRDefault="003F3781" w:rsidP="008367AE">
            <w:pPr>
              <w:spacing w:after="0"/>
              <w:jc w:val="left"/>
              <w:rPr>
                <w:b/>
                <w:bCs/>
                <w:sz w:val="20"/>
                <w:szCs w:val="20"/>
              </w:rPr>
            </w:pPr>
            <w:r w:rsidRPr="00CD3894">
              <w:rPr>
                <w:b/>
                <w:bCs/>
                <w:sz w:val="20"/>
                <w:szCs w:val="20"/>
              </w:rPr>
              <w:t>Ročník</w:t>
            </w:r>
          </w:p>
          <w:p w:rsidR="00745E2A" w:rsidRPr="00CD3894" w:rsidRDefault="003F3781" w:rsidP="008367AE">
            <w:pPr>
              <w:spacing w:after="0"/>
              <w:jc w:val="left"/>
              <w:rPr>
                <w:b/>
                <w:bCs/>
                <w:sz w:val="20"/>
                <w:szCs w:val="20"/>
              </w:rPr>
            </w:pPr>
            <w:r w:rsidRPr="00CD3894">
              <w:rPr>
                <w:b/>
                <w:bCs/>
                <w:sz w:val="20"/>
                <w:szCs w:val="20"/>
              </w:rPr>
              <w:t xml:space="preserve">Hodinová dotace </w:t>
            </w:r>
          </w:p>
        </w:tc>
        <w:tc>
          <w:tcPr>
            <w:tcW w:w="1681" w:type="dxa"/>
            <w:tcBorders>
              <w:top w:val="single" w:sz="4" w:space="0" w:color="000000"/>
              <w:left w:val="single" w:sz="4" w:space="0" w:color="000000"/>
              <w:bottom w:val="single" w:sz="4" w:space="0" w:color="000000"/>
              <w:right w:val="single" w:sz="4" w:space="0" w:color="000000"/>
            </w:tcBorders>
          </w:tcPr>
          <w:p w:rsidR="003F3781" w:rsidRPr="00CD3894" w:rsidRDefault="003F3781" w:rsidP="008367AE">
            <w:pPr>
              <w:spacing w:after="0"/>
              <w:jc w:val="left"/>
              <w:rPr>
                <w:b/>
                <w:bCs/>
                <w:sz w:val="20"/>
                <w:szCs w:val="20"/>
              </w:rPr>
            </w:pPr>
            <w:r w:rsidRPr="00CD3894">
              <w:rPr>
                <w:b/>
                <w:bCs/>
                <w:sz w:val="20"/>
                <w:szCs w:val="20"/>
              </w:rPr>
              <w:t>Mezipředmětová vazba</w:t>
            </w:r>
          </w:p>
          <w:p w:rsidR="00745E2A" w:rsidRPr="00CD3894" w:rsidRDefault="003F3781" w:rsidP="008367AE">
            <w:pPr>
              <w:spacing w:after="0"/>
              <w:jc w:val="left"/>
              <w:rPr>
                <w:b/>
                <w:bCs/>
                <w:sz w:val="20"/>
                <w:szCs w:val="20"/>
              </w:rPr>
            </w:pPr>
            <w:r w:rsidRPr="00CD3894">
              <w:rPr>
                <w:b/>
                <w:bCs/>
                <w:sz w:val="20"/>
                <w:szCs w:val="20"/>
              </w:rPr>
              <w:t xml:space="preserve">Průřezové téma </w:t>
            </w:r>
          </w:p>
        </w:tc>
      </w:tr>
      <w:tr w:rsidR="00745E2A" w:rsidRPr="00713DD9" w:rsidTr="008367AE">
        <w:trPr>
          <w:jc w:val="center"/>
        </w:trPr>
        <w:tc>
          <w:tcPr>
            <w:tcW w:w="4957" w:type="dxa"/>
            <w:tcBorders>
              <w:top w:val="single" w:sz="4" w:space="0" w:color="000000"/>
              <w:left w:val="single" w:sz="4" w:space="0" w:color="000000"/>
              <w:bottom w:val="single" w:sz="4" w:space="0" w:color="000000"/>
              <w:right w:val="single" w:sz="4" w:space="0" w:color="000000"/>
            </w:tcBorders>
          </w:tcPr>
          <w:p w:rsidR="007C449C" w:rsidRPr="00CD3894" w:rsidRDefault="003F3781" w:rsidP="00BF6850">
            <w:pPr>
              <w:pStyle w:val="Odstavecseseznamem"/>
              <w:numPr>
                <w:ilvl w:val="0"/>
                <w:numId w:val="267"/>
              </w:numPr>
              <w:spacing w:after="0"/>
              <w:jc w:val="left"/>
              <w:rPr>
                <w:sz w:val="20"/>
                <w:szCs w:val="20"/>
              </w:rPr>
            </w:pPr>
            <w:r w:rsidRPr="00CD3894">
              <w:rPr>
                <w:sz w:val="20"/>
                <w:szCs w:val="20"/>
              </w:rPr>
              <w:t>znázorní obecný úhel na jednotkové kružnici</w:t>
            </w:r>
          </w:p>
          <w:p w:rsidR="003F3781" w:rsidRPr="00CD3894" w:rsidRDefault="003F3781" w:rsidP="00BF6850">
            <w:pPr>
              <w:pStyle w:val="Odstavecseseznamem"/>
              <w:numPr>
                <w:ilvl w:val="0"/>
                <w:numId w:val="267"/>
              </w:numPr>
              <w:spacing w:after="0"/>
              <w:jc w:val="left"/>
              <w:rPr>
                <w:sz w:val="20"/>
                <w:szCs w:val="20"/>
              </w:rPr>
            </w:pPr>
            <w:r w:rsidRPr="00CD3894">
              <w:rPr>
                <w:sz w:val="20"/>
                <w:szCs w:val="20"/>
              </w:rPr>
              <w:t>převádí úhly</w:t>
            </w:r>
            <w:r w:rsidR="002C7C1B" w:rsidRPr="00CD3894">
              <w:rPr>
                <w:sz w:val="20"/>
                <w:szCs w:val="20"/>
              </w:rPr>
              <w:t xml:space="preserve"> z</w:t>
            </w:r>
            <w:r w:rsidR="002C7C1B">
              <w:rPr>
                <w:sz w:val="20"/>
                <w:szCs w:val="20"/>
              </w:rPr>
              <w:t> </w:t>
            </w:r>
            <w:r w:rsidRPr="00CD3894">
              <w:rPr>
                <w:sz w:val="20"/>
                <w:szCs w:val="20"/>
              </w:rPr>
              <w:t>obloukové do stupňové míry</w:t>
            </w:r>
            <w:r w:rsidR="002C7C1B" w:rsidRPr="00CD3894">
              <w:rPr>
                <w:sz w:val="20"/>
                <w:szCs w:val="20"/>
              </w:rPr>
              <w:t xml:space="preserve"> a</w:t>
            </w:r>
            <w:r w:rsidR="002C7C1B">
              <w:rPr>
                <w:sz w:val="20"/>
                <w:szCs w:val="20"/>
              </w:rPr>
              <w:t> </w:t>
            </w:r>
            <w:r w:rsidRPr="00CD3894">
              <w:rPr>
                <w:sz w:val="20"/>
                <w:szCs w:val="20"/>
              </w:rPr>
              <w:t>naopak</w:t>
            </w:r>
          </w:p>
          <w:p w:rsidR="003F3781" w:rsidRPr="00CD3894" w:rsidRDefault="003F3781" w:rsidP="00BF6850">
            <w:pPr>
              <w:pStyle w:val="Odstavecseseznamem"/>
              <w:numPr>
                <w:ilvl w:val="0"/>
                <w:numId w:val="267"/>
              </w:numPr>
              <w:spacing w:after="0"/>
              <w:jc w:val="left"/>
              <w:rPr>
                <w:sz w:val="20"/>
                <w:szCs w:val="20"/>
              </w:rPr>
            </w:pPr>
            <w:r w:rsidRPr="00CD3894">
              <w:rPr>
                <w:sz w:val="20"/>
                <w:szCs w:val="20"/>
              </w:rPr>
              <w:t>znázorní goniometrické funkce</w:t>
            </w:r>
          </w:p>
          <w:p w:rsidR="00745E2A" w:rsidRPr="00CD3894" w:rsidRDefault="003F3781" w:rsidP="00BF6850">
            <w:pPr>
              <w:pStyle w:val="Odstavecseseznamem"/>
              <w:numPr>
                <w:ilvl w:val="0"/>
                <w:numId w:val="267"/>
              </w:numPr>
              <w:spacing w:after="0"/>
              <w:jc w:val="left"/>
              <w:rPr>
                <w:sz w:val="20"/>
                <w:szCs w:val="20"/>
              </w:rPr>
            </w:pPr>
            <w:r w:rsidRPr="00CD3894">
              <w:rPr>
                <w:sz w:val="20"/>
                <w:szCs w:val="20"/>
              </w:rPr>
              <w:t>používá vlastností goniometrických funkcí při řešení jednoduchých goniometrických rovnic</w:t>
            </w:r>
          </w:p>
        </w:tc>
        <w:tc>
          <w:tcPr>
            <w:tcW w:w="1984" w:type="dxa"/>
            <w:tcBorders>
              <w:top w:val="single" w:sz="4" w:space="0" w:color="000000"/>
              <w:left w:val="single" w:sz="4" w:space="0" w:color="000000"/>
              <w:bottom w:val="single" w:sz="4" w:space="0" w:color="000000"/>
              <w:right w:val="single" w:sz="4" w:space="0" w:color="000000"/>
            </w:tcBorders>
          </w:tcPr>
          <w:p w:rsidR="00745E2A" w:rsidRPr="00CD3894" w:rsidRDefault="003F3781" w:rsidP="008367AE">
            <w:pPr>
              <w:spacing w:after="0"/>
              <w:jc w:val="left"/>
              <w:rPr>
                <w:sz w:val="20"/>
                <w:szCs w:val="20"/>
              </w:rPr>
            </w:pPr>
            <w:r w:rsidRPr="00CD3894">
              <w:rPr>
                <w:sz w:val="20"/>
                <w:szCs w:val="20"/>
              </w:rPr>
              <w:t>Goniometrie</w:t>
            </w:r>
            <w:r w:rsidR="002C7C1B" w:rsidRPr="00CD3894">
              <w:rPr>
                <w:sz w:val="20"/>
                <w:szCs w:val="20"/>
              </w:rPr>
              <w:t xml:space="preserve"> a</w:t>
            </w:r>
            <w:r w:rsidR="002C7C1B">
              <w:rPr>
                <w:sz w:val="20"/>
                <w:szCs w:val="20"/>
              </w:rPr>
              <w:t> </w:t>
            </w:r>
            <w:r w:rsidRPr="00CD3894">
              <w:rPr>
                <w:sz w:val="20"/>
                <w:szCs w:val="20"/>
              </w:rPr>
              <w:t>trigonometrie</w:t>
            </w:r>
          </w:p>
        </w:tc>
        <w:tc>
          <w:tcPr>
            <w:tcW w:w="4111" w:type="dxa"/>
            <w:tcBorders>
              <w:top w:val="single" w:sz="4" w:space="0" w:color="000000"/>
              <w:left w:val="single" w:sz="4" w:space="0" w:color="000000"/>
              <w:bottom w:val="single" w:sz="4" w:space="0" w:color="000000"/>
              <w:right w:val="single" w:sz="4" w:space="0" w:color="000000"/>
            </w:tcBorders>
          </w:tcPr>
          <w:p w:rsidR="007C449C" w:rsidRPr="00CD3894" w:rsidRDefault="003F3781" w:rsidP="00BF6850">
            <w:pPr>
              <w:pStyle w:val="Odstavecseseznamem"/>
              <w:numPr>
                <w:ilvl w:val="0"/>
                <w:numId w:val="266"/>
              </w:numPr>
              <w:spacing w:after="0"/>
              <w:jc w:val="left"/>
              <w:rPr>
                <w:sz w:val="20"/>
                <w:szCs w:val="20"/>
              </w:rPr>
            </w:pPr>
            <w:r w:rsidRPr="00CD3894">
              <w:rPr>
                <w:sz w:val="20"/>
                <w:szCs w:val="20"/>
              </w:rPr>
              <w:t>orientovaný úhel</w:t>
            </w:r>
          </w:p>
          <w:p w:rsidR="003F3781" w:rsidRPr="00CD3894" w:rsidRDefault="003F3781" w:rsidP="00BF6850">
            <w:pPr>
              <w:pStyle w:val="Odstavecseseznamem"/>
              <w:numPr>
                <w:ilvl w:val="0"/>
                <w:numId w:val="266"/>
              </w:numPr>
              <w:spacing w:after="0"/>
              <w:jc w:val="left"/>
              <w:rPr>
                <w:sz w:val="20"/>
                <w:szCs w:val="20"/>
              </w:rPr>
            </w:pPr>
            <w:r w:rsidRPr="00CD3894">
              <w:rPr>
                <w:sz w:val="20"/>
                <w:szCs w:val="20"/>
              </w:rPr>
              <w:t>míra oblouková</w:t>
            </w:r>
            <w:r w:rsidR="002C7C1B" w:rsidRPr="00CD3894">
              <w:rPr>
                <w:sz w:val="20"/>
                <w:szCs w:val="20"/>
              </w:rPr>
              <w:t xml:space="preserve"> a</w:t>
            </w:r>
            <w:r w:rsidR="002C7C1B">
              <w:rPr>
                <w:sz w:val="20"/>
                <w:szCs w:val="20"/>
              </w:rPr>
              <w:t> </w:t>
            </w:r>
            <w:r w:rsidRPr="00CD3894">
              <w:rPr>
                <w:sz w:val="20"/>
                <w:szCs w:val="20"/>
              </w:rPr>
              <w:t>stupňová</w:t>
            </w:r>
          </w:p>
          <w:p w:rsidR="003F3781" w:rsidRPr="00CD3894" w:rsidRDefault="003F3781" w:rsidP="00BF6850">
            <w:pPr>
              <w:pStyle w:val="Odstavecseseznamem"/>
              <w:numPr>
                <w:ilvl w:val="0"/>
                <w:numId w:val="266"/>
              </w:numPr>
              <w:spacing w:after="0"/>
              <w:jc w:val="left"/>
              <w:rPr>
                <w:sz w:val="20"/>
                <w:szCs w:val="20"/>
              </w:rPr>
            </w:pPr>
            <w:r w:rsidRPr="00CD3894">
              <w:rPr>
                <w:sz w:val="20"/>
                <w:szCs w:val="20"/>
              </w:rPr>
              <w:t>goniometrické funkce obecného úhlu</w:t>
            </w:r>
          </w:p>
          <w:p w:rsidR="007C449C" w:rsidRPr="00CD3894" w:rsidRDefault="003F3781" w:rsidP="00BF6850">
            <w:pPr>
              <w:pStyle w:val="Odstavecseseznamem"/>
              <w:numPr>
                <w:ilvl w:val="0"/>
                <w:numId w:val="266"/>
              </w:numPr>
              <w:spacing w:after="0"/>
              <w:jc w:val="left"/>
              <w:rPr>
                <w:sz w:val="20"/>
                <w:szCs w:val="20"/>
              </w:rPr>
            </w:pPr>
            <w:r w:rsidRPr="00CD3894">
              <w:rPr>
                <w:sz w:val="20"/>
                <w:szCs w:val="20"/>
              </w:rPr>
              <w:t>věta sinová</w:t>
            </w:r>
            <w:r w:rsidR="002C7C1B" w:rsidRPr="00CD3894">
              <w:rPr>
                <w:sz w:val="20"/>
                <w:szCs w:val="20"/>
              </w:rPr>
              <w:t xml:space="preserve"> a</w:t>
            </w:r>
            <w:r w:rsidR="002C7C1B">
              <w:rPr>
                <w:sz w:val="20"/>
                <w:szCs w:val="20"/>
              </w:rPr>
              <w:t> </w:t>
            </w:r>
            <w:r w:rsidRPr="00CD3894">
              <w:rPr>
                <w:sz w:val="20"/>
                <w:szCs w:val="20"/>
              </w:rPr>
              <w:t>kosinová</w:t>
            </w:r>
          </w:p>
          <w:p w:rsidR="007C449C" w:rsidRPr="00CD3894" w:rsidRDefault="003F3781" w:rsidP="00BF6850">
            <w:pPr>
              <w:pStyle w:val="Odstavecseseznamem"/>
              <w:numPr>
                <w:ilvl w:val="0"/>
                <w:numId w:val="266"/>
              </w:numPr>
              <w:spacing w:after="0"/>
              <w:jc w:val="left"/>
              <w:rPr>
                <w:sz w:val="20"/>
                <w:szCs w:val="20"/>
              </w:rPr>
            </w:pPr>
            <w:r w:rsidRPr="00CD3894">
              <w:rPr>
                <w:sz w:val="20"/>
                <w:szCs w:val="20"/>
              </w:rPr>
              <w:t>řešení obecného trojúhelníka</w:t>
            </w:r>
          </w:p>
          <w:p w:rsidR="00745E2A" w:rsidRPr="00CD3894" w:rsidRDefault="003F3781" w:rsidP="00BF6850">
            <w:pPr>
              <w:pStyle w:val="Odstavecseseznamem"/>
              <w:numPr>
                <w:ilvl w:val="0"/>
                <w:numId w:val="266"/>
              </w:numPr>
              <w:spacing w:after="0"/>
              <w:jc w:val="left"/>
              <w:rPr>
                <w:sz w:val="20"/>
                <w:szCs w:val="20"/>
              </w:rPr>
            </w:pPr>
            <w:r w:rsidRPr="00CD3894">
              <w:rPr>
                <w:sz w:val="20"/>
                <w:szCs w:val="20"/>
              </w:rPr>
              <w:t>základní</w:t>
            </w:r>
            <w:r w:rsidR="008367AE">
              <w:rPr>
                <w:sz w:val="20"/>
                <w:szCs w:val="20"/>
              </w:rPr>
              <w:t xml:space="preserve"> </w:t>
            </w:r>
            <w:r w:rsidRPr="00CD3894">
              <w:rPr>
                <w:sz w:val="20"/>
                <w:szCs w:val="20"/>
              </w:rPr>
              <w:t xml:space="preserve">goniometrické rovnice </w:t>
            </w:r>
          </w:p>
        </w:tc>
        <w:tc>
          <w:tcPr>
            <w:tcW w:w="1259" w:type="dxa"/>
            <w:tcBorders>
              <w:top w:val="single" w:sz="4" w:space="0" w:color="000000"/>
              <w:left w:val="single" w:sz="4" w:space="0" w:color="000000"/>
              <w:bottom w:val="single" w:sz="4" w:space="0" w:color="000000"/>
              <w:right w:val="single" w:sz="4" w:space="0" w:color="000000"/>
            </w:tcBorders>
          </w:tcPr>
          <w:p w:rsidR="003F3781" w:rsidRPr="00CD3894" w:rsidRDefault="003F3781" w:rsidP="008367AE">
            <w:pPr>
              <w:spacing w:after="0"/>
              <w:jc w:val="center"/>
              <w:rPr>
                <w:sz w:val="20"/>
                <w:szCs w:val="20"/>
              </w:rPr>
            </w:pPr>
            <w:r w:rsidRPr="00CD3894">
              <w:rPr>
                <w:sz w:val="20"/>
                <w:szCs w:val="20"/>
              </w:rPr>
              <w:t>IV.</w:t>
            </w:r>
          </w:p>
          <w:p w:rsidR="00745E2A" w:rsidRPr="00CD3894" w:rsidRDefault="003F3781" w:rsidP="008367AE">
            <w:pPr>
              <w:spacing w:after="0"/>
              <w:jc w:val="center"/>
              <w:rPr>
                <w:sz w:val="20"/>
                <w:szCs w:val="20"/>
              </w:rPr>
            </w:pPr>
            <w:r w:rsidRPr="00CD3894">
              <w:rPr>
                <w:sz w:val="20"/>
                <w:szCs w:val="20"/>
              </w:rPr>
              <w:t>6</w:t>
            </w:r>
            <w:r w:rsidR="009D2BCE">
              <w:rPr>
                <w:sz w:val="20"/>
                <w:szCs w:val="20"/>
              </w:rPr>
              <w:t>0</w:t>
            </w:r>
          </w:p>
        </w:tc>
        <w:tc>
          <w:tcPr>
            <w:tcW w:w="1681" w:type="dxa"/>
            <w:tcBorders>
              <w:top w:val="single" w:sz="4" w:space="0" w:color="000000"/>
              <w:left w:val="single" w:sz="4" w:space="0" w:color="000000"/>
              <w:bottom w:val="single" w:sz="4" w:space="0" w:color="000000"/>
              <w:right w:val="single" w:sz="4" w:space="0" w:color="000000"/>
            </w:tcBorders>
          </w:tcPr>
          <w:p w:rsidR="003F3781" w:rsidRPr="00CD3894" w:rsidRDefault="00713DD9" w:rsidP="008367AE">
            <w:pPr>
              <w:spacing w:after="0"/>
              <w:jc w:val="left"/>
              <w:rPr>
                <w:sz w:val="20"/>
                <w:szCs w:val="20"/>
              </w:rPr>
            </w:pPr>
            <w:r w:rsidRPr="00CD3894">
              <w:rPr>
                <w:sz w:val="20"/>
                <w:szCs w:val="20"/>
              </w:rPr>
              <w:t>ZPV</w:t>
            </w:r>
          </w:p>
          <w:p w:rsidR="00745E2A" w:rsidRPr="00CD3894" w:rsidRDefault="003F3781" w:rsidP="008367AE">
            <w:pPr>
              <w:spacing w:after="0"/>
              <w:jc w:val="left"/>
              <w:rPr>
                <w:sz w:val="20"/>
                <w:szCs w:val="20"/>
              </w:rPr>
            </w:pPr>
            <w:r w:rsidRPr="00CD3894">
              <w:rPr>
                <w:sz w:val="20"/>
                <w:szCs w:val="20"/>
              </w:rPr>
              <w:t>PT: Člověk</w:t>
            </w:r>
            <w:r w:rsidR="002C7C1B" w:rsidRPr="00CD3894">
              <w:rPr>
                <w:sz w:val="20"/>
                <w:szCs w:val="20"/>
              </w:rPr>
              <w:t xml:space="preserve"> a</w:t>
            </w:r>
            <w:r w:rsidR="002C7C1B">
              <w:rPr>
                <w:sz w:val="20"/>
                <w:szCs w:val="20"/>
              </w:rPr>
              <w:t> </w:t>
            </w:r>
            <w:r w:rsidRPr="00CD3894">
              <w:rPr>
                <w:sz w:val="20"/>
                <w:szCs w:val="20"/>
              </w:rPr>
              <w:t xml:space="preserve">svět práce </w:t>
            </w:r>
          </w:p>
        </w:tc>
      </w:tr>
      <w:tr w:rsidR="00745E2A" w:rsidRPr="00713DD9" w:rsidTr="008367AE">
        <w:trPr>
          <w:jc w:val="center"/>
        </w:trPr>
        <w:tc>
          <w:tcPr>
            <w:tcW w:w="4957" w:type="dxa"/>
            <w:tcBorders>
              <w:top w:val="single" w:sz="4" w:space="0" w:color="000000"/>
              <w:left w:val="single" w:sz="4" w:space="0" w:color="000000"/>
              <w:bottom w:val="single" w:sz="4" w:space="0" w:color="000000"/>
              <w:right w:val="single" w:sz="4" w:space="0" w:color="000000"/>
            </w:tcBorders>
          </w:tcPr>
          <w:p w:rsidR="003F3781" w:rsidRPr="00CD3894" w:rsidRDefault="003F3781" w:rsidP="00BF6850">
            <w:pPr>
              <w:pStyle w:val="Odstavecseseznamem"/>
              <w:numPr>
                <w:ilvl w:val="0"/>
                <w:numId w:val="265"/>
              </w:numPr>
              <w:spacing w:after="0"/>
              <w:jc w:val="left"/>
              <w:rPr>
                <w:sz w:val="20"/>
                <w:szCs w:val="20"/>
              </w:rPr>
            </w:pPr>
            <w:r w:rsidRPr="00CD3894">
              <w:rPr>
                <w:sz w:val="20"/>
                <w:szCs w:val="20"/>
              </w:rPr>
              <w:t>charakterizuje</w:t>
            </w:r>
            <w:r w:rsidR="007C449C" w:rsidRPr="00CD3894">
              <w:rPr>
                <w:sz w:val="20"/>
                <w:szCs w:val="20"/>
              </w:rPr>
              <w:t xml:space="preserve"> </w:t>
            </w:r>
            <w:r w:rsidRPr="00CD3894">
              <w:rPr>
                <w:sz w:val="20"/>
                <w:szCs w:val="20"/>
              </w:rPr>
              <w:t>posloupnost jako speciální případ funkce</w:t>
            </w:r>
          </w:p>
          <w:p w:rsidR="007C449C" w:rsidRPr="00CD3894" w:rsidRDefault="003F3781" w:rsidP="00BF6850">
            <w:pPr>
              <w:pStyle w:val="Odstavecseseznamem"/>
              <w:numPr>
                <w:ilvl w:val="0"/>
                <w:numId w:val="265"/>
              </w:numPr>
              <w:spacing w:after="0"/>
              <w:jc w:val="left"/>
              <w:rPr>
                <w:sz w:val="20"/>
                <w:szCs w:val="20"/>
              </w:rPr>
            </w:pPr>
            <w:r w:rsidRPr="00CD3894">
              <w:rPr>
                <w:sz w:val="20"/>
                <w:szCs w:val="20"/>
              </w:rPr>
              <w:t>z prvků posloupnosti určí vzorec pro n-tý člen</w:t>
            </w:r>
            <w:r w:rsidR="002C7C1B" w:rsidRPr="00CD3894">
              <w:rPr>
                <w:sz w:val="20"/>
                <w:szCs w:val="20"/>
              </w:rPr>
              <w:t xml:space="preserve"> a</w:t>
            </w:r>
            <w:r w:rsidR="002C7C1B">
              <w:rPr>
                <w:sz w:val="20"/>
                <w:szCs w:val="20"/>
              </w:rPr>
              <w:t> </w:t>
            </w:r>
            <w:r w:rsidRPr="00CD3894">
              <w:rPr>
                <w:sz w:val="20"/>
                <w:szCs w:val="20"/>
              </w:rPr>
              <w:t>naopak</w:t>
            </w:r>
          </w:p>
          <w:p w:rsidR="003F3781" w:rsidRPr="00CD3894" w:rsidRDefault="003F3781" w:rsidP="00BF6850">
            <w:pPr>
              <w:pStyle w:val="Odstavecseseznamem"/>
              <w:numPr>
                <w:ilvl w:val="0"/>
                <w:numId w:val="265"/>
              </w:numPr>
              <w:spacing w:after="0"/>
              <w:jc w:val="left"/>
              <w:rPr>
                <w:sz w:val="20"/>
                <w:szCs w:val="20"/>
              </w:rPr>
            </w:pPr>
            <w:r w:rsidRPr="00CD3894">
              <w:rPr>
                <w:sz w:val="20"/>
                <w:szCs w:val="20"/>
              </w:rPr>
              <w:t>charakterizuje aritmetickou posloupnost</w:t>
            </w:r>
          </w:p>
          <w:p w:rsidR="007C449C" w:rsidRPr="00CD3894" w:rsidRDefault="003F3781" w:rsidP="00BF6850">
            <w:pPr>
              <w:pStyle w:val="Odstavecseseznamem"/>
              <w:numPr>
                <w:ilvl w:val="0"/>
                <w:numId w:val="265"/>
              </w:numPr>
              <w:spacing w:after="0"/>
              <w:jc w:val="left"/>
              <w:rPr>
                <w:sz w:val="20"/>
                <w:szCs w:val="20"/>
              </w:rPr>
            </w:pPr>
            <w:r w:rsidRPr="00CD3894">
              <w:rPr>
                <w:sz w:val="20"/>
                <w:szCs w:val="20"/>
              </w:rPr>
              <w:t>řeší reálné úlohy na aritmetickou posloupnost</w:t>
            </w:r>
          </w:p>
          <w:p w:rsidR="003F3781" w:rsidRPr="00CD3894" w:rsidRDefault="003F3781" w:rsidP="00BF6850">
            <w:pPr>
              <w:pStyle w:val="Odstavecseseznamem"/>
              <w:numPr>
                <w:ilvl w:val="0"/>
                <w:numId w:val="265"/>
              </w:numPr>
              <w:spacing w:after="0"/>
              <w:jc w:val="left"/>
              <w:rPr>
                <w:sz w:val="20"/>
                <w:szCs w:val="20"/>
              </w:rPr>
            </w:pPr>
            <w:r w:rsidRPr="00CD3894">
              <w:rPr>
                <w:sz w:val="20"/>
                <w:szCs w:val="20"/>
              </w:rPr>
              <w:t>charakterizuje geometrickou posloupnost</w:t>
            </w:r>
          </w:p>
          <w:p w:rsidR="003F3781" w:rsidRPr="00CD3894" w:rsidRDefault="003F3781" w:rsidP="00BF6850">
            <w:pPr>
              <w:pStyle w:val="Odstavecseseznamem"/>
              <w:numPr>
                <w:ilvl w:val="0"/>
                <w:numId w:val="265"/>
              </w:numPr>
              <w:spacing w:after="0"/>
              <w:jc w:val="left"/>
              <w:rPr>
                <w:sz w:val="20"/>
                <w:szCs w:val="20"/>
              </w:rPr>
            </w:pPr>
            <w:r w:rsidRPr="00CD3894">
              <w:rPr>
                <w:sz w:val="20"/>
                <w:szCs w:val="20"/>
              </w:rPr>
              <w:t>řeší reálné úlohy na geometrickou</w:t>
            </w:r>
            <w:r w:rsidR="007C449C" w:rsidRPr="00CD3894">
              <w:rPr>
                <w:sz w:val="20"/>
                <w:szCs w:val="20"/>
              </w:rPr>
              <w:t xml:space="preserve"> </w:t>
            </w:r>
            <w:r w:rsidRPr="00CD3894">
              <w:rPr>
                <w:sz w:val="20"/>
                <w:szCs w:val="20"/>
              </w:rPr>
              <w:t>posloupnost</w:t>
            </w:r>
          </w:p>
          <w:p w:rsidR="00745E2A" w:rsidRPr="00CD3894" w:rsidRDefault="003F3781" w:rsidP="00BF6850">
            <w:pPr>
              <w:pStyle w:val="Odstavecseseznamem"/>
              <w:numPr>
                <w:ilvl w:val="0"/>
                <w:numId w:val="265"/>
              </w:numPr>
              <w:spacing w:after="0"/>
              <w:jc w:val="left"/>
              <w:rPr>
                <w:sz w:val="20"/>
                <w:szCs w:val="20"/>
              </w:rPr>
            </w:pPr>
            <w:r w:rsidRPr="00CD3894">
              <w:rPr>
                <w:sz w:val="20"/>
                <w:szCs w:val="20"/>
              </w:rPr>
              <w:t>orientuje se</w:t>
            </w:r>
            <w:r w:rsidR="002C7C1B" w:rsidRPr="00CD3894">
              <w:rPr>
                <w:sz w:val="20"/>
                <w:szCs w:val="20"/>
              </w:rPr>
              <w:t xml:space="preserve"> v</w:t>
            </w:r>
            <w:r w:rsidR="002C7C1B">
              <w:rPr>
                <w:sz w:val="20"/>
                <w:szCs w:val="20"/>
              </w:rPr>
              <w:t> </w:t>
            </w:r>
            <w:r w:rsidRPr="00CD3894">
              <w:rPr>
                <w:sz w:val="20"/>
                <w:szCs w:val="20"/>
              </w:rPr>
              <w:t>základních</w:t>
            </w:r>
            <w:r w:rsidR="007C449C" w:rsidRPr="00CD3894">
              <w:rPr>
                <w:sz w:val="20"/>
                <w:szCs w:val="20"/>
              </w:rPr>
              <w:t xml:space="preserve"> </w:t>
            </w:r>
            <w:r w:rsidRPr="00CD3894">
              <w:rPr>
                <w:sz w:val="20"/>
                <w:szCs w:val="20"/>
              </w:rPr>
              <w:t>pojmech finanční matematiky</w:t>
            </w:r>
            <w:r w:rsidR="002C7C1B" w:rsidRPr="00CD3894">
              <w:rPr>
                <w:sz w:val="20"/>
                <w:szCs w:val="20"/>
              </w:rPr>
              <w:t xml:space="preserve"> a</w:t>
            </w:r>
            <w:r w:rsidR="002C7C1B">
              <w:rPr>
                <w:sz w:val="20"/>
                <w:szCs w:val="20"/>
              </w:rPr>
              <w:t> </w:t>
            </w:r>
            <w:r w:rsidRPr="00CD3894">
              <w:rPr>
                <w:sz w:val="20"/>
                <w:szCs w:val="20"/>
              </w:rPr>
              <w:t>provádí výpočty jednoduchých</w:t>
            </w:r>
            <w:r w:rsidR="007C449C" w:rsidRPr="00CD3894">
              <w:rPr>
                <w:sz w:val="20"/>
                <w:szCs w:val="20"/>
              </w:rPr>
              <w:t xml:space="preserve"> </w:t>
            </w:r>
            <w:r w:rsidRPr="00CD3894">
              <w:rPr>
                <w:sz w:val="20"/>
                <w:szCs w:val="20"/>
              </w:rPr>
              <w:t>finančních úloh</w:t>
            </w:r>
          </w:p>
        </w:tc>
        <w:tc>
          <w:tcPr>
            <w:tcW w:w="1984" w:type="dxa"/>
            <w:tcBorders>
              <w:top w:val="single" w:sz="4" w:space="0" w:color="000000"/>
              <w:left w:val="single" w:sz="4" w:space="0" w:color="000000"/>
              <w:bottom w:val="single" w:sz="4" w:space="0" w:color="000000"/>
              <w:right w:val="single" w:sz="4" w:space="0" w:color="000000"/>
            </w:tcBorders>
          </w:tcPr>
          <w:p w:rsidR="003F3781" w:rsidRPr="00CD3894" w:rsidRDefault="003F3781" w:rsidP="008367AE">
            <w:pPr>
              <w:spacing w:after="0"/>
              <w:jc w:val="left"/>
              <w:rPr>
                <w:sz w:val="20"/>
                <w:szCs w:val="20"/>
              </w:rPr>
            </w:pPr>
            <w:r w:rsidRPr="00CD3894">
              <w:rPr>
                <w:sz w:val="20"/>
                <w:szCs w:val="20"/>
              </w:rPr>
              <w:t>Posloupnosti</w:t>
            </w:r>
            <w:r w:rsidR="002C7C1B" w:rsidRPr="00CD3894">
              <w:rPr>
                <w:sz w:val="20"/>
                <w:szCs w:val="20"/>
              </w:rPr>
              <w:t xml:space="preserve"> a</w:t>
            </w:r>
            <w:r w:rsidR="002C7C1B">
              <w:rPr>
                <w:sz w:val="20"/>
                <w:szCs w:val="20"/>
              </w:rPr>
              <w:t> </w:t>
            </w:r>
            <w:r w:rsidRPr="00CD3894">
              <w:rPr>
                <w:sz w:val="20"/>
                <w:szCs w:val="20"/>
              </w:rPr>
              <w:t>jejich využití</w:t>
            </w:r>
            <w:r w:rsidR="007C449C" w:rsidRPr="00CD3894">
              <w:rPr>
                <w:sz w:val="20"/>
                <w:szCs w:val="20"/>
              </w:rPr>
              <w:t xml:space="preserve"> </w:t>
            </w:r>
            <w:r w:rsidRPr="00CD3894">
              <w:rPr>
                <w:sz w:val="20"/>
                <w:szCs w:val="20"/>
              </w:rPr>
              <w:t>posloupnost</w:t>
            </w:r>
          </w:p>
          <w:p w:rsidR="003F3781" w:rsidRPr="00CD3894" w:rsidRDefault="003F3781" w:rsidP="008367AE">
            <w:pPr>
              <w:spacing w:after="0"/>
              <w:jc w:val="left"/>
              <w:rPr>
                <w:sz w:val="20"/>
                <w:szCs w:val="20"/>
              </w:rPr>
            </w:pPr>
            <w:r w:rsidRPr="00CD3894">
              <w:rPr>
                <w:sz w:val="20"/>
                <w:szCs w:val="20"/>
              </w:rPr>
              <w:t>aritmetická posloupnost</w:t>
            </w:r>
          </w:p>
          <w:p w:rsidR="003F3781" w:rsidRPr="00CD3894" w:rsidRDefault="003F3781" w:rsidP="008367AE">
            <w:pPr>
              <w:spacing w:after="0"/>
              <w:jc w:val="left"/>
              <w:rPr>
                <w:sz w:val="20"/>
                <w:szCs w:val="20"/>
              </w:rPr>
            </w:pPr>
            <w:r w:rsidRPr="00CD3894">
              <w:rPr>
                <w:sz w:val="20"/>
                <w:szCs w:val="20"/>
              </w:rPr>
              <w:t>geometrická posloupnost</w:t>
            </w:r>
          </w:p>
          <w:p w:rsidR="00745E2A" w:rsidRPr="00CD3894" w:rsidRDefault="003F3781" w:rsidP="008367AE">
            <w:pPr>
              <w:spacing w:after="0"/>
              <w:jc w:val="left"/>
              <w:rPr>
                <w:sz w:val="20"/>
                <w:szCs w:val="20"/>
              </w:rPr>
            </w:pPr>
            <w:r w:rsidRPr="00CD3894">
              <w:rPr>
                <w:sz w:val="20"/>
                <w:szCs w:val="20"/>
              </w:rPr>
              <w:t>základy finanční matematiky</w:t>
            </w:r>
          </w:p>
        </w:tc>
        <w:tc>
          <w:tcPr>
            <w:tcW w:w="4111" w:type="dxa"/>
            <w:tcBorders>
              <w:top w:val="single" w:sz="4" w:space="0" w:color="000000"/>
              <w:left w:val="single" w:sz="4" w:space="0" w:color="000000"/>
              <w:bottom w:val="single" w:sz="4" w:space="0" w:color="000000"/>
              <w:right w:val="single" w:sz="4" w:space="0" w:color="000000"/>
            </w:tcBorders>
          </w:tcPr>
          <w:p w:rsidR="007C449C" w:rsidRPr="00CD3894" w:rsidRDefault="003F3781" w:rsidP="00BF6850">
            <w:pPr>
              <w:pStyle w:val="Odstavecseseznamem"/>
              <w:numPr>
                <w:ilvl w:val="0"/>
                <w:numId w:val="265"/>
              </w:numPr>
              <w:spacing w:after="0"/>
              <w:jc w:val="left"/>
              <w:rPr>
                <w:sz w:val="20"/>
                <w:szCs w:val="20"/>
              </w:rPr>
            </w:pPr>
            <w:r w:rsidRPr="00CD3894">
              <w:rPr>
                <w:sz w:val="20"/>
                <w:szCs w:val="20"/>
              </w:rPr>
              <w:t>posloupnost jako zvláštní případ funkce</w:t>
            </w:r>
          </w:p>
          <w:p w:rsidR="003F3781" w:rsidRPr="00CD3894" w:rsidRDefault="003F3781" w:rsidP="00BF6850">
            <w:pPr>
              <w:pStyle w:val="Odstavecseseznamem"/>
              <w:numPr>
                <w:ilvl w:val="0"/>
                <w:numId w:val="265"/>
              </w:numPr>
              <w:spacing w:after="0"/>
              <w:jc w:val="left"/>
              <w:rPr>
                <w:sz w:val="20"/>
                <w:szCs w:val="20"/>
              </w:rPr>
            </w:pPr>
            <w:r w:rsidRPr="00CD3894">
              <w:rPr>
                <w:sz w:val="20"/>
                <w:szCs w:val="20"/>
              </w:rPr>
              <w:t>způsoby zadání posloupností</w:t>
            </w:r>
          </w:p>
          <w:p w:rsidR="003F3781" w:rsidRPr="00CD3894" w:rsidRDefault="003F3781" w:rsidP="00BF6850">
            <w:pPr>
              <w:pStyle w:val="Odstavecseseznamem"/>
              <w:numPr>
                <w:ilvl w:val="0"/>
                <w:numId w:val="265"/>
              </w:numPr>
              <w:spacing w:after="0"/>
              <w:jc w:val="left"/>
              <w:rPr>
                <w:sz w:val="20"/>
                <w:szCs w:val="20"/>
              </w:rPr>
            </w:pPr>
            <w:r w:rsidRPr="00CD3894">
              <w:rPr>
                <w:sz w:val="20"/>
                <w:szCs w:val="20"/>
              </w:rPr>
              <w:t>vzorec pro n-tý člen posloupnosti</w:t>
            </w:r>
          </w:p>
          <w:p w:rsidR="003F3781" w:rsidRPr="00CD3894" w:rsidRDefault="003F3781" w:rsidP="00BF6850">
            <w:pPr>
              <w:pStyle w:val="Odstavecseseznamem"/>
              <w:numPr>
                <w:ilvl w:val="0"/>
                <w:numId w:val="265"/>
              </w:numPr>
              <w:spacing w:after="0"/>
              <w:jc w:val="left"/>
              <w:rPr>
                <w:sz w:val="20"/>
                <w:szCs w:val="20"/>
              </w:rPr>
            </w:pPr>
            <w:r w:rsidRPr="00CD3894">
              <w:rPr>
                <w:sz w:val="20"/>
                <w:szCs w:val="20"/>
              </w:rPr>
              <w:t>aritmetická posloupnost</w:t>
            </w:r>
            <w:r w:rsidR="002C7C1B" w:rsidRPr="00CD3894">
              <w:rPr>
                <w:sz w:val="20"/>
                <w:szCs w:val="20"/>
              </w:rPr>
              <w:t xml:space="preserve"> a</w:t>
            </w:r>
            <w:r w:rsidR="002C7C1B">
              <w:rPr>
                <w:sz w:val="20"/>
                <w:szCs w:val="20"/>
              </w:rPr>
              <w:t> </w:t>
            </w:r>
            <w:r w:rsidRPr="00CD3894">
              <w:rPr>
                <w:sz w:val="20"/>
                <w:szCs w:val="20"/>
              </w:rPr>
              <w:t>její využití</w:t>
            </w:r>
          </w:p>
          <w:p w:rsidR="003F3781" w:rsidRPr="00CD3894" w:rsidRDefault="003F3781" w:rsidP="00BF6850">
            <w:pPr>
              <w:pStyle w:val="Odstavecseseznamem"/>
              <w:numPr>
                <w:ilvl w:val="0"/>
                <w:numId w:val="265"/>
              </w:numPr>
              <w:spacing w:after="0"/>
              <w:jc w:val="left"/>
              <w:rPr>
                <w:sz w:val="20"/>
                <w:szCs w:val="20"/>
              </w:rPr>
            </w:pPr>
            <w:r w:rsidRPr="00CD3894">
              <w:rPr>
                <w:sz w:val="20"/>
                <w:szCs w:val="20"/>
              </w:rPr>
              <w:t>geometrická posloupnost</w:t>
            </w:r>
            <w:r w:rsidR="002C7C1B" w:rsidRPr="00CD3894">
              <w:rPr>
                <w:sz w:val="20"/>
                <w:szCs w:val="20"/>
              </w:rPr>
              <w:t xml:space="preserve"> a</w:t>
            </w:r>
            <w:r w:rsidR="002C7C1B">
              <w:rPr>
                <w:sz w:val="20"/>
                <w:szCs w:val="20"/>
              </w:rPr>
              <w:t> </w:t>
            </w:r>
            <w:r w:rsidRPr="00CD3894">
              <w:rPr>
                <w:sz w:val="20"/>
                <w:szCs w:val="20"/>
              </w:rPr>
              <w:t>její využití</w:t>
            </w:r>
          </w:p>
          <w:p w:rsidR="003F3781" w:rsidRPr="00CD3894" w:rsidRDefault="003F3781" w:rsidP="00BF6850">
            <w:pPr>
              <w:pStyle w:val="Odstavecseseznamem"/>
              <w:numPr>
                <w:ilvl w:val="0"/>
                <w:numId w:val="265"/>
              </w:numPr>
              <w:spacing w:after="0"/>
              <w:jc w:val="left"/>
              <w:rPr>
                <w:sz w:val="20"/>
                <w:szCs w:val="20"/>
              </w:rPr>
            </w:pPr>
            <w:r w:rsidRPr="00CD3894">
              <w:rPr>
                <w:sz w:val="20"/>
                <w:szCs w:val="20"/>
              </w:rPr>
              <w:t>úroková míra</w:t>
            </w:r>
            <w:r w:rsidR="002C7C1B" w:rsidRPr="00CD3894">
              <w:rPr>
                <w:sz w:val="20"/>
                <w:szCs w:val="20"/>
              </w:rPr>
              <w:t xml:space="preserve"> a</w:t>
            </w:r>
            <w:r w:rsidR="002C7C1B">
              <w:rPr>
                <w:sz w:val="20"/>
                <w:szCs w:val="20"/>
              </w:rPr>
              <w:t> </w:t>
            </w:r>
            <w:r w:rsidRPr="00CD3894">
              <w:rPr>
                <w:sz w:val="20"/>
                <w:szCs w:val="20"/>
              </w:rPr>
              <w:t>úrok</w:t>
            </w:r>
          </w:p>
          <w:p w:rsidR="003F3781" w:rsidRPr="008367AE" w:rsidRDefault="003F3781" w:rsidP="00BF6850">
            <w:pPr>
              <w:pStyle w:val="Odstavecseseznamem"/>
              <w:numPr>
                <w:ilvl w:val="0"/>
                <w:numId w:val="265"/>
              </w:numPr>
              <w:spacing w:after="0"/>
              <w:jc w:val="left"/>
              <w:rPr>
                <w:sz w:val="20"/>
                <w:szCs w:val="20"/>
              </w:rPr>
            </w:pPr>
            <w:r w:rsidRPr="008367AE">
              <w:rPr>
                <w:sz w:val="20"/>
                <w:szCs w:val="20"/>
              </w:rPr>
              <w:t>jednoduché úročení</w:t>
            </w:r>
            <w:r w:rsidR="008367AE" w:rsidRPr="008367AE">
              <w:rPr>
                <w:sz w:val="20"/>
                <w:szCs w:val="20"/>
              </w:rPr>
              <w:t xml:space="preserve">, </w:t>
            </w:r>
            <w:r w:rsidRPr="008367AE">
              <w:rPr>
                <w:sz w:val="20"/>
                <w:szCs w:val="20"/>
              </w:rPr>
              <w:t>úroková doba</w:t>
            </w:r>
          </w:p>
          <w:p w:rsidR="003F3781" w:rsidRPr="008367AE" w:rsidRDefault="003F3781" w:rsidP="00BF6850">
            <w:pPr>
              <w:pStyle w:val="Odstavecseseznamem"/>
              <w:numPr>
                <w:ilvl w:val="0"/>
                <w:numId w:val="265"/>
              </w:numPr>
              <w:spacing w:after="0"/>
              <w:jc w:val="left"/>
              <w:rPr>
                <w:sz w:val="20"/>
                <w:szCs w:val="20"/>
              </w:rPr>
            </w:pPr>
            <w:r w:rsidRPr="008367AE">
              <w:rPr>
                <w:sz w:val="20"/>
                <w:szCs w:val="20"/>
              </w:rPr>
              <w:t>složené úročení</w:t>
            </w:r>
            <w:r w:rsidR="008367AE" w:rsidRPr="008367AE">
              <w:rPr>
                <w:sz w:val="20"/>
                <w:szCs w:val="20"/>
              </w:rPr>
              <w:t xml:space="preserve">, </w:t>
            </w:r>
            <w:r w:rsidRPr="008367AE">
              <w:rPr>
                <w:sz w:val="20"/>
                <w:szCs w:val="20"/>
              </w:rPr>
              <w:t>úrokovací období</w:t>
            </w:r>
          </w:p>
          <w:p w:rsidR="003F3781" w:rsidRPr="00CD3894" w:rsidRDefault="003F3781" w:rsidP="00BF6850">
            <w:pPr>
              <w:pStyle w:val="Odstavecseseznamem"/>
              <w:numPr>
                <w:ilvl w:val="0"/>
                <w:numId w:val="265"/>
              </w:numPr>
              <w:spacing w:after="0"/>
              <w:jc w:val="left"/>
              <w:rPr>
                <w:sz w:val="20"/>
                <w:szCs w:val="20"/>
              </w:rPr>
            </w:pPr>
            <w:r w:rsidRPr="00CD3894">
              <w:rPr>
                <w:sz w:val="20"/>
                <w:szCs w:val="20"/>
              </w:rPr>
              <w:t>spoření</w:t>
            </w:r>
          </w:p>
          <w:p w:rsidR="00745E2A" w:rsidRPr="00CD3894" w:rsidRDefault="003F3781" w:rsidP="00BF6850">
            <w:pPr>
              <w:pStyle w:val="Odstavecseseznamem"/>
              <w:numPr>
                <w:ilvl w:val="0"/>
                <w:numId w:val="265"/>
              </w:numPr>
              <w:spacing w:after="0"/>
              <w:jc w:val="left"/>
              <w:rPr>
                <w:sz w:val="20"/>
                <w:szCs w:val="20"/>
              </w:rPr>
            </w:pPr>
            <w:r w:rsidRPr="00CD3894">
              <w:rPr>
                <w:sz w:val="20"/>
                <w:szCs w:val="20"/>
              </w:rPr>
              <w:t>splácení dluhů</w:t>
            </w:r>
          </w:p>
        </w:tc>
        <w:tc>
          <w:tcPr>
            <w:tcW w:w="1259" w:type="dxa"/>
            <w:tcBorders>
              <w:top w:val="single" w:sz="4" w:space="0" w:color="000000"/>
              <w:left w:val="single" w:sz="4" w:space="0" w:color="000000"/>
              <w:bottom w:val="single" w:sz="4" w:space="0" w:color="000000"/>
              <w:right w:val="single" w:sz="4" w:space="0" w:color="000000"/>
            </w:tcBorders>
          </w:tcPr>
          <w:p w:rsidR="00745E2A" w:rsidRPr="00CD3894" w:rsidRDefault="003F3781" w:rsidP="008367AE">
            <w:pPr>
              <w:spacing w:after="0"/>
              <w:jc w:val="left"/>
              <w:rPr>
                <w:sz w:val="20"/>
                <w:szCs w:val="20"/>
              </w:rPr>
            </w:pPr>
            <w:r w:rsidRPr="00CD3894">
              <w:rPr>
                <w:sz w:val="20"/>
                <w:szCs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3F3781" w:rsidRPr="00CD3894" w:rsidRDefault="003F3781" w:rsidP="008367AE">
            <w:pPr>
              <w:spacing w:after="0"/>
              <w:jc w:val="left"/>
              <w:rPr>
                <w:sz w:val="20"/>
                <w:szCs w:val="20"/>
              </w:rPr>
            </w:pPr>
            <w:r w:rsidRPr="00CD3894">
              <w:rPr>
                <w:sz w:val="20"/>
                <w:szCs w:val="20"/>
              </w:rPr>
              <w:t>EK</w:t>
            </w:r>
          </w:p>
          <w:p w:rsidR="00745E2A" w:rsidRPr="00CD3894" w:rsidRDefault="003F3781" w:rsidP="008367AE">
            <w:pPr>
              <w:spacing w:after="0"/>
              <w:jc w:val="left"/>
              <w:rPr>
                <w:sz w:val="20"/>
                <w:szCs w:val="20"/>
              </w:rPr>
            </w:pPr>
            <w:r w:rsidRPr="00CD3894">
              <w:rPr>
                <w:sz w:val="20"/>
                <w:szCs w:val="20"/>
              </w:rPr>
              <w:t>PT: Člověk</w:t>
            </w:r>
            <w:r w:rsidR="002C7C1B" w:rsidRPr="00CD3894">
              <w:rPr>
                <w:sz w:val="20"/>
                <w:szCs w:val="20"/>
              </w:rPr>
              <w:t xml:space="preserve"> a</w:t>
            </w:r>
            <w:r w:rsidR="002C7C1B">
              <w:rPr>
                <w:sz w:val="20"/>
                <w:szCs w:val="20"/>
              </w:rPr>
              <w:t> </w:t>
            </w:r>
            <w:r w:rsidRPr="00CD3894">
              <w:rPr>
                <w:sz w:val="20"/>
                <w:szCs w:val="20"/>
              </w:rPr>
              <w:t>svět</w:t>
            </w:r>
            <w:r w:rsidR="007C449C" w:rsidRPr="00CD3894">
              <w:rPr>
                <w:sz w:val="20"/>
                <w:szCs w:val="20"/>
              </w:rPr>
              <w:t xml:space="preserve"> </w:t>
            </w:r>
            <w:r w:rsidRPr="00CD3894">
              <w:rPr>
                <w:sz w:val="20"/>
                <w:szCs w:val="20"/>
              </w:rPr>
              <w:t>práce</w:t>
            </w:r>
          </w:p>
        </w:tc>
      </w:tr>
      <w:tr w:rsidR="00745E2A" w:rsidRPr="00713DD9" w:rsidTr="008367AE">
        <w:trPr>
          <w:jc w:val="center"/>
        </w:trPr>
        <w:tc>
          <w:tcPr>
            <w:tcW w:w="4957" w:type="dxa"/>
            <w:tcBorders>
              <w:top w:val="single" w:sz="4" w:space="0" w:color="000000"/>
              <w:left w:val="single" w:sz="4" w:space="0" w:color="000000"/>
              <w:bottom w:val="single" w:sz="4" w:space="0" w:color="000000"/>
              <w:right w:val="single" w:sz="4" w:space="0" w:color="000000"/>
            </w:tcBorders>
          </w:tcPr>
          <w:p w:rsidR="007C449C" w:rsidRPr="00CD3894" w:rsidRDefault="003F3781" w:rsidP="00BF6850">
            <w:pPr>
              <w:pStyle w:val="Odstavecseseznamem"/>
              <w:numPr>
                <w:ilvl w:val="0"/>
                <w:numId w:val="265"/>
              </w:numPr>
              <w:spacing w:after="0"/>
              <w:jc w:val="left"/>
              <w:rPr>
                <w:sz w:val="20"/>
                <w:szCs w:val="20"/>
              </w:rPr>
            </w:pPr>
            <w:r w:rsidRPr="00CD3894">
              <w:rPr>
                <w:sz w:val="20"/>
                <w:szCs w:val="20"/>
              </w:rPr>
              <w:t>užívá vztahy pro počet variací bez opakování</w:t>
            </w:r>
            <w:r w:rsidR="002C7C1B" w:rsidRPr="00CD3894">
              <w:rPr>
                <w:sz w:val="20"/>
                <w:szCs w:val="20"/>
              </w:rPr>
              <w:t xml:space="preserve"> v</w:t>
            </w:r>
            <w:r w:rsidR="002C7C1B">
              <w:rPr>
                <w:sz w:val="20"/>
                <w:szCs w:val="20"/>
              </w:rPr>
              <w:t> </w:t>
            </w:r>
            <w:r w:rsidRPr="00CD3894">
              <w:rPr>
                <w:sz w:val="20"/>
                <w:szCs w:val="20"/>
              </w:rPr>
              <w:t>úlohách</w:t>
            </w:r>
            <w:r w:rsidR="002C7C1B" w:rsidRPr="00CD3894">
              <w:rPr>
                <w:sz w:val="20"/>
                <w:szCs w:val="20"/>
              </w:rPr>
              <w:t xml:space="preserve"> z</w:t>
            </w:r>
            <w:r w:rsidR="002C7C1B">
              <w:rPr>
                <w:sz w:val="20"/>
                <w:szCs w:val="20"/>
              </w:rPr>
              <w:t> </w:t>
            </w:r>
            <w:r w:rsidRPr="00CD3894">
              <w:rPr>
                <w:sz w:val="20"/>
                <w:szCs w:val="20"/>
              </w:rPr>
              <w:t>praxe</w:t>
            </w:r>
          </w:p>
          <w:p w:rsidR="007C449C" w:rsidRPr="00CD3894" w:rsidRDefault="003F3781" w:rsidP="00BF6850">
            <w:pPr>
              <w:pStyle w:val="Odstavecseseznamem"/>
              <w:numPr>
                <w:ilvl w:val="0"/>
                <w:numId w:val="265"/>
              </w:numPr>
              <w:spacing w:after="0"/>
              <w:jc w:val="left"/>
              <w:rPr>
                <w:sz w:val="20"/>
                <w:szCs w:val="20"/>
              </w:rPr>
            </w:pPr>
            <w:r w:rsidRPr="00CD3894">
              <w:rPr>
                <w:sz w:val="20"/>
                <w:szCs w:val="20"/>
              </w:rPr>
              <w:t>užívá vztahy pro počet permutací bez opakování</w:t>
            </w:r>
            <w:r w:rsidR="002C7C1B" w:rsidRPr="00CD3894">
              <w:rPr>
                <w:sz w:val="20"/>
                <w:szCs w:val="20"/>
              </w:rPr>
              <w:t xml:space="preserve"> v</w:t>
            </w:r>
            <w:r w:rsidR="002C7C1B">
              <w:rPr>
                <w:sz w:val="20"/>
                <w:szCs w:val="20"/>
              </w:rPr>
              <w:t> </w:t>
            </w:r>
            <w:r w:rsidRPr="00CD3894">
              <w:rPr>
                <w:sz w:val="20"/>
                <w:szCs w:val="20"/>
              </w:rPr>
              <w:t>úlohách</w:t>
            </w:r>
            <w:r w:rsidR="002C7C1B" w:rsidRPr="00CD3894">
              <w:rPr>
                <w:sz w:val="20"/>
                <w:szCs w:val="20"/>
              </w:rPr>
              <w:t xml:space="preserve"> z</w:t>
            </w:r>
            <w:r w:rsidR="002C7C1B">
              <w:rPr>
                <w:sz w:val="20"/>
                <w:szCs w:val="20"/>
              </w:rPr>
              <w:t> </w:t>
            </w:r>
            <w:r w:rsidRPr="00CD3894">
              <w:rPr>
                <w:sz w:val="20"/>
                <w:szCs w:val="20"/>
              </w:rPr>
              <w:t>praxe</w:t>
            </w:r>
          </w:p>
          <w:p w:rsidR="007F1E00" w:rsidRDefault="003F3781" w:rsidP="00BF6850">
            <w:pPr>
              <w:pStyle w:val="Odstavecseseznamem"/>
              <w:numPr>
                <w:ilvl w:val="0"/>
                <w:numId w:val="273"/>
              </w:numPr>
              <w:spacing w:after="0"/>
              <w:jc w:val="left"/>
              <w:rPr>
                <w:sz w:val="20"/>
                <w:szCs w:val="20"/>
              </w:rPr>
            </w:pPr>
            <w:r w:rsidRPr="00CD3894">
              <w:rPr>
                <w:sz w:val="20"/>
                <w:szCs w:val="20"/>
              </w:rPr>
              <w:lastRenderedPageBreak/>
              <w:t>počítá</w:t>
            </w:r>
            <w:r w:rsidR="002C7C1B" w:rsidRPr="00CD3894">
              <w:rPr>
                <w:sz w:val="20"/>
                <w:szCs w:val="20"/>
              </w:rPr>
              <w:t xml:space="preserve"> s</w:t>
            </w:r>
            <w:r w:rsidR="002C7C1B">
              <w:rPr>
                <w:sz w:val="20"/>
                <w:szCs w:val="20"/>
              </w:rPr>
              <w:t> </w:t>
            </w:r>
            <w:r w:rsidRPr="00CD3894">
              <w:rPr>
                <w:sz w:val="20"/>
                <w:szCs w:val="20"/>
              </w:rPr>
              <w:t xml:space="preserve">faktoriály </w:t>
            </w:r>
          </w:p>
          <w:p w:rsidR="007F1E00" w:rsidRPr="00CD3894" w:rsidRDefault="007F1E00" w:rsidP="00BF6850">
            <w:pPr>
              <w:pStyle w:val="Odstavecseseznamem"/>
              <w:numPr>
                <w:ilvl w:val="0"/>
                <w:numId w:val="273"/>
              </w:numPr>
              <w:spacing w:after="0"/>
              <w:jc w:val="left"/>
              <w:rPr>
                <w:sz w:val="20"/>
                <w:szCs w:val="20"/>
              </w:rPr>
            </w:pPr>
            <w:r w:rsidRPr="00CD3894">
              <w:rPr>
                <w:sz w:val="20"/>
                <w:szCs w:val="20"/>
              </w:rPr>
              <w:t>užívá vztahy pro počet kombinací bez opakování</w:t>
            </w:r>
            <w:r w:rsidR="002C7C1B" w:rsidRPr="00CD3894">
              <w:rPr>
                <w:sz w:val="20"/>
                <w:szCs w:val="20"/>
              </w:rPr>
              <w:t xml:space="preserve"> v</w:t>
            </w:r>
            <w:r w:rsidR="002C7C1B">
              <w:rPr>
                <w:sz w:val="20"/>
                <w:szCs w:val="20"/>
              </w:rPr>
              <w:t> </w:t>
            </w:r>
            <w:r w:rsidRPr="00CD3894">
              <w:rPr>
                <w:sz w:val="20"/>
                <w:szCs w:val="20"/>
              </w:rPr>
              <w:t>úlohách</w:t>
            </w:r>
            <w:r w:rsidR="002C7C1B" w:rsidRPr="00CD3894">
              <w:rPr>
                <w:sz w:val="20"/>
                <w:szCs w:val="20"/>
              </w:rPr>
              <w:t xml:space="preserve"> z</w:t>
            </w:r>
            <w:r w:rsidR="002C7C1B">
              <w:rPr>
                <w:sz w:val="20"/>
                <w:szCs w:val="20"/>
              </w:rPr>
              <w:t> </w:t>
            </w:r>
            <w:r w:rsidRPr="00CD3894">
              <w:rPr>
                <w:sz w:val="20"/>
                <w:szCs w:val="20"/>
              </w:rPr>
              <w:t>praxe</w:t>
            </w:r>
          </w:p>
          <w:p w:rsidR="007F1E00" w:rsidRPr="00CD3894" w:rsidRDefault="007F1E00" w:rsidP="00BF6850">
            <w:pPr>
              <w:pStyle w:val="Odstavecseseznamem"/>
              <w:numPr>
                <w:ilvl w:val="0"/>
                <w:numId w:val="273"/>
              </w:numPr>
              <w:spacing w:after="0"/>
              <w:jc w:val="left"/>
              <w:rPr>
                <w:sz w:val="20"/>
                <w:szCs w:val="20"/>
              </w:rPr>
            </w:pPr>
            <w:r w:rsidRPr="00CD3894">
              <w:rPr>
                <w:sz w:val="20"/>
                <w:szCs w:val="20"/>
              </w:rPr>
              <w:t>počítá</w:t>
            </w:r>
            <w:r w:rsidR="002C7C1B" w:rsidRPr="00CD3894">
              <w:rPr>
                <w:sz w:val="20"/>
                <w:szCs w:val="20"/>
              </w:rPr>
              <w:t xml:space="preserve"> s</w:t>
            </w:r>
            <w:r w:rsidR="002C7C1B">
              <w:rPr>
                <w:sz w:val="20"/>
                <w:szCs w:val="20"/>
              </w:rPr>
              <w:t> </w:t>
            </w:r>
            <w:r w:rsidRPr="00CD3894">
              <w:rPr>
                <w:sz w:val="20"/>
                <w:szCs w:val="20"/>
              </w:rPr>
              <w:t>kombinačními čísly</w:t>
            </w:r>
          </w:p>
          <w:p w:rsidR="007F1E00" w:rsidRPr="00CD3894" w:rsidRDefault="007F1E00" w:rsidP="00BF6850">
            <w:pPr>
              <w:pStyle w:val="Odstavecseseznamem"/>
              <w:numPr>
                <w:ilvl w:val="0"/>
                <w:numId w:val="273"/>
              </w:numPr>
              <w:spacing w:after="0"/>
              <w:jc w:val="left"/>
              <w:rPr>
                <w:sz w:val="20"/>
                <w:szCs w:val="20"/>
              </w:rPr>
            </w:pPr>
            <w:r w:rsidRPr="00CD3894">
              <w:rPr>
                <w:sz w:val="20"/>
                <w:szCs w:val="20"/>
              </w:rPr>
              <w:t>operuje</w:t>
            </w:r>
            <w:r w:rsidR="002C7C1B" w:rsidRPr="00CD3894">
              <w:rPr>
                <w:sz w:val="20"/>
                <w:szCs w:val="20"/>
              </w:rPr>
              <w:t xml:space="preserve"> s</w:t>
            </w:r>
            <w:r w:rsidR="002C7C1B">
              <w:rPr>
                <w:sz w:val="20"/>
                <w:szCs w:val="20"/>
              </w:rPr>
              <w:t> </w:t>
            </w:r>
            <w:r w:rsidRPr="00CD3894">
              <w:rPr>
                <w:sz w:val="20"/>
                <w:szCs w:val="20"/>
              </w:rPr>
              <w:t>binomickou větou</w:t>
            </w:r>
          </w:p>
          <w:p w:rsidR="007F1E00" w:rsidRPr="00CD3894" w:rsidRDefault="007F1E00" w:rsidP="00BF6850">
            <w:pPr>
              <w:pStyle w:val="Odstavecseseznamem"/>
              <w:numPr>
                <w:ilvl w:val="0"/>
                <w:numId w:val="273"/>
              </w:numPr>
              <w:spacing w:after="0"/>
              <w:jc w:val="left"/>
              <w:rPr>
                <w:sz w:val="20"/>
                <w:szCs w:val="20"/>
              </w:rPr>
            </w:pPr>
            <w:r w:rsidRPr="00CD3894">
              <w:rPr>
                <w:sz w:val="20"/>
                <w:szCs w:val="20"/>
              </w:rPr>
              <w:t>užívá základní pojmy pravděpodobnosti</w:t>
            </w:r>
          </w:p>
          <w:p w:rsidR="007F1E00" w:rsidRPr="00CD3894" w:rsidRDefault="007F1E00" w:rsidP="00BF6850">
            <w:pPr>
              <w:pStyle w:val="Odstavecseseznamem"/>
              <w:numPr>
                <w:ilvl w:val="0"/>
                <w:numId w:val="273"/>
              </w:numPr>
              <w:spacing w:after="0"/>
              <w:jc w:val="left"/>
              <w:rPr>
                <w:sz w:val="20"/>
                <w:szCs w:val="20"/>
              </w:rPr>
            </w:pPr>
            <w:r w:rsidRPr="00CD3894">
              <w:rPr>
                <w:sz w:val="20"/>
                <w:szCs w:val="20"/>
              </w:rPr>
              <w:t>určí pravděpodobnost</w:t>
            </w:r>
          </w:p>
          <w:p w:rsidR="007F1E00" w:rsidRPr="00CD3894" w:rsidRDefault="007F1E00" w:rsidP="00BF6850">
            <w:pPr>
              <w:pStyle w:val="Odstavecseseznamem"/>
              <w:numPr>
                <w:ilvl w:val="0"/>
                <w:numId w:val="273"/>
              </w:numPr>
              <w:spacing w:after="0"/>
              <w:jc w:val="left"/>
              <w:rPr>
                <w:sz w:val="20"/>
                <w:szCs w:val="20"/>
              </w:rPr>
            </w:pPr>
            <w:r w:rsidRPr="00CD3894">
              <w:rPr>
                <w:sz w:val="20"/>
                <w:szCs w:val="20"/>
              </w:rPr>
              <w:t>náhodného jevu (i kombinatorickým postupem)</w:t>
            </w:r>
          </w:p>
          <w:p w:rsidR="007F1E00" w:rsidRPr="00CD3894" w:rsidRDefault="007F1E00" w:rsidP="00BF6850">
            <w:pPr>
              <w:pStyle w:val="Odstavecseseznamem"/>
              <w:numPr>
                <w:ilvl w:val="0"/>
                <w:numId w:val="273"/>
              </w:numPr>
              <w:spacing w:after="0"/>
              <w:jc w:val="left"/>
              <w:rPr>
                <w:sz w:val="20"/>
                <w:szCs w:val="20"/>
              </w:rPr>
            </w:pPr>
            <w:r w:rsidRPr="00CD3894">
              <w:rPr>
                <w:sz w:val="20"/>
                <w:szCs w:val="20"/>
              </w:rPr>
              <w:t>užívá základní pojmy statistiky</w:t>
            </w:r>
          </w:p>
          <w:p w:rsidR="00745E2A" w:rsidRPr="00CD3894" w:rsidRDefault="007F1E00" w:rsidP="00BF6850">
            <w:pPr>
              <w:pStyle w:val="Odstavecseseznamem"/>
              <w:numPr>
                <w:ilvl w:val="0"/>
                <w:numId w:val="265"/>
              </w:numPr>
              <w:spacing w:after="0"/>
              <w:jc w:val="left"/>
              <w:rPr>
                <w:sz w:val="20"/>
                <w:szCs w:val="20"/>
              </w:rPr>
            </w:pPr>
            <w:r w:rsidRPr="00CD3894">
              <w:rPr>
                <w:sz w:val="20"/>
                <w:szCs w:val="20"/>
              </w:rPr>
              <w:t>čte, sestaví</w:t>
            </w:r>
            <w:r w:rsidR="002C7C1B" w:rsidRPr="00CD3894">
              <w:rPr>
                <w:sz w:val="20"/>
                <w:szCs w:val="20"/>
              </w:rPr>
              <w:t xml:space="preserve"> a</w:t>
            </w:r>
            <w:r w:rsidR="002C7C1B">
              <w:rPr>
                <w:sz w:val="20"/>
                <w:szCs w:val="20"/>
              </w:rPr>
              <w:t> </w:t>
            </w:r>
            <w:r w:rsidRPr="00CD3894">
              <w:rPr>
                <w:sz w:val="20"/>
                <w:szCs w:val="20"/>
              </w:rPr>
              <w:t>vyhodnotí tabulky, diagramy</w:t>
            </w:r>
            <w:r w:rsidR="002C7C1B" w:rsidRPr="00CD3894">
              <w:rPr>
                <w:sz w:val="20"/>
                <w:szCs w:val="20"/>
              </w:rPr>
              <w:t xml:space="preserve"> a</w:t>
            </w:r>
            <w:r w:rsidR="002C7C1B">
              <w:rPr>
                <w:sz w:val="20"/>
                <w:szCs w:val="20"/>
              </w:rPr>
              <w:t> </w:t>
            </w:r>
            <w:r w:rsidRPr="00CD3894">
              <w:rPr>
                <w:sz w:val="20"/>
                <w:szCs w:val="20"/>
              </w:rPr>
              <w:t>grafy se statistickými údaji</w:t>
            </w:r>
          </w:p>
        </w:tc>
        <w:tc>
          <w:tcPr>
            <w:tcW w:w="1984" w:type="dxa"/>
            <w:tcBorders>
              <w:top w:val="single" w:sz="4" w:space="0" w:color="000000"/>
              <w:left w:val="single" w:sz="4" w:space="0" w:color="000000"/>
              <w:bottom w:val="single" w:sz="4" w:space="0" w:color="000000"/>
              <w:right w:val="single" w:sz="4" w:space="0" w:color="000000"/>
            </w:tcBorders>
          </w:tcPr>
          <w:p w:rsidR="003F3781" w:rsidRPr="00CD3894" w:rsidRDefault="003F3781" w:rsidP="008367AE">
            <w:pPr>
              <w:spacing w:after="0"/>
              <w:jc w:val="left"/>
              <w:rPr>
                <w:sz w:val="20"/>
                <w:szCs w:val="20"/>
              </w:rPr>
            </w:pPr>
            <w:r w:rsidRPr="00CD3894">
              <w:rPr>
                <w:sz w:val="20"/>
                <w:szCs w:val="20"/>
              </w:rPr>
              <w:lastRenderedPageBreak/>
              <w:t>Kombinatorika,</w:t>
            </w:r>
            <w:r w:rsidR="007F1E00">
              <w:rPr>
                <w:sz w:val="20"/>
                <w:szCs w:val="20"/>
              </w:rPr>
              <w:t xml:space="preserve"> </w:t>
            </w:r>
            <w:r w:rsidRPr="00CD3894">
              <w:rPr>
                <w:sz w:val="20"/>
                <w:szCs w:val="20"/>
              </w:rPr>
              <w:t>pravděpodobnost</w:t>
            </w:r>
            <w:r w:rsidR="002C7C1B" w:rsidRPr="00CD3894">
              <w:rPr>
                <w:sz w:val="20"/>
                <w:szCs w:val="20"/>
              </w:rPr>
              <w:t xml:space="preserve"> a</w:t>
            </w:r>
            <w:r w:rsidR="002C7C1B">
              <w:rPr>
                <w:sz w:val="20"/>
                <w:szCs w:val="20"/>
              </w:rPr>
              <w:t> </w:t>
            </w:r>
            <w:r w:rsidRPr="00CD3894">
              <w:rPr>
                <w:sz w:val="20"/>
                <w:szCs w:val="20"/>
              </w:rPr>
              <w:t>statistika</w:t>
            </w:r>
            <w:r w:rsidR="002C7C1B" w:rsidRPr="00CD3894">
              <w:rPr>
                <w:sz w:val="20"/>
                <w:szCs w:val="20"/>
              </w:rPr>
              <w:t xml:space="preserve"> v</w:t>
            </w:r>
            <w:r w:rsidR="002C7C1B">
              <w:rPr>
                <w:sz w:val="20"/>
                <w:szCs w:val="20"/>
              </w:rPr>
              <w:t> </w:t>
            </w:r>
            <w:r w:rsidRPr="00CD3894">
              <w:rPr>
                <w:sz w:val="20"/>
                <w:szCs w:val="20"/>
              </w:rPr>
              <w:t>praktických</w:t>
            </w:r>
            <w:r w:rsidR="007C449C" w:rsidRPr="00CD3894">
              <w:rPr>
                <w:sz w:val="20"/>
                <w:szCs w:val="20"/>
              </w:rPr>
              <w:t xml:space="preserve"> </w:t>
            </w:r>
            <w:r w:rsidRPr="00CD3894">
              <w:rPr>
                <w:sz w:val="20"/>
                <w:szCs w:val="20"/>
              </w:rPr>
              <w:t>úlohách</w:t>
            </w:r>
          </w:p>
          <w:p w:rsidR="007F1E00" w:rsidRDefault="003F3781" w:rsidP="008367AE">
            <w:pPr>
              <w:spacing w:after="0"/>
              <w:jc w:val="left"/>
              <w:rPr>
                <w:sz w:val="20"/>
                <w:szCs w:val="20"/>
              </w:rPr>
            </w:pPr>
            <w:r w:rsidRPr="00CD3894">
              <w:rPr>
                <w:sz w:val="20"/>
                <w:szCs w:val="20"/>
              </w:rPr>
              <w:t>kombinatorika</w:t>
            </w:r>
            <w:r w:rsidR="007F1E00" w:rsidRPr="00CD3894">
              <w:rPr>
                <w:sz w:val="20"/>
                <w:szCs w:val="20"/>
              </w:rPr>
              <w:t xml:space="preserve"> </w:t>
            </w:r>
          </w:p>
          <w:p w:rsidR="007F1E00" w:rsidRPr="00CD3894" w:rsidRDefault="007F1E00" w:rsidP="008367AE">
            <w:pPr>
              <w:spacing w:after="0"/>
              <w:jc w:val="left"/>
              <w:rPr>
                <w:sz w:val="20"/>
                <w:szCs w:val="20"/>
              </w:rPr>
            </w:pPr>
            <w:r w:rsidRPr="00CD3894">
              <w:rPr>
                <w:sz w:val="20"/>
                <w:szCs w:val="20"/>
              </w:rPr>
              <w:lastRenderedPageBreak/>
              <w:t>pravděpodobnost</w:t>
            </w:r>
          </w:p>
          <w:p w:rsidR="00745E2A" w:rsidRPr="00CD3894" w:rsidRDefault="007F1E00" w:rsidP="008367AE">
            <w:pPr>
              <w:spacing w:after="0"/>
              <w:jc w:val="left"/>
              <w:rPr>
                <w:sz w:val="20"/>
                <w:szCs w:val="20"/>
              </w:rPr>
            </w:pPr>
            <w:r w:rsidRPr="00CD3894">
              <w:rPr>
                <w:sz w:val="20"/>
                <w:szCs w:val="20"/>
              </w:rPr>
              <w:t>základy statistiky</w:t>
            </w:r>
          </w:p>
        </w:tc>
        <w:tc>
          <w:tcPr>
            <w:tcW w:w="4111" w:type="dxa"/>
            <w:tcBorders>
              <w:top w:val="single" w:sz="4" w:space="0" w:color="000000"/>
              <w:left w:val="single" w:sz="4" w:space="0" w:color="000000"/>
              <w:bottom w:val="single" w:sz="4" w:space="0" w:color="000000"/>
              <w:right w:val="single" w:sz="4" w:space="0" w:color="000000"/>
            </w:tcBorders>
          </w:tcPr>
          <w:p w:rsidR="007C449C" w:rsidRPr="008367AE" w:rsidRDefault="003F3781" w:rsidP="00BF6850">
            <w:pPr>
              <w:pStyle w:val="Odstavecseseznamem"/>
              <w:numPr>
                <w:ilvl w:val="0"/>
                <w:numId w:val="265"/>
              </w:numPr>
              <w:spacing w:after="0"/>
              <w:jc w:val="left"/>
              <w:rPr>
                <w:sz w:val="20"/>
                <w:szCs w:val="20"/>
              </w:rPr>
            </w:pPr>
            <w:r w:rsidRPr="008367AE">
              <w:rPr>
                <w:sz w:val="20"/>
                <w:szCs w:val="20"/>
              </w:rPr>
              <w:lastRenderedPageBreak/>
              <w:t>úvod do kombinatoriky</w:t>
            </w:r>
            <w:r w:rsidR="008367AE" w:rsidRPr="008367AE">
              <w:rPr>
                <w:sz w:val="20"/>
                <w:szCs w:val="20"/>
              </w:rPr>
              <w:t xml:space="preserve"> </w:t>
            </w:r>
            <w:r w:rsidRPr="008367AE">
              <w:rPr>
                <w:sz w:val="20"/>
                <w:szCs w:val="20"/>
              </w:rPr>
              <w:t>(kombinatorické pravidlo součinu)</w:t>
            </w:r>
          </w:p>
          <w:p w:rsidR="003F3781" w:rsidRPr="00CD3894" w:rsidRDefault="003F3781" w:rsidP="00BF6850">
            <w:pPr>
              <w:pStyle w:val="Odstavecseseznamem"/>
              <w:numPr>
                <w:ilvl w:val="0"/>
                <w:numId w:val="265"/>
              </w:numPr>
              <w:spacing w:after="0"/>
              <w:jc w:val="left"/>
              <w:rPr>
                <w:sz w:val="20"/>
                <w:szCs w:val="20"/>
              </w:rPr>
            </w:pPr>
            <w:r w:rsidRPr="00CD3894">
              <w:rPr>
                <w:sz w:val="20"/>
                <w:szCs w:val="20"/>
              </w:rPr>
              <w:t>variace bez opakování</w:t>
            </w:r>
          </w:p>
          <w:p w:rsidR="003F3781" w:rsidRPr="00CD3894" w:rsidRDefault="003F3781" w:rsidP="00BF6850">
            <w:pPr>
              <w:pStyle w:val="Odstavecseseznamem"/>
              <w:numPr>
                <w:ilvl w:val="0"/>
                <w:numId w:val="265"/>
              </w:numPr>
              <w:spacing w:after="0"/>
              <w:jc w:val="left"/>
              <w:rPr>
                <w:sz w:val="20"/>
                <w:szCs w:val="20"/>
              </w:rPr>
            </w:pPr>
            <w:r w:rsidRPr="00CD3894">
              <w:rPr>
                <w:sz w:val="20"/>
                <w:szCs w:val="20"/>
              </w:rPr>
              <w:t>permutace, faktoriál</w:t>
            </w:r>
          </w:p>
          <w:p w:rsidR="007F1E00" w:rsidRDefault="003F3781" w:rsidP="00BF6850">
            <w:pPr>
              <w:pStyle w:val="Odstavecseseznamem"/>
              <w:numPr>
                <w:ilvl w:val="0"/>
                <w:numId w:val="272"/>
              </w:numPr>
              <w:spacing w:after="0"/>
              <w:jc w:val="left"/>
              <w:rPr>
                <w:sz w:val="20"/>
                <w:szCs w:val="20"/>
              </w:rPr>
            </w:pPr>
            <w:r w:rsidRPr="00CD3894">
              <w:rPr>
                <w:sz w:val="20"/>
                <w:szCs w:val="20"/>
              </w:rPr>
              <w:lastRenderedPageBreak/>
              <w:t xml:space="preserve">kombinace bez opakování </w:t>
            </w:r>
          </w:p>
          <w:p w:rsidR="007F1E00" w:rsidRPr="00CD3894" w:rsidRDefault="007F1E00" w:rsidP="00BF6850">
            <w:pPr>
              <w:pStyle w:val="Odstavecseseznamem"/>
              <w:numPr>
                <w:ilvl w:val="0"/>
                <w:numId w:val="272"/>
              </w:numPr>
              <w:spacing w:after="0"/>
              <w:jc w:val="left"/>
              <w:rPr>
                <w:sz w:val="20"/>
                <w:szCs w:val="20"/>
              </w:rPr>
            </w:pPr>
            <w:r w:rsidRPr="00CD3894">
              <w:rPr>
                <w:sz w:val="20"/>
                <w:szCs w:val="20"/>
              </w:rPr>
              <w:t>kombinační čísla</w:t>
            </w:r>
            <w:r w:rsidR="002C7C1B" w:rsidRPr="00CD3894">
              <w:rPr>
                <w:sz w:val="20"/>
                <w:szCs w:val="20"/>
              </w:rPr>
              <w:t xml:space="preserve"> a</w:t>
            </w:r>
            <w:r w:rsidR="002C7C1B">
              <w:rPr>
                <w:sz w:val="20"/>
                <w:szCs w:val="20"/>
              </w:rPr>
              <w:t> </w:t>
            </w:r>
            <w:r w:rsidRPr="00CD3894">
              <w:rPr>
                <w:sz w:val="20"/>
                <w:szCs w:val="20"/>
              </w:rPr>
              <w:t>jejich vlastnosti</w:t>
            </w:r>
          </w:p>
          <w:p w:rsidR="007F1E00" w:rsidRPr="00CD3894" w:rsidRDefault="007F1E00" w:rsidP="00BF6850">
            <w:pPr>
              <w:pStyle w:val="Odstavecseseznamem"/>
              <w:numPr>
                <w:ilvl w:val="0"/>
                <w:numId w:val="272"/>
              </w:numPr>
              <w:spacing w:after="0"/>
              <w:jc w:val="left"/>
              <w:rPr>
                <w:sz w:val="20"/>
                <w:szCs w:val="20"/>
              </w:rPr>
            </w:pPr>
            <w:r w:rsidRPr="00CD3894">
              <w:rPr>
                <w:sz w:val="20"/>
                <w:szCs w:val="20"/>
              </w:rPr>
              <w:t>binomická věta</w:t>
            </w:r>
          </w:p>
          <w:p w:rsidR="007F1E00" w:rsidRPr="00CD3894" w:rsidRDefault="007F1E00" w:rsidP="00BF6850">
            <w:pPr>
              <w:pStyle w:val="Odstavecseseznamem"/>
              <w:numPr>
                <w:ilvl w:val="0"/>
                <w:numId w:val="272"/>
              </w:numPr>
              <w:spacing w:after="0"/>
              <w:jc w:val="left"/>
              <w:rPr>
                <w:sz w:val="20"/>
                <w:szCs w:val="20"/>
              </w:rPr>
            </w:pPr>
            <w:r w:rsidRPr="00CD3894">
              <w:rPr>
                <w:sz w:val="20"/>
                <w:szCs w:val="20"/>
              </w:rPr>
              <w:t>úvod do pravděpodobnosti</w:t>
            </w:r>
          </w:p>
          <w:p w:rsidR="007F1E00" w:rsidRPr="008367AE" w:rsidRDefault="007F1E00" w:rsidP="00BF6850">
            <w:pPr>
              <w:pStyle w:val="Odstavecseseznamem"/>
              <w:numPr>
                <w:ilvl w:val="0"/>
                <w:numId w:val="272"/>
              </w:numPr>
              <w:spacing w:after="0"/>
              <w:jc w:val="left"/>
              <w:rPr>
                <w:sz w:val="20"/>
                <w:szCs w:val="20"/>
              </w:rPr>
            </w:pPr>
            <w:r w:rsidRPr="008367AE">
              <w:rPr>
                <w:sz w:val="20"/>
                <w:szCs w:val="20"/>
              </w:rPr>
              <w:t>náhodný jev</w:t>
            </w:r>
            <w:r w:rsidR="008367AE" w:rsidRPr="008367AE">
              <w:rPr>
                <w:sz w:val="20"/>
                <w:szCs w:val="20"/>
              </w:rPr>
              <w:t xml:space="preserve">, </w:t>
            </w:r>
            <w:r w:rsidRPr="008367AE">
              <w:rPr>
                <w:sz w:val="20"/>
                <w:szCs w:val="20"/>
              </w:rPr>
              <w:t>pravděpodobnost náhodného jevu</w:t>
            </w:r>
            <w:r w:rsidR="008367AE" w:rsidRPr="008367AE">
              <w:rPr>
                <w:sz w:val="20"/>
                <w:szCs w:val="20"/>
              </w:rPr>
              <w:t xml:space="preserve">, </w:t>
            </w:r>
            <w:r w:rsidRPr="008367AE">
              <w:rPr>
                <w:sz w:val="20"/>
                <w:szCs w:val="20"/>
              </w:rPr>
              <w:t>nezávislost jevů</w:t>
            </w:r>
          </w:p>
          <w:p w:rsidR="007F1E00" w:rsidRPr="00CD3894" w:rsidRDefault="007F1E00" w:rsidP="00BF6850">
            <w:pPr>
              <w:pStyle w:val="Odstavecseseznamem"/>
              <w:numPr>
                <w:ilvl w:val="0"/>
                <w:numId w:val="272"/>
              </w:numPr>
              <w:spacing w:after="0"/>
              <w:jc w:val="left"/>
              <w:rPr>
                <w:sz w:val="20"/>
                <w:szCs w:val="20"/>
              </w:rPr>
            </w:pPr>
            <w:r w:rsidRPr="00CD3894">
              <w:rPr>
                <w:sz w:val="20"/>
                <w:szCs w:val="20"/>
              </w:rPr>
              <w:t>úvod do statistiky</w:t>
            </w:r>
          </w:p>
          <w:p w:rsidR="007F1E00" w:rsidRPr="00CD3894" w:rsidRDefault="007F1E00" w:rsidP="00BF6850">
            <w:pPr>
              <w:pStyle w:val="Odstavecseseznamem"/>
              <w:numPr>
                <w:ilvl w:val="0"/>
                <w:numId w:val="272"/>
              </w:numPr>
              <w:spacing w:after="0"/>
              <w:jc w:val="left"/>
              <w:rPr>
                <w:sz w:val="20"/>
                <w:szCs w:val="20"/>
              </w:rPr>
            </w:pPr>
            <w:r w:rsidRPr="00CD3894">
              <w:rPr>
                <w:sz w:val="20"/>
                <w:szCs w:val="20"/>
              </w:rPr>
              <w:t>statistický soubor</w:t>
            </w:r>
          </w:p>
          <w:p w:rsidR="007F1E00" w:rsidRPr="00CD3894" w:rsidRDefault="007F1E00" w:rsidP="00BF6850">
            <w:pPr>
              <w:pStyle w:val="Odstavecseseznamem"/>
              <w:numPr>
                <w:ilvl w:val="0"/>
                <w:numId w:val="272"/>
              </w:numPr>
              <w:spacing w:after="0"/>
              <w:jc w:val="left"/>
              <w:rPr>
                <w:sz w:val="20"/>
                <w:szCs w:val="20"/>
              </w:rPr>
            </w:pPr>
            <w:r w:rsidRPr="00CD3894">
              <w:rPr>
                <w:sz w:val="20"/>
                <w:szCs w:val="20"/>
              </w:rPr>
              <w:t>absolutní</w:t>
            </w:r>
            <w:r w:rsidR="002C7C1B" w:rsidRPr="00CD3894">
              <w:rPr>
                <w:sz w:val="20"/>
                <w:szCs w:val="20"/>
              </w:rPr>
              <w:t xml:space="preserve"> a</w:t>
            </w:r>
            <w:r w:rsidR="002C7C1B">
              <w:rPr>
                <w:sz w:val="20"/>
                <w:szCs w:val="20"/>
              </w:rPr>
              <w:t> </w:t>
            </w:r>
            <w:r w:rsidRPr="00CD3894">
              <w:rPr>
                <w:sz w:val="20"/>
                <w:szCs w:val="20"/>
              </w:rPr>
              <w:t>relativní četnost</w:t>
            </w:r>
          </w:p>
          <w:p w:rsidR="007F1E00" w:rsidRPr="00CD3894" w:rsidRDefault="007F1E00" w:rsidP="00BF6850">
            <w:pPr>
              <w:pStyle w:val="Odstavecseseznamem"/>
              <w:numPr>
                <w:ilvl w:val="0"/>
                <w:numId w:val="272"/>
              </w:numPr>
              <w:spacing w:after="0"/>
              <w:jc w:val="left"/>
              <w:rPr>
                <w:sz w:val="20"/>
                <w:szCs w:val="20"/>
              </w:rPr>
            </w:pPr>
            <w:r w:rsidRPr="00CD3894">
              <w:rPr>
                <w:sz w:val="20"/>
                <w:szCs w:val="20"/>
              </w:rPr>
              <w:t>variační rozpětí</w:t>
            </w:r>
          </w:p>
          <w:p w:rsidR="00745E2A" w:rsidRPr="00CD3894" w:rsidRDefault="007F1E00" w:rsidP="00BF6850">
            <w:pPr>
              <w:pStyle w:val="Odstavecseseznamem"/>
              <w:numPr>
                <w:ilvl w:val="0"/>
                <w:numId w:val="265"/>
              </w:numPr>
              <w:spacing w:after="0"/>
              <w:jc w:val="left"/>
              <w:rPr>
                <w:sz w:val="20"/>
                <w:szCs w:val="20"/>
              </w:rPr>
            </w:pPr>
            <w:r w:rsidRPr="00CD3894">
              <w:rPr>
                <w:sz w:val="20"/>
                <w:szCs w:val="20"/>
              </w:rPr>
              <w:t>tabulky, diagramy</w:t>
            </w:r>
            <w:r w:rsidR="002C7C1B" w:rsidRPr="00CD3894">
              <w:rPr>
                <w:sz w:val="20"/>
                <w:szCs w:val="20"/>
              </w:rPr>
              <w:t xml:space="preserve"> a</w:t>
            </w:r>
            <w:r w:rsidR="002C7C1B">
              <w:rPr>
                <w:sz w:val="20"/>
                <w:szCs w:val="20"/>
              </w:rPr>
              <w:t> </w:t>
            </w:r>
            <w:r w:rsidRPr="00CD3894">
              <w:rPr>
                <w:sz w:val="20"/>
                <w:szCs w:val="20"/>
              </w:rPr>
              <w:t>grafy</w:t>
            </w:r>
          </w:p>
        </w:tc>
        <w:tc>
          <w:tcPr>
            <w:tcW w:w="1259" w:type="dxa"/>
            <w:tcBorders>
              <w:top w:val="single" w:sz="4" w:space="0" w:color="000000"/>
              <w:left w:val="single" w:sz="4" w:space="0" w:color="000000"/>
              <w:bottom w:val="single" w:sz="4" w:space="0" w:color="000000"/>
              <w:right w:val="single" w:sz="4" w:space="0" w:color="000000"/>
            </w:tcBorders>
          </w:tcPr>
          <w:p w:rsidR="00745E2A" w:rsidRPr="00CD3894" w:rsidRDefault="003F3781" w:rsidP="008367AE">
            <w:pPr>
              <w:spacing w:after="0"/>
              <w:jc w:val="left"/>
              <w:rPr>
                <w:sz w:val="20"/>
                <w:szCs w:val="20"/>
              </w:rPr>
            </w:pPr>
            <w:r w:rsidRPr="00CD3894">
              <w:rPr>
                <w:sz w:val="20"/>
                <w:szCs w:val="20"/>
              </w:rPr>
              <w:lastRenderedPageBreak/>
              <w:t xml:space="preserve"> </w:t>
            </w:r>
          </w:p>
        </w:tc>
        <w:tc>
          <w:tcPr>
            <w:tcW w:w="1681" w:type="dxa"/>
            <w:tcBorders>
              <w:top w:val="single" w:sz="4" w:space="0" w:color="000000"/>
              <w:left w:val="single" w:sz="4" w:space="0" w:color="000000"/>
              <w:bottom w:val="single" w:sz="4" w:space="0" w:color="000000"/>
              <w:right w:val="single" w:sz="4" w:space="0" w:color="000000"/>
            </w:tcBorders>
          </w:tcPr>
          <w:p w:rsidR="00745E2A" w:rsidRPr="00CD3894" w:rsidRDefault="003F3781" w:rsidP="008367AE">
            <w:pPr>
              <w:spacing w:after="0"/>
              <w:jc w:val="left"/>
              <w:rPr>
                <w:sz w:val="20"/>
                <w:szCs w:val="20"/>
              </w:rPr>
            </w:pPr>
            <w:r w:rsidRPr="00CD3894">
              <w:rPr>
                <w:sz w:val="20"/>
                <w:szCs w:val="20"/>
              </w:rPr>
              <w:t>PT: Informační</w:t>
            </w:r>
            <w:r w:rsidR="002C7C1B" w:rsidRPr="00CD3894">
              <w:rPr>
                <w:sz w:val="20"/>
                <w:szCs w:val="20"/>
              </w:rPr>
              <w:t xml:space="preserve"> a</w:t>
            </w:r>
            <w:r w:rsidR="002C7C1B">
              <w:rPr>
                <w:sz w:val="20"/>
                <w:szCs w:val="20"/>
              </w:rPr>
              <w:t> </w:t>
            </w:r>
            <w:r w:rsidRPr="00CD3894">
              <w:rPr>
                <w:sz w:val="20"/>
                <w:szCs w:val="20"/>
              </w:rPr>
              <w:t xml:space="preserve">komunikační technologie </w:t>
            </w:r>
          </w:p>
        </w:tc>
      </w:tr>
      <w:tr w:rsidR="00745E2A" w:rsidRPr="007C449C" w:rsidTr="008367AE">
        <w:trPr>
          <w:jc w:val="center"/>
        </w:trPr>
        <w:tc>
          <w:tcPr>
            <w:tcW w:w="4957" w:type="dxa"/>
            <w:tcBorders>
              <w:top w:val="single" w:sz="4" w:space="0" w:color="000000"/>
              <w:left w:val="single" w:sz="4" w:space="0" w:color="000000"/>
              <w:bottom w:val="single" w:sz="4" w:space="0" w:color="000000"/>
              <w:right w:val="single" w:sz="4" w:space="0" w:color="000000"/>
            </w:tcBorders>
          </w:tcPr>
          <w:p w:rsidR="007C449C" w:rsidRPr="00CD3894" w:rsidRDefault="003F3781" w:rsidP="00BF6850">
            <w:pPr>
              <w:pStyle w:val="Odstavecseseznamem"/>
              <w:numPr>
                <w:ilvl w:val="0"/>
                <w:numId w:val="271"/>
              </w:numPr>
              <w:spacing w:after="0"/>
              <w:jc w:val="left"/>
              <w:rPr>
                <w:sz w:val="20"/>
                <w:szCs w:val="20"/>
              </w:rPr>
            </w:pPr>
            <w:r w:rsidRPr="00CD3894">
              <w:rPr>
                <w:sz w:val="20"/>
                <w:szCs w:val="20"/>
              </w:rPr>
              <w:t>sestrojí bod na přímce,</w:t>
            </w:r>
            <w:r w:rsidR="002C7C1B" w:rsidRPr="00CD3894">
              <w:rPr>
                <w:sz w:val="20"/>
                <w:szCs w:val="20"/>
              </w:rPr>
              <w:t xml:space="preserve"> v</w:t>
            </w:r>
            <w:r w:rsidR="002C7C1B">
              <w:rPr>
                <w:sz w:val="20"/>
                <w:szCs w:val="20"/>
              </w:rPr>
              <w:t> </w:t>
            </w:r>
            <w:r w:rsidRPr="00CD3894">
              <w:rPr>
                <w:sz w:val="20"/>
                <w:szCs w:val="20"/>
              </w:rPr>
              <w:t>rovině</w:t>
            </w:r>
            <w:r w:rsidR="002C7C1B" w:rsidRPr="00CD3894">
              <w:rPr>
                <w:sz w:val="20"/>
                <w:szCs w:val="20"/>
              </w:rPr>
              <w:t xml:space="preserve"> a</w:t>
            </w:r>
            <w:r w:rsidR="002C7C1B">
              <w:rPr>
                <w:sz w:val="20"/>
                <w:szCs w:val="20"/>
              </w:rPr>
              <w:t> </w:t>
            </w:r>
            <w:r w:rsidRPr="00CD3894">
              <w:rPr>
                <w:sz w:val="20"/>
                <w:szCs w:val="20"/>
              </w:rPr>
              <w:t>v prostoru</w:t>
            </w:r>
          </w:p>
          <w:p w:rsidR="003F3781" w:rsidRPr="00CD3894" w:rsidRDefault="003F3781" w:rsidP="00BF6850">
            <w:pPr>
              <w:pStyle w:val="Odstavecseseznamem"/>
              <w:numPr>
                <w:ilvl w:val="0"/>
                <w:numId w:val="271"/>
              </w:numPr>
              <w:spacing w:after="0"/>
              <w:jc w:val="left"/>
              <w:rPr>
                <w:sz w:val="20"/>
                <w:szCs w:val="20"/>
              </w:rPr>
            </w:pPr>
            <w:r w:rsidRPr="00CD3894">
              <w:rPr>
                <w:sz w:val="20"/>
                <w:szCs w:val="20"/>
              </w:rPr>
              <w:t>určuje vzdálenost dvou bodů</w:t>
            </w:r>
            <w:r w:rsidR="002C7C1B" w:rsidRPr="00CD3894">
              <w:rPr>
                <w:sz w:val="20"/>
                <w:szCs w:val="20"/>
              </w:rPr>
              <w:t xml:space="preserve"> a</w:t>
            </w:r>
            <w:r w:rsidR="002C7C1B">
              <w:rPr>
                <w:sz w:val="20"/>
                <w:szCs w:val="20"/>
              </w:rPr>
              <w:t> </w:t>
            </w:r>
            <w:r w:rsidRPr="00CD3894">
              <w:rPr>
                <w:sz w:val="20"/>
                <w:szCs w:val="20"/>
              </w:rPr>
              <w:t>souřadnice středu úsečky</w:t>
            </w:r>
          </w:p>
          <w:p w:rsidR="007C449C" w:rsidRPr="00CD3894" w:rsidRDefault="003F3781" w:rsidP="00BF6850">
            <w:pPr>
              <w:pStyle w:val="Odstavecseseznamem"/>
              <w:numPr>
                <w:ilvl w:val="0"/>
                <w:numId w:val="271"/>
              </w:numPr>
              <w:spacing w:after="0"/>
              <w:jc w:val="left"/>
              <w:rPr>
                <w:sz w:val="20"/>
                <w:szCs w:val="20"/>
              </w:rPr>
            </w:pPr>
            <w:r w:rsidRPr="00CD3894">
              <w:rPr>
                <w:sz w:val="20"/>
                <w:szCs w:val="20"/>
              </w:rPr>
              <w:t>charakterizuje vektor</w:t>
            </w:r>
            <w:r w:rsidR="002C7C1B" w:rsidRPr="00CD3894">
              <w:rPr>
                <w:sz w:val="20"/>
                <w:szCs w:val="20"/>
              </w:rPr>
              <w:t xml:space="preserve"> a</w:t>
            </w:r>
            <w:r w:rsidR="002C7C1B">
              <w:rPr>
                <w:sz w:val="20"/>
                <w:szCs w:val="20"/>
              </w:rPr>
              <w:t> </w:t>
            </w:r>
            <w:r w:rsidRPr="00CD3894">
              <w:rPr>
                <w:sz w:val="20"/>
                <w:szCs w:val="20"/>
              </w:rPr>
              <w:t>určuje jeho velikost</w:t>
            </w:r>
          </w:p>
          <w:p w:rsidR="003F3781" w:rsidRPr="008367AE" w:rsidRDefault="003F3781" w:rsidP="00BF6850">
            <w:pPr>
              <w:pStyle w:val="Odstavecseseznamem"/>
              <w:numPr>
                <w:ilvl w:val="0"/>
                <w:numId w:val="271"/>
              </w:numPr>
              <w:spacing w:after="0"/>
              <w:jc w:val="left"/>
              <w:rPr>
                <w:sz w:val="20"/>
                <w:szCs w:val="20"/>
              </w:rPr>
            </w:pPr>
            <w:r w:rsidRPr="008367AE">
              <w:rPr>
                <w:sz w:val="20"/>
                <w:szCs w:val="20"/>
              </w:rPr>
              <w:t>operuje</w:t>
            </w:r>
            <w:r w:rsidR="002C7C1B" w:rsidRPr="008367AE">
              <w:rPr>
                <w:sz w:val="20"/>
                <w:szCs w:val="20"/>
              </w:rPr>
              <w:t xml:space="preserve"> s</w:t>
            </w:r>
            <w:r w:rsidR="002C7C1B">
              <w:rPr>
                <w:sz w:val="20"/>
                <w:szCs w:val="20"/>
              </w:rPr>
              <w:t> </w:t>
            </w:r>
            <w:r w:rsidRPr="008367AE">
              <w:rPr>
                <w:sz w:val="20"/>
                <w:szCs w:val="20"/>
              </w:rPr>
              <w:t>vektory</w:t>
            </w:r>
            <w:r w:rsidR="008367AE" w:rsidRPr="008367AE">
              <w:rPr>
                <w:sz w:val="20"/>
                <w:szCs w:val="20"/>
              </w:rPr>
              <w:t xml:space="preserve">, </w:t>
            </w:r>
            <w:r w:rsidRPr="008367AE">
              <w:rPr>
                <w:sz w:val="20"/>
                <w:szCs w:val="20"/>
              </w:rPr>
              <w:t>určuje odchylku vektorů</w:t>
            </w:r>
          </w:p>
          <w:p w:rsidR="007C449C" w:rsidRPr="00CD3894" w:rsidRDefault="003F3781" w:rsidP="00BF6850">
            <w:pPr>
              <w:pStyle w:val="Odstavecseseznamem"/>
              <w:numPr>
                <w:ilvl w:val="0"/>
                <w:numId w:val="271"/>
              </w:numPr>
              <w:spacing w:after="0"/>
              <w:jc w:val="left"/>
              <w:rPr>
                <w:sz w:val="20"/>
                <w:szCs w:val="20"/>
              </w:rPr>
            </w:pPr>
            <w:r w:rsidRPr="00CD3894">
              <w:rPr>
                <w:sz w:val="20"/>
                <w:szCs w:val="20"/>
              </w:rPr>
              <w:t>vyjadřuje rovnice přímky</w:t>
            </w:r>
            <w:r w:rsidR="002C7C1B" w:rsidRPr="00CD3894">
              <w:rPr>
                <w:sz w:val="20"/>
                <w:szCs w:val="20"/>
              </w:rPr>
              <w:t xml:space="preserve"> v</w:t>
            </w:r>
            <w:r w:rsidR="002C7C1B">
              <w:rPr>
                <w:sz w:val="20"/>
                <w:szCs w:val="20"/>
              </w:rPr>
              <w:t> </w:t>
            </w:r>
            <w:r w:rsidRPr="00CD3894">
              <w:rPr>
                <w:sz w:val="20"/>
                <w:szCs w:val="20"/>
              </w:rPr>
              <w:t>parametrickém,</w:t>
            </w:r>
            <w:r w:rsidR="002C7C1B" w:rsidRPr="00CD3894">
              <w:rPr>
                <w:sz w:val="20"/>
                <w:szCs w:val="20"/>
              </w:rPr>
              <w:t xml:space="preserve"> v</w:t>
            </w:r>
            <w:r w:rsidR="002C7C1B">
              <w:rPr>
                <w:sz w:val="20"/>
                <w:szCs w:val="20"/>
              </w:rPr>
              <w:t> </w:t>
            </w:r>
            <w:r w:rsidRPr="00CD3894">
              <w:rPr>
                <w:sz w:val="20"/>
                <w:szCs w:val="20"/>
              </w:rPr>
              <w:t>obecném</w:t>
            </w:r>
            <w:r w:rsidR="002C7C1B" w:rsidRPr="00CD3894">
              <w:rPr>
                <w:sz w:val="20"/>
                <w:szCs w:val="20"/>
              </w:rPr>
              <w:t xml:space="preserve"> a</w:t>
            </w:r>
            <w:r w:rsidR="002C7C1B">
              <w:rPr>
                <w:sz w:val="20"/>
                <w:szCs w:val="20"/>
              </w:rPr>
              <w:t> </w:t>
            </w:r>
            <w:r w:rsidRPr="00CD3894">
              <w:rPr>
                <w:sz w:val="20"/>
                <w:szCs w:val="20"/>
              </w:rPr>
              <w:t>ve směrnicovém tvaru</w:t>
            </w:r>
          </w:p>
          <w:p w:rsidR="003F3781" w:rsidRPr="00CD3894" w:rsidRDefault="003F3781" w:rsidP="00BF6850">
            <w:pPr>
              <w:pStyle w:val="Odstavecseseznamem"/>
              <w:numPr>
                <w:ilvl w:val="0"/>
                <w:numId w:val="271"/>
              </w:numPr>
              <w:spacing w:after="0"/>
              <w:jc w:val="left"/>
              <w:rPr>
                <w:sz w:val="20"/>
                <w:szCs w:val="20"/>
              </w:rPr>
            </w:pPr>
            <w:r w:rsidRPr="00CD3894">
              <w:rPr>
                <w:sz w:val="20"/>
                <w:szCs w:val="20"/>
              </w:rPr>
              <w:t>převádí parametrické vyjádření přímky do obecného</w:t>
            </w:r>
            <w:r w:rsidR="002C7C1B" w:rsidRPr="00CD3894">
              <w:rPr>
                <w:sz w:val="20"/>
                <w:szCs w:val="20"/>
              </w:rPr>
              <w:t xml:space="preserve"> a</w:t>
            </w:r>
            <w:r w:rsidR="002C7C1B">
              <w:rPr>
                <w:sz w:val="20"/>
                <w:szCs w:val="20"/>
              </w:rPr>
              <w:t> </w:t>
            </w:r>
            <w:r w:rsidRPr="00CD3894">
              <w:rPr>
                <w:sz w:val="20"/>
                <w:szCs w:val="20"/>
              </w:rPr>
              <w:t>směrnicového tvaru</w:t>
            </w:r>
            <w:r w:rsidR="002C7C1B" w:rsidRPr="00CD3894">
              <w:rPr>
                <w:sz w:val="20"/>
                <w:szCs w:val="20"/>
              </w:rPr>
              <w:t xml:space="preserve"> a</w:t>
            </w:r>
            <w:r w:rsidR="002C7C1B">
              <w:rPr>
                <w:sz w:val="20"/>
                <w:szCs w:val="20"/>
              </w:rPr>
              <w:t> </w:t>
            </w:r>
            <w:r w:rsidRPr="00CD3894">
              <w:rPr>
                <w:sz w:val="20"/>
                <w:szCs w:val="20"/>
              </w:rPr>
              <w:t>naopak</w:t>
            </w:r>
          </w:p>
          <w:p w:rsidR="003F3781" w:rsidRPr="00CD3894" w:rsidRDefault="003F3781" w:rsidP="00BF6850">
            <w:pPr>
              <w:pStyle w:val="Odstavecseseznamem"/>
              <w:numPr>
                <w:ilvl w:val="0"/>
                <w:numId w:val="271"/>
              </w:numPr>
              <w:spacing w:after="0"/>
              <w:jc w:val="left"/>
              <w:rPr>
                <w:sz w:val="20"/>
                <w:szCs w:val="20"/>
              </w:rPr>
            </w:pPr>
            <w:r w:rsidRPr="00CD3894">
              <w:rPr>
                <w:sz w:val="20"/>
                <w:szCs w:val="20"/>
              </w:rPr>
              <w:t>určuje vzájemnou polohu přímek</w:t>
            </w:r>
            <w:r w:rsidR="002C7C1B" w:rsidRPr="00CD3894">
              <w:rPr>
                <w:sz w:val="20"/>
                <w:szCs w:val="20"/>
              </w:rPr>
              <w:t xml:space="preserve"> a</w:t>
            </w:r>
            <w:r w:rsidR="002C7C1B">
              <w:rPr>
                <w:sz w:val="20"/>
                <w:szCs w:val="20"/>
              </w:rPr>
              <w:t> </w:t>
            </w:r>
            <w:r w:rsidRPr="00CD3894">
              <w:rPr>
                <w:sz w:val="20"/>
                <w:szCs w:val="20"/>
              </w:rPr>
              <w:t>průsečík</w:t>
            </w:r>
            <w:r w:rsidR="002C7C1B" w:rsidRPr="00CD3894">
              <w:rPr>
                <w:sz w:val="20"/>
                <w:szCs w:val="20"/>
              </w:rPr>
              <w:t xml:space="preserve"> u</w:t>
            </w:r>
            <w:r w:rsidR="002C7C1B">
              <w:rPr>
                <w:sz w:val="20"/>
                <w:szCs w:val="20"/>
              </w:rPr>
              <w:t> </w:t>
            </w:r>
            <w:r w:rsidRPr="00CD3894">
              <w:rPr>
                <w:sz w:val="20"/>
                <w:szCs w:val="20"/>
              </w:rPr>
              <w:t>přímek různoběžných</w:t>
            </w:r>
          </w:p>
          <w:p w:rsidR="007C449C" w:rsidRPr="00CD3894" w:rsidRDefault="003F3781" w:rsidP="00BF6850">
            <w:pPr>
              <w:pStyle w:val="Odstavecseseznamem"/>
              <w:numPr>
                <w:ilvl w:val="0"/>
                <w:numId w:val="271"/>
              </w:numPr>
              <w:spacing w:after="0"/>
              <w:jc w:val="left"/>
              <w:rPr>
                <w:sz w:val="20"/>
                <w:szCs w:val="20"/>
              </w:rPr>
            </w:pPr>
            <w:r w:rsidRPr="00CD3894">
              <w:rPr>
                <w:sz w:val="20"/>
                <w:szCs w:val="20"/>
              </w:rPr>
              <w:t>určuje odchylku přímek</w:t>
            </w:r>
          </w:p>
          <w:p w:rsidR="00745E2A" w:rsidRPr="00CD3894" w:rsidRDefault="003F3781" w:rsidP="00BF6850">
            <w:pPr>
              <w:pStyle w:val="Odstavecseseznamem"/>
              <w:numPr>
                <w:ilvl w:val="0"/>
                <w:numId w:val="271"/>
              </w:numPr>
              <w:spacing w:after="0"/>
              <w:jc w:val="left"/>
              <w:rPr>
                <w:sz w:val="20"/>
                <w:szCs w:val="20"/>
              </w:rPr>
            </w:pPr>
            <w:r w:rsidRPr="00CD3894">
              <w:rPr>
                <w:sz w:val="20"/>
                <w:szCs w:val="20"/>
              </w:rPr>
              <w:t>určuje vzdálenost bodu od přímky</w:t>
            </w:r>
          </w:p>
        </w:tc>
        <w:tc>
          <w:tcPr>
            <w:tcW w:w="1984" w:type="dxa"/>
            <w:tcBorders>
              <w:top w:val="single" w:sz="4" w:space="0" w:color="000000"/>
              <w:left w:val="single" w:sz="4" w:space="0" w:color="000000"/>
              <w:bottom w:val="single" w:sz="4" w:space="0" w:color="000000"/>
              <w:right w:val="single" w:sz="4" w:space="0" w:color="000000"/>
            </w:tcBorders>
          </w:tcPr>
          <w:p w:rsidR="003F3781" w:rsidRPr="00CD3894" w:rsidRDefault="003F3781" w:rsidP="008367AE">
            <w:pPr>
              <w:spacing w:after="0"/>
              <w:jc w:val="left"/>
              <w:rPr>
                <w:sz w:val="20"/>
                <w:szCs w:val="20"/>
              </w:rPr>
            </w:pPr>
            <w:r w:rsidRPr="00CD3894">
              <w:rPr>
                <w:sz w:val="20"/>
                <w:szCs w:val="20"/>
              </w:rPr>
              <w:t>Analytická geometrie</w:t>
            </w:r>
            <w:r w:rsidR="002C7C1B" w:rsidRPr="00CD3894">
              <w:rPr>
                <w:sz w:val="20"/>
                <w:szCs w:val="20"/>
              </w:rPr>
              <w:t xml:space="preserve"> v</w:t>
            </w:r>
            <w:r w:rsidR="002C7C1B">
              <w:rPr>
                <w:sz w:val="20"/>
                <w:szCs w:val="20"/>
              </w:rPr>
              <w:t> </w:t>
            </w:r>
            <w:r w:rsidRPr="00CD3894">
              <w:rPr>
                <w:sz w:val="20"/>
                <w:szCs w:val="20"/>
              </w:rPr>
              <w:t>rovině</w:t>
            </w:r>
          </w:p>
          <w:p w:rsidR="003F3781" w:rsidRPr="00CD3894" w:rsidRDefault="003F3781" w:rsidP="008367AE">
            <w:pPr>
              <w:spacing w:after="0"/>
              <w:jc w:val="left"/>
              <w:rPr>
                <w:sz w:val="20"/>
                <w:szCs w:val="20"/>
              </w:rPr>
            </w:pPr>
            <w:r w:rsidRPr="00CD3894">
              <w:rPr>
                <w:sz w:val="20"/>
                <w:szCs w:val="20"/>
              </w:rPr>
              <w:t>Vektorová algebra</w:t>
            </w:r>
          </w:p>
          <w:p w:rsidR="00745E2A" w:rsidRPr="00CD3894" w:rsidRDefault="003F3781" w:rsidP="008367AE">
            <w:pPr>
              <w:spacing w:after="0"/>
              <w:jc w:val="left"/>
              <w:rPr>
                <w:sz w:val="20"/>
                <w:szCs w:val="20"/>
              </w:rPr>
            </w:pPr>
            <w:r w:rsidRPr="00CD3894">
              <w:rPr>
                <w:sz w:val="20"/>
                <w:szCs w:val="20"/>
              </w:rPr>
              <w:t>Analytická geometrie</w:t>
            </w:r>
            <w:r w:rsidR="002C7C1B" w:rsidRPr="00CD3894">
              <w:rPr>
                <w:sz w:val="20"/>
                <w:szCs w:val="20"/>
              </w:rPr>
              <w:t xml:space="preserve"> v</w:t>
            </w:r>
            <w:r w:rsidR="002C7C1B">
              <w:rPr>
                <w:sz w:val="20"/>
                <w:szCs w:val="20"/>
              </w:rPr>
              <w:t> </w:t>
            </w:r>
            <w:r w:rsidRPr="00CD3894">
              <w:rPr>
                <w:sz w:val="20"/>
                <w:szCs w:val="20"/>
              </w:rPr>
              <w:t xml:space="preserve">rovině </w:t>
            </w:r>
          </w:p>
        </w:tc>
        <w:tc>
          <w:tcPr>
            <w:tcW w:w="4111" w:type="dxa"/>
            <w:tcBorders>
              <w:top w:val="single" w:sz="4" w:space="0" w:color="000000"/>
              <w:left w:val="single" w:sz="4" w:space="0" w:color="000000"/>
              <w:bottom w:val="single" w:sz="4" w:space="0" w:color="000000"/>
              <w:right w:val="single" w:sz="4" w:space="0" w:color="000000"/>
            </w:tcBorders>
          </w:tcPr>
          <w:p w:rsidR="007C449C" w:rsidRPr="00CD3894" w:rsidRDefault="003F3781" w:rsidP="00BF6850">
            <w:pPr>
              <w:pStyle w:val="Odstavecseseznamem"/>
              <w:numPr>
                <w:ilvl w:val="0"/>
                <w:numId w:val="270"/>
              </w:numPr>
              <w:spacing w:after="0"/>
              <w:jc w:val="left"/>
              <w:rPr>
                <w:sz w:val="20"/>
                <w:szCs w:val="20"/>
              </w:rPr>
            </w:pPr>
            <w:r w:rsidRPr="00CD3894">
              <w:rPr>
                <w:sz w:val="20"/>
                <w:szCs w:val="20"/>
              </w:rPr>
              <w:t>soustava souřadnic na přímce</w:t>
            </w:r>
            <w:r w:rsidR="002C7C1B" w:rsidRPr="00CD3894">
              <w:rPr>
                <w:sz w:val="20"/>
                <w:szCs w:val="20"/>
              </w:rPr>
              <w:t xml:space="preserve"> a</w:t>
            </w:r>
            <w:r w:rsidR="002C7C1B">
              <w:rPr>
                <w:sz w:val="20"/>
                <w:szCs w:val="20"/>
              </w:rPr>
              <w:t> </w:t>
            </w:r>
            <w:r w:rsidRPr="00CD3894">
              <w:rPr>
                <w:sz w:val="20"/>
                <w:szCs w:val="20"/>
              </w:rPr>
              <w:t>v rovině (rozšíření</w:t>
            </w:r>
            <w:r w:rsidR="002C7C1B" w:rsidRPr="00CD3894">
              <w:rPr>
                <w:sz w:val="20"/>
                <w:szCs w:val="20"/>
              </w:rPr>
              <w:t xml:space="preserve"> i</w:t>
            </w:r>
            <w:r w:rsidR="002C7C1B">
              <w:rPr>
                <w:sz w:val="20"/>
                <w:szCs w:val="20"/>
              </w:rPr>
              <w:t> </w:t>
            </w:r>
            <w:r w:rsidRPr="00CD3894">
              <w:rPr>
                <w:sz w:val="20"/>
                <w:szCs w:val="20"/>
              </w:rPr>
              <w:t>na prostor)</w:t>
            </w:r>
          </w:p>
          <w:p w:rsidR="003F3781" w:rsidRPr="00CD3894" w:rsidRDefault="003F3781" w:rsidP="00BF6850">
            <w:pPr>
              <w:pStyle w:val="Odstavecseseznamem"/>
              <w:numPr>
                <w:ilvl w:val="0"/>
                <w:numId w:val="270"/>
              </w:numPr>
              <w:spacing w:after="0"/>
              <w:jc w:val="left"/>
              <w:rPr>
                <w:sz w:val="20"/>
                <w:szCs w:val="20"/>
              </w:rPr>
            </w:pPr>
            <w:r w:rsidRPr="00CD3894">
              <w:rPr>
                <w:sz w:val="20"/>
                <w:szCs w:val="20"/>
              </w:rPr>
              <w:t>vzdálenost dvou bodů, střed úsečky</w:t>
            </w:r>
          </w:p>
          <w:p w:rsidR="007C449C" w:rsidRPr="00CD3894" w:rsidRDefault="003F3781" w:rsidP="00BF6850">
            <w:pPr>
              <w:pStyle w:val="Odstavecseseznamem"/>
              <w:numPr>
                <w:ilvl w:val="0"/>
                <w:numId w:val="270"/>
              </w:numPr>
              <w:spacing w:after="0"/>
              <w:jc w:val="left"/>
              <w:rPr>
                <w:sz w:val="20"/>
                <w:szCs w:val="20"/>
              </w:rPr>
            </w:pPr>
            <w:r w:rsidRPr="00CD3894">
              <w:rPr>
                <w:sz w:val="20"/>
                <w:szCs w:val="20"/>
              </w:rPr>
              <w:t>vektor</w:t>
            </w:r>
            <w:r w:rsidR="002C7C1B" w:rsidRPr="00CD3894">
              <w:rPr>
                <w:sz w:val="20"/>
                <w:szCs w:val="20"/>
              </w:rPr>
              <w:t xml:space="preserve"> a</w:t>
            </w:r>
            <w:r w:rsidR="002C7C1B">
              <w:rPr>
                <w:sz w:val="20"/>
                <w:szCs w:val="20"/>
              </w:rPr>
              <w:t> </w:t>
            </w:r>
            <w:r w:rsidRPr="00CD3894">
              <w:rPr>
                <w:sz w:val="20"/>
                <w:szCs w:val="20"/>
              </w:rPr>
              <w:t>jeho velikost</w:t>
            </w:r>
          </w:p>
          <w:p w:rsidR="003F3781" w:rsidRPr="00CD3894" w:rsidRDefault="003F3781" w:rsidP="00BF6850">
            <w:pPr>
              <w:pStyle w:val="Odstavecseseznamem"/>
              <w:numPr>
                <w:ilvl w:val="0"/>
                <w:numId w:val="270"/>
              </w:numPr>
              <w:spacing w:after="0"/>
              <w:jc w:val="left"/>
              <w:rPr>
                <w:sz w:val="20"/>
                <w:szCs w:val="20"/>
              </w:rPr>
            </w:pPr>
            <w:r w:rsidRPr="00CD3894">
              <w:rPr>
                <w:sz w:val="20"/>
                <w:szCs w:val="20"/>
              </w:rPr>
              <w:t>operace</w:t>
            </w:r>
            <w:r w:rsidR="002C7C1B" w:rsidRPr="00CD3894">
              <w:rPr>
                <w:sz w:val="20"/>
                <w:szCs w:val="20"/>
              </w:rPr>
              <w:t xml:space="preserve"> s</w:t>
            </w:r>
            <w:r w:rsidR="002C7C1B">
              <w:rPr>
                <w:sz w:val="20"/>
                <w:szCs w:val="20"/>
              </w:rPr>
              <w:t> </w:t>
            </w:r>
            <w:r w:rsidRPr="00CD3894">
              <w:rPr>
                <w:sz w:val="20"/>
                <w:szCs w:val="20"/>
              </w:rPr>
              <w:t>vektory</w:t>
            </w:r>
          </w:p>
          <w:p w:rsidR="003F3781" w:rsidRPr="00CD3894" w:rsidRDefault="003F3781" w:rsidP="00BF6850">
            <w:pPr>
              <w:pStyle w:val="Odstavecseseznamem"/>
              <w:numPr>
                <w:ilvl w:val="0"/>
                <w:numId w:val="270"/>
              </w:numPr>
              <w:spacing w:after="0"/>
              <w:jc w:val="left"/>
              <w:rPr>
                <w:sz w:val="20"/>
                <w:szCs w:val="20"/>
              </w:rPr>
            </w:pPr>
            <w:r w:rsidRPr="00CD3894">
              <w:rPr>
                <w:sz w:val="20"/>
                <w:szCs w:val="20"/>
              </w:rPr>
              <w:t>odchylka vektorů</w:t>
            </w:r>
          </w:p>
          <w:p w:rsidR="007C449C" w:rsidRPr="00CD3894" w:rsidRDefault="003F3781" w:rsidP="00BF6850">
            <w:pPr>
              <w:pStyle w:val="Odstavecseseznamem"/>
              <w:numPr>
                <w:ilvl w:val="0"/>
                <w:numId w:val="270"/>
              </w:numPr>
              <w:spacing w:after="0"/>
              <w:jc w:val="left"/>
              <w:rPr>
                <w:sz w:val="20"/>
                <w:szCs w:val="20"/>
              </w:rPr>
            </w:pPr>
            <w:r w:rsidRPr="00CD3894">
              <w:rPr>
                <w:sz w:val="20"/>
                <w:szCs w:val="20"/>
              </w:rPr>
              <w:t>parametrické vyjádření přímky</w:t>
            </w:r>
          </w:p>
          <w:p w:rsidR="003F3781" w:rsidRPr="00CD3894" w:rsidRDefault="003F3781" w:rsidP="00BF6850">
            <w:pPr>
              <w:pStyle w:val="Odstavecseseznamem"/>
              <w:numPr>
                <w:ilvl w:val="0"/>
                <w:numId w:val="270"/>
              </w:numPr>
              <w:spacing w:after="0"/>
              <w:jc w:val="left"/>
              <w:rPr>
                <w:sz w:val="20"/>
                <w:szCs w:val="20"/>
              </w:rPr>
            </w:pPr>
            <w:r w:rsidRPr="00CD3894">
              <w:rPr>
                <w:sz w:val="20"/>
                <w:szCs w:val="20"/>
              </w:rPr>
              <w:t>obecná rovnice přímky</w:t>
            </w:r>
          </w:p>
          <w:p w:rsidR="007C449C" w:rsidRPr="00CD3894" w:rsidRDefault="003F3781" w:rsidP="00BF6850">
            <w:pPr>
              <w:pStyle w:val="Odstavecseseznamem"/>
              <w:numPr>
                <w:ilvl w:val="0"/>
                <w:numId w:val="270"/>
              </w:numPr>
              <w:spacing w:after="0"/>
              <w:jc w:val="left"/>
              <w:rPr>
                <w:sz w:val="20"/>
                <w:szCs w:val="20"/>
              </w:rPr>
            </w:pPr>
            <w:r w:rsidRPr="00CD3894">
              <w:rPr>
                <w:sz w:val="20"/>
                <w:szCs w:val="20"/>
              </w:rPr>
              <w:t>směrnicový tvar rovnice přímky</w:t>
            </w:r>
          </w:p>
          <w:p w:rsidR="003F3781" w:rsidRPr="00CD3894" w:rsidRDefault="003F3781" w:rsidP="00BF6850">
            <w:pPr>
              <w:pStyle w:val="Odstavecseseznamem"/>
              <w:numPr>
                <w:ilvl w:val="0"/>
                <w:numId w:val="270"/>
              </w:numPr>
              <w:spacing w:after="0"/>
              <w:jc w:val="left"/>
              <w:rPr>
                <w:sz w:val="20"/>
                <w:szCs w:val="20"/>
              </w:rPr>
            </w:pPr>
            <w:r w:rsidRPr="00CD3894">
              <w:rPr>
                <w:sz w:val="20"/>
                <w:szCs w:val="20"/>
              </w:rPr>
              <w:t>vzájemná poloha přímek</w:t>
            </w:r>
          </w:p>
          <w:p w:rsidR="007C449C" w:rsidRPr="00CD3894" w:rsidRDefault="003F3781" w:rsidP="00BF6850">
            <w:pPr>
              <w:pStyle w:val="Odstavecseseznamem"/>
              <w:numPr>
                <w:ilvl w:val="0"/>
                <w:numId w:val="270"/>
              </w:numPr>
              <w:spacing w:after="0"/>
              <w:jc w:val="left"/>
              <w:rPr>
                <w:sz w:val="20"/>
                <w:szCs w:val="20"/>
              </w:rPr>
            </w:pPr>
            <w:r w:rsidRPr="00CD3894">
              <w:rPr>
                <w:sz w:val="20"/>
                <w:szCs w:val="20"/>
              </w:rPr>
              <w:t>odchylka přímek</w:t>
            </w:r>
          </w:p>
          <w:p w:rsidR="00745E2A" w:rsidRPr="00CD3894" w:rsidRDefault="003F3781" w:rsidP="00BF6850">
            <w:pPr>
              <w:pStyle w:val="Odstavecseseznamem"/>
              <w:numPr>
                <w:ilvl w:val="0"/>
                <w:numId w:val="270"/>
              </w:numPr>
              <w:spacing w:after="0"/>
              <w:jc w:val="left"/>
              <w:rPr>
                <w:sz w:val="20"/>
                <w:szCs w:val="20"/>
              </w:rPr>
            </w:pPr>
            <w:r w:rsidRPr="00CD3894">
              <w:rPr>
                <w:sz w:val="20"/>
                <w:szCs w:val="20"/>
              </w:rPr>
              <w:t>vzdálenost bodu od přímky</w:t>
            </w:r>
          </w:p>
        </w:tc>
        <w:tc>
          <w:tcPr>
            <w:tcW w:w="1259" w:type="dxa"/>
            <w:tcBorders>
              <w:top w:val="single" w:sz="4" w:space="0" w:color="000000"/>
              <w:left w:val="single" w:sz="4" w:space="0" w:color="000000"/>
              <w:bottom w:val="single" w:sz="4" w:space="0" w:color="000000"/>
              <w:right w:val="single" w:sz="4" w:space="0" w:color="000000"/>
            </w:tcBorders>
          </w:tcPr>
          <w:p w:rsidR="00745E2A" w:rsidRPr="00CD3894" w:rsidRDefault="00745E2A" w:rsidP="008367AE">
            <w:pPr>
              <w:spacing w:after="0"/>
              <w:jc w:val="left"/>
              <w:rPr>
                <w:sz w:val="20"/>
                <w:szCs w:val="20"/>
              </w:rPr>
            </w:pPr>
          </w:p>
        </w:tc>
        <w:tc>
          <w:tcPr>
            <w:tcW w:w="1681" w:type="dxa"/>
            <w:tcBorders>
              <w:top w:val="single" w:sz="4" w:space="0" w:color="000000"/>
              <w:left w:val="single" w:sz="4" w:space="0" w:color="000000"/>
              <w:bottom w:val="single" w:sz="4" w:space="0" w:color="000000"/>
              <w:right w:val="single" w:sz="4" w:space="0" w:color="000000"/>
            </w:tcBorders>
          </w:tcPr>
          <w:p w:rsidR="003F3781" w:rsidRPr="00CD3894" w:rsidRDefault="007C449C" w:rsidP="008367AE">
            <w:pPr>
              <w:spacing w:after="0"/>
              <w:jc w:val="left"/>
              <w:rPr>
                <w:sz w:val="20"/>
                <w:szCs w:val="20"/>
              </w:rPr>
            </w:pPr>
            <w:r w:rsidRPr="00CD3894">
              <w:rPr>
                <w:sz w:val="20"/>
                <w:szCs w:val="20"/>
              </w:rPr>
              <w:t>ZPV</w:t>
            </w:r>
          </w:p>
          <w:p w:rsidR="00745E2A" w:rsidRPr="00CD3894" w:rsidRDefault="003F3781" w:rsidP="008367AE">
            <w:pPr>
              <w:spacing w:after="0"/>
              <w:jc w:val="left"/>
              <w:rPr>
                <w:sz w:val="20"/>
                <w:szCs w:val="20"/>
              </w:rPr>
            </w:pPr>
            <w:r w:rsidRPr="00CD3894">
              <w:rPr>
                <w:sz w:val="20"/>
                <w:szCs w:val="20"/>
              </w:rPr>
              <w:t>PT: Informační</w:t>
            </w:r>
            <w:r w:rsidR="002C7C1B" w:rsidRPr="00CD3894">
              <w:rPr>
                <w:sz w:val="20"/>
                <w:szCs w:val="20"/>
              </w:rPr>
              <w:t xml:space="preserve"> a</w:t>
            </w:r>
            <w:r w:rsidR="002C7C1B">
              <w:rPr>
                <w:sz w:val="20"/>
                <w:szCs w:val="20"/>
              </w:rPr>
              <w:t> </w:t>
            </w:r>
            <w:r w:rsidRPr="00CD3894">
              <w:rPr>
                <w:sz w:val="20"/>
                <w:szCs w:val="20"/>
              </w:rPr>
              <w:t xml:space="preserve">komunikační technologie </w:t>
            </w:r>
          </w:p>
        </w:tc>
      </w:tr>
      <w:tr w:rsidR="00745E2A" w:rsidRPr="007C449C" w:rsidTr="008367AE">
        <w:trPr>
          <w:jc w:val="center"/>
        </w:trPr>
        <w:tc>
          <w:tcPr>
            <w:tcW w:w="4957" w:type="dxa"/>
            <w:tcBorders>
              <w:top w:val="single" w:sz="4" w:space="0" w:color="000000"/>
              <w:left w:val="single" w:sz="4" w:space="0" w:color="000000"/>
              <w:bottom w:val="single" w:sz="4" w:space="0" w:color="000000"/>
              <w:right w:val="single" w:sz="4" w:space="0" w:color="000000"/>
            </w:tcBorders>
          </w:tcPr>
          <w:p w:rsidR="003F3781" w:rsidRPr="00CD3894" w:rsidRDefault="003F3781" w:rsidP="00BF6850">
            <w:pPr>
              <w:pStyle w:val="Odstavecseseznamem"/>
              <w:numPr>
                <w:ilvl w:val="0"/>
                <w:numId w:val="269"/>
              </w:numPr>
              <w:spacing w:after="0"/>
              <w:jc w:val="left"/>
              <w:rPr>
                <w:sz w:val="20"/>
                <w:szCs w:val="20"/>
              </w:rPr>
            </w:pPr>
            <w:r w:rsidRPr="00CD3894">
              <w:rPr>
                <w:sz w:val="20"/>
                <w:szCs w:val="20"/>
              </w:rPr>
              <w:t>systematizuje matematické poznatky získané</w:t>
            </w:r>
            <w:r w:rsidR="002C7C1B" w:rsidRPr="00CD3894">
              <w:rPr>
                <w:sz w:val="20"/>
                <w:szCs w:val="20"/>
              </w:rPr>
              <w:t xml:space="preserve"> v</w:t>
            </w:r>
            <w:r w:rsidR="002C7C1B">
              <w:rPr>
                <w:sz w:val="20"/>
                <w:szCs w:val="20"/>
              </w:rPr>
              <w:t> </w:t>
            </w:r>
            <w:r w:rsidRPr="00CD3894">
              <w:rPr>
                <w:sz w:val="20"/>
                <w:szCs w:val="20"/>
              </w:rPr>
              <w:t>průběhu studia</w:t>
            </w:r>
            <w:r w:rsidR="002C7C1B" w:rsidRPr="00CD3894">
              <w:rPr>
                <w:sz w:val="20"/>
                <w:szCs w:val="20"/>
              </w:rPr>
              <w:t xml:space="preserve"> a</w:t>
            </w:r>
            <w:r w:rsidR="002C7C1B">
              <w:rPr>
                <w:sz w:val="20"/>
                <w:szCs w:val="20"/>
              </w:rPr>
              <w:t> </w:t>
            </w:r>
            <w:r w:rsidRPr="00CD3894">
              <w:rPr>
                <w:sz w:val="20"/>
                <w:szCs w:val="20"/>
              </w:rPr>
              <w:t>účelně je využívá při</w:t>
            </w:r>
          </w:p>
          <w:p w:rsidR="00745E2A" w:rsidRPr="00CD3894" w:rsidRDefault="003F3781" w:rsidP="00BF6850">
            <w:pPr>
              <w:pStyle w:val="Odstavecseseznamem"/>
              <w:numPr>
                <w:ilvl w:val="0"/>
                <w:numId w:val="269"/>
              </w:numPr>
              <w:spacing w:after="0"/>
              <w:jc w:val="left"/>
              <w:rPr>
                <w:sz w:val="20"/>
                <w:szCs w:val="20"/>
              </w:rPr>
            </w:pPr>
            <w:r w:rsidRPr="00CD3894">
              <w:rPr>
                <w:sz w:val="20"/>
                <w:szCs w:val="20"/>
              </w:rPr>
              <w:t>řešení problémových úloh</w:t>
            </w:r>
          </w:p>
        </w:tc>
        <w:tc>
          <w:tcPr>
            <w:tcW w:w="1984" w:type="dxa"/>
            <w:tcBorders>
              <w:top w:val="single" w:sz="4" w:space="0" w:color="000000"/>
              <w:left w:val="single" w:sz="4" w:space="0" w:color="000000"/>
              <w:bottom w:val="single" w:sz="4" w:space="0" w:color="000000"/>
              <w:right w:val="single" w:sz="4" w:space="0" w:color="000000"/>
            </w:tcBorders>
          </w:tcPr>
          <w:p w:rsidR="00745E2A" w:rsidRPr="00CD3894" w:rsidRDefault="003F3781" w:rsidP="008367AE">
            <w:pPr>
              <w:spacing w:after="0"/>
              <w:jc w:val="left"/>
              <w:rPr>
                <w:sz w:val="20"/>
                <w:szCs w:val="20"/>
              </w:rPr>
            </w:pPr>
            <w:r w:rsidRPr="00CD3894">
              <w:rPr>
                <w:sz w:val="20"/>
                <w:szCs w:val="20"/>
              </w:rPr>
              <w:t>Systematizace poznatků</w:t>
            </w:r>
            <w:r w:rsidR="002C7C1B" w:rsidRPr="00CD3894">
              <w:rPr>
                <w:sz w:val="20"/>
                <w:szCs w:val="20"/>
              </w:rPr>
              <w:t xml:space="preserve"> z</w:t>
            </w:r>
            <w:r w:rsidR="002C7C1B">
              <w:rPr>
                <w:sz w:val="20"/>
                <w:szCs w:val="20"/>
              </w:rPr>
              <w:t> </w:t>
            </w:r>
            <w:r w:rsidRPr="00CD3894">
              <w:rPr>
                <w:sz w:val="20"/>
                <w:szCs w:val="20"/>
              </w:rPr>
              <w:t xml:space="preserve">učiva střední školy </w:t>
            </w:r>
          </w:p>
        </w:tc>
        <w:tc>
          <w:tcPr>
            <w:tcW w:w="4111" w:type="dxa"/>
            <w:tcBorders>
              <w:top w:val="single" w:sz="4" w:space="0" w:color="000000"/>
              <w:left w:val="single" w:sz="4" w:space="0" w:color="000000"/>
              <w:bottom w:val="single" w:sz="4" w:space="0" w:color="000000"/>
              <w:right w:val="single" w:sz="4" w:space="0" w:color="000000"/>
            </w:tcBorders>
          </w:tcPr>
          <w:p w:rsidR="003F3781" w:rsidRPr="00CD3894" w:rsidRDefault="003F3781" w:rsidP="00BF6850">
            <w:pPr>
              <w:pStyle w:val="Odstavecseseznamem"/>
              <w:numPr>
                <w:ilvl w:val="0"/>
                <w:numId w:val="268"/>
              </w:numPr>
              <w:spacing w:after="0"/>
              <w:jc w:val="left"/>
              <w:rPr>
                <w:sz w:val="20"/>
                <w:szCs w:val="20"/>
              </w:rPr>
            </w:pPr>
            <w:r w:rsidRPr="00CD3894">
              <w:rPr>
                <w:sz w:val="20"/>
                <w:szCs w:val="20"/>
              </w:rPr>
              <w:t>shrnutí učiva</w:t>
            </w:r>
          </w:p>
          <w:p w:rsidR="00745E2A" w:rsidRPr="00CD3894" w:rsidRDefault="003F3781" w:rsidP="00BF6850">
            <w:pPr>
              <w:pStyle w:val="Odstavecseseznamem"/>
              <w:numPr>
                <w:ilvl w:val="0"/>
                <w:numId w:val="268"/>
              </w:numPr>
              <w:spacing w:after="0"/>
              <w:jc w:val="left"/>
              <w:rPr>
                <w:sz w:val="20"/>
                <w:szCs w:val="20"/>
              </w:rPr>
            </w:pPr>
            <w:r w:rsidRPr="00CD3894">
              <w:rPr>
                <w:sz w:val="20"/>
                <w:szCs w:val="20"/>
              </w:rPr>
              <w:t xml:space="preserve">praktické úlohy </w:t>
            </w:r>
          </w:p>
        </w:tc>
        <w:tc>
          <w:tcPr>
            <w:tcW w:w="1259" w:type="dxa"/>
            <w:tcBorders>
              <w:top w:val="single" w:sz="4" w:space="0" w:color="000000"/>
              <w:left w:val="single" w:sz="4" w:space="0" w:color="000000"/>
              <w:bottom w:val="single" w:sz="4" w:space="0" w:color="000000"/>
              <w:right w:val="single" w:sz="4" w:space="0" w:color="000000"/>
            </w:tcBorders>
          </w:tcPr>
          <w:p w:rsidR="00745E2A" w:rsidRPr="00CD3894" w:rsidRDefault="003F3781" w:rsidP="008367AE">
            <w:pPr>
              <w:spacing w:after="0"/>
              <w:jc w:val="left"/>
              <w:rPr>
                <w:sz w:val="20"/>
                <w:szCs w:val="20"/>
              </w:rPr>
            </w:pPr>
            <w:r w:rsidRPr="00CD3894">
              <w:rPr>
                <w:sz w:val="20"/>
                <w:szCs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745E2A" w:rsidRPr="00CD3894" w:rsidRDefault="003F3781" w:rsidP="008367AE">
            <w:pPr>
              <w:spacing w:after="0"/>
              <w:jc w:val="left"/>
              <w:rPr>
                <w:sz w:val="20"/>
                <w:szCs w:val="20"/>
              </w:rPr>
            </w:pPr>
            <w:r w:rsidRPr="00CD3894">
              <w:rPr>
                <w:sz w:val="20"/>
                <w:szCs w:val="20"/>
              </w:rPr>
              <w:t xml:space="preserve"> </w:t>
            </w:r>
          </w:p>
        </w:tc>
      </w:tr>
    </w:tbl>
    <w:p w:rsidR="003F3781" w:rsidRPr="008367AE" w:rsidRDefault="003F3781" w:rsidP="008367AE"/>
    <w:p w:rsidR="003201D3" w:rsidRPr="008367AE" w:rsidRDefault="003201D3" w:rsidP="008367AE">
      <w:pPr>
        <w:sectPr w:rsidR="003201D3" w:rsidRPr="008367AE" w:rsidSect="007F1E00">
          <w:headerReference w:type="default" r:id="rId74"/>
          <w:pgSz w:w="16838" w:h="11906" w:orient="landscape" w:code="9"/>
          <w:pgMar w:top="1701" w:right="1418" w:bottom="1418" w:left="1418" w:header="851" w:footer="709" w:gutter="0"/>
          <w:cols w:space="708"/>
          <w:docGrid w:linePitch="299"/>
        </w:sectPr>
      </w:pPr>
      <w:bookmarkStart w:id="187" w:name="_Toc35338165"/>
    </w:p>
    <w:p w:rsidR="003F3781" w:rsidRPr="003F3781" w:rsidRDefault="003F3781" w:rsidP="00056AB2">
      <w:pPr>
        <w:pStyle w:val="Nadpis2"/>
      </w:pPr>
      <w:bookmarkStart w:id="188" w:name="_Toc48803216"/>
      <w:r w:rsidRPr="003F3781">
        <w:lastRenderedPageBreak/>
        <w:t>Učební osnova předmětu: Společenskovědní seminář (SVS)</w:t>
      </w:r>
      <w:bookmarkEnd w:id="187"/>
      <w:bookmarkEnd w:id="188"/>
    </w:p>
    <w:p w:rsidR="003F3781" w:rsidRPr="00713DD9" w:rsidRDefault="003F3781" w:rsidP="00713DD9">
      <w:bookmarkStart w:id="189" w:name="_Hlk39325921"/>
      <w:r w:rsidRPr="00713DD9">
        <w:t>Oblast vzdělávání: společenskovědní vzdělávání</w:t>
      </w:r>
    </w:p>
    <w:p w:rsidR="003F3781" w:rsidRPr="00713DD9" w:rsidRDefault="003F3781" w:rsidP="00713DD9">
      <w:r w:rsidRPr="00713DD9">
        <w:t xml:space="preserve">Platnost: 1. 9. </w:t>
      </w:r>
      <w:r w:rsidR="00054DA0">
        <w:t>2020</w:t>
      </w:r>
      <w:r w:rsidRPr="00713DD9">
        <w:t xml:space="preserve"> počínaje 1. ročníkem</w:t>
      </w:r>
    </w:p>
    <w:p w:rsidR="003F3781" w:rsidRPr="00713DD9" w:rsidRDefault="003F3781" w:rsidP="00713DD9">
      <w:r w:rsidRPr="00713DD9">
        <w:t>Celkem hodin týdně: 2 hodiny</w:t>
      </w:r>
    </w:p>
    <w:p w:rsidR="003F3781" w:rsidRPr="003F3781" w:rsidRDefault="0096637B" w:rsidP="00C57F04">
      <w:pPr>
        <w:pStyle w:val="Nadpis3"/>
      </w:pPr>
      <w:bookmarkStart w:id="190" w:name="_Toc35338166"/>
      <w:r>
        <w:t>Obecný cíl vyučovacího předmětu</w:t>
      </w:r>
      <w:bookmarkEnd w:id="190"/>
    </w:p>
    <w:p w:rsidR="003F3781" w:rsidRPr="003F3781" w:rsidRDefault="003F3781" w:rsidP="00713DD9">
      <w:r w:rsidRPr="003F3781">
        <w:t>Cílem předmětu Společenskovědní seminář je připravit žáka na aktivní</w:t>
      </w:r>
      <w:r w:rsidR="002C7C1B" w:rsidRPr="003F3781">
        <w:t xml:space="preserve"> a</w:t>
      </w:r>
      <w:r w:rsidR="002C7C1B">
        <w:t> </w:t>
      </w:r>
      <w:r w:rsidRPr="003F3781">
        <w:t>odpovědný život</w:t>
      </w:r>
      <w:r w:rsidR="002C7C1B" w:rsidRPr="003F3781">
        <w:t xml:space="preserve"> v</w:t>
      </w:r>
      <w:r w:rsidR="002C7C1B">
        <w:t> </w:t>
      </w:r>
      <w:r w:rsidRPr="00713DD9">
        <w:t>demokratické</w:t>
      </w:r>
      <w:r w:rsidRPr="003F3781">
        <w:t xml:space="preserve"> společnosti. Přispívá</w:t>
      </w:r>
      <w:r w:rsidR="002C7C1B" w:rsidRPr="003F3781">
        <w:t xml:space="preserve"> k</w:t>
      </w:r>
      <w:r w:rsidR="002C7C1B">
        <w:t> </w:t>
      </w:r>
      <w:r w:rsidRPr="003F3781">
        <w:t>všeobecnému rozhledu, kultivuje pozitivní hodnotový systém</w:t>
      </w:r>
      <w:r w:rsidR="002C7C1B" w:rsidRPr="003F3781">
        <w:t xml:space="preserve"> a</w:t>
      </w:r>
      <w:r w:rsidR="002C7C1B">
        <w:t> </w:t>
      </w:r>
      <w:r w:rsidRPr="003F3781">
        <w:t>vede</w:t>
      </w:r>
      <w:r w:rsidR="002C7C1B" w:rsidRPr="003F3781">
        <w:t xml:space="preserve"> k</w:t>
      </w:r>
      <w:r w:rsidR="002C7C1B">
        <w:t> </w:t>
      </w:r>
      <w:r w:rsidRPr="003F3781">
        <w:t>rozvoji osobnosti žáka.</w:t>
      </w:r>
    </w:p>
    <w:p w:rsidR="003F3781" w:rsidRPr="00713DD9" w:rsidRDefault="0096637B" w:rsidP="00713DD9">
      <w:pPr>
        <w:pStyle w:val="Nadpis3"/>
      </w:pPr>
      <w:bookmarkStart w:id="191" w:name="_Toc35338167"/>
      <w:r w:rsidRPr="00713DD9">
        <w:t>Charakteristika učiva</w:t>
      </w:r>
      <w:bookmarkEnd w:id="191"/>
    </w:p>
    <w:p w:rsidR="003F3781" w:rsidRPr="00713DD9" w:rsidRDefault="003F3781" w:rsidP="00713DD9">
      <w:r w:rsidRPr="00713DD9">
        <w:t>Vyučovací předmět Společenskovědní seminář vychází ze společenskovědního vzdělávání RVP</w:t>
      </w:r>
      <w:r w:rsidR="002C7C1B" w:rsidRPr="00713DD9">
        <w:t xml:space="preserve"> a</w:t>
      </w:r>
      <w:r w:rsidR="002C7C1B">
        <w:t> </w:t>
      </w:r>
      <w:r w:rsidRPr="00713DD9">
        <w:t>katalogu požadavků</w:t>
      </w:r>
      <w:r w:rsidR="002C7C1B" w:rsidRPr="00713DD9">
        <w:t xml:space="preserve"> k</w:t>
      </w:r>
      <w:r w:rsidR="002C7C1B">
        <w:t> </w:t>
      </w:r>
      <w:r w:rsidRPr="00713DD9">
        <w:t>maturitní zkoušce. Je vyučován ve 4. ročníku</w:t>
      </w:r>
      <w:r w:rsidR="002C7C1B" w:rsidRPr="00713DD9">
        <w:t xml:space="preserve"> s</w:t>
      </w:r>
      <w:r w:rsidR="002C7C1B">
        <w:t> </w:t>
      </w:r>
      <w:r w:rsidRPr="00713DD9">
        <w:t>časovou dotací 2 hodiny týdně. Společenskovědní seminář je koncipován tak, aby volně navazoval na předměty Základy společenských věd</w:t>
      </w:r>
      <w:r w:rsidR="002C7C1B" w:rsidRPr="00713DD9">
        <w:t xml:space="preserve"> a</w:t>
      </w:r>
      <w:r w:rsidR="002C7C1B">
        <w:t> </w:t>
      </w:r>
      <w:r w:rsidRPr="00713DD9">
        <w:t>Ekonomika, informace zde nabyté prohluboval</w:t>
      </w:r>
      <w:r w:rsidR="002C7C1B" w:rsidRPr="00713DD9">
        <w:t xml:space="preserve"> a</w:t>
      </w:r>
      <w:r w:rsidR="002C7C1B">
        <w:t> </w:t>
      </w:r>
      <w:r w:rsidRPr="00713DD9">
        <w:t>trvale upevňoval, aby žák byl dobře připravený na maturitní zkoušku.</w:t>
      </w:r>
    </w:p>
    <w:p w:rsidR="003F3781" w:rsidRPr="00713DD9" w:rsidRDefault="003F3781" w:rsidP="00713DD9">
      <w:r w:rsidRPr="00713DD9">
        <w:t>Seminář se intenzivně věnuje otázkám politologie, psychologie, sociologie, práva, mezinárodních vztahů, ekonomie, filozofie</w:t>
      </w:r>
      <w:r w:rsidR="002C7C1B" w:rsidRPr="00713DD9">
        <w:t xml:space="preserve"> a</w:t>
      </w:r>
      <w:r w:rsidR="002C7C1B">
        <w:t> </w:t>
      </w:r>
      <w:r w:rsidRPr="00713DD9">
        <w:t>etiky. Důraz je kladen na teoretické, ale především na praktické vědomosti</w:t>
      </w:r>
      <w:r w:rsidR="002C7C1B" w:rsidRPr="00713DD9">
        <w:t xml:space="preserve"> a</w:t>
      </w:r>
      <w:r w:rsidR="002C7C1B">
        <w:t> </w:t>
      </w:r>
      <w:r w:rsidRPr="00713DD9">
        <w:t>všeobecný přehled žáka. Předmět je možno zvolit jako podporu</w:t>
      </w:r>
      <w:r w:rsidR="002C7C1B" w:rsidRPr="00713DD9">
        <w:t xml:space="preserve"> k</w:t>
      </w:r>
      <w:r w:rsidR="002C7C1B">
        <w:t> </w:t>
      </w:r>
      <w:r w:rsidRPr="00713DD9">
        <w:t>volitelné maturitní zkoušce.</w:t>
      </w:r>
    </w:p>
    <w:p w:rsidR="007C449C" w:rsidRDefault="0096637B" w:rsidP="00C57F04">
      <w:pPr>
        <w:pStyle w:val="Nadpis3"/>
      </w:pPr>
      <w:bookmarkStart w:id="192" w:name="_Toc35338168"/>
      <w:r>
        <w:t>Cíle vzdělávání</w:t>
      </w:r>
      <w:bookmarkEnd w:id="192"/>
    </w:p>
    <w:p w:rsidR="003F3781" w:rsidRPr="003F3781" w:rsidRDefault="003F3781" w:rsidP="00DC4D6C">
      <w:r w:rsidRPr="003F3781">
        <w:t>Výuka předmětu Společenskovědní seminář směřuje především</w:t>
      </w:r>
      <w:r w:rsidR="002C7C1B" w:rsidRPr="003F3781">
        <w:t xml:space="preserve"> k</w:t>
      </w:r>
      <w:r w:rsidR="002C7C1B">
        <w:t> </w:t>
      </w:r>
      <w:r w:rsidRPr="003F3781">
        <w:t>tomu, aby žák:</w:t>
      </w:r>
    </w:p>
    <w:p w:rsidR="003F3781" w:rsidRPr="00713DD9" w:rsidRDefault="003F3781" w:rsidP="00BF6850">
      <w:pPr>
        <w:pStyle w:val="Odstavecseseznamem"/>
        <w:numPr>
          <w:ilvl w:val="0"/>
          <w:numId w:val="258"/>
        </w:numPr>
      </w:pPr>
      <w:r w:rsidRPr="00713DD9">
        <w:t>rozvíjel osobní</w:t>
      </w:r>
      <w:r w:rsidR="002C7C1B" w:rsidRPr="00713DD9">
        <w:t xml:space="preserve"> i</w:t>
      </w:r>
      <w:r w:rsidR="002C7C1B">
        <w:t> </w:t>
      </w:r>
      <w:r w:rsidRPr="00713DD9">
        <w:t>občanskou zodpovědnost za své rozhodnutí</w:t>
      </w:r>
      <w:r w:rsidR="002C7C1B" w:rsidRPr="00713DD9">
        <w:t xml:space="preserve"> a</w:t>
      </w:r>
      <w:r w:rsidR="002C7C1B">
        <w:t> </w:t>
      </w:r>
      <w:r w:rsidRPr="00713DD9">
        <w:t>jednání</w:t>
      </w:r>
      <w:r w:rsidR="002C7C1B" w:rsidRPr="00713DD9">
        <w:t xml:space="preserve"> a</w:t>
      </w:r>
      <w:r w:rsidR="002C7C1B">
        <w:t> </w:t>
      </w:r>
      <w:r w:rsidRPr="00713DD9">
        <w:t>odpovědnost za věci veřejné,</w:t>
      </w:r>
    </w:p>
    <w:p w:rsidR="003F3781" w:rsidRPr="00713DD9" w:rsidRDefault="003F3781" w:rsidP="00BF6850">
      <w:pPr>
        <w:pStyle w:val="Odstavecseseznamem"/>
        <w:numPr>
          <w:ilvl w:val="0"/>
          <w:numId w:val="258"/>
        </w:numPr>
      </w:pPr>
      <w:r w:rsidRPr="00713DD9">
        <w:t>osvojil si základní principy demokratických hodnot, respektování lidských práv, svobody</w:t>
      </w:r>
      <w:r w:rsidR="002C7C1B" w:rsidRPr="00713DD9">
        <w:t xml:space="preserve"> a</w:t>
      </w:r>
      <w:r w:rsidR="002C7C1B">
        <w:t> </w:t>
      </w:r>
      <w:r w:rsidRPr="00713DD9">
        <w:t>tolerance, učil se jednat</w:t>
      </w:r>
      <w:r w:rsidR="002C7C1B" w:rsidRPr="00713DD9">
        <w:t xml:space="preserve"> v</w:t>
      </w:r>
      <w:r w:rsidR="002C7C1B">
        <w:t> </w:t>
      </w:r>
      <w:r w:rsidRPr="00713DD9">
        <w:t>souladu</w:t>
      </w:r>
      <w:r w:rsidR="002C7C1B" w:rsidRPr="00713DD9">
        <w:t xml:space="preserve"> s</w:t>
      </w:r>
      <w:r w:rsidR="002C7C1B">
        <w:t> </w:t>
      </w:r>
      <w:r w:rsidRPr="00713DD9">
        <w:t>humanitou</w:t>
      </w:r>
      <w:r w:rsidR="002C7C1B" w:rsidRPr="00713DD9">
        <w:t xml:space="preserve"> a</w:t>
      </w:r>
      <w:r w:rsidR="002C7C1B">
        <w:t> </w:t>
      </w:r>
      <w:r w:rsidRPr="00713DD9">
        <w:t>rozpoznával nedemokratické principy, jejich nebezpečí</w:t>
      </w:r>
      <w:r w:rsidR="002C7C1B" w:rsidRPr="00713DD9">
        <w:t xml:space="preserve"> a</w:t>
      </w:r>
      <w:r w:rsidR="002C7C1B">
        <w:t> </w:t>
      </w:r>
      <w:r w:rsidRPr="00713DD9">
        <w:t>nebezpečí korupce</w:t>
      </w:r>
      <w:r w:rsidR="002C7C1B" w:rsidRPr="00713DD9">
        <w:t xml:space="preserve"> a</w:t>
      </w:r>
      <w:r w:rsidR="002C7C1B">
        <w:t> </w:t>
      </w:r>
      <w:r w:rsidRPr="00713DD9">
        <w:t>kriminality,</w:t>
      </w:r>
    </w:p>
    <w:p w:rsidR="003F3781" w:rsidRPr="00713DD9" w:rsidRDefault="003F3781" w:rsidP="00BF6850">
      <w:pPr>
        <w:pStyle w:val="Odstavecseseznamem"/>
        <w:numPr>
          <w:ilvl w:val="0"/>
          <w:numId w:val="258"/>
        </w:numPr>
      </w:pPr>
      <w:r w:rsidRPr="00713DD9">
        <w:t>respektovat druhé lidi, vnímat jejich identitu</w:t>
      </w:r>
      <w:r w:rsidR="002C7C1B" w:rsidRPr="00713DD9">
        <w:t xml:space="preserve"> a</w:t>
      </w:r>
      <w:r w:rsidR="002C7C1B">
        <w:t> </w:t>
      </w:r>
      <w:r w:rsidRPr="00713DD9">
        <w:t>jedinečnost</w:t>
      </w:r>
      <w:r w:rsidR="002C7C1B" w:rsidRPr="00713DD9">
        <w:t xml:space="preserve"> a</w:t>
      </w:r>
      <w:r w:rsidR="002C7C1B">
        <w:t> </w:t>
      </w:r>
      <w:r w:rsidRPr="00713DD9">
        <w:t>oprostit se od všech předsudků, intolerance, rasismu</w:t>
      </w:r>
      <w:r w:rsidR="002C7C1B" w:rsidRPr="00713DD9">
        <w:t xml:space="preserve"> a</w:t>
      </w:r>
      <w:r w:rsidR="002C7C1B">
        <w:t> </w:t>
      </w:r>
      <w:r w:rsidRPr="00713DD9">
        <w:t>etnické, náboženské</w:t>
      </w:r>
      <w:r w:rsidR="002C7C1B" w:rsidRPr="00713DD9">
        <w:t xml:space="preserve"> a</w:t>
      </w:r>
      <w:r w:rsidR="002C7C1B">
        <w:t> </w:t>
      </w:r>
      <w:r w:rsidRPr="00713DD9">
        <w:t>jiné nesnášenlivosti,</w:t>
      </w:r>
    </w:p>
    <w:p w:rsidR="003F3781" w:rsidRPr="00713DD9" w:rsidRDefault="003F3781" w:rsidP="00BF6850">
      <w:pPr>
        <w:pStyle w:val="Odstavecseseznamem"/>
        <w:numPr>
          <w:ilvl w:val="0"/>
          <w:numId w:val="258"/>
        </w:numPr>
      </w:pPr>
      <w:r w:rsidRPr="00713DD9">
        <w:t>posuzoval filozofické, etické</w:t>
      </w:r>
      <w:r w:rsidR="002C7C1B" w:rsidRPr="00713DD9">
        <w:t xml:space="preserve"> a</w:t>
      </w:r>
      <w:r w:rsidR="002C7C1B">
        <w:t> </w:t>
      </w:r>
      <w:r w:rsidRPr="00713DD9">
        <w:t>náboženské otázky</w:t>
      </w:r>
      <w:r w:rsidR="002C7C1B" w:rsidRPr="00713DD9">
        <w:t xml:space="preserve"> v</w:t>
      </w:r>
      <w:r w:rsidR="002C7C1B">
        <w:t> </w:t>
      </w:r>
      <w:r w:rsidRPr="00713DD9">
        <w:t>praktickém životě</w:t>
      </w:r>
      <w:r w:rsidR="002C7C1B" w:rsidRPr="00713DD9">
        <w:t xml:space="preserve"> a</w:t>
      </w:r>
      <w:r w:rsidR="002C7C1B">
        <w:t> </w:t>
      </w:r>
      <w:r w:rsidRPr="00713DD9">
        <w:t>hledal na ně odpovědi.</w:t>
      </w:r>
    </w:p>
    <w:p w:rsidR="003F3781" w:rsidRPr="003F3781" w:rsidRDefault="0096637B" w:rsidP="00C57F04">
      <w:pPr>
        <w:pStyle w:val="Nadpis3"/>
      </w:pPr>
      <w:bookmarkStart w:id="193" w:name="_Toc35338169"/>
      <w:r>
        <w:t>Výukové strategie</w:t>
      </w:r>
      <w:bookmarkEnd w:id="193"/>
    </w:p>
    <w:p w:rsidR="003F3781" w:rsidRPr="003F3781" w:rsidRDefault="003F3781" w:rsidP="00056AB2">
      <w:pPr>
        <w:ind w:left="-5"/>
        <w:rPr>
          <w:rFonts w:cstheme="minorHAnsi"/>
        </w:rPr>
      </w:pPr>
      <w:r w:rsidRPr="003F3781">
        <w:rPr>
          <w:rFonts w:cstheme="minorHAnsi"/>
        </w:rPr>
        <w:t>Pro splnění výukových</w:t>
      </w:r>
      <w:r w:rsidR="002C7C1B" w:rsidRPr="003F3781">
        <w:rPr>
          <w:rFonts w:cstheme="minorHAnsi"/>
        </w:rPr>
        <w:t xml:space="preserve"> a</w:t>
      </w:r>
      <w:r w:rsidR="002C7C1B">
        <w:rPr>
          <w:rFonts w:cstheme="minorHAnsi"/>
        </w:rPr>
        <w:t> </w:t>
      </w:r>
      <w:r w:rsidRPr="003F3781">
        <w:rPr>
          <w:rFonts w:cstheme="minorHAnsi"/>
        </w:rPr>
        <w:t>výchovných cílů je využito střídání různých forem výuky. Preferovaná jsou praktická cvičení</w:t>
      </w:r>
      <w:r w:rsidR="002C7C1B" w:rsidRPr="003F3781">
        <w:rPr>
          <w:rFonts w:cstheme="minorHAnsi"/>
        </w:rPr>
        <w:t xml:space="preserve"> a</w:t>
      </w:r>
      <w:r w:rsidR="002C7C1B">
        <w:rPr>
          <w:rFonts w:cstheme="minorHAnsi"/>
        </w:rPr>
        <w:t> </w:t>
      </w:r>
      <w:r w:rsidRPr="003F3781">
        <w:rPr>
          <w:rFonts w:cstheme="minorHAnsi"/>
        </w:rPr>
        <w:t>aktivity</w:t>
      </w:r>
      <w:r w:rsidR="002C7C1B" w:rsidRPr="003F3781">
        <w:rPr>
          <w:rFonts w:cstheme="minorHAnsi"/>
        </w:rPr>
        <w:t xml:space="preserve"> a</w:t>
      </w:r>
      <w:r w:rsidR="002C7C1B">
        <w:rPr>
          <w:rFonts w:cstheme="minorHAnsi"/>
        </w:rPr>
        <w:t> </w:t>
      </w:r>
      <w:r w:rsidRPr="003F3781">
        <w:rPr>
          <w:rFonts w:cstheme="minorHAnsi"/>
        </w:rPr>
        <w:t>diskuze</w:t>
      </w:r>
      <w:r w:rsidR="002C7C1B" w:rsidRPr="003F3781">
        <w:rPr>
          <w:rFonts w:cstheme="minorHAnsi"/>
        </w:rPr>
        <w:t xml:space="preserve"> o</w:t>
      </w:r>
      <w:r w:rsidR="002C7C1B">
        <w:rPr>
          <w:rFonts w:cstheme="minorHAnsi"/>
        </w:rPr>
        <w:t> </w:t>
      </w:r>
      <w:r w:rsidRPr="003F3781">
        <w:rPr>
          <w:rFonts w:cstheme="minorHAnsi"/>
        </w:rPr>
        <w:t>jednotlivých tématech se snahou hledání vlastních odpovědí. Pro jednotlivá témata je využito</w:t>
      </w:r>
      <w:r w:rsidR="002C7C1B" w:rsidRPr="003F3781">
        <w:rPr>
          <w:rFonts w:cstheme="minorHAnsi"/>
        </w:rPr>
        <w:t xml:space="preserve"> i</w:t>
      </w:r>
      <w:r w:rsidR="002C7C1B">
        <w:rPr>
          <w:rFonts w:cstheme="minorHAnsi"/>
        </w:rPr>
        <w:t> </w:t>
      </w:r>
      <w:r w:rsidRPr="003F3781">
        <w:rPr>
          <w:rFonts w:cstheme="minorHAnsi"/>
        </w:rPr>
        <w:t>skupinové práce, práce</w:t>
      </w:r>
      <w:r w:rsidR="002C7C1B" w:rsidRPr="003F3781">
        <w:rPr>
          <w:rFonts w:cstheme="minorHAnsi"/>
        </w:rPr>
        <w:t xml:space="preserve"> s</w:t>
      </w:r>
      <w:r w:rsidR="002C7C1B">
        <w:rPr>
          <w:rFonts w:cstheme="minorHAnsi"/>
        </w:rPr>
        <w:t> </w:t>
      </w:r>
      <w:r w:rsidRPr="003F3781">
        <w:rPr>
          <w:rFonts w:cstheme="minorHAnsi"/>
        </w:rPr>
        <w:t>texty</w:t>
      </w:r>
      <w:r w:rsidR="002C7C1B" w:rsidRPr="003F3781">
        <w:rPr>
          <w:rFonts w:cstheme="minorHAnsi"/>
        </w:rPr>
        <w:t xml:space="preserve"> a</w:t>
      </w:r>
      <w:r w:rsidR="002C7C1B">
        <w:rPr>
          <w:rFonts w:cstheme="minorHAnsi"/>
        </w:rPr>
        <w:t> </w:t>
      </w:r>
      <w:r w:rsidRPr="003F3781">
        <w:rPr>
          <w:rFonts w:cstheme="minorHAnsi"/>
        </w:rPr>
        <w:t>dokumenty</w:t>
      </w:r>
      <w:r w:rsidR="002C7C1B" w:rsidRPr="003F3781">
        <w:rPr>
          <w:rFonts w:cstheme="minorHAnsi"/>
        </w:rPr>
        <w:t xml:space="preserve"> a</w:t>
      </w:r>
      <w:r w:rsidR="002C7C1B">
        <w:rPr>
          <w:rFonts w:cstheme="minorHAnsi"/>
        </w:rPr>
        <w:t> </w:t>
      </w:r>
      <w:r w:rsidRPr="003F3781">
        <w:rPr>
          <w:rFonts w:cstheme="minorHAnsi"/>
        </w:rPr>
        <w:t>práce</w:t>
      </w:r>
      <w:r w:rsidR="002C7C1B" w:rsidRPr="003F3781">
        <w:rPr>
          <w:rFonts w:cstheme="minorHAnsi"/>
        </w:rPr>
        <w:t xml:space="preserve"> s</w:t>
      </w:r>
      <w:r w:rsidR="002C7C1B">
        <w:rPr>
          <w:rFonts w:cstheme="minorHAnsi"/>
        </w:rPr>
        <w:t> </w:t>
      </w:r>
      <w:r w:rsidRPr="003F3781">
        <w:rPr>
          <w:rFonts w:cstheme="minorHAnsi"/>
        </w:rPr>
        <w:t>audiovizuální technikou, počítačem</w:t>
      </w:r>
      <w:r w:rsidR="002C7C1B" w:rsidRPr="003F3781">
        <w:rPr>
          <w:rFonts w:cstheme="minorHAnsi"/>
        </w:rPr>
        <w:t xml:space="preserve"> a</w:t>
      </w:r>
      <w:r w:rsidR="002C7C1B">
        <w:rPr>
          <w:rFonts w:cstheme="minorHAnsi"/>
        </w:rPr>
        <w:t> </w:t>
      </w:r>
      <w:r w:rsidRPr="003F3781">
        <w:rPr>
          <w:rFonts w:cstheme="minorHAnsi"/>
        </w:rPr>
        <w:t>internetem. Jednotlivé formy výuky mají vést žáky</w:t>
      </w:r>
      <w:r w:rsidR="002C7C1B" w:rsidRPr="003F3781">
        <w:rPr>
          <w:rFonts w:cstheme="minorHAnsi"/>
        </w:rPr>
        <w:t xml:space="preserve"> k</w:t>
      </w:r>
      <w:r w:rsidR="002C7C1B">
        <w:rPr>
          <w:rFonts w:cstheme="minorHAnsi"/>
        </w:rPr>
        <w:t> </w:t>
      </w:r>
      <w:r w:rsidRPr="003F3781">
        <w:rPr>
          <w:rFonts w:cstheme="minorHAnsi"/>
        </w:rPr>
        <w:t>rozvoji komunikace</w:t>
      </w:r>
      <w:r w:rsidR="002C7C1B" w:rsidRPr="003F3781">
        <w:rPr>
          <w:rFonts w:cstheme="minorHAnsi"/>
        </w:rPr>
        <w:t xml:space="preserve"> a</w:t>
      </w:r>
      <w:r w:rsidR="002C7C1B">
        <w:rPr>
          <w:rFonts w:cstheme="minorHAnsi"/>
        </w:rPr>
        <w:t> </w:t>
      </w:r>
      <w:r w:rsidRPr="003F3781">
        <w:rPr>
          <w:rFonts w:cstheme="minorHAnsi"/>
        </w:rPr>
        <w:t>ke zpracovávání témat prostřednictvím referátů</w:t>
      </w:r>
      <w:r w:rsidR="002C7C1B" w:rsidRPr="003F3781">
        <w:rPr>
          <w:rFonts w:cstheme="minorHAnsi"/>
        </w:rPr>
        <w:t xml:space="preserve"> a</w:t>
      </w:r>
      <w:r w:rsidR="002C7C1B">
        <w:rPr>
          <w:rFonts w:cstheme="minorHAnsi"/>
        </w:rPr>
        <w:t> </w:t>
      </w:r>
      <w:r w:rsidRPr="003F3781">
        <w:rPr>
          <w:rFonts w:cstheme="minorHAnsi"/>
        </w:rPr>
        <w:t>ročníkových prací.</w:t>
      </w:r>
    </w:p>
    <w:p w:rsidR="003F3781" w:rsidRPr="003F3781" w:rsidRDefault="0096637B" w:rsidP="00C57F04">
      <w:pPr>
        <w:pStyle w:val="Nadpis3"/>
      </w:pPr>
      <w:bookmarkStart w:id="194" w:name="_Toc35338170"/>
      <w:r>
        <w:t>Hodnocení výsledků žáků</w:t>
      </w:r>
      <w:bookmarkEnd w:id="194"/>
    </w:p>
    <w:p w:rsidR="003F3781" w:rsidRPr="003F3781" w:rsidRDefault="003F3781" w:rsidP="00056AB2">
      <w:pPr>
        <w:ind w:left="-5"/>
        <w:rPr>
          <w:rFonts w:cstheme="minorHAnsi"/>
        </w:rPr>
      </w:pPr>
      <w:r w:rsidRPr="003F3781">
        <w:rPr>
          <w:rFonts w:cstheme="minorHAnsi"/>
        </w:rPr>
        <w:t>V hodinách Společenskovědního semináře je žák hodnocen</w:t>
      </w:r>
      <w:r w:rsidR="002C7C1B" w:rsidRPr="003F3781">
        <w:rPr>
          <w:rFonts w:cstheme="minorHAnsi"/>
        </w:rPr>
        <w:t xml:space="preserve"> v</w:t>
      </w:r>
      <w:r w:rsidR="002C7C1B">
        <w:rPr>
          <w:rFonts w:cstheme="minorHAnsi"/>
        </w:rPr>
        <w:t> </w:t>
      </w:r>
      <w:r w:rsidRPr="003F3781">
        <w:rPr>
          <w:rFonts w:cstheme="minorHAnsi"/>
        </w:rPr>
        <w:t>souladu se školním řádem slovně</w:t>
      </w:r>
      <w:r w:rsidR="002C7C1B" w:rsidRPr="003F3781">
        <w:rPr>
          <w:rFonts w:cstheme="minorHAnsi"/>
        </w:rPr>
        <w:t xml:space="preserve"> i</w:t>
      </w:r>
      <w:r w:rsidR="002C7C1B">
        <w:rPr>
          <w:rFonts w:cstheme="minorHAnsi"/>
        </w:rPr>
        <w:t> </w:t>
      </w:r>
      <w:r w:rsidRPr="003F3781">
        <w:rPr>
          <w:rFonts w:cstheme="minorHAnsi"/>
        </w:rPr>
        <w:t>písemně. Hodnoceny jsou znalosti žáka nabyté</w:t>
      </w:r>
      <w:r w:rsidR="002C7C1B" w:rsidRPr="003F3781">
        <w:rPr>
          <w:rFonts w:cstheme="minorHAnsi"/>
        </w:rPr>
        <w:t xml:space="preserve"> v</w:t>
      </w:r>
      <w:r w:rsidR="002C7C1B">
        <w:rPr>
          <w:rFonts w:cstheme="minorHAnsi"/>
        </w:rPr>
        <w:t> </w:t>
      </w:r>
      <w:r w:rsidRPr="003F3781">
        <w:rPr>
          <w:rFonts w:cstheme="minorHAnsi"/>
        </w:rPr>
        <w:t>rámci probrané látky společně</w:t>
      </w:r>
      <w:r w:rsidR="002C7C1B" w:rsidRPr="003F3781">
        <w:rPr>
          <w:rFonts w:cstheme="minorHAnsi"/>
        </w:rPr>
        <w:t xml:space="preserve"> s</w:t>
      </w:r>
      <w:r w:rsidR="002C7C1B">
        <w:rPr>
          <w:rFonts w:cstheme="minorHAnsi"/>
        </w:rPr>
        <w:t> </w:t>
      </w:r>
      <w:r w:rsidRPr="003F3781">
        <w:rPr>
          <w:rFonts w:cstheme="minorHAnsi"/>
        </w:rPr>
        <w:t>jeho jazykovými</w:t>
      </w:r>
      <w:r w:rsidR="002C7C1B" w:rsidRPr="003F3781">
        <w:rPr>
          <w:rFonts w:cstheme="minorHAnsi"/>
        </w:rPr>
        <w:t xml:space="preserve"> a</w:t>
      </w:r>
      <w:r w:rsidR="002C7C1B">
        <w:rPr>
          <w:rFonts w:cstheme="minorHAnsi"/>
        </w:rPr>
        <w:t> </w:t>
      </w:r>
      <w:r w:rsidRPr="003F3781">
        <w:rPr>
          <w:rFonts w:cstheme="minorHAnsi"/>
        </w:rPr>
        <w:t>komunikačními dovednostmi.</w:t>
      </w:r>
    </w:p>
    <w:p w:rsidR="003F3781" w:rsidRPr="003F3781" w:rsidRDefault="0096637B" w:rsidP="00C57F04">
      <w:pPr>
        <w:pStyle w:val="Nadpis3"/>
      </w:pPr>
      <w:bookmarkStart w:id="195" w:name="_Toc35338171"/>
      <w:r>
        <w:lastRenderedPageBreak/>
        <w:t>Přínos předmětu pro rozvoj klíčových kompetencí</w:t>
      </w:r>
      <w:bookmarkEnd w:id="195"/>
    </w:p>
    <w:p w:rsidR="003F3781" w:rsidRPr="003F3781" w:rsidRDefault="003F3781" w:rsidP="00056AB2">
      <w:pPr>
        <w:spacing w:after="29"/>
        <w:ind w:left="-5"/>
        <w:rPr>
          <w:rFonts w:cstheme="minorHAnsi"/>
        </w:rPr>
      </w:pPr>
      <w:r w:rsidRPr="003F3781">
        <w:rPr>
          <w:rFonts w:cstheme="minorHAnsi"/>
        </w:rPr>
        <w:t>Vzdělávání</w:t>
      </w:r>
      <w:r w:rsidR="002C7C1B" w:rsidRPr="003F3781">
        <w:rPr>
          <w:rFonts w:cstheme="minorHAnsi"/>
        </w:rPr>
        <w:t xml:space="preserve"> v</w:t>
      </w:r>
      <w:r w:rsidR="002C7C1B">
        <w:rPr>
          <w:rFonts w:cstheme="minorHAnsi"/>
        </w:rPr>
        <w:t> </w:t>
      </w:r>
      <w:r w:rsidRPr="003F3781">
        <w:rPr>
          <w:rFonts w:cstheme="minorHAnsi"/>
        </w:rPr>
        <w:t>předmětu Společenskovědní seminář přispívá</w:t>
      </w:r>
      <w:r w:rsidR="002C7C1B" w:rsidRPr="003F3781">
        <w:rPr>
          <w:rFonts w:cstheme="minorHAnsi"/>
        </w:rPr>
        <w:t xml:space="preserve"> k</w:t>
      </w:r>
      <w:r w:rsidR="002C7C1B">
        <w:rPr>
          <w:rFonts w:cstheme="minorHAnsi"/>
        </w:rPr>
        <w:t> </w:t>
      </w:r>
      <w:r w:rsidRPr="003F3781">
        <w:rPr>
          <w:rFonts w:cstheme="minorHAnsi"/>
        </w:rPr>
        <w:t>rozvoji především těchto klíčových kompetencí:</w:t>
      </w:r>
    </w:p>
    <w:p w:rsidR="003F3781" w:rsidRPr="00713DD9" w:rsidRDefault="003F3781" w:rsidP="00BF6850">
      <w:pPr>
        <w:pStyle w:val="Odstavecseseznamem"/>
        <w:numPr>
          <w:ilvl w:val="0"/>
          <w:numId w:val="258"/>
        </w:numPr>
      </w:pPr>
      <w:r w:rsidRPr="00713DD9">
        <w:t>uplatňovat různé způsoby práce</w:t>
      </w:r>
      <w:r w:rsidR="002C7C1B" w:rsidRPr="00713DD9">
        <w:t xml:space="preserve"> s</w:t>
      </w:r>
      <w:r w:rsidR="002C7C1B">
        <w:t> </w:t>
      </w:r>
      <w:r w:rsidRPr="00713DD9">
        <w:t>textem, být čtenářsky gramotný,</w:t>
      </w:r>
    </w:p>
    <w:p w:rsidR="003F3781" w:rsidRPr="00713DD9" w:rsidRDefault="003F3781" w:rsidP="00BF6850">
      <w:pPr>
        <w:pStyle w:val="Odstavecseseznamem"/>
        <w:numPr>
          <w:ilvl w:val="0"/>
          <w:numId w:val="258"/>
        </w:numPr>
      </w:pPr>
      <w:r w:rsidRPr="00713DD9">
        <w:t>jednat odpovědně, samostatně</w:t>
      </w:r>
      <w:r w:rsidR="002C7C1B" w:rsidRPr="00713DD9">
        <w:t xml:space="preserve"> a</w:t>
      </w:r>
      <w:r w:rsidR="002C7C1B">
        <w:t> </w:t>
      </w:r>
      <w:r w:rsidRPr="00713DD9">
        <w:t>iniciativně</w:t>
      </w:r>
      <w:r w:rsidR="002C7C1B" w:rsidRPr="00713DD9">
        <w:t xml:space="preserve"> v</w:t>
      </w:r>
      <w:r w:rsidR="002C7C1B">
        <w:t> </w:t>
      </w:r>
      <w:r w:rsidRPr="00713DD9">
        <w:t>souladu</w:t>
      </w:r>
      <w:r w:rsidR="002C7C1B" w:rsidRPr="00713DD9">
        <w:t xml:space="preserve"> s</w:t>
      </w:r>
      <w:r w:rsidR="002C7C1B">
        <w:t> </w:t>
      </w:r>
      <w:r w:rsidRPr="00713DD9">
        <w:t>morálními principy</w:t>
      </w:r>
      <w:r w:rsidR="002C7C1B" w:rsidRPr="00713DD9">
        <w:t xml:space="preserve"> a</w:t>
      </w:r>
      <w:r w:rsidR="002C7C1B">
        <w:t> </w:t>
      </w:r>
      <w:r w:rsidRPr="00713DD9">
        <w:t>zásadami společenského chování,</w:t>
      </w:r>
    </w:p>
    <w:p w:rsidR="003F3781" w:rsidRPr="00713DD9" w:rsidRDefault="003F3781" w:rsidP="00BF6850">
      <w:pPr>
        <w:pStyle w:val="Odstavecseseznamem"/>
        <w:numPr>
          <w:ilvl w:val="0"/>
          <w:numId w:val="258"/>
        </w:numPr>
      </w:pPr>
      <w:r w:rsidRPr="00713DD9">
        <w:t>zpracovávat informace</w:t>
      </w:r>
      <w:r w:rsidR="002C7C1B" w:rsidRPr="00713DD9">
        <w:t xml:space="preserve"> a</w:t>
      </w:r>
      <w:r w:rsidR="002C7C1B">
        <w:t> </w:t>
      </w:r>
      <w:r w:rsidRPr="00713DD9">
        <w:t>kriticky je využívat, účastnit se aktivně diskuzí, formulovat</w:t>
      </w:r>
      <w:r w:rsidR="002C7C1B" w:rsidRPr="00713DD9">
        <w:t xml:space="preserve"> a</w:t>
      </w:r>
      <w:r w:rsidR="002C7C1B">
        <w:t> </w:t>
      </w:r>
      <w:r w:rsidRPr="00713DD9">
        <w:t>obhajovat své názory</w:t>
      </w:r>
      <w:r w:rsidR="002C7C1B" w:rsidRPr="00713DD9">
        <w:t xml:space="preserve"> a</w:t>
      </w:r>
      <w:r w:rsidR="002C7C1B">
        <w:t> </w:t>
      </w:r>
      <w:r w:rsidRPr="00713DD9">
        <w:t>postoje,</w:t>
      </w:r>
    </w:p>
    <w:p w:rsidR="003F3781" w:rsidRPr="00713DD9" w:rsidRDefault="003F3781" w:rsidP="00BF6850">
      <w:pPr>
        <w:pStyle w:val="Odstavecseseznamem"/>
        <w:numPr>
          <w:ilvl w:val="0"/>
          <w:numId w:val="258"/>
        </w:numPr>
      </w:pPr>
      <w:r w:rsidRPr="00713DD9">
        <w:t>porozumět úkolům</w:t>
      </w:r>
      <w:r w:rsidR="002C7C1B" w:rsidRPr="00713DD9">
        <w:t xml:space="preserve"> a</w:t>
      </w:r>
      <w:r w:rsidR="002C7C1B">
        <w:t> </w:t>
      </w:r>
      <w:r w:rsidRPr="00713DD9">
        <w:t>hledat jádro problémů, navrhovat možné varianty řešení problémů,</w:t>
      </w:r>
    </w:p>
    <w:p w:rsidR="003F3781" w:rsidRPr="00713DD9" w:rsidRDefault="003F3781" w:rsidP="00BF6850">
      <w:pPr>
        <w:pStyle w:val="Odstavecseseznamem"/>
        <w:numPr>
          <w:ilvl w:val="0"/>
          <w:numId w:val="258"/>
        </w:numPr>
      </w:pPr>
      <w:r w:rsidRPr="00713DD9">
        <w:t>obhajovat dodržování zákonů, lidských práv</w:t>
      </w:r>
      <w:r w:rsidR="002C7C1B" w:rsidRPr="00713DD9">
        <w:t xml:space="preserve"> a</w:t>
      </w:r>
      <w:r w:rsidR="002C7C1B">
        <w:t> </w:t>
      </w:r>
      <w:r w:rsidRPr="00713DD9">
        <w:t>specifika osobností druhých lidí, vystupovat proti jakémukoli bezpráví, xenofobii</w:t>
      </w:r>
      <w:r w:rsidR="002C7C1B" w:rsidRPr="00713DD9">
        <w:t xml:space="preserve"> a</w:t>
      </w:r>
      <w:r w:rsidR="002C7C1B">
        <w:t> </w:t>
      </w:r>
      <w:r w:rsidRPr="00713DD9">
        <w:t>diskriminaci,</w:t>
      </w:r>
    </w:p>
    <w:p w:rsidR="003F3781" w:rsidRPr="00713DD9" w:rsidRDefault="003F3781" w:rsidP="00BF6850">
      <w:pPr>
        <w:pStyle w:val="Odstavecseseznamem"/>
        <w:numPr>
          <w:ilvl w:val="0"/>
          <w:numId w:val="258"/>
        </w:numPr>
      </w:pPr>
      <w:r w:rsidRPr="00713DD9">
        <w:t>znát možnosti svého dalšího vzdělávání, zejména</w:t>
      </w:r>
      <w:r w:rsidR="002C7C1B" w:rsidRPr="00713DD9">
        <w:t xml:space="preserve"> v</w:t>
      </w:r>
      <w:r w:rsidR="002C7C1B">
        <w:t> </w:t>
      </w:r>
      <w:r w:rsidRPr="00713DD9">
        <w:t>oboru</w:t>
      </w:r>
      <w:r w:rsidR="002C7C1B" w:rsidRPr="00713DD9">
        <w:t xml:space="preserve"> a</w:t>
      </w:r>
      <w:r w:rsidR="002C7C1B">
        <w:t> </w:t>
      </w:r>
      <w:r w:rsidRPr="00713DD9">
        <w:t>povolání,</w:t>
      </w:r>
    </w:p>
    <w:p w:rsidR="003F3781" w:rsidRPr="00713DD9" w:rsidRDefault="003F3781" w:rsidP="00BF6850">
      <w:pPr>
        <w:pStyle w:val="Odstavecseseznamem"/>
        <w:numPr>
          <w:ilvl w:val="0"/>
          <w:numId w:val="258"/>
        </w:numPr>
      </w:pPr>
      <w:r w:rsidRPr="00713DD9">
        <w:t>adaptovat se na měnící se životní</w:t>
      </w:r>
      <w:r w:rsidR="002C7C1B" w:rsidRPr="00713DD9">
        <w:t xml:space="preserve"> a</w:t>
      </w:r>
      <w:r w:rsidR="002C7C1B">
        <w:t> </w:t>
      </w:r>
      <w:r w:rsidRPr="00713DD9">
        <w:t>pracovní podmínky</w:t>
      </w:r>
      <w:r w:rsidR="002C7C1B" w:rsidRPr="00713DD9">
        <w:t xml:space="preserve"> a</w:t>
      </w:r>
      <w:r w:rsidR="002C7C1B">
        <w:t> </w:t>
      </w:r>
      <w:r w:rsidRPr="00713DD9">
        <w:t>podle svých možností je ovlivňovat,</w:t>
      </w:r>
    </w:p>
    <w:p w:rsidR="003F3781" w:rsidRPr="00713DD9" w:rsidRDefault="003F3781" w:rsidP="00BF6850">
      <w:pPr>
        <w:pStyle w:val="Odstavecseseznamem"/>
        <w:numPr>
          <w:ilvl w:val="0"/>
          <w:numId w:val="258"/>
        </w:numPr>
      </w:pPr>
      <w:r w:rsidRPr="00713DD9">
        <w:t>být připraven řešit své sociální</w:t>
      </w:r>
      <w:r w:rsidR="002C7C1B" w:rsidRPr="00713DD9">
        <w:t xml:space="preserve"> a</w:t>
      </w:r>
      <w:r w:rsidR="002C7C1B">
        <w:t> </w:t>
      </w:r>
      <w:r w:rsidRPr="00713DD9">
        <w:t>ekonomické záležitosti,</w:t>
      </w:r>
    </w:p>
    <w:p w:rsidR="003F3781" w:rsidRPr="00713DD9" w:rsidRDefault="003F3781" w:rsidP="00BF6850">
      <w:pPr>
        <w:pStyle w:val="Odstavecseseznamem"/>
        <w:numPr>
          <w:ilvl w:val="0"/>
          <w:numId w:val="258"/>
        </w:numPr>
      </w:pPr>
      <w:r w:rsidRPr="00713DD9">
        <w:t>orientovat se aktivně</w:t>
      </w:r>
      <w:r w:rsidR="002C7C1B" w:rsidRPr="00713DD9">
        <w:t xml:space="preserve"> v</w:t>
      </w:r>
      <w:r w:rsidR="002C7C1B">
        <w:t> </w:t>
      </w:r>
      <w:r w:rsidRPr="00713DD9">
        <w:t>politickém</w:t>
      </w:r>
      <w:r w:rsidR="002C7C1B" w:rsidRPr="00713DD9">
        <w:t xml:space="preserve"> a</w:t>
      </w:r>
      <w:r w:rsidR="002C7C1B">
        <w:t> </w:t>
      </w:r>
      <w:r w:rsidRPr="00713DD9">
        <w:t>společenském dění</w:t>
      </w:r>
      <w:r w:rsidR="002C7C1B" w:rsidRPr="00713DD9">
        <w:t xml:space="preserve"> u</w:t>
      </w:r>
      <w:r w:rsidR="002C7C1B">
        <w:t> </w:t>
      </w:r>
      <w:r w:rsidRPr="00713DD9">
        <w:t>nás</w:t>
      </w:r>
      <w:r w:rsidR="002C7C1B" w:rsidRPr="00713DD9">
        <w:t xml:space="preserve"> a</w:t>
      </w:r>
      <w:r w:rsidR="002C7C1B">
        <w:t> </w:t>
      </w:r>
      <w:r w:rsidRPr="00713DD9">
        <w:t>ve světě.</w:t>
      </w:r>
    </w:p>
    <w:p w:rsidR="003F3781" w:rsidRPr="00713DD9" w:rsidRDefault="0096637B" w:rsidP="00713DD9">
      <w:pPr>
        <w:pStyle w:val="Nadpis3"/>
      </w:pPr>
      <w:bookmarkStart w:id="196" w:name="_Toc35338172"/>
      <w:r w:rsidRPr="00713DD9">
        <w:t>Aplikace průřezových témat</w:t>
      </w:r>
      <w:r w:rsidR="002C7C1B" w:rsidRPr="00713DD9">
        <w:t xml:space="preserve"> a</w:t>
      </w:r>
      <w:r w:rsidR="002C7C1B">
        <w:t> </w:t>
      </w:r>
      <w:r w:rsidRPr="00713DD9">
        <w:t>mezipředmětových vztahů</w:t>
      </w:r>
      <w:bookmarkEnd w:id="196"/>
    </w:p>
    <w:p w:rsidR="003F3781" w:rsidRPr="003F3781" w:rsidRDefault="003F3781" w:rsidP="00056AB2">
      <w:pPr>
        <w:spacing w:after="15" w:line="249" w:lineRule="auto"/>
        <w:ind w:left="-5"/>
        <w:jc w:val="left"/>
        <w:rPr>
          <w:rFonts w:cstheme="minorHAnsi"/>
          <w:b/>
        </w:rPr>
      </w:pPr>
      <w:r w:rsidRPr="003F3781">
        <w:rPr>
          <w:rFonts w:cstheme="minorHAnsi"/>
          <w:b/>
        </w:rPr>
        <w:t>Občan</w:t>
      </w:r>
      <w:r w:rsidR="002C7C1B" w:rsidRPr="003F3781">
        <w:rPr>
          <w:rFonts w:cstheme="minorHAnsi"/>
          <w:b/>
        </w:rPr>
        <w:t xml:space="preserve"> v</w:t>
      </w:r>
      <w:r w:rsidR="002C7C1B">
        <w:rPr>
          <w:rFonts w:cstheme="minorHAnsi"/>
          <w:b/>
        </w:rPr>
        <w:t> </w:t>
      </w:r>
      <w:r w:rsidRPr="003F3781">
        <w:rPr>
          <w:rFonts w:cstheme="minorHAnsi"/>
          <w:b/>
        </w:rPr>
        <w:t>demokratické společnosti</w:t>
      </w:r>
    </w:p>
    <w:p w:rsidR="003F3781" w:rsidRPr="003F3781" w:rsidRDefault="003F3781" w:rsidP="00056AB2">
      <w:pPr>
        <w:spacing w:after="26"/>
        <w:ind w:left="-5"/>
        <w:rPr>
          <w:rFonts w:cstheme="minorHAnsi"/>
        </w:rPr>
      </w:pP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 se:</w:t>
      </w:r>
    </w:p>
    <w:p w:rsidR="002C7C1B" w:rsidRDefault="003F3781" w:rsidP="00BF6850">
      <w:pPr>
        <w:pStyle w:val="Odstavecseseznamem"/>
        <w:numPr>
          <w:ilvl w:val="0"/>
          <w:numId w:val="258"/>
        </w:numPr>
      </w:pPr>
      <w:r w:rsidRPr="00713DD9">
        <w:t>orientoval</w:t>
      </w:r>
      <w:r w:rsidR="002C7C1B" w:rsidRPr="00713DD9">
        <w:t xml:space="preserve"> v</w:t>
      </w:r>
      <w:r w:rsidR="002C7C1B">
        <w:t> </w:t>
      </w:r>
      <w:r w:rsidRPr="00713DD9">
        <w:t>informacích</w:t>
      </w:r>
      <w:r w:rsidR="002C7C1B" w:rsidRPr="00713DD9">
        <w:t xml:space="preserve"> </w:t>
      </w:r>
      <w:r w:rsidR="002C7C1B">
        <w:t>z </w:t>
      </w:r>
      <w:r w:rsidRPr="00713DD9">
        <w:t>medií, kriticky je hodnotil</w:t>
      </w:r>
      <w:r w:rsidR="002C7C1B" w:rsidRPr="00713DD9">
        <w:t xml:space="preserve"> a</w:t>
      </w:r>
      <w:r w:rsidR="002C7C1B">
        <w:t> </w:t>
      </w:r>
      <w:r w:rsidRPr="00713DD9">
        <w:t xml:space="preserve">optimálně využíval pro své potřeby, </w:t>
      </w:r>
    </w:p>
    <w:p w:rsidR="003F3781" w:rsidRPr="00713DD9" w:rsidRDefault="003F3781" w:rsidP="00BF6850">
      <w:pPr>
        <w:pStyle w:val="Odstavecseseznamem"/>
        <w:numPr>
          <w:ilvl w:val="0"/>
          <w:numId w:val="258"/>
        </w:numPr>
      </w:pPr>
      <w:r w:rsidRPr="00713DD9">
        <w:t>zaujímal stanoviska</w:t>
      </w:r>
      <w:r w:rsidR="002C7C1B" w:rsidRPr="00713DD9">
        <w:t xml:space="preserve"> k</w:t>
      </w:r>
      <w:r w:rsidR="002C7C1B">
        <w:t> </w:t>
      </w:r>
      <w:r w:rsidRPr="00713DD9">
        <w:t>osobní svobodě jednotlivce</w:t>
      </w:r>
      <w:r w:rsidR="002C7C1B" w:rsidRPr="00713DD9">
        <w:t xml:space="preserve"> a</w:t>
      </w:r>
      <w:r w:rsidR="002C7C1B">
        <w:t> </w:t>
      </w:r>
      <w:r w:rsidRPr="00713DD9">
        <w:t>sociální odpovědnosti,</w:t>
      </w:r>
    </w:p>
    <w:p w:rsidR="003F3781" w:rsidRPr="00713DD9" w:rsidRDefault="003F3781" w:rsidP="00BF6850">
      <w:pPr>
        <w:pStyle w:val="Odstavecseseznamem"/>
        <w:numPr>
          <w:ilvl w:val="0"/>
          <w:numId w:val="258"/>
        </w:numPr>
      </w:pPr>
      <w:r w:rsidRPr="00713DD9">
        <w:t>rozebíral základní existenční otázky</w:t>
      </w:r>
      <w:r w:rsidR="002C7C1B" w:rsidRPr="00713DD9">
        <w:t xml:space="preserve"> a</w:t>
      </w:r>
      <w:r w:rsidR="002C7C1B">
        <w:t> </w:t>
      </w:r>
      <w:r w:rsidRPr="00713DD9">
        <w:t>hledal na ně odpovědi.</w:t>
      </w:r>
    </w:p>
    <w:p w:rsidR="003F3781" w:rsidRPr="003F3781" w:rsidRDefault="003F3781" w:rsidP="00056AB2">
      <w:pPr>
        <w:spacing w:after="15" w:line="249" w:lineRule="auto"/>
        <w:ind w:left="-5"/>
        <w:jc w:val="left"/>
        <w:rPr>
          <w:rFonts w:cstheme="minorHAnsi"/>
          <w:b/>
        </w:rPr>
      </w:pPr>
      <w:r w:rsidRPr="003F3781">
        <w:rPr>
          <w:rFonts w:cstheme="minorHAnsi"/>
          <w:b/>
        </w:rPr>
        <w:t>Člověk</w:t>
      </w:r>
      <w:r w:rsidR="002C7C1B" w:rsidRPr="003F3781">
        <w:rPr>
          <w:rFonts w:cstheme="minorHAnsi"/>
          <w:b/>
        </w:rPr>
        <w:t xml:space="preserve"> a</w:t>
      </w:r>
      <w:r w:rsidR="002C7C1B">
        <w:rPr>
          <w:rFonts w:cstheme="minorHAnsi"/>
          <w:b/>
        </w:rPr>
        <w:t> </w:t>
      </w:r>
      <w:r w:rsidRPr="003F3781">
        <w:rPr>
          <w:rFonts w:cstheme="minorHAnsi"/>
          <w:b/>
        </w:rPr>
        <w:t>svět práce</w:t>
      </w:r>
    </w:p>
    <w:p w:rsidR="003F3781" w:rsidRPr="003F3781" w:rsidRDefault="003F3781" w:rsidP="00056AB2">
      <w:pPr>
        <w:spacing w:after="27"/>
        <w:ind w:left="-5"/>
        <w:rPr>
          <w:rFonts w:cstheme="minorHAnsi"/>
        </w:rPr>
      </w:pPr>
      <w:r w:rsidRPr="003F3781">
        <w:rPr>
          <w:rFonts w:cstheme="minorHAnsi"/>
        </w:rPr>
        <w:t>Hlavním cílem je vést žáka</w:t>
      </w:r>
      <w:r w:rsidR="002C7C1B" w:rsidRPr="003F3781">
        <w:rPr>
          <w:rFonts w:cstheme="minorHAnsi"/>
        </w:rPr>
        <w:t xml:space="preserve"> k</w:t>
      </w:r>
      <w:r w:rsidR="002C7C1B">
        <w:rPr>
          <w:rFonts w:cstheme="minorHAnsi"/>
        </w:rPr>
        <w:t> </w:t>
      </w:r>
      <w:r w:rsidRPr="003F3781">
        <w:rPr>
          <w:rFonts w:cstheme="minorHAnsi"/>
        </w:rPr>
        <w:t>tomu, aby:</w:t>
      </w:r>
    </w:p>
    <w:p w:rsidR="003F3781" w:rsidRPr="00713DD9" w:rsidRDefault="003F3781" w:rsidP="00BF6850">
      <w:pPr>
        <w:pStyle w:val="Odstavecseseznamem"/>
        <w:numPr>
          <w:ilvl w:val="0"/>
          <w:numId w:val="258"/>
        </w:numPr>
      </w:pPr>
      <w:r w:rsidRPr="00713DD9">
        <w:t>dokázal vyhledávat</w:t>
      </w:r>
      <w:r w:rsidR="002C7C1B" w:rsidRPr="00713DD9">
        <w:t xml:space="preserve"> a</w:t>
      </w:r>
      <w:r w:rsidR="002C7C1B">
        <w:t> </w:t>
      </w:r>
      <w:r w:rsidRPr="00713DD9">
        <w:t>posuzovat informace</w:t>
      </w:r>
      <w:r w:rsidR="002C7C1B" w:rsidRPr="00713DD9">
        <w:t xml:space="preserve"> o</w:t>
      </w:r>
      <w:r w:rsidR="002C7C1B">
        <w:t> </w:t>
      </w:r>
      <w:r w:rsidRPr="00713DD9">
        <w:t>profesních příležitostech</w:t>
      </w:r>
      <w:r w:rsidR="002C7C1B" w:rsidRPr="00713DD9">
        <w:t xml:space="preserve"> a</w:t>
      </w:r>
      <w:r w:rsidR="002C7C1B">
        <w:t> </w:t>
      </w:r>
      <w:r w:rsidRPr="00713DD9">
        <w:t>orientovat se na trhu práce,</w:t>
      </w:r>
    </w:p>
    <w:p w:rsidR="003F3781" w:rsidRPr="00713DD9" w:rsidRDefault="003F3781" w:rsidP="00BF6850">
      <w:pPr>
        <w:pStyle w:val="Odstavecseseznamem"/>
        <w:numPr>
          <w:ilvl w:val="0"/>
          <w:numId w:val="258"/>
        </w:numPr>
      </w:pPr>
      <w:r w:rsidRPr="00713DD9">
        <w:t>uvedl základní aspekty pracovního poměru, práva</w:t>
      </w:r>
      <w:r w:rsidR="002C7C1B" w:rsidRPr="00713DD9">
        <w:t xml:space="preserve"> a</w:t>
      </w:r>
      <w:r w:rsidR="002C7C1B">
        <w:t> </w:t>
      </w:r>
      <w:r w:rsidRPr="00713DD9">
        <w:t>povinnosti zaměstnanců</w:t>
      </w:r>
      <w:r w:rsidR="002C7C1B" w:rsidRPr="00713DD9">
        <w:t xml:space="preserve"> a</w:t>
      </w:r>
      <w:r w:rsidR="002C7C1B">
        <w:t> </w:t>
      </w:r>
      <w:r w:rsidRPr="00713DD9">
        <w:t>zaměstnavatelů, základy soukromého podnikání.</w:t>
      </w:r>
    </w:p>
    <w:p w:rsidR="003F3781" w:rsidRDefault="003F3781" w:rsidP="00056AB2">
      <w:pPr>
        <w:ind w:left="-5"/>
        <w:rPr>
          <w:rFonts w:cstheme="minorHAnsi"/>
        </w:rPr>
      </w:pPr>
      <w:r w:rsidRPr="003F3781">
        <w:rPr>
          <w:rFonts w:cstheme="minorHAnsi"/>
        </w:rPr>
        <w:t>Předmět Společenskovědní seminář je provázán</w:t>
      </w:r>
      <w:r w:rsidR="002C7C1B" w:rsidRPr="003F3781">
        <w:rPr>
          <w:rFonts w:cstheme="minorHAnsi"/>
        </w:rPr>
        <w:t xml:space="preserve"> s</w:t>
      </w:r>
      <w:r w:rsidR="002C7C1B">
        <w:rPr>
          <w:rFonts w:cstheme="minorHAnsi"/>
        </w:rPr>
        <w:t> </w:t>
      </w:r>
      <w:r w:rsidRPr="003F3781">
        <w:rPr>
          <w:rFonts w:cstheme="minorHAnsi"/>
        </w:rPr>
        <w:t>dalšími vyučovanými předměty, především jsou to Základy společenských věd, Dějepis, Ekonomika</w:t>
      </w:r>
      <w:r w:rsidR="002C7C1B" w:rsidRPr="003F3781">
        <w:rPr>
          <w:rFonts w:cstheme="minorHAnsi"/>
        </w:rPr>
        <w:t xml:space="preserve"> a</w:t>
      </w:r>
      <w:r w:rsidR="002C7C1B">
        <w:rPr>
          <w:rFonts w:cstheme="minorHAnsi"/>
        </w:rPr>
        <w:t> </w:t>
      </w:r>
      <w:r w:rsidRPr="003F3781">
        <w:rPr>
          <w:rFonts w:cstheme="minorHAnsi"/>
        </w:rPr>
        <w:t>Český jazyk</w:t>
      </w:r>
      <w:r w:rsidR="002C7C1B" w:rsidRPr="003F3781">
        <w:rPr>
          <w:rFonts w:cstheme="minorHAnsi"/>
        </w:rPr>
        <w:t xml:space="preserve"> a</w:t>
      </w:r>
      <w:r w:rsidR="002C7C1B">
        <w:rPr>
          <w:rFonts w:cstheme="minorHAnsi"/>
        </w:rPr>
        <w:t> </w:t>
      </w:r>
      <w:r w:rsidRPr="003F3781">
        <w:rPr>
          <w:rFonts w:cstheme="minorHAnsi"/>
        </w:rPr>
        <w:t>literatura.</w:t>
      </w:r>
    </w:p>
    <w:bookmarkEnd w:id="189"/>
    <w:p w:rsidR="0094701D" w:rsidRPr="003F3781" w:rsidRDefault="0094701D" w:rsidP="00056AB2">
      <w:pPr>
        <w:ind w:left="-5"/>
        <w:rPr>
          <w:rFonts w:cstheme="minorHAnsi"/>
        </w:rPr>
      </w:pPr>
    </w:p>
    <w:p w:rsidR="001C22EE" w:rsidRDefault="001C22EE" w:rsidP="00C57F04">
      <w:pPr>
        <w:pStyle w:val="Nadpis3"/>
        <w:sectPr w:rsidR="001C22EE" w:rsidSect="00054DA0">
          <w:headerReference w:type="default" r:id="rId75"/>
          <w:pgSz w:w="11906" w:h="16838" w:code="9"/>
          <w:pgMar w:top="1701" w:right="1418" w:bottom="1418" w:left="1418" w:header="851" w:footer="709" w:gutter="0"/>
          <w:cols w:space="708"/>
        </w:sectPr>
      </w:pPr>
      <w:bookmarkStart w:id="197" w:name="_Toc35338173"/>
    </w:p>
    <w:p w:rsidR="00745E2A" w:rsidRPr="003F3781" w:rsidRDefault="0096637B" w:rsidP="00C57F04">
      <w:pPr>
        <w:pStyle w:val="Nadpis3"/>
      </w:pPr>
      <w:r w:rsidRPr="0096637B">
        <w:lastRenderedPageBreak/>
        <w:t>Rozpis výsledků vzdělávání</w:t>
      </w:r>
      <w:r w:rsidR="002C7C1B" w:rsidRPr="0096637B">
        <w:t xml:space="preserve"> a</w:t>
      </w:r>
      <w:r w:rsidR="002C7C1B">
        <w:t> </w:t>
      </w:r>
      <w:r w:rsidRPr="0096637B">
        <w:t>učiva</w:t>
      </w:r>
      <w:bookmarkEnd w:id="197"/>
      <w:r w:rsidR="003F3781" w:rsidRPr="003F3781">
        <w:t xml:space="preserve"> </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4431"/>
        <w:gridCol w:w="33"/>
        <w:gridCol w:w="2157"/>
        <w:gridCol w:w="21"/>
        <w:gridCol w:w="4494"/>
        <w:gridCol w:w="1286"/>
        <w:gridCol w:w="16"/>
        <w:gridCol w:w="1554"/>
      </w:tblGrid>
      <w:tr w:rsidR="00745E2A" w:rsidRPr="007F1E00" w:rsidTr="007F1E00">
        <w:trPr>
          <w:cantSplit/>
          <w:jc w:val="center"/>
        </w:trPr>
        <w:tc>
          <w:tcPr>
            <w:tcW w:w="4342" w:type="dxa"/>
            <w:tcBorders>
              <w:top w:val="single" w:sz="4" w:space="0" w:color="000000"/>
              <w:left w:val="single" w:sz="4" w:space="0" w:color="000000"/>
              <w:bottom w:val="single" w:sz="4" w:space="0" w:color="000000"/>
              <w:right w:val="single" w:sz="4" w:space="0" w:color="000000"/>
            </w:tcBorders>
          </w:tcPr>
          <w:p w:rsidR="003F3781" w:rsidRPr="007F1E00" w:rsidRDefault="003F3781" w:rsidP="007F1E00">
            <w:pPr>
              <w:spacing w:after="0"/>
              <w:jc w:val="left"/>
              <w:rPr>
                <w:b/>
                <w:bCs/>
                <w:sz w:val="20"/>
                <w:szCs w:val="20"/>
              </w:rPr>
            </w:pPr>
            <w:r w:rsidRPr="007F1E00">
              <w:rPr>
                <w:b/>
                <w:bCs/>
                <w:sz w:val="20"/>
                <w:szCs w:val="20"/>
              </w:rPr>
              <w:t>Oblast vzdělávání:</w:t>
            </w:r>
          </w:p>
          <w:p w:rsidR="00745E2A" w:rsidRPr="007F1E00" w:rsidRDefault="003F3781" w:rsidP="007F1E00">
            <w:pPr>
              <w:spacing w:after="0"/>
              <w:jc w:val="left"/>
              <w:rPr>
                <w:b/>
                <w:bCs/>
                <w:sz w:val="20"/>
                <w:szCs w:val="20"/>
              </w:rPr>
            </w:pPr>
            <w:r w:rsidRPr="007F1E00">
              <w:rPr>
                <w:b/>
                <w:bCs/>
                <w:sz w:val="20"/>
                <w:szCs w:val="20"/>
              </w:rPr>
              <w:t xml:space="preserve">Společenskovědní vzdělávání </w:t>
            </w:r>
          </w:p>
        </w:tc>
        <w:tc>
          <w:tcPr>
            <w:tcW w:w="6568" w:type="dxa"/>
            <w:gridSpan w:val="4"/>
            <w:tcBorders>
              <w:top w:val="single" w:sz="4" w:space="0" w:color="000000"/>
              <w:left w:val="single" w:sz="4" w:space="0" w:color="000000"/>
              <w:bottom w:val="single" w:sz="4" w:space="0" w:color="000000"/>
              <w:right w:val="single" w:sz="4" w:space="0" w:color="000000"/>
            </w:tcBorders>
          </w:tcPr>
          <w:p w:rsidR="00745E2A" w:rsidRPr="007F1E00" w:rsidRDefault="003F3781" w:rsidP="007F1E00">
            <w:pPr>
              <w:spacing w:after="0"/>
              <w:jc w:val="left"/>
              <w:rPr>
                <w:b/>
                <w:bCs/>
                <w:sz w:val="20"/>
                <w:szCs w:val="20"/>
              </w:rPr>
            </w:pPr>
            <w:r w:rsidRPr="007F1E00">
              <w:rPr>
                <w:b/>
                <w:bCs/>
                <w:sz w:val="20"/>
                <w:szCs w:val="20"/>
              </w:rPr>
              <w:t>Předmět:</w:t>
            </w:r>
            <w:r w:rsidR="001C22EE" w:rsidRPr="007F1E00">
              <w:rPr>
                <w:b/>
                <w:bCs/>
                <w:sz w:val="20"/>
                <w:szCs w:val="20"/>
              </w:rPr>
              <w:t xml:space="preserve"> </w:t>
            </w:r>
            <w:r w:rsidR="00700DAD">
              <w:rPr>
                <w:b/>
                <w:bCs/>
                <w:sz w:val="20"/>
                <w:szCs w:val="20"/>
              </w:rPr>
              <w:t>S</w:t>
            </w:r>
            <w:r w:rsidR="00DC3FB9" w:rsidRPr="007F1E00">
              <w:rPr>
                <w:b/>
                <w:bCs/>
                <w:sz w:val="20"/>
                <w:szCs w:val="20"/>
              </w:rPr>
              <w:t>polečenskovědní</w:t>
            </w:r>
            <w:r w:rsidRPr="007F1E00">
              <w:rPr>
                <w:b/>
                <w:bCs/>
                <w:sz w:val="20"/>
                <w:szCs w:val="20"/>
              </w:rPr>
              <w:t xml:space="preserve"> seminář</w:t>
            </w:r>
          </w:p>
        </w:tc>
        <w:tc>
          <w:tcPr>
            <w:tcW w:w="2799" w:type="dxa"/>
            <w:gridSpan w:val="3"/>
            <w:tcBorders>
              <w:top w:val="single" w:sz="4" w:space="0" w:color="000000"/>
              <w:left w:val="single" w:sz="4" w:space="0" w:color="000000"/>
              <w:bottom w:val="single" w:sz="4" w:space="0" w:color="000000"/>
              <w:right w:val="single" w:sz="4" w:space="0" w:color="000000"/>
            </w:tcBorders>
          </w:tcPr>
          <w:p w:rsidR="003F3781" w:rsidRPr="007F1E00" w:rsidRDefault="003F3781" w:rsidP="007F1E00">
            <w:pPr>
              <w:spacing w:after="0"/>
              <w:jc w:val="left"/>
              <w:rPr>
                <w:b/>
                <w:bCs/>
                <w:sz w:val="20"/>
                <w:szCs w:val="20"/>
              </w:rPr>
            </w:pPr>
            <w:r w:rsidRPr="007F1E00">
              <w:rPr>
                <w:b/>
                <w:bCs/>
                <w:sz w:val="20"/>
                <w:szCs w:val="20"/>
              </w:rPr>
              <w:t>Období:</w:t>
            </w:r>
          </w:p>
          <w:p w:rsidR="00745E2A" w:rsidRPr="007F1E00" w:rsidRDefault="003F3781" w:rsidP="007F1E00">
            <w:pPr>
              <w:spacing w:after="0"/>
              <w:jc w:val="left"/>
              <w:rPr>
                <w:b/>
                <w:bCs/>
                <w:sz w:val="20"/>
                <w:szCs w:val="20"/>
              </w:rPr>
            </w:pPr>
            <w:r w:rsidRPr="007F1E00">
              <w:rPr>
                <w:b/>
                <w:bCs/>
                <w:sz w:val="20"/>
                <w:szCs w:val="20"/>
              </w:rPr>
              <w:t xml:space="preserve">IV. ročník </w:t>
            </w:r>
          </w:p>
        </w:tc>
      </w:tr>
      <w:tr w:rsidR="00745E2A" w:rsidRPr="007F1E00" w:rsidTr="007F1E00">
        <w:trPr>
          <w:cantSplit/>
          <w:jc w:val="center"/>
        </w:trPr>
        <w:tc>
          <w:tcPr>
            <w:tcW w:w="4342" w:type="dxa"/>
            <w:tcBorders>
              <w:top w:val="single" w:sz="4" w:space="0" w:color="000000"/>
              <w:left w:val="single" w:sz="4" w:space="0" w:color="000000"/>
              <w:bottom w:val="single" w:sz="4" w:space="0" w:color="000000"/>
              <w:right w:val="single" w:sz="4" w:space="0" w:color="000000"/>
            </w:tcBorders>
          </w:tcPr>
          <w:p w:rsidR="007F1E00" w:rsidRDefault="003F3781" w:rsidP="007F1E00">
            <w:pPr>
              <w:spacing w:after="0"/>
              <w:jc w:val="left"/>
              <w:rPr>
                <w:b/>
                <w:bCs/>
                <w:sz w:val="20"/>
                <w:szCs w:val="20"/>
              </w:rPr>
            </w:pPr>
            <w:r w:rsidRPr="007F1E00">
              <w:rPr>
                <w:b/>
                <w:bCs/>
                <w:sz w:val="20"/>
                <w:szCs w:val="20"/>
              </w:rPr>
              <w:t xml:space="preserve">Očekávané výstupy </w:t>
            </w:r>
          </w:p>
          <w:p w:rsidR="00745E2A" w:rsidRPr="007F1E00" w:rsidRDefault="003F3781" w:rsidP="007F1E00">
            <w:pPr>
              <w:spacing w:after="0"/>
              <w:jc w:val="left"/>
              <w:rPr>
                <w:b/>
                <w:bCs/>
                <w:sz w:val="20"/>
                <w:szCs w:val="20"/>
              </w:rPr>
            </w:pPr>
            <w:r w:rsidRPr="007F1E00">
              <w:rPr>
                <w:b/>
                <w:bCs/>
                <w:sz w:val="20"/>
                <w:szCs w:val="20"/>
              </w:rPr>
              <w:t xml:space="preserve">Žák: </w:t>
            </w:r>
          </w:p>
        </w:tc>
        <w:tc>
          <w:tcPr>
            <w:tcW w:w="2146" w:type="dxa"/>
            <w:gridSpan w:val="2"/>
            <w:tcBorders>
              <w:top w:val="single" w:sz="4" w:space="0" w:color="000000"/>
              <w:left w:val="single" w:sz="4" w:space="0" w:color="000000"/>
              <w:bottom w:val="single" w:sz="4" w:space="0" w:color="000000"/>
              <w:right w:val="single" w:sz="4" w:space="0" w:color="000000"/>
            </w:tcBorders>
          </w:tcPr>
          <w:p w:rsidR="00745E2A" w:rsidRPr="007F1E00" w:rsidRDefault="003F3781" w:rsidP="007F1E00">
            <w:pPr>
              <w:spacing w:after="0"/>
              <w:jc w:val="left"/>
              <w:rPr>
                <w:b/>
                <w:bCs/>
                <w:sz w:val="20"/>
                <w:szCs w:val="20"/>
              </w:rPr>
            </w:pPr>
            <w:r w:rsidRPr="007F1E00">
              <w:rPr>
                <w:b/>
                <w:bCs/>
                <w:sz w:val="20"/>
                <w:szCs w:val="20"/>
              </w:rPr>
              <w:t xml:space="preserve">Tematický celek </w:t>
            </w:r>
          </w:p>
        </w:tc>
        <w:tc>
          <w:tcPr>
            <w:tcW w:w="4422" w:type="dxa"/>
            <w:gridSpan w:val="2"/>
            <w:tcBorders>
              <w:top w:val="single" w:sz="4" w:space="0" w:color="000000"/>
              <w:left w:val="single" w:sz="4" w:space="0" w:color="000000"/>
              <w:bottom w:val="single" w:sz="4" w:space="0" w:color="000000"/>
              <w:right w:val="single" w:sz="4" w:space="0" w:color="000000"/>
            </w:tcBorders>
          </w:tcPr>
          <w:p w:rsidR="00745E2A" w:rsidRPr="007F1E00" w:rsidRDefault="003F3781" w:rsidP="007F1E00">
            <w:pPr>
              <w:spacing w:after="0"/>
              <w:jc w:val="left"/>
              <w:rPr>
                <w:b/>
                <w:bCs/>
                <w:sz w:val="20"/>
                <w:szCs w:val="20"/>
              </w:rPr>
            </w:pPr>
            <w:r w:rsidRPr="007F1E00">
              <w:rPr>
                <w:b/>
                <w:bCs/>
                <w:sz w:val="20"/>
                <w:szCs w:val="20"/>
              </w:rPr>
              <w:t>Učivo</w:t>
            </w:r>
          </w:p>
        </w:tc>
        <w:tc>
          <w:tcPr>
            <w:tcW w:w="1260" w:type="dxa"/>
            <w:tcBorders>
              <w:top w:val="single" w:sz="4" w:space="0" w:color="000000"/>
              <w:left w:val="single" w:sz="4" w:space="0" w:color="000000"/>
              <w:bottom w:val="single" w:sz="4" w:space="0" w:color="000000"/>
              <w:right w:val="single" w:sz="4" w:space="0" w:color="000000"/>
            </w:tcBorders>
          </w:tcPr>
          <w:p w:rsidR="001C22EE" w:rsidRPr="007F1E00" w:rsidRDefault="003F3781" w:rsidP="007F1E00">
            <w:pPr>
              <w:spacing w:after="0"/>
              <w:jc w:val="left"/>
              <w:rPr>
                <w:b/>
                <w:bCs/>
                <w:sz w:val="20"/>
                <w:szCs w:val="20"/>
              </w:rPr>
            </w:pPr>
            <w:r w:rsidRPr="007F1E00">
              <w:rPr>
                <w:b/>
                <w:bCs/>
                <w:sz w:val="20"/>
                <w:szCs w:val="20"/>
              </w:rPr>
              <w:t>Ročník</w:t>
            </w:r>
          </w:p>
          <w:p w:rsidR="00745E2A" w:rsidRPr="007F1E00" w:rsidRDefault="003F3781" w:rsidP="007F1E00">
            <w:pPr>
              <w:spacing w:after="0"/>
              <w:jc w:val="left"/>
              <w:rPr>
                <w:b/>
                <w:bCs/>
                <w:sz w:val="20"/>
                <w:szCs w:val="20"/>
              </w:rPr>
            </w:pPr>
            <w:r w:rsidRPr="007F1E00">
              <w:rPr>
                <w:b/>
                <w:bCs/>
                <w:sz w:val="20"/>
                <w:szCs w:val="20"/>
              </w:rPr>
              <w:t xml:space="preserve">Hodinová dotace </w:t>
            </w:r>
          </w:p>
        </w:tc>
        <w:tc>
          <w:tcPr>
            <w:tcW w:w="1539" w:type="dxa"/>
            <w:gridSpan w:val="2"/>
            <w:tcBorders>
              <w:top w:val="single" w:sz="4" w:space="0" w:color="000000"/>
              <w:left w:val="single" w:sz="4" w:space="0" w:color="000000"/>
              <w:bottom w:val="single" w:sz="4" w:space="0" w:color="000000"/>
              <w:right w:val="single" w:sz="4" w:space="0" w:color="000000"/>
            </w:tcBorders>
          </w:tcPr>
          <w:p w:rsidR="003F3781" w:rsidRPr="007F1E00" w:rsidRDefault="003F3781" w:rsidP="007F1E00">
            <w:pPr>
              <w:spacing w:after="0"/>
              <w:jc w:val="left"/>
              <w:rPr>
                <w:b/>
                <w:bCs/>
                <w:sz w:val="20"/>
                <w:szCs w:val="20"/>
              </w:rPr>
            </w:pPr>
            <w:r w:rsidRPr="007F1E00">
              <w:rPr>
                <w:b/>
                <w:bCs/>
                <w:sz w:val="20"/>
                <w:szCs w:val="20"/>
              </w:rPr>
              <w:t>Mezipředmětová vazba</w:t>
            </w:r>
          </w:p>
          <w:p w:rsidR="00745E2A" w:rsidRPr="007F1E00" w:rsidRDefault="003F3781" w:rsidP="007F1E00">
            <w:pPr>
              <w:spacing w:after="0"/>
              <w:jc w:val="left"/>
              <w:rPr>
                <w:b/>
                <w:bCs/>
                <w:sz w:val="20"/>
                <w:szCs w:val="20"/>
              </w:rPr>
            </w:pPr>
            <w:r w:rsidRPr="007F1E00">
              <w:rPr>
                <w:b/>
                <w:bCs/>
                <w:sz w:val="20"/>
                <w:szCs w:val="20"/>
              </w:rPr>
              <w:t xml:space="preserve">Průřezové téma </w:t>
            </w:r>
          </w:p>
        </w:tc>
      </w:tr>
      <w:tr w:rsidR="00745E2A" w:rsidRPr="003F3781" w:rsidTr="007F1E00">
        <w:trPr>
          <w:cantSplit/>
          <w:jc w:val="center"/>
        </w:trPr>
        <w:tc>
          <w:tcPr>
            <w:tcW w:w="4342" w:type="dxa"/>
            <w:tcBorders>
              <w:top w:val="single" w:sz="4" w:space="0" w:color="000000"/>
              <w:left w:val="single" w:sz="4" w:space="0" w:color="000000"/>
              <w:bottom w:val="single" w:sz="4" w:space="0" w:color="000000"/>
              <w:right w:val="single" w:sz="4" w:space="0" w:color="000000"/>
            </w:tcBorders>
          </w:tcPr>
          <w:p w:rsidR="001C22EE" w:rsidRPr="007F1E00" w:rsidRDefault="003F3781" w:rsidP="00BF6850">
            <w:pPr>
              <w:pStyle w:val="Odstavecseseznamem"/>
              <w:numPr>
                <w:ilvl w:val="0"/>
                <w:numId w:val="308"/>
              </w:numPr>
              <w:spacing w:after="0"/>
              <w:jc w:val="left"/>
              <w:rPr>
                <w:sz w:val="20"/>
                <w:szCs w:val="20"/>
              </w:rPr>
            </w:pPr>
            <w:r w:rsidRPr="007F1E00">
              <w:rPr>
                <w:sz w:val="20"/>
                <w:szCs w:val="20"/>
              </w:rPr>
              <w:t>popíše období vývoje lidského jedince</w:t>
            </w:r>
          </w:p>
          <w:p w:rsidR="003F3781" w:rsidRPr="007F1E00" w:rsidRDefault="003F3781" w:rsidP="00BF6850">
            <w:pPr>
              <w:pStyle w:val="Odstavecseseznamem"/>
              <w:numPr>
                <w:ilvl w:val="0"/>
                <w:numId w:val="308"/>
              </w:numPr>
              <w:spacing w:after="0"/>
              <w:jc w:val="left"/>
              <w:rPr>
                <w:sz w:val="20"/>
                <w:szCs w:val="20"/>
              </w:rPr>
            </w:pPr>
            <w:r w:rsidRPr="007F1E00">
              <w:rPr>
                <w:sz w:val="20"/>
                <w:szCs w:val="20"/>
              </w:rPr>
              <w:t>vyjmenuje činitele psychického vývoje lidského</w:t>
            </w:r>
            <w:r w:rsidR="001C22EE" w:rsidRPr="007F1E00">
              <w:rPr>
                <w:sz w:val="20"/>
                <w:szCs w:val="20"/>
              </w:rPr>
              <w:t xml:space="preserve"> </w:t>
            </w:r>
            <w:r w:rsidRPr="007F1E00">
              <w:rPr>
                <w:sz w:val="20"/>
                <w:szCs w:val="20"/>
              </w:rPr>
              <w:t>jedince</w:t>
            </w:r>
          </w:p>
          <w:p w:rsidR="003F3781" w:rsidRPr="007F1E00" w:rsidRDefault="003F3781" w:rsidP="00BF6850">
            <w:pPr>
              <w:pStyle w:val="Odstavecseseznamem"/>
              <w:numPr>
                <w:ilvl w:val="0"/>
                <w:numId w:val="308"/>
              </w:numPr>
              <w:spacing w:after="0"/>
              <w:jc w:val="left"/>
              <w:rPr>
                <w:sz w:val="20"/>
                <w:szCs w:val="20"/>
              </w:rPr>
            </w:pPr>
            <w:r w:rsidRPr="007F1E00">
              <w:rPr>
                <w:sz w:val="20"/>
                <w:szCs w:val="20"/>
              </w:rPr>
              <w:t>definuje socializaci</w:t>
            </w:r>
          </w:p>
          <w:p w:rsidR="003F3781" w:rsidRPr="007F1E00" w:rsidRDefault="003F3781" w:rsidP="00BF6850">
            <w:pPr>
              <w:pStyle w:val="Odstavecseseznamem"/>
              <w:numPr>
                <w:ilvl w:val="0"/>
                <w:numId w:val="308"/>
              </w:numPr>
              <w:spacing w:after="0"/>
              <w:jc w:val="left"/>
              <w:rPr>
                <w:sz w:val="20"/>
                <w:szCs w:val="20"/>
              </w:rPr>
            </w:pPr>
            <w:r w:rsidRPr="007F1E00">
              <w:rPr>
                <w:sz w:val="20"/>
                <w:szCs w:val="20"/>
              </w:rPr>
              <w:t>uvede hlavní psychologické přístupy</w:t>
            </w:r>
          </w:p>
          <w:p w:rsidR="003F3781" w:rsidRPr="007F1E00" w:rsidRDefault="003F3781" w:rsidP="00BF6850">
            <w:pPr>
              <w:pStyle w:val="Odstavecseseznamem"/>
              <w:numPr>
                <w:ilvl w:val="0"/>
                <w:numId w:val="308"/>
              </w:numPr>
              <w:spacing w:after="0"/>
              <w:jc w:val="left"/>
              <w:rPr>
                <w:sz w:val="20"/>
                <w:szCs w:val="20"/>
              </w:rPr>
            </w:pPr>
            <w:r w:rsidRPr="007F1E00">
              <w:rPr>
                <w:sz w:val="20"/>
                <w:szCs w:val="20"/>
              </w:rPr>
              <w:t>uvede základní aspekty lidské osobnosti</w:t>
            </w:r>
          </w:p>
          <w:p w:rsidR="001C22EE" w:rsidRPr="007F1E00" w:rsidRDefault="003F3781" w:rsidP="00BF6850">
            <w:pPr>
              <w:pStyle w:val="Odstavecseseznamem"/>
              <w:numPr>
                <w:ilvl w:val="0"/>
                <w:numId w:val="308"/>
              </w:numPr>
              <w:spacing w:after="0"/>
              <w:jc w:val="left"/>
              <w:rPr>
                <w:sz w:val="20"/>
                <w:szCs w:val="20"/>
              </w:rPr>
            </w:pPr>
            <w:r w:rsidRPr="007F1E00">
              <w:rPr>
                <w:sz w:val="20"/>
                <w:szCs w:val="20"/>
              </w:rPr>
              <w:t>prokazuje znalost poznávání sebe</w:t>
            </w:r>
            <w:r w:rsidR="002C7C1B" w:rsidRPr="007F1E00">
              <w:rPr>
                <w:sz w:val="20"/>
                <w:szCs w:val="20"/>
              </w:rPr>
              <w:t xml:space="preserve"> i</w:t>
            </w:r>
            <w:r w:rsidR="002C7C1B">
              <w:rPr>
                <w:sz w:val="20"/>
                <w:szCs w:val="20"/>
              </w:rPr>
              <w:t> </w:t>
            </w:r>
            <w:r w:rsidRPr="007F1E00">
              <w:rPr>
                <w:sz w:val="20"/>
                <w:szCs w:val="20"/>
              </w:rPr>
              <w:t>druhých, podílí na rozvoji mezilidských vztahů</w:t>
            </w:r>
          </w:p>
          <w:p w:rsidR="00745E2A" w:rsidRPr="007F1E00" w:rsidRDefault="003F3781" w:rsidP="00BF6850">
            <w:pPr>
              <w:pStyle w:val="Odstavecseseznamem"/>
              <w:numPr>
                <w:ilvl w:val="0"/>
                <w:numId w:val="308"/>
              </w:numPr>
              <w:spacing w:after="0"/>
              <w:jc w:val="left"/>
              <w:rPr>
                <w:sz w:val="20"/>
                <w:szCs w:val="20"/>
              </w:rPr>
            </w:pPr>
            <w:r w:rsidRPr="007F1E00">
              <w:rPr>
                <w:sz w:val="20"/>
                <w:szCs w:val="20"/>
              </w:rPr>
              <w:t xml:space="preserve">navrhne řešení konfliktních mezilidských vztahů </w:t>
            </w:r>
          </w:p>
        </w:tc>
        <w:tc>
          <w:tcPr>
            <w:tcW w:w="2146" w:type="dxa"/>
            <w:gridSpan w:val="2"/>
            <w:tcBorders>
              <w:top w:val="single" w:sz="4" w:space="0" w:color="000000"/>
              <w:left w:val="single" w:sz="4" w:space="0" w:color="000000"/>
              <w:bottom w:val="single" w:sz="4" w:space="0" w:color="000000"/>
              <w:right w:val="single" w:sz="4" w:space="0" w:color="000000"/>
            </w:tcBorders>
          </w:tcPr>
          <w:p w:rsidR="00745E2A" w:rsidRPr="007F1E00" w:rsidRDefault="003F3781" w:rsidP="007F1E00">
            <w:pPr>
              <w:spacing w:after="0"/>
              <w:jc w:val="left"/>
              <w:rPr>
                <w:sz w:val="20"/>
                <w:szCs w:val="20"/>
              </w:rPr>
            </w:pPr>
            <w:r w:rsidRPr="007F1E00">
              <w:rPr>
                <w:sz w:val="20"/>
                <w:szCs w:val="20"/>
              </w:rPr>
              <w:t>Člověk jako jedinec</w:t>
            </w:r>
          </w:p>
        </w:tc>
        <w:tc>
          <w:tcPr>
            <w:tcW w:w="4422" w:type="dxa"/>
            <w:gridSpan w:val="2"/>
            <w:tcBorders>
              <w:top w:val="single" w:sz="4" w:space="0" w:color="000000"/>
              <w:left w:val="single" w:sz="4" w:space="0" w:color="000000"/>
              <w:bottom w:val="single" w:sz="4" w:space="0" w:color="000000"/>
              <w:right w:val="single" w:sz="4" w:space="0" w:color="000000"/>
            </w:tcBorders>
          </w:tcPr>
          <w:p w:rsidR="001C22EE" w:rsidRPr="007F1E00" w:rsidRDefault="003F3781" w:rsidP="00BF6850">
            <w:pPr>
              <w:pStyle w:val="Odstavecseseznamem"/>
              <w:numPr>
                <w:ilvl w:val="0"/>
                <w:numId w:val="308"/>
              </w:numPr>
              <w:spacing w:after="0"/>
              <w:jc w:val="left"/>
              <w:rPr>
                <w:sz w:val="20"/>
                <w:szCs w:val="20"/>
              </w:rPr>
            </w:pPr>
            <w:r w:rsidRPr="007F1E00">
              <w:rPr>
                <w:sz w:val="20"/>
                <w:szCs w:val="20"/>
              </w:rPr>
              <w:t>lidský jedinec</w:t>
            </w:r>
            <w:r w:rsidR="002C7C1B" w:rsidRPr="007F1E00">
              <w:rPr>
                <w:sz w:val="20"/>
                <w:szCs w:val="20"/>
              </w:rPr>
              <w:t xml:space="preserve"> a</w:t>
            </w:r>
            <w:r w:rsidR="002C7C1B">
              <w:rPr>
                <w:sz w:val="20"/>
                <w:szCs w:val="20"/>
              </w:rPr>
              <w:t> </w:t>
            </w:r>
            <w:r w:rsidRPr="007F1E00">
              <w:rPr>
                <w:sz w:val="20"/>
                <w:szCs w:val="20"/>
              </w:rPr>
              <w:t>jeho vývoj</w:t>
            </w:r>
          </w:p>
          <w:p w:rsidR="003F3781" w:rsidRPr="007F1E00" w:rsidRDefault="003F3781" w:rsidP="00BF6850">
            <w:pPr>
              <w:pStyle w:val="Odstavecseseznamem"/>
              <w:numPr>
                <w:ilvl w:val="0"/>
                <w:numId w:val="308"/>
              </w:numPr>
              <w:spacing w:after="0"/>
              <w:jc w:val="left"/>
              <w:rPr>
                <w:sz w:val="20"/>
                <w:szCs w:val="20"/>
              </w:rPr>
            </w:pPr>
            <w:r w:rsidRPr="007F1E00">
              <w:rPr>
                <w:sz w:val="20"/>
                <w:szCs w:val="20"/>
              </w:rPr>
              <w:t>psychologie osobnosti</w:t>
            </w:r>
          </w:p>
          <w:p w:rsidR="003F3781" w:rsidRPr="007F1E00" w:rsidRDefault="003F3781" w:rsidP="00BF6850">
            <w:pPr>
              <w:pStyle w:val="Odstavecseseznamem"/>
              <w:numPr>
                <w:ilvl w:val="0"/>
                <w:numId w:val="308"/>
              </w:numPr>
              <w:spacing w:after="0"/>
              <w:jc w:val="left"/>
              <w:rPr>
                <w:sz w:val="20"/>
                <w:szCs w:val="20"/>
              </w:rPr>
            </w:pPr>
            <w:r w:rsidRPr="007F1E00">
              <w:rPr>
                <w:sz w:val="20"/>
                <w:szCs w:val="20"/>
              </w:rPr>
              <w:t>učení</w:t>
            </w:r>
            <w:r w:rsidR="002C7C1B" w:rsidRPr="007F1E00">
              <w:rPr>
                <w:sz w:val="20"/>
                <w:szCs w:val="20"/>
              </w:rPr>
              <w:t xml:space="preserve"> a</w:t>
            </w:r>
            <w:r w:rsidR="002C7C1B">
              <w:rPr>
                <w:sz w:val="20"/>
                <w:szCs w:val="20"/>
              </w:rPr>
              <w:t> </w:t>
            </w:r>
            <w:r w:rsidRPr="007F1E00">
              <w:rPr>
                <w:sz w:val="20"/>
                <w:szCs w:val="20"/>
              </w:rPr>
              <w:t>poznávání člověka</w:t>
            </w:r>
          </w:p>
          <w:p w:rsidR="00745E2A" w:rsidRPr="007F1E00" w:rsidRDefault="003F3781" w:rsidP="00BF6850">
            <w:pPr>
              <w:pStyle w:val="Odstavecseseznamem"/>
              <w:numPr>
                <w:ilvl w:val="0"/>
                <w:numId w:val="308"/>
              </w:numPr>
              <w:spacing w:after="0"/>
              <w:jc w:val="left"/>
              <w:rPr>
                <w:sz w:val="20"/>
                <w:szCs w:val="20"/>
              </w:rPr>
            </w:pPr>
            <w:r w:rsidRPr="007F1E00">
              <w:rPr>
                <w:sz w:val="20"/>
                <w:szCs w:val="20"/>
              </w:rPr>
              <w:t xml:space="preserve">interpersonální vztahy </w:t>
            </w:r>
          </w:p>
        </w:tc>
        <w:tc>
          <w:tcPr>
            <w:tcW w:w="1260" w:type="dxa"/>
            <w:tcBorders>
              <w:top w:val="single" w:sz="4" w:space="0" w:color="000000"/>
              <w:left w:val="single" w:sz="4" w:space="0" w:color="000000"/>
              <w:bottom w:val="single" w:sz="4" w:space="0" w:color="000000"/>
              <w:right w:val="single" w:sz="4" w:space="0" w:color="000000"/>
            </w:tcBorders>
          </w:tcPr>
          <w:p w:rsidR="003F3781" w:rsidRPr="007F1E00" w:rsidRDefault="003F3781" w:rsidP="007F1E00">
            <w:pPr>
              <w:spacing w:after="0"/>
              <w:jc w:val="center"/>
              <w:rPr>
                <w:sz w:val="20"/>
                <w:szCs w:val="20"/>
              </w:rPr>
            </w:pPr>
            <w:r w:rsidRPr="007F1E00">
              <w:rPr>
                <w:sz w:val="20"/>
                <w:szCs w:val="20"/>
              </w:rPr>
              <w:t>IV.</w:t>
            </w:r>
          </w:p>
          <w:p w:rsidR="00745E2A" w:rsidRPr="007F1E00" w:rsidRDefault="003F3781" w:rsidP="007F1E00">
            <w:pPr>
              <w:spacing w:after="0"/>
              <w:jc w:val="center"/>
              <w:rPr>
                <w:sz w:val="20"/>
                <w:szCs w:val="20"/>
              </w:rPr>
            </w:pPr>
            <w:r w:rsidRPr="007F1E00">
              <w:rPr>
                <w:sz w:val="20"/>
                <w:szCs w:val="20"/>
              </w:rPr>
              <w:t>6</w:t>
            </w:r>
            <w:r w:rsidR="009D2BCE">
              <w:rPr>
                <w:sz w:val="20"/>
                <w:szCs w:val="20"/>
              </w:rPr>
              <w:t>0</w:t>
            </w:r>
          </w:p>
        </w:tc>
        <w:tc>
          <w:tcPr>
            <w:tcW w:w="1539" w:type="dxa"/>
            <w:gridSpan w:val="2"/>
            <w:tcBorders>
              <w:top w:val="single" w:sz="4" w:space="0" w:color="000000"/>
              <w:left w:val="single" w:sz="4" w:space="0" w:color="000000"/>
              <w:bottom w:val="single" w:sz="4" w:space="0" w:color="000000"/>
              <w:right w:val="single" w:sz="4" w:space="0" w:color="000000"/>
            </w:tcBorders>
          </w:tcPr>
          <w:p w:rsidR="00745E2A" w:rsidRPr="007F1E00" w:rsidRDefault="003F3781" w:rsidP="007F1E00">
            <w:pPr>
              <w:spacing w:after="0"/>
              <w:jc w:val="left"/>
              <w:rPr>
                <w:sz w:val="20"/>
                <w:szCs w:val="20"/>
              </w:rPr>
            </w:pPr>
            <w:r w:rsidRPr="007F1E00">
              <w:rPr>
                <w:sz w:val="20"/>
                <w:szCs w:val="20"/>
              </w:rPr>
              <w:t>ZSV</w:t>
            </w:r>
          </w:p>
        </w:tc>
      </w:tr>
      <w:tr w:rsidR="00745E2A" w:rsidRPr="003F3781" w:rsidTr="007F1E00">
        <w:trPr>
          <w:cantSplit/>
          <w:jc w:val="center"/>
        </w:trPr>
        <w:tc>
          <w:tcPr>
            <w:tcW w:w="4342" w:type="dxa"/>
            <w:tcBorders>
              <w:top w:val="single" w:sz="4" w:space="0" w:color="000000"/>
              <w:left w:val="single" w:sz="4" w:space="0" w:color="000000"/>
              <w:bottom w:val="single" w:sz="4" w:space="0" w:color="000000"/>
              <w:right w:val="single" w:sz="4" w:space="0" w:color="000000"/>
            </w:tcBorders>
          </w:tcPr>
          <w:p w:rsidR="007C449C" w:rsidRPr="007F1E00" w:rsidRDefault="003F3781" w:rsidP="00BF6850">
            <w:pPr>
              <w:pStyle w:val="Odstavecseseznamem"/>
              <w:numPr>
                <w:ilvl w:val="0"/>
                <w:numId w:val="308"/>
              </w:numPr>
              <w:spacing w:after="0"/>
              <w:jc w:val="left"/>
              <w:rPr>
                <w:sz w:val="20"/>
                <w:szCs w:val="20"/>
              </w:rPr>
            </w:pPr>
            <w:r w:rsidRPr="007F1E00">
              <w:rPr>
                <w:sz w:val="20"/>
                <w:szCs w:val="20"/>
              </w:rPr>
              <w:t>uvede zvláštnosti sociálních útvarů</w:t>
            </w:r>
            <w:r w:rsidR="002C7C1B" w:rsidRPr="007F1E00">
              <w:rPr>
                <w:sz w:val="20"/>
                <w:szCs w:val="20"/>
              </w:rPr>
              <w:t xml:space="preserve"> a</w:t>
            </w:r>
            <w:r w:rsidR="002C7C1B">
              <w:rPr>
                <w:sz w:val="20"/>
                <w:szCs w:val="20"/>
              </w:rPr>
              <w:t> </w:t>
            </w:r>
            <w:r w:rsidRPr="007F1E00">
              <w:rPr>
                <w:sz w:val="20"/>
                <w:szCs w:val="20"/>
              </w:rPr>
              <w:t>chování davů</w:t>
            </w:r>
          </w:p>
          <w:p w:rsidR="003F3781" w:rsidRPr="007F1E00" w:rsidRDefault="003F3781" w:rsidP="00BF6850">
            <w:pPr>
              <w:pStyle w:val="Odstavecseseznamem"/>
              <w:numPr>
                <w:ilvl w:val="0"/>
                <w:numId w:val="308"/>
              </w:numPr>
              <w:spacing w:after="0"/>
              <w:jc w:val="left"/>
              <w:rPr>
                <w:sz w:val="20"/>
                <w:szCs w:val="20"/>
              </w:rPr>
            </w:pPr>
            <w:r w:rsidRPr="007F1E00">
              <w:rPr>
                <w:sz w:val="20"/>
                <w:szCs w:val="20"/>
              </w:rPr>
              <w:t>určí vztah osobnosti</w:t>
            </w:r>
            <w:r w:rsidR="002C7C1B" w:rsidRPr="007F1E00">
              <w:rPr>
                <w:sz w:val="20"/>
                <w:szCs w:val="20"/>
              </w:rPr>
              <w:t xml:space="preserve"> a</w:t>
            </w:r>
            <w:r w:rsidR="002C7C1B">
              <w:rPr>
                <w:sz w:val="20"/>
                <w:szCs w:val="20"/>
              </w:rPr>
              <w:t> </w:t>
            </w:r>
            <w:r w:rsidRPr="007F1E00">
              <w:rPr>
                <w:sz w:val="20"/>
                <w:szCs w:val="20"/>
              </w:rPr>
              <w:t>sociální role</w:t>
            </w:r>
          </w:p>
          <w:p w:rsidR="003F3781" w:rsidRPr="007F1E00" w:rsidRDefault="003F3781" w:rsidP="00BF6850">
            <w:pPr>
              <w:pStyle w:val="Odstavecseseznamem"/>
              <w:numPr>
                <w:ilvl w:val="0"/>
                <w:numId w:val="308"/>
              </w:numPr>
              <w:spacing w:after="0"/>
              <w:jc w:val="left"/>
              <w:rPr>
                <w:sz w:val="20"/>
                <w:szCs w:val="20"/>
              </w:rPr>
            </w:pPr>
            <w:r w:rsidRPr="007F1E00">
              <w:rPr>
                <w:sz w:val="20"/>
                <w:szCs w:val="20"/>
              </w:rPr>
              <w:t>rozlišuje pojem veřejnost</w:t>
            </w:r>
            <w:r w:rsidR="002C7C1B" w:rsidRPr="007F1E00">
              <w:rPr>
                <w:sz w:val="20"/>
                <w:szCs w:val="20"/>
              </w:rPr>
              <w:t xml:space="preserve"> a</w:t>
            </w:r>
            <w:r w:rsidR="002C7C1B">
              <w:rPr>
                <w:sz w:val="20"/>
                <w:szCs w:val="20"/>
              </w:rPr>
              <w:t> </w:t>
            </w:r>
            <w:r w:rsidRPr="007F1E00">
              <w:rPr>
                <w:sz w:val="20"/>
                <w:szCs w:val="20"/>
              </w:rPr>
              <w:t>veřejné mínění</w:t>
            </w:r>
          </w:p>
          <w:p w:rsidR="003F3781" w:rsidRPr="007F1E00" w:rsidRDefault="003F3781" w:rsidP="00BF6850">
            <w:pPr>
              <w:pStyle w:val="Odstavecseseznamem"/>
              <w:numPr>
                <w:ilvl w:val="0"/>
                <w:numId w:val="308"/>
              </w:numPr>
              <w:spacing w:after="0"/>
              <w:jc w:val="left"/>
              <w:rPr>
                <w:sz w:val="20"/>
                <w:szCs w:val="20"/>
              </w:rPr>
            </w:pPr>
            <w:r w:rsidRPr="007F1E00">
              <w:rPr>
                <w:sz w:val="20"/>
                <w:szCs w:val="20"/>
              </w:rPr>
              <w:t>hodnotí problém sociální nerovnosti</w:t>
            </w:r>
          </w:p>
          <w:p w:rsidR="003F3781" w:rsidRPr="007F1E00" w:rsidRDefault="003F3781" w:rsidP="00BF6850">
            <w:pPr>
              <w:pStyle w:val="Odstavecseseznamem"/>
              <w:numPr>
                <w:ilvl w:val="0"/>
                <w:numId w:val="308"/>
              </w:numPr>
              <w:spacing w:after="0"/>
              <w:jc w:val="left"/>
              <w:rPr>
                <w:sz w:val="20"/>
                <w:szCs w:val="20"/>
              </w:rPr>
            </w:pPr>
            <w:r w:rsidRPr="007F1E00">
              <w:rPr>
                <w:sz w:val="20"/>
                <w:szCs w:val="20"/>
              </w:rPr>
              <w:t>objasní vztah přírody</w:t>
            </w:r>
            <w:r w:rsidR="002C7C1B" w:rsidRPr="007F1E00">
              <w:rPr>
                <w:sz w:val="20"/>
                <w:szCs w:val="20"/>
              </w:rPr>
              <w:t xml:space="preserve"> a</w:t>
            </w:r>
            <w:r w:rsidR="002C7C1B">
              <w:rPr>
                <w:sz w:val="20"/>
                <w:szCs w:val="20"/>
              </w:rPr>
              <w:t> </w:t>
            </w:r>
            <w:r w:rsidRPr="007F1E00">
              <w:rPr>
                <w:sz w:val="20"/>
                <w:szCs w:val="20"/>
              </w:rPr>
              <w:t>kultury, vznik institucí</w:t>
            </w:r>
            <w:r w:rsidR="002C7C1B" w:rsidRPr="007F1E00">
              <w:rPr>
                <w:sz w:val="20"/>
                <w:szCs w:val="20"/>
              </w:rPr>
              <w:t xml:space="preserve"> a</w:t>
            </w:r>
            <w:r w:rsidR="002C7C1B">
              <w:rPr>
                <w:sz w:val="20"/>
                <w:szCs w:val="20"/>
              </w:rPr>
              <w:t> </w:t>
            </w:r>
            <w:r w:rsidRPr="007F1E00">
              <w:rPr>
                <w:sz w:val="20"/>
                <w:szCs w:val="20"/>
              </w:rPr>
              <w:t>úlohu státu</w:t>
            </w:r>
          </w:p>
          <w:p w:rsidR="003F3781" w:rsidRPr="007F1E00" w:rsidRDefault="003F3781" w:rsidP="00BF6850">
            <w:pPr>
              <w:pStyle w:val="Odstavecseseznamem"/>
              <w:numPr>
                <w:ilvl w:val="0"/>
                <w:numId w:val="308"/>
              </w:numPr>
              <w:spacing w:after="0"/>
              <w:jc w:val="left"/>
              <w:rPr>
                <w:sz w:val="20"/>
                <w:szCs w:val="20"/>
              </w:rPr>
            </w:pPr>
            <w:r w:rsidRPr="007F1E00">
              <w:rPr>
                <w:sz w:val="20"/>
                <w:szCs w:val="20"/>
              </w:rPr>
              <w:t>aplikuje význam práce</w:t>
            </w:r>
          </w:p>
          <w:p w:rsidR="007F1E00" w:rsidRDefault="003F3781" w:rsidP="00BF6850">
            <w:pPr>
              <w:pStyle w:val="Odstavecseseznamem"/>
              <w:numPr>
                <w:ilvl w:val="0"/>
                <w:numId w:val="308"/>
              </w:numPr>
              <w:spacing w:after="0"/>
              <w:jc w:val="left"/>
              <w:rPr>
                <w:sz w:val="20"/>
                <w:szCs w:val="20"/>
              </w:rPr>
            </w:pPr>
            <w:r w:rsidRPr="007F1E00">
              <w:rPr>
                <w:sz w:val="20"/>
                <w:szCs w:val="20"/>
              </w:rPr>
              <w:t>zhodnotí funkce rodiny</w:t>
            </w:r>
          </w:p>
          <w:p w:rsidR="00745E2A" w:rsidRPr="007F1E00" w:rsidRDefault="003F3781" w:rsidP="00BF6850">
            <w:pPr>
              <w:pStyle w:val="Odstavecseseznamem"/>
              <w:numPr>
                <w:ilvl w:val="0"/>
                <w:numId w:val="308"/>
              </w:numPr>
              <w:spacing w:after="0"/>
              <w:jc w:val="left"/>
              <w:rPr>
                <w:sz w:val="20"/>
                <w:szCs w:val="20"/>
              </w:rPr>
            </w:pPr>
            <w:r w:rsidRPr="007F1E00">
              <w:rPr>
                <w:sz w:val="20"/>
                <w:szCs w:val="20"/>
              </w:rPr>
              <w:t>uvede hlavní charakteristiky sociologie jako vědní disciplíny</w:t>
            </w:r>
          </w:p>
        </w:tc>
        <w:tc>
          <w:tcPr>
            <w:tcW w:w="2146" w:type="dxa"/>
            <w:gridSpan w:val="2"/>
            <w:tcBorders>
              <w:top w:val="single" w:sz="4" w:space="0" w:color="000000"/>
              <w:left w:val="single" w:sz="4" w:space="0" w:color="000000"/>
              <w:bottom w:val="single" w:sz="4" w:space="0" w:color="000000"/>
              <w:right w:val="single" w:sz="4" w:space="0" w:color="000000"/>
            </w:tcBorders>
          </w:tcPr>
          <w:p w:rsidR="00745E2A" w:rsidRPr="007F1E00" w:rsidRDefault="003F3781" w:rsidP="007F1E00">
            <w:pPr>
              <w:spacing w:after="0"/>
              <w:jc w:val="left"/>
              <w:rPr>
                <w:sz w:val="20"/>
                <w:szCs w:val="20"/>
              </w:rPr>
            </w:pPr>
            <w:r w:rsidRPr="007F1E00">
              <w:rPr>
                <w:sz w:val="20"/>
                <w:szCs w:val="20"/>
              </w:rPr>
              <w:t>Člověk</w:t>
            </w:r>
            <w:r w:rsidR="002C7C1B" w:rsidRPr="007F1E00">
              <w:rPr>
                <w:sz w:val="20"/>
                <w:szCs w:val="20"/>
              </w:rPr>
              <w:t xml:space="preserve"> a</w:t>
            </w:r>
            <w:r w:rsidR="002C7C1B">
              <w:rPr>
                <w:sz w:val="20"/>
                <w:szCs w:val="20"/>
              </w:rPr>
              <w:t> </w:t>
            </w:r>
            <w:r w:rsidRPr="007F1E00">
              <w:rPr>
                <w:sz w:val="20"/>
                <w:szCs w:val="20"/>
              </w:rPr>
              <w:t xml:space="preserve">společnost </w:t>
            </w:r>
          </w:p>
        </w:tc>
        <w:tc>
          <w:tcPr>
            <w:tcW w:w="4422" w:type="dxa"/>
            <w:gridSpan w:val="2"/>
            <w:tcBorders>
              <w:top w:val="single" w:sz="4" w:space="0" w:color="000000"/>
              <w:left w:val="single" w:sz="4" w:space="0" w:color="000000"/>
              <w:bottom w:val="single" w:sz="4" w:space="0" w:color="000000"/>
              <w:right w:val="single" w:sz="4" w:space="0" w:color="000000"/>
            </w:tcBorders>
          </w:tcPr>
          <w:p w:rsidR="003F3781" w:rsidRPr="007F1E00" w:rsidRDefault="003F3781" w:rsidP="00BF6850">
            <w:pPr>
              <w:pStyle w:val="Odstavecseseznamem"/>
              <w:numPr>
                <w:ilvl w:val="0"/>
                <w:numId w:val="308"/>
              </w:numPr>
              <w:spacing w:after="0"/>
              <w:jc w:val="left"/>
              <w:rPr>
                <w:sz w:val="20"/>
                <w:szCs w:val="20"/>
              </w:rPr>
            </w:pPr>
            <w:r w:rsidRPr="007F1E00">
              <w:rPr>
                <w:sz w:val="20"/>
                <w:szCs w:val="20"/>
              </w:rPr>
              <w:t>člověk</w:t>
            </w:r>
            <w:r w:rsidR="002C7C1B" w:rsidRPr="007F1E00">
              <w:rPr>
                <w:sz w:val="20"/>
                <w:szCs w:val="20"/>
              </w:rPr>
              <w:t xml:space="preserve"> a</w:t>
            </w:r>
            <w:r w:rsidR="002C7C1B">
              <w:rPr>
                <w:sz w:val="20"/>
                <w:szCs w:val="20"/>
              </w:rPr>
              <w:t> </w:t>
            </w:r>
            <w:r w:rsidRPr="007F1E00">
              <w:rPr>
                <w:sz w:val="20"/>
                <w:szCs w:val="20"/>
              </w:rPr>
              <w:t>sociální</w:t>
            </w:r>
            <w:r w:rsidR="001C22EE" w:rsidRPr="007F1E00">
              <w:rPr>
                <w:sz w:val="20"/>
                <w:szCs w:val="20"/>
              </w:rPr>
              <w:t xml:space="preserve"> </w:t>
            </w:r>
            <w:r w:rsidRPr="007F1E00">
              <w:rPr>
                <w:sz w:val="20"/>
                <w:szCs w:val="20"/>
              </w:rPr>
              <w:t>seskupení</w:t>
            </w:r>
          </w:p>
          <w:p w:rsidR="003F3781" w:rsidRPr="007F1E00" w:rsidRDefault="003F3781" w:rsidP="00BF6850">
            <w:pPr>
              <w:pStyle w:val="Odstavecseseznamem"/>
              <w:numPr>
                <w:ilvl w:val="0"/>
                <w:numId w:val="308"/>
              </w:numPr>
              <w:spacing w:after="0"/>
              <w:jc w:val="left"/>
              <w:rPr>
                <w:sz w:val="20"/>
                <w:szCs w:val="20"/>
              </w:rPr>
            </w:pPr>
            <w:r w:rsidRPr="007F1E00">
              <w:rPr>
                <w:sz w:val="20"/>
                <w:szCs w:val="20"/>
              </w:rPr>
              <w:t>sociální hnutí</w:t>
            </w:r>
          </w:p>
          <w:p w:rsidR="001C22EE" w:rsidRPr="007F1E00" w:rsidRDefault="003F3781" w:rsidP="00BF6850">
            <w:pPr>
              <w:pStyle w:val="Odstavecseseznamem"/>
              <w:numPr>
                <w:ilvl w:val="0"/>
                <w:numId w:val="308"/>
              </w:numPr>
              <w:spacing w:after="0"/>
              <w:jc w:val="left"/>
              <w:rPr>
                <w:sz w:val="20"/>
                <w:szCs w:val="20"/>
              </w:rPr>
            </w:pPr>
            <w:r w:rsidRPr="007F1E00">
              <w:rPr>
                <w:sz w:val="20"/>
                <w:szCs w:val="20"/>
              </w:rPr>
              <w:t>sociální struktura</w:t>
            </w:r>
          </w:p>
          <w:p w:rsidR="007C449C" w:rsidRPr="007F1E00" w:rsidRDefault="003F3781" w:rsidP="00BF6850">
            <w:pPr>
              <w:pStyle w:val="Odstavecseseznamem"/>
              <w:numPr>
                <w:ilvl w:val="0"/>
                <w:numId w:val="308"/>
              </w:numPr>
              <w:spacing w:after="0"/>
              <w:jc w:val="left"/>
              <w:rPr>
                <w:sz w:val="20"/>
                <w:szCs w:val="20"/>
              </w:rPr>
            </w:pPr>
            <w:r w:rsidRPr="007F1E00">
              <w:rPr>
                <w:sz w:val="20"/>
                <w:szCs w:val="20"/>
              </w:rPr>
              <w:t>vztah přírody</w:t>
            </w:r>
            <w:r w:rsidR="002C7C1B" w:rsidRPr="007F1E00">
              <w:rPr>
                <w:sz w:val="20"/>
                <w:szCs w:val="20"/>
              </w:rPr>
              <w:t xml:space="preserve"> a</w:t>
            </w:r>
            <w:r w:rsidR="002C7C1B">
              <w:rPr>
                <w:sz w:val="20"/>
                <w:szCs w:val="20"/>
              </w:rPr>
              <w:t> </w:t>
            </w:r>
            <w:r w:rsidRPr="007F1E00">
              <w:rPr>
                <w:sz w:val="20"/>
                <w:szCs w:val="20"/>
              </w:rPr>
              <w:t>společnosti</w:t>
            </w:r>
          </w:p>
          <w:p w:rsidR="007C449C" w:rsidRPr="007F1E00" w:rsidRDefault="003F3781" w:rsidP="00BF6850">
            <w:pPr>
              <w:pStyle w:val="Odstavecseseznamem"/>
              <w:numPr>
                <w:ilvl w:val="0"/>
                <w:numId w:val="308"/>
              </w:numPr>
              <w:spacing w:after="0"/>
              <w:jc w:val="left"/>
              <w:rPr>
                <w:sz w:val="20"/>
                <w:szCs w:val="20"/>
              </w:rPr>
            </w:pPr>
            <w:r w:rsidRPr="007F1E00">
              <w:rPr>
                <w:sz w:val="20"/>
                <w:szCs w:val="20"/>
              </w:rPr>
              <w:t>sociální kontrola</w:t>
            </w:r>
            <w:r w:rsidR="002C7C1B" w:rsidRPr="007F1E00">
              <w:rPr>
                <w:sz w:val="20"/>
                <w:szCs w:val="20"/>
              </w:rPr>
              <w:t xml:space="preserve"> a</w:t>
            </w:r>
            <w:r w:rsidR="002C7C1B">
              <w:rPr>
                <w:sz w:val="20"/>
                <w:szCs w:val="20"/>
              </w:rPr>
              <w:t> </w:t>
            </w:r>
            <w:r w:rsidRPr="007F1E00">
              <w:rPr>
                <w:sz w:val="20"/>
                <w:szCs w:val="20"/>
              </w:rPr>
              <w:t>deviace</w:t>
            </w:r>
          </w:p>
          <w:p w:rsidR="001C22EE" w:rsidRPr="007F1E00" w:rsidRDefault="003F3781" w:rsidP="00BF6850">
            <w:pPr>
              <w:pStyle w:val="Odstavecseseznamem"/>
              <w:numPr>
                <w:ilvl w:val="0"/>
                <w:numId w:val="308"/>
              </w:numPr>
              <w:spacing w:after="0"/>
              <w:jc w:val="left"/>
              <w:rPr>
                <w:sz w:val="20"/>
                <w:szCs w:val="20"/>
              </w:rPr>
            </w:pPr>
            <w:r w:rsidRPr="007F1E00">
              <w:rPr>
                <w:sz w:val="20"/>
                <w:szCs w:val="20"/>
              </w:rPr>
              <w:t>svět práce</w:t>
            </w:r>
            <w:r w:rsidR="002C7C1B" w:rsidRPr="007F1E00">
              <w:rPr>
                <w:sz w:val="20"/>
                <w:szCs w:val="20"/>
              </w:rPr>
              <w:t xml:space="preserve"> a</w:t>
            </w:r>
            <w:r w:rsidR="002C7C1B">
              <w:rPr>
                <w:sz w:val="20"/>
                <w:szCs w:val="20"/>
              </w:rPr>
              <w:t> </w:t>
            </w:r>
            <w:r w:rsidRPr="007F1E00">
              <w:rPr>
                <w:sz w:val="20"/>
                <w:szCs w:val="20"/>
              </w:rPr>
              <w:t>organizace</w:t>
            </w:r>
          </w:p>
          <w:p w:rsidR="001C22EE" w:rsidRPr="007F1E00" w:rsidRDefault="003F3781" w:rsidP="00BF6850">
            <w:pPr>
              <w:pStyle w:val="Odstavecseseznamem"/>
              <w:numPr>
                <w:ilvl w:val="0"/>
                <w:numId w:val="308"/>
              </w:numPr>
              <w:spacing w:after="0"/>
              <w:jc w:val="left"/>
              <w:rPr>
                <w:sz w:val="20"/>
                <w:szCs w:val="20"/>
              </w:rPr>
            </w:pPr>
            <w:r w:rsidRPr="007F1E00">
              <w:rPr>
                <w:sz w:val="20"/>
                <w:szCs w:val="20"/>
              </w:rPr>
              <w:t>rodina</w:t>
            </w:r>
          </w:p>
          <w:p w:rsidR="003F3781" w:rsidRPr="007F1E00" w:rsidRDefault="003F3781" w:rsidP="00BF6850">
            <w:pPr>
              <w:pStyle w:val="Odstavecseseznamem"/>
              <w:numPr>
                <w:ilvl w:val="0"/>
                <w:numId w:val="308"/>
              </w:numPr>
              <w:spacing w:after="0"/>
              <w:jc w:val="left"/>
              <w:rPr>
                <w:sz w:val="20"/>
                <w:szCs w:val="20"/>
              </w:rPr>
            </w:pPr>
            <w:r w:rsidRPr="007F1E00">
              <w:rPr>
                <w:sz w:val="20"/>
                <w:szCs w:val="20"/>
              </w:rPr>
              <w:t>společenské procesy</w:t>
            </w:r>
          </w:p>
          <w:p w:rsidR="001C22EE" w:rsidRPr="007F1E00" w:rsidRDefault="003F3781" w:rsidP="00BF6850">
            <w:pPr>
              <w:pStyle w:val="Odstavecseseznamem"/>
              <w:numPr>
                <w:ilvl w:val="0"/>
                <w:numId w:val="308"/>
              </w:numPr>
              <w:spacing w:after="0"/>
              <w:jc w:val="left"/>
              <w:rPr>
                <w:sz w:val="20"/>
                <w:szCs w:val="20"/>
              </w:rPr>
            </w:pPr>
            <w:r w:rsidRPr="007F1E00">
              <w:rPr>
                <w:sz w:val="20"/>
                <w:szCs w:val="20"/>
              </w:rPr>
              <w:t>proměny hodnot</w:t>
            </w:r>
          </w:p>
          <w:p w:rsidR="00745E2A" w:rsidRPr="007F1E00" w:rsidRDefault="003F3781" w:rsidP="00BF6850">
            <w:pPr>
              <w:pStyle w:val="Odstavecseseznamem"/>
              <w:numPr>
                <w:ilvl w:val="0"/>
                <w:numId w:val="308"/>
              </w:numPr>
              <w:spacing w:after="0"/>
              <w:jc w:val="left"/>
              <w:rPr>
                <w:sz w:val="20"/>
                <w:szCs w:val="20"/>
              </w:rPr>
            </w:pPr>
            <w:r w:rsidRPr="007F1E00">
              <w:rPr>
                <w:sz w:val="20"/>
                <w:szCs w:val="20"/>
              </w:rPr>
              <w:t>sociologie</w:t>
            </w:r>
            <w:r w:rsidR="002C7C1B" w:rsidRPr="007F1E00">
              <w:rPr>
                <w:sz w:val="20"/>
                <w:szCs w:val="20"/>
              </w:rPr>
              <w:t xml:space="preserve"> a</w:t>
            </w:r>
            <w:r w:rsidR="002C7C1B">
              <w:rPr>
                <w:sz w:val="20"/>
                <w:szCs w:val="20"/>
              </w:rPr>
              <w:t> </w:t>
            </w:r>
            <w:r w:rsidRPr="007F1E00">
              <w:rPr>
                <w:sz w:val="20"/>
                <w:szCs w:val="20"/>
              </w:rPr>
              <w:t xml:space="preserve">sociologický výzkum </w:t>
            </w:r>
          </w:p>
        </w:tc>
        <w:tc>
          <w:tcPr>
            <w:tcW w:w="1260" w:type="dxa"/>
            <w:tcBorders>
              <w:top w:val="single" w:sz="4" w:space="0" w:color="000000"/>
              <w:left w:val="single" w:sz="4" w:space="0" w:color="000000"/>
              <w:bottom w:val="single" w:sz="4" w:space="0" w:color="000000"/>
              <w:right w:val="single" w:sz="4" w:space="0" w:color="000000"/>
            </w:tcBorders>
          </w:tcPr>
          <w:p w:rsidR="00745E2A" w:rsidRPr="007F1E00" w:rsidRDefault="003F3781" w:rsidP="007F1E00">
            <w:pPr>
              <w:spacing w:after="0"/>
              <w:jc w:val="left"/>
              <w:rPr>
                <w:sz w:val="20"/>
                <w:szCs w:val="20"/>
              </w:rPr>
            </w:pPr>
            <w:r w:rsidRPr="007F1E00">
              <w:rPr>
                <w:sz w:val="20"/>
                <w:szCs w:val="20"/>
              </w:rPr>
              <w:t xml:space="preserve"> </w:t>
            </w:r>
          </w:p>
        </w:tc>
        <w:tc>
          <w:tcPr>
            <w:tcW w:w="1539" w:type="dxa"/>
            <w:gridSpan w:val="2"/>
            <w:tcBorders>
              <w:top w:val="single" w:sz="4" w:space="0" w:color="000000"/>
              <w:left w:val="single" w:sz="4" w:space="0" w:color="000000"/>
              <w:bottom w:val="single" w:sz="4" w:space="0" w:color="000000"/>
              <w:right w:val="single" w:sz="4" w:space="0" w:color="000000"/>
            </w:tcBorders>
          </w:tcPr>
          <w:p w:rsidR="003F3781" w:rsidRPr="007F1E00" w:rsidRDefault="003F3781" w:rsidP="007F1E00">
            <w:pPr>
              <w:spacing w:after="0"/>
              <w:jc w:val="left"/>
              <w:rPr>
                <w:sz w:val="20"/>
                <w:szCs w:val="20"/>
              </w:rPr>
            </w:pPr>
            <w:r w:rsidRPr="007F1E00">
              <w:rPr>
                <w:sz w:val="20"/>
                <w:szCs w:val="20"/>
              </w:rPr>
              <w:t>ZSV, DEJ</w:t>
            </w:r>
          </w:p>
          <w:p w:rsidR="00745E2A" w:rsidRPr="007F1E00" w:rsidRDefault="003F3781" w:rsidP="007F1E00">
            <w:pPr>
              <w:spacing w:after="0"/>
              <w:jc w:val="left"/>
              <w:rPr>
                <w:sz w:val="20"/>
                <w:szCs w:val="20"/>
              </w:rPr>
            </w:pPr>
            <w:r w:rsidRPr="007F1E00">
              <w:rPr>
                <w:sz w:val="20"/>
                <w:szCs w:val="20"/>
              </w:rPr>
              <w:t>PT: Občan</w:t>
            </w:r>
            <w:r w:rsidR="002C7C1B" w:rsidRPr="007F1E00">
              <w:rPr>
                <w:sz w:val="20"/>
                <w:szCs w:val="20"/>
              </w:rPr>
              <w:t xml:space="preserve"> v</w:t>
            </w:r>
            <w:r w:rsidR="002C7C1B">
              <w:rPr>
                <w:sz w:val="20"/>
                <w:szCs w:val="20"/>
              </w:rPr>
              <w:t> </w:t>
            </w:r>
            <w:r w:rsidRPr="007F1E00">
              <w:rPr>
                <w:sz w:val="20"/>
                <w:szCs w:val="20"/>
              </w:rPr>
              <w:t xml:space="preserve">demokratické společnosti </w:t>
            </w:r>
          </w:p>
        </w:tc>
      </w:tr>
      <w:tr w:rsidR="00745E2A" w:rsidRPr="003F3781" w:rsidTr="007F1E00">
        <w:trPr>
          <w:cantSplit/>
          <w:jc w:val="center"/>
        </w:trPr>
        <w:tc>
          <w:tcPr>
            <w:tcW w:w="4342" w:type="dxa"/>
            <w:tcBorders>
              <w:top w:val="single" w:sz="4" w:space="0" w:color="000000"/>
              <w:left w:val="single" w:sz="4" w:space="0" w:color="000000"/>
              <w:bottom w:val="single" w:sz="4" w:space="0" w:color="000000"/>
              <w:right w:val="single" w:sz="4" w:space="0" w:color="000000"/>
            </w:tcBorders>
          </w:tcPr>
          <w:p w:rsidR="003F3781" w:rsidRPr="007F1E00" w:rsidRDefault="003F3781" w:rsidP="00BF6850">
            <w:pPr>
              <w:pStyle w:val="Odstavecseseznamem"/>
              <w:numPr>
                <w:ilvl w:val="0"/>
                <w:numId w:val="308"/>
              </w:numPr>
              <w:spacing w:after="0"/>
              <w:jc w:val="left"/>
              <w:rPr>
                <w:sz w:val="20"/>
                <w:szCs w:val="20"/>
              </w:rPr>
            </w:pPr>
            <w:r w:rsidRPr="007F1E00">
              <w:rPr>
                <w:sz w:val="20"/>
                <w:szCs w:val="20"/>
              </w:rPr>
              <w:lastRenderedPageBreak/>
              <w:t>vymezí pojem stát</w:t>
            </w:r>
            <w:r w:rsidR="002C7C1B" w:rsidRPr="007F1E00">
              <w:rPr>
                <w:sz w:val="20"/>
                <w:szCs w:val="20"/>
              </w:rPr>
              <w:t xml:space="preserve"> a</w:t>
            </w:r>
            <w:r w:rsidR="002C7C1B">
              <w:rPr>
                <w:sz w:val="20"/>
                <w:szCs w:val="20"/>
              </w:rPr>
              <w:t> </w:t>
            </w:r>
            <w:r w:rsidRPr="007F1E00">
              <w:rPr>
                <w:sz w:val="20"/>
                <w:szCs w:val="20"/>
              </w:rPr>
              <w:t>ústava - na konkrétních příkladech objasní pojmy občan</w:t>
            </w:r>
            <w:r w:rsidR="002C7C1B" w:rsidRPr="007F1E00">
              <w:rPr>
                <w:sz w:val="20"/>
                <w:szCs w:val="20"/>
              </w:rPr>
              <w:t xml:space="preserve"> a</w:t>
            </w:r>
            <w:r w:rsidR="002C7C1B">
              <w:rPr>
                <w:sz w:val="20"/>
                <w:szCs w:val="20"/>
              </w:rPr>
              <w:t> </w:t>
            </w:r>
            <w:r w:rsidRPr="007F1E00">
              <w:rPr>
                <w:sz w:val="20"/>
                <w:szCs w:val="20"/>
              </w:rPr>
              <w:t>obyvatel</w:t>
            </w:r>
          </w:p>
          <w:p w:rsidR="003F3781" w:rsidRPr="007F1E00" w:rsidRDefault="003F3781" w:rsidP="00BF6850">
            <w:pPr>
              <w:pStyle w:val="Odstavecseseznamem"/>
              <w:numPr>
                <w:ilvl w:val="0"/>
                <w:numId w:val="308"/>
              </w:numPr>
              <w:spacing w:after="0"/>
              <w:jc w:val="left"/>
              <w:rPr>
                <w:sz w:val="20"/>
                <w:szCs w:val="20"/>
              </w:rPr>
            </w:pPr>
            <w:r w:rsidRPr="007F1E00">
              <w:rPr>
                <w:sz w:val="20"/>
                <w:szCs w:val="20"/>
              </w:rPr>
              <w:t>posoudí formy demokracie - demonstruje klíčové znaky forem státu</w:t>
            </w:r>
            <w:r w:rsidR="002C7C1B" w:rsidRPr="007F1E00">
              <w:rPr>
                <w:sz w:val="20"/>
                <w:szCs w:val="20"/>
              </w:rPr>
              <w:t xml:space="preserve"> a</w:t>
            </w:r>
            <w:r w:rsidR="002C7C1B">
              <w:rPr>
                <w:sz w:val="20"/>
                <w:szCs w:val="20"/>
              </w:rPr>
              <w:t> </w:t>
            </w:r>
            <w:r w:rsidRPr="007F1E00">
              <w:rPr>
                <w:sz w:val="20"/>
                <w:szCs w:val="20"/>
              </w:rPr>
              <w:t>znaky diktatur - porovná postavení občana</w:t>
            </w:r>
            <w:r w:rsidR="002C7C1B" w:rsidRPr="007F1E00">
              <w:rPr>
                <w:sz w:val="20"/>
                <w:szCs w:val="20"/>
              </w:rPr>
              <w:t xml:space="preserve"> v</w:t>
            </w:r>
            <w:r w:rsidR="002C7C1B">
              <w:rPr>
                <w:sz w:val="20"/>
                <w:szCs w:val="20"/>
              </w:rPr>
              <w:t> </w:t>
            </w:r>
            <w:r w:rsidRPr="007F1E00">
              <w:rPr>
                <w:sz w:val="20"/>
                <w:szCs w:val="20"/>
              </w:rPr>
              <w:t>demokratickém</w:t>
            </w:r>
            <w:r w:rsidR="002C7C1B" w:rsidRPr="007F1E00">
              <w:rPr>
                <w:sz w:val="20"/>
                <w:szCs w:val="20"/>
              </w:rPr>
              <w:t xml:space="preserve"> a</w:t>
            </w:r>
            <w:r w:rsidR="002C7C1B">
              <w:rPr>
                <w:sz w:val="20"/>
                <w:szCs w:val="20"/>
              </w:rPr>
              <w:t> </w:t>
            </w:r>
            <w:r w:rsidRPr="007F1E00">
              <w:rPr>
                <w:sz w:val="20"/>
                <w:szCs w:val="20"/>
              </w:rPr>
              <w:t>totalitním státě</w:t>
            </w:r>
          </w:p>
          <w:p w:rsidR="001C22EE" w:rsidRPr="007F1E00" w:rsidRDefault="003F3781" w:rsidP="00BF6850">
            <w:pPr>
              <w:pStyle w:val="Odstavecseseznamem"/>
              <w:numPr>
                <w:ilvl w:val="0"/>
                <w:numId w:val="308"/>
              </w:numPr>
              <w:spacing w:after="0"/>
              <w:jc w:val="left"/>
              <w:rPr>
                <w:sz w:val="20"/>
                <w:szCs w:val="20"/>
              </w:rPr>
            </w:pPr>
            <w:r w:rsidRPr="007F1E00">
              <w:rPr>
                <w:sz w:val="20"/>
                <w:szCs w:val="20"/>
              </w:rPr>
              <w:t>popíše aktuální politický systém ČR</w:t>
            </w:r>
            <w:r w:rsidR="002C7C1B" w:rsidRPr="007F1E00">
              <w:rPr>
                <w:sz w:val="20"/>
                <w:szCs w:val="20"/>
              </w:rPr>
              <w:t xml:space="preserve"> a</w:t>
            </w:r>
            <w:r w:rsidR="002C7C1B">
              <w:rPr>
                <w:sz w:val="20"/>
                <w:szCs w:val="20"/>
              </w:rPr>
              <w:t> </w:t>
            </w:r>
            <w:r w:rsidRPr="007F1E00">
              <w:rPr>
                <w:sz w:val="20"/>
                <w:szCs w:val="20"/>
              </w:rPr>
              <w:t>politické dění</w:t>
            </w:r>
          </w:p>
          <w:p w:rsidR="001C22EE" w:rsidRPr="007F1E00" w:rsidRDefault="003F3781" w:rsidP="00BF6850">
            <w:pPr>
              <w:pStyle w:val="Odstavecseseznamem"/>
              <w:numPr>
                <w:ilvl w:val="0"/>
                <w:numId w:val="308"/>
              </w:numPr>
              <w:spacing w:after="0"/>
              <w:jc w:val="left"/>
              <w:rPr>
                <w:sz w:val="20"/>
                <w:szCs w:val="20"/>
              </w:rPr>
            </w:pPr>
            <w:r w:rsidRPr="007F1E00">
              <w:rPr>
                <w:sz w:val="20"/>
                <w:szCs w:val="20"/>
              </w:rPr>
              <w:t>uvede jednotlivé subjekty státní správa</w:t>
            </w:r>
            <w:r w:rsidR="002C7C1B" w:rsidRPr="007F1E00">
              <w:rPr>
                <w:sz w:val="20"/>
                <w:szCs w:val="20"/>
              </w:rPr>
              <w:t xml:space="preserve"> a</w:t>
            </w:r>
            <w:r w:rsidR="002C7C1B">
              <w:rPr>
                <w:sz w:val="20"/>
                <w:szCs w:val="20"/>
              </w:rPr>
              <w:t> </w:t>
            </w:r>
            <w:r w:rsidRPr="007F1E00">
              <w:rPr>
                <w:sz w:val="20"/>
                <w:szCs w:val="20"/>
              </w:rPr>
              <w:t>samosprávy</w:t>
            </w:r>
          </w:p>
          <w:p w:rsidR="00745E2A" w:rsidRPr="007F1E00" w:rsidRDefault="003F3781" w:rsidP="00BF6850">
            <w:pPr>
              <w:pStyle w:val="Odstavecseseznamem"/>
              <w:numPr>
                <w:ilvl w:val="0"/>
                <w:numId w:val="308"/>
              </w:numPr>
              <w:spacing w:after="0"/>
              <w:jc w:val="left"/>
              <w:rPr>
                <w:sz w:val="20"/>
                <w:szCs w:val="20"/>
              </w:rPr>
            </w:pPr>
            <w:r w:rsidRPr="007F1E00">
              <w:rPr>
                <w:sz w:val="20"/>
                <w:szCs w:val="20"/>
              </w:rPr>
              <w:t xml:space="preserve">uvede hlavní charakteristiky politologie jako vědy </w:t>
            </w:r>
          </w:p>
        </w:tc>
        <w:tc>
          <w:tcPr>
            <w:tcW w:w="2146" w:type="dxa"/>
            <w:gridSpan w:val="2"/>
            <w:tcBorders>
              <w:top w:val="single" w:sz="4" w:space="0" w:color="000000"/>
              <w:left w:val="single" w:sz="4" w:space="0" w:color="000000"/>
              <w:bottom w:val="single" w:sz="4" w:space="0" w:color="000000"/>
              <w:right w:val="single" w:sz="4" w:space="0" w:color="000000"/>
            </w:tcBorders>
          </w:tcPr>
          <w:p w:rsidR="00745E2A" w:rsidRPr="007F1E00" w:rsidRDefault="003F3781" w:rsidP="007F1E00">
            <w:pPr>
              <w:spacing w:after="0"/>
              <w:jc w:val="left"/>
              <w:rPr>
                <w:sz w:val="20"/>
                <w:szCs w:val="20"/>
              </w:rPr>
            </w:pPr>
            <w:r w:rsidRPr="007F1E00">
              <w:rPr>
                <w:sz w:val="20"/>
                <w:szCs w:val="20"/>
              </w:rPr>
              <w:t>Člověk</w:t>
            </w:r>
            <w:r w:rsidR="002C7C1B" w:rsidRPr="007F1E00">
              <w:rPr>
                <w:sz w:val="20"/>
                <w:szCs w:val="20"/>
              </w:rPr>
              <w:t xml:space="preserve"> a</w:t>
            </w:r>
            <w:r w:rsidR="002C7C1B">
              <w:rPr>
                <w:sz w:val="20"/>
                <w:szCs w:val="20"/>
              </w:rPr>
              <w:t> </w:t>
            </w:r>
            <w:r w:rsidRPr="007F1E00">
              <w:rPr>
                <w:sz w:val="20"/>
                <w:szCs w:val="20"/>
              </w:rPr>
              <w:t>stát</w:t>
            </w:r>
          </w:p>
        </w:tc>
        <w:tc>
          <w:tcPr>
            <w:tcW w:w="4422" w:type="dxa"/>
            <w:gridSpan w:val="2"/>
            <w:tcBorders>
              <w:top w:val="single" w:sz="4" w:space="0" w:color="000000"/>
              <w:left w:val="single" w:sz="4" w:space="0" w:color="000000"/>
              <w:bottom w:val="single" w:sz="4" w:space="0" w:color="000000"/>
              <w:right w:val="single" w:sz="4" w:space="0" w:color="000000"/>
            </w:tcBorders>
          </w:tcPr>
          <w:p w:rsidR="001C22EE" w:rsidRPr="007F1E00" w:rsidRDefault="003F3781" w:rsidP="00BF6850">
            <w:pPr>
              <w:pStyle w:val="Odstavecseseznamem"/>
              <w:numPr>
                <w:ilvl w:val="0"/>
                <w:numId w:val="308"/>
              </w:numPr>
              <w:spacing w:after="0"/>
              <w:jc w:val="left"/>
              <w:rPr>
                <w:sz w:val="20"/>
                <w:szCs w:val="20"/>
              </w:rPr>
            </w:pPr>
            <w:r w:rsidRPr="007F1E00">
              <w:rPr>
                <w:sz w:val="20"/>
                <w:szCs w:val="20"/>
              </w:rPr>
              <w:t>teorie základů</w:t>
            </w:r>
            <w:r w:rsidR="001C22EE" w:rsidRPr="007F1E00">
              <w:rPr>
                <w:sz w:val="20"/>
                <w:szCs w:val="20"/>
              </w:rPr>
              <w:t xml:space="preserve"> </w:t>
            </w:r>
            <w:r w:rsidRPr="007F1E00">
              <w:rPr>
                <w:sz w:val="20"/>
                <w:szCs w:val="20"/>
              </w:rPr>
              <w:t>státu</w:t>
            </w:r>
          </w:p>
          <w:p w:rsidR="001C22EE" w:rsidRPr="007F1E00" w:rsidRDefault="003F3781" w:rsidP="00BF6850">
            <w:pPr>
              <w:pStyle w:val="Odstavecseseznamem"/>
              <w:numPr>
                <w:ilvl w:val="0"/>
                <w:numId w:val="308"/>
              </w:numPr>
              <w:spacing w:after="0"/>
              <w:jc w:val="left"/>
              <w:rPr>
                <w:sz w:val="20"/>
                <w:szCs w:val="20"/>
              </w:rPr>
            </w:pPr>
            <w:r w:rsidRPr="007F1E00">
              <w:rPr>
                <w:sz w:val="20"/>
                <w:szCs w:val="20"/>
              </w:rPr>
              <w:t>politika</w:t>
            </w:r>
            <w:r w:rsidR="002C7C1B" w:rsidRPr="007F1E00">
              <w:rPr>
                <w:sz w:val="20"/>
                <w:szCs w:val="20"/>
              </w:rPr>
              <w:t xml:space="preserve"> a</w:t>
            </w:r>
            <w:r w:rsidR="002C7C1B">
              <w:rPr>
                <w:sz w:val="20"/>
                <w:szCs w:val="20"/>
              </w:rPr>
              <w:t> </w:t>
            </w:r>
            <w:r w:rsidRPr="007F1E00">
              <w:rPr>
                <w:sz w:val="20"/>
                <w:szCs w:val="20"/>
              </w:rPr>
              <w:t>politické ideologie</w:t>
            </w:r>
          </w:p>
          <w:p w:rsidR="003F3781" w:rsidRPr="007F1E00" w:rsidRDefault="003F3781" w:rsidP="00BF6850">
            <w:pPr>
              <w:pStyle w:val="Odstavecseseznamem"/>
              <w:numPr>
                <w:ilvl w:val="0"/>
                <w:numId w:val="308"/>
              </w:numPr>
              <w:spacing w:after="0"/>
              <w:jc w:val="left"/>
              <w:rPr>
                <w:sz w:val="20"/>
                <w:szCs w:val="20"/>
              </w:rPr>
            </w:pPr>
            <w:r w:rsidRPr="007F1E00">
              <w:rPr>
                <w:sz w:val="20"/>
                <w:szCs w:val="20"/>
              </w:rPr>
              <w:t>demokratický právní stát</w:t>
            </w:r>
          </w:p>
          <w:p w:rsidR="003F3781" w:rsidRPr="007F1E00" w:rsidRDefault="003F3781" w:rsidP="00BF6850">
            <w:pPr>
              <w:pStyle w:val="Odstavecseseznamem"/>
              <w:numPr>
                <w:ilvl w:val="0"/>
                <w:numId w:val="308"/>
              </w:numPr>
              <w:spacing w:after="0"/>
              <w:jc w:val="left"/>
              <w:rPr>
                <w:sz w:val="20"/>
                <w:szCs w:val="20"/>
              </w:rPr>
            </w:pPr>
            <w:r w:rsidRPr="007F1E00">
              <w:rPr>
                <w:sz w:val="20"/>
                <w:szCs w:val="20"/>
              </w:rPr>
              <w:t>politický systém</w:t>
            </w:r>
            <w:r w:rsidR="001C22EE" w:rsidRPr="007F1E00">
              <w:rPr>
                <w:sz w:val="20"/>
                <w:szCs w:val="20"/>
              </w:rPr>
              <w:t xml:space="preserve"> </w:t>
            </w:r>
            <w:r w:rsidRPr="007F1E00">
              <w:rPr>
                <w:sz w:val="20"/>
                <w:szCs w:val="20"/>
              </w:rPr>
              <w:t>ČR</w:t>
            </w:r>
          </w:p>
          <w:p w:rsidR="00745E2A" w:rsidRPr="007F1E00" w:rsidRDefault="003F3781" w:rsidP="00BF6850">
            <w:pPr>
              <w:pStyle w:val="Odstavecseseznamem"/>
              <w:numPr>
                <w:ilvl w:val="0"/>
                <w:numId w:val="308"/>
              </w:numPr>
              <w:spacing w:after="0"/>
              <w:jc w:val="left"/>
              <w:rPr>
                <w:sz w:val="20"/>
                <w:szCs w:val="20"/>
              </w:rPr>
            </w:pPr>
            <w:r w:rsidRPr="007F1E00">
              <w:rPr>
                <w:sz w:val="20"/>
                <w:szCs w:val="20"/>
              </w:rPr>
              <w:t>státní správa</w:t>
            </w:r>
            <w:r w:rsidR="002C7C1B" w:rsidRPr="007F1E00">
              <w:rPr>
                <w:sz w:val="20"/>
                <w:szCs w:val="20"/>
              </w:rPr>
              <w:t xml:space="preserve"> a</w:t>
            </w:r>
            <w:r w:rsidR="002C7C1B">
              <w:rPr>
                <w:sz w:val="20"/>
                <w:szCs w:val="20"/>
              </w:rPr>
              <w:t> </w:t>
            </w:r>
            <w:r w:rsidRPr="007F1E00">
              <w:rPr>
                <w:sz w:val="20"/>
                <w:szCs w:val="20"/>
              </w:rPr>
              <w:t>samospráva - politologie</w:t>
            </w:r>
          </w:p>
        </w:tc>
        <w:tc>
          <w:tcPr>
            <w:tcW w:w="1260" w:type="dxa"/>
            <w:tcBorders>
              <w:top w:val="single" w:sz="4" w:space="0" w:color="000000"/>
              <w:left w:val="single" w:sz="4" w:space="0" w:color="000000"/>
              <w:bottom w:val="single" w:sz="4" w:space="0" w:color="000000"/>
              <w:right w:val="single" w:sz="4" w:space="0" w:color="000000"/>
            </w:tcBorders>
          </w:tcPr>
          <w:p w:rsidR="00745E2A" w:rsidRPr="007F1E00" w:rsidRDefault="00745E2A" w:rsidP="007F1E00">
            <w:pPr>
              <w:spacing w:after="0"/>
              <w:jc w:val="left"/>
              <w:rPr>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Pr>
          <w:p w:rsidR="003F3781" w:rsidRPr="007F1E00" w:rsidRDefault="003F3781" w:rsidP="007F1E00">
            <w:pPr>
              <w:spacing w:after="0"/>
              <w:jc w:val="left"/>
              <w:rPr>
                <w:sz w:val="20"/>
                <w:szCs w:val="20"/>
              </w:rPr>
            </w:pPr>
            <w:r w:rsidRPr="007F1E00">
              <w:rPr>
                <w:sz w:val="20"/>
                <w:szCs w:val="20"/>
              </w:rPr>
              <w:t>ZSV</w:t>
            </w:r>
          </w:p>
          <w:p w:rsidR="00745E2A" w:rsidRPr="007F1E00" w:rsidRDefault="003F3781" w:rsidP="007F1E00">
            <w:pPr>
              <w:spacing w:after="0"/>
              <w:jc w:val="left"/>
              <w:rPr>
                <w:sz w:val="20"/>
                <w:szCs w:val="20"/>
              </w:rPr>
            </w:pPr>
            <w:r w:rsidRPr="007F1E00">
              <w:rPr>
                <w:sz w:val="20"/>
                <w:szCs w:val="20"/>
              </w:rPr>
              <w:t>PT: Občan</w:t>
            </w:r>
            <w:r w:rsidR="002C7C1B" w:rsidRPr="007F1E00">
              <w:rPr>
                <w:sz w:val="20"/>
                <w:szCs w:val="20"/>
              </w:rPr>
              <w:t xml:space="preserve"> v</w:t>
            </w:r>
            <w:r w:rsidR="002C7C1B">
              <w:rPr>
                <w:sz w:val="20"/>
                <w:szCs w:val="20"/>
              </w:rPr>
              <w:t> </w:t>
            </w:r>
            <w:r w:rsidRPr="007F1E00">
              <w:rPr>
                <w:sz w:val="20"/>
                <w:szCs w:val="20"/>
              </w:rPr>
              <w:t xml:space="preserve">demokratické společnosti </w:t>
            </w:r>
          </w:p>
        </w:tc>
      </w:tr>
      <w:tr w:rsidR="00745E2A" w:rsidRPr="001C22EE" w:rsidTr="007F1E00">
        <w:trPr>
          <w:cantSplit/>
          <w:jc w:val="center"/>
        </w:trPr>
        <w:tc>
          <w:tcPr>
            <w:tcW w:w="4342" w:type="dxa"/>
            <w:tcBorders>
              <w:top w:val="single" w:sz="4" w:space="0" w:color="000000"/>
              <w:left w:val="single" w:sz="4" w:space="0" w:color="000000"/>
              <w:bottom w:val="single" w:sz="4" w:space="0" w:color="000000"/>
              <w:right w:val="single" w:sz="4" w:space="0" w:color="000000"/>
            </w:tcBorders>
          </w:tcPr>
          <w:p w:rsidR="003F3781" w:rsidRPr="007F1E00" w:rsidRDefault="003F3781" w:rsidP="00BF6850">
            <w:pPr>
              <w:pStyle w:val="Odstavecseseznamem"/>
              <w:numPr>
                <w:ilvl w:val="0"/>
                <w:numId w:val="308"/>
              </w:numPr>
              <w:spacing w:after="0"/>
              <w:jc w:val="left"/>
              <w:rPr>
                <w:sz w:val="20"/>
                <w:szCs w:val="20"/>
              </w:rPr>
            </w:pPr>
            <w:r w:rsidRPr="007F1E00">
              <w:rPr>
                <w:sz w:val="20"/>
                <w:szCs w:val="20"/>
              </w:rPr>
              <w:t>charakterizuje úlohu tržní ekonomiky</w:t>
            </w:r>
          </w:p>
          <w:p w:rsidR="0088336B" w:rsidRPr="007F1E00" w:rsidRDefault="003F3781" w:rsidP="00BF6850">
            <w:pPr>
              <w:pStyle w:val="Odstavecseseznamem"/>
              <w:numPr>
                <w:ilvl w:val="0"/>
                <w:numId w:val="308"/>
              </w:numPr>
              <w:spacing w:after="0"/>
              <w:jc w:val="left"/>
              <w:rPr>
                <w:sz w:val="20"/>
                <w:szCs w:val="20"/>
              </w:rPr>
            </w:pPr>
            <w:r w:rsidRPr="007F1E00">
              <w:rPr>
                <w:sz w:val="20"/>
                <w:szCs w:val="20"/>
              </w:rPr>
              <w:t>identifikuje cenové triky</w:t>
            </w:r>
            <w:r w:rsidR="002C7C1B" w:rsidRPr="007F1E00">
              <w:rPr>
                <w:sz w:val="20"/>
                <w:szCs w:val="20"/>
              </w:rPr>
              <w:t xml:space="preserve"> a</w:t>
            </w:r>
            <w:r w:rsidR="002C7C1B">
              <w:rPr>
                <w:sz w:val="20"/>
                <w:szCs w:val="20"/>
              </w:rPr>
              <w:t> </w:t>
            </w:r>
            <w:r w:rsidRPr="007F1E00">
              <w:rPr>
                <w:sz w:val="20"/>
                <w:szCs w:val="20"/>
              </w:rPr>
              <w:t>klamavou nabídku - uvede na konkrétních příkladech formy podnikání</w:t>
            </w:r>
          </w:p>
          <w:p w:rsidR="003F3781" w:rsidRPr="007F1E00" w:rsidRDefault="003F3781" w:rsidP="00BF6850">
            <w:pPr>
              <w:pStyle w:val="Odstavecseseznamem"/>
              <w:numPr>
                <w:ilvl w:val="0"/>
                <w:numId w:val="308"/>
              </w:numPr>
              <w:spacing w:after="0"/>
              <w:jc w:val="left"/>
              <w:rPr>
                <w:sz w:val="20"/>
                <w:szCs w:val="20"/>
              </w:rPr>
            </w:pPr>
            <w:r w:rsidRPr="007F1E00">
              <w:rPr>
                <w:sz w:val="20"/>
                <w:szCs w:val="20"/>
              </w:rPr>
              <w:t>porovná druhy obchodních společností</w:t>
            </w:r>
          </w:p>
          <w:p w:rsidR="007C449C" w:rsidRPr="007F1E00" w:rsidRDefault="003F3781" w:rsidP="00BF6850">
            <w:pPr>
              <w:pStyle w:val="Odstavecseseznamem"/>
              <w:numPr>
                <w:ilvl w:val="0"/>
                <w:numId w:val="308"/>
              </w:numPr>
              <w:spacing w:after="0"/>
              <w:jc w:val="left"/>
              <w:rPr>
                <w:sz w:val="20"/>
                <w:szCs w:val="20"/>
              </w:rPr>
            </w:pPr>
            <w:r w:rsidRPr="007F1E00">
              <w:rPr>
                <w:sz w:val="20"/>
                <w:szCs w:val="20"/>
              </w:rPr>
              <w:t>vyhodnotí nabídku různých pracovních příležitostí</w:t>
            </w:r>
          </w:p>
          <w:p w:rsidR="0088336B" w:rsidRPr="007F1E00" w:rsidRDefault="003F3781" w:rsidP="00BF6850">
            <w:pPr>
              <w:pStyle w:val="Odstavecseseznamem"/>
              <w:numPr>
                <w:ilvl w:val="0"/>
                <w:numId w:val="308"/>
              </w:numPr>
              <w:spacing w:after="0"/>
              <w:jc w:val="left"/>
              <w:rPr>
                <w:sz w:val="20"/>
                <w:szCs w:val="20"/>
              </w:rPr>
            </w:pPr>
            <w:r w:rsidRPr="007F1E00">
              <w:rPr>
                <w:sz w:val="20"/>
                <w:szCs w:val="20"/>
              </w:rPr>
              <w:t>uvede příklady jednotlivých forem platby peněz</w:t>
            </w:r>
          </w:p>
          <w:p w:rsidR="003F3781" w:rsidRPr="007F1E00" w:rsidRDefault="003F3781" w:rsidP="00BF6850">
            <w:pPr>
              <w:pStyle w:val="Odstavecseseznamem"/>
              <w:numPr>
                <w:ilvl w:val="0"/>
                <w:numId w:val="308"/>
              </w:numPr>
              <w:spacing w:after="0"/>
              <w:jc w:val="left"/>
              <w:rPr>
                <w:sz w:val="20"/>
                <w:szCs w:val="20"/>
              </w:rPr>
            </w:pPr>
            <w:r w:rsidRPr="007F1E00">
              <w:rPr>
                <w:sz w:val="20"/>
                <w:szCs w:val="20"/>
              </w:rPr>
              <w:t>posoudí na konkrétních příkladech různé formy investic</w:t>
            </w:r>
            <w:r w:rsidR="002C7C1B" w:rsidRPr="007F1E00">
              <w:rPr>
                <w:sz w:val="20"/>
                <w:szCs w:val="20"/>
              </w:rPr>
              <w:t xml:space="preserve"> a</w:t>
            </w:r>
            <w:r w:rsidR="002C7C1B">
              <w:rPr>
                <w:sz w:val="20"/>
                <w:szCs w:val="20"/>
              </w:rPr>
              <w:t> </w:t>
            </w:r>
            <w:r w:rsidRPr="007F1E00">
              <w:rPr>
                <w:sz w:val="20"/>
                <w:szCs w:val="20"/>
              </w:rPr>
              <w:t>posoudí jejich výnosnost</w:t>
            </w:r>
            <w:r w:rsidR="002C7C1B" w:rsidRPr="007F1E00">
              <w:rPr>
                <w:sz w:val="20"/>
                <w:szCs w:val="20"/>
              </w:rPr>
              <w:t xml:space="preserve"> a</w:t>
            </w:r>
            <w:r w:rsidR="002C7C1B">
              <w:rPr>
                <w:sz w:val="20"/>
                <w:szCs w:val="20"/>
              </w:rPr>
              <w:t> </w:t>
            </w:r>
            <w:r w:rsidRPr="007F1E00">
              <w:rPr>
                <w:sz w:val="20"/>
                <w:szCs w:val="20"/>
              </w:rPr>
              <w:t>rizika - popíše činnost bank</w:t>
            </w:r>
          </w:p>
          <w:p w:rsidR="003F3781" w:rsidRPr="007F1E00" w:rsidRDefault="003F3781" w:rsidP="00BF6850">
            <w:pPr>
              <w:pStyle w:val="Odstavecseseznamem"/>
              <w:numPr>
                <w:ilvl w:val="0"/>
                <w:numId w:val="308"/>
              </w:numPr>
              <w:spacing w:after="0"/>
              <w:jc w:val="left"/>
              <w:rPr>
                <w:sz w:val="20"/>
                <w:szCs w:val="20"/>
              </w:rPr>
            </w:pPr>
            <w:r w:rsidRPr="007F1E00">
              <w:rPr>
                <w:sz w:val="20"/>
                <w:szCs w:val="20"/>
              </w:rPr>
              <w:t>uvede příklady zásahů státu do tržní ekonomiky</w:t>
            </w:r>
          </w:p>
          <w:p w:rsidR="00745E2A" w:rsidRPr="007F1E00" w:rsidRDefault="003F3781" w:rsidP="00BF6850">
            <w:pPr>
              <w:pStyle w:val="Odstavecseseznamem"/>
              <w:numPr>
                <w:ilvl w:val="0"/>
                <w:numId w:val="308"/>
              </w:numPr>
              <w:spacing w:after="0"/>
              <w:jc w:val="left"/>
              <w:rPr>
                <w:sz w:val="20"/>
                <w:szCs w:val="20"/>
              </w:rPr>
            </w:pPr>
            <w:r w:rsidRPr="007F1E00">
              <w:rPr>
                <w:sz w:val="20"/>
                <w:szCs w:val="20"/>
              </w:rPr>
              <w:t>vyjmenuje přímé</w:t>
            </w:r>
            <w:r w:rsidR="002C7C1B" w:rsidRPr="007F1E00">
              <w:rPr>
                <w:sz w:val="20"/>
                <w:szCs w:val="20"/>
              </w:rPr>
              <w:t xml:space="preserve"> a</w:t>
            </w:r>
            <w:r w:rsidR="002C7C1B">
              <w:rPr>
                <w:sz w:val="20"/>
                <w:szCs w:val="20"/>
              </w:rPr>
              <w:t> </w:t>
            </w:r>
            <w:r w:rsidRPr="007F1E00">
              <w:rPr>
                <w:sz w:val="20"/>
                <w:szCs w:val="20"/>
              </w:rPr>
              <w:t>nepřímé daně</w:t>
            </w:r>
          </w:p>
        </w:tc>
        <w:tc>
          <w:tcPr>
            <w:tcW w:w="2167" w:type="dxa"/>
            <w:gridSpan w:val="3"/>
            <w:tcBorders>
              <w:top w:val="single" w:sz="4" w:space="0" w:color="000000"/>
              <w:left w:val="single" w:sz="4" w:space="0" w:color="000000"/>
              <w:bottom w:val="single" w:sz="4" w:space="0" w:color="000000"/>
              <w:right w:val="single" w:sz="4" w:space="0" w:color="000000"/>
            </w:tcBorders>
          </w:tcPr>
          <w:p w:rsidR="00745E2A" w:rsidRPr="007F1E00" w:rsidRDefault="003F3781" w:rsidP="007F1E00">
            <w:pPr>
              <w:spacing w:after="0"/>
              <w:jc w:val="left"/>
              <w:rPr>
                <w:sz w:val="20"/>
                <w:szCs w:val="20"/>
              </w:rPr>
            </w:pPr>
            <w:r w:rsidRPr="007F1E00">
              <w:rPr>
                <w:sz w:val="20"/>
                <w:szCs w:val="20"/>
              </w:rPr>
              <w:t>Člověk</w:t>
            </w:r>
            <w:r w:rsidR="002C7C1B" w:rsidRPr="007F1E00">
              <w:rPr>
                <w:sz w:val="20"/>
                <w:szCs w:val="20"/>
              </w:rPr>
              <w:t xml:space="preserve"> a</w:t>
            </w:r>
            <w:r w:rsidR="002C7C1B">
              <w:rPr>
                <w:sz w:val="20"/>
                <w:szCs w:val="20"/>
              </w:rPr>
              <w:t> </w:t>
            </w:r>
            <w:r w:rsidRPr="007F1E00">
              <w:rPr>
                <w:sz w:val="20"/>
                <w:szCs w:val="20"/>
              </w:rPr>
              <w:t xml:space="preserve">ekonomie </w:t>
            </w:r>
          </w:p>
        </w:tc>
        <w:tc>
          <w:tcPr>
            <w:tcW w:w="4401" w:type="dxa"/>
            <w:tcBorders>
              <w:top w:val="single" w:sz="4" w:space="0" w:color="000000"/>
              <w:left w:val="single" w:sz="4" w:space="0" w:color="000000"/>
              <w:bottom w:val="single" w:sz="4" w:space="0" w:color="000000"/>
              <w:right w:val="single" w:sz="4" w:space="0" w:color="000000"/>
            </w:tcBorders>
          </w:tcPr>
          <w:p w:rsidR="003F3781" w:rsidRPr="007F1E00" w:rsidRDefault="003F3781" w:rsidP="00BF6850">
            <w:pPr>
              <w:pStyle w:val="Odstavecseseznamem"/>
              <w:numPr>
                <w:ilvl w:val="0"/>
                <w:numId w:val="308"/>
              </w:numPr>
              <w:spacing w:after="0"/>
              <w:jc w:val="left"/>
              <w:rPr>
                <w:sz w:val="20"/>
                <w:szCs w:val="20"/>
              </w:rPr>
            </w:pPr>
            <w:r w:rsidRPr="007F1E00">
              <w:rPr>
                <w:sz w:val="20"/>
                <w:szCs w:val="20"/>
              </w:rPr>
              <w:t>tržní ekonomika</w:t>
            </w:r>
          </w:p>
          <w:p w:rsidR="003F3781" w:rsidRPr="007F1E00" w:rsidRDefault="003F3781" w:rsidP="00BF6850">
            <w:pPr>
              <w:pStyle w:val="Odstavecseseznamem"/>
              <w:numPr>
                <w:ilvl w:val="0"/>
                <w:numId w:val="308"/>
              </w:numPr>
              <w:spacing w:after="0"/>
              <w:jc w:val="left"/>
              <w:rPr>
                <w:sz w:val="20"/>
                <w:szCs w:val="20"/>
              </w:rPr>
            </w:pPr>
            <w:r w:rsidRPr="007F1E00">
              <w:rPr>
                <w:sz w:val="20"/>
                <w:szCs w:val="20"/>
              </w:rPr>
              <w:t>podnikání</w:t>
            </w:r>
          </w:p>
          <w:p w:rsidR="003F3781" w:rsidRPr="007F1E00" w:rsidRDefault="003F3781" w:rsidP="00BF6850">
            <w:pPr>
              <w:pStyle w:val="Odstavecseseznamem"/>
              <w:numPr>
                <w:ilvl w:val="0"/>
                <w:numId w:val="308"/>
              </w:numPr>
              <w:spacing w:after="0"/>
              <w:jc w:val="left"/>
              <w:rPr>
                <w:sz w:val="20"/>
                <w:szCs w:val="20"/>
              </w:rPr>
            </w:pPr>
            <w:r w:rsidRPr="007F1E00">
              <w:rPr>
                <w:sz w:val="20"/>
                <w:szCs w:val="20"/>
              </w:rPr>
              <w:t>zaměstnání</w:t>
            </w:r>
          </w:p>
          <w:p w:rsidR="0088336B" w:rsidRPr="007F1E00" w:rsidRDefault="003F3781" w:rsidP="00BF6850">
            <w:pPr>
              <w:pStyle w:val="Odstavecseseznamem"/>
              <w:numPr>
                <w:ilvl w:val="0"/>
                <w:numId w:val="308"/>
              </w:numPr>
              <w:spacing w:after="0"/>
              <w:jc w:val="left"/>
              <w:rPr>
                <w:sz w:val="20"/>
                <w:szCs w:val="20"/>
              </w:rPr>
            </w:pPr>
            <w:r w:rsidRPr="007F1E00">
              <w:rPr>
                <w:sz w:val="20"/>
                <w:szCs w:val="20"/>
              </w:rPr>
              <w:t>peníze</w:t>
            </w:r>
            <w:r w:rsidR="002C7C1B" w:rsidRPr="007F1E00">
              <w:rPr>
                <w:sz w:val="20"/>
                <w:szCs w:val="20"/>
              </w:rPr>
              <w:t xml:space="preserve"> a</w:t>
            </w:r>
            <w:r w:rsidR="002C7C1B">
              <w:rPr>
                <w:sz w:val="20"/>
                <w:szCs w:val="20"/>
              </w:rPr>
              <w:t> </w:t>
            </w:r>
            <w:r w:rsidRPr="007F1E00">
              <w:rPr>
                <w:sz w:val="20"/>
                <w:szCs w:val="20"/>
              </w:rPr>
              <w:t>osobní finance</w:t>
            </w:r>
          </w:p>
          <w:p w:rsidR="00745E2A" w:rsidRPr="007F1E00" w:rsidRDefault="003F3781" w:rsidP="00BF6850">
            <w:pPr>
              <w:pStyle w:val="Odstavecseseznamem"/>
              <w:numPr>
                <w:ilvl w:val="0"/>
                <w:numId w:val="308"/>
              </w:numPr>
              <w:spacing w:after="0"/>
              <w:jc w:val="left"/>
              <w:rPr>
                <w:sz w:val="20"/>
                <w:szCs w:val="20"/>
              </w:rPr>
            </w:pPr>
            <w:r w:rsidRPr="007F1E00">
              <w:rPr>
                <w:sz w:val="20"/>
                <w:szCs w:val="20"/>
              </w:rPr>
              <w:t>národní hospodářství</w:t>
            </w:r>
            <w:r w:rsidR="002C7C1B" w:rsidRPr="007F1E00">
              <w:rPr>
                <w:sz w:val="20"/>
                <w:szCs w:val="20"/>
              </w:rPr>
              <w:t xml:space="preserve"> a</w:t>
            </w:r>
            <w:r w:rsidR="002C7C1B">
              <w:rPr>
                <w:sz w:val="20"/>
                <w:szCs w:val="20"/>
              </w:rPr>
              <w:t> </w:t>
            </w:r>
            <w:r w:rsidRPr="007F1E00">
              <w:rPr>
                <w:sz w:val="20"/>
                <w:szCs w:val="20"/>
              </w:rPr>
              <w:t>úloha státu</w:t>
            </w:r>
            <w:r w:rsidR="002C7C1B" w:rsidRPr="007F1E00">
              <w:rPr>
                <w:sz w:val="20"/>
                <w:szCs w:val="20"/>
              </w:rPr>
              <w:t xml:space="preserve"> v</w:t>
            </w:r>
            <w:r w:rsidR="002C7C1B">
              <w:rPr>
                <w:sz w:val="20"/>
                <w:szCs w:val="20"/>
              </w:rPr>
              <w:t> </w:t>
            </w:r>
            <w:r w:rsidRPr="007F1E00">
              <w:rPr>
                <w:sz w:val="20"/>
                <w:szCs w:val="20"/>
              </w:rPr>
              <w:t xml:space="preserve">tržní ekonomice </w:t>
            </w:r>
          </w:p>
        </w:tc>
        <w:tc>
          <w:tcPr>
            <w:tcW w:w="1260" w:type="dxa"/>
            <w:tcBorders>
              <w:top w:val="single" w:sz="4" w:space="0" w:color="000000"/>
              <w:left w:val="single" w:sz="4" w:space="0" w:color="000000"/>
              <w:bottom w:val="single" w:sz="4" w:space="0" w:color="000000"/>
              <w:right w:val="single" w:sz="4" w:space="0" w:color="000000"/>
            </w:tcBorders>
          </w:tcPr>
          <w:p w:rsidR="00745E2A" w:rsidRPr="007F1E00" w:rsidRDefault="00745E2A" w:rsidP="007F1E00">
            <w:pPr>
              <w:spacing w:after="0"/>
              <w:jc w:val="left"/>
              <w:rPr>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Pr>
          <w:p w:rsidR="00745E2A" w:rsidRPr="007F1E00" w:rsidRDefault="003F3781" w:rsidP="007F1E00">
            <w:pPr>
              <w:spacing w:after="0"/>
              <w:jc w:val="left"/>
              <w:rPr>
                <w:sz w:val="20"/>
                <w:szCs w:val="20"/>
              </w:rPr>
            </w:pPr>
            <w:r w:rsidRPr="007F1E00">
              <w:rPr>
                <w:sz w:val="20"/>
                <w:szCs w:val="20"/>
              </w:rPr>
              <w:t>ZSV, EK</w:t>
            </w:r>
          </w:p>
        </w:tc>
      </w:tr>
      <w:tr w:rsidR="00745E2A" w:rsidRPr="007F1E00" w:rsidTr="007F1E00">
        <w:trPr>
          <w:cantSplit/>
          <w:jc w:val="center"/>
        </w:trPr>
        <w:tc>
          <w:tcPr>
            <w:tcW w:w="4374" w:type="dxa"/>
            <w:gridSpan w:val="2"/>
            <w:tcBorders>
              <w:top w:val="single" w:sz="4" w:space="0" w:color="000000"/>
              <w:left w:val="single" w:sz="4" w:space="0" w:color="000000"/>
              <w:bottom w:val="single" w:sz="4" w:space="0" w:color="000000"/>
              <w:right w:val="single" w:sz="4" w:space="0" w:color="000000"/>
            </w:tcBorders>
          </w:tcPr>
          <w:p w:rsidR="007C449C" w:rsidRPr="007F1E00" w:rsidRDefault="003F3781" w:rsidP="00BF6850">
            <w:pPr>
              <w:pStyle w:val="Odstavecseseznamem"/>
              <w:numPr>
                <w:ilvl w:val="0"/>
                <w:numId w:val="258"/>
              </w:numPr>
              <w:spacing w:after="0"/>
              <w:jc w:val="left"/>
              <w:rPr>
                <w:sz w:val="20"/>
                <w:szCs w:val="20"/>
              </w:rPr>
            </w:pPr>
            <w:r w:rsidRPr="007F1E00">
              <w:rPr>
                <w:sz w:val="20"/>
                <w:szCs w:val="20"/>
              </w:rPr>
              <w:lastRenderedPageBreak/>
              <w:t>vymezí pojem práva</w:t>
            </w:r>
            <w:r w:rsidR="002C7C1B" w:rsidRPr="007F1E00">
              <w:rPr>
                <w:sz w:val="20"/>
                <w:szCs w:val="20"/>
              </w:rPr>
              <w:t xml:space="preserve"> a</w:t>
            </w:r>
            <w:r w:rsidR="002C7C1B">
              <w:rPr>
                <w:sz w:val="20"/>
                <w:szCs w:val="20"/>
              </w:rPr>
              <w:t> </w:t>
            </w:r>
            <w:r w:rsidRPr="007F1E00">
              <w:rPr>
                <w:sz w:val="20"/>
                <w:szCs w:val="20"/>
              </w:rPr>
              <w:t>právních vztahů</w:t>
            </w:r>
          </w:p>
          <w:p w:rsidR="0088336B" w:rsidRPr="007F1E00" w:rsidRDefault="003F3781" w:rsidP="00BF6850">
            <w:pPr>
              <w:pStyle w:val="Odstavecseseznamem"/>
              <w:numPr>
                <w:ilvl w:val="0"/>
                <w:numId w:val="258"/>
              </w:numPr>
              <w:spacing w:after="0"/>
              <w:jc w:val="left"/>
              <w:rPr>
                <w:sz w:val="20"/>
                <w:szCs w:val="20"/>
              </w:rPr>
            </w:pPr>
            <w:r w:rsidRPr="007F1E00">
              <w:rPr>
                <w:sz w:val="20"/>
                <w:szCs w:val="20"/>
              </w:rPr>
              <w:t>uvede základní fáze legislativního procesu</w:t>
            </w:r>
            <w:r w:rsidR="002C7C1B" w:rsidRPr="007F1E00">
              <w:rPr>
                <w:sz w:val="20"/>
                <w:szCs w:val="20"/>
              </w:rPr>
              <w:t xml:space="preserve"> v</w:t>
            </w:r>
            <w:r w:rsidR="002C7C1B">
              <w:rPr>
                <w:sz w:val="20"/>
                <w:szCs w:val="20"/>
              </w:rPr>
              <w:t> </w:t>
            </w:r>
            <w:r w:rsidRPr="007F1E00">
              <w:rPr>
                <w:sz w:val="20"/>
                <w:szCs w:val="20"/>
              </w:rPr>
              <w:t>ČR</w:t>
            </w:r>
          </w:p>
          <w:p w:rsidR="003F3781" w:rsidRPr="007F1E00" w:rsidRDefault="003F3781" w:rsidP="00BF6850">
            <w:pPr>
              <w:pStyle w:val="Odstavecseseznamem"/>
              <w:numPr>
                <w:ilvl w:val="0"/>
                <w:numId w:val="258"/>
              </w:numPr>
              <w:spacing w:after="0"/>
              <w:jc w:val="left"/>
              <w:rPr>
                <w:sz w:val="20"/>
                <w:szCs w:val="20"/>
              </w:rPr>
            </w:pPr>
            <w:r w:rsidRPr="007F1E00">
              <w:rPr>
                <w:sz w:val="20"/>
                <w:szCs w:val="20"/>
              </w:rPr>
              <w:t>popíše systém právního</w:t>
            </w:r>
          </w:p>
          <w:p w:rsidR="003F3781" w:rsidRPr="007F1E00" w:rsidRDefault="003F3781" w:rsidP="00BF6850">
            <w:pPr>
              <w:pStyle w:val="Odstavecseseznamem"/>
              <w:numPr>
                <w:ilvl w:val="0"/>
                <w:numId w:val="258"/>
              </w:numPr>
              <w:spacing w:after="0"/>
              <w:jc w:val="left"/>
              <w:rPr>
                <w:sz w:val="20"/>
                <w:szCs w:val="20"/>
              </w:rPr>
            </w:pPr>
            <w:r w:rsidRPr="007F1E00">
              <w:rPr>
                <w:sz w:val="20"/>
                <w:szCs w:val="20"/>
              </w:rPr>
              <w:t>uspořádání ČR</w:t>
            </w:r>
          </w:p>
          <w:p w:rsidR="007C449C" w:rsidRPr="007F1E00" w:rsidRDefault="003F3781" w:rsidP="00BF6850">
            <w:pPr>
              <w:pStyle w:val="Odstavecseseznamem"/>
              <w:numPr>
                <w:ilvl w:val="0"/>
                <w:numId w:val="258"/>
              </w:numPr>
              <w:spacing w:after="0"/>
              <w:jc w:val="left"/>
              <w:rPr>
                <w:sz w:val="20"/>
                <w:szCs w:val="20"/>
              </w:rPr>
            </w:pPr>
            <w:r w:rsidRPr="007F1E00">
              <w:rPr>
                <w:sz w:val="20"/>
                <w:szCs w:val="20"/>
              </w:rPr>
              <w:t>definuje kořeny</w:t>
            </w:r>
            <w:r w:rsidR="002C7C1B" w:rsidRPr="007F1E00">
              <w:rPr>
                <w:sz w:val="20"/>
                <w:szCs w:val="20"/>
              </w:rPr>
              <w:t xml:space="preserve"> a</w:t>
            </w:r>
            <w:r w:rsidR="002C7C1B">
              <w:rPr>
                <w:sz w:val="20"/>
                <w:szCs w:val="20"/>
              </w:rPr>
              <w:t> </w:t>
            </w:r>
            <w:r w:rsidRPr="007F1E00">
              <w:rPr>
                <w:sz w:val="20"/>
                <w:szCs w:val="20"/>
              </w:rPr>
              <w:t>vývoj práva</w:t>
            </w:r>
          </w:p>
          <w:p w:rsidR="003F3781" w:rsidRPr="007F1E00" w:rsidRDefault="003F3781" w:rsidP="00BF6850">
            <w:pPr>
              <w:pStyle w:val="Odstavecseseznamem"/>
              <w:numPr>
                <w:ilvl w:val="0"/>
                <w:numId w:val="258"/>
              </w:numPr>
              <w:spacing w:after="0"/>
              <w:jc w:val="left"/>
              <w:rPr>
                <w:sz w:val="20"/>
                <w:szCs w:val="20"/>
              </w:rPr>
            </w:pPr>
            <w:r w:rsidRPr="007F1E00">
              <w:rPr>
                <w:sz w:val="20"/>
                <w:szCs w:val="20"/>
              </w:rPr>
              <w:t>uvede příklady fyzické</w:t>
            </w:r>
            <w:r w:rsidR="002C7C1B" w:rsidRPr="007F1E00">
              <w:rPr>
                <w:sz w:val="20"/>
                <w:szCs w:val="20"/>
              </w:rPr>
              <w:t xml:space="preserve"> a</w:t>
            </w:r>
            <w:r w:rsidR="002C7C1B">
              <w:rPr>
                <w:sz w:val="20"/>
                <w:szCs w:val="20"/>
              </w:rPr>
              <w:t> </w:t>
            </w:r>
            <w:r w:rsidRPr="007F1E00">
              <w:rPr>
                <w:sz w:val="20"/>
                <w:szCs w:val="20"/>
              </w:rPr>
              <w:t>právnické osoby</w:t>
            </w:r>
          </w:p>
          <w:p w:rsidR="003F3781" w:rsidRPr="007F1E00" w:rsidRDefault="003F3781" w:rsidP="00BF6850">
            <w:pPr>
              <w:pStyle w:val="Odstavecseseznamem"/>
              <w:numPr>
                <w:ilvl w:val="0"/>
                <w:numId w:val="258"/>
              </w:numPr>
              <w:spacing w:after="0"/>
              <w:jc w:val="left"/>
              <w:rPr>
                <w:sz w:val="20"/>
                <w:szCs w:val="20"/>
              </w:rPr>
            </w:pPr>
            <w:r w:rsidRPr="007F1E00">
              <w:rPr>
                <w:sz w:val="20"/>
                <w:szCs w:val="20"/>
              </w:rPr>
              <w:t>uvede příklady právních vztahů</w:t>
            </w:r>
          </w:p>
          <w:p w:rsidR="007C449C" w:rsidRPr="007F1E00" w:rsidRDefault="003F3781" w:rsidP="00BF6850">
            <w:pPr>
              <w:pStyle w:val="Odstavecseseznamem"/>
              <w:numPr>
                <w:ilvl w:val="0"/>
                <w:numId w:val="258"/>
              </w:numPr>
              <w:spacing w:after="0"/>
              <w:jc w:val="left"/>
              <w:rPr>
                <w:sz w:val="20"/>
                <w:szCs w:val="20"/>
              </w:rPr>
            </w:pPr>
            <w:r w:rsidRPr="007F1E00">
              <w:rPr>
                <w:sz w:val="20"/>
                <w:szCs w:val="20"/>
              </w:rPr>
              <w:t>vyjmenuje účastníky občanského soudního řízení - vysvětlí,</w:t>
            </w:r>
            <w:r w:rsidR="002C7C1B" w:rsidRPr="007F1E00">
              <w:rPr>
                <w:sz w:val="20"/>
                <w:szCs w:val="20"/>
              </w:rPr>
              <w:t xml:space="preserve"> v</w:t>
            </w:r>
            <w:r w:rsidR="002C7C1B">
              <w:rPr>
                <w:sz w:val="20"/>
                <w:szCs w:val="20"/>
              </w:rPr>
              <w:t> </w:t>
            </w:r>
            <w:r w:rsidRPr="007F1E00">
              <w:rPr>
                <w:sz w:val="20"/>
                <w:szCs w:val="20"/>
              </w:rPr>
              <w:t>čem spočívá význam právního manželství</w:t>
            </w:r>
          </w:p>
          <w:p w:rsidR="003F3781" w:rsidRPr="007F1E00" w:rsidRDefault="003F3781" w:rsidP="00BF6850">
            <w:pPr>
              <w:pStyle w:val="Odstavecseseznamem"/>
              <w:numPr>
                <w:ilvl w:val="0"/>
                <w:numId w:val="258"/>
              </w:numPr>
              <w:spacing w:after="0"/>
              <w:jc w:val="left"/>
              <w:rPr>
                <w:sz w:val="20"/>
                <w:szCs w:val="20"/>
              </w:rPr>
            </w:pPr>
            <w:r w:rsidRPr="007F1E00">
              <w:rPr>
                <w:sz w:val="20"/>
                <w:szCs w:val="20"/>
              </w:rPr>
              <w:t>na konkrétních příkladech rozliší základní typy pracovního poměru</w:t>
            </w:r>
          </w:p>
          <w:p w:rsidR="003F3781" w:rsidRPr="007F1E00" w:rsidRDefault="003F3781" w:rsidP="00BF6850">
            <w:pPr>
              <w:pStyle w:val="Odstavecseseznamem"/>
              <w:numPr>
                <w:ilvl w:val="0"/>
                <w:numId w:val="258"/>
              </w:numPr>
              <w:spacing w:after="0"/>
              <w:jc w:val="left"/>
              <w:rPr>
                <w:sz w:val="20"/>
                <w:szCs w:val="20"/>
              </w:rPr>
            </w:pPr>
            <w:r w:rsidRPr="007F1E00">
              <w:rPr>
                <w:sz w:val="20"/>
                <w:szCs w:val="20"/>
              </w:rPr>
              <w:t>vyjmenuje podmínky trestní odpovědnosti, uvede,</w:t>
            </w:r>
          </w:p>
          <w:p w:rsidR="00745E2A" w:rsidRPr="007F1E00" w:rsidRDefault="003F3781" w:rsidP="00BF6850">
            <w:pPr>
              <w:pStyle w:val="Odstavecseseznamem"/>
              <w:numPr>
                <w:ilvl w:val="0"/>
                <w:numId w:val="258"/>
              </w:numPr>
              <w:spacing w:after="0"/>
              <w:jc w:val="left"/>
              <w:rPr>
                <w:sz w:val="20"/>
                <w:szCs w:val="20"/>
              </w:rPr>
            </w:pPr>
            <w:r w:rsidRPr="007F1E00">
              <w:rPr>
                <w:sz w:val="20"/>
                <w:szCs w:val="20"/>
              </w:rPr>
              <w:t>rozliší trestný čin</w:t>
            </w:r>
            <w:r w:rsidR="002C7C1B" w:rsidRPr="007F1E00">
              <w:rPr>
                <w:sz w:val="20"/>
                <w:szCs w:val="20"/>
              </w:rPr>
              <w:t xml:space="preserve"> a</w:t>
            </w:r>
            <w:r w:rsidR="002C7C1B">
              <w:rPr>
                <w:sz w:val="20"/>
                <w:szCs w:val="20"/>
              </w:rPr>
              <w:t> </w:t>
            </w:r>
            <w:r w:rsidRPr="007F1E00">
              <w:rPr>
                <w:sz w:val="20"/>
                <w:szCs w:val="20"/>
              </w:rPr>
              <w:t xml:space="preserve">přestupek </w:t>
            </w:r>
          </w:p>
        </w:tc>
        <w:tc>
          <w:tcPr>
            <w:tcW w:w="2132" w:type="dxa"/>
            <w:gridSpan w:val="2"/>
            <w:tcBorders>
              <w:top w:val="single" w:sz="4" w:space="0" w:color="000000"/>
              <w:left w:val="single" w:sz="4" w:space="0" w:color="000000"/>
              <w:bottom w:val="single" w:sz="4" w:space="0" w:color="000000"/>
              <w:right w:val="single" w:sz="4" w:space="0" w:color="000000"/>
            </w:tcBorders>
          </w:tcPr>
          <w:p w:rsidR="00745E2A" w:rsidRPr="007F1E00" w:rsidRDefault="003F3781" w:rsidP="007F1E00">
            <w:pPr>
              <w:spacing w:after="0"/>
              <w:jc w:val="left"/>
              <w:rPr>
                <w:sz w:val="20"/>
                <w:szCs w:val="20"/>
              </w:rPr>
            </w:pPr>
            <w:r w:rsidRPr="007F1E00">
              <w:rPr>
                <w:sz w:val="20"/>
                <w:szCs w:val="20"/>
              </w:rPr>
              <w:t>Člověk</w:t>
            </w:r>
            <w:r w:rsidR="002C7C1B" w:rsidRPr="007F1E00">
              <w:rPr>
                <w:sz w:val="20"/>
                <w:szCs w:val="20"/>
              </w:rPr>
              <w:t xml:space="preserve"> a</w:t>
            </w:r>
            <w:r w:rsidR="002C7C1B">
              <w:rPr>
                <w:sz w:val="20"/>
                <w:szCs w:val="20"/>
              </w:rPr>
              <w:t> </w:t>
            </w:r>
            <w:r w:rsidRPr="007F1E00">
              <w:rPr>
                <w:sz w:val="20"/>
                <w:szCs w:val="20"/>
              </w:rPr>
              <w:t xml:space="preserve">právo </w:t>
            </w:r>
          </w:p>
        </w:tc>
        <w:tc>
          <w:tcPr>
            <w:tcW w:w="4404" w:type="dxa"/>
            <w:tcBorders>
              <w:top w:val="single" w:sz="4" w:space="0" w:color="000000"/>
              <w:left w:val="single" w:sz="4" w:space="0" w:color="000000"/>
              <w:bottom w:val="single" w:sz="4" w:space="0" w:color="000000"/>
              <w:right w:val="single" w:sz="4" w:space="0" w:color="000000"/>
            </w:tcBorders>
          </w:tcPr>
          <w:p w:rsidR="003F3781" w:rsidRPr="007F1E00" w:rsidRDefault="003F3781" w:rsidP="00BF6850">
            <w:pPr>
              <w:pStyle w:val="Odstavecseseznamem"/>
              <w:numPr>
                <w:ilvl w:val="0"/>
                <w:numId w:val="258"/>
              </w:numPr>
              <w:spacing w:after="0"/>
              <w:jc w:val="left"/>
              <w:rPr>
                <w:sz w:val="20"/>
                <w:szCs w:val="20"/>
              </w:rPr>
            </w:pPr>
            <w:r w:rsidRPr="007F1E00">
              <w:rPr>
                <w:sz w:val="20"/>
                <w:szCs w:val="20"/>
              </w:rPr>
              <w:t>právo</w:t>
            </w:r>
            <w:r w:rsidR="002C7C1B" w:rsidRPr="007F1E00">
              <w:rPr>
                <w:sz w:val="20"/>
                <w:szCs w:val="20"/>
              </w:rPr>
              <w:t xml:space="preserve"> a</w:t>
            </w:r>
            <w:r w:rsidR="002C7C1B">
              <w:rPr>
                <w:sz w:val="20"/>
                <w:szCs w:val="20"/>
              </w:rPr>
              <w:t> </w:t>
            </w:r>
            <w:r w:rsidRPr="007F1E00">
              <w:rPr>
                <w:sz w:val="20"/>
                <w:szCs w:val="20"/>
              </w:rPr>
              <w:t>právní systém</w:t>
            </w:r>
          </w:p>
          <w:p w:rsidR="003F3781" w:rsidRPr="007F1E00" w:rsidRDefault="003F3781" w:rsidP="00BF6850">
            <w:pPr>
              <w:pStyle w:val="Odstavecseseznamem"/>
              <w:numPr>
                <w:ilvl w:val="0"/>
                <w:numId w:val="258"/>
              </w:numPr>
              <w:spacing w:after="0"/>
              <w:jc w:val="left"/>
              <w:rPr>
                <w:sz w:val="20"/>
                <w:szCs w:val="20"/>
              </w:rPr>
            </w:pPr>
            <w:r w:rsidRPr="007F1E00">
              <w:rPr>
                <w:sz w:val="20"/>
                <w:szCs w:val="20"/>
              </w:rPr>
              <w:t>kořeny práva</w:t>
            </w:r>
          </w:p>
          <w:p w:rsidR="003F3781" w:rsidRPr="007F1E00" w:rsidRDefault="003F3781" w:rsidP="00BF6850">
            <w:pPr>
              <w:pStyle w:val="Odstavecseseznamem"/>
              <w:numPr>
                <w:ilvl w:val="0"/>
                <w:numId w:val="258"/>
              </w:numPr>
              <w:spacing w:after="0"/>
              <w:jc w:val="left"/>
              <w:rPr>
                <w:sz w:val="20"/>
                <w:szCs w:val="20"/>
              </w:rPr>
            </w:pPr>
            <w:r w:rsidRPr="007F1E00">
              <w:rPr>
                <w:sz w:val="20"/>
                <w:szCs w:val="20"/>
              </w:rPr>
              <w:t>právní vztahy</w:t>
            </w:r>
          </w:p>
          <w:p w:rsidR="003F3781" w:rsidRPr="007F1E00" w:rsidRDefault="003F3781" w:rsidP="00BF6850">
            <w:pPr>
              <w:pStyle w:val="Odstavecseseznamem"/>
              <w:numPr>
                <w:ilvl w:val="0"/>
                <w:numId w:val="258"/>
              </w:numPr>
              <w:spacing w:after="0"/>
              <w:jc w:val="left"/>
              <w:rPr>
                <w:sz w:val="20"/>
                <w:szCs w:val="20"/>
              </w:rPr>
            </w:pPr>
            <w:r w:rsidRPr="007F1E00">
              <w:rPr>
                <w:sz w:val="20"/>
                <w:szCs w:val="20"/>
              </w:rPr>
              <w:t>občanské právo</w:t>
            </w:r>
          </w:p>
          <w:p w:rsidR="003F3781" w:rsidRPr="007F1E00" w:rsidRDefault="003F3781" w:rsidP="00BF6850">
            <w:pPr>
              <w:pStyle w:val="Odstavecseseznamem"/>
              <w:numPr>
                <w:ilvl w:val="0"/>
                <w:numId w:val="258"/>
              </w:numPr>
              <w:spacing w:after="0"/>
              <w:jc w:val="left"/>
              <w:rPr>
                <w:sz w:val="20"/>
                <w:szCs w:val="20"/>
              </w:rPr>
            </w:pPr>
            <w:r w:rsidRPr="007F1E00">
              <w:rPr>
                <w:sz w:val="20"/>
                <w:szCs w:val="20"/>
              </w:rPr>
              <w:t>rodinné právo</w:t>
            </w:r>
          </w:p>
          <w:p w:rsidR="003F3781" w:rsidRPr="007F1E00" w:rsidRDefault="003F3781" w:rsidP="00BF6850">
            <w:pPr>
              <w:pStyle w:val="Odstavecseseznamem"/>
              <w:numPr>
                <w:ilvl w:val="0"/>
                <w:numId w:val="258"/>
              </w:numPr>
              <w:spacing w:after="0"/>
              <w:jc w:val="left"/>
              <w:rPr>
                <w:sz w:val="20"/>
                <w:szCs w:val="20"/>
              </w:rPr>
            </w:pPr>
            <w:r w:rsidRPr="007F1E00">
              <w:rPr>
                <w:sz w:val="20"/>
                <w:szCs w:val="20"/>
              </w:rPr>
              <w:t>pracovní právo</w:t>
            </w:r>
          </w:p>
          <w:p w:rsidR="003F3781" w:rsidRPr="007F1E00" w:rsidRDefault="003F3781" w:rsidP="00BF6850">
            <w:pPr>
              <w:pStyle w:val="Odstavecseseznamem"/>
              <w:numPr>
                <w:ilvl w:val="0"/>
                <w:numId w:val="258"/>
              </w:numPr>
              <w:spacing w:after="0"/>
              <w:jc w:val="left"/>
              <w:rPr>
                <w:sz w:val="20"/>
                <w:szCs w:val="20"/>
              </w:rPr>
            </w:pPr>
            <w:r w:rsidRPr="007F1E00">
              <w:rPr>
                <w:sz w:val="20"/>
                <w:szCs w:val="20"/>
              </w:rPr>
              <w:t>trestní právo</w:t>
            </w:r>
          </w:p>
          <w:p w:rsidR="00745E2A" w:rsidRPr="007F1E00" w:rsidRDefault="003F3781" w:rsidP="00BF6850">
            <w:pPr>
              <w:pStyle w:val="Odstavecseseznamem"/>
              <w:numPr>
                <w:ilvl w:val="0"/>
                <w:numId w:val="258"/>
              </w:numPr>
              <w:spacing w:after="0"/>
              <w:jc w:val="left"/>
              <w:rPr>
                <w:sz w:val="20"/>
                <w:szCs w:val="20"/>
              </w:rPr>
            </w:pPr>
            <w:r w:rsidRPr="007F1E00">
              <w:rPr>
                <w:sz w:val="20"/>
                <w:szCs w:val="20"/>
              </w:rPr>
              <w:t>právní ochrana</w:t>
            </w:r>
          </w:p>
        </w:tc>
        <w:tc>
          <w:tcPr>
            <w:tcW w:w="1276" w:type="dxa"/>
            <w:gridSpan w:val="2"/>
            <w:tcBorders>
              <w:top w:val="single" w:sz="4" w:space="0" w:color="000000"/>
              <w:left w:val="single" w:sz="4" w:space="0" w:color="000000"/>
              <w:bottom w:val="single" w:sz="4" w:space="0" w:color="000000"/>
              <w:right w:val="single" w:sz="4" w:space="0" w:color="000000"/>
            </w:tcBorders>
          </w:tcPr>
          <w:p w:rsidR="00745E2A" w:rsidRPr="007F1E00" w:rsidRDefault="00745E2A" w:rsidP="007F1E00">
            <w:pPr>
              <w:spacing w:after="0"/>
              <w:jc w:val="left"/>
              <w:rPr>
                <w:sz w:val="20"/>
                <w:szCs w:val="20"/>
              </w:rPr>
            </w:pPr>
          </w:p>
        </w:tc>
        <w:tc>
          <w:tcPr>
            <w:tcW w:w="1523" w:type="dxa"/>
            <w:tcBorders>
              <w:top w:val="single" w:sz="4" w:space="0" w:color="000000"/>
              <w:left w:val="single" w:sz="4" w:space="0" w:color="000000"/>
              <w:bottom w:val="single" w:sz="4" w:space="0" w:color="000000"/>
              <w:right w:val="single" w:sz="4" w:space="0" w:color="000000"/>
            </w:tcBorders>
          </w:tcPr>
          <w:p w:rsidR="003F3781" w:rsidRPr="007F1E00" w:rsidRDefault="003F3781" w:rsidP="007F1E00">
            <w:pPr>
              <w:spacing w:after="0"/>
              <w:jc w:val="left"/>
              <w:rPr>
                <w:sz w:val="20"/>
                <w:szCs w:val="20"/>
              </w:rPr>
            </w:pPr>
            <w:r w:rsidRPr="007F1E00">
              <w:rPr>
                <w:sz w:val="20"/>
                <w:szCs w:val="20"/>
              </w:rPr>
              <w:t>ZSV</w:t>
            </w:r>
          </w:p>
          <w:p w:rsidR="00745E2A" w:rsidRPr="007F1E00" w:rsidRDefault="003F3781" w:rsidP="007F1E00">
            <w:pPr>
              <w:spacing w:after="0"/>
              <w:jc w:val="left"/>
              <w:rPr>
                <w:sz w:val="20"/>
                <w:szCs w:val="20"/>
              </w:rPr>
            </w:pPr>
            <w:r w:rsidRPr="007F1E00">
              <w:rPr>
                <w:sz w:val="20"/>
                <w:szCs w:val="20"/>
              </w:rPr>
              <w:t>PT: Člověk</w:t>
            </w:r>
            <w:r w:rsidR="002C7C1B" w:rsidRPr="007F1E00">
              <w:rPr>
                <w:sz w:val="20"/>
                <w:szCs w:val="20"/>
              </w:rPr>
              <w:t xml:space="preserve"> a</w:t>
            </w:r>
            <w:r w:rsidR="002C7C1B">
              <w:rPr>
                <w:sz w:val="20"/>
                <w:szCs w:val="20"/>
              </w:rPr>
              <w:t> </w:t>
            </w:r>
            <w:r w:rsidRPr="007F1E00">
              <w:rPr>
                <w:sz w:val="20"/>
                <w:szCs w:val="20"/>
              </w:rPr>
              <w:t xml:space="preserve">svět práce </w:t>
            </w:r>
          </w:p>
        </w:tc>
      </w:tr>
      <w:tr w:rsidR="00745E2A" w:rsidRPr="007F1E00" w:rsidTr="007F1E00">
        <w:trPr>
          <w:cantSplit/>
          <w:jc w:val="center"/>
        </w:trPr>
        <w:tc>
          <w:tcPr>
            <w:tcW w:w="4374" w:type="dxa"/>
            <w:gridSpan w:val="2"/>
            <w:tcBorders>
              <w:top w:val="single" w:sz="4" w:space="0" w:color="000000"/>
              <w:left w:val="single" w:sz="4" w:space="0" w:color="000000"/>
              <w:bottom w:val="single" w:sz="4" w:space="0" w:color="000000"/>
              <w:right w:val="single" w:sz="4" w:space="0" w:color="000000"/>
            </w:tcBorders>
          </w:tcPr>
          <w:p w:rsidR="003F3781" w:rsidRPr="007F1E00" w:rsidRDefault="003F3781" w:rsidP="00BF6850">
            <w:pPr>
              <w:pStyle w:val="Odstavecseseznamem"/>
              <w:numPr>
                <w:ilvl w:val="0"/>
                <w:numId w:val="258"/>
              </w:numPr>
              <w:spacing w:after="0"/>
              <w:jc w:val="left"/>
              <w:rPr>
                <w:sz w:val="20"/>
                <w:szCs w:val="20"/>
              </w:rPr>
            </w:pPr>
            <w:r w:rsidRPr="007F1E00">
              <w:rPr>
                <w:sz w:val="20"/>
                <w:szCs w:val="20"/>
              </w:rPr>
              <w:t>uvede základní aspekty evropské integrace</w:t>
            </w:r>
          </w:p>
          <w:p w:rsidR="003F3781" w:rsidRPr="007F1E00" w:rsidRDefault="003F3781" w:rsidP="00BF6850">
            <w:pPr>
              <w:pStyle w:val="Odstavecseseznamem"/>
              <w:numPr>
                <w:ilvl w:val="0"/>
                <w:numId w:val="258"/>
              </w:numPr>
              <w:spacing w:after="0"/>
              <w:jc w:val="left"/>
              <w:rPr>
                <w:sz w:val="20"/>
                <w:szCs w:val="20"/>
              </w:rPr>
            </w:pPr>
            <w:r w:rsidRPr="007F1E00">
              <w:rPr>
                <w:sz w:val="20"/>
                <w:szCs w:val="20"/>
              </w:rPr>
              <w:t>vyjmenuje základní orgány</w:t>
            </w:r>
          </w:p>
          <w:p w:rsidR="003F3781" w:rsidRPr="007F1E00" w:rsidRDefault="003F3781" w:rsidP="00BF6850">
            <w:pPr>
              <w:pStyle w:val="Odstavecseseznamem"/>
              <w:numPr>
                <w:ilvl w:val="0"/>
                <w:numId w:val="258"/>
              </w:numPr>
              <w:spacing w:after="0"/>
              <w:jc w:val="left"/>
              <w:rPr>
                <w:sz w:val="20"/>
                <w:szCs w:val="20"/>
              </w:rPr>
            </w:pPr>
            <w:r w:rsidRPr="007F1E00">
              <w:rPr>
                <w:sz w:val="20"/>
                <w:szCs w:val="20"/>
              </w:rPr>
              <w:t>Evropské unie</w:t>
            </w:r>
            <w:r w:rsidR="002C7C1B" w:rsidRPr="007F1E00">
              <w:rPr>
                <w:sz w:val="20"/>
                <w:szCs w:val="20"/>
              </w:rPr>
              <w:t xml:space="preserve"> a</w:t>
            </w:r>
            <w:r w:rsidR="002C7C1B">
              <w:rPr>
                <w:sz w:val="20"/>
                <w:szCs w:val="20"/>
              </w:rPr>
              <w:t> </w:t>
            </w:r>
            <w:r w:rsidRPr="007F1E00">
              <w:rPr>
                <w:sz w:val="20"/>
                <w:szCs w:val="20"/>
              </w:rPr>
              <w:t>jejich funkce</w:t>
            </w:r>
          </w:p>
          <w:p w:rsidR="003F3781" w:rsidRPr="007F1E00" w:rsidRDefault="003F3781" w:rsidP="00BF6850">
            <w:pPr>
              <w:pStyle w:val="Odstavecseseznamem"/>
              <w:numPr>
                <w:ilvl w:val="0"/>
                <w:numId w:val="258"/>
              </w:numPr>
              <w:spacing w:after="0"/>
              <w:jc w:val="left"/>
              <w:rPr>
                <w:sz w:val="20"/>
                <w:szCs w:val="20"/>
              </w:rPr>
            </w:pPr>
            <w:r w:rsidRPr="007F1E00">
              <w:rPr>
                <w:sz w:val="20"/>
                <w:szCs w:val="20"/>
              </w:rPr>
              <w:t>popíše činnost</w:t>
            </w:r>
            <w:r w:rsidR="002C7C1B" w:rsidRPr="007F1E00">
              <w:rPr>
                <w:sz w:val="20"/>
                <w:szCs w:val="20"/>
              </w:rPr>
              <w:t xml:space="preserve"> a</w:t>
            </w:r>
            <w:r w:rsidR="002C7C1B">
              <w:rPr>
                <w:sz w:val="20"/>
                <w:szCs w:val="20"/>
              </w:rPr>
              <w:t> </w:t>
            </w:r>
            <w:r w:rsidRPr="007F1E00">
              <w:rPr>
                <w:sz w:val="20"/>
                <w:szCs w:val="20"/>
              </w:rPr>
              <w:t>funkce OSN</w:t>
            </w:r>
          </w:p>
          <w:p w:rsidR="003F3781" w:rsidRPr="007F1E00" w:rsidRDefault="003F3781" w:rsidP="00BF6850">
            <w:pPr>
              <w:pStyle w:val="Odstavecseseznamem"/>
              <w:numPr>
                <w:ilvl w:val="0"/>
                <w:numId w:val="258"/>
              </w:numPr>
              <w:spacing w:after="0"/>
              <w:jc w:val="left"/>
              <w:rPr>
                <w:sz w:val="20"/>
                <w:szCs w:val="20"/>
              </w:rPr>
            </w:pPr>
            <w:r w:rsidRPr="007F1E00">
              <w:rPr>
                <w:sz w:val="20"/>
                <w:szCs w:val="20"/>
              </w:rPr>
              <w:t>vysvětlí historii</w:t>
            </w:r>
            <w:r w:rsidR="002C7C1B" w:rsidRPr="007F1E00">
              <w:rPr>
                <w:sz w:val="20"/>
                <w:szCs w:val="20"/>
              </w:rPr>
              <w:t xml:space="preserve"> a</w:t>
            </w:r>
            <w:r w:rsidR="002C7C1B">
              <w:rPr>
                <w:sz w:val="20"/>
                <w:szCs w:val="20"/>
              </w:rPr>
              <w:t> </w:t>
            </w:r>
            <w:r w:rsidRPr="007F1E00">
              <w:rPr>
                <w:sz w:val="20"/>
                <w:szCs w:val="20"/>
              </w:rPr>
              <w:t>současnost</w:t>
            </w:r>
          </w:p>
          <w:p w:rsidR="003F3781" w:rsidRPr="007F1E00" w:rsidRDefault="003F3781" w:rsidP="00BF6850">
            <w:pPr>
              <w:pStyle w:val="Odstavecseseznamem"/>
              <w:numPr>
                <w:ilvl w:val="0"/>
                <w:numId w:val="258"/>
              </w:numPr>
              <w:spacing w:after="0"/>
              <w:jc w:val="left"/>
              <w:rPr>
                <w:sz w:val="20"/>
                <w:szCs w:val="20"/>
              </w:rPr>
            </w:pPr>
            <w:r w:rsidRPr="007F1E00">
              <w:rPr>
                <w:sz w:val="20"/>
                <w:szCs w:val="20"/>
              </w:rPr>
              <w:t>NATO</w:t>
            </w:r>
          </w:p>
          <w:p w:rsidR="00745E2A" w:rsidRPr="007F1E00" w:rsidRDefault="003F3781" w:rsidP="00BF6850">
            <w:pPr>
              <w:pStyle w:val="Odstavecseseznamem"/>
              <w:numPr>
                <w:ilvl w:val="0"/>
                <w:numId w:val="258"/>
              </w:numPr>
              <w:spacing w:after="0"/>
              <w:jc w:val="left"/>
              <w:rPr>
                <w:sz w:val="20"/>
                <w:szCs w:val="20"/>
              </w:rPr>
            </w:pPr>
            <w:r w:rsidRPr="007F1E00">
              <w:rPr>
                <w:sz w:val="20"/>
                <w:szCs w:val="20"/>
              </w:rPr>
              <w:t>uvede konkrétní příklady globálních problému</w:t>
            </w:r>
            <w:r w:rsidR="002C7C1B" w:rsidRPr="007F1E00">
              <w:rPr>
                <w:sz w:val="20"/>
                <w:szCs w:val="20"/>
              </w:rPr>
              <w:t xml:space="preserve"> a</w:t>
            </w:r>
            <w:r w:rsidR="002C7C1B">
              <w:rPr>
                <w:sz w:val="20"/>
                <w:szCs w:val="20"/>
              </w:rPr>
              <w:t> </w:t>
            </w:r>
            <w:r w:rsidRPr="007F1E00">
              <w:rPr>
                <w:sz w:val="20"/>
                <w:szCs w:val="20"/>
              </w:rPr>
              <w:t xml:space="preserve">posoudí jejich příčiny </w:t>
            </w:r>
          </w:p>
        </w:tc>
        <w:tc>
          <w:tcPr>
            <w:tcW w:w="2132" w:type="dxa"/>
            <w:gridSpan w:val="2"/>
            <w:tcBorders>
              <w:top w:val="single" w:sz="4" w:space="0" w:color="000000"/>
              <w:left w:val="single" w:sz="4" w:space="0" w:color="000000"/>
              <w:bottom w:val="single" w:sz="4" w:space="0" w:color="000000"/>
              <w:right w:val="single" w:sz="4" w:space="0" w:color="000000"/>
            </w:tcBorders>
          </w:tcPr>
          <w:p w:rsidR="00745E2A" w:rsidRPr="007F1E00" w:rsidRDefault="003F3781" w:rsidP="007F1E00">
            <w:pPr>
              <w:spacing w:after="0"/>
              <w:jc w:val="left"/>
              <w:rPr>
                <w:sz w:val="20"/>
                <w:szCs w:val="20"/>
              </w:rPr>
            </w:pPr>
            <w:r w:rsidRPr="007F1E00">
              <w:rPr>
                <w:sz w:val="20"/>
                <w:szCs w:val="20"/>
              </w:rPr>
              <w:t>Člověk</w:t>
            </w:r>
            <w:r w:rsidR="002C7C1B" w:rsidRPr="007F1E00">
              <w:rPr>
                <w:sz w:val="20"/>
                <w:szCs w:val="20"/>
              </w:rPr>
              <w:t xml:space="preserve"> v</w:t>
            </w:r>
            <w:r w:rsidR="002C7C1B">
              <w:rPr>
                <w:sz w:val="20"/>
                <w:szCs w:val="20"/>
              </w:rPr>
              <w:t> </w:t>
            </w:r>
            <w:r w:rsidRPr="007F1E00">
              <w:rPr>
                <w:sz w:val="20"/>
                <w:szCs w:val="20"/>
              </w:rPr>
              <w:t>mezinárodním prostředí</w:t>
            </w:r>
          </w:p>
        </w:tc>
        <w:tc>
          <w:tcPr>
            <w:tcW w:w="4404" w:type="dxa"/>
            <w:tcBorders>
              <w:top w:val="single" w:sz="4" w:space="0" w:color="000000"/>
              <w:left w:val="single" w:sz="4" w:space="0" w:color="000000"/>
              <w:bottom w:val="single" w:sz="4" w:space="0" w:color="000000"/>
              <w:right w:val="single" w:sz="4" w:space="0" w:color="000000"/>
            </w:tcBorders>
          </w:tcPr>
          <w:p w:rsidR="003F3781" w:rsidRPr="007F1E00" w:rsidRDefault="003F3781" w:rsidP="00BF6850">
            <w:pPr>
              <w:pStyle w:val="Odstavecseseznamem"/>
              <w:numPr>
                <w:ilvl w:val="0"/>
                <w:numId w:val="258"/>
              </w:numPr>
              <w:spacing w:after="0"/>
              <w:jc w:val="left"/>
              <w:rPr>
                <w:sz w:val="20"/>
                <w:szCs w:val="20"/>
              </w:rPr>
            </w:pPr>
            <w:r w:rsidRPr="007F1E00">
              <w:rPr>
                <w:sz w:val="20"/>
                <w:szCs w:val="20"/>
              </w:rPr>
              <w:t>evropská integrace</w:t>
            </w:r>
            <w:r w:rsidR="002C7C1B" w:rsidRPr="007F1E00">
              <w:rPr>
                <w:sz w:val="20"/>
                <w:szCs w:val="20"/>
              </w:rPr>
              <w:t xml:space="preserve"> a</w:t>
            </w:r>
            <w:r w:rsidR="002C7C1B">
              <w:rPr>
                <w:sz w:val="20"/>
                <w:szCs w:val="20"/>
              </w:rPr>
              <w:t> </w:t>
            </w:r>
            <w:r w:rsidRPr="007F1E00">
              <w:rPr>
                <w:sz w:val="20"/>
                <w:szCs w:val="20"/>
              </w:rPr>
              <w:t>evropská unie</w:t>
            </w:r>
          </w:p>
          <w:p w:rsidR="003F3781" w:rsidRPr="007F1E00" w:rsidRDefault="003F3781" w:rsidP="00BF6850">
            <w:pPr>
              <w:pStyle w:val="Odstavecseseznamem"/>
              <w:numPr>
                <w:ilvl w:val="0"/>
                <w:numId w:val="258"/>
              </w:numPr>
              <w:spacing w:after="0"/>
              <w:jc w:val="left"/>
              <w:rPr>
                <w:sz w:val="20"/>
                <w:szCs w:val="20"/>
              </w:rPr>
            </w:pPr>
            <w:r w:rsidRPr="007F1E00">
              <w:rPr>
                <w:sz w:val="20"/>
                <w:szCs w:val="20"/>
              </w:rPr>
              <w:t>mezinárodní organizace</w:t>
            </w:r>
          </w:p>
          <w:p w:rsidR="00745E2A" w:rsidRPr="007F1E00" w:rsidRDefault="003F3781" w:rsidP="00BF6850">
            <w:pPr>
              <w:pStyle w:val="Odstavecseseznamem"/>
              <w:numPr>
                <w:ilvl w:val="0"/>
                <w:numId w:val="258"/>
              </w:numPr>
              <w:spacing w:after="0"/>
              <w:jc w:val="left"/>
              <w:rPr>
                <w:sz w:val="20"/>
                <w:szCs w:val="20"/>
              </w:rPr>
            </w:pPr>
            <w:r w:rsidRPr="007F1E00">
              <w:rPr>
                <w:sz w:val="20"/>
                <w:szCs w:val="20"/>
              </w:rPr>
              <w:t>globální</w:t>
            </w:r>
            <w:r w:rsidR="0088336B" w:rsidRPr="007F1E00">
              <w:rPr>
                <w:sz w:val="20"/>
                <w:szCs w:val="20"/>
              </w:rPr>
              <w:t xml:space="preserve"> </w:t>
            </w:r>
            <w:r w:rsidRPr="007F1E00">
              <w:rPr>
                <w:sz w:val="20"/>
                <w:szCs w:val="20"/>
              </w:rPr>
              <w:t>problémy</w:t>
            </w:r>
          </w:p>
        </w:tc>
        <w:tc>
          <w:tcPr>
            <w:tcW w:w="1276" w:type="dxa"/>
            <w:gridSpan w:val="2"/>
            <w:tcBorders>
              <w:top w:val="single" w:sz="4" w:space="0" w:color="000000"/>
              <w:left w:val="single" w:sz="4" w:space="0" w:color="000000"/>
              <w:bottom w:val="single" w:sz="4" w:space="0" w:color="000000"/>
              <w:right w:val="single" w:sz="4" w:space="0" w:color="000000"/>
            </w:tcBorders>
          </w:tcPr>
          <w:p w:rsidR="00745E2A" w:rsidRPr="007F1E00" w:rsidRDefault="00745E2A" w:rsidP="007F1E00">
            <w:pPr>
              <w:spacing w:after="0"/>
              <w:jc w:val="left"/>
              <w:rPr>
                <w:sz w:val="20"/>
                <w:szCs w:val="20"/>
              </w:rPr>
            </w:pPr>
          </w:p>
        </w:tc>
        <w:tc>
          <w:tcPr>
            <w:tcW w:w="1523" w:type="dxa"/>
            <w:tcBorders>
              <w:top w:val="single" w:sz="4" w:space="0" w:color="000000"/>
              <w:left w:val="single" w:sz="4" w:space="0" w:color="000000"/>
              <w:bottom w:val="single" w:sz="4" w:space="0" w:color="000000"/>
              <w:right w:val="single" w:sz="4" w:space="0" w:color="000000"/>
            </w:tcBorders>
          </w:tcPr>
          <w:p w:rsidR="003F3781" w:rsidRPr="007F1E00" w:rsidRDefault="003F3781" w:rsidP="007F1E00">
            <w:pPr>
              <w:spacing w:after="0"/>
              <w:jc w:val="left"/>
              <w:rPr>
                <w:sz w:val="20"/>
                <w:szCs w:val="20"/>
              </w:rPr>
            </w:pPr>
            <w:r w:rsidRPr="007F1E00">
              <w:rPr>
                <w:sz w:val="20"/>
                <w:szCs w:val="20"/>
              </w:rPr>
              <w:t>ZSV</w:t>
            </w:r>
          </w:p>
          <w:p w:rsidR="00745E2A" w:rsidRPr="007F1E00" w:rsidRDefault="003F3781" w:rsidP="007F1E00">
            <w:pPr>
              <w:spacing w:after="0"/>
              <w:jc w:val="left"/>
              <w:rPr>
                <w:sz w:val="20"/>
                <w:szCs w:val="20"/>
              </w:rPr>
            </w:pPr>
            <w:r w:rsidRPr="007F1E00">
              <w:rPr>
                <w:sz w:val="20"/>
                <w:szCs w:val="20"/>
              </w:rPr>
              <w:t>PT: Občan</w:t>
            </w:r>
            <w:r w:rsidR="002C7C1B" w:rsidRPr="007F1E00">
              <w:rPr>
                <w:sz w:val="20"/>
                <w:szCs w:val="20"/>
              </w:rPr>
              <w:t xml:space="preserve"> v</w:t>
            </w:r>
            <w:r w:rsidR="002C7C1B">
              <w:rPr>
                <w:sz w:val="20"/>
                <w:szCs w:val="20"/>
              </w:rPr>
              <w:t> </w:t>
            </w:r>
            <w:r w:rsidRPr="007F1E00">
              <w:rPr>
                <w:sz w:val="20"/>
                <w:szCs w:val="20"/>
              </w:rPr>
              <w:t xml:space="preserve">demokratické společnosti </w:t>
            </w:r>
          </w:p>
        </w:tc>
      </w:tr>
      <w:tr w:rsidR="00745E2A" w:rsidRPr="007F1E00" w:rsidTr="007F1E00">
        <w:trPr>
          <w:cantSplit/>
          <w:jc w:val="center"/>
        </w:trPr>
        <w:tc>
          <w:tcPr>
            <w:tcW w:w="4374" w:type="dxa"/>
            <w:gridSpan w:val="2"/>
            <w:tcBorders>
              <w:top w:val="single" w:sz="4" w:space="0" w:color="000000"/>
              <w:left w:val="single" w:sz="4" w:space="0" w:color="000000"/>
              <w:bottom w:val="single" w:sz="4" w:space="0" w:color="000000"/>
              <w:right w:val="single" w:sz="4" w:space="0" w:color="000000"/>
            </w:tcBorders>
          </w:tcPr>
          <w:p w:rsidR="007C449C" w:rsidRPr="007F1E00" w:rsidRDefault="003F3781" w:rsidP="00BF6850">
            <w:pPr>
              <w:pStyle w:val="Odstavecseseznamem"/>
              <w:numPr>
                <w:ilvl w:val="0"/>
                <w:numId w:val="258"/>
              </w:numPr>
              <w:spacing w:after="0"/>
              <w:jc w:val="left"/>
              <w:rPr>
                <w:sz w:val="20"/>
                <w:szCs w:val="20"/>
              </w:rPr>
            </w:pPr>
            <w:r w:rsidRPr="007F1E00">
              <w:rPr>
                <w:sz w:val="20"/>
                <w:szCs w:val="20"/>
              </w:rPr>
              <w:lastRenderedPageBreak/>
              <w:t>vysvětlí zrod</w:t>
            </w:r>
            <w:r w:rsidR="002C7C1B" w:rsidRPr="007F1E00">
              <w:rPr>
                <w:sz w:val="20"/>
                <w:szCs w:val="20"/>
              </w:rPr>
              <w:t xml:space="preserve"> a</w:t>
            </w:r>
            <w:r w:rsidR="002C7C1B">
              <w:rPr>
                <w:sz w:val="20"/>
                <w:szCs w:val="20"/>
              </w:rPr>
              <w:t> </w:t>
            </w:r>
            <w:r w:rsidRPr="007F1E00">
              <w:rPr>
                <w:sz w:val="20"/>
                <w:szCs w:val="20"/>
              </w:rPr>
              <w:t>důvod filozofického tázání</w:t>
            </w:r>
          </w:p>
          <w:p w:rsidR="0088336B" w:rsidRPr="007F1E00" w:rsidRDefault="003F3781" w:rsidP="00BF6850">
            <w:pPr>
              <w:pStyle w:val="Odstavecseseznamem"/>
              <w:numPr>
                <w:ilvl w:val="0"/>
                <w:numId w:val="258"/>
              </w:numPr>
              <w:spacing w:after="0"/>
              <w:jc w:val="left"/>
              <w:rPr>
                <w:sz w:val="20"/>
                <w:szCs w:val="20"/>
              </w:rPr>
            </w:pPr>
            <w:r w:rsidRPr="007F1E00">
              <w:rPr>
                <w:sz w:val="20"/>
                <w:szCs w:val="20"/>
              </w:rPr>
              <w:t>vyjmenuje jednotlivé filozofické disciplíny</w:t>
            </w:r>
          </w:p>
          <w:p w:rsidR="003F3781" w:rsidRPr="007F1E00" w:rsidRDefault="003F3781" w:rsidP="00BF6850">
            <w:pPr>
              <w:pStyle w:val="Odstavecseseznamem"/>
              <w:numPr>
                <w:ilvl w:val="0"/>
                <w:numId w:val="258"/>
              </w:numPr>
              <w:spacing w:after="0"/>
              <w:jc w:val="left"/>
              <w:rPr>
                <w:sz w:val="20"/>
                <w:szCs w:val="20"/>
              </w:rPr>
            </w:pPr>
            <w:r w:rsidRPr="007F1E00">
              <w:rPr>
                <w:sz w:val="20"/>
                <w:szCs w:val="20"/>
              </w:rPr>
              <w:t>uvede příklady filozofů</w:t>
            </w:r>
            <w:r w:rsidR="002C7C1B" w:rsidRPr="007F1E00">
              <w:rPr>
                <w:sz w:val="20"/>
                <w:szCs w:val="20"/>
              </w:rPr>
              <w:t xml:space="preserve"> a</w:t>
            </w:r>
            <w:r w:rsidR="002C7C1B">
              <w:rPr>
                <w:sz w:val="20"/>
                <w:szCs w:val="20"/>
              </w:rPr>
              <w:t> </w:t>
            </w:r>
            <w:r w:rsidRPr="007F1E00">
              <w:rPr>
                <w:sz w:val="20"/>
                <w:szCs w:val="20"/>
              </w:rPr>
              <w:t>jejich myšlenek</w:t>
            </w:r>
          </w:p>
          <w:p w:rsidR="003F3781" w:rsidRPr="007F1E00" w:rsidRDefault="003F3781" w:rsidP="00BF6850">
            <w:pPr>
              <w:pStyle w:val="Odstavecseseznamem"/>
              <w:numPr>
                <w:ilvl w:val="0"/>
                <w:numId w:val="258"/>
              </w:numPr>
              <w:spacing w:after="0"/>
              <w:jc w:val="left"/>
              <w:rPr>
                <w:sz w:val="20"/>
                <w:szCs w:val="20"/>
              </w:rPr>
            </w:pPr>
            <w:r w:rsidRPr="007F1E00">
              <w:rPr>
                <w:sz w:val="20"/>
                <w:szCs w:val="20"/>
              </w:rPr>
              <w:t>zhodnotí současné filozofické trendy</w:t>
            </w:r>
          </w:p>
          <w:p w:rsidR="003F3781" w:rsidRPr="007F1E00" w:rsidRDefault="003F3781" w:rsidP="00BF6850">
            <w:pPr>
              <w:pStyle w:val="Odstavecseseznamem"/>
              <w:numPr>
                <w:ilvl w:val="0"/>
                <w:numId w:val="258"/>
              </w:numPr>
              <w:spacing w:after="0"/>
              <w:jc w:val="left"/>
              <w:rPr>
                <w:sz w:val="20"/>
                <w:szCs w:val="20"/>
              </w:rPr>
            </w:pPr>
            <w:r w:rsidRPr="007F1E00">
              <w:rPr>
                <w:sz w:val="20"/>
                <w:szCs w:val="20"/>
              </w:rPr>
              <w:t>vymezí vzájemný vztah hodnot</w:t>
            </w:r>
            <w:r w:rsidR="002C7C1B" w:rsidRPr="007F1E00">
              <w:rPr>
                <w:sz w:val="20"/>
                <w:szCs w:val="20"/>
              </w:rPr>
              <w:t xml:space="preserve"> a</w:t>
            </w:r>
            <w:r w:rsidR="002C7C1B">
              <w:rPr>
                <w:sz w:val="20"/>
                <w:szCs w:val="20"/>
              </w:rPr>
              <w:t> </w:t>
            </w:r>
            <w:r w:rsidRPr="007F1E00">
              <w:rPr>
                <w:sz w:val="20"/>
                <w:szCs w:val="20"/>
              </w:rPr>
              <w:t>norem, morálky</w:t>
            </w:r>
            <w:r w:rsidR="002C7C1B" w:rsidRPr="007F1E00">
              <w:rPr>
                <w:sz w:val="20"/>
                <w:szCs w:val="20"/>
              </w:rPr>
              <w:t xml:space="preserve"> a</w:t>
            </w:r>
            <w:r w:rsidR="002C7C1B">
              <w:rPr>
                <w:sz w:val="20"/>
                <w:szCs w:val="20"/>
              </w:rPr>
              <w:t> </w:t>
            </w:r>
            <w:r w:rsidRPr="007F1E00">
              <w:rPr>
                <w:sz w:val="20"/>
                <w:szCs w:val="20"/>
              </w:rPr>
              <w:t>etiky</w:t>
            </w:r>
          </w:p>
          <w:p w:rsidR="003F3781" w:rsidRPr="007F1E00" w:rsidRDefault="003F3781" w:rsidP="00BF6850">
            <w:pPr>
              <w:pStyle w:val="Odstavecseseznamem"/>
              <w:numPr>
                <w:ilvl w:val="0"/>
                <w:numId w:val="258"/>
              </w:numPr>
              <w:spacing w:after="0"/>
              <w:jc w:val="left"/>
              <w:rPr>
                <w:sz w:val="20"/>
                <w:szCs w:val="20"/>
              </w:rPr>
            </w:pPr>
            <w:r w:rsidRPr="007F1E00">
              <w:rPr>
                <w:sz w:val="20"/>
                <w:szCs w:val="20"/>
              </w:rPr>
              <w:t>na příkladech vysvětlí význam etiky pro současnou společnost</w:t>
            </w:r>
          </w:p>
          <w:p w:rsidR="00745E2A" w:rsidRPr="007F1E00" w:rsidRDefault="003F3781" w:rsidP="00BF6850">
            <w:pPr>
              <w:pStyle w:val="Odstavecseseznamem"/>
              <w:numPr>
                <w:ilvl w:val="0"/>
                <w:numId w:val="258"/>
              </w:numPr>
              <w:spacing w:after="0"/>
              <w:jc w:val="left"/>
              <w:rPr>
                <w:sz w:val="20"/>
                <w:szCs w:val="20"/>
              </w:rPr>
            </w:pPr>
            <w:r w:rsidRPr="007F1E00">
              <w:rPr>
                <w:sz w:val="20"/>
                <w:szCs w:val="20"/>
              </w:rPr>
              <w:t>uvede hlavní světová náboženství, orientuje se</w:t>
            </w:r>
            <w:r w:rsidR="002C7C1B" w:rsidRPr="007F1E00">
              <w:rPr>
                <w:sz w:val="20"/>
                <w:szCs w:val="20"/>
              </w:rPr>
              <w:t xml:space="preserve"> v</w:t>
            </w:r>
            <w:r w:rsidR="002C7C1B">
              <w:rPr>
                <w:sz w:val="20"/>
                <w:szCs w:val="20"/>
              </w:rPr>
              <w:t> </w:t>
            </w:r>
            <w:r w:rsidRPr="007F1E00">
              <w:rPr>
                <w:sz w:val="20"/>
                <w:szCs w:val="20"/>
              </w:rPr>
              <w:t xml:space="preserve">problematice církví </w:t>
            </w:r>
          </w:p>
        </w:tc>
        <w:tc>
          <w:tcPr>
            <w:tcW w:w="2132" w:type="dxa"/>
            <w:gridSpan w:val="2"/>
            <w:tcBorders>
              <w:top w:val="single" w:sz="4" w:space="0" w:color="000000"/>
              <w:left w:val="single" w:sz="4" w:space="0" w:color="000000"/>
              <w:bottom w:val="single" w:sz="4" w:space="0" w:color="000000"/>
              <w:right w:val="single" w:sz="4" w:space="0" w:color="000000"/>
            </w:tcBorders>
          </w:tcPr>
          <w:p w:rsidR="00745E2A" w:rsidRPr="007F1E00" w:rsidRDefault="003F3781" w:rsidP="007F1E00">
            <w:pPr>
              <w:spacing w:after="0"/>
              <w:jc w:val="left"/>
              <w:rPr>
                <w:sz w:val="20"/>
                <w:szCs w:val="20"/>
              </w:rPr>
            </w:pPr>
            <w:r w:rsidRPr="007F1E00">
              <w:rPr>
                <w:sz w:val="20"/>
                <w:szCs w:val="20"/>
              </w:rPr>
              <w:t>Člověk</w:t>
            </w:r>
            <w:r w:rsidR="002C7C1B" w:rsidRPr="007F1E00">
              <w:rPr>
                <w:sz w:val="20"/>
                <w:szCs w:val="20"/>
              </w:rPr>
              <w:t xml:space="preserve"> a</w:t>
            </w:r>
            <w:r w:rsidR="002C7C1B">
              <w:rPr>
                <w:sz w:val="20"/>
                <w:szCs w:val="20"/>
              </w:rPr>
              <w:t> </w:t>
            </w:r>
            <w:r w:rsidRPr="007F1E00">
              <w:rPr>
                <w:sz w:val="20"/>
                <w:szCs w:val="20"/>
              </w:rPr>
              <w:t xml:space="preserve">svět </w:t>
            </w:r>
          </w:p>
        </w:tc>
        <w:tc>
          <w:tcPr>
            <w:tcW w:w="4404" w:type="dxa"/>
            <w:tcBorders>
              <w:top w:val="single" w:sz="4" w:space="0" w:color="000000"/>
              <w:left w:val="single" w:sz="4" w:space="0" w:color="000000"/>
              <w:bottom w:val="single" w:sz="4" w:space="0" w:color="000000"/>
              <w:right w:val="single" w:sz="4" w:space="0" w:color="000000"/>
            </w:tcBorders>
          </w:tcPr>
          <w:p w:rsidR="003F3781" w:rsidRPr="007F1E00" w:rsidRDefault="003F3781" w:rsidP="00BF6850">
            <w:pPr>
              <w:pStyle w:val="Odstavecseseznamem"/>
              <w:numPr>
                <w:ilvl w:val="0"/>
                <w:numId w:val="258"/>
              </w:numPr>
              <w:spacing w:after="0"/>
              <w:jc w:val="left"/>
              <w:rPr>
                <w:sz w:val="20"/>
                <w:szCs w:val="20"/>
              </w:rPr>
            </w:pPr>
            <w:r w:rsidRPr="007F1E00">
              <w:rPr>
                <w:sz w:val="20"/>
                <w:szCs w:val="20"/>
              </w:rPr>
              <w:t>vznik</w:t>
            </w:r>
            <w:r w:rsidR="002C7C1B" w:rsidRPr="007F1E00">
              <w:rPr>
                <w:sz w:val="20"/>
                <w:szCs w:val="20"/>
              </w:rPr>
              <w:t xml:space="preserve"> a</w:t>
            </w:r>
            <w:r w:rsidR="002C7C1B">
              <w:rPr>
                <w:sz w:val="20"/>
                <w:szCs w:val="20"/>
              </w:rPr>
              <w:t> </w:t>
            </w:r>
            <w:r w:rsidRPr="007F1E00">
              <w:rPr>
                <w:sz w:val="20"/>
                <w:szCs w:val="20"/>
              </w:rPr>
              <w:t>význam filozofie</w:t>
            </w:r>
          </w:p>
          <w:p w:rsidR="0088336B" w:rsidRPr="007F1E00" w:rsidRDefault="003F3781" w:rsidP="00BF6850">
            <w:pPr>
              <w:pStyle w:val="Odstavecseseznamem"/>
              <w:numPr>
                <w:ilvl w:val="0"/>
                <w:numId w:val="258"/>
              </w:numPr>
              <w:spacing w:after="0"/>
              <w:jc w:val="left"/>
              <w:rPr>
                <w:sz w:val="20"/>
                <w:szCs w:val="20"/>
              </w:rPr>
            </w:pPr>
            <w:r w:rsidRPr="007F1E00">
              <w:rPr>
                <w:sz w:val="20"/>
                <w:szCs w:val="20"/>
              </w:rPr>
              <w:t>dějiny evropské filozofie</w:t>
            </w:r>
          </w:p>
          <w:p w:rsidR="0088336B" w:rsidRPr="007F1E00" w:rsidRDefault="003F3781" w:rsidP="00BF6850">
            <w:pPr>
              <w:pStyle w:val="Odstavecseseznamem"/>
              <w:numPr>
                <w:ilvl w:val="0"/>
                <w:numId w:val="258"/>
              </w:numPr>
              <w:spacing w:after="0"/>
              <w:jc w:val="left"/>
              <w:rPr>
                <w:sz w:val="20"/>
                <w:szCs w:val="20"/>
              </w:rPr>
            </w:pPr>
            <w:r w:rsidRPr="007F1E00">
              <w:rPr>
                <w:sz w:val="20"/>
                <w:szCs w:val="20"/>
              </w:rPr>
              <w:t>základní filozofické otázky historie</w:t>
            </w:r>
          </w:p>
          <w:p w:rsidR="0088336B" w:rsidRPr="007F1E00" w:rsidRDefault="003F3781" w:rsidP="00BF6850">
            <w:pPr>
              <w:pStyle w:val="Odstavecseseznamem"/>
              <w:numPr>
                <w:ilvl w:val="0"/>
                <w:numId w:val="258"/>
              </w:numPr>
              <w:spacing w:after="0"/>
              <w:jc w:val="left"/>
              <w:rPr>
                <w:sz w:val="20"/>
                <w:szCs w:val="20"/>
              </w:rPr>
            </w:pPr>
            <w:r w:rsidRPr="007F1E00">
              <w:rPr>
                <w:sz w:val="20"/>
                <w:szCs w:val="20"/>
              </w:rPr>
              <w:t>etika</w:t>
            </w:r>
            <w:r w:rsidR="002C7C1B" w:rsidRPr="007F1E00">
              <w:rPr>
                <w:sz w:val="20"/>
                <w:szCs w:val="20"/>
              </w:rPr>
              <w:t xml:space="preserve"> a</w:t>
            </w:r>
            <w:r w:rsidR="002C7C1B">
              <w:rPr>
                <w:sz w:val="20"/>
                <w:szCs w:val="20"/>
              </w:rPr>
              <w:t> </w:t>
            </w:r>
            <w:r w:rsidRPr="007F1E00">
              <w:rPr>
                <w:sz w:val="20"/>
                <w:szCs w:val="20"/>
              </w:rPr>
              <w:t>morálka</w:t>
            </w:r>
            <w:r w:rsidR="0088336B" w:rsidRPr="007F1E00">
              <w:rPr>
                <w:sz w:val="20"/>
                <w:szCs w:val="20"/>
              </w:rPr>
              <w:t xml:space="preserve"> </w:t>
            </w:r>
            <w:r w:rsidRPr="007F1E00">
              <w:rPr>
                <w:sz w:val="20"/>
                <w:szCs w:val="20"/>
              </w:rPr>
              <w:t>lidstva</w:t>
            </w:r>
          </w:p>
          <w:p w:rsidR="00745E2A" w:rsidRPr="007F1E00" w:rsidRDefault="003F3781" w:rsidP="00BF6850">
            <w:pPr>
              <w:pStyle w:val="Odstavecseseznamem"/>
              <w:numPr>
                <w:ilvl w:val="0"/>
                <w:numId w:val="258"/>
              </w:numPr>
              <w:spacing w:after="0"/>
              <w:jc w:val="left"/>
              <w:rPr>
                <w:sz w:val="20"/>
                <w:szCs w:val="20"/>
              </w:rPr>
            </w:pPr>
            <w:r w:rsidRPr="007F1E00">
              <w:rPr>
                <w:sz w:val="20"/>
                <w:szCs w:val="20"/>
              </w:rPr>
              <w:t>světová</w:t>
            </w:r>
            <w:r w:rsidR="0088336B" w:rsidRPr="007F1E00">
              <w:rPr>
                <w:sz w:val="20"/>
                <w:szCs w:val="20"/>
              </w:rPr>
              <w:t xml:space="preserve"> </w:t>
            </w:r>
            <w:r w:rsidRPr="007F1E00">
              <w:rPr>
                <w:sz w:val="20"/>
                <w:szCs w:val="20"/>
              </w:rPr>
              <w:t>náboženství</w:t>
            </w:r>
          </w:p>
        </w:tc>
        <w:tc>
          <w:tcPr>
            <w:tcW w:w="1276" w:type="dxa"/>
            <w:gridSpan w:val="2"/>
            <w:tcBorders>
              <w:top w:val="single" w:sz="4" w:space="0" w:color="000000"/>
              <w:left w:val="single" w:sz="4" w:space="0" w:color="000000"/>
              <w:bottom w:val="single" w:sz="4" w:space="0" w:color="000000"/>
              <w:right w:val="single" w:sz="4" w:space="0" w:color="000000"/>
            </w:tcBorders>
          </w:tcPr>
          <w:p w:rsidR="00745E2A" w:rsidRPr="007F1E00" w:rsidRDefault="003F3781" w:rsidP="007F1E00">
            <w:pPr>
              <w:spacing w:after="0"/>
              <w:jc w:val="left"/>
              <w:rPr>
                <w:sz w:val="20"/>
                <w:szCs w:val="20"/>
              </w:rPr>
            </w:pPr>
            <w:r w:rsidRPr="007F1E00">
              <w:rPr>
                <w:sz w:val="20"/>
                <w:szCs w:val="20"/>
              </w:rPr>
              <w:t xml:space="preserve"> </w:t>
            </w:r>
          </w:p>
        </w:tc>
        <w:tc>
          <w:tcPr>
            <w:tcW w:w="1523" w:type="dxa"/>
            <w:tcBorders>
              <w:top w:val="single" w:sz="4" w:space="0" w:color="000000"/>
              <w:left w:val="single" w:sz="4" w:space="0" w:color="000000"/>
              <w:bottom w:val="single" w:sz="4" w:space="0" w:color="000000"/>
              <w:right w:val="single" w:sz="4" w:space="0" w:color="000000"/>
            </w:tcBorders>
          </w:tcPr>
          <w:p w:rsidR="003F3781" w:rsidRPr="007F1E00" w:rsidRDefault="003F3781" w:rsidP="007F1E00">
            <w:pPr>
              <w:spacing w:after="0"/>
              <w:jc w:val="left"/>
              <w:rPr>
                <w:sz w:val="20"/>
                <w:szCs w:val="20"/>
              </w:rPr>
            </w:pPr>
            <w:r w:rsidRPr="007F1E00">
              <w:rPr>
                <w:sz w:val="20"/>
                <w:szCs w:val="20"/>
              </w:rPr>
              <w:t>ZSV, CJL, DEJ</w:t>
            </w:r>
          </w:p>
          <w:p w:rsidR="00745E2A" w:rsidRPr="007F1E00" w:rsidRDefault="003F3781" w:rsidP="007F1E00">
            <w:pPr>
              <w:spacing w:after="0"/>
              <w:jc w:val="left"/>
              <w:rPr>
                <w:sz w:val="20"/>
                <w:szCs w:val="20"/>
              </w:rPr>
            </w:pPr>
            <w:r w:rsidRPr="007F1E00">
              <w:rPr>
                <w:sz w:val="20"/>
                <w:szCs w:val="20"/>
              </w:rPr>
              <w:t>PT: Občan</w:t>
            </w:r>
            <w:r w:rsidR="002C7C1B" w:rsidRPr="007F1E00">
              <w:rPr>
                <w:sz w:val="20"/>
                <w:szCs w:val="20"/>
              </w:rPr>
              <w:t xml:space="preserve"> v</w:t>
            </w:r>
            <w:r w:rsidR="002C7C1B">
              <w:rPr>
                <w:sz w:val="20"/>
                <w:szCs w:val="20"/>
              </w:rPr>
              <w:t> </w:t>
            </w:r>
            <w:r w:rsidRPr="007F1E00">
              <w:rPr>
                <w:sz w:val="20"/>
                <w:szCs w:val="20"/>
              </w:rPr>
              <w:t xml:space="preserve">demokratické společnosti </w:t>
            </w:r>
          </w:p>
        </w:tc>
      </w:tr>
    </w:tbl>
    <w:p w:rsidR="0088336B" w:rsidRDefault="0088336B" w:rsidP="0088336B">
      <w:pPr>
        <w:pStyle w:val="Nadpis2"/>
        <w:sectPr w:rsidR="0088336B" w:rsidSect="007F1E00">
          <w:headerReference w:type="default" r:id="rId76"/>
          <w:pgSz w:w="16838" w:h="11906" w:orient="landscape" w:code="9"/>
          <w:pgMar w:top="1701" w:right="1418" w:bottom="1418" w:left="1418" w:header="851" w:footer="709" w:gutter="0"/>
          <w:cols w:space="708"/>
          <w:docGrid w:linePitch="299"/>
        </w:sectPr>
      </w:pPr>
      <w:bookmarkStart w:id="198" w:name="_Toc35338174"/>
    </w:p>
    <w:p w:rsidR="004725EC" w:rsidRPr="00302E0B" w:rsidRDefault="004725EC" w:rsidP="004725EC">
      <w:pPr>
        <w:pStyle w:val="Nadpis2"/>
      </w:pPr>
      <w:bookmarkStart w:id="199" w:name="_Toc48803217"/>
      <w:r w:rsidRPr="00302E0B">
        <w:lastRenderedPageBreak/>
        <w:t>Učební osnova předmětu:</w:t>
      </w:r>
      <w:r>
        <w:t xml:space="preserve"> </w:t>
      </w:r>
      <w:r w:rsidRPr="00302E0B">
        <w:t>Seminář</w:t>
      </w:r>
      <w:r w:rsidR="002C7C1B" w:rsidRPr="00302E0B">
        <w:t xml:space="preserve"> z</w:t>
      </w:r>
      <w:r w:rsidR="002C7C1B">
        <w:t> </w:t>
      </w:r>
      <w:r w:rsidRPr="00302E0B">
        <w:t>dějin výtvarné kultury (SDVK)</w:t>
      </w:r>
      <w:bookmarkEnd w:id="199"/>
    </w:p>
    <w:p w:rsidR="004725EC" w:rsidRPr="00302E0B" w:rsidRDefault="004725EC" w:rsidP="004725EC">
      <w:r w:rsidRPr="00302E0B">
        <w:t>Oblast vzdělávání:</w:t>
      </w:r>
      <w:r>
        <w:t xml:space="preserve"> </w:t>
      </w:r>
      <w:r w:rsidRPr="00302E0B">
        <w:t>umělecko-historická</w:t>
      </w:r>
      <w:r w:rsidR="002C7C1B" w:rsidRPr="00302E0B">
        <w:t xml:space="preserve"> a</w:t>
      </w:r>
      <w:r w:rsidR="002C7C1B">
        <w:t> </w:t>
      </w:r>
      <w:r w:rsidRPr="00302E0B">
        <w:t>výtvarná příprava</w:t>
      </w:r>
    </w:p>
    <w:p w:rsidR="004725EC" w:rsidRPr="00302E0B" w:rsidRDefault="004725EC" w:rsidP="004725EC">
      <w:r w:rsidRPr="00302E0B">
        <w:t>Platnost:</w:t>
      </w:r>
      <w:r>
        <w:t xml:space="preserve"> </w:t>
      </w:r>
      <w:r w:rsidRPr="00302E0B">
        <w:t>1. 9. 2020</w:t>
      </w:r>
      <w:r>
        <w:t xml:space="preserve"> </w:t>
      </w:r>
      <w:r w:rsidRPr="00302E0B">
        <w:t>počínaje</w:t>
      </w:r>
      <w:r>
        <w:t xml:space="preserve"> </w:t>
      </w:r>
      <w:r w:rsidRPr="00302E0B">
        <w:t>1. ročníkem</w:t>
      </w:r>
    </w:p>
    <w:p w:rsidR="004725EC" w:rsidRDefault="004725EC" w:rsidP="004725EC">
      <w:r w:rsidRPr="00302E0B">
        <w:t>Celkem hodin týdně:</w:t>
      </w:r>
      <w:r>
        <w:t xml:space="preserve"> </w:t>
      </w:r>
      <w:r w:rsidRPr="00302E0B">
        <w:t>2 hodin</w:t>
      </w:r>
    </w:p>
    <w:p w:rsidR="004725EC" w:rsidRDefault="004725EC" w:rsidP="004725EC">
      <w:pPr>
        <w:pStyle w:val="Nadpis3"/>
      </w:pPr>
      <w:r w:rsidRPr="00302E0B">
        <w:t>Obecný cíl vyučovacího předmětu</w:t>
      </w:r>
    </w:p>
    <w:p w:rsidR="004725EC" w:rsidRDefault="004725EC" w:rsidP="004725EC">
      <w:r w:rsidRPr="00302E0B">
        <w:t>Cílem předmětu Seminář</w:t>
      </w:r>
      <w:r w:rsidR="002C7C1B" w:rsidRPr="00302E0B">
        <w:t xml:space="preserve"> z</w:t>
      </w:r>
      <w:r w:rsidR="002C7C1B">
        <w:t> </w:t>
      </w:r>
      <w:r w:rsidRPr="00302E0B">
        <w:t>dějin výtvarné kultury je prohloubení</w:t>
      </w:r>
      <w:r w:rsidR="002C7C1B" w:rsidRPr="00302E0B">
        <w:t xml:space="preserve"> a</w:t>
      </w:r>
      <w:r w:rsidR="002C7C1B">
        <w:t> </w:t>
      </w:r>
      <w:r w:rsidRPr="00302E0B">
        <w:t>upevnění znalostí učiva, které studenti získali během předchozího studia</w:t>
      </w:r>
      <w:r w:rsidR="002C7C1B" w:rsidRPr="00302E0B">
        <w:t xml:space="preserve"> v</w:t>
      </w:r>
      <w:r w:rsidR="002C7C1B">
        <w:t> </w:t>
      </w:r>
      <w:r w:rsidRPr="00302E0B">
        <w:t>předmětu dějiny výtvarné kultury. Seminář systematizuje</w:t>
      </w:r>
      <w:r w:rsidR="002C7C1B" w:rsidRPr="00302E0B">
        <w:t xml:space="preserve"> a</w:t>
      </w:r>
      <w:r w:rsidR="002C7C1B">
        <w:t> </w:t>
      </w:r>
      <w:r w:rsidRPr="00302E0B">
        <w:t>uceluje dosavadní znalosti žáků</w:t>
      </w:r>
      <w:r w:rsidR="002C7C1B" w:rsidRPr="00302E0B">
        <w:t xml:space="preserve"> v</w:t>
      </w:r>
      <w:r w:rsidR="002C7C1B">
        <w:t> </w:t>
      </w:r>
      <w:r w:rsidRPr="00302E0B">
        <w:t>oblasti dějin umění od pravěku po současnost</w:t>
      </w:r>
      <w:r w:rsidR="002C7C1B" w:rsidRPr="00302E0B">
        <w:t xml:space="preserve"> a</w:t>
      </w:r>
      <w:r w:rsidR="002C7C1B">
        <w:t> </w:t>
      </w:r>
      <w:r w:rsidRPr="00302E0B">
        <w:t>pomáhá chápat souvislosti mezi vývojem výtvarného umění</w:t>
      </w:r>
      <w:r w:rsidR="002C7C1B" w:rsidRPr="00302E0B">
        <w:t xml:space="preserve"> a</w:t>
      </w:r>
      <w:r w:rsidR="002C7C1B">
        <w:t> </w:t>
      </w:r>
      <w:r w:rsidRPr="00302E0B">
        <w:t>vývojem společnosti.</w:t>
      </w:r>
      <w:r w:rsidR="002C7C1B" w:rsidRPr="00302E0B">
        <w:t xml:space="preserve"> V</w:t>
      </w:r>
      <w:r w:rsidR="002C7C1B">
        <w:t> </w:t>
      </w:r>
      <w:r w:rsidRPr="00302E0B">
        <w:t>předmětu je kladen velký důraz na přesahy probíraného učiva, průřezová témata</w:t>
      </w:r>
      <w:r w:rsidR="002C7C1B" w:rsidRPr="00302E0B">
        <w:t xml:space="preserve"> a</w:t>
      </w:r>
      <w:r w:rsidR="002C7C1B">
        <w:t> </w:t>
      </w:r>
      <w:r w:rsidRPr="00302E0B">
        <w:t>mezipředmětové vazby.</w:t>
      </w:r>
    </w:p>
    <w:p w:rsidR="004725EC" w:rsidRDefault="004725EC" w:rsidP="004725EC">
      <w:r w:rsidRPr="00302E0B">
        <w:t>Cílem předmětu je pochopení současné umělecké</w:t>
      </w:r>
      <w:r w:rsidR="002C7C1B" w:rsidRPr="00302E0B">
        <w:t xml:space="preserve"> a</w:t>
      </w:r>
      <w:r w:rsidR="002C7C1B">
        <w:t> </w:t>
      </w:r>
      <w:r w:rsidRPr="00302E0B">
        <w:t>společenské situace na základě poznatků</w:t>
      </w:r>
      <w:r w:rsidR="002C7C1B" w:rsidRPr="00302E0B">
        <w:t xml:space="preserve"> z</w:t>
      </w:r>
      <w:r w:rsidR="002C7C1B">
        <w:t> </w:t>
      </w:r>
      <w:r w:rsidRPr="00302E0B">
        <w:t>teorie</w:t>
      </w:r>
      <w:r w:rsidR="002C7C1B" w:rsidRPr="00302E0B">
        <w:t xml:space="preserve"> a</w:t>
      </w:r>
      <w:r w:rsidR="002C7C1B">
        <w:t> </w:t>
      </w:r>
      <w:r w:rsidRPr="00302E0B">
        <w:t>dějin umění.</w:t>
      </w:r>
    </w:p>
    <w:p w:rsidR="004725EC" w:rsidRPr="00302E0B" w:rsidRDefault="004725EC" w:rsidP="004725EC">
      <w:pPr>
        <w:pStyle w:val="Nadpis3"/>
      </w:pPr>
      <w:r w:rsidRPr="00302E0B">
        <w:t>Charakteristika učiva</w:t>
      </w:r>
    </w:p>
    <w:p w:rsidR="004725EC" w:rsidRPr="00302E0B" w:rsidRDefault="004725EC" w:rsidP="004725EC">
      <w:r w:rsidRPr="00302E0B">
        <w:t>Vyučující předmět Seminář</w:t>
      </w:r>
      <w:r w:rsidR="002C7C1B" w:rsidRPr="00302E0B">
        <w:t xml:space="preserve"> z</w:t>
      </w:r>
      <w:r w:rsidR="002C7C1B">
        <w:t> </w:t>
      </w:r>
      <w:r w:rsidRPr="00302E0B">
        <w:t>dějin výtvarné kultury vychází</w:t>
      </w:r>
      <w:r w:rsidR="002C7C1B" w:rsidRPr="00302E0B">
        <w:t xml:space="preserve"> z</w:t>
      </w:r>
      <w:r w:rsidR="002C7C1B">
        <w:t> </w:t>
      </w:r>
      <w:r w:rsidRPr="00302E0B">
        <w:t>umělecko-historické</w:t>
      </w:r>
      <w:r w:rsidR="002C7C1B" w:rsidRPr="00302E0B">
        <w:t xml:space="preserve"> a</w:t>
      </w:r>
      <w:r w:rsidR="002C7C1B">
        <w:t> </w:t>
      </w:r>
      <w:r w:rsidRPr="00302E0B">
        <w:t>výtvarné přípravy RVP. Je vyučován</w:t>
      </w:r>
      <w:r w:rsidR="002C7C1B" w:rsidRPr="00302E0B">
        <w:t xml:space="preserve"> v</w:t>
      </w:r>
      <w:r w:rsidR="002C7C1B">
        <w:t> </w:t>
      </w:r>
      <w:r w:rsidRPr="00302E0B">
        <w:t>posledním ročníku studia</w:t>
      </w:r>
      <w:r w:rsidR="002C7C1B" w:rsidRPr="00302E0B">
        <w:t xml:space="preserve"> s</w:t>
      </w:r>
      <w:r w:rsidR="002C7C1B">
        <w:t> </w:t>
      </w:r>
      <w:r w:rsidRPr="00302E0B">
        <w:t>časovou dotací 2 hodiny týdně jako volitelný předmět pro přípravu</w:t>
      </w:r>
      <w:r w:rsidR="002C7C1B" w:rsidRPr="00302E0B">
        <w:t xml:space="preserve"> k</w:t>
      </w:r>
      <w:r w:rsidR="002C7C1B">
        <w:t> </w:t>
      </w:r>
      <w:r w:rsidRPr="00302E0B">
        <w:t>maturitní zkoušce nebo</w:t>
      </w:r>
      <w:r w:rsidR="002C7C1B" w:rsidRPr="00302E0B">
        <w:t xml:space="preserve"> k</w:t>
      </w:r>
      <w:r w:rsidR="002C7C1B">
        <w:t> </w:t>
      </w:r>
      <w:r w:rsidRPr="00302E0B">
        <w:t>přijímacím zkouškám na vysoké školy uměleckého nebo kunsthistorického zaměření.</w:t>
      </w:r>
    </w:p>
    <w:p w:rsidR="004725EC" w:rsidRDefault="004725EC" w:rsidP="004725EC">
      <w:r w:rsidRPr="00302E0B">
        <w:t>Obsahem vyučovacího předmětu jsou kulturně historické souvislosti vzniku</w:t>
      </w:r>
      <w:r w:rsidR="002C7C1B" w:rsidRPr="00302E0B">
        <w:t xml:space="preserve"> a</w:t>
      </w:r>
      <w:r w:rsidR="002C7C1B">
        <w:t> </w:t>
      </w:r>
      <w:r w:rsidRPr="00302E0B">
        <w:t>vývoje architektury, výtvarného</w:t>
      </w:r>
      <w:r w:rsidR="002C7C1B" w:rsidRPr="00302E0B">
        <w:t xml:space="preserve"> a</w:t>
      </w:r>
      <w:r w:rsidR="002C7C1B">
        <w:t> </w:t>
      </w:r>
      <w:r w:rsidRPr="00302E0B">
        <w:t>užitého umění od pravěku po současnost.</w:t>
      </w:r>
    </w:p>
    <w:p w:rsidR="004725EC" w:rsidRPr="00302E0B" w:rsidRDefault="004725EC" w:rsidP="004725EC">
      <w:pPr>
        <w:pStyle w:val="Nadpis3"/>
      </w:pPr>
      <w:r w:rsidRPr="00302E0B">
        <w:t>Cíle vzdělávání</w:t>
      </w:r>
    </w:p>
    <w:p w:rsidR="004725EC" w:rsidRDefault="004725EC" w:rsidP="004725EC">
      <w:r w:rsidRPr="00302E0B">
        <w:t>Výuka předmětu Seminář</w:t>
      </w:r>
      <w:r w:rsidR="002C7C1B" w:rsidRPr="00302E0B">
        <w:t xml:space="preserve"> z</w:t>
      </w:r>
      <w:r w:rsidR="002C7C1B">
        <w:t> </w:t>
      </w:r>
      <w:r w:rsidRPr="00302E0B">
        <w:t>dějin výtvarné kultury směřuje především</w:t>
      </w:r>
      <w:r w:rsidR="002C7C1B" w:rsidRPr="00302E0B">
        <w:t xml:space="preserve"> k</w:t>
      </w:r>
      <w:r w:rsidR="002C7C1B">
        <w:t> </w:t>
      </w:r>
      <w:r w:rsidRPr="00302E0B">
        <w:t>tomu, aby žák:</w:t>
      </w:r>
    </w:p>
    <w:p w:rsidR="004725EC" w:rsidRPr="004725EC" w:rsidRDefault="004725EC" w:rsidP="00BF6850">
      <w:pPr>
        <w:pStyle w:val="Odstavecseseznamem"/>
        <w:numPr>
          <w:ilvl w:val="0"/>
          <w:numId w:val="337"/>
        </w:numPr>
      </w:pPr>
      <w:r w:rsidRPr="004725EC">
        <w:t>upevnil</w:t>
      </w:r>
      <w:r w:rsidR="002C7C1B" w:rsidRPr="004725EC">
        <w:t xml:space="preserve"> a</w:t>
      </w:r>
      <w:r w:rsidR="002C7C1B">
        <w:t> </w:t>
      </w:r>
      <w:r w:rsidRPr="004725EC">
        <w:t>prohloubil znalosti jednotlivých historických období výtvarné kultury od jejího vzniku až po současnost</w:t>
      </w:r>
    </w:p>
    <w:p w:rsidR="004725EC" w:rsidRPr="004725EC" w:rsidRDefault="004725EC" w:rsidP="00BF6850">
      <w:pPr>
        <w:pStyle w:val="Odstavecseseznamem"/>
        <w:numPr>
          <w:ilvl w:val="0"/>
          <w:numId w:val="337"/>
        </w:numPr>
      </w:pPr>
      <w:r w:rsidRPr="004725EC">
        <w:t>dokázal shromažďovat informace</w:t>
      </w:r>
      <w:r w:rsidR="002C7C1B" w:rsidRPr="004725EC">
        <w:t xml:space="preserve"> a</w:t>
      </w:r>
      <w:r w:rsidR="002C7C1B">
        <w:t> </w:t>
      </w:r>
      <w:r w:rsidRPr="004725EC">
        <w:t>materiály těchto poznatků</w:t>
      </w:r>
    </w:p>
    <w:p w:rsidR="004725EC" w:rsidRPr="004725EC" w:rsidRDefault="004725EC" w:rsidP="00BF6850">
      <w:pPr>
        <w:pStyle w:val="Odstavecseseznamem"/>
        <w:numPr>
          <w:ilvl w:val="0"/>
          <w:numId w:val="337"/>
        </w:numPr>
      </w:pPr>
      <w:r w:rsidRPr="004725EC">
        <w:t>dokázal pracovat</w:t>
      </w:r>
      <w:r w:rsidR="002C7C1B" w:rsidRPr="004725EC">
        <w:t xml:space="preserve"> s</w:t>
      </w:r>
      <w:r w:rsidR="002C7C1B">
        <w:t> </w:t>
      </w:r>
      <w:r w:rsidRPr="004725EC">
        <w:t>textovými</w:t>
      </w:r>
      <w:r w:rsidR="002C7C1B" w:rsidRPr="004725EC">
        <w:t xml:space="preserve"> i</w:t>
      </w:r>
      <w:r w:rsidR="002C7C1B">
        <w:t> </w:t>
      </w:r>
      <w:r w:rsidRPr="004725EC">
        <w:t>obrazovými informacemi</w:t>
      </w:r>
    </w:p>
    <w:p w:rsidR="004725EC" w:rsidRPr="004725EC" w:rsidRDefault="004725EC" w:rsidP="00BF6850">
      <w:pPr>
        <w:pStyle w:val="Odstavecseseznamem"/>
        <w:numPr>
          <w:ilvl w:val="0"/>
          <w:numId w:val="337"/>
        </w:numPr>
      </w:pPr>
      <w:r w:rsidRPr="004725EC">
        <w:t>dovedl se souvisle kultivovaně vyjadřovat</w:t>
      </w:r>
    </w:p>
    <w:p w:rsidR="004725EC" w:rsidRPr="004725EC" w:rsidRDefault="004725EC" w:rsidP="00BF6850">
      <w:pPr>
        <w:pStyle w:val="Odstavecseseznamem"/>
        <w:numPr>
          <w:ilvl w:val="0"/>
          <w:numId w:val="337"/>
        </w:numPr>
      </w:pPr>
      <w:r w:rsidRPr="004725EC">
        <w:t>pasivně</w:t>
      </w:r>
      <w:r w:rsidR="002C7C1B" w:rsidRPr="004725EC">
        <w:t xml:space="preserve"> i</w:t>
      </w:r>
      <w:r w:rsidR="002C7C1B">
        <w:t> </w:t>
      </w:r>
      <w:r w:rsidRPr="004725EC">
        <w:t>aktivně používali odbornou terminologii</w:t>
      </w:r>
    </w:p>
    <w:p w:rsidR="004725EC" w:rsidRPr="004725EC" w:rsidRDefault="004725EC" w:rsidP="00BF6850">
      <w:pPr>
        <w:pStyle w:val="Odstavecseseznamem"/>
        <w:numPr>
          <w:ilvl w:val="0"/>
          <w:numId w:val="337"/>
        </w:numPr>
      </w:pPr>
      <w:r w:rsidRPr="004725EC">
        <w:t>argumentoval, naslouchal názorům druhých, vzájemně</w:t>
      </w:r>
      <w:r w:rsidR="002C7C1B" w:rsidRPr="004725EC">
        <w:t xml:space="preserve"> s</w:t>
      </w:r>
      <w:r w:rsidR="002C7C1B">
        <w:t> </w:t>
      </w:r>
      <w:r w:rsidRPr="004725EC">
        <w:t>ostatními spolupracoval</w:t>
      </w:r>
    </w:p>
    <w:p w:rsidR="004725EC" w:rsidRPr="004725EC" w:rsidRDefault="004725EC" w:rsidP="00BF6850">
      <w:pPr>
        <w:pStyle w:val="Odstavecseseznamem"/>
        <w:numPr>
          <w:ilvl w:val="0"/>
          <w:numId w:val="337"/>
        </w:numPr>
      </w:pPr>
      <w:r w:rsidRPr="004725EC">
        <w:t>chápal umění jako specifickou výpověď</w:t>
      </w:r>
      <w:r w:rsidR="002C7C1B" w:rsidRPr="004725EC">
        <w:t xml:space="preserve"> o</w:t>
      </w:r>
      <w:r w:rsidR="002C7C1B">
        <w:t> </w:t>
      </w:r>
      <w:r w:rsidRPr="004725EC">
        <w:t>skutečnosti</w:t>
      </w:r>
    </w:p>
    <w:p w:rsidR="004725EC" w:rsidRPr="004725EC" w:rsidRDefault="004725EC" w:rsidP="00BF6850">
      <w:pPr>
        <w:pStyle w:val="Odstavecseseznamem"/>
        <w:numPr>
          <w:ilvl w:val="0"/>
          <w:numId w:val="337"/>
        </w:numPr>
      </w:pPr>
      <w:r w:rsidRPr="004725EC">
        <w:t>nalézal inspiraci pro svou tvůrčí činnost, získal vlastní výtvarný názor</w:t>
      </w:r>
    </w:p>
    <w:p w:rsidR="004725EC" w:rsidRPr="004725EC" w:rsidRDefault="004725EC" w:rsidP="00BF6850">
      <w:pPr>
        <w:pStyle w:val="Odstavecseseznamem"/>
        <w:numPr>
          <w:ilvl w:val="0"/>
          <w:numId w:val="337"/>
        </w:numPr>
      </w:pPr>
      <w:r w:rsidRPr="004725EC">
        <w:t>měl povědomí</w:t>
      </w:r>
      <w:r w:rsidR="002C7C1B" w:rsidRPr="004725EC">
        <w:t xml:space="preserve"> o</w:t>
      </w:r>
      <w:r w:rsidR="002C7C1B">
        <w:t> </w:t>
      </w:r>
      <w:r w:rsidRPr="004725EC">
        <w:t>kulturním dění</w:t>
      </w:r>
    </w:p>
    <w:p w:rsidR="004725EC" w:rsidRPr="004725EC" w:rsidRDefault="004725EC" w:rsidP="00BF6850">
      <w:pPr>
        <w:pStyle w:val="Odstavecseseznamem"/>
        <w:numPr>
          <w:ilvl w:val="0"/>
          <w:numId w:val="337"/>
        </w:numPr>
      </w:pPr>
      <w:r w:rsidRPr="004725EC">
        <w:t>znal kulturní instituce, zejména důležité galerie</w:t>
      </w:r>
      <w:r w:rsidR="002C7C1B" w:rsidRPr="004725EC">
        <w:t xml:space="preserve"> a</w:t>
      </w:r>
      <w:r w:rsidR="002C7C1B">
        <w:t> </w:t>
      </w:r>
      <w:r w:rsidRPr="004725EC">
        <w:t>muzea</w:t>
      </w:r>
      <w:r w:rsidR="002C7C1B" w:rsidRPr="004725EC">
        <w:t xml:space="preserve"> u</w:t>
      </w:r>
      <w:r w:rsidR="002C7C1B">
        <w:t> </w:t>
      </w:r>
      <w:r w:rsidRPr="004725EC">
        <w:t>nás</w:t>
      </w:r>
      <w:r w:rsidR="002C7C1B" w:rsidRPr="004725EC">
        <w:t xml:space="preserve"> i</w:t>
      </w:r>
      <w:r w:rsidR="002C7C1B">
        <w:t> </w:t>
      </w:r>
      <w:r w:rsidRPr="004725EC">
        <w:t>ve světě</w:t>
      </w:r>
    </w:p>
    <w:p w:rsidR="004725EC" w:rsidRPr="00302E0B" w:rsidRDefault="004725EC" w:rsidP="004725EC">
      <w:pPr>
        <w:pStyle w:val="Nadpis3"/>
      </w:pPr>
      <w:r w:rsidRPr="00302E0B">
        <w:t>Výukové strategie</w:t>
      </w:r>
    </w:p>
    <w:p w:rsidR="004725EC" w:rsidRPr="00302E0B" w:rsidRDefault="004725EC" w:rsidP="004725EC">
      <w:r w:rsidRPr="00302E0B">
        <w:t>Ve výuce je zdůrazňována vizuální stránka předmětu. Důraz je kladen na propojení teoretického výkladu</w:t>
      </w:r>
      <w:r w:rsidR="002C7C1B" w:rsidRPr="00302E0B">
        <w:t xml:space="preserve"> s</w:t>
      </w:r>
      <w:r w:rsidR="002C7C1B">
        <w:t> </w:t>
      </w:r>
      <w:r w:rsidRPr="00302E0B">
        <w:t>konkrétní obrazovou dokumentací</w:t>
      </w:r>
      <w:r w:rsidR="002C7C1B" w:rsidRPr="00302E0B">
        <w:t xml:space="preserve"> a</w:t>
      </w:r>
      <w:r w:rsidR="002C7C1B">
        <w:t> </w:t>
      </w:r>
      <w:r w:rsidRPr="00302E0B">
        <w:t>mezipředmětové vztahy. Součástí semináře je samostatná činnosti studentů – interpretace</w:t>
      </w:r>
      <w:r w:rsidR="002C7C1B" w:rsidRPr="00302E0B">
        <w:t xml:space="preserve"> a</w:t>
      </w:r>
      <w:r w:rsidR="002C7C1B">
        <w:t> </w:t>
      </w:r>
      <w:r w:rsidRPr="00302E0B">
        <w:t>analýzy uměleckých děl, referáty, diskuze.</w:t>
      </w:r>
      <w:r w:rsidR="002C7C1B" w:rsidRPr="00302E0B">
        <w:t xml:space="preserve"> V</w:t>
      </w:r>
      <w:r w:rsidR="002C7C1B">
        <w:t> </w:t>
      </w:r>
      <w:r w:rsidRPr="00302E0B">
        <w:t xml:space="preserve">předmětu je kladen důraz na </w:t>
      </w:r>
      <w:r w:rsidRPr="00302E0B">
        <w:lastRenderedPageBreak/>
        <w:t>individuální potřebu skupiny</w:t>
      </w:r>
      <w:r w:rsidR="002C7C1B" w:rsidRPr="00302E0B">
        <w:t xml:space="preserve"> i</w:t>
      </w:r>
      <w:r w:rsidR="002C7C1B">
        <w:t> </w:t>
      </w:r>
      <w:r w:rsidRPr="00302E0B">
        <w:t>jednotlivce</w:t>
      </w:r>
      <w:r w:rsidR="002C7C1B" w:rsidRPr="00302E0B">
        <w:t xml:space="preserve"> v</w:t>
      </w:r>
      <w:r w:rsidR="002C7C1B">
        <w:t> </w:t>
      </w:r>
      <w:r w:rsidRPr="00302E0B">
        <w:t>souvislosti</w:t>
      </w:r>
      <w:r w:rsidR="002C7C1B" w:rsidRPr="00302E0B">
        <w:t xml:space="preserve"> s</w:t>
      </w:r>
      <w:r w:rsidR="002C7C1B">
        <w:t> </w:t>
      </w:r>
      <w:r w:rsidRPr="00302E0B">
        <w:t>přípravou</w:t>
      </w:r>
      <w:r w:rsidR="002C7C1B" w:rsidRPr="00302E0B">
        <w:t xml:space="preserve"> k</w:t>
      </w:r>
      <w:r w:rsidR="002C7C1B">
        <w:t> </w:t>
      </w:r>
      <w:r w:rsidRPr="00302E0B">
        <w:t>maturitní zkoušce či přijímacím zkouškám uměleckého či kunsthistorického zaměření.</w:t>
      </w:r>
    </w:p>
    <w:p w:rsidR="004725EC" w:rsidRDefault="004725EC" w:rsidP="004725EC">
      <w:r w:rsidRPr="00302E0B">
        <w:t>Neoddělitelnou součástí výuky jsou exkurze</w:t>
      </w:r>
      <w:r w:rsidR="002C7C1B" w:rsidRPr="00302E0B">
        <w:t xml:space="preserve"> a</w:t>
      </w:r>
      <w:r w:rsidR="002C7C1B">
        <w:t> </w:t>
      </w:r>
      <w:r w:rsidRPr="00302E0B">
        <w:t>návštěvy stálých sbírek umění</w:t>
      </w:r>
      <w:r w:rsidR="002C7C1B" w:rsidRPr="00302E0B">
        <w:t xml:space="preserve"> a</w:t>
      </w:r>
      <w:r w:rsidR="002C7C1B">
        <w:t> </w:t>
      </w:r>
      <w:r w:rsidRPr="00302E0B">
        <w:t>výstav.</w:t>
      </w:r>
    </w:p>
    <w:p w:rsidR="004725EC" w:rsidRPr="00302E0B" w:rsidRDefault="004725EC" w:rsidP="004725EC">
      <w:pPr>
        <w:pStyle w:val="Nadpis3"/>
      </w:pPr>
      <w:r w:rsidRPr="00302E0B">
        <w:t>Hodnocení výsledků žáků</w:t>
      </w:r>
    </w:p>
    <w:p w:rsidR="004725EC" w:rsidRDefault="004725EC" w:rsidP="004725EC">
      <w:r w:rsidRPr="00302E0B">
        <w:t>Hodnocení je</w:t>
      </w:r>
      <w:r w:rsidR="002C7C1B" w:rsidRPr="00302E0B">
        <w:t xml:space="preserve"> v</w:t>
      </w:r>
      <w:r w:rsidR="002C7C1B">
        <w:t> </w:t>
      </w:r>
      <w:r w:rsidRPr="00302E0B">
        <w:t>souladu se školním řádem.</w:t>
      </w:r>
      <w:r w:rsidR="002C7C1B" w:rsidRPr="00302E0B">
        <w:t xml:space="preserve"> V</w:t>
      </w:r>
      <w:r w:rsidR="002C7C1B">
        <w:t> </w:t>
      </w:r>
      <w:r w:rsidRPr="00302E0B">
        <w:t>předmětu se hodnotí hloubka porozumění dějinám umění, znalost</w:t>
      </w:r>
      <w:r w:rsidR="002C7C1B" w:rsidRPr="00302E0B">
        <w:t xml:space="preserve"> a</w:t>
      </w:r>
      <w:r w:rsidR="002C7C1B">
        <w:t> </w:t>
      </w:r>
      <w:r w:rsidRPr="00302E0B">
        <w:t>aplikace terminologie, schopnost porovnávat umělecká díla, skupinová</w:t>
      </w:r>
      <w:r w:rsidR="002C7C1B" w:rsidRPr="00302E0B">
        <w:t xml:space="preserve"> i</w:t>
      </w:r>
      <w:r w:rsidR="002C7C1B">
        <w:t> </w:t>
      </w:r>
      <w:r w:rsidRPr="00302E0B">
        <w:t>individuální práce, schopnost diskutovat</w:t>
      </w:r>
      <w:r w:rsidR="002C7C1B" w:rsidRPr="00302E0B">
        <w:t xml:space="preserve"> a</w:t>
      </w:r>
      <w:r w:rsidR="002C7C1B">
        <w:t> </w:t>
      </w:r>
      <w:r w:rsidRPr="00302E0B">
        <w:t>argumentovat. Známkou se hodnotí referáty, písemné práce</w:t>
      </w:r>
      <w:r w:rsidR="002C7C1B" w:rsidRPr="00302E0B">
        <w:t xml:space="preserve"> i</w:t>
      </w:r>
      <w:r w:rsidR="002C7C1B">
        <w:t> </w:t>
      </w:r>
      <w:r w:rsidRPr="00302E0B">
        <w:t>ústní zkoušení. Rovněž je hodnocena dovednost žáka pracovat soustředěně</w:t>
      </w:r>
      <w:r w:rsidR="002C7C1B" w:rsidRPr="00302E0B">
        <w:t xml:space="preserve"> a</w:t>
      </w:r>
      <w:r w:rsidR="002C7C1B">
        <w:t> </w:t>
      </w:r>
      <w:r w:rsidRPr="00302E0B">
        <w:t>se zaujetím. Cílem</w:t>
      </w:r>
      <w:r w:rsidR="002C7C1B" w:rsidRPr="00302E0B">
        <w:t xml:space="preserve"> a</w:t>
      </w:r>
      <w:r w:rsidR="002C7C1B">
        <w:t> </w:t>
      </w:r>
      <w:r w:rsidRPr="00302E0B">
        <w:t>základem každého hodnocení je poskytnout žákovi zpětnou vazbu.</w:t>
      </w:r>
    </w:p>
    <w:p w:rsidR="004725EC" w:rsidRDefault="004725EC" w:rsidP="004725EC">
      <w:r w:rsidRPr="00302E0B">
        <w:t>Hodnocení by mělo vést</w:t>
      </w:r>
      <w:r w:rsidR="002C7C1B" w:rsidRPr="00302E0B">
        <w:t xml:space="preserve"> k</w:t>
      </w:r>
      <w:r w:rsidR="002C7C1B">
        <w:t> </w:t>
      </w:r>
      <w:r w:rsidRPr="00302E0B">
        <w:t>pozitivnímu vyjádření</w:t>
      </w:r>
      <w:r w:rsidR="002C7C1B" w:rsidRPr="00302E0B">
        <w:t xml:space="preserve"> a</w:t>
      </w:r>
      <w:r w:rsidR="002C7C1B">
        <w:t> </w:t>
      </w:r>
      <w:r w:rsidRPr="00302E0B">
        <w:t>mělo by být pro žáka motivující.</w:t>
      </w:r>
    </w:p>
    <w:p w:rsidR="004725EC" w:rsidRPr="00302E0B" w:rsidRDefault="004725EC" w:rsidP="004725EC">
      <w:pPr>
        <w:pStyle w:val="Nadpis3"/>
      </w:pPr>
      <w:r w:rsidRPr="00302E0B">
        <w:t>Přínos předmětu pro rozvoj klíčových kompetencí</w:t>
      </w:r>
    </w:p>
    <w:p w:rsidR="004725EC" w:rsidRPr="00302E0B" w:rsidRDefault="004725EC" w:rsidP="004725EC">
      <w:pPr>
        <w:spacing w:after="0"/>
      </w:pPr>
      <w:r w:rsidRPr="00302E0B">
        <w:t>Vzdělávání</w:t>
      </w:r>
      <w:r w:rsidR="002C7C1B" w:rsidRPr="00302E0B">
        <w:t xml:space="preserve"> v</w:t>
      </w:r>
      <w:r w:rsidR="002C7C1B">
        <w:t> </w:t>
      </w:r>
      <w:r w:rsidRPr="00302E0B">
        <w:t>předmětu Seminář</w:t>
      </w:r>
      <w:r w:rsidR="002C7C1B" w:rsidRPr="00302E0B">
        <w:t xml:space="preserve"> z</w:t>
      </w:r>
      <w:r w:rsidR="002C7C1B">
        <w:t> </w:t>
      </w:r>
      <w:r w:rsidRPr="00302E0B">
        <w:t>dějin výtvarného umění přispívá</w:t>
      </w:r>
      <w:r w:rsidR="002C7C1B" w:rsidRPr="00302E0B">
        <w:t xml:space="preserve"> k</w:t>
      </w:r>
      <w:r w:rsidR="002C7C1B">
        <w:t> </w:t>
      </w:r>
      <w:r w:rsidRPr="00302E0B">
        <w:t>rozvoji především těchto klíčových kompetencí:</w:t>
      </w:r>
    </w:p>
    <w:p w:rsidR="004725EC" w:rsidRPr="004725EC" w:rsidRDefault="004725EC" w:rsidP="00BF6850">
      <w:pPr>
        <w:pStyle w:val="Odstavecseseznamem"/>
        <w:numPr>
          <w:ilvl w:val="0"/>
          <w:numId w:val="337"/>
        </w:numPr>
      </w:pPr>
      <w:r w:rsidRPr="004725EC">
        <w:t>mít pozitivní vztah</w:t>
      </w:r>
      <w:r w:rsidR="002C7C1B" w:rsidRPr="004725EC">
        <w:t xml:space="preserve"> k</w:t>
      </w:r>
      <w:r w:rsidR="002C7C1B">
        <w:t> </w:t>
      </w:r>
      <w:r w:rsidRPr="004725EC">
        <w:t>učení</w:t>
      </w:r>
      <w:r w:rsidR="002C7C1B" w:rsidRPr="004725EC">
        <w:t xml:space="preserve"> a</w:t>
      </w:r>
      <w:r w:rsidR="002C7C1B">
        <w:t> </w:t>
      </w:r>
      <w:r w:rsidRPr="004725EC">
        <w:t>vzdělávání,</w:t>
      </w:r>
    </w:p>
    <w:p w:rsidR="004725EC" w:rsidRPr="004725EC" w:rsidRDefault="004725EC" w:rsidP="00BF6850">
      <w:pPr>
        <w:pStyle w:val="Odstavecseseznamem"/>
        <w:numPr>
          <w:ilvl w:val="0"/>
          <w:numId w:val="337"/>
        </w:numPr>
      </w:pPr>
      <w:r w:rsidRPr="004725EC">
        <w:t>účastnit se aktivně diskusí, formulovat</w:t>
      </w:r>
      <w:r w:rsidR="002C7C1B" w:rsidRPr="004725EC">
        <w:t xml:space="preserve"> a</w:t>
      </w:r>
      <w:r w:rsidR="002C7C1B">
        <w:t> </w:t>
      </w:r>
      <w:r w:rsidRPr="004725EC">
        <w:t>obhajovat své názory</w:t>
      </w:r>
      <w:r w:rsidR="002C7C1B" w:rsidRPr="004725EC">
        <w:t xml:space="preserve"> a</w:t>
      </w:r>
      <w:r w:rsidR="002C7C1B">
        <w:t> </w:t>
      </w:r>
      <w:r w:rsidRPr="004725EC">
        <w:t>postoje</w:t>
      </w:r>
    </w:p>
    <w:p w:rsidR="004725EC" w:rsidRPr="004725EC" w:rsidRDefault="004725EC" w:rsidP="00BF6850">
      <w:pPr>
        <w:pStyle w:val="Odstavecseseznamem"/>
        <w:numPr>
          <w:ilvl w:val="0"/>
          <w:numId w:val="337"/>
        </w:numPr>
      </w:pPr>
      <w:r w:rsidRPr="004725EC">
        <w:t>pracovat</w:t>
      </w:r>
      <w:r w:rsidR="002C7C1B" w:rsidRPr="004725EC">
        <w:t xml:space="preserve"> v</w:t>
      </w:r>
      <w:r w:rsidR="002C7C1B">
        <w:t> </w:t>
      </w:r>
      <w:r w:rsidRPr="004725EC">
        <w:t>týmu</w:t>
      </w:r>
      <w:r w:rsidR="002C7C1B" w:rsidRPr="004725EC">
        <w:t xml:space="preserve"> a</w:t>
      </w:r>
      <w:r w:rsidR="002C7C1B">
        <w:t> </w:t>
      </w:r>
      <w:r w:rsidRPr="004725EC">
        <w:t>podílet se na realizaci společných pracovních</w:t>
      </w:r>
      <w:r w:rsidR="002C7C1B" w:rsidRPr="004725EC">
        <w:t xml:space="preserve"> a</w:t>
      </w:r>
      <w:r w:rsidR="002C7C1B">
        <w:t> </w:t>
      </w:r>
      <w:r w:rsidRPr="004725EC">
        <w:t>jiných činností</w:t>
      </w:r>
    </w:p>
    <w:p w:rsidR="004725EC" w:rsidRPr="004725EC" w:rsidRDefault="004725EC" w:rsidP="00BF6850">
      <w:pPr>
        <w:pStyle w:val="Odstavecseseznamem"/>
        <w:numPr>
          <w:ilvl w:val="0"/>
          <w:numId w:val="337"/>
        </w:numPr>
      </w:pPr>
      <w:r w:rsidRPr="004725EC">
        <w:t>přispívat</w:t>
      </w:r>
      <w:r w:rsidR="002C7C1B" w:rsidRPr="004725EC">
        <w:t xml:space="preserve"> k</w:t>
      </w:r>
      <w:r w:rsidR="002C7C1B">
        <w:t> </w:t>
      </w:r>
      <w:r w:rsidRPr="004725EC">
        <w:t>vytváření vstřícných mezilidských vztahů</w:t>
      </w:r>
      <w:r w:rsidR="002C7C1B" w:rsidRPr="004725EC">
        <w:t xml:space="preserve"> a</w:t>
      </w:r>
      <w:r w:rsidR="002C7C1B">
        <w:t> </w:t>
      </w:r>
      <w:r w:rsidRPr="004725EC">
        <w:t>k předcházení osobním konfliktům</w:t>
      </w:r>
    </w:p>
    <w:p w:rsidR="004725EC" w:rsidRPr="004725EC" w:rsidRDefault="004725EC" w:rsidP="00BF6850">
      <w:pPr>
        <w:pStyle w:val="Odstavecseseznamem"/>
        <w:numPr>
          <w:ilvl w:val="0"/>
          <w:numId w:val="337"/>
        </w:numPr>
      </w:pPr>
      <w:r w:rsidRPr="004725EC">
        <w:t>naučit se fakta, propojit probraná témata</w:t>
      </w:r>
      <w:r w:rsidR="002C7C1B" w:rsidRPr="004725EC">
        <w:t xml:space="preserve"> s</w:t>
      </w:r>
      <w:r w:rsidR="002C7C1B">
        <w:t> </w:t>
      </w:r>
      <w:r w:rsidRPr="004725EC">
        <w:t>ostatními předměty</w:t>
      </w:r>
    </w:p>
    <w:p w:rsidR="004725EC" w:rsidRPr="004725EC" w:rsidRDefault="004725EC" w:rsidP="00BF6850">
      <w:pPr>
        <w:pStyle w:val="Odstavecseseznamem"/>
        <w:numPr>
          <w:ilvl w:val="0"/>
          <w:numId w:val="337"/>
        </w:numPr>
      </w:pPr>
      <w:r w:rsidRPr="004725EC">
        <w:t>pracovat</w:t>
      </w:r>
      <w:r w:rsidR="002C7C1B" w:rsidRPr="004725EC">
        <w:t xml:space="preserve"> s</w:t>
      </w:r>
      <w:r w:rsidR="002C7C1B">
        <w:t> </w:t>
      </w:r>
      <w:r w:rsidRPr="004725EC">
        <w:t>informacemi</w:t>
      </w:r>
      <w:r w:rsidR="002C7C1B" w:rsidRPr="004725EC">
        <w:t xml:space="preserve"> z</w:t>
      </w:r>
      <w:r w:rsidR="002C7C1B">
        <w:t> </w:t>
      </w:r>
      <w:r w:rsidRPr="004725EC">
        <w:t>ověřených zdrojů</w:t>
      </w:r>
      <w:r w:rsidR="002C7C1B" w:rsidRPr="004725EC">
        <w:t xml:space="preserve"> a</w:t>
      </w:r>
      <w:r w:rsidR="002C7C1B">
        <w:t> </w:t>
      </w:r>
      <w:r w:rsidRPr="004725EC">
        <w:t>k získaným informacím přistupovat kriticky</w:t>
      </w:r>
    </w:p>
    <w:p w:rsidR="004725EC" w:rsidRPr="004725EC" w:rsidRDefault="004725EC" w:rsidP="00BF6850">
      <w:pPr>
        <w:pStyle w:val="Odstavecseseznamem"/>
        <w:numPr>
          <w:ilvl w:val="0"/>
          <w:numId w:val="337"/>
        </w:numPr>
      </w:pPr>
      <w:r w:rsidRPr="004725EC">
        <w:t>vyhledávat</w:t>
      </w:r>
      <w:r w:rsidR="002C7C1B" w:rsidRPr="004725EC">
        <w:t xml:space="preserve"> a</w:t>
      </w:r>
      <w:r w:rsidR="002C7C1B">
        <w:t> </w:t>
      </w:r>
      <w:r w:rsidRPr="004725EC">
        <w:t>využívat dostupných zdrojů informací</w:t>
      </w:r>
      <w:r w:rsidR="002C7C1B" w:rsidRPr="004725EC">
        <w:t xml:space="preserve"> o</w:t>
      </w:r>
      <w:r w:rsidR="002C7C1B">
        <w:t> </w:t>
      </w:r>
      <w:r w:rsidRPr="004725EC">
        <w:t>nových tendencích ve svém oboru.</w:t>
      </w:r>
    </w:p>
    <w:p w:rsidR="004725EC" w:rsidRPr="004725EC" w:rsidRDefault="004725EC" w:rsidP="00BF6850">
      <w:pPr>
        <w:pStyle w:val="Odstavecseseznamem"/>
        <w:numPr>
          <w:ilvl w:val="0"/>
          <w:numId w:val="337"/>
        </w:numPr>
      </w:pPr>
      <w:r w:rsidRPr="004725EC">
        <w:t>využívat znalosti</w:t>
      </w:r>
      <w:r w:rsidR="002C7C1B" w:rsidRPr="004725EC">
        <w:t xml:space="preserve"> o</w:t>
      </w:r>
      <w:r w:rsidR="002C7C1B">
        <w:t> </w:t>
      </w:r>
      <w:r w:rsidRPr="004725EC">
        <w:t>historickém vývoji</w:t>
      </w:r>
      <w:r w:rsidR="002C7C1B" w:rsidRPr="004725EC">
        <w:t xml:space="preserve"> a</w:t>
      </w:r>
      <w:r w:rsidR="002C7C1B">
        <w:t> </w:t>
      </w:r>
      <w:r w:rsidRPr="004725EC">
        <w:t>současných trendech výtvarné kultury pro vlastní tvorbu.</w:t>
      </w:r>
    </w:p>
    <w:p w:rsidR="004725EC" w:rsidRPr="004725EC" w:rsidRDefault="004725EC" w:rsidP="00BF6850">
      <w:pPr>
        <w:pStyle w:val="Odstavecseseznamem"/>
        <w:numPr>
          <w:ilvl w:val="0"/>
          <w:numId w:val="337"/>
        </w:numPr>
      </w:pPr>
      <w:r w:rsidRPr="004725EC">
        <w:t>uplatňovat vlastní výtvarný názor, výtvarně vnímat, myslet</w:t>
      </w:r>
      <w:r w:rsidR="002C7C1B" w:rsidRPr="004725EC">
        <w:t xml:space="preserve"> a</w:t>
      </w:r>
      <w:r w:rsidR="002C7C1B">
        <w:t> </w:t>
      </w:r>
      <w:r w:rsidRPr="004725EC">
        <w:t>samostatně se vyjadřovat</w:t>
      </w:r>
    </w:p>
    <w:p w:rsidR="004725EC" w:rsidRPr="004725EC" w:rsidRDefault="004725EC" w:rsidP="00BF6850">
      <w:pPr>
        <w:pStyle w:val="Odstavecseseznamem"/>
        <w:numPr>
          <w:ilvl w:val="0"/>
          <w:numId w:val="337"/>
        </w:numPr>
      </w:pPr>
      <w:r w:rsidRPr="004725EC">
        <w:t>podporovat hodnoty místní, národní, evropské</w:t>
      </w:r>
      <w:r w:rsidR="002C7C1B" w:rsidRPr="004725EC">
        <w:t xml:space="preserve"> i</w:t>
      </w:r>
      <w:r w:rsidR="002C7C1B">
        <w:t> </w:t>
      </w:r>
      <w:r w:rsidRPr="004725EC">
        <w:t>světové kultury</w:t>
      </w:r>
      <w:r w:rsidR="002C7C1B" w:rsidRPr="004725EC">
        <w:t xml:space="preserve"> a</w:t>
      </w:r>
      <w:r w:rsidR="002C7C1B">
        <w:t> </w:t>
      </w:r>
      <w:r w:rsidRPr="004725EC">
        <w:t>mít</w:t>
      </w:r>
      <w:r w:rsidR="002C7C1B" w:rsidRPr="004725EC">
        <w:t xml:space="preserve"> k</w:t>
      </w:r>
      <w:r w:rsidR="002C7C1B">
        <w:t> </w:t>
      </w:r>
      <w:r w:rsidRPr="004725EC">
        <w:t>nim vytvořen pozitivní vztah.</w:t>
      </w:r>
    </w:p>
    <w:p w:rsidR="004725EC" w:rsidRDefault="004725EC" w:rsidP="004725EC">
      <w:pPr>
        <w:pStyle w:val="Nadpis3"/>
      </w:pPr>
      <w:r w:rsidRPr="00302E0B">
        <w:t>Aplikace průřezových témat</w:t>
      </w:r>
      <w:r w:rsidR="002C7C1B" w:rsidRPr="00302E0B">
        <w:t xml:space="preserve"> a</w:t>
      </w:r>
      <w:r w:rsidR="002C7C1B">
        <w:t> </w:t>
      </w:r>
      <w:r w:rsidRPr="00302E0B">
        <w:t>mezipředmětových vztahů</w:t>
      </w:r>
    </w:p>
    <w:p w:rsidR="004725EC" w:rsidRDefault="004725EC" w:rsidP="004725EC">
      <w:r w:rsidRPr="00302E0B">
        <w:t>Seminář</w:t>
      </w:r>
      <w:r w:rsidR="002C7C1B" w:rsidRPr="00302E0B">
        <w:t xml:space="preserve"> z</w:t>
      </w:r>
      <w:r w:rsidR="002C7C1B">
        <w:t> </w:t>
      </w:r>
      <w:r w:rsidRPr="00302E0B">
        <w:t>dějin výtvarné kultury má výrazně interdisciplinární charakter, přesahy se uplatňují zejména směrem</w:t>
      </w:r>
      <w:r w:rsidR="002C7C1B" w:rsidRPr="00302E0B">
        <w:t xml:space="preserve"> k</w:t>
      </w:r>
      <w:r w:rsidR="002C7C1B">
        <w:t> </w:t>
      </w:r>
      <w:r w:rsidRPr="00302E0B">
        <w:t>estetice, literatuře, dějepisu, výtvarné přípravě</w:t>
      </w:r>
      <w:r w:rsidR="002C7C1B" w:rsidRPr="00302E0B">
        <w:t xml:space="preserve"> a</w:t>
      </w:r>
      <w:r w:rsidR="002C7C1B">
        <w:t> </w:t>
      </w:r>
      <w:r w:rsidRPr="00302E0B">
        <w:t>informační</w:t>
      </w:r>
      <w:r w:rsidR="002C7C1B" w:rsidRPr="00302E0B">
        <w:t xml:space="preserve"> a</w:t>
      </w:r>
      <w:r w:rsidR="002C7C1B">
        <w:t> </w:t>
      </w:r>
      <w:r w:rsidRPr="00302E0B">
        <w:t>komunikační technologii.</w:t>
      </w:r>
    </w:p>
    <w:p w:rsidR="004725EC" w:rsidRPr="004725EC" w:rsidRDefault="004725EC" w:rsidP="004725EC">
      <w:pPr>
        <w:rPr>
          <w:b/>
          <w:bCs/>
        </w:rPr>
      </w:pPr>
      <w:r w:rsidRPr="004725EC">
        <w:rPr>
          <w:b/>
          <w:bCs/>
        </w:rPr>
        <w:t>Občan</w:t>
      </w:r>
      <w:r w:rsidR="002C7C1B" w:rsidRPr="004725EC">
        <w:rPr>
          <w:b/>
          <w:bCs/>
        </w:rPr>
        <w:t xml:space="preserve"> v</w:t>
      </w:r>
      <w:r w:rsidR="002C7C1B">
        <w:rPr>
          <w:b/>
          <w:bCs/>
        </w:rPr>
        <w:t> </w:t>
      </w:r>
      <w:r w:rsidRPr="004725EC">
        <w:rPr>
          <w:b/>
          <w:bCs/>
        </w:rPr>
        <w:t>demokratické společnosti</w:t>
      </w:r>
    </w:p>
    <w:p w:rsidR="004725EC" w:rsidRPr="00302E0B" w:rsidRDefault="004725EC" w:rsidP="004725EC">
      <w:pPr>
        <w:spacing w:after="0"/>
      </w:pPr>
      <w:r w:rsidRPr="00302E0B">
        <w:t>Hlavním cílem je vést žáka</w:t>
      </w:r>
      <w:r w:rsidR="002C7C1B" w:rsidRPr="00302E0B">
        <w:t xml:space="preserve"> k</w:t>
      </w:r>
      <w:r w:rsidR="002C7C1B">
        <w:t> </w:t>
      </w:r>
      <w:r w:rsidRPr="00302E0B">
        <w:t>tomu, aby:</w:t>
      </w:r>
    </w:p>
    <w:p w:rsidR="004725EC" w:rsidRPr="00302E0B" w:rsidRDefault="004725EC" w:rsidP="00BF6850">
      <w:pPr>
        <w:pStyle w:val="Odstavecseseznamem"/>
        <w:numPr>
          <w:ilvl w:val="0"/>
          <w:numId w:val="338"/>
        </w:numPr>
      </w:pPr>
      <w:r w:rsidRPr="00302E0B">
        <w:t>získal potřebné informace</w:t>
      </w:r>
      <w:r w:rsidR="002C7C1B" w:rsidRPr="00302E0B">
        <w:t xml:space="preserve"> o</w:t>
      </w:r>
      <w:r w:rsidR="002C7C1B">
        <w:t> </w:t>
      </w:r>
      <w:r w:rsidRPr="00302E0B">
        <w:t>životě</w:t>
      </w:r>
      <w:r w:rsidR="002C7C1B" w:rsidRPr="00302E0B">
        <w:t xml:space="preserve"> v</w:t>
      </w:r>
      <w:r w:rsidR="002C7C1B">
        <w:t> </w:t>
      </w:r>
      <w:r w:rsidRPr="00302E0B">
        <w:t>demokratické společnosti,</w:t>
      </w:r>
    </w:p>
    <w:p w:rsidR="004725EC" w:rsidRPr="00302E0B" w:rsidRDefault="004725EC" w:rsidP="00BF6850">
      <w:pPr>
        <w:pStyle w:val="Odstavecseseznamem"/>
        <w:numPr>
          <w:ilvl w:val="0"/>
          <w:numId w:val="338"/>
        </w:numPr>
      </w:pPr>
      <w:r w:rsidRPr="00302E0B">
        <w:t>srovnal demokratické ideály starověké</w:t>
      </w:r>
      <w:r w:rsidR="002C7C1B" w:rsidRPr="00302E0B">
        <w:t xml:space="preserve"> a</w:t>
      </w:r>
      <w:r w:rsidR="002C7C1B">
        <w:t> </w:t>
      </w:r>
      <w:r w:rsidRPr="00302E0B">
        <w:t>současné společnosti.</w:t>
      </w:r>
    </w:p>
    <w:p w:rsidR="004725EC" w:rsidRPr="00302E0B" w:rsidRDefault="004725EC" w:rsidP="00BF6850">
      <w:pPr>
        <w:pStyle w:val="Odstavecseseznamem"/>
        <w:numPr>
          <w:ilvl w:val="0"/>
          <w:numId w:val="338"/>
        </w:numPr>
      </w:pPr>
      <w:r w:rsidRPr="00302E0B">
        <w:t>dovedl se orientovat</w:t>
      </w:r>
      <w:r w:rsidR="002C7C1B" w:rsidRPr="00302E0B">
        <w:t xml:space="preserve"> v</w:t>
      </w:r>
      <w:r w:rsidR="002C7C1B">
        <w:t> </w:t>
      </w:r>
      <w:r w:rsidRPr="00302E0B">
        <w:t>mediálních obsazích, kriticky je hodnotit</w:t>
      </w:r>
      <w:r w:rsidR="002C7C1B" w:rsidRPr="00302E0B">
        <w:t xml:space="preserve"> a</w:t>
      </w:r>
      <w:r w:rsidR="002C7C1B">
        <w:t> </w:t>
      </w:r>
      <w:r w:rsidRPr="00302E0B">
        <w:t>optimálně využívat masová média</w:t>
      </w:r>
    </w:p>
    <w:p w:rsidR="004725EC" w:rsidRDefault="004725EC" w:rsidP="00BF6850">
      <w:pPr>
        <w:pStyle w:val="Odstavecseseznamem"/>
        <w:numPr>
          <w:ilvl w:val="0"/>
          <w:numId w:val="338"/>
        </w:numPr>
      </w:pPr>
      <w:r w:rsidRPr="00302E0B">
        <w:t>vážil si materiálních</w:t>
      </w:r>
      <w:r w:rsidR="002C7C1B" w:rsidRPr="00302E0B">
        <w:t xml:space="preserve"> a</w:t>
      </w:r>
      <w:r w:rsidR="002C7C1B">
        <w:t> </w:t>
      </w:r>
      <w:r w:rsidRPr="00302E0B">
        <w:t>duchovních hodnot, dobrého životního prostředí</w:t>
      </w:r>
      <w:r w:rsidR="002C7C1B" w:rsidRPr="00302E0B">
        <w:t xml:space="preserve"> a</w:t>
      </w:r>
      <w:r w:rsidR="002C7C1B">
        <w:t> </w:t>
      </w:r>
      <w:r w:rsidRPr="00302E0B">
        <w:t>snažil se je chránit</w:t>
      </w:r>
      <w:r w:rsidR="002C7C1B" w:rsidRPr="00302E0B">
        <w:t xml:space="preserve"> a</w:t>
      </w:r>
      <w:r w:rsidR="002C7C1B">
        <w:t> </w:t>
      </w:r>
      <w:r w:rsidRPr="00302E0B">
        <w:t>zachovat pro budoucí generace</w:t>
      </w:r>
    </w:p>
    <w:p w:rsidR="004725EC" w:rsidRPr="004725EC" w:rsidRDefault="004725EC" w:rsidP="004725EC">
      <w:pPr>
        <w:rPr>
          <w:b/>
          <w:bCs/>
        </w:rPr>
      </w:pPr>
      <w:r w:rsidRPr="004725EC">
        <w:rPr>
          <w:b/>
          <w:bCs/>
        </w:rPr>
        <w:t>Člověk</w:t>
      </w:r>
      <w:r w:rsidR="002C7C1B" w:rsidRPr="004725EC">
        <w:rPr>
          <w:b/>
          <w:bCs/>
        </w:rPr>
        <w:t xml:space="preserve"> a</w:t>
      </w:r>
      <w:r w:rsidR="002C7C1B">
        <w:rPr>
          <w:b/>
          <w:bCs/>
        </w:rPr>
        <w:t> </w:t>
      </w:r>
      <w:r w:rsidRPr="004725EC">
        <w:rPr>
          <w:b/>
          <w:bCs/>
        </w:rPr>
        <w:t>životní prostředí</w:t>
      </w:r>
    </w:p>
    <w:p w:rsidR="004725EC" w:rsidRPr="00302E0B" w:rsidRDefault="004725EC" w:rsidP="004725EC">
      <w:pPr>
        <w:spacing w:after="0"/>
      </w:pPr>
      <w:r w:rsidRPr="00302E0B">
        <w:t>Hlavním cílem je vést žáka</w:t>
      </w:r>
      <w:r w:rsidR="002C7C1B" w:rsidRPr="00302E0B">
        <w:t xml:space="preserve"> k</w:t>
      </w:r>
      <w:r w:rsidR="002C7C1B">
        <w:t> </w:t>
      </w:r>
      <w:r w:rsidRPr="00302E0B">
        <w:t>tomu, aby:</w:t>
      </w:r>
    </w:p>
    <w:p w:rsidR="004725EC" w:rsidRPr="00302E0B" w:rsidRDefault="004725EC" w:rsidP="00BF6850">
      <w:pPr>
        <w:pStyle w:val="Odstavecseseznamem"/>
        <w:numPr>
          <w:ilvl w:val="0"/>
          <w:numId w:val="339"/>
        </w:numPr>
      </w:pPr>
      <w:r w:rsidRPr="00302E0B">
        <w:t>dodržoval zásady ekologické výchovy</w:t>
      </w:r>
    </w:p>
    <w:p w:rsidR="004725EC" w:rsidRPr="00302E0B" w:rsidRDefault="004725EC" w:rsidP="00BF6850">
      <w:pPr>
        <w:pStyle w:val="Odstavecseseznamem"/>
        <w:numPr>
          <w:ilvl w:val="0"/>
          <w:numId w:val="339"/>
        </w:numPr>
      </w:pPr>
      <w:r w:rsidRPr="00302E0B">
        <w:t>promýšlel propojení ekologie</w:t>
      </w:r>
      <w:r w:rsidR="002C7C1B" w:rsidRPr="00302E0B">
        <w:t xml:space="preserve"> a</w:t>
      </w:r>
      <w:r w:rsidR="002C7C1B">
        <w:t> </w:t>
      </w:r>
      <w:r w:rsidRPr="00302E0B">
        <w:t>umění.</w:t>
      </w:r>
    </w:p>
    <w:p w:rsidR="004725EC" w:rsidRDefault="004725EC" w:rsidP="00BF6850">
      <w:pPr>
        <w:pStyle w:val="Odstavecseseznamem"/>
        <w:numPr>
          <w:ilvl w:val="0"/>
          <w:numId w:val="339"/>
        </w:numPr>
      </w:pPr>
      <w:r w:rsidRPr="00302E0B">
        <w:t>dokázal esteticky</w:t>
      </w:r>
      <w:r w:rsidR="002C7C1B" w:rsidRPr="00302E0B">
        <w:t xml:space="preserve"> a</w:t>
      </w:r>
      <w:r w:rsidR="002C7C1B">
        <w:t> </w:t>
      </w:r>
      <w:r w:rsidRPr="00302E0B">
        <w:t>citově vnímat své okolí</w:t>
      </w:r>
      <w:r w:rsidR="002C7C1B" w:rsidRPr="00302E0B">
        <w:t xml:space="preserve"> a</w:t>
      </w:r>
      <w:r w:rsidR="002C7C1B">
        <w:t> </w:t>
      </w:r>
      <w:r w:rsidRPr="00302E0B">
        <w:t>přírodní prostředí</w:t>
      </w:r>
    </w:p>
    <w:p w:rsidR="004725EC" w:rsidRPr="004725EC" w:rsidRDefault="004725EC" w:rsidP="004725EC">
      <w:pPr>
        <w:rPr>
          <w:b/>
          <w:bCs/>
        </w:rPr>
      </w:pPr>
      <w:r w:rsidRPr="004725EC">
        <w:rPr>
          <w:b/>
          <w:bCs/>
        </w:rPr>
        <w:lastRenderedPageBreak/>
        <w:t>Informační</w:t>
      </w:r>
      <w:r w:rsidR="002C7C1B" w:rsidRPr="004725EC">
        <w:rPr>
          <w:b/>
          <w:bCs/>
        </w:rPr>
        <w:t xml:space="preserve"> a</w:t>
      </w:r>
      <w:r w:rsidR="002C7C1B">
        <w:rPr>
          <w:b/>
          <w:bCs/>
        </w:rPr>
        <w:t> </w:t>
      </w:r>
      <w:r w:rsidRPr="004725EC">
        <w:rPr>
          <w:b/>
          <w:bCs/>
        </w:rPr>
        <w:t>komunikační technologie</w:t>
      </w:r>
    </w:p>
    <w:p w:rsidR="004725EC" w:rsidRPr="00302E0B" w:rsidRDefault="004725EC" w:rsidP="004725EC">
      <w:pPr>
        <w:spacing w:after="0"/>
      </w:pPr>
      <w:r w:rsidRPr="00302E0B">
        <w:t>Hlavním cílem je vést žáka</w:t>
      </w:r>
      <w:r w:rsidR="002C7C1B" w:rsidRPr="00302E0B">
        <w:t xml:space="preserve"> k</w:t>
      </w:r>
      <w:r w:rsidR="002C7C1B">
        <w:t> </w:t>
      </w:r>
      <w:r w:rsidRPr="00302E0B">
        <w:t>tomu, aby si:</w:t>
      </w:r>
    </w:p>
    <w:p w:rsidR="004725EC" w:rsidRDefault="004725EC" w:rsidP="00BF6850">
      <w:pPr>
        <w:pStyle w:val="Odstavecseseznamem"/>
        <w:numPr>
          <w:ilvl w:val="0"/>
          <w:numId w:val="340"/>
        </w:numPr>
      </w:pPr>
      <w:r w:rsidRPr="00302E0B">
        <w:t>vyhledával potřebné informace na internetu.</w:t>
      </w:r>
    </w:p>
    <w:p w:rsidR="004725EC" w:rsidRDefault="004725EC" w:rsidP="004725EC">
      <w:pPr>
        <w:sectPr w:rsidR="004725EC" w:rsidSect="00A51BC5">
          <w:headerReference w:type="default" r:id="rId77"/>
          <w:pgSz w:w="11906" w:h="16838"/>
          <w:pgMar w:top="2104" w:right="926" w:bottom="899" w:left="1417" w:header="708" w:footer="708" w:gutter="0"/>
          <w:cols w:space="708"/>
          <w:docGrid w:linePitch="360"/>
        </w:sectPr>
      </w:pPr>
    </w:p>
    <w:p w:rsidR="004725EC" w:rsidRPr="00302E0B" w:rsidRDefault="004725EC" w:rsidP="004725EC">
      <w:pPr>
        <w:pStyle w:val="Nadpis3"/>
        <w:spacing w:before="0" w:after="120"/>
      </w:pPr>
      <w:r w:rsidRPr="00302E0B">
        <w:lastRenderedPageBreak/>
        <w:t>Rozpis výsledků vzdělávání</w:t>
      </w:r>
      <w:r w:rsidR="002C7C1B" w:rsidRPr="00302E0B">
        <w:t xml:space="preserve"> a</w:t>
      </w:r>
      <w:r w:rsidR="002C7C1B">
        <w:t> </w:t>
      </w:r>
      <w:r w:rsidRPr="00302E0B">
        <w:t>učiva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673"/>
        <w:gridCol w:w="1701"/>
        <w:gridCol w:w="4678"/>
        <w:gridCol w:w="1118"/>
        <w:gridCol w:w="1539"/>
      </w:tblGrid>
      <w:tr w:rsidR="004725EC" w:rsidRPr="004725EC" w:rsidTr="004725EC">
        <w:trPr>
          <w:cantSplit/>
          <w:jc w:val="center"/>
        </w:trPr>
        <w:tc>
          <w:tcPr>
            <w:tcW w:w="4673" w:type="dxa"/>
          </w:tcPr>
          <w:p w:rsidR="004725EC" w:rsidRPr="004725EC" w:rsidRDefault="004725EC" w:rsidP="004725EC">
            <w:pPr>
              <w:spacing w:after="0"/>
              <w:jc w:val="left"/>
              <w:rPr>
                <w:b/>
                <w:bCs/>
                <w:sz w:val="20"/>
                <w:szCs w:val="20"/>
              </w:rPr>
            </w:pPr>
            <w:r w:rsidRPr="004725EC">
              <w:rPr>
                <w:b/>
                <w:bCs/>
                <w:sz w:val="20"/>
                <w:szCs w:val="20"/>
              </w:rPr>
              <w:t>Oblast vzdělávání:</w:t>
            </w:r>
          </w:p>
          <w:p w:rsidR="004725EC" w:rsidRPr="004725EC" w:rsidRDefault="004725EC" w:rsidP="004725EC">
            <w:pPr>
              <w:spacing w:after="0"/>
              <w:jc w:val="left"/>
              <w:rPr>
                <w:b/>
                <w:bCs/>
                <w:sz w:val="20"/>
                <w:szCs w:val="20"/>
              </w:rPr>
            </w:pPr>
            <w:r w:rsidRPr="004725EC">
              <w:rPr>
                <w:b/>
                <w:bCs/>
                <w:sz w:val="20"/>
                <w:szCs w:val="20"/>
              </w:rPr>
              <w:t>Uměleckohistorická</w:t>
            </w:r>
            <w:r w:rsidR="002C7C1B" w:rsidRPr="004725EC">
              <w:rPr>
                <w:b/>
                <w:bCs/>
                <w:sz w:val="20"/>
                <w:szCs w:val="20"/>
              </w:rPr>
              <w:t xml:space="preserve"> a</w:t>
            </w:r>
            <w:r w:rsidR="002C7C1B">
              <w:rPr>
                <w:b/>
                <w:bCs/>
                <w:sz w:val="20"/>
                <w:szCs w:val="20"/>
              </w:rPr>
              <w:t> </w:t>
            </w:r>
            <w:r w:rsidRPr="004725EC">
              <w:rPr>
                <w:b/>
                <w:bCs/>
                <w:sz w:val="20"/>
                <w:szCs w:val="20"/>
              </w:rPr>
              <w:t>výtvarná příprava</w:t>
            </w:r>
          </w:p>
        </w:tc>
        <w:tc>
          <w:tcPr>
            <w:tcW w:w="6379" w:type="dxa"/>
            <w:gridSpan w:val="2"/>
          </w:tcPr>
          <w:p w:rsidR="004725EC" w:rsidRPr="004725EC" w:rsidRDefault="004725EC" w:rsidP="004725EC">
            <w:pPr>
              <w:spacing w:after="0"/>
              <w:jc w:val="left"/>
              <w:rPr>
                <w:b/>
                <w:bCs/>
                <w:sz w:val="20"/>
                <w:szCs w:val="20"/>
              </w:rPr>
            </w:pPr>
            <w:r w:rsidRPr="004725EC">
              <w:rPr>
                <w:b/>
                <w:bCs/>
                <w:sz w:val="20"/>
                <w:szCs w:val="20"/>
              </w:rPr>
              <w:t>Předmět: Seminář</w:t>
            </w:r>
            <w:r w:rsidR="002C7C1B" w:rsidRPr="004725EC">
              <w:rPr>
                <w:b/>
                <w:bCs/>
                <w:sz w:val="20"/>
                <w:szCs w:val="20"/>
              </w:rPr>
              <w:t xml:space="preserve"> z</w:t>
            </w:r>
            <w:r w:rsidR="002C7C1B">
              <w:rPr>
                <w:b/>
                <w:bCs/>
                <w:sz w:val="20"/>
                <w:szCs w:val="20"/>
              </w:rPr>
              <w:t> </w:t>
            </w:r>
            <w:r w:rsidRPr="004725EC">
              <w:rPr>
                <w:b/>
                <w:bCs/>
                <w:sz w:val="20"/>
                <w:szCs w:val="20"/>
              </w:rPr>
              <w:t>dějin výtvarné kultury</w:t>
            </w:r>
          </w:p>
        </w:tc>
        <w:tc>
          <w:tcPr>
            <w:tcW w:w="2657" w:type="dxa"/>
            <w:gridSpan w:val="2"/>
          </w:tcPr>
          <w:p w:rsidR="004725EC" w:rsidRPr="004725EC" w:rsidRDefault="004725EC" w:rsidP="004725EC">
            <w:pPr>
              <w:spacing w:after="0"/>
              <w:jc w:val="left"/>
              <w:rPr>
                <w:b/>
                <w:bCs/>
                <w:sz w:val="20"/>
                <w:szCs w:val="20"/>
              </w:rPr>
            </w:pPr>
            <w:r w:rsidRPr="004725EC">
              <w:rPr>
                <w:b/>
                <w:bCs/>
                <w:sz w:val="20"/>
                <w:szCs w:val="20"/>
              </w:rPr>
              <w:t>Období:</w:t>
            </w:r>
          </w:p>
          <w:p w:rsidR="004725EC" w:rsidRPr="004725EC" w:rsidRDefault="004725EC" w:rsidP="004725EC">
            <w:pPr>
              <w:spacing w:after="0"/>
              <w:jc w:val="left"/>
              <w:rPr>
                <w:b/>
                <w:bCs/>
                <w:sz w:val="20"/>
                <w:szCs w:val="20"/>
              </w:rPr>
            </w:pPr>
            <w:r w:rsidRPr="004725EC">
              <w:rPr>
                <w:b/>
                <w:bCs/>
                <w:sz w:val="20"/>
                <w:szCs w:val="20"/>
              </w:rPr>
              <w:t>IV. ročník</w:t>
            </w:r>
          </w:p>
        </w:tc>
      </w:tr>
      <w:tr w:rsidR="004725EC" w:rsidRPr="004725EC" w:rsidTr="004725EC">
        <w:trPr>
          <w:cantSplit/>
          <w:jc w:val="center"/>
        </w:trPr>
        <w:tc>
          <w:tcPr>
            <w:tcW w:w="4673" w:type="dxa"/>
          </w:tcPr>
          <w:p w:rsidR="004725EC" w:rsidRPr="004725EC" w:rsidRDefault="004725EC" w:rsidP="004725EC">
            <w:pPr>
              <w:spacing w:after="0"/>
              <w:jc w:val="left"/>
              <w:rPr>
                <w:b/>
                <w:bCs/>
                <w:sz w:val="20"/>
                <w:szCs w:val="20"/>
              </w:rPr>
            </w:pPr>
            <w:r w:rsidRPr="004725EC">
              <w:rPr>
                <w:b/>
                <w:bCs/>
                <w:sz w:val="20"/>
                <w:szCs w:val="20"/>
              </w:rPr>
              <w:t>Očekávané výstupy</w:t>
            </w:r>
          </w:p>
          <w:p w:rsidR="004725EC" w:rsidRPr="004725EC" w:rsidRDefault="004725EC" w:rsidP="004725EC">
            <w:pPr>
              <w:spacing w:after="0"/>
              <w:jc w:val="left"/>
              <w:rPr>
                <w:b/>
                <w:bCs/>
                <w:sz w:val="20"/>
                <w:szCs w:val="20"/>
              </w:rPr>
            </w:pPr>
            <w:r w:rsidRPr="004725EC">
              <w:rPr>
                <w:b/>
                <w:bCs/>
                <w:sz w:val="20"/>
                <w:szCs w:val="20"/>
              </w:rPr>
              <w:t>Žák:</w:t>
            </w:r>
          </w:p>
        </w:tc>
        <w:tc>
          <w:tcPr>
            <w:tcW w:w="1701" w:type="dxa"/>
          </w:tcPr>
          <w:p w:rsidR="004725EC" w:rsidRPr="004725EC" w:rsidRDefault="004725EC" w:rsidP="004725EC">
            <w:pPr>
              <w:spacing w:after="0"/>
              <w:jc w:val="left"/>
              <w:rPr>
                <w:b/>
                <w:bCs/>
                <w:sz w:val="20"/>
                <w:szCs w:val="20"/>
              </w:rPr>
            </w:pPr>
            <w:r w:rsidRPr="004725EC">
              <w:rPr>
                <w:b/>
                <w:bCs/>
                <w:sz w:val="20"/>
                <w:szCs w:val="20"/>
              </w:rPr>
              <w:t>Tematický celek</w:t>
            </w:r>
          </w:p>
        </w:tc>
        <w:tc>
          <w:tcPr>
            <w:tcW w:w="4678" w:type="dxa"/>
          </w:tcPr>
          <w:p w:rsidR="004725EC" w:rsidRPr="004725EC" w:rsidRDefault="004725EC" w:rsidP="004725EC">
            <w:pPr>
              <w:spacing w:after="0"/>
              <w:jc w:val="left"/>
              <w:rPr>
                <w:b/>
                <w:bCs/>
                <w:sz w:val="20"/>
                <w:szCs w:val="20"/>
              </w:rPr>
            </w:pPr>
            <w:r w:rsidRPr="004725EC">
              <w:rPr>
                <w:b/>
                <w:bCs/>
                <w:sz w:val="20"/>
                <w:szCs w:val="20"/>
              </w:rPr>
              <w:t>Učivo</w:t>
            </w:r>
          </w:p>
        </w:tc>
        <w:tc>
          <w:tcPr>
            <w:tcW w:w="1118" w:type="dxa"/>
          </w:tcPr>
          <w:p w:rsidR="004725EC" w:rsidRPr="004725EC" w:rsidRDefault="004725EC" w:rsidP="004725EC">
            <w:pPr>
              <w:spacing w:after="0"/>
              <w:jc w:val="left"/>
              <w:rPr>
                <w:b/>
                <w:bCs/>
                <w:sz w:val="20"/>
                <w:szCs w:val="20"/>
              </w:rPr>
            </w:pPr>
            <w:r w:rsidRPr="004725EC">
              <w:rPr>
                <w:b/>
                <w:bCs/>
                <w:sz w:val="20"/>
                <w:szCs w:val="20"/>
              </w:rPr>
              <w:t>Ročník</w:t>
            </w:r>
          </w:p>
          <w:p w:rsidR="004725EC" w:rsidRPr="004725EC" w:rsidRDefault="004725EC" w:rsidP="004725EC">
            <w:pPr>
              <w:spacing w:after="0"/>
              <w:jc w:val="left"/>
              <w:rPr>
                <w:b/>
                <w:bCs/>
                <w:sz w:val="20"/>
                <w:szCs w:val="20"/>
              </w:rPr>
            </w:pPr>
            <w:r w:rsidRPr="004725EC">
              <w:rPr>
                <w:b/>
                <w:bCs/>
                <w:sz w:val="20"/>
                <w:szCs w:val="20"/>
              </w:rPr>
              <w:t>Hodinová dotace</w:t>
            </w:r>
          </w:p>
        </w:tc>
        <w:tc>
          <w:tcPr>
            <w:tcW w:w="1539" w:type="dxa"/>
          </w:tcPr>
          <w:p w:rsidR="004725EC" w:rsidRPr="004725EC" w:rsidRDefault="004725EC" w:rsidP="004725EC">
            <w:pPr>
              <w:spacing w:after="0"/>
              <w:jc w:val="left"/>
              <w:rPr>
                <w:b/>
                <w:bCs/>
                <w:sz w:val="20"/>
                <w:szCs w:val="20"/>
              </w:rPr>
            </w:pPr>
            <w:r w:rsidRPr="004725EC">
              <w:rPr>
                <w:b/>
                <w:bCs/>
                <w:sz w:val="20"/>
                <w:szCs w:val="20"/>
              </w:rPr>
              <w:t>Mezipředmětová vazba</w:t>
            </w:r>
          </w:p>
          <w:p w:rsidR="004725EC" w:rsidRPr="004725EC" w:rsidRDefault="004725EC" w:rsidP="004725EC">
            <w:pPr>
              <w:spacing w:after="0"/>
              <w:jc w:val="left"/>
              <w:rPr>
                <w:b/>
                <w:bCs/>
                <w:sz w:val="20"/>
                <w:szCs w:val="20"/>
              </w:rPr>
            </w:pPr>
            <w:r w:rsidRPr="004725EC">
              <w:rPr>
                <w:b/>
                <w:bCs/>
                <w:sz w:val="20"/>
                <w:szCs w:val="20"/>
              </w:rPr>
              <w:t>Průřezové téma</w:t>
            </w:r>
          </w:p>
        </w:tc>
      </w:tr>
      <w:tr w:rsidR="004725EC" w:rsidRPr="00302E0B" w:rsidTr="004725EC">
        <w:trPr>
          <w:cantSplit/>
          <w:jc w:val="center"/>
        </w:trPr>
        <w:tc>
          <w:tcPr>
            <w:tcW w:w="4673" w:type="dxa"/>
          </w:tcPr>
          <w:p w:rsidR="004725EC" w:rsidRPr="004725EC" w:rsidRDefault="004725EC" w:rsidP="00BF6850">
            <w:pPr>
              <w:pStyle w:val="Odstavecseseznamem"/>
              <w:numPr>
                <w:ilvl w:val="0"/>
                <w:numId w:val="340"/>
              </w:numPr>
              <w:spacing w:after="0"/>
              <w:jc w:val="left"/>
              <w:rPr>
                <w:sz w:val="20"/>
                <w:szCs w:val="20"/>
              </w:rPr>
            </w:pPr>
            <w:r w:rsidRPr="004725EC">
              <w:rPr>
                <w:sz w:val="20"/>
                <w:szCs w:val="20"/>
              </w:rPr>
              <w:t>vymezí obsah pojmů umění</w:t>
            </w:r>
            <w:r w:rsidR="002C7C1B" w:rsidRPr="004725EC">
              <w:rPr>
                <w:sz w:val="20"/>
                <w:szCs w:val="20"/>
              </w:rPr>
              <w:t xml:space="preserve"> a</w:t>
            </w:r>
            <w:r w:rsidR="002C7C1B">
              <w:rPr>
                <w:sz w:val="20"/>
                <w:szCs w:val="20"/>
              </w:rPr>
              <w:t> </w:t>
            </w:r>
            <w:r w:rsidRPr="004725EC">
              <w:rPr>
                <w:sz w:val="20"/>
                <w:szCs w:val="20"/>
              </w:rPr>
              <w:t>kultura</w:t>
            </w:r>
          </w:p>
          <w:p w:rsidR="004725EC" w:rsidRPr="004725EC" w:rsidRDefault="004725EC" w:rsidP="00BF6850">
            <w:pPr>
              <w:pStyle w:val="Odstavecseseznamem"/>
              <w:numPr>
                <w:ilvl w:val="0"/>
                <w:numId w:val="340"/>
              </w:numPr>
              <w:spacing w:after="0"/>
              <w:jc w:val="left"/>
              <w:rPr>
                <w:sz w:val="20"/>
                <w:szCs w:val="20"/>
              </w:rPr>
            </w:pPr>
            <w:r w:rsidRPr="004725EC">
              <w:rPr>
                <w:sz w:val="20"/>
                <w:szCs w:val="20"/>
              </w:rPr>
              <w:t>užívá odbornou terminologii</w:t>
            </w:r>
          </w:p>
          <w:p w:rsidR="004725EC" w:rsidRPr="004725EC" w:rsidRDefault="004725EC" w:rsidP="00BF6850">
            <w:pPr>
              <w:pStyle w:val="Odstavecseseznamem"/>
              <w:numPr>
                <w:ilvl w:val="0"/>
                <w:numId w:val="340"/>
              </w:numPr>
              <w:spacing w:after="0"/>
              <w:jc w:val="left"/>
              <w:rPr>
                <w:sz w:val="20"/>
                <w:szCs w:val="20"/>
              </w:rPr>
            </w:pPr>
            <w:r w:rsidRPr="004725EC">
              <w:rPr>
                <w:sz w:val="20"/>
                <w:szCs w:val="20"/>
              </w:rPr>
              <w:t>časově vymezí umělecká období, slohy</w:t>
            </w:r>
            <w:r w:rsidR="002C7C1B" w:rsidRPr="004725EC">
              <w:rPr>
                <w:sz w:val="20"/>
                <w:szCs w:val="20"/>
              </w:rPr>
              <w:t xml:space="preserve"> a</w:t>
            </w:r>
            <w:r w:rsidR="002C7C1B">
              <w:rPr>
                <w:sz w:val="20"/>
                <w:szCs w:val="20"/>
              </w:rPr>
              <w:t> </w:t>
            </w:r>
            <w:r w:rsidRPr="004725EC">
              <w:rPr>
                <w:sz w:val="20"/>
                <w:szCs w:val="20"/>
              </w:rPr>
              <w:t>směry</w:t>
            </w:r>
          </w:p>
        </w:tc>
        <w:tc>
          <w:tcPr>
            <w:tcW w:w="1701" w:type="dxa"/>
          </w:tcPr>
          <w:p w:rsidR="004725EC" w:rsidRPr="00302E0B" w:rsidRDefault="004725EC" w:rsidP="004725EC">
            <w:pPr>
              <w:spacing w:after="0"/>
              <w:jc w:val="left"/>
              <w:rPr>
                <w:sz w:val="20"/>
                <w:szCs w:val="20"/>
              </w:rPr>
            </w:pPr>
            <w:r w:rsidRPr="00302E0B">
              <w:rPr>
                <w:sz w:val="20"/>
                <w:szCs w:val="20"/>
              </w:rPr>
              <w:t>Úvod do předmětu</w:t>
            </w:r>
          </w:p>
        </w:tc>
        <w:tc>
          <w:tcPr>
            <w:tcW w:w="4678" w:type="dxa"/>
          </w:tcPr>
          <w:p w:rsidR="004725EC" w:rsidRPr="00302E0B" w:rsidRDefault="004725EC" w:rsidP="00BF6850">
            <w:pPr>
              <w:pStyle w:val="Odstavecseseznamem"/>
              <w:numPr>
                <w:ilvl w:val="0"/>
                <w:numId w:val="340"/>
              </w:numPr>
              <w:spacing w:after="0"/>
              <w:jc w:val="left"/>
              <w:rPr>
                <w:sz w:val="20"/>
                <w:szCs w:val="20"/>
              </w:rPr>
            </w:pPr>
            <w:r w:rsidRPr="00302E0B">
              <w:rPr>
                <w:sz w:val="20"/>
                <w:szCs w:val="20"/>
              </w:rPr>
              <w:t>vymezení pojmů umění</w:t>
            </w:r>
            <w:r w:rsidR="002C7C1B" w:rsidRPr="00302E0B">
              <w:rPr>
                <w:sz w:val="20"/>
                <w:szCs w:val="20"/>
              </w:rPr>
              <w:t xml:space="preserve"> a</w:t>
            </w:r>
            <w:r w:rsidR="002C7C1B">
              <w:rPr>
                <w:sz w:val="20"/>
                <w:szCs w:val="20"/>
              </w:rPr>
              <w:t> </w:t>
            </w:r>
            <w:r w:rsidRPr="00302E0B">
              <w:rPr>
                <w:sz w:val="20"/>
                <w:szCs w:val="20"/>
              </w:rPr>
              <w:t>kultura</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mezioborové vztahy</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základní terminologie</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časová osa jednotlivých uměleckých období</w:t>
            </w:r>
            <w:r w:rsidR="002C7C1B" w:rsidRPr="00302E0B">
              <w:rPr>
                <w:sz w:val="20"/>
                <w:szCs w:val="20"/>
              </w:rPr>
              <w:t xml:space="preserve"> a</w:t>
            </w:r>
            <w:r w:rsidR="002C7C1B">
              <w:rPr>
                <w:sz w:val="20"/>
                <w:szCs w:val="20"/>
              </w:rPr>
              <w:t> </w:t>
            </w:r>
            <w:r w:rsidRPr="00302E0B">
              <w:rPr>
                <w:sz w:val="20"/>
                <w:szCs w:val="20"/>
              </w:rPr>
              <w:t>jejich stručná charakteristika, rekapitulace učiva</w:t>
            </w:r>
          </w:p>
        </w:tc>
        <w:tc>
          <w:tcPr>
            <w:tcW w:w="1118" w:type="dxa"/>
          </w:tcPr>
          <w:p w:rsidR="004725EC" w:rsidRPr="00302E0B" w:rsidRDefault="004725EC" w:rsidP="004725EC">
            <w:pPr>
              <w:spacing w:after="0"/>
              <w:jc w:val="center"/>
              <w:rPr>
                <w:sz w:val="20"/>
                <w:szCs w:val="20"/>
              </w:rPr>
            </w:pPr>
            <w:r w:rsidRPr="00302E0B">
              <w:rPr>
                <w:sz w:val="20"/>
                <w:szCs w:val="20"/>
              </w:rPr>
              <w:t>IV.</w:t>
            </w:r>
          </w:p>
          <w:p w:rsidR="004725EC" w:rsidRPr="00302E0B" w:rsidRDefault="004725EC" w:rsidP="004725EC">
            <w:pPr>
              <w:spacing w:after="0"/>
              <w:jc w:val="center"/>
              <w:rPr>
                <w:sz w:val="20"/>
                <w:szCs w:val="20"/>
              </w:rPr>
            </w:pPr>
            <w:r w:rsidRPr="00302E0B">
              <w:rPr>
                <w:sz w:val="20"/>
                <w:szCs w:val="20"/>
              </w:rPr>
              <w:t>6</w:t>
            </w:r>
            <w:r w:rsidR="009D2BCE">
              <w:rPr>
                <w:sz w:val="20"/>
                <w:szCs w:val="20"/>
              </w:rPr>
              <w:t>0</w:t>
            </w:r>
          </w:p>
        </w:tc>
        <w:tc>
          <w:tcPr>
            <w:tcW w:w="1539" w:type="dxa"/>
          </w:tcPr>
          <w:p w:rsidR="004725EC" w:rsidRPr="00302E0B" w:rsidRDefault="004725EC" w:rsidP="004725EC">
            <w:pPr>
              <w:spacing w:after="0"/>
              <w:jc w:val="left"/>
              <w:rPr>
                <w:sz w:val="20"/>
                <w:szCs w:val="20"/>
              </w:rPr>
            </w:pPr>
            <w:r w:rsidRPr="00302E0B">
              <w:rPr>
                <w:sz w:val="20"/>
                <w:szCs w:val="20"/>
              </w:rPr>
              <w:t>ES. DVK, VPŘ</w:t>
            </w:r>
          </w:p>
          <w:p w:rsidR="004725EC" w:rsidRPr="00302E0B" w:rsidRDefault="004725EC" w:rsidP="004725EC">
            <w:pPr>
              <w:spacing w:after="0"/>
              <w:jc w:val="left"/>
              <w:rPr>
                <w:sz w:val="20"/>
                <w:szCs w:val="20"/>
              </w:rPr>
            </w:pPr>
            <w:r w:rsidRPr="00302E0B">
              <w:rPr>
                <w:sz w:val="20"/>
                <w:szCs w:val="20"/>
              </w:rPr>
              <w:t>PT: Informační</w:t>
            </w:r>
            <w:r w:rsidR="002C7C1B" w:rsidRPr="00302E0B">
              <w:rPr>
                <w:sz w:val="20"/>
                <w:szCs w:val="20"/>
              </w:rPr>
              <w:t xml:space="preserve"> a</w:t>
            </w:r>
            <w:r w:rsidR="002C7C1B">
              <w:rPr>
                <w:sz w:val="20"/>
                <w:szCs w:val="20"/>
              </w:rPr>
              <w:t> </w:t>
            </w:r>
            <w:r w:rsidRPr="00302E0B">
              <w:rPr>
                <w:sz w:val="20"/>
                <w:szCs w:val="20"/>
              </w:rPr>
              <w:t>komunikační technologie</w:t>
            </w:r>
          </w:p>
        </w:tc>
      </w:tr>
      <w:tr w:rsidR="004725EC" w:rsidRPr="00302E0B" w:rsidTr="004725EC">
        <w:trPr>
          <w:cantSplit/>
          <w:jc w:val="center"/>
        </w:trPr>
        <w:tc>
          <w:tcPr>
            <w:tcW w:w="4673" w:type="dxa"/>
          </w:tcPr>
          <w:p w:rsidR="004725EC" w:rsidRPr="00302E0B" w:rsidRDefault="004725EC" w:rsidP="00BF6850">
            <w:pPr>
              <w:pStyle w:val="Odstavecseseznamem"/>
              <w:numPr>
                <w:ilvl w:val="0"/>
                <w:numId w:val="340"/>
              </w:numPr>
              <w:spacing w:after="0"/>
              <w:jc w:val="left"/>
              <w:rPr>
                <w:sz w:val="20"/>
                <w:szCs w:val="20"/>
              </w:rPr>
            </w:pPr>
            <w:r w:rsidRPr="00302E0B">
              <w:rPr>
                <w:sz w:val="20"/>
                <w:szCs w:val="20"/>
              </w:rPr>
              <w:t>periodizuje pravěké umění</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rozezná charakteristické znaky jeskynních maleb, plastik, keramiky</w:t>
            </w:r>
          </w:p>
        </w:tc>
        <w:tc>
          <w:tcPr>
            <w:tcW w:w="1701" w:type="dxa"/>
          </w:tcPr>
          <w:p w:rsidR="004725EC" w:rsidRPr="00302E0B" w:rsidRDefault="004725EC" w:rsidP="004725EC">
            <w:pPr>
              <w:spacing w:after="0"/>
              <w:jc w:val="left"/>
              <w:rPr>
                <w:sz w:val="20"/>
                <w:szCs w:val="20"/>
              </w:rPr>
            </w:pPr>
            <w:r w:rsidRPr="00302E0B">
              <w:rPr>
                <w:sz w:val="20"/>
                <w:szCs w:val="20"/>
              </w:rPr>
              <w:t xml:space="preserve">Umění pravěku </w:t>
            </w:r>
          </w:p>
        </w:tc>
        <w:tc>
          <w:tcPr>
            <w:tcW w:w="4678" w:type="dxa"/>
          </w:tcPr>
          <w:p w:rsidR="004725EC" w:rsidRPr="00302E0B" w:rsidRDefault="004725EC" w:rsidP="00BF6850">
            <w:pPr>
              <w:pStyle w:val="Odstavecseseznamem"/>
              <w:numPr>
                <w:ilvl w:val="0"/>
                <w:numId w:val="340"/>
              </w:numPr>
              <w:spacing w:after="0"/>
              <w:jc w:val="left"/>
              <w:rPr>
                <w:sz w:val="20"/>
                <w:szCs w:val="20"/>
              </w:rPr>
            </w:pPr>
            <w:r w:rsidRPr="00302E0B">
              <w:rPr>
                <w:sz w:val="20"/>
                <w:szCs w:val="20"/>
              </w:rPr>
              <w:t>Pravěké památky evropské</w:t>
            </w:r>
            <w:r w:rsidR="002C7C1B" w:rsidRPr="00302E0B">
              <w:rPr>
                <w:sz w:val="20"/>
                <w:szCs w:val="20"/>
              </w:rPr>
              <w:t xml:space="preserve"> a</w:t>
            </w:r>
            <w:r w:rsidR="002C7C1B">
              <w:rPr>
                <w:sz w:val="20"/>
                <w:szCs w:val="20"/>
              </w:rPr>
              <w:t> </w:t>
            </w:r>
            <w:r w:rsidRPr="00302E0B">
              <w:rPr>
                <w:sz w:val="20"/>
                <w:szCs w:val="20"/>
              </w:rPr>
              <w:t xml:space="preserve">mimoevropské </w:t>
            </w:r>
          </w:p>
        </w:tc>
        <w:tc>
          <w:tcPr>
            <w:tcW w:w="1118" w:type="dxa"/>
          </w:tcPr>
          <w:p w:rsidR="004725EC" w:rsidRPr="00302E0B" w:rsidRDefault="004725EC" w:rsidP="004725EC">
            <w:pPr>
              <w:spacing w:after="0"/>
              <w:jc w:val="left"/>
              <w:rPr>
                <w:sz w:val="20"/>
                <w:szCs w:val="20"/>
              </w:rPr>
            </w:pPr>
          </w:p>
        </w:tc>
        <w:tc>
          <w:tcPr>
            <w:tcW w:w="1539" w:type="dxa"/>
          </w:tcPr>
          <w:p w:rsidR="004725EC" w:rsidRPr="00302E0B" w:rsidRDefault="004725EC" w:rsidP="004725EC">
            <w:pPr>
              <w:spacing w:after="0"/>
              <w:jc w:val="left"/>
              <w:rPr>
                <w:sz w:val="20"/>
                <w:szCs w:val="20"/>
              </w:rPr>
            </w:pPr>
            <w:r w:rsidRPr="00302E0B">
              <w:rPr>
                <w:sz w:val="20"/>
                <w:szCs w:val="20"/>
              </w:rPr>
              <w:t>ES, DVK, DEJ</w:t>
            </w:r>
          </w:p>
          <w:p w:rsidR="004725EC" w:rsidRPr="00302E0B" w:rsidRDefault="004725EC" w:rsidP="004725EC">
            <w:pPr>
              <w:spacing w:after="0"/>
              <w:jc w:val="left"/>
              <w:rPr>
                <w:sz w:val="20"/>
                <w:szCs w:val="20"/>
              </w:rPr>
            </w:pPr>
            <w:r w:rsidRPr="00302E0B">
              <w:rPr>
                <w:sz w:val="20"/>
                <w:szCs w:val="20"/>
              </w:rPr>
              <w:t>PT: Člověk</w:t>
            </w:r>
            <w:r w:rsidR="002C7C1B" w:rsidRPr="00302E0B">
              <w:rPr>
                <w:sz w:val="20"/>
                <w:szCs w:val="20"/>
              </w:rPr>
              <w:t xml:space="preserve"> a</w:t>
            </w:r>
            <w:r w:rsidR="002C7C1B">
              <w:rPr>
                <w:sz w:val="20"/>
                <w:szCs w:val="20"/>
              </w:rPr>
              <w:t> </w:t>
            </w:r>
            <w:r w:rsidRPr="00302E0B">
              <w:rPr>
                <w:sz w:val="20"/>
                <w:szCs w:val="20"/>
              </w:rPr>
              <w:t xml:space="preserve">životní prostředí </w:t>
            </w:r>
          </w:p>
        </w:tc>
      </w:tr>
      <w:tr w:rsidR="004725EC" w:rsidRPr="00302E0B" w:rsidTr="004725EC">
        <w:trPr>
          <w:cantSplit/>
          <w:jc w:val="center"/>
        </w:trPr>
        <w:tc>
          <w:tcPr>
            <w:tcW w:w="4673" w:type="dxa"/>
          </w:tcPr>
          <w:p w:rsidR="004725EC" w:rsidRPr="00302E0B" w:rsidRDefault="004725EC" w:rsidP="00BF6850">
            <w:pPr>
              <w:pStyle w:val="Odstavecseseznamem"/>
              <w:numPr>
                <w:ilvl w:val="0"/>
                <w:numId w:val="340"/>
              </w:numPr>
              <w:spacing w:after="0"/>
              <w:jc w:val="left"/>
              <w:rPr>
                <w:sz w:val="20"/>
                <w:szCs w:val="20"/>
              </w:rPr>
            </w:pPr>
            <w:r w:rsidRPr="00302E0B">
              <w:rPr>
                <w:sz w:val="20"/>
                <w:szCs w:val="20"/>
              </w:rPr>
              <w:t>rozezná základní typy architektury, sochařství, malířství</w:t>
            </w:r>
            <w:r w:rsidR="002C7C1B" w:rsidRPr="00302E0B">
              <w:rPr>
                <w:sz w:val="20"/>
                <w:szCs w:val="20"/>
              </w:rPr>
              <w:t xml:space="preserve"> a</w:t>
            </w:r>
            <w:r w:rsidR="002C7C1B">
              <w:rPr>
                <w:sz w:val="20"/>
                <w:szCs w:val="20"/>
              </w:rPr>
              <w:t> </w:t>
            </w:r>
            <w:r w:rsidRPr="00302E0B">
              <w:rPr>
                <w:sz w:val="20"/>
                <w:szCs w:val="20"/>
              </w:rPr>
              <w:t>užitého umění</w:t>
            </w:r>
            <w:r w:rsidR="002C7C1B" w:rsidRPr="00302E0B">
              <w:rPr>
                <w:sz w:val="20"/>
                <w:szCs w:val="20"/>
              </w:rPr>
              <w:t xml:space="preserve"> v</w:t>
            </w:r>
            <w:r w:rsidR="002C7C1B">
              <w:rPr>
                <w:sz w:val="20"/>
                <w:szCs w:val="20"/>
              </w:rPr>
              <w:t> </w:t>
            </w:r>
            <w:r w:rsidRPr="00302E0B">
              <w:rPr>
                <w:sz w:val="20"/>
                <w:szCs w:val="20"/>
              </w:rPr>
              <w:t>jednotlivých kulturách</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lokalizuje významná kulturní centra</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identifikuje</w:t>
            </w:r>
            <w:r w:rsidR="002C7C1B" w:rsidRPr="00302E0B">
              <w:rPr>
                <w:sz w:val="20"/>
                <w:szCs w:val="20"/>
              </w:rPr>
              <w:t xml:space="preserve"> a</w:t>
            </w:r>
            <w:r w:rsidR="002C7C1B">
              <w:rPr>
                <w:sz w:val="20"/>
                <w:szCs w:val="20"/>
              </w:rPr>
              <w:t> </w:t>
            </w:r>
            <w:r w:rsidRPr="00302E0B">
              <w:rPr>
                <w:sz w:val="20"/>
                <w:szCs w:val="20"/>
              </w:rPr>
              <w:t>srovnává umělecké projevy</w:t>
            </w:r>
            <w:r w:rsidR="002C7C1B" w:rsidRPr="00302E0B">
              <w:rPr>
                <w:sz w:val="20"/>
                <w:szCs w:val="20"/>
              </w:rPr>
              <w:t xml:space="preserve"> a</w:t>
            </w:r>
            <w:r w:rsidR="002C7C1B">
              <w:rPr>
                <w:sz w:val="20"/>
                <w:szCs w:val="20"/>
              </w:rPr>
              <w:t> </w:t>
            </w:r>
            <w:r w:rsidRPr="00302E0B">
              <w:rPr>
                <w:sz w:val="20"/>
                <w:szCs w:val="20"/>
              </w:rPr>
              <w:t>památky</w:t>
            </w:r>
            <w:r w:rsidR="002C7C1B" w:rsidRPr="00302E0B">
              <w:rPr>
                <w:sz w:val="20"/>
                <w:szCs w:val="20"/>
              </w:rPr>
              <w:t xml:space="preserve"> v</w:t>
            </w:r>
            <w:r w:rsidR="002C7C1B">
              <w:rPr>
                <w:sz w:val="20"/>
                <w:szCs w:val="20"/>
              </w:rPr>
              <w:t> </w:t>
            </w:r>
            <w:r w:rsidRPr="00302E0B">
              <w:rPr>
                <w:sz w:val="20"/>
                <w:szCs w:val="20"/>
              </w:rPr>
              <w:t>jednotlivých kulturách</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zhodnotí význam starověkých kultur</w:t>
            </w:r>
            <w:r w:rsidR="002C7C1B" w:rsidRPr="00302E0B">
              <w:rPr>
                <w:sz w:val="20"/>
                <w:szCs w:val="20"/>
              </w:rPr>
              <w:t xml:space="preserve"> a</w:t>
            </w:r>
            <w:r w:rsidR="002C7C1B">
              <w:rPr>
                <w:sz w:val="20"/>
                <w:szCs w:val="20"/>
              </w:rPr>
              <w:t> </w:t>
            </w:r>
            <w:r w:rsidRPr="00302E0B">
              <w:rPr>
                <w:sz w:val="20"/>
                <w:szCs w:val="20"/>
              </w:rPr>
              <w:t>vliv na umění následující</w:t>
            </w:r>
          </w:p>
        </w:tc>
        <w:tc>
          <w:tcPr>
            <w:tcW w:w="1701" w:type="dxa"/>
          </w:tcPr>
          <w:p w:rsidR="004725EC" w:rsidRPr="00302E0B" w:rsidRDefault="004725EC" w:rsidP="004725EC">
            <w:pPr>
              <w:spacing w:after="0"/>
              <w:jc w:val="left"/>
              <w:rPr>
                <w:sz w:val="20"/>
                <w:szCs w:val="20"/>
              </w:rPr>
            </w:pPr>
            <w:r w:rsidRPr="00302E0B">
              <w:rPr>
                <w:sz w:val="20"/>
                <w:szCs w:val="20"/>
              </w:rPr>
              <w:t>Umění starověku</w:t>
            </w:r>
          </w:p>
        </w:tc>
        <w:tc>
          <w:tcPr>
            <w:tcW w:w="4678" w:type="dxa"/>
          </w:tcPr>
          <w:p w:rsidR="004725EC" w:rsidRPr="00302E0B" w:rsidRDefault="004725EC" w:rsidP="00BF6850">
            <w:pPr>
              <w:pStyle w:val="Odstavecseseznamem"/>
              <w:numPr>
                <w:ilvl w:val="0"/>
                <w:numId w:val="340"/>
              </w:numPr>
              <w:spacing w:after="0"/>
              <w:jc w:val="left"/>
              <w:rPr>
                <w:sz w:val="20"/>
                <w:szCs w:val="20"/>
              </w:rPr>
            </w:pPr>
            <w:r w:rsidRPr="00302E0B">
              <w:rPr>
                <w:sz w:val="20"/>
                <w:szCs w:val="20"/>
              </w:rPr>
              <w:t>umění Mezopotámie,</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umění Egypta,</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Asijské umění</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Mínojské</w:t>
            </w:r>
            <w:r w:rsidR="002C7C1B" w:rsidRPr="00302E0B">
              <w:rPr>
                <w:sz w:val="20"/>
                <w:szCs w:val="20"/>
              </w:rPr>
              <w:t xml:space="preserve"> a</w:t>
            </w:r>
            <w:r w:rsidR="002C7C1B">
              <w:rPr>
                <w:sz w:val="20"/>
                <w:szCs w:val="20"/>
              </w:rPr>
              <w:t> </w:t>
            </w:r>
            <w:r w:rsidRPr="00302E0B">
              <w:rPr>
                <w:sz w:val="20"/>
                <w:szCs w:val="20"/>
              </w:rPr>
              <w:t>mykénské umění</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Řecké umění</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Etruské umění</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Umění antického Říma</w:t>
            </w:r>
          </w:p>
        </w:tc>
        <w:tc>
          <w:tcPr>
            <w:tcW w:w="1118" w:type="dxa"/>
          </w:tcPr>
          <w:p w:rsidR="004725EC" w:rsidRPr="00302E0B" w:rsidRDefault="004725EC" w:rsidP="004725EC">
            <w:pPr>
              <w:spacing w:after="0"/>
              <w:jc w:val="left"/>
              <w:rPr>
                <w:sz w:val="20"/>
                <w:szCs w:val="20"/>
              </w:rPr>
            </w:pPr>
          </w:p>
        </w:tc>
        <w:tc>
          <w:tcPr>
            <w:tcW w:w="1539" w:type="dxa"/>
          </w:tcPr>
          <w:p w:rsidR="004725EC" w:rsidRPr="00302E0B" w:rsidRDefault="004725EC" w:rsidP="004725EC">
            <w:pPr>
              <w:spacing w:after="0"/>
              <w:jc w:val="left"/>
              <w:rPr>
                <w:sz w:val="20"/>
                <w:szCs w:val="20"/>
              </w:rPr>
            </w:pPr>
            <w:r w:rsidRPr="00302E0B">
              <w:rPr>
                <w:sz w:val="20"/>
                <w:szCs w:val="20"/>
              </w:rPr>
              <w:t>ES, DVK, DEJ, CJL, TP</w:t>
            </w:r>
          </w:p>
          <w:p w:rsidR="004725EC" w:rsidRPr="00302E0B" w:rsidRDefault="004725EC" w:rsidP="004725EC">
            <w:pPr>
              <w:spacing w:after="0"/>
              <w:jc w:val="left"/>
              <w:rPr>
                <w:sz w:val="20"/>
                <w:szCs w:val="20"/>
              </w:rPr>
            </w:pPr>
            <w:r w:rsidRPr="00302E0B">
              <w:rPr>
                <w:sz w:val="20"/>
                <w:szCs w:val="20"/>
              </w:rPr>
              <w:t>PT: Občan</w:t>
            </w:r>
            <w:r w:rsidR="002C7C1B" w:rsidRPr="00302E0B">
              <w:rPr>
                <w:sz w:val="20"/>
                <w:szCs w:val="20"/>
              </w:rPr>
              <w:t xml:space="preserve"> v</w:t>
            </w:r>
            <w:r w:rsidR="002C7C1B">
              <w:rPr>
                <w:sz w:val="20"/>
                <w:szCs w:val="20"/>
              </w:rPr>
              <w:t> </w:t>
            </w:r>
            <w:r w:rsidRPr="00302E0B">
              <w:rPr>
                <w:sz w:val="20"/>
                <w:szCs w:val="20"/>
              </w:rPr>
              <w:t>demokratické společnosti</w:t>
            </w:r>
          </w:p>
          <w:p w:rsidR="004725EC" w:rsidRPr="00302E0B" w:rsidRDefault="004725EC" w:rsidP="004725EC">
            <w:pPr>
              <w:spacing w:after="0"/>
              <w:jc w:val="left"/>
              <w:rPr>
                <w:sz w:val="20"/>
                <w:szCs w:val="20"/>
              </w:rPr>
            </w:pPr>
            <w:r w:rsidRPr="00302E0B">
              <w:rPr>
                <w:sz w:val="20"/>
                <w:szCs w:val="20"/>
              </w:rPr>
              <w:t>PT: Informační</w:t>
            </w:r>
            <w:r w:rsidR="002C7C1B" w:rsidRPr="00302E0B">
              <w:rPr>
                <w:sz w:val="20"/>
                <w:szCs w:val="20"/>
              </w:rPr>
              <w:t xml:space="preserve"> a</w:t>
            </w:r>
            <w:r w:rsidR="002C7C1B">
              <w:rPr>
                <w:sz w:val="20"/>
                <w:szCs w:val="20"/>
              </w:rPr>
              <w:t> </w:t>
            </w:r>
            <w:r w:rsidRPr="00302E0B">
              <w:rPr>
                <w:sz w:val="20"/>
                <w:szCs w:val="20"/>
              </w:rPr>
              <w:t>komunikační technologie</w:t>
            </w:r>
          </w:p>
        </w:tc>
      </w:tr>
      <w:tr w:rsidR="004725EC" w:rsidRPr="00302E0B" w:rsidTr="004725EC">
        <w:trPr>
          <w:cantSplit/>
          <w:jc w:val="center"/>
        </w:trPr>
        <w:tc>
          <w:tcPr>
            <w:tcW w:w="4673" w:type="dxa"/>
          </w:tcPr>
          <w:p w:rsidR="004725EC" w:rsidRPr="00302E0B" w:rsidRDefault="004725EC" w:rsidP="00BF6850">
            <w:pPr>
              <w:pStyle w:val="Odstavecseseznamem"/>
              <w:numPr>
                <w:ilvl w:val="0"/>
                <w:numId w:val="340"/>
              </w:numPr>
              <w:spacing w:after="0"/>
              <w:jc w:val="left"/>
              <w:rPr>
                <w:sz w:val="20"/>
                <w:szCs w:val="20"/>
              </w:rPr>
            </w:pPr>
            <w:r w:rsidRPr="00302E0B">
              <w:rPr>
                <w:sz w:val="20"/>
                <w:szCs w:val="20"/>
              </w:rPr>
              <w:lastRenderedPageBreak/>
              <w:t>periodizuje středověk</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orientuje se</w:t>
            </w:r>
            <w:r w:rsidR="002C7C1B" w:rsidRPr="00302E0B">
              <w:rPr>
                <w:sz w:val="20"/>
                <w:szCs w:val="20"/>
              </w:rPr>
              <w:t xml:space="preserve"> v</w:t>
            </w:r>
            <w:r w:rsidR="002C7C1B">
              <w:rPr>
                <w:sz w:val="20"/>
                <w:szCs w:val="20"/>
              </w:rPr>
              <w:t> </w:t>
            </w:r>
            <w:r w:rsidRPr="00302E0B">
              <w:rPr>
                <w:sz w:val="20"/>
                <w:szCs w:val="20"/>
              </w:rPr>
              <w:t>kulturních souvislostech doby</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rozezná hlavní architektonická, sochařská</w:t>
            </w:r>
            <w:r w:rsidR="002C7C1B" w:rsidRPr="00302E0B">
              <w:rPr>
                <w:sz w:val="20"/>
                <w:szCs w:val="20"/>
              </w:rPr>
              <w:t xml:space="preserve"> a</w:t>
            </w:r>
            <w:r w:rsidR="002C7C1B">
              <w:rPr>
                <w:sz w:val="20"/>
                <w:szCs w:val="20"/>
              </w:rPr>
              <w:t> </w:t>
            </w:r>
            <w:r w:rsidRPr="00302E0B">
              <w:rPr>
                <w:sz w:val="20"/>
                <w:szCs w:val="20"/>
              </w:rPr>
              <w:t>malířská díla</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zhodnotí význam umění středověku</w:t>
            </w:r>
            <w:r w:rsidR="002C7C1B" w:rsidRPr="00302E0B">
              <w:rPr>
                <w:sz w:val="20"/>
                <w:szCs w:val="20"/>
              </w:rPr>
              <w:t xml:space="preserve"> a</w:t>
            </w:r>
            <w:r w:rsidR="002C7C1B">
              <w:rPr>
                <w:sz w:val="20"/>
                <w:szCs w:val="20"/>
              </w:rPr>
              <w:t> </w:t>
            </w:r>
            <w:r w:rsidRPr="00302E0B">
              <w:rPr>
                <w:sz w:val="20"/>
                <w:szCs w:val="20"/>
              </w:rPr>
              <w:t>vliv na umění následující</w:t>
            </w:r>
          </w:p>
        </w:tc>
        <w:tc>
          <w:tcPr>
            <w:tcW w:w="1701" w:type="dxa"/>
          </w:tcPr>
          <w:p w:rsidR="004725EC" w:rsidRPr="00302E0B" w:rsidRDefault="004725EC" w:rsidP="004725EC">
            <w:pPr>
              <w:spacing w:after="0"/>
              <w:jc w:val="left"/>
              <w:rPr>
                <w:sz w:val="20"/>
                <w:szCs w:val="20"/>
              </w:rPr>
            </w:pPr>
            <w:r w:rsidRPr="00302E0B">
              <w:rPr>
                <w:sz w:val="20"/>
                <w:szCs w:val="20"/>
              </w:rPr>
              <w:t>Umění středověku</w:t>
            </w:r>
          </w:p>
        </w:tc>
        <w:tc>
          <w:tcPr>
            <w:tcW w:w="4678" w:type="dxa"/>
          </w:tcPr>
          <w:p w:rsidR="004725EC" w:rsidRPr="00302E0B" w:rsidRDefault="004725EC" w:rsidP="00BF6850">
            <w:pPr>
              <w:pStyle w:val="Odstavecseseznamem"/>
              <w:numPr>
                <w:ilvl w:val="0"/>
                <w:numId w:val="340"/>
              </w:numPr>
              <w:spacing w:after="0"/>
              <w:jc w:val="left"/>
              <w:rPr>
                <w:sz w:val="20"/>
                <w:szCs w:val="20"/>
              </w:rPr>
            </w:pPr>
            <w:r w:rsidRPr="00302E0B">
              <w:rPr>
                <w:sz w:val="20"/>
                <w:szCs w:val="20"/>
              </w:rPr>
              <w:t>Křesťanské antické umění</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Umění raně středověké Evropy</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Románské umění</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Gotické umění</w:t>
            </w:r>
          </w:p>
        </w:tc>
        <w:tc>
          <w:tcPr>
            <w:tcW w:w="1118" w:type="dxa"/>
          </w:tcPr>
          <w:p w:rsidR="004725EC" w:rsidRPr="00302E0B" w:rsidRDefault="004725EC" w:rsidP="004725EC">
            <w:pPr>
              <w:spacing w:after="0"/>
              <w:jc w:val="left"/>
              <w:rPr>
                <w:sz w:val="20"/>
                <w:szCs w:val="20"/>
              </w:rPr>
            </w:pPr>
          </w:p>
        </w:tc>
        <w:tc>
          <w:tcPr>
            <w:tcW w:w="1539" w:type="dxa"/>
          </w:tcPr>
          <w:p w:rsidR="004725EC" w:rsidRPr="00302E0B" w:rsidRDefault="004725EC" w:rsidP="004725EC">
            <w:pPr>
              <w:spacing w:after="0"/>
              <w:jc w:val="left"/>
              <w:rPr>
                <w:sz w:val="20"/>
                <w:szCs w:val="20"/>
              </w:rPr>
            </w:pPr>
            <w:r w:rsidRPr="00302E0B">
              <w:rPr>
                <w:sz w:val="20"/>
                <w:szCs w:val="20"/>
              </w:rPr>
              <w:t>ES, DVK, DEJ, ZSV</w:t>
            </w:r>
          </w:p>
          <w:p w:rsidR="004725EC" w:rsidRPr="00302E0B" w:rsidRDefault="004725EC" w:rsidP="004725EC">
            <w:pPr>
              <w:spacing w:after="0"/>
              <w:jc w:val="left"/>
              <w:rPr>
                <w:sz w:val="20"/>
                <w:szCs w:val="20"/>
              </w:rPr>
            </w:pPr>
            <w:r w:rsidRPr="00302E0B">
              <w:rPr>
                <w:sz w:val="20"/>
                <w:szCs w:val="20"/>
              </w:rPr>
              <w:t>PT: Občan</w:t>
            </w:r>
            <w:r w:rsidR="002C7C1B" w:rsidRPr="00302E0B">
              <w:rPr>
                <w:sz w:val="20"/>
                <w:szCs w:val="20"/>
              </w:rPr>
              <w:t xml:space="preserve"> v</w:t>
            </w:r>
            <w:r w:rsidR="002C7C1B">
              <w:rPr>
                <w:sz w:val="20"/>
                <w:szCs w:val="20"/>
              </w:rPr>
              <w:t> </w:t>
            </w:r>
            <w:r w:rsidRPr="00302E0B">
              <w:rPr>
                <w:sz w:val="20"/>
                <w:szCs w:val="20"/>
              </w:rPr>
              <w:t>demokratické společnosti</w:t>
            </w:r>
          </w:p>
        </w:tc>
      </w:tr>
      <w:tr w:rsidR="004725EC" w:rsidRPr="00302E0B" w:rsidTr="004725EC">
        <w:trPr>
          <w:cantSplit/>
          <w:jc w:val="center"/>
        </w:trPr>
        <w:tc>
          <w:tcPr>
            <w:tcW w:w="4673" w:type="dxa"/>
          </w:tcPr>
          <w:p w:rsidR="004725EC" w:rsidRPr="00302E0B" w:rsidRDefault="004725EC" w:rsidP="00BF6850">
            <w:pPr>
              <w:pStyle w:val="Odstavecseseznamem"/>
              <w:numPr>
                <w:ilvl w:val="0"/>
                <w:numId w:val="340"/>
              </w:numPr>
              <w:spacing w:after="0"/>
              <w:jc w:val="left"/>
              <w:rPr>
                <w:sz w:val="20"/>
                <w:szCs w:val="20"/>
              </w:rPr>
            </w:pPr>
            <w:r w:rsidRPr="00302E0B">
              <w:rPr>
                <w:sz w:val="20"/>
                <w:szCs w:val="20"/>
              </w:rPr>
              <w:t>časově vymezí jednotlivá období, orientuje se</w:t>
            </w:r>
            <w:r w:rsidR="002C7C1B" w:rsidRPr="00302E0B">
              <w:rPr>
                <w:sz w:val="20"/>
                <w:szCs w:val="20"/>
              </w:rPr>
              <w:t xml:space="preserve"> v</w:t>
            </w:r>
            <w:r w:rsidR="002C7C1B">
              <w:rPr>
                <w:sz w:val="20"/>
                <w:szCs w:val="20"/>
              </w:rPr>
              <w:t> </w:t>
            </w:r>
            <w:r w:rsidRPr="00302E0B">
              <w:rPr>
                <w:sz w:val="20"/>
                <w:szCs w:val="20"/>
              </w:rPr>
              <w:t>kulturních souvislostech doby</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identifikuje znaky</w:t>
            </w:r>
            <w:r w:rsidR="002C7C1B" w:rsidRPr="00302E0B">
              <w:rPr>
                <w:sz w:val="20"/>
                <w:szCs w:val="20"/>
              </w:rPr>
              <w:t xml:space="preserve"> a</w:t>
            </w:r>
            <w:r w:rsidR="002C7C1B">
              <w:rPr>
                <w:sz w:val="20"/>
                <w:szCs w:val="20"/>
              </w:rPr>
              <w:t> </w:t>
            </w:r>
            <w:r w:rsidRPr="00302E0B">
              <w:rPr>
                <w:sz w:val="20"/>
                <w:szCs w:val="20"/>
              </w:rPr>
              <w:t>výtvarné projevy</w:t>
            </w:r>
            <w:r w:rsidR="002C7C1B" w:rsidRPr="00302E0B">
              <w:rPr>
                <w:sz w:val="20"/>
                <w:szCs w:val="20"/>
              </w:rPr>
              <w:t xml:space="preserve"> v</w:t>
            </w:r>
            <w:r w:rsidR="002C7C1B">
              <w:rPr>
                <w:sz w:val="20"/>
                <w:szCs w:val="20"/>
              </w:rPr>
              <w:t> </w:t>
            </w:r>
            <w:r w:rsidRPr="00302E0B">
              <w:rPr>
                <w:sz w:val="20"/>
                <w:szCs w:val="20"/>
              </w:rPr>
              <w:t>jednotlivých obdobích</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pojmenuje významné umělecké osobnosti</w:t>
            </w:r>
            <w:r w:rsidR="002C7C1B" w:rsidRPr="00302E0B">
              <w:rPr>
                <w:sz w:val="20"/>
                <w:szCs w:val="20"/>
              </w:rPr>
              <w:t xml:space="preserve"> a</w:t>
            </w:r>
            <w:r w:rsidR="002C7C1B">
              <w:rPr>
                <w:sz w:val="20"/>
                <w:szCs w:val="20"/>
              </w:rPr>
              <w:t> </w:t>
            </w:r>
            <w:r w:rsidRPr="00302E0B">
              <w:rPr>
                <w:sz w:val="20"/>
                <w:szCs w:val="20"/>
              </w:rPr>
              <w:t>jejich dílo</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porovná renesanci baroko, rokoko</w:t>
            </w:r>
            <w:r w:rsidR="002C7C1B" w:rsidRPr="00302E0B">
              <w:rPr>
                <w:sz w:val="20"/>
                <w:szCs w:val="20"/>
              </w:rPr>
              <w:t xml:space="preserve"> a</w:t>
            </w:r>
            <w:r w:rsidR="002C7C1B">
              <w:rPr>
                <w:sz w:val="20"/>
                <w:szCs w:val="20"/>
              </w:rPr>
              <w:t> </w:t>
            </w:r>
            <w:r w:rsidRPr="00302E0B">
              <w:rPr>
                <w:sz w:val="20"/>
                <w:szCs w:val="20"/>
              </w:rPr>
              <w:t>klasicismus</w:t>
            </w:r>
          </w:p>
        </w:tc>
        <w:tc>
          <w:tcPr>
            <w:tcW w:w="1701" w:type="dxa"/>
          </w:tcPr>
          <w:p w:rsidR="004725EC" w:rsidRPr="00302E0B" w:rsidRDefault="004725EC" w:rsidP="004725EC">
            <w:pPr>
              <w:spacing w:after="0"/>
              <w:jc w:val="left"/>
              <w:rPr>
                <w:sz w:val="20"/>
                <w:szCs w:val="20"/>
              </w:rPr>
            </w:pPr>
            <w:r w:rsidRPr="00302E0B">
              <w:rPr>
                <w:sz w:val="20"/>
                <w:szCs w:val="20"/>
              </w:rPr>
              <w:t>Umění novověku</w:t>
            </w:r>
          </w:p>
        </w:tc>
        <w:tc>
          <w:tcPr>
            <w:tcW w:w="4678" w:type="dxa"/>
          </w:tcPr>
          <w:p w:rsidR="004725EC" w:rsidRPr="00302E0B" w:rsidRDefault="004725EC" w:rsidP="00BF6850">
            <w:pPr>
              <w:pStyle w:val="Odstavecseseznamem"/>
              <w:numPr>
                <w:ilvl w:val="0"/>
                <w:numId w:val="340"/>
              </w:numPr>
              <w:spacing w:after="0"/>
              <w:jc w:val="left"/>
              <w:rPr>
                <w:sz w:val="20"/>
                <w:szCs w:val="20"/>
              </w:rPr>
            </w:pPr>
            <w:r w:rsidRPr="00302E0B">
              <w:rPr>
                <w:sz w:val="20"/>
                <w:szCs w:val="20"/>
              </w:rPr>
              <w:t>Renesance</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Baroko</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Rokoko</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Klasicismus</w:t>
            </w:r>
          </w:p>
        </w:tc>
        <w:tc>
          <w:tcPr>
            <w:tcW w:w="1118" w:type="dxa"/>
          </w:tcPr>
          <w:p w:rsidR="004725EC" w:rsidRPr="00302E0B" w:rsidRDefault="004725EC" w:rsidP="004725EC">
            <w:pPr>
              <w:spacing w:after="0"/>
              <w:jc w:val="left"/>
              <w:rPr>
                <w:sz w:val="20"/>
                <w:szCs w:val="20"/>
              </w:rPr>
            </w:pPr>
          </w:p>
        </w:tc>
        <w:tc>
          <w:tcPr>
            <w:tcW w:w="1539" w:type="dxa"/>
          </w:tcPr>
          <w:p w:rsidR="004725EC" w:rsidRPr="00302E0B" w:rsidRDefault="004725EC" w:rsidP="004725EC">
            <w:pPr>
              <w:spacing w:after="0"/>
              <w:jc w:val="left"/>
              <w:rPr>
                <w:sz w:val="20"/>
                <w:szCs w:val="20"/>
              </w:rPr>
            </w:pPr>
            <w:r w:rsidRPr="00302E0B">
              <w:rPr>
                <w:sz w:val="20"/>
                <w:szCs w:val="20"/>
              </w:rPr>
              <w:t>ES, DVK, DEJ, CJL</w:t>
            </w:r>
          </w:p>
        </w:tc>
      </w:tr>
      <w:tr w:rsidR="004725EC" w:rsidRPr="00302E0B" w:rsidTr="004725EC">
        <w:trPr>
          <w:cantSplit/>
          <w:jc w:val="center"/>
        </w:trPr>
        <w:tc>
          <w:tcPr>
            <w:tcW w:w="4673" w:type="dxa"/>
          </w:tcPr>
          <w:p w:rsidR="004725EC" w:rsidRPr="00302E0B" w:rsidRDefault="004725EC" w:rsidP="00BF6850">
            <w:pPr>
              <w:pStyle w:val="Odstavecseseznamem"/>
              <w:numPr>
                <w:ilvl w:val="0"/>
                <w:numId w:val="340"/>
              </w:numPr>
              <w:spacing w:after="0"/>
              <w:jc w:val="left"/>
              <w:rPr>
                <w:sz w:val="20"/>
                <w:szCs w:val="20"/>
              </w:rPr>
            </w:pPr>
            <w:r w:rsidRPr="00302E0B">
              <w:rPr>
                <w:sz w:val="20"/>
                <w:szCs w:val="20"/>
              </w:rPr>
              <w:t>časově vymezí jednotlivá období, orientuje se</w:t>
            </w:r>
            <w:r w:rsidR="002C7C1B" w:rsidRPr="00302E0B">
              <w:rPr>
                <w:sz w:val="20"/>
                <w:szCs w:val="20"/>
              </w:rPr>
              <w:t xml:space="preserve"> v</w:t>
            </w:r>
            <w:r w:rsidR="002C7C1B">
              <w:rPr>
                <w:sz w:val="20"/>
                <w:szCs w:val="20"/>
              </w:rPr>
              <w:t> </w:t>
            </w:r>
            <w:r w:rsidRPr="00302E0B">
              <w:rPr>
                <w:sz w:val="20"/>
                <w:szCs w:val="20"/>
              </w:rPr>
              <w:t>kulturních souvislostech doby</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identifikuje znaky</w:t>
            </w:r>
            <w:r w:rsidR="002C7C1B" w:rsidRPr="00302E0B">
              <w:rPr>
                <w:sz w:val="20"/>
                <w:szCs w:val="20"/>
              </w:rPr>
              <w:t xml:space="preserve"> a</w:t>
            </w:r>
            <w:r w:rsidR="002C7C1B">
              <w:rPr>
                <w:sz w:val="20"/>
                <w:szCs w:val="20"/>
              </w:rPr>
              <w:t> </w:t>
            </w:r>
            <w:r w:rsidRPr="00302E0B">
              <w:rPr>
                <w:sz w:val="20"/>
                <w:szCs w:val="20"/>
              </w:rPr>
              <w:t>výtvarné projevy</w:t>
            </w:r>
            <w:r w:rsidR="002C7C1B" w:rsidRPr="00302E0B">
              <w:rPr>
                <w:sz w:val="20"/>
                <w:szCs w:val="20"/>
              </w:rPr>
              <w:t xml:space="preserve"> v</w:t>
            </w:r>
            <w:r w:rsidR="002C7C1B">
              <w:rPr>
                <w:sz w:val="20"/>
                <w:szCs w:val="20"/>
              </w:rPr>
              <w:t> </w:t>
            </w:r>
            <w:r w:rsidRPr="00302E0B">
              <w:rPr>
                <w:sz w:val="20"/>
                <w:szCs w:val="20"/>
              </w:rPr>
              <w:t>jednotlivých obdobích</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pojmenuje významné umělecké osobnosti</w:t>
            </w:r>
            <w:r w:rsidR="002C7C1B" w:rsidRPr="00302E0B">
              <w:rPr>
                <w:sz w:val="20"/>
                <w:szCs w:val="20"/>
              </w:rPr>
              <w:t xml:space="preserve"> a</w:t>
            </w:r>
            <w:r w:rsidR="002C7C1B">
              <w:rPr>
                <w:sz w:val="20"/>
                <w:szCs w:val="20"/>
              </w:rPr>
              <w:t> </w:t>
            </w:r>
            <w:r w:rsidRPr="00302E0B">
              <w:rPr>
                <w:sz w:val="20"/>
                <w:szCs w:val="20"/>
              </w:rPr>
              <w:t>jejich dílo</w:t>
            </w:r>
          </w:p>
        </w:tc>
        <w:tc>
          <w:tcPr>
            <w:tcW w:w="1701" w:type="dxa"/>
          </w:tcPr>
          <w:p w:rsidR="004725EC" w:rsidRPr="00302E0B" w:rsidRDefault="004725EC" w:rsidP="004725EC">
            <w:pPr>
              <w:spacing w:after="0"/>
              <w:jc w:val="left"/>
              <w:rPr>
                <w:sz w:val="20"/>
                <w:szCs w:val="20"/>
              </w:rPr>
            </w:pPr>
            <w:r w:rsidRPr="00302E0B">
              <w:rPr>
                <w:sz w:val="20"/>
                <w:szCs w:val="20"/>
              </w:rPr>
              <w:t xml:space="preserve">Umění 19. </w:t>
            </w:r>
            <w:r>
              <w:rPr>
                <w:sz w:val="20"/>
                <w:szCs w:val="20"/>
              </w:rPr>
              <w:t>s</w:t>
            </w:r>
            <w:r w:rsidRPr="00302E0B">
              <w:rPr>
                <w:sz w:val="20"/>
                <w:szCs w:val="20"/>
              </w:rPr>
              <w:t>toletí</w:t>
            </w:r>
          </w:p>
        </w:tc>
        <w:tc>
          <w:tcPr>
            <w:tcW w:w="4678" w:type="dxa"/>
          </w:tcPr>
          <w:p w:rsidR="004725EC" w:rsidRPr="00302E0B" w:rsidRDefault="004725EC" w:rsidP="00BF6850">
            <w:pPr>
              <w:pStyle w:val="Odstavecseseznamem"/>
              <w:numPr>
                <w:ilvl w:val="0"/>
                <w:numId w:val="340"/>
              </w:numPr>
              <w:spacing w:after="0"/>
              <w:jc w:val="left"/>
              <w:rPr>
                <w:sz w:val="20"/>
                <w:szCs w:val="20"/>
              </w:rPr>
            </w:pPr>
            <w:r w:rsidRPr="00302E0B">
              <w:rPr>
                <w:sz w:val="20"/>
                <w:szCs w:val="20"/>
              </w:rPr>
              <w:t>Romantismus</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Realismus</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Historizující architektura</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Impresionismus, Postimpresionismus</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Pointilismus</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Symbolismus</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Secese</w:t>
            </w:r>
          </w:p>
        </w:tc>
        <w:tc>
          <w:tcPr>
            <w:tcW w:w="1118" w:type="dxa"/>
          </w:tcPr>
          <w:p w:rsidR="004725EC" w:rsidRPr="00302E0B" w:rsidRDefault="004725EC" w:rsidP="004725EC">
            <w:pPr>
              <w:spacing w:after="0"/>
              <w:jc w:val="left"/>
              <w:rPr>
                <w:sz w:val="20"/>
                <w:szCs w:val="20"/>
              </w:rPr>
            </w:pPr>
          </w:p>
        </w:tc>
        <w:tc>
          <w:tcPr>
            <w:tcW w:w="1539" w:type="dxa"/>
          </w:tcPr>
          <w:p w:rsidR="004725EC" w:rsidRPr="00302E0B" w:rsidRDefault="004725EC" w:rsidP="004725EC">
            <w:pPr>
              <w:spacing w:after="0"/>
              <w:jc w:val="left"/>
              <w:rPr>
                <w:sz w:val="20"/>
                <w:szCs w:val="20"/>
              </w:rPr>
            </w:pPr>
            <w:r w:rsidRPr="00302E0B">
              <w:rPr>
                <w:sz w:val="20"/>
                <w:szCs w:val="20"/>
              </w:rPr>
              <w:t>ES, DVK, DEJ, CJL, TF</w:t>
            </w:r>
          </w:p>
          <w:p w:rsidR="004725EC" w:rsidRPr="00302E0B" w:rsidRDefault="004725EC" w:rsidP="004725EC">
            <w:pPr>
              <w:spacing w:after="0"/>
              <w:jc w:val="left"/>
              <w:rPr>
                <w:sz w:val="20"/>
                <w:szCs w:val="20"/>
              </w:rPr>
            </w:pPr>
            <w:r w:rsidRPr="00302E0B">
              <w:rPr>
                <w:sz w:val="20"/>
                <w:szCs w:val="20"/>
              </w:rPr>
              <w:t>PT: Člověk</w:t>
            </w:r>
            <w:r w:rsidR="002C7C1B" w:rsidRPr="00302E0B">
              <w:rPr>
                <w:sz w:val="20"/>
                <w:szCs w:val="20"/>
              </w:rPr>
              <w:t xml:space="preserve"> a</w:t>
            </w:r>
            <w:r w:rsidR="002C7C1B">
              <w:rPr>
                <w:sz w:val="20"/>
                <w:szCs w:val="20"/>
              </w:rPr>
              <w:t> </w:t>
            </w:r>
            <w:r w:rsidRPr="00302E0B">
              <w:rPr>
                <w:sz w:val="20"/>
                <w:szCs w:val="20"/>
              </w:rPr>
              <w:t>životní prostředí</w:t>
            </w:r>
          </w:p>
        </w:tc>
      </w:tr>
      <w:tr w:rsidR="004725EC" w:rsidRPr="00302E0B" w:rsidTr="004725EC">
        <w:trPr>
          <w:cantSplit/>
          <w:jc w:val="center"/>
        </w:trPr>
        <w:tc>
          <w:tcPr>
            <w:tcW w:w="4673" w:type="dxa"/>
          </w:tcPr>
          <w:p w:rsidR="004725EC" w:rsidRPr="00302E0B" w:rsidRDefault="004725EC" w:rsidP="00BF6850">
            <w:pPr>
              <w:pStyle w:val="Odstavecseseznamem"/>
              <w:numPr>
                <w:ilvl w:val="0"/>
                <w:numId w:val="340"/>
              </w:numPr>
              <w:spacing w:after="0"/>
              <w:jc w:val="left"/>
              <w:rPr>
                <w:sz w:val="20"/>
                <w:szCs w:val="20"/>
              </w:rPr>
            </w:pPr>
            <w:r w:rsidRPr="00302E0B">
              <w:rPr>
                <w:sz w:val="20"/>
                <w:szCs w:val="20"/>
              </w:rPr>
              <w:lastRenderedPageBreak/>
              <w:t>vysvětlí společenské události doby, uvědomuje si jejich vliv na umění</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lokalizuje kulturní centra</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rozezná znaky</w:t>
            </w:r>
            <w:r w:rsidR="002C7C1B" w:rsidRPr="00302E0B">
              <w:rPr>
                <w:sz w:val="20"/>
                <w:szCs w:val="20"/>
              </w:rPr>
              <w:t xml:space="preserve"> a</w:t>
            </w:r>
            <w:r w:rsidR="002C7C1B">
              <w:rPr>
                <w:sz w:val="20"/>
                <w:szCs w:val="20"/>
              </w:rPr>
              <w:t> </w:t>
            </w:r>
            <w:r w:rsidRPr="00302E0B">
              <w:rPr>
                <w:sz w:val="20"/>
                <w:szCs w:val="20"/>
              </w:rPr>
              <w:t>projevy jednotlivých směrů</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orientuje se</w:t>
            </w:r>
            <w:r w:rsidR="002C7C1B" w:rsidRPr="00302E0B">
              <w:rPr>
                <w:sz w:val="20"/>
                <w:szCs w:val="20"/>
              </w:rPr>
              <w:t xml:space="preserve"> v</w:t>
            </w:r>
            <w:r w:rsidR="002C7C1B">
              <w:rPr>
                <w:sz w:val="20"/>
                <w:szCs w:val="20"/>
              </w:rPr>
              <w:t> </w:t>
            </w:r>
            <w:r w:rsidRPr="00302E0B">
              <w:rPr>
                <w:sz w:val="20"/>
                <w:szCs w:val="20"/>
              </w:rPr>
              <w:t>námětech, technikách</w:t>
            </w:r>
            <w:r w:rsidR="002C7C1B" w:rsidRPr="00302E0B">
              <w:rPr>
                <w:sz w:val="20"/>
                <w:szCs w:val="20"/>
              </w:rPr>
              <w:t xml:space="preserve"> a</w:t>
            </w:r>
            <w:r w:rsidR="002C7C1B">
              <w:rPr>
                <w:sz w:val="20"/>
                <w:szCs w:val="20"/>
              </w:rPr>
              <w:t> </w:t>
            </w:r>
            <w:r w:rsidRPr="00302E0B">
              <w:rPr>
                <w:sz w:val="20"/>
                <w:szCs w:val="20"/>
              </w:rPr>
              <w:t>materiálech jednotlivých směrů</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posoudí dílo</w:t>
            </w:r>
            <w:r w:rsidR="002C7C1B" w:rsidRPr="00302E0B">
              <w:rPr>
                <w:sz w:val="20"/>
                <w:szCs w:val="20"/>
              </w:rPr>
              <w:t xml:space="preserve"> a</w:t>
            </w:r>
            <w:r w:rsidR="002C7C1B">
              <w:rPr>
                <w:sz w:val="20"/>
                <w:szCs w:val="20"/>
              </w:rPr>
              <w:t> </w:t>
            </w:r>
            <w:r w:rsidRPr="00302E0B">
              <w:rPr>
                <w:sz w:val="20"/>
                <w:szCs w:val="20"/>
              </w:rPr>
              <w:t>přínos významných tvůrců</w:t>
            </w:r>
          </w:p>
          <w:p w:rsidR="004725EC" w:rsidRPr="004725EC" w:rsidRDefault="004725EC" w:rsidP="00BF6850">
            <w:pPr>
              <w:pStyle w:val="Odstavecseseznamem"/>
              <w:numPr>
                <w:ilvl w:val="0"/>
                <w:numId w:val="340"/>
              </w:numPr>
              <w:spacing w:after="0"/>
              <w:jc w:val="left"/>
              <w:rPr>
                <w:sz w:val="20"/>
                <w:szCs w:val="20"/>
              </w:rPr>
            </w:pPr>
            <w:r w:rsidRPr="004725EC">
              <w:rPr>
                <w:sz w:val="20"/>
                <w:szCs w:val="20"/>
              </w:rPr>
              <w:t>porovná díla českých</w:t>
            </w:r>
            <w:r w:rsidR="002C7C1B" w:rsidRPr="004725EC">
              <w:rPr>
                <w:sz w:val="20"/>
                <w:szCs w:val="20"/>
              </w:rPr>
              <w:t xml:space="preserve"> a</w:t>
            </w:r>
            <w:r w:rsidR="002C7C1B">
              <w:rPr>
                <w:sz w:val="20"/>
                <w:szCs w:val="20"/>
              </w:rPr>
              <w:t> </w:t>
            </w:r>
            <w:r w:rsidRPr="004725EC">
              <w:rPr>
                <w:sz w:val="20"/>
                <w:szCs w:val="20"/>
              </w:rPr>
              <w:t>světových tvůrců</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rozlišuje pojmy</w:t>
            </w:r>
            <w:r>
              <w:rPr>
                <w:sz w:val="20"/>
                <w:szCs w:val="20"/>
              </w:rPr>
              <w:t xml:space="preserve"> </w:t>
            </w:r>
            <w:r w:rsidRPr="00302E0B">
              <w:rPr>
                <w:sz w:val="20"/>
                <w:szCs w:val="20"/>
              </w:rPr>
              <w:t>modernismus</w:t>
            </w:r>
            <w:r w:rsidR="002C7C1B">
              <w:rPr>
                <w:sz w:val="20"/>
                <w:szCs w:val="20"/>
              </w:rPr>
              <w:t xml:space="preserve"> </w:t>
            </w:r>
            <w:r w:rsidR="002C7C1B" w:rsidRPr="00302E0B">
              <w:rPr>
                <w:sz w:val="20"/>
                <w:szCs w:val="20"/>
              </w:rPr>
              <w:t>a</w:t>
            </w:r>
            <w:r w:rsidR="002C7C1B">
              <w:rPr>
                <w:sz w:val="20"/>
                <w:szCs w:val="20"/>
              </w:rPr>
              <w:t> </w:t>
            </w:r>
            <w:r w:rsidRPr="00302E0B">
              <w:rPr>
                <w:sz w:val="20"/>
                <w:szCs w:val="20"/>
              </w:rPr>
              <w:t>postmodernismus</w:t>
            </w:r>
          </w:p>
        </w:tc>
        <w:tc>
          <w:tcPr>
            <w:tcW w:w="1701" w:type="dxa"/>
          </w:tcPr>
          <w:p w:rsidR="004725EC" w:rsidRPr="00302E0B" w:rsidRDefault="004725EC" w:rsidP="004725EC">
            <w:pPr>
              <w:spacing w:after="0"/>
              <w:jc w:val="left"/>
              <w:rPr>
                <w:sz w:val="20"/>
                <w:szCs w:val="20"/>
              </w:rPr>
            </w:pPr>
            <w:r w:rsidRPr="00302E0B">
              <w:rPr>
                <w:sz w:val="20"/>
                <w:szCs w:val="20"/>
              </w:rPr>
              <w:t>Umění 20. století</w:t>
            </w:r>
          </w:p>
          <w:p w:rsidR="004725EC" w:rsidRPr="00302E0B" w:rsidRDefault="004725EC" w:rsidP="004725EC">
            <w:pPr>
              <w:spacing w:after="0"/>
              <w:jc w:val="left"/>
              <w:rPr>
                <w:sz w:val="20"/>
                <w:szCs w:val="20"/>
              </w:rPr>
            </w:pPr>
            <w:r w:rsidRPr="00302E0B">
              <w:rPr>
                <w:sz w:val="20"/>
                <w:szCs w:val="20"/>
              </w:rPr>
              <w:t>Umělecké směry do 1. světové války</w:t>
            </w:r>
          </w:p>
          <w:p w:rsidR="004725EC" w:rsidRPr="00302E0B" w:rsidRDefault="004725EC" w:rsidP="004725EC">
            <w:pPr>
              <w:spacing w:after="0"/>
              <w:jc w:val="left"/>
              <w:rPr>
                <w:sz w:val="20"/>
                <w:szCs w:val="20"/>
              </w:rPr>
            </w:pPr>
            <w:r w:rsidRPr="00302E0B">
              <w:rPr>
                <w:sz w:val="20"/>
                <w:szCs w:val="20"/>
              </w:rPr>
              <w:t>Umění meziválečného období</w:t>
            </w:r>
          </w:p>
          <w:p w:rsidR="004725EC" w:rsidRPr="00302E0B" w:rsidRDefault="004725EC" w:rsidP="004725EC">
            <w:pPr>
              <w:spacing w:after="0"/>
              <w:jc w:val="left"/>
              <w:rPr>
                <w:sz w:val="20"/>
                <w:szCs w:val="20"/>
              </w:rPr>
            </w:pPr>
            <w:r w:rsidRPr="00302E0B">
              <w:rPr>
                <w:sz w:val="20"/>
                <w:szCs w:val="20"/>
              </w:rPr>
              <w:t>Umění 2. poloviny 20. století</w:t>
            </w:r>
          </w:p>
        </w:tc>
        <w:tc>
          <w:tcPr>
            <w:tcW w:w="4678" w:type="dxa"/>
          </w:tcPr>
          <w:p w:rsidR="004725EC" w:rsidRPr="00302E0B" w:rsidRDefault="004725EC" w:rsidP="00BF6850">
            <w:pPr>
              <w:pStyle w:val="Odstavecseseznamem"/>
              <w:numPr>
                <w:ilvl w:val="0"/>
                <w:numId w:val="340"/>
              </w:numPr>
              <w:spacing w:after="0"/>
              <w:jc w:val="left"/>
              <w:rPr>
                <w:sz w:val="20"/>
                <w:szCs w:val="20"/>
              </w:rPr>
            </w:pPr>
            <w:r w:rsidRPr="00302E0B">
              <w:rPr>
                <w:sz w:val="20"/>
                <w:szCs w:val="20"/>
              </w:rPr>
              <w:t>Fauvismus, Expresionismus, Kubismus, Futurismus, Abstrakce</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Dadaismus, Surrealimus, Bauhaus, Funkcionalismus</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Totalitní umění, abstraktní expresionismus, Informel</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Nová figurace, Neodada</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Fotorealismus, Popart, Opart, Kinetické umění, Minimalismus, Konceptualismus, Landart, Umění akce, Instalace, Nová média</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Socialistický realismus, brutalismus</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Postmodernismus</w:t>
            </w:r>
          </w:p>
        </w:tc>
        <w:tc>
          <w:tcPr>
            <w:tcW w:w="1118" w:type="dxa"/>
          </w:tcPr>
          <w:p w:rsidR="004725EC" w:rsidRPr="00302E0B" w:rsidRDefault="004725EC" w:rsidP="004725EC">
            <w:pPr>
              <w:spacing w:after="0"/>
              <w:jc w:val="left"/>
              <w:rPr>
                <w:sz w:val="20"/>
                <w:szCs w:val="20"/>
              </w:rPr>
            </w:pPr>
          </w:p>
        </w:tc>
        <w:tc>
          <w:tcPr>
            <w:tcW w:w="1539" w:type="dxa"/>
          </w:tcPr>
          <w:p w:rsidR="004725EC" w:rsidRPr="00302E0B" w:rsidRDefault="004725EC" w:rsidP="004725EC">
            <w:pPr>
              <w:spacing w:after="0"/>
              <w:jc w:val="left"/>
              <w:rPr>
                <w:sz w:val="20"/>
                <w:szCs w:val="20"/>
              </w:rPr>
            </w:pPr>
            <w:r w:rsidRPr="00302E0B">
              <w:rPr>
                <w:sz w:val="20"/>
                <w:szCs w:val="20"/>
              </w:rPr>
              <w:t>ES, DVK, DEJ, CJL, ZSV, FF, VT, GD</w:t>
            </w:r>
          </w:p>
          <w:p w:rsidR="004725EC" w:rsidRPr="00302E0B" w:rsidRDefault="004725EC" w:rsidP="004725EC">
            <w:pPr>
              <w:spacing w:after="0"/>
              <w:jc w:val="left"/>
              <w:rPr>
                <w:sz w:val="20"/>
                <w:szCs w:val="20"/>
              </w:rPr>
            </w:pPr>
            <w:r w:rsidRPr="00302E0B">
              <w:rPr>
                <w:sz w:val="20"/>
                <w:szCs w:val="20"/>
              </w:rPr>
              <w:t>PT: Občan</w:t>
            </w:r>
            <w:r w:rsidR="002C7C1B" w:rsidRPr="00302E0B">
              <w:rPr>
                <w:sz w:val="20"/>
                <w:szCs w:val="20"/>
              </w:rPr>
              <w:t xml:space="preserve"> v</w:t>
            </w:r>
            <w:r w:rsidR="002C7C1B">
              <w:rPr>
                <w:sz w:val="20"/>
                <w:szCs w:val="20"/>
              </w:rPr>
              <w:t> </w:t>
            </w:r>
            <w:r w:rsidRPr="00302E0B">
              <w:rPr>
                <w:sz w:val="20"/>
                <w:szCs w:val="20"/>
              </w:rPr>
              <w:t>demokratické společnosti, Člověk</w:t>
            </w:r>
            <w:r w:rsidR="002C7C1B" w:rsidRPr="00302E0B">
              <w:rPr>
                <w:sz w:val="20"/>
                <w:szCs w:val="20"/>
              </w:rPr>
              <w:t xml:space="preserve"> a</w:t>
            </w:r>
            <w:r w:rsidR="002C7C1B">
              <w:rPr>
                <w:sz w:val="20"/>
                <w:szCs w:val="20"/>
              </w:rPr>
              <w:t> </w:t>
            </w:r>
            <w:r w:rsidRPr="00302E0B">
              <w:rPr>
                <w:sz w:val="20"/>
                <w:szCs w:val="20"/>
              </w:rPr>
              <w:t>životní prostředí</w:t>
            </w:r>
          </w:p>
        </w:tc>
      </w:tr>
      <w:tr w:rsidR="004725EC" w:rsidRPr="00302E0B" w:rsidTr="004725EC">
        <w:trPr>
          <w:cantSplit/>
          <w:jc w:val="center"/>
        </w:trPr>
        <w:tc>
          <w:tcPr>
            <w:tcW w:w="4673" w:type="dxa"/>
          </w:tcPr>
          <w:p w:rsidR="004725EC" w:rsidRPr="00302E0B" w:rsidRDefault="004725EC" w:rsidP="00BF6850">
            <w:pPr>
              <w:pStyle w:val="Odstavecseseznamem"/>
              <w:numPr>
                <w:ilvl w:val="0"/>
                <w:numId w:val="340"/>
              </w:numPr>
              <w:spacing w:after="0"/>
              <w:jc w:val="left"/>
              <w:rPr>
                <w:sz w:val="20"/>
                <w:szCs w:val="20"/>
              </w:rPr>
            </w:pPr>
            <w:r w:rsidRPr="00302E0B">
              <w:rPr>
                <w:sz w:val="20"/>
                <w:szCs w:val="20"/>
              </w:rPr>
              <w:t>orientuje se</w:t>
            </w:r>
            <w:r w:rsidR="002C7C1B" w:rsidRPr="00302E0B">
              <w:rPr>
                <w:sz w:val="20"/>
                <w:szCs w:val="20"/>
              </w:rPr>
              <w:t xml:space="preserve"> v</w:t>
            </w:r>
            <w:r w:rsidR="002C7C1B">
              <w:rPr>
                <w:sz w:val="20"/>
                <w:szCs w:val="20"/>
              </w:rPr>
              <w:t> </w:t>
            </w:r>
            <w:r w:rsidRPr="00302E0B">
              <w:rPr>
                <w:sz w:val="20"/>
                <w:szCs w:val="20"/>
              </w:rPr>
              <w:t>současné umělecké tvorbě</w:t>
            </w:r>
            <w:r w:rsidR="002C7C1B" w:rsidRPr="00302E0B">
              <w:rPr>
                <w:sz w:val="20"/>
                <w:szCs w:val="20"/>
              </w:rPr>
              <w:t xml:space="preserve"> v</w:t>
            </w:r>
            <w:r w:rsidR="002C7C1B">
              <w:rPr>
                <w:sz w:val="20"/>
                <w:szCs w:val="20"/>
              </w:rPr>
              <w:t> </w:t>
            </w:r>
            <w:r w:rsidRPr="00302E0B">
              <w:rPr>
                <w:sz w:val="20"/>
                <w:szCs w:val="20"/>
              </w:rPr>
              <w:t>našich zemích</w:t>
            </w:r>
            <w:r w:rsidR="002C7C1B" w:rsidRPr="00302E0B">
              <w:rPr>
                <w:sz w:val="20"/>
                <w:szCs w:val="20"/>
              </w:rPr>
              <w:t xml:space="preserve"> i</w:t>
            </w:r>
            <w:r w:rsidR="002C7C1B">
              <w:rPr>
                <w:sz w:val="20"/>
                <w:szCs w:val="20"/>
              </w:rPr>
              <w:t> </w:t>
            </w:r>
            <w:r w:rsidRPr="00302E0B">
              <w:rPr>
                <w:sz w:val="20"/>
                <w:szCs w:val="20"/>
              </w:rPr>
              <w:t>v zahraničí</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jmenuje významné české</w:t>
            </w:r>
            <w:r w:rsidR="002C7C1B" w:rsidRPr="00302E0B">
              <w:rPr>
                <w:sz w:val="20"/>
                <w:szCs w:val="20"/>
              </w:rPr>
              <w:t xml:space="preserve"> a</w:t>
            </w:r>
            <w:r w:rsidR="002C7C1B">
              <w:rPr>
                <w:sz w:val="20"/>
                <w:szCs w:val="20"/>
              </w:rPr>
              <w:t> </w:t>
            </w:r>
            <w:r w:rsidRPr="00302E0B">
              <w:rPr>
                <w:sz w:val="20"/>
                <w:szCs w:val="20"/>
              </w:rPr>
              <w:t>zahraniční umělecké</w:t>
            </w:r>
            <w:r w:rsidR="002C7C1B" w:rsidRPr="00302E0B">
              <w:rPr>
                <w:sz w:val="20"/>
                <w:szCs w:val="20"/>
              </w:rPr>
              <w:t xml:space="preserve"> a</w:t>
            </w:r>
            <w:r w:rsidR="002C7C1B">
              <w:rPr>
                <w:sz w:val="20"/>
                <w:szCs w:val="20"/>
              </w:rPr>
              <w:t> </w:t>
            </w:r>
            <w:r w:rsidRPr="00302E0B">
              <w:rPr>
                <w:sz w:val="20"/>
                <w:szCs w:val="20"/>
              </w:rPr>
              <w:t>muzejní sbírky</w:t>
            </w:r>
          </w:p>
        </w:tc>
        <w:tc>
          <w:tcPr>
            <w:tcW w:w="1701" w:type="dxa"/>
          </w:tcPr>
          <w:p w:rsidR="004725EC" w:rsidRPr="00302E0B" w:rsidRDefault="004725EC" w:rsidP="004725EC">
            <w:pPr>
              <w:spacing w:after="0"/>
              <w:jc w:val="left"/>
              <w:rPr>
                <w:sz w:val="20"/>
                <w:szCs w:val="20"/>
              </w:rPr>
            </w:pPr>
            <w:r w:rsidRPr="00302E0B">
              <w:rPr>
                <w:sz w:val="20"/>
                <w:szCs w:val="20"/>
              </w:rPr>
              <w:t>Umění 21. století</w:t>
            </w:r>
          </w:p>
        </w:tc>
        <w:tc>
          <w:tcPr>
            <w:tcW w:w="4678" w:type="dxa"/>
          </w:tcPr>
          <w:p w:rsidR="004725EC" w:rsidRPr="00302E0B" w:rsidRDefault="004725EC" w:rsidP="00BF6850">
            <w:pPr>
              <w:pStyle w:val="Odstavecseseznamem"/>
              <w:numPr>
                <w:ilvl w:val="0"/>
                <w:numId w:val="340"/>
              </w:numPr>
              <w:spacing w:after="0"/>
              <w:jc w:val="left"/>
              <w:rPr>
                <w:sz w:val="20"/>
                <w:szCs w:val="20"/>
              </w:rPr>
            </w:pPr>
            <w:r w:rsidRPr="00302E0B">
              <w:rPr>
                <w:sz w:val="20"/>
                <w:szCs w:val="20"/>
              </w:rPr>
              <w:t>Současné umění</w:t>
            </w:r>
          </w:p>
          <w:p w:rsidR="004725EC" w:rsidRPr="00302E0B" w:rsidRDefault="004725EC" w:rsidP="00BF6850">
            <w:pPr>
              <w:pStyle w:val="Odstavecseseznamem"/>
              <w:numPr>
                <w:ilvl w:val="0"/>
                <w:numId w:val="340"/>
              </w:numPr>
              <w:spacing w:after="0"/>
              <w:jc w:val="left"/>
              <w:rPr>
                <w:sz w:val="20"/>
                <w:szCs w:val="20"/>
              </w:rPr>
            </w:pPr>
            <w:r w:rsidRPr="00302E0B">
              <w:rPr>
                <w:sz w:val="20"/>
                <w:szCs w:val="20"/>
              </w:rPr>
              <w:t>Nová média</w:t>
            </w:r>
          </w:p>
        </w:tc>
        <w:tc>
          <w:tcPr>
            <w:tcW w:w="1118" w:type="dxa"/>
          </w:tcPr>
          <w:p w:rsidR="004725EC" w:rsidRPr="00302E0B" w:rsidRDefault="004725EC" w:rsidP="004725EC">
            <w:pPr>
              <w:spacing w:after="0"/>
              <w:jc w:val="left"/>
              <w:rPr>
                <w:sz w:val="20"/>
                <w:szCs w:val="20"/>
              </w:rPr>
            </w:pPr>
          </w:p>
        </w:tc>
        <w:tc>
          <w:tcPr>
            <w:tcW w:w="1539" w:type="dxa"/>
          </w:tcPr>
          <w:p w:rsidR="004725EC" w:rsidRPr="00302E0B" w:rsidRDefault="004725EC" w:rsidP="004725EC">
            <w:pPr>
              <w:spacing w:after="0"/>
              <w:jc w:val="left"/>
              <w:rPr>
                <w:sz w:val="20"/>
                <w:szCs w:val="20"/>
              </w:rPr>
            </w:pPr>
            <w:r w:rsidRPr="00302E0B">
              <w:rPr>
                <w:sz w:val="20"/>
                <w:szCs w:val="20"/>
              </w:rPr>
              <w:t>ES, DVK, ZSV, FF, VT, GD</w:t>
            </w:r>
          </w:p>
          <w:p w:rsidR="004725EC" w:rsidRPr="00302E0B" w:rsidRDefault="004725EC" w:rsidP="004725EC">
            <w:pPr>
              <w:spacing w:after="0"/>
              <w:jc w:val="left"/>
              <w:rPr>
                <w:sz w:val="20"/>
                <w:szCs w:val="20"/>
              </w:rPr>
            </w:pPr>
            <w:r w:rsidRPr="00302E0B">
              <w:rPr>
                <w:sz w:val="20"/>
                <w:szCs w:val="20"/>
              </w:rPr>
              <w:t>PT: Občan</w:t>
            </w:r>
            <w:r w:rsidR="002C7C1B" w:rsidRPr="00302E0B">
              <w:rPr>
                <w:sz w:val="20"/>
                <w:szCs w:val="20"/>
              </w:rPr>
              <w:t xml:space="preserve"> v</w:t>
            </w:r>
            <w:r w:rsidR="002C7C1B">
              <w:rPr>
                <w:sz w:val="20"/>
                <w:szCs w:val="20"/>
              </w:rPr>
              <w:t> </w:t>
            </w:r>
            <w:r w:rsidRPr="00302E0B">
              <w:rPr>
                <w:sz w:val="20"/>
                <w:szCs w:val="20"/>
              </w:rPr>
              <w:t>demokratické společnosti, Člověk</w:t>
            </w:r>
            <w:r w:rsidR="002C7C1B" w:rsidRPr="00302E0B">
              <w:rPr>
                <w:sz w:val="20"/>
                <w:szCs w:val="20"/>
              </w:rPr>
              <w:t xml:space="preserve"> a</w:t>
            </w:r>
            <w:r w:rsidR="002C7C1B">
              <w:rPr>
                <w:sz w:val="20"/>
                <w:szCs w:val="20"/>
              </w:rPr>
              <w:t> </w:t>
            </w:r>
            <w:r w:rsidRPr="00302E0B">
              <w:rPr>
                <w:sz w:val="20"/>
                <w:szCs w:val="20"/>
              </w:rPr>
              <w:t>životní prostředí</w:t>
            </w:r>
          </w:p>
        </w:tc>
      </w:tr>
    </w:tbl>
    <w:p w:rsidR="004725EC" w:rsidRPr="004725EC" w:rsidRDefault="004725EC" w:rsidP="004725EC"/>
    <w:p w:rsidR="004725EC" w:rsidRPr="004725EC" w:rsidRDefault="004725EC" w:rsidP="004725EC"/>
    <w:p w:rsidR="004725EC" w:rsidRPr="004725EC" w:rsidRDefault="004725EC" w:rsidP="004725EC">
      <w:pPr>
        <w:sectPr w:rsidR="004725EC" w:rsidRPr="004725EC" w:rsidSect="004725EC">
          <w:headerReference w:type="default" r:id="rId78"/>
          <w:pgSz w:w="16838" w:h="11906" w:orient="landscape" w:code="9"/>
          <w:pgMar w:top="1418" w:right="1701" w:bottom="1418" w:left="1418" w:header="851" w:footer="709" w:gutter="0"/>
          <w:cols w:space="708"/>
          <w:docGrid w:linePitch="299"/>
        </w:sectPr>
      </w:pPr>
    </w:p>
    <w:p w:rsidR="003F3781" w:rsidRPr="003F3781" w:rsidRDefault="003F3781" w:rsidP="0088336B">
      <w:pPr>
        <w:pStyle w:val="Nadpis2"/>
      </w:pPr>
      <w:bookmarkStart w:id="200" w:name="_Toc48803218"/>
      <w:r w:rsidRPr="003F3781">
        <w:lastRenderedPageBreak/>
        <w:t>Předpokládané projekty doplňující výuku vyučovacích předmětů</w:t>
      </w:r>
      <w:bookmarkEnd w:id="198"/>
      <w:bookmarkEnd w:id="200"/>
    </w:p>
    <w:p w:rsidR="003F3781" w:rsidRPr="003F3781" w:rsidRDefault="003F3781" w:rsidP="00056AB2">
      <w:pPr>
        <w:ind w:left="-5"/>
        <w:rPr>
          <w:rFonts w:cstheme="minorHAnsi"/>
        </w:rPr>
      </w:pPr>
      <w:r w:rsidRPr="003F3781">
        <w:rPr>
          <w:rFonts w:cstheme="minorHAnsi"/>
        </w:rPr>
        <w:t>Realizované třídní</w:t>
      </w:r>
      <w:r w:rsidR="002C7C1B" w:rsidRPr="003F3781">
        <w:rPr>
          <w:rFonts w:cstheme="minorHAnsi"/>
        </w:rPr>
        <w:t xml:space="preserve"> a</w:t>
      </w:r>
      <w:r w:rsidR="002C7C1B">
        <w:rPr>
          <w:rFonts w:cstheme="minorHAnsi"/>
        </w:rPr>
        <w:t> </w:t>
      </w:r>
      <w:r w:rsidRPr="003F3781">
        <w:rPr>
          <w:rFonts w:cstheme="minorHAnsi"/>
        </w:rPr>
        <w:t>školní projekty rozšiřují mezipředmětové vazby</w:t>
      </w:r>
      <w:r w:rsidR="002C7C1B" w:rsidRPr="003F3781">
        <w:rPr>
          <w:rFonts w:cstheme="minorHAnsi"/>
        </w:rPr>
        <w:t xml:space="preserve"> a</w:t>
      </w:r>
      <w:r w:rsidR="002C7C1B">
        <w:rPr>
          <w:rFonts w:cstheme="minorHAnsi"/>
        </w:rPr>
        <w:t> </w:t>
      </w:r>
      <w:r w:rsidRPr="003F3781">
        <w:rPr>
          <w:rFonts w:cstheme="minorHAnsi"/>
        </w:rPr>
        <w:t>přispívají</w:t>
      </w:r>
      <w:r w:rsidR="002C7C1B" w:rsidRPr="003F3781">
        <w:rPr>
          <w:rFonts w:cstheme="minorHAnsi"/>
        </w:rPr>
        <w:t xml:space="preserve"> k</w:t>
      </w:r>
      <w:r w:rsidR="002C7C1B">
        <w:rPr>
          <w:rFonts w:cstheme="minorHAnsi"/>
        </w:rPr>
        <w:t> </w:t>
      </w:r>
      <w:r w:rsidRPr="003F3781">
        <w:rPr>
          <w:rFonts w:cstheme="minorHAnsi"/>
        </w:rPr>
        <w:t>posílení stávajících</w:t>
      </w:r>
      <w:r w:rsidR="002C7C1B" w:rsidRPr="003F3781">
        <w:rPr>
          <w:rFonts w:cstheme="minorHAnsi"/>
        </w:rPr>
        <w:t xml:space="preserve"> a</w:t>
      </w:r>
      <w:r w:rsidR="002C7C1B">
        <w:rPr>
          <w:rFonts w:cstheme="minorHAnsi"/>
        </w:rPr>
        <w:t> </w:t>
      </w:r>
      <w:r w:rsidRPr="003F3781">
        <w:rPr>
          <w:rFonts w:cstheme="minorHAnsi"/>
        </w:rPr>
        <w:t>k získání dalších klíčových</w:t>
      </w:r>
      <w:r w:rsidR="002C7C1B" w:rsidRPr="003F3781">
        <w:rPr>
          <w:rFonts w:cstheme="minorHAnsi"/>
        </w:rPr>
        <w:t xml:space="preserve"> a</w:t>
      </w:r>
      <w:r w:rsidR="002C7C1B">
        <w:rPr>
          <w:rFonts w:cstheme="minorHAnsi"/>
        </w:rPr>
        <w:t> </w:t>
      </w:r>
      <w:r w:rsidRPr="003F3781">
        <w:rPr>
          <w:rFonts w:cstheme="minorHAnsi"/>
        </w:rPr>
        <w:t>odborných kompetencí žáků.</w:t>
      </w:r>
    </w:p>
    <w:p w:rsidR="003F3781" w:rsidRPr="003F3781" w:rsidRDefault="003F3781" w:rsidP="00056AB2">
      <w:pPr>
        <w:ind w:left="-5"/>
        <w:rPr>
          <w:rFonts w:cstheme="minorHAnsi"/>
        </w:rPr>
      </w:pPr>
      <w:r w:rsidRPr="003F3781">
        <w:rPr>
          <w:rFonts w:cstheme="minorHAnsi"/>
        </w:rPr>
        <w:t>Lze je zařadit do výuky podle časových možností jednotlivých předmětů, materiálního zabezpečení, na základě vlastní aktivity žáků</w:t>
      </w:r>
      <w:r w:rsidR="002C7C1B" w:rsidRPr="003F3781">
        <w:rPr>
          <w:rFonts w:cstheme="minorHAnsi"/>
        </w:rPr>
        <w:t xml:space="preserve"> a</w:t>
      </w:r>
      <w:r w:rsidR="002C7C1B">
        <w:rPr>
          <w:rFonts w:cstheme="minorHAnsi"/>
        </w:rPr>
        <w:t> </w:t>
      </w:r>
      <w:r w:rsidRPr="003F3781">
        <w:rPr>
          <w:rFonts w:cstheme="minorHAnsi"/>
        </w:rPr>
        <w:t>dalších aktuálních okolností doprovázejících skladbu výuky. Tato doporučená témata menších projektových zadání lze využívat</w:t>
      </w:r>
      <w:r w:rsidR="002C7C1B" w:rsidRPr="003F3781">
        <w:rPr>
          <w:rFonts w:cstheme="minorHAnsi"/>
        </w:rPr>
        <w:t xml:space="preserve"> a</w:t>
      </w:r>
      <w:r w:rsidR="002C7C1B">
        <w:rPr>
          <w:rFonts w:cstheme="minorHAnsi"/>
        </w:rPr>
        <w:t> </w:t>
      </w:r>
      <w:r w:rsidRPr="003F3781">
        <w:rPr>
          <w:rFonts w:cstheme="minorHAnsi"/>
        </w:rPr>
        <w:t>doplňovat podle uvážení příslušných vyučujících.</w:t>
      </w:r>
    </w:p>
    <w:tbl>
      <w:tblPr>
        <w:tblStyle w:val="TableGrid"/>
        <w:tblW w:w="5000" w:type="pct"/>
        <w:jc w:val="center"/>
        <w:tblInd w:w="0" w:type="dxa"/>
        <w:tblCellMar>
          <w:top w:w="57" w:type="dxa"/>
          <w:left w:w="57" w:type="dxa"/>
          <w:bottom w:w="57" w:type="dxa"/>
          <w:right w:w="57" w:type="dxa"/>
        </w:tblCellMar>
        <w:tblLook w:val="04A0" w:firstRow="1" w:lastRow="0" w:firstColumn="1" w:lastColumn="0" w:noHBand="0" w:noVBand="1"/>
      </w:tblPr>
      <w:tblGrid>
        <w:gridCol w:w="2696"/>
        <w:gridCol w:w="1672"/>
        <w:gridCol w:w="4686"/>
      </w:tblGrid>
      <w:tr w:rsidR="00745E2A" w:rsidRPr="0061572F" w:rsidTr="0061572F">
        <w:trPr>
          <w:cantSplit/>
          <w:jc w:val="center"/>
        </w:trPr>
        <w:tc>
          <w:tcPr>
            <w:tcW w:w="269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cstheme="minorHAnsi"/>
                <w:b/>
                <w:sz w:val="20"/>
                <w:szCs w:val="20"/>
              </w:rPr>
              <w:t xml:space="preserve">Název projektu </w:t>
            </w:r>
          </w:p>
        </w:tc>
        <w:tc>
          <w:tcPr>
            <w:tcW w:w="1672"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ind w:left="34"/>
              <w:jc w:val="left"/>
              <w:rPr>
                <w:rFonts w:cstheme="minorHAnsi"/>
                <w:sz w:val="20"/>
                <w:szCs w:val="20"/>
              </w:rPr>
            </w:pPr>
            <w:r w:rsidRPr="0061572F">
              <w:rPr>
                <w:rFonts w:cstheme="minorHAnsi"/>
                <w:b/>
                <w:sz w:val="20"/>
                <w:szCs w:val="20"/>
              </w:rPr>
              <w:t xml:space="preserve">V rámci předmětů </w:t>
            </w:r>
          </w:p>
        </w:tc>
        <w:tc>
          <w:tcPr>
            <w:tcW w:w="468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cstheme="minorHAnsi"/>
                <w:b/>
                <w:sz w:val="20"/>
                <w:szCs w:val="20"/>
              </w:rPr>
              <w:t xml:space="preserve">Stručný popis </w:t>
            </w:r>
          </w:p>
        </w:tc>
      </w:tr>
      <w:tr w:rsidR="00745E2A" w:rsidRPr="0061572F" w:rsidTr="0061572F">
        <w:trPr>
          <w:cantSplit/>
          <w:jc w:val="center"/>
        </w:trPr>
        <w:tc>
          <w:tcPr>
            <w:tcW w:w="269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Od kouřových signálů</w:t>
            </w:r>
            <w:r w:rsidR="002C7C1B" w:rsidRPr="0061572F">
              <w:rPr>
                <w:rFonts w:eastAsia="Arial" w:cstheme="minorHAnsi"/>
                <w:sz w:val="20"/>
                <w:szCs w:val="20"/>
              </w:rPr>
              <w:t xml:space="preserve"> k</w:t>
            </w:r>
            <w:r w:rsidR="002C7C1B">
              <w:rPr>
                <w:rFonts w:eastAsia="Arial" w:cstheme="minorHAnsi"/>
                <w:sz w:val="20"/>
                <w:szCs w:val="20"/>
              </w:rPr>
              <w:t> </w:t>
            </w:r>
            <w:r w:rsidRPr="0061572F">
              <w:rPr>
                <w:rFonts w:eastAsia="Arial" w:cstheme="minorHAnsi"/>
                <w:sz w:val="20"/>
                <w:szCs w:val="20"/>
              </w:rPr>
              <w:t xml:space="preserve">sociálním sítím </w:t>
            </w:r>
          </w:p>
        </w:tc>
        <w:tc>
          <w:tcPr>
            <w:tcW w:w="1672"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INT, CJL</w:t>
            </w:r>
          </w:p>
        </w:tc>
        <w:tc>
          <w:tcPr>
            <w:tcW w:w="468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 xml:space="preserve">Vývoj komunikačních technologií od starověku po současnost. Zpracování samostatných prací na jednotlivé komunikační technologie. </w:t>
            </w:r>
          </w:p>
        </w:tc>
      </w:tr>
      <w:tr w:rsidR="00745E2A" w:rsidRPr="0061572F" w:rsidTr="0061572F">
        <w:trPr>
          <w:cantSplit/>
          <w:jc w:val="center"/>
        </w:trPr>
        <w:tc>
          <w:tcPr>
            <w:tcW w:w="269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Nekonečný příběh</w:t>
            </w:r>
            <w:r w:rsidR="002C7C1B" w:rsidRPr="0061572F">
              <w:rPr>
                <w:rFonts w:eastAsia="Arial" w:cstheme="minorHAnsi"/>
                <w:sz w:val="20"/>
                <w:szCs w:val="20"/>
              </w:rPr>
              <w:t xml:space="preserve"> o</w:t>
            </w:r>
            <w:r w:rsidR="002C7C1B">
              <w:rPr>
                <w:rFonts w:eastAsia="Arial" w:cstheme="minorHAnsi"/>
                <w:sz w:val="20"/>
                <w:szCs w:val="20"/>
              </w:rPr>
              <w:t> </w:t>
            </w:r>
            <w:r w:rsidRPr="0061572F">
              <w:rPr>
                <w:rFonts w:eastAsia="Arial" w:cstheme="minorHAnsi"/>
                <w:sz w:val="20"/>
                <w:szCs w:val="20"/>
              </w:rPr>
              <w:t xml:space="preserve">rovnováze </w:t>
            </w:r>
          </w:p>
        </w:tc>
        <w:tc>
          <w:tcPr>
            <w:tcW w:w="1672"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EK, INT, CJL</w:t>
            </w:r>
          </w:p>
        </w:tc>
        <w:tc>
          <w:tcPr>
            <w:tcW w:w="468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Historie</w:t>
            </w:r>
            <w:r w:rsidR="002C7C1B" w:rsidRPr="0061572F">
              <w:rPr>
                <w:rFonts w:eastAsia="Arial" w:cstheme="minorHAnsi"/>
                <w:sz w:val="20"/>
                <w:szCs w:val="20"/>
              </w:rPr>
              <w:t xml:space="preserve"> a</w:t>
            </w:r>
            <w:r w:rsidR="002C7C1B">
              <w:rPr>
                <w:rFonts w:eastAsia="Arial" w:cstheme="minorHAnsi"/>
                <w:sz w:val="20"/>
                <w:szCs w:val="20"/>
              </w:rPr>
              <w:t> </w:t>
            </w:r>
            <w:r w:rsidRPr="0061572F">
              <w:rPr>
                <w:rFonts w:eastAsia="Arial" w:cstheme="minorHAnsi"/>
                <w:sz w:val="20"/>
                <w:szCs w:val="20"/>
              </w:rPr>
              <w:t>vývoj ekonomického myšlení – vyhledávání, zpracování</w:t>
            </w:r>
            <w:r w:rsidR="002C7C1B" w:rsidRPr="0061572F">
              <w:rPr>
                <w:rFonts w:eastAsia="Arial" w:cstheme="minorHAnsi"/>
                <w:sz w:val="20"/>
                <w:szCs w:val="20"/>
              </w:rPr>
              <w:t xml:space="preserve"> a</w:t>
            </w:r>
            <w:r w:rsidR="002C7C1B">
              <w:rPr>
                <w:rFonts w:eastAsia="Arial" w:cstheme="minorHAnsi"/>
                <w:sz w:val="20"/>
                <w:szCs w:val="20"/>
              </w:rPr>
              <w:t> </w:t>
            </w:r>
            <w:r w:rsidRPr="0061572F">
              <w:rPr>
                <w:rFonts w:eastAsia="Arial" w:cstheme="minorHAnsi"/>
                <w:sz w:val="20"/>
                <w:szCs w:val="20"/>
              </w:rPr>
              <w:t>prezentace přehledu historie ekonomie, poučení se</w:t>
            </w:r>
            <w:r w:rsidR="002C7C1B" w:rsidRPr="0061572F">
              <w:rPr>
                <w:rFonts w:eastAsia="Arial" w:cstheme="minorHAnsi"/>
                <w:sz w:val="20"/>
                <w:szCs w:val="20"/>
              </w:rPr>
              <w:t xml:space="preserve"> z</w:t>
            </w:r>
            <w:r w:rsidR="002C7C1B">
              <w:rPr>
                <w:rFonts w:eastAsia="Arial" w:cstheme="minorHAnsi"/>
                <w:sz w:val="20"/>
                <w:szCs w:val="20"/>
              </w:rPr>
              <w:t> </w:t>
            </w:r>
            <w:r w:rsidRPr="0061572F">
              <w:rPr>
                <w:rFonts w:eastAsia="Arial" w:cstheme="minorHAnsi"/>
                <w:sz w:val="20"/>
                <w:szCs w:val="20"/>
              </w:rPr>
              <w:t>historických chyb</w:t>
            </w:r>
            <w:r w:rsidR="002C7C1B" w:rsidRPr="0061572F">
              <w:rPr>
                <w:rFonts w:eastAsia="Arial" w:cstheme="minorHAnsi"/>
                <w:sz w:val="20"/>
                <w:szCs w:val="20"/>
              </w:rPr>
              <w:t xml:space="preserve"> i</w:t>
            </w:r>
            <w:r w:rsidR="002C7C1B">
              <w:rPr>
                <w:rFonts w:eastAsia="Arial" w:cstheme="minorHAnsi"/>
                <w:sz w:val="20"/>
                <w:szCs w:val="20"/>
              </w:rPr>
              <w:t> </w:t>
            </w:r>
            <w:r w:rsidRPr="0061572F">
              <w:rPr>
                <w:rFonts w:eastAsia="Arial" w:cstheme="minorHAnsi"/>
                <w:sz w:val="20"/>
                <w:szCs w:val="20"/>
              </w:rPr>
              <w:t xml:space="preserve">výher. </w:t>
            </w:r>
          </w:p>
        </w:tc>
      </w:tr>
      <w:tr w:rsidR="00745E2A" w:rsidRPr="0061572F" w:rsidTr="0061572F">
        <w:trPr>
          <w:cantSplit/>
          <w:jc w:val="center"/>
        </w:trPr>
        <w:tc>
          <w:tcPr>
            <w:tcW w:w="269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 xml:space="preserve">Náš kalendář </w:t>
            </w:r>
          </w:p>
        </w:tc>
        <w:tc>
          <w:tcPr>
            <w:tcW w:w="1672"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VPŘ, PRO, FF,</w:t>
            </w:r>
            <w:r w:rsidR="0088336B" w:rsidRPr="0061572F">
              <w:rPr>
                <w:rFonts w:eastAsia="Arial" w:cstheme="minorHAnsi"/>
                <w:sz w:val="20"/>
                <w:szCs w:val="20"/>
              </w:rPr>
              <w:t xml:space="preserve"> </w:t>
            </w:r>
            <w:r w:rsidRPr="0061572F">
              <w:rPr>
                <w:rFonts w:eastAsia="Arial" w:cstheme="minorHAnsi"/>
                <w:sz w:val="20"/>
                <w:szCs w:val="20"/>
              </w:rPr>
              <w:t>PCG</w:t>
            </w:r>
          </w:p>
        </w:tc>
        <w:tc>
          <w:tcPr>
            <w:tcW w:w="468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77" w:lineRule="auto"/>
              <w:jc w:val="left"/>
              <w:rPr>
                <w:rFonts w:cstheme="minorHAnsi"/>
                <w:sz w:val="20"/>
                <w:szCs w:val="20"/>
              </w:rPr>
            </w:pPr>
            <w:r w:rsidRPr="0061572F">
              <w:rPr>
                <w:rFonts w:eastAsia="Arial" w:cstheme="minorHAnsi"/>
                <w:sz w:val="20"/>
                <w:szCs w:val="20"/>
              </w:rPr>
              <w:t>Autorská tvorba ztvárněná do podoby kalendáře, který prezentuje práci žáků.</w:t>
            </w:r>
          </w:p>
        </w:tc>
      </w:tr>
      <w:tr w:rsidR="00745E2A" w:rsidRPr="0061572F" w:rsidTr="0061572F">
        <w:trPr>
          <w:cantSplit/>
          <w:jc w:val="center"/>
        </w:trPr>
        <w:tc>
          <w:tcPr>
            <w:tcW w:w="269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Design</w:t>
            </w:r>
            <w:r w:rsidR="002C7C1B" w:rsidRPr="0061572F">
              <w:rPr>
                <w:rFonts w:eastAsia="Arial" w:cstheme="minorHAnsi"/>
                <w:sz w:val="20"/>
                <w:szCs w:val="20"/>
              </w:rPr>
              <w:t xml:space="preserve"> v</w:t>
            </w:r>
            <w:r w:rsidR="002C7C1B">
              <w:rPr>
                <w:rFonts w:eastAsia="Arial" w:cstheme="minorHAnsi"/>
                <w:sz w:val="20"/>
                <w:szCs w:val="20"/>
              </w:rPr>
              <w:t> </w:t>
            </w:r>
            <w:r w:rsidRPr="0061572F">
              <w:rPr>
                <w:rFonts w:eastAsia="Arial" w:cstheme="minorHAnsi"/>
                <w:sz w:val="20"/>
                <w:szCs w:val="20"/>
              </w:rPr>
              <w:t>průběhu staletí</w:t>
            </w:r>
          </w:p>
        </w:tc>
        <w:tc>
          <w:tcPr>
            <w:tcW w:w="1672"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 xml:space="preserve">DVK </w:t>
            </w:r>
          </w:p>
        </w:tc>
        <w:tc>
          <w:tcPr>
            <w:tcW w:w="468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Historický vývoj designu, trendy</w:t>
            </w:r>
            <w:r w:rsidR="002C7C1B" w:rsidRPr="0061572F">
              <w:rPr>
                <w:rFonts w:eastAsia="Arial" w:cstheme="minorHAnsi"/>
                <w:sz w:val="20"/>
                <w:szCs w:val="20"/>
              </w:rPr>
              <w:t xml:space="preserve"> a</w:t>
            </w:r>
            <w:r w:rsidR="002C7C1B">
              <w:rPr>
                <w:rFonts w:eastAsia="Arial" w:cstheme="minorHAnsi"/>
                <w:sz w:val="20"/>
                <w:szCs w:val="20"/>
              </w:rPr>
              <w:t> </w:t>
            </w:r>
            <w:r w:rsidRPr="0061572F">
              <w:rPr>
                <w:rFonts w:eastAsia="Arial" w:cstheme="minorHAnsi"/>
                <w:sz w:val="20"/>
                <w:szCs w:val="20"/>
              </w:rPr>
              <w:t xml:space="preserve">inspirace – zpracování přehledu vývoje ve formě skript </w:t>
            </w:r>
          </w:p>
        </w:tc>
      </w:tr>
      <w:tr w:rsidR="00745E2A" w:rsidRPr="0061572F" w:rsidTr="0061572F">
        <w:trPr>
          <w:cantSplit/>
          <w:jc w:val="center"/>
        </w:trPr>
        <w:tc>
          <w:tcPr>
            <w:tcW w:w="269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 xml:space="preserve">Tvoříme učební pomůcky </w:t>
            </w:r>
          </w:p>
        </w:tc>
        <w:tc>
          <w:tcPr>
            <w:tcW w:w="1672"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 xml:space="preserve">DVK, VPŘ, CJL </w:t>
            </w:r>
          </w:p>
        </w:tc>
        <w:tc>
          <w:tcPr>
            <w:tcW w:w="468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75" w:lineRule="auto"/>
              <w:jc w:val="left"/>
              <w:rPr>
                <w:rFonts w:cstheme="minorHAnsi"/>
                <w:sz w:val="20"/>
                <w:szCs w:val="20"/>
              </w:rPr>
            </w:pPr>
            <w:r w:rsidRPr="0061572F">
              <w:rPr>
                <w:rFonts w:eastAsia="Arial" w:cstheme="minorHAnsi"/>
                <w:sz w:val="20"/>
                <w:szCs w:val="20"/>
              </w:rPr>
              <w:t>Tvorba vlastních výukových panelů</w:t>
            </w:r>
            <w:r w:rsidR="002C7C1B" w:rsidRPr="0061572F">
              <w:rPr>
                <w:rFonts w:eastAsia="Arial" w:cstheme="minorHAnsi"/>
                <w:sz w:val="20"/>
                <w:szCs w:val="20"/>
              </w:rPr>
              <w:t xml:space="preserve"> v</w:t>
            </w:r>
            <w:r w:rsidR="002C7C1B">
              <w:rPr>
                <w:rFonts w:eastAsia="Arial" w:cstheme="minorHAnsi"/>
                <w:sz w:val="20"/>
                <w:szCs w:val="20"/>
              </w:rPr>
              <w:t> </w:t>
            </w:r>
            <w:r w:rsidRPr="0061572F">
              <w:rPr>
                <w:rFonts w:eastAsia="Arial" w:cstheme="minorHAnsi"/>
                <w:sz w:val="20"/>
                <w:szCs w:val="20"/>
              </w:rPr>
              <w:t>rámci DVK pro různé slohy</w:t>
            </w:r>
            <w:r w:rsidR="002C7C1B" w:rsidRPr="0061572F">
              <w:rPr>
                <w:rFonts w:eastAsia="Arial" w:cstheme="minorHAnsi"/>
                <w:sz w:val="20"/>
                <w:szCs w:val="20"/>
              </w:rPr>
              <w:t xml:space="preserve"> a</w:t>
            </w:r>
            <w:r w:rsidR="002C7C1B">
              <w:rPr>
                <w:rFonts w:eastAsia="Arial" w:cstheme="minorHAnsi"/>
                <w:sz w:val="20"/>
                <w:szCs w:val="20"/>
              </w:rPr>
              <w:t> </w:t>
            </w:r>
            <w:r w:rsidRPr="0061572F">
              <w:rPr>
                <w:rFonts w:eastAsia="Arial" w:cstheme="minorHAnsi"/>
                <w:sz w:val="20"/>
                <w:szCs w:val="20"/>
              </w:rPr>
              <w:t>světové kultury.</w:t>
            </w:r>
          </w:p>
        </w:tc>
      </w:tr>
      <w:tr w:rsidR="00745E2A" w:rsidRPr="0061572F" w:rsidTr="0061572F">
        <w:trPr>
          <w:cantSplit/>
          <w:jc w:val="center"/>
        </w:trPr>
        <w:tc>
          <w:tcPr>
            <w:tcW w:w="269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 xml:space="preserve">Současní designéři </w:t>
            </w:r>
          </w:p>
        </w:tc>
        <w:tc>
          <w:tcPr>
            <w:tcW w:w="1672"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 xml:space="preserve">DVK </w:t>
            </w:r>
          </w:p>
        </w:tc>
        <w:tc>
          <w:tcPr>
            <w:tcW w:w="468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Prezentace prací současných designérů</w:t>
            </w:r>
            <w:r w:rsidR="002C7C1B" w:rsidRPr="0061572F">
              <w:rPr>
                <w:rFonts w:eastAsia="Arial" w:cstheme="minorHAnsi"/>
                <w:sz w:val="20"/>
                <w:szCs w:val="20"/>
              </w:rPr>
              <w:t xml:space="preserve"> a</w:t>
            </w:r>
            <w:r w:rsidR="002C7C1B">
              <w:rPr>
                <w:rFonts w:eastAsia="Arial" w:cstheme="minorHAnsi"/>
                <w:sz w:val="20"/>
                <w:szCs w:val="20"/>
              </w:rPr>
              <w:t> </w:t>
            </w:r>
            <w:r w:rsidRPr="0061572F">
              <w:rPr>
                <w:rFonts w:eastAsia="Arial" w:cstheme="minorHAnsi"/>
                <w:sz w:val="20"/>
                <w:szCs w:val="20"/>
              </w:rPr>
              <w:t>jejich tvorby formou výstavy: panely</w:t>
            </w:r>
            <w:r w:rsidR="002C7C1B" w:rsidRPr="0061572F">
              <w:rPr>
                <w:rFonts w:eastAsia="Arial" w:cstheme="minorHAnsi"/>
                <w:sz w:val="20"/>
                <w:szCs w:val="20"/>
              </w:rPr>
              <w:t xml:space="preserve"> s</w:t>
            </w:r>
            <w:r w:rsidR="002C7C1B">
              <w:rPr>
                <w:rFonts w:eastAsia="Arial" w:cstheme="minorHAnsi"/>
                <w:sz w:val="20"/>
                <w:szCs w:val="20"/>
              </w:rPr>
              <w:t> </w:t>
            </w:r>
            <w:r w:rsidRPr="0061572F">
              <w:rPr>
                <w:rFonts w:eastAsia="Arial" w:cstheme="minorHAnsi"/>
                <w:sz w:val="20"/>
                <w:szCs w:val="20"/>
              </w:rPr>
              <w:t>fotografiemi</w:t>
            </w:r>
            <w:r w:rsidR="002C7C1B" w:rsidRPr="0061572F">
              <w:rPr>
                <w:rFonts w:eastAsia="Arial" w:cstheme="minorHAnsi"/>
                <w:sz w:val="20"/>
                <w:szCs w:val="20"/>
              </w:rPr>
              <w:t xml:space="preserve"> a</w:t>
            </w:r>
            <w:r w:rsidR="002C7C1B">
              <w:rPr>
                <w:rFonts w:eastAsia="Arial" w:cstheme="minorHAnsi"/>
                <w:sz w:val="20"/>
                <w:szCs w:val="20"/>
              </w:rPr>
              <w:t> </w:t>
            </w:r>
            <w:r w:rsidRPr="0061572F">
              <w:rPr>
                <w:rFonts w:eastAsia="Arial" w:cstheme="minorHAnsi"/>
                <w:sz w:val="20"/>
                <w:szCs w:val="20"/>
              </w:rPr>
              <w:t xml:space="preserve">popisky </w:t>
            </w:r>
          </w:p>
        </w:tc>
      </w:tr>
      <w:tr w:rsidR="00745E2A" w:rsidRPr="0061572F" w:rsidTr="0061572F">
        <w:trPr>
          <w:cantSplit/>
          <w:jc w:val="center"/>
        </w:trPr>
        <w:tc>
          <w:tcPr>
            <w:tcW w:w="269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 xml:space="preserve">Vytvoř portrét spolužáka </w:t>
            </w:r>
          </w:p>
        </w:tc>
        <w:tc>
          <w:tcPr>
            <w:tcW w:w="1672"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FF, VPŘ</w:t>
            </w:r>
          </w:p>
        </w:tc>
        <w:tc>
          <w:tcPr>
            <w:tcW w:w="468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V předmětu FF vytvořit portrétní fotografie spolužáků</w:t>
            </w:r>
            <w:r w:rsidR="002C7C1B" w:rsidRPr="0061572F">
              <w:rPr>
                <w:rFonts w:eastAsia="Arial" w:cstheme="minorHAnsi"/>
                <w:sz w:val="20"/>
                <w:szCs w:val="20"/>
              </w:rPr>
              <w:t xml:space="preserve"> z</w:t>
            </w:r>
            <w:r w:rsidR="002C7C1B">
              <w:rPr>
                <w:rFonts w:eastAsia="Arial" w:cstheme="minorHAnsi"/>
                <w:sz w:val="20"/>
                <w:szCs w:val="20"/>
              </w:rPr>
              <w:t> </w:t>
            </w:r>
            <w:r w:rsidRPr="0061572F">
              <w:rPr>
                <w:rFonts w:eastAsia="Arial" w:cstheme="minorHAnsi"/>
                <w:sz w:val="20"/>
                <w:szCs w:val="20"/>
              </w:rPr>
              <w:t>nižších ročníků.</w:t>
            </w:r>
            <w:r w:rsidR="002C7C1B" w:rsidRPr="0061572F">
              <w:rPr>
                <w:rFonts w:eastAsia="Arial" w:cstheme="minorHAnsi"/>
                <w:sz w:val="20"/>
                <w:szCs w:val="20"/>
              </w:rPr>
              <w:t xml:space="preserve"> V</w:t>
            </w:r>
            <w:r w:rsidR="002C7C1B">
              <w:rPr>
                <w:rFonts w:eastAsia="Arial" w:cstheme="minorHAnsi"/>
                <w:sz w:val="20"/>
                <w:szCs w:val="20"/>
              </w:rPr>
              <w:t> </w:t>
            </w:r>
            <w:r w:rsidRPr="0061572F">
              <w:rPr>
                <w:rFonts w:eastAsia="Arial" w:cstheme="minorHAnsi"/>
                <w:sz w:val="20"/>
                <w:szCs w:val="20"/>
              </w:rPr>
              <w:t>předmětu VPŘ tyto vytištěné fotografie dotvářet jednou</w:t>
            </w:r>
            <w:r w:rsidR="002C7C1B" w:rsidRPr="0061572F">
              <w:rPr>
                <w:rFonts w:eastAsia="Arial" w:cstheme="minorHAnsi"/>
                <w:sz w:val="20"/>
                <w:szCs w:val="20"/>
              </w:rPr>
              <w:t xml:space="preserve"> z</w:t>
            </w:r>
            <w:r w:rsidR="002C7C1B">
              <w:rPr>
                <w:rFonts w:eastAsia="Arial" w:cstheme="minorHAnsi"/>
                <w:sz w:val="20"/>
                <w:szCs w:val="20"/>
              </w:rPr>
              <w:t> </w:t>
            </w:r>
            <w:r w:rsidRPr="0061572F">
              <w:rPr>
                <w:rFonts w:eastAsia="Arial" w:cstheme="minorHAnsi"/>
                <w:sz w:val="20"/>
                <w:szCs w:val="20"/>
              </w:rPr>
              <w:t xml:space="preserve">výtvarných technik využívaných Jiřím Kolářem. </w:t>
            </w:r>
          </w:p>
        </w:tc>
      </w:tr>
      <w:tr w:rsidR="00745E2A" w:rsidRPr="0061572F" w:rsidTr="0061572F">
        <w:trPr>
          <w:cantSplit/>
          <w:jc w:val="center"/>
        </w:trPr>
        <w:tc>
          <w:tcPr>
            <w:tcW w:w="269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 xml:space="preserve">Where is my home? </w:t>
            </w:r>
          </w:p>
        </w:tc>
        <w:tc>
          <w:tcPr>
            <w:tcW w:w="1672"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 xml:space="preserve">ANJ, INT </w:t>
            </w:r>
          </w:p>
        </w:tc>
        <w:tc>
          <w:tcPr>
            <w:tcW w:w="468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Prezentace rodného kraje</w:t>
            </w:r>
            <w:r w:rsidR="002C7C1B" w:rsidRPr="0061572F">
              <w:rPr>
                <w:rFonts w:eastAsia="Arial" w:cstheme="minorHAnsi"/>
                <w:sz w:val="20"/>
                <w:szCs w:val="20"/>
              </w:rPr>
              <w:t xml:space="preserve"> a</w:t>
            </w:r>
            <w:r w:rsidR="002C7C1B">
              <w:rPr>
                <w:rFonts w:eastAsia="Arial" w:cstheme="minorHAnsi"/>
                <w:sz w:val="20"/>
                <w:szCs w:val="20"/>
              </w:rPr>
              <w:t> </w:t>
            </w:r>
            <w:r w:rsidRPr="0061572F">
              <w:rPr>
                <w:rFonts w:eastAsia="Arial" w:cstheme="minorHAnsi"/>
                <w:sz w:val="20"/>
                <w:szCs w:val="20"/>
              </w:rPr>
              <w:t>města</w:t>
            </w:r>
            <w:r w:rsidR="002C7C1B" w:rsidRPr="0061572F">
              <w:rPr>
                <w:rFonts w:eastAsia="Arial" w:cstheme="minorHAnsi"/>
                <w:sz w:val="20"/>
                <w:szCs w:val="20"/>
              </w:rPr>
              <w:t xml:space="preserve"> v</w:t>
            </w:r>
            <w:r w:rsidR="002C7C1B">
              <w:rPr>
                <w:rFonts w:eastAsia="Arial" w:cstheme="minorHAnsi"/>
                <w:sz w:val="20"/>
                <w:szCs w:val="20"/>
              </w:rPr>
              <w:t> </w:t>
            </w:r>
            <w:r w:rsidR="0088336B" w:rsidRPr="0061572F">
              <w:rPr>
                <w:rFonts w:eastAsia="Arial" w:cstheme="minorHAnsi"/>
                <w:sz w:val="20"/>
                <w:szCs w:val="20"/>
              </w:rPr>
              <w:t>angličtině</w:t>
            </w:r>
            <w:r w:rsidR="002C7C1B" w:rsidRPr="0061572F">
              <w:rPr>
                <w:rFonts w:eastAsia="Arial" w:cstheme="minorHAnsi"/>
                <w:sz w:val="20"/>
                <w:szCs w:val="20"/>
              </w:rPr>
              <w:t xml:space="preserve"> s</w:t>
            </w:r>
            <w:r w:rsidR="002C7C1B">
              <w:rPr>
                <w:rFonts w:eastAsia="Arial" w:cstheme="minorHAnsi"/>
                <w:sz w:val="20"/>
                <w:szCs w:val="20"/>
              </w:rPr>
              <w:t> </w:t>
            </w:r>
            <w:r w:rsidRPr="0061572F">
              <w:rPr>
                <w:rFonts w:eastAsia="Arial" w:cstheme="minorHAnsi"/>
                <w:sz w:val="20"/>
                <w:szCs w:val="20"/>
              </w:rPr>
              <w:t xml:space="preserve">užitím Power Pointu. </w:t>
            </w:r>
          </w:p>
        </w:tc>
      </w:tr>
      <w:tr w:rsidR="00745E2A" w:rsidRPr="0061572F" w:rsidTr="0061572F">
        <w:trPr>
          <w:cantSplit/>
          <w:jc w:val="center"/>
        </w:trPr>
        <w:tc>
          <w:tcPr>
            <w:tcW w:w="269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 xml:space="preserve">Auction-sale </w:t>
            </w:r>
          </w:p>
        </w:tc>
        <w:tc>
          <w:tcPr>
            <w:tcW w:w="1672" w:type="dxa"/>
            <w:tcBorders>
              <w:top w:val="single" w:sz="6" w:space="0" w:color="000000"/>
              <w:left w:val="single" w:sz="6" w:space="0" w:color="000000"/>
              <w:bottom w:val="single" w:sz="6" w:space="0" w:color="000000"/>
              <w:right w:val="single" w:sz="6" w:space="0" w:color="000000"/>
            </w:tcBorders>
          </w:tcPr>
          <w:p w:rsidR="003F3781" w:rsidRPr="0061572F" w:rsidRDefault="003F3781" w:rsidP="0088336B">
            <w:pPr>
              <w:spacing w:after="0" w:line="259" w:lineRule="auto"/>
              <w:jc w:val="left"/>
              <w:rPr>
                <w:rFonts w:eastAsia="Arial" w:cstheme="minorHAnsi"/>
                <w:sz w:val="20"/>
                <w:szCs w:val="20"/>
              </w:rPr>
            </w:pPr>
            <w:r w:rsidRPr="0061572F">
              <w:rPr>
                <w:rFonts w:eastAsia="Arial" w:cstheme="minorHAnsi"/>
                <w:sz w:val="20"/>
                <w:szCs w:val="20"/>
              </w:rPr>
              <w:t>ANJ</w:t>
            </w:r>
          </w:p>
          <w:p w:rsidR="00745E2A" w:rsidRPr="0061572F" w:rsidRDefault="00745E2A" w:rsidP="0088336B">
            <w:pPr>
              <w:spacing w:after="0" w:line="259" w:lineRule="auto"/>
              <w:jc w:val="left"/>
              <w:rPr>
                <w:rFonts w:cstheme="minorHAnsi"/>
                <w:sz w:val="20"/>
                <w:szCs w:val="20"/>
              </w:rPr>
            </w:pPr>
          </w:p>
        </w:tc>
        <w:tc>
          <w:tcPr>
            <w:tcW w:w="468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Dramatizované vystoupení. Aukce grafických předmětů (vlastní výtvory žáků)</w:t>
            </w:r>
            <w:r w:rsidR="002C7C1B" w:rsidRPr="0061572F">
              <w:rPr>
                <w:rFonts w:eastAsia="Arial" w:cstheme="minorHAnsi"/>
                <w:sz w:val="20"/>
                <w:szCs w:val="20"/>
              </w:rPr>
              <w:t xml:space="preserve"> v</w:t>
            </w:r>
            <w:r w:rsidR="002C7C1B">
              <w:rPr>
                <w:rFonts w:eastAsia="Arial" w:cstheme="minorHAnsi"/>
                <w:sz w:val="20"/>
                <w:szCs w:val="20"/>
              </w:rPr>
              <w:t> </w:t>
            </w:r>
            <w:r w:rsidRPr="0061572F">
              <w:rPr>
                <w:rFonts w:eastAsia="Arial" w:cstheme="minorHAnsi"/>
                <w:sz w:val="20"/>
                <w:szCs w:val="20"/>
              </w:rPr>
              <w:t xml:space="preserve">anglickém jazyce. </w:t>
            </w:r>
          </w:p>
        </w:tc>
      </w:tr>
      <w:tr w:rsidR="00745E2A" w:rsidRPr="0061572F" w:rsidTr="0061572F">
        <w:trPr>
          <w:cantSplit/>
          <w:jc w:val="center"/>
        </w:trPr>
        <w:tc>
          <w:tcPr>
            <w:tcW w:w="269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tabs>
                <w:tab w:val="center" w:pos="2732"/>
              </w:tabs>
              <w:spacing w:after="0" w:line="259" w:lineRule="auto"/>
              <w:jc w:val="left"/>
              <w:rPr>
                <w:rFonts w:cstheme="minorHAnsi"/>
                <w:sz w:val="20"/>
                <w:szCs w:val="20"/>
              </w:rPr>
            </w:pPr>
            <w:r w:rsidRPr="0061572F">
              <w:rPr>
                <w:rFonts w:eastAsia="Arial" w:cstheme="minorHAnsi"/>
                <w:sz w:val="20"/>
                <w:szCs w:val="20"/>
              </w:rPr>
              <w:t xml:space="preserve">Statistika na silnicích </w:t>
            </w:r>
          </w:p>
        </w:tc>
        <w:tc>
          <w:tcPr>
            <w:tcW w:w="1672"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 xml:space="preserve">MAT </w:t>
            </w:r>
          </w:p>
        </w:tc>
        <w:tc>
          <w:tcPr>
            <w:tcW w:w="468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Sběr</w:t>
            </w:r>
            <w:r w:rsidR="002C7C1B" w:rsidRPr="0061572F">
              <w:rPr>
                <w:rFonts w:eastAsia="Arial" w:cstheme="minorHAnsi"/>
                <w:sz w:val="20"/>
                <w:szCs w:val="20"/>
              </w:rPr>
              <w:t xml:space="preserve"> a</w:t>
            </w:r>
            <w:r w:rsidR="002C7C1B">
              <w:rPr>
                <w:rFonts w:eastAsia="Arial" w:cstheme="minorHAnsi"/>
                <w:sz w:val="20"/>
                <w:szCs w:val="20"/>
              </w:rPr>
              <w:t> </w:t>
            </w:r>
            <w:r w:rsidRPr="0061572F">
              <w:rPr>
                <w:rFonts w:eastAsia="Arial" w:cstheme="minorHAnsi"/>
                <w:sz w:val="20"/>
                <w:szCs w:val="20"/>
              </w:rPr>
              <w:t xml:space="preserve">vyhodnocení statistických dat </w:t>
            </w:r>
          </w:p>
        </w:tc>
      </w:tr>
      <w:tr w:rsidR="00745E2A" w:rsidRPr="0061572F" w:rsidTr="0061572F">
        <w:trPr>
          <w:cantSplit/>
          <w:jc w:val="center"/>
        </w:trPr>
        <w:tc>
          <w:tcPr>
            <w:tcW w:w="269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 xml:space="preserve">Souboj hlav </w:t>
            </w:r>
          </w:p>
        </w:tc>
        <w:tc>
          <w:tcPr>
            <w:tcW w:w="1672"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MAT</w:t>
            </w:r>
          </w:p>
        </w:tc>
        <w:tc>
          <w:tcPr>
            <w:tcW w:w="468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Turnaj</w:t>
            </w:r>
            <w:r w:rsidR="002C7C1B" w:rsidRPr="0061572F">
              <w:rPr>
                <w:rFonts w:eastAsia="Arial" w:cstheme="minorHAnsi"/>
                <w:sz w:val="20"/>
                <w:szCs w:val="20"/>
              </w:rPr>
              <w:t xml:space="preserve"> v</w:t>
            </w:r>
            <w:r w:rsidR="002C7C1B">
              <w:rPr>
                <w:rFonts w:eastAsia="Arial" w:cstheme="minorHAnsi"/>
                <w:sz w:val="20"/>
                <w:szCs w:val="20"/>
              </w:rPr>
              <w:t> </w:t>
            </w:r>
            <w:r w:rsidRPr="0061572F">
              <w:rPr>
                <w:rFonts w:eastAsia="Arial" w:cstheme="minorHAnsi"/>
                <w:sz w:val="20"/>
                <w:szCs w:val="20"/>
              </w:rPr>
              <w:t xml:space="preserve">logických hrách </w:t>
            </w:r>
          </w:p>
        </w:tc>
      </w:tr>
      <w:tr w:rsidR="00745E2A" w:rsidRPr="0061572F" w:rsidTr="0061572F">
        <w:trPr>
          <w:cantSplit/>
          <w:jc w:val="center"/>
        </w:trPr>
        <w:tc>
          <w:tcPr>
            <w:tcW w:w="269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 xml:space="preserve">Divadelní představení </w:t>
            </w:r>
          </w:p>
        </w:tc>
        <w:tc>
          <w:tcPr>
            <w:tcW w:w="1672"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CJL, ZSV</w:t>
            </w:r>
          </w:p>
        </w:tc>
        <w:tc>
          <w:tcPr>
            <w:tcW w:w="468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 xml:space="preserve">Žákovské zpracování dramatu, kulis, kostýmů včetně veřejné prezentace. </w:t>
            </w:r>
          </w:p>
        </w:tc>
      </w:tr>
      <w:tr w:rsidR="00745E2A" w:rsidRPr="0061572F" w:rsidTr="0061572F">
        <w:trPr>
          <w:cantSplit/>
          <w:jc w:val="center"/>
        </w:trPr>
        <w:tc>
          <w:tcPr>
            <w:tcW w:w="269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 xml:space="preserve">Jak na informace kolem nás </w:t>
            </w:r>
          </w:p>
        </w:tc>
        <w:tc>
          <w:tcPr>
            <w:tcW w:w="1672"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 xml:space="preserve">CJL, INT, ZSV </w:t>
            </w:r>
          </w:p>
        </w:tc>
        <w:tc>
          <w:tcPr>
            <w:tcW w:w="4686" w:type="dxa"/>
            <w:tcBorders>
              <w:top w:val="single" w:sz="6" w:space="0" w:color="000000"/>
              <w:left w:val="single" w:sz="6" w:space="0" w:color="000000"/>
              <w:bottom w:val="single" w:sz="6"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Orientace</w:t>
            </w:r>
            <w:r w:rsidR="002C7C1B" w:rsidRPr="0061572F">
              <w:rPr>
                <w:rFonts w:eastAsia="Arial" w:cstheme="minorHAnsi"/>
                <w:sz w:val="20"/>
                <w:szCs w:val="20"/>
              </w:rPr>
              <w:t xml:space="preserve"> v</w:t>
            </w:r>
            <w:r w:rsidR="002C7C1B">
              <w:rPr>
                <w:rFonts w:eastAsia="Arial" w:cstheme="minorHAnsi"/>
                <w:sz w:val="20"/>
                <w:szCs w:val="20"/>
              </w:rPr>
              <w:t> </w:t>
            </w:r>
            <w:r w:rsidRPr="0061572F">
              <w:rPr>
                <w:rFonts w:eastAsia="Arial" w:cstheme="minorHAnsi"/>
                <w:sz w:val="20"/>
                <w:szCs w:val="20"/>
              </w:rPr>
              <w:t>jednotlivých zdrojích informací, práce na ryze odborném referátu</w:t>
            </w:r>
            <w:r w:rsidR="002C7C1B" w:rsidRPr="0061572F">
              <w:rPr>
                <w:rFonts w:eastAsia="Arial" w:cstheme="minorHAnsi"/>
                <w:sz w:val="20"/>
                <w:szCs w:val="20"/>
              </w:rPr>
              <w:t xml:space="preserve"> a</w:t>
            </w:r>
            <w:r w:rsidR="002C7C1B">
              <w:rPr>
                <w:rFonts w:eastAsia="Arial" w:cstheme="minorHAnsi"/>
                <w:sz w:val="20"/>
                <w:szCs w:val="20"/>
              </w:rPr>
              <w:t> </w:t>
            </w:r>
            <w:r w:rsidRPr="0061572F">
              <w:rPr>
                <w:rFonts w:eastAsia="Arial" w:cstheme="minorHAnsi"/>
                <w:sz w:val="20"/>
                <w:szCs w:val="20"/>
              </w:rPr>
              <w:t xml:space="preserve">jeho grafickém zpracování. </w:t>
            </w:r>
          </w:p>
        </w:tc>
      </w:tr>
      <w:tr w:rsidR="00745E2A" w:rsidRPr="0061572F" w:rsidTr="0061572F">
        <w:trPr>
          <w:cantSplit/>
          <w:jc w:val="center"/>
        </w:trPr>
        <w:tc>
          <w:tcPr>
            <w:tcW w:w="2696" w:type="dxa"/>
            <w:tcBorders>
              <w:top w:val="single" w:sz="6" w:space="0" w:color="000000"/>
              <w:left w:val="single" w:sz="6" w:space="0" w:color="000000"/>
              <w:bottom w:val="single" w:sz="2"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 xml:space="preserve">Já komunikuji, ty komunikuješ.... </w:t>
            </w:r>
          </w:p>
        </w:tc>
        <w:tc>
          <w:tcPr>
            <w:tcW w:w="1672" w:type="dxa"/>
            <w:tcBorders>
              <w:top w:val="single" w:sz="6" w:space="0" w:color="000000"/>
              <w:left w:val="single" w:sz="6" w:space="0" w:color="000000"/>
              <w:bottom w:val="single" w:sz="2"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 xml:space="preserve">ZSV, CJL </w:t>
            </w:r>
          </w:p>
        </w:tc>
        <w:tc>
          <w:tcPr>
            <w:tcW w:w="4686" w:type="dxa"/>
            <w:tcBorders>
              <w:top w:val="single" w:sz="6" w:space="0" w:color="000000"/>
              <w:left w:val="single" w:sz="6" w:space="0" w:color="000000"/>
              <w:bottom w:val="single" w:sz="2" w:space="0" w:color="000000"/>
              <w:right w:val="single" w:sz="6" w:space="0" w:color="000000"/>
            </w:tcBorders>
          </w:tcPr>
          <w:p w:rsidR="00745E2A" w:rsidRPr="0061572F" w:rsidRDefault="003F3781" w:rsidP="0088336B">
            <w:pPr>
              <w:spacing w:after="0" w:line="259" w:lineRule="auto"/>
              <w:jc w:val="left"/>
              <w:rPr>
                <w:rFonts w:cstheme="minorHAnsi"/>
                <w:sz w:val="20"/>
                <w:szCs w:val="20"/>
              </w:rPr>
            </w:pPr>
            <w:r w:rsidRPr="0061572F">
              <w:rPr>
                <w:rFonts w:eastAsia="Arial" w:cstheme="minorHAnsi"/>
                <w:sz w:val="20"/>
                <w:szCs w:val="20"/>
              </w:rPr>
              <w:t>Praktický nácvik komunikačních prostředků</w:t>
            </w:r>
            <w:r w:rsidR="002C7C1B" w:rsidRPr="0061572F">
              <w:rPr>
                <w:rFonts w:eastAsia="Arial" w:cstheme="minorHAnsi"/>
                <w:sz w:val="20"/>
                <w:szCs w:val="20"/>
              </w:rPr>
              <w:t xml:space="preserve"> a</w:t>
            </w:r>
            <w:r w:rsidR="002C7C1B">
              <w:rPr>
                <w:rFonts w:eastAsia="Arial" w:cstheme="minorHAnsi"/>
                <w:sz w:val="20"/>
                <w:szCs w:val="20"/>
              </w:rPr>
              <w:t> </w:t>
            </w:r>
            <w:r w:rsidRPr="0061572F">
              <w:rPr>
                <w:rFonts w:eastAsia="Arial" w:cstheme="minorHAnsi"/>
                <w:sz w:val="20"/>
                <w:szCs w:val="20"/>
              </w:rPr>
              <w:t>modelových situací - scénky nahrávané na video, hodnocení</w:t>
            </w:r>
            <w:r w:rsidR="002C7C1B" w:rsidRPr="0061572F">
              <w:rPr>
                <w:rFonts w:eastAsia="Arial" w:cstheme="minorHAnsi"/>
                <w:sz w:val="20"/>
                <w:szCs w:val="20"/>
              </w:rPr>
              <w:t xml:space="preserve"> a</w:t>
            </w:r>
            <w:r w:rsidR="002C7C1B">
              <w:rPr>
                <w:rFonts w:eastAsia="Arial" w:cstheme="minorHAnsi"/>
                <w:sz w:val="20"/>
                <w:szCs w:val="20"/>
              </w:rPr>
              <w:t> </w:t>
            </w:r>
            <w:r w:rsidRPr="0061572F">
              <w:rPr>
                <w:rFonts w:eastAsia="Arial" w:cstheme="minorHAnsi"/>
                <w:sz w:val="20"/>
                <w:szCs w:val="20"/>
              </w:rPr>
              <w:t xml:space="preserve">rozbor, chyby komunikace. </w:t>
            </w:r>
          </w:p>
        </w:tc>
      </w:tr>
    </w:tbl>
    <w:p w:rsidR="003F3781" w:rsidRPr="003F3781" w:rsidRDefault="003F3781" w:rsidP="00056AB2">
      <w:pPr>
        <w:spacing w:after="0" w:line="238" w:lineRule="auto"/>
        <w:jc w:val="left"/>
        <w:rPr>
          <w:rFonts w:eastAsia="Comic Sans MS" w:cstheme="minorHAnsi"/>
          <w:b/>
        </w:rPr>
      </w:pPr>
    </w:p>
    <w:p w:rsidR="003F3781" w:rsidRPr="003F3781" w:rsidRDefault="003F3781" w:rsidP="00794BEC">
      <w:pPr>
        <w:pStyle w:val="Nadpis1"/>
      </w:pPr>
      <w:bookmarkStart w:id="201" w:name="_Toc35338175"/>
      <w:bookmarkStart w:id="202" w:name="_Toc48803219"/>
      <w:r w:rsidRPr="003F3781">
        <w:lastRenderedPageBreak/>
        <w:t>Autoevaluace školy</w:t>
      </w:r>
      <w:r w:rsidR="002C7C1B" w:rsidRPr="003F3781">
        <w:t xml:space="preserve"> a</w:t>
      </w:r>
      <w:r w:rsidR="002C7C1B">
        <w:t> </w:t>
      </w:r>
      <w:r w:rsidRPr="003F3781">
        <w:t>ŠVP</w:t>
      </w:r>
      <w:bookmarkEnd w:id="201"/>
      <w:bookmarkEnd w:id="202"/>
    </w:p>
    <w:p w:rsidR="003F3781" w:rsidRPr="003F3781" w:rsidRDefault="003F3781" w:rsidP="00056AB2">
      <w:pPr>
        <w:ind w:left="-5"/>
        <w:rPr>
          <w:rFonts w:cstheme="minorHAnsi"/>
        </w:rPr>
      </w:pPr>
      <w:r w:rsidRPr="003F3781">
        <w:rPr>
          <w:rFonts w:cstheme="minorHAnsi"/>
        </w:rPr>
        <w:t>Vlastní hodnocení ŠVP</w:t>
      </w:r>
      <w:r w:rsidR="002C7C1B" w:rsidRPr="003F3781">
        <w:rPr>
          <w:rFonts w:cstheme="minorHAnsi"/>
        </w:rPr>
        <w:t xml:space="preserve"> a</w:t>
      </w:r>
      <w:r w:rsidR="002C7C1B">
        <w:rPr>
          <w:rFonts w:cstheme="minorHAnsi"/>
        </w:rPr>
        <w:t> </w:t>
      </w:r>
      <w:r w:rsidRPr="003F3781">
        <w:rPr>
          <w:rFonts w:cstheme="minorHAnsi"/>
        </w:rPr>
        <w:t>školy samotné poskytuje cennou zpětnou vazbu</w:t>
      </w:r>
      <w:r w:rsidR="002C7C1B" w:rsidRPr="003F3781">
        <w:rPr>
          <w:rFonts w:cstheme="minorHAnsi"/>
        </w:rPr>
        <w:t xml:space="preserve"> o</w:t>
      </w:r>
      <w:r w:rsidR="002C7C1B">
        <w:rPr>
          <w:rFonts w:cstheme="minorHAnsi"/>
        </w:rPr>
        <w:t> </w:t>
      </w:r>
      <w:r w:rsidRPr="003F3781">
        <w:rPr>
          <w:rFonts w:cstheme="minorHAnsi"/>
        </w:rPr>
        <w:t>kvalitě vzdělávání</w:t>
      </w:r>
      <w:r w:rsidR="002C7C1B" w:rsidRPr="003F3781">
        <w:rPr>
          <w:rFonts w:cstheme="minorHAnsi"/>
        </w:rPr>
        <w:t xml:space="preserve"> a</w:t>
      </w:r>
      <w:r w:rsidR="002C7C1B">
        <w:rPr>
          <w:rFonts w:cstheme="minorHAnsi"/>
        </w:rPr>
        <w:t> </w:t>
      </w:r>
      <w:r w:rsidRPr="003F3781">
        <w:rPr>
          <w:rFonts w:cstheme="minorHAnsi"/>
        </w:rPr>
        <w:t>plnění vytyčených cílů</w:t>
      </w:r>
      <w:r w:rsidR="002C7C1B" w:rsidRPr="003F3781">
        <w:rPr>
          <w:rFonts w:cstheme="minorHAnsi"/>
        </w:rPr>
        <w:t xml:space="preserve"> a</w:t>
      </w:r>
      <w:r w:rsidR="002C7C1B">
        <w:rPr>
          <w:rFonts w:cstheme="minorHAnsi"/>
        </w:rPr>
        <w:t> </w:t>
      </w:r>
      <w:r w:rsidRPr="003F3781">
        <w:rPr>
          <w:rFonts w:cstheme="minorHAnsi"/>
        </w:rPr>
        <w:t>je výsledkem dlouhodobého</w:t>
      </w:r>
      <w:r w:rsidR="002C7C1B" w:rsidRPr="003F3781">
        <w:rPr>
          <w:rFonts w:cstheme="minorHAnsi"/>
        </w:rPr>
        <w:t xml:space="preserve"> a</w:t>
      </w:r>
      <w:r w:rsidR="002C7C1B">
        <w:rPr>
          <w:rFonts w:cstheme="minorHAnsi"/>
        </w:rPr>
        <w:t> </w:t>
      </w:r>
      <w:r w:rsidRPr="003F3781">
        <w:rPr>
          <w:rFonts w:cstheme="minorHAnsi"/>
        </w:rPr>
        <w:t>systematického posuzování všech oblastí činnosti školy.</w:t>
      </w:r>
    </w:p>
    <w:p w:rsidR="003F3781" w:rsidRPr="003F3781" w:rsidRDefault="003F3781" w:rsidP="00056AB2">
      <w:pPr>
        <w:ind w:left="-5"/>
        <w:rPr>
          <w:rFonts w:cstheme="minorHAnsi"/>
        </w:rPr>
      </w:pPr>
      <w:r w:rsidRPr="003F3781">
        <w:rPr>
          <w:rFonts w:cstheme="minorHAnsi"/>
        </w:rPr>
        <w:t>Podílejí se na něm různou měrou všichni účastníci výchovně-vzdělávacího procesu ve škole. Autoevaluace školy je součástí výroční zprávy školy, která je přístupná svými informacemi pro všechny zájemce.</w:t>
      </w:r>
    </w:p>
    <w:p w:rsidR="003F3781" w:rsidRPr="003F3781" w:rsidRDefault="003F3781" w:rsidP="00056AB2">
      <w:pPr>
        <w:ind w:left="-5"/>
        <w:rPr>
          <w:rFonts w:cstheme="minorHAnsi"/>
        </w:rPr>
      </w:pPr>
      <w:r w:rsidRPr="003F3781">
        <w:rPr>
          <w:rFonts w:cstheme="minorHAnsi"/>
        </w:rPr>
        <w:t>ŠVP je každoročně jednotlivými předmětovými sekcemi zhodnocen</w:t>
      </w:r>
      <w:r w:rsidR="002C7C1B" w:rsidRPr="003F3781">
        <w:rPr>
          <w:rFonts w:cstheme="minorHAnsi"/>
        </w:rPr>
        <w:t xml:space="preserve"> a</w:t>
      </w:r>
      <w:r w:rsidR="002C7C1B">
        <w:rPr>
          <w:rFonts w:cstheme="minorHAnsi"/>
        </w:rPr>
        <w:t> </w:t>
      </w:r>
      <w:r w:rsidRPr="003F3781">
        <w:rPr>
          <w:rFonts w:cstheme="minorHAnsi"/>
        </w:rPr>
        <w:t>jsou navrženy</w:t>
      </w:r>
      <w:r w:rsidR="002C7C1B" w:rsidRPr="003F3781">
        <w:rPr>
          <w:rFonts w:cstheme="minorHAnsi"/>
        </w:rPr>
        <w:t xml:space="preserve"> a</w:t>
      </w:r>
      <w:r w:rsidR="002C7C1B">
        <w:rPr>
          <w:rFonts w:cstheme="minorHAnsi"/>
        </w:rPr>
        <w:t> </w:t>
      </w:r>
      <w:r w:rsidRPr="003F3781">
        <w:rPr>
          <w:rFonts w:cstheme="minorHAnsi"/>
        </w:rPr>
        <w:t>prodiskutovány možné úpravy.</w:t>
      </w:r>
    </w:p>
    <w:p w:rsidR="003F3781" w:rsidRPr="003F3781" w:rsidRDefault="003F3781" w:rsidP="00056AB2">
      <w:pPr>
        <w:pStyle w:val="Nadpis1"/>
      </w:pPr>
      <w:bookmarkStart w:id="203" w:name="_Toc35338176"/>
      <w:bookmarkStart w:id="204" w:name="_Toc48803220"/>
      <w:r w:rsidRPr="003F3781">
        <w:lastRenderedPageBreak/>
        <w:t>Autorský kolektiv</w:t>
      </w:r>
      <w:bookmarkEnd w:id="203"/>
      <w:bookmarkEnd w:id="204"/>
    </w:p>
    <w:p w:rsidR="00EA42FE" w:rsidRPr="00201676" w:rsidRDefault="00EA42FE" w:rsidP="00EA42FE">
      <w:pPr>
        <w:rPr>
          <w:bCs/>
          <w:color w:val="auto"/>
        </w:rPr>
      </w:pPr>
      <w:r w:rsidRPr="00201676">
        <w:rPr>
          <w:bCs/>
          <w:color w:val="auto"/>
        </w:rPr>
        <w:t>Ředitel školy: Mgr. Petr Procházka</w:t>
      </w:r>
    </w:p>
    <w:p w:rsidR="00EA42FE" w:rsidRPr="00201676" w:rsidRDefault="00EA42FE" w:rsidP="00EA42FE">
      <w:pPr>
        <w:rPr>
          <w:bCs/>
          <w:color w:val="auto"/>
        </w:rPr>
      </w:pPr>
      <w:r w:rsidRPr="00201676">
        <w:rPr>
          <w:bCs/>
          <w:color w:val="auto"/>
        </w:rPr>
        <w:t xml:space="preserve">Školní koordinátor tvorby ŠVP: Vladimír Houdek </w:t>
      </w:r>
    </w:p>
    <w:p w:rsidR="00EA42FE" w:rsidRPr="00201676" w:rsidRDefault="00EA42FE" w:rsidP="00EA42FE">
      <w:pPr>
        <w:rPr>
          <w:bCs/>
          <w:color w:val="auto"/>
        </w:rPr>
      </w:pPr>
      <w:r w:rsidRPr="00201676">
        <w:rPr>
          <w:bCs/>
          <w:color w:val="auto"/>
        </w:rPr>
        <w:t xml:space="preserve">Koncepční a řídicí tým: Vladimír Houdek, Ludmila Čaňková, Marie Dvořáková </w:t>
      </w:r>
    </w:p>
    <w:p w:rsidR="002E02CF" w:rsidRPr="007F1E00" w:rsidRDefault="00EA42FE" w:rsidP="00EA42FE">
      <w:r w:rsidRPr="00201676">
        <w:rPr>
          <w:bCs/>
          <w:color w:val="auto"/>
        </w:rPr>
        <w:t>Pracovní tým: pedagogičtí pracovníci jednotlivých předmětů vyučující na škole</w:t>
      </w:r>
    </w:p>
    <w:sectPr w:rsidR="002E02CF" w:rsidRPr="007F1E00" w:rsidSect="00054DA0">
      <w:headerReference w:type="default" r:id="rId79"/>
      <w:pgSz w:w="11906" w:h="16838" w:code="9"/>
      <w:pgMar w:top="1701" w:right="1418" w:bottom="1418" w:left="1418" w:header="851"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40C" w:rsidRDefault="005F540C">
      <w:pPr>
        <w:spacing w:after="0" w:line="240" w:lineRule="auto"/>
      </w:pPr>
      <w:r>
        <w:separator/>
      </w:r>
    </w:p>
  </w:endnote>
  <w:endnote w:type="continuationSeparator" w:id="0">
    <w:p w:rsidR="005F540C" w:rsidRDefault="005F5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349473"/>
      <w:docPartObj>
        <w:docPartGallery w:val="Page Numbers (Bottom of Page)"/>
        <w:docPartUnique/>
      </w:docPartObj>
    </w:sdtPr>
    <w:sdtEndPr/>
    <w:sdtContent>
      <w:p w:rsidR="004B3DCB" w:rsidRDefault="004B3DCB" w:rsidP="00620180">
        <w:pPr>
          <w:pStyle w:val="Zpat"/>
          <w:spacing w:before="120"/>
          <w:jc w:val="center"/>
        </w:pPr>
        <w:r>
          <w:fldChar w:fldCharType="begin"/>
        </w:r>
        <w:r>
          <w:instrText>PAGE   \* MERGEFORMAT</w:instrText>
        </w:r>
        <w:r>
          <w:fldChar w:fldCharType="separate"/>
        </w:r>
        <w:r w:rsidR="00361994">
          <w:rPr>
            <w:noProof/>
          </w:rPr>
          <w:t>3</w:t>
        </w:r>
        <w:r>
          <w:fldChar w:fldCharType="end"/>
        </w:r>
      </w:p>
    </w:sdtContent>
  </w:sdt>
  <w:p w:rsidR="004B3DCB" w:rsidRDefault="004B3DC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631993"/>
      <w:docPartObj>
        <w:docPartGallery w:val="Page Numbers (Bottom of Page)"/>
        <w:docPartUnique/>
      </w:docPartObj>
    </w:sdtPr>
    <w:sdtEndPr/>
    <w:sdtContent>
      <w:p w:rsidR="004B3DCB" w:rsidRDefault="004B3DCB">
        <w:pPr>
          <w:pStyle w:val="Zpat"/>
          <w:jc w:val="center"/>
        </w:pPr>
        <w:r>
          <w:fldChar w:fldCharType="begin"/>
        </w:r>
        <w:r>
          <w:instrText>PAGE   \* MERGEFORMAT</w:instrText>
        </w:r>
        <w:r>
          <w:fldChar w:fldCharType="separate"/>
        </w:r>
        <w:r w:rsidR="00361994">
          <w:rPr>
            <w:noProof/>
          </w:rPr>
          <w:t>4</w:t>
        </w:r>
        <w:r>
          <w:fldChar w:fldCharType="end"/>
        </w:r>
      </w:p>
    </w:sdtContent>
  </w:sdt>
  <w:p w:rsidR="004B3DCB" w:rsidRDefault="004B3D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40C" w:rsidRDefault="005F540C">
      <w:pPr>
        <w:spacing w:after="0" w:line="240" w:lineRule="auto"/>
      </w:pPr>
      <w:r>
        <w:separator/>
      </w:r>
    </w:p>
  </w:footnote>
  <w:footnote w:type="continuationSeparator" w:id="0">
    <w:p w:rsidR="005F540C" w:rsidRDefault="005F5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DCB" w:rsidRDefault="004B3DCB">
    <w:pPr>
      <w:spacing w:after="7" w:line="259" w:lineRule="auto"/>
      <w:ind w:left="661" w:right="923"/>
      <w:jc w:val="center"/>
    </w:pPr>
    <w:r>
      <w:rPr>
        <w:noProof/>
      </w:rPr>
      <w:drawing>
        <wp:anchor distT="0" distB="0" distL="114300" distR="114300" simplePos="0" relativeHeight="251658240" behindDoc="0" locked="0" layoutInCell="1" allowOverlap="0">
          <wp:simplePos x="0" y="0"/>
          <wp:positionH relativeFrom="page">
            <wp:posOffset>1318895</wp:posOffset>
          </wp:positionH>
          <wp:positionV relativeFrom="page">
            <wp:posOffset>345440</wp:posOffset>
          </wp:positionV>
          <wp:extent cx="685800" cy="885825"/>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685800" cy="885825"/>
                  </a:xfrm>
                  <a:prstGeom prst="rect">
                    <a:avLst/>
                  </a:prstGeom>
                </pic:spPr>
              </pic:pic>
            </a:graphicData>
          </a:graphic>
        </wp:anchor>
      </w:drawing>
    </w:r>
    <w:r>
      <w:rPr>
        <w:sz w:val="20"/>
      </w:rPr>
      <w:t xml:space="preserve">Školní vzdělávací program   </w:t>
    </w:r>
  </w:p>
  <w:p w:rsidR="004B3DCB" w:rsidRDefault="004B3DCB">
    <w:pPr>
      <w:spacing w:after="2" w:line="237" w:lineRule="auto"/>
      <w:ind w:left="661" w:right="2996"/>
      <w:jc w:val="center"/>
    </w:pPr>
    <w:r>
      <w:rPr>
        <w:sz w:val="20"/>
      </w:rPr>
      <w:t xml:space="preserve">ART ECON - Střední škola a vyšší odborná škola Praha, s.r.o. Nad Rokoskou 111/7, 182 00 Praha 8 </w:t>
    </w:r>
  </w:p>
  <w:p w:rsidR="004B3DCB" w:rsidRDefault="004B3DCB">
    <w:pPr>
      <w:spacing w:after="0" w:line="259" w:lineRule="auto"/>
      <w:ind w:left="661" w:right="877"/>
      <w:jc w:val="center"/>
    </w:pPr>
    <w:r>
      <w:rPr>
        <w:rFonts w:ascii="Georgia" w:eastAsia="Georgia" w:hAnsi="Georgia" w:cs="Georgia"/>
        <w:b/>
        <w:sz w:val="20"/>
      </w:rPr>
      <w:t xml:space="preserve"> </w:t>
    </w:r>
  </w:p>
  <w:p w:rsidR="004B3DCB" w:rsidRDefault="004B3DCB">
    <w:pPr>
      <w:spacing w:after="0" w:line="259" w:lineRule="auto"/>
      <w:ind w:left="661" w:right="929"/>
      <w:jc w:val="center"/>
    </w:pPr>
    <w:r>
      <w:rPr>
        <w:rFonts w:ascii="Georgia" w:eastAsia="Georgia" w:hAnsi="Georgia" w:cs="Georgia"/>
        <w:b/>
        <w:sz w:val="20"/>
      </w:rPr>
      <w:t xml:space="preserve">„Fotografie v reklamní praxi“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RPr="00054DA0" w:rsidTr="00054DA0">
      <w:trPr>
        <w:cantSplit/>
        <w:jc w:val="center"/>
      </w:trPr>
      <w:tc>
        <w:tcPr>
          <w:tcW w:w="756" w:type="dxa"/>
        </w:tcPr>
        <w:p w:rsidR="004B3DCB" w:rsidRPr="00054DA0" w:rsidRDefault="004B3DCB" w:rsidP="00054DA0">
          <w:pPr>
            <w:tabs>
              <w:tab w:val="center" w:pos="4536"/>
              <w:tab w:val="right" w:pos="9072"/>
            </w:tabs>
            <w:spacing w:after="0" w:line="240" w:lineRule="auto"/>
            <w:rPr>
              <w:rFonts w:asciiTheme="minorHAnsi" w:hAnsiTheme="minorHAnsi"/>
              <w:lang w:eastAsia="cs-CZ"/>
            </w:rPr>
          </w:pPr>
          <w:r w:rsidRPr="00054DA0">
            <w:rPr>
              <w:noProof/>
            </w:rPr>
            <w:drawing>
              <wp:inline distT="0" distB="0" distL="0" distR="0" wp14:anchorId="415AAD52" wp14:editId="4EB7F283">
                <wp:extent cx="336342" cy="432000"/>
                <wp:effectExtent l="0" t="0" r="6985"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054DA0" w:rsidRDefault="004B3DCB" w:rsidP="00054DA0">
          <w:pPr>
            <w:tabs>
              <w:tab w:val="center" w:pos="4536"/>
              <w:tab w:val="right" w:pos="9072"/>
            </w:tabs>
            <w:spacing w:after="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PLNÁ UMĚNÍ A SPORTU</w:t>
          </w:r>
        </w:p>
        <w:p w:rsidR="004B3DCB" w:rsidRPr="00054DA0" w:rsidRDefault="004B3DCB" w:rsidP="00054DA0">
          <w:pPr>
            <w:tabs>
              <w:tab w:val="center" w:pos="4536"/>
              <w:tab w:val="right" w:pos="9072"/>
            </w:tabs>
            <w:spacing w:after="4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KTERÁ BAVÍ</w:t>
          </w:r>
        </w:p>
        <w:p w:rsidR="004B3DCB" w:rsidRPr="00054DA0" w:rsidRDefault="004B3DCB" w:rsidP="00054DA0">
          <w:pPr>
            <w:tabs>
              <w:tab w:val="center" w:pos="4536"/>
              <w:tab w:val="right" w:pos="9072"/>
            </w:tabs>
            <w:spacing w:after="0" w:line="240" w:lineRule="auto"/>
            <w:jc w:val="left"/>
            <w:rPr>
              <w:rFonts w:asciiTheme="minorHAnsi" w:hAnsiTheme="minorHAnsi"/>
              <w:lang w:eastAsia="cs-CZ"/>
            </w:rPr>
          </w:pPr>
          <w:r w:rsidRPr="00054DA0">
            <w:rPr>
              <w:rFonts w:asciiTheme="minorHAnsi" w:hAnsiTheme="minorHAnsi"/>
              <w:sz w:val="16"/>
              <w:szCs w:val="16"/>
              <w:lang w:eastAsia="cs-CZ"/>
            </w:rPr>
            <w:t>ART ECON – Střední škola a vyšší odborná škola Praha, s. r. o.</w:t>
          </w:r>
        </w:p>
      </w:tc>
      <w:tc>
        <w:tcPr>
          <w:tcW w:w="3969" w:type="dxa"/>
          <w:gridSpan w:val="2"/>
          <w:vAlign w:val="center"/>
        </w:tcPr>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Školní vzdělávací program</w:t>
          </w:r>
        </w:p>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rFonts w:asciiTheme="minorHAnsi" w:hAnsiTheme="minorHAnsi"/>
              <w:sz w:val="4"/>
              <w:szCs w:val="4"/>
              <w:lang w:eastAsia="cs-CZ"/>
            </w:rPr>
          </w:pPr>
        </w:p>
      </w:tc>
    </w:tr>
  </w:tbl>
  <w:p w:rsidR="004B3DCB" w:rsidRDefault="004B3DCB">
    <w:pPr>
      <w:pStyle w:val="Zhlav"/>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RPr="00054DA0" w:rsidTr="00054DA0">
      <w:trPr>
        <w:cantSplit/>
        <w:jc w:val="center"/>
      </w:trPr>
      <w:tc>
        <w:tcPr>
          <w:tcW w:w="756" w:type="dxa"/>
        </w:tcPr>
        <w:p w:rsidR="004B3DCB" w:rsidRPr="00054DA0" w:rsidRDefault="004B3DCB" w:rsidP="00054DA0">
          <w:pPr>
            <w:tabs>
              <w:tab w:val="center" w:pos="4536"/>
              <w:tab w:val="right" w:pos="9072"/>
            </w:tabs>
            <w:spacing w:after="0" w:line="240" w:lineRule="auto"/>
            <w:rPr>
              <w:rFonts w:asciiTheme="minorHAnsi" w:hAnsiTheme="minorHAnsi"/>
              <w:lang w:eastAsia="cs-CZ"/>
            </w:rPr>
          </w:pPr>
          <w:r w:rsidRPr="00054DA0">
            <w:rPr>
              <w:noProof/>
            </w:rPr>
            <w:drawing>
              <wp:inline distT="0" distB="0" distL="0" distR="0" wp14:anchorId="21BA2FA5" wp14:editId="7EC298EA">
                <wp:extent cx="336342" cy="432000"/>
                <wp:effectExtent l="0" t="0" r="6985" b="635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054DA0" w:rsidRDefault="004B3DCB" w:rsidP="00054DA0">
          <w:pPr>
            <w:tabs>
              <w:tab w:val="center" w:pos="4536"/>
              <w:tab w:val="right" w:pos="9072"/>
            </w:tabs>
            <w:spacing w:after="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PLNÁ UMĚNÍ A SPORTU</w:t>
          </w:r>
        </w:p>
        <w:p w:rsidR="004B3DCB" w:rsidRPr="00054DA0" w:rsidRDefault="004B3DCB" w:rsidP="00054DA0">
          <w:pPr>
            <w:tabs>
              <w:tab w:val="center" w:pos="4536"/>
              <w:tab w:val="right" w:pos="9072"/>
            </w:tabs>
            <w:spacing w:after="4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KTERÁ BAVÍ</w:t>
          </w:r>
        </w:p>
        <w:p w:rsidR="004B3DCB" w:rsidRPr="00054DA0" w:rsidRDefault="004B3DCB" w:rsidP="00054DA0">
          <w:pPr>
            <w:tabs>
              <w:tab w:val="center" w:pos="4536"/>
              <w:tab w:val="right" w:pos="9072"/>
            </w:tabs>
            <w:spacing w:after="0" w:line="240" w:lineRule="auto"/>
            <w:jc w:val="left"/>
            <w:rPr>
              <w:rFonts w:asciiTheme="minorHAnsi" w:hAnsiTheme="minorHAnsi"/>
              <w:lang w:eastAsia="cs-CZ"/>
            </w:rPr>
          </w:pPr>
          <w:r w:rsidRPr="00054DA0">
            <w:rPr>
              <w:rFonts w:asciiTheme="minorHAnsi" w:hAnsiTheme="minorHAnsi"/>
              <w:sz w:val="16"/>
              <w:szCs w:val="16"/>
              <w:lang w:eastAsia="cs-CZ"/>
            </w:rPr>
            <w:t>ART ECON – Střední škola a vyšší odborná škola Praha, s. r. o.</w:t>
          </w:r>
        </w:p>
      </w:tc>
      <w:tc>
        <w:tcPr>
          <w:tcW w:w="3969" w:type="dxa"/>
          <w:gridSpan w:val="2"/>
          <w:vAlign w:val="center"/>
        </w:tcPr>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Školní vzdělávací program</w:t>
          </w:r>
        </w:p>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rFonts w:asciiTheme="minorHAnsi" w:hAnsiTheme="minorHAnsi"/>
              <w:sz w:val="4"/>
              <w:szCs w:val="4"/>
              <w:lang w:eastAsia="cs-CZ"/>
            </w:rPr>
          </w:pPr>
        </w:p>
      </w:tc>
    </w:tr>
  </w:tbl>
  <w:p w:rsidR="004B3DCB" w:rsidRDefault="004B3DCB">
    <w:pPr>
      <w:pStyle w:val="Zhlav"/>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RPr="00054DA0" w:rsidTr="00054DA0">
      <w:trPr>
        <w:cantSplit/>
        <w:jc w:val="center"/>
      </w:trPr>
      <w:tc>
        <w:tcPr>
          <w:tcW w:w="756" w:type="dxa"/>
        </w:tcPr>
        <w:p w:rsidR="004B3DCB" w:rsidRPr="00054DA0" w:rsidRDefault="004B3DCB" w:rsidP="00054DA0">
          <w:pPr>
            <w:tabs>
              <w:tab w:val="center" w:pos="4536"/>
              <w:tab w:val="right" w:pos="9072"/>
            </w:tabs>
            <w:spacing w:after="0" w:line="240" w:lineRule="auto"/>
            <w:rPr>
              <w:rFonts w:asciiTheme="minorHAnsi" w:hAnsiTheme="minorHAnsi"/>
              <w:lang w:eastAsia="cs-CZ"/>
            </w:rPr>
          </w:pPr>
          <w:r w:rsidRPr="00054DA0">
            <w:rPr>
              <w:noProof/>
            </w:rPr>
            <w:drawing>
              <wp:inline distT="0" distB="0" distL="0" distR="0" wp14:anchorId="1F6C17CC" wp14:editId="10D9AB61">
                <wp:extent cx="336342" cy="432000"/>
                <wp:effectExtent l="0" t="0" r="6985" b="635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054DA0" w:rsidRDefault="004B3DCB" w:rsidP="00054DA0">
          <w:pPr>
            <w:tabs>
              <w:tab w:val="center" w:pos="4536"/>
              <w:tab w:val="right" w:pos="9072"/>
            </w:tabs>
            <w:spacing w:after="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PLNÁ UMĚNÍ A SPORTU</w:t>
          </w:r>
        </w:p>
        <w:p w:rsidR="004B3DCB" w:rsidRPr="00054DA0" w:rsidRDefault="004B3DCB" w:rsidP="00054DA0">
          <w:pPr>
            <w:tabs>
              <w:tab w:val="center" w:pos="4536"/>
              <w:tab w:val="right" w:pos="9072"/>
            </w:tabs>
            <w:spacing w:after="4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KTERÁ BAVÍ</w:t>
          </w:r>
        </w:p>
        <w:p w:rsidR="004B3DCB" w:rsidRPr="00054DA0" w:rsidRDefault="004B3DCB" w:rsidP="00054DA0">
          <w:pPr>
            <w:tabs>
              <w:tab w:val="center" w:pos="4536"/>
              <w:tab w:val="right" w:pos="9072"/>
            </w:tabs>
            <w:spacing w:after="0" w:line="240" w:lineRule="auto"/>
            <w:jc w:val="left"/>
            <w:rPr>
              <w:rFonts w:asciiTheme="minorHAnsi" w:hAnsiTheme="minorHAnsi"/>
              <w:lang w:eastAsia="cs-CZ"/>
            </w:rPr>
          </w:pPr>
          <w:r w:rsidRPr="00054DA0">
            <w:rPr>
              <w:rFonts w:asciiTheme="minorHAnsi" w:hAnsiTheme="minorHAnsi"/>
              <w:sz w:val="16"/>
              <w:szCs w:val="16"/>
              <w:lang w:eastAsia="cs-CZ"/>
            </w:rPr>
            <w:t>ART ECON – Střední škola a vyšší odborná škola Praha, s. r. o.</w:t>
          </w:r>
        </w:p>
      </w:tc>
      <w:tc>
        <w:tcPr>
          <w:tcW w:w="3969" w:type="dxa"/>
          <w:gridSpan w:val="2"/>
          <w:vAlign w:val="center"/>
        </w:tcPr>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Školní vzdělávací program</w:t>
          </w:r>
        </w:p>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rFonts w:asciiTheme="minorHAnsi" w:hAnsiTheme="minorHAnsi"/>
              <w:sz w:val="4"/>
              <w:szCs w:val="4"/>
              <w:lang w:eastAsia="cs-CZ"/>
            </w:rPr>
          </w:pPr>
        </w:p>
      </w:tc>
    </w:tr>
  </w:tbl>
  <w:p w:rsidR="004B3DCB" w:rsidRDefault="004B3DCB">
    <w:pPr>
      <w:pStyle w:val="Zhlav"/>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RPr="00054DA0" w:rsidTr="00054DA0">
      <w:trPr>
        <w:cantSplit/>
        <w:jc w:val="center"/>
      </w:trPr>
      <w:tc>
        <w:tcPr>
          <w:tcW w:w="756" w:type="dxa"/>
        </w:tcPr>
        <w:p w:rsidR="004B3DCB" w:rsidRPr="00054DA0" w:rsidRDefault="004B3DCB" w:rsidP="00054DA0">
          <w:pPr>
            <w:tabs>
              <w:tab w:val="center" w:pos="4536"/>
              <w:tab w:val="right" w:pos="9072"/>
            </w:tabs>
            <w:spacing w:after="0" w:line="240" w:lineRule="auto"/>
            <w:rPr>
              <w:rFonts w:asciiTheme="minorHAnsi" w:hAnsiTheme="minorHAnsi"/>
              <w:lang w:eastAsia="cs-CZ"/>
            </w:rPr>
          </w:pPr>
          <w:r w:rsidRPr="00054DA0">
            <w:rPr>
              <w:noProof/>
            </w:rPr>
            <w:drawing>
              <wp:inline distT="0" distB="0" distL="0" distR="0" wp14:anchorId="6769D726" wp14:editId="626FCB48">
                <wp:extent cx="336342" cy="432000"/>
                <wp:effectExtent l="0" t="0" r="6985" b="635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054DA0" w:rsidRDefault="004B3DCB" w:rsidP="00054DA0">
          <w:pPr>
            <w:tabs>
              <w:tab w:val="center" w:pos="4536"/>
              <w:tab w:val="right" w:pos="9072"/>
            </w:tabs>
            <w:spacing w:after="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PLNÁ UMĚNÍ A SPORTU</w:t>
          </w:r>
        </w:p>
        <w:p w:rsidR="004B3DCB" w:rsidRPr="00054DA0" w:rsidRDefault="004B3DCB" w:rsidP="00054DA0">
          <w:pPr>
            <w:tabs>
              <w:tab w:val="center" w:pos="4536"/>
              <w:tab w:val="right" w:pos="9072"/>
            </w:tabs>
            <w:spacing w:after="4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KTERÁ BAVÍ</w:t>
          </w:r>
        </w:p>
        <w:p w:rsidR="004B3DCB" w:rsidRPr="00054DA0" w:rsidRDefault="004B3DCB" w:rsidP="00054DA0">
          <w:pPr>
            <w:tabs>
              <w:tab w:val="center" w:pos="4536"/>
              <w:tab w:val="right" w:pos="9072"/>
            </w:tabs>
            <w:spacing w:after="0" w:line="240" w:lineRule="auto"/>
            <w:jc w:val="left"/>
            <w:rPr>
              <w:rFonts w:asciiTheme="minorHAnsi" w:hAnsiTheme="minorHAnsi"/>
              <w:lang w:eastAsia="cs-CZ"/>
            </w:rPr>
          </w:pPr>
          <w:r w:rsidRPr="00054DA0">
            <w:rPr>
              <w:rFonts w:asciiTheme="minorHAnsi" w:hAnsiTheme="minorHAnsi"/>
              <w:sz w:val="16"/>
              <w:szCs w:val="16"/>
              <w:lang w:eastAsia="cs-CZ"/>
            </w:rPr>
            <w:t>ART ECON – Střední škola a vyšší odborná škola Praha, s. r. o.</w:t>
          </w:r>
        </w:p>
      </w:tc>
      <w:tc>
        <w:tcPr>
          <w:tcW w:w="3969" w:type="dxa"/>
          <w:gridSpan w:val="2"/>
          <w:vAlign w:val="center"/>
        </w:tcPr>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Školní vzdělávací program</w:t>
          </w:r>
        </w:p>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rFonts w:asciiTheme="minorHAnsi" w:hAnsiTheme="minorHAnsi"/>
              <w:sz w:val="4"/>
              <w:szCs w:val="4"/>
              <w:lang w:eastAsia="cs-CZ"/>
            </w:rPr>
          </w:pPr>
        </w:p>
      </w:tc>
    </w:tr>
  </w:tbl>
  <w:p w:rsidR="004B3DCB" w:rsidRDefault="004B3DCB">
    <w:pPr>
      <w:pStyle w:val="Zhlav"/>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RPr="00054DA0" w:rsidTr="00054DA0">
      <w:trPr>
        <w:cantSplit/>
        <w:jc w:val="center"/>
      </w:trPr>
      <w:tc>
        <w:tcPr>
          <w:tcW w:w="756" w:type="dxa"/>
        </w:tcPr>
        <w:p w:rsidR="004B3DCB" w:rsidRPr="00054DA0" w:rsidRDefault="004B3DCB" w:rsidP="00054DA0">
          <w:pPr>
            <w:tabs>
              <w:tab w:val="center" w:pos="4536"/>
              <w:tab w:val="right" w:pos="9072"/>
            </w:tabs>
            <w:spacing w:after="0" w:line="240" w:lineRule="auto"/>
            <w:rPr>
              <w:rFonts w:asciiTheme="minorHAnsi" w:hAnsiTheme="minorHAnsi"/>
              <w:lang w:eastAsia="cs-CZ"/>
            </w:rPr>
          </w:pPr>
          <w:r w:rsidRPr="00054DA0">
            <w:rPr>
              <w:noProof/>
            </w:rPr>
            <w:drawing>
              <wp:inline distT="0" distB="0" distL="0" distR="0" wp14:anchorId="75051FCC" wp14:editId="60A1CAF8">
                <wp:extent cx="336342" cy="432000"/>
                <wp:effectExtent l="0" t="0" r="6985" b="635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054DA0" w:rsidRDefault="004B3DCB" w:rsidP="00054DA0">
          <w:pPr>
            <w:tabs>
              <w:tab w:val="center" w:pos="4536"/>
              <w:tab w:val="right" w:pos="9072"/>
            </w:tabs>
            <w:spacing w:after="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PLNÁ UMĚNÍ A SPORTU</w:t>
          </w:r>
        </w:p>
        <w:p w:rsidR="004B3DCB" w:rsidRPr="00054DA0" w:rsidRDefault="004B3DCB" w:rsidP="00054DA0">
          <w:pPr>
            <w:tabs>
              <w:tab w:val="center" w:pos="4536"/>
              <w:tab w:val="right" w:pos="9072"/>
            </w:tabs>
            <w:spacing w:after="4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KTERÁ BAVÍ</w:t>
          </w:r>
        </w:p>
        <w:p w:rsidR="004B3DCB" w:rsidRPr="00054DA0" w:rsidRDefault="004B3DCB" w:rsidP="00054DA0">
          <w:pPr>
            <w:tabs>
              <w:tab w:val="center" w:pos="4536"/>
              <w:tab w:val="right" w:pos="9072"/>
            </w:tabs>
            <w:spacing w:after="0" w:line="240" w:lineRule="auto"/>
            <w:jc w:val="left"/>
            <w:rPr>
              <w:rFonts w:asciiTheme="minorHAnsi" w:hAnsiTheme="minorHAnsi"/>
              <w:lang w:eastAsia="cs-CZ"/>
            </w:rPr>
          </w:pPr>
          <w:r w:rsidRPr="00054DA0">
            <w:rPr>
              <w:rFonts w:asciiTheme="minorHAnsi" w:hAnsiTheme="minorHAnsi"/>
              <w:sz w:val="16"/>
              <w:szCs w:val="16"/>
              <w:lang w:eastAsia="cs-CZ"/>
            </w:rPr>
            <w:t>ART ECON – Střední škola a vyšší odborná škola Praha, s. r. o.</w:t>
          </w:r>
        </w:p>
      </w:tc>
      <w:tc>
        <w:tcPr>
          <w:tcW w:w="3969" w:type="dxa"/>
          <w:gridSpan w:val="2"/>
          <w:vAlign w:val="center"/>
        </w:tcPr>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Školní vzdělávací program</w:t>
          </w:r>
        </w:p>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rFonts w:asciiTheme="minorHAnsi" w:hAnsiTheme="minorHAnsi"/>
              <w:sz w:val="4"/>
              <w:szCs w:val="4"/>
              <w:lang w:eastAsia="cs-CZ"/>
            </w:rPr>
          </w:pPr>
        </w:p>
      </w:tc>
    </w:tr>
  </w:tbl>
  <w:p w:rsidR="004B3DCB" w:rsidRDefault="004B3DCB">
    <w:pPr>
      <w:pStyle w:val="Zhlav"/>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RPr="00054DA0" w:rsidTr="00054DA0">
      <w:trPr>
        <w:cantSplit/>
        <w:jc w:val="center"/>
      </w:trPr>
      <w:tc>
        <w:tcPr>
          <w:tcW w:w="756" w:type="dxa"/>
        </w:tcPr>
        <w:p w:rsidR="004B3DCB" w:rsidRPr="00054DA0" w:rsidRDefault="004B3DCB" w:rsidP="00054DA0">
          <w:pPr>
            <w:tabs>
              <w:tab w:val="center" w:pos="4536"/>
              <w:tab w:val="right" w:pos="9072"/>
            </w:tabs>
            <w:spacing w:after="0" w:line="240" w:lineRule="auto"/>
            <w:rPr>
              <w:rFonts w:asciiTheme="minorHAnsi" w:hAnsiTheme="minorHAnsi"/>
              <w:lang w:eastAsia="cs-CZ"/>
            </w:rPr>
          </w:pPr>
          <w:r w:rsidRPr="00054DA0">
            <w:rPr>
              <w:noProof/>
            </w:rPr>
            <w:drawing>
              <wp:inline distT="0" distB="0" distL="0" distR="0" wp14:anchorId="78061834" wp14:editId="1CDB6D5E">
                <wp:extent cx="336342" cy="432000"/>
                <wp:effectExtent l="0" t="0" r="6985" b="635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054DA0" w:rsidRDefault="004B3DCB" w:rsidP="00054DA0">
          <w:pPr>
            <w:tabs>
              <w:tab w:val="center" w:pos="4536"/>
              <w:tab w:val="right" w:pos="9072"/>
            </w:tabs>
            <w:spacing w:after="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PLNÁ UMĚNÍ A SPORTU</w:t>
          </w:r>
        </w:p>
        <w:p w:rsidR="004B3DCB" w:rsidRPr="00054DA0" w:rsidRDefault="004B3DCB" w:rsidP="00054DA0">
          <w:pPr>
            <w:tabs>
              <w:tab w:val="center" w:pos="4536"/>
              <w:tab w:val="right" w:pos="9072"/>
            </w:tabs>
            <w:spacing w:after="4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KTERÁ BAVÍ</w:t>
          </w:r>
        </w:p>
        <w:p w:rsidR="004B3DCB" w:rsidRPr="00054DA0" w:rsidRDefault="004B3DCB" w:rsidP="00054DA0">
          <w:pPr>
            <w:tabs>
              <w:tab w:val="center" w:pos="4536"/>
              <w:tab w:val="right" w:pos="9072"/>
            </w:tabs>
            <w:spacing w:after="0" w:line="240" w:lineRule="auto"/>
            <w:jc w:val="left"/>
            <w:rPr>
              <w:rFonts w:asciiTheme="minorHAnsi" w:hAnsiTheme="minorHAnsi"/>
              <w:lang w:eastAsia="cs-CZ"/>
            </w:rPr>
          </w:pPr>
          <w:r w:rsidRPr="00054DA0">
            <w:rPr>
              <w:rFonts w:asciiTheme="minorHAnsi" w:hAnsiTheme="minorHAnsi"/>
              <w:sz w:val="16"/>
              <w:szCs w:val="16"/>
              <w:lang w:eastAsia="cs-CZ"/>
            </w:rPr>
            <w:t>ART ECON – Střední škola a vyšší odborná škola Praha, s. r. o.</w:t>
          </w:r>
        </w:p>
      </w:tc>
      <w:tc>
        <w:tcPr>
          <w:tcW w:w="3969" w:type="dxa"/>
          <w:gridSpan w:val="2"/>
          <w:vAlign w:val="center"/>
        </w:tcPr>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Školní vzdělávací program</w:t>
          </w:r>
        </w:p>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rFonts w:asciiTheme="minorHAnsi" w:hAnsiTheme="minorHAnsi"/>
              <w:sz w:val="4"/>
              <w:szCs w:val="4"/>
              <w:lang w:eastAsia="cs-CZ"/>
            </w:rPr>
          </w:pPr>
        </w:p>
      </w:tc>
    </w:tr>
  </w:tbl>
  <w:p w:rsidR="004B3DCB" w:rsidRDefault="004B3DCB">
    <w:pPr>
      <w:pStyle w:val="Zhlav"/>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RPr="00054DA0" w:rsidTr="00054DA0">
      <w:trPr>
        <w:cantSplit/>
        <w:jc w:val="center"/>
      </w:trPr>
      <w:tc>
        <w:tcPr>
          <w:tcW w:w="756" w:type="dxa"/>
        </w:tcPr>
        <w:p w:rsidR="004B3DCB" w:rsidRPr="00054DA0" w:rsidRDefault="004B3DCB" w:rsidP="00054DA0">
          <w:pPr>
            <w:tabs>
              <w:tab w:val="center" w:pos="4536"/>
              <w:tab w:val="right" w:pos="9072"/>
            </w:tabs>
            <w:spacing w:after="0" w:line="240" w:lineRule="auto"/>
            <w:rPr>
              <w:rFonts w:asciiTheme="minorHAnsi" w:hAnsiTheme="minorHAnsi"/>
              <w:lang w:eastAsia="cs-CZ"/>
            </w:rPr>
          </w:pPr>
          <w:r w:rsidRPr="00054DA0">
            <w:rPr>
              <w:noProof/>
            </w:rPr>
            <w:drawing>
              <wp:inline distT="0" distB="0" distL="0" distR="0" wp14:anchorId="66A13997" wp14:editId="522B4A80">
                <wp:extent cx="336342" cy="432000"/>
                <wp:effectExtent l="0" t="0" r="6985" b="635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054DA0" w:rsidRDefault="004B3DCB" w:rsidP="00054DA0">
          <w:pPr>
            <w:tabs>
              <w:tab w:val="center" w:pos="4536"/>
              <w:tab w:val="right" w:pos="9072"/>
            </w:tabs>
            <w:spacing w:after="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PLNÁ UMĚNÍ A SPORTU</w:t>
          </w:r>
        </w:p>
        <w:p w:rsidR="004B3DCB" w:rsidRPr="00054DA0" w:rsidRDefault="004B3DCB" w:rsidP="00054DA0">
          <w:pPr>
            <w:tabs>
              <w:tab w:val="center" w:pos="4536"/>
              <w:tab w:val="right" w:pos="9072"/>
            </w:tabs>
            <w:spacing w:after="4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KTERÁ BAVÍ</w:t>
          </w:r>
        </w:p>
        <w:p w:rsidR="004B3DCB" w:rsidRPr="00054DA0" w:rsidRDefault="004B3DCB" w:rsidP="00054DA0">
          <w:pPr>
            <w:tabs>
              <w:tab w:val="center" w:pos="4536"/>
              <w:tab w:val="right" w:pos="9072"/>
            </w:tabs>
            <w:spacing w:after="0" w:line="240" w:lineRule="auto"/>
            <w:jc w:val="left"/>
            <w:rPr>
              <w:rFonts w:asciiTheme="minorHAnsi" w:hAnsiTheme="minorHAnsi"/>
              <w:lang w:eastAsia="cs-CZ"/>
            </w:rPr>
          </w:pPr>
          <w:r w:rsidRPr="00054DA0">
            <w:rPr>
              <w:rFonts w:asciiTheme="minorHAnsi" w:hAnsiTheme="minorHAnsi"/>
              <w:sz w:val="16"/>
              <w:szCs w:val="16"/>
              <w:lang w:eastAsia="cs-CZ"/>
            </w:rPr>
            <w:t>ART ECON – Střední škola a vyšší odborná škola Praha, s. r. o.</w:t>
          </w:r>
        </w:p>
      </w:tc>
      <w:tc>
        <w:tcPr>
          <w:tcW w:w="3969" w:type="dxa"/>
          <w:gridSpan w:val="2"/>
          <w:vAlign w:val="center"/>
        </w:tcPr>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Školní vzdělávací program</w:t>
          </w:r>
        </w:p>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rFonts w:asciiTheme="minorHAnsi" w:hAnsiTheme="minorHAnsi"/>
              <w:sz w:val="4"/>
              <w:szCs w:val="4"/>
              <w:lang w:eastAsia="cs-CZ"/>
            </w:rPr>
          </w:pPr>
        </w:p>
      </w:tc>
    </w:tr>
  </w:tbl>
  <w:p w:rsidR="004B3DCB" w:rsidRDefault="004B3DCB">
    <w:pPr>
      <w:pStyle w:val="Zhlav"/>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7"/>
      <w:gridCol w:w="2079"/>
      <w:gridCol w:w="944"/>
      <w:gridCol w:w="3024"/>
    </w:tblGrid>
    <w:tr w:rsidR="004B3DCB" w:rsidTr="008F0D42">
      <w:tc>
        <w:tcPr>
          <w:tcW w:w="756" w:type="dxa"/>
        </w:tcPr>
        <w:p w:rsidR="004B3DCB" w:rsidRDefault="004B3DCB">
          <w:pPr>
            <w:pStyle w:val="Zhlav"/>
          </w:pPr>
          <w:r>
            <w:rPr>
              <w:noProof/>
            </w:rPr>
            <w:drawing>
              <wp:inline distT="0" distB="0" distL="0" distR="0" wp14:anchorId="25EB3DB5" wp14:editId="4CAB188D">
                <wp:extent cx="336342" cy="432000"/>
                <wp:effectExtent l="0" t="0" r="6985" b="6350"/>
                <wp:docPr id="2985" name="Obrázek 2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4B3DCB" w:rsidRPr="00B327F0" w:rsidRDefault="004B3DCB" w:rsidP="008F0D42">
          <w:pPr>
            <w:pStyle w:val="Zhlav"/>
            <w:jc w:val="left"/>
            <w:rPr>
              <w:sz w:val="16"/>
              <w:szCs w:val="16"/>
            </w:rPr>
          </w:pPr>
          <w:r w:rsidRPr="00B327F0">
            <w:rPr>
              <w:sz w:val="16"/>
              <w:szCs w:val="16"/>
            </w:rPr>
            <w:t>ŠKOLA PLNÁ UMĚNÍ A SPORTU</w:t>
          </w:r>
        </w:p>
        <w:p w:rsidR="004B3DCB" w:rsidRPr="00B327F0" w:rsidRDefault="004B3DCB" w:rsidP="008F0D42">
          <w:pPr>
            <w:pStyle w:val="Zhlav"/>
            <w:spacing w:after="40"/>
            <w:jc w:val="left"/>
            <w:rPr>
              <w:sz w:val="16"/>
              <w:szCs w:val="16"/>
            </w:rPr>
          </w:pPr>
          <w:r w:rsidRPr="00B327F0">
            <w:rPr>
              <w:sz w:val="16"/>
              <w:szCs w:val="16"/>
            </w:rPr>
            <w:t>ŠKOLA, KTERÁ BAVÍ</w:t>
          </w:r>
        </w:p>
        <w:p w:rsidR="004B3DCB" w:rsidRDefault="004B3DCB" w:rsidP="008F0D42">
          <w:pPr>
            <w:pStyle w:val="Zhlav"/>
            <w:jc w:val="left"/>
          </w:pPr>
          <w:r w:rsidRPr="00B327F0">
            <w:rPr>
              <w:sz w:val="16"/>
              <w:szCs w:val="16"/>
            </w:rPr>
            <w:t>ART ECON – Střední škola a vyšší odborná škola Praha, s. r. o.</w:t>
          </w:r>
        </w:p>
      </w:tc>
      <w:tc>
        <w:tcPr>
          <w:tcW w:w="3968" w:type="dxa"/>
          <w:gridSpan w:val="2"/>
          <w:vAlign w:val="center"/>
        </w:tcPr>
        <w:p w:rsidR="004B3DCB" w:rsidRDefault="004B3DCB" w:rsidP="008F0D42">
          <w:pPr>
            <w:pStyle w:val="Zhlav"/>
            <w:jc w:val="right"/>
          </w:pPr>
          <w:r>
            <w:t>Školní vzdělávací program</w:t>
          </w:r>
        </w:p>
        <w:p w:rsidR="004B3DCB" w:rsidRDefault="004B3DCB" w:rsidP="008F0D42">
          <w:pPr>
            <w:pStyle w:val="Zhlav"/>
            <w:jc w:val="right"/>
          </w:pPr>
          <w:r w:rsidRPr="00A15DFA">
            <w:t>Fotografie v reklamní praxi</w:t>
          </w:r>
        </w:p>
      </w:tc>
    </w:tr>
    <w:tr w:rsidR="004B3DCB" w:rsidRPr="00763F88" w:rsidTr="008F0D42">
      <w:tc>
        <w:tcPr>
          <w:tcW w:w="3023" w:type="dxa"/>
          <w:gridSpan w:val="2"/>
          <w:tcBorders>
            <w:bottom w:val="single" w:sz="18" w:space="0" w:color="C63D72"/>
          </w:tcBorders>
        </w:tcPr>
        <w:p w:rsidR="004B3DCB" w:rsidRPr="00763F88" w:rsidRDefault="004B3DCB" w:rsidP="008F0D42">
          <w:pPr>
            <w:spacing w:after="0"/>
            <w:rPr>
              <w:sz w:val="4"/>
              <w:szCs w:val="4"/>
            </w:rPr>
          </w:pPr>
        </w:p>
      </w:tc>
      <w:tc>
        <w:tcPr>
          <w:tcW w:w="3023" w:type="dxa"/>
          <w:gridSpan w:val="2"/>
          <w:tcBorders>
            <w:bottom w:val="single" w:sz="18" w:space="0" w:color="D3C60D"/>
          </w:tcBorders>
        </w:tcPr>
        <w:p w:rsidR="004B3DCB" w:rsidRPr="00763F88" w:rsidRDefault="004B3DCB" w:rsidP="008F0D42">
          <w:pPr>
            <w:spacing w:after="0"/>
            <w:rPr>
              <w:sz w:val="4"/>
              <w:szCs w:val="4"/>
            </w:rPr>
          </w:pPr>
        </w:p>
      </w:tc>
      <w:tc>
        <w:tcPr>
          <w:tcW w:w="3024" w:type="dxa"/>
          <w:tcBorders>
            <w:bottom w:val="single" w:sz="18" w:space="0" w:color="137D79"/>
          </w:tcBorders>
        </w:tcPr>
        <w:p w:rsidR="004B3DCB" w:rsidRPr="00763F88" w:rsidRDefault="004B3DCB" w:rsidP="008F0D42">
          <w:pPr>
            <w:spacing w:after="0"/>
            <w:rPr>
              <w:sz w:val="4"/>
              <w:szCs w:val="4"/>
            </w:rPr>
          </w:pPr>
        </w:p>
      </w:tc>
    </w:tr>
  </w:tbl>
  <w:p w:rsidR="004B3DCB" w:rsidRPr="00806EEA" w:rsidRDefault="004B3DCB">
    <w:pPr>
      <w:pStyle w:val="Zhlav"/>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4B3DCB" w:rsidTr="008F0D42">
      <w:tc>
        <w:tcPr>
          <w:tcW w:w="756" w:type="dxa"/>
        </w:tcPr>
        <w:p w:rsidR="004B3DCB" w:rsidRDefault="004B3DCB">
          <w:pPr>
            <w:pStyle w:val="Zhlav"/>
          </w:pPr>
          <w:r>
            <w:rPr>
              <w:noProof/>
            </w:rPr>
            <w:drawing>
              <wp:inline distT="0" distB="0" distL="0" distR="0" wp14:anchorId="5AD9C438" wp14:editId="6F4980DE">
                <wp:extent cx="336342" cy="432000"/>
                <wp:effectExtent l="0" t="0" r="6985" b="6350"/>
                <wp:docPr id="486514" name="Obrázek 48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4B3DCB" w:rsidRPr="00B327F0" w:rsidRDefault="004B3DCB" w:rsidP="008F0D42">
          <w:pPr>
            <w:pStyle w:val="Zhlav"/>
            <w:jc w:val="left"/>
            <w:rPr>
              <w:sz w:val="16"/>
              <w:szCs w:val="16"/>
            </w:rPr>
          </w:pPr>
          <w:r w:rsidRPr="00B327F0">
            <w:rPr>
              <w:sz w:val="16"/>
              <w:szCs w:val="16"/>
            </w:rPr>
            <w:t>ŠKOLA PLNÁ UMĚNÍ A SPORTU</w:t>
          </w:r>
        </w:p>
        <w:p w:rsidR="004B3DCB" w:rsidRPr="00B327F0" w:rsidRDefault="004B3DCB" w:rsidP="008F0D42">
          <w:pPr>
            <w:pStyle w:val="Zhlav"/>
            <w:spacing w:after="40"/>
            <w:jc w:val="left"/>
            <w:rPr>
              <w:sz w:val="16"/>
              <w:szCs w:val="16"/>
            </w:rPr>
          </w:pPr>
          <w:r w:rsidRPr="00B327F0">
            <w:rPr>
              <w:sz w:val="16"/>
              <w:szCs w:val="16"/>
            </w:rPr>
            <w:t>ŠKOLA, KTERÁ BAVÍ</w:t>
          </w:r>
        </w:p>
        <w:p w:rsidR="004B3DCB" w:rsidRDefault="004B3DCB" w:rsidP="008F0D42">
          <w:pPr>
            <w:pStyle w:val="Zhlav"/>
            <w:jc w:val="left"/>
          </w:pPr>
          <w:r w:rsidRPr="00B327F0">
            <w:rPr>
              <w:sz w:val="16"/>
              <w:szCs w:val="16"/>
            </w:rPr>
            <w:t>ART ECON – Střední škola a vyšší odborná škola Praha, s. r. o.</w:t>
          </w:r>
        </w:p>
      </w:tc>
      <w:tc>
        <w:tcPr>
          <w:tcW w:w="3968" w:type="dxa"/>
          <w:gridSpan w:val="2"/>
          <w:vAlign w:val="center"/>
        </w:tcPr>
        <w:p w:rsidR="004B3DCB" w:rsidRDefault="004B3DCB" w:rsidP="008F0D42">
          <w:pPr>
            <w:pStyle w:val="Zhlav"/>
            <w:jc w:val="right"/>
          </w:pPr>
          <w:r>
            <w:t>Školní vzdělávací program</w:t>
          </w:r>
        </w:p>
        <w:p w:rsidR="004B3DCB" w:rsidRDefault="004B3DCB" w:rsidP="008F0D42">
          <w:pPr>
            <w:pStyle w:val="Zhlav"/>
            <w:jc w:val="right"/>
          </w:pPr>
          <w:r w:rsidRPr="00A15DFA">
            <w:t>Fotografie v reklamní praxi</w:t>
          </w:r>
        </w:p>
      </w:tc>
    </w:tr>
    <w:tr w:rsidR="004B3DCB" w:rsidRPr="00763F88" w:rsidTr="008F0D42">
      <w:tc>
        <w:tcPr>
          <w:tcW w:w="3023" w:type="dxa"/>
          <w:gridSpan w:val="2"/>
          <w:tcBorders>
            <w:bottom w:val="single" w:sz="18" w:space="0" w:color="C63D72"/>
          </w:tcBorders>
        </w:tcPr>
        <w:p w:rsidR="004B3DCB" w:rsidRPr="00763F88" w:rsidRDefault="004B3DCB" w:rsidP="008F0D42">
          <w:pPr>
            <w:spacing w:after="0"/>
            <w:rPr>
              <w:sz w:val="4"/>
              <w:szCs w:val="4"/>
            </w:rPr>
          </w:pPr>
        </w:p>
      </w:tc>
      <w:tc>
        <w:tcPr>
          <w:tcW w:w="3023" w:type="dxa"/>
          <w:gridSpan w:val="2"/>
          <w:tcBorders>
            <w:bottom w:val="single" w:sz="18" w:space="0" w:color="D3C60D"/>
          </w:tcBorders>
        </w:tcPr>
        <w:p w:rsidR="004B3DCB" w:rsidRPr="00763F88" w:rsidRDefault="004B3DCB" w:rsidP="008F0D42">
          <w:pPr>
            <w:spacing w:after="0"/>
            <w:rPr>
              <w:sz w:val="4"/>
              <w:szCs w:val="4"/>
            </w:rPr>
          </w:pPr>
        </w:p>
      </w:tc>
      <w:tc>
        <w:tcPr>
          <w:tcW w:w="3024" w:type="dxa"/>
          <w:tcBorders>
            <w:bottom w:val="single" w:sz="18" w:space="0" w:color="137D79"/>
          </w:tcBorders>
        </w:tcPr>
        <w:p w:rsidR="004B3DCB" w:rsidRPr="00763F88" w:rsidRDefault="004B3DCB" w:rsidP="008F0D42">
          <w:pPr>
            <w:spacing w:after="0"/>
            <w:rPr>
              <w:sz w:val="4"/>
              <w:szCs w:val="4"/>
            </w:rPr>
          </w:pPr>
        </w:p>
      </w:tc>
    </w:tr>
  </w:tbl>
  <w:p w:rsidR="004B3DCB" w:rsidRPr="00806EEA" w:rsidRDefault="004B3DCB">
    <w:pPr>
      <w:pStyle w:val="Zhlav"/>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RPr="00054DA0" w:rsidTr="00054DA0">
      <w:trPr>
        <w:cantSplit/>
        <w:jc w:val="center"/>
      </w:trPr>
      <w:tc>
        <w:tcPr>
          <w:tcW w:w="756" w:type="dxa"/>
        </w:tcPr>
        <w:p w:rsidR="004B3DCB" w:rsidRPr="00054DA0" w:rsidRDefault="004B3DCB" w:rsidP="00054DA0">
          <w:pPr>
            <w:tabs>
              <w:tab w:val="center" w:pos="4536"/>
              <w:tab w:val="right" w:pos="9072"/>
            </w:tabs>
            <w:spacing w:after="0" w:line="240" w:lineRule="auto"/>
            <w:rPr>
              <w:rFonts w:asciiTheme="minorHAnsi" w:hAnsiTheme="minorHAnsi"/>
              <w:lang w:eastAsia="cs-CZ"/>
            </w:rPr>
          </w:pPr>
          <w:r w:rsidRPr="00054DA0">
            <w:rPr>
              <w:noProof/>
            </w:rPr>
            <w:drawing>
              <wp:inline distT="0" distB="0" distL="0" distR="0" wp14:anchorId="6704C4A1" wp14:editId="3CF83765">
                <wp:extent cx="336342" cy="432000"/>
                <wp:effectExtent l="0" t="0" r="6985" b="635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054DA0" w:rsidRDefault="004B3DCB" w:rsidP="00054DA0">
          <w:pPr>
            <w:tabs>
              <w:tab w:val="center" w:pos="4536"/>
              <w:tab w:val="right" w:pos="9072"/>
            </w:tabs>
            <w:spacing w:after="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PLNÁ UMĚNÍ A SPORTU</w:t>
          </w:r>
        </w:p>
        <w:p w:rsidR="004B3DCB" w:rsidRPr="00054DA0" w:rsidRDefault="004B3DCB" w:rsidP="00054DA0">
          <w:pPr>
            <w:tabs>
              <w:tab w:val="center" w:pos="4536"/>
              <w:tab w:val="right" w:pos="9072"/>
            </w:tabs>
            <w:spacing w:after="4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KTERÁ BAVÍ</w:t>
          </w:r>
        </w:p>
        <w:p w:rsidR="004B3DCB" w:rsidRPr="00054DA0" w:rsidRDefault="004B3DCB" w:rsidP="00054DA0">
          <w:pPr>
            <w:tabs>
              <w:tab w:val="center" w:pos="4536"/>
              <w:tab w:val="right" w:pos="9072"/>
            </w:tabs>
            <w:spacing w:after="0" w:line="240" w:lineRule="auto"/>
            <w:jc w:val="left"/>
            <w:rPr>
              <w:rFonts w:asciiTheme="minorHAnsi" w:hAnsiTheme="minorHAnsi"/>
              <w:lang w:eastAsia="cs-CZ"/>
            </w:rPr>
          </w:pPr>
          <w:r w:rsidRPr="00054DA0">
            <w:rPr>
              <w:rFonts w:asciiTheme="minorHAnsi" w:hAnsiTheme="minorHAnsi"/>
              <w:sz w:val="16"/>
              <w:szCs w:val="16"/>
              <w:lang w:eastAsia="cs-CZ"/>
            </w:rPr>
            <w:t>ART ECON – Střední škola a vyšší odborná škola Praha, s. r. o.</w:t>
          </w:r>
        </w:p>
      </w:tc>
      <w:tc>
        <w:tcPr>
          <w:tcW w:w="3969" w:type="dxa"/>
          <w:gridSpan w:val="2"/>
          <w:vAlign w:val="center"/>
        </w:tcPr>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Školní vzdělávací program</w:t>
          </w:r>
        </w:p>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rFonts w:asciiTheme="minorHAnsi" w:hAnsiTheme="minorHAnsi"/>
              <w:sz w:val="4"/>
              <w:szCs w:val="4"/>
              <w:lang w:eastAsia="cs-CZ"/>
            </w:rPr>
          </w:pPr>
        </w:p>
      </w:tc>
    </w:tr>
  </w:tbl>
  <w:p w:rsidR="004B3DCB" w:rsidRDefault="004B3DC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DCB" w:rsidRDefault="004B3DCB">
    <w:pPr>
      <w:spacing w:after="7" w:line="259" w:lineRule="auto"/>
      <w:ind w:left="661" w:right="923"/>
      <w:jc w:val="center"/>
    </w:pPr>
    <w:r>
      <w:rPr>
        <w:noProof/>
      </w:rPr>
      <w:drawing>
        <wp:anchor distT="0" distB="0" distL="114300" distR="114300" simplePos="0" relativeHeight="251660288" behindDoc="0" locked="0" layoutInCell="1" allowOverlap="0">
          <wp:simplePos x="0" y="0"/>
          <wp:positionH relativeFrom="page">
            <wp:posOffset>1318895</wp:posOffset>
          </wp:positionH>
          <wp:positionV relativeFrom="page">
            <wp:posOffset>345440</wp:posOffset>
          </wp:positionV>
          <wp:extent cx="685800" cy="885825"/>
          <wp:effectExtent l="0" t="0" r="0" b="0"/>
          <wp:wrapSquare wrapText="bothSides"/>
          <wp:docPr id="2"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685800" cy="885825"/>
                  </a:xfrm>
                  <a:prstGeom prst="rect">
                    <a:avLst/>
                  </a:prstGeom>
                </pic:spPr>
              </pic:pic>
            </a:graphicData>
          </a:graphic>
        </wp:anchor>
      </w:drawing>
    </w:r>
    <w:r>
      <w:rPr>
        <w:sz w:val="20"/>
      </w:rPr>
      <w:t xml:space="preserve">Školní vzdělávací program   </w:t>
    </w:r>
  </w:p>
  <w:p w:rsidR="004B3DCB" w:rsidRDefault="004B3DCB">
    <w:pPr>
      <w:spacing w:after="2" w:line="237" w:lineRule="auto"/>
      <w:ind w:left="661" w:right="2996"/>
      <w:jc w:val="center"/>
    </w:pPr>
    <w:r>
      <w:rPr>
        <w:sz w:val="20"/>
      </w:rPr>
      <w:t xml:space="preserve">ART ECON - Střední škola a vyšší odborná škola Praha, s.r.o. Nad Rokoskou 111/7, 182 00 Praha 8 </w:t>
    </w:r>
  </w:p>
  <w:p w:rsidR="004B3DCB" w:rsidRDefault="004B3DCB">
    <w:pPr>
      <w:spacing w:after="0" w:line="259" w:lineRule="auto"/>
      <w:ind w:left="661" w:right="877"/>
      <w:jc w:val="center"/>
    </w:pPr>
    <w:r>
      <w:rPr>
        <w:rFonts w:ascii="Georgia" w:eastAsia="Georgia" w:hAnsi="Georgia" w:cs="Georgia"/>
        <w:b/>
        <w:sz w:val="20"/>
      </w:rPr>
      <w:t xml:space="preserve"> </w:t>
    </w:r>
  </w:p>
  <w:p w:rsidR="004B3DCB" w:rsidRDefault="004B3DCB">
    <w:pPr>
      <w:spacing w:after="0" w:line="259" w:lineRule="auto"/>
      <w:ind w:left="661" w:right="929"/>
      <w:jc w:val="center"/>
    </w:pPr>
    <w:r>
      <w:rPr>
        <w:rFonts w:ascii="Georgia" w:eastAsia="Georgia" w:hAnsi="Georgia" w:cs="Georgia"/>
        <w:b/>
        <w:sz w:val="20"/>
      </w:rPr>
      <w:t xml:space="preserve">„Fotografie v reklamní praxi“ </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RPr="00054DA0" w:rsidTr="00054DA0">
      <w:trPr>
        <w:cantSplit/>
        <w:jc w:val="center"/>
      </w:trPr>
      <w:tc>
        <w:tcPr>
          <w:tcW w:w="756" w:type="dxa"/>
        </w:tcPr>
        <w:p w:rsidR="004B3DCB" w:rsidRPr="00054DA0" w:rsidRDefault="004B3DCB" w:rsidP="00054DA0">
          <w:pPr>
            <w:tabs>
              <w:tab w:val="center" w:pos="4536"/>
              <w:tab w:val="right" w:pos="9072"/>
            </w:tabs>
            <w:spacing w:after="0" w:line="240" w:lineRule="auto"/>
            <w:rPr>
              <w:rFonts w:asciiTheme="minorHAnsi" w:hAnsiTheme="minorHAnsi"/>
              <w:lang w:eastAsia="cs-CZ"/>
            </w:rPr>
          </w:pPr>
          <w:r w:rsidRPr="00054DA0">
            <w:rPr>
              <w:noProof/>
            </w:rPr>
            <w:drawing>
              <wp:inline distT="0" distB="0" distL="0" distR="0" wp14:anchorId="790B9F66" wp14:editId="4DEEF93A">
                <wp:extent cx="336342" cy="432000"/>
                <wp:effectExtent l="0" t="0" r="6985" b="635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054DA0" w:rsidRDefault="004B3DCB" w:rsidP="00054DA0">
          <w:pPr>
            <w:tabs>
              <w:tab w:val="center" w:pos="4536"/>
              <w:tab w:val="right" w:pos="9072"/>
            </w:tabs>
            <w:spacing w:after="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PLNÁ UMĚNÍ A SPORTU</w:t>
          </w:r>
        </w:p>
        <w:p w:rsidR="004B3DCB" w:rsidRPr="00054DA0" w:rsidRDefault="004B3DCB" w:rsidP="00054DA0">
          <w:pPr>
            <w:tabs>
              <w:tab w:val="center" w:pos="4536"/>
              <w:tab w:val="right" w:pos="9072"/>
            </w:tabs>
            <w:spacing w:after="4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KTERÁ BAVÍ</w:t>
          </w:r>
        </w:p>
        <w:p w:rsidR="004B3DCB" w:rsidRPr="00054DA0" w:rsidRDefault="004B3DCB" w:rsidP="00054DA0">
          <w:pPr>
            <w:tabs>
              <w:tab w:val="center" w:pos="4536"/>
              <w:tab w:val="right" w:pos="9072"/>
            </w:tabs>
            <w:spacing w:after="0" w:line="240" w:lineRule="auto"/>
            <w:jc w:val="left"/>
            <w:rPr>
              <w:rFonts w:asciiTheme="minorHAnsi" w:hAnsiTheme="minorHAnsi"/>
              <w:lang w:eastAsia="cs-CZ"/>
            </w:rPr>
          </w:pPr>
          <w:r w:rsidRPr="00054DA0">
            <w:rPr>
              <w:rFonts w:asciiTheme="minorHAnsi" w:hAnsiTheme="minorHAnsi"/>
              <w:sz w:val="16"/>
              <w:szCs w:val="16"/>
              <w:lang w:eastAsia="cs-CZ"/>
            </w:rPr>
            <w:t>ART ECON – Střední škola a vyšší odborná škola Praha, s. r. o.</w:t>
          </w:r>
        </w:p>
      </w:tc>
      <w:tc>
        <w:tcPr>
          <w:tcW w:w="3969" w:type="dxa"/>
          <w:gridSpan w:val="2"/>
          <w:vAlign w:val="center"/>
        </w:tcPr>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Školní vzdělávací program</w:t>
          </w:r>
        </w:p>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rFonts w:asciiTheme="minorHAnsi" w:hAnsiTheme="minorHAnsi"/>
              <w:sz w:val="4"/>
              <w:szCs w:val="4"/>
              <w:lang w:eastAsia="cs-CZ"/>
            </w:rPr>
          </w:pPr>
        </w:p>
      </w:tc>
    </w:tr>
  </w:tbl>
  <w:p w:rsidR="004B3DCB" w:rsidRDefault="004B3DCB">
    <w:pPr>
      <w:pStyle w:val="Zhlav"/>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RPr="00054DA0" w:rsidTr="00054DA0">
      <w:trPr>
        <w:cantSplit/>
        <w:jc w:val="center"/>
      </w:trPr>
      <w:tc>
        <w:tcPr>
          <w:tcW w:w="756" w:type="dxa"/>
        </w:tcPr>
        <w:p w:rsidR="004B3DCB" w:rsidRPr="00054DA0" w:rsidRDefault="004B3DCB" w:rsidP="00054DA0">
          <w:pPr>
            <w:tabs>
              <w:tab w:val="center" w:pos="4536"/>
              <w:tab w:val="right" w:pos="9072"/>
            </w:tabs>
            <w:spacing w:after="0" w:line="240" w:lineRule="auto"/>
            <w:rPr>
              <w:rFonts w:asciiTheme="minorHAnsi" w:hAnsiTheme="minorHAnsi"/>
              <w:lang w:eastAsia="cs-CZ"/>
            </w:rPr>
          </w:pPr>
          <w:r w:rsidRPr="00054DA0">
            <w:rPr>
              <w:noProof/>
            </w:rPr>
            <w:drawing>
              <wp:inline distT="0" distB="0" distL="0" distR="0" wp14:anchorId="07BF64DB" wp14:editId="548CEB51">
                <wp:extent cx="336342" cy="432000"/>
                <wp:effectExtent l="0" t="0" r="6985" b="635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054DA0" w:rsidRDefault="004B3DCB" w:rsidP="00054DA0">
          <w:pPr>
            <w:tabs>
              <w:tab w:val="center" w:pos="4536"/>
              <w:tab w:val="right" w:pos="9072"/>
            </w:tabs>
            <w:spacing w:after="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PLNÁ UMĚNÍ A SPORTU</w:t>
          </w:r>
        </w:p>
        <w:p w:rsidR="004B3DCB" w:rsidRPr="00054DA0" w:rsidRDefault="004B3DCB" w:rsidP="00054DA0">
          <w:pPr>
            <w:tabs>
              <w:tab w:val="center" w:pos="4536"/>
              <w:tab w:val="right" w:pos="9072"/>
            </w:tabs>
            <w:spacing w:after="4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KTERÁ BAVÍ</w:t>
          </w:r>
        </w:p>
        <w:p w:rsidR="004B3DCB" w:rsidRPr="00054DA0" w:rsidRDefault="004B3DCB" w:rsidP="00054DA0">
          <w:pPr>
            <w:tabs>
              <w:tab w:val="center" w:pos="4536"/>
              <w:tab w:val="right" w:pos="9072"/>
            </w:tabs>
            <w:spacing w:after="0" w:line="240" w:lineRule="auto"/>
            <w:jc w:val="left"/>
            <w:rPr>
              <w:rFonts w:asciiTheme="minorHAnsi" w:hAnsiTheme="minorHAnsi"/>
              <w:lang w:eastAsia="cs-CZ"/>
            </w:rPr>
          </w:pPr>
          <w:r w:rsidRPr="00054DA0">
            <w:rPr>
              <w:rFonts w:asciiTheme="minorHAnsi" w:hAnsiTheme="minorHAnsi"/>
              <w:sz w:val="16"/>
              <w:szCs w:val="16"/>
              <w:lang w:eastAsia="cs-CZ"/>
            </w:rPr>
            <w:t>ART ECON – Střední škola a vyšší odborná škola Praha, s. r. o.</w:t>
          </w:r>
        </w:p>
      </w:tc>
      <w:tc>
        <w:tcPr>
          <w:tcW w:w="3969" w:type="dxa"/>
          <w:gridSpan w:val="2"/>
          <w:vAlign w:val="center"/>
        </w:tcPr>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Školní vzdělávací program</w:t>
          </w:r>
        </w:p>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rFonts w:asciiTheme="minorHAnsi" w:hAnsiTheme="minorHAnsi"/>
              <w:sz w:val="4"/>
              <w:szCs w:val="4"/>
              <w:lang w:eastAsia="cs-CZ"/>
            </w:rPr>
          </w:pPr>
        </w:p>
      </w:tc>
    </w:tr>
  </w:tbl>
  <w:p w:rsidR="004B3DCB" w:rsidRDefault="004B3DCB">
    <w:pPr>
      <w:pStyle w:val="Zhlav"/>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RPr="00054DA0" w:rsidTr="00054DA0">
      <w:trPr>
        <w:cantSplit/>
        <w:jc w:val="center"/>
      </w:trPr>
      <w:tc>
        <w:tcPr>
          <w:tcW w:w="756" w:type="dxa"/>
        </w:tcPr>
        <w:p w:rsidR="004B3DCB" w:rsidRPr="00054DA0" w:rsidRDefault="004B3DCB" w:rsidP="00054DA0">
          <w:pPr>
            <w:tabs>
              <w:tab w:val="center" w:pos="4536"/>
              <w:tab w:val="right" w:pos="9072"/>
            </w:tabs>
            <w:spacing w:after="0" w:line="240" w:lineRule="auto"/>
            <w:rPr>
              <w:rFonts w:asciiTheme="minorHAnsi" w:hAnsiTheme="minorHAnsi"/>
              <w:lang w:eastAsia="cs-CZ"/>
            </w:rPr>
          </w:pPr>
          <w:r w:rsidRPr="00054DA0">
            <w:rPr>
              <w:noProof/>
            </w:rPr>
            <w:drawing>
              <wp:inline distT="0" distB="0" distL="0" distR="0" wp14:anchorId="21CF35C1" wp14:editId="254E017C">
                <wp:extent cx="336342" cy="432000"/>
                <wp:effectExtent l="0" t="0" r="6985" b="635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054DA0" w:rsidRDefault="004B3DCB" w:rsidP="00054DA0">
          <w:pPr>
            <w:tabs>
              <w:tab w:val="center" w:pos="4536"/>
              <w:tab w:val="right" w:pos="9072"/>
            </w:tabs>
            <w:spacing w:after="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PLNÁ UMĚNÍ A SPORTU</w:t>
          </w:r>
        </w:p>
        <w:p w:rsidR="004B3DCB" w:rsidRPr="00054DA0" w:rsidRDefault="004B3DCB" w:rsidP="00054DA0">
          <w:pPr>
            <w:tabs>
              <w:tab w:val="center" w:pos="4536"/>
              <w:tab w:val="right" w:pos="9072"/>
            </w:tabs>
            <w:spacing w:after="4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KTERÁ BAVÍ</w:t>
          </w:r>
        </w:p>
        <w:p w:rsidR="004B3DCB" w:rsidRPr="00054DA0" w:rsidRDefault="004B3DCB" w:rsidP="00054DA0">
          <w:pPr>
            <w:tabs>
              <w:tab w:val="center" w:pos="4536"/>
              <w:tab w:val="right" w:pos="9072"/>
            </w:tabs>
            <w:spacing w:after="0" w:line="240" w:lineRule="auto"/>
            <w:jc w:val="left"/>
            <w:rPr>
              <w:rFonts w:asciiTheme="minorHAnsi" w:hAnsiTheme="minorHAnsi"/>
              <w:lang w:eastAsia="cs-CZ"/>
            </w:rPr>
          </w:pPr>
          <w:r w:rsidRPr="00054DA0">
            <w:rPr>
              <w:rFonts w:asciiTheme="minorHAnsi" w:hAnsiTheme="minorHAnsi"/>
              <w:sz w:val="16"/>
              <w:szCs w:val="16"/>
              <w:lang w:eastAsia="cs-CZ"/>
            </w:rPr>
            <w:t>ART ECON – Střední škola a vyšší odborná škola Praha, s. r. o.</w:t>
          </w:r>
        </w:p>
      </w:tc>
      <w:tc>
        <w:tcPr>
          <w:tcW w:w="3969" w:type="dxa"/>
          <w:gridSpan w:val="2"/>
          <w:vAlign w:val="center"/>
        </w:tcPr>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Školní vzdělávací program</w:t>
          </w:r>
        </w:p>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rFonts w:asciiTheme="minorHAnsi" w:hAnsiTheme="minorHAnsi"/>
              <w:sz w:val="4"/>
              <w:szCs w:val="4"/>
              <w:lang w:eastAsia="cs-CZ"/>
            </w:rPr>
          </w:pPr>
        </w:p>
      </w:tc>
    </w:tr>
  </w:tbl>
  <w:p w:rsidR="004B3DCB" w:rsidRDefault="004B3DCB">
    <w:pPr>
      <w:pStyle w:val="Zhlav"/>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RPr="00054DA0" w:rsidTr="00054DA0">
      <w:trPr>
        <w:cantSplit/>
        <w:jc w:val="center"/>
      </w:trPr>
      <w:tc>
        <w:tcPr>
          <w:tcW w:w="756" w:type="dxa"/>
        </w:tcPr>
        <w:p w:rsidR="004B3DCB" w:rsidRPr="00054DA0" w:rsidRDefault="004B3DCB" w:rsidP="00054DA0">
          <w:pPr>
            <w:tabs>
              <w:tab w:val="center" w:pos="4536"/>
              <w:tab w:val="right" w:pos="9072"/>
            </w:tabs>
            <w:spacing w:after="0" w:line="240" w:lineRule="auto"/>
            <w:rPr>
              <w:rFonts w:asciiTheme="minorHAnsi" w:hAnsiTheme="minorHAnsi"/>
              <w:lang w:eastAsia="cs-CZ"/>
            </w:rPr>
          </w:pPr>
          <w:r w:rsidRPr="00054DA0">
            <w:rPr>
              <w:noProof/>
            </w:rPr>
            <w:drawing>
              <wp:inline distT="0" distB="0" distL="0" distR="0" wp14:anchorId="14009204" wp14:editId="74EE6CE2">
                <wp:extent cx="336342" cy="432000"/>
                <wp:effectExtent l="0" t="0" r="6985" b="635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054DA0" w:rsidRDefault="004B3DCB" w:rsidP="00054DA0">
          <w:pPr>
            <w:tabs>
              <w:tab w:val="center" w:pos="4536"/>
              <w:tab w:val="right" w:pos="9072"/>
            </w:tabs>
            <w:spacing w:after="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PLNÁ UMĚNÍ A SPORTU</w:t>
          </w:r>
        </w:p>
        <w:p w:rsidR="004B3DCB" w:rsidRPr="00054DA0" w:rsidRDefault="004B3DCB" w:rsidP="00054DA0">
          <w:pPr>
            <w:tabs>
              <w:tab w:val="center" w:pos="4536"/>
              <w:tab w:val="right" w:pos="9072"/>
            </w:tabs>
            <w:spacing w:after="4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KTERÁ BAVÍ</w:t>
          </w:r>
        </w:p>
        <w:p w:rsidR="004B3DCB" w:rsidRPr="00054DA0" w:rsidRDefault="004B3DCB" w:rsidP="00054DA0">
          <w:pPr>
            <w:tabs>
              <w:tab w:val="center" w:pos="4536"/>
              <w:tab w:val="right" w:pos="9072"/>
            </w:tabs>
            <w:spacing w:after="0" w:line="240" w:lineRule="auto"/>
            <w:jc w:val="left"/>
            <w:rPr>
              <w:rFonts w:asciiTheme="minorHAnsi" w:hAnsiTheme="minorHAnsi"/>
              <w:lang w:eastAsia="cs-CZ"/>
            </w:rPr>
          </w:pPr>
          <w:r w:rsidRPr="00054DA0">
            <w:rPr>
              <w:rFonts w:asciiTheme="minorHAnsi" w:hAnsiTheme="minorHAnsi"/>
              <w:sz w:val="16"/>
              <w:szCs w:val="16"/>
              <w:lang w:eastAsia="cs-CZ"/>
            </w:rPr>
            <w:t>ART ECON – Střední škola a vyšší odborná škola Praha, s. r. o.</w:t>
          </w:r>
        </w:p>
      </w:tc>
      <w:tc>
        <w:tcPr>
          <w:tcW w:w="3969" w:type="dxa"/>
          <w:gridSpan w:val="2"/>
          <w:vAlign w:val="center"/>
        </w:tcPr>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Školní vzdělávací program</w:t>
          </w:r>
        </w:p>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rFonts w:asciiTheme="minorHAnsi" w:hAnsiTheme="minorHAnsi"/>
              <w:sz w:val="4"/>
              <w:szCs w:val="4"/>
              <w:lang w:eastAsia="cs-CZ"/>
            </w:rPr>
          </w:pPr>
        </w:p>
      </w:tc>
    </w:tr>
  </w:tbl>
  <w:p w:rsidR="004B3DCB" w:rsidRDefault="004B3DCB">
    <w:pPr>
      <w:pStyle w:val="Zhlav"/>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RPr="00054DA0" w:rsidTr="00054DA0">
      <w:trPr>
        <w:cantSplit/>
        <w:jc w:val="center"/>
      </w:trPr>
      <w:tc>
        <w:tcPr>
          <w:tcW w:w="756" w:type="dxa"/>
        </w:tcPr>
        <w:p w:rsidR="004B3DCB" w:rsidRPr="00054DA0" w:rsidRDefault="004B3DCB" w:rsidP="00054DA0">
          <w:pPr>
            <w:tabs>
              <w:tab w:val="center" w:pos="4536"/>
              <w:tab w:val="right" w:pos="9072"/>
            </w:tabs>
            <w:spacing w:after="0" w:line="240" w:lineRule="auto"/>
            <w:rPr>
              <w:rFonts w:asciiTheme="minorHAnsi" w:hAnsiTheme="minorHAnsi"/>
              <w:lang w:eastAsia="cs-CZ"/>
            </w:rPr>
          </w:pPr>
          <w:r w:rsidRPr="00054DA0">
            <w:rPr>
              <w:noProof/>
            </w:rPr>
            <w:drawing>
              <wp:inline distT="0" distB="0" distL="0" distR="0" wp14:anchorId="52291D7C" wp14:editId="0E5CFCD6">
                <wp:extent cx="336342" cy="432000"/>
                <wp:effectExtent l="0" t="0" r="6985" b="635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054DA0" w:rsidRDefault="004B3DCB" w:rsidP="00054DA0">
          <w:pPr>
            <w:tabs>
              <w:tab w:val="center" w:pos="4536"/>
              <w:tab w:val="right" w:pos="9072"/>
            </w:tabs>
            <w:spacing w:after="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PLNÁ UMĚNÍ A SPORTU</w:t>
          </w:r>
        </w:p>
        <w:p w:rsidR="004B3DCB" w:rsidRPr="00054DA0" w:rsidRDefault="004B3DCB" w:rsidP="00054DA0">
          <w:pPr>
            <w:tabs>
              <w:tab w:val="center" w:pos="4536"/>
              <w:tab w:val="right" w:pos="9072"/>
            </w:tabs>
            <w:spacing w:after="4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KTERÁ BAVÍ</w:t>
          </w:r>
        </w:p>
        <w:p w:rsidR="004B3DCB" w:rsidRPr="00054DA0" w:rsidRDefault="004B3DCB" w:rsidP="00054DA0">
          <w:pPr>
            <w:tabs>
              <w:tab w:val="center" w:pos="4536"/>
              <w:tab w:val="right" w:pos="9072"/>
            </w:tabs>
            <w:spacing w:after="0" w:line="240" w:lineRule="auto"/>
            <w:jc w:val="left"/>
            <w:rPr>
              <w:rFonts w:asciiTheme="minorHAnsi" w:hAnsiTheme="minorHAnsi"/>
              <w:lang w:eastAsia="cs-CZ"/>
            </w:rPr>
          </w:pPr>
          <w:r w:rsidRPr="00054DA0">
            <w:rPr>
              <w:rFonts w:asciiTheme="minorHAnsi" w:hAnsiTheme="minorHAnsi"/>
              <w:sz w:val="16"/>
              <w:szCs w:val="16"/>
              <w:lang w:eastAsia="cs-CZ"/>
            </w:rPr>
            <w:t>ART ECON – Střední škola a vyšší odborná škola Praha, s. r. o.</w:t>
          </w:r>
        </w:p>
      </w:tc>
      <w:tc>
        <w:tcPr>
          <w:tcW w:w="3969" w:type="dxa"/>
          <w:gridSpan w:val="2"/>
          <w:vAlign w:val="center"/>
        </w:tcPr>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Školní vzdělávací program</w:t>
          </w:r>
        </w:p>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rFonts w:asciiTheme="minorHAnsi" w:hAnsiTheme="minorHAnsi"/>
              <w:sz w:val="4"/>
              <w:szCs w:val="4"/>
              <w:lang w:eastAsia="cs-CZ"/>
            </w:rPr>
          </w:pPr>
        </w:p>
      </w:tc>
    </w:tr>
  </w:tbl>
  <w:p w:rsidR="004B3DCB" w:rsidRDefault="004B3DCB">
    <w:pPr>
      <w:pStyle w:val="Zhlav"/>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RPr="00054DA0" w:rsidTr="00054DA0">
      <w:trPr>
        <w:cantSplit/>
        <w:jc w:val="center"/>
      </w:trPr>
      <w:tc>
        <w:tcPr>
          <w:tcW w:w="756" w:type="dxa"/>
        </w:tcPr>
        <w:p w:rsidR="004B3DCB" w:rsidRPr="00054DA0" w:rsidRDefault="004B3DCB" w:rsidP="00054DA0">
          <w:pPr>
            <w:tabs>
              <w:tab w:val="center" w:pos="4536"/>
              <w:tab w:val="right" w:pos="9072"/>
            </w:tabs>
            <w:spacing w:after="0" w:line="240" w:lineRule="auto"/>
            <w:rPr>
              <w:rFonts w:asciiTheme="minorHAnsi" w:hAnsiTheme="minorHAnsi"/>
              <w:lang w:eastAsia="cs-CZ"/>
            </w:rPr>
          </w:pPr>
          <w:r w:rsidRPr="00054DA0">
            <w:rPr>
              <w:noProof/>
            </w:rPr>
            <w:drawing>
              <wp:inline distT="0" distB="0" distL="0" distR="0" wp14:anchorId="2481CFE8" wp14:editId="2311B626">
                <wp:extent cx="336342" cy="432000"/>
                <wp:effectExtent l="0" t="0" r="6985" b="635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054DA0" w:rsidRDefault="004B3DCB" w:rsidP="00054DA0">
          <w:pPr>
            <w:tabs>
              <w:tab w:val="center" w:pos="4536"/>
              <w:tab w:val="right" w:pos="9072"/>
            </w:tabs>
            <w:spacing w:after="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PLNÁ UMĚNÍ A SPORTU</w:t>
          </w:r>
        </w:p>
        <w:p w:rsidR="004B3DCB" w:rsidRPr="00054DA0" w:rsidRDefault="004B3DCB" w:rsidP="00054DA0">
          <w:pPr>
            <w:tabs>
              <w:tab w:val="center" w:pos="4536"/>
              <w:tab w:val="right" w:pos="9072"/>
            </w:tabs>
            <w:spacing w:after="4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KTERÁ BAVÍ</w:t>
          </w:r>
        </w:p>
        <w:p w:rsidR="004B3DCB" w:rsidRPr="00054DA0" w:rsidRDefault="004B3DCB" w:rsidP="00054DA0">
          <w:pPr>
            <w:tabs>
              <w:tab w:val="center" w:pos="4536"/>
              <w:tab w:val="right" w:pos="9072"/>
            </w:tabs>
            <w:spacing w:after="0" w:line="240" w:lineRule="auto"/>
            <w:jc w:val="left"/>
            <w:rPr>
              <w:rFonts w:asciiTheme="minorHAnsi" w:hAnsiTheme="minorHAnsi"/>
              <w:lang w:eastAsia="cs-CZ"/>
            </w:rPr>
          </w:pPr>
          <w:r w:rsidRPr="00054DA0">
            <w:rPr>
              <w:rFonts w:asciiTheme="minorHAnsi" w:hAnsiTheme="minorHAnsi"/>
              <w:sz w:val="16"/>
              <w:szCs w:val="16"/>
              <w:lang w:eastAsia="cs-CZ"/>
            </w:rPr>
            <w:t>ART ECON – Střední škola a vyšší odborná škola Praha, s. r. o.</w:t>
          </w:r>
        </w:p>
      </w:tc>
      <w:tc>
        <w:tcPr>
          <w:tcW w:w="3969" w:type="dxa"/>
          <w:gridSpan w:val="2"/>
          <w:vAlign w:val="center"/>
        </w:tcPr>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Školní vzdělávací program</w:t>
          </w:r>
        </w:p>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rFonts w:asciiTheme="minorHAnsi" w:hAnsiTheme="minorHAnsi"/>
              <w:sz w:val="4"/>
              <w:szCs w:val="4"/>
              <w:lang w:eastAsia="cs-CZ"/>
            </w:rPr>
          </w:pPr>
        </w:p>
      </w:tc>
    </w:tr>
  </w:tbl>
  <w:p w:rsidR="004B3DCB" w:rsidRDefault="004B3DCB">
    <w:pPr>
      <w:pStyle w:val="Zhlav"/>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RPr="00054DA0" w:rsidTr="00054DA0">
      <w:trPr>
        <w:cantSplit/>
        <w:jc w:val="center"/>
      </w:trPr>
      <w:tc>
        <w:tcPr>
          <w:tcW w:w="756" w:type="dxa"/>
        </w:tcPr>
        <w:p w:rsidR="004B3DCB" w:rsidRPr="00054DA0" w:rsidRDefault="004B3DCB" w:rsidP="00054DA0">
          <w:pPr>
            <w:tabs>
              <w:tab w:val="center" w:pos="4536"/>
              <w:tab w:val="right" w:pos="9072"/>
            </w:tabs>
            <w:spacing w:after="0" w:line="240" w:lineRule="auto"/>
            <w:rPr>
              <w:rFonts w:asciiTheme="minorHAnsi" w:hAnsiTheme="minorHAnsi"/>
              <w:lang w:eastAsia="cs-CZ"/>
            </w:rPr>
          </w:pPr>
          <w:r w:rsidRPr="00054DA0">
            <w:rPr>
              <w:noProof/>
            </w:rPr>
            <w:drawing>
              <wp:inline distT="0" distB="0" distL="0" distR="0" wp14:anchorId="65AE1E0B" wp14:editId="63C38681">
                <wp:extent cx="336342" cy="432000"/>
                <wp:effectExtent l="0" t="0" r="6985" b="635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054DA0" w:rsidRDefault="004B3DCB" w:rsidP="00054DA0">
          <w:pPr>
            <w:tabs>
              <w:tab w:val="center" w:pos="4536"/>
              <w:tab w:val="right" w:pos="9072"/>
            </w:tabs>
            <w:spacing w:after="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PLNÁ UMĚNÍ A SPORTU</w:t>
          </w:r>
        </w:p>
        <w:p w:rsidR="004B3DCB" w:rsidRPr="00054DA0" w:rsidRDefault="004B3DCB" w:rsidP="00054DA0">
          <w:pPr>
            <w:tabs>
              <w:tab w:val="center" w:pos="4536"/>
              <w:tab w:val="right" w:pos="9072"/>
            </w:tabs>
            <w:spacing w:after="4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KTERÁ BAVÍ</w:t>
          </w:r>
        </w:p>
        <w:p w:rsidR="004B3DCB" w:rsidRPr="00054DA0" w:rsidRDefault="004B3DCB" w:rsidP="00054DA0">
          <w:pPr>
            <w:tabs>
              <w:tab w:val="center" w:pos="4536"/>
              <w:tab w:val="right" w:pos="9072"/>
            </w:tabs>
            <w:spacing w:after="0" w:line="240" w:lineRule="auto"/>
            <w:jc w:val="left"/>
            <w:rPr>
              <w:rFonts w:asciiTheme="minorHAnsi" w:hAnsiTheme="minorHAnsi"/>
              <w:lang w:eastAsia="cs-CZ"/>
            </w:rPr>
          </w:pPr>
          <w:r w:rsidRPr="00054DA0">
            <w:rPr>
              <w:rFonts w:asciiTheme="minorHAnsi" w:hAnsiTheme="minorHAnsi"/>
              <w:sz w:val="16"/>
              <w:szCs w:val="16"/>
              <w:lang w:eastAsia="cs-CZ"/>
            </w:rPr>
            <w:t>ART ECON – Střední škola a vyšší odborná škola Praha, s. r. o.</w:t>
          </w:r>
        </w:p>
      </w:tc>
      <w:tc>
        <w:tcPr>
          <w:tcW w:w="3969" w:type="dxa"/>
          <w:gridSpan w:val="2"/>
          <w:vAlign w:val="center"/>
        </w:tcPr>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Školní vzdělávací program</w:t>
          </w:r>
        </w:p>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rFonts w:asciiTheme="minorHAnsi" w:hAnsiTheme="minorHAnsi"/>
              <w:sz w:val="4"/>
              <w:szCs w:val="4"/>
              <w:lang w:eastAsia="cs-CZ"/>
            </w:rPr>
          </w:pPr>
        </w:p>
      </w:tc>
    </w:tr>
  </w:tbl>
  <w:p w:rsidR="004B3DCB" w:rsidRDefault="004B3DCB">
    <w:pPr>
      <w:pStyle w:val="Zhlav"/>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8"/>
      <w:gridCol w:w="2079"/>
      <w:gridCol w:w="945"/>
      <w:gridCol w:w="3024"/>
    </w:tblGrid>
    <w:tr w:rsidR="004B3DCB" w:rsidTr="00054DA0">
      <w:trPr>
        <w:cantSplit/>
        <w:jc w:val="center"/>
      </w:trPr>
      <w:tc>
        <w:tcPr>
          <w:tcW w:w="756" w:type="dxa"/>
        </w:tcPr>
        <w:p w:rsidR="004B3DCB" w:rsidRDefault="004B3DCB">
          <w:pPr>
            <w:pStyle w:val="Zhlav"/>
          </w:pPr>
          <w:bookmarkStart w:id="91" w:name="_Hlk39231814"/>
          <w:r>
            <w:rPr>
              <w:noProof/>
            </w:rPr>
            <w:drawing>
              <wp:inline distT="0" distB="0" distL="0" distR="0" wp14:anchorId="7BC5F9D3" wp14:editId="750DFBF3">
                <wp:extent cx="336342" cy="432000"/>
                <wp:effectExtent l="0" t="0" r="6985" b="6350"/>
                <wp:docPr id="486508" name="Obrázek 486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bookmarkEnd w:id="91"/>
  </w:tbl>
  <w:p w:rsidR="004B3DCB" w:rsidRPr="00806EEA" w:rsidRDefault="004B3DCB">
    <w:pPr>
      <w:pStyle w:val="Zhlav"/>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Tr="00054DA0">
      <w:trPr>
        <w:cantSplit/>
        <w:jc w:val="center"/>
      </w:trPr>
      <w:tc>
        <w:tcPr>
          <w:tcW w:w="756" w:type="dxa"/>
        </w:tcPr>
        <w:p w:rsidR="004B3DCB" w:rsidRDefault="004B3DCB">
          <w:pPr>
            <w:pStyle w:val="Zhlav"/>
          </w:pPr>
          <w:r>
            <w:rPr>
              <w:noProof/>
            </w:rPr>
            <w:drawing>
              <wp:inline distT="0" distB="0" distL="0" distR="0" wp14:anchorId="2394F0FE" wp14:editId="23EDF2C7">
                <wp:extent cx="336342" cy="432000"/>
                <wp:effectExtent l="0" t="0" r="6985" b="635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8"/>
      <w:gridCol w:w="2079"/>
      <w:gridCol w:w="945"/>
      <w:gridCol w:w="3024"/>
    </w:tblGrid>
    <w:tr w:rsidR="004B3DCB" w:rsidTr="00054DA0">
      <w:trPr>
        <w:cantSplit/>
        <w:jc w:val="center"/>
      </w:trPr>
      <w:tc>
        <w:tcPr>
          <w:tcW w:w="756" w:type="dxa"/>
        </w:tcPr>
        <w:p w:rsidR="004B3DCB" w:rsidRDefault="004B3DCB">
          <w:pPr>
            <w:pStyle w:val="Zhlav"/>
          </w:pPr>
          <w:r>
            <w:rPr>
              <w:noProof/>
            </w:rPr>
            <w:drawing>
              <wp:inline distT="0" distB="0" distL="0" distR="0" wp14:anchorId="091952CD" wp14:editId="2B8A3AD2">
                <wp:extent cx="336342" cy="432000"/>
                <wp:effectExtent l="0" t="0" r="6985" b="6350"/>
                <wp:docPr id="4032" name="Obrázek 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RPr="00054DA0" w:rsidTr="00054DA0">
      <w:trPr>
        <w:cantSplit/>
        <w:jc w:val="center"/>
      </w:trPr>
      <w:tc>
        <w:tcPr>
          <w:tcW w:w="756" w:type="dxa"/>
        </w:tcPr>
        <w:p w:rsidR="004B3DCB" w:rsidRPr="00054DA0" w:rsidRDefault="004B3DCB" w:rsidP="00054DA0">
          <w:pPr>
            <w:tabs>
              <w:tab w:val="center" w:pos="4536"/>
              <w:tab w:val="right" w:pos="9072"/>
            </w:tabs>
            <w:spacing w:after="0" w:line="240" w:lineRule="auto"/>
            <w:rPr>
              <w:rFonts w:asciiTheme="minorHAnsi" w:hAnsiTheme="minorHAnsi"/>
              <w:lang w:eastAsia="cs-CZ"/>
            </w:rPr>
          </w:pPr>
          <w:r w:rsidRPr="00054DA0">
            <w:rPr>
              <w:noProof/>
            </w:rPr>
            <w:drawing>
              <wp:inline distT="0" distB="0" distL="0" distR="0" wp14:anchorId="7995966B" wp14:editId="7AB88858">
                <wp:extent cx="336342" cy="432000"/>
                <wp:effectExtent l="0" t="0" r="6985"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054DA0" w:rsidRDefault="004B3DCB" w:rsidP="00054DA0">
          <w:pPr>
            <w:tabs>
              <w:tab w:val="center" w:pos="4536"/>
              <w:tab w:val="right" w:pos="9072"/>
            </w:tabs>
            <w:spacing w:after="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PLNÁ UMĚNÍ A SPORTU</w:t>
          </w:r>
        </w:p>
        <w:p w:rsidR="004B3DCB" w:rsidRPr="00054DA0" w:rsidRDefault="004B3DCB" w:rsidP="00054DA0">
          <w:pPr>
            <w:tabs>
              <w:tab w:val="center" w:pos="4536"/>
              <w:tab w:val="right" w:pos="9072"/>
            </w:tabs>
            <w:spacing w:after="4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KTERÁ BAVÍ</w:t>
          </w:r>
        </w:p>
        <w:p w:rsidR="004B3DCB" w:rsidRPr="00054DA0" w:rsidRDefault="004B3DCB" w:rsidP="00054DA0">
          <w:pPr>
            <w:tabs>
              <w:tab w:val="center" w:pos="4536"/>
              <w:tab w:val="right" w:pos="9072"/>
            </w:tabs>
            <w:spacing w:after="0" w:line="240" w:lineRule="auto"/>
            <w:jc w:val="left"/>
            <w:rPr>
              <w:rFonts w:asciiTheme="minorHAnsi" w:hAnsiTheme="minorHAnsi"/>
              <w:lang w:eastAsia="cs-CZ"/>
            </w:rPr>
          </w:pPr>
          <w:r w:rsidRPr="00054DA0">
            <w:rPr>
              <w:rFonts w:asciiTheme="minorHAnsi" w:hAnsiTheme="minorHAnsi"/>
              <w:sz w:val="16"/>
              <w:szCs w:val="16"/>
              <w:lang w:eastAsia="cs-CZ"/>
            </w:rPr>
            <w:t>ART ECON – Střední škola a vyšší odborná škola Praha, s. r. o.</w:t>
          </w:r>
        </w:p>
      </w:tc>
      <w:tc>
        <w:tcPr>
          <w:tcW w:w="3969" w:type="dxa"/>
          <w:gridSpan w:val="2"/>
          <w:vAlign w:val="center"/>
        </w:tcPr>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Školní vzdělávací program</w:t>
          </w:r>
        </w:p>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rFonts w:asciiTheme="minorHAnsi" w:hAnsiTheme="minorHAnsi"/>
              <w:sz w:val="4"/>
              <w:szCs w:val="4"/>
              <w:lang w:eastAsia="cs-CZ"/>
            </w:rPr>
          </w:pPr>
        </w:p>
      </w:tc>
    </w:tr>
  </w:tbl>
  <w:p w:rsidR="004B3DCB" w:rsidRDefault="004B3DCB">
    <w:pPr>
      <w:pStyle w:val="Zhlav"/>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Tr="00054DA0">
      <w:trPr>
        <w:cantSplit/>
        <w:jc w:val="center"/>
      </w:trPr>
      <w:tc>
        <w:tcPr>
          <w:tcW w:w="756" w:type="dxa"/>
        </w:tcPr>
        <w:p w:rsidR="004B3DCB" w:rsidRDefault="004B3DCB">
          <w:pPr>
            <w:pStyle w:val="Zhlav"/>
          </w:pPr>
          <w:r>
            <w:rPr>
              <w:noProof/>
            </w:rPr>
            <w:drawing>
              <wp:inline distT="0" distB="0" distL="0" distR="0" wp14:anchorId="06619890" wp14:editId="69267C1D">
                <wp:extent cx="336342" cy="432000"/>
                <wp:effectExtent l="0" t="0" r="6985" b="6350"/>
                <wp:docPr id="4033" name="Obrázek 4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Tr="00054DA0">
      <w:trPr>
        <w:cantSplit/>
        <w:jc w:val="center"/>
      </w:trPr>
      <w:tc>
        <w:tcPr>
          <w:tcW w:w="756" w:type="dxa"/>
        </w:tcPr>
        <w:p w:rsidR="004B3DCB" w:rsidRDefault="004B3DCB">
          <w:pPr>
            <w:pStyle w:val="Zhlav"/>
          </w:pPr>
          <w:r>
            <w:rPr>
              <w:noProof/>
            </w:rPr>
            <w:drawing>
              <wp:inline distT="0" distB="0" distL="0" distR="0" wp14:anchorId="3C758EA1" wp14:editId="04ED840B">
                <wp:extent cx="336342" cy="432000"/>
                <wp:effectExtent l="0" t="0" r="6985" b="6350"/>
                <wp:docPr id="4034" name="Obrázek 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Tr="00054DA0">
      <w:trPr>
        <w:cantSplit/>
        <w:jc w:val="center"/>
      </w:trPr>
      <w:tc>
        <w:tcPr>
          <w:tcW w:w="756" w:type="dxa"/>
        </w:tcPr>
        <w:p w:rsidR="004B3DCB" w:rsidRDefault="004B3DCB">
          <w:pPr>
            <w:pStyle w:val="Zhlav"/>
          </w:pPr>
          <w:r>
            <w:rPr>
              <w:noProof/>
            </w:rPr>
            <w:drawing>
              <wp:inline distT="0" distB="0" distL="0" distR="0" wp14:anchorId="4CC9A084" wp14:editId="6E1FB799">
                <wp:extent cx="336342" cy="432000"/>
                <wp:effectExtent l="0" t="0" r="6985" b="6350"/>
                <wp:docPr id="4035" name="Obrázek 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8"/>
      <w:gridCol w:w="2079"/>
      <w:gridCol w:w="945"/>
      <w:gridCol w:w="3024"/>
    </w:tblGrid>
    <w:tr w:rsidR="004B3DCB" w:rsidTr="00054DA0">
      <w:trPr>
        <w:cantSplit/>
        <w:jc w:val="center"/>
      </w:trPr>
      <w:tc>
        <w:tcPr>
          <w:tcW w:w="756" w:type="dxa"/>
        </w:tcPr>
        <w:p w:rsidR="004B3DCB" w:rsidRDefault="004B3DCB">
          <w:pPr>
            <w:pStyle w:val="Zhlav"/>
          </w:pPr>
          <w:r>
            <w:rPr>
              <w:noProof/>
            </w:rPr>
            <w:drawing>
              <wp:inline distT="0" distB="0" distL="0" distR="0" wp14:anchorId="70DCF720" wp14:editId="68017B36">
                <wp:extent cx="336342" cy="432000"/>
                <wp:effectExtent l="0" t="0" r="6985"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500"/>
      <w:gridCol w:w="3209"/>
      <w:gridCol w:w="1457"/>
      <w:gridCol w:w="4668"/>
    </w:tblGrid>
    <w:tr w:rsidR="004B3DCB" w:rsidTr="00A51BC5">
      <w:tc>
        <w:tcPr>
          <w:tcW w:w="756" w:type="dxa"/>
        </w:tcPr>
        <w:p w:rsidR="004B3DCB" w:rsidRDefault="004B3DCB">
          <w:pPr>
            <w:pStyle w:val="Zhlav"/>
          </w:pPr>
          <w:r>
            <w:rPr>
              <w:noProof/>
            </w:rPr>
            <w:drawing>
              <wp:inline distT="0" distB="0" distL="0" distR="0" wp14:anchorId="478DB3C8" wp14:editId="2236DD3E">
                <wp:extent cx="336342" cy="432000"/>
                <wp:effectExtent l="0" t="0" r="6985" b="6350"/>
                <wp:docPr id="486529" name="Obrázek 486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6" w:type="dxa"/>
          <w:gridSpan w:val="2"/>
          <w:vAlign w:val="center"/>
        </w:tcPr>
        <w:p w:rsidR="004B3DCB" w:rsidRPr="00B327F0" w:rsidRDefault="004B3DCB" w:rsidP="00A51BC5">
          <w:pPr>
            <w:pStyle w:val="Zhlav"/>
            <w:jc w:val="left"/>
            <w:rPr>
              <w:sz w:val="16"/>
              <w:szCs w:val="16"/>
            </w:rPr>
          </w:pPr>
          <w:r w:rsidRPr="00B327F0">
            <w:rPr>
              <w:sz w:val="16"/>
              <w:szCs w:val="16"/>
            </w:rPr>
            <w:t>ŠKOLA PLNÁ UMĚNÍ A SPORTU</w:t>
          </w:r>
        </w:p>
        <w:p w:rsidR="004B3DCB" w:rsidRPr="00B327F0" w:rsidRDefault="004B3DCB" w:rsidP="00A51BC5">
          <w:pPr>
            <w:pStyle w:val="Zhlav"/>
            <w:spacing w:after="40"/>
            <w:jc w:val="left"/>
            <w:rPr>
              <w:sz w:val="16"/>
              <w:szCs w:val="16"/>
            </w:rPr>
          </w:pPr>
          <w:r w:rsidRPr="00B327F0">
            <w:rPr>
              <w:sz w:val="16"/>
              <w:szCs w:val="16"/>
            </w:rPr>
            <w:t>ŠKOLA, KTERÁ BAVÍ</w:t>
          </w:r>
        </w:p>
        <w:p w:rsidR="004B3DCB" w:rsidRDefault="004B3DCB" w:rsidP="00A51BC5">
          <w:pPr>
            <w:pStyle w:val="Zhlav"/>
            <w:jc w:val="left"/>
          </w:pPr>
          <w:r w:rsidRPr="00B327F0">
            <w:rPr>
              <w:sz w:val="16"/>
              <w:szCs w:val="16"/>
            </w:rPr>
            <w:t>ART ECON – Střední škola a vyšší odborná škola Praha, s. r. o.</w:t>
          </w:r>
        </w:p>
      </w:tc>
      <w:tc>
        <w:tcPr>
          <w:tcW w:w="3968" w:type="dxa"/>
          <w:gridSpan w:val="2"/>
          <w:vAlign w:val="center"/>
        </w:tcPr>
        <w:p w:rsidR="004B3DCB" w:rsidRDefault="004B3DCB" w:rsidP="00A51BC5">
          <w:pPr>
            <w:pStyle w:val="Zhlav"/>
            <w:jc w:val="right"/>
          </w:pPr>
          <w:r>
            <w:t>Školní vzdělávací program</w:t>
          </w:r>
        </w:p>
        <w:p w:rsidR="004B3DCB" w:rsidRDefault="004B3DCB" w:rsidP="00A51BC5">
          <w:pPr>
            <w:pStyle w:val="Zhlav"/>
            <w:jc w:val="right"/>
          </w:pPr>
          <w:r>
            <w:t>Fotografie v reklamní praxi</w:t>
          </w:r>
        </w:p>
      </w:tc>
    </w:tr>
    <w:tr w:rsidR="004B3DCB" w:rsidRPr="00763F88" w:rsidTr="00A51BC5">
      <w:tc>
        <w:tcPr>
          <w:tcW w:w="3023" w:type="dxa"/>
          <w:gridSpan w:val="2"/>
          <w:tcBorders>
            <w:bottom w:val="single" w:sz="18" w:space="0" w:color="C63D72"/>
          </w:tcBorders>
        </w:tcPr>
        <w:p w:rsidR="004B3DCB" w:rsidRPr="00763F88" w:rsidRDefault="004B3DCB" w:rsidP="00A51BC5">
          <w:pPr>
            <w:spacing w:after="0"/>
            <w:rPr>
              <w:sz w:val="4"/>
              <w:szCs w:val="4"/>
            </w:rPr>
          </w:pPr>
        </w:p>
      </w:tc>
      <w:tc>
        <w:tcPr>
          <w:tcW w:w="3023" w:type="dxa"/>
          <w:gridSpan w:val="2"/>
          <w:tcBorders>
            <w:bottom w:val="single" w:sz="18" w:space="0" w:color="D3C60D"/>
          </w:tcBorders>
        </w:tcPr>
        <w:p w:rsidR="004B3DCB" w:rsidRPr="00763F88" w:rsidRDefault="004B3DCB" w:rsidP="00A51BC5">
          <w:pPr>
            <w:spacing w:after="0"/>
            <w:rPr>
              <w:sz w:val="4"/>
              <w:szCs w:val="4"/>
            </w:rPr>
          </w:pPr>
        </w:p>
      </w:tc>
      <w:tc>
        <w:tcPr>
          <w:tcW w:w="3024" w:type="dxa"/>
          <w:tcBorders>
            <w:bottom w:val="single" w:sz="18" w:space="0" w:color="137D79"/>
          </w:tcBorders>
        </w:tcPr>
        <w:p w:rsidR="004B3DCB" w:rsidRPr="00763F88" w:rsidRDefault="004B3DCB" w:rsidP="00A51BC5">
          <w:pPr>
            <w:spacing w:after="0"/>
            <w:rPr>
              <w:sz w:val="4"/>
              <w:szCs w:val="4"/>
            </w:rPr>
          </w:pPr>
        </w:p>
      </w:tc>
    </w:tr>
  </w:tbl>
  <w:p w:rsidR="004B3DCB" w:rsidRPr="00806EEA" w:rsidRDefault="004B3DCB">
    <w:pPr>
      <w:pStyle w:val="Zhlav"/>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Tr="00054DA0">
      <w:trPr>
        <w:cantSplit/>
        <w:jc w:val="center"/>
      </w:trPr>
      <w:tc>
        <w:tcPr>
          <w:tcW w:w="756" w:type="dxa"/>
        </w:tcPr>
        <w:p w:rsidR="004B3DCB" w:rsidRDefault="004B3DCB">
          <w:pPr>
            <w:pStyle w:val="Zhlav"/>
          </w:pPr>
          <w:r>
            <w:rPr>
              <w:noProof/>
            </w:rPr>
            <w:drawing>
              <wp:inline distT="0" distB="0" distL="0" distR="0" wp14:anchorId="41A49BCD" wp14:editId="62F9E8A7">
                <wp:extent cx="336342" cy="432000"/>
                <wp:effectExtent l="0" t="0" r="6985" b="6350"/>
                <wp:docPr id="4037" name="Obrázek 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Tr="00054DA0">
      <w:trPr>
        <w:cantSplit/>
        <w:jc w:val="center"/>
      </w:trPr>
      <w:tc>
        <w:tcPr>
          <w:tcW w:w="756" w:type="dxa"/>
        </w:tcPr>
        <w:p w:rsidR="004B3DCB" w:rsidRDefault="004B3DCB">
          <w:pPr>
            <w:pStyle w:val="Zhlav"/>
          </w:pPr>
          <w:r>
            <w:rPr>
              <w:noProof/>
            </w:rPr>
            <w:drawing>
              <wp:inline distT="0" distB="0" distL="0" distR="0" wp14:anchorId="39941EEC" wp14:editId="0273182F">
                <wp:extent cx="336342" cy="432000"/>
                <wp:effectExtent l="0" t="0" r="6985" b="6350"/>
                <wp:docPr id="4038" name="Obrázek 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8"/>
      <w:gridCol w:w="2079"/>
      <w:gridCol w:w="945"/>
      <w:gridCol w:w="3024"/>
    </w:tblGrid>
    <w:tr w:rsidR="004B3DCB" w:rsidTr="00054DA0">
      <w:trPr>
        <w:cantSplit/>
        <w:jc w:val="center"/>
      </w:trPr>
      <w:tc>
        <w:tcPr>
          <w:tcW w:w="756" w:type="dxa"/>
        </w:tcPr>
        <w:p w:rsidR="004B3DCB" w:rsidRDefault="004B3DCB">
          <w:pPr>
            <w:pStyle w:val="Zhlav"/>
          </w:pPr>
          <w:r>
            <w:rPr>
              <w:noProof/>
            </w:rPr>
            <w:drawing>
              <wp:inline distT="0" distB="0" distL="0" distR="0" wp14:anchorId="551C031B" wp14:editId="2EB00F28">
                <wp:extent cx="336342" cy="432000"/>
                <wp:effectExtent l="0" t="0" r="6985" b="6350"/>
                <wp:docPr id="4039" name="Obrázek 4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Tr="00054DA0">
      <w:trPr>
        <w:cantSplit/>
        <w:jc w:val="center"/>
      </w:trPr>
      <w:tc>
        <w:tcPr>
          <w:tcW w:w="756" w:type="dxa"/>
        </w:tcPr>
        <w:p w:rsidR="004B3DCB" w:rsidRDefault="004B3DCB">
          <w:pPr>
            <w:pStyle w:val="Zhlav"/>
          </w:pPr>
          <w:r>
            <w:rPr>
              <w:noProof/>
            </w:rPr>
            <w:drawing>
              <wp:inline distT="0" distB="0" distL="0" distR="0" wp14:anchorId="63E02841" wp14:editId="29753A94">
                <wp:extent cx="336342" cy="432000"/>
                <wp:effectExtent l="0" t="0" r="6985" b="6350"/>
                <wp:docPr id="4040" name="Obrázek 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Tr="00054DA0">
      <w:trPr>
        <w:cantSplit/>
        <w:jc w:val="center"/>
      </w:trPr>
      <w:tc>
        <w:tcPr>
          <w:tcW w:w="756" w:type="dxa"/>
        </w:tcPr>
        <w:p w:rsidR="004B3DCB" w:rsidRDefault="004B3DCB">
          <w:pPr>
            <w:pStyle w:val="Zhlav"/>
          </w:pPr>
          <w:r>
            <w:rPr>
              <w:noProof/>
            </w:rPr>
            <w:drawing>
              <wp:inline distT="0" distB="0" distL="0" distR="0" wp14:anchorId="5D69966C" wp14:editId="36BC8B32">
                <wp:extent cx="336342" cy="432000"/>
                <wp:effectExtent l="0" t="0" r="6985" b="6350"/>
                <wp:docPr id="4041" name="Obrázek 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RPr="00054DA0" w:rsidTr="00054DA0">
      <w:trPr>
        <w:cantSplit/>
        <w:jc w:val="center"/>
      </w:trPr>
      <w:tc>
        <w:tcPr>
          <w:tcW w:w="756" w:type="dxa"/>
        </w:tcPr>
        <w:p w:rsidR="004B3DCB" w:rsidRPr="00D768F3" w:rsidRDefault="004B3DCB" w:rsidP="00054DA0">
          <w:pPr>
            <w:tabs>
              <w:tab w:val="center" w:pos="4536"/>
              <w:tab w:val="right" w:pos="9072"/>
            </w:tabs>
            <w:spacing w:after="0" w:line="240" w:lineRule="auto"/>
            <w:rPr>
              <w:rFonts w:ascii="Calibri" w:hAnsi="Calibri"/>
              <w:lang w:eastAsia="cs-CZ"/>
            </w:rPr>
          </w:pPr>
          <w:r w:rsidRPr="00054DA0">
            <w:rPr>
              <w:noProof/>
            </w:rPr>
            <w:drawing>
              <wp:inline distT="0" distB="0" distL="0" distR="0" wp14:anchorId="0EB6FE2B" wp14:editId="1D417570">
                <wp:extent cx="336342" cy="432000"/>
                <wp:effectExtent l="0" t="0" r="6985" b="635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D768F3" w:rsidRDefault="004B3DCB" w:rsidP="00054DA0">
          <w:pPr>
            <w:tabs>
              <w:tab w:val="center" w:pos="4536"/>
              <w:tab w:val="right" w:pos="9072"/>
            </w:tabs>
            <w:spacing w:after="0" w:line="240" w:lineRule="auto"/>
            <w:jc w:val="left"/>
            <w:rPr>
              <w:rFonts w:ascii="Calibri" w:hAnsi="Calibri"/>
              <w:sz w:val="16"/>
              <w:szCs w:val="16"/>
              <w:lang w:eastAsia="cs-CZ"/>
            </w:rPr>
          </w:pPr>
          <w:r w:rsidRPr="00D768F3">
            <w:rPr>
              <w:rFonts w:ascii="Calibri" w:hAnsi="Calibri"/>
              <w:sz w:val="16"/>
              <w:szCs w:val="16"/>
              <w:lang w:eastAsia="cs-CZ"/>
            </w:rPr>
            <w:t>ŠKOLA PLNÁ UMĚNÍ A SPORTU</w:t>
          </w:r>
        </w:p>
        <w:p w:rsidR="004B3DCB" w:rsidRPr="00D768F3" w:rsidRDefault="004B3DCB" w:rsidP="00054DA0">
          <w:pPr>
            <w:tabs>
              <w:tab w:val="center" w:pos="4536"/>
              <w:tab w:val="right" w:pos="9072"/>
            </w:tabs>
            <w:spacing w:after="40" w:line="240" w:lineRule="auto"/>
            <w:jc w:val="left"/>
            <w:rPr>
              <w:rFonts w:ascii="Calibri" w:hAnsi="Calibri"/>
              <w:sz w:val="16"/>
              <w:szCs w:val="16"/>
              <w:lang w:eastAsia="cs-CZ"/>
            </w:rPr>
          </w:pPr>
          <w:r w:rsidRPr="00D768F3">
            <w:rPr>
              <w:rFonts w:ascii="Calibri" w:hAnsi="Calibri"/>
              <w:sz w:val="16"/>
              <w:szCs w:val="16"/>
              <w:lang w:eastAsia="cs-CZ"/>
            </w:rPr>
            <w:t>ŠKOLA, KTERÁ BAVÍ</w:t>
          </w:r>
        </w:p>
        <w:p w:rsidR="004B3DCB" w:rsidRPr="00D768F3" w:rsidRDefault="004B3DCB" w:rsidP="00054DA0">
          <w:pPr>
            <w:tabs>
              <w:tab w:val="center" w:pos="4536"/>
              <w:tab w:val="right" w:pos="9072"/>
            </w:tabs>
            <w:spacing w:after="0" w:line="240" w:lineRule="auto"/>
            <w:jc w:val="left"/>
            <w:rPr>
              <w:rFonts w:ascii="Calibri" w:hAnsi="Calibri"/>
              <w:lang w:eastAsia="cs-CZ"/>
            </w:rPr>
          </w:pPr>
          <w:r w:rsidRPr="00D768F3">
            <w:rPr>
              <w:rFonts w:ascii="Calibri" w:hAnsi="Calibri"/>
              <w:sz w:val="16"/>
              <w:szCs w:val="16"/>
              <w:lang w:eastAsia="cs-CZ"/>
            </w:rPr>
            <w:t>ART ECON – Střední škola a vyšší odborná škola Praha, s. r. o.</w:t>
          </w:r>
        </w:p>
      </w:tc>
      <w:tc>
        <w:tcPr>
          <w:tcW w:w="3969" w:type="dxa"/>
          <w:gridSpan w:val="2"/>
          <w:vAlign w:val="center"/>
        </w:tcPr>
        <w:p w:rsidR="004B3DCB" w:rsidRPr="00D768F3" w:rsidRDefault="004B3DCB" w:rsidP="00054DA0">
          <w:pPr>
            <w:tabs>
              <w:tab w:val="center" w:pos="4536"/>
              <w:tab w:val="right" w:pos="9072"/>
            </w:tabs>
            <w:spacing w:after="0" w:line="240" w:lineRule="auto"/>
            <w:jc w:val="right"/>
            <w:rPr>
              <w:rFonts w:ascii="Calibri" w:hAnsi="Calibri"/>
              <w:lang w:eastAsia="cs-CZ"/>
            </w:rPr>
          </w:pPr>
          <w:r w:rsidRPr="00D768F3">
            <w:rPr>
              <w:rFonts w:ascii="Calibri" w:hAnsi="Calibri"/>
              <w:lang w:eastAsia="cs-CZ"/>
            </w:rPr>
            <w:t>Školní vzdělávací program</w:t>
          </w:r>
        </w:p>
        <w:p w:rsidR="004B3DCB" w:rsidRPr="00D768F3" w:rsidRDefault="004B3DCB" w:rsidP="00054DA0">
          <w:pPr>
            <w:tabs>
              <w:tab w:val="center" w:pos="4536"/>
              <w:tab w:val="right" w:pos="9072"/>
            </w:tabs>
            <w:spacing w:after="0" w:line="240" w:lineRule="auto"/>
            <w:jc w:val="right"/>
            <w:rPr>
              <w:rFonts w:ascii="Calibri" w:hAnsi="Calibri"/>
              <w:lang w:eastAsia="cs-CZ"/>
            </w:rPr>
          </w:pPr>
          <w:r w:rsidRPr="00D768F3">
            <w:rPr>
              <w:rFonts w:ascii="Calibri" w:hAnsi="Calibri"/>
              <w:lang w:eastAsia="cs-CZ"/>
            </w:rP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D768F3" w:rsidRDefault="004B3DCB" w:rsidP="00054DA0">
          <w:pPr>
            <w:spacing w:after="0"/>
            <w:rPr>
              <w:rFonts w:ascii="Calibri" w:hAnsi="Calibri"/>
              <w:sz w:val="4"/>
              <w:szCs w:val="4"/>
              <w:lang w:eastAsia="cs-CZ"/>
            </w:rPr>
          </w:pPr>
        </w:p>
      </w:tc>
    </w:tr>
  </w:tbl>
  <w:p w:rsidR="004B3DCB" w:rsidRDefault="004B3DCB">
    <w:pPr>
      <w:pStyle w:val="Zhlav"/>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Tr="00054DA0">
      <w:trPr>
        <w:cantSplit/>
        <w:jc w:val="center"/>
      </w:trPr>
      <w:tc>
        <w:tcPr>
          <w:tcW w:w="756" w:type="dxa"/>
        </w:tcPr>
        <w:p w:rsidR="004B3DCB" w:rsidRDefault="004B3DCB">
          <w:pPr>
            <w:pStyle w:val="Zhlav"/>
          </w:pPr>
          <w:r>
            <w:rPr>
              <w:noProof/>
            </w:rPr>
            <w:drawing>
              <wp:inline distT="0" distB="0" distL="0" distR="0" wp14:anchorId="587ECBD4" wp14:editId="135E783C">
                <wp:extent cx="336342" cy="432000"/>
                <wp:effectExtent l="0" t="0" r="6985" b="6350"/>
                <wp:docPr id="4042" name="Obrázek 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Tr="00054DA0">
      <w:trPr>
        <w:cantSplit/>
        <w:jc w:val="center"/>
      </w:trPr>
      <w:tc>
        <w:tcPr>
          <w:tcW w:w="756" w:type="dxa"/>
        </w:tcPr>
        <w:p w:rsidR="004B3DCB" w:rsidRDefault="004B3DCB">
          <w:pPr>
            <w:pStyle w:val="Zhlav"/>
          </w:pPr>
          <w:r>
            <w:rPr>
              <w:noProof/>
            </w:rPr>
            <w:drawing>
              <wp:inline distT="0" distB="0" distL="0" distR="0" wp14:anchorId="796222DF" wp14:editId="44E0B76D">
                <wp:extent cx="336342" cy="432000"/>
                <wp:effectExtent l="0" t="0" r="6985" b="6350"/>
                <wp:docPr id="4043" name="Obrázek 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Tr="00054DA0">
      <w:trPr>
        <w:cantSplit/>
        <w:jc w:val="center"/>
      </w:trPr>
      <w:tc>
        <w:tcPr>
          <w:tcW w:w="756" w:type="dxa"/>
        </w:tcPr>
        <w:p w:rsidR="004B3DCB" w:rsidRDefault="004B3DCB">
          <w:pPr>
            <w:pStyle w:val="Zhlav"/>
          </w:pPr>
          <w:r>
            <w:rPr>
              <w:noProof/>
            </w:rPr>
            <w:drawing>
              <wp:inline distT="0" distB="0" distL="0" distR="0" wp14:anchorId="7EBD82B5" wp14:editId="474C4B58">
                <wp:extent cx="336342" cy="432000"/>
                <wp:effectExtent l="0" t="0" r="6985" b="6350"/>
                <wp:docPr id="487231" name="Obrázek 48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Tr="00054DA0">
      <w:trPr>
        <w:cantSplit/>
        <w:jc w:val="center"/>
      </w:trPr>
      <w:tc>
        <w:tcPr>
          <w:tcW w:w="756" w:type="dxa"/>
        </w:tcPr>
        <w:p w:rsidR="004B3DCB" w:rsidRDefault="004B3DCB">
          <w:pPr>
            <w:pStyle w:val="Zhlav"/>
          </w:pPr>
          <w:r>
            <w:rPr>
              <w:noProof/>
            </w:rPr>
            <w:drawing>
              <wp:inline distT="0" distB="0" distL="0" distR="0" wp14:anchorId="05A25E0A" wp14:editId="40FE6BFE">
                <wp:extent cx="336342" cy="432000"/>
                <wp:effectExtent l="0" t="0" r="6985" b="6350"/>
                <wp:docPr id="4045" name="Obrázek 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Tr="00054DA0">
      <w:trPr>
        <w:cantSplit/>
        <w:jc w:val="center"/>
      </w:trPr>
      <w:tc>
        <w:tcPr>
          <w:tcW w:w="756" w:type="dxa"/>
        </w:tcPr>
        <w:p w:rsidR="004B3DCB" w:rsidRDefault="004B3DCB">
          <w:pPr>
            <w:pStyle w:val="Zhlav"/>
          </w:pPr>
          <w:r>
            <w:rPr>
              <w:noProof/>
            </w:rPr>
            <w:drawing>
              <wp:inline distT="0" distB="0" distL="0" distR="0" wp14:anchorId="721F0FB4" wp14:editId="2CAA6208">
                <wp:extent cx="336342" cy="432000"/>
                <wp:effectExtent l="0" t="0" r="6985" b="6350"/>
                <wp:docPr id="4046" name="Obrázek 4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Tr="00054DA0">
      <w:trPr>
        <w:cantSplit/>
        <w:jc w:val="center"/>
      </w:trPr>
      <w:tc>
        <w:tcPr>
          <w:tcW w:w="756" w:type="dxa"/>
        </w:tcPr>
        <w:p w:rsidR="004B3DCB" w:rsidRDefault="004B3DCB">
          <w:pPr>
            <w:pStyle w:val="Zhlav"/>
          </w:pPr>
          <w:r>
            <w:rPr>
              <w:noProof/>
            </w:rPr>
            <w:drawing>
              <wp:inline distT="0" distB="0" distL="0" distR="0" wp14:anchorId="04372303" wp14:editId="5246D09A">
                <wp:extent cx="336342" cy="432000"/>
                <wp:effectExtent l="0" t="0" r="6985" b="6350"/>
                <wp:docPr id="4047" name="Obrázek 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Tr="00054DA0">
      <w:trPr>
        <w:cantSplit/>
        <w:jc w:val="center"/>
      </w:trPr>
      <w:tc>
        <w:tcPr>
          <w:tcW w:w="756" w:type="dxa"/>
        </w:tcPr>
        <w:p w:rsidR="004B3DCB" w:rsidRDefault="004B3DCB">
          <w:pPr>
            <w:pStyle w:val="Zhlav"/>
          </w:pPr>
          <w:r>
            <w:rPr>
              <w:noProof/>
            </w:rPr>
            <w:drawing>
              <wp:inline distT="0" distB="0" distL="0" distR="0" wp14:anchorId="33596460" wp14:editId="076C9237">
                <wp:extent cx="336342" cy="432000"/>
                <wp:effectExtent l="0" t="0" r="6985" b="6350"/>
                <wp:docPr id="4048" name="Obrázek 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Tr="00054DA0">
      <w:trPr>
        <w:cantSplit/>
        <w:jc w:val="center"/>
      </w:trPr>
      <w:tc>
        <w:tcPr>
          <w:tcW w:w="756" w:type="dxa"/>
        </w:tcPr>
        <w:p w:rsidR="004B3DCB" w:rsidRDefault="004B3DCB">
          <w:pPr>
            <w:pStyle w:val="Zhlav"/>
          </w:pPr>
          <w:r>
            <w:rPr>
              <w:noProof/>
            </w:rPr>
            <w:drawing>
              <wp:inline distT="0" distB="0" distL="0" distR="0" wp14:anchorId="2D234AE5" wp14:editId="3DFD0B3C">
                <wp:extent cx="336342" cy="432000"/>
                <wp:effectExtent l="0" t="0" r="6985" b="6350"/>
                <wp:docPr id="4049" name="Obrázek 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Tr="00054DA0">
      <w:trPr>
        <w:cantSplit/>
        <w:jc w:val="center"/>
      </w:trPr>
      <w:tc>
        <w:tcPr>
          <w:tcW w:w="756" w:type="dxa"/>
        </w:tcPr>
        <w:p w:rsidR="004B3DCB" w:rsidRDefault="004B3DCB">
          <w:pPr>
            <w:pStyle w:val="Zhlav"/>
          </w:pPr>
          <w:r>
            <w:rPr>
              <w:noProof/>
            </w:rPr>
            <w:drawing>
              <wp:inline distT="0" distB="0" distL="0" distR="0" wp14:anchorId="4C6A0521" wp14:editId="1A5394AA">
                <wp:extent cx="336342" cy="432000"/>
                <wp:effectExtent l="0" t="0" r="6985" b="6350"/>
                <wp:docPr id="4050" name="Obrázek 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Tr="00054DA0">
      <w:trPr>
        <w:cantSplit/>
        <w:jc w:val="center"/>
      </w:trPr>
      <w:tc>
        <w:tcPr>
          <w:tcW w:w="756" w:type="dxa"/>
        </w:tcPr>
        <w:p w:rsidR="004B3DCB" w:rsidRDefault="004B3DCB">
          <w:pPr>
            <w:pStyle w:val="Zhlav"/>
          </w:pPr>
          <w:r>
            <w:rPr>
              <w:noProof/>
            </w:rPr>
            <w:drawing>
              <wp:inline distT="0" distB="0" distL="0" distR="0" wp14:anchorId="75D2D9D8" wp14:editId="34FC334C">
                <wp:extent cx="336342" cy="432000"/>
                <wp:effectExtent l="0" t="0" r="6985" b="6350"/>
                <wp:docPr id="4051" name="Obrázek 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RPr="00054DA0" w:rsidTr="00054DA0">
      <w:trPr>
        <w:cantSplit/>
        <w:jc w:val="center"/>
      </w:trPr>
      <w:tc>
        <w:tcPr>
          <w:tcW w:w="756" w:type="dxa"/>
        </w:tcPr>
        <w:p w:rsidR="004B3DCB" w:rsidRPr="00054DA0" w:rsidRDefault="004B3DCB" w:rsidP="00054DA0">
          <w:pPr>
            <w:tabs>
              <w:tab w:val="center" w:pos="4536"/>
              <w:tab w:val="right" w:pos="9072"/>
            </w:tabs>
            <w:spacing w:after="0" w:line="240" w:lineRule="auto"/>
            <w:rPr>
              <w:rFonts w:asciiTheme="minorHAnsi" w:hAnsiTheme="minorHAnsi"/>
              <w:lang w:eastAsia="cs-CZ"/>
            </w:rPr>
          </w:pPr>
          <w:r w:rsidRPr="00054DA0">
            <w:rPr>
              <w:noProof/>
            </w:rPr>
            <w:drawing>
              <wp:inline distT="0" distB="0" distL="0" distR="0" wp14:anchorId="45228355" wp14:editId="58152FD1">
                <wp:extent cx="336342" cy="432000"/>
                <wp:effectExtent l="0" t="0" r="6985"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054DA0" w:rsidRDefault="004B3DCB" w:rsidP="00054DA0">
          <w:pPr>
            <w:tabs>
              <w:tab w:val="center" w:pos="4536"/>
              <w:tab w:val="right" w:pos="9072"/>
            </w:tabs>
            <w:spacing w:after="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PLNÁ UMĚNÍ A SPORTU</w:t>
          </w:r>
        </w:p>
        <w:p w:rsidR="004B3DCB" w:rsidRPr="00054DA0" w:rsidRDefault="004B3DCB" w:rsidP="00054DA0">
          <w:pPr>
            <w:tabs>
              <w:tab w:val="center" w:pos="4536"/>
              <w:tab w:val="right" w:pos="9072"/>
            </w:tabs>
            <w:spacing w:after="4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KTERÁ BAVÍ</w:t>
          </w:r>
        </w:p>
        <w:p w:rsidR="004B3DCB" w:rsidRPr="00054DA0" w:rsidRDefault="004B3DCB" w:rsidP="00054DA0">
          <w:pPr>
            <w:tabs>
              <w:tab w:val="center" w:pos="4536"/>
              <w:tab w:val="right" w:pos="9072"/>
            </w:tabs>
            <w:spacing w:after="0" w:line="240" w:lineRule="auto"/>
            <w:jc w:val="left"/>
            <w:rPr>
              <w:rFonts w:asciiTheme="minorHAnsi" w:hAnsiTheme="minorHAnsi"/>
              <w:lang w:eastAsia="cs-CZ"/>
            </w:rPr>
          </w:pPr>
          <w:r w:rsidRPr="00054DA0">
            <w:rPr>
              <w:rFonts w:asciiTheme="minorHAnsi" w:hAnsiTheme="minorHAnsi"/>
              <w:sz w:val="16"/>
              <w:szCs w:val="16"/>
              <w:lang w:eastAsia="cs-CZ"/>
            </w:rPr>
            <w:t>ART ECON – Střední škola a vyšší odborná škola Praha, s. r. o.</w:t>
          </w:r>
        </w:p>
      </w:tc>
      <w:tc>
        <w:tcPr>
          <w:tcW w:w="3969" w:type="dxa"/>
          <w:gridSpan w:val="2"/>
          <w:vAlign w:val="center"/>
        </w:tcPr>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Školní vzdělávací program</w:t>
          </w:r>
        </w:p>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rFonts w:asciiTheme="minorHAnsi" w:hAnsiTheme="minorHAnsi"/>
              <w:sz w:val="4"/>
              <w:szCs w:val="4"/>
              <w:lang w:eastAsia="cs-CZ"/>
            </w:rPr>
          </w:pPr>
        </w:p>
      </w:tc>
    </w:tr>
  </w:tbl>
  <w:p w:rsidR="004B3DCB" w:rsidRDefault="004B3DCB">
    <w:pPr>
      <w:pStyle w:val="Zhlav"/>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Tr="00054DA0">
      <w:trPr>
        <w:cantSplit/>
        <w:jc w:val="center"/>
      </w:trPr>
      <w:tc>
        <w:tcPr>
          <w:tcW w:w="756" w:type="dxa"/>
        </w:tcPr>
        <w:p w:rsidR="004B3DCB" w:rsidRDefault="004B3DCB">
          <w:pPr>
            <w:pStyle w:val="Zhlav"/>
          </w:pPr>
          <w:r>
            <w:rPr>
              <w:noProof/>
            </w:rPr>
            <w:drawing>
              <wp:inline distT="0" distB="0" distL="0" distR="0" wp14:anchorId="1455EC40" wp14:editId="3F550A9F">
                <wp:extent cx="336342" cy="432000"/>
                <wp:effectExtent l="0" t="0" r="6985" b="6350"/>
                <wp:docPr id="487229" name="Obrázek 487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Tr="00054DA0">
      <w:trPr>
        <w:cantSplit/>
        <w:jc w:val="center"/>
      </w:trPr>
      <w:tc>
        <w:tcPr>
          <w:tcW w:w="756" w:type="dxa"/>
        </w:tcPr>
        <w:p w:rsidR="004B3DCB" w:rsidRDefault="004B3DCB">
          <w:pPr>
            <w:pStyle w:val="Zhlav"/>
          </w:pPr>
          <w:r>
            <w:rPr>
              <w:noProof/>
            </w:rPr>
            <w:drawing>
              <wp:inline distT="0" distB="0" distL="0" distR="0" wp14:anchorId="430D3C74" wp14:editId="6DD4F818">
                <wp:extent cx="336342" cy="432000"/>
                <wp:effectExtent l="0" t="0" r="6985" b="6350"/>
                <wp:docPr id="4053" name="Obrázek 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Tr="00054DA0">
      <w:trPr>
        <w:cantSplit/>
        <w:jc w:val="center"/>
      </w:trPr>
      <w:tc>
        <w:tcPr>
          <w:tcW w:w="756" w:type="dxa"/>
        </w:tcPr>
        <w:p w:rsidR="004B3DCB" w:rsidRDefault="004B3DCB">
          <w:pPr>
            <w:pStyle w:val="Zhlav"/>
          </w:pPr>
          <w:r>
            <w:rPr>
              <w:noProof/>
            </w:rPr>
            <w:drawing>
              <wp:inline distT="0" distB="0" distL="0" distR="0" wp14:anchorId="11E7E641" wp14:editId="08790A2F">
                <wp:extent cx="336342" cy="432000"/>
                <wp:effectExtent l="0" t="0" r="6985" b="6350"/>
                <wp:docPr id="4054" name="Obrázek 4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68"/>
      <w:gridCol w:w="2079"/>
      <w:gridCol w:w="945"/>
      <w:gridCol w:w="3024"/>
    </w:tblGrid>
    <w:tr w:rsidR="004B3DCB" w:rsidTr="00054DA0">
      <w:trPr>
        <w:cantSplit/>
        <w:jc w:val="center"/>
      </w:trPr>
      <w:tc>
        <w:tcPr>
          <w:tcW w:w="756" w:type="dxa"/>
        </w:tcPr>
        <w:p w:rsidR="004B3DCB" w:rsidRDefault="004B3DCB">
          <w:pPr>
            <w:pStyle w:val="Zhlav"/>
          </w:pPr>
          <w:r>
            <w:rPr>
              <w:noProof/>
            </w:rPr>
            <w:drawing>
              <wp:inline distT="0" distB="0" distL="0" distR="0" wp14:anchorId="111ECC79" wp14:editId="6596E79D">
                <wp:extent cx="336342" cy="432000"/>
                <wp:effectExtent l="0" t="0" r="6985" b="6350"/>
                <wp:docPr id="4055" name="Obrázek 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Tr="00054DA0">
      <w:trPr>
        <w:cantSplit/>
        <w:jc w:val="center"/>
      </w:trPr>
      <w:tc>
        <w:tcPr>
          <w:tcW w:w="756" w:type="dxa"/>
        </w:tcPr>
        <w:p w:rsidR="004B3DCB" w:rsidRDefault="004B3DCB">
          <w:pPr>
            <w:pStyle w:val="Zhlav"/>
          </w:pPr>
          <w:r>
            <w:rPr>
              <w:noProof/>
            </w:rPr>
            <w:drawing>
              <wp:inline distT="0" distB="0" distL="0" distR="0" wp14:anchorId="14CEF861" wp14:editId="631B6B57">
                <wp:extent cx="336342" cy="432000"/>
                <wp:effectExtent l="0" t="0" r="6985" b="6350"/>
                <wp:docPr id="4056" name="Obrázek 4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Tr="00054DA0">
      <w:trPr>
        <w:cantSplit/>
        <w:jc w:val="center"/>
      </w:trPr>
      <w:tc>
        <w:tcPr>
          <w:tcW w:w="756" w:type="dxa"/>
        </w:tcPr>
        <w:p w:rsidR="004B3DCB" w:rsidRDefault="004B3DCB">
          <w:pPr>
            <w:pStyle w:val="Zhlav"/>
          </w:pPr>
          <w:r>
            <w:rPr>
              <w:noProof/>
            </w:rPr>
            <w:drawing>
              <wp:inline distT="0" distB="0" distL="0" distR="0" wp14:anchorId="384FAADB" wp14:editId="635A73FD">
                <wp:extent cx="336342" cy="432000"/>
                <wp:effectExtent l="0" t="0" r="6985" b="6350"/>
                <wp:docPr id="4057" name="Obrázek 4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Tr="00054DA0">
      <w:trPr>
        <w:cantSplit/>
        <w:jc w:val="center"/>
      </w:trPr>
      <w:tc>
        <w:tcPr>
          <w:tcW w:w="756" w:type="dxa"/>
        </w:tcPr>
        <w:p w:rsidR="004B3DCB" w:rsidRDefault="004B3DCB">
          <w:pPr>
            <w:pStyle w:val="Zhlav"/>
          </w:pPr>
          <w:r>
            <w:rPr>
              <w:noProof/>
            </w:rPr>
            <w:drawing>
              <wp:inline distT="0" distB="0" distL="0" distR="0" wp14:anchorId="15F5BB99" wp14:editId="0F2A87BE">
                <wp:extent cx="336342" cy="432000"/>
                <wp:effectExtent l="0" t="0" r="6985" b="6350"/>
                <wp:docPr id="4059" name="Obrázek 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Tr="00054DA0">
      <w:trPr>
        <w:cantSplit/>
        <w:jc w:val="center"/>
      </w:trPr>
      <w:tc>
        <w:tcPr>
          <w:tcW w:w="756" w:type="dxa"/>
        </w:tcPr>
        <w:p w:rsidR="004B3DCB" w:rsidRDefault="004B3DCB">
          <w:pPr>
            <w:pStyle w:val="Zhlav"/>
          </w:pPr>
          <w:r>
            <w:rPr>
              <w:noProof/>
            </w:rPr>
            <w:drawing>
              <wp:inline distT="0" distB="0" distL="0" distR="0" wp14:anchorId="7CBE4402" wp14:editId="2A440068">
                <wp:extent cx="336342" cy="432000"/>
                <wp:effectExtent l="0" t="0" r="6985" b="6350"/>
                <wp:docPr id="4060" name="Obrázek 4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Tr="00054DA0">
      <w:trPr>
        <w:cantSplit/>
        <w:jc w:val="center"/>
      </w:trPr>
      <w:tc>
        <w:tcPr>
          <w:tcW w:w="756" w:type="dxa"/>
        </w:tcPr>
        <w:p w:rsidR="004B3DCB" w:rsidRDefault="004B3DCB">
          <w:pPr>
            <w:pStyle w:val="Zhlav"/>
          </w:pPr>
          <w:r>
            <w:rPr>
              <w:noProof/>
            </w:rPr>
            <w:drawing>
              <wp:inline distT="0" distB="0" distL="0" distR="0" wp14:anchorId="6AFF8E6C" wp14:editId="6907B001">
                <wp:extent cx="336342" cy="432000"/>
                <wp:effectExtent l="0" t="0" r="6985" b="6350"/>
                <wp:docPr id="4061" name="Obrázek 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Tr="00054DA0">
      <w:trPr>
        <w:cantSplit/>
        <w:jc w:val="center"/>
      </w:trPr>
      <w:tc>
        <w:tcPr>
          <w:tcW w:w="756" w:type="dxa"/>
        </w:tcPr>
        <w:p w:rsidR="004B3DCB" w:rsidRDefault="004B3DCB">
          <w:pPr>
            <w:pStyle w:val="Zhlav"/>
          </w:pPr>
          <w:r>
            <w:rPr>
              <w:noProof/>
            </w:rPr>
            <w:drawing>
              <wp:inline distT="0" distB="0" distL="0" distR="0" wp14:anchorId="56E5A310" wp14:editId="42AD9286">
                <wp:extent cx="336342" cy="432000"/>
                <wp:effectExtent l="0" t="0" r="6985" b="6350"/>
                <wp:docPr id="4062" name="Obrázek 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RPr="00054DA0" w:rsidTr="00054DA0">
      <w:trPr>
        <w:cantSplit/>
        <w:jc w:val="center"/>
      </w:trPr>
      <w:tc>
        <w:tcPr>
          <w:tcW w:w="756" w:type="dxa"/>
        </w:tcPr>
        <w:p w:rsidR="004B3DCB" w:rsidRPr="00054DA0" w:rsidRDefault="004B3DCB" w:rsidP="00054DA0">
          <w:pPr>
            <w:tabs>
              <w:tab w:val="center" w:pos="4536"/>
              <w:tab w:val="right" w:pos="9072"/>
            </w:tabs>
            <w:spacing w:after="0" w:line="240" w:lineRule="auto"/>
            <w:rPr>
              <w:rFonts w:asciiTheme="minorHAnsi" w:hAnsiTheme="minorHAnsi"/>
              <w:lang w:eastAsia="cs-CZ"/>
            </w:rPr>
          </w:pPr>
          <w:r w:rsidRPr="00054DA0">
            <w:rPr>
              <w:noProof/>
            </w:rPr>
            <w:drawing>
              <wp:inline distT="0" distB="0" distL="0" distR="0" wp14:anchorId="2DCDFDA1" wp14:editId="5287C50E">
                <wp:extent cx="336342" cy="432000"/>
                <wp:effectExtent l="0" t="0" r="6985" b="635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054DA0" w:rsidRDefault="004B3DCB" w:rsidP="00054DA0">
          <w:pPr>
            <w:tabs>
              <w:tab w:val="center" w:pos="4536"/>
              <w:tab w:val="right" w:pos="9072"/>
            </w:tabs>
            <w:spacing w:after="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PLNÁ UMĚNÍ A SPORTU</w:t>
          </w:r>
        </w:p>
        <w:p w:rsidR="004B3DCB" w:rsidRPr="00054DA0" w:rsidRDefault="004B3DCB" w:rsidP="00054DA0">
          <w:pPr>
            <w:tabs>
              <w:tab w:val="center" w:pos="4536"/>
              <w:tab w:val="right" w:pos="9072"/>
            </w:tabs>
            <w:spacing w:after="4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KTERÁ BAVÍ</w:t>
          </w:r>
        </w:p>
        <w:p w:rsidR="004B3DCB" w:rsidRPr="00054DA0" w:rsidRDefault="004B3DCB" w:rsidP="00054DA0">
          <w:pPr>
            <w:tabs>
              <w:tab w:val="center" w:pos="4536"/>
              <w:tab w:val="right" w:pos="9072"/>
            </w:tabs>
            <w:spacing w:after="0" w:line="240" w:lineRule="auto"/>
            <w:jc w:val="left"/>
            <w:rPr>
              <w:rFonts w:asciiTheme="minorHAnsi" w:hAnsiTheme="minorHAnsi"/>
              <w:lang w:eastAsia="cs-CZ"/>
            </w:rPr>
          </w:pPr>
          <w:r w:rsidRPr="00054DA0">
            <w:rPr>
              <w:rFonts w:asciiTheme="minorHAnsi" w:hAnsiTheme="minorHAnsi"/>
              <w:sz w:val="16"/>
              <w:szCs w:val="16"/>
              <w:lang w:eastAsia="cs-CZ"/>
            </w:rPr>
            <w:t>ART ECON – Střední škola a vyšší odborná škola Praha, s. r. o.</w:t>
          </w:r>
        </w:p>
      </w:tc>
      <w:tc>
        <w:tcPr>
          <w:tcW w:w="3969" w:type="dxa"/>
          <w:gridSpan w:val="2"/>
          <w:vAlign w:val="center"/>
        </w:tcPr>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Školní vzdělávací program</w:t>
          </w:r>
        </w:p>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rFonts w:asciiTheme="minorHAnsi" w:hAnsiTheme="minorHAnsi"/>
              <w:sz w:val="4"/>
              <w:szCs w:val="4"/>
              <w:lang w:eastAsia="cs-CZ"/>
            </w:rPr>
          </w:pPr>
        </w:p>
      </w:tc>
    </w:tr>
  </w:tbl>
  <w:p w:rsidR="004B3DCB" w:rsidRDefault="004B3DCB">
    <w:pPr>
      <w:pStyle w:val="Zhlav"/>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Tr="00054DA0">
      <w:trPr>
        <w:cantSplit/>
        <w:jc w:val="center"/>
      </w:trPr>
      <w:tc>
        <w:tcPr>
          <w:tcW w:w="756" w:type="dxa"/>
        </w:tcPr>
        <w:p w:rsidR="004B3DCB" w:rsidRDefault="004B3DCB">
          <w:pPr>
            <w:pStyle w:val="Zhlav"/>
          </w:pPr>
          <w:r>
            <w:rPr>
              <w:noProof/>
            </w:rPr>
            <w:drawing>
              <wp:inline distT="0" distB="0" distL="0" distR="0" wp14:anchorId="5995B447" wp14:editId="5F31EE25">
                <wp:extent cx="336342" cy="432000"/>
                <wp:effectExtent l="0" t="0" r="6985" b="6350"/>
                <wp:docPr id="4063" name="Obrázek 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Tr="00054DA0">
      <w:trPr>
        <w:cantSplit/>
        <w:jc w:val="center"/>
      </w:trPr>
      <w:tc>
        <w:tcPr>
          <w:tcW w:w="756" w:type="dxa"/>
        </w:tcPr>
        <w:p w:rsidR="004B3DCB" w:rsidRDefault="004B3DCB">
          <w:pPr>
            <w:pStyle w:val="Zhlav"/>
          </w:pPr>
          <w:r>
            <w:rPr>
              <w:noProof/>
            </w:rPr>
            <w:drawing>
              <wp:inline distT="0" distB="0" distL="0" distR="0" wp14:anchorId="6F1E83E4" wp14:editId="00B6B30D">
                <wp:extent cx="336342" cy="432000"/>
                <wp:effectExtent l="0" t="0" r="6985" b="6350"/>
                <wp:docPr id="487200" name="Obrázek 48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Tr="00054DA0">
      <w:trPr>
        <w:cantSplit/>
        <w:jc w:val="center"/>
      </w:trPr>
      <w:tc>
        <w:tcPr>
          <w:tcW w:w="756" w:type="dxa"/>
        </w:tcPr>
        <w:p w:rsidR="004B3DCB" w:rsidRDefault="004B3DCB">
          <w:pPr>
            <w:pStyle w:val="Zhlav"/>
          </w:pPr>
          <w:r>
            <w:rPr>
              <w:noProof/>
            </w:rPr>
            <w:drawing>
              <wp:inline distT="0" distB="0" distL="0" distR="0" wp14:anchorId="005611AA" wp14:editId="00F0512C">
                <wp:extent cx="336342" cy="432000"/>
                <wp:effectExtent l="0" t="0" r="6985" b="6350"/>
                <wp:docPr id="487201" name="Obrázek 48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Tr="00054DA0">
      <w:trPr>
        <w:cantSplit/>
        <w:jc w:val="center"/>
      </w:trPr>
      <w:tc>
        <w:tcPr>
          <w:tcW w:w="756" w:type="dxa"/>
        </w:tcPr>
        <w:p w:rsidR="004B3DCB" w:rsidRDefault="004B3DCB">
          <w:pPr>
            <w:pStyle w:val="Zhlav"/>
          </w:pPr>
          <w:r>
            <w:rPr>
              <w:noProof/>
            </w:rPr>
            <w:drawing>
              <wp:inline distT="0" distB="0" distL="0" distR="0" wp14:anchorId="3693CEBC" wp14:editId="5F6ECAAD">
                <wp:extent cx="336342" cy="432000"/>
                <wp:effectExtent l="0" t="0" r="6985" b="6350"/>
                <wp:docPr id="487202" name="Obrázek 48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Tr="00054DA0">
      <w:trPr>
        <w:cantSplit/>
        <w:jc w:val="center"/>
      </w:trPr>
      <w:tc>
        <w:tcPr>
          <w:tcW w:w="756" w:type="dxa"/>
        </w:tcPr>
        <w:p w:rsidR="004B3DCB" w:rsidRDefault="004B3DCB">
          <w:pPr>
            <w:pStyle w:val="Zhlav"/>
          </w:pPr>
          <w:r>
            <w:rPr>
              <w:noProof/>
            </w:rPr>
            <w:drawing>
              <wp:inline distT="0" distB="0" distL="0" distR="0" wp14:anchorId="38499BE9" wp14:editId="7AEF1654">
                <wp:extent cx="336342" cy="432000"/>
                <wp:effectExtent l="0" t="0" r="6985" b="6350"/>
                <wp:docPr id="487203" name="Obrázek 487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Tr="00054DA0">
      <w:trPr>
        <w:cantSplit/>
        <w:jc w:val="center"/>
      </w:trPr>
      <w:tc>
        <w:tcPr>
          <w:tcW w:w="756" w:type="dxa"/>
        </w:tcPr>
        <w:p w:rsidR="004B3DCB" w:rsidRDefault="004B3DCB">
          <w:pPr>
            <w:pStyle w:val="Zhlav"/>
          </w:pPr>
          <w:r>
            <w:rPr>
              <w:noProof/>
            </w:rPr>
            <w:drawing>
              <wp:inline distT="0" distB="0" distL="0" distR="0" wp14:anchorId="035A2B80" wp14:editId="35437344">
                <wp:extent cx="336342" cy="432000"/>
                <wp:effectExtent l="0" t="0" r="6985" b="6350"/>
                <wp:docPr id="487204" name="Obrázek 487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Tr="00054DA0">
      <w:trPr>
        <w:cantSplit/>
        <w:jc w:val="center"/>
      </w:trPr>
      <w:tc>
        <w:tcPr>
          <w:tcW w:w="756" w:type="dxa"/>
        </w:tcPr>
        <w:p w:rsidR="004B3DCB" w:rsidRDefault="004B3DCB">
          <w:pPr>
            <w:pStyle w:val="Zhlav"/>
          </w:pPr>
          <w:r>
            <w:rPr>
              <w:noProof/>
            </w:rPr>
            <w:drawing>
              <wp:inline distT="0" distB="0" distL="0" distR="0" wp14:anchorId="5B21A662" wp14:editId="34F8E9F3">
                <wp:extent cx="336342" cy="432000"/>
                <wp:effectExtent l="0" t="0" r="6985" b="6350"/>
                <wp:docPr id="487216" name="Obrázek 48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2391"/>
      <w:gridCol w:w="2192"/>
      <w:gridCol w:w="996"/>
      <w:gridCol w:w="3188"/>
    </w:tblGrid>
    <w:tr w:rsidR="004B3DCB" w:rsidTr="00054DA0">
      <w:trPr>
        <w:cantSplit/>
        <w:jc w:val="center"/>
      </w:trPr>
      <w:tc>
        <w:tcPr>
          <w:tcW w:w="756" w:type="dxa"/>
        </w:tcPr>
        <w:p w:rsidR="004B3DCB" w:rsidRDefault="004B3DCB">
          <w:pPr>
            <w:pStyle w:val="Zhlav"/>
          </w:pPr>
          <w:r>
            <w:rPr>
              <w:noProof/>
            </w:rPr>
            <w:drawing>
              <wp:inline distT="0" distB="0" distL="0" distR="0" wp14:anchorId="64BF4905" wp14:editId="196133B7">
                <wp:extent cx="336342" cy="432000"/>
                <wp:effectExtent l="0" t="0" r="6985" b="635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3430"/>
      <w:gridCol w:w="3144"/>
      <w:gridCol w:w="1429"/>
      <w:gridCol w:w="4573"/>
    </w:tblGrid>
    <w:tr w:rsidR="004B3DCB" w:rsidTr="00054DA0">
      <w:trPr>
        <w:cantSplit/>
        <w:jc w:val="center"/>
      </w:trPr>
      <w:tc>
        <w:tcPr>
          <w:tcW w:w="756" w:type="dxa"/>
        </w:tcPr>
        <w:p w:rsidR="004B3DCB" w:rsidRDefault="004B3DCB">
          <w:pPr>
            <w:pStyle w:val="Zhlav"/>
          </w:pPr>
          <w:r>
            <w:rPr>
              <w:noProof/>
            </w:rPr>
            <w:drawing>
              <wp:inline distT="0" distB="0" distL="0" distR="0" wp14:anchorId="62424744" wp14:editId="23B4F0D1">
                <wp:extent cx="336342" cy="432000"/>
                <wp:effectExtent l="0" t="0" r="6985" b="6350"/>
                <wp:docPr id="487217" name="Obrázek 487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Tr="00054DA0">
      <w:trPr>
        <w:cantSplit/>
        <w:jc w:val="center"/>
      </w:trPr>
      <w:tc>
        <w:tcPr>
          <w:tcW w:w="756" w:type="dxa"/>
        </w:tcPr>
        <w:p w:rsidR="004B3DCB" w:rsidRDefault="004B3DCB">
          <w:pPr>
            <w:pStyle w:val="Zhlav"/>
          </w:pPr>
          <w:r>
            <w:rPr>
              <w:noProof/>
            </w:rPr>
            <w:drawing>
              <wp:inline distT="0" distB="0" distL="0" distR="0" wp14:anchorId="79F68D68" wp14:editId="029BC1BA">
                <wp:extent cx="336342" cy="432000"/>
                <wp:effectExtent l="0" t="0" r="6985" b="635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B327F0" w:rsidRDefault="004B3DCB" w:rsidP="007B1017">
          <w:pPr>
            <w:pStyle w:val="Zhlav"/>
            <w:jc w:val="left"/>
            <w:rPr>
              <w:sz w:val="16"/>
              <w:szCs w:val="16"/>
            </w:rPr>
          </w:pPr>
          <w:r w:rsidRPr="00B327F0">
            <w:rPr>
              <w:sz w:val="16"/>
              <w:szCs w:val="16"/>
            </w:rPr>
            <w:t>ŠKOLA PLNÁ UMĚNÍ A SPORTU</w:t>
          </w:r>
        </w:p>
        <w:p w:rsidR="004B3DCB" w:rsidRPr="00B327F0" w:rsidRDefault="004B3DCB" w:rsidP="007B1017">
          <w:pPr>
            <w:pStyle w:val="Zhlav"/>
            <w:spacing w:after="40"/>
            <w:jc w:val="left"/>
            <w:rPr>
              <w:sz w:val="16"/>
              <w:szCs w:val="16"/>
            </w:rPr>
          </w:pPr>
          <w:r w:rsidRPr="00B327F0">
            <w:rPr>
              <w:sz w:val="16"/>
              <w:szCs w:val="16"/>
            </w:rPr>
            <w:t>ŠKOLA, KTERÁ BAVÍ</w:t>
          </w:r>
        </w:p>
        <w:p w:rsidR="004B3DCB" w:rsidRDefault="004B3DCB" w:rsidP="007B1017">
          <w:pPr>
            <w:pStyle w:val="Zhlav"/>
            <w:jc w:val="left"/>
          </w:pPr>
          <w:r w:rsidRPr="00B327F0">
            <w:rPr>
              <w:sz w:val="16"/>
              <w:szCs w:val="16"/>
            </w:rPr>
            <w:t>ART ECON – Střední škola a vyšší odborná škola Praha, s. r. o.</w:t>
          </w:r>
        </w:p>
      </w:tc>
      <w:tc>
        <w:tcPr>
          <w:tcW w:w="3969" w:type="dxa"/>
          <w:gridSpan w:val="2"/>
          <w:vAlign w:val="center"/>
        </w:tcPr>
        <w:p w:rsidR="004B3DCB" w:rsidRDefault="004B3DCB" w:rsidP="007B1017">
          <w:pPr>
            <w:pStyle w:val="Zhlav"/>
            <w:jc w:val="right"/>
          </w:pPr>
          <w:r>
            <w:t>Školní vzdělávací program</w:t>
          </w:r>
        </w:p>
        <w:p w:rsidR="004B3DCB" w:rsidRDefault="004B3DCB" w:rsidP="007B1017">
          <w:pPr>
            <w:pStyle w:val="Zhlav"/>
            <w:jc w:val="right"/>
          </w:pPr>
          <w: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sz w:val="4"/>
              <w:szCs w:val="4"/>
            </w:rPr>
          </w:pPr>
        </w:p>
      </w:tc>
    </w:tr>
  </w:tbl>
  <w:p w:rsidR="004B3DCB" w:rsidRPr="00806EEA" w:rsidRDefault="004B3DCB">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RPr="00054DA0" w:rsidTr="00054DA0">
      <w:trPr>
        <w:cantSplit/>
        <w:jc w:val="center"/>
      </w:trPr>
      <w:tc>
        <w:tcPr>
          <w:tcW w:w="756" w:type="dxa"/>
        </w:tcPr>
        <w:p w:rsidR="004B3DCB" w:rsidRPr="00054DA0" w:rsidRDefault="004B3DCB" w:rsidP="00054DA0">
          <w:pPr>
            <w:tabs>
              <w:tab w:val="center" w:pos="4536"/>
              <w:tab w:val="right" w:pos="9072"/>
            </w:tabs>
            <w:spacing w:after="0" w:line="240" w:lineRule="auto"/>
            <w:rPr>
              <w:rFonts w:asciiTheme="minorHAnsi" w:hAnsiTheme="minorHAnsi"/>
              <w:lang w:eastAsia="cs-CZ"/>
            </w:rPr>
          </w:pPr>
          <w:r w:rsidRPr="00054DA0">
            <w:rPr>
              <w:noProof/>
            </w:rPr>
            <w:drawing>
              <wp:inline distT="0" distB="0" distL="0" distR="0" wp14:anchorId="4966D879" wp14:editId="098B6A49">
                <wp:extent cx="336342" cy="432000"/>
                <wp:effectExtent l="0" t="0" r="6985" b="635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054DA0" w:rsidRDefault="004B3DCB" w:rsidP="00054DA0">
          <w:pPr>
            <w:tabs>
              <w:tab w:val="center" w:pos="4536"/>
              <w:tab w:val="right" w:pos="9072"/>
            </w:tabs>
            <w:spacing w:after="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PLNÁ UMĚNÍ A SPORTU</w:t>
          </w:r>
        </w:p>
        <w:p w:rsidR="004B3DCB" w:rsidRPr="00054DA0" w:rsidRDefault="004B3DCB" w:rsidP="00054DA0">
          <w:pPr>
            <w:tabs>
              <w:tab w:val="center" w:pos="4536"/>
              <w:tab w:val="right" w:pos="9072"/>
            </w:tabs>
            <w:spacing w:after="4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KTERÁ BAVÍ</w:t>
          </w:r>
        </w:p>
        <w:p w:rsidR="004B3DCB" w:rsidRPr="00054DA0" w:rsidRDefault="004B3DCB" w:rsidP="00054DA0">
          <w:pPr>
            <w:tabs>
              <w:tab w:val="center" w:pos="4536"/>
              <w:tab w:val="right" w:pos="9072"/>
            </w:tabs>
            <w:spacing w:after="0" w:line="240" w:lineRule="auto"/>
            <w:jc w:val="left"/>
            <w:rPr>
              <w:rFonts w:asciiTheme="minorHAnsi" w:hAnsiTheme="minorHAnsi"/>
              <w:lang w:eastAsia="cs-CZ"/>
            </w:rPr>
          </w:pPr>
          <w:r w:rsidRPr="00054DA0">
            <w:rPr>
              <w:rFonts w:asciiTheme="minorHAnsi" w:hAnsiTheme="minorHAnsi"/>
              <w:sz w:val="16"/>
              <w:szCs w:val="16"/>
              <w:lang w:eastAsia="cs-CZ"/>
            </w:rPr>
            <w:t>ART ECON – Střední škola a vyšší odborná škola Praha, s. r. o.</w:t>
          </w:r>
        </w:p>
      </w:tc>
      <w:tc>
        <w:tcPr>
          <w:tcW w:w="3969" w:type="dxa"/>
          <w:gridSpan w:val="2"/>
          <w:vAlign w:val="center"/>
        </w:tcPr>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Školní vzdělávací program</w:t>
          </w:r>
        </w:p>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rFonts w:asciiTheme="minorHAnsi" w:hAnsiTheme="minorHAnsi"/>
              <w:sz w:val="4"/>
              <w:szCs w:val="4"/>
              <w:lang w:eastAsia="cs-CZ"/>
            </w:rPr>
          </w:pPr>
        </w:p>
      </w:tc>
    </w:tr>
  </w:tbl>
  <w:p w:rsidR="004B3DCB" w:rsidRDefault="004B3DCB">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501"/>
      <w:gridCol w:w="3209"/>
      <w:gridCol w:w="1459"/>
      <w:gridCol w:w="4667"/>
    </w:tblGrid>
    <w:tr w:rsidR="004B3DCB" w:rsidRPr="00054DA0" w:rsidTr="00054DA0">
      <w:trPr>
        <w:cantSplit/>
        <w:jc w:val="center"/>
      </w:trPr>
      <w:tc>
        <w:tcPr>
          <w:tcW w:w="756" w:type="dxa"/>
        </w:tcPr>
        <w:p w:rsidR="004B3DCB" w:rsidRPr="00054DA0" w:rsidRDefault="004B3DCB" w:rsidP="00054DA0">
          <w:pPr>
            <w:tabs>
              <w:tab w:val="center" w:pos="4536"/>
              <w:tab w:val="right" w:pos="9072"/>
            </w:tabs>
            <w:spacing w:after="0" w:line="240" w:lineRule="auto"/>
            <w:rPr>
              <w:rFonts w:asciiTheme="minorHAnsi" w:hAnsiTheme="minorHAnsi"/>
              <w:lang w:eastAsia="cs-CZ"/>
            </w:rPr>
          </w:pPr>
          <w:r w:rsidRPr="00054DA0">
            <w:rPr>
              <w:noProof/>
            </w:rPr>
            <w:drawing>
              <wp:inline distT="0" distB="0" distL="0" distR="0" wp14:anchorId="476ED313" wp14:editId="01A45EFE">
                <wp:extent cx="336342" cy="432000"/>
                <wp:effectExtent l="0" t="0" r="6985" b="635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054DA0" w:rsidRDefault="004B3DCB" w:rsidP="00054DA0">
          <w:pPr>
            <w:tabs>
              <w:tab w:val="center" w:pos="4536"/>
              <w:tab w:val="right" w:pos="9072"/>
            </w:tabs>
            <w:spacing w:after="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PLNÁ UMĚNÍ A SPORTU</w:t>
          </w:r>
        </w:p>
        <w:p w:rsidR="004B3DCB" w:rsidRPr="00054DA0" w:rsidRDefault="004B3DCB" w:rsidP="00054DA0">
          <w:pPr>
            <w:tabs>
              <w:tab w:val="center" w:pos="4536"/>
              <w:tab w:val="right" w:pos="9072"/>
            </w:tabs>
            <w:spacing w:after="4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KTERÁ BAVÍ</w:t>
          </w:r>
        </w:p>
        <w:p w:rsidR="004B3DCB" w:rsidRPr="00054DA0" w:rsidRDefault="004B3DCB" w:rsidP="00054DA0">
          <w:pPr>
            <w:tabs>
              <w:tab w:val="center" w:pos="4536"/>
              <w:tab w:val="right" w:pos="9072"/>
            </w:tabs>
            <w:spacing w:after="0" w:line="240" w:lineRule="auto"/>
            <w:jc w:val="left"/>
            <w:rPr>
              <w:rFonts w:asciiTheme="minorHAnsi" w:hAnsiTheme="minorHAnsi"/>
              <w:lang w:eastAsia="cs-CZ"/>
            </w:rPr>
          </w:pPr>
          <w:r w:rsidRPr="00054DA0">
            <w:rPr>
              <w:rFonts w:asciiTheme="minorHAnsi" w:hAnsiTheme="minorHAnsi"/>
              <w:sz w:val="16"/>
              <w:szCs w:val="16"/>
              <w:lang w:eastAsia="cs-CZ"/>
            </w:rPr>
            <w:t>ART ECON – Střední škola a vyšší odborná škola Praha, s. r. o.</w:t>
          </w:r>
        </w:p>
      </w:tc>
      <w:tc>
        <w:tcPr>
          <w:tcW w:w="3969" w:type="dxa"/>
          <w:gridSpan w:val="2"/>
          <w:vAlign w:val="center"/>
        </w:tcPr>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Školní vzdělávací program</w:t>
          </w:r>
        </w:p>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rFonts w:asciiTheme="minorHAnsi" w:hAnsiTheme="minorHAnsi"/>
              <w:sz w:val="4"/>
              <w:szCs w:val="4"/>
              <w:lang w:eastAsia="cs-CZ"/>
            </w:rPr>
          </w:pPr>
        </w:p>
      </w:tc>
    </w:tr>
  </w:tbl>
  <w:p w:rsidR="004B3DCB" w:rsidRDefault="004B3DCB">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2267"/>
      <w:gridCol w:w="2078"/>
      <w:gridCol w:w="945"/>
      <w:gridCol w:w="3023"/>
    </w:tblGrid>
    <w:tr w:rsidR="004B3DCB" w:rsidRPr="00054DA0" w:rsidTr="00054DA0">
      <w:trPr>
        <w:cantSplit/>
        <w:jc w:val="center"/>
      </w:trPr>
      <w:tc>
        <w:tcPr>
          <w:tcW w:w="756" w:type="dxa"/>
        </w:tcPr>
        <w:p w:rsidR="004B3DCB" w:rsidRPr="00054DA0" w:rsidRDefault="004B3DCB" w:rsidP="00054DA0">
          <w:pPr>
            <w:tabs>
              <w:tab w:val="center" w:pos="4536"/>
              <w:tab w:val="right" w:pos="9072"/>
            </w:tabs>
            <w:spacing w:after="0" w:line="240" w:lineRule="auto"/>
            <w:rPr>
              <w:rFonts w:asciiTheme="minorHAnsi" w:hAnsiTheme="minorHAnsi"/>
              <w:lang w:eastAsia="cs-CZ"/>
            </w:rPr>
          </w:pPr>
          <w:r w:rsidRPr="00054DA0">
            <w:rPr>
              <w:noProof/>
            </w:rPr>
            <w:drawing>
              <wp:inline distT="0" distB="0" distL="0" distR="0" wp14:anchorId="441962F2" wp14:editId="1CF5C16C">
                <wp:extent cx="336342" cy="432000"/>
                <wp:effectExtent l="0" t="0" r="6985" b="635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_logo.png"/>
                        <pic:cNvPicPr/>
                      </pic:nvPicPr>
                      <pic:blipFill>
                        <a:blip r:embed="rId1">
                          <a:extLst>
                            <a:ext uri="{28A0092B-C50C-407E-A947-70E740481C1C}">
                              <a14:useLocalDpi xmlns:a14="http://schemas.microsoft.com/office/drawing/2010/main" val="0"/>
                            </a:ext>
                          </a:extLst>
                        </a:blip>
                        <a:stretch>
                          <a:fillRect/>
                        </a:stretch>
                      </pic:blipFill>
                      <pic:spPr>
                        <a:xfrm>
                          <a:off x="0" y="0"/>
                          <a:ext cx="336342" cy="432000"/>
                        </a:xfrm>
                        <a:prstGeom prst="rect">
                          <a:avLst/>
                        </a:prstGeom>
                      </pic:spPr>
                    </pic:pic>
                  </a:graphicData>
                </a:graphic>
              </wp:inline>
            </w:drawing>
          </w:r>
        </w:p>
      </w:tc>
      <w:tc>
        <w:tcPr>
          <w:tcW w:w="4347" w:type="dxa"/>
          <w:gridSpan w:val="2"/>
          <w:vAlign w:val="center"/>
        </w:tcPr>
        <w:p w:rsidR="004B3DCB" w:rsidRPr="00054DA0" w:rsidRDefault="004B3DCB" w:rsidP="00054DA0">
          <w:pPr>
            <w:tabs>
              <w:tab w:val="center" w:pos="4536"/>
              <w:tab w:val="right" w:pos="9072"/>
            </w:tabs>
            <w:spacing w:after="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PLNÁ UMĚNÍ A SPORTU</w:t>
          </w:r>
        </w:p>
        <w:p w:rsidR="004B3DCB" w:rsidRPr="00054DA0" w:rsidRDefault="004B3DCB" w:rsidP="00054DA0">
          <w:pPr>
            <w:tabs>
              <w:tab w:val="center" w:pos="4536"/>
              <w:tab w:val="right" w:pos="9072"/>
            </w:tabs>
            <w:spacing w:after="40" w:line="240" w:lineRule="auto"/>
            <w:jc w:val="left"/>
            <w:rPr>
              <w:rFonts w:asciiTheme="minorHAnsi" w:hAnsiTheme="minorHAnsi"/>
              <w:sz w:val="16"/>
              <w:szCs w:val="16"/>
              <w:lang w:eastAsia="cs-CZ"/>
            </w:rPr>
          </w:pPr>
          <w:r w:rsidRPr="00054DA0">
            <w:rPr>
              <w:rFonts w:asciiTheme="minorHAnsi" w:hAnsiTheme="minorHAnsi"/>
              <w:sz w:val="16"/>
              <w:szCs w:val="16"/>
              <w:lang w:eastAsia="cs-CZ"/>
            </w:rPr>
            <w:t>ŠKOLA, KTERÁ BAVÍ</w:t>
          </w:r>
        </w:p>
        <w:p w:rsidR="004B3DCB" w:rsidRPr="00054DA0" w:rsidRDefault="004B3DCB" w:rsidP="00054DA0">
          <w:pPr>
            <w:tabs>
              <w:tab w:val="center" w:pos="4536"/>
              <w:tab w:val="right" w:pos="9072"/>
            </w:tabs>
            <w:spacing w:after="0" w:line="240" w:lineRule="auto"/>
            <w:jc w:val="left"/>
            <w:rPr>
              <w:rFonts w:asciiTheme="minorHAnsi" w:hAnsiTheme="minorHAnsi"/>
              <w:lang w:eastAsia="cs-CZ"/>
            </w:rPr>
          </w:pPr>
          <w:r w:rsidRPr="00054DA0">
            <w:rPr>
              <w:rFonts w:asciiTheme="minorHAnsi" w:hAnsiTheme="minorHAnsi"/>
              <w:sz w:val="16"/>
              <w:szCs w:val="16"/>
              <w:lang w:eastAsia="cs-CZ"/>
            </w:rPr>
            <w:t>ART ECON – Střední škola a vyšší odborná škola Praha, s. r. o.</w:t>
          </w:r>
        </w:p>
      </w:tc>
      <w:tc>
        <w:tcPr>
          <w:tcW w:w="3969" w:type="dxa"/>
          <w:gridSpan w:val="2"/>
          <w:vAlign w:val="center"/>
        </w:tcPr>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Školní vzdělávací program</w:t>
          </w:r>
        </w:p>
        <w:p w:rsidR="004B3DCB" w:rsidRPr="00054DA0" w:rsidRDefault="004B3DCB" w:rsidP="00054DA0">
          <w:pPr>
            <w:tabs>
              <w:tab w:val="center" w:pos="4536"/>
              <w:tab w:val="right" w:pos="9072"/>
            </w:tabs>
            <w:spacing w:after="0" w:line="240" w:lineRule="auto"/>
            <w:jc w:val="right"/>
            <w:rPr>
              <w:rFonts w:asciiTheme="minorHAnsi" w:hAnsiTheme="minorHAnsi"/>
              <w:lang w:eastAsia="cs-CZ"/>
            </w:rPr>
          </w:pPr>
          <w:r w:rsidRPr="00054DA0">
            <w:rPr>
              <w:rFonts w:asciiTheme="minorHAnsi" w:hAnsiTheme="minorHAnsi"/>
              <w:lang w:eastAsia="cs-CZ"/>
            </w:rPr>
            <w:t>Fotografie v reklamní praxi</w:t>
          </w:r>
        </w:p>
      </w:tc>
    </w:tr>
    <w:tr w:rsidR="004B3DCB" w:rsidRPr="00054DA0" w:rsidTr="00054DA0">
      <w:trPr>
        <w:cantSplit/>
        <w:jc w:val="center"/>
      </w:trPr>
      <w:tc>
        <w:tcPr>
          <w:tcW w:w="3024" w:type="dxa"/>
          <w:gridSpan w:val="2"/>
          <w:tcBorders>
            <w:bottom w:val="single" w:sz="18" w:space="0" w:color="C63D72"/>
          </w:tcBorders>
        </w:tcPr>
        <w:p w:rsidR="004B3DCB" w:rsidRPr="00054DA0" w:rsidRDefault="004B3DCB" w:rsidP="00054DA0">
          <w:pPr>
            <w:spacing w:after="0"/>
            <w:rPr>
              <w:sz w:val="4"/>
              <w:szCs w:val="4"/>
            </w:rPr>
          </w:pPr>
        </w:p>
      </w:tc>
      <w:tc>
        <w:tcPr>
          <w:tcW w:w="3024" w:type="dxa"/>
          <w:gridSpan w:val="2"/>
          <w:tcBorders>
            <w:bottom w:val="single" w:sz="18" w:space="0" w:color="D3C60D"/>
          </w:tcBorders>
        </w:tcPr>
        <w:p w:rsidR="004B3DCB" w:rsidRPr="00054DA0" w:rsidRDefault="004B3DCB" w:rsidP="00054DA0">
          <w:pPr>
            <w:spacing w:after="0"/>
            <w:rPr>
              <w:sz w:val="4"/>
              <w:szCs w:val="4"/>
            </w:rPr>
          </w:pPr>
        </w:p>
      </w:tc>
      <w:tc>
        <w:tcPr>
          <w:tcW w:w="3024" w:type="dxa"/>
          <w:tcBorders>
            <w:bottom w:val="single" w:sz="18" w:space="0" w:color="137D79"/>
          </w:tcBorders>
        </w:tcPr>
        <w:p w:rsidR="004B3DCB" w:rsidRPr="00054DA0" w:rsidRDefault="004B3DCB" w:rsidP="00054DA0">
          <w:pPr>
            <w:spacing w:after="0"/>
            <w:rPr>
              <w:rFonts w:asciiTheme="minorHAnsi" w:hAnsiTheme="minorHAnsi"/>
              <w:sz w:val="4"/>
              <w:szCs w:val="4"/>
              <w:lang w:eastAsia="cs-CZ"/>
            </w:rPr>
          </w:pPr>
        </w:p>
      </w:tc>
    </w:tr>
  </w:tbl>
  <w:p w:rsidR="004B3DCB" w:rsidRDefault="004B3D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03"/>
    <w:multiLevelType w:val="singleLevel"/>
    <w:tmpl w:val="00000003"/>
    <w:name w:val="WW8Num10"/>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5"/>
    <w:multiLevelType w:val="singleLevel"/>
    <w:tmpl w:val="00000005"/>
    <w:name w:val="WW8Num1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multilevel"/>
    <w:tmpl w:val="69D8E9DC"/>
    <w:name w:val="WW8Num15"/>
    <w:lvl w:ilvl="0">
      <w:start w:val="3"/>
      <w:numFmt w:val="decimal"/>
      <w:lvlText w:val="%1"/>
      <w:lvlJc w:val="left"/>
      <w:pPr>
        <w:tabs>
          <w:tab w:val="num" w:pos="720"/>
        </w:tabs>
        <w:ind w:left="720" w:hanging="720"/>
      </w:pPr>
      <w:rPr>
        <w:rFonts w:ascii="Symbol" w:hAnsi="Symbol" w:cs="Symbol" w:hint="default"/>
      </w:rPr>
    </w:lvl>
    <w:lvl w:ilvl="1">
      <w:start w:val="4"/>
      <w:numFmt w:val="decimal"/>
      <w:lvlText w:val="%1.%2"/>
      <w:lvlJc w:val="left"/>
      <w:pPr>
        <w:tabs>
          <w:tab w:val="num" w:pos="720"/>
        </w:tabs>
        <w:ind w:left="720" w:hanging="720"/>
      </w:pPr>
      <w:rPr>
        <w:rFonts w:ascii="Comic Sans MS" w:hAnsi="Comic Sans MS" w:cs="Symbol" w:hint="default"/>
      </w:rPr>
    </w:lvl>
    <w:lvl w:ilvl="2">
      <w:start w:val="1"/>
      <w:numFmt w:val="decimal"/>
      <w:lvlText w:val="%1.%2.%3"/>
      <w:lvlJc w:val="left"/>
      <w:pPr>
        <w:tabs>
          <w:tab w:val="num" w:pos="1080"/>
        </w:tabs>
        <w:ind w:left="1080" w:hanging="1080"/>
      </w:pPr>
      <w:rPr>
        <w:rFonts w:ascii="Symbol" w:hAnsi="Symbol" w:cs="Symbol" w:hint="default"/>
      </w:rPr>
    </w:lvl>
    <w:lvl w:ilvl="3">
      <w:start w:val="1"/>
      <w:numFmt w:val="decimal"/>
      <w:lvlText w:val="%1.%2.%3.%4"/>
      <w:lvlJc w:val="left"/>
      <w:pPr>
        <w:tabs>
          <w:tab w:val="num" w:pos="1440"/>
        </w:tabs>
        <w:ind w:left="1440" w:hanging="1440"/>
      </w:pPr>
      <w:rPr>
        <w:rFonts w:ascii="Symbol" w:hAnsi="Symbol" w:cs="Symbol" w:hint="default"/>
      </w:rPr>
    </w:lvl>
    <w:lvl w:ilvl="4">
      <w:start w:val="1"/>
      <w:numFmt w:val="decimal"/>
      <w:lvlText w:val="%1.%2.%3.%4.%5"/>
      <w:lvlJc w:val="left"/>
      <w:pPr>
        <w:tabs>
          <w:tab w:val="num" w:pos="1800"/>
        </w:tabs>
        <w:ind w:left="1800" w:hanging="1800"/>
      </w:pPr>
      <w:rPr>
        <w:rFonts w:ascii="Symbol" w:hAnsi="Symbol" w:cs="Symbol" w:hint="default"/>
      </w:rPr>
    </w:lvl>
    <w:lvl w:ilvl="5">
      <w:start w:val="1"/>
      <w:numFmt w:val="decimal"/>
      <w:lvlText w:val="%1.%2.%3.%4.%5.%6"/>
      <w:lvlJc w:val="left"/>
      <w:pPr>
        <w:tabs>
          <w:tab w:val="num" w:pos="2160"/>
        </w:tabs>
        <w:ind w:left="2160" w:hanging="2160"/>
      </w:pPr>
      <w:rPr>
        <w:rFonts w:ascii="Symbol" w:hAnsi="Symbol" w:cs="Symbol" w:hint="default"/>
      </w:rPr>
    </w:lvl>
    <w:lvl w:ilvl="6">
      <w:start w:val="1"/>
      <w:numFmt w:val="decimal"/>
      <w:lvlText w:val="%1.%2.%3.%4.%5.%6.%7"/>
      <w:lvlJc w:val="left"/>
      <w:pPr>
        <w:tabs>
          <w:tab w:val="num" w:pos="2520"/>
        </w:tabs>
        <w:ind w:left="2520" w:hanging="2520"/>
      </w:pPr>
      <w:rPr>
        <w:rFonts w:ascii="Symbol" w:hAnsi="Symbol" w:cs="Symbol" w:hint="default"/>
      </w:rPr>
    </w:lvl>
    <w:lvl w:ilvl="7">
      <w:start w:val="1"/>
      <w:numFmt w:val="decimal"/>
      <w:lvlText w:val="%1.%2.%3.%4.%5.%6.%7.%8"/>
      <w:lvlJc w:val="left"/>
      <w:pPr>
        <w:tabs>
          <w:tab w:val="num" w:pos="2880"/>
        </w:tabs>
        <w:ind w:left="2880" w:hanging="2880"/>
      </w:pPr>
      <w:rPr>
        <w:rFonts w:ascii="Symbol" w:hAnsi="Symbol" w:cs="Symbol" w:hint="default"/>
      </w:rPr>
    </w:lvl>
    <w:lvl w:ilvl="8">
      <w:start w:val="1"/>
      <w:numFmt w:val="decimal"/>
      <w:lvlText w:val="%1.%2.%3.%4.%5.%6.%7.%8.%9"/>
      <w:lvlJc w:val="left"/>
      <w:pPr>
        <w:tabs>
          <w:tab w:val="num" w:pos="3240"/>
        </w:tabs>
        <w:ind w:left="3240" w:hanging="3240"/>
      </w:pPr>
      <w:rPr>
        <w:rFonts w:ascii="Symbol" w:hAnsi="Symbol" w:cs="Symbol" w:hint="default"/>
      </w:rPr>
    </w:lvl>
  </w:abstractNum>
  <w:abstractNum w:abstractNumId="5" w15:restartNumberingAfterBreak="0">
    <w:nsid w:val="00000007"/>
    <w:multiLevelType w:val="singleLevel"/>
    <w:tmpl w:val="00000007"/>
    <w:name w:val="WW8Num21"/>
    <w:lvl w:ilvl="0">
      <w:start w:val="1"/>
      <w:numFmt w:val="bullet"/>
      <w:lvlText w:val=""/>
      <w:lvlJc w:val="left"/>
      <w:pPr>
        <w:tabs>
          <w:tab w:val="num" w:pos="1800"/>
        </w:tabs>
        <w:ind w:left="1800" w:hanging="360"/>
      </w:pPr>
      <w:rPr>
        <w:rFonts w:ascii="Symbol" w:hAnsi="Symbol" w:cs="Symbol" w:hint="default"/>
      </w:rPr>
    </w:lvl>
  </w:abstractNum>
  <w:abstractNum w:abstractNumId="6" w15:restartNumberingAfterBreak="0">
    <w:nsid w:val="0000000B"/>
    <w:multiLevelType w:val="singleLevel"/>
    <w:tmpl w:val="0000000B"/>
    <w:name w:val="WW8Num35"/>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C"/>
    <w:multiLevelType w:val="multilevel"/>
    <w:tmpl w:val="C1380C7C"/>
    <w:name w:val="WW8Num39"/>
    <w:lvl w:ilvl="0">
      <w:start w:val="4"/>
      <w:numFmt w:val="decimal"/>
      <w:lvlText w:val="%1"/>
      <w:lvlJc w:val="left"/>
      <w:pPr>
        <w:tabs>
          <w:tab w:val="num" w:pos="615"/>
        </w:tabs>
        <w:ind w:left="615" w:hanging="615"/>
      </w:pPr>
      <w:rPr>
        <w:rFonts w:ascii="Symbol" w:hAnsi="Symbol" w:cs="Symbol" w:hint="default"/>
      </w:rPr>
    </w:lvl>
    <w:lvl w:ilvl="1">
      <w:start w:val="1"/>
      <w:numFmt w:val="decimal"/>
      <w:lvlText w:val="%1.%2"/>
      <w:lvlJc w:val="left"/>
      <w:pPr>
        <w:tabs>
          <w:tab w:val="num" w:pos="615"/>
        </w:tabs>
        <w:ind w:left="615" w:hanging="615"/>
      </w:pPr>
      <w:rPr>
        <w:rFonts w:ascii="Comic Sans MS" w:hAnsi="Comic Sans MS" w:cs="Symbol" w:hint="default"/>
        <w:b/>
      </w:rPr>
    </w:lvl>
    <w:lvl w:ilvl="2">
      <w:start w:val="1"/>
      <w:numFmt w:val="decimal"/>
      <w:lvlText w:val="%1.%2.%3"/>
      <w:lvlJc w:val="left"/>
      <w:pPr>
        <w:tabs>
          <w:tab w:val="num" w:pos="720"/>
        </w:tabs>
        <w:ind w:left="720" w:hanging="720"/>
      </w:pPr>
      <w:rPr>
        <w:rFonts w:ascii="Symbol" w:hAnsi="Symbol" w:cs="Symbol" w:hint="default"/>
      </w:rPr>
    </w:lvl>
    <w:lvl w:ilvl="3">
      <w:start w:val="1"/>
      <w:numFmt w:val="decimal"/>
      <w:lvlText w:val="%1.%2.%3.%4"/>
      <w:lvlJc w:val="left"/>
      <w:pPr>
        <w:tabs>
          <w:tab w:val="num" w:pos="720"/>
        </w:tabs>
        <w:ind w:left="720" w:hanging="720"/>
      </w:pPr>
      <w:rPr>
        <w:rFonts w:ascii="Symbol" w:hAnsi="Symbol" w:cs="Symbol" w:hint="default"/>
      </w:rPr>
    </w:lvl>
    <w:lvl w:ilvl="4">
      <w:start w:val="1"/>
      <w:numFmt w:val="decimal"/>
      <w:lvlText w:val="%1.%2.%3.%4.%5"/>
      <w:lvlJc w:val="left"/>
      <w:pPr>
        <w:tabs>
          <w:tab w:val="num" w:pos="1080"/>
        </w:tabs>
        <w:ind w:left="1080" w:hanging="1080"/>
      </w:pPr>
      <w:rPr>
        <w:rFonts w:ascii="Symbol" w:hAnsi="Symbol" w:cs="Symbol" w:hint="default"/>
      </w:rPr>
    </w:lvl>
    <w:lvl w:ilvl="5">
      <w:start w:val="1"/>
      <w:numFmt w:val="decimal"/>
      <w:lvlText w:val="%1.%2.%3.%4.%5.%6"/>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ascii="Symbol" w:hAnsi="Symbol" w:cs="Symbol" w:hint="default"/>
      </w:rPr>
    </w:lvl>
    <w:lvl w:ilvl="7">
      <w:start w:val="1"/>
      <w:numFmt w:val="decimal"/>
      <w:lvlText w:val="%1.%2.%3.%4.%5.%6.%7.%8"/>
      <w:lvlJc w:val="left"/>
      <w:pPr>
        <w:tabs>
          <w:tab w:val="num" w:pos="1440"/>
        </w:tabs>
        <w:ind w:left="1440" w:hanging="1440"/>
      </w:pPr>
      <w:rPr>
        <w:rFonts w:ascii="Symbol" w:hAnsi="Symbol" w:cs="Symbol" w:hint="default"/>
      </w:rPr>
    </w:lvl>
    <w:lvl w:ilvl="8">
      <w:start w:val="1"/>
      <w:numFmt w:val="decimal"/>
      <w:lvlText w:val="%1.%2.%3.%4.%5.%6.%7.%8.%9"/>
      <w:lvlJc w:val="left"/>
      <w:pPr>
        <w:tabs>
          <w:tab w:val="num" w:pos="1800"/>
        </w:tabs>
        <w:ind w:left="1800" w:hanging="1800"/>
      </w:pPr>
      <w:rPr>
        <w:rFonts w:ascii="Symbol" w:hAnsi="Symbol" w:cs="Symbol" w:hint="default"/>
      </w:rPr>
    </w:lvl>
  </w:abstractNum>
  <w:abstractNum w:abstractNumId="8" w15:restartNumberingAfterBreak="0">
    <w:nsid w:val="0000000D"/>
    <w:multiLevelType w:val="singleLevel"/>
    <w:tmpl w:val="0000000D"/>
    <w:name w:val="WW8Num44"/>
    <w:lvl w:ilvl="0">
      <w:start w:val="1"/>
      <w:numFmt w:val="bullet"/>
      <w:lvlText w:val=""/>
      <w:lvlJc w:val="left"/>
      <w:pPr>
        <w:tabs>
          <w:tab w:val="num" w:pos="780"/>
        </w:tabs>
        <w:ind w:left="780" w:hanging="360"/>
      </w:pPr>
      <w:rPr>
        <w:rFonts w:ascii="Symbol" w:hAnsi="Symbol" w:cs="Symbol" w:hint="default"/>
      </w:rPr>
    </w:lvl>
  </w:abstractNum>
  <w:abstractNum w:abstractNumId="9" w15:restartNumberingAfterBreak="0">
    <w:nsid w:val="0000000E"/>
    <w:multiLevelType w:val="singleLevel"/>
    <w:tmpl w:val="0000000E"/>
    <w:name w:val="WW8Num60"/>
    <w:lvl w:ilvl="0">
      <w:start w:val="1"/>
      <w:numFmt w:val="bullet"/>
      <w:lvlText w:val=""/>
      <w:lvlJc w:val="left"/>
      <w:pPr>
        <w:tabs>
          <w:tab w:val="num" w:pos="780"/>
        </w:tabs>
        <w:ind w:left="780" w:hanging="360"/>
      </w:pPr>
      <w:rPr>
        <w:rFonts w:ascii="Symbol" w:hAnsi="Symbol" w:cs="Symbol" w:hint="default"/>
      </w:rPr>
    </w:lvl>
  </w:abstractNum>
  <w:abstractNum w:abstractNumId="10" w15:restartNumberingAfterBreak="0">
    <w:nsid w:val="0000000F"/>
    <w:multiLevelType w:val="singleLevel"/>
    <w:tmpl w:val="5C1C2270"/>
    <w:name w:val="WW8Num66"/>
    <w:lvl w:ilvl="0">
      <w:start w:val="1"/>
      <w:numFmt w:val="decimal"/>
      <w:lvlText w:val="%1."/>
      <w:lvlJc w:val="left"/>
      <w:pPr>
        <w:tabs>
          <w:tab w:val="num" w:pos="720"/>
        </w:tabs>
        <w:ind w:left="720" w:hanging="360"/>
      </w:pPr>
      <w:rPr>
        <w:rFonts w:ascii="Symbol" w:eastAsia="Times New Roman" w:hAnsi="Symbol" w:cs="Times New Roman" w:hint="default"/>
        <w:color w:val="auto"/>
        <w:sz w:val="24"/>
        <w:szCs w:val="24"/>
      </w:rPr>
    </w:lvl>
  </w:abstractNum>
  <w:abstractNum w:abstractNumId="11" w15:restartNumberingAfterBreak="0">
    <w:nsid w:val="00072C62"/>
    <w:multiLevelType w:val="hybridMultilevel"/>
    <w:tmpl w:val="EE083E4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002E2435"/>
    <w:multiLevelType w:val="hybridMultilevel"/>
    <w:tmpl w:val="867489C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00D93968"/>
    <w:multiLevelType w:val="hybridMultilevel"/>
    <w:tmpl w:val="F00816E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0EB6BAC"/>
    <w:multiLevelType w:val="hybridMultilevel"/>
    <w:tmpl w:val="EBD2771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010251C4"/>
    <w:multiLevelType w:val="hybridMultilevel"/>
    <w:tmpl w:val="00AABD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0145564F"/>
    <w:multiLevelType w:val="hybridMultilevel"/>
    <w:tmpl w:val="BA5CFBE2"/>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7" w15:restartNumberingAfterBreak="0">
    <w:nsid w:val="0190264B"/>
    <w:multiLevelType w:val="hybridMultilevel"/>
    <w:tmpl w:val="836A0D6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01FD0195"/>
    <w:multiLevelType w:val="hybridMultilevel"/>
    <w:tmpl w:val="BF6646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02262C88"/>
    <w:multiLevelType w:val="hybridMultilevel"/>
    <w:tmpl w:val="22F434D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023E352E"/>
    <w:multiLevelType w:val="hybridMultilevel"/>
    <w:tmpl w:val="DFBA5CD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02DB3D74"/>
    <w:multiLevelType w:val="hybridMultilevel"/>
    <w:tmpl w:val="54FA4B00"/>
    <w:lvl w:ilvl="0" w:tplc="C00C1E76">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22" w15:restartNumberingAfterBreak="0">
    <w:nsid w:val="03550B41"/>
    <w:multiLevelType w:val="hybridMultilevel"/>
    <w:tmpl w:val="FD6A5AEC"/>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3" w15:restartNumberingAfterBreak="0">
    <w:nsid w:val="03A75A6D"/>
    <w:multiLevelType w:val="hybridMultilevel"/>
    <w:tmpl w:val="DE44832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042F245E"/>
    <w:multiLevelType w:val="hybridMultilevel"/>
    <w:tmpl w:val="E3A4CA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047F38D6"/>
    <w:multiLevelType w:val="hybridMultilevel"/>
    <w:tmpl w:val="4A3E83F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04A72218"/>
    <w:multiLevelType w:val="hybridMultilevel"/>
    <w:tmpl w:val="DF1022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05C16E6F"/>
    <w:multiLevelType w:val="hybridMultilevel"/>
    <w:tmpl w:val="F356AE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064534E8"/>
    <w:multiLevelType w:val="hybridMultilevel"/>
    <w:tmpl w:val="C3F4FC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06593170"/>
    <w:multiLevelType w:val="hybridMultilevel"/>
    <w:tmpl w:val="BFCEDCD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06A75974"/>
    <w:multiLevelType w:val="hybridMultilevel"/>
    <w:tmpl w:val="243EA28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0743342D"/>
    <w:multiLevelType w:val="hybridMultilevel"/>
    <w:tmpl w:val="A05C5B3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079A5DDB"/>
    <w:multiLevelType w:val="hybridMultilevel"/>
    <w:tmpl w:val="C8FABDC2"/>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3" w15:restartNumberingAfterBreak="0">
    <w:nsid w:val="07DB0E10"/>
    <w:multiLevelType w:val="hybridMultilevel"/>
    <w:tmpl w:val="0C2A227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07F318C8"/>
    <w:multiLevelType w:val="hybridMultilevel"/>
    <w:tmpl w:val="8B00F5B6"/>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5" w15:restartNumberingAfterBreak="0">
    <w:nsid w:val="080A17FC"/>
    <w:multiLevelType w:val="hybridMultilevel"/>
    <w:tmpl w:val="B13CD66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086B31BD"/>
    <w:multiLevelType w:val="hybridMultilevel"/>
    <w:tmpl w:val="C65891F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08C34158"/>
    <w:multiLevelType w:val="hybridMultilevel"/>
    <w:tmpl w:val="261441B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090D567C"/>
    <w:multiLevelType w:val="hybridMultilevel"/>
    <w:tmpl w:val="E1622B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09250824"/>
    <w:multiLevelType w:val="hybridMultilevel"/>
    <w:tmpl w:val="B2DAED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099254F1"/>
    <w:multiLevelType w:val="hybridMultilevel"/>
    <w:tmpl w:val="ED046EC0"/>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41" w15:restartNumberingAfterBreak="0">
    <w:nsid w:val="0B381674"/>
    <w:multiLevelType w:val="hybridMultilevel"/>
    <w:tmpl w:val="0E22A0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0B433B5D"/>
    <w:multiLevelType w:val="hybridMultilevel"/>
    <w:tmpl w:val="4FE0B0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0B591A00"/>
    <w:multiLevelType w:val="hybridMultilevel"/>
    <w:tmpl w:val="743477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0BCB2B0F"/>
    <w:multiLevelType w:val="hybridMultilevel"/>
    <w:tmpl w:val="52E8029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45" w15:restartNumberingAfterBreak="0">
    <w:nsid w:val="0CB82D78"/>
    <w:multiLevelType w:val="hybridMultilevel"/>
    <w:tmpl w:val="FD66DEC2"/>
    <w:lvl w:ilvl="0" w:tplc="C00C1E76">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46" w15:restartNumberingAfterBreak="0">
    <w:nsid w:val="0D052653"/>
    <w:multiLevelType w:val="hybridMultilevel"/>
    <w:tmpl w:val="0E2AA84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47" w15:restartNumberingAfterBreak="0">
    <w:nsid w:val="0D174E64"/>
    <w:multiLevelType w:val="hybridMultilevel"/>
    <w:tmpl w:val="1CD0AF9A"/>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48" w15:restartNumberingAfterBreak="0">
    <w:nsid w:val="0D715F16"/>
    <w:multiLevelType w:val="hybridMultilevel"/>
    <w:tmpl w:val="5070715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49" w15:restartNumberingAfterBreak="0">
    <w:nsid w:val="0E016B22"/>
    <w:multiLevelType w:val="hybridMultilevel"/>
    <w:tmpl w:val="6638DD8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50" w15:restartNumberingAfterBreak="0">
    <w:nsid w:val="0E1D124D"/>
    <w:multiLevelType w:val="hybridMultilevel"/>
    <w:tmpl w:val="A8EAB74A"/>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51" w15:restartNumberingAfterBreak="0">
    <w:nsid w:val="0E796D91"/>
    <w:multiLevelType w:val="hybridMultilevel"/>
    <w:tmpl w:val="564AA60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52" w15:restartNumberingAfterBreak="0">
    <w:nsid w:val="0EEB0A5A"/>
    <w:multiLevelType w:val="hybridMultilevel"/>
    <w:tmpl w:val="A978025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53" w15:restartNumberingAfterBreak="0">
    <w:nsid w:val="0F0850B2"/>
    <w:multiLevelType w:val="hybridMultilevel"/>
    <w:tmpl w:val="030E75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15:restartNumberingAfterBreak="0">
    <w:nsid w:val="0F487C7C"/>
    <w:multiLevelType w:val="hybridMultilevel"/>
    <w:tmpl w:val="F574141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55" w15:restartNumberingAfterBreak="0">
    <w:nsid w:val="0F8F07AA"/>
    <w:multiLevelType w:val="hybridMultilevel"/>
    <w:tmpl w:val="8934005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56" w15:restartNumberingAfterBreak="0">
    <w:nsid w:val="0FB1301D"/>
    <w:multiLevelType w:val="hybridMultilevel"/>
    <w:tmpl w:val="2A5693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7" w15:restartNumberingAfterBreak="0">
    <w:nsid w:val="103B54F4"/>
    <w:multiLevelType w:val="hybridMultilevel"/>
    <w:tmpl w:val="982C627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58" w15:restartNumberingAfterBreak="0">
    <w:nsid w:val="1087327B"/>
    <w:multiLevelType w:val="hybridMultilevel"/>
    <w:tmpl w:val="B81A4D2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59" w15:restartNumberingAfterBreak="0">
    <w:nsid w:val="10A2492F"/>
    <w:multiLevelType w:val="hybridMultilevel"/>
    <w:tmpl w:val="D7EC028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60" w15:restartNumberingAfterBreak="0">
    <w:nsid w:val="10AB2163"/>
    <w:multiLevelType w:val="hybridMultilevel"/>
    <w:tmpl w:val="2A2AFC7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61" w15:restartNumberingAfterBreak="0">
    <w:nsid w:val="131D63C2"/>
    <w:multiLevelType w:val="hybridMultilevel"/>
    <w:tmpl w:val="9CA84FF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62" w15:restartNumberingAfterBreak="0">
    <w:nsid w:val="13763D0C"/>
    <w:multiLevelType w:val="hybridMultilevel"/>
    <w:tmpl w:val="53A66DA8"/>
    <w:lvl w:ilvl="0" w:tplc="04050001">
      <w:start w:val="1"/>
      <w:numFmt w:val="bullet"/>
      <w:lvlText w:val=""/>
      <w:lvlJc w:val="left"/>
      <w:pPr>
        <w:ind w:left="360" w:hanging="360"/>
      </w:pPr>
      <w:rPr>
        <w:rFonts w:ascii="Symbol" w:hAnsi="Symbol" w:cs="Symbol" w:hint="default"/>
        <w:b w:val="0"/>
        <w:i w:val="0"/>
        <w:strike w:val="0"/>
        <w:dstrike w:val="0"/>
        <w:color w:val="000000"/>
        <w:sz w:val="24"/>
        <w:szCs w:val="24"/>
        <w:u w:val="none" w:color="000000"/>
        <w:bdr w:val="none" w:sz="0" w:space="0" w:color="auto"/>
        <w:shd w:val="clear" w:color="auto" w:fill="auto"/>
        <w:vertAlign w:val="baseline"/>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63" w15:restartNumberingAfterBreak="0">
    <w:nsid w:val="139C7FCF"/>
    <w:multiLevelType w:val="hybridMultilevel"/>
    <w:tmpl w:val="F79EF92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64" w15:restartNumberingAfterBreak="0">
    <w:nsid w:val="139E3D8A"/>
    <w:multiLevelType w:val="hybridMultilevel"/>
    <w:tmpl w:val="1326DA0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65" w15:restartNumberingAfterBreak="0">
    <w:nsid w:val="13C929FA"/>
    <w:multiLevelType w:val="hybridMultilevel"/>
    <w:tmpl w:val="1DA82DC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66" w15:restartNumberingAfterBreak="0">
    <w:nsid w:val="14105955"/>
    <w:multiLevelType w:val="hybridMultilevel"/>
    <w:tmpl w:val="BFCCAF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7" w15:restartNumberingAfterBreak="0">
    <w:nsid w:val="14320256"/>
    <w:multiLevelType w:val="hybridMultilevel"/>
    <w:tmpl w:val="A32A028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68" w15:restartNumberingAfterBreak="0">
    <w:nsid w:val="1558114C"/>
    <w:multiLevelType w:val="hybridMultilevel"/>
    <w:tmpl w:val="86D2B26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69" w15:restartNumberingAfterBreak="0">
    <w:nsid w:val="1571327E"/>
    <w:multiLevelType w:val="hybridMultilevel"/>
    <w:tmpl w:val="9D3442C4"/>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70" w15:restartNumberingAfterBreak="0">
    <w:nsid w:val="15807A34"/>
    <w:multiLevelType w:val="hybridMultilevel"/>
    <w:tmpl w:val="0172DA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1" w15:restartNumberingAfterBreak="0">
    <w:nsid w:val="15B32F03"/>
    <w:multiLevelType w:val="hybridMultilevel"/>
    <w:tmpl w:val="A64053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2" w15:restartNumberingAfterBreak="0">
    <w:nsid w:val="16557D0E"/>
    <w:multiLevelType w:val="hybridMultilevel"/>
    <w:tmpl w:val="8AF2DD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3" w15:restartNumberingAfterBreak="0">
    <w:nsid w:val="16917B21"/>
    <w:multiLevelType w:val="hybridMultilevel"/>
    <w:tmpl w:val="D6D0888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74" w15:restartNumberingAfterBreak="0">
    <w:nsid w:val="16AA35FE"/>
    <w:multiLevelType w:val="hybridMultilevel"/>
    <w:tmpl w:val="175A370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75" w15:restartNumberingAfterBreak="0">
    <w:nsid w:val="16CD777A"/>
    <w:multiLevelType w:val="hybridMultilevel"/>
    <w:tmpl w:val="C95A1BA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76" w15:restartNumberingAfterBreak="0">
    <w:nsid w:val="172807C7"/>
    <w:multiLevelType w:val="hybridMultilevel"/>
    <w:tmpl w:val="32066A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7" w15:restartNumberingAfterBreak="0">
    <w:nsid w:val="178210B9"/>
    <w:multiLevelType w:val="hybridMultilevel"/>
    <w:tmpl w:val="7C3EFAD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78" w15:restartNumberingAfterBreak="0">
    <w:nsid w:val="17A42552"/>
    <w:multiLevelType w:val="hybridMultilevel"/>
    <w:tmpl w:val="E50A6C5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79" w15:restartNumberingAfterBreak="0">
    <w:nsid w:val="188F4946"/>
    <w:multiLevelType w:val="hybridMultilevel"/>
    <w:tmpl w:val="89BC788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0" w15:restartNumberingAfterBreak="0">
    <w:nsid w:val="18A9327A"/>
    <w:multiLevelType w:val="hybridMultilevel"/>
    <w:tmpl w:val="E494C2D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1" w15:restartNumberingAfterBreak="0">
    <w:nsid w:val="18B50534"/>
    <w:multiLevelType w:val="hybridMultilevel"/>
    <w:tmpl w:val="B9F0AC3C"/>
    <w:lvl w:ilvl="0" w:tplc="EE90B768">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82" w15:restartNumberingAfterBreak="0">
    <w:nsid w:val="19446C59"/>
    <w:multiLevelType w:val="hybridMultilevel"/>
    <w:tmpl w:val="B238C25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3" w15:restartNumberingAfterBreak="0">
    <w:nsid w:val="19B3262B"/>
    <w:multiLevelType w:val="hybridMultilevel"/>
    <w:tmpl w:val="EC200B9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4" w15:restartNumberingAfterBreak="0">
    <w:nsid w:val="1ABC560D"/>
    <w:multiLevelType w:val="hybridMultilevel"/>
    <w:tmpl w:val="15D884D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5" w15:restartNumberingAfterBreak="0">
    <w:nsid w:val="1B1358EA"/>
    <w:multiLevelType w:val="hybridMultilevel"/>
    <w:tmpl w:val="B51A454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6" w15:restartNumberingAfterBreak="0">
    <w:nsid w:val="1B3029FA"/>
    <w:multiLevelType w:val="hybridMultilevel"/>
    <w:tmpl w:val="523058C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7" w15:restartNumberingAfterBreak="0">
    <w:nsid w:val="1B6F190D"/>
    <w:multiLevelType w:val="hybridMultilevel"/>
    <w:tmpl w:val="29D4EC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8" w15:restartNumberingAfterBreak="0">
    <w:nsid w:val="1BBF34D7"/>
    <w:multiLevelType w:val="hybridMultilevel"/>
    <w:tmpl w:val="0A8AB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9" w15:restartNumberingAfterBreak="0">
    <w:nsid w:val="1C4B12D2"/>
    <w:multiLevelType w:val="hybridMultilevel"/>
    <w:tmpl w:val="66309C8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90" w15:restartNumberingAfterBreak="0">
    <w:nsid w:val="1C650224"/>
    <w:multiLevelType w:val="hybridMultilevel"/>
    <w:tmpl w:val="958CC8A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91" w15:restartNumberingAfterBreak="0">
    <w:nsid w:val="1CFD3D79"/>
    <w:multiLevelType w:val="hybridMultilevel"/>
    <w:tmpl w:val="257A01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2" w15:restartNumberingAfterBreak="0">
    <w:nsid w:val="1D3D5D17"/>
    <w:multiLevelType w:val="hybridMultilevel"/>
    <w:tmpl w:val="2C68DE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3" w15:restartNumberingAfterBreak="0">
    <w:nsid w:val="1E3B007D"/>
    <w:multiLevelType w:val="hybridMultilevel"/>
    <w:tmpl w:val="BC76AB5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4" w15:restartNumberingAfterBreak="0">
    <w:nsid w:val="1E9867D9"/>
    <w:multiLevelType w:val="hybridMultilevel"/>
    <w:tmpl w:val="752A5A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5" w15:restartNumberingAfterBreak="0">
    <w:nsid w:val="1EA130B0"/>
    <w:multiLevelType w:val="hybridMultilevel"/>
    <w:tmpl w:val="2654D2DE"/>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96" w15:restartNumberingAfterBreak="0">
    <w:nsid w:val="1EA136A7"/>
    <w:multiLevelType w:val="hybridMultilevel"/>
    <w:tmpl w:val="B44AF77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97" w15:restartNumberingAfterBreak="0">
    <w:nsid w:val="1F152303"/>
    <w:multiLevelType w:val="hybridMultilevel"/>
    <w:tmpl w:val="DA962D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8" w15:restartNumberingAfterBreak="0">
    <w:nsid w:val="20AA4E9A"/>
    <w:multiLevelType w:val="hybridMultilevel"/>
    <w:tmpl w:val="71D0DA7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99" w15:restartNumberingAfterBreak="0">
    <w:nsid w:val="20E52820"/>
    <w:multiLevelType w:val="hybridMultilevel"/>
    <w:tmpl w:val="02583C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0" w15:restartNumberingAfterBreak="0">
    <w:nsid w:val="20F92F5F"/>
    <w:multiLevelType w:val="multilevel"/>
    <w:tmpl w:val="888E1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1" w15:restartNumberingAfterBreak="0">
    <w:nsid w:val="21185575"/>
    <w:multiLevelType w:val="hybridMultilevel"/>
    <w:tmpl w:val="63CAADE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02" w15:restartNumberingAfterBreak="0">
    <w:nsid w:val="214937E6"/>
    <w:multiLevelType w:val="hybridMultilevel"/>
    <w:tmpl w:val="6F9897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3" w15:restartNumberingAfterBreak="0">
    <w:nsid w:val="2155756C"/>
    <w:multiLevelType w:val="hybridMultilevel"/>
    <w:tmpl w:val="FE72F6E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04" w15:restartNumberingAfterBreak="0">
    <w:nsid w:val="21AB633B"/>
    <w:multiLevelType w:val="hybridMultilevel"/>
    <w:tmpl w:val="FEBC0B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5" w15:restartNumberingAfterBreak="0">
    <w:nsid w:val="21C36A4D"/>
    <w:multiLevelType w:val="hybridMultilevel"/>
    <w:tmpl w:val="9C88B6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6" w15:restartNumberingAfterBreak="0">
    <w:nsid w:val="21C53884"/>
    <w:multiLevelType w:val="hybridMultilevel"/>
    <w:tmpl w:val="DED88B2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07" w15:restartNumberingAfterBreak="0">
    <w:nsid w:val="223E6E13"/>
    <w:multiLevelType w:val="hybridMultilevel"/>
    <w:tmpl w:val="5330DB5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08" w15:restartNumberingAfterBreak="0">
    <w:nsid w:val="22960023"/>
    <w:multiLevelType w:val="hybridMultilevel"/>
    <w:tmpl w:val="E842CD5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09" w15:restartNumberingAfterBreak="0">
    <w:nsid w:val="229D1162"/>
    <w:multiLevelType w:val="hybridMultilevel"/>
    <w:tmpl w:val="3E0CB5B8"/>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10" w15:restartNumberingAfterBreak="0">
    <w:nsid w:val="22A96366"/>
    <w:multiLevelType w:val="hybridMultilevel"/>
    <w:tmpl w:val="FFC022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1" w15:restartNumberingAfterBreak="0">
    <w:nsid w:val="238F5F97"/>
    <w:multiLevelType w:val="hybridMultilevel"/>
    <w:tmpl w:val="A7A8547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12" w15:restartNumberingAfterBreak="0">
    <w:nsid w:val="2410232E"/>
    <w:multiLevelType w:val="hybridMultilevel"/>
    <w:tmpl w:val="8B5E2E7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13" w15:restartNumberingAfterBreak="0">
    <w:nsid w:val="243B1635"/>
    <w:multiLevelType w:val="hybridMultilevel"/>
    <w:tmpl w:val="23DC0C6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14" w15:restartNumberingAfterBreak="0">
    <w:nsid w:val="25991320"/>
    <w:multiLevelType w:val="hybridMultilevel"/>
    <w:tmpl w:val="DBB2F3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5" w15:restartNumberingAfterBreak="0">
    <w:nsid w:val="25DE62A6"/>
    <w:multiLevelType w:val="hybridMultilevel"/>
    <w:tmpl w:val="770A1C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6" w15:restartNumberingAfterBreak="0">
    <w:nsid w:val="26152901"/>
    <w:multiLevelType w:val="hybridMultilevel"/>
    <w:tmpl w:val="7B329052"/>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17" w15:restartNumberingAfterBreak="0">
    <w:nsid w:val="269A1942"/>
    <w:multiLevelType w:val="hybridMultilevel"/>
    <w:tmpl w:val="8014233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18" w15:restartNumberingAfterBreak="0">
    <w:nsid w:val="26C76ADC"/>
    <w:multiLevelType w:val="hybridMultilevel"/>
    <w:tmpl w:val="75B62F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9" w15:restartNumberingAfterBreak="0">
    <w:nsid w:val="26EB49BA"/>
    <w:multiLevelType w:val="hybridMultilevel"/>
    <w:tmpl w:val="A5FC28E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0" w15:restartNumberingAfterBreak="0">
    <w:nsid w:val="27094DA6"/>
    <w:multiLevelType w:val="hybridMultilevel"/>
    <w:tmpl w:val="764E12C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1" w15:restartNumberingAfterBreak="0">
    <w:nsid w:val="273305DD"/>
    <w:multiLevelType w:val="hybridMultilevel"/>
    <w:tmpl w:val="282A40C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2" w15:restartNumberingAfterBreak="0">
    <w:nsid w:val="27B61F62"/>
    <w:multiLevelType w:val="hybridMultilevel"/>
    <w:tmpl w:val="30E41A4A"/>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23" w15:restartNumberingAfterBreak="0">
    <w:nsid w:val="27C55855"/>
    <w:multiLevelType w:val="hybridMultilevel"/>
    <w:tmpl w:val="FB5A3D1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4" w15:restartNumberingAfterBreak="0">
    <w:nsid w:val="27ED77A0"/>
    <w:multiLevelType w:val="hybridMultilevel"/>
    <w:tmpl w:val="F0F44FE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5" w15:restartNumberingAfterBreak="0">
    <w:nsid w:val="28103789"/>
    <w:multiLevelType w:val="hybridMultilevel"/>
    <w:tmpl w:val="92C88C08"/>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26" w15:restartNumberingAfterBreak="0">
    <w:nsid w:val="283B1126"/>
    <w:multiLevelType w:val="hybridMultilevel"/>
    <w:tmpl w:val="0AC8ED10"/>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27" w15:restartNumberingAfterBreak="0">
    <w:nsid w:val="285747C0"/>
    <w:multiLevelType w:val="hybridMultilevel"/>
    <w:tmpl w:val="4DAAD96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8" w15:restartNumberingAfterBreak="0">
    <w:nsid w:val="289B032E"/>
    <w:multiLevelType w:val="hybridMultilevel"/>
    <w:tmpl w:val="34923DB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9" w15:restartNumberingAfterBreak="0">
    <w:nsid w:val="28DE0D0B"/>
    <w:multiLevelType w:val="hybridMultilevel"/>
    <w:tmpl w:val="76BA20F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0" w15:restartNumberingAfterBreak="0">
    <w:nsid w:val="28F877F1"/>
    <w:multiLevelType w:val="hybridMultilevel"/>
    <w:tmpl w:val="4C8E32D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1" w15:restartNumberingAfterBreak="0">
    <w:nsid w:val="296B2FA4"/>
    <w:multiLevelType w:val="hybridMultilevel"/>
    <w:tmpl w:val="C62C0C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2" w15:restartNumberingAfterBreak="0">
    <w:nsid w:val="29A25F3A"/>
    <w:multiLevelType w:val="hybridMultilevel"/>
    <w:tmpl w:val="0B8653E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3" w15:restartNumberingAfterBreak="0">
    <w:nsid w:val="29CE710F"/>
    <w:multiLevelType w:val="hybridMultilevel"/>
    <w:tmpl w:val="3DA2FF9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4" w15:restartNumberingAfterBreak="0">
    <w:nsid w:val="2A0D7702"/>
    <w:multiLevelType w:val="hybridMultilevel"/>
    <w:tmpl w:val="D28601B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5" w15:restartNumberingAfterBreak="0">
    <w:nsid w:val="2A164BD0"/>
    <w:multiLevelType w:val="hybridMultilevel"/>
    <w:tmpl w:val="547A293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6" w15:restartNumberingAfterBreak="0">
    <w:nsid w:val="2A1A7033"/>
    <w:multiLevelType w:val="hybridMultilevel"/>
    <w:tmpl w:val="6B46C782"/>
    <w:lvl w:ilvl="0" w:tplc="0290BA80">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137" w15:restartNumberingAfterBreak="0">
    <w:nsid w:val="2A693038"/>
    <w:multiLevelType w:val="hybridMultilevel"/>
    <w:tmpl w:val="239428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8" w15:restartNumberingAfterBreak="0">
    <w:nsid w:val="2BD70E00"/>
    <w:multiLevelType w:val="hybridMultilevel"/>
    <w:tmpl w:val="759EB37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39" w15:restartNumberingAfterBreak="0">
    <w:nsid w:val="2CAA2D28"/>
    <w:multiLevelType w:val="hybridMultilevel"/>
    <w:tmpl w:val="14461E4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40" w15:restartNumberingAfterBreak="0">
    <w:nsid w:val="2D0C5F42"/>
    <w:multiLevelType w:val="hybridMultilevel"/>
    <w:tmpl w:val="AB0A3164"/>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41" w15:restartNumberingAfterBreak="0">
    <w:nsid w:val="2E0123AA"/>
    <w:multiLevelType w:val="hybridMultilevel"/>
    <w:tmpl w:val="D9B225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2" w15:restartNumberingAfterBreak="0">
    <w:nsid w:val="2E873A28"/>
    <w:multiLevelType w:val="hybridMultilevel"/>
    <w:tmpl w:val="AFB08D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3" w15:restartNumberingAfterBreak="0">
    <w:nsid w:val="2FB85727"/>
    <w:multiLevelType w:val="hybridMultilevel"/>
    <w:tmpl w:val="514639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4" w15:restartNumberingAfterBreak="0">
    <w:nsid w:val="2FE7781E"/>
    <w:multiLevelType w:val="hybridMultilevel"/>
    <w:tmpl w:val="F710AB8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45" w15:restartNumberingAfterBreak="0">
    <w:nsid w:val="30A56FD8"/>
    <w:multiLevelType w:val="hybridMultilevel"/>
    <w:tmpl w:val="0B286D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6" w15:restartNumberingAfterBreak="0">
    <w:nsid w:val="30E75827"/>
    <w:multiLevelType w:val="hybridMultilevel"/>
    <w:tmpl w:val="264A5F9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47" w15:restartNumberingAfterBreak="0">
    <w:nsid w:val="310F5ADD"/>
    <w:multiLevelType w:val="hybridMultilevel"/>
    <w:tmpl w:val="2A846596"/>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48" w15:restartNumberingAfterBreak="0">
    <w:nsid w:val="32273AD4"/>
    <w:multiLevelType w:val="hybridMultilevel"/>
    <w:tmpl w:val="A6DA87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9" w15:restartNumberingAfterBreak="0">
    <w:nsid w:val="32437AE6"/>
    <w:multiLevelType w:val="hybridMultilevel"/>
    <w:tmpl w:val="BC906AA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50" w15:restartNumberingAfterBreak="0">
    <w:nsid w:val="32F17C20"/>
    <w:multiLevelType w:val="hybridMultilevel"/>
    <w:tmpl w:val="692A05D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51" w15:restartNumberingAfterBreak="0">
    <w:nsid w:val="33645339"/>
    <w:multiLevelType w:val="hybridMultilevel"/>
    <w:tmpl w:val="101C6C7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52" w15:restartNumberingAfterBreak="0">
    <w:nsid w:val="33AF0752"/>
    <w:multiLevelType w:val="hybridMultilevel"/>
    <w:tmpl w:val="C38EBE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3" w15:restartNumberingAfterBreak="0">
    <w:nsid w:val="33B262FA"/>
    <w:multiLevelType w:val="hybridMultilevel"/>
    <w:tmpl w:val="CF660CF0"/>
    <w:lvl w:ilvl="0" w:tplc="C00C1E76">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154" w15:restartNumberingAfterBreak="0">
    <w:nsid w:val="3435097A"/>
    <w:multiLevelType w:val="hybridMultilevel"/>
    <w:tmpl w:val="61B612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5" w15:restartNumberingAfterBreak="0">
    <w:nsid w:val="35693C59"/>
    <w:multiLevelType w:val="hybridMultilevel"/>
    <w:tmpl w:val="7C3CABC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6" w15:restartNumberingAfterBreak="0">
    <w:nsid w:val="357E5B5D"/>
    <w:multiLevelType w:val="hybridMultilevel"/>
    <w:tmpl w:val="B0BE0E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7" w15:restartNumberingAfterBreak="0">
    <w:nsid w:val="359B27A8"/>
    <w:multiLevelType w:val="hybridMultilevel"/>
    <w:tmpl w:val="200A7A7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58" w15:restartNumberingAfterBreak="0">
    <w:nsid w:val="371D1DD2"/>
    <w:multiLevelType w:val="hybridMultilevel"/>
    <w:tmpl w:val="7E6A135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59" w15:restartNumberingAfterBreak="0">
    <w:nsid w:val="372D70DC"/>
    <w:multiLevelType w:val="hybridMultilevel"/>
    <w:tmpl w:val="F7EA7A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0" w15:restartNumberingAfterBreak="0">
    <w:nsid w:val="37516BD7"/>
    <w:multiLevelType w:val="hybridMultilevel"/>
    <w:tmpl w:val="E15AD2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1" w15:restartNumberingAfterBreak="0">
    <w:nsid w:val="37711AB8"/>
    <w:multiLevelType w:val="hybridMultilevel"/>
    <w:tmpl w:val="544C39F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62" w15:restartNumberingAfterBreak="0">
    <w:nsid w:val="37766259"/>
    <w:multiLevelType w:val="hybridMultilevel"/>
    <w:tmpl w:val="8418064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63" w15:restartNumberingAfterBreak="0">
    <w:nsid w:val="37974D53"/>
    <w:multiLevelType w:val="hybridMultilevel"/>
    <w:tmpl w:val="AE0C77A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64" w15:restartNumberingAfterBreak="0">
    <w:nsid w:val="39E71797"/>
    <w:multiLevelType w:val="hybridMultilevel"/>
    <w:tmpl w:val="6B62FE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5" w15:restartNumberingAfterBreak="0">
    <w:nsid w:val="3B3642FA"/>
    <w:multiLevelType w:val="hybridMultilevel"/>
    <w:tmpl w:val="4EF217A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66" w15:restartNumberingAfterBreak="0">
    <w:nsid w:val="3B4B6EF2"/>
    <w:multiLevelType w:val="hybridMultilevel"/>
    <w:tmpl w:val="256CE8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7" w15:restartNumberingAfterBreak="0">
    <w:nsid w:val="3B667AA9"/>
    <w:multiLevelType w:val="hybridMultilevel"/>
    <w:tmpl w:val="E8140C4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68" w15:restartNumberingAfterBreak="0">
    <w:nsid w:val="3B8C174C"/>
    <w:multiLevelType w:val="hybridMultilevel"/>
    <w:tmpl w:val="CC8CB92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69" w15:restartNumberingAfterBreak="0">
    <w:nsid w:val="3C1F410C"/>
    <w:multiLevelType w:val="hybridMultilevel"/>
    <w:tmpl w:val="3916647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0" w15:restartNumberingAfterBreak="0">
    <w:nsid w:val="3C9E3360"/>
    <w:multiLevelType w:val="hybridMultilevel"/>
    <w:tmpl w:val="3B16381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1" w15:restartNumberingAfterBreak="0">
    <w:nsid w:val="3CBF34ED"/>
    <w:multiLevelType w:val="hybridMultilevel"/>
    <w:tmpl w:val="33C44DC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2" w15:restartNumberingAfterBreak="0">
    <w:nsid w:val="3CE1379F"/>
    <w:multiLevelType w:val="hybridMultilevel"/>
    <w:tmpl w:val="27984A9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3" w15:restartNumberingAfterBreak="0">
    <w:nsid w:val="3CF838DD"/>
    <w:multiLevelType w:val="hybridMultilevel"/>
    <w:tmpl w:val="6080655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4" w15:restartNumberingAfterBreak="0">
    <w:nsid w:val="3D436FD8"/>
    <w:multiLevelType w:val="hybridMultilevel"/>
    <w:tmpl w:val="FAE231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5" w15:restartNumberingAfterBreak="0">
    <w:nsid w:val="3DB17F50"/>
    <w:multiLevelType w:val="hybridMultilevel"/>
    <w:tmpl w:val="02B2BC1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6" w15:restartNumberingAfterBreak="0">
    <w:nsid w:val="3E2B3CD7"/>
    <w:multiLevelType w:val="hybridMultilevel"/>
    <w:tmpl w:val="6A68ADE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7" w15:restartNumberingAfterBreak="0">
    <w:nsid w:val="3E532E25"/>
    <w:multiLevelType w:val="hybridMultilevel"/>
    <w:tmpl w:val="DBAA99A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8" w15:restartNumberingAfterBreak="0">
    <w:nsid w:val="3ECC5FAA"/>
    <w:multiLevelType w:val="hybridMultilevel"/>
    <w:tmpl w:val="BE16C1C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9" w15:restartNumberingAfterBreak="0">
    <w:nsid w:val="3F7E10D6"/>
    <w:multiLevelType w:val="hybridMultilevel"/>
    <w:tmpl w:val="1B0CE83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0" w15:restartNumberingAfterBreak="0">
    <w:nsid w:val="3F9C007F"/>
    <w:multiLevelType w:val="hybridMultilevel"/>
    <w:tmpl w:val="5622DD3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1" w15:restartNumberingAfterBreak="0">
    <w:nsid w:val="3FA83F18"/>
    <w:multiLevelType w:val="hybridMultilevel"/>
    <w:tmpl w:val="9DC0568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2" w15:restartNumberingAfterBreak="0">
    <w:nsid w:val="3FE57206"/>
    <w:multiLevelType w:val="hybridMultilevel"/>
    <w:tmpl w:val="2B5856D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3" w15:restartNumberingAfterBreak="0">
    <w:nsid w:val="402F0DF1"/>
    <w:multiLevelType w:val="hybridMultilevel"/>
    <w:tmpl w:val="28C6BE9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4" w15:restartNumberingAfterBreak="0">
    <w:nsid w:val="40525D21"/>
    <w:multiLevelType w:val="hybridMultilevel"/>
    <w:tmpl w:val="0BA40B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5" w15:restartNumberingAfterBreak="0">
    <w:nsid w:val="40733984"/>
    <w:multiLevelType w:val="hybridMultilevel"/>
    <w:tmpl w:val="8FEE02DE"/>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86" w15:restartNumberingAfterBreak="0">
    <w:nsid w:val="407B7A9E"/>
    <w:multiLevelType w:val="hybridMultilevel"/>
    <w:tmpl w:val="BBDA413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7" w15:restartNumberingAfterBreak="0">
    <w:nsid w:val="40820019"/>
    <w:multiLevelType w:val="hybridMultilevel"/>
    <w:tmpl w:val="C88A0AE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8" w15:restartNumberingAfterBreak="0">
    <w:nsid w:val="41081F53"/>
    <w:multiLevelType w:val="hybridMultilevel"/>
    <w:tmpl w:val="2FB0C78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9" w15:restartNumberingAfterBreak="0">
    <w:nsid w:val="418F3EF2"/>
    <w:multiLevelType w:val="hybridMultilevel"/>
    <w:tmpl w:val="35B23C7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0" w15:restartNumberingAfterBreak="0">
    <w:nsid w:val="41B5036B"/>
    <w:multiLevelType w:val="hybridMultilevel"/>
    <w:tmpl w:val="4E963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1" w15:restartNumberingAfterBreak="0">
    <w:nsid w:val="41DE27DC"/>
    <w:multiLevelType w:val="hybridMultilevel"/>
    <w:tmpl w:val="977AC0B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2" w15:restartNumberingAfterBreak="0">
    <w:nsid w:val="42476951"/>
    <w:multiLevelType w:val="hybridMultilevel"/>
    <w:tmpl w:val="3EBC08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3" w15:restartNumberingAfterBreak="0">
    <w:nsid w:val="42504556"/>
    <w:multiLevelType w:val="hybridMultilevel"/>
    <w:tmpl w:val="4DC4B33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4" w15:restartNumberingAfterBreak="0">
    <w:nsid w:val="432405D7"/>
    <w:multiLevelType w:val="hybridMultilevel"/>
    <w:tmpl w:val="88FA4B18"/>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195" w15:restartNumberingAfterBreak="0">
    <w:nsid w:val="432A57C1"/>
    <w:multiLevelType w:val="hybridMultilevel"/>
    <w:tmpl w:val="B8343A4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6" w15:restartNumberingAfterBreak="0">
    <w:nsid w:val="43457DC9"/>
    <w:multiLevelType w:val="hybridMultilevel"/>
    <w:tmpl w:val="D7906B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7" w15:restartNumberingAfterBreak="0">
    <w:nsid w:val="437D5F12"/>
    <w:multiLevelType w:val="hybridMultilevel"/>
    <w:tmpl w:val="D81670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8" w15:restartNumberingAfterBreak="0">
    <w:nsid w:val="43AF480D"/>
    <w:multiLevelType w:val="hybridMultilevel"/>
    <w:tmpl w:val="CD781B3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9" w15:restartNumberingAfterBreak="0">
    <w:nsid w:val="441E7F1A"/>
    <w:multiLevelType w:val="hybridMultilevel"/>
    <w:tmpl w:val="D1F43CE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00" w15:restartNumberingAfterBreak="0">
    <w:nsid w:val="4484401B"/>
    <w:multiLevelType w:val="hybridMultilevel"/>
    <w:tmpl w:val="0A92D1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1" w15:restartNumberingAfterBreak="0">
    <w:nsid w:val="44AB2064"/>
    <w:multiLevelType w:val="hybridMultilevel"/>
    <w:tmpl w:val="C6A061A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02" w15:restartNumberingAfterBreak="0">
    <w:nsid w:val="44E41186"/>
    <w:multiLevelType w:val="hybridMultilevel"/>
    <w:tmpl w:val="0DFAA9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3" w15:restartNumberingAfterBreak="0">
    <w:nsid w:val="451610B1"/>
    <w:multiLevelType w:val="hybridMultilevel"/>
    <w:tmpl w:val="34FE4F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4" w15:restartNumberingAfterBreak="0">
    <w:nsid w:val="451921CD"/>
    <w:multiLevelType w:val="hybridMultilevel"/>
    <w:tmpl w:val="F6C0C3BE"/>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05" w15:restartNumberingAfterBreak="0">
    <w:nsid w:val="45324B88"/>
    <w:multiLevelType w:val="hybridMultilevel"/>
    <w:tmpl w:val="C7DE315A"/>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06" w15:restartNumberingAfterBreak="0">
    <w:nsid w:val="454E0C70"/>
    <w:multiLevelType w:val="hybridMultilevel"/>
    <w:tmpl w:val="9F32C84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07" w15:restartNumberingAfterBreak="0">
    <w:nsid w:val="45A33BD8"/>
    <w:multiLevelType w:val="hybridMultilevel"/>
    <w:tmpl w:val="296EEC8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08" w15:restartNumberingAfterBreak="0">
    <w:nsid w:val="45AD4B90"/>
    <w:multiLevelType w:val="hybridMultilevel"/>
    <w:tmpl w:val="2052544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09" w15:restartNumberingAfterBreak="0">
    <w:nsid w:val="45B333AC"/>
    <w:multiLevelType w:val="hybridMultilevel"/>
    <w:tmpl w:val="3B24513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10" w15:restartNumberingAfterBreak="0">
    <w:nsid w:val="45E10857"/>
    <w:multiLevelType w:val="hybridMultilevel"/>
    <w:tmpl w:val="63204A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1" w15:restartNumberingAfterBreak="0">
    <w:nsid w:val="45FB0410"/>
    <w:multiLevelType w:val="hybridMultilevel"/>
    <w:tmpl w:val="176494CE"/>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12" w15:restartNumberingAfterBreak="0">
    <w:nsid w:val="476527D7"/>
    <w:multiLevelType w:val="hybridMultilevel"/>
    <w:tmpl w:val="4E16FCC8"/>
    <w:lvl w:ilvl="0" w:tplc="DB3E61E2">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13" w15:restartNumberingAfterBreak="0">
    <w:nsid w:val="47972ABA"/>
    <w:multiLevelType w:val="hybridMultilevel"/>
    <w:tmpl w:val="D5CA350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14" w15:restartNumberingAfterBreak="0">
    <w:nsid w:val="47E02887"/>
    <w:multiLevelType w:val="hybridMultilevel"/>
    <w:tmpl w:val="C74C29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5" w15:restartNumberingAfterBreak="0">
    <w:nsid w:val="47E6738A"/>
    <w:multiLevelType w:val="hybridMultilevel"/>
    <w:tmpl w:val="7572FB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6" w15:restartNumberingAfterBreak="0">
    <w:nsid w:val="480E0385"/>
    <w:multiLevelType w:val="hybridMultilevel"/>
    <w:tmpl w:val="2D86D6E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17" w15:restartNumberingAfterBreak="0">
    <w:nsid w:val="481461FE"/>
    <w:multiLevelType w:val="hybridMultilevel"/>
    <w:tmpl w:val="22CE7BE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18" w15:restartNumberingAfterBreak="0">
    <w:nsid w:val="48A10B47"/>
    <w:multiLevelType w:val="hybridMultilevel"/>
    <w:tmpl w:val="CF00CDD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19" w15:restartNumberingAfterBreak="0">
    <w:nsid w:val="49EC26C6"/>
    <w:multiLevelType w:val="hybridMultilevel"/>
    <w:tmpl w:val="8C400BC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20" w15:restartNumberingAfterBreak="0">
    <w:nsid w:val="4A2F315C"/>
    <w:multiLevelType w:val="hybridMultilevel"/>
    <w:tmpl w:val="177681F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21" w15:restartNumberingAfterBreak="0">
    <w:nsid w:val="4A9736A1"/>
    <w:multiLevelType w:val="hybridMultilevel"/>
    <w:tmpl w:val="F98ABF2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22" w15:restartNumberingAfterBreak="0">
    <w:nsid w:val="4B455BFD"/>
    <w:multiLevelType w:val="hybridMultilevel"/>
    <w:tmpl w:val="667AD20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23" w15:restartNumberingAfterBreak="0">
    <w:nsid w:val="4B996B7D"/>
    <w:multiLevelType w:val="hybridMultilevel"/>
    <w:tmpl w:val="C3648CB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24" w15:restartNumberingAfterBreak="0">
    <w:nsid w:val="4C580C90"/>
    <w:multiLevelType w:val="hybridMultilevel"/>
    <w:tmpl w:val="4E1E37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5" w15:restartNumberingAfterBreak="0">
    <w:nsid w:val="4CAB1378"/>
    <w:multiLevelType w:val="hybridMultilevel"/>
    <w:tmpl w:val="44480B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6" w15:restartNumberingAfterBreak="0">
    <w:nsid w:val="4D1B546B"/>
    <w:multiLevelType w:val="hybridMultilevel"/>
    <w:tmpl w:val="CB4EEDD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27" w15:restartNumberingAfterBreak="0">
    <w:nsid w:val="4D236C4E"/>
    <w:multiLevelType w:val="hybridMultilevel"/>
    <w:tmpl w:val="70222DA8"/>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28" w15:restartNumberingAfterBreak="0">
    <w:nsid w:val="4D5C7F0C"/>
    <w:multiLevelType w:val="hybridMultilevel"/>
    <w:tmpl w:val="925C71C6"/>
    <w:lvl w:ilvl="0" w:tplc="DB3E61E2">
      <w:start w:val="1"/>
      <w:numFmt w:val="bullet"/>
      <w:lvlRestart w:val="0"/>
      <w:lvlText w:val=""/>
      <w:lvlJc w:val="left"/>
      <w:pPr>
        <w:ind w:left="363" w:hanging="363"/>
      </w:pPr>
      <w:rPr>
        <w:rFonts w:ascii="Symbol" w:hAnsi="Symbol" w:cs="Symbol" w:hint="default"/>
        <w:b/>
        <w:i w:val="0"/>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29" w15:restartNumberingAfterBreak="0">
    <w:nsid w:val="4DDE7E06"/>
    <w:multiLevelType w:val="hybridMultilevel"/>
    <w:tmpl w:val="F4FAA13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30" w15:restartNumberingAfterBreak="0">
    <w:nsid w:val="4FDB3EBD"/>
    <w:multiLevelType w:val="hybridMultilevel"/>
    <w:tmpl w:val="168C36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1" w15:restartNumberingAfterBreak="0">
    <w:nsid w:val="504D6BBC"/>
    <w:multiLevelType w:val="hybridMultilevel"/>
    <w:tmpl w:val="AFE8E1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32" w15:restartNumberingAfterBreak="0">
    <w:nsid w:val="522B736D"/>
    <w:multiLevelType w:val="hybridMultilevel"/>
    <w:tmpl w:val="F2507C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3" w15:restartNumberingAfterBreak="0">
    <w:nsid w:val="52D16D5E"/>
    <w:multiLevelType w:val="hybridMultilevel"/>
    <w:tmpl w:val="DBDCFFE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34" w15:restartNumberingAfterBreak="0">
    <w:nsid w:val="52FC5C71"/>
    <w:multiLevelType w:val="hybridMultilevel"/>
    <w:tmpl w:val="4474668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35" w15:restartNumberingAfterBreak="0">
    <w:nsid w:val="53D13BF6"/>
    <w:multiLevelType w:val="hybridMultilevel"/>
    <w:tmpl w:val="01C0A026"/>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36" w15:restartNumberingAfterBreak="0">
    <w:nsid w:val="53FD66F8"/>
    <w:multiLevelType w:val="hybridMultilevel"/>
    <w:tmpl w:val="0D724A1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37" w15:restartNumberingAfterBreak="0">
    <w:nsid w:val="54730F5A"/>
    <w:multiLevelType w:val="hybridMultilevel"/>
    <w:tmpl w:val="4720074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8" w15:restartNumberingAfterBreak="0">
    <w:nsid w:val="54F6382B"/>
    <w:multiLevelType w:val="hybridMultilevel"/>
    <w:tmpl w:val="5C940F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9" w15:restartNumberingAfterBreak="0">
    <w:nsid w:val="55EB70A3"/>
    <w:multiLevelType w:val="hybridMultilevel"/>
    <w:tmpl w:val="DF28AEA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40" w15:restartNumberingAfterBreak="0">
    <w:nsid w:val="560F3732"/>
    <w:multiLevelType w:val="hybridMultilevel"/>
    <w:tmpl w:val="520ABD8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41" w15:restartNumberingAfterBreak="0">
    <w:nsid w:val="561E05D0"/>
    <w:multiLevelType w:val="hybridMultilevel"/>
    <w:tmpl w:val="4A9E059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42" w15:restartNumberingAfterBreak="0">
    <w:nsid w:val="565F55CE"/>
    <w:multiLevelType w:val="hybridMultilevel"/>
    <w:tmpl w:val="FC26F53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43" w15:restartNumberingAfterBreak="0">
    <w:nsid w:val="5661194F"/>
    <w:multiLevelType w:val="hybridMultilevel"/>
    <w:tmpl w:val="1766FF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4" w15:restartNumberingAfterBreak="0">
    <w:nsid w:val="56C808EB"/>
    <w:multiLevelType w:val="hybridMultilevel"/>
    <w:tmpl w:val="AE44F17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45" w15:restartNumberingAfterBreak="0">
    <w:nsid w:val="56F00074"/>
    <w:multiLevelType w:val="hybridMultilevel"/>
    <w:tmpl w:val="0914A64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46" w15:restartNumberingAfterBreak="0">
    <w:nsid w:val="574A7BC6"/>
    <w:multiLevelType w:val="hybridMultilevel"/>
    <w:tmpl w:val="5D90CEAC"/>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47" w15:restartNumberingAfterBreak="0">
    <w:nsid w:val="57B7458F"/>
    <w:multiLevelType w:val="hybridMultilevel"/>
    <w:tmpl w:val="9A68F25C"/>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48" w15:restartNumberingAfterBreak="0">
    <w:nsid w:val="57E369BB"/>
    <w:multiLevelType w:val="hybridMultilevel"/>
    <w:tmpl w:val="7B82A3B8"/>
    <w:lvl w:ilvl="0" w:tplc="DB3E61E2">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49" w15:restartNumberingAfterBreak="0">
    <w:nsid w:val="581A133C"/>
    <w:multiLevelType w:val="hybridMultilevel"/>
    <w:tmpl w:val="35A4247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50" w15:restartNumberingAfterBreak="0">
    <w:nsid w:val="584110C9"/>
    <w:multiLevelType w:val="hybridMultilevel"/>
    <w:tmpl w:val="2CF8AFE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51" w15:restartNumberingAfterBreak="0">
    <w:nsid w:val="58631742"/>
    <w:multiLevelType w:val="hybridMultilevel"/>
    <w:tmpl w:val="F170E3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2" w15:restartNumberingAfterBreak="0">
    <w:nsid w:val="58AF6D68"/>
    <w:multiLevelType w:val="hybridMultilevel"/>
    <w:tmpl w:val="DB6A202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3" w15:restartNumberingAfterBreak="0">
    <w:nsid w:val="596B3900"/>
    <w:multiLevelType w:val="hybridMultilevel"/>
    <w:tmpl w:val="EBBE55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4" w15:restartNumberingAfterBreak="0">
    <w:nsid w:val="5A0D011F"/>
    <w:multiLevelType w:val="hybridMultilevel"/>
    <w:tmpl w:val="3CF840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5" w15:restartNumberingAfterBreak="0">
    <w:nsid w:val="5A564D8A"/>
    <w:multiLevelType w:val="hybridMultilevel"/>
    <w:tmpl w:val="DF7077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6" w15:restartNumberingAfterBreak="0">
    <w:nsid w:val="5AD73C53"/>
    <w:multiLevelType w:val="hybridMultilevel"/>
    <w:tmpl w:val="0D0E4B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7" w15:restartNumberingAfterBreak="0">
    <w:nsid w:val="5B2A20B2"/>
    <w:multiLevelType w:val="hybridMultilevel"/>
    <w:tmpl w:val="0E4018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8" w15:restartNumberingAfterBreak="0">
    <w:nsid w:val="5B4813C4"/>
    <w:multiLevelType w:val="hybridMultilevel"/>
    <w:tmpl w:val="D110D34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59" w15:restartNumberingAfterBreak="0">
    <w:nsid w:val="5B627CB1"/>
    <w:multiLevelType w:val="hybridMultilevel"/>
    <w:tmpl w:val="C14ACA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0" w15:restartNumberingAfterBreak="0">
    <w:nsid w:val="5B947853"/>
    <w:multiLevelType w:val="hybridMultilevel"/>
    <w:tmpl w:val="C71C1B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1" w15:restartNumberingAfterBreak="0">
    <w:nsid w:val="5CC70C18"/>
    <w:multiLevelType w:val="hybridMultilevel"/>
    <w:tmpl w:val="35E053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2" w15:restartNumberingAfterBreak="0">
    <w:nsid w:val="5CD941F7"/>
    <w:multiLevelType w:val="hybridMultilevel"/>
    <w:tmpl w:val="941EE8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3" w15:restartNumberingAfterBreak="0">
    <w:nsid w:val="5D30329E"/>
    <w:multiLevelType w:val="hybridMultilevel"/>
    <w:tmpl w:val="19CC243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64" w15:restartNumberingAfterBreak="0">
    <w:nsid w:val="5DA1366B"/>
    <w:multiLevelType w:val="hybridMultilevel"/>
    <w:tmpl w:val="B4407786"/>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65" w15:restartNumberingAfterBreak="0">
    <w:nsid w:val="5DBA6974"/>
    <w:multiLevelType w:val="hybridMultilevel"/>
    <w:tmpl w:val="A908345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66" w15:restartNumberingAfterBreak="0">
    <w:nsid w:val="5DE67FBB"/>
    <w:multiLevelType w:val="hybridMultilevel"/>
    <w:tmpl w:val="E924CA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67" w15:restartNumberingAfterBreak="0">
    <w:nsid w:val="5E007B1F"/>
    <w:multiLevelType w:val="hybridMultilevel"/>
    <w:tmpl w:val="291EE28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68" w15:restartNumberingAfterBreak="0">
    <w:nsid w:val="5E0954BA"/>
    <w:multiLevelType w:val="hybridMultilevel"/>
    <w:tmpl w:val="43F0B94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69" w15:restartNumberingAfterBreak="0">
    <w:nsid w:val="5ECA2C90"/>
    <w:multiLevelType w:val="hybridMultilevel"/>
    <w:tmpl w:val="A6466BA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70" w15:restartNumberingAfterBreak="0">
    <w:nsid w:val="5ED67D20"/>
    <w:multiLevelType w:val="hybridMultilevel"/>
    <w:tmpl w:val="01FEDF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1" w15:restartNumberingAfterBreak="0">
    <w:nsid w:val="5F384260"/>
    <w:multiLevelType w:val="hybridMultilevel"/>
    <w:tmpl w:val="1C148A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2" w15:restartNumberingAfterBreak="0">
    <w:nsid w:val="5F3A7F4A"/>
    <w:multiLevelType w:val="hybridMultilevel"/>
    <w:tmpl w:val="DB24A72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73" w15:restartNumberingAfterBreak="0">
    <w:nsid w:val="5F5A4D44"/>
    <w:multiLevelType w:val="hybridMultilevel"/>
    <w:tmpl w:val="07D26C5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74" w15:restartNumberingAfterBreak="0">
    <w:nsid w:val="5F5B6278"/>
    <w:multiLevelType w:val="hybridMultilevel"/>
    <w:tmpl w:val="C706D67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75" w15:restartNumberingAfterBreak="0">
    <w:nsid w:val="5F6A3919"/>
    <w:multiLevelType w:val="hybridMultilevel"/>
    <w:tmpl w:val="8094417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76" w15:restartNumberingAfterBreak="0">
    <w:nsid w:val="5F6E3AAF"/>
    <w:multiLevelType w:val="hybridMultilevel"/>
    <w:tmpl w:val="F66642CE"/>
    <w:lvl w:ilvl="0" w:tplc="C00C1E76">
      <w:start w:val="1"/>
      <w:numFmt w:val="bullet"/>
      <w:lvlRestart w:val="0"/>
      <w:lvlText w:val=""/>
      <w:lvlJc w:val="left"/>
      <w:pPr>
        <w:ind w:left="363" w:hanging="363"/>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277" w15:restartNumberingAfterBreak="0">
    <w:nsid w:val="5F8B1ED0"/>
    <w:multiLevelType w:val="hybridMultilevel"/>
    <w:tmpl w:val="B246A11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78" w15:restartNumberingAfterBreak="0">
    <w:nsid w:val="60741006"/>
    <w:multiLevelType w:val="multilevel"/>
    <w:tmpl w:val="D9C4B81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79" w15:restartNumberingAfterBreak="0">
    <w:nsid w:val="60BC5B24"/>
    <w:multiLevelType w:val="hybridMultilevel"/>
    <w:tmpl w:val="887C932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80" w15:restartNumberingAfterBreak="0">
    <w:nsid w:val="612C1FD4"/>
    <w:multiLevelType w:val="hybridMultilevel"/>
    <w:tmpl w:val="A3C8A55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81" w15:restartNumberingAfterBreak="0">
    <w:nsid w:val="61315D2A"/>
    <w:multiLevelType w:val="hybridMultilevel"/>
    <w:tmpl w:val="CBE6C1B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82" w15:restartNumberingAfterBreak="0">
    <w:nsid w:val="61971E64"/>
    <w:multiLevelType w:val="hybridMultilevel"/>
    <w:tmpl w:val="2EB66F0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83" w15:restartNumberingAfterBreak="0">
    <w:nsid w:val="619D184A"/>
    <w:multiLevelType w:val="hybridMultilevel"/>
    <w:tmpl w:val="02A0FA60"/>
    <w:lvl w:ilvl="0" w:tplc="DB3E61E2">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84" w15:restartNumberingAfterBreak="0">
    <w:nsid w:val="61F1217F"/>
    <w:multiLevelType w:val="hybridMultilevel"/>
    <w:tmpl w:val="9A5897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5" w15:restartNumberingAfterBreak="0">
    <w:nsid w:val="62145244"/>
    <w:multiLevelType w:val="hybridMultilevel"/>
    <w:tmpl w:val="6E4E3248"/>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86" w15:restartNumberingAfterBreak="0">
    <w:nsid w:val="627E56F6"/>
    <w:multiLevelType w:val="hybridMultilevel"/>
    <w:tmpl w:val="E20A4B2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7" w15:restartNumberingAfterBreak="0">
    <w:nsid w:val="62937DDF"/>
    <w:multiLevelType w:val="hybridMultilevel"/>
    <w:tmpl w:val="441C652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88" w15:restartNumberingAfterBreak="0">
    <w:nsid w:val="62E11B58"/>
    <w:multiLevelType w:val="hybridMultilevel"/>
    <w:tmpl w:val="86165E8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89" w15:restartNumberingAfterBreak="0">
    <w:nsid w:val="62E36AA4"/>
    <w:multiLevelType w:val="hybridMultilevel"/>
    <w:tmpl w:val="207C8046"/>
    <w:lvl w:ilvl="0" w:tplc="A6049490">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290" w15:restartNumberingAfterBreak="0">
    <w:nsid w:val="63784BD4"/>
    <w:multiLevelType w:val="hybridMultilevel"/>
    <w:tmpl w:val="91FA88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1" w15:restartNumberingAfterBreak="0">
    <w:nsid w:val="638B1DEA"/>
    <w:multiLevelType w:val="hybridMultilevel"/>
    <w:tmpl w:val="50645B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2" w15:restartNumberingAfterBreak="0">
    <w:nsid w:val="63B42A46"/>
    <w:multiLevelType w:val="hybridMultilevel"/>
    <w:tmpl w:val="D56877D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93" w15:restartNumberingAfterBreak="0">
    <w:nsid w:val="63E06739"/>
    <w:multiLevelType w:val="hybridMultilevel"/>
    <w:tmpl w:val="62247A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4" w15:restartNumberingAfterBreak="0">
    <w:nsid w:val="6489192E"/>
    <w:multiLevelType w:val="hybridMultilevel"/>
    <w:tmpl w:val="7F0202A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95" w15:restartNumberingAfterBreak="0">
    <w:nsid w:val="649B5402"/>
    <w:multiLevelType w:val="hybridMultilevel"/>
    <w:tmpl w:val="2E8279B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96" w15:restartNumberingAfterBreak="0">
    <w:nsid w:val="64D631F8"/>
    <w:multiLevelType w:val="hybridMultilevel"/>
    <w:tmpl w:val="AA68F8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7" w15:restartNumberingAfterBreak="0">
    <w:nsid w:val="6539754B"/>
    <w:multiLevelType w:val="hybridMultilevel"/>
    <w:tmpl w:val="2820A59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98" w15:restartNumberingAfterBreak="0">
    <w:nsid w:val="65E5516F"/>
    <w:multiLevelType w:val="hybridMultilevel"/>
    <w:tmpl w:val="97506B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9" w15:restartNumberingAfterBreak="0">
    <w:nsid w:val="66202787"/>
    <w:multiLevelType w:val="hybridMultilevel"/>
    <w:tmpl w:val="420E994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0" w15:restartNumberingAfterBreak="0">
    <w:nsid w:val="66620C83"/>
    <w:multiLevelType w:val="hybridMultilevel"/>
    <w:tmpl w:val="7C3EF52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1" w15:restartNumberingAfterBreak="0">
    <w:nsid w:val="66EC329B"/>
    <w:multiLevelType w:val="hybridMultilevel"/>
    <w:tmpl w:val="58C4BCF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2" w15:restartNumberingAfterBreak="0">
    <w:nsid w:val="67393630"/>
    <w:multiLevelType w:val="hybridMultilevel"/>
    <w:tmpl w:val="98487BE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3" w15:restartNumberingAfterBreak="0">
    <w:nsid w:val="69DA2FED"/>
    <w:multiLevelType w:val="hybridMultilevel"/>
    <w:tmpl w:val="BD3ADFC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4" w15:restartNumberingAfterBreak="0">
    <w:nsid w:val="69E23DEC"/>
    <w:multiLevelType w:val="hybridMultilevel"/>
    <w:tmpl w:val="AC4E9AF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5" w15:restartNumberingAfterBreak="0">
    <w:nsid w:val="6A5A5FC0"/>
    <w:multiLevelType w:val="hybridMultilevel"/>
    <w:tmpl w:val="3D065B1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6" w15:restartNumberingAfterBreak="0">
    <w:nsid w:val="6AA458CE"/>
    <w:multiLevelType w:val="hybridMultilevel"/>
    <w:tmpl w:val="23E8EF6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07" w15:restartNumberingAfterBreak="0">
    <w:nsid w:val="6AAB6C9F"/>
    <w:multiLevelType w:val="hybridMultilevel"/>
    <w:tmpl w:val="A94C50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8" w15:restartNumberingAfterBreak="0">
    <w:nsid w:val="6AAB6F04"/>
    <w:multiLevelType w:val="hybridMultilevel"/>
    <w:tmpl w:val="9BE07F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9" w15:restartNumberingAfterBreak="0">
    <w:nsid w:val="6AAE66E1"/>
    <w:multiLevelType w:val="hybridMultilevel"/>
    <w:tmpl w:val="3A46DB1A"/>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10" w15:restartNumberingAfterBreak="0">
    <w:nsid w:val="6B026E2C"/>
    <w:multiLevelType w:val="hybridMultilevel"/>
    <w:tmpl w:val="A6989BC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11" w15:restartNumberingAfterBreak="0">
    <w:nsid w:val="6B5E33B7"/>
    <w:multiLevelType w:val="hybridMultilevel"/>
    <w:tmpl w:val="68D052A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12" w15:restartNumberingAfterBreak="0">
    <w:nsid w:val="6C070BD7"/>
    <w:multiLevelType w:val="hybridMultilevel"/>
    <w:tmpl w:val="CB342D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3" w15:restartNumberingAfterBreak="0">
    <w:nsid w:val="6C071DFD"/>
    <w:multiLevelType w:val="hybridMultilevel"/>
    <w:tmpl w:val="BD027E4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14" w15:restartNumberingAfterBreak="0">
    <w:nsid w:val="6C6707C9"/>
    <w:multiLevelType w:val="hybridMultilevel"/>
    <w:tmpl w:val="D290607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15" w15:restartNumberingAfterBreak="0">
    <w:nsid w:val="6CAC5C94"/>
    <w:multiLevelType w:val="hybridMultilevel"/>
    <w:tmpl w:val="EB1AE3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16" w15:restartNumberingAfterBreak="0">
    <w:nsid w:val="6CC75F32"/>
    <w:multiLevelType w:val="hybridMultilevel"/>
    <w:tmpl w:val="76F2C24A"/>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17" w15:restartNumberingAfterBreak="0">
    <w:nsid w:val="6CE30F23"/>
    <w:multiLevelType w:val="hybridMultilevel"/>
    <w:tmpl w:val="CA5E0D1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18" w15:restartNumberingAfterBreak="0">
    <w:nsid w:val="6DC6254E"/>
    <w:multiLevelType w:val="hybridMultilevel"/>
    <w:tmpl w:val="CD8044A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19" w15:restartNumberingAfterBreak="0">
    <w:nsid w:val="6DCC67F3"/>
    <w:multiLevelType w:val="hybridMultilevel"/>
    <w:tmpl w:val="43F21F46"/>
    <w:lvl w:ilvl="0" w:tplc="042EBF94">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E654FE">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AEA6DE">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AE43F6">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44ED9C">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3109512">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AC244A">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668F1E">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B21FE4">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0" w15:restartNumberingAfterBreak="0">
    <w:nsid w:val="6F600C26"/>
    <w:multiLevelType w:val="hybridMultilevel"/>
    <w:tmpl w:val="12B033F6"/>
    <w:lvl w:ilvl="0" w:tplc="04050001">
      <w:start w:val="1"/>
      <w:numFmt w:val="bullet"/>
      <w:lvlText w:val=""/>
      <w:lvlJc w:val="left"/>
      <w:pPr>
        <w:ind w:left="360" w:hanging="360"/>
      </w:pPr>
      <w:rPr>
        <w:rFonts w:ascii="Symbol" w:hAnsi="Symbol" w:cs="Symbol" w:hint="default"/>
      </w:rPr>
    </w:lvl>
    <w:lvl w:ilvl="1" w:tplc="C22EF908">
      <w:numFmt w:val="bullet"/>
      <w:lvlText w:val="•"/>
      <w:lvlJc w:val="left"/>
      <w:pPr>
        <w:ind w:left="1425" w:hanging="705"/>
      </w:pPr>
      <w:rPr>
        <w:rFonts w:ascii="Calibri" w:eastAsia="Times New Roman" w:hAnsi="Calibri" w:cs="Calibri"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21" w15:restartNumberingAfterBreak="0">
    <w:nsid w:val="6F6B3A7D"/>
    <w:multiLevelType w:val="hybridMultilevel"/>
    <w:tmpl w:val="6E52BDAE"/>
    <w:lvl w:ilvl="0" w:tplc="DB3E61E2">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22" w15:restartNumberingAfterBreak="0">
    <w:nsid w:val="6FB256CC"/>
    <w:multiLevelType w:val="hybridMultilevel"/>
    <w:tmpl w:val="340C00F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23" w15:restartNumberingAfterBreak="0">
    <w:nsid w:val="6FB412A5"/>
    <w:multiLevelType w:val="hybridMultilevel"/>
    <w:tmpl w:val="5962A0B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24" w15:restartNumberingAfterBreak="0">
    <w:nsid w:val="6FBE2627"/>
    <w:multiLevelType w:val="hybridMultilevel"/>
    <w:tmpl w:val="B18032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5" w15:restartNumberingAfterBreak="0">
    <w:nsid w:val="702B7698"/>
    <w:multiLevelType w:val="hybridMultilevel"/>
    <w:tmpl w:val="C9D228D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26" w15:restartNumberingAfterBreak="0">
    <w:nsid w:val="7102260C"/>
    <w:multiLevelType w:val="hybridMultilevel"/>
    <w:tmpl w:val="98D0013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27" w15:restartNumberingAfterBreak="0">
    <w:nsid w:val="71DA758B"/>
    <w:multiLevelType w:val="hybridMultilevel"/>
    <w:tmpl w:val="C770ACB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8" w15:restartNumberingAfterBreak="0">
    <w:nsid w:val="72574597"/>
    <w:multiLevelType w:val="hybridMultilevel"/>
    <w:tmpl w:val="E212546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29" w15:restartNumberingAfterBreak="0">
    <w:nsid w:val="72A0237B"/>
    <w:multiLevelType w:val="hybridMultilevel"/>
    <w:tmpl w:val="ED58DFFC"/>
    <w:lvl w:ilvl="0" w:tplc="DB3E61E2">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30" w15:restartNumberingAfterBreak="0">
    <w:nsid w:val="72DE027B"/>
    <w:multiLevelType w:val="hybridMultilevel"/>
    <w:tmpl w:val="B0821DC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31" w15:restartNumberingAfterBreak="0">
    <w:nsid w:val="73097B19"/>
    <w:multiLevelType w:val="hybridMultilevel"/>
    <w:tmpl w:val="91A630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2" w15:restartNumberingAfterBreak="0">
    <w:nsid w:val="754E700E"/>
    <w:multiLevelType w:val="hybridMultilevel"/>
    <w:tmpl w:val="27D20B4C"/>
    <w:lvl w:ilvl="0" w:tplc="DB3E61E2">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33" w15:restartNumberingAfterBreak="0">
    <w:nsid w:val="75A3344E"/>
    <w:multiLevelType w:val="hybridMultilevel"/>
    <w:tmpl w:val="86DC457C"/>
    <w:lvl w:ilvl="0" w:tplc="19FA15E6">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34" w15:restartNumberingAfterBreak="0">
    <w:nsid w:val="762A0224"/>
    <w:multiLevelType w:val="hybridMultilevel"/>
    <w:tmpl w:val="88E8A50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35" w15:restartNumberingAfterBreak="0">
    <w:nsid w:val="763F2D78"/>
    <w:multiLevelType w:val="hybridMultilevel"/>
    <w:tmpl w:val="EB828238"/>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36" w15:restartNumberingAfterBreak="0">
    <w:nsid w:val="76416243"/>
    <w:multiLevelType w:val="hybridMultilevel"/>
    <w:tmpl w:val="81A40F50"/>
    <w:lvl w:ilvl="0" w:tplc="DB3E61E2">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37" w15:restartNumberingAfterBreak="0">
    <w:nsid w:val="76A03B86"/>
    <w:multiLevelType w:val="hybridMultilevel"/>
    <w:tmpl w:val="9312BB4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38" w15:restartNumberingAfterBreak="0">
    <w:nsid w:val="77BA5FD1"/>
    <w:multiLevelType w:val="hybridMultilevel"/>
    <w:tmpl w:val="B874D1C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9" w15:restartNumberingAfterBreak="0">
    <w:nsid w:val="780525CC"/>
    <w:multiLevelType w:val="hybridMultilevel"/>
    <w:tmpl w:val="93D014D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40" w15:restartNumberingAfterBreak="0">
    <w:nsid w:val="781F0069"/>
    <w:multiLevelType w:val="hybridMultilevel"/>
    <w:tmpl w:val="CC90609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41" w15:restartNumberingAfterBreak="0">
    <w:nsid w:val="782D23E7"/>
    <w:multiLevelType w:val="hybridMultilevel"/>
    <w:tmpl w:val="D958C0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2" w15:restartNumberingAfterBreak="0">
    <w:nsid w:val="78884197"/>
    <w:multiLevelType w:val="hybridMultilevel"/>
    <w:tmpl w:val="DAFEEE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3" w15:restartNumberingAfterBreak="0">
    <w:nsid w:val="78D3191A"/>
    <w:multiLevelType w:val="hybridMultilevel"/>
    <w:tmpl w:val="CA3E31B6"/>
    <w:lvl w:ilvl="0" w:tplc="A9046C68">
      <w:start w:val="1"/>
      <w:numFmt w:val="bullet"/>
      <w:lvlRestart w:val="0"/>
      <w:lvlText w:val=""/>
      <w:lvlJc w:val="left"/>
      <w:pPr>
        <w:ind w:left="363" w:hanging="363"/>
      </w:pPr>
      <w:rPr>
        <w:rFonts w:ascii="Symbol" w:hAnsi="Symbol" w:cs="Symbol" w:hint="default"/>
      </w:rPr>
    </w:lvl>
    <w:lvl w:ilvl="1" w:tplc="04050003">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44" w15:restartNumberingAfterBreak="0">
    <w:nsid w:val="78E2541C"/>
    <w:multiLevelType w:val="hybridMultilevel"/>
    <w:tmpl w:val="D8FCE2D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45" w15:restartNumberingAfterBreak="0">
    <w:nsid w:val="7ACD5904"/>
    <w:multiLevelType w:val="hybridMultilevel"/>
    <w:tmpl w:val="566A9BBE"/>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46" w15:restartNumberingAfterBreak="0">
    <w:nsid w:val="7B040E5E"/>
    <w:multiLevelType w:val="hybridMultilevel"/>
    <w:tmpl w:val="C61A90D2"/>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47" w15:restartNumberingAfterBreak="0">
    <w:nsid w:val="7B1E7967"/>
    <w:multiLevelType w:val="hybridMultilevel"/>
    <w:tmpl w:val="4D54FD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8" w15:restartNumberingAfterBreak="0">
    <w:nsid w:val="7B4B528B"/>
    <w:multiLevelType w:val="hybridMultilevel"/>
    <w:tmpl w:val="E4F886E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49" w15:restartNumberingAfterBreak="0">
    <w:nsid w:val="7BC0599E"/>
    <w:multiLevelType w:val="hybridMultilevel"/>
    <w:tmpl w:val="B78046E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50" w15:restartNumberingAfterBreak="0">
    <w:nsid w:val="7BC624C3"/>
    <w:multiLevelType w:val="hybridMultilevel"/>
    <w:tmpl w:val="00647F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1" w15:restartNumberingAfterBreak="0">
    <w:nsid w:val="7C95212B"/>
    <w:multiLevelType w:val="hybridMultilevel"/>
    <w:tmpl w:val="CE3455B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2" w15:restartNumberingAfterBreak="0">
    <w:nsid w:val="7C971259"/>
    <w:multiLevelType w:val="hybridMultilevel"/>
    <w:tmpl w:val="2F36922C"/>
    <w:lvl w:ilvl="0" w:tplc="7036338A">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53" w15:restartNumberingAfterBreak="0">
    <w:nsid w:val="7CEC47C8"/>
    <w:multiLevelType w:val="hybridMultilevel"/>
    <w:tmpl w:val="11565DBC"/>
    <w:lvl w:ilvl="0" w:tplc="A9046C68">
      <w:start w:val="1"/>
      <w:numFmt w:val="bullet"/>
      <w:lvlRestart w:val="0"/>
      <w:lvlText w:val=""/>
      <w:lvlJc w:val="left"/>
      <w:pPr>
        <w:ind w:left="363" w:hanging="363"/>
      </w:pPr>
      <w:rPr>
        <w:rFonts w:ascii="Symbol" w:hAnsi="Symbol" w:cs="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cs="Wingdings" w:hint="default"/>
      </w:rPr>
    </w:lvl>
    <w:lvl w:ilvl="3" w:tplc="04050001" w:tentative="1">
      <w:start w:val="1"/>
      <w:numFmt w:val="bullet"/>
      <w:lvlText w:val=""/>
      <w:lvlJc w:val="left"/>
      <w:pPr>
        <w:ind w:left="2523" w:hanging="360"/>
      </w:pPr>
      <w:rPr>
        <w:rFonts w:ascii="Symbol" w:hAnsi="Symbol" w:cs="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cs="Wingdings" w:hint="default"/>
      </w:rPr>
    </w:lvl>
    <w:lvl w:ilvl="6" w:tplc="04050001" w:tentative="1">
      <w:start w:val="1"/>
      <w:numFmt w:val="bullet"/>
      <w:lvlText w:val=""/>
      <w:lvlJc w:val="left"/>
      <w:pPr>
        <w:ind w:left="4683" w:hanging="360"/>
      </w:pPr>
      <w:rPr>
        <w:rFonts w:ascii="Symbol" w:hAnsi="Symbol" w:cs="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cs="Wingdings" w:hint="default"/>
      </w:rPr>
    </w:lvl>
  </w:abstractNum>
  <w:abstractNum w:abstractNumId="354" w15:restartNumberingAfterBreak="0">
    <w:nsid w:val="7D050610"/>
    <w:multiLevelType w:val="hybridMultilevel"/>
    <w:tmpl w:val="998291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5" w15:restartNumberingAfterBreak="0">
    <w:nsid w:val="7D22508F"/>
    <w:multiLevelType w:val="hybridMultilevel"/>
    <w:tmpl w:val="952E9376"/>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56" w15:restartNumberingAfterBreak="0">
    <w:nsid w:val="7DD64EF8"/>
    <w:multiLevelType w:val="hybridMultilevel"/>
    <w:tmpl w:val="8FDA00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7" w15:restartNumberingAfterBreak="0">
    <w:nsid w:val="7FA81760"/>
    <w:multiLevelType w:val="hybridMultilevel"/>
    <w:tmpl w:val="C0562440"/>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num w:numId="1">
    <w:abstractNumId w:val="278"/>
  </w:num>
  <w:num w:numId="2">
    <w:abstractNumId w:val="97"/>
  </w:num>
  <w:num w:numId="3">
    <w:abstractNumId w:val="99"/>
  </w:num>
  <w:num w:numId="4">
    <w:abstractNumId w:val="232"/>
  </w:num>
  <w:num w:numId="5">
    <w:abstractNumId w:val="131"/>
  </w:num>
  <w:num w:numId="6">
    <w:abstractNumId w:val="341"/>
  </w:num>
  <w:num w:numId="7">
    <w:abstractNumId w:val="286"/>
  </w:num>
  <w:num w:numId="8">
    <w:abstractNumId w:val="18"/>
  </w:num>
  <w:num w:numId="9">
    <w:abstractNumId w:val="243"/>
  </w:num>
  <w:num w:numId="10">
    <w:abstractNumId w:val="76"/>
  </w:num>
  <w:num w:numId="11">
    <w:abstractNumId w:val="166"/>
  </w:num>
  <w:num w:numId="12">
    <w:abstractNumId w:val="169"/>
  </w:num>
  <w:num w:numId="13">
    <w:abstractNumId w:val="234"/>
  </w:num>
  <w:num w:numId="14">
    <w:abstractNumId w:val="323"/>
  </w:num>
  <w:num w:numId="15">
    <w:abstractNumId w:val="275"/>
  </w:num>
  <w:num w:numId="16">
    <w:abstractNumId w:val="209"/>
  </w:num>
  <w:num w:numId="17">
    <w:abstractNumId w:val="258"/>
  </w:num>
  <w:num w:numId="18">
    <w:abstractNumId w:val="250"/>
  </w:num>
  <w:num w:numId="19">
    <w:abstractNumId w:val="269"/>
  </w:num>
  <w:num w:numId="20">
    <w:abstractNumId w:val="49"/>
  </w:num>
  <w:num w:numId="21">
    <w:abstractNumId w:val="139"/>
  </w:num>
  <w:num w:numId="22">
    <w:abstractNumId w:val="326"/>
  </w:num>
  <w:num w:numId="23">
    <w:abstractNumId w:val="89"/>
  </w:num>
  <w:num w:numId="24">
    <w:abstractNumId w:val="277"/>
  </w:num>
  <w:num w:numId="25">
    <w:abstractNumId w:val="106"/>
  </w:num>
  <w:num w:numId="26">
    <w:abstractNumId w:val="129"/>
  </w:num>
  <w:num w:numId="27">
    <w:abstractNumId w:val="229"/>
  </w:num>
  <w:num w:numId="28">
    <w:abstractNumId w:val="294"/>
  </w:num>
  <w:num w:numId="29">
    <w:abstractNumId w:val="207"/>
  </w:num>
  <w:num w:numId="30">
    <w:abstractNumId w:val="65"/>
  </w:num>
  <w:num w:numId="31">
    <w:abstractNumId w:val="337"/>
  </w:num>
  <w:num w:numId="32">
    <w:abstractNumId w:val="195"/>
  </w:num>
  <w:num w:numId="33">
    <w:abstractNumId w:val="330"/>
  </w:num>
  <w:num w:numId="34">
    <w:abstractNumId w:val="177"/>
  </w:num>
  <w:num w:numId="35">
    <w:abstractNumId w:val="84"/>
  </w:num>
  <w:num w:numId="36">
    <w:abstractNumId w:val="288"/>
  </w:num>
  <w:num w:numId="37">
    <w:abstractNumId w:val="199"/>
  </w:num>
  <w:num w:numId="38">
    <w:abstractNumId w:val="301"/>
  </w:num>
  <w:num w:numId="39">
    <w:abstractNumId w:val="23"/>
  </w:num>
  <w:num w:numId="40">
    <w:abstractNumId w:val="52"/>
  </w:num>
  <w:num w:numId="41">
    <w:abstractNumId w:val="349"/>
  </w:num>
  <w:num w:numId="42">
    <w:abstractNumId w:val="355"/>
  </w:num>
  <w:num w:numId="43">
    <w:abstractNumId w:val="272"/>
  </w:num>
  <w:num w:numId="44">
    <w:abstractNumId w:val="193"/>
  </w:num>
  <w:num w:numId="45">
    <w:abstractNumId w:val="78"/>
  </w:num>
  <w:num w:numId="46">
    <w:abstractNumId w:val="346"/>
  </w:num>
  <w:num w:numId="47">
    <w:abstractNumId w:val="180"/>
  </w:num>
  <w:num w:numId="48">
    <w:abstractNumId w:val="327"/>
  </w:num>
  <w:num w:numId="49">
    <w:abstractNumId w:val="143"/>
  </w:num>
  <w:num w:numId="50">
    <w:abstractNumId w:val="331"/>
  </w:num>
  <w:num w:numId="51">
    <w:abstractNumId w:val="230"/>
  </w:num>
  <w:num w:numId="52">
    <w:abstractNumId w:val="215"/>
  </w:num>
  <w:num w:numId="53">
    <w:abstractNumId w:val="307"/>
  </w:num>
  <w:num w:numId="54">
    <w:abstractNumId w:val="43"/>
  </w:num>
  <w:num w:numId="55">
    <w:abstractNumId w:val="251"/>
  </w:num>
  <w:num w:numId="56">
    <w:abstractNumId w:val="184"/>
  </w:num>
  <w:num w:numId="57">
    <w:abstractNumId w:val="252"/>
  </w:num>
  <w:num w:numId="58">
    <w:abstractNumId w:val="94"/>
  </w:num>
  <w:num w:numId="59">
    <w:abstractNumId w:val="203"/>
  </w:num>
  <w:num w:numId="60">
    <w:abstractNumId w:val="100"/>
  </w:num>
  <w:num w:numId="61">
    <w:abstractNumId w:val="104"/>
  </w:num>
  <w:num w:numId="62">
    <w:abstractNumId w:val="192"/>
  </w:num>
  <w:num w:numId="63">
    <w:abstractNumId w:val="296"/>
  </w:num>
  <w:num w:numId="64">
    <w:abstractNumId w:val="257"/>
  </w:num>
  <w:num w:numId="65">
    <w:abstractNumId w:val="102"/>
  </w:num>
  <w:num w:numId="66">
    <w:abstractNumId w:val="92"/>
  </w:num>
  <w:num w:numId="67">
    <w:abstractNumId w:val="253"/>
  </w:num>
  <w:num w:numId="68">
    <w:abstractNumId w:val="255"/>
  </w:num>
  <w:num w:numId="69">
    <w:abstractNumId w:val="15"/>
  </w:num>
  <w:num w:numId="70">
    <w:abstractNumId w:val="118"/>
  </w:num>
  <w:num w:numId="71">
    <w:abstractNumId w:val="148"/>
  </w:num>
  <w:num w:numId="72">
    <w:abstractNumId w:val="350"/>
  </w:num>
  <w:num w:numId="73">
    <w:abstractNumId w:val="164"/>
  </w:num>
  <w:num w:numId="74">
    <w:abstractNumId w:val="347"/>
  </w:num>
  <w:num w:numId="75">
    <w:abstractNumId w:val="93"/>
  </w:num>
  <w:num w:numId="76">
    <w:abstractNumId w:val="159"/>
  </w:num>
  <w:num w:numId="77">
    <w:abstractNumId w:val="270"/>
  </w:num>
  <w:num w:numId="78">
    <w:abstractNumId w:val="254"/>
  </w:num>
  <w:num w:numId="79">
    <w:abstractNumId w:val="298"/>
  </w:num>
  <w:num w:numId="80">
    <w:abstractNumId w:val="154"/>
  </w:num>
  <w:num w:numId="81">
    <w:abstractNumId w:val="174"/>
  </w:num>
  <w:num w:numId="82">
    <w:abstractNumId w:val="114"/>
  </w:num>
  <w:num w:numId="83">
    <w:abstractNumId w:val="56"/>
  </w:num>
  <w:num w:numId="84">
    <w:abstractNumId w:val="137"/>
  </w:num>
  <w:num w:numId="85">
    <w:abstractNumId w:val="24"/>
  </w:num>
  <w:num w:numId="86">
    <w:abstractNumId w:val="324"/>
  </w:num>
  <w:num w:numId="87">
    <w:abstractNumId w:val="91"/>
  </w:num>
  <w:num w:numId="88">
    <w:abstractNumId w:val="197"/>
  </w:num>
  <w:num w:numId="89">
    <w:abstractNumId w:val="156"/>
  </w:num>
  <w:num w:numId="90">
    <w:abstractNumId w:val="141"/>
  </w:num>
  <w:num w:numId="91">
    <w:abstractNumId w:val="115"/>
  </w:num>
  <w:num w:numId="92">
    <w:abstractNumId w:val="53"/>
  </w:num>
  <w:num w:numId="93">
    <w:abstractNumId w:val="291"/>
  </w:num>
  <w:num w:numId="94">
    <w:abstractNumId w:val="312"/>
  </w:num>
  <w:num w:numId="95">
    <w:abstractNumId w:val="87"/>
  </w:num>
  <w:num w:numId="96">
    <w:abstractNumId w:val="190"/>
  </w:num>
  <w:num w:numId="97">
    <w:abstractNumId w:val="225"/>
  </w:num>
  <w:num w:numId="98">
    <w:abstractNumId w:val="293"/>
  </w:num>
  <w:num w:numId="99">
    <w:abstractNumId w:val="284"/>
  </w:num>
  <w:num w:numId="100">
    <w:abstractNumId w:val="145"/>
  </w:num>
  <w:num w:numId="101">
    <w:abstractNumId w:val="271"/>
  </w:num>
  <w:num w:numId="102">
    <w:abstractNumId w:val="200"/>
  </w:num>
  <w:num w:numId="103">
    <w:abstractNumId w:val="308"/>
  </w:num>
  <w:num w:numId="104">
    <w:abstractNumId w:val="342"/>
  </w:num>
  <w:num w:numId="105">
    <w:abstractNumId w:val="71"/>
  </w:num>
  <w:num w:numId="106">
    <w:abstractNumId w:val="263"/>
  </w:num>
  <w:num w:numId="107">
    <w:abstractNumId w:val="135"/>
  </w:num>
  <w:num w:numId="108">
    <w:abstractNumId w:val="175"/>
  </w:num>
  <w:num w:numId="109">
    <w:abstractNumId w:val="85"/>
  </w:num>
  <w:num w:numId="110">
    <w:abstractNumId w:val="14"/>
  </w:num>
  <w:num w:numId="111">
    <w:abstractNumId w:val="344"/>
  </w:num>
  <w:num w:numId="112">
    <w:abstractNumId w:val="86"/>
  </w:num>
  <w:num w:numId="113">
    <w:abstractNumId w:val="46"/>
  </w:num>
  <w:num w:numId="114">
    <w:abstractNumId w:val="310"/>
  </w:num>
  <w:num w:numId="115">
    <w:abstractNumId w:val="165"/>
  </w:num>
  <w:num w:numId="116">
    <w:abstractNumId w:val="267"/>
  </w:num>
  <w:num w:numId="117">
    <w:abstractNumId w:val="103"/>
  </w:num>
  <w:num w:numId="118">
    <w:abstractNumId w:val="107"/>
  </w:num>
  <w:num w:numId="119">
    <w:abstractNumId w:val="17"/>
  </w:num>
  <w:num w:numId="120">
    <w:abstractNumId w:val="112"/>
  </w:num>
  <w:num w:numId="121">
    <w:abstractNumId w:val="302"/>
  </w:num>
  <w:num w:numId="122">
    <w:abstractNumId w:val="339"/>
  </w:num>
  <w:num w:numId="123">
    <w:abstractNumId w:val="119"/>
  </w:num>
  <w:num w:numId="124">
    <w:abstractNumId w:val="33"/>
  </w:num>
  <w:num w:numId="125">
    <w:abstractNumId w:val="130"/>
  </w:num>
  <w:num w:numId="126">
    <w:abstractNumId w:val="151"/>
  </w:num>
  <w:num w:numId="127">
    <w:abstractNumId w:val="282"/>
  </w:num>
  <w:num w:numId="128">
    <w:abstractNumId w:val="240"/>
  </w:num>
  <w:num w:numId="129">
    <w:abstractNumId w:val="36"/>
  </w:num>
  <w:num w:numId="130">
    <w:abstractNumId w:val="29"/>
  </w:num>
  <w:num w:numId="131">
    <w:abstractNumId w:val="219"/>
  </w:num>
  <w:num w:numId="132">
    <w:abstractNumId w:val="163"/>
  </w:num>
  <w:num w:numId="133">
    <w:abstractNumId w:val="280"/>
  </w:num>
  <w:num w:numId="134">
    <w:abstractNumId w:val="274"/>
  </w:num>
  <w:num w:numId="135">
    <w:abstractNumId w:val="96"/>
  </w:num>
  <w:num w:numId="136">
    <w:abstractNumId w:val="74"/>
  </w:num>
  <w:num w:numId="137">
    <w:abstractNumId w:val="51"/>
  </w:num>
  <w:num w:numId="138">
    <w:abstractNumId w:val="345"/>
  </w:num>
  <w:num w:numId="139">
    <w:abstractNumId w:val="317"/>
  </w:num>
  <w:num w:numId="140">
    <w:abstractNumId w:val="149"/>
  </w:num>
  <w:num w:numId="141">
    <w:abstractNumId w:val="144"/>
  </w:num>
  <w:num w:numId="142">
    <w:abstractNumId w:val="273"/>
  </w:num>
  <w:num w:numId="143">
    <w:abstractNumId w:val="322"/>
  </w:num>
  <w:num w:numId="144">
    <w:abstractNumId w:val="357"/>
  </w:num>
  <w:num w:numId="145">
    <w:abstractNumId w:val="189"/>
  </w:num>
  <w:num w:numId="146">
    <w:abstractNumId w:val="79"/>
  </w:num>
  <w:num w:numId="147">
    <w:abstractNumId w:val="13"/>
  </w:num>
  <w:num w:numId="148">
    <w:abstractNumId w:val="67"/>
  </w:num>
  <w:num w:numId="149">
    <w:abstractNumId w:val="183"/>
  </w:num>
  <w:num w:numId="150">
    <w:abstractNumId w:val="241"/>
  </w:num>
  <w:num w:numId="151">
    <w:abstractNumId w:val="325"/>
  </w:num>
  <w:num w:numId="152">
    <w:abstractNumId w:val="57"/>
  </w:num>
  <w:num w:numId="153">
    <w:abstractNumId w:val="44"/>
  </w:num>
  <w:num w:numId="154">
    <w:abstractNumId w:val="295"/>
  </w:num>
  <w:num w:numId="155">
    <w:abstractNumId w:val="242"/>
  </w:num>
  <w:num w:numId="156">
    <w:abstractNumId w:val="239"/>
  </w:num>
  <w:num w:numId="157">
    <w:abstractNumId w:val="19"/>
  </w:num>
  <w:num w:numId="158">
    <w:abstractNumId w:val="299"/>
  </w:num>
  <w:num w:numId="159">
    <w:abstractNumId w:val="30"/>
  </w:num>
  <w:num w:numId="160">
    <w:abstractNumId w:val="245"/>
  </w:num>
  <w:num w:numId="161">
    <w:abstractNumId w:val="335"/>
  </w:num>
  <w:num w:numId="162">
    <w:abstractNumId w:val="268"/>
  </w:num>
  <w:num w:numId="163">
    <w:abstractNumId w:val="173"/>
  </w:num>
  <w:num w:numId="164">
    <w:abstractNumId w:val="28"/>
  </w:num>
  <w:num w:numId="165">
    <w:abstractNumId w:val="259"/>
  </w:num>
  <w:num w:numId="166">
    <w:abstractNumId w:val="196"/>
  </w:num>
  <w:num w:numId="167">
    <w:abstractNumId w:val="338"/>
  </w:num>
  <w:num w:numId="168">
    <w:abstractNumId w:val="41"/>
  </w:num>
  <w:num w:numId="169">
    <w:abstractNumId w:val="238"/>
  </w:num>
  <w:num w:numId="170">
    <w:abstractNumId w:val="152"/>
  </w:num>
  <w:num w:numId="171">
    <w:abstractNumId w:val="214"/>
  </w:num>
  <w:num w:numId="172">
    <w:abstractNumId w:val="354"/>
  </w:num>
  <w:num w:numId="173">
    <w:abstractNumId w:val="39"/>
  </w:num>
  <w:num w:numId="174">
    <w:abstractNumId w:val="27"/>
  </w:num>
  <w:num w:numId="175">
    <w:abstractNumId w:val="88"/>
  </w:num>
  <w:num w:numId="176">
    <w:abstractNumId w:val="70"/>
  </w:num>
  <w:num w:numId="177">
    <w:abstractNumId w:val="351"/>
  </w:num>
  <w:num w:numId="178">
    <w:abstractNumId w:val="262"/>
  </w:num>
  <w:num w:numId="179">
    <w:abstractNumId w:val="26"/>
  </w:num>
  <w:num w:numId="180">
    <w:abstractNumId w:val="260"/>
  </w:num>
  <w:num w:numId="181">
    <w:abstractNumId w:val="128"/>
  </w:num>
  <w:num w:numId="182">
    <w:abstractNumId w:val="25"/>
  </w:num>
  <w:num w:numId="183">
    <w:abstractNumId w:val="61"/>
  </w:num>
  <w:num w:numId="184">
    <w:abstractNumId w:val="121"/>
  </w:num>
  <w:num w:numId="185">
    <w:abstractNumId w:val="134"/>
  </w:num>
  <w:num w:numId="186">
    <w:abstractNumId w:val="233"/>
  </w:num>
  <w:num w:numId="187">
    <w:abstractNumId w:val="217"/>
  </w:num>
  <w:num w:numId="188">
    <w:abstractNumId w:val="176"/>
  </w:num>
  <w:num w:numId="189">
    <w:abstractNumId w:val="146"/>
  </w:num>
  <w:num w:numId="190">
    <w:abstractNumId w:val="188"/>
  </w:num>
  <w:num w:numId="191">
    <w:abstractNumId w:val="158"/>
  </w:num>
  <w:num w:numId="192">
    <w:abstractNumId w:val="120"/>
  </w:num>
  <w:num w:numId="193">
    <w:abstractNumId w:val="313"/>
  </w:num>
  <w:num w:numId="194">
    <w:abstractNumId w:val="75"/>
  </w:num>
  <w:num w:numId="195">
    <w:abstractNumId w:val="216"/>
  </w:num>
  <w:num w:numId="196">
    <w:abstractNumId w:val="124"/>
  </w:num>
  <w:num w:numId="197">
    <w:abstractNumId w:val="132"/>
  </w:num>
  <w:num w:numId="198">
    <w:abstractNumId w:val="222"/>
  </w:num>
  <w:num w:numId="199">
    <w:abstractNumId w:val="279"/>
  </w:num>
  <w:num w:numId="200">
    <w:abstractNumId w:val="123"/>
  </w:num>
  <w:num w:numId="201">
    <w:abstractNumId w:val="171"/>
  </w:num>
  <w:num w:numId="202">
    <w:abstractNumId w:val="68"/>
  </w:num>
  <w:num w:numId="203">
    <w:abstractNumId w:val="208"/>
  </w:num>
  <w:num w:numId="204">
    <w:abstractNumId w:val="348"/>
  </w:num>
  <w:num w:numId="205">
    <w:abstractNumId w:val="35"/>
  </w:num>
  <w:num w:numId="206">
    <w:abstractNumId w:val="98"/>
  </w:num>
  <w:num w:numId="207">
    <w:abstractNumId w:val="318"/>
  </w:num>
  <w:num w:numId="208">
    <w:abstractNumId w:val="58"/>
  </w:num>
  <w:num w:numId="209">
    <w:abstractNumId w:val="162"/>
  </w:num>
  <w:num w:numId="210">
    <w:abstractNumId w:val="300"/>
  </w:num>
  <w:num w:numId="211">
    <w:abstractNumId w:val="83"/>
  </w:num>
  <w:num w:numId="212">
    <w:abstractNumId w:val="80"/>
  </w:num>
  <w:num w:numId="213">
    <w:abstractNumId w:val="12"/>
  </w:num>
  <w:num w:numId="214">
    <w:abstractNumId w:val="31"/>
  </w:num>
  <w:num w:numId="215">
    <w:abstractNumId w:val="198"/>
  </w:num>
  <w:num w:numId="216">
    <w:abstractNumId w:val="179"/>
  </w:num>
  <w:num w:numId="217">
    <w:abstractNumId w:val="187"/>
  </w:num>
  <w:num w:numId="218">
    <w:abstractNumId w:val="64"/>
  </w:num>
  <w:num w:numId="219">
    <w:abstractNumId w:val="340"/>
  </w:num>
  <w:num w:numId="220">
    <w:abstractNumId w:val="73"/>
  </w:num>
  <w:num w:numId="221">
    <w:abstractNumId w:val="223"/>
  </w:num>
  <w:num w:numId="222">
    <w:abstractNumId w:val="281"/>
  </w:num>
  <w:num w:numId="223">
    <w:abstractNumId w:val="55"/>
  </w:num>
  <w:num w:numId="224">
    <w:abstractNumId w:val="168"/>
  </w:num>
  <w:num w:numId="225">
    <w:abstractNumId w:val="220"/>
  </w:num>
  <w:num w:numId="226">
    <w:abstractNumId w:val="328"/>
  </w:num>
  <w:num w:numId="227">
    <w:abstractNumId w:val="54"/>
  </w:num>
  <w:num w:numId="228">
    <w:abstractNumId w:val="77"/>
  </w:num>
  <w:num w:numId="229">
    <w:abstractNumId w:val="101"/>
  </w:num>
  <w:num w:numId="230">
    <w:abstractNumId w:val="82"/>
  </w:num>
  <w:num w:numId="231">
    <w:abstractNumId w:val="63"/>
  </w:num>
  <w:num w:numId="232">
    <w:abstractNumId w:val="206"/>
  </w:num>
  <w:num w:numId="233">
    <w:abstractNumId w:val="161"/>
  </w:num>
  <w:num w:numId="234">
    <w:abstractNumId w:val="213"/>
  </w:num>
  <w:num w:numId="235">
    <w:abstractNumId w:val="59"/>
  </w:num>
  <w:num w:numId="236">
    <w:abstractNumId w:val="236"/>
  </w:num>
  <w:num w:numId="237">
    <w:abstractNumId w:val="218"/>
  </w:num>
  <w:num w:numId="238">
    <w:abstractNumId w:val="60"/>
  </w:num>
  <w:num w:numId="239">
    <w:abstractNumId w:val="150"/>
  </w:num>
  <w:num w:numId="240">
    <w:abstractNumId w:val="201"/>
  </w:num>
  <w:num w:numId="241">
    <w:abstractNumId w:val="226"/>
  </w:num>
  <w:num w:numId="242">
    <w:abstractNumId w:val="303"/>
  </w:num>
  <w:num w:numId="243">
    <w:abstractNumId w:val="305"/>
  </w:num>
  <w:num w:numId="244">
    <w:abstractNumId w:val="111"/>
  </w:num>
  <w:num w:numId="245">
    <w:abstractNumId w:val="90"/>
  </w:num>
  <w:num w:numId="246">
    <w:abstractNumId w:val="266"/>
  </w:num>
  <w:num w:numId="247">
    <w:abstractNumId w:val="181"/>
  </w:num>
  <w:num w:numId="248">
    <w:abstractNumId w:val="170"/>
  </w:num>
  <w:num w:numId="249">
    <w:abstractNumId w:val="311"/>
  </w:num>
  <w:num w:numId="250">
    <w:abstractNumId w:val="244"/>
  </w:num>
  <w:num w:numId="251">
    <w:abstractNumId w:val="20"/>
  </w:num>
  <w:num w:numId="252">
    <w:abstractNumId w:val="304"/>
  </w:num>
  <w:num w:numId="253">
    <w:abstractNumId w:val="133"/>
  </w:num>
  <w:num w:numId="254">
    <w:abstractNumId w:val="221"/>
  </w:num>
  <w:num w:numId="255">
    <w:abstractNumId w:val="249"/>
  </w:num>
  <w:num w:numId="256">
    <w:abstractNumId w:val="231"/>
  </w:num>
  <w:num w:numId="257">
    <w:abstractNumId w:val="320"/>
  </w:num>
  <w:num w:numId="258">
    <w:abstractNumId w:val="178"/>
  </w:num>
  <w:num w:numId="259">
    <w:abstractNumId w:val="167"/>
  </w:num>
  <w:num w:numId="260">
    <w:abstractNumId w:val="186"/>
  </w:num>
  <w:num w:numId="261">
    <w:abstractNumId w:val="127"/>
  </w:num>
  <w:num w:numId="262">
    <w:abstractNumId w:val="108"/>
  </w:num>
  <w:num w:numId="263">
    <w:abstractNumId w:val="287"/>
  </w:num>
  <w:num w:numId="264">
    <w:abstractNumId w:val="334"/>
  </w:num>
  <w:num w:numId="265">
    <w:abstractNumId w:val="37"/>
  </w:num>
  <w:num w:numId="266">
    <w:abstractNumId w:val="306"/>
  </w:num>
  <w:num w:numId="267">
    <w:abstractNumId w:val="265"/>
  </w:num>
  <w:num w:numId="268">
    <w:abstractNumId w:val="172"/>
  </w:num>
  <w:num w:numId="269">
    <w:abstractNumId w:val="314"/>
  </w:num>
  <w:num w:numId="270">
    <w:abstractNumId w:val="315"/>
  </w:num>
  <w:num w:numId="271">
    <w:abstractNumId w:val="138"/>
  </w:num>
  <w:num w:numId="272">
    <w:abstractNumId w:val="117"/>
  </w:num>
  <w:num w:numId="273">
    <w:abstractNumId w:val="292"/>
  </w:num>
  <w:num w:numId="274">
    <w:abstractNumId w:val="11"/>
  </w:num>
  <w:num w:numId="275">
    <w:abstractNumId w:val="157"/>
  </w:num>
  <w:num w:numId="276">
    <w:abstractNumId w:val="116"/>
  </w:num>
  <w:num w:numId="277">
    <w:abstractNumId w:val="50"/>
  </w:num>
  <w:num w:numId="278">
    <w:abstractNumId w:val="235"/>
  </w:num>
  <w:num w:numId="279">
    <w:abstractNumId w:val="204"/>
  </w:num>
  <w:num w:numId="280">
    <w:abstractNumId w:val="309"/>
  </w:num>
  <w:num w:numId="281">
    <w:abstractNumId w:val="122"/>
  </w:num>
  <w:num w:numId="282">
    <w:abstractNumId w:val="185"/>
  </w:num>
  <w:num w:numId="283">
    <w:abstractNumId w:val="32"/>
  </w:num>
  <w:num w:numId="284">
    <w:abstractNumId w:val="16"/>
  </w:num>
  <w:num w:numId="285">
    <w:abstractNumId w:val="147"/>
  </w:num>
  <w:num w:numId="286">
    <w:abstractNumId w:val="125"/>
  </w:num>
  <w:num w:numId="287">
    <w:abstractNumId w:val="126"/>
  </w:num>
  <w:num w:numId="288">
    <w:abstractNumId w:val="353"/>
  </w:num>
  <w:num w:numId="289">
    <w:abstractNumId w:val="247"/>
  </w:num>
  <w:num w:numId="290">
    <w:abstractNumId w:val="246"/>
  </w:num>
  <w:num w:numId="291">
    <w:abstractNumId w:val="285"/>
  </w:num>
  <w:num w:numId="292">
    <w:abstractNumId w:val="140"/>
  </w:num>
  <w:num w:numId="293">
    <w:abstractNumId w:val="34"/>
  </w:num>
  <w:num w:numId="294">
    <w:abstractNumId w:val="211"/>
  </w:num>
  <w:num w:numId="295">
    <w:abstractNumId w:val="22"/>
  </w:num>
  <w:num w:numId="296">
    <w:abstractNumId w:val="316"/>
  </w:num>
  <w:num w:numId="297">
    <w:abstractNumId w:val="194"/>
  </w:num>
  <w:num w:numId="298">
    <w:abstractNumId w:val="264"/>
  </w:num>
  <w:num w:numId="299">
    <w:abstractNumId w:val="69"/>
  </w:num>
  <w:num w:numId="300">
    <w:abstractNumId w:val="40"/>
  </w:num>
  <w:num w:numId="301">
    <w:abstractNumId w:val="343"/>
  </w:num>
  <w:num w:numId="302">
    <w:abstractNumId w:val="109"/>
  </w:num>
  <w:num w:numId="303">
    <w:abstractNumId w:val="205"/>
  </w:num>
  <w:num w:numId="304">
    <w:abstractNumId w:val="47"/>
  </w:num>
  <w:num w:numId="305">
    <w:abstractNumId w:val="95"/>
  </w:num>
  <w:num w:numId="306">
    <w:abstractNumId w:val="227"/>
  </w:num>
  <w:num w:numId="307">
    <w:abstractNumId w:val="297"/>
  </w:num>
  <w:num w:numId="308">
    <w:abstractNumId w:val="248"/>
  </w:num>
  <w:num w:numId="309">
    <w:abstractNumId w:val="212"/>
  </w:num>
  <w:num w:numId="310">
    <w:abstractNumId w:val="329"/>
  </w:num>
  <w:num w:numId="311">
    <w:abstractNumId w:val="321"/>
  </w:num>
  <w:num w:numId="312">
    <w:abstractNumId w:val="332"/>
  </w:num>
  <w:num w:numId="313">
    <w:abstractNumId w:val="283"/>
  </w:num>
  <w:num w:numId="314">
    <w:abstractNumId w:val="336"/>
  </w:num>
  <w:num w:numId="315">
    <w:abstractNumId w:val="228"/>
  </w:num>
  <w:num w:numId="316">
    <w:abstractNumId w:val="333"/>
  </w:num>
  <w:num w:numId="317">
    <w:abstractNumId w:val="155"/>
  </w:num>
  <w:num w:numId="318">
    <w:abstractNumId w:val="113"/>
  </w:num>
  <w:num w:numId="319">
    <w:abstractNumId w:val="289"/>
  </w:num>
  <w:num w:numId="320">
    <w:abstractNumId w:val="142"/>
  </w:num>
  <w:num w:numId="321">
    <w:abstractNumId w:val="210"/>
  </w:num>
  <w:num w:numId="322">
    <w:abstractNumId w:val="38"/>
  </w:num>
  <w:num w:numId="323">
    <w:abstractNumId w:val="66"/>
  </w:num>
  <w:num w:numId="324">
    <w:abstractNumId w:val="110"/>
  </w:num>
  <w:num w:numId="325">
    <w:abstractNumId w:val="256"/>
  </w:num>
  <w:num w:numId="326">
    <w:abstractNumId w:val="356"/>
  </w:num>
  <w:num w:numId="327">
    <w:abstractNumId w:val="237"/>
  </w:num>
  <w:num w:numId="328">
    <w:abstractNumId w:val="261"/>
  </w:num>
  <w:num w:numId="329">
    <w:abstractNumId w:val="224"/>
  </w:num>
  <w:num w:numId="330">
    <w:abstractNumId w:val="319"/>
  </w:num>
  <w:num w:numId="331">
    <w:abstractNumId w:val="81"/>
  </w:num>
  <w:num w:numId="332">
    <w:abstractNumId w:val="42"/>
  </w:num>
  <w:num w:numId="333">
    <w:abstractNumId w:val="202"/>
  </w:num>
  <w:num w:numId="334">
    <w:abstractNumId w:val="105"/>
  </w:num>
  <w:num w:numId="335">
    <w:abstractNumId w:val="182"/>
  </w:num>
  <w:num w:numId="336">
    <w:abstractNumId w:val="290"/>
  </w:num>
  <w:num w:numId="337">
    <w:abstractNumId w:val="21"/>
  </w:num>
  <w:num w:numId="338">
    <w:abstractNumId w:val="45"/>
  </w:num>
  <w:num w:numId="339">
    <w:abstractNumId w:val="153"/>
  </w:num>
  <w:num w:numId="340">
    <w:abstractNumId w:val="276"/>
  </w:num>
  <w:num w:numId="341">
    <w:abstractNumId w:val="352"/>
  </w:num>
  <w:num w:numId="342">
    <w:abstractNumId w:val="160"/>
  </w:num>
  <w:num w:numId="343">
    <w:abstractNumId w:val="136"/>
  </w:num>
  <w:num w:numId="344">
    <w:abstractNumId w:val="62"/>
  </w:num>
  <w:num w:numId="345">
    <w:abstractNumId w:val="48"/>
  </w:num>
  <w:num w:numId="346">
    <w:abstractNumId w:val="72"/>
  </w:num>
  <w:num w:numId="347">
    <w:abstractNumId w:val="191"/>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2A"/>
    <w:rsid w:val="00020246"/>
    <w:rsid w:val="00040765"/>
    <w:rsid w:val="00050871"/>
    <w:rsid w:val="000527BF"/>
    <w:rsid w:val="00054DA0"/>
    <w:rsid w:val="00056AB2"/>
    <w:rsid w:val="00056D22"/>
    <w:rsid w:val="000774CD"/>
    <w:rsid w:val="000878BA"/>
    <w:rsid w:val="000B100C"/>
    <w:rsid w:val="000B22D7"/>
    <w:rsid w:val="000B3005"/>
    <w:rsid w:val="000B41CC"/>
    <w:rsid w:val="000D0DFF"/>
    <w:rsid w:val="000D2677"/>
    <w:rsid w:val="000D4BBD"/>
    <w:rsid w:val="000E19F3"/>
    <w:rsid w:val="000E294C"/>
    <w:rsid w:val="00112D47"/>
    <w:rsid w:val="001305D0"/>
    <w:rsid w:val="001810A9"/>
    <w:rsid w:val="00191EA2"/>
    <w:rsid w:val="001B184D"/>
    <w:rsid w:val="001C22EE"/>
    <w:rsid w:val="001D1E61"/>
    <w:rsid w:val="001F57F8"/>
    <w:rsid w:val="001F77B3"/>
    <w:rsid w:val="002276CD"/>
    <w:rsid w:val="00235D1B"/>
    <w:rsid w:val="00260208"/>
    <w:rsid w:val="00267FDA"/>
    <w:rsid w:val="00273983"/>
    <w:rsid w:val="002756B4"/>
    <w:rsid w:val="00287E8A"/>
    <w:rsid w:val="00293ED8"/>
    <w:rsid w:val="002A41F1"/>
    <w:rsid w:val="002B1EC9"/>
    <w:rsid w:val="002B3E0F"/>
    <w:rsid w:val="002C1435"/>
    <w:rsid w:val="002C7C1B"/>
    <w:rsid w:val="002E02CF"/>
    <w:rsid w:val="002E4C8C"/>
    <w:rsid w:val="002E507A"/>
    <w:rsid w:val="002F7495"/>
    <w:rsid w:val="003201D3"/>
    <w:rsid w:val="003257F5"/>
    <w:rsid w:val="003265B3"/>
    <w:rsid w:val="00327781"/>
    <w:rsid w:val="00354EB1"/>
    <w:rsid w:val="00361994"/>
    <w:rsid w:val="0039462E"/>
    <w:rsid w:val="003D37ED"/>
    <w:rsid w:val="003D5899"/>
    <w:rsid w:val="003D7340"/>
    <w:rsid w:val="003D7952"/>
    <w:rsid w:val="003F3781"/>
    <w:rsid w:val="003F4779"/>
    <w:rsid w:val="004130BC"/>
    <w:rsid w:val="00437733"/>
    <w:rsid w:val="00447E21"/>
    <w:rsid w:val="00457D5D"/>
    <w:rsid w:val="004725EC"/>
    <w:rsid w:val="004A7818"/>
    <w:rsid w:val="004B3DCB"/>
    <w:rsid w:val="004D7C22"/>
    <w:rsid w:val="004E568E"/>
    <w:rsid w:val="004F31E8"/>
    <w:rsid w:val="005167D8"/>
    <w:rsid w:val="00517EFB"/>
    <w:rsid w:val="00535AB5"/>
    <w:rsid w:val="00572FCE"/>
    <w:rsid w:val="00587D51"/>
    <w:rsid w:val="005A6DE7"/>
    <w:rsid w:val="005B26FA"/>
    <w:rsid w:val="005C3668"/>
    <w:rsid w:val="005C5477"/>
    <w:rsid w:val="005D4310"/>
    <w:rsid w:val="005F540C"/>
    <w:rsid w:val="0060241F"/>
    <w:rsid w:val="0061572F"/>
    <w:rsid w:val="00617ADD"/>
    <w:rsid w:val="00620180"/>
    <w:rsid w:val="00627A94"/>
    <w:rsid w:val="0064029D"/>
    <w:rsid w:val="00664B94"/>
    <w:rsid w:val="00674E11"/>
    <w:rsid w:val="00685ABB"/>
    <w:rsid w:val="006931DE"/>
    <w:rsid w:val="006F023F"/>
    <w:rsid w:val="006F4890"/>
    <w:rsid w:val="00700DAD"/>
    <w:rsid w:val="00713DD9"/>
    <w:rsid w:val="00745E2A"/>
    <w:rsid w:val="007653F6"/>
    <w:rsid w:val="00772C3B"/>
    <w:rsid w:val="00781B14"/>
    <w:rsid w:val="00794BEC"/>
    <w:rsid w:val="007B1017"/>
    <w:rsid w:val="007C449C"/>
    <w:rsid w:val="007F1E00"/>
    <w:rsid w:val="007F7E2B"/>
    <w:rsid w:val="0081468F"/>
    <w:rsid w:val="00833A30"/>
    <w:rsid w:val="008367AE"/>
    <w:rsid w:val="00851C72"/>
    <w:rsid w:val="00875409"/>
    <w:rsid w:val="0088336B"/>
    <w:rsid w:val="00896420"/>
    <w:rsid w:val="008A6604"/>
    <w:rsid w:val="008B635A"/>
    <w:rsid w:val="008E2A3D"/>
    <w:rsid w:val="008F0D42"/>
    <w:rsid w:val="009038D5"/>
    <w:rsid w:val="00921DE4"/>
    <w:rsid w:val="00930820"/>
    <w:rsid w:val="0094701D"/>
    <w:rsid w:val="00952F97"/>
    <w:rsid w:val="0096637B"/>
    <w:rsid w:val="0098600E"/>
    <w:rsid w:val="009A1D69"/>
    <w:rsid w:val="009A7598"/>
    <w:rsid w:val="009D2BCE"/>
    <w:rsid w:val="00A15DFA"/>
    <w:rsid w:val="00A2191F"/>
    <w:rsid w:val="00A309FE"/>
    <w:rsid w:val="00A50FC1"/>
    <w:rsid w:val="00A51BC5"/>
    <w:rsid w:val="00A54AB7"/>
    <w:rsid w:val="00A72134"/>
    <w:rsid w:val="00A77898"/>
    <w:rsid w:val="00A81B24"/>
    <w:rsid w:val="00A873D8"/>
    <w:rsid w:val="00AB73BF"/>
    <w:rsid w:val="00B0275C"/>
    <w:rsid w:val="00B06AC7"/>
    <w:rsid w:val="00B27D92"/>
    <w:rsid w:val="00B33180"/>
    <w:rsid w:val="00B66B8A"/>
    <w:rsid w:val="00B7170C"/>
    <w:rsid w:val="00BA1805"/>
    <w:rsid w:val="00BB1275"/>
    <w:rsid w:val="00BD50B8"/>
    <w:rsid w:val="00BE0A04"/>
    <w:rsid w:val="00BF6850"/>
    <w:rsid w:val="00BF7B00"/>
    <w:rsid w:val="00C116FA"/>
    <w:rsid w:val="00C251FB"/>
    <w:rsid w:val="00C278C4"/>
    <w:rsid w:val="00C4382A"/>
    <w:rsid w:val="00C51DA7"/>
    <w:rsid w:val="00C5212C"/>
    <w:rsid w:val="00C57F04"/>
    <w:rsid w:val="00C63FBE"/>
    <w:rsid w:val="00C66007"/>
    <w:rsid w:val="00C80194"/>
    <w:rsid w:val="00C92B46"/>
    <w:rsid w:val="00C9787D"/>
    <w:rsid w:val="00CD0065"/>
    <w:rsid w:val="00CD04A9"/>
    <w:rsid w:val="00CD2B89"/>
    <w:rsid w:val="00CD3894"/>
    <w:rsid w:val="00D21CEF"/>
    <w:rsid w:val="00D43E86"/>
    <w:rsid w:val="00D57664"/>
    <w:rsid w:val="00D768F3"/>
    <w:rsid w:val="00D80C96"/>
    <w:rsid w:val="00D87340"/>
    <w:rsid w:val="00DB4BF7"/>
    <w:rsid w:val="00DC3FB9"/>
    <w:rsid w:val="00DC4D6C"/>
    <w:rsid w:val="00DE387C"/>
    <w:rsid w:val="00DE3E69"/>
    <w:rsid w:val="00DE3F44"/>
    <w:rsid w:val="00E22913"/>
    <w:rsid w:val="00E2529F"/>
    <w:rsid w:val="00E27F47"/>
    <w:rsid w:val="00E42439"/>
    <w:rsid w:val="00E43848"/>
    <w:rsid w:val="00E44CD0"/>
    <w:rsid w:val="00E54243"/>
    <w:rsid w:val="00E76B93"/>
    <w:rsid w:val="00E90C37"/>
    <w:rsid w:val="00E925A8"/>
    <w:rsid w:val="00EA42FE"/>
    <w:rsid w:val="00EA5D40"/>
    <w:rsid w:val="00EB3667"/>
    <w:rsid w:val="00EC29EC"/>
    <w:rsid w:val="00ED4B0B"/>
    <w:rsid w:val="00EE4555"/>
    <w:rsid w:val="00EE46E7"/>
    <w:rsid w:val="00EE7E69"/>
    <w:rsid w:val="00F07CFC"/>
    <w:rsid w:val="00F143FD"/>
    <w:rsid w:val="00F32AA6"/>
    <w:rsid w:val="00F44A7F"/>
    <w:rsid w:val="00F5186A"/>
    <w:rsid w:val="00F97A48"/>
    <w:rsid w:val="00FA0F63"/>
    <w:rsid w:val="00FC2A65"/>
    <w:rsid w:val="00FC5421"/>
    <w:rsid w:val="00FE2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679EC"/>
  <w15:docId w15:val="{5D68C9D5-44CE-413B-B660-9B125F2C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16FA"/>
    <w:pPr>
      <w:spacing w:after="120" w:line="276" w:lineRule="auto"/>
      <w:jc w:val="both"/>
    </w:pPr>
    <w:rPr>
      <w:rFonts w:eastAsia="Times New Roman" w:cs="Times New Roman"/>
      <w:color w:val="000000"/>
    </w:rPr>
  </w:style>
  <w:style w:type="paragraph" w:styleId="Nadpis1">
    <w:name w:val="heading 1"/>
    <w:next w:val="Normln"/>
    <w:link w:val="Nadpis1Char"/>
    <w:uiPriority w:val="9"/>
    <w:qFormat/>
    <w:rsid w:val="003F3781"/>
    <w:pPr>
      <w:keepNext/>
      <w:keepLines/>
      <w:pageBreakBefore/>
      <w:numPr>
        <w:numId w:val="1"/>
      </w:numPr>
      <w:spacing w:after="240" w:line="276" w:lineRule="auto"/>
      <w:outlineLvl w:val="0"/>
    </w:pPr>
    <w:rPr>
      <w:rFonts w:asciiTheme="majorHAnsi" w:eastAsia="Comic Sans MS" w:hAnsiTheme="majorHAnsi" w:cs="Comic Sans MS"/>
      <w:b/>
      <w:color w:val="000000"/>
      <w:sz w:val="32"/>
    </w:rPr>
  </w:style>
  <w:style w:type="paragraph" w:styleId="Nadpis2">
    <w:name w:val="heading 2"/>
    <w:next w:val="Normln"/>
    <w:link w:val="Nadpis2Char"/>
    <w:uiPriority w:val="9"/>
    <w:unhideWhenUsed/>
    <w:qFormat/>
    <w:rsid w:val="00056AB2"/>
    <w:pPr>
      <w:keepNext/>
      <w:keepLines/>
      <w:numPr>
        <w:ilvl w:val="1"/>
        <w:numId w:val="1"/>
      </w:numPr>
      <w:spacing w:before="240" w:after="120" w:line="276" w:lineRule="auto"/>
      <w:ind w:left="0" w:firstLine="0"/>
      <w:outlineLvl w:val="1"/>
    </w:pPr>
    <w:rPr>
      <w:rFonts w:ascii="Calibri Light" w:eastAsia="Times New Roman" w:hAnsi="Calibri Light" w:cs="Calibri Light"/>
      <w:b/>
      <w:color w:val="000000"/>
      <w:sz w:val="28"/>
    </w:rPr>
  </w:style>
  <w:style w:type="paragraph" w:styleId="Nadpis3">
    <w:name w:val="heading 3"/>
    <w:next w:val="Normln"/>
    <w:link w:val="Nadpis3Char"/>
    <w:unhideWhenUsed/>
    <w:qFormat/>
    <w:rsid w:val="00C57F04"/>
    <w:pPr>
      <w:keepNext/>
      <w:keepLines/>
      <w:numPr>
        <w:ilvl w:val="2"/>
        <w:numId w:val="1"/>
      </w:numPr>
      <w:spacing w:before="120" w:after="40" w:line="276" w:lineRule="auto"/>
      <w:outlineLvl w:val="2"/>
    </w:pPr>
    <w:rPr>
      <w:rFonts w:asciiTheme="majorHAnsi" w:eastAsia="Comic Sans MS" w:hAnsiTheme="majorHAnsi" w:cstheme="majorHAnsi"/>
      <w:b/>
      <w:color w:val="000000"/>
      <w:sz w:val="24"/>
    </w:rPr>
  </w:style>
  <w:style w:type="paragraph" w:styleId="Nadpis4">
    <w:name w:val="heading 4"/>
    <w:basedOn w:val="Normln"/>
    <w:next w:val="Normln"/>
    <w:link w:val="Nadpis4Char"/>
    <w:uiPriority w:val="99"/>
    <w:unhideWhenUsed/>
    <w:qFormat/>
    <w:rsid w:val="00056AB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056AB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056AB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056AB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056AB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56AB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F3781"/>
    <w:rPr>
      <w:rFonts w:asciiTheme="majorHAnsi" w:eastAsia="Comic Sans MS" w:hAnsiTheme="majorHAnsi" w:cs="Comic Sans MS"/>
      <w:b/>
      <w:color w:val="000000"/>
      <w:sz w:val="32"/>
    </w:rPr>
  </w:style>
  <w:style w:type="character" w:customStyle="1" w:styleId="Nadpis2Char">
    <w:name w:val="Nadpis 2 Char"/>
    <w:link w:val="Nadpis2"/>
    <w:uiPriority w:val="9"/>
    <w:rsid w:val="00056AB2"/>
    <w:rPr>
      <w:rFonts w:ascii="Calibri Light" w:eastAsia="Times New Roman" w:hAnsi="Calibri Light" w:cs="Calibri Light"/>
      <w:b/>
      <w:color w:val="000000"/>
      <w:sz w:val="28"/>
    </w:rPr>
  </w:style>
  <w:style w:type="character" w:customStyle="1" w:styleId="Nadpis3Char">
    <w:name w:val="Nadpis 3 Char"/>
    <w:link w:val="Nadpis3"/>
    <w:rsid w:val="00C57F04"/>
    <w:rPr>
      <w:rFonts w:asciiTheme="majorHAnsi" w:eastAsia="Comic Sans MS" w:hAnsiTheme="majorHAnsi" w:cstheme="majorHAns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3F37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F3781"/>
    <w:rPr>
      <w:rFonts w:ascii="Times New Roman" w:eastAsia="Times New Roman" w:hAnsi="Times New Roman" w:cs="Times New Roman"/>
      <w:color w:val="000000"/>
      <w:sz w:val="24"/>
    </w:rPr>
  </w:style>
  <w:style w:type="paragraph" w:styleId="Zhlav">
    <w:name w:val="header"/>
    <w:basedOn w:val="Normln"/>
    <w:link w:val="ZhlavChar"/>
    <w:uiPriority w:val="99"/>
    <w:unhideWhenUsed/>
    <w:rsid w:val="003F37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3781"/>
    <w:rPr>
      <w:rFonts w:ascii="Times New Roman" w:eastAsia="Times New Roman" w:hAnsi="Times New Roman" w:cs="Times New Roman"/>
      <w:color w:val="000000"/>
      <w:sz w:val="24"/>
    </w:rPr>
  </w:style>
  <w:style w:type="paragraph" w:styleId="Nzev">
    <w:name w:val="Title"/>
    <w:basedOn w:val="Normln"/>
    <w:next w:val="Normln"/>
    <w:link w:val="NzevChar"/>
    <w:uiPriority w:val="10"/>
    <w:qFormat/>
    <w:rsid w:val="003F3781"/>
    <w:pPr>
      <w:pageBreakBefore/>
      <w:spacing w:after="240" w:line="240" w:lineRule="auto"/>
      <w:ind w:left="11" w:hanging="11"/>
      <w:contextualSpacing/>
      <w:jc w:val="center"/>
    </w:pPr>
    <w:rPr>
      <w:rFonts w:asciiTheme="majorHAnsi" w:eastAsiaTheme="majorEastAsia" w:hAnsiTheme="majorHAnsi" w:cstheme="majorBidi"/>
      <w:b/>
      <w:bCs/>
      <w:color w:val="auto"/>
      <w:spacing w:val="-10"/>
      <w:kern w:val="28"/>
      <w:sz w:val="40"/>
      <w:szCs w:val="40"/>
    </w:rPr>
  </w:style>
  <w:style w:type="character" w:customStyle="1" w:styleId="NzevChar">
    <w:name w:val="Název Char"/>
    <w:basedOn w:val="Standardnpsmoodstavce"/>
    <w:link w:val="Nzev"/>
    <w:uiPriority w:val="10"/>
    <w:rsid w:val="003F3781"/>
    <w:rPr>
      <w:rFonts w:asciiTheme="majorHAnsi" w:eastAsiaTheme="majorEastAsia" w:hAnsiTheme="majorHAnsi" w:cstheme="majorBidi"/>
      <w:b/>
      <w:bCs/>
      <w:spacing w:val="-10"/>
      <w:kern w:val="28"/>
      <w:sz w:val="40"/>
      <w:szCs w:val="40"/>
    </w:rPr>
  </w:style>
  <w:style w:type="character" w:customStyle="1" w:styleId="Nadpis4Char">
    <w:name w:val="Nadpis 4 Char"/>
    <w:basedOn w:val="Standardnpsmoodstavce"/>
    <w:link w:val="Nadpis4"/>
    <w:uiPriority w:val="99"/>
    <w:rsid w:val="00056AB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056AB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056AB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056AB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056AB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56AB2"/>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056AB2"/>
    <w:pPr>
      <w:ind w:left="720"/>
      <w:contextualSpacing/>
    </w:pPr>
  </w:style>
  <w:style w:type="paragraph" w:styleId="Nadpisobsahu">
    <w:name w:val="TOC Heading"/>
    <w:basedOn w:val="Nadpis1"/>
    <w:next w:val="Normln"/>
    <w:uiPriority w:val="39"/>
    <w:unhideWhenUsed/>
    <w:qFormat/>
    <w:rsid w:val="00DC4D6C"/>
    <w:pPr>
      <w:pageBreakBefore w:val="0"/>
      <w:numPr>
        <w:numId w:val="0"/>
      </w:numPr>
      <w:outlineLvl w:val="9"/>
    </w:pPr>
    <w:rPr>
      <w:rFonts w:eastAsiaTheme="majorEastAsia" w:cstheme="majorBidi"/>
      <w:color w:val="auto"/>
      <w:szCs w:val="32"/>
    </w:rPr>
  </w:style>
  <w:style w:type="paragraph" w:styleId="Obsah1">
    <w:name w:val="toc 1"/>
    <w:basedOn w:val="Normln"/>
    <w:next w:val="Normln"/>
    <w:autoRedefine/>
    <w:uiPriority w:val="39"/>
    <w:unhideWhenUsed/>
    <w:rsid w:val="00DC4D6C"/>
    <w:pPr>
      <w:tabs>
        <w:tab w:val="left" w:pos="440"/>
        <w:tab w:val="right" w:leader="dot" w:pos="10194"/>
      </w:tabs>
      <w:spacing w:before="40" w:after="0"/>
    </w:pPr>
    <w:rPr>
      <w:b/>
    </w:rPr>
  </w:style>
  <w:style w:type="paragraph" w:styleId="Obsah2">
    <w:name w:val="toc 2"/>
    <w:basedOn w:val="Normln"/>
    <w:next w:val="Normln"/>
    <w:autoRedefine/>
    <w:uiPriority w:val="39"/>
    <w:unhideWhenUsed/>
    <w:rsid w:val="00DC4D6C"/>
    <w:pPr>
      <w:spacing w:after="0"/>
      <w:ind w:left="221"/>
    </w:pPr>
  </w:style>
  <w:style w:type="paragraph" w:styleId="Obsah3">
    <w:name w:val="toc 3"/>
    <w:basedOn w:val="Normln"/>
    <w:next w:val="Normln"/>
    <w:autoRedefine/>
    <w:uiPriority w:val="39"/>
    <w:unhideWhenUsed/>
    <w:rsid w:val="00DC4D6C"/>
    <w:pPr>
      <w:tabs>
        <w:tab w:val="left" w:pos="1320"/>
        <w:tab w:val="right" w:leader="dot" w:pos="10194"/>
      </w:tabs>
      <w:spacing w:after="0"/>
      <w:ind w:left="442"/>
    </w:pPr>
    <w:rPr>
      <w:sz w:val="20"/>
    </w:rPr>
  </w:style>
  <w:style w:type="paragraph" w:styleId="Obsah4">
    <w:name w:val="toc 4"/>
    <w:basedOn w:val="Normln"/>
    <w:next w:val="Normln"/>
    <w:autoRedefine/>
    <w:uiPriority w:val="39"/>
    <w:unhideWhenUsed/>
    <w:rsid w:val="00794BEC"/>
    <w:pPr>
      <w:spacing w:after="100" w:line="259" w:lineRule="auto"/>
      <w:ind w:left="660"/>
      <w:jc w:val="left"/>
    </w:pPr>
    <w:rPr>
      <w:rFonts w:eastAsiaTheme="minorEastAsia" w:cstheme="minorBidi"/>
      <w:color w:val="auto"/>
    </w:rPr>
  </w:style>
  <w:style w:type="paragraph" w:styleId="Obsah5">
    <w:name w:val="toc 5"/>
    <w:basedOn w:val="Normln"/>
    <w:next w:val="Normln"/>
    <w:autoRedefine/>
    <w:uiPriority w:val="39"/>
    <w:unhideWhenUsed/>
    <w:rsid w:val="00794BEC"/>
    <w:pPr>
      <w:spacing w:after="100" w:line="259" w:lineRule="auto"/>
      <w:ind w:left="880"/>
      <w:jc w:val="left"/>
    </w:pPr>
    <w:rPr>
      <w:rFonts w:eastAsiaTheme="minorEastAsia" w:cstheme="minorBidi"/>
      <w:color w:val="auto"/>
    </w:rPr>
  </w:style>
  <w:style w:type="paragraph" w:styleId="Obsah6">
    <w:name w:val="toc 6"/>
    <w:basedOn w:val="Normln"/>
    <w:next w:val="Normln"/>
    <w:autoRedefine/>
    <w:uiPriority w:val="39"/>
    <w:unhideWhenUsed/>
    <w:rsid w:val="00794BEC"/>
    <w:pPr>
      <w:spacing w:after="100" w:line="259" w:lineRule="auto"/>
      <w:ind w:left="1100"/>
      <w:jc w:val="left"/>
    </w:pPr>
    <w:rPr>
      <w:rFonts w:eastAsiaTheme="minorEastAsia" w:cstheme="minorBidi"/>
      <w:color w:val="auto"/>
    </w:rPr>
  </w:style>
  <w:style w:type="paragraph" w:styleId="Obsah7">
    <w:name w:val="toc 7"/>
    <w:basedOn w:val="Normln"/>
    <w:next w:val="Normln"/>
    <w:autoRedefine/>
    <w:uiPriority w:val="39"/>
    <w:unhideWhenUsed/>
    <w:rsid w:val="00794BEC"/>
    <w:pPr>
      <w:spacing w:after="100" w:line="259" w:lineRule="auto"/>
      <w:ind w:left="1320"/>
      <w:jc w:val="left"/>
    </w:pPr>
    <w:rPr>
      <w:rFonts w:eastAsiaTheme="minorEastAsia" w:cstheme="minorBidi"/>
      <w:color w:val="auto"/>
    </w:rPr>
  </w:style>
  <w:style w:type="paragraph" w:styleId="Obsah8">
    <w:name w:val="toc 8"/>
    <w:basedOn w:val="Normln"/>
    <w:next w:val="Normln"/>
    <w:autoRedefine/>
    <w:uiPriority w:val="39"/>
    <w:unhideWhenUsed/>
    <w:rsid w:val="00794BEC"/>
    <w:pPr>
      <w:spacing w:after="100" w:line="259" w:lineRule="auto"/>
      <w:ind w:left="1540"/>
      <w:jc w:val="left"/>
    </w:pPr>
    <w:rPr>
      <w:rFonts w:eastAsiaTheme="minorEastAsia" w:cstheme="minorBidi"/>
      <w:color w:val="auto"/>
    </w:rPr>
  </w:style>
  <w:style w:type="paragraph" w:styleId="Obsah9">
    <w:name w:val="toc 9"/>
    <w:basedOn w:val="Normln"/>
    <w:next w:val="Normln"/>
    <w:autoRedefine/>
    <w:uiPriority w:val="39"/>
    <w:unhideWhenUsed/>
    <w:rsid w:val="00794BEC"/>
    <w:pPr>
      <w:spacing w:after="100" w:line="259" w:lineRule="auto"/>
      <w:ind w:left="1760"/>
      <w:jc w:val="left"/>
    </w:pPr>
    <w:rPr>
      <w:rFonts w:eastAsiaTheme="minorEastAsia" w:cstheme="minorBidi"/>
      <w:color w:val="auto"/>
    </w:rPr>
  </w:style>
  <w:style w:type="character" w:styleId="Hypertextovodkaz">
    <w:name w:val="Hyperlink"/>
    <w:basedOn w:val="Standardnpsmoodstavce"/>
    <w:uiPriority w:val="99"/>
    <w:unhideWhenUsed/>
    <w:rsid w:val="00794BEC"/>
    <w:rPr>
      <w:color w:val="0563C1" w:themeColor="hyperlink"/>
      <w:u w:val="single"/>
    </w:rPr>
  </w:style>
  <w:style w:type="character" w:customStyle="1" w:styleId="UnresolvedMention">
    <w:name w:val="Unresolved Mention"/>
    <w:basedOn w:val="Standardnpsmoodstavce"/>
    <w:uiPriority w:val="99"/>
    <w:semiHidden/>
    <w:unhideWhenUsed/>
    <w:rsid w:val="00794BEC"/>
    <w:rPr>
      <w:color w:val="605E5C"/>
      <w:shd w:val="clear" w:color="auto" w:fill="E1DFDD"/>
    </w:rPr>
  </w:style>
  <w:style w:type="paragraph" w:styleId="Titulek">
    <w:name w:val="caption"/>
    <w:basedOn w:val="Normln"/>
    <w:next w:val="Normln"/>
    <w:unhideWhenUsed/>
    <w:qFormat/>
    <w:rsid w:val="00C57F04"/>
    <w:pPr>
      <w:spacing w:after="200" w:line="240" w:lineRule="auto"/>
    </w:pPr>
    <w:rPr>
      <w:i/>
      <w:iCs/>
      <w:color w:val="44546A" w:themeColor="text2"/>
      <w:sz w:val="18"/>
      <w:szCs w:val="18"/>
    </w:rPr>
  </w:style>
  <w:style w:type="table" w:customStyle="1" w:styleId="TableGrid1">
    <w:name w:val="TableGrid1"/>
    <w:rsid w:val="001F57F8"/>
    <w:pPr>
      <w:spacing w:after="0" w:line="240" w:lineRule="auto"/>
    </w:pPr>
    <w:tblPr>
      <w:tblCellMar>
        <w:top w:w="0" w:type="dxa"/>
        <w:left w:w="0" w:type="dxa"/>
        <w:bottom w:w="0" w:type="dxa"/>
        <w:right w:w="0" w:type="dxa"/>
      </w:tblCellMar>
    </w:tblPr>
  </w:style>
  <w:style w:type="table" w:customStyle="1" w:styleId="TableGrid2">
    <w:name w:val="TableGrid2"/>
    <w:rsid w:val="00E76B93"/>
    <w:pPr>
      <w:spacing w:after="0" w:line="240" w:lineRule="auto"/>
    </w:pPr>
    <w:tblPr>
      <w:tblCellMar>
        <w:top w:w="0" w:type="dxa"/>
        <w:left w:w="0" w:type="dxa"/>
        <w:bottom w:w="0" w:type="dxa"/>
        <w:right w:w="0" w:type="dxa"/>
      </w:tblCellMar>
    </w:tblPr>
  </w:style>
  <w:style w:type="numbering" w:customStyle="1" w:styleId="Bezseznamu1">
    <w:name w:val="Bez seznamu1"/>
    <w:next w:val="Bezseznamu"/>
    <w:uiPriority w:val="99"/>
    <w:semiHidden/>
    <w:unhideWhenUsed/>
    <w:rsid w:val="001B184D"/>
  </w:style>
  <w:style w:type="table" w:styleId="Mkatabulky">
    <w:name w:val="Table Grid"/>
    <w:basedOn w:val="Normlntabulka"/>
    <w:uiPriority w:val="39"/>
    <w:rsid w:val="001B184D"/>
    <w:pPr>
      <w:spacing w:after="0" w:line="240" w:lineRule="auto"/>
    </w:pPr>
    <w:rPr>
      <w:rFonts w:asciiTheme="majorHAnsi" w:eastAsiaTheme="minorHAnsi" w:hAnsiTheme="maj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B184D"/>
    <w:pPr>
      <w:spacing w:after="0" w:line="240" w:lineRule="auto"/>
    </w:pPr>
    <w:rPr>
      <w:rFonts w:ascii="Segoe UI" w:eastAsiaTheme="minorHAnsi" w:hAnsi="Segoe UI" w:cs="Segoe UI"/>
      <w:color w:val="auto"/>
      <w:sz w:val="18"/>
      <w:szCs w:val="18"/>
      <w:lang w:eastAsia="en-US"/>
    </w:rPr>
  </w:style>
  <w:style w:type="character" w:customStyle="1" w:styleId="TextbublinyChar">
    <w:name w:val="Text bubliny Char"/>
    <w:basedOn w:val="Standardnpsmoodstavce"/>
    <w:link w:val="Textbubliny"/>
    <w:uiPriority w:val="99"/>
    <w:semiHidden/>
    <w:rsid w:val="001B184D"/>
    <w:rPr>
      <w:rFonts w:ascii="Segoe UI" w:eastAsiaTheme="minorHAnsi" w:hAnsi="Segoe UI" w:cs="Segoe UI"/>
      <w:sz w:val="18"/>
      <w:szCs w:val="18"/>
      <w:lang w:eastAsia="en-US"/>
    </w:rPr>
  </w:style>
  <w:style w:type="character" w:styleId="Sledovanodkaz">
    <w:name w:val="FollowedHyperlink"/>
    <w:basedOn w:val="Standardnpsmoodstavce"/>
    <w:uiPriority w:val="99"/>
    <w:unhideWhenUsed/>
    <w:rsid w:val="001B184D"/>
    <w:rPr>
      <w:color w:val="954F72" w:themeColor="followedHyperlink"/>
      <w:u w:val="single"/>
    </w:rPr>
  </w:style>
  <w:style w:type="character" w:customStyle="1" w:styleId="Nadpis3Char1">
    <w:name w:val="Nadpis 3 Char1"/>
    <w:locked/>
    <w:rsid w:val="00DE3F44"/>
    <w:rPr>
      <w:rFonts w:ascii="Times New Roman" w:eastAsia="Times New Roman" w:hAnsi="Times New Roman" w:cs="Times New Roman"/>
      <w:b/>
      <w:bCs/>
      <w:sz w:val="20"/>
      <w:szCs w:val="24"/>
      <w:lang w:val="x-none" w:eastAsia="ar-SA"/>
    </w:rPr>
  </w:style>
  <w:style w:type="character" w:customStyle="1" w:styleId="Nadpis4Char1">
    <w:name w:val="Nadpis 4 Char1"/>
    <w:uiPriority w:val="99"/>
    <w:locked/>
    <w:rsid w:val="00DE3F44"/>
    <w:rPr>
      <w:rFonts w:ascii="Times New Roman" w:eastAsia="Times New Roman" w:hAnsi="Times New Roman" w:cs="Times New Roman"/>
      <w:b/>
      <w:bCs/>
      <w:sz w:val="28"/>
      <w:szCs w:val="28"/>
      <w:lang w:val="x-none" w:eastAsia="ar-SA"/>
    </w:rPr>
  </w:style>
  <w:style w:type="character" w:customStyle="1" w:styleId="WW8Num1z0">
    <w:name w:val="WW8Num1z0"/>
    <w:rsid w:val="00DE3F44"/>
    <w:rPr>
      <w:rFonts w:ascii="Symbol" w:hAnsi="Symbol" w:cs="Symbol"/>
    </w:rPr>
  </w:style>
  <w:style w:type="character" w:customStyle="1" w:styleId="WW8Num1z1">
    <w:name w:val="WW8Num1z1"/>
    <w:rsid w:val="00DE3F44"/>
  </w:style>
  <w:style w:type="character" w:customStyle="1" w:styleId="WW8Num1z2">
    <w:name w:val="WW8Num1z2"/>
    <w:rsid w:val="00DE3F44"/>
  </w:style>
  <w:style w:type="character" w:customStyle="1" w:styleId="WW8Num1z3">
    <w:name w:val="WW8Num1z3"/>
    <w:rsid w:val="00DE3F44"/>
  </w:style>
  <w:style w:type="character" w:customStyle="1" w:styleId="WW8Num1z4">
    <w:name w:val="WW8Num1z4"/>
    <w:rsid w:val="00DE3F44"/>
  </w:style>
  <w:style w:type="character" w:customStyle="1" w:styleId="WW8Num1z5">
    <w:name w:val="WW8Num1z5"/>
    <w:rsid w:val="00DE3F44"/>
  </w:style>
  <w:style w:type="character" w:customStyle="1" w:styleId="WW8Num1z6">
    <w:name w:val="WW8Num1z6"/>
    <w:rsid w:val="00DE3F44"/>
  </w:style>
  <w:style w:type="character" w:customStyle="1" w:styleId="WW8Num1z7">
    <w:name w:val="WW8Num1z7"/>
    <w:rsid w:val="00DE3F44"/>
  </w:style>
  <w:style w:type="character" w:customStyle="1" w:styleId="WW8Num1z8">
    <w:name w:val="WW8Num1z8"/>
    <w:rsid w:val="00DE3F44"/>
  </w:style>
  <w:style w:type="character" w:customStyle="1" w:styleId="WW8Num2z0">
    <w:name w:val="WW8Num2z0"/>
    <w:rsid w:val="00DE3F44"/>
    <w:rPr>
      <w:rFonts w:ascii="Symbol" w:hAnsi="Symbol" w:cs="Symbol"/>
    </w:rPr>
  </w:style>
  <w:style w:type="character" w:customStyle="1" w:styleId="WW8Num3z0">
    <w:name w:val="WW8Num3z0"/>
    <w:rsid w:val="00DE3F44"/>
    <w:rPr>
      <w:rFonts w:ascii="Symbol" w:hAnsi="Symbol" w:cs="Symbol"/>
    </w:rPr>
  </w:style>
  <w:style w:type="character" w:customStyle="1" w:styleId="WW8Num3z1">
    <w:name w:val="WW8Num3z1"/>
    <w:rsid w:val="00DE3F44"/>
    <w:rPr>
      <w:rFonts w:ascii="Times New Roman" w:hAnsi="Times New Roman" w:cs="Times New Roman" w:hint="default"/>
      <w:sz w:val="20"/>
      <w:szCs w:val="20"/>
    </w:rPr>
  </w:style>
  <w:style w:type="character" w:customStyle="1" w:styleId="WW8Num3z2">
    <w:name w:val="WW8Num3z2"/>
    <w:rsid w:val="00DE3F44"/>
    <w:rPr>
      <w:rFonts w:ascii="Wingdings" w:hAnsi="Wingdings" w:cs="Wingdings" w:hint="default"/>
    </w:rPr>
  </w:style>
  <w:style w:type="character" w:customStyle="1" w:styleId="WW8Num3z4">
    <w:name w:val="WW8Num3z4"/>
    <w:rsid w:val="00DE3F44"/>
    <w:rPr>
      <w:rFonts w:ascii="Courier New" w:hAnsi="Courier New" w:cs="Courier New" w:hint="default"/>
    </w:rPr>
  </w:style>
  <w:style w:type="character" w:customStyle="1" w:styleId="WW8Num4z0">
    <w:name w:val="WW8Num4z0"/>
    <w:rsid w:val="00DE3F44"/>
    <w:rPr>
      <w:rFonts w:ascii="Symbol" w:hAnsi="Symbol" w:cs="Symbol" w:hint="default"/>
    </w:rPr>
  </w:style>
  <w:style w:type="character" w:customStyle="1" w:styleId="WW8Num5z0">
    <w:name w:val="WW8Num5z0"/>
    <w:rsid w:val="00DE3F44"/>
    <w:rPr>
      <w:rFonts w:ascii="Symbol" w:hAnsi="Symbol" w:cs="Symbol" w:hint="default"/>
    </w:rPr>
  </w:style>
  <w:style w:type="character" w:customStyle="1" w:styleId="WW8Num6z0">
    <w:name w:val="WW8Num6z0"/>
    <w:rsid w:val="00DE3F44"/>
    <w:rPr>
      <w:rFonts w:ascii="Symbol" w:hAnsi="Symbol" w:cs="Symbol" w:hint="default"/>
    </w:rPr>
  </w:style>
  <w:style w:type="character" w:customStyle="1" w:styleId="WW8Num7z0">
    <w:name w:val="WW8Num7z0"/>
    <w:rsid w:val="00DE3F44"/>
    <w:rPr>
      <w:rFonts w:ascii="Symbol" w:hAnsi="Symbol" w:cs="Symbol" w:hint="default"/>
    </w:rPr>
  </w:style>
  <w:style w:type="character" w:customStyle="1" w:styleId="WW8Num8z0">
    <w:name w:val="WW8Num8z0"/>
    <w:rsid w:val="00DE3F44"/>
    <w:rPr>
      <w:rFonts w:ascii="Times New Roman" w:eastAsia="Times New Roman" w:hAnsi="Times New Roman" w:cs="Times New Roman" w:hint="default"/>
    </w:rPr>
  </w:style>
  <w:style w:type="character" w:customStyle="1" w:styleId="WW8Num9z0">
    <w:name w:val="WW8Num9z0"/>
    <w:rsid w:val="00DE3F44"/>
    <w:rPr>
      <w:rFonts w:ascii="Symbol" w:hAnsi="Symbol" w:cs="Symbol" w:hint="default"/>
    </w:rPr>
  </w:style>
  <w:style w:type="character" w:customStyle="1" w:styleId="WW8Num10z0">
    <w:name w:val="WW8Num10z0"/>
    <w:rsid w:val="00DE3F44"/>
    <w:rPr>
      <w:rFonts w:ascii="Symbol" w:hAnsi="Symbol" w:cs="Symbol" w:hint="default"/>
    </w:rPr>
  </w:style>
  <w:style w:type="character" w:customStyle="1" w:styleId="WW8Num11z0">
    <w:name w:val="WW8Num11z0"/>
    <w:rsid w:val="00DE3F44"/>
    <w:rPr>
      <w:rFonts w:ascii="Symbol" w:hAnsi="Symbol" w:cs="Symbol" w:hint="default"/>
    </w:rPr>
  </w:style>
  <w:style w:type="character" w:customStyle="1" w:styleId="WW8Num12z0">
    <w:name w:val="WW8Num12z0"/>
    <w:rsid w:val="00DE3F44"/>
    <w:rPr>
      <w:rFonts w:ascii="Symbol" w:hAnsi="Symbol" w:cs="Symbol" w:hint="default"/>
    </w:rPr>
  </w:style>
  <w:style w:type="character" w:customStyle="1" w:styleId="WW8Num13z0">
    <w:name w:val="WW8Num13z0"/>
    <w:rsid w:val="00DE3F44"/>
    <w:rPr>
      <w:rFonts w:ascii="Symbol" w:hAnsi="Symbol" w:cs="Symbol" w:hint="default"/>
    </w:rPr>
  </w:style>
  <w:style w:type="character" w:customStyle="1" w:styleId="WW8Num14z0">
    <w:name w:val="WW8Num14z0"/>
    <w:rsid w:val="00DE3F44"/>
    <w:rPr>
      <w:rFonts w:ascii="Symbol" w:hAnsi="Symbol" w:cs="Symbol" w:hint="default"/>
    </w:rPr>
  </w:style>
  <w:style w:type="character" w:customStyle="1" w:styleId="WW8Num15z0">
    <w:name w:val="WW8Num15z0"/>
    <w:rsid w:val="00DE3F44"/>
    <w:rPr>
      <w:rFonts w:ascii="Symbol" w:hAnsi="Symbol" w:cs="Symbol" w:hint="default"/>
    </w:rPr>
  </w:style>
  <w:style w:type="character" w:customStyle="1" w:styleId="WW8Num16z0">
    <w:name w:val="WW8Num16z0"/>
    <w:rsid w:val="00DE3F44"/>
    <w:rPr>
      <w:rFonts w:ascii="Symbol" w:hAnsi="Symbol" w:cs="Symbol" w:hint="default"/>
    </w:rPr>
  </w:style>
  <w:style w:type="character" w:customStyle="1" w:styleId="WW8Num17z0">
    <w:name w:val="WW8Num17z0"/>
    <w:rsid w:val="00DE3F44"/>
    <w:rPr>
      <w:rFonts w:hint="default"/>
    </w:rPr>
  </w:style>
  <w:style w:type="character" w:customStyle="1" w:styleId="WW8Num18z0">
    <w:name w:val="WW8Num18z0"/>
    <w:rsid w:val="00DE3F44"/>
    <w:rPr>
      <w:rFonts w:ascii="Symbol" w:hAnsi="Symbol" w:cs="Symbol" w:hint="default"/>
    </w:rPr>
  </w:style>
  <w:style w:type="character" w:customStyle="1" w:styleId="WW8Num19z0">
    <w:name w:val="WW8Num19z0"/>
    <w:rsid w:val="00DE3F44"/>
    <w:rPr>
      <w:rFonts w:ascii="Symbol" w:hAnsi="Symbol" w:cs="Symbol" w:hint="default"/>
    </w:rPr>
  </w:style>
  <w:style w:type="character" w:customStyle="1" w:styleId="WW8Num20z0">
    <w:name w:val="WW8Num20z0"/>
    <w:rsid w:val="00DE3F44"/>
    <w:rPr>
      <w:rFonts w:ascii="Symbol" w:hAnsi="Symbol" w:cs="Symbol" w:hint="default"/>
    </w:rPr>
  </w:style>
  <w:style w:type="character" w:customStyle="1" w:styleId="WW8Num21z0">
    <w:name w:val="WW8Num21z0"/>
    <w:rsid w:val="00DE3F44"/>
    <w:rPr>
      <w:rFonts w:ascii="Symbol" w:hAnsi="Symbol" w:cs="Symbol" w:hint="default"/>
    </w:rPr>
  </w:style>
  <w:style w:type="character" w:customStyle="1" w:styleId="WW8Num22z0">
    <w:name w:val="WW8Num22z0"/>
    <w:rsid w:val="00DE3F44"/>
    <w:rPr>
      <w:rFonts w:ascii="Symbol" w:hAnsi="Symbol" w:cs="Symbol" w:hint="default"/>
    </w:rPr>
  </w:style>
  <w:style w:type="character" w:customStyle="1" w:styleId="WW8Num23z0">
    <w:name w:val="WW8Num23z0"/>
    <w:rsid w:val="00DE3F44"/>
    <w:rPr>
      <w:rFonts w:ascii="Symbol" w:hAnsi="Symbol" w:cs="Symbol" w:hint="default"/>
    </w:rPr>
  </w:style>
  <w:style w:type="character" w:customStyle="1" w:styleId="WW8Num24z0">
    <w:name w:val="WW8Num24z0"/>
    <w:rsid w:val="00DE3F44"/>
    <w:rPr>
      <w:rFonts w:ascii="Symbol" w:hAnsi="Symbol" w:cs="Symbol" w:hint="default"/>
    </w:rPr>
  </w:style>
  <w:style w:type="character" w:customStyle="1" w:styleId="WW8Num25z0">
    <w:name w:val="WW8Num25z0"/>
    <w:rsid w:val="00DE3F44"/>
    <w:rPr>
      <w:rFonts w:ascii="Symbol" w:hAnsi="Symbol" w:cs="Symbol" w:hint="default"/>
    </w:rPr>
  </w:style>
  <w:style w:type="character" w:customStyle="1" w:styleId="WW8Num26z0">
    <w:name w:val="WW8Num26z0"/>
    <w:rsid w:val="00DE3F44"/>
    <w:rPr>
      <w:rFonts w:ascii="Symbol" w:hAnsi="Symbol" w:cs="Symbol" w:hint="default"/>
    </w:rPr>
  </w:style>
  <w:style w:type="character" w:customStyle="1" w:styleId="WW8Num27z0">
    <w:name w:val="WW8Num27z0"/>
    <w:rsid w:val="00DE3F44"/>
    <w:rPr>
      <w:rFonts w:ascii="Calibri" w:eastAsia="Times New Roman" w:hAnsi="Calibri" w:cs="Calibri" w:hint="default"/>
      <w:color w:val="000000"/>
      <w:sz w:val="22"/>
    </w:rPr>
  </w:style>
  <w:style w:type="character" w:customStyle="1" w:styleId="WW8Num28z0">
    <w:name w:val="WW8Num28z0"/>
    <w:rsid w:val="00DE3F44"/>
    <w:rPr>
      <w:rFonts w:ascii="Symbol" w:hAnsi="Symbol" w:cs="Symbol" w:hint="default"/>
    </w:rPr>
  </w:style>
  <w:style w:type="character" w:customStyle="1" w:styleId="WW8Num29z0">
    <w:name w:val="WW8Num29z0"/>
    <w:rsid w:val="00DE3F44"/>
    <w:rPr>
      <w:rFonts w:ascii="Calibri" w:eastAsia="Times New Roman" w:hAnsi="Calibri" w:cs="Calibri" w:hint="default"/>
      <w:color w:val="000000"/>
      <w:sz w:val="22"/>
    </w:rPr>
  </w:style>
  <w:style w:type="character" w:customStyle="1" w:styleId="WW8Num30z0">
    <w:name w:val="WW8Num30z0"/>
    <w:rsid w:val="00DE3F44"/>
    <w:rPr>
      <w:rFonts w:ascii="Symbol" w:hAnsi="Symbol" w:cs="Symbol" w:hint="default"/>
    </w:rPr>
  </w:style>
  <w:style w:type="character" w:customStyle="1" w:styleId="WW8Num31z0">
    <w:name w:val="WW8Num31z0"/>
    <w:rsid w:val="00DE3F44"/>
    <w:rPr>
      <w:rFonts w:ascii="Symbol" w:hAnsi="Symbol" w:cs="Symbol" w:hint="default"/>
    </w:rPr>
  </w:style>
  <w:style w:type="character" w:customStyle="1" w:styleId="WW8Num32z0">
    <w:name w:val="WW8Num32z0"/>
    <w:rsid w:val="00DE3F44"/>
    <w:rPr>
      <w:rFonts w:ascii="Symbol" w:hAnsi="Symbol" w:cs="Symbol" w:hint="default"/>
      <w:color w:val="auto"/>
      <w:sz w:val="20"/>
      <w:szCs w:val="20"/>
    </w:rPr>
  </w:style>
  <w:style w:type="character" w:customStyle="1" w:styleId="WW8Num33z0">
    <w:name w:val="WW8Num33z0"/>
    <w:rsid w:val="00DE3F44"/>
    <w:rPr>
      <w:rFonts w:ascii="Symbol" w:hAnsi="Symbol" w:cs="Symbol" w:hint="default"/>
    </w:rPr>
  </w:style>
  <w:style w:type="character" w:customStyle="1" w:styleId="WW8Num34z0">
    <w:name w:val="WW8Num34z0"/>
    <w:rsid w:val="00DE3F44"/>
    <w:rPr>
      <w:rFonts w:ascii="Times New Roman" w:eastAsia="Times New Roman" w:hAnsi="Times New Roman" w:cs="Times New Roman" w:hint="default"/>
      <w:color w:val="auto"/>
      <w:sz w:val="20"/>
      <w:szCs w:val="20"/>
    </w:rPr>
  </w:style>
  <w:style w:type="character" w:customStyle="1" w:styleId="WW8Num35z0">
    <w:name w:val="WW8Num35z0"/>
    <w:rsid w:val="00DE3F44"/>
    <w:rPr>
      <w:rFonts w:ascii="Symbol" w:hAnsi="Symbol" w:cs="Symbol" w:hint="default"/>
    </w:rPr>
  </w:style>
  <w:style w:type="character" w:customStyle="1" w:styleId="WW8Num36z0">
    <w:name w:val="WW8Num36z0"/>
    <w:rsid w:val="00DE3F44"/>
    <w:rPr>
      <w:rFonts w:ascii="Symbol" w:hAnsi="Symbol" w:cs="Symbol" w:hint="default"/>
    </w:rPr>
  </w:style>
  <w:style w:type="character" w:customStyle="1" w:styleId="WW8Num37z0">
    <w:name w:val="WW8Num37z0"/>
    <w:rsid w:val="00DE3F44"/>
    <w:rPr>
      <w:rFonts w:ascii="Symbol" w:hAnsi="Symbol" w:cs="Symbol" w:hint="default"/>
    </w:rPr>
  </w:style>
  <w:style w:type="character" w:customStyle="1" w:styleId="WW8Num38z0">
    <w:name w:val="WW8Num38z0"/>
    <w:rsid w:val="00DE3F44"/>
    <w:rPr>
      <w:rFonts w:ascii="Symbol" w:hAnsi="Symbol" w:cs="Symbol" w:hint="default"/>
    </w:rPr>
  </w:style>
  <w:style w:type="character" w:customStyle="1" w:styleId="WW8Num39z0">
    <w:name w:val="WW8Num39z0"/>
    <w:rsid w:val="00DE3F44"/>
    <w:rPr>
      <w:rFonts w:ascii="Symbol" w:hAnsi="Symbol" w:cs="Symbol" w:hint="default"/>
    </w:rPr>
  </w:style>
  <w:style w:type="character" w:customStyle="1" w:styleId="WW8Num40z0">
    <w:name w:val="WW8Num40z0"/>
    <w:rsid w:val="00DE3F44"/>
    <w:rPr>
      <w:rFonts w:ascii="Symbol" w:hAnsi="Symbol" w:cs="Symbol" w:hint="default"/>
    </w:rPr>
  </w:style>
  <w:style w:type="character" w:customStyle="1" w:styleId="WW8Num41z0">
    <w:name w:val="WW8Num41z0"/>
    <w:rsid w:val="00DE3F44"/>
    <w:rPr>
      <w:rFonts w:ascii="Comic Sans MS" w:hAnsi="Comic Sans MS" w:cs="TimesNewRoman" w:hint="default"/>
      <w:b/>
    </w:rPr>
  </w:style>
  <w:style w:type="character" w:customStyle="1" w:styleId="WW8Num42z0">
    <w:name w:val="WW8Num42z0"/>
    <w:rsid w:val="00DE3F44"/>
    <w:rPr>
      <w:rFonts w:ascii="Symbol" w:hAnsi="Symbol" w:cs="Symbol" w:hint="default"/>
    </w:rPr>
  </w:style>
  <w:style w:type="character" w:customStyle="1" w:styleId="WW8Num43z0">
    <w:name w:val="WW8Num43z0"/>
    <w:rsid w:val="00DE3F44"/>
    <w:rPr>
      <w:rFonts w:ascii="Symbol" w:hAnsi="Symbol" w:cs="Symbol" w:hint="default"/>
    </w:rPr>
  </w:style>
  <w:style w:type="character" w:customStyle="1" w:styleId="WW8Num44z0">
    <w:name w:val="WW8Num44z0"/>
    <w:rsid w:val="00DE3F44"/>
    <w:rPr>
      <w:rFonts w:ascii="Symbol" w:hAnsi="Symbol" w:cs="Symbol" w:hint="default"/>
    </w:rPr>
  </w:style>
  <w:style w:type="character" w:customStyle="1" w:styleId="WW8Num45z0">
    <w:name w:val="WW8Num45z0"/>
    <w:rsid w:val="00DE3F44"/>
    <w:rPr>
      <w:rFonts w:ascii="Symbol" w:hAnsi="Symbol" w:cs="Symbol" w:hint="default"/>
      <w:color w:val="auto"/>
      <w:sz w:val="20"/>
      <w:szCs w:val="20"/>
    </w:rPr>
  </w:style>
  <w:style w:type="character" w:customStyle="1" w:styleId="WW8Num46z0">
    <w:name w:val="WW8Num46z0"/>
    <w:rsid w:val="00DE3F44"/>
    <w:rPr>
      <w:rFonts w:ascii="Symbol" w:hAnsi="Symbol" w:cs="Symbol" w:hint="default"/>
      <w:color w:val="000000"/>
    </w:rPr>
  </w:style>
  <w:style w:type="character" w:customStyle="1" w:styleId="WW8Num47z0">
    <w:name w:val="WW8Num47z0"/>
    <w:rsid w:val="00DE3F44"/>
    <w:rPr>
      <w:rFonts w:ascii="Calibri" w:eastAsia="Times New Roman" w:hAnsi="Calibri" w:cs="Calibri" w:hint="default"/>
      <w:color w:val="000000"/>
      <w:sz w:val="22"/>
      <w:szCs w:val="20"/>
    </w:rPr>
  </w:style>
  <w:style w:type="character" w:customStyle="1" w:styleId="WW8Num48z0">
    <w:name w:val="WW8Num48z0"/>
    <w:rsid w:val="00DE3F44"/>
    <w:rPr>
      <w:rFonts w:ascii="Symbol" w:hAnsi="Symbol" w:cs="Symbol" w:hint="default"/>
    </w:rPr>
  </w:style>
  <w:style w:type="character" w:customStyle="1" w:styleId="WW8Num49z0">
    <w:name w:val="WW8Num49z0"/>
    <w:rsid w:val="00DE3F44"/>
    <w:rPr>
      <w:rFonts w:ascii="Symbol" w:hAnsi="Symbol" w:cs="Symbol" w:hint="default"/>
    </w:rPr>
  </w:style>
  <w:style w:type="character" w:customStyle="1" w:styleId="WW8Num50z0">
    <w:name w:val="WW8Num50z0"/>
    <w:rsid w:val="00DE3F44"/>
    <w:rPr>
      <w:rFonts w:ascii="Symbol" w:hAnsi="Symbol" w:cs="Symbol" w:hint="default"/>
    </w:rPr>
  </w:style>
  <w:style w:type="character" w:customStyle="1" w:styleId="WW8Num51z0">
    <w:name w:val="WW8Num51z0"/>
    <w:rsid w:val="00DE3F44"/>
    <w:rPr>
      <w:rFonts w:ascii="Symbol" w:hAnsi="Symbol" w:cs="Symbol" w:hint="default"/>
    </w:rPr>
  </w:style>
  <w:style w:type="character" w:customStyle="1" w:styleId="WW8Num52z0">
    <w:name w:val="WW8Num52z0"/>
    <w:rsid w:val="00DE3F44"/>
    <w:rPr>
      <w:rFonts w:ascii="Symbol" w:hAnsi="Symbol" w:cs="Symbol" w:hint="default"/>
    </w:rPr>
  </w:style>
  <w:style w:type="character" w:customStyle="1" w:styleId="WW8Num53z0">
    <w:name w:val="WW8Num53z0"/>
    <w:rsid w:val="00DE3F44"/>
    <w:rPr>
      <w:rFonts w:ascii="Times New Roman" w:eastAsia="Times New Roman" w:hAnsi="Times New Roman" w:cs="Times New Roman" w:hint="default"/>
    </w:rPr>
  </w:style>
  <w:style w:type="character" w:customStyle="1" w:styleId="WW8Num54z0">
    <w:name w:val="WW8Num54z0"/>
    <w:rsid w:val="00DE3F44"/>
    <w:rPr>
      <w:rFonts w:ascii="Symbol" w:hAnsi="Symbol" w:cs="Symbol" w:hint="default"/>
    </w:rPr>
  </w:style>
  <w:style w:type="character" w:customStyle="1" w:styleId="WW8Num55z0">
    <w:name w:val="WW8Num55z0"/>
    <w:rsid w:val="00DE3F44"/>
    <w:rPr>
      <w:rFonts w:ascii="Symbol" w:hAnsi="Symbol" w:cs="Symbol" w:hint="default"/>
    </w:rPr>
  </w:style>
  <w:style w:type="character" w:customStyle="1" w:styleId="WW8Num56z0">
    <w:name w:val="WW8Num56z0"/>
    <w:rsid w:val="00DE3F44"/>
    <w:rPr>
      <w:rFonts w:ascii="Symbol" w:hAnsi="Symbol" w:cs="Symbol" w:hint="default"/>
    </w:rPr>
  </w:style>
  <w:style w:type="character" w:customStyle="1" w:styleId="WW8Num57z0">
    <w:name w:val="WW8Num57z0"/>
    <w:rsid w:val="00DE3F44"/>
    <w:rPr>
      <w:rFonts w:ascii="Symbol" w:hAnsi="Symbol" w:cs="Symbol" w:hint="default"/>
    </w:rPr>
  </w:style>
  <w:style w:type="character" w:customStyle="1" w:styleId="WW8Num58z0">
    <w:name w:val="WW8Num58z0"/>
    <w:rsid w:val="00DE3F44"/>
    <w:rPr>
      <w:rFonts w:ascii="Symbol" w:hAnsi="Symbol" w:cs="Symbol" w:hint="default"/>
    </w:rPr>
  </w:style>
  <w:style w:type="character" w:customStyle="1" w:styleId="WW8Num59z0">
    <w:name w:val="WW8Num59z0"/>
    <w:rsid w:val="00DE3F44"/>
    <w:rPr>
      <w:rFonts w:ascii="Symbol" w:hAnsi="Symbol" w:cs="Symbol" w:hint="default"/>
    </w:rPr>
  </w:style>
  <w:style w:type="character" w:customStyle="1" w:styleId="WW8Num60z0">
    <w:name w:val="WW8Num60z0"/>
    <w:rsid w:val="00DE3F44"/>
    <w:rPr>
      <w:rFonts w:ascii="Symbol" w:hAnsi="Symbol" w:cs="Symbol" w:hint="default"/>
    </w:rPr>
  </w:style>
  <w:style w:type="character" w:customStyle="1" w:styleId="WW8Num61z0">
    <w:name w:val="WW8Num61z0"/>
    <w:rsid w:val="00DE3F44"/>
    <w:rPr>
      <w:rFonts w:ascii="Symbol" w:hAnsi="Symbol" w:cs="Symbol" w:hint="default"/>
    </w:rPr>
  </w:style>
  <w:style w:type="character" w:customStyle="1" w:styleId="WW8Num62z0">
    <w:name w:val="WW8Num62z0"/>
    <w:rsid w:val="00DE3F44"/>
    <w:rPr>
      <w:rFonts w:ascii="Symbol" w:hAnsi="Symbol" w:cs="Symbol" w:hint="default"/>
    </w:rPr>
  </w:style>
  <w:style w:type="character" w:customStyle="1" w:styleId="WW8Num63z0">
    <w:name w:val="WW8Num63z0"/>
    <w:rsid w:val="00DE3F44"/>
    <w:rPr>
      <w:rFonts w:ascii="Symbol" w:hAnsi="Symbol" w:cs="Symbol" w:hint="default"/>
      <w:color w:val="000000"/>
    </w:rPr>
  </w:style>
  <w:style w:type="character" w:customStyle="1" w:styleId="WW8Num64z0">
    <w:name w:val="WW8Num64z0"/>
    <w:rsid w:val="00DE3F44"/>
    <w:rPr>
      <w:rFonts w:ascii="Symbol" w:hAnsi="Symbol" w:cs="Symbol" w:hint="default"/>
    </w:rPr>
  </w:style>
  <w:style w:type="character" w:customStyle="1" w:styleId="WW8Num65z0">
    <w:name w:val="WW8Num65z0"/>
    <w:rsid w:val="00DE3F44"/>
    <w:rPr>
      <w:rFonts w:ascii="Calibri" w:eastAsia="Times New Roman" w:hAnsi="Calibri" w:cs="Calibri" w:hint="default"/>
      <w:color w:val="000000"/>
      <w:sz w:val="22"/>
    </w:rPr>
  </w:style>
  <w:style w:type="character" w:customStyle="1" w:styleId="WW8Num66z0">
    <w:name w:val="WW8Num66z0"/>
    <w:rsid w:val="00DE3F44"/>
    <w:rPr>
      <w:rFonts w:ascii="Symbol" w:eastAsia="Times New Roman" w:hAnsi="Symbol" w:cs="Times New Roman" w:hint="default"/>
      <w:color w:val="auto"/>
    </w:rPr>
  </w:style>
  <w:style w:type="character" w:customStyle="1" w:styleId="WW8Num67z0">
    <w:name w:val="WW8Num67z0"/>
    <w:rsid w:val="00DE3F44"/>
    <w:rPr>
      <w:rFonts w:ascii="Symbol" w:hAnsi="Symbol" w:cs="Symbol" w:hint="default"/>
    </w:rPr>
  </w:style>
  <w:style w:type="character" w:customStyle="1" w:styleId="WW8Num4z1">
    <w:name w:val="WW8Num4z1"/>
    <w:rsid w:val="00DE3F44"/>
    <w:rPr>
      <w:rFonts w:ascii="Courier New" w:hAnsi="Courier New" w:cs="Courier New" w:hint="default"/>
    </w:rPr>
  </w:style>
  <w:style w:type="character" w:customStyle="1" w:styleId="WW8Num4z2">
    <w:name w:val="WW8Num4z2"/>
    <w:rsid w:val="00DE3F44"/>
    <w:rPr>
      <w:rFonts w:ascii="Wingdings" w:hAnsi="Wingdings" w:cs="Wingdings" w:hint="default"/>
    </w:rPr>
  </w:style>
  <w:style w:type="character" w:customStyle="1" w:styleId="WW8Num5z1">
    <w:name w:val="WW8Num5z1"/>
    <w:rsid w:val="00DE3F44"/>
    <w:rPr>
      <w:rFonts w:ascii="Times New Roman" w:eastAsia="Times New Roman" w:hAnsi="Times New Roman" w:cs="Times New Roman" w:hint="default"/>
      <w:sz w:val="20"/>
      <w:szCs w:val="20"/>
    </w:rPr>
  </w:style>
  <w:style w:type="character" w:customStyle="1" w:styleId="WW8Num5z2">
    <w:name w:val="WW8Num5z2"/>
    <w:rsid w:val="00DE3F44"/>
    <w:rPr>
      <w:rFonts w:ascii="Wingdings" w:hAnsi="Wingdings" w:cs="Wingdings" w:hint="default"/>
    </w:rPr>
  </w:style>
  <w:style w:type="character" w:customStyle="1" w:styleId="WW8Num5z4">
    <w:name w:val="WW8Num5z4"/>
    <w:rsid w:val="00DE3F44"/>
    <w:rPr>
      <w:rFonts w:ascii="Courier New" w:hAnsi="Courier New" w:cs="Courier New" w:hint="default"/>
    </w:rPr>
  </w:style>
  <w:style w:type="character" w:customStyle="1" w:styleId="WW8Num6z1">
    <w:name w:val="WW8Num6z1"/>
    <w:rsid w:val="00DE3F44"/>
    <w:rPr>
      <w:rFonts w:ascii="Times New Roman" w:eastAsia="Times New Roman" w:hAnsi="Times New Roman" w:cs="Times New Roman" w:hint="default"/>
    </w:rPr>
  </w:style>
  <w:style w:type="character" w:customStyle="1" w:styleId="WW8Num6z2">
    <w:name w:val="WW8Num6z2"/>
    <w:rsid w:val="00DE3F44"/>
    <w:rPr>
      <w:rFonts w:ascii="Wingdings" w:hAnsi="Wingdings" w:cs="Wingdings" w:hint="default"/>
    </w:rPr>
  </w:style>
  <w:style w:type="character" w:customStyle="1" w:styleId="WW8Num6z4">
    <w:name w:val="WW8Num6z4"/>
    <w:rsid w:val="00DE3F44"/>
    <w:rPr>
      <w:rFonts w:ascii="Courier New" w:hAnsi="Courier New" w:cs="Courier New" w:hint="default"/>
    </w:rPr>
  </w:style>
  <w:style w:type="character" w:customStyle="1" w:styleId="WW8Num7z1">
    <w:name w:val="WW8Num7z1"/>
    <w:rsid w:val="00DE3F44"/>
    <w:rPr>
      <w:rFonts w:ascii="Courier New" w:hAnsi="Courier New" w:cs="Courier New" w:hint="default"/>
    </w:rPr>
  </w:style>
  <w:style w:type="character" w:customStyle="1" w:styleId="WW8Num7z2">
    <w:name w:val="WW8Num7z2"/>
    <w:rsid w:val="00DE3F44"/>
    <w:rPr>
      <w:rFonts w:ascii="Wingdings" w:hAnsi="Wingdings" w:cs="Wingdings" w:hint="default"/>
    </w:rPr>
  </w:style>
  <w:style w:type="character" w:customStyle="1" w:styleId="WW8Num8z1">
    <w:name w:val="WW8Num8z1"/>
    <w:rsid w:val="00DE3F44"/>
    <w:rPr>
      <w:rFonts w:ascii="Courier New" w:hAnsi="Courier New" w:cs="Courier New" w:hint="default"/>
    </w:rPr>
  </w:style>
  <w:style w:type="character" w:customStyle="1" w:styleId="WW8Num8z2">
    <w:name w:val="WW8Num8z2"/>
    <w:rsid w:val="00DE3F44"/>
    <w:rPr>
      <w:rFonts w:ascii="Wingdings" w:hAnsi="Wingdings" w:cs="Wingdings" w:hint="default"/>
    </w:rPr>
  </w:style>
  <w:style w:type="character" w:customStyle="1" w:styleId="WW8Num8z3">
    <w:name w:val="WW8Num8z3"/>
    <w:rsid w:val="00DE3F44"/>
    <w:rPr>
      <w:rFonts w:ascii="Symbol" w:hAnsi="Symbol" w:cs="Symbol" w:hint="default"/>
    </w:rPr>
  </w:style>
  <w:style w:type="character" w:customStyle="1" w:styleId="WW8Num9z1">
    <w:name w:val="WW8Num9z1"/>
    <w:rsid w:val="00DE3F44"/>
    <w:rPr>
      <w:rFonts w:ascii="Courier New" w:hAnsi="Courier New" w:cs="Courier New" w:hint="default"/>
    </w:rPr>
  </w:style>
  <w:style w:type="character" w:customStyle="1" w:styleId="WW8Num9z2">
    <w:name w:val="WW8Num9z2"/>
    <w:rsid w:val="00DE3F44"/>
    <w:rPr>
      <w:rFonts w:ascii="Wingdings" w:hAnsi="Wingdings" w:cs="Wingdings" w:hint="default"/>
    </w:rPr>
  </w:style>
  <w:style w:type="character" w:customStyle="1" w:styleId="WW8Num10z1">
    <w:name w:val="WW8Num10z1"/>
    <w:rsid w:val="00DE3F44"/>
    <w:rPr>
      <w:rFonts w:ascii="Courier New" w:hAnsi="Courier New" w:cs="Courier New" w:hint="default"/>
    </w:rPr>
  </w:style>
  <w:style w:type="character" w:customStyle="1" w:styleId="WW8Num10z2">
    <w:name w:val="WW8Num10z2"/>
    <w:rsid w:val="00DE3F44"/>
    <w:rPr>
      <w:rFonts w:ascii="Wingdings" w:hAnsi="Wingdings" w:cs="Wingdings" w:hint="default"/>
    </w:rPr>
  </w:style>
  <w:style w:type="character" w:customStyle="1" w:styleId="WW8Num11z1">
    <w:name w:val="WW8Num11z1"/>
    <w:rsid w:val="00DE3F44"/>
    <w:rPr>
      <w:rFonts w:ascii="Courier New" w:hAnsi="Courier New" w:cs="Courier New" w:hint="default"/>
    </w:rPr>
  </w:style>
  <w:style w:type="character" w:customStyle="1" w:styleId="WW8Num11z2">
    <w:name w:val="WW8Num11z2"/>
    <w:rsid w:val="00DE3F44"/>
    <w:rPr>
      <w:rFonts w:ascii="Wingdings" w:hAnsi="Wingdings" w:cs="Wingdings" w:hint="default"/>
    </w:rPr>
  </w:style>
  <w:style w:type="character" w:customStyle="1" w:styleId="WW8Num12z1">
    <w:name w:val="WW8Num12z1"/>
    <w:rsid w:val="00DE3F44"/>
    <w:rPr>
      <w:rFonts w:ascii="Courier New" w:hAnsi="Courier New" w:cs="Courier New" w:hint="default"/>
    </w:rPr>
  </w:style>
  <w:style w:type="character" w:customStyle="1" w:styleId="WW8Num12z2">
    <w:name w:val="WW8Num12z2"/>
    <w:rsid w:val="00DE3F44"/>
    <w:rPr>
      <w:rFonts w:ascii="Wingdings" w:hAnsi="Wingdings" w:cs="Wingdings" w:hint="default"/>
    </w:rPr>
  </w:style>
  <w:style w:type="character" w:customStyle="1" w:styleId="WW8Num13z1">
    <w:name w:val="WW8Num13z1"/>
    <w:rsid w:val="00DE3F44"/>
    <w:rPr>
      <w:rFonts w:ascii="Courier New" w:hAnsi="Courier New" w:cs="Courier New" w:hint="default"/>
    </w:rPr>
  </w:style>
  <w:style w:type="character" w:customStyle="1" w:styleId="WW8Num13z2">
    <w:name w:val="WW8Num13z2"/>
    <w:rsid w:val="00DE3F44"/>
    <w:rPr>
      <w:rFonts w:ascii="Wingdings" w:hAnsi="Wingdings" w:cs="Wingdings" w:hint="default"/>
    </w:rPr>
  </w:style>
  <w:style w:type="character" w:customStyle="1" w:styleId="WW8Num14z1">
    <w:name w:val="WW8Num14z1"/>
    <w:rsid w:val="00DE3F44"/>
    <w:rPr>
      <w:rFonts w:ascii="Courier New" w:hAnsi="Courier New" w:cs="Courier New" w:hint="default"/>
    </w:rPr>
  </w:style>
  <w:style w:type="character" w:customStyle="1" w:styleId="WW8Num14z2">
    <w:name w:val="WW8Num14z2"/>
    <w:rsid w:val="00DE3F44"/>
    <w:rPr>
      <w:rFonts w:ascii="Wingdings" w:hAnsi="Wingdings" w:cs="Wingdings" w:hint="default"/>
    </w:rPr>
  </w:style>
  <w:style w:type="character" w:customStyle="1" w:styleId="WW8Num15z1">
    <w:name w:val="WW8Num15z1"/>
    <w:rsid w:val="00DE3F44"/>
    <w:rPr>
      <w:rFonts w:ascii="Times New Roman" w:eastAsia="Times New Roman" w:hAnsi="Times New Roman" w:cs="Times New Roman" w:hint="default"/>
    </w:rPr>
  </w:style>
  <w:style w:type="character" w:customStyle="1" w:styleId="WW8Num15z2">
    <w:name w:val="WW8Num15z2"/>
    <w:rsid w:val="00DE3F44"/>
    <w:rPr>
      <w:rFonts w:ascii="Wingdings" w:hAnsi="Wingdings" w:cs="Wingdings" w:hint="default"/>
    </w:rPr>
  </w:style>
  <w:style w:type="character" w:customStyle="1" w:styleId="WW8Num15z4">
    <w:name w:val="WW8Num15z4"/>
    <w:rsid w:val="00DE3F44"/>
    <w:rPr>
      <w:rFonts w:ascii="Courier New" w:hAnsi="Courier New" w:cs="Courier New" w:hint="default"/>
    </w:rPr>
  </w:style>
  <w:style w:type="character" w:customStyle="1" w:styleId="WW8Num16z1">
    <w:name w:val="WW8Num16z1"/>
    <w:rsid w:val="00DE3F44"/>
    <w:rPr>
      <w:rFonts w:ascii="Courier New" w:hAnsi="Courier New" w:cs="Courier New" w:hint="default"/>
    </w:rPr>
  </w:style>
  <w:style w:type="character" w:customStyle="1" w:styleId="WW8Num16z2">
    <w:name w:val="WW8Num16z2"/>
    <w:rsid w:val="00DE3F44"/>
    <w:rPr>
      <w:rFonts w:ascii="Wingdings" w:hAnsi="Wingdings" w:cs="Wingdings" w:hint="default"/>
    </w:rPr>
  </w:style>
  <w:style w:type="character" w:customStyle="1" w:styleId="WW8Num18z1">
    <w:name w:val="WW8Num18z1"/>
    <w:rsid w:val="00DE3F44"/>
  </w:style>
  <w:style w:type="character" w:customStyle="1" w:styleId="WW8Num18z2">
    <w:name w:val="WW8Num18z2"/>
    <w:rsid w:val="00DE3F44"/>
  </w:style>
  <w:style w:type="character" w:customStyle="1" w:styleId="WW8Num18z3">
    <w:name w:val="WW8Num18z3"/>
    <w:rsid w:val="00DE3F44"/>
  </w:style>
  <w:style w:type="character" w:customStyle="1" w:styleId="WW8Num18z4">
    <w:name w:val="WW8Num18z4"/>
    <w:rsid w:val="00DE3F44"/>
  </w:style>
  <w:style w:type="character" w:customStyle="1" w:styleId="WW8Num18z5">
    <w:name w:val="WW8Num18z5"/>
    <w:rsid w:val="00DE3F44"/>
  </w:style>
  <w:style w:type="character" w:customStyle="1" w:styleId="WW8Num18z6">
    <w:name w:val="WW8Num18z6"/>
    <w:rsid w:val="00DE3F44"/>
  </w:style>
  <w:style w:type="character" w:customStyle="1" w:styleId="WW8Num18z7">
    <w:name w:val="WW8Num18z7"/>
    <w:rsid w:val="00DE3F44"/>
  </w:style>
  <w:style w:type="character" w:customStyle="1" w:styleId="WW8Num18z8">
    <w:name w:val="WW8Num18z8"/>
    <w:rsid w:val="00DE3F44"/>
  </w:style>
  <w:style w:type="character" w:customStyle="1" w:styleId="WW8Num19z1">
    <w:name w:val="WW8Num19z1"/>
    <w:rsid w:val="00DE3F44"/>
    <w:rPr>
      <w:rFonts w:ascii="Courier New" w:hAnsi="Courier New" w:cs="Courier New" w:hint="default"/>
    </w:rPr>
  </w:style>
  <w:style w:type="character" w:customStyle="1" w:styleId="WW8Num19z2">
    <w:name w:val="WW8Num19z2"/>
    <w:rsid w:val="00DE3F44"/>
    <w:rPr>
      <w:rFonts w:ascii="Wingdings" w:hAnsi="Wingdings" w:cs="Wingdings" w:hint="default"/>
    </w:rPr>
  </w:style>
  <w:style w:type="character" w:customStyle="1" w:styleId="WW8Num20z1">
    <w:name w:val="WW8Num20z1"/>
    <w:rsid w:val="00DE3F44"/>
    <w:rPr>
      <w:rFonts w:ascii="Courier New" w:hAnsi="Courier New" w:cs="Courier New" w:hint="default"/>
    </w:rPr>
  </w:style>
  <w:style w:type="character" w:customStyle="1" w:styleId="WW8Num20z2">
    <w:name w:val="WW8Num20z2"/>
    <w:rsid w:val="00DE3F44"/>
    <w:rPr>
      <w:rFonts w:ascii="Wingdings" w:hAnsi="Wingdings" w:cs="Wingdings" w:hint="default"/>
    </w:rPr>
  </w:style>
  <w:style w:type="character" w:customStyle="1" w:styleId="WW8Num21z1">
    <w:name w:val="WW8Num21z1"/>
    <w:rsid w:val="00DE3F44"/>
    <w:rPr>
      <w:rFonts w:ascii="Courier New" w:hAnsi="Courier New" w:cs="Courier New" w:hint="default"/>
    </w:rPr>
  </w:style>
  <w:style w:type="character" w:customStyle="1" w:styleId="WW8Num21z2">
    <w:name w:val="WW8Num21z2"/>
    <w:rsid w:val="00DE3F44"/>
    <w:rPr>
      <w:rFonts w:ascii="Wingdings" w:hAnsi="Wingdings" w:cs="Wingdings" w:hint="default"/>
    </w:rPr>
  </w:style>
  <w:style w:type="character" w:customStyle="1" w:styleId="WW8Num22z1">
    <w:name w:val="WW8Num22z1"/>
    <w:rsid w:val="00DE3F44"/>
    <w:rPr>
      <w:rFonts w:ascii="Courier New" w:hAnsi="Courier New" w:cs="Courier New" w:hint="default"/>
    </w:rPr>
  </w:style>
  <w:style w:type="character" w:customStyle="1" w:styleId="WW8Num22z2">
    <w:name w:val="WW8Num22z2"/>
    <w:rsid w:val="00DE3F44"/>
    <w:rPr>
      <w:rFonts w:ascii="Wingdings" w:hAnsi="Wingdings" w:cs="Wingdings" w:hint="default"/>
    </w:rPr>
  </w:style>
  <w:style w:type="character" w:customStyle="1" w:styleId="WW8Num23z1">
    <w:name w:val="WW8Num23z1"/>
    <w:rsid w:val="00DE3F44"/>
    <w:rPr>
      <w:rFonts w:ascii="Courier New" w:hAnsi="Courier New" w:cs="Courier New" w:hint="default"/>
    </w:rPr>
  </w:style>
  <w:style w:type="character" w:customStyle="1" w:styleId="WW8Num23z2">
    <w:name w:val="WW8Num23z2"/>
    <w:rsid w:val="00DE3F44"/>
    <w:rPr>
      <w:rFonts w:ascii="Wingdings" w:hAnsi="Wingdings" w:cs="Wingdings" w:hint="default"/>
    </w:rPr>
  </w:style>
  <w:style w:type="character" w:customStyle="1" w:styleId="WW8Num24z1">
    <w:name w:val="WW8Num24z1"/>
    <w:rsid w:val="00DE3F44"/>
    <w:rPr>
      <w:rFonts w:ascii="Courier New" w:hAnsi="Courier New" w:cs="Courier New" w:hint="default"/>
    </w:rPr>
  </w:style>
  <w:style w:type="character" w:customStyle="1" w:styleId="WW8Num24z2">
    <w:name w:val="WW8Num24z2"/>
    <w:rsid w:val="00DE3F44"/>
    <w:rPr>
      <w:rFonts w:ascii="Wingdings" w:hAnsi="Wingdings" w:cs="Wingdings" w:hint="default"/>
    </w:rPr>
  </w:style>
  <w:style w:type="character" w:customStyle="1" w:styleId="WW8Num25z1">
    <w:name w:val="WW8Num25z1"/>
    <w:rsid w:val="00DE3F44"/>
    <w:rPr>
      <w:rFonts w:ascii="Courier New" w:hAnsi="Courier New" w:cs="Courier New" w:hint="default"/>
    </w:rPr>
  </w:style>
  <w:style w:type="character" w:customStyle="1" w:styleId="WW8Num25z2">
    <w:name w:val="WW8Num25z2"/>
    <w:rsid w:val="00DE3F44"/>
    <w:rPr>
      <w:rFonts w:ascii="Wingdings" w:hAnsi="Wingdings" w:cs="Wingdings" w:hint="default"/>
    </w:rPr>
  </w:style>
  <w:style w:type="character" w:customStyle="1" w:styleId="WW8Num26z1">
    <w:name w:val="WW8Num26z1"/>
    <w:rsid w:val="00DE3F44"/>
    <w:rPr>
      <w:rFonts w:ascii="Times New Roman" w:eastAsia="Times New Roman" w:hAnsi="Times New Roman" w:cs="Times New Roman" w:hint="default"/>
    </w:rPr>
  </w:style>
  <w:style w:type="character" w:customStyle="1" w:styleId="WW8Num26z2">
    <w:name w:val="WW8Num26z2"/>
    <w:rsid w:val="00DE3F44"/>
    <w:rPr>
      <w:rFonts w:ascii="Wingdings" w:hAnsi="Wingdings" w:cs="Wingdings" w:hint="default"/>
    </w:rPr>
  </w:style>
  <w:style w:type="character" w:customStyle="1" w:styleId="WW8Num26z4">
    <w:name w:val="WW8Num26z4"/>
    <w:rsid w:val="00DE3F44"/>
    <w:rPr>
      <w:rFonts w:ascii="Courier New" w:hAnsi="Courier New" w:cs="Courier New" w:hint="default"/>
    </w:rPr>
  </w:style>
  <w:style w:type="character" w:customStyle="1" w:styleId="WW8Num27z1">
    <w:name w:val="WW8Num27z1"/>
    <w:rsid w:val="00DE3F44"/>
    <w:rPr>
      <w:rFonts w:ascii="Courier New" w:hAnsi="Courier New" w:cs="Courier New" w:hint="default"/>
    </w:rPr>
  </w:style>
  <w:style w:type="character" w:customStyle="1" w:styleId="WW8Num27z2">
    <w:name w:val="WW8Num27z2"/>
    <w:rsid w:val="00DE3F44"/>
    <w:rPr>
      <w:rFonts w:ascii="Wingdings" w:hAnsi="Wingdings" w:cs="Wingdings" w:hint="default"/>
    </w:rPr>
  </w:style>
  <w:style w:type="character" w:customStyle="1" w:styleId="WW8Num27z3">
    <w:name w:val="WW8Num27z3"/>
    <w:rsid w:val="00DE3F44"/>
    <w:rPr>
      <w:rFonts w:ascii="Symbol" w:hAnsi="Symbol" w:cs="Symbol" w:hint="default"/>
    </w:rPr>
  </w:style>
  <w:style w:type="character" w:customStyle="1" w:styleId="WW8Num28z1">
    <w:name w:val="WW8Num28z1"/>
    <w:rsid w:val="00DE3F44"/>
    <w:rPr>
      <w:rFonts w:ascii="Courier New" w:hAnsi="Courier New" w:cs="Courier New" w:hint="default"/>
    </w:rPr>
  </w:style>
  <w:style w:type="character" w:customStyle="1" w:styleId="WW8Num28z2">
    <w:name w:val="WW8Num28z2"/>
    <w:rsid w:val="00DE3F44"/>
    <w:rPr>
      <w:rFonts w:ascii="Wingdings" w:hAnsi="Wingdings" w:cs="Wingdings" w:hint="default"/>
    </w:rPr>
  </w:style>
  <w:style w:type="character" w:customStyle="1" w:styleId="WW8Num29z1">
    <w:name w:val="WW8Num29z1"/>
    <w:rsid w:val="00DE3F44"/>
    <w:rPr>
      <w:rFonts w:ascii="Courier New" w:hAnsi="Courier New" w:cs="Courier New" w:hint="default"/>
    </w:rPr>
  </w:style>
  <w:style w:type="character" w:customStyle="1" w:styleId="WW8Num29z2">
    <w:name w:val="WW8Num29z2"/>
    <w:rsid w:val="00DE3F44"/>
    <w:rPr>
      <w:rFonts w:ascii="Wingdings" w:hAnsi="Wingdings" w:cs="Wingdings" w:hint="default"/>
    </w:rPr>
  </w:style>
  <w:style w:type="character" w:customStyle="1" w:styleId="WW8Num29z3">
    <w:name w:val="WW8Num29z3"/>
    <w:rsid w:val="00DE3F44"/>
    <w:rPr>
      <w:rFonts w:ascii="Symbol" w:hAnsi="Symbol" w:cs="Symbol" w:hint="default"/>
    </w:rPr>
  </w:style>
  <w:style w:type="character" w:customStyle="1" w:styleId="WW8Num30z1">
    <w:name w:val="WW8Num30z1"/>
    <w:rsid w:val="00DE3F44"/>
    <w:rPr>
      <w:rFonts w:ascii="Courier New" w:hAnsi="Courier New" w:cs="Courier New" w:hint="default"/>
    </w:rPr>
  </w:style>
  <w:style w:type="character" w:customStyle="1" w:styleId="WW8Num30z2">
    <w:name w:val="WW8Num30z2"/>
    <w:rsid w:val="00DE3F44"/>
    <w:rPr>
      <w:rFonts w:ascii="Wingdings" w:hAnsi="Wingdings" w:cs="Wingdings" w:hint="default"/>
    </w:rPr>
  </w:style>
  <w:style w:type="character" w:customStyle="1" w:styleId="WW8Num31z1">
    <w:name w:val="WW8Num31z1"/>
    <w:rsid w:val="00DE3F44"/>
    <w:rPr>
      <w:rFonts w:ascii="Courier New" w:hAnsi="Courier New" w:cs="Courier New" w:hint="default"/>
    </w:rPr>
  </w:style>
  <w:style w:type="character" w:customStyle="1" w:styleId="WW8Num31z2">
    <w:name w:val="WW8Num31z2"/>
    <w:rsid w:val="00DE3F44"/>
    <w:rPr>
      <w:rFonts w:ascii="Wingdings" w:hAnsi="Wingdings" w:cs="Wingdings" w:hint="default"/>
    </w:rPr>
  </w:style>
  <w:style w:type="character" w:customStyle="1" w:styleId="WW8Num32z1">
    <w:name w:val="WW8Num32z1"/>
    <w:rsid w:val="00DE3F44"/>
  </w:style>
  <w:style w:type="character" w:customStyle="1" w:styleId="WW8Num32z2">
    <w:name w:val="WW8Num32z2"/>
    <w:rsid w:val="00DE3F44"/>
  </w:style>
  <w:style w:type="character" w:customStyle="1" w:styleId="WW8Num32z3">
    <w:name w:val="WW8Num32z3"/>
    <w:rsid w:val="00DE3F44"/>
  </w:style>
  <w:style w:type="character" w:customStyle="1" w:styleId="WW8Num32z4">
    <w:name w:val="WW8Num32z4"/>
    <w:rsid w:val="00DE3F44"/>
  </w:style>
  <w:style w:type="character" w:customStyle="1" w:styleId="WW8Num32z5">
    <w:name w:val="WW8Num32z5"/>
    <w:rsid w:val="00DE3F44"/>
  </w:style>
  <w:style w:type="character" w:customStyle="1" w:styleId="WW8Num32z6">
    <w:name w:val="WW8Num32z6"/>
    <w:rsid w:val="00DE3F44"/>
  </w:style>
  <w:style w:type="character" w:customStyle="1" w:styleId="WW8Num32z7">
    <w:name w:val="WW8Num32z7"/>
    <w:rsid w:val="00DE3F44"/>
  </w:style>
  <w:style w:type="character" w:customStyle="1" w:styleId="WW8Num32z8">
    <w:name w:val="WW8Num32z8"/>
    <w:rsid w:val="00DE3F44"/>
  </w:style>
  <w:style w:type="character" w:customStyle="1" w:styleId="WW8Num33z1">
    <w:name w:val="WW8Num33z1"/>
    <w:rsid w:val="00DE3F44"/>
  </w:style>
  <w:style w:type="character" w:customStyle="1" w:styleId="WW8Num33z2">
    <w:name w:val="WW8Num33z2"/>
    <w:rsid w:val="00DE3F44"/>
  </w:style>
  <w:style w:type="character" w:customStyle="1" w:styleId="WW8Num33z3">
    <w:name w:val="WW8Num33z3"/>
    <w:rsid w:val="00DE3F44"/>
  </w:style>
  <w:style w:type="character" w:customStyle="1" w:styleId="WW8Num33z4">
    <w:name w:val="WW8Num33z4"/>
    <w:rsid w:val="00DE3F44"/>
  </w:style>
  <w:style w:type="character" w:customStyle="1" w:styleId="WW8Num33z5">
    <w:name w:val="WW8Num33z5"/>
    <w:rsid w:val="00DE3F44"/>
  </w:style>
  <w:style w:type="character" w:customStyle="1" w:styleId="WW8Num33z6">
    <w:name w:val="WW8Num33z6"/>
    <w:rsid w:val="00DE3F44"/>
  </w:style>
  <w:style w:type="character" w:customStyle="1" w:styleId="WW8Num33z7">
    <w:name w:val="WW8Num33z7"/>
    <w:rsid w:val="00DE3F44"/>
  </w:style>
  <w:style w:type="character" w:customStyle="1" w:styleId="WW8Num33z8">
    <w:name w:val="WW8Num33z8"/>
    <w:rsid w:val="00DE3F44"/>
  </w:style>
  <w:style w:type="character" w:customStyle="1" w:styleId="WW8Num34z1">
    <w:name w:val="WW8Num34z1"/>
    <w:rsid w:val="00DE3F44"/>
    <w:rPr>
      <w:rFonts w:ascii="Courier New" w:hAnsi="Courier New" w:cs="Courier New" w:hint="default"/>
    </w:rPr>
  </w:style>
  <w:style w:type="character" w:customStyle="1" w:styleId="WW8Num34z2">
    <w:name w:val="WW8Num34z2"/>
    <w:rsid w:val="00DE3F44"/>
    <w:rPr>
      <w:rFonts w:ascii="Wingdings" w:hAnsi="Wingdings" w:cs="Wingdings" w:hint="default"/>
    </w:rPr>
  </w:style>
  <w:style w:type="character" w:customStyle="1" w:styleId="WW8Num34z3">
    <w:name w:val="WW8Num34z3"/>
    <w:rsid w:val="00DE3F44"/>
    <w:rPr>
      <w:rFonts w:ascii="Symbol" w:hAnsi="Symbol" w:cs="Symbol" w:hint="default"/>
    </w:rPr>
  </w:style>
  <w:style w:type="character" w:customStyle="1" w:styleId="WW8Num35z1">
    <w:name w:val="WW8Num35z1"/>
    <w:rsid w:val="00DE3F44"/>
    <w:rPr>
      <w:rFonts w:ascii="Courier New" w:hAnsi="Courier New" w:cs="Courier New" w:hint="default"/>
    </w:rPr>
  </w:style>
  <w:style w:type="character" w:customStyle="1" w:styleId="WW8Num35z2">
    <w:name w:val="WW8Num35z2"/>
    <w:rsid w:val="00DE3F44"/>
    <w:rPr>
      <w:rFonts w:ascii="Wingdings" w:hAnsi="Wingdings" w:cs="Wingdings" w:hint="default"/>
    </w:rPr>
  </w:style>
  <w:style w:type="character" w:customStyle="1" w:styleId="WW8Num36z1">
    <w:name w:val="WW8Num36z1"/>
    <w:rsid w:val="00DE3F44"/>
    <w:rPr>
      <w:rFonts w:ascii="Courier New" w:hAnsi="Courier New" w:cs="Courier New" w:hint="default"/>
    </w:rPr>
  </w:style>
  <w:style w:type="character" w:customStyle="1" w:styleId="WW8Num36z2">
    <w:name w:val="WW8Num36z2"/>
    <w:rsid w:val="00DE3F44"/>
    <w:rPr>
      <w:rFonts w:ascii="Wingdings" w:hAnsi="Wingdings" w:cs="Wingdings" w:hint="default"/>
    </w:rPr>
  </w:style>
  <w:style w:type="character" w:customStyle="1" w:styleId="WW8Num37z1">
    <w:name w:val="WW8Num37z1"/>
    <w:rsid w:val="00DE3F44"/>
    <w:rPr>
      <w:rFonts w:ascii="Courier New" w:hAnsi="Courier New" w:cs="Courier New" w:hint="default"/>
    </w:rPr>
  </w:style>
  <w:style w:type="character" w:customStyle="1" w:styleId="WW8Num37z2">
    <w:name w:val="WW8Num37z2"/>
    <w:rsid w:val="00DE3F44"/>
    <w:rPr>
      <w:rFonts w:ascii="Wingdings" w:hAnsi="Wingdings" w:cs="Wingdings" w:hint="default"/>
    </w:rPr>
  </w:style>
  <w:style w:type="character" w:customStyle="1" w:styleId="WW8Num38z1">
    <w:name w:val="WW8Num38z1"/>
    <w:rsid w:val="00DE3F44"/>
    <w:rPr>
      <w:rFonts w:ascii="Courier New" w:hAnsi="Courier New" w:cs="Courier New" w:hint="default"/>
    </w:rPr>
  </w:style>
  <w:style w:type="character" w:customStyle="1" w:styleId="WW8Num38z2">
    <w:name w:val="WW8Num38z2"/>
    <w:rsid w:val="00DE3F44"/>
    <w:rPr>
      <w:rFonts w:ascii="Wingdings" w:hAnsi="Wingdings" w:cs="Wingdings" w:hint="default"/>
    </w:rPr>
  </w:style>
  <w:style w:type="character" w:customStyle="1" w:styleId="WW8Num39z1">
    <w:name w:val="WW8Num39z1"/>
    <w:rsid w:val="00DE3F44"/>
  </w:style>
  <w:style w:type="character" w:customStyle="1" w:styleId="WW8Num39z2">
    <w:name w:val="WW8Num39z2"/>
    <w:rsid w:val="00DE3F44"/>
  </w:style>
  <w:style w:type="character" w:customStyle="1" w:styleId="WW8Num39z3">
    <w:name w:val="WW8Num39z3"/>
    <w:rsid w:val="00DE3F44"/>
  </w:style>
  <w:style w:type="character" w:customStyle="1" w:styleId="WW8Num39z4">
    <w:name w:val="WW8Num39z4"/>
    <w:rsid w:val="00DE3F44"/>
  </w:style>
  <w:style w:type="character" w:customStyle="1" w:styleId="WW8Num39z5">
    <w:name w:val="WW8Num39z5"/>
    <w:rsid w:val="00DE3F44"/>
  </w:style>
  <w:style w:type="character" w:customStyle="1" w:styleId="WW8Num39z6">
    <w:name w:val="WW8Num39z6"/>
    <w:rsid w:val="00DE3F44"/>
  </w:style>
  <w:style w:type="character" w:customStyle="1" w:styleId="WW8Num39z7">
    <w:name w:val="WW8Num39z7"/>
    <w:rsid w:val="00DE3F44"/>
  </w:style>
  <w:style w:type="character" w:customStyle="1" w:styleId="WW8Num39z8">
    <w:name w:val="WW8Num39z8"/>
    <w:rsid w:val="00DE3F44"/>
  </w:style>
  <w:style w:type="character" w:customStyle="1" w:styleId="WW8Num40z1">
    <w:name w:val="WW8Num40z1"/>
    <w:rsid w:val="00DE3F44"/>
    <w:rPr>
      <w:rFonts w:ascii="Courier New" w:hAnsi="Courier New" w:cs="Courier New" w:hint="default"/>
    </w:rPr>
  </w:style>
  <w:style w:type="character" w:customStyle="1" w:styleId="WW8Num40z2">
    <w:name w:val="WW8Num40z2"/>
    <w:rsid w:val="00DE3F44"/>
    <w:rPr>
      <w:rFonts w:ascii="Wingdings" w:hAnsi="Wingdings" w:cs="Wingdings" w:hint="default"/>
    </w:rPr>
  </w:style>
  <w:style w:type="character" w:customStyle="1" w:styleId="WW8Num42z1">
    <w:name w:val="WW8Num42z1"/>
    <w:rsid w:val="00DE3F44"/>
    <w:rPr>
      <w:rFonts w:ascii="Courier New" w:hAnsi="Courier New" w:cs="Courier New" w:hint="default"/>
    </w:rPr>
  </w:style>
  <w:style w:type="character" w:customStyle="1" w:styleId="WW8Num42z2">
    <w:name w:val="WW8Num42z2"/>
    <w:rsid w:val="00DE3F44"/>
    <w:rPr>
      <w:rFonts w:ascii="Wingdings" w:hAnsi="Wingdings" w:cs="Wingdings" w:hint="default"/>
    </w:rPr>
  </w:style>
  <w:style w:type="character" w:customStyle="1" w:styleId="WW8Num43z1">
    <w:name w:val="WW8Num43z1"/>
    <w:rsid w:val="00DE3F44"/>
    <w:rPr>
      <w:rFonts w:ascii="Courier New" w:hAnsi="Courier New" w:cs="Courier New" w:hint="default"/>
    </w:rPr>
  </w:style>
  <w:style w:type="character" w:customStyle="1" w:styleId="WW8Num43z2">
    <w:name w:val="WW8Num43z2"/>
    <w:rsid w:val="00DE3F44"/>
    <w:rPr>
      <w:rFonts w:ascii="Wingdings" w:hAnsi="Wingdings" w:cs="Wingdings" w:hint="default"/>
    </w:rPr>
  </w:style>
  <w:style w:type="character" w:customStyle="1" w:styleId="WW8Num44z1">
    <w:name w:val="WW8Num44z1"/>
    <w:rsid w:val="00DE3F44"/>
    <w:rPr>
      <w:rFonts w:ascii="Courier New" w:hAnsi="Courier New" w:cs="Courier New" w:hint="default"/>
    </w:rPr>
  </w:style>
  <w:style w:type="character" w:customStyle="1" w:styleId="WW8Num44z2">
    <w:name w:val="WW8Num44z2"/>
    <w:rsid w:val="00DE3F44"/>
    <w:rPr>
      <w:rFonts w:ascii="Wingdings" w:hAnsi="Wingdings" w:cs="Wingdings" w:hint="default"/>
    </w:rPr>
  </w:style>
  <w:style w:type="character" w:customStyle="1" w:styleId="WW8Num45z1">
    <w:name w:val="WW8Num45z1"/>
    <w:rsid w:val="00DE3F44"/>
    <w:rPr>
      <w:rFonts w:ascii="Courier New" w:hAnsi="Courier New" w:cs="Courier New" w:hint="default"/>
    </w:rPr>
  </w:style>
  <w:style w:type="character" w:customStyle="1" w:styleId="WW8Num45z2">
    <w:name w:val="WW8Num45z2"/>
    <w:rsid w:val="00DE3F44"/>
    <w:rPr>
      <w:rFonts w:ascii="Wingdings" w:hAnsi="Wingdings" w:cs="Wingdings" w:hint="default"/>
    </w:rPr>
  </w:style>
  <w:style w:type="character" w:customStyle="1" w:styleId="WW8Num46z1">
    <w:name w:val="WW8Num46z1"/>
    <w:rsid w:val="00DE3F44"/>
    <w:rPr>
      <w:rFonts w:ascii="Courier New" w:hAnsi="Courier New" w:cs="Courier New" w:hint="default"/>
    </w:rPr>
  </w:style>
  <w:style w:type="character" w:customStyle="1" w:styleId="WW8Num46z2">
    <w:name w:val="WW8Num46z2"/>
    <w:rsid w:val="00DE3F44"/>
    <w:rPr>
      <w:rFonts w:ascii="Wingdings" w:hAnsi="Wingdings" w:cs="Wingdings" w:hint="default"/>
    </w:rPr>
  </w:style>
  <w:style w:type="character" w:customStyle="1" w:styleId="WW8Num47z1">
    <w:name w:val="WW8Num47z1"/>
    <w:rsid w:val="00DE3F44"/>
    <w:rPr>
      <w:rFonts w:ascii="Courier New" w:hAnsi="Courier New" w:cs="Courier New" w:hint="default"/>
    </w:rPr>
  </w:style>
  <w:style w:type="character" w:customStyle="1" w:styleId="WW8Num47z2">
    <w:name w:val="WW8Num47z2"/>
    <w:rsid w:val="00DE3F44"/>
    <w:rPr>
      <w:rFonts w:ascii="Wingdings" w:hAnsi="Wingdings" w:cs="Wingdings" w:hint="default"/>
    </w:rPr>
  </w:style>
  <w:style w:type="character" w:customStyle="1" w:styleId="WW8Num47z3">
    <w:name w:val="WW8Num47z3"/>
    <w:rsid w:val="00DE3F44"/>
    <w:rPr>
      <w:rFonts w:ascii="Symbol" w:hAnsi="Symbol" w:cs="Symbol" w:hint="default"/>
    </w:rPr>
  </w:style>
  <w:style w:type="character" w:customStyle="1" w:styleId="WW8Num48z1">
    <w:name w:val="WW8Num48z1"/>
    <w:rsid w:val="00DE3F44"/>
    <w:rPr>
      <w:rFonts w:ascii="Courier New" w:hAnsi="Courier New" w:cs="Courier New" w:hint="default"/>
    </w:rPr>
  </w:style>
  <w:style w:type="character" w:customStyle="1" w:styleId="WW8Num48z2">
    <w:name w:val="WW8Num48z2"/>
    <w:rsid w:val="00DE3F44"/>
    <w:rPr>
      <w:rFonts w:ascii="Wingdings" w:hAnsi="Wingdings" w:cs="Wingdings" w:hint="default"/>
    </w:rPr>
  </w:style>
  <w:style w:type="character" w:customStyle="1" w:styleId="WW8Num49z1">
    <w:name w:val="WW8Num49z1"/>
    <w:rsid w:val="00DE3F44"/>
  </w:style>
  <w:style w:type="character" w:customStyle="1" w:styleId="WW8Num49z2">
    <w:name w:val="WW8Num49z2"/>
    <w:rsid w:val="00DE3F44"/>
  </w:style>
  <w:style w:type="character" w:customStyle="1" w:styleId="WW8Num49z3">
    <w:name w:val="WW8Num49z3"/>
    <w:rsid w:val="00DE3F44"/>
  </w:style>
  <w:style w:type="character" w:customStyle="1" w:styleId="WW8Num49z4">
    <w:name w:val="WW8Num49z4"/>
    <w:rsid w:val="00DE3F44"/>
  </w:style>
  <w:style w:type="character" w:customStyle="1" w:styleId="WW8Num49z5">
    <w:name w:val="WW8Num49z5"/>
    <w:rsid w:val="00DE3F44"/>
  </w:style>
  <w:style w:type="character" w:customStyle="1" w:styleId="WW8Num49z6">
    <w:name w:val="WW8Num49z6"/>
    <w:rsid w:val="00DE3F44"/>
  </w:style>
  <w:style w:type="character" w:customStyle="1" w:styleId="WW8Num49z7">
    <w:name w:val="WW8Num49z7"/>
    <w:rsid w:val="00DE3F44"/>
  </w:style>
  <w:style w:type="character" w:customStyle="1" w:styleId="WW8Num49z8">
    <w:name w:val="WW8Num49z8"/>
    <w:rsid w:val="00DE3F44"/>
  </w:style>
  <w:style w:type="character" w:customStyle="1" w:styleId="WW8Num50z1">
    <w:name w:val="WW8Num50z1"/>
    <w:rsid w:val="00DE3F44"/>
    <w:rPr>
      <w:rFonts w:ascii="Courier New" w:hAnsi="Courier New" w:cs="Courier New" w:hint="default"/>
    </w:rPr>
  </w:style>
  <w:style w:type="character" w:customStyle="1" w:styleId="WW8Num50z2">
    <w:name w:val="WW8Num50z2"/>
    <w:rsid w:val="00DE3F44"/>
    <w:rPr>
      <w:rFonts w:ascii="Wingdings" w:hAnsi="Wingdings" w:cs="Wingdings" w:hint="default"/>
    </w:rPr>
  </w:style>
  <w:style w:type="character" w:customStyle="1" w:styleId="WW8Num51z1">
    <w:name w:val="WW8Num51z1"/>
    <w:rsid w:val="00DE3F44"/>
    <w:rPr>
      <w:rFonts w:ascii="Courier New" w:hAnsi="Courier New" w:cs="Courier New" w:hint="default"/>
    </w:rPr>
  </w:style>
  <w:style w:type="character" w:customStyle="1" w:styleId="WW8Num51z2">
    <w:name w:val="WW8Num51z2"/>
    <w:rsid w:val="00DE3F44"/>
    <w:rPr>
      <w:rFonts w:ascii="Wingdings" w:hAnsi="Wingdings" w:cs="Wingdings" w:hint="default"/>
    </w:rPr>
  </w:style>
  <w:style w:type="character" w:customStyle="1" w:styleId="WW8Num52z1">
    <w:name w:val="WW8Num52z1"/>
    <w:rsid w:val="00DE3F44"/>
    <w:rPr>
      <w:rFonts w:ascii="Courier New" w:hAnsi="Courier New" w:cs="Courier New" w:hint="default"/>
    </w:rPr>
  </w:style>
  <w:style w:type="character" w:customStyle="1" w:styleId="WW8Num52z2">
    <w:name w:val="WW8Num52z2"/>
    <w:rsid w:val="00DE3F44"/>
    <w:rPr>
      <w:rFonts w:ascii="Wingdings" w:hAnsi="Wingdings" w:cs="Wingdings" w:hint="default"/>
    </w:rPr>
  </w:style>
  <w:style w:type="character" w:customStyle="1" w:styleId="WW8Num53z1">
    <w:name w:val="WW8Num53z1"/>
    <w:rsid w:val="00DE3F44"/>
    <w:rPr>
      <w:rFonts w:ascii="Courier New" w:hAnsi="Courier New" w:cs="Courier New" w:hint="default"/>
    </w:rPr>
  </w:style>
  <w:style w:type="character" w:customStyle="1" w:styleId="WW8Num53z2">
    <w:name w:val="WW8Num53z2"/>
    <w:rsid w:val="00DE3F44"/>
    <w:rPr>
      <w:rFonts w:ascii="Wingdings" w:hAnsi="Wingdings" w:cs="Wingdings" w:hint="default"/>
    </w:rPr>
  </w:style>
  <w:style w:type="character" w:customStyle="1" w:styleId="WW8Num53z3">
    <w:name w:val="WW8Num53z3"/>
    <w:rsid w:val="00DE3F44"/>
    <w:rPr>
      <w:rFonts w:ascii="Symbol" w:hAnsi="Symbol" w:cs="Symbol" w:hint="default"/>
    </w:rPr>
  </w:style>
  <w:style w:type="character" w:customStyle="1" w:styleId="WW8Num54z1">
    <w:name w:val="WW8Num54z1"/>
    <w:rsid w:val="00DE3F44"/>
    <w:rPr>
      <w:rFonts w:ascii="Courier New" w:hAnsi="Courier New" w:cs="Courier New" w:hint="default"/>
    </w:rPr>
  </w:style>
  <w:style w:type="character" w:customStyle="1" w:styleId="WW8Num54z2">
    <w:name w:val="WW8Num54z2"/>
    <w:rsid w:val="00DE3F44"/>
    <w:rPr>
      <w:rFonts w:ascii="Wingdings" w:hAnsi="Wingdings" w:cs="Wingdings" w:hint="default"/>
    </w:rPr>
  </w:style>
  <w:style w:type="character" w:customStyle="1" w:styleId="WW8Num55z1">
    <w:name w:val="WW8Num55z1"/>
    <w:rsid w:val="00DE3F44"/>
  </w:style>
  <w:style w:type="character" w:customStyle="1" w:styleId="WW8Num55z2">
    <w:name w:val="WW8Num55z2"/>
    <w:rsid w:val="00DE3F44"/>
  </w:style>
  <w:style w:type="character" w:customStyle="1" w:styleId="WW8Num55z3">
    <w:name w:val="WW8Num55z3"/>
    <w:rsid w:val="00DE3F44"/>
  </w:style>
  <w:style w:type="character" w:customStyle="1" w:styleId="WW8Num55z4">
    <w:name w:val="WW8Num55z4"/>
    <w:rsid w:val="00DE3F44"/>
  </w:style>
  <w:style w:type="character" w:customStyle="1" w:styleId="WW8Num55z5">
    <w:name w:val="WW8Num55z5"/>
    <w:rsid w:val="00DE3F44"/>
  </w:style>
  <w:style w:type="character" w:customStyle="1" w:styleId="WW8Num55z6">
    <w:name w:val="WW8Num55z6"/>
    <w:rsid w:val="00DE3F44"/>
  </w:style>
  <w:style w:type="character" w:customStyle="1" w:styleId="WW8Num55z7">
    <w:name w:val="WW8Num55z7"/>
    <w:rsid w:val="00DE3F44"/>
  </w:style>
  <w:style w:type="character" w:customStyle="1" w:styleId="WW8Num55z8">
    <w:name w:val="WW8Num55z8"/>
    <w:rsid w:val="00DE3F44"/>
  </w:style>
  <w:style w:type="character" w:customStyle="1" w:styleId="WW8Num56z1">
    <w:name w:val="WW8Num56z1"/>
    <w:rsid w:val="00DE3F44"/>
    <w:rPr>
      <w:rFonts w:ascii="Courier New" w:hAnsi="Courier New" w:cs="Courier New" w:hint="default"/>
    </w:rPr>
  </w:style>
  <w:style w:type="character" w:customStyle="1" w:styleId="WW8Num56z2">
    <w:name w:val="WW8Num56z2"/>
    <w:rsid w:val="00DE3F44"/>
    <w:rPr>
      <w:rFonts w:ascii="Wingdings" w:hAnsi="Wingdings" w:cs="Wingdings" w:hint="default"/>
    </w:rPr>
  </w:style>
  <w:style w:type="character" w:customStyle="1" w:styleId="WW8Num57z1">
    <w:name w:val="WW8Num57z1"/>
    <w:rsid w:val="00DE3F44"/>
    <w:rPr>
      <w:rFonts w:ascii="Times New Roman" w:eastAsia="Times New Roman" w:hAnsi="Times New Roman" w:cs="Times New Roman" w:hint="default"/>
    </w:rPr>
  </w:style>
  <w:style w:type="character" w:customStyle="1" w:styleId="WW8Num57z2">
    <w:name w:val="WW8Num57z2"/>
    <w:rsid w:val="00DE3F44"/>
    <w:rPr>
      <w:rFonts w:ascii="Wingdings" w:hAnsi="Wingdings" w:cs="Wingdings" w:hint="default"/>
    </w:rPr>
  </w:style>
  <w:style w:type="character" w:customStyle="1" w:styleId="WW8Num57z4">
    <w:name w:val="WW8Num57z4"/>
    <w:rsid w:val="00DE3F44"/>
    <w:rPr>
      <w:rFonts w:ascii="Courier New" w:hAnsi="Courier New" w:cs="Courier New" w:hint="default"/>
    </w:rPr>
  </w:style>
  <w:style w:type="character" w:customStyle="1" w:styleId="WW8Num58z1">
    <w:name w:val="WW8Num58z1"/>
    <w:rsid w:val="00DE3F44"/>
  </w:style>
  <w:style w:type="character" w:customStyle="1" w:styleId="WW8Num58z2">
    <w:name w:val="WW8Num58z2"/>
    <w:rsid w:val="00DE3F44"/>
  </w:style>
  <w:style w:type="character" w:customStyle="1" w:styleId="WW8Num58z3">
    <w:name w:val="WW8Num58z3"/>
    <w:rsid w:val="00DE3F44"/>
  </w:style>
  <w:style w:type="character" w:customStyle="1" w:styleId="WW8Num58z4">
    <w:name w:val="WW8Num58z4"/>
    <w:rsid w:val="00DE3F44"/>
  </w:style>
  <w:style w:type="character" w:customStyle="1" w:styleId="WW8Num58z5">
    <w:name w:val="WW8Num58z5"/>
    <w:rsid w:val="00DE3F44"/>
  </w:style>
  <w:style w:type="character" w:customStyle="1" w:styleId="WW8Num58z6">
    <w:name w:val="WW8Num58z6"/>
    <w:rsid w:val="00DE3F44"/>
  </w:style>
  <w:style w:type="character" w:customStyle="1" w:styleId="WW8Num58z7">
    <w:name w:val="WW8Num58z7"/>
    <w:rsid w:val="00DE3F44"/>
  </w:style>
  <w:style w:type="character" w:customStyle="1" w:styleId="WW8Num58z8">
    <w:name w:val="WW8Num58z8"/>
    <w:rsid w:val="00DE3F44"/>
  </w:style>
  <w:style w:type="character" w:customStyle="1" w:styleId="WW8Num59z1">
    <w:name w:val="WW8Num59z1"/>
    <w:rsid w:val="00DE3F44"/>
    <w:rPr>
      <w:rFonts w:ascii="Courier New" w:hAnsi="Courier New" w:cs="Courier New" w:hint="default"/>
    </w:rPr>
  </w:style>
  <w:style w:type="character" w:customStyle="1" w:styleId="WW8Num59z2">
    <w:name w:val="WW8Num59z2"/>
    <w:rsid w:val="00DE3F44"/>
    <w:rPr>
      <w:rFonts w:ascii="Wingdings" w:hAnsi="Wingdings" w:cs="Wingdings" w:hint="default"/>
    </w:rPr>
  </w:style>
  <w:style w:type="character" w:customStyle="1" w:styleId="WW8Num60z1">
    <w:name w:val="WW8Num60z1"/>
    <w:rsid w:val="00DE3F44"/>
    <w:rPr>
      <w:rFonts w:ascii="Courier New" w:hAnsi="Courier New" w:cs="Courier New" w:hint="default"/>
    </w:rPr>
  </w:style>
  <w:style w:type="character" w:customStyle="1" w:styleId="WW8Num60z2">
    <w:name w:val="WW8Num60z2"/>
    <w:rsid w:val="00DE3F44"/>
    <w:rPr>
      <w:rFonts w:ascii="Wingdings" w:hAnsi="Wingdings" w:cs="Wingdings" w:hint="default"/>
    </w:rPr>
  </w:style>
  <w:style w:type="character" w:customStyle="1" w:styleId="WW8Num61z1">
    <w:name w:val="WW8Num61z1"/>
    <w:rsid w:val="00DE3F44"/>
    <w:rPr>
      <w:rFonts w:ascii="Courier New" w:hAnsi="Courier New" w:cs="Courier New" w:hint="default"/>
    </w:rPr>
  </w:style>
  <w:style w:type="character" w:customStyle="1" w:styleId="WW8Num61z2">
    <w:name w:val="WW8Num61z2"/>
    <w:rsid w:val="00DE3F44"/>
    <w:rPr>
      <w:rFonts w:ascii="Wingdings" w:hAnsi="Wingdings" w:cs="Wingdings" w:hint="default"/>
    </w:rPr>
  </w:style>
  <w:style w:type="character" w:customStyle="1" w:styleId="WW8Num62z1">
    <w:name w:val="WW8Num62z1"/>
    <w:rsid w:val="00DE3F44"/>
    <w:rPr>
      <w:rFonts w:ascii="Courier New" w:hAnsi="Courier New" w:cs="Courier New" w:hint="default"/>
    </w:rPr>
  </w:style>
  <w:style w:type="character" w:customStyle="1" w:styleId="WW8Num62z2">
    <w:name w:val="WW8Num62z2"/>
    <w:rsid w:val="00DE3F44"/>
    <w:rPr>
      <w:rFonts w:ascii="Wingdings" w:hAnsi="Wingdings" w:cs="Wingdings" w:hint="default"/>
    </w:rPr>
  </w:style>
  <w:style w:type="character" w:customStyle="1" w:styleId="WW8Num63z1">
    <w:name w:val="WW8Num63z1"/>
    <w:rsid w:val="00DE3F44"/>
    <w:rPr>
      <w:rFonts w:ascii="Courier New" w:hAnsi="Courier New" w:cs="Courier New" w:hint="default"/>
    </w:rPr>
  </w:style>
  <w:style w:type="character" w:customStyle="1" w:styleId="WW8Num63z2">
    <w:name w:val="WW8Num63z2"/>
    <w:rsid w:val="00DE3F44"/>
    <w:rPr>
      <w:rFonts w:ascii="Wingdings" w:hAnsi="Wingdings" w:cs="Wingdings" w:hint="default"/>
    </w:rPr>
  </w:style>
  <w:style w:type="character" w:customStyle="1" w:styleId="WW8Num64z1">
    <w:name w:val="WW8Num64z1"/>
    <w:rsid w:val="00DE3F44"/>
    <w:rPr>
      <w:rFonts w:ascii="Times New Roman" w:eastAsia="Times New Roman" w:hAnsi="Times New Roman" w:cs="Times New Roman" w:hint="default"/>
    </w:rPr>
  </w:style>
  <w:style w:type="character" w:customStyle="1" w:styleId="WW8Num64z2">
    <w:name w:val="WW8Num64z2"/>
    <w:rsid w:val="00DE3F44"/>
    <w:rPr>
      <w:rFonts w:ascii="Wingdings" w:hAnsi="Wingdings" w:cs="Wingdings" w:hint="default"/>
    </w:rPr>
  </w:style>
  <w:style w:type="character" w:customStyle="1" w:styleId="WW8Num64z4">
    <w:name w:val="WW8Num64z4"/>
    <w:rsid w:val="00DE3F44"/>
    <w:rPr>
      <w:rFonts w:ascii="Courier New" w:hAnsi="Courier New" w:cs="Courier New" w:hint="default"/>
    </w:rPr>
  </w:style>
  <w:style w:type="character" w:customStyle="1" w:styleId="WW8Num65z1">
    <w:name w:val="WW8Num65z1"/>
    <w:rsid w:val="00DE3F44"/>
    <w:rPr>
      <w:rFonts w:ascii="Courier New" w:hAnsi="Courier New" w:cs="Courier New" w:hint="default"/>
    </w:rPr>
  </w:style>
  <w:style w:type="character" w:customStyle="1" w:styleId="WW8Num65z2">
    <w:name w:val="WW8Num65z2"/>
    <w:rsid w:val="00DE3F44"/>
    <w:rPr>
      <w:rFonts w:ascii="Wingdings" w:hAnsi="Wingdings" w:cs="Wingdings" w:hint="default"/>
    </w:rPr>
  </w:style>
  <w:style w:type="character" w:customStyle="1" w:styleId="WW8Num65z3">
    <w:name w:val="WW8Num65z3"/>
    <w:rsid w:val="00DE3F44"/>
    <w:rPr>
      <w:rFonts w:ascii="Symbol" w:hAnsi="Symbol" w:cs="Symbol" w:hint="default"/>
    </w:rPr>
  </w:style>
  <w:style w:type="character" w:customStyle="1" w:styleId="WW8Num66z1">
    <w:name w:val="WW8Num66z1"/>
    <w:rsid w:val="00DE3F44"/>
    <w:rPr>
      <w:rFonts w:ascii="Courier New" w:hAnsi="Courier New" w:cs="Courier New" w:hint="default"/>
    </w:rPr>
  </w:style>
  <w:style w:type="character" w:customStyle="1" w:styleId="WW8Num66z2">
    <w:name w:val="WW8Num66z2"/>
    <w:rsid w:val="00DE3F44"/>
    <w:rPr>
      <w:rFonts w:ascii="Wingdings" w:hAnsi="Wingdings" w:cs="Wingdings" w:hint="default"/>
    </w:rPr>
  </w:style>
  <w:style w:type="character" w:customStyle="1" w:styleId="WW8Num66z3">
    <w:name w:val="WW8Num66z3"/>
    <w:rsid w:val="00DE3F44"/>
    <w:rPr>
      <w:rFonts w:ascii="Symbol" w:hAnsi="Symbol" w:cs="Symbol" w:hint="default"/>
    </w:rPr>
  </w:style>
  <w:style w:type="character" w:customStyle="1" w:styleId="WW8Num67z1">
    <w:name w:val="WW8Num67z1"/>
    <w:rsid w:val="00DE3F44"/>
    <w:rPr>
      <w:rFonts w:ascii="Times New Roman" w:eastAsia="Times New Roman" w:hAnsi="Times New Roman" w:cs="Times New Roman" w:hint="default"/>
    </w:rPr>
  </w:style>
  <w:style w:type="character" w:customStyle="1" w:styleId="WW8Num67z2">
    <w:name w:val="WW8Num67z2"/>
    <w:rsid w:val="00DE3F44"/>
    <w:rPr>
      <w:rFonts w:ascii="Wingdings" w:hAnsi="Wingdings" w:cs="Wingdings" w:hint="default"/>
    </w:rPr>
  </w:style>
  <w:style w:type="character" w:customStyle="1" w:styleId="WW8Num67z4">
    <w:name w:val="WW8Num67z4"/>
    <w:rsid w:val="00DE3F44"/>
    <w:rPr>
      <w:rFonts w:ascii="Courier New" w:hAnsi="Courier New" w:cs="Courier New" w:hint="default"/>
    </w:rPr>
  </w:style>
  <w:style w:type="character" w:customStyle="1" w:styleId="WW8Num68z0">
    <w:name w:val="WW8Num68z0"/>
    <w:rsid w:val="00DE3F44"/>
    <w:rPr>
      <w:rFonts w:hint="default"/>
    </w:rPr>
  </w:style>
  <w:style w:type="character" w:customStyle="1" w:styleId="WW8Num68z1">
    <w:name w:val="WW8Num68z1"/>
    <w:rsid w:val="00DE3F44"/>
  </w:style>
  <w:style w:type="character" w:customStyle="1" w:styleId="WW8Num68z2">
    <w:name w:val="WW8Num68z2"/>
    <w:rsid w:val="00DE3F44"/>
  </w:style>
  <w:style w:type="character" w:customStyle="1" w:styleId="WW8Num68z3">
    <w:name w:val="WW8Num68z3"/>
    <w:rsid w:val="00DE3F44"/>
  </w:style>
  <w:style w:type="character" w:customStyle="1" w:styleId="WW8Num68z4">
    <w:name w:val="WW8Num68z4"/>
    <w:rsid w:val="00DE3F44"/>
  </w:style>
  <w:style w:type="character" w:customStyle="1" w:styleId="WW8Num68z5">
    <w:name w:val="WW8Num68z5"/>
    <w:rsid w:val="00DE3F44"/>
  </w:style>
  <w:style w:type="character" w:customStyle="1" w:styleId="WW8Num68z6">
    <w:name w:val="WW8Num68z6"/>
    <w:rsid w:val="00DE3F44"/>
  </w:style>
  <w:style w:type="character" w:customStyle="1" w:styleId="WW8Num68z7">
    <w:name w:val="WW8Num68z7"/>
    <w:rsid w:val="00DE3F44"/>
  </w:style>
  <w:style w:type="character" w:customStyle="1" w:styleId="WW8Num68z8">
    <w:name w:val="WW8Num68z8"/>
    <w:rsid w:val="00DE3F44"/>
  </w:style>
  <w:style w:type="character" w:customStyle="1" w:styleId="WW8Num69z0">
    <w:name w:val="WW8Num69z0"/>
    <w:rsid w:val="00DE3F44"/>
    <w:rPr>
      <w:rFonts w:ascii="Symbol" w:hAnsi="Symbol" w:cs="Symbol" w:hint="default"/>
    </w:rPr>
  </w:style>
  <w:style w:type="character" w:customStyle="1" w:styleId="WW8Num69z1">
    <w:name w:val="WW8Num69z1"/>
    <w:rsid w:val="00DE3F44"/>
    <w:rPr>
      <w:rFonts w:ascii="Courier New" w:hAnsi="Courier New" w:cs="Courier New" w:hint="default"/>
    </w:rPr>
  </w:style>
  <w:style w:type="character" w:customStyle="1" w:styleId="WW8Num69z2">
    <w:name w:val="WW8Num69z2"/>
    <w:rsid w:val="00DE3F44"/>
    <w:rPr>
      <w:rFonts w:ascii="Wingdings" w:hAnsi="Wingdings" w:cs="Wingdings" w:hint="default"/>
    </w:rPr>
  </w:style>
  <w:style w:type="character" w:customStyle="1" w:styleId="Standardnpsmoodstavce1">
    <w:name w:val="Standardní písmo odstavce1"/>
    <w:rsid w:val="00DE3F44"/>
  </w:style>
  <w:style w:type="character" w:styleId="slostrnky">
    <w:name w:val="page number"/>
    <w:basedOn w:val="Standardnpsmoodstavce1"/>
    <w:uiPriority w:val="99"/>
    <w:rsid w:val="00DE3F44"/>
  </w:style>
  <w:style w:type="character" w:customStyle="1" w:styleId="vcbrt">
    <w:name w:val="vcb_rt"/>
    <w:basedOn w:val="Standardnpsmoodstavce1"/>
    <w:uiPriority w:val="99"/>
    <w:rsid w:val="00DE3F44"/>
  </w:style>
  <w:style w:type="character" w:customStyle="1" w:styleId="Zkladntext2Char">
    <w:name w:val="Základní text 2 Char"/>
    <w:uiPriority w:val="99"/>
    <w:rsid w:val="00DE3F44"/>
    <w:rPr>
      <w:rFonts w:ascii="Arial" w:hAnsi="Arial" w:cs="Arial"/>
      <w:sz w:val="24"/>
    </w:rPr>
  </w:style>
  <w:style w:type="character" w:customStyle="1" w:styleId="ZkladntextChar">
    <w:name w:val="Základní text Char"/>
    <w:uiPriority w:val="99"/>
    <w:rsid w:val="00DE3F44"/>
    <w:rPr>
      <w:sz w:val="24"/>
      <w:szCs w:val="24"/>
    </w:rPr>
  </w:style>
  <w:style w:type="character" w:customStyle="1" w:styleId="Zkladntext3Char">
    <w:name w:val="Základní text 3 Char"/>
    <w:uiPriority w:val="99"/>
    <w:rsid w:val="00DE3F44"/>
    <w:rPr>
      <w:sz w:val="16"/>
      <w:szCs w:val="16"/>
    </w:rPr>
  </w:style>
  <w:style w:type="character" w:customStyle="1" w:styleId="ZkladntextodsazenChar">
    <w:name w:val="Základní text odsazený Char"/>
    <w:uiPriority w:val="99"/>
    <w:rsid w:val="00DE3F44"/>
    <w:rPr>
      <w:sz w:val="24"/>
      <w:szCs w:val="24"/>
    </w:rPr>
  </w:style>
  <w:style w:type="character" w:styleId="Siln">
    <w:name w:val="Strong"/>
    <w:uiPriority w:val="99"/>
    <w:qFormat/>
    <w:rsid w:val="00DE3F44"/>
    <w:rPr>
      <w:rFonts w:cs="Times New Roman"/>
      <w:b/>
      <w:bCs/>
    </w:rPr>
  </w:style>
  <w:style w:type="character" w:customStyle="1" w:styleId="s136">
    <w:name w:val="s136"/>
    <w:uiPriority w:val="99"/>
    <w:rsid w:val="00DE3F44"/>
  </w:style>
  <w:style w:type="character" w:customStyle="1" w:styleId="adresa1">
    <w:name w:val="adresa1"/>
    <w:rsid w:val="00DE3F44"/>
    <w:rPr>
      <w:color w:val="636363"/>
      <w:sz w:val="13"/>
      <w:szCs w:val="13"/>
    </w:rPr>
  </w:style>
  <w:style w:type="paragraph" w:customStyle="1" w:styleId="Nadpis">
    <w:name w:val="Nadpis"/>
    <w:basedOn w:val="Normln"/>
    <w:next w:val="Zkladntext"/>
    <w:rsid w:val="00DE3F44"/>
    <w:pPr>
      <w:keepNext/>
      <w:suppressAutoHyphens/>
      <w:spacing w:before="240" w:line="240" w:lineRule="auto"/>
      <w:jc w:val="left"/>
    </w:pPr>
    <w:rPr>
      <w:rFonts w:ascii="Arial" w:eastAsia="Arial Unicode MS" w:hAnsi="Arial" w:cs="Arial Unicode MS"/>
      <w:color w:val="auto"/>
      <w:sz w:val="28"/>
      <w:szCs w:val="28"/>
      <w:lang w:eastAsia="ar-SA"/>
    </w:rPr>
  </w:style>
  <w:style w:type="paragraph" w:styleId="Zkladntext">
    <w:name w:val="Body Text"/>
    <w:basedOn w:val="Normln"/>
    <w:link w:val="ZkladntextChar1"/>
    <w:uiPriority w:val="99"/>
    <w:rsid w:val="00DE3F44"/>
    <w:pPr>
      <w:suppressAutoHyphens/>
      <w:spacing w:line="240" w:lineRule="auto"/>
      <w:jc w:val="left"/>
    </w:pPr>
    <w:rPr>
      <w:rFonts w:ascii="Times New Roman" w:hAnsi="Times New Roman"/>
      <w:color w:val="auto"/>
      <w:sz w:val="24"/>
      <w:szCs w:val="24"/>
      <w:lang w:val="x-none" w:eastAsia="ar-SA"/>
    </w:rPr>
  </w:style>
  <w:style w:type="character" w:customStyle="1" w:styleId="ZkladntextChar1">
    <w:name w:val="Základní text Char1"/>
    <w:basedOn w:val="Standardnpsmoodstavce"/>
    <w:link w:val="Zkladntext"/>
    <w:uiPriority w:val="99"/>
    <w:rsid w:val="00DE3F44"/>
    <w:rPr>
      <w:rFonts w:ascii="Times New Roman" w:eastAsia="Times New Roman" w:hAnsi="Times New Roman" w:cs="Times New Roman"/>
      <w:sz w:val="24"/>
      <w:szCs w:val="24"/>
      <w:lang w:val="x-none" w:eastAsia="ar-SA"/>
    </w:rPr>
  </w:style>
  <w:style w:type="paragraph" w:styleId="Seznam">
    <w:name w:val="List"/>
    <w:basedOn w:val="Zkladntext"/>
    <w:rsid w:val="00DE3F44"/>
    <w:rPr>
      <w:rFonts w:cs="Arial"/>
    </w:rPr>
  </w:style>
  <w:style w:type="paragraph" w:customStyle="1" w:styleId="Popisek">
    <w:name w:val="Popisek"/>
    <w:basedOn w:val="Normln"/>
    <w:rsid w:val="00DE3F44"/>
    <w:pPr>
      <w:suppressLineNumbers/>
      <w:suppressAutoHyphens/>
      <w:spacing w:before="120" w:line="240" w:lineRule="auto"/>
      <w:jc w:val="left"/>
    </w:pPr>
    <w:rPr>
      <w:rFonts w:ascii="Times New Roman" w:hAnsi="Times New Roman"/>
      <w:i/>
      <w:iCs/>
      <w:color w:val="auto"/>
      <w:sz w:val="24"/>
      <w:szCs w:val="24"/>
      <w:lang w:eastAsia="ar-SA"/>
    </w:rPr>
  </w:style>
  <w:style w:type="paragraph" w:customStyle="1" w:styleId="Rejstk">
    <w:name w:val="Rejstřík"/>
    <w:basedOn w:val="Normln"/>
    <w:rsid w:val="00DE3F44"/>
    <w:pPr>
      <w:suppressLineNumbers/>
      <w:suppressAutoHyphens/>
      <w:spacing w:after="0" w:line="240" w:lineRule="auto"/>
      <w:jc w:val="left"/>
    </w:pPr>
    <w:rPr>
      <w:rFonts w:ascii="Times New Roman" w:hAnsi="Times New Roman"/>
      <w:color w:val="auto"/>
      <w:sz w:val="24"/>
      <w:szCs w:val="24"/>
      <w:lang w:eastAsia="ar-SA"/>
    </w:rPr>
  </w:style>
  <w:style w:type="paragraph" w:customStyle="1" w:styleId="Heading">
    <w:name w:val="Heading"/>
    <w:basedOn w:val="Normln"/>
    <w:next w:val="Zkladntext"/>
    <w:rsid w:val="00DE3F44"/>
    <w:pPr>
      <w:keepNext/>
      <w:suppressAutoHyphens/>
      <w:spacing w:before="240" w:line="240" w:lineRule="auto"/>
      <w:jc w:val="left"/>
    </w:pPr>
    <w:rPr>
      <w:rFonts w:ascii="Liberation Sans" w:eastAsia="Microsoft YaHei" w:hAnsi="Liberation Sans" w:cs="Arial"/>
      <w:color w:val="auto"/>
      <w:sz w:val="28"/>
      <w:szCs w:val="28"/>
      <w:lang w:eastAsia="ar-SA"/>
    </w:rPr>
  </w:style>
  <w:style w:type="paragraph" w:customStyle="1" w:styleId="Index">
    <w:name w:val="Index"/>
    <w:basedOn w:val="Normln"/>
    <w:rsid w:val="00DE3F44"/>
    <w:pPr>
      <w:suppressLineNumbers/>
      <w:suppressAutoHyphens/>
      <w:spacing w:after="0" w:line="240" w:lineRule="auto"/>
      <w:jc w:val="left"/>
    </w:pPr>
    <w:rPr>
      <w:rFonts w:ascii="Times New Roman" w:hAnsi="Times New Roman" w:cs="Arial"/>
      <w:color w:val="auto"/>
      <w:sz w:val="24"/>
      <w:szCs w:val="24"/>
      <w:lang w:eastAsia="ar-SA"/>
    </w:rPr>
  </w:style>
  <w:style w:type="character" w:customStyle="1" w:styleId="ZhlavChar1">
    <w:name w:val="Záhlaví Char1"/>
    <w:basedOn w:val="Standardnpsmoodstavce"/>
    <w:uiPriority w:val="99"/>
    <w:rsid w:val="00DE3F44"/>
    <w:rPr>
      <w:rFonts w:ascii="Times New Roman" w:eastAsia="Times New Roman" w:hAnsi="Times New Roman" w:cs="Times New Roman"/>
      <w:sz w:val="24"/>
      <w:szCs w:val="24"/>
      <w:lang w:val="x-none" w:eastAsia="ar-SA"/>
    </w:rPr>
  </w:style>
  <w:style w:type="character" w:customStyle="1" w:styleId="ZpatChar1">
    <w:name w:val="Zápatí Char1"/>
    <w:basedOn w:val="Standardnpsmoodstavce"/>
    <w:uiPriority w:val="99"/>
    <w:rsid w:val="00DE3F44"/>
    <w:rPr>
      <w:rFonts w:ascii="Times New Roman" w:eastAsia="Times New Roman" w:hAnsi="Times New Roman" w:cs="Times New Roman"/>
      <w:sz w:val="24"/>
      <w:szCs w:val="24"/>
      <w:lang w:val="x-none" w:eastAsia="ar-SA"/>
    </w:rPr>
  </w:style>
  <w:style w:type="paragraph" w:customStyle="1" w:styleId="Zkladntext21">
    <w:name w:val="Základní text 21"/>
    <w:basedOn w:val="Normln"/>
    <w:rsid w:val="00DE3F44"/>
    <w:pPr>
      <w:suppressAutoHyphens/>
      <w:spacing w:after="0" w:line="240" w:lineRule="auto"/>
      <w:jc w:val="left"/>
    </w:pPr>
    <w:rPr>
      <w:rFonts w:ascii="Arial" w:hAnsi="Arial" w:cs="Arial"/>
      <w:color w:val="auto"/>
      <w:sz w:val="24"/>
      <w:szCs w:val="20"/>
      <w:lang w:eastAsia="ar-SA"/>
    </w:rPr>
  </w:style>
  <w:style w:type="paragraph" w:customStyle="1" w:styleId="Odstavecseseznamem1">
    <w:name w:val="Odstavec se seznamem1"/>
    <w:basedOn w:val="Normln"/>
    <w:rsid w:val="00DE3F44"/>
    <w:pPr>
      <w:suppressAutoHyphens/>
      <w:spacing w:after="0" w:line="240" w:lineRule="auto"/>
      <w:ind w:left="720"/>
      <w:jc w:val="left"/>
    </w:pPr>
    <w:rPr>
      <w:rFonts w:ascii="Times New Roman" w:hAnsi="Times New Roman"/>
      <w:color w:val="auto"/>
      <w:sz w:val="24"/>
      <w:szCs w:val="24"/>
      <w:lang w:eastAsia="ar-SA"/>
    </w:rPr>
  </w:style>
  <w:style w:type="paragraph" w:customStyle="1" w:styleId="Textbubliny1">
    <w:name w:val="Text bubliny1"/>
    <w:basedOn w:val="Normln"/>
    <w:rsid w:val="00DE3F44"/>
    <w:pPr>
      <w:suppressAutoHyphens/>
      <w:spacing w:after="0" w:line="240" w:lineRule="auto"/>
      <w:jc w:val="left"/>
    </w:pPr>
    <w:rPr>
      <w:rFonts w:ascii="Tahoma" w:hAnsi="Tahoma" w:cs="Tahoma"/>
      <w:color w:val="auto"/>
      <w:sz w:val="16"/>
      <w:szCs w:val="16"/>
      <w:lang w:eastAsia="ar-SA"/>
    </w:rPr>
  </w:style>
  <w:style w:type="paragraph" w:customStyle="1" w:styleId="Zkladntext31">
    <w:name w:val="Základní text 31"/>
    <w:basedOn w:val="Normln"/>
    <w:rsid w:val="00DE3F44"/>
    <w:pPr>
      <w:suppressAutoHyphens/>
      <w:spacing w:line="240" w:lineRule="auto"/>
      <w:jc w:val="left"/>
    </w:pPr>
    <w:rPr>
      <w:rFonts w:ascii="Times New Roman" w:hAnsi="Times New Roman"/>
      <w:color w:val="auto"/>
      <w:sz w:val="16"/>
      <w:szCs w:val="16"/>
      <w:lang w:eastAsia="ar-SA"/>
    </w:rPr>
  </w:style>
  <w:style w:type="paragraph" w:styleId="Zkladntextodsazen">
    <w:name w:val="Body Text Indent"/>
    <w:basedOn w:val="Normln"/>
    <w:link w:val="ZkladntextodsazenChar1"/>
    <w:uiPriority w:val="99"/>
    <w:rsid w:val="00DE3F44"/>
    <w:pPr>
      <w:suppressAutoHyphens/>
      <w:spacing w:line="240" w:lineRule="auto"/>
      <w:ind w:left="283"/>
      <w:jc w:val="left"/>
    </w:pPr>
    <w:rPr>
      <w:rFonts w:ascii="Times New Roman" w:hAnsi="Times New Roman"/>
      <w:color w:val="auto"/>
      <w:sz w:val="24"/>
      <w:szCs w:val="24"/>
      <w:lang w:val="x-none" w:eastAsia="ar-SA"/>
    </w:rPr>
  </w:style>
  <w:style w:type="character" w:customStyle="1" w:styleId="ZkladntextodsazenChar1">
    <w:name w:val="Základní text odsazený Char1"/>
    <w:basedOn w:val="Standardnpsmoodstavce"/>
    <w:link w:val="Zkladntextodsazen"/>
    <w:uiPriority w:val="99"/>
    <w:rsid w:val="00DE3F44"/>
    <w:rPr>
      <w:rFonts w:ascii="Times New Roman" w:eastAsia="Times New Roman" w:hAnsi="Times New Roman" w:cs="Times New Roman"/>
      <w:sz w:val="24"/>
      <w:szCs w:val="24"/>
      <w:lang w:val="x-none" w:eastAsia="ar-SA"/>
    </w:rPr>
  </w:style>
  <w:style w:type="paragraph" w:customStyle="1" w:styleId="Normlnweb1">
    <w:name w:val="Normální (web)1"/>
    <w:basedOn w:val="Normln"/>
    <w:rsid w:val="00DE3F44"/>
    <w:pPr>
      <w:suppressAutoHyphens/>
      <w:spacing w:after="150" w:line="240" w:lineRule="auto"/>
      <w:jc w:val="left"/>
    </w:pPr>
    <w:rPr>
      <w:rFonts w:ascii="Times New Roman" w:hAnsi="Times New Roman"/>
      <w:color w:val="auto"/>
      <w:sz w:val="24"/>
      <w:szCs w:val="24"/>
      <w:lang w:eastAsia="ar-SA"/>
    </w:rPr>
  </w:style>
  <w:style w:type="paragraph" w:customStyle="1" w:styleId="Default">
    <w:name w:val="Default"/>
    <w:rsid w:val="00DE3F44"/>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Obsahtabulky">
    <w:name w:val="Obsah tabulky"/>
    <w:basedOn w:val="Normln"/>
    <w:qFormat/>
    <w:rsid w:val="00DE3F44"/>
    <w:pPr>
      <w:suppressLineNumbers/>
      <w:suppressAutoHyphens/>
      <w:spacing w:after="0" w:line="240" w:lineRule="auto"/>
      <w:jc w:val="left"/>
    </w:pPr>
    <w:rPr>
      <w:rFonts w:ascii="Times New Roman" w:hAnsi="Times New Roman"/>
      <w:color w:val="auto"/>
      <w:sz w:val="24"/>
      <w:szCs w:val="24"/>
      <w:lang w:eastAsia="ar-SA"/>
    </w:rPr>
  </w:style>
  <w:style w:type="paragraph" w:customStyle="1" w:styleId="Standard">
    <w:name w:val="Standard"/>
    <w:uiPriority w:val="99"/>
    <w:rsid w:val="00DE3F44"/>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TableContents">
    <w:name w:val="Table Contents"/>
    <w:basedOn w:val="Normln"/>
    <w:rsid w:val="00DE3F44"/>
    <w:pPr>
      <w:suppressLineNumbers/>
      <w:suppressAutoHyphens/>
      <w:spacing w:after="0" w:line="240" w:lineRule="auto"/>
      <w:jc w:val="left"/>
    </w:pPr>
    <w:rPr>
      <w:rFonts w:ascii="Times New Roman" w:hAnsi="Times New Roman"/>
      <w:color w:val="auto"/>
      <w:sz w:val="24"/>
      <w:szCs w:val="24"/>
      <w:lang w:eastAsia="ar-SA"/>
    </w:rPr>
  </w:style>
  <w:style w:type="paragraph" w:customStyle="1" w:styleId="TableHeading">
    <w:name w:val="Table Heading"/>
    <w:basedOn w:val="TableContents"/>
    <w:rsid w:val="00DE3F44"/>
    <w:pPr>
      <w:jc w:val="center"/>
    </w:pPr>
    <w:rPr>
      <w:b/>
      <w:bCs/>
    </w:rPr>
  </w:style>
  <w:style w:type="paragraph" w:customStyle="1" w:styleId="Nadpistabulky">
    <w:name w:val="Nadpis tabulky"/>
    <w:basedOn w:val="Obsahtabulky"/>
    <w:rsid w:val="00DE3F44"/>
    <w:pPr>
      <w:jc w:val="center"/>
    </w:pPr>
    <w:rPr>
      <w:b/>
      <w:bCs/>
    </w:rPr>
  </w:style>
  <w:style w:type="paragraph" w:styleId="Zkladntext2">
    <w:name w:val="Body Text 2"/>
    <w:basedOn w:val="Normln"/>
    <w:link w:val="Zkladntext2Char1"/>
    <w:uiPriority w:val="99"/>
    <w:rsid w:val="00DE3F44"/>
    <w:pPr>
      <w:spacing w:after="0" w:line="240" w:lineRule="auto"/>
      <w:jc w:val="left"/>
    </w:pPr>
    <w:rPr>
      <w:rFonts w:ascii="Arial" w:hAnsi="Arial"/>
      <w:color w:val="auto"/>
      <w:sz w:val="24"/>
      <w:szCs w:val="20"/>
      <w:lang w:val="x-none" w:eastAsia="x-none"/>
    </w:rPr>
  </w:style>
  <w:style w:type="character" w:customStyle="1" w:styleId="Zkladntext2Char1">
    <w:name w:val="Základní text 2 Char1"/>
    <w:basedOn w:val="Standardnpsmoodstavce"/>
    <w:link w:val="Zkladntext2"/>
    <w:uiPriority w:val="99"/>
    <w:rsid w:val="00DE3F44"/>
    <w:rPr>
      <w:rFonts w:ascii="Arial" w:eastAsia="Times New Roman" w:hAnsi="Arial" w:cs="Times New Roman"/>
      <w:sz w:val="24"/>
      <w:szCs w:val="20"/>
      <w:lang w:val="x-none" w:eastAsia="x-none"/>
    </w:rPr>
  </w:style>
  <w:style w:type="character" w:customStyle="1" w:styleId="TextbublinyChar1">
    <w:name w:val="Text bubliny Char1"/>
    <w:basedOn w:val="Standardnpsmoodstavce"/>
    <w:uiPriority w:val="99"/>
    <w:semiHidden/>
    <w:rsid w:val="00DE3F44"/>
    <w:rPr>
      <w:rFonts w:ascii="Tahoma" w:eastAsia="Times New Roman" w:hAnsi="Tahoma" w:cs="Times New Roman"/>
      <w:sz w:val="16"/>
      <w:szCs w:val="16"/>
      <w:lang w:val="x-none" w:eastAsia="x-none"/>
    </w:rPr>
  </w:style>
  <w:style w:type="character" w:customStyle="1" w:styleId="TextbublinyChar2">
    <w:name w:val="Text bubliny Char2"/>
    <w:basedOn w:val="Standardnpsmoodstavce"/>
    <w:uiPriority w:val="99"/>
    <w:semiHidden/>
    <w:rsid w:val="00DE3F44"/>
    <w:rPr>
      <w:rFonts w:ascii="Segoe UI" w:hAnsi="Segoe UI" w:cs="Segoe UI"/>
      <w:sz w:val="18"/>
      <w:szCs w:val="18"/>
    </w:rPr>
  </w:style>
  <w:style w:type="paragraph" w:styleId="Zkladntext3">
    <w:name w:val="Body Text 3"/>
    <w:basedOn w:val="Normln"/>
    <w:link w:val="Zkladntext3Char1"/>
    <w:uiPriority w:val="99"/>
    <w:rsid w:val="00DE3F44"/>
    <w:pPr>
      <w:spacing w:line="240" w:lineRule="auto"/>
      <w:jc w:val="left"/>
    </w:pPr>
    <w:rPr>
      <w:rFonts w:ascii="Times New Roman" w:hAnsi="Times New Roman"/>
      <w:color w:val="auto"/>
      <w:sz w:val="16"/>
      <w:szCs w:val="16"/>
      <w:lang w:val="x-none" w:eastAsia="x-none"/>
    </w:rPr>
  </w:style>
  <w:style w:type="character" w:customStyle="1" w:styleId="Zkladntext3Char1">
    <w:name w:val="Základní text 3 Char1"/>
    <w:basedOn w:val="Standardnpsmoodstavce"/>
    <w:link w:val="Zkladntext3"/>
    <w:uiPriority w:val="99"/>
    <w:rsid w:val="00DE3F44"/>
    <w:rPr>
      <w:rFonts w:ascii="Times New Roman" w:eastAsia="Times New Roman" w:hAnsi="Times New Roman" w:cs="Times New Roman"/>
      <w:sz w:val="16"/>
      <w:szCs w:val="16"/>
      <w:lang w:val="x-none" w:eastAsia="x-none"/>
    </w:rPr>
  </w:style>
  <w:style w:type="character" w:customStyle="1" w:styleId="Nadpis1Char1">
    <w:name w:val="Nadpis 1 Char1"/>
    <w:uiPriority w:val="99"/>
    <w:locked/>
    <w:rsid w:val="00DE3F44"/>
    <w:rPr>
      <w:rFonts w:ascii="Arial" w:hAnsi="Arial"/>
      <w:b/>
      <w:bCs/>
      <w:kern w:val="1"/>
      <w:sz w:val="32"/>
      <w:szCs w:val="32"/>
      <w:lang w:val="x-none" w:eastAsia="ar-SA"/>
    </w:rPr>
  </w:style>
  <w:style w:type="paragraph" w:styleId="Normlnweb">
    <w:name w:val="Normal (Web)"/>
    <w:basedOn w:val="Normln"/>
    <w:uiPriority w:val="99"/>
    <w:rsid w:val="00DE3F44"/>
    <w:pPr>
      <w:spacing w:after="150" w:line="240" w:lineRule="auto"/>
      <w:jc w:val="left"/>
    </w:pPr>
    <w:rPr>
      <w:rFonts w:ascii="Times New Roman" w:hAnsi="Times New Roman"/>
      <w:color w:val="auto"/>
      <w:sz w:val="24"/>
      <w:szCs w:val="24"/>
    </w:rPr>
  </w:style>
  <w:style w:type="paragraph" w:styleId="Bezmezer">
    <w:name w:val="No Spacing"/>
    <w:uiPriority w:val="1"/>
    <w:qFormat/>
    <w:rsid w:val="00DE3F44"/>
    <w:pPr>
      <w:spacing w:after="0" w:line="240" w:lineRule="auto"/>
    </w:pPr>
    <w:rPr>
      <w:rFonts w:ascii="Times New Roman" w:eastAsia="Times New Roman" w:hAnsi="Times New Roman" w:cs="Times New Roman"/>
      <w:sz w:val="24"/>
      <w:szCs w:val="24"/>
    </w:rPr>
  </w:style>
  <w:style w:type="table" w:styleId="Svtlmkatabulky">
    <w:name w:val="Grid Table Light"/>
    <w:basedOn w:val="Normlntabulka"/>
    <w:uiPriority w:val="40"/>
    <w:rsid w:val="00DE3F44"/>
    <w:pPr>
      <w:spacing w:after="0" w:line="240" w:lineRule="auto"/>
    </w:pPr>
    <w:rPr>
      <w:rFonts w:asciiTheme="majorHAnsi" w:eastAsiaTheme="minorHAnsi" w:hAnsiTheme="maj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seznamu2">
    <w:name w:val="Bez seznamu2"/>
    <w:next w:val="Bezseznamu"/>
    <w:uiPriority w:val="99"/>
    <w:semiHidden/>
    <w:unhideWhenUsed/>
    <w:rsid w:val="007B1017"/>
  </w:style>
  <w:style w:type="numbering" w:customStyle="1" w:styleId="Bezseznamu11">
    <w:name w:val="Bez seznamu11"/>
    <w:next w:val="Bezseznamu"/>
    <w:uiPriority w:val="99"/>
    <w:semiHidden/>
    <w:unhideWhenUsed/>
    <w:rsid w:val="007B1017"/>
  </w:style>
  <w:style w:type="table" w:customStyle="1" w:styleId="TableGrid3">
    <w:name w:val="TableGrid3"/>
    <w:rsid w:val="007B1017"/>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Mkatabulky1">
    <w:name w:val="Mřížka tabulky1"/>
    <w:basedOn w:val="Normlntabulka"/>
    <w:next w:val="Mkatabulky"/>
    <w:uiPriority w:val="39"/>
    <w:rsid w:val="007B1017"/>
    <w:pPr>
      <w:spacing w:after="0" w:line="240" w:lineRule="auto"/>
    </w:pPr>
    <w:rPr>
      <w:rFonts w:ascii="Calibri Light" w:eastAsia="Calibri" w:hAnsi="Calibri Ligh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tabulka"/>
    <w:next w:val="Svtlmkatabulky"/>
    <w:uiPriority w:val="40"/>
    <w:rsid w:val="007B1017"/>
    <w:pPr>
      <w:spacing w:after="0" w:line="240" w:lineRule="auto"/>
    </w:pPr>
    <w:rPr>
      <w:rFonts w:ascii="Calibri Light" w:eastAsia="Calibri" w:hAnsi="Calibri Light"/>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seznamu21">
    <w:name w:val="Bez seznamu21"/>
    <w:next w:val="Bezseznamu"/>
    <w:uiPriority w:val="99"/>
    <w:semiHidden/>
    <w:unhideWhenUsed/>
    <w:rsid w:val="007B1017"/>
  </w:style>
  <w:style w:type="table" w:customStyle="1" w:styleId="Mkatabulky2">
    <w:name w:val="Mřížka tabulky2"/>
    <w:basedOn w:val="Normlntabulka"/>
    <w:next w:val="Mkatabulky"/>
    <w:uiPriority w:val="39"/>
    <w:rsid w:val="00D768F3"/>
    <w:pPr>
      <w:spacing w:after="0" w:line="240" w:lineRule="auto"/>
    </w:pPr>
    <w:rPr>
      <w:rFonts w:ascii="Calibri Light" w:eastAsia="Calibri" w:hAnsi="Calibri Ligh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0B100C"/>
    <w:pPr>
      <w:spacing w:after="0" w:line="240" w:lineRule="auto"/>
    </w:pPr>
    <w:rPr>
      <w:rFonts w:ascii="Calibri Light" w:eastAsia="Calibri" w:hAnsi="Calibri Ligh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63" Type="http://schemas.openxmlformats.org/officeDocument/2006/relationships/header" Target="header53.xml"/><Relationship Id="rId68" Type="http://schemas.openxmlformats.org/officeDocument/2006/relationships/header" Target="header58.xml"/><Relationship Id="rId76" Type="http://schemas.openxmlformats.org/officeDocument/2006/relationships/header" Target="header66.xml"/><Relationship Id="rId7" Type="http://schemas.openxmlformats.org/officeDocument/2006/relationships/endnotes" Target="endnotes.xml"/><Relationship Id="rId71" Type="http://schemas.openxmlformats.org/officeDocument/2006/relationships/header" Target="header61.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9.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header" Target="header56.xml"/><Relationship Id="rId74" Type="http://schemas.openxmlformats.org/officeDocument/2006/relationships/header" Target="header64.xml"/><Relationship Id="rId79" Type="http://schemas.openxmlformats.org/officeDocument/2006/relationships/header" Target="header69.xml"/><Relationship Id="rId5" Type="http://schemas.openxmlformats.org/officeDocument/2006/relationships/webSettings" Target="webSettings.xml"/><Relationship Id="rId61" Type="http://schemas.openxmlformats.org/officeDocument/2006/relationships/header" Target="header51.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73" Type="http://schemas.openxmlformats.org/officeDocument/2006/relationships/header" Target="header63.xml"/><Relationship Id="rId78" Type="http://schemas.openxmlformats.org/officeDocument/2006/relationships/header" Target="header68.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header" Target="header59.xml"/><Relationship Id="rId77" Type="http://schemas.openxmlformats.org/officeDocument/2006/relationships/header" Target="header67.xml"/><Relationship Id="rId8" Type="http://schemas.openxmlformats.org/officeDocument/2006/relationships/image" Target="media/image1.png"/><Relationship Id="rId51" Type="http://schemas.openxmlformats.org/officeDocument/2006/relationships/header" Target="header41.xml"/><Relationship Id="rId72" Type="http://schemas.openxmlformats.org/officeDocument/2006/relationships/header" Target="header62.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7.xm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eader" Target="header60.xml"/><Relationship Id="rId75" Type="http://schemas.openxmlformats.org/officeDocument/2006/relationships/header" Target="header6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1.png"/></Relationships>
</file>

<file path=word/_rels/header54.xml.rels><?xml version="1.0" encoding="UTF-8" standalone="yes"?>
<Relationships xmlns="http://schemas.openxmlformats.org/package/2006/relationships"><Relationship Id="rId1" Type="http://schemas.openxmlformats.org/officeDocument/2006/relationships/image" Target="media/image1.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56.xml.rels><?xml version="1.0" encoding="UTF-8" standalone="yes"?>
<Relationships xmlns="http://schemas.openxmlformats.org/package/2006/relationships"><Relationship Id="rId1" Type="http://schemas.openxmlformats.org/officeDocument/2006/relationships/image" Target="media/image1.png"/></Relationships>
</file>

<file path=word/_rels/header57.xml.rels><?xml version="1.0" encoding="UTF-8" standalone="yes"?>
<Relationships xmlns="http://schemas.openxmlformats.org/package/2006/relationships"><Relationship Id="rId1" Type="http://schemas.openxmlformats.org/officeDocument/2006/relationships/image" Target="media/image1.png"/></Relationships>
</file>

<file path=word/_rels/header58.xml.rels><?xml version="1.0" encoding="UTF-8" standalone="yes"?>
<Relationships xmlns="http://schemas.openxmlformats.org/package/2006/relationships"><Relationship Id="rId1" Type="http://schemas.openxmlformats.org/officeDocument/2006/relationships/image" Target="media/image1.png"/></Relationships>
</file>

<file path=word/_rels/header59.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60.xml.rels><?xml version="1.0" encoding="UTF-8" standalone="yes"?>
<Relationships xmlns="http://schemas.openxmlformats.org/package/2006/relationships"><Relationship Id="rId1" Type="http://schemas.openxmlformats.org/officeDocument/2006/relationships/image" Target="media/image1.png"/></Relationships>
</file>

<file path=word/_rels/header61.xml.rels><?xml version="1.0" encoding="UTF-8" standalone="yes"?>
<Relationships xmlns="http://schemas.openxmlformats.org/package/2006/relationships"><Relationship Id="rId1" Type="http://schemas.openxmlformats.org/officeDocument/2006/relationships/image" Target="media/image1.png"/></Relationships>
</file>

<file path=word/_rels/header62.xml.rels><?xml version="1.0" encoding="UTF-8" standalone="yes"?>
<Relationships xmlns="http://schemas.openxmlformats.org/package/2006/relationships"><Relationship Id="rId1" Type="http://schemas.openxmlformats.org/officeDocument/2006/relationships/image" Target="media/image1.png"/></Relationships>
</file>

<file path=word/_rels/header63.xml.rels><?xml version="1.0" encoding="UTF-8" standalone="yes"?>
<Relationships xmlns="http://schemas.openxmlformats.org/package/2006/relationships"><Relationship Id="rId1" Type="http://schemas.openxmlformats.org/officeDocument/2006/relationships/image" Target="media/image1.png"/></Relationships>
</file>

<file path=word/_rels/header64.xml.rels><?xml version="1.0" encoding="UTF-8" standalone="yes"?>
<Relationships xmlns="http://schemas.openxmlformats.org/package/2006/relationships"><Relationship Id="rId1" Type="http://schemas.openxmlformats.org/officeDocument/2006/relationships/image" Target="media/image1.png"/></Relationships>
</file>

<file path=word/_rels/header65.xml.rels><?xml version="1.0" encoding="UTF-8" standalone="yes"?>
<Relationships xmlns="http://schemas.openxmlformats.org/package/2006/relationships"><Relationship Id="rId1" Type="http://schemas.openxmlformats.org/officeDocument/2006/relationships/image" Target="media/image1.png"/></Relationships>
</file>

<file path=word/_rels/header66.xml.rels><?xml version="1.0" encoding="UTF-8" standalone="yes"?>
<Relationships xmlns="http://schemas.openxmlformats.org/package/2006/relationships"><Relationship Id="rId1" Type="http://schemas.openxmlformats.org/officeDocument/2006/relationships/image" Target="media/image1.png"/></Relationships>
</file>

<file path=word/_rels/header67.xml.rels><?xml version="1.0" encoding="UTF-8" standalone="yes"?>
<Relationships xmlns="http://schemas.openxmlformats.org/package/2006/relationships"><Relationship Id="rId1" Type="http://schemas.openxmlformats.org/officeDocument/2006/relationships/image" Target="media/image1.png"/></Relationships>
</file>

<file path=word/_rels/header68.xml.rels><?xml version="1.0" encoding="UTF-8" standalone="yes"?>
<Relationships xmlns="http://schemas.openxmlformats.org/package/2006/relationships"><Relationship Id="rId1" Type="http://schemas.openxmlformats.org/officeDocument/2006/relationships/image" Target="media/image1.png"/></Relationships>
</file>

<file path=word/_rels/header69.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8FEE2-5DCE-4948-93A3-EBB918F4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225</Pages>
  <Words>53468</Words>
  <Characters>315463</Characters>
  <Application>Microsoft Office Word</Application>
  <DocSecurity>0</DocSecurity>
  <Lines>2628</Lines>
  <Paragraphs>736</Paragraphs>
  <ScaleCrop>false</ScaleCrop>
  <HeadingPairs>
    <vt:vector size="2" baseType="variant">
      <vt:variant>
        <vt:lpstr>Název</vt:lpstr>
      </vt:variant>
      <vt:variant>
        <vt:i4>1</vt:i4>
      </vt:variant>
    </vt:vector>
  </HeadingPairs>
  <TitlesOfParts>
    <vt:vector size="1" baseType="lpstr">
      <vt:lpstr>Vzdělávací obsah vyučovaného předmětu</vt:lpstr>
    </vt:vector>
  </TitlesOfParts>
  <Company/>
  <LinksUpToDate>false</LinksUpToDate>
  <CharactersWithSpaces>368195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Vzdělávací obsah vyučovaného předmětu</dc:title>
  <dc:subject/>
  <dc:creator>Hugo</dc:creator>
  <cp:keywords/>
  <cp:lastModifiedBy>kloucek</cp:lastModifiedBy>
  <cp:revision>119</cp:revision>
  <dcterms:created xsi:type="dcterms:W3CDTF">2020-03-17T09:16:00Z</dcterms:created>
  <dcterms:modified xsi:type="dcterms:W3CDTF">2020-12-09T10:55:00Z</dcterms:modified>
</cp:coreProperties>
</file>