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AC6D" w14:textId="77777777" w:rsidR="00156934" w:rsidRPr="006F1D47" w:rsidRDefault="00156934" w:rsidP="001569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Základní škola a mateřská škola Ivaň </w:t>
      </w:r>
      <w:proofErr w:type="gramStart"/>
      <w:r w:rsidRPr="006F1D47">
        <w:rPr>
          <w:rFonts w:ascii="Times New Roman" w:eastAsia="Times New Roman" w:hAnsi="Times New Roman" w:cs="Times New Roman"/>
          <w:sz w:val="28"/>
          <w:szCs w:val="20"/>
          <w:lang w:eastAsia="cs-CZ"/>
        </w:rPr>
        <w:t>73,  691</w:t>
      </w:r>
      <w:proofErr w:type="gramEnd"/>
      <w:r w:rsidRPr="006F1D47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 23 Ivaň</w:t>
      </w:r>
    </w:p>
    <w:p w14:paraId="2E2F9449" w14:textId="77777777" w:rsidR="00156934" w:rsidRPr="006F1D47" w:rsidRDefault="00156934" w:rsidP="0015693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519427430   </w:t>
      </w:r>
      <w:hyperlink r:id="rId8" w:history="1">
        <w:r w:rsidRPr="006F1D47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cs-CZ"/>
          </w:rPr>
          <w:t>www.zsivan.cz</w:t>
        </w:r>
      </w:hyperlink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zsivan@seznam.cz</w:t>
      </w:r>
    </w:p>
    <w:p w14:paraId="72588151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660799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D3E4623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15601E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noProof/>
          <w:sz w:val="7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389A5C6" wp14:editId="32A99232">
            <wp:simplePos x="0" y="0"/>
            <wp:positionH relativeFrom="column">
              <wp:posOffset>2052320</wp:posOffset>
            </wp:positionH>
            <wp:positionV relativeFrom="paragraph">
              <wp:posOffset>38100</wp:posOffset>
            </wp:positionV>
            <wp:extent cx="1788160" cy="1224915"/>
            <wp:effectExtent l="19050" t="0" r="2540" b="0"/>
            <wp:wrapTight wrapText="bothSides">
              <wp:wrapPolygon edited="0">
                <wp:start x="-230" y="0"/>
                <wp:lineTo x="-230" y="21163"/>
                <wp:lineTo x="21631" y="21163"/>
                <wp:lineTo x="21631" y="0"/>
                <wp:lineTo x="-230" y="0"/>
              </wp:wrapPolygon>
            </wp:wrapTight>
            <wp:docPr id="1" name="obrázek 1" descr="C:\Users\martina\Desktop\MÁTA\Fotky\ŠKOLKA\logo\IMG_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artina\Desktop\MÁTA\Fotky\ŠKOLKA\logo\IMG_65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 l="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15299A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AE9D675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7D5145A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47AB654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2B1BB77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7717CF4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7D3635F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981F56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DF6E867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72"/>
          <w:szCs w:val="20"/>
          <w:lang w:eastAsia="cs-CZ"/>
        </w:rPr>
        <w:t>Výroční zpráva</w:t>
      </w:r>
    </w:p>
    <w:p w14:paraId="043EA02C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72"/>
          <w:szCs w:val="20"/>
          <w:lang w:eastAsia="cs-CZ"/>
        </w:rPr>
        <w:t>školy</w:t>
      </w:r>
    </w:p>
    <w:p w14:paraId="7193690F" w14:textId="77777777" w:rsidR="00156934" w:rsidRPr="006F1D47" w:rsidRDefault="00156934" w:rsidP="00156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F3263AE" w14:textId="62D10029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40"/>
          <w:szCs w:val="20"/>
          <w:lang w:eastAsia="cs-CZ"/>
        </w:rPr>
        <w:t>za školní rok 202</w:t>
      </w:r>
      <w:r w:rsidR="00316EA5">
        <w:rPr>
          <w:rFonts w:ascii="Times New Roman" w:eastAsia="Times New Roman" w:hAnsi="Times New Roman" w:cs="Times New Roman"/>
          <w:sz w:val="40"/>
          <w:szCs w:val="20"/>
          <w:lang w:eastAsia="cs-CZ"/>
        </w:rPr>
        <w:t>3</w:t>
      </w:r>
      <w:r>
        <w:rPr>
          <w:rFonts w:ascii="Times New Roman" w:eastAsia="Times New Roman" w:hAnsi="Times New Roman" w:cs="Times New Roman"/>
          <w:sz w:val="40"/>
          <w:szCs w:val="20"/>
          <w:lang w:eastAsia="cs-CZ"/>
        </w:rPr>
        <w:t>-202</w:t>
      </w:r>
      <w:r w:rsidR="00316EA5">
        <w:rPr>
          <w:rFonts w:ascii="Times New Roman" w:eastAsia="Times New Roman" w:hAnsi="Times New Roman" w:cs="Times New Roman"/>
          <w:sz w:val="40"/>
          <w:szCs w:val="20"/>
          <w:lang w:eastAsia="cs-CZ"/>
        </w:rPr>
        <w:t>4</w:t>
      </w:r>
    </w:p>
    <w:p w14:paraId="0B26CE2D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§ 10 zákona č.561/2004 </w:t>
      </w:r>
      <w:proofErr w:type="spellStart"/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>Sb</w:t>
      </w:r>
      <w:proofErr w:type="spellEnd"/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§ 7 </w:t>
      </w:r>
      <w:proofErr w:type="spellStart"/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>vyhl</w:t>
      </w:r>
      <w:proofErr w:type="spellEnd"/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>. č.15/2005 Sb.</w:t>
      </w:r>
    </w:p>
    <w:p w14:paraId="6AC03E28" w14:textId="77777777" w:rsidR="00156934" w:rsidRPr="006F1D47" w:rsidRDefault="00156934" w:rsidP="0015693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C1D6C01" w14:textId="77777777" w:rsidR="00156934" w:rsidRPr="006F1D47" w:rsidRDefault="00156934" w:rsidP="0015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48"/>
          <w:szCs w:val="48"/>
          <w:lang w:eastAsia="cs-CZ"/>
        </w:rPr>
      </w:pPr>
    </w:p>
    <w:p w14:paraId="3FC55CA6" w14:textId="77777777" w:rsidR="00156934" w:rsidRPr="006F1D47" w:rsidRDefault="00156934" w:rsidP="00156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w:drawing>
          <wp:inline distT="0" distB="0" distL="0" distR="0" wp14:anchorId="2E5A45E8" wp14:editId="5838A288">
            <wp:extent cx="2038350" cy="3076575"/>
            <wp:effectExtent l="19050" t="0" r="0" b="0"/>
            <wp:docPr id="2" name="obrázek 1" descr="IMG_9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0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801091" w14:textId="77777777" w:rsidR="00156934" w:rsidRPr="006F1D47" w:rsidRDefault="00156934" w:rsidP="001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908505B" w14:textId="77777777" w:rsidR="00156934" w:rsidRPr="006F1D47" w:rsidRDefault="00156934" w:rsidP="001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96"/>
          <w:szCs w:val="96"/>
          <w:lang w:eastAsia="cs-CZ"/>
        </w:rPr>
      </w:pPr>
    </w:p>
    <w:p w14:paraId="4EFFB06A" w14:textId="7C6D97CE" w:rsidR="00156934" w:rsidRPr="006057AD" w:rsidRDefault="0001215A" w:rsidP="00156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>zpracoval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a:</w:t>
      </w:r>
      <w:r w:rsidR="0015693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Mgr. Lenka Koubková</w:t>
      </w:r>
      <w:r w:rsidR="00156934"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>, ředitel</w:t>
      </w:r>
      <w:r w:rsidR="00156934">
        <w:rPr>
          <w:rFonts w:ascii="Times New Roman" w:eastAsia="Times New Roman" w:hAnsi="Times New Roman" w:cs="Times New Roman"/>
          <w:sz w:val="24"/>
          <w:szCs w:val="20"/>
          <w:lang w:eastAsia="cs-CZ"/>
        </w:rPr>
        <w:t>ka</w:t>
      </w:r>
      <w:r w:rsidR="00156934" w:rsidRPr="006F1D4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školy</w:t>
      </w:r>
    </w:p>
    <w:p w14:paraId="421FA800" w14:textId="77777777" w:rsidR="00156934" w:rsidRPr="00057E65" w:rsidRDefault="00156934" w:rsidP="001569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A030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lastRenderedPageBreak/>
        <w:t xml:space="preserve"> </w:t>
      </w: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</w:t>
      </w:r>
    </w:p>
    <w:p w14:paraId="537CEB81" w14:textId="77777777" w:rsidR="00156934" w:rsidRPr="00057E65" w:rsidRDefault="00156934" w:rsidP="001569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639617" w14:textId="72A1C228" w:rsidR="00156934" w:rsidRPr="00057E65" w:rsidRDefault="00156934" w:rsidP="00156934">
      <w:pPr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I)         </w:t>
      </w:r>
      <w:r w:rsidR="00504C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ÚDAJE O</w:t>
      </w: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04C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ŠKOLE V IVANI</w:t>
      </w:r>
    </w:p>
    <w:p w14:paraId="5981F594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B7071B" w14:textId="15CC063A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a adresa </w:t>
      </w:r>
      <w:r w:rsidR="00B82C23" w:rsidRPr="00057E6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školy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škola a mateřská škola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Ivaň, 691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23 Ivaň 73</w:t>
      </w:r>
    </w:p>
    <w:p w14:paraId="2D987692" w14:textId="4C8377DD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49963520,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IZO: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600112608, příspěvková organizace</w:t>
      </w:r>
    </w:p>
    <w:p w14:paraId="4D0977C2" w14:textId="46ED4D98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Ředitelka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 Lenka Koubková</w:t>
      </w:r>
    </w:p>
    <w:p w14:paraId="7F443A92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87DEDC" w14:textId="3A0114C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Zřizovatel, adresa </w:t>
      </w:r>
      <w:r w:rsidR="00B82C23"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zřizovatele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Ivaň 267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, 691 23 Pohořelice</w:t>
      </w:r>
    </w:p>
    <w:p w14:paraId="327D8673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49BAC3E" w14:textId="0F6C5FD8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Kontakt na </w:t>
      </w:r>
      <w:r w:rsidR="00B82C23"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zařízení:</w:t>
      </w:r>
    </w:p>
    <w:p w14:paraId="332B7E6C" w14:textId="2C6FC4B6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tel.: 519427430, mob.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602954944, e-mail: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1" w:history="1">
        <w:r w:rsidRPr="00057E6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cs-CZ"/>
          </w:rPr>
          <w:t>zsivan@seznam.cz</w:t>
        </w:r>
      </w:hyperlink>
      <w:r w:rsidRPr="00057E65">
        <w:t xml:space="preserve">, </w:t>
      </w:r>
      <w:r w:rsidRPr="00057E65">
        <w:rPr>
          <w:rFonts w:ascii="Times New Roman" w:hAnsi="Times New Roman" w:cs="Times New Roman"/>
          <w:u w:val="single"/>
        </w:rPr>
        <w:t>koubkova@zsivan.cz</w:t>
      </w:r>
    </w:p>
    <w:p w14:paraId="269DBC0B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www. zsivan.cz</w:t>
      </w:r>
    </w:p>
    <w:p w14:paraId="0C43BE6D" w14:textId="61F75323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</w:t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schránka: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imfmtbw</w:t>
      </w:r>
      <w:proofErr w:type="spellEnd"/>
    </w:p>
    <w:p w14:paraId="1DED1991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BFA8B78" w14:textId="60ED7144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Součástí školy podle rozhodnutí o </w:t>
      </w:r>
      <w:r w:rsidR="00B82C23" w:rsidRPr="00057E6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zařazení: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5C5527C" w14:textId="55A04C95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Základní škola </w:t>
      </w: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kapacita 50 žáků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IZO: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108 010 414</w:t>
      </w:r>
    </w:p>
    <w:p w14:paraId="3DFA3B5C" w14:textId="776557D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Mateřská škola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kapacita 40 dětí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IZO: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107 604 604</w:t>
      </w:r>
    </w:p>
    <w:p w14:paraId="43C409DE" w14:textId="273296FA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Školní družina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kapacita 40 žáků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IZO: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118 400 606</w:t>
      </w:r>
    </w:p>
    <w:p w14:paraId="52BB747F" w14:textId="7992CB4D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Školní jídelna</w:t>
      </w:r>
      <w:r w:rsidRPr="00057E6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kapacita 80 strávníků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82C23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IZO: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103 179 569</w:t>
      </w:r>
    </w:p>
    <w:p w14:paraId="7C7106B9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1BD834" w14:textId="1EFE53F4" w:rsidR="00156934" w:rsidRPr="00057E65" w:rsidRDefault="00B82C23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</w:t>
      </w:r>
      <w:r w:rsidR="00156934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součástí výchovně vzdělávací soustavy. Základní vzdělání </w:t>
      </w: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probíhá na</w:t>
      </w:r>
      <w:r w:rsidR="00156934"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41F312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pracovišti Ivaň 73. Škola je zařazena do sítě škol rozhodnutím MŠMT České republiky ze dne </w:t>
      </w:r>
    </w:p>
    <w:p w14:paraId="5716CB82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7E65">
        <w:rPr>
          <w:rFonts w:ascii="Times New Roman" w:eastAsia="Times New Roman" w:hAnsi="Times New Roman" w:cs="Times New Roman"/>
          <w:sz w:val="24"/>
          <w:szCs w:val="24"/>
          <w:lang w:eastAsia="cs-CZ"/>
        </w:rPr>
        <w:t>2. 5. 2007.</w:t>
      </w:r>
    </w:p>
    <w:p w14:paraId="208A2F7E" w14:textId="77777777" w:rsidR="00156934" w:rsidRPr="00057E65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4CB283" w14:textId="77777777" w:rsidR="00156934" w:rsidRPr="0015693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6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Školská rada:</w:t>
      </w:r>
    </w:p>
    <w:p w14:paraId="49693F34" w14:textId="1A42F416" w:rsidR="00156934" w:rsidRPr="002D1C59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-</w:t>
      </w: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pedagogy školy 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Alena Šťastná </w:t>
      </w:r>
    </w:p>
    <w:p w14:paraId="65AA9238" w14:textId="239FD694" w:rsidR="00156934" w:rsidRPr="002D1C59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Jana Jičínská</w:t>
      </w:r>
    </w:p>
    <w:p w14:paraId="5BB85080" w14:textId="63CACD88" w:rsidR="00156934" w:rsidRPr="002D1C59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-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zástupci rodičů 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proofErr w:type="spellStart"/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Klinko</w:t>
      </w:r>
      <w:proofErr w:type="spellEnd"/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Luboš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48F51664" w14:textId="5D7515F1" w:rsidR="00156934" w:rsidRPr="002D1C59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Otto </w:t>
      </w:r>
      <w:r w:rsidR="005E226D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Pařízek – předseda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rady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</w:p>
    <w:p w14:paraId="39FF2307" w14:textId="6225FBA2" w:rsidR="00156934" w:rsidRPr="002D1C59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>-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  <w:t xml:space="preserve">za zřizovatele 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Hana </w:t>
      </w:r>
      <w:proofErr w:type="spellStart"/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Dubšová</w:t>
      </w:r>
      <w:proofErr w:type="spellEnd"/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8E42CD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3E3D38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Bradáč</w:t>
      </w:r>
      <w:r w:rsidR="00DB6370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ab/>
      </w:r>
      <w:r w:rsidR="008E42CD"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Michal</w:t>
      </w:r>
      <w:r w:rsidRPr="002D1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0BEF881B" w14:textId="3BD0351A" w:rsidR="00156934" w:rsidRPr="0015693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Školská rada se schází </w:t>
      </w:r>
      <w:r w:rsidR="00B82C23"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E42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2C23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8E42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2C23"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>3x</w:t>
      </w: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ročně. Na pozvání se jednání účastní i ředitelka školy. Zástupci se vyjadřovali k věcem, které se týkají školy, zástupci pedagogů objasňovali svá stanoviska k dané problematice. </w:t>
      </w:r>
      <w:r w:rsidR="008E42CD">
        <w:rPr>
          <w:rFonts w:ascii="Times New Roman" w:eastAsia="Times New Roman" w:hAnsi="Times New Roman" w:cs="Times New Roman"/>
          <w:sz w:val="24"/>
          <w:szCs w:val="24"/>
          <w:lang w:eastAsia="cs-CZ"/>
        </w:rPr>
        <w:t>Probíhá také schvalování výročních zpráv školy a změn ve ŠŘ.</w:t>
      </w:r>
    </w:p>
    <w:p w14:paraId="7F452F00" w14:textId="77777777" w:rsidR="00156934" w:rsidRPr="0015693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28FFE0" w14:textId="144D84E1" w:rsidR="00156934" w:rsidRPr="0015693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69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II)      </w:t>
      </w:r>
      <w:r w:rsidR="00504C3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PŘEHLED OBORŮ VZDĚLÁVÁNÍ</w:t>
      </w:r>
    </w:p>
    <w:p w14:paraId="6BECE500" w14:textId="77777777" w:rsidR="00156934" w:rsidRPr="0015693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A1A2CC7" w14:textId="1B564099" w:rsidR="00156934" w:rsidRPr="0015693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ŠVP </w:t>
      </w:r>
      <w:proofErr w:type="gramStart"/>
      <w:r w:rsidR="00B82C23"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školy</w:t>
      </w:r>
      <w:r w:rsidR="00931449"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>:,,</w:t>
      </w:r>
      <w:proofErr w:type="gramEnd"/>
      <w:r w:rsidR="00931449"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</w:t>
      </w:r>
      <w:r w:rsidRPr="001569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vzdělávací program pro Základní školu v Ivani"  1.- 5. ročníku, který škola zpracovala k 1. 9. 2010, upraven dle potřeby školy  od 1. 9. 2021 ( č.j.: 36/21), vložena nově výuka IT a digitalizace.</w:t>
      </w:r>
    </w:p>
    <w:p w14:paraId="5934D131" w14:textId="77777777" w:rsidR="00156934" w:rsidRPr="0015693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4A2B3A" w14:textId="77777777" w:rsidR="00156934" w:rsidRPr="0015693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693585" w14:textId="77777777" w:rsidR="00156934" w:rsidRPr="009A0309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1372D45" w14:textId="57D46E91" w:rsidR="00156934" w:rsidRPr="0024066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III)     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HLAVNÍ ÚČEL A PŘEDMĚT ČINNOSTI</w:t>
      </w:r>
      <w:r w:rsidR="00411678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1CD096DF" w14:textId="77777777" w:rsidR="00156934" w:rsidRPr="0024066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938A495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Příspěvková organizace vykonává hlavní činnost mateřské školy, základní školy a školní družiny, dále školní jídelny. </w:t>
      </w:r>
    </w:p>
    <w:p w14:paraId="5D0EAB1D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základní škola poskytuje základní vzdělávání, jako školní družina poskytuje zájmové vzdělávání. Její činnost se řídí zákonem č.561/2004 Sb., o předškolním, základním, středním, vyšším odborném a jiném vzdělávání (školský zákon), v platném znění.</w:t>
      </w:r>
    </w:p>
    <w:p w14:paraId="16C76036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C2C7F0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škola, ve spojení ZŠ - 1. stupeň a MŠ, se snaží o pozvolný přechod z rodinné péče, zvykání na život v kolektivu a pravidla soužití. </w:t>
      </w:r>
    </w:p>
    <w:p w14:paraId="1ECADAB3" w14:textId="2EBE0D03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Na našem I. stupni se především přistupuje ke každému žákovi individuálně, s respektem k jeho možnostem, s podporou sebedůvěry, s důrazem na pozitivní hodnocení v každém kroku rozvoje jeho osobnosti. V tomto období je tedy hlavním úkolem adaptace žáků na školní prostředí, nový styl práce a vytváření upevňování návyků.</w:t>
      </w:r>
    </w:p>
    <w:p w14:paraId="6734D101" w14:textId="77777777" w:rsidR="00156934" w:rsidRPr="00240664" w:rsidRDefault="00156934" w:rsidP="0015693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42F43E" w14:textId="455649EC" w:rsidR="00156934" w:rsidRPr="00240664" w:rsidRDefault="00156934" w:rsidP="0015693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IV)      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PERSONÁLNÍ ZABEZPEČENÍ ŠKOLY</w:t>
      </w:r>
    </w:p>
    <w:p w14:paraId="37755BFA" w14:textId="77777777" w:rsidR="00ED5C85" w:rsidRPr="00240664" w:rsidRDefault="00ED5C85" w:rsidP="00ED5C85">
      <w:pPr>
        <w:spacing w:after="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</w:t>
      </w:r>
    </w:p>
    <w:p w14:paraId="2C564AFB" w14:textId="77777777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Ředitelkou školy je Mgr. Lenka Koubková. </w:t>
      </w:r>
    </w:p>
    <w:p w14:paraId="05874BC4" w14:textId="4DFBEB2C" w:rsidR="00ED5C85" w:rsidRPr="00240664" w:rsidRDefault="002D1C59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ZŠ – učitelky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Lucie Šťastná, Alena Šťastná a Jana Jičínská, Helena Kratochvílová, Věra </w:t>
      </w:r>
      <w:proofErr w:type="spellStart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Subotová</w:t>
      </w:r>
      <w:proofErr w:type="spellEnd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(jen leden 2024) a Simona Procházková.</w:t>
      </w:r>
    </w:p>
    <w:p w14:paraId="327243BE" w14:textId="4C77F179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</w:t>
      </w:r>
      <w:r w:rsidR="002D1C59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– asistent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pedagoga: Milada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Manková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Helena Kratochvílová a Simona Procházková – ta tuto práci vykonávala do února, pak do konce </w:t>
      </w:r>
      <w:proofErr w:type="spellStart"/>
      <w:proofErr w:type="gram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šk.roku</w:t>
      </w:r>
      <w:proofErr w:type="spellEnd"/>
      <w:proofErr w:type="gram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Daniela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Něníčková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9DA9EF" w14:textId="654FDE41" w:rsidR="00ED5C85" w:rsidRPr="00240664" w:rsidRDefault="002D1C59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ŠD – vychovatelky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školní družině jsou Milada </w:t>
      </w:r>
      <w:proofErr w:type="spellStart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Manková</w:t>
      </w:r>
      <w:proofErr w:type="spellEnd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Simona Procházková, Daniela </w:t>
      </w:r>
      <w:proofErr w:type="spellStart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Něníčková</w:t>
      </w:r>
      <w:proofErr w:type="spellEnd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ranní družinu Věra Soukalová. </w:t>
      </w:r>
    </w:p>
    <w:p w14:paraId="0F8D34D5" w14:textId="4E9A480D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– učitelky: Lenka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Lízalová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Kristýna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Celnarová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Vladimíra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Pekaříková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jako zástupkyně pro MŠ Zuzana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Bábíčková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Školní asistent: Drahomíra Říhová</w:t>
      </w:r>
    </w:p>
    <w:p w14:paraId="52A26B78" w14:textId="34C753C0" w:rsidR="00ED5C85" w:rsidRPr="00240664" w:rsidRDefault="002D1C59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ŠJ – vedoucí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jídelny a provozu je paní Soukalová Věra. </w:t>
      </w:r>
    </w:p>
    <w:p w14:paraId="29820BD7" w14:textId="77777777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Kuchařky Hedvika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Knottigová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Lenka Chromcová. </w:t>
      </w:r>
    </w:p>
    <w:p w14:paraId="5883F498" w14:textId="21FEFA16" w:rsidR="00ED5C85" w:rsidRPr="00240664" w:rsidRDefault="002D1C59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Úklid: Iveta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Golejová</w:t>
      </w:r>
      <w:proofErr w:type="spellEnd"/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Pokorn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39A4CB1A" w14:textId="77777777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Školník je p. Vladimír Lízal. </w:t>
      </w:r>
    </w:p>
    <w:p w14:paraId="5A69851E" w14:textId="594B5265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Účetní školy je p. Dagmar Kolková.  </w:t>
      </w:r>
    </w:p>
    <w:p w14:paraId="6ABCE37A" w14:textId="77777777" w:rsidR="00ED5C85" w:rsidRPr="00240664" w:rsidRDefault="00ED5C85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544C8C" w14:textId="4A0987C7" w:rsidR="002D1C59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škola</w:t>
      </w:r>
    </w:p>
    <w:p w14:paraId="43F6F6D6" w14:textId="4E3113BE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žáků: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42</w:t>
      </w:r>
    </w:p>
    <w:p w14:paraId="74684F6C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Druh činnosti: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Výchovně vzdělávací proces</w:t>
      </w:r>
    </w:p>
    <w:p w14:paraId="69ACE12B" w14:textId="77777777" w:rsidR="00176D57" w:rsidRPr="00240664" w:rsidRDefault="00176D57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688"/>
      </w:tblGrid>
      <w:tr w:rsidR="00176D57" w:rsidRPr="00240664" w14:paraId="3413875C" w14:textId="77777777" w:rsidTr="00176D57">
        <w:tc>
          <w:tcPr>
            <w:tcW w:w="3397" w:type="dxa"/>
          </w:tcPr>
          <w:p w14:paraId="5217791A" w14:textId="77777777" w:rsidR="00176D57" w:rsidRPr="00240664" w:rsidRDefault="00176D57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77" w:type="dxa"/>
          </w:tcPr>
          <w:p w14:paraId="698DAD50" w14:textId="1D3D78E0" w:rsidR="00176D57" w:rsidRPr="00240664" w:rsidRDefault="00176D57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Pedagogové </w:t>
            </w:r>
          </w:p>
        </w:tc>
        <w:tc>
          <w:tcPr>
            <w:tcW w:w="2688" w:type="dxa"/>
          </w:tcPr>
          <w:p w14:paraId="7B3ED237" w14:textId="01635714" w:rsidR="00176D57" w:rsidRPr="00240664" w:rsidRDefault="00E517A6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176D57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sistenti</w:t>
            </w: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76D57" w:rsidRPr="00240664" w14:paraId="3C8DE4D4" w14:textId="77777777" w:rsidTr="00176D57">
        <w:tc>
          <w:tcPr>
            <w:tcW w:w="3397" w:type="dxa"/>
          </w:tcPr>
          <w:p w14:paraId="6C3CA62B" w14:textId="09F84E2A" w:rsidR="00176D57" w:rsidRPr="00240664" w:rsidRDefault="00176D57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fyzické osoby</w:t>
            </w:r>
          </w:p>
        </w:tc>
        <w:tc>
          <w:tcPr>
            <w:tcW w:w="2977" w:type="dxa"/>
          </w:tcPr>
          <w:p w14:paraId="6DBF9FFA" w14:textId="4F1454E6" w:rsidR="00176D57" w:rsidRPr="00240664" w:rsidRDefault="00E517A6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88" w:type="dxa"/>
          </w:tcPr>
          <w:p w14:paraId="6B692A6F" w14:textId="60EB993F" w:rsidR="00176D57" w:rsidRPr="00240664" w:rsidRDefault="00176D57" w:rsidP="00176D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176D57" w:rsidRPr="00240664" w14:paraId="414DDFAB" w14:textId="77777777" w:rsidTr="00176D57">
        <w:tc>
          <w:tcPr>
            <w:tcW w:w="3397" w:type="dxa"/>
          </w:tcPr>
          <w:p w14:paraId="2A906046" w14:textId="2DA7EE7B" w:rsidR="00176D57" w:rsidRPr="00240664" w:rsidRDefault="00176D57" w:rsidP="00156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přepočtené na plně zaměstnané</w:t>
            </w:r>
          </w:p>
        </w:tc>
        <w:tc>
          <w:tcPr>
            <w:tcW w:w="2977" w:type="dxa"/>
          </w:tcPr>
          <w:p w14:paraId="7FCA2D4D" w14:textId="3D91E982" w:rsidR="00176D57" w:rsidRPr="00240664" w:rsidRDefault="008E42CD" w:rsidP="00156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688" w:type="dxa"/>
          </w:tcPr>
          <w:p w14:paraId="0A38D4F1" w14:textId="71AF0E6B" w:rsidR="00176D57" w:rsidRPr="00240664" w:rsidRDefault="00176D57" w:rsidP="00156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</w:t>
            </w:r>
          </w:p>
        </w:tc>
      </w:tr>
    </w:tbl>
    <w:p w14:paraId="2DD1C75D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DA0783" w14:textId="4944291F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b/ Počet absolventů s odbornou 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způsobilostí, kteří nastoupili na školu: </w:t>
      </w:r>
      <w:r w:rsidR="008E42CD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ZŠ)</w:t>
      </w:r>
    </w:p>
    <w:p w14:paraId="3E5F066E" w14:textId="21BAC150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c/ Počet učitelů s odbornou 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způsobilostí, kteří nastoupili na školu: </w:t>
      </w:r>
      <w:r w:rsidR="00176D5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(ZŠ)</w:t>
      </w:r>
      <w:r w:rsidR="00176D5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, 1 ŠD</w:t>
      </w:r>
    </w:p>
    <w:p w14:paraId="5E867BA2" w14:textId="7BAF454F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d/ Počet učitelů s odbornou 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pedag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způsobilostí, kteří odešli ze školy: </w:t>
      </w:r>
      <w:r w:rsidR="00176D5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(MŠ)</w:t>
      </w:r>
      <w:r w:rsidR="00176D5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2 (ZŠ)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41CF3D" w14:textId="56EA610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e/ Počet učitelů bez odborné způsobilosti, kteří odešli ze školy: </w:t>
      </w:r>
      <w:r w:rsidR="008E42CD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</w:p>
    <w:p w14:paraId="3FB84BC0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D1B0D8" w14:textId="4655F136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Téměř všichni žáci jsou z Ivaně, ale také z Přibic a Vranovic.</w:t>
      </w:r>
    </w:p>
    <w:p w14:paraId="777A08FC" w14:textId="6AA176F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třída 1. a 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 (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ků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) tř. uč. Mgr. Mgr. Lucie Šťastná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Simona Procházková </w:t>
      </w:r>
      <w:proofErr w:type="spellStart"/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proofErr w:type="spellEnd"/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FB7A66E" w14:textId="5F9B6F82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II. třída 4. ročník (1</w:t>
      </w:r>
      <w:r w:rsidR="009975EA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žáků) tř. uč. Mgr. 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Jana Jičínská</w:t>
      </w:r>
    </w:p>
    <w:p w14:paraId="55134F3F" w14:textId="77777777" w:rsidR="00DB6370" w:rsidRPr="00240664" w:rsidRDefault="00156934" w:rsidP="00DB63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III. třída 3.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5.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ročník (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5+12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žáků) tř. uč. Mgr. 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Alena Šťastná</w:t>
      </w:r>
    </w:p>
    <w:p w14:paraId="235DC01C" w14:textId="77777777" w:rsidR="00504C37" w:rsidRPr="00240664" w:rsidRDefault="00504C37" w:rsidP="0015693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80757F5" w14:textId="5E9FC7AA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Školní jídelna </w:t>
      </w:r>
    </w:p>
    <w:p w14:paraId="0B990124" w14:textId="77777777" w:rsidR="002D1C59" w:rsidRPr="00240664" w:rsidRDefault="002D1C59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AA6767" w14:textId="77777777" w:rsidR="00156934" w:rsidRPr="00240664" w:rsidRDefault="00156934" w:rsidP="0093144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je s kuchyní.</w:t>
      </w:r>
    </w:p>
    <w:p w14:paraId="184D831B" w14:textId="6812E690" w:rsidR="00156934" w:rsidRPr="00240664" w:rsidRDefault="00156934" w:rsidP="001569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</w:t>
      </w:r>
      <w:r w:rsidR="008E42CD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strávníků: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žáci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ZŠ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31449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42</w:t>
      </w:r>
    </w:p>
    <w:p w14:paraId="70AB6E7C" w14:textId="2190C1EF" w:rsidR="00156934" w:rsidRPr="00240664" w:rsidRDefault="00156934" w:rsidP="001569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děti    MŠ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3</w:t>
      </w:r>
      <w:r w:rsidR="00931449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</w:p>
    <w:p w14:paraId="7BBA766A" w14:textId="31E74081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zaměstnanci školy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</w:t>
      </w:r>
      <w:r w:rsidR="00931449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4521"/>
      </w:tblGrid>
      <w:tr w:rsidR="00156934" w:rsidRPr="00240664" w14:paraId="1CC6253F" w14:textId="77777777" w:rsidTr="00312AE7">
        <w:tc>
          <w:tcPr>
            <w:tcW w:w="4606" w:type="dxa"/>
          </w:tcPr>
          <w:p w14:paraId="3B5DCBF3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fyzické osoby</w:t>
            </w:r>
          </w:p>
        </w:tc>
        <w:tc>
          <w:tcPr>
            <w:tcW w:w="4606" w:type="dxa"/>
          </w:tcPr>
          <w:p w14:paraId="18660478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156934" w:rsidRPr="00240664" w14:paraId="50ED10FB" w14:textId="77777777" w:rsidTr="00312AE7">
        <w:tc>
          <w:tcPr>
            <w:tcW w:w="4606" w:type="dxa"/>
          </w:tcPr>
          <w:p w14:paraId="788F9775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přepočtené na plně zaměstnané </w:t>
            </w:r>
          </w:p>
        </w:tc>
        <w:tc>
          <w:tcPr>
            <w:tcW w:w="4606" w:type="dxa"/>
          </w:tcPr>
          <w:p w14:paraId="37B25ED6" w14:textId="620868E5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</w:tbl>
    <w:p w14:paraId="31B153D6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30B8009" w14:textId="27E361C6" w:rsidR="00931449" w:rsidRPr="00240664" w:rsidRDefault="00156934" w:rsidP="009314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31449" w:rsidRPr="002406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Školní jídelna zabezpečuje stravování pro všechny děti v MŠ, žáky v ZŠ a zaměstnance školy. Připravuje obědy pro ZŠ a zaměstnance. Pro žáky MŠ dopolední a odpolední svačiny, pitný režim. Stravné se platí zálohově </w:t>
      </w:r>
      <w:r w:rsidR="008E42CD" w:rsidRPr="002406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začátku</w:t>
      </w:r>
      <w:r w:rsidR="00931449" w:rsidRPr="0024066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měsíce na daný měsíc. Strava je pestrá, kvalitní a splňuje stanovený spotřební koš. Škola je zapojena do projektu „Ovoce do škol“ a " Mléko do škol". Stravné se platí přes účet Fio banky.</w:t>
      </w:r>
    </w:p>
    <w:p w14:paraId="7FF779E2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40BE164" w14:textId="32BBA844" w:rsidR="00156934" w:rsidRPr="00240664" w:rsidRDefault="00156934" w:rsidP="00504C3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družina</w:t>
      </w:r>
    </w:p>
    <w:p w14:paraId="66D290C4" w14:textId="77777777" w:rsidR="00156934" w:rsidRPr="00240664" w:rsidRDefault="00156934" w:rsidP="0015693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2"/>
        <w:gridCol w:w="2266"/>
        <w:gridCol w:w="2258"/>
        <w:gridCol w:w="2276"/>
      </w:tblGrid>
      <w:tr w:rsidR="00156934" w:rsidRPr="00240664" w14:paraId="17D36ACF" w14:textId="77777777" w:rsidTr="00312AE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AE6F" w14:textId="77777777" w:rsidR="00156934" w:rsidRPr="00240664" w:rsidRDefault="00156934" w:rsidP="00312AE7">
            <w:pPr>
              <w:keepNext/>
              <w:spacing w:before="100" w:beforeAutospacing="1" w:after="0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9C22" w14:textId="77777777" w:rsidR="00156934" w:rsidRPr="00240664" w:rsidRDefault="00156934" w:rsidP="00312AE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oddělení 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ACF4" w14:textId="77777777" w:rsidR="00156934" w:rsidRPr="00240664" w:rsidRDefault="00156934" w:rsidP="00312AE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dětí v ŠD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D5FE" w14:textId="77777777" w:rsidR="00156934" w:rsidRPr="00240664" w:rsidRDefault="00156934" w:rsidP="00312AE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vychovatelů ŠD</w:t>
            </w:r>
          </w:p>
        </w:tc>
      </w:tr>
      <w:tr w:rsidR="00156934" w:rsidRPr="00240664" w14:paraId="30120704" w14:textId="77777777" w:rsidTr="00312AE7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52A7" w14:textId="77777777" w:rsidR="00156934" w:rsidRPr="00240664" w:rsidRDefault="00156934" w:rsidP="00312AE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A722" w14:textId="5F3DDA73" w:rsidR="00156934" w:rsidRPr="00240664" w:rsidRDefault="00DB6370" w:rsidP="00312AE7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B4B7" w14:textId="7B6138E0" w:rsidR="00156934" w:rsidRPr="00240664" w:rsidRDefault="00B82C23" w:rsidP="00312AE7">
            <w:pPr>
              <w:spacing w:before="100" w:beforeAutospacing="1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971338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C9DD" w14:textId="481A01F1" w:rsidR="00156934" w:rsidRPr="00240664" w:rsidRDefault="00156934" w:rsidP="00312AE7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fyz</w:t>
            </w:r>
            <w:proofErr w:type="spellEnd"/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176D57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</w:t>
            </w:r>
            <w:r w:rsidR="00DB6370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přepoč.</w:t>
            </w:r>
            <w:r w:rsidR="00DB6370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176D57" w:rsidRPr="002406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</w:tr>
    </w:tbl>
    <w:p w14:paraId="0E1905FF" w14:textId="77777777" w:rsidR="00971338" w:rsidRPr="00240664" w:rsidRDefault="00971338" w:rsidP="00971338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D7E6BA" w14:textId="69F2C67C" w:rsidR="00971338" w:rsidRPr="00240664" w:rsidRDefault="00156934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>Ve školním roce 202</w:t>
      </w:r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>/202</w:t>
      </w:r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bylo přihlášeno </w:t>
      </w:r>
      <w:r w:rsidR="00971338" w:rsidRPr="00240664">
        <w:rPr>
          <w:rFonts w:ascii="Times New Roman" w:hAnsi="Times New Roman" w:cs="Times New Roman"/>
          <w:sz w:val="24"/>
          <w:szCs w:val="24"/>
          <w:lang w:eastAsia="cs-CZ"/>
        </w:rPr>
        <w:t>37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žáků, </w:t>
      </w:r>
      <w:r w:rsidR="00971338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ve 2 odděleních ŠD. </w:t>
      </w:r>
    </w:p>
    <w:p w14:paraId="4634DC93" w14:textId="77777777" w:rsidR="00971338" w:rsidRPr="00240664" w:rsidRDefault="00971338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První oddělení navštěvovalo 19 žáků z toho 11 děvčat a 8 chlapců, měli jsme tu i 3 chlapce z Vranovic, kteří přijížděli na kroužek robotiky. </w:t>
      </w:r>
    </w:p>
    <w:p w14:paraId="7BFC3A45" w14:textId="21B5601C" w:rsidR="00971338" w:rsidRPr="00240664" w:rsidRDefault="00971338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Druhé oddělení navštěvovalo 18 žáků z toho 11 chlapců a 7 děvčat. </w:t>
      </w:r>
    </w:p>
    <w:p w14:paraId="33038491" w14:textId="6315FB68" w:rsidR="00156934" w:rsidRPr="00240664" w:rsidRDefault="00156934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>Vychovatelka</w:t>
      </w:r>
      <w:r w:rsidR="00971338" w:rsidRPr="00240664">
        <w:rPr>
          <w:rFonts w:ascii="Times New Roman" w:hAnsi="Times New Roman" w:cs="Times New Roman"/>
          <w:sz w:val="24"/>
          <w:szCs w:val="24"/>
          <w:lang w:eastAsia="cs-CZ"/>
        </w:rPr>
        <w:t>mi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71338" w:rsidRPr="00240664">
        <w:rPr>
          <w:rFonts w:ascii="Times New Roman" w:hAnsi="Times New Roman" w:cs="Times New Roman"/>
          <w:sz w:val="24"/>
          <w:szCs w:val="24"/>
          <w:lang w:eastAsia="cs-CZ"/>
        </w:rPr>
        <w:t>jsou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Milada </w:t>
      </w:r>
      <w:proofErr w:type="spellStart"/>
      <w:r w:rsidRPr="00240664">
        <w:rPr>
          <w:rFonts w:ascii="Times New Roman" w:hAnsi="Times New Roman" w:cs="Times New Roman"/>
          <w:sz w:val="24"/>
          <w:szCs w:val="24"/>
          <w:lang w:eastAsia="cs-CZ"/>
        </w:rPr>
        <w:t>Manková</w:t>
      </w:r>
      <w:proofErr w:type="spellEnd"/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, Simona </w:t>
      </w:r>
      <w:r w:rsidR="00971338" w:rsidRPr="00240664">
        <w:rPr>
          <w:rFonts w:ascii="Times New Roman" w:hAnsi="Times New Roman" w:cs="Times New Roman"/>
          <w:sz w:val="24"/>
          <w:szCs w:val="24"/>
          <w:lang w:eastAsia="cs-CZ"/>
        </w:rPr>
        <w:t>Procházkova</w:t>
      </w:r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, Daniela </w:t>
      </w:r>
      <w:proofErr w:type="spellStart"/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>Něníčková</w:t>
      </w:r>
      <w:proofErr w:type="spellEnd"/>
      <w:r w:rsidR="00B82C23" w:rsidRPr="00240664">
        <w:rPr>
          <w:rFonts w:ascii="Times New Roman" w:hAnsi="Times New Roman" w:cs="Times New Roman"/>
          <w:sz w:val="24"/>
          <w:szCs w:val="24"/>
          <w:lang w:eastAsia="cs-CZ"/>
        </w:rPr>
        <w:t>, a v ranní družině Věra Soukalová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7D8EC077" w14:textId="255DBCB4" w:rsidR="00971338" w:rsidRPr="00240664" w:rsidRDefault="00971338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Činnost ŠD vychází z celoročního plánu ŠD, je přizpůsobeno ročním obdobím, svátkům a významným událostem.  Tematické okruhy se odrážely ve všech činnostech ŠD. Oblíbenou činností jsou pohybové aktivity v tělocvičně, na školním a fotbalovém hřišti. V pracovních činnostech </w:t>
      </w:r>
      <w:r w:rsidR="003C6C17">
        <w:rPr>
          <w:rFonts w:ascii="Times New Roman" w:hAnsi="Times New Roman" w:cs="Times New Roman"/>
          <w:sz w:val="24"/>
          <w:szCs w:val="24"/>
        </w:rPr>
        <w:t xml:space="preserve">žáci </w:t>
      </w:r>
      <w:r w:rsidRPr="00240664">
        <w:rPr>
          <w:rFonts w:ascii="Times New Roman" w:hAnsi="Times New Roman" w:cs="Times New Roman"/>
          <w:sz w:val="24"/>
          <w:szCs w:val="24"/>
        </w:rPr>
        <w:t>vyr</w:t>
      </w:r>
      <w:r w:rsidR="003C6C17">
        <w:rPr>
          <w:rFonts w:ascii="Times New Roman" w:hAnsi="Times New Roman" w:cs="Times New Roman"/>
          <w:sz w:val="24"/>
          <w:szCs w:val="24"/>
        </w:rPr>
        <w:t>áběli</w:t>
      </w:r>
      <w:r w:rsidRPr="00240664">
        <w:rPr>
          <w:rFonts w:ascii="Times New Roman" w:hAnsi="Times New Roman" w:cs="Times New Roman"/>
          <w:sz w:val="24"/>
          <w:szCs w:val="24"/>
        </w:rPr>
        <w:t xml:space="preserve"> dárečky pro seniory, výrobky na vánoční jarmark, Velikonoce, ke Dni matek, k zápisu do 1. třídy. </w:t>
      </w:r>
    </w:p>
    <w:p w14:paraId="650E843D" w14:textId="77777777" w:rsidR="00ED5C85" w:rsidRPr="00240664" w:rsidRDefault="00971338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Pro výchovně vzdělávací činnost využívala ŠD dvě herny (třídy), tělocvičnu, školní a fotbalové hřiště.</w:t>
      </w:r>
    </w:p>
    <w:p w14:paraId="45469141" w14:textId="77777777" w:rsidR="00ED5C85" w:rsidRPr="00240664" w:rsidRDefault="00ED5C85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71389" w14:textId="77777777" w:rsidR="00504C37" w:rsidRPr="00240664" w:rsidRDefault="00971338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3FBF7" w14:textId="77777777" w:rsidR="00504C37" w:rsidRPr="00240664" w:rsidRDefault="00504C37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1201" w14:textId="77777777" w:rsidR="00504C37" w:rsidRPr="00240664" w:rsidRDefault="00504C37" w:rsidP="003C6C17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14B48" w14:textId="1A762FCA" w:rsidR="00156934" w:rsidRPr="00240664" w:rsidRDefault="00156934" w:rsidP="00504C3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Mateřská škola</w:t>
      </w:r>
    </w:p>
    <w:p w14:paraId="2BC2E05E" w14:textId="77777777" w:rsidR="00156934" w:rsidRPr="00240664" w:rsidRDefault="00156934" w:rsidP="0015693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91D4C2" w14:textId="7E73142A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V mateřské škole byly dvě třídy s počty 1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1</w:t>
      </w:r>
      <w:r w:rsidR="00DB6370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dětí, 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žáků 36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ke 4. 9. 202</w:t>
      </w:r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, v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dubnu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nástup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dětí, celkový počet dětí v MŠ byl navýšen na 39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6F472DD" w14:textId="28A3554E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V MŠ pracovaly</w:t>
      </w:r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paní zástupkyně Zuzana </w:t>
      </w:r>
      <w:proofErr w:type="spellStart"/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Bábíčková</w:t>
      </w:r>
      <w:proofErr w:type="spellEnd"/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učitelky Lenka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Lízalová</w:t>
      </w:r>
      <w:proofErr w:type="spellEnd"/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Vladimíra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Pekaříková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F6E6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Kristýna </w:t>
      </w:r>
      <w:proofErr w:type="spellStart"/>
      <w:r w:rsidR="00FF6E6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Celnarová</w:t>
      </w:r>
      <w:proofErr w:type="spellEnd"/>
      <w:r w:rsidR="00FF6E6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51DA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F6E6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Celý rok také školní </w:t>
      </w:r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asistentka z projektu OP JAK Drahomíra Říhová. </w:t>
      </w:r>
    </w:p>
    <w:p w14:paraId="071303A9" w14:textId="77777777" w:rsidR="00FF6E67" w:rsidRPr="00240664" w:rsidRDefault="00FF6E67" w:rsidP="00156934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AE75C0E" w14:textId="54B6D3EF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  <w:t xml:space="preserve">          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V)     Z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ÁJMOVÉ KROUŽKY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14:paraId="08C361C7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25"/>
        <w:gridCol w:w="3136"/>
      </w:tblGrid>
      <w:tr w:rsidR="005E226D" w:rsidRPr="00240664" w14:paraId="6B062135" w14:textId="77777777" w:rsidTr="00312AE7">
        <w:tc>
          <w:tcPr>
            <w:tcW w:w="2480" w:type="dxa"/>
          </w:tcPr>
          <w:p w14:paraId="4A8AB6DB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název kroužků</w:t>
            </w:r>
          </w:p>
        </w:tc>
        <w:tc>
          <w:tcPr>
            <w:tcW w:w="1825" w:type="dxa"/>
          </w:tcPr>
          <w:p w14:paraId="4695C5CD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počet kroužků</w:t>
            </w:r>
          </w:p>
        </w:tc>
        <w:tc>
          <w:tcPr>
            <w:tcW w:w="3136" w:type="dxa"/>
          </w:tcPr>
          <w:p w14:paraId="7AD225EE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počet žáků</w:t>
            </w:r>
          </w:p>
        </w:tc>
      </w:tr>
      <w:tr w:rsidR="005E226D" w:rsidRPr="00240664" w14:paraId="0BC345E4" w14:textId="77777777" w:rsidTr="00312AE7">
        <w:tc>
          <w:tcPr>
            <w:tcW w:w="2480" w:type="dxa"/>
          </w:tcPr>
          <w:p w14:paraId="6534D0EF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Lokomoce </w:t>
            </w:r>
          </w:p>
        </w:tc>
        <w:tc>
          <w:tcPr>
            <w:tcW w:w="1825" w:type="dxa"/>
          </w:tcPr>
          <w:p w14:paraId="36404335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36" w:type="dxa"/>
          </w:tcPr>
          <w:p w14:paraId="5A5F0EAF" w14:textId="350E57C2" w:rsidR="00156934" w:rsidRPr="00240664" w:rsidRDefault="00C51DAA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</w:t>
            </w:r>
          </w:p>
        </w:tc>
      </w:tr>
      <w:tr w:rsidR="005E226D" w:rsidRPr="00240664" w14:paraId="69527474" w14:textId="77777777" w:rsidTr="00312AE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809" w14:textId="3448EFC5" w:rsidR="00156934" w:rsidRPr="00240664" w:rsidRDefault="00971338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Logopedie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18D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E7BA" w14:textId="260DECD3" w:rsidR="00156934" w:rsidRPr="00240664" w:rsidRDefault="00453BC6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</w:tr>
      <w:tr w:rsidR="005E226D" w:rsidRPr="00240664" w14:paraId="64785B43" w14:textId="77777777" w:rsidTr="00312AE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7496" w14:textId="79AF22EB" w:rsidR="00156934" w:rsidRPr="00240664" w:rsidRDefault="00971338" w:rsidP="00312A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R</w:t>
            </w:r>
            <w:r w:rsidR="00156934"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obotika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E4B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F7E2" w14:textId="57289797" w:rsidR="00156934" w:rsidRPr="00240664" w:rsidRDefault="00453BC6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11</w:t>
            </w:r>
          </w:p>
        </w:tc>
      </w:tr>
      <w:tr w:rsidR="005E226D" w:rsidRPr="00240664" w14:paraId="5D0223CB" w14:textId="77777777" w:rsidTr="00312AE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216" w14:textId="77777777" w:rsidR="00156934" w:rsidRPr="00240664" w:rsidRDefault="00156934" w:rsidP="00312A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Míčové hry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3A5" w14:textId="4D8476F0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C24E" w14:textId="4FAEFE0A" w:rsidR="00156934" w:rsidRPr="00240664" w:rsidRDefault="00453BC6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16</w:t>
            </w:r>
          </w:p>
        </w:tc>
      </w:tr>
      <w:tr w:rsidR="00453BC6" w:rsidRPr="00240664" w14:paraId="342AECAF" w14:textId="77777777" w:rsidTr="00312AE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D4E" w14:textId="76095170" w:rsidR="00453BC6" w:rsidRPr="00240664" w:rsidRDefault="00453BC6" w:rsidP="00312AE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Angličtina v pohybu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0683" w14:textId="5E8627CD" w:rsidR="00453BC6" w:rsidRPr="00240664" w:rsidRDefault="00453BC6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ACE0" w14:textId="50674D51" w:rsidR="00453BC6" w:rsidRPr="00240664" w:rsidRDefault="00453BC6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</w:tc>
      </w:tr>
    </w:tbl>
    <w:p w14:paraId="36240D72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0B3FFF1" w14:textId="4AB4A890" w:rsidR="00495FF8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Kroužky byly zajištěny </w:t>
      </w:r>
      <w:r w:rsidR="00495FF8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ve spolupráci se SVČ Pohořelice, kde se nám letos podařilo získat pozici detašovaného pracoviště.  A dále z dlouhodobé spolupráce z projektu Lokomoce.</w:t>
      </w:r>
    </w:p>
    <w:p w14:paraId="47B67628" w14:textId="77777777" w:rsidR="00495FF8" w:rsidRPr="00240664" w:rsidRDefault="00495FF8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732930" w14:textId="5474AD8F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    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PŘIJÍMACÍ ŘÍZENÍ, ZÁPIS K POVINNÉ ŠKOLNÍ DOCHÁZCE</w:t>
      </w:r>
    </w:p>
    <w:p w14:paraId="4FFFC1D2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7FF67077" w14:textId="0FCAEBE0" w:rsidR="008E42CD" w:rsidRPr="00240664" w:rsidRDefault="008E42CD" w:rsidP="008E42CD">
      <w:pPr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proběhl dne: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>- zápis do 1. třídy ZŠ: 23.4.2024</w:t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40664">
        <w:rPr>
          <w:rFonts w:ascii="Times New Roman" w:hAnsi="Times New Roman" w:cs="Times New Roman"/>
          <w:sz w:val="24"/>
          <w:szCs w:val="24"/>
        </w:rPr>
        <w:tab/>
      </w:r>
      <w:r w:rsidR="00ED5C85" w:rsidRPr="00240664">
        <w:rPr>
          <w:rFonts w:ascii="Times New Roman" w:hAnsi="Times New Roman" w:cs="Times New Roman"/>
          <w:sz w:val="24"/>
          <w:szCs w:val="24"/>
        </w:rPr>
        <w:tab/>
      </w:r>
      <w:r w:rsidRPr="00240664">
        <w:rPr>
          <w:rFonts w:ascii="Times New Roman" w:hAnsi="Times New Roman" w:cs="Times New Roman"/>
          <w:sz w:val="24"/>
          <w:szCs w:val="24"/>
        </w:rPr>
        <w:t>- zápis do MŠ: 14.5.2024</w:t>
      </w:r>
    </w:p>
    <w:p w14:paraId="2C457879" w14:textId="77777777" w:rsidR="008E42CD" w:rsidRPr="00240664" w:rsidRDefault="008E42CD" w:rsidP="008E4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ZŠ byl oznámen na vývěsce a na webu školy, vyhlášen rozhlasem a také byl rozeslán rodičům předškoláků emailem. </w:t>
      </w:r>
    </w:p>
    <w:p w14:paraId="1F2E74AF" w14:textId="38DC9218" w:rsidR="008E42CD" w:rsidRPr="00240664" w:rsidRDefault="008E42CD" w:rsidP="008E4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K zápisu do 1. ročníku se dostavilo 11 žáků, 8 žáků je v řádném nástupném termínu přijato, 3 žáci požádal</w:t>
      </w:r>
      <w:r w:rsidR="008963E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roční odklad (ten byl udělen).</w:t>
      </w:r>
    </w:p>
    <w:p w14:paraId="543F2F79" w14:textId="6244E69E" w:rsidR="008E42CD" w:rsidRPr="00240664" w:rsidRDefault="008E42CD" w:rsidP="008E42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Do 1. ročníku bude nastupovat 8 žáků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AE9ECE7" w14:textId="1797461C" w:rsidR="008E42CD" w:rsidRPr="00240664" w:rsidRDefault="008E42CD" w:rsidP="008E4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mateřské školy od rodičů </w:t>
      </w:r>
      <w:r w:rsidR="00ED5C8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doručena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žádost o zařazení dítěte do </w:t>
      </w:r>
      <w:proofErr w:type="gram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 </w:t>
      </w:r>
      <w:r w:rsidRPr="00240664">
        <w:rPr>
          <w:rFonts w:ascii="Times New Roman" w:hAnsi="Times New Roman" w:cs="Times New Roman"/>
          <w:sz w:val="24"/>
          <w:szCs w:val="24"/>
        </w:rPr>
        <w:t>- 12x</w:t>
      </w:r>
      <w:proofErr w:type="gramEnd"/>
      <w:r w:rsidRPr="00240664">
        <w:rPr>
          <w:rFonts w:ascii="Times New Roman" w:hAnsi="Times New Roman" w:cs="Times New Roman"/>
          <w:sz w:val="24"/>
          <w:szCs w:val="24"/>
        </w:rPr>
        <w:t>, přijatých 8.</w:t>
      </w:r>
    </w:p>
    <w:p w14:paraId="64D9C983" w14:textId="77777777" w:rsidR="00ED5C85" w:rsidRPr="00240664" w:rsidRDefault="00ED5C85" w:rsidP="008E42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CCF6A" w14:textId="18B52870" w:rsidR="00156934" w:rsidRPr="00CE41A5" w:rsidRDefault="00156934" w:rsidP="00CE41A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</w:t>
      </w:r>
      <w:r w:rsidR="00504C37"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VII</w:t>
      </w: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)     </w:t>
      </w:r>
      <w:r w:rsidR="00504C37"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ÚDAJE O VÝSLEDCÍCH ŽÁKŮ</w:t>
      </w:r>
    </w:p>
    <w:p w14:paraId="1D9DFFE9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Celkové hodnocení a klasifikace žáků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265"/>
        <w:gridCol w:w="2627"/>
        <w:gridCol w:w="1251"/>
        <w:gridCol w:w="1272"/>
        <w:gridCol w:w="927"/>
      </w:tblGrid>
      <w:tr w:rsidR="00156934" w:rsidRPr="00240664" w14:paraId="3EC9A5B5" w14:textId="77777777" w:rsidTr="00312AE7">
        <w:tc>
          <w:tcPr>
            <w:tcW w:w="1767" w:type="dxa"/>
          </w:tcPr>
          <w:p w14:paraId="516F3E6C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297" w:type="dxa"/>
          </w:tcPr>
          <w:p w14:paraId="33BA9897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2676" w:type="dxa"/>
          </w:tcPr>
          <w:p w14:paraId="187CAD27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prospělo s vyznamenáním</w:t>
            </w:r>
          </w:p>
        </w:tc>
        <w:tc>
          <w:tcPr>
            <w:tcW w:w="1265" w:type="dxa"/>
          </w:tcPr>
          <w:p w14:paraId="020B71E9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prospělo</w:t>
            </w:r>
          </w:p>
        </w:tc>
        <w:tc>
          <w:tcPr>
            <w:tcW w:w="1276" w:type="dxa"/>
          </w:tcPr>
          <w:p w14:paraId="0C1DA8BA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neprospělo</w:t>
            </w:r>
          </w:p>
        </w:tc>
        <w:tc>
          <w:tcPr>
            <w:tcW w:w="931" w:type="dxa"/>
          </w:tcPr>
          <w:p w14:paraId="68DE9A12" w14:textId="77777777" w:rsidR="00156934" w:rsidRPr="00240664" w:rsidRDefault="00156934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cs-CZ"/>
              </w:rPr>
              <w:t>opakují</w:t>
            </w:r>
          </w:p>
        </w:tc>
      </w:tr>
      <w:tr w:rsidR="00156934" w:rsidRPr="00240664" w14:paraId="2C52AB72" w14:textId="77777777" w:rsidTr="00312AE7">
        <w:trPr>
          <w:trHeight w:val="70"/>
        </w:trPr>
        <w:tc>
          <w:tcPr>
            <w:tcW w:w="9212" w:type="dxa"/>
            <w:gridSpan w:val="6"/>
            <w:tcBorders>
              <w:top w:val="nil"/>
              <w:left w:val="nil"/>
              <w:right w:val="nil"/>
            </w:tcBorders>
          </w:tcPr>
          <w:p w14:paraId="58E6E100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156934" w:rsidRPr="00240664" w14:paraId="7599A7E5" w14:textId="77777777" w:rsidTr="00312AE7">
        <w:tc>
          <w:tcPr>
            <w:tcW w:w="1767" w:type="dxa"/>
          </w:tcPr>
          <w:p w14:paraId="7A880436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1297" w:type="dxa"/>
          </w:tcPr>
          <w:p w14:paraId="4F16769D" w14:textId="4255B7ED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676" w:type="dxa"/>
          </w:tcPr>
          <w:p w14:paraId="2BD14D90" w14:textId="7385B870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65" w:type="dxa"/>
          </w:tcPr>
          <w:p w14:paraId="17994FB4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6F935D51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036FDDB9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  <w:tr w:rsidR="00156934" w:rsidRPr="00240664" w14:paraId="6AA551B9" w14:textId="77777777" w:rsidTr="00312AE7">
        <w:tc>
          <w:tcPr>
            <w:tcW w:w="1767" w:type="dxa"/>
          </w:tcPr>
          <w:p w14:paraId="22CAE40B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1297" w:type="dxa"/>
          </w:tcPr>
          <w:p w14:paraId="5C9B4A8B" w14:textId="6D7DD111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676" w:type="dxa"/>
          </w:tcPr>
          <w:p w14:paraId="4C879A73" w14:textId="1543FF7A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265" w:type="dxa"/>
          </w:tcPr>
          <w:p w14:paraId="093D1375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072035A4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79B688A6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  <w:tr w:rsidR="00156934" w:rsidRPr="00240664" w14:paraId="3490D3EC" w14:textId="77777777" w:rsidTr="00312AE7">
        <w:tc>
          <w:tcPr>
            <w:tcW w:w="1767" w:type="dxa"/>
          </w:tcPr>
          <w:p w14:paraId="633D0524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1297" w:type="dxa"/>
          </w:tcPr>
          <w:p w14:paraId="36FB153D" w14:textId="0ECA6E71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76" w:type="dxa"/>
          </w:tcPr>
          <w:p w14:paraId="596A92DC" w14:textId="37FB2B43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5" w:type="dxa"/>
          </w:tcPr>
          <w:p w14:paraId="6890E99F" w14:textId="1C2EFF6B" w:rsidR="00156934" w:rsidRPr="00240664" w:rsidRDefault="00316EA5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1A5F6197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582F95C0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  <w:tr w:rsidR="00156934" w:rsidRPr="00240664" w14:paraId="758AD8F3" w14:textId="77777777" w:rsidTr="00312AE7">
        <w:tc>
          <w:tcPr>
            <w:tcW w:w="1767" w:type="dxa"/>
          </w:tcPr>
          <w:p w14:paraId="331ED12A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1297" w:type="dxa"/>
          </w:tcPr>
          <w:p w14:paraId="404AF639" w14:textId="7EA3F2DD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676" w:type="dxa"/>
          </w:tcPr>
          <w:p w14:paraId="16D4CADE" w14:textId="42AF78CE" w:rsidR="00156934" w:rsidRPr="00240664" w:rsidRDefault="00C35359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5" w:type="dxa"/>
          </w:tcPr>
          <w:p w14:paraId="7C77582C" w14:textId="643D6AF8" w:rsidR="00156934" w:rsidRPr="00240664" w:rsidRDefault="00C35359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6" w:type="dxa"/>
          </w:tcPr>
          <w:p w14:paraId="097E92AA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57CD2ED7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  <w:tr w:rsidR="00156934" w:rsidRPr="00240664" w14:paraId="6452DAB5" w14:textId="77777777" w:rsidTr="00312AE7">
        <w:tc>
          <w:tcPr>
            <w:tcW w:w="1767" w:type="dxa"/>
          </w:tcPr>
          <w:p w14:paraId="6AB1E33A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1297" w:type="dxa"/>
          </w:tcPr>
          <w:p w14:paraId="45671923" w14:textId="5AA8EA4B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676" w:type="dxa"/>
          </w:tcPr>
          <w:p w14:paraId="1F3C313A" w14:textId="7AADB230" w:rsidR="00156934" w:rsidRPr="00240664" w:rsidRDefault="00C35359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265" w:type="dxa"/>
          </w:tcPr>
          <w:p w14:paraId="63394BEB" w14:textId="63786106" w:rsidR="00156934" w:rsidRPr="00240664" w:rsidRDefault="00316EA5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276" w:type="dxa"/>
          </w:tcPr>
          <w:p w14:paraId="28226C03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4B96694F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  <w:tr w:rsidR="00156934" w:rsidRPr="00240664" w14:paraId="422733A0" w14:textId="77777777" w:rsidTr="00312AE7">
        <w:tc>
          <w:tcPr>
            <w:tcW w:w="1767" w:type="dxa"/>
          </w:tcPr>
          <w:p w14:paraId="599D37E1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 za školu</w:t>
            </w:r>
          </w:p>
        </w:tc>
        <w:tc>
          <w:tcPr>
            <w:tcW w:w="1297" w:type="dxa"/>
          </w:tcPr>
          <w:p w14:paraId="7F75A2AD" w14:textId="0076A8D7" w:rsidR="00156934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2676" w:type="dxa"/>
          </w:tcPr>
          <w:p w14:paraId="5EEED549" w14:textId="496D1B30" w:rsidR="00156934" w:rsidRPr="00240664" w:rsidRDefault="00316EA5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1265" w:type="dxa"/>
          </w:tcPr>
          <w:p w14:paraId="0B7936E7" w14:textId="52097659" w:rsidR="00156934" w:rsidRPr="00240664" w:rsidRDefault="00316EA5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6" w:type="dxa"/>
          </w:tcPr>
          <w:p w14:paraId="443BE62D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31" w:type="dxa"/>
          </w:tcPr>
          <w:p w14:paraId="48FA3745" w14:textId="77777777" w:rsidR="00156934" w:rsidRPr="00240664" w:rsidRDefault="00156934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-</w:t>
            </w:r>
          </w:p>
        </w:tc>
      </w:tr>
    </w:tbl>
    <w:p w14:paraId="74F447A1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A6CE8C4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Žáci všech ročníků jsou klasifikováni na vysvědčení známkami. </w:t>
      </w:r>
    </w:p>
    <w:p w14:paraId="1F2A9C05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škole se nezvoní, čímž je dána větší možnost na individuální tempo práce.</w:t>
      </w:r>
    </w:p>
    <w:p w14:paraId="4113C575" w14:textId="7E161EA9" w:rsidR="00ED5C85" w:rsidRPr="00240664" w:rsidRDefault="00ED5C85" w:rsidP="00ED5C8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30. 6. 2023 prospělo všech 42 žáků. Vyznamenání mělo 37 žáků. V průběhu a na konci školního roku byly uděleny pochvaly všem žákům, kteří významně reprezentovali školu. Všech 42 žáků bylo hodnoceno 1. stupněm z chování. </w:t>
      </w:r>
    </w:p>
    <w:p w14:paraId="40B0261C" w14:textId="43E635D3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Do ZŠ Vranovice přechází do 6. ročníku </w:t>
      </w:r>
      <w:r w:rsidR="00316EA5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8</w:t>
      </w: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žák</w:t>
      </w:r>
      <w:r w:rsidR="00316EA5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ů</w:t>
      </w: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316EA5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žáci na 8leté Gymnázium Hustopeče</w:t>
      </w:r>
      <w:r w:rsidR="00316EA5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Mikulov</w:t>
      </w: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2A3421D0" w14:textId="466D816A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Snížený stupeň z </w:t>
      </w:r>
      <w:r w:rsidR="003E3D38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chování:</w:t>
      </w:r>
      <w:r w:rsidR="00316EA5"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0 žáků</w:t>
      </w:r>
    </w:p>
    <w:p w14:paraId="646B1AE6" w14:textId="77777777" w:rsidR="00ED5C85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Celkový počet neomluvených hodin na škole je 0 průměr na jednoho žáka je 0 hod.</w:t>
      </w:r>
    </w:p>
    <w:p w14:paraId="3CAA85A6" w14:textId="5CA9428E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Údaje o počtu absolventů a přijímacím řízení na střední školu z 5. ročníku: </w:t>
      </w:r>
    </w:p>
    <w:p w14:paraId="74D604B2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1418"/>
        <w:gridCol w:w="7"/>
        <w:gridCol w:w="1410"/>
        <w:gridCol w:w="1418"/>
        <w:gridCol w:w="1418"/>
      </w:tblGrid>
      <w:tr w:rsidR="00A74B81" w:rsidRPr="00240664" w14:paraId="6B08A193" w14:textId="054D231A" w:rsidTr="00193DD3">
        <w:tc>
          <w:tcPr>
            <w:tcW w:w="1771" w:type="dxa"/>
          </w:tcPr>
          <w:p w14:paraId="517F273C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gymnázium</w:t>
            </w:r>
          </w:p>
        </w:tc>
        <w:tc>
          <w:tcPr>
            <w:tcW w:w="1276" w:type="dxa"/>
          </w:tcPr>
          <w:p w14:paraId="16110B55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1418" w:type="dxa"/>
          </w:tcPr>
          <w:p w14:paraId="26EC69E3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přihlášených</w:t>
            </w:r>
          </w:p>
        </w:tc>
        <w:tc>
          <w:tcPr>
            <w:tcW w:w="1417" w:type="dxa"/>
            <w:gridSpan w:val="2"/>
          </w:tcPr>
          <w:p w14:paraId="56A6F12C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přijatých</w:t>
            </w:r>
          </w:p>
        </w:tc>
        <w:tc>
          <w:tcPr>
            <w:tcW w:w="1418" w:type="dxa"/>
          </w:tcPr>
          <w:p w14:paraId="5D7EF84E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% z celkového počtu všech žáků</w:t>
            </w:r>
          </w:p>
        </w:tc>
        <w:tc>
          <w:tcPr>
            <w:tcW w:w="1418" w:type="dxa"/>
          </w:tcPr>
          <w:p w14:paraId="7B485C5B" w14:textId="5FE19929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% z </w:t>
            </w: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počtu  žáků</w:t>
            </w:r>
            <w:proofErr w:type="gramEnd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v 5.ročníku</w:t>
            </w:r>
          </w:p>
        </w:tc>
      </w:tr>
      <w:tr w:rsidR="00A74B81" w:rsidRPr="00240664" w14:paraId="756C1C24" w14:textId="220C0CF1" w:rsidTr="00193DD3">
        <w:tc>
          <w:tcPr>
            <w:tcW w:w="1771" w:type="dxa"/>
          </w:tcPr>
          <w:p w14:paraId="452B6B0E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 leté</w:t>
            </w:r>
            <w:proofErr w:type="gramEnd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studium</w:t>
            </w:r>
          </w:p>
        </w:tc>
        <w:tc>
          <w:tcPr>
            <w:tcW w:w="1276" w:type="dxa"/>
          </w:tcPr>
          <w:p w14:paraId="2DB6CC3B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58C5CC99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gridSpan w:val="2"/>
          </w:tcPr>
          <w:p w14:paraId="3746E944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366FADD2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43593305" w14:textId="6CBD964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A74B81" w:rsidRPr="00240664" w14:paraId="1F9E9E51" w14:textId="50072CDE" w:rsidTr="00193DD3">
        <w:tc>
          <w:tcPr>
            <w:tcW w:w="1771" w:type="dxa"/>
          </w:tcPr>
          <w:p w14:paraId="4F807C86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6 leté</w:t>
            </w:r>
            <w:proofErr w:type="gramEnd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studium</w:t>
            </w:r>
          </w:p>
        </w:tc>
        <w:tc>
          <w:tcPr>
            <w:tcW w:w="1276" w:type="dxa"/>
          </w:tcPr>
          <w:p w14:paraId="0F360CCE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2795F26F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7" w:type="dxa"/>
            <w:gridSpan w:val="2"/>
          </w:tcPr>
          <w:p w14:paraId="3E825D9F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2A4E79AD" w14:textId="77777777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</w:tcPr>
          <w:p w14:paraId="3E5129A0" w14:textId="403B2092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A74B81" w:rsidRPr="00240664" w14:paraId="057C200A" w14:textId="4AB6A4F5" w:rsidTr="00193DD3">
        <w:tc>
          <w:tcPr>
            <w:tcW w:w="1771" w:type="dxa"/>
          </w:tcPr>
          <w:p w14:paraId="232C534F" w14:textId="77777777" w:rsidR="00A74B81" w:rsidRPr="00240664" w:rsidRDefault="00A74B81" w:rsidP="00312A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8 leté</w:t>
            </w:r>
            <w:proofErr w:type="gramEnd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 xml:space="preserve"> studium</w:t>
            </w:r>
          </w:p>
        </w:tc>
        <w:tc>
          <w:tcPr>
            <w:tcW w:w="1276" w:type="dxa"/>
          </w:tcPr>
          <w:p w14:paraId="7684B4EB" w14:textId="2AE36D12" w:rsidR="00A74B81" w:rsidRPr="00240664" w:rsidRDefault="00A74B81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8" w:type="dxa"/>
          </w:tcPr>
          <w:p w14:paraId="5C1D968D" w14:textId="0A1ADE9D" w:rsidR="00A74B81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gridSpan w:val="2"/>
          </w:tcPr>
          <w:p w14:paraId="762590BC" w14:textId="3F794C89" w:rsidR="00A74B81" w:rsidRPr="00240664" w:rsidRDefault="009713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</w:tcPr>
          <w:p w14:paraId="1A2E839F" w14:textId="2E3977DA" w:rsidR="00A74B81" w:rsidRPr="00240664" w:rsidRDefault="003E3D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9,5</w:t>
            </w:r>
            <w:r w:rsidR="00A74B81"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%</w:t>
            </w:r>
            <w:proofErr w:type="gramEnd"/>
          </w:p>
        </w:tc>
        <w:tc>
          <w:tcPr>
            <w:tcW w:w="1418" w:type="dxa"/>
          </w:tcPr>
          <w:p w14:paraId="5BE32FEE" w14:textId="6F215785" w:rsidR="00A74B81" w:rsidRPr="00240664" w:rsidRDefault="003E3D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33</w:t>
            </w:r>
            <w:r w:rsidR="00A74B81"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%</w:t>
            </w:r>
            <w:proofErr w:type="gramEnd"/>
          </w:p>
        </w:tc>
      </w:tr>
      <w:tr w:rsidR="00A74B81" w:rsidRPr="00240664" w14:paraId="69269B5F" w14:textId="35B2B100" w:rsidTr="00193DD3">
        <w:trPr>
          <w:trHeight w:val="310"/>
        </w:trPr>
        <w:tc>
          <w:tcPr>
            <w:tcW w:w="1771" w:type="dxa"/>
          </w:tcPr>
          <w:p w14:paraId="05E5D8BB" w14:textId="77777777" w:rsidR="00A74B81" w:rsidRPr="00240664" w:rsidRDefault="00A74B81" w:rsidP="00312AE7">
            <w:pPr>
              <w:spacing w:after="0"/>
              <w:ind w:left="7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276" w:type="dxa"/>
          </w:tcPr>
          <w:p w14:paraId="5DB84125" w14:textId="71DC253A" w:rsidR="00A74B81" w:rsidRPr="00240664" w:rsidRDefault="00A74B81" w:rsidP="00971338">
            <w:pPr>
              <w:spacing w:after="0"/>
              <w:ind w:left="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25" w:type="dxa"/>
            <w:gridSpan w:val="2"/>
          </w:tcPr>
          <w:p w14:paraId="00A7FFAA" w14:textId="2F18AF41" w:rsidR="00A74B81" w:rsidRPr="00240664" w:rsidRDefault="00971338" w:rsidP="00971338">
            <w:pPr>
              <w:spacing w:after="0"/>
              <w:ind w:left="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</w:tcPr>
          <w:p w14:paraId="4807BA5B" w14:textId="0F772B28" w:rsidR="00A74B81" w:rsidRPr="00240664" w:rsidRDefault="00971338" w:rsidP="00312AE7">
            <w:pPr>
              <w:spacing w:after="0"/>
              <w:ind w:left="7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</w:tcPr>
          <w:p w14:paraId="6B85053B" w14:textId="6C6A1F6F" w:rsidR="00A74B81" w:rsidRPr="00240664" w:rsidRDefault="003E3D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9,5</w:t>
            </w:r>
            <w:r w:rsidR="00A74B81"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%</w:t>
            </w:r>
            <w:proofErr w:type="gramEnd"/>
          </w:p>
        </w:tc>
        <w:tc>
          <w:tcPr>
            <w:tcW w:w="1418" w:type="dxa"/>
          </w:tcPr>
          <w:p w14:paraId="233D2A4A" w14:textId="20DC24C1" w:rsidR="00A74B81" w:rsidRPr="00240664" w:rsidRDefault="003E3D38" w:rsidP="00312AE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33</w:t>
            </w:r>
            <w:r w:rsidR="00A74B81" w:rsidRPr="00240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%</w:t>
            </w:r>
            <w:proofErr w:type="gramEnd"/>
          </w:p>
        </w:tc>
      </w:tr>
    </w:tbl>
    <w:p w14:paraId="7D5B0BE7" w14:textId="77777777" w:rsidR="00316EA5" w:rsidRDefault="00316EA5" w:rsidP="0015693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2383632" w14:textId="77777777" w:rsidR="00FE7171" w:rsidRPr="00240664" w:rsidRDefault="00FE7171" w:rsidP="00156934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A2D4F3" w14:textId="1B761A89" w:rsidR="00156934" w:rsidRPr="00240664" w:rsidRDefault="00504C37" w:rsidP="002D1C5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VIII</w:t>
      </w:r>
      <w:r w:rsidR="00156934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     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MINIMÁLNÍ PREVENTIVNÍ PROGRAM</w:t>
      </w:r>
      <w:r w:rsidR="00156934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ED03EAD" w14:textId="230C0F7D" w:rsidR="00156934" w:rsidRPr="00240664" w:rsidRDefault="00156934" w:rsidP="00156934">
      <w:pPr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Ve školním roce 202</w:t>
      </w:r>
      <w:r w:rsidR="00291C5C" w:rsidRPr="00240664">
        <w:rPr>
          <w:rFonts w:ascii="Times New Roman" w:hAnsi="Times New Roman" w:cs="Times New Roman"/>
          <w:sz w:val="24"/>
          <w:szCs w:val="24"/>
        </w:rPr>
        <w:t>3</w:t>
      </w:r>
      <w:r w:rsidRPr="00240664">
        <w:rPr>
          <w:rFonts w:ascii="Times New Roman" w:hAnsi="Times New Roman" w:cs="Times New Roman"/>
          <w:sz w:val="24"/>
          <w:szCs w:val="24"/>
        </w:rPr>
        <w:t>/202</w:t>
      </w:r>
      <w:r w:rsidR="00291C5C" w:rsidRPr="00240664">
        <w:rPr>
          <w:rFonts w:ascii="Times New Roman" w:hAnsi="Times New Roman" w:cs="Times New Roman"/>
          <w:sz w:val="24"/>
          <w:szCs w:val="24"/>
        </w:rPr>
        <w:t>4</w:t>
      </w:r>
      <w:r w:rsidRPr="00240664">
        <w:rPr>
          <w:rFonts w:ascii="Times New Roman" w:hAnsi="Times New Roman" w:cs="Times New Roman"/>
          <w:sz w:val="24"/>
          <w:szCs w:val="24"/>
        </w:rPr>
        <w:t xml:space="preserve"> navštěvovalo naši školu </w:t>
      </w:r>
      <w:r w:rsidR="00291C5C" w:rsidRPr="00240664">
        <w:rPr>
          <w:rFonts w:ascii="Times New Roman" w:hAnsi="Times New Roman" w:cs="Times New Roman"/>
          <w:sz w:val="24"/>
          <w:szCs w:val="24"/>
        </w:rPr>
        <w:t>42</w:t>
      </w:r>
      <w:r w:rsidRPr="00240664">
        <w:rPr>
          <w:rFonts w:ascii="Times New Roman" w:hAnsi="Times New Roman" w:cs="Times New Roman"/>
          <w:sz w:val="24"/>
          <w:szCs w:val="24"/>
        </w:rPr>
        <w:t xml:space="preserve"> žáků ve třech třídách. V rámci </w:t>
      </w:r>
      <w:r w:rsidR="005E226D" w:rsidRPr="00240664">
        <w:rPr>
          <w:rFonts w:ascii="Times New Roman" w:hAnsi="Times New Roman" w:cs="Times New Roman"/>
          <w:sz w:val="24"/>
          <w:szCs w:val="24"/>
        </w:rPr>
        <w:t>MPP jsme</w:t>
      </w:r>
      <w:r w:rsidRPr="00240664">
        <w:rPr>
          <w:rFonts w:ascii="Times New Roman" w:hAnsi="Times New Roman" w:cs="Times New Roman"/>
          <w:sz w:val="24"/>
          <w:szCs w:val="24"/>
        </w:rPr>
        <w:t xml:space="preserve"> se v letošním </w:t>
      </w:r>
      <w:r w:rsidR="00411678" w:rsidRPr="00240664">
        <w:rPr>
          <w:rFonts w:ascii="Times New Roman" w:hAnsi="Times New Roman" w:cs="Times New Roman"/>
          <w:sz w:val="24"/>
          <w:szCs w:val="24"/>
        </w:rPr>
        <w:t xml:space="preserve">školním </w:t>
      </w:r>
      <w:r w:rsidR="00291C5C" w:rsidRPr="00240664">
        <w:rPr>
          <w:rFonts w:ascii="Times New Roman" w:hAnsi="Times New Roman" w:cs="Times New Roman"/>
          <w:sz w:val="24"/>
          <w:szCs w:val="24"/>
        </w:rPr>
        <w:t>roce zaměřovali</w:t>
      </w:r>
      <w:r w:rsidRPr="00240664">
        <w:rPr>
          <w:rFonts w:ascii="Times New Roman" w:hAnsi="Times New Roman" w:cs="Times New Roman"/>
          <w:sz w:val="24"/>
          <w:szCs w:val="24"/>
        </w:rPr>
        <w:t xml:space="preserve"> na témata:  </w:t>
      </w:r>
    </w:p>
    <w:p w14:paraId="1A553435" w14:textId="0A396D91" w:rsidR="00156934" w:rsidRPr="00D20AFA" w:rsidRDefault="00156934">
      <w:pPr>
        <w:pStyle w:val="Odstavecseseznamem"/>
        <w:numPr>
          <w:ilvl w:val="0"/>
          <w:numId w:val="4"/>
        </w:numPr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 xml:space="preserve">bezpečnost na </w:t>
      </w:r>
      <w:r w:rsidR="00971338" w:rsidRPr="00240664">
        <w:rPr>
          <w:b/>
          <w:bCs/>
          <w:sz w:val="24"/>
          <w:szCs w:val="24"/>
        </w:rPr>
        <w:t>internetu</w:t>
      </w:r>
      <w:r w:rsidRPr="00240664">
        <w:rPr>
          <w:b/>
          <w:bCs/>
          <w:sz w:val="24"/>
          <w:szCs w:val="24"/>
        </w:rPr>
        <w:t>, pravidla uživatelského prostředí výuky</w:t>
      </w:r>
    </w:p>
    <w:p w14:paraId="51C09AA3" w14:textId="77777777" w:rsidR="00156934" w:rsidRPr="00240664" w:rsidRDefault="00156934">
      <w:pPr>
        <w:pStyle w:val="Odstavecseseznamem"/>
        <w:numPr>
          <w:ilvl w:val="0"/>
          <w:numId w:val="4"/>
        </w:numPr>
        <w:suppressAutoHyphens/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>policie ČR, bezpečnost, doprava</w:t>
      </w:r>
    </w:p>
    <w:p w14:paraId="64F940B2" w14:textId="77777777" w:rsidR="00156934" w:rsidRPr="00240664" w:rsidRDefault="00156934">
      <w:pPr>
        <w:pStyle w:val="Odstavecseseznamem"/>
        <w:numPr>
          <w:ilvl w:val="0"/>
          <w:numId w:val="4"/>
        </w:numPr>
        <w:suppressAutoHyphens/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>šikana a kyberšikana a online chování navzájem</w:t>
      </w:r>
    </w:p>
    <w:p w14:paraId="4933D291" w14:textId="77777777" w:rsidR="00156934" w:rsidRPr="00240664" w:rsidRDefault="00156934">
      <w:pPr>
        <w:pStyle w:val="Odstavecseseznamem"/>
        <w:numPr>
          <w:ilvl w:val="0"/>
          <w:numId w:val="4"/>
        </w:numPr>
        <w:suppressAutoHyphens/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>práce s třídním kolektivem</w:t>
      </w:r>
    </w:p>
    <w:p w14:paraId="1AF6072A" w14:textId="2D662B91" w:rsidR="00C65A83" w:rsidRPr="00240664" w:rsidRDefault="00156934">
      <w:pPr>
        <w:pStyle w:val="Odstavecseseznamem"/>
        <w:numPr>
          <w:ilvl w:val="0"/>
          <w:numId w:val="4"/>
        </w:numPr>
        <w:suppressAutoHyphens/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>rodina, mezilidské vztahy, sexuální výcho</w:t>
      </w:r>
      <w:r w:rsidR="00D20AFA">
        <w:rPr>
          <w:b/>
          <w:bCs/>
          <w:sz w:val="24"/>
          <w:szCs w:val="24"/>
        </w:rPr>
        <w:t>va</w:t>
      </w:r>
    </w:p>
    <w:p w14:paraId="22F1DFF7" w14:textId="3A6BAE18" w:rsidR="00C65A83" w:rsidRPr="00240664" w:rsidRDefault="00C65A83">
      <w:pPr>
        <w:pStyle w:val="Odstavecseseznamem"/>
        <w:numPr>
          <w:ilvl w:val="0"/>
          <w:numId w:val="4"/>
        </w:numPr>
        <w:suppressAutoHyphens/>
        <w:spacing w:line="276" w:lineRule="auto"/>
        <w:ind w:left="2268"/>
        <w:rPr>
          <w:b/>
          <w:bCs/>
          <w:sz w:val="24"/>
          <w:szCs w:val="24"/>
        </w:rPr>
      </w:pPr>
      <w:r w:rsidRPr="00240664">
        <w:rPr>
          <w:b/>
          <w:bCs/>
          <w:sz w:val="24"/>
          <w:szCs w:val="24"/>
        </w:rPr>
        <w:t>sportovní aktivity a pohyb</w:t>
      </w:r>
    </w:p>
    <w:p w14:paraId="0E68A5E3" w14:textId="77777777" w:rsidR="005E226D" w:rsidRPr="00240664" w:rsidRDefault="005E226D" w:rsidP="005E226D">
      <w:pPr>
        <w:pStyle w:val="Odstavecseseznamem"/>
        <w:suppressAutoHyphens/>
        <w:spacing w:line="276" w:lineRule="auto"/>
        <w:ind w:left="2268"/>
        <w:rPr>
          <w:b/>
          <w:bCs/>
          <w:color w:val="4F81BD" w:themeColor="accent1"/>
          <w:sz w:val="24"/>
          <w:szCs w:val="24"/>
        </w:rPr>
      </w:pPr>
    </w:p>
    <w:p w14:paraId="3429C11A" w14:textId="77777777" w:rsidR="00C65A83" w:rsidRPr="00240664" w:rsidRDefault="00C65A83" w:rsidP="00C65A83">
      <w:pPr>
        <w:keepNext/>
        <w:suppressAutoHyphens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proofErr w:type="gramStart"/>
      <w:r w:rsidRPr="00240664">
        <w:rPr>
          <w:rFonts w:ascii="Times New Roman" w:hAnsi="Times New Roman" w:cs="Times New Roman"/>
          <w:b/>
          <w:sz w:val="24"/>
          <w:szCs w:val="24"/>
          <w:u w:val="single"/>
        </w:rPr>
        <w:t>Aktivity  pro</w:t>
      </w:r>
      <w:proofErr w:type="gramEnd"/>
      <w:r w:rsidRPr="00240664">
        <w:rPr>
          <w:rFonts w:ascii="Times New Roman" w:hAnsi="Times New Roman" w:cs="Times New Roman"/>
          <w:b/>
          <w:sz w:val="24"/>
          <w:szCs w:val="24"/>
          <w:u w:val="single"/>
        </w:rPr>
        <w:t xml:space="preserve">  žáky </w:t>
      </w:r>
    </w:p>
    <w:p w14:paraId="40E1C907" w14:textId="261368A4" w:rsidR="00C65A83" w:rsidRPr="00240664" w:rsidRDefault="00971338" w:rsidP="00C65A8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664">
        <w:rPr>
          <w:rFonts w:ascii="Times New Roman" w:hAnsi="Times New Roman" w:cs="Times New Roman"/>
          <w:b/>
          <w:sz w:val="24"/>
          <w:szCs w:val="24"/>
        </w:rPr>
        <w:t>Ve výuce</w:t>
      </w:r>
    </w:p>
    <w:p w14:paraId="30E9EF6E" w14:textId="7797F85C" w:rsidR="00C65A83" w:rsidRPr="00240664" w:rsidRDefault="00C65A83" w:rsidP="00C65A8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Preventivní program je součástí výuky na naší škole, prochází všemi předměty. Aktivity během roku směřovaly na </w:t>
      </w:r>
      <w:r w:rsidRPr="00240664">
        <w:rPr>
          <w:rFonts w:ascii="Times New Roman" w:hAnsi="Times New Roman" w:cs="Times New Roman"/>
          <w:b/>
          <w:sz w:val="24"/>
          <w:szCs w:val="24"/>
        </w:rPr>
        <w:t>posílení sebevědomí žáků, na vstřícné vztahy mezi žáky a dobré klima ve třídách, také jsme zvýšili zaměření na prevenci nežádoucích jevů ve společnosti</w:t>
      </w:r>
      <w:r w:rsidRPr="00240664">
        <w:rPr>
          <w:rFonts w:ascii="Times New Roman" w:hAnsi="Times New Roman" w:cs="Times New Roman"/>
          <w:sz w:val="24"/>
          <w:szCs w:val="24"/>
        </w:rPr>
        <w:t xml:space="preserve">. Na plnění programu se podíleli všichni učitelé průběžně během celého školního roku ve všech předmětech, činnostech, dle potřeb, možností, příležitostí a nabídek. </w:t>
      </w:r>
    </w:p>
    <w:p w14:paraId="3ACE8842" w14:textId="77777777" w:rsidR="00ED5C85" w:rsidRPr="00240664" w:rsidRDefault="00ED5C85" w:rsidP="00C65A83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993194B" w14:textId="19CCB0BC" w:rsidR="00C65A83" w:rsidRPr="00D20AFA" w:rsidRDefault="00C65A83" w:rsidP="00D20AFA">
      <w:pPr>
        <w:tabs>
          <w:tab w:val="center" w:pos="4536"/>
        </w:tabs>
        <w:ind w:left="-851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20AF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    A: Cílené preventivní </w:t>
      </w:r>
      <w:r w:rsidR="00A30714" w:rsidRPr="00D20AF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aktivity:</w:t>
      </w:r>
    </w:p>
    <w:p w14:paraId="3B3E0CEA" w14:textId="6558C013" w:rsidR="00C65A83" w:rsidRPr="00D20AFA" w:rsidRDefault="00C65A83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Všichni žáci školy:</w:t>
      </w:r>
    </w:p>
    <w:p w14:paraId="56824F76" w14:textId="3CBD6E55" w:rsidR="00C65A83" w:rsidRPr="00D20AFA" w:rsidRDefault="00C65A83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Den s </w:t>
      </w:r>
      <w:r w:rsidR="00A30714" w:rsidRPr="00D20AFA">
        <w:rPr>
          <w:rFonts w:ascii="Times New Roman" w:hAnsi="Times New Roman" w:cs="Times New Roman"/>
          <w:sz w:val="24"/>
          <w:szCs w:val="24"/>
        </w:rPr>
        <w:t>IZS – Pohořelice</w:t>
      </w:r>
    </w:p>
    <w:p w14:paraId="6FA486F5" w14:textId="31CB6D14" w:rsidR="00CE41A5" w:rsidRPr="00D20AFA" w:rsidRDefault="00CE41A5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Dopravní výchova - 2 dny (SVČ Pohořelice)</w:t>
      </w:r>
      <w:r w:rsidR="00D20AFA" w:rsidRPr="00D20AFA">
        <w:rPr>
          <w:rFonts w:ascii="Times New Roman" w:hAnsi="Times New Roman" w:cs="Times New Roman"/>
          <w:sz w:val="24"/>
          <w:szCs w:val="24"/>
        </w:rPr>
        <w:t xml:space="preserve"> – 3.-5.roč.</w:t>
      </w:r>
    </w:p>
    <w:p w14:paraId="5B7A1E0B" w14:textId="18CD7C1C" w:rsidR="00CE41A5" w:rsidRPr="00D20AFA" w:rsidRDefault="00CE41A5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3.11. - Policie ČR – </w:t>
      </w:r>
      <w:proofErr w:type="spellStart"/>
      <w:r w:rsidRPr="00D20AFA">
        <w:rPr>
          <w:rFonts w:ascii="Times New Roman" w:hAnsi="Times New Roman" w:cs="Times New Roman"/>
          <w:sz w:val="24"/>
          <w:szCs w:val="24"/>
        </w:rPr>
        <w:t>Mobidick</w:t>
      </w:r>
      <w:proofErr w:type="spellEnd"/>
      <w:r w:rsidRPr="00D20AFA">
        <w:rPr>
          <w:rFonts w:ascii="Times New Roman" w:hAnsi="Times New Roman" w:cs="Times New Roman"/>
          <w:sz w:val="24"/>
          <w:szCs w:val="24"/>
        </w:rPr>
        <w:t xml:space="preserve"> – prevence</w:t>
      </w:r>
    </w:p>
    <w:p w14:paraId="37C43033" w14:textId="1E1F0488" w:rsidR="00CE41A5" w:rsidRPr="00D20AFA" w:rsidRDefault="00CE41A5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22.2. - „Porozumíš, neohrozíš“ - projekt Bezpečnost ČESMAD BOHEMIE celá škola</w:t>
      </w:r>
    </w:p>
    <w:p w14:paraId="7C79E5AC" w14:textId="26FD9E63" w:rsidR="00CE41A5" w:rsidRPr="00D20AFA" w:rsidRDefault="00CE41A5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29.2. - Abeceda peněz (2.+ 4. ročník)</w:t>
      </w:r>
    </w:p>
    <w:p w14:paraId="54FF26A3" w14:textId="0C296B00" w:rsidR="00CE41A5" w:rsidRPr="00D20AFA" w:rsidRDefault="00CE41A5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21.5. Podané ruce – třídní kolektivy, prevence závislosti, třída jako tým</w:t>
      </w:r>
    </w:p>
    <w:p w14:paraId="1954A652" w14:textId="417E7C11" w:rsidR="00D20AFA" w:rsidRPr="00D20AFA" w:rsidRDefault="00D20AFA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2.5. Popletená pohádka – prevence závislosti -4.5. ročník – PPP Brno</w:t>
      </w:r>
    </w:p>
    <w:p w14:paraId="0BA3788E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512344B" w14:textId="6AB212A8" w:rsidR="00C65A83" w:rsidRPr="00D20AFA" w:rsidRDefault="00B82C23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Týden výletů – poznáváme se</w:t>
      </w:r>
      <w:r w:rsidR="00D20AFA" w:rsidRPr="00D20AFA">
        <w:rPr>
          <w:rFonts w:ascii="Times New Roman" w:hAnsi="Times New Roman" w:cs="Times New Roman"/>
          <w:sz w:val="24"/>
          <w:szCs w:val="24"/>
        </w:rPr>
        <w:t>, kolektivy v jiném prostředí.</w:t>
      </w:r>
    </w:p>
    <w:p w14:paraId="7FC80D3B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69C2516" w14:textId="20EE86FD" w:rsidR="00B82C23" w:rsidRPr="00D20AFA" w:rsidRDefault="00B82C23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Propojení spolupráce </w:t>
      </w:r>
      <w:r w:rsidR="00316EA5" w:rsidRPr="00D20AFA">
        <w:rPr>
          <w:rFonts w:ascii="Times New Roman" w:hAnsi="Times New Roman" w:cs="Times New Roman"/>
          <w:sz w:val="24"/>
          <w:szCs w:val="24"/>
        </w:rPr>
        <w:t>předškoláků</w:t>
      </w:r>
      <w:r w:rsidRPr="00D20AFA">
        <w:rPr>
          <w:rFonts w:ascii="Times New Roman" w:hAnsi="Times New Roman" w:cs="Times New Roman"/>
          <w:sz w:val="24"/>
          <w:szCs w:val="24"/>
        </w:rPr>
        <w:t xml:space="preserve"> </w:t>
      </w:r>
      <w:r w:rsidR="00316EA5" w:rsidRPr="00D20AFA">
        <w:rPr>
          <w:rFonts w:ascii="Times New Roman" w:hAnsi="Times New Roman" w:cs="Times New Roman"/>
          <w:sz w:val="24"/>
          <w:szCs w:val="24"/>
        </w:rPr>
        <w:t xml:space="preserve">a </w:t>
      </w:r>
      <w:r w:rsidRPr="00D20AFA">
        <w:rPr>
          <w:rFonts w:ascii="Times New Roman" w:hAnsi="Times New Roman" w:cs="Times New Roman"/>
          <w:sz w:val="24"/>
          <w:szCs w:val="24"/>
        </w:rPr>
        <w:t xml:space="preserve">žáků 1.ročníku ve spolupráci Zuzana </w:t>
      </w:r>
      <w:proofErr w:type="spellStart"/>
      <w:r w:rsidRPr="00D20AFA">
        <w:rPr>
          <w:rFonts w:ascii="Times New Roman" w:hAnsi="Times New Roman" w:cs="Times New Roman"/>
          <w:sz w:val="24"/>
          <w:szCs w:val="24"/>
        </w:rPr>
        <w:t>Bábíčková</w:t>
      </w:r>
      <w:proofErr w:type="spellEnd"/>
      <w:r w:rsidRPr="00D20AFA">
        <w:rPr>
          <w:rFonts w:ascii="Times New Roman" w:hAnsi="Times New Roman" w:cs="Times New Roman"/>
          <w:sz w:val="24"/>
          <w:szCs w:val="24"/>
        </w:rPr>
        <w:t xml:space="preserve">, Vladimíra </w:t>
      </w:r>
      <w:proofErr w:type="spellStart"/>
      <w:r w:rsidRPr="00D20AFA">
        <w:rPr>
          <w:rFonts w:ascii="Times New Roman" w:hAnsi="Times New Roman" w:cs="Times New Roman"/>
          <w:sz w:val="24"/>
          <w:szCs w:val="24"/>
        </w:rPr>
        <w:t>Pekaříková</w:t>
      </w:r>
      <w:proofErr w:type="spellEnd"/>
      <w:r w:rsidRPr="00D20AFA">
        <w:rPr>
          <w:rFonts w:ascii="Times New Roman" w:hAnsi="Times New Roman" w:cs="Times New Roman"/>
          <w:sz w:val="24"/>
          <w:szCs w:val="24"/>
        </w:rPr>
        <w:t xml:space="preserve"> a </w:t>
      </w:r>
      <w:r w:rsidR="00316EA5" w:rsidRPr="00D20AFA">
        <w:rPr>
          <w:rFonts w:ascii="Times New Roman" w:hAnsi="Times New Roman" w:cs="Times New Roman"/>
          <w:sz w:val="24"/>
          <w:szCs w:val="24"/>
        </w:rPr>
        <w:t>Helena</w:t>
      </w:r>
      <w:r w:rsidRPr="00D20AFA">
        <w:rPr>
          <w:rFonts w:ascii="Times New Roman" w:hAnsi="Times New Roman" w:cs="Times New Roman"/>
          <w:sz w:val="24"/>
          <w:szCs w:val="24"/>
        </w:rPr>
        <w:t xml:space="preserve"> Kratochvílová.</w:t>
      </w:r>
    </w:p>
    <w:p w14:paraId="4EB2FDD0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ECA5BA" w14:textId="2348B032" w:rsidR="00C65A83" w:rsidRPr="00D20AFA" w:rsidRDefault="00C65A83">
      <w:pPr>
        <w:pStyle w:val="Bezmezer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Den otevřených </w:t>
      </w:r>
      <w:proofErr w:type="gramStart"/>
      <w:r w:rsidRPr="00D20AFA">
        <w:rPr>
          <w:rFonts w:ascii="Times New Roman" w:hAnsi="Times New Roman" w:cs="Times New Roman"/>
          <w:sz w:val="24"/>
          <w:szCs w:val="24"/>
        </w:rPr>
        <w:t>dveří  -</w:t>
      </w:r>
      <w:proofErr w:type="gramEnd"/>
      <w:r w:rsidRPr="00D20AFA">
        <w:rPr>
          <w:rFonts w:ascii="Times New Roman" w:hAnsi="Times New Roman" w:cs="Times New Roman"/>
          <w:sz w:val="24"/>
          <w:szCs w:val="24"/>
        </w:rPr>
        <w:t xml:space="preserve"> program na ZŠ Vranovice pro žáky 5.ročníků (adaptace a stmelování)</w:t>
      </w:r>
    </w:p>
    <w:p w14:paraId="609E7F2D" w14:textId="77777777" w:rsidR="00C65A83" w:rsidRPr="00D20AFA" w:rsidRDefault="00C65A83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81BA70" w14:textId="04AEF6BE" w:rsidR="00C65A83" w:rsidRDefault="003E3D38" w:rsidP="00D20AF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B: Aktivity</w:t>
      </w:r>
      <w:r w:rsidR="00C65A83" w:rsidRPr="00D2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 vyplnění volného času dětí:</w:t>
      </w:r>
    </w:p>
    <w:p w14:paraId="0F08C269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3366" w14:textId="77777777" w:rsidR="00C65A83" w:rsidRPr="00D20AFA" w:rsidRDefault="00C65A83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Školní družina</w:t>
      </w:r>
    </w:p>
    <w:p w14:paraId="1FF2D2A8" w14:textId="77777777" w:rsidR="00C65A83" w:rsidRPr="00D20AFA" w:rsidRDefault="00C65A83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Školní a místní knihovna</w:t>
      </w:r>
    </w:p>
    <w:p w14:paraId="781BEF52" w14:textId="0CC23894" w:rsidR="00C4561B" w:rsidRPr="00D20AFA" w:rsidRDefault="00D20AFA">
      <w:pPr>
        <w:pStyle w:val="Bezmezer"/>
        <w:numPr>
          <w:ilvl w:val="0"/>
          <w:numId w:val="11"/>
        </w:num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0AFA">
        <w:rPr>
          <w:rFonts w:ascii="Times New Roman" w:hAnsi="Times New Roman" w:cs="Times New Roman"/>
          <w:b/>
          <w:sz w:val="24"/>
          <w:szCs w:val="24"/>
        </w:rPr>
        <w:t>Kroužky:</w:t>
      </w:r>
    </w:p>
    <w:p w14:paraId="62B915DF" w14:textId="77777777" w:rsidR="00C4561B" w:rsidRPr="00D20AFA" w:rsidRDefault="00C4561B" w:rsidP="00D20AF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20AFA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kroužky na škole byly pořádány pod hlavičkou SVČ Pohořelice, v nabídce ZŠ byl sportovní kroužek, robotika a v MŠ logopedie a angličtina v pohybu.  Z</w:t>
      </w:r>
      <w:r w:rsidRPr="00D20A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 projektu LOKOMOCE </w:t>
      </w:r>
      <w:r w:rsidRPr="00D20AFA">
        <w:rPr>
          <w:rFonts w:ascii="Times New Roman" w:eastAsia="Times New Roman" w:hAnsi="Times New Roman" w:cs="Times New Roman"/>
          <w:sz w:val="24"/>
          <w:szCs w:val="24"/>
          <w:lang w:eastAsia="cs-CZ"/>
        </w:rPr>
        <w:t>pokračuje pouze</w:t>
      </w:r>
      <w:r w:rsidRPr="00D20AF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 MŠ kroužek Lokomoce (zdravý pohyb).</w:t>
      </w:r>
    </w:p>
    <w:p w14:paraId="214F0563" w14:textId="77777777" w:rsidR="002D1C59" w:rsidRPr="00D20AFA" w:rsidRDefault="002D1C59" w:rsidP="00D20AFA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D4E6B1" w14:textId="4C8296F0" w:rsidR="002D1C59" w:rsidRPr="00D20AFA" w:rsidRDefault="002D1C59" w:rsidP="00D20AFA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8021E98" w14:textId="409E0048" w:rsidR="00C65A83" w:rsidRDefault="00C65A83" w:rsidP="00D20AF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D20AFA">
        <w:rPr>
          <w:rFonts w:ascii="Times New Roman" w:hAnsi="Times New Roman" w:cs="Times New Roman"/>
          <w:b/>
          <w:bCs/>
          <w:sz w:val="24"/>
          <w:szCs w:val="24"/>
        </w:rPr>
        <w:t xml:space="preserve">2. Realizace </w:t>
      </w:r>
      <w:r w:rsidR="00D20AFA" w:rsidRPr="00D20AFA">
        <w:rPr>
          <w:rFonts w:ascii="Times New Roman" w:hAnsi="Times New Roman" w:cs="Times New Roman"/>
          <w:b/>
          <w:bCs/>
          <w:sz w:val="24"/>
          <w:szCs w:val="24"/>
        </w:rPr>
        <w:t>MPP:</w:t>
      </w:r>
    </w:p>
    <w:p w14:paraId="5808C564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5C6E7C" w14:textId="241EFF54" w:rsidR="00C65A83" w:rsidRPr="00D20AFA" w:rsidRDefault="00C65A8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poskyt</w:t>
      </w:r>
      <w:r w:rsidR="00965BF3">
        <w:rPr>
          <w:rFonts w:ascii="Times New Roman" w:hAnsi="Times New Roman" w:cs="Times New Roman"/>
          <w:sz w:val="24"/>
          <w:szCs w:val="24"/>
        </w:rPr>
        <w:t>uje</w:t>
      </w:r>
      <w:r w:rsidRPr="00D20AFA">
        <w:rPr>
          <w:rFonts w:ascii="Times New Roman" w:hAnsi="Times New Roman" w:cs="Times New Roman"/>
          <w:sz w:val="24"/>
          <w:szCs w:val="24"/>
        </w:rPr>
        <w:t xml:space="preserve"> informac</w:t>
      </w:r>
      <w:r w:rsidR="00965BF3">
        <w:rPr>
          <w:rFonts w:ascii="Times New Roman" w:hAnsi="Times New Roman" w:cs="Times New Roman"/>
          <w:sz w:val="24"/>
          <w:szCs w:val="24"/>
        </w:rPr>
        <w:t>e</w:t>
      </w:r>
      <w:r w:rsidRPr="00D20AFA">
        <w:rPr>
          <w:rFonts w:ascii="Times New Roman" w:hAnsi="Times New Roman" w:cs="Times New Roman"/>
          <w:sz w:val="24"/>
          <w:szCs w:val="24"/>
        </w:rPr>
        <w:t xml:space="preserve"> – besedy, konzultace, osvětový materiál, videoprojekce, kulturní akce, sportovní aktivity, kroužky, projekty</w:t>
      </w:r>
    </w:p>
    <w:p w14:paraId="0907468B" w14:textId="589BAD34" w:rsidR="00C65A83" w:rsidRPr="00D20AFA" w:rsidRDefault="003E3D3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spolupracuje </w:t>
      </w:r>
      <w:r w:rsidR="00D20AFA" w:rsidRPr="00D20AFA">
        <w:rPr>
          <w:rFonts w:ascii="Times New Roman" w:hAnsi="Times New Roman" w:cs="Times New Roman"/>
          <w:sz w:val="24"/>
          <w:szCs w:val="24"/>
        </w:rPr>
        <w:t>se žáky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, </w:t>
      </w:r>
      <w:r w:rsidR="00D20AFA" w:rsidRPr="00D20AFA">
        <w:rPr>
          <w:rFonts w:ascii="Times New Roman" w:hAnsi="Times New Roman" w:cs="Times New Roman"/>
          <w:sz w:val="24"/>
          <w:szCs w:val="24"/>
        </w:rPr>
        <w:t>ostatními pedagogy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65A83" w:rsidRPr="00D20AFA">
        <w:rPr>
          <w:rFonts w:ascii="Times New Roman" w:hAnsi="Times New Roman" w:cs="Times New Roman"/>
          <w:sz w:val="24"/>
          <w:szCs w:val="24"/>
        </w:rPr>
        <w:t>výchovným  poradcem</w:t>
      </w:r>
      <w:proofErr w:type="gramEnd"/>
      <w:r w:rsidR="00C65A83" w:rsidRPr="00D20AFA">
        <w:rPr>
          <w:rFonts w:ascii="Times New Roman" w:hAnsi="Times New Roman" w:cs="Times New Roman"/>
          <w:sz w:val="24"/>
          <w:szCs w:val="24"/>
        </w:rPr>
        <w:t xml:space="preserve"> školy, rodiči,  ostatními  složkami a  institucemi, odbornými zařízeními, orgány státní správy apod.</w:t>
      </w:r>
    </w:p>
    <w:p w14:paraId="7729FE83" w14:textId="3565A00D" w:rsidR="00C65A83" w:rsidRPr="00D20AFA" w:rsidRDefault="00C65A8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jedná se žáky při </w:t>
      </w:r>
      <w:r w:rsidR="003E3D38" w:rsidRPr="00D20AFA">
        <w:rPr>
          <w:rFonts w:ascii="Times New Roman" w:hAnsi="Times New Roman" w:cs="Times New Roman"/>
          <w:sz w:val="24"/>
          <w:szCs w:val="24"/>
        </w:rPr>
        <w:t>řešení problémů</w:t>
      </w:r>
    </w:p>
    <w:p w14:paraId="2115D463" w14:textId="7D7AB996" w:rsidR="00C65A83" w:rsidRPr="00D20AFA" w:rsidRDefault="00C65A83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jedná s rodiči </w:t>
      </w:r>
      <w:r w:rsidR="003E3D38" w:rsidRPr="00D20AFA">
        <w:rPr>
          <w:rFonts w:ascii="Times New Roman" w:hAnsi="Times New Roman" w:cs="Times New Roman"/>
          <w:sz w:val="24"/>
          <w:szCs w:val="24"/>
        </w:rPr>
        <w:t xml:space="preserve">při </w:t>
      </w:r>
      <w:r w:rsidR="00D20AFA" w:rsidRPr="00D20AFA">
        <w:rPr>
          <w:rFonts w:ascii="Times New Roman" w:hAnsi="Times New Roman" w:cs="Times New Roman"/>
          <w:sz w:val="24"/>
          <w:szCs w:val="24"/>
        </w:rPr>
        <w:t>řešení problémů</w:t>
      </w:r>
    </w:p>
    <w:p w14:paraId="5D81A9E9" w14:textId="77290312" w:rsidR="00C65A83" w:rsidRPr="00D20AFA" w:rsidRDefault="003E3D38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připravuje MPP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 a </w:t>
      </w:r>
      <w:r w:rsidR="00D20AFA" w:rsidRPr="00D20AFA">
        <w:rPr>
          <w:rFonts w:ascii="Times New Roman" w:hAnsi="Times New Roman" w:cs="Times New Roman"/>
          <w:sz w:val="24"/>
          <w:szCs w:val="24"/>
        </w:rPr>
        <w:t>jeho hodnocení</w:t>
      </w:r>
    </w:p>
    <w:p w14:paraId="52604894" w14:textId="77777777" w:rsidR="00C65A83" w:rsidRPr="00D20AFA" w:rsidRDefault="00C65A83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2CD360C" w14:textId="5ECC5DBF" w:rsidR="00C65A83" w:rsidRDefault="00C65A83" w:rsidP="00D20AF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2D1C59" w:rsidRPr="00D2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Spolupráce  s</w:t>
      </w:r>
      <w:proofErr w:type="gramEnd"/>
      <w:r w:rsidR="00D20AFA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rodiči</w:t>
      </w:r>
    </w:p>
    <w:p w14:paraId="33A8E835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9F53DC" w14:textId="77777777" w:rsidR="00C65A83" w:rsidRDefault="00C65A83" w:rsidP="00D20AF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AFA">
        <w:rPr>
          <w:rFonts w:ascii="Times New Roman" w:hAnsi="Times New Roman" w:cs="Times New Roman"/>
          <w:b/>
          <w:sz w:val="24"/>
          <w:szCs w:val="24"/>
        </w:rPr>
        <w:t>Aktivní</w:t>
      </w:r>
    </w:p>
    <w:p w14:paraId="7FDCAC59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6C60EF2B" w14:textId="77777777" w:rsidR="00C65A83" w:rsidRPr="00D20AFA" w:rsidRDefault="00C65A8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účast zástupců rodičů v radě školy</w:t>
      </w:r>
    </w:p>
    <w:p w14:paraId="5DC43310" w14:textId="65576047" w:rsidR="00C65A83" w:rsidRPr="00D20AFA" w:rsidRDefault="002D1C59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třídní schůzky</w:t>
      </w:r>
    </w:p>
    <w:p w14:paraId="4AE7E320" w14:textId="2338928B" w:rsidR="00C65A83" w:rsidRPr="00D20AFA" w:rsidRDefault="002D1C59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individuální </w:t>
      </w:r>
      <w:r w:rsidR="00D20AFA" w:rsidRPr="00D20AFA">
        <w:rPr>
          <w:rFonts w:ascii="Times New Roman" w:hAnsi="Times New Roman" w:cs="Times New Roman"/>
          <w:sz w:val="24"/>
          <w:szCs w:val="24"/>
        </w:rPr>
        <w:t>schůzky s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 rodiči </w:t>
      </w:r>
      <w:proofErr w:type="gramStart"/>
      <w:r w:rsidR="00C65A83" w:rsidRPr="00D20AFA">
        <w:rPr>
          <w:rFonts w:ascii="Times New Roman" w:hAnsi="Times New Roman" w:cs="Times New Roman"/>
          <w:sz w:val="24"/>
          <w:szCs w:val="24"/>
        </w:rPr>
        <w:t>-  řešení</w:t>
      </w:r>
      <w:proofErr w:type="gramEnd"/>
      <w:r w:rsidR="00C65A83" w:rsidRPr="00D20AFA">
        <w:rPr>
          <w:rFonts w:ascii="Times New Roman" w:hAnsi="Times New Roman" w:cs="Times New Roman"/>
          <w:sz w:val="24"/>
          <w:szCs w:val="24"/>
        </w:rPr>
        <w:t xml:space="preserve"> problémových situací - ve škole</w:t>
      </w:r>
    </w:p>
    <w:p w14:paraId="3D011532" w14:textId="3CDAA861" w:rsidR="00C65A83" w:rsidRPr="00D20AFA" w:rsidRDefault="00C65A83">
      <w:pPr>
        <w:pStyle w:val="Bezmezer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</w:rPr>
      </w:pPr>
      <w:r w:rsidRPr="00D20AFA">
        <w:rPr>
          <w:rFonts w:ascii="Times New Roman" w:hAnsi="Times New Roman" w:cs="Times New Roman"/>
          <w:bCs/>
          <w:sz w:val="24"/>
          <w:szCs w:val="24"/>
        </w:rPr>
        <w:t xml:space="preserve">akce školy pro veřejnost: zahájení </w:t>
      </w:r>
      <w:proofErr w:type="spellStart"/>
      <w:r w:rsidRPr="00D20AFA">
        <w:rPr>
          <w:rFonts w:ascii="Times New Roman" w:hAnsi="Times New Roman" w:cs="Times New Roman"/>
          <w:bCs/>
          <w:sz w:val="24"/>
          <w:szCs w:val="24"/>
        </w:rPr>
        <w:t>šk</w:t>
      </w:r>
      <w:proofErr w:type="spellEnd"/>
      <w:r w:rsidRPr="00D20AFA">
        <w:rPr>
          <w:rFonts w:ascii="Times New Roman" w:hAnsi="Times New Roman" w:cs="Times New Roman"/>
          <w:bCs/>
          <w:sz w:val="24"/>
          <w:szCs w:val="24"/>
        </w:rPr>
        <w:t>. roku, setkání v MŠ, vánoční výstava</w:t>
      </w:r>
      <w:r w:rsidR="003E3D38" w:rsidRPr="00D20AFA">
        <w:rPr>
          <w:rFonts w:ascii="Times New Roman" w:hAnsi="Times New Roman" w:cs="Times New Roman"/>
          <w:bCs/>
          <w:sz w:val="24"/>
          <w:szCs w:val="24"/>
        </w:rPr>
        <w:t xml:space="preserve"> (rozsvěcení vánočního stromu)</w:t>
      </w:r>
      <w:r w:rsidRPr="00D20AFA">
        <w:rPr>
          <w:rFonts w:ascii="Times New Roman" w:hAnsi="Times New Roman" w:cs="Times New Roman"/>
          <w:bCs/>
          <w:sz w:val="24"/>
          <w:szCs w:val="24"/>
        </w:rPr>
        <w:t>, Den matek, loučení s předškoláky a páťáky.</w:t>
      </w:r>
    </w:p>
    <w:p w14:paraId="34CD6BCD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</w:p>
    <w:p w14:paraId="6D96FF72" w14:textId="77777777" w:rsidR="00C65A83" w:rsidRPr="00D20AFA" w:rsidRDefault="00C65A83" w:rsidP="00D20AF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AFA">
        <w:rPr>
          <w:rFonts w:ascii="Times New Roman" w:hAnsi="Times New Roman" w:cs="Times New Roman"/>
          <w:b/>
          <w:sz w:val="24"/>
          <w:szCs w:val="24"/>
        </w:rPr>
        <w:t>Pasivní</w:t>
      </w:r>
    </w:p>
    <w:p w14:paraId="54D2A1EA" w14:textId="77777777" w:rsidR="00C65A83" w:rsidRPr="00D20AFA" w:rsidRDefault="00C65A83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zápisy a oznámení v ŽK</w:t>
      </w:r>
    </w:p>
    <w:p w14:paraId="2F9A5E42" w14:textId="2B7A72A6" w:rsidR="00C65A83" w:rsidRPr="00D20AFA" w:rsidRDefault="00C65A83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lastRenderedPageBreak/>
        <w:t>www stránky školy</w:t>
      </w:r>
    </w:p>
    <w:p w14:paraId="501ED20F" w14:textId="138D02E1" w:rsidR="00C65A83" w:rsidRPr="00D20AFA" w:rsidRDefault="00C65A83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Teams prostředí</w:t>
      </w:r>
    </w:p>
    <w:p w14:paraId="496D593F" w14:textId="11057A8C" w:rsidR="00C65A83" w:rsidRPr="00D20AFA" w:rsidRDefault="00D20AF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písemná sdělení rodičům</w:t>
      </w:r>
    </w:p>
    <w:p w14:paraId="0305B0E3" w14:textId="11D2741C" w:rsidR="00C65A83" w:rsidRPr="00D20AFA" w:rsidRDefault="00D20AF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informační letáky</w:t>
      </w:r>
    </w:p>
    <w:p w14:paraId="0C5FB6A1" w14:textId="79026C98" w:rsidR="00C65A83" w:rsidRPr="00D20AFA" w:rsidRDefault="00D20AFA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zprávy v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 místním </w:t>
      </w:r>
      <w:r w:rsidRPr="00D20AFA">
        <w:rPr>
          <w:rFonts w:ascii="Times New Roman" w:hAnsi="Times New Roman" w:cs="Times New Roman"/>
          <w:sz w:val="24"/>
          <w:szCs w:val="24"/>
        </w:rPr>
        <w:t>rozhlase v</w:t>
      </w:r>
      <w:r w:rsidR="00C65A83" w:rsidRPr="00D20AFA">
        <w:rPr>
          <w:rFonts w:ascii="Times New Roman" w:hAnsi="Times New Roman" w:cs="Times New Roman"/>
          <w:sz w:val="24"/>
          <w:szCs w:val="24"/>
        </w:rPr>
        <w:t xml:space="preserve"> obci, </w:t>
      </w:r>
      <w:r w:rsidRPr="00D20AFA">
        <w:rPr>
          <w:rFonts w:ascii="Times New Roman" w:hAnsi="Times New Roman" w:cs="Times New Roman"/>
          <w:sz w:val="24"/>
          <w:szCs w:val="24"/>
        </w:rPr>
        <w:t xml:space="preserve">ve </w:t>
      </w:r>
      <w:r w:rsidR="001A7252" w:rsidRPr="00D20AFA">
        <w:rPr>
          <w:rFonts w:ascii="Times New Roman" w:hAnsi="Times New Roman" w:cs="Times New Roman"/>
          <w:sz w:val="24"/>
          <w:szCs w:val="24"/>
        </w:rPr>
        <w:t>zpravodaji obce</w:t>
      </w:r>
    </w:p>
    <w:p w14:paraId="4EEE00E0" w14:textId="3D85C452" w:rsidR="00C65A83" w:rsidRPr="00D20AFA" w:rsidRDefault="00C65A83">
      <w:pPr>
        <w:pStyle w:val="Bezmezer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zprávy </w:t>
      </w:r>
      <w:r w:rsidR="00D20AFA" w:rsidRPr="00D20AFA">
        <w:rPr>
          <w:rFonts w:ascii="Times New Roman" w:hAnsi="Times New Roman" w:cs="Times New Roman"/>
          <w:sz w:val="24"/>
          <w:szCs w:val="24"/>
        </w:rPr>
        <w:t>na nástěnkách</w:t>
      </w:r>
      <w:r w:rsidRPr="00D20AFA">
        <w:rPr>
          <w:rFonts w:ascii="Times New Roman" w:hAnsi="Times New Roman" w:cs="Times New Roman"/>
          <w:sz w:val="24"/>
          <w:szCs w:val="24"/>
        </w:rPr>
        <w:t xml:space="preserve"> ve škole</w:t>
      </w:r>
    </w:p>
    <w:p w14:paraId="1BA47FAA" w14:textId="77777777" w:rsidR="00C65A83" w:rsidRPr="00D20AFA" w:rsidRDefault="00C65A83" w:rsidP="00D20AF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C24F56" w14:textId="6481E801" w:rsidR="00C65A83" w:rsidRDefault="00C65A83" w:rsidP="00D20AF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2D1C59" w:rsidRPr="00D20AF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20AFA">
        <w:rPr>
          <w:rFonts w:ascii="Times New Roman" w:hAnsi="Times New Roman" w:cs="Times New Roman"/>
          <w:b/>
          <w:sz w:val="24"/>
          <w:szCs w:val="24"/>
          <w:u w:val="single"/>
        </w:rPr>
        <w:t>Spolupráce se složkami a institucemi</w:t>
      </w:r>
    </w:p>
    <w:p w14:paraId="045805B7" w14:textId="77777777" w:rsidR="00D20AFA" w:rsidRPr="00D20AFA" w:rsidRDefault="00D20AFA" w:rsidP="00D20AFA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6A6106" w14:textId="23B42A89" w:rsidR="00C65A83" w:rsidRPr="00D20AFA" w:rsidRDefault="00C65A83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PPP Brno</w:t>
      </w:r>
    </w:p>
    <w:p w14:paraId="5118E14B" w14:textId="3E0FEADD" w:rsidR="00C65A83" w:rsidRPr="00D20AFA" w:rsidRDefault="00C65A83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>SVČ Pohořelice</w:t>
      </w:r>
    </w:p>
    <w:p w14:paraId="4287EA57" w14:textId="03B1E6DF" w:rsidR="00C65A83" w:rsidRPr="00D20AFA" w:rsidRDefault="00C65A83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0AFA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Pr="00D20AFA">
        <w:rPr>
          <w:rFonts w:ascii="Times New Roman" w:hAnsi="Times New Roman" w:cs="Times New Roman"/>
          <w:sz w:val="24"/>
          <w:szCs w:val="24"/>
        </w:rPr>
        <w:t xml:space="preserve"> Pohořelice</w:t>
      </w:r>
    </w:p>
    <w:p w14:paraId="7335DB40" w14:textId="5AF2B088" w:rsidR="00C65A83" w:rsidRPr="00D20AFA" w:rsidRDefault="00C65A83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MAS </w:t>
      </w:r>
      <w:proofErr w:type="spellStart"/>
      <w:r w:rsidRPr="00D20AFA">
        <w:rPr>
          <w:rFonts w:ascii="Times New Roman" w:hAnsi="Times New Roman" w:cs="Times New Roman"/>
          <w:sz w:val="24"/>
          <w:szCs w:val="24"/>
        </w:rPr>
        <w:t>Podbrněnsko</w:t>
      </w:r>
      <w:proofErr w:type="spellEnd"/>
    </w:p>
    <w:p w14:paraId="742929AC" w14:textId="7BD710ED" w:rsidR="00C65A83" w:rsidRPr="00D20AFA" w:rsidRDefault="00C65A83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0AFA">
        <w:rPr>
          <w:rFonts w:ascii="Times New Roman" w:hAnsi="Times New Roman" w:cs="Times New Roman"/>
          <w:sz w:val="24"/>
          <w:szCs w:val="24"/>
        </w:rPr>
        <w:t xml:space="preserve">Policie </w:t>
      </w:r>
      <w:r w:rsidR="00D20AFA" w:rsidRPr="00D20AFA">
        <w:rPr>
          <w:rFonts w:ascii="Times New Roman" w:hAnsi="Times New Roman" w:cs="Times New Roman"/>
          <w:sz w:val="24"/>
          <w:szCs w:val="24"/>
        </w:rPr>
        <w:t>ČR – Brno</w:t>
      </w:r>
      <w:r w:rsidRPr="00D20AFA">
        <w:rPr>
          <w:rFonts w:ascii="Times New Roman" w:hAnsi="Times New Roman" w:cs="Times New Roman"/>
          <w:sz w:val="24"/>
          <w:szCs w:val="24"/>
        </w:rPr>
        <w:t>, oblast prevence</w:t>
      </w:r>
    </w:p>
    <w:p w14:paraId="10212E49" w14:textId="4CD39A1D" w:rsidR="003E3D38" w:rsidRPr="00D20AFA" w:rsidRDefault="003E3D38">
      <w:pPr>
        <w:pStyle w:val="Bezmezer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0AFA">
        <w:rPr>
          <w:rFonts w:ascii="Times New Roman" w:hAnsi="Times New Roman" w:cs="Times New Roman"/>
          <w:sz w:val="24"/>
          <w:szCs w:val="24"/>
        </w:rPr>
        <w:t>Replug</w:t>
      </w:r>
      <w:proofErr w:type="spellEnd"/>
      <w:r w:rsidRPr="00D20A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AFA">
        <w:rPr>
          <w:rFonts w:ascii="Times New Roman" w:hAnsi="Times New Roman" w:cs="Times New Roman"/>
          <w:sz w:val="24"/>
          <w:szCs w:val="24"/>
        </w:rPr>
        <w:t>me</w:t>
      </w:r>
      <w:proofErr w:type="spellEnd"/>
    </w:p>
    <w:p w14:paraId="6A309C66" w14:textId="77777777" w:rsidR="00C65A83" w:rsidRPr="00D20AFA" w:rsidRDefault="00C65A83" w:rsidP="00C65A83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</w:p>
    <w:p w14:paraId="65ECEB11" w14:textId="0802534C" w:rsidR="00C65A83" w:rsidRPr="00240664" w:rsidRDefault="00C65A83" w:rsidP="00C65A83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240664">
        <w:rPr>
          <w:rFonts w:ascii="Times New Roman" w:hAnsi="Times New Roman" w:cs="Times New Roman"/>
          <w:b/>
          <w:color w:val="auto"/>
          <w:u w:val="single"/>
        </w:rPr>
        <w:t>5.</w:t>
      </w:r>
      <w:r w:rsidR="002D1C59" w:rsidRPr="00240664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ED5C85" w:rsidRPr="00240664">
        <w:rPr>
          <w:rFonts w:ascii="Times New Roman" w:hAnsi="Times New Roman" w:cs="Times New Roman"/>
          <w:b/>
          <w:color w:val="auto"/>
          <w:u w:val="single"/>
        </w:rPr>
        <w:t xml:space="preserve">Konkrétní </w:t>
      </w:r>
      <w:r w:rsidR="00D20AFA" w:rsidRPr="00240664">
        <w:rPr>
          <w:rFonts w:ascii="Times New Roman" w:hAnsi="Times New Roman" w:cs="Times New Roman"/>
          <w:b/>
          <w:color w:val="auto"/>
          <w:u w:val="single"/>
        </w:rPr>
        <w:t>výsledky strategie</w:t>
      </w:r>
      <w:r w:rsidRPr="00240664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proofErr w:type="gramStart"/>
      <w:r w:rsidRPr="00240664">
        <w:rPr>
          <w:rFonts w:ascii="Times New Roman" w:hAnsi="Times New Roman" w:cs="Times New Roman"/>
          <w:b/>
          <w:color w:val="auto"/>
          <w:u w:val="single"/>
        </w:rPr>
        <w:t>MPP  v</w:t>
      </w:r>
      <w:proofErr w:type="gramEnd"/>
      <w:r w:rsidRPr="00240664">
        <w:rPr>
          <w:rFonts w:ascii="Times New Roman" w:hAnsi="Times New Roman" w:cs="Times New Roman"/>
          <w:b/>
          <w:color w:val="auto"/>
          <w:u w:val="single"/>
        </w:rPr>
        <w:t xml:space="preserve"> tomto  školním roce: </w:t>
      </w:r>
    </w:p>
    <w:p w14:paraId="4D02C83C" w14:textId="77777777" w:rsidR="00C65A83" w:rsidRPr="00240664" w:rsidRDefault="00C65A83" w:rsidP="00C65A8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EC8968F" w14:textId="77777777" w:rsidR="00C65A83" w:rsidRPr="00240664" w:rsidRDefault="00C65A83" w:rsidP="00C65A83">
      <w:pPr>
        <w:keepNext/>
        <w:suppressAutoHyphens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40664">
        <w:rPr>
          <w:rFonts w:ascii="Times New Roman" w:hAnsi="Times New Roman" w:cs="Times New Roman"/>
          <w:b/>
          <w:sz w:val="24"/>
          <w:szCs w:val="24"/>
        </w:rPr>
        <w:t>Podařilo se:</w:t>
      </w:r>
    </w:p>
    <w:p w14:paraId="7044FA4F" w14:textId="20E3A2CD" w:rsidR="00C65A83" w:rsidRPr="00D20AFA" w:rsidRDefault="00C65A83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20AFA">
        <w:rPr>
          <w:sz w:val="24"/>
          <w:szCs w:val="24"/>
        </w:rPr>
        <w:t xml:space="preserve">Realizace </w:t>
      </w:r>
      <w:r w:rsidR="003E3D38" w:rsidRPr="00D20AFA">
        <w:rPr>
          <w:sz w:val="24"/>
          <w:szCs w:val="24"/>
        </w:rPr>
        <w:t xml:space="preserve">týdne výletů – </w:t>
      </w:r>
      <w:r w:rsidR="008C29B1" w:rsidRPr="00D20AFA">
        <w:rPr>
          <w:sz w:val="24"/>
          <w:szCs w:val="24"/>
        </w:rPr>
        <w:t>propojení</w:t>
      </w:r>
      <w:r w:rsidR="003E3D38" w:rsidRPr="00D20AFA">
        <w:rPr>
          <w:sz w:val="24"/>
          <w:szCs w:val="24"/>
        </w:rPr>
        <w:t xml:space="preserve"> všech žáků školy</w:t>
      </w:r>
    </w:p>
    <w:p w14:paraId="77121E5C" w14:textId="5C665BE8" w:rsidR="003E3D38" w:rsidRPr="00D20AFA" w:rsidRDefault="003E3D38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D20AFA">
        <w:rPr>
          <w:sz w:val="24"/>
          <w:szCs w:val="24"/>
        </w:rPr>
        <w:t xml:space="preserve">Vzdělávání </w:t>
      </w:r>
      <w:r w:rsidR="00240664" w:rsidRPr="00D20AFA">
        <w:rPr>
          <w:sz w:val="24"/>
          <w:szCs w:val="24"/>
        </w:rPr>
        <w:t xml:space="preserve">sborovny – </w:t>
      </w:r>
      <w:proofErr w:type="spellStart"/>
      <w:r w:rsidR="00240664" w:rsidRPr="00D20AFA">
        <w:rPr>
          <w:sz w:val="24"/>
          <w:szCs w:val="24"/>
        </w:rPr>
        <w:t>replug</w:t>
      </w:r>
      <w:proofErr w:type="spellEnd"/>
      <w:r w:rsidR="008C29B1" w:rsidRPr="00D20AFA">
        <w:rPr>
          <w:sz w:val="24"/>
          <w:szCs w:val="24"/>
        </w:rPr>
        <w:t xml:space="preserve"> </w:t>
      </w:r>
      <w:proofErr w:type="spellStart"/>
      <w:r w:rsidR="008C29B1" w:rsidRPr="00D20AFA">
        <w:rPr>
          <w:sz w:val="24"/>
          <w:szCs w:val="24"/>
        </w:rPr>
        <w:t>me</w:t>
      </w:r>
      <w:proofErr w:type="spellEnd"/>
    </w:p>
    <w:p w14:paraId="2143AD66" w14:textId="1365FC4B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65A83" w:rsidRPr="00D20AFA">
        <w:rPr>
          <w:sz w:val="24"/>
          <w:szCs w:val="24"/>
        </w:rPr>
        <w:t>ařadit velmi zajímavé exkurze, prožitkové akce, práci se třídami na klimatu</w:t>
      </w:r>
    </w:p>
    <w:p w14:paraId="3C5FEFE8" w14:textId="0CBBBE4F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</w:t>
      </w:r>
      <w:r w:rsidR="003E3D38" w:rsidRPr="00D20AFA">
        <w:rPr>
          <w:sz w:val="24"/>
          <w:szCs w:val="24"/>
        </w:rPr>
        <w:t xml:space="preserve">ešit problémové chování žáků a předcházet zhoršení situace. </w:t>
      </w:r>
    </w:p>
    <w:p w14:paraId="4783668E" w14:textId="777AB9BC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65A83" w:rsidRPr="00D20AFA">
        <w:rPr>
          <w:sz w:val="24"/>
          <w:szCs w:val="24"/>
        </w:rPr>
        <w:t>apojení se do situací souvisejících s osobní bezpečností</w:t>
      </w:r>
    </w:p>
    <w:p w14:paraId="1702362C" w14:textId="07A6F094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E3D38" w:rsidRPr="00D20AFA">
        <w:rPr>
          <w:sz w:val="24"/>
          <w:szCs w:val="24"/>
        </w:rPr>
        <w:t>rogramy s tématikou digitálních technologií</w:t>
      </w:r>
    </w:p>
    <w:p w14:paraId="4AE4EEA1" w14:textId="3A3AACDB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65A83" w:rsidRPr="00D20AFA">
        <w:rPr>
          <w:sz w:val="24"/>
          <w:szCs w:val="24"/>
        </w:rPr>
        <w:t>ařazovat více aktivit v přírodě</w:t>
      </w:r>
    </w:p>
    <w:p w14:paraId="4BA37C9D" w14:textId="1DF4734F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65A83" w:rsidRPr="00D20AFA">
        <w:rPr>
          <w:sz w:val="24"/>
          <w:szCs w:val="24"/>
        </w:rPr>
        <w:t xml:space="preserve">portovní akce a aktivity (škola pořádá </w:t>
      </w:r>
      <w:proofErr w:type="spellStart"/>
      <w:r w:rsidR="00C65A83" w:rsidRPr="00D20AFA">
        <w:rPr>
          <w:sz w:val="24"/>
          <w:szCs w:val="24"/>
        </w:rPr>
        <w:t>T-mobile</w:t>
      </w:r>
      <w:proofErr w:type="spellEnd"/>
      <w:r w:rsidR="00C65A83" w:rsidRPr="00D20AFA">
        <w:rPr>
          <w:sz w:val="24"/>
          <w:szCs w:val="24"/>
        </w:rPr>
        <w:t xml:space="preserve"> běh, Hry bez hranic)</w:t>
      </w:r>
    </w:p>
    <w:p w14:paraId="59F082FA" w14:textId="63DBAB2C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65A83" w:rsidRPr="00D20AFA">
        <w:rPr>
          <w:sz w:val="24"/>
          <w:szCs w:val="24"/>
        </w:rPr>
        <w:t xml:space="preserve">ystupovat s žáky na veřejnosti – (i když </w:t>
      </w:r>
      <w:r w:rsidR="003E3D38" w:rsidRPr="00D20AFA">
        <w:rPr>
          <w:sz w:val="24"/>
          <w:szCs w:val="24"/>
        </w:rPr>
        <w:t xml:space="preserve">ještě </w:t>
      </w:r>
      <w:r w:rsidR="00C65A83" w:rsidRPr="00D20AFA">
        <w:rPr>
          <w:sz w:val="24"/>
          <w:szCs w:val="24"/>
        </w:rPr>
        <w:t xml:space="preserve">chybí kulturní zařízení, kde by se škola prezentovala – hlavně v zimních měsících) jsme zvládli </w:t>
      </w:r>
      <w:r w:rsidR="00A30714" w:rsidRPr="00D20AFA">
        <w:rPr>
          <w:sz w:val="24"/>
          <w:szCs w:val="24"/>
        </w:rPr>
        <w:t xml:space="preserve">2 </w:t>
      </w:r>
      <w:r w:rsidR="00C65A83" w:rsidRPr="00D20AFA">
        <w:rPr>
          <w:sz w:val="24"/>
          <w:szCs w:val="24"/>
        </w:rPr>
        <w:t>velk</w:t>
      </w:r>
      <w:r w:rsidR="00A30714" w:rsidRPr="00D20AFA">
        <w:rPr>
          <w:sz w:val="24"/>
          <w:szCs w:val="24"/>
        </w:rPr>
        <w:t>é</w:t>
      </w:r>
      <w:r w:rsidR="00C65A83" w:rsidRPr="00D20AFA">
        <w:rPr>
          <w:sz w:val="24"/>
          <w:szCs w:val="24"/>
        </w:rPr>
        <w:t xml:space="preserve"> školní akc</w:t>
      </w:r>
      <w:r w:rsidR="00A30714" w:rsidRPr="00D20AFA">
        <w:rPr>
          <w:sz w:val="24"/>
          <w:szCs w:val="24"/>
        </w:rPr>
        <w:t xml:space="preserve">e: Rozsvěcení vánočního stromu a </w:t>
      </w:r>
      <w:r w:rsidR="003E3D38" w:rsidRPr="00D20AFA">
        <w:rPr>
          <w:sz w:val="24"/>
          <w:szCs w:val="24"/>
        </w:rPr>
        <w:t>Den matek</w:t>
      </w:r>
      <w:r w:rsidR="00C65A83" w:rsidRPr="00D20AFA">
        <w:rPr>
          <w:sz w:val="24"/>
          <w:szCs w:val="24"/>
        </w:rPr>
        <w:t>.</w:t>
      </w:r>
    </w:p>
    <w:p w14:paraId="7ADD98E4" w14:textId="083030F1" w:rsidR="00C65A83" w:rsidRPr="00D20AFA" w:rsidRDefault="001A4160">
      <w:pPr>
        <w:pStyle w:val="Odstavecseseznamem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="00C65A83" w:rsidRPr="00D20AFA">
        <w:rPr>
          <w:color w:val="000000" w:themeColor="text1"/>
          <w:sz w:val="24"/>
          <w:szCs w:val="24"/>
        </w:rPr>
        <w:t>enší akce: vánoční výstava, setkání s rodiči v MŠ (Zahájení a konec roku – loučení</w:t>
      </w:r>
      <w:proofErr w:type="gramStart"/>
      <w:r w:rsidR="00C65A83" w:rsidRPr="00D20AFA">
        <w:rPr>
          <w:color w:val="000000" w:themeColor="text1"/>
          <w:sz w:val="24"/>
          <w:szCs w:val="24"/>
        </w:rPr>
        <w:t>) ,</w:t>
      </w:r>
      <w:proofErr w:type="gramEnd"/>
      <w:r w:rsidR="00C65A83" w:rsidRPr="00D20AFA">
        <w:rPr>
          <w:color w:val="000000" w:themeColor="text1"/>
          <w:sz w:val="24"/>
          <w:szCs w:val="24"/>
        </w:rPr>
        <w:t xml:space="preserve"> realizace edukačních hodin (rodiče + děti v MŠ), konec roku – loučení s páťáky </w:t>
      </w:r>
    </w:p>
    <w:p w14:paraId="04539CF5" w14:textId="09CDF579" w:rsidR="00240664" w:rsidRPr="00D20AFA" w:rsidRDefault="001A4160">
      <w:pPr>
        <w:pStyle w:val="Odstavecseseznamem"/>
        <w:numPr>
          <w:ilvl w:val="0"/>
          <w:numId w:val="16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</w:t>
      </w:r>
      <w:r w:rsidR="00C65A83" w:rsidRPr="00D20AFA">
        <w:rPr>
          <w:color w:val="000000" w:themeColor="text1"/>
          <w:sz w:val="24"/>
          <w:szCs w:val="24"/>
        </w:rPr>
        <w:t>apojení do dalších akcí – nepořádaných školou</w:t>
      </w:r>
    </w:p>
    <w:p w14:paraId="0B738873" w14:textId="77777777" w:rsidR="00240664" w:rsidRPr="00D20AFA" w:rsidRDefault="00240664" w:rsidP="00D20AFA">
      <w:pPr>
        <w:pStyle w:val="Odstavecseseznamem"/>
        <w:tabs>
          <w:tab w:val="left" w:pos="360"/>
          <w:tab w:val="left" w:pos="720"/>
        </w:tabs>
        <w:suppressAutoHyphens/>
        <w:spacing w:line="276" w:lineRule="auto"/>
        <w:ind w:left="360"/>
        <w:rPr>
          <w:color w:val="000000" w:themeColor="text1"/>
          <w:sz w:val="24"/>
          <w:szCs w:val="24"/>
        </w:rPr>
      </w:pPr>
    </w:p>
    <w:p w14:paraId="762DBC2D" w14:textId="77777777" w:rsidR="00240664" w:rsidRDefault="00B82C23" w:rsidP="00CE7CE1">
      <w:pPr>
        <w:keepNext/>
        <w:suppressAutoHyphens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0664">
        <w:rPr>
          <w:rFonts w:ascii="Times New Roman" w:hAnsi="Times New Roman" w:cs="Times New Roman"/>
          <w:b/>
          <w:sz w:val="24"/>
          <w:szCs w:val="24"/>
        </w:rPr>
        <w:t>Nepodařilo se</w:t>
      </w:r>
      <w:r w:rsidR="00C65A83" w:rsidRPr="00240664">
        <w:rPr>
          <w:rFonts w:ascii="Times New Roman" w:hAnsi="Times New Roman" w:cs="Times New Roman"/>
          <w:b/>
          <w:sz w:val="24"/>
          <w:szCs w:val="24"/>
        </w:rPr>
        <w:t>:</w:t>
      </w:r>
      <w:r w:rsidRPr="002406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058BA9" w14:textId="5E0B96FC" w:rsidR="00240664" w:rsidRPr="00240664" w:rsidRDefault="0087775E">
      <w:pPr>
        <w:pStyle w:val="Odstavecseseznamem"/>
        <w:keepNext/>
        <w:numPr>
          <w:ilvl w:val="0"/>
          <w:numId w:val="9"/>
        </w:numPr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3E3D38" w:rsidRPr="00240664">
        <w:rPr>
          <w:bCs/>
          <w:sz w:val="24"/>
          <w:szCs w:val="24"/>
        </w:rPr>
        <w:t>ealizovat etické dílny</w:t>
      </w:r>
      <w:r>
        <w:rPr>
          <w:bCs/>
          <w:sz w:val="24"/>
          <w:szCs w:val="24"/>
        </w:rPr>
        <w:t>.</w:t>
      </w:r>
      <w:r w:rsidR="003E3D38" w:rsidRPr="00240664">
        <w:rPr>
          <w:bCs/>
          <w:sz w:val="24"/>
          <w:szCs w:val="24"/>
        </w:rPr>
        <w:t xml:space="preserve"> </w:t>
      </w:r>
    </w:p>
    <w:p w14:paraId="325C90D8" w14:textId="3C741B6F" w:rsidR="00240664" w:rsidRDefault="0087775E">
      <w:pPr>
        <w:pStyle w:val="Odstavecseseznamem"/>
        <w:keepNext/>
        <w:numPr>
          <w:ilvl w:val="0"/>
          <w:numId w:val="9"/>
        </w:numPr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ED5C85" w:rsidRPr="00240664">
        <w:rPr>
          <w:bCs/>
          <w:sz w:val="24"/>
          <w:szCs w:val="24"/>
        </w:rPr>
        <w:t xml:space="preserve">řenos </w:t>
      </w:r>
      <w:r w:rsidR="00240664" w:rsidRPr="00240664">
        <w:rPr>
          <w:bCs/>
          <w:sz w:val="24"/>
          <w:szCs w:val="24"/>
        </w:rPr>
        <w:t xml:space="preserve">některých znalostí z oblasti prevence do reality (žáci stále jezdí na kole a koloběžce bez helem). </w:t>
      </w:r>
    </w:p>
    <w:p w14:paraId="271B1A0D" w14:textId="29DBF556" w:rsidR="001A7252" w:rsidRPr="00240664" w:rsidRDefault="0087775E">
      <w:pPr>
        <w:pStyle w:val="Odstavecseseznamem"/>
        <w:keepNext/>
        <w:numPr>
          <w:ilvl w:val="0"/>
          <w:numId w:val="9"/>
        </w:numPr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1A7252">
        <w:rPr>
          <w:bCs/>
          <w:sz w:val="24"/>
          <w:szCs w:val="24"/>
        </w:rPr>
        <w:t xml:space="preserve"> přes opakované preventivní aktivity jsou žáci aktivní v oblasti sociálních sítí typu: Instagram, Tik tok, kde zakládají účty s nepravými informacemi. </w:t>
      </w:r>
    </w:p>
    <w:p w14:paraId="5BEAF5D3" w14:textId="4F3A7DC3" w:rsidR="00C65A83" w:rsidRDefault="0087775E">
      <w:pPr>
        <w:pStyle w:val="Odstavecseseznamem"/>
        <w:keepNext/>
        <w:numPr>
          <w:ilvl w:val="0"/>
          <w:numId w:val="9"/>
        </w:numPr>
        <w:suppressAutoHyphens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240664" w:rsidRPr="00240664">
        <w:rPr>
          <w:bCs/>
          <w:sz w:val="24"/>
          <w:szCs w:val="24"/>
        </w:rPr>
        <w:t xml:space="preserve">ále se setkáváme s větší tolerancí konzumace alkoholu. </w:t>
      </w:r>
    </w:p>
    <w:p w14:paraId="36801D00" w14:textId="77777777" w:rsidR="00240664" w:rsidRPr="00240664" w:rsidRDefault="00240664" w:rsidP="00240664">
      <w:pPr>
        <w:pStyle w:val="Odstavecseseznamem"/>
        <w:keepNext/>
        <w:suppressAutoHyphens/>
        <w:outlineLvl w:val="0"/>
        <w:rPr>
          <w:bCs/>
          <w:sz w:val="24"/>
          <w:szCs w:val="24"/>
        </w:rPr>
      </w:pPr>
    </w:p>
    <w:p w14:paraId="36D55981" w14:textId="6AB493ED" w:rsidR="00156934" w:rsidRPr="00240664" w:rsidRDefault="00156934" w:rsidP="00156934">
      <w:pPr>
        <w:pStyle w:val="Odstavecseseznamem"/>
        <w:tabs>
          <w:tab w:val="left" w:pos="720"/>
        </w:tabs>
        <w:suppressAutoHyphens/>
        <w:spacing w:line="276" w:lineRule="auto"/>
        <w:ind w:left="360"/>
        <w:rPr>
          <w:color w:val="FF0000"/>
          <w:sz w:val="24"/>
          <w:szCs w:val="24"/>
        </w:rPr>
      </w:pPr>
      <w:r w:rsidRPr="00240664">
        <w:rPr>
          <w:b/>
          <w:color w:val="FF0000"/>
          <w:sz w:val="24"/>
          <w:szCs w:val="24"/>
        </w:rPr>
        <w:t xml:space="preserve">     </w:t>
      </w:r>
    </w:p>
    <w:p w14:paraId="4D27D2AE" w14:textId="77777777" w:rsidR="0085342F" w:rsidRDefault="00156934" w:rsidP="00156934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D1C59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7CE5DF8" w14:textId="77777777" w:rsidR="0085342F" w:rsidRDefault="0085342F" w:rsidP="00156934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C20E916" w14:textId="77777777" w:rsidR="0085342F" w:rsidRDefault="0085342F" w:rsidP="00156934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C3C37E2" w14:textId="77777777" w:rsidR="0085342F" w:rsidRDefault="0085342F" w:rsidP="00156934">
      <w:pPr>
        <w:spacing w:after="0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B1FA28" w14:textId="77777777" w:rsidR="0085342F" w:rsidRDefault="0085342F" w:rsidP="00D85AC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D661E1F" w14:textId="2CAF4413" w:rsidR="00291C5C" w:rsidRPr="00240664" w:rsidRDefault="00504C37" w:rsidP="00D85ACD">
      <w:pPr>
        <w:spacing w:after="0"/>
        <w:ind w:left="-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IX</w:t>
      </w:r>
      <w:r w:rsidR="00156934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 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ÚDAJE O DALŠÍM VZDĚLÁVÁNÍ PRACOVNÍKŮ</w:t>
      </w:r>
      <w:r w:rsidR="008E42CD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za</w:t>
      </w:r>
      <w:r w:rsidR="00156934" w:rsidRPr="00240664">
        <w:rPr>
          <w:rFonts w:ascii="Times New Roman" w:eastAsia="Calibri" w:hAnsi="Times New Roman" w:cs="Times New Roman"/>
          <w:b/>
          <w:sz w:val="24"/>
          <w:szCs w:val="24"/>
        </w:rPr>
        <w:t xml:space="preserve"> rok 202</w:t>
      </w:r>
      <w:r w:rsidR="00291C5C" w:rsidRPr="0024066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156934" w:rsidRPr="00240664">
        <w:rPr>
          <w:rFonts w:ascii="Times New Roman" w:eastAsia="Calibri" w:hAnsi="Times New Roman" w:cs="Times New Roman"/>
          <w:b/>
          <w:sz w:val="24"/>
          <w:szCs w:val="24"/>
        </w:rPr>
        <w:t>/2</w:t>
      </w:r>
      <w:r w:rsidR="00291C5C" w:rsidRPr="00240664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328891B6" w14:textId="77777777" w:rsidR="00156934" w:rsidRPr="00240664" w:rsidRDefault="00156934" w:rsidP="00156934">
      <w:pPr>
        <w:tabs>
          <w:tab w:val="left" w:pos="6521"/>
        </w:tabs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40664">
        <w:rPr>
          <w:rFonts w:ascii="Times New Roman" w:hAnsi="Times New Roman" w:cs="Times New Roman"/>
          <w:b/>
          <w:i/>
          <w:sz w:val="28"/>
          <w:szCs w:val="28"/>
        </w:rPr>
        <w:t>A) pedagogických: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963"/>
        <w:gridCol w:w="2268"/>
        <w:gridCol w:w="4962"/>
      </w:tblGrid>
      <w:tr w:rsidR="00156934" w:rsidRPr="00240664" w14:paraId="54965222" w14:textId="77777777" w:rsidTr="00D85ACD">
        <w:tc>
          <w:tcPr>
            <w:tcW w:w="1413" w:type="dxa"/>
          </w:tcPr>
          <w:p w14:paraId="3C4ACC6F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664">
              <w:rPr>
                <w:rFonts w:ascii="Times New Roman" w:eastAsia="Calibri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963" w:type="dxa"/>
          </w:tcPr>
          <w:p w14:paraId="1C918595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664">
              <w:rPr>
                <w:rFonts w:ascii="Times New Roman" w:eastAsia="Calibri" w:hAnsi="Times New Roman" w:cs="Times New Roman"/>
                <w:sz w:val="20"/>
                <w:szCs w:val="20"/>
              </w:rPr>
              <w:t>termín</w:t>
            </w:r>
          </w:p>
        </w:tc>
        <w:tc>
          <w:tcPr>
            <w:tcW w:w="2268" w:type="dxa"/>
          </w:tcPr>
          <w:p w14:paraId="15BE7501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6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Akreditovaná společnost </w:t>
            </w:r>
          </w:p>
        </w:tc>
        <w:tc>
          <w:tcPr>
            <w:tcW w:w="4962" w:type="dxa"/>
          </w:tcPr>
          <w:p w14:paraId="469B72F7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0664">
              <w:rPr>
                <w:rFonts w:ascii="Times New Roman" w:eastAsia="Calibri" w:hAnsi="Times New Roman" w:cs="Times New Roman"/>
                <w:sz w:val="20"/>
                <w:szCs w:val="20"/>
              </w:rPr>
              <w:t>název</w:t>
            </w:r>
          </w:p>
        </w:tc>
      </w:tr>
      <w:tr w:rsidR="00240850" w:rsidRPr="00240664" w14:paraId="209A48FB" w14:textId="77777777" w:rsidTr="00D85ACD">
        <w:tc>
          <w:tcPr>
            <w:tcW w:w="1413" w:type="dxa"/>
          </w:tcPr>
          <w:p w14:paraId="25D9CB7A" w14:textId="77777777" w:rsidR="00240850" w:rsidRPr="00240664" w:rsidRDefault="00240850" w:rsidP="00240850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Koubková</w:t>
            </w:r>
          </w:p>
        </w:tc>
        <w:tc>
          <w:tcPr>
            <w:tcW w:w="963" w:type="dxa"/>
          </w:tcPr>
          <w:p w14:paraId="2F5FDB17" w14:textId="3B3968AE" w:rsidR="00240850" w:rsidRPr="00240664" w:rsidRDefault="00240850" w:rsidP="0024085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14:paraId="0B64DE0C" w14:textId="12577E1E" w:rsidR="00240850" w:rsidRPr="00240664" w:rsidRDefault="00240850" w:rsidP="00240850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 xml:space="preserve">MAS </w:t>
            </w:r>
            <w:proofErr w:type="spellStart"/>
            <w:r w:rsidRPr="00240664">
              <w:rPr>
                <w:rFonts w:ascii="Times New Roman" w:eastAsia="Calibri" w:hAnsi="Times New Roman" w:cs="Times New Roman"/>
              </w:rPr>
              <w:t>Podbrněnsko</w:t>
            </w:r>
            <w:proofErr w:type="spellEnd"/>
          </w:p>
        </w:tc>
        <w:tc>
          <w:tcPr>
            <w:tcW w:w="4962" w:type="dxa"/>
          </w:tcPr>
          <w:p w14:paraId="37A719EC" w14:textId="57F2BB9C" w:rsidR="00240850" w:rsidRPr="00240664" w:rsidRDefault="00240850" w:rsidP="00240850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240664">
              <w:rPr>
                <w:rFonts w:ascii="Times New Roman" w:eastAsia="Calibri" w:hAnsi="Times New Roman" w:cs="Times New Roman"/>
              </w:rPr>
              <w:t xml:space="preserve"> Finanční výbor – pracovní skupina MAP IV </w:t>
            </w:r>
          </w:p>
        </w:tc>
      </w:tr>
      <w:tr w:rsidR="00156934" w:rsidRPr="00240664" w14:paraId="27165529" w14:textId="77777777" w:rsidTr="00D85ACD">
        <w:tc>
          <w:tcPr>
            <w:tcW w:w="1413" w:type="dxa"/>
          </w:tcPr>
          <w:p w14:paraId="6B5E1E2F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14B8D089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9.3.,24.-25.3.2023</w:t>
            </w:r>
          </w:p>
        </w:tc>
        <w:tc>
          <w:tcPr>
            <w:tcW w:w="2268" w:type="dxa"/>
          </w:tcPr>
          <w:p w14:paraId="1124DB22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 xml:space="preserve">TS </w:t>
            </w:r>
            <w:proofErr w:type="spellStart"/>
            <w:r w:rsidRPr="00240664">
              <w:rPr>
                <w:rFonts w:ascii="Times New Roman" w:eastAsia="Calibri" w:hAnsi="Times New Roman" w:cs="Times New Roman"/>
              </w:rPr>
              <w:t>Consulting</w:t>
            </w:r>
            <w:proofErr w:type="spellEnd"/>
            <w:r w:rsidRPr="00240664">
              <w:rPr>
                <w:rFonts w:ascii="Times New Roman" w:eastAsia="Calibri" w:hAnsi="Times New Roman" w:cs="Times New Roman"/>
              </w:rPr>
              <w:t xml:space="preserve"> (OP JAK) </w:t>
            </w:r>
          </w:p>
        </w:tc>
        <w:tc>
          <w:tcPr>
            <w:tcW w:w="4962" w:type="dxa"/>
          </w:tcPr>
          <w:p w14:paraId="4DF76624" w14:textId="77777777" w:rsidR="00156934" w:rsidRPr="00240664" w:rsidRDefault="00156934" w:rsidP="00312AE7">
            <w:pPr>
              <w:rPr>
                <w:rFonts w:ascii="Times New Roman" w:hAnsi="Times New Roman" w:cs="Times New Roman"/>
              </w:rPr>
            </w:pPr>
            <w:r w:rsidRPr="00240664">
              <w:rPr>
                <w:rFonts w:ascii="Times New Roman" w:hAnsi="Times New Roman" w:cs="Times New Roman"/>
              </w:rPr>
              <w:t xml:space="preserve">Seminář pro učitele ZŠ a MŠ, vychovatele a ostatní pedagogické pracovníky škol Jihomoravského kraje, zaměřený na využití ICT ve výuce s názvem „Příprava vlastních vzdělávacích </w:t>
            </w:r>
            <w:proofErr w:type="gramStart"/>
            <w:r w:rsidRPr="00240664">
              <w:rPr>
                <w:rFonts w:ascii="Times New Roman" w:hAnsi="Times New Roman" w:cs="Times New Roman"/>
              </w:rPr>
              <w:t>materiálů,,</w:t>
            </w:r>
            <w:proofErr w:type="gramEnd"/>
          </w:p>
        </w:tc>
      </w:tr>
      <w:tr w:rsidR="00156934" w:rsidRPr="00240664" w14:paraId="7C287E45" w14:textId="77777777" w:rsidTr="00D85ACD">
        <w:tc>
          <w:tcPr>
            <w:tcW w:w="1413" w:type="dxa"/>
          </w:tcPr>
          <w:p w14:paraId="1ECDD6D2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59B6F05B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20.-22.6.</w:t>
            </w:r>
          </w:p>
        </w:tc>
        <w:tc>
          <w:tcPr>
            <w:tcW w:w="2268" w:type="dxa"/>
          </w:tcPr>
          <w:p w14:paraId="5A2FCA7E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 xml:space="preserve">TS </w:t>
            </w:r>
            <w:proofErr w:type="spellStart"/>
            <w:r w:rsidRPr="00240664">
              <w:rPr>
                <w:rFonts w:ascii="Times New Roman" w:eastAsia="Calibri" w:hAnsi="Times New Roman" w:cs="Times New Roman"/>
              </w:rPr>
              <w:t>Consulting</w:t>
            </w:r>
            <w:proofErr w:type="spellEnd"/>
            <w:r w:rsidRPr="00240664">
              <w:rPr>
                <w:rFonts w:ascii="Times New Roman" w:eastAsia="Calibri" w:hAnsi="Times New Roman" w:cs="Times New Roman"/>
              </w:rPr>
              <w:t xml:space="preserve"> (OP JAK)</w:t>
            </w:r>
          </w:p>
        </w:tc>
        <w:tc>
          <w:tcPr>
            <w:tcW w:w="4962" w:type="dxa"/>
          </w:tcPr>
          <w:p w14:paraId="76783224" w14:textId="77777777" w:rsidR="00156934" w:rsidRPr="00240664" w:rsidRDefault="00156934" w:rsidP="00312AE7">
            <w:pPr>
              <w:rPr>
                <w:rFonts w:ascii="Times New Roman" w:hAnsi="Times New Roman" w:cs="Times New Roman"/>
              </w:rPr>
            </w:pPr>
            <w:r w:rsidRPr="00240664">
              <w:rPr>
                <w:rFonts w:ascii="Times New Roman" w:hAnsi="Times New Roman" w:cs="Times New Roman"/>
              </w:rPr>
              <w:t>Nová informatika</w:t>
            </w:r>
          </w:p>
        </w:tc>
      </w:tr>
      <w:tr w:rsidR="00156934" w:rsidRPr="00240664" w14:paraId="13B0772E" w14:textId="77777777" w:rsidTr="00D85ACD">
        <w:tc>
          <w:tcPr>
            <w:tcW w:w="1413" w:type="dxa"/>
          </w:tcPr>
          <w:p w14:paraId="38810C30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Šťastná A.</w:t>
            </w:r>
          </w:p>
        </w:tc>
        <w:tc>
          <w:tcPr>
            <w:tcW w:w="963" w:type="dxa"/>
          </w:tcPr>
          <w:p w14:paraId="49BD4F4D" w14:textId="61CCE9DE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7E9809D8" w14:textId="40493C01" w:rsidR="00156934" w:rsidRPr="00240664" w:rsidRDefault="00240850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MAS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Podbrněnsko</w:t>
            </w:r>
            <w:proofErr w:type="spellEnd"/>
          </w:p>
        </w:tc>
        <w:tc>
          <w:tcPr>
            <w:tcW w:w="4962" w:type="dxa"/>
          </w:tcPr>
          <w:p w14:paraId="29BEB19C" w14:textId="577B9BDF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Čtenářská gramotnost </w:t>
            </w:r>
            <w:r w:rsidR="00240850"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– pracovní skupina MAS </w:t>
            </w:r>
            <w:proofErr w:type="spellStart"/>
            <w:r w:rsidR="00240850" w:rsidRPr="00240664">
              <w:rPr>
                <w:rFonts w:ascii="Times New Roman" w:eastAsia="Calibri" w:hAnsi="Times New Roman" w:cs="Times New Roman"/>
                <w:color w:val="000000" w:themeColor="text1"/>
              </w:rPr>
              <w:t>Podbrněnsko</w:t>
            </w:r>
            <w:proofErr w:type="spellEnd"/>
            <w:r w:rsidR="00240850"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</w:tr>
      <w:tr w:rsidR="00156934" w:rsidRPr="00240664" w14:paraId="60890D91" w14:textId="77777777" w:rsidTr="00D85ACD">
        <w:tc>
          <w:tcPr>
            <w:tcW w:w="1413" w:type="dxa"/>
          </w:tcPr>
          <w:p w14:paraId="73D8DA74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61417D90" w14:textId="530FFA42" w:rsidR="00156934" w:rsidRPr="00240664" w:rsidRDefault="00DF67B9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C4561B" w:rsidRPr="00240664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.3.</w:t>
            </w:r>
          </w:p>
        </w:tc>
        <w:tc>
          <w:tcPr>
            <w:tcW w:w="2268" w:type="dxa"/>
          </w:tcPr>
          <w:p w14:paraId="287AED08" w14:textId="0226FB74" w:rsidR="00156934" w:rsidRPr="00240664" w:rsidRDefault="00F717C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NPI</w:t>
            </w:r>
          </w:p>
        </w:tc>
        <w:tc>
          <w:tcPr>
            <w:tcW w:w="4962" w:type="dxa"/>
          </w:tcPr>
          <w:p w14:paraId="0EE41F14" w14:textId="2E73C9DF" w:rsidR="00156934" w:rsidRPr="00240664" w:rsidRDefault="00F717C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Generativní AI pro </w:t>
            </w:r>
            <w:proofErr w:type="gram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učitele- úvodní</w:t>
            </w:r>
            <w:proofErr w:type="gram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seminář</w:t>
            </w:r>
          </w:p>
        </w:tc>
      </w:tr>
      <w:tr w:rsidR="00156934" w:rsidRPr="00240664" w14:paraId="04CA1A28" w14:textId="77777777" w:rsidTr="00D85ACD">
        <w:tc>
          <w:tcPr>
            <w:tcW w:w="1413" w:type="dxa"/>
          </w:tcPr>
          <w:p w14:paraId="04DA6293" w14:textId="117B0404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49044E49" w14:textId="74C59776" w:rsidR="00156934" w:rsidRPr="00240664" w:rsidRDefault="00F717C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453C18CA" w14:textId="7CE90A4C" w:rsidR="00156934" w:rsidRPr="00240664" w:rsidRDefault="00F717C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2D8FE828" w14:textId="00913EF0" w:rsidR="00156934" w:rsidRPr="00240664" w:rsidRDefault="00F717C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713010" w:rsidRPr="00240664" w14:paraId="30E85213" w14:textId="77777777" w:rsidTr="00D85ACD">
        <w:tc>
          <w:tcPr>
            <w:tcW w:w="1413" w:type="dxa"/>
          </w:tcPr>
          <w:p w14:paraId="19971A26" w14:textId="77777777" w:rsidR="00713010" w:rsidRPr="00240664" w:rsidRDefault="00713010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54D2E3DE" w14:textId="5F238DDC" w:rsidR="00713010" w:rsidRPr="00240664" w:rsidRDefault="00C4561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12.10. 23</w:t>
            </w:r>
          </w:p>
        </w:tc>
        <w:tc>
          <w:tcPr>
            <w:tcW w:w="2268" w:type="dxa"/>
          </w:tcPr>
          <w:p w14:paraId="397CA11A" w14:textId="77777777" w:rsidR="00713010" w:rsidRPr="00240664" w:rsidRDefault="00713010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7D3D3A08" w14:textId="6DB5028D" w:rsidR="00713010" w:rsidRPr="00240664" w:rsidRDefault="00713010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 Řešení mimořádných událostí a negativních jevů ve školách a školských zařízeních.</w:t>
            </w:r>
          </w:p>
        </w:tc>
      </w:tr>
      <w:tr w:rsidR="00F717CB" w:rsidRPr="00240664" w14:paraId="62ABFFB8" w14:textId="77777777" w:rsidTr="00D85ACD">
        <w:tc>
          <w:tcPr>
            <w:tcW w:w="1413" w:type="dxa"/>
          </w:tcPr>
          <w:p w14:paraId="585A18EB" w14:textId="22C8E42A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Šťastná L.</w:t>
            </w:r>
          </w:p>
        </w:tc>
        <w:tc>
          <w:tcPr>
            <w:tcW w:w="963" w:type="dxa"/>
          </w:tcPr>
          <w:p w14:paraId="137AC58B" w14:textId="6436FC91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67F914A0" w14:textId="2C84301A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599921A1" w14:textId="66361EB9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156934" w:rsidRPr="00240664" w14:paraId="685715E6" w14:textId="77777777" w:rsidTr="00D85ACD">
        <w:tc>
          <w:tcPr>
            <w:tcW w:w="1413" w:type="dxa"/>
          </w:tcPr>
          <w:p w14:paraId="5296D0F3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Jičínská</w:t>
            </w:r>
          </w:p>
        </w:tc>
        <w:tc>
          <w:tcPr>
            <w:tcW w:w="963" w:type="dxa"/>
          </w:tcPr>
          <w:p w14:paraId="7EDAE20D" w14:textId="406D4694" w:rsidR="00156934" w:rsidRPr="00240664" w:rsidRDefault="00291C5C" w:rsidP="00C4561B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25. 1. 2024 </w:t>
            </w:r>
          </w:p>
        </w:tc>
        <w:tc>
          <w:tcPr>
            <w:tcW w:w="2268" w:type="dxa"/>
          </w:tcPr>
          <w:p w14:paraId="2E1EFC84" w14:textId="542FD0A2" w:rsidR="00156934" w:rsidRPr="00240664" w:rsidRDefault="00C4561B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962" w:type="dxa"/>
          </w:tcPr>
          <w:p w14:paraId="75CA2E17" w14:textId="4B225F9A" w:rsidR="00156934" w:rsidRPr="00240664" w:rsidRDefault="00291C5C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Pr="00240664">
              <w:rPr>
                <w:rFonts w:ascii="Times New Roman" w:hAnsi="Times New Roman" w:cs="Times New Roman"/>
                <w:color w:val="000000" w:themeColor="text1"/>
              </w:rPr>
              <w:t>Umělá inteligence pro pedagogy</w:t>
            </w:r>
          </w:p>
        </w:tc>
      </w:tr>
      <w:tr w:rsidR="00156934" w:rsidRPr="00240664" w14:paraId="565EF435" w14:textId="77777777" w:rsidTr="00D85ACD">
        <w:tc>
          <w:tcPr>
            <w:tcW w:w="1413" w:type="dxa"/>
          </w:tcPr>
          <w:p w14:paraId="6FF007F8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666EB91E" w14:textId="4703FCC6" w:rsidR="00156934" w:rsidRPr="00240664" w:rsidRDefault="00291C5C" w:rsidP="00C4561B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19. 3. 2024 </w:t>
            </w:r>
          </w:p>
        </w:tc>
        <w:tc>
          <w:tcPr>
            <w:tcW w:w="2268" w:type="dxa"/>
          </w:tcPr>
          <w:p w14:paraId="40C08FD6" w14:textId="2106765C" w:rsidR="00156934" w:rsidRPr="00240664" w:rsidRDefault="00DF67B9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EDISON –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thermo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fisher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scientific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Brno</w:t>
            </w:r>
          </w:p>
        </w:tc>
        <w:tc>
          <w:tcPr>
            <w:tcW w:w="4962" w:type="dxa"/>
          </w:tcPr>
          <w:p w14:paraId="365AD9B6" w14:textId="235CF69A" w:rsidR="00156934" w:rsidRPr="00240664" w:rsidRDefault="00291C5C" w:rsidP="00C4561B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„Výuka algoritmizace na ZŠ a víceletých gymnázií s roboty EDISON v prostředí </w:t>
            </w:r>
            <w:proofErr w:type="spellStart"/>
            <w:r w:rsidRPr="00240664">
              <w:rPr>
                <w:color w:val="000000" w:themeColor="text1"/>
                <w:sz w:val="22"/>
                <w:szCs w:val="22"/>
              </w:rPr>
              <w:t>EdScratch</w:t>
            </w:r>
            <w:proofErr w:type="spellEnd"/>
            <w:r w:rsidRPr="00240664">
              <w:rPr>
                <w:color w:val="000000" w:themeColor="text1"/>
                <w:sz w:val="22"/>
                <w:szCs w:val="22"/>
              </w:rPr>
              <w:t xml:space="preserve">“ (certifikát) </w:t>
            </w:r>
          </w:p>
        </w:tc>
      </w:tr>
      <w:tr w:rsidR="00291C5C" w:rsidRPr="00240664" w14:paraId="4CA94946" w14:textId="77777777" w:rsidTr="00D85ACD">
        <w:tc>
          <w:tcPr>
            <w:tcW w:w="1413" w:type="dxa"/>
          </w:tcPr>
          <w:p w14:paraId="20B4E606" w14:textId="77777777" w:rsidR="00291C5C" w:rsidRPr="00240664" w:rsidRDefault="00291C5C" w:rsidP="00312AE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56E947F3" w14:textId="368DD264" w:rsidR="00291C5C" w:rsidRPr="00240664" w:rsidRDefault="00291C5C" w:rsidP="00291C5C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26. 3. 24 </w:t>
            </w:r>
          </w:p>
        </w:tc>
        <w:tc>
          <w:tcPr>
            <w:tcW w:w="2268" w:type="dxa"/>
          </w:tcPr>
          <w:p w14:paraId="4E7A11F7" w14:textId="77777777" w:rsidR="00291C5C" w:rsidRPr="00240664" w:rsidRDefault="00291C5C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3C0FFEA8" w14:textId="79CD18AC" w:rsidR="00291C5C" w:rsidRPr="00240664" w:rsidRDefault="00291C5C" w:rsidP="00291C5C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OPTOMA – online školení </w:t>
            </w:r>
          </w:p>
        </w:tc>
      </w:tr>
      <w:tr w:rsidR="00291C5C" w:rsidRPr="00240664" w14:paraId="735258A1" w14:textId="77777777" w:rsidTr="00D85ACD">
        <w:trPr>
          <w:trHeight w:val="537"/>
        </w:trPr>
        <w:tc>
          <w:tcPr>
            <w:tcW w:w="1413" w:type="dxa"/>
          </w:tcPr>
          <w:p w14:paraId="75F157F1" w14:textId="77777777" w:rsidR="00291C5C" w:rsidRPr="00240664" w:rsidRDefault="00291C5C" w:rsidP="00312AE7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46C7B29C" w14:textId="4AB69924" w:rsidR="00291C5C" w:rsidRPr="00240664" w:rsidRDefault="00291C5C" w:rsidP="00291C5C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>2. 4. 2024</w:t>
            </w:r>
          </w:p>
        </w:tc>
        <w:tc>
          <w:tcPr>
            <w:tcW w:w="2268" w:type="dxa"/>
          </w:tcPr>
          <w:p w14:paraId="761BE076" w14:textId="77777777" w:rsidR="00291C5C" w:rsidRPr="00240664" w:rsidRDefault="00291C5C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267F0E3F" w14:textId="540F6254" w:rsidR="00291C5C" w:rsidRPr="00240664" w:rsidRDefault="00291C5C" w:rsidP="00291C5C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color w:val="000000" w:themeColor="text1"/>
                <w:sz w:val="22"/>
                <w:szCs w:val="22"/>
              </w:rPr>
              <w:t xml:space="preserve">Veřejná konzultace RVP </w:t>
            </w:r>
          </w:p>
        </w:tc>
      </w:tr>
      <w:tr w:rsidR="00F717CB" w:rsidRPr="00240664" w14:paraId="0EE4AB58" w14:textId="77777777" w:rsidTr="00D85ACD">
        <w:tc>
          <w:tcPr>
            <w:tcW w:w="1413" w:type="dxa"/>
          </w:tcPr>
          <w:p w14:paraId="7FC787DE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24B43CE5" w14:textId="493DC9A4" w:rsidR="00F717CB" w:rsidRPr="00240664" w:rsidRDefault="00F717CB" w:rsidP="00F717CB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rFonts w:eastAsia="Calibri"/>
                <w:color w:val="000000" w:themeColor="text1"/>
                <w:sz w:val="22"/>
                <w:szCs w:val="22"/>
              </w:rPr>
              <w:t xml:space="preserve">24.8. </w:t>
            </w:r>
          </w:p>
        </w:tc>
        <w:tc>
          <w:tcPr>
            <w:tcW w:w="2268" w:type="dxa"/>
          </w:tcPr>
          <w:p w14:paraId="3190F0BD" w14:textId="626D7304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20704A72" w14:textId="1BE24383" w:rsidR="00F717CB" w:rsidRPr="00240664" w:rsidRDefault="00F717CB" w:rsidP="00F717CB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 w:rsidRPr="00240664">
              <w:rPr>
                <w:rFonts w:eastAsia="Calibri"/>
                <w:color w:val="000000" w:themeColor="text1"/>
                <w:sz w:val="22"/>
                <w:szCs w:val="22"/>
              </w:rPr>
              <w:t xml:space="preserve">Digitální závislosti, ochrana uživatele. </w:t>
            </w:r>
          </w:p>
        </w:tc>
      </w:tr>
      <w:tr w:rsidR="00156934" w:rsidRPr="00240664" w14:paraId="3DBEFBA0" w14:textId="77777777" w:rsidTr="00D85ACD">
        <w:tc>
          <w:tcPr>
            <w:tcW w:w="1413" w:type="dxa"/>
          </w:tcPr>
          <w:p w14:paraId="4F293647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</w:rPr>
              <w:t>Lízalová</w:t>
            </w:r>
            <w:proofErr w:type="spellEnd"/>
          </w:p>
        </w:tc>
        <w:tc>
          <w:tcPr>
            <w:tcW w:w="963" w:type="dxa"/>
          </w:tcPr>
          <w:p w14:paraId="7B1429B7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>22. 3. 23</w:t>
            </w:r>
          </w:p>
        </w:tc>
        <w:tc>
          <w:tcPr>
            <w:tcW w:w="2268" w:type="dxa"/>
          </w:tcPr>
          <w:p w14:paraId="4F914F36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INFRA s.r.o.</w:t>
            </w:r>
          </w:p>
        </w:tc>
        <w:tc>
          <w:tcPr>
            <w:tcW w:w="4962" w:type="dxa"/>
          </w:tcPr>
          <w:p w14:paraId="14989CAB" w14:textId="77777777" w:rsidR="00156934" w:rsidRPr="00240664" w:rsidRDefault="00156934" w:rsidP="00312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 xml:space="preserve">Dvouleté děti a vytváření rituálů pro jejich vzdělávání v MŠ </w:t>
            </w:r>
          </w:p>
        </w:tc>
      </w:tr>
      <w:tr w:rsidR="00156934" w:rsidRPr="00240664" w14:paraId="60B517C2" w14:textId="77777777" w:rsidTr="00D85ACD">
        <w:tc>
          <w:tcPr>
            <w:tcW w:w="1413" w:type="dxa"/>
          </w:tcPr>
          <w:p w14:paraId="62C8091B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2F1244CD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9.3.,24.-25.3.2023</w:t>
            </w:r>
          </w:p>
        </w:tc>
        <w:tc>
          <w:tcPr>
            <w:tcW w:w="2268" w:type="dxa"/>
          </w:tcPr>
          <w:p w14:paraId="6AE626D7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TS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Consulting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(OP JAK)</w:t>
            </w:r>
          </w:p>
        </w:tc>
        <w:tc>
          <w:tcPr>
            <w:tcW w:w="4962" w:type="dxa"/>
          </w:tcPr>
          <w:p w14:paraId="1A6CF30E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 xml:space="preserve">Seminář pro učitele ZŠ a MŠ, vychovatele a ostatní pedagogické pracovníky škol Jihomoravského kraje, zaměřený na využití ICT ve výuce s názvem „Příprava vlastních vzdělávacích </w:t>
            </w:r>
            <w:proofErr w:type="gramStart"/>
            <w:r w:rsidRPr="00240664">
              <w:rPr>
                <w:rFonts w:ascii="Times New Roman" w:hAnsi="Times New Roman" w:cs="Times New Roman"/>
                <w:color w:val="000000" w:themeColor="text1"/>
              </w:rPr>
              <w:t>materiálů,,</w:t>
            </w:r>
            <w:proofErr w:type="gramEnd"/>
          </w:p>
        </w:tc>
      </w:tr>
      <w:tr w:rsidR="00F717CB" w:rsidRPr="00240664" w14:paraId="1B1EEBC6" w14:textId="77777777" w:rsidTr="00D85ACD">
        <w:tc>
          <w:tcPr>
            <w:tcW w:w="1413" w:type="dxa"/>
          </w:tcPr>
          <w:p w14:paraId="29CF109C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07BCE859" w14:textId="36937D8A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752A503B" w14:textId="5343F94A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7354E696" w14:textId="71BF63C5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119B7415" w14:textId="77777777" w:rsidTr="00D85ACD">
        <w:tc>
          <w:tcPr>
            <w:tcW w:w="1413" w:type="dxa"/>
          </w:tcPr>
          <w:p w14:paraId="1E5D45BF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240664">
              <w:rPr>
                <w:rFonts w:ascii="Times New Roman" w:eastAsia="Calibri" w:hAnsi="Times New Roman" w:cs="Times New Roman"/>
              </w:rPr>
              <w:lastRenderedPageBreak/>
              <w:t>Soukalová - ŠD</w:t>
            </w:r>
            <w:proofErr w:type="gramEnd"/>
          </w:p>
        </w:tc>
        <w:tc>
          <w:tcPr>
            <w:tcW w:w="963" w:type="dxa"/>
          </w:tcPr>
          <w:p w14:paraId="7B4962CF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9.3.,24.-25.3.2023</w:t>
            </w:r>
          </w:p>
        </w:tc>
        <w:tc>
          <w:tcPr>
            <w:tcW w:w="2268" w:type="dxa"/>
          </w:tcPr>
          <w:p w14:paraId="4960A8C4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TS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Consulting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(OP JAK)</w:t>
            </w:r>
          </w:p>
        </w:tc>
        <w:tc>
          <w:tcPr>
            <w:tcW w:w="4962" w:type="dxa"/>
          </w:tcPr>
          <w:p w14:paraId="1C3753ED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 xml:space="preserve">Seminář pro učitele ZŠ a MŠ, vychovatele a ostatní pedagogické pracovníky škol Jihomoravského kraje, zaměřený na využití ICT ve výuce s názvem „Příprava vlastních vzdělávacích </w:t>
            </w:r>
            <w:proofErr w:type="gramStart"/>
            <w:r w:rsidRPr="00240664">
              <w:rPr>
                <w:rFonts w:ascii="Times New Roman" w:hAnsi="Times New Roman" w:cs="Times New Roman"/>
                <w:color w:val="000000" w:themeColor="text1"/>
              </w:rPr>
              <w:t>materiálů,,</w:t>
            </w:r>
            <w:proofErr w:type="gramEnd"/>
          </w:p>
        </w:tc>
      </w:tr>
      <w:tr w:rsidR="00F717CB" w:rsidRPr="00240664" w14:paraId="0938591E" w14:textId="77777777" w:rsidTr="00D85ACD">
        <w:trPr>
          <w:trHeight w:val="603"/>
        </w:trPr>
        <w:tc>
          <w:tcPr>
            <w:tcW w:w="1413" w:type="dxa"/>
          </w:tcPr>
          <w:p w14:paraId="13C0F9F6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</w:rPr>
              <w:t>Bábíčková</w:t>
            </w:r>
            <w:proofErr w:type="spellEnd"/>
          </w:p>
        </w:tc>
        <w:tc>
          <w:tcPr>
            <w:tcW w:w="963" w:type="dxa"/>
          </w:tcPr>
          <w:p w14:paraId="6D420BE9" w14:textId="0F2BC34D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19CFD6AB" w14:textId="1CF00CA9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556B1CAF" w14:textId="40225EE6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3A10270C" w14:textId="77777777" w:rsidTr="00D85ACD">
        <w:tc>
          <w:tcPr>
            <w:tcW w:w="1413" w:type="dxa"/>
          </w:tcPr>
          <w:p w14:paraId="51BF8AD2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3C3D7999" w14:textId="78FFF04D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1D6EBE39" w14:textId="7B3D47FF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3C8449CE" w14:textId="4F012D8D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17CB" w:rsidRPr="00240664" w14:paraId="7BA32C6B" w14:textId="77777777" w:rsidTr="00D85ACD">
        <w:tc>
          <w:tcPr>
            <w:tcW w:w="1413" w:type="dxa"/>
          </w:tcPr>
          <w:p w14:paraId="18B6CE94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</w:rPr>
              <w:t>Manková</w:t>
            </w:r>
            <w:proofErr w:type="spellEnd"/>
          </w:p>
        </w:tc>
        <w:tc>
          <w:tcPr>
            <w:tcW w:w="963" w:type="dxa"/>
          </w:tcPr>
          <w:p w14:paraId="381FC7BA" w14:textId="1DDB0CC4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363DFABF" w14:textId="7785835B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02C93281" w14:textId="580D3730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4A579CD2" w14:textId="77777777" w:rsidTr="00D85ACD">
        <w:tc>
          <w:tcPr>
            <w:tcW w:w="1413" w:type="dxa"/>
          </w:tcPr>
          <w:p w14:paraId="3DEBEF7F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Pekaříková</w:t>
            </w:r>
            <w:proofErr w:type="spellEnd"/>
          </w:p>
          <w:p w14:paraId="1F4FB7D3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43F0AFB6" w14:textId="77777777" w:rsidR="00F717CB" w:rsidRPr="00240664" w:rsidRDefault="00F717CB" w:rsidP="00F7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11. 4. 2024</w:t>
            </w:r>
          </w:p>
          <w:p w14:paraId="504BE794" w14:textId="38EA427F" w:rsidR="00F717CB" w:rsidRPr="00240664" w:rsidRDefault="00F717CB" w:rsidP="00F717C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14:paraId="0AFFEF03" w14:textId="410D5E5F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5421F3D8" w14:textId="77777777" w:rsidR="00F717CB" w:rsidRPr="00240664" w:rsidRDefault="00F717CB" w:rsidP="00F71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proofErr w:type="spellStart"/>
            <w:proofErr w:type="gramStart"/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Canva</w:t>
            </w:r>
            <w:proofErr w:type="spellEnd"/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- atraktivní</w:t>
            </w:r>
            <w:proofErr w:type="gramEnd"/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 prezentace pro malé i velké žáky</w:t>
            </w:r>
          </w:p>
          <w:p w14:paraId="1780FC31" w14:textId="20BB0075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17CB" w:rsidRPr="00240664" w14:paraId="4A5C8850" w14:textId="77777777" w:rsidTr="00D85ACD">
        <w:tc>
          <w:tcPr>
            <w:tcW w:w="1413" w:type="dxa"/>
          </w:tcPr>
          <w:p w14:paraId="1E2806E6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963" w:type="dxa"/>
          </w:tcPr>
          <w:p w14:paraId="009D5A88" w14:textId="79BDEB03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9.5.24</w:t>
            </w:r>
          </w:p>
        </w:tc>
        <w:tc>
          <w:tcPr>
            <w:tcW w:w="2268" w:type="dxa"/>
          </w:tcPr>
          <w:p w14:paraId="2FA6D6FE" w14:textId="10004C93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2E92A1F9" w14:textId="2114FB22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Klokanův kufr</w:t>
            </w:r>
          </w:p>
        </w:tc>
      </w:tr>
      <w:tr w:rsidR="00F717CB" w:rsidRPr="00240664" w14:paraId="121FBCA8" w14:textId="77777777" w:rsidTr="00D85ACD">
        <w:tc>
          <w:tcPr>
            <w:tcW w:w="1413" w:type="dxa"/>
          </w:tcPr>
          <w:p w14:paraId="5AE645C2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4F0EF9CB" w14:textId="5E28611B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0C91C42E" w14:textId="4E223CCC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4F1FCD9C" w14:textId="12833ED8" w:rsidR="00F717CB" w:rsidRPr="00240664" w:rsidRDefault="00F717CB" w:rsidP="00F717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334F3BDE" w14:textId="77777777" w:rsidTr="00D85ACD">
        <w:tc>
          <w:tcPr>
            <w:tcW w:w="1413" w:type="dxa"/>
          </w:tcPr>
          <w:p w14:paraId="66952A7B" w14:textId="45A7694F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</w:rPr>
              <w:t>Celnarová</w:t>
            </w:r>
            <w:proofErr w:type="spellEnd"/>
            <w:r w:rsidRPr="0024066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14:paraId="038BAC65" w14:textId="032329BD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20614DE6" w14:textId="7704D6AD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4FF634AA" w14:textId="0FACB2B3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004B6B60" w14:textId="77777777" w:rsidTr="00D85ACD">
        <w:trPr>
          <w:trHeight w:val="733"/>
        </w:trPr>
        <w:tc>
          <w:tcPr>
            <w:tcW w:w="1413" w:type="dxa"/>
          </w:tcPr>
          <w:p w14:paraId="01B892E3" w14:textId="35C39959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 xml:space="preserve">Procházková </w:t>
            </w:r>
          </w:p>
          <w:p w14:paraId="20E7BCC6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7541B525" w14:textId="5BDE1AE6" w:rsidR="00D85ACD" w:rsidRPr="00D85ACD" w:rsidRDefault="00F717CB" w:rsidP="00D85AC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24.8. </w:t>
            </w:r>
          </w:p>
        </w:tc>
        <w:tc>
          <w:tcPr>
            <w:tcW w:w="2268" w:type="dxa"/>
          </w:tcPr>
          <w:p w14:paraId="74CF4CA4" w14:textId="3D90A719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Replug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me</w:t>
            </w:r>
            <w:proofErr w:type="spell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 – školení sborovny </w:t>
            </w:r>
          </w:p>
        </w:tc>
        <w:tc>
          <w:tcPr>
            <w:tcW w:w="4962" w:type="dxa"/>
          </w:tcPr>
          <w:p w14:paraId="4FBC27B0" w14:textId="015591B0" w:rsidR="00D85ACD" w:rsidRPr="00D85ACD" w:rsidRDefault="00F717CB" w:rsidP="00D85ACD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Digitální závislosti, ochrana uživatele. </w:t>
            </w:r>
          </w:p>
        </w:tc>
      </w:tr>
      <w:tr w:rsidR="00F717CB" w:rsidRPr="00240664" w14:paraId="1F62D003" w14:textId="77777777" w:rsidTr="00D85ACD">
        <w:tc>
          <w:tcPr>
            <w:tcW w:w="1413" w:type="dxa"/>
          </w:tcPr>
          <w:p w14:paraId="6862EC95" w14:textId="15DBC615" w:rsidR="00F717CB" w:rsidRPr="00240664" w:rsidRDefault="00316EA5" w:rsidP="00F717CB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</w:rPr>
              <w:t>Manková</w:t>
            </w:r>
            <w:proofErr w:type="spellEnd"/>
            <w:r w:rsidRPr="0024066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963" w:type="dxa"/>
          </w:tcPr>
          <w:p w14:paraId="361AFE80" w14:textId="68B9F96B" w:rsidR="00F717CB" w:rsidRPr="00240664" w:rsidRDefault="00C4561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12.10.</w:t>
            </w:r>
          </w:p>
        </w:tc>
        <w:tc>
          <w:tcPr>
            <w:tcW w:w="2268" w:type="dxa"/>
          </w:tcPr>
          <w:p w14:paraId="44A24BB7" w14:textId="66EB913F" w:rsidR="00F717CB" w:rsidRPr="00240664" w:rsidRDefault="00F717CB" w:rsidP="00F717CB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962" w:type="dxa"/>
          </w:tcPr>
          <w:p w14:paraId="213F95CE" w14:textId="4C38703A" w:rsidR="00F717CB" w:rsidRPr="00D85ACD" w:rsidRDefault="007B5300" w:rsidP="00D8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Řešení mimořádných událostí a negativních jevů ve školách a školských zařízení</w:t>
            </w:r>
          </w:p>
        </w:tc>
      </w:tr>
      <w:tr w:rsidR="00F717CB" w:rsidRPr="00240664" w14:paraId="68C8CF3B" w14:textId="77777777" w:rsidTr="00D85ACD">
        <w:tc>
          <w:tcPr>
            <w:tcW w:w="1413" w:type="dxa"/>
          </w:tcPr>
          <w:p w14:paraId="2CD2C434" w14:textId="77777777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2CBDD2D0" w14:textId="2F3EA4FE" w:rsidR="00F717CB" w:rsidRPr="00240664" w:rsidRDefault="00C4561B" w:rsidP="00C45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30.10.</w:t>
            </w:r>
          </w:p>
        </w:tc>
        <w:tc>
          <w:tcPr>
            <w:tcW w:w="2268" w:type="dxa"/>
          </w:tcPr>
          <w:p w14:paraId="094D39D3" w14:textId="23E0DDA4" w:rsidR="00F717CB" w:rsidRPr="00240664" w:rsidRDefault="00F717CB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</w:tcPr>
          <w:p w14:paraId="72B01955" w14:textId="58E0B4D7" w:rsidR="00F717CB" w:rsidRPr="00240664" w:rsidRDefault="007B5300" w:rsidP="00C45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Měníme svět dětem</w:t>
            </w:r>
          </w:p>
        </w:tc>
      </w:tr>
      <w:tr w:rsidR="007B5300" w:rsidRPr="00240664" w14:paraId="4A17E085" w14:textId="77777777" w:rsidTr="00D85ACD">
        <w:tc>
          <w:tcPr>
            <w:tcW w:w="1413" w:type="dxa"/>
          </w:tcPr>
          <w:p w14:paraId="206A9CF6" w14:textId="77777777" w:rsidR="007B5300" w:rsidRPr="00240664" w:rsidRDefault="007B5300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3" w:type="dxa"/>
          </w:tcPr>
          <w:p w14:paraId="35144A68" w14:textId="318B5E8A" w:rsidR="007B5300" w:rsidRPr="00240664" w:rsidRDefault="00C4561B" w:rsidP="00C45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9.4. a 16.4.</w:t>
            </w:r>
          </w:p>
        </w:tc>
        <w:tc>
          <w:tcPr>
            <w:tcW w:w="2268" w:type="dxa"/>
          </w:tcPr>
          <w:p w14:paraId="667744BB" w14:textId="77777777" w:rsidR="007B5300" w:rsidRPr="00240664" w:rsidRDefault="007B5300" w:rsidP="00F717C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</w:tcPr>
          <w:p w14:paraId="6038D1F5" w14:textId="77777777" w:rsidR="007B5300" w:rsidRPr="00240664" w:rsidRDefault="007B5300" w:rsidP="007B5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24066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Celoroční hry a projekty ve ŠD     </w:t>
            </w:r>
          </w:p>
          <w:p w14:paraId="0894A8AE" w14:textId="77777777" w:rsidR="007B5300" w:rsidRPr="00240664" w:rsidRDefault="007B5300" w:rsidP="00F717C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AC30649" w14:textId="77777777" w:rsidR="00156934" w:rsidRPr="00240664" w:rsidRDefault="00156934" w:rsidP="00156934">
      <w:pPr>
        <w:rPr>
          <w:rFonts w:ascii="Times New Roman" w:hAnsi="Times New Roman" w:cs="Times New Roman"/>
        </w:rPr>
      </w:pPr>
    </w:p>
    <w:p w14:paraId="26D52864" w14:textId="77777777" w:rsidR="00156934" w:rsidRPr="00240664" w:rsidRDefault="00156934" w:rsidP="00156934">
      <w:pPr>
        <w:jc w:val="both"/>
        <w:rPr>
          <w:rFonts w:ascii="Times New Roman" w:hAnsi="Times New Roman" w:cs="Times New Roman"/>
          <w:b/>
          <w:bCs/>
          <w:i/>
        </w:rPr>
      </w:pPr>
      <w:r w:rsidRPr="00240664">
        <w:rPr>
          <w:rFonts w:ascii="Times New Roman" w:hAnsi="Times New Roman" w:cs="Times New Roman"/>
          <w:b/>
          <w:bCs/>
          <w:i/>
        </w:rPr>
        <w:t>B) nepedagogických: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47"/>
        <w:gridCol w:w="2440"/>
        <w:gridCol w:w="4648"/>
      </w:tblGrid>
      <w:tr w:rsidR="00156934" w:rsidRPr="00240664" w14:paraId="297EF935" w14:textId="77777777" w:rsidTr="00D85ACD">
        <w:tc>
          <w:tcPr>
            <w:tcW w:w="1271" w:type="dxa"/>
          </w:tcPr>
          <w:p w14:paraId="5A7B4032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příjmení</w:t>
            </w:r>
          </w:p>
        </w:tc>
        <w:tc>
          <w:tcPr>
            <w:tcW w:w="1247" w:type="dxa"/>
          </w:tcPr>
          <w:p w14:paraId="455A9D06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termín</w:t>
            </w:r>
          </w:p>
        </w:tc>
        <w:tc>
          <w:tcPr>
            <w:tcW w:w="2440" w:type="dxa"/>
          </w:tcPr>
          <w:p w14:paraId="4046C75F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akreditovaná pracoviště</w:t>
            </w:r>
          </w:p>
        </w:tc>
        <w:tc>
          <w:tcPr>
            <w:tcW w:w="4648" w:type="dxa"/>
          </w:tcPr>
          <w:p w14:paraId="765B5955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</w:rPr>
            </w:pPr>
            <w:r w:rsidRPr="00240664">
              <w:rPr>
                <w:rFonts w:ascii="Times New Roman" w:eastAsia="Calibri" w:hAnsi="Times New Roman" w:cs="Times New Roman"/>
              </w:rPr>
              <w:t>název</w:t>
            </w:r>
          </w:p>
        </w:tc>
      </w:tr>
      <w:tr w:rsidR="00DF67B9" w:rsidRPr="00240664" w14:paraId="0CA819E5" w14:textId="77777777" w:rsidTr="00D85ACD">
        <w:tc>
          <w:tcPr>
            <w:tcW w:w="1271" w:type="dxa"/>
          </w:tcPr>
          <w:p w14:paraId="4252EBEC" w14:textId="625AB362" w:rsidR="00DF67B9" w:rsidRPr="00240664" w:rsidRDefault="00DF67B9" w:rsidP="00DF67B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Valášková </w:t>
            </w:r>
          </w:p>
        </w:tc>
        <w:tc>
          <w:tcPr>
            <w:tcW w:w="1247" w:type="dxa"/>
          </w:tcPr>
          <w:p w14:paraId="0231A1D1" w14:textId="7064D398" w:rsidR="00DF67B9" w:rsidRPr="00240664" w:rsidRDefault="00DF67B9" w:rsidP="00DF67B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>18.3.24</w:t>
            </w:r>
          </w:p>
        </w:tc>
        <w:tc>
          <w:tcPr>
            <w:tcW w:w="2440" w:type="dxa"/>
          </w:tcPr>
          <w:p w14:paraId="451983AD" w14:textId="42E52C9D" w:rsidR="00DF67B9" w:rsidRPr="00240664" w:rsidRDefault="00DF67B9" w:rsidP="00DF67B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ATIV – centrum vzdělávání a praxe </w:t>
            </w:r>
          </w:p>
        </w:tc>
        <w:tc>
          <w:tcPr>
            <w:tcW w:w="4648" w:type="dxa"/>
          </w:tcPr>
          <w:p w14:paraId="7EDD58E4" w14:textId="6CED4ABD" w:rsidR="00DF67B9" w:rsidRPr="00240664" w:rsidRDefault="00DF67B9" w:rsidP="00DF67B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Školení </w:t>
            </w:r>
            <w:proofErr w:type="spellStart"/>
            <w:proofErr w:type="gram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hygien.minima</w:t>
            </w:r>
            <w:proofErr w:type="spellEnd"/>
            <w:proofErr w:type="gram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, zásady SVHP, systém HACCP</w:t>
            </w:r>
          </w:p>
        </w:tc>
      </w:tr>
      <w:tr w:rsidR="00DF67B9" w:rsidRPr="00240664" w14:paraId="6C133831" w14:textId="77777777" w:rsidTr="00D85ACD">
        <w:tc>
          <w:tcPr>
            <w:tcW w:w="1271" w:type="dxa"/>
          </w:tcPr>
          <w:p w14:paraId="27F60B6F" w14:textId="63CC0F2C" w:rsidR="00DF67B9" w:rsidRPr="00240664" w:rsidRDefault="00DF67B9" w:rsidP="00DF67B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Knötigová</w:t>
            </w:r>
            <w:proofErr w:type="spellEnd"/>
          </w:p>
        </w:tc>
        <w:tc>
          <w:tcPr>
            <w:tcW w:w="1247" w:type="dxa"/>
          </w:tcPr>
          <w:p w14:paraId="25215F5E" w14:textId="1EC29F81" w:rsidR="00DF67B9" w:rsidRPr="00240664" w:rsidRDefault="00DF67B9" w:rsidP="00DF67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>18.3.24</w:t>
            </w:r>
          </w:p>
        </w:tc>
        <w:tc>
          <w:tcPr>
            <w:tcW w:w="2440" w:type="dxa"/>
          </w:tcPr>
          <w:p w14:paraId="0C545BEA" w14:textId="66592E57" w:rsidR="00DF67B9" w:rsidRPr="00240664" w:rsidRDefault="00DF67B9" w:rsidP="00DF67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ATIV – centrum vzdělávání a praxe </w:t>
            </w:r>
          </w:p>
        </w:tc>
        <w:tc>
          <w:tcPr>
            <w:tcW w:w="4648" w:type="dxa"/>
          </w:tcPr>
          <w:p w14:paraId="1B56CD6B" w14:textId="0653BF36" w:rsidR="00DF67B9" w:rsidRPr="00240664" w:rsidRDefault="00DF67B9" w:rsidP="00DF67B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Školení </w:t>
            </w:r>
            <w:proofErr w:type="spellStart"/>
            <w:proofErr w:type="gram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hygien.minima</w:t>
            </w:r>
            <w:proofErr w:type="spellEnd"/>
            <w:proofErr w:type="gram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, zásady SVHP, systém HACCP</w:t>
            </w:r>
          </w:p>
        </w:tc>
      </w:tr>
      <w:tr w:rsidR="00156934" w:rsidRPr="00240664" w14:paraId="20FDA2D9" w14:textId="77777777" w:rsidTr="00D85ACD">
        <w:tc>
          <w:tcPr>
            <w:tcW w:w="1271" w:type="dxa"/>
          </w:tcPr>
          <w:p w14:paraId="385FA417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Soukalová </w:t>
            </w:r>
          </w:p>
        </w:tc>
        <w:tc>
          <w:tcPr>
            <w:tcW w:w="1247" w:type="dxa"/>
          </w:tcPr>
          <w:p w14:paraId="4826DC99" w14:textId="0D014588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40" w:type="dxa"/>
          </w:tcPr>
          <w:p w14:paraId="15E9B60C" w14:textId="020B77D8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648" w:type="dxa"/>
          </w:tcPr>
          <w:p w14:paraId="41F9A361" w14:textId="1DB69F56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156934" w:rsidRPr="00240664" w14:paraId="177E4FA0" w14:textId="77777777" w:rsidTr="00D85ACD">
        <w:tc>
          <w:tcPr>
            <w:tcW w:w="1271" w:type="dxa"/>
          </w:tcPr>
          <w:p w14:paraId="481BBE5D" w14:textId="3A6DB49C" w:rsidR="00156934" w:rsidRPr="00240664" w:rsidRDefault="00DF67B9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Chromcová</w:t>
            </w:r>
          </w:p>
        </w:tc>
        <w:tc>
          <w:tcPr>
            <w:tcW w:w="1247" w:type="dxa"/>
          </w:tcPr>
          <w:p w14:paraId="6B62C01D" w14:textId="60A2CD7B" w:rsidR="00156934" w:rsidRPr="00240664" w:rsidRDefault="00DF67B9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hAnsi="Times New Roman" w:cs="Times New Roman"/>
                <w:color w:val="000000" w:themeColor="text1"/>
              </w:rPr>
              <w:t>18.3.24</w:t>
            </w:r>
          </w:p>
        </w:tc>
        <w:tc>
          <w:tcPr>
            <w:tcW w:w="2440" w:type="dxa"/>
          </w:tcPr>
          <w:p w14:paraId="4670F991" w14:textId="0565BC54" w:rsidR="00156934" w:rsidRPr="00240664" w:rsidRDefault="00DF67B9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ATIV – centrum vzdělávání a praxe </w:t>
            </w:r>
          </w:p>
        </w:tc>
        <w:tc>
          <w:tcPr>
            <w:tcW w:w="4648" w:type="dxa"/>
          </w:tcPr>
          <w:p w14:paraId="77231234" w14:textId="77777777" w:rsidR="00156934" w:rsidRPr="00240664" w:rsidRDefault="00156934" w:rsidP="00312AE7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 xml:space="preserve">Školení </w:t>
            </w:r>
            <w:proofErr w:type="spellStart"/>
            <w:proofErr w:type="gramStart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hygien.minima</w:t>
            </w:r>
            <w:proofErr w:type="spellEnd"/>
            <w:proofErr w:type="gramEnd"/>
            <w:r w:rsidRPr="00240664">
              <w:rPr>
                <w:rFonts w:ascii="Times New Roman" w:eastAsia="Calibri" w:hAnsi="Times New Roman" w:cs="Times New Roman"/>
                <w:color w:val="000000" w:themeColor="text1"/>
              </w:rPr>
              <w:t>, zásady SVHP, systém HACCP</w:t>
            </w:r>
          </w:p>
        </w:tc>
      </w:tr>
    </w:tbl>
    <w:p w14:paraId="38F9685F" w14:textId="77777777" w:rsidR="00C4561B" w:rsidRPr="00240664" w:rsidRDefault="00C4561B" w:rsidP="00156934">
      <w:pPr>
        <w:rPr>
          <w:rFonts w:ascii="Times New Roman" w:hAnsi="Times New Roman" w:cs="Times New Roman"/>
        </w:rPr>
      </w:pPr>
    </w:p>
    <w:p w14:paraId="70807BD9" w14:textId="6A6EE14C" w:rsidR="00156934" w:rsidRPr="00240664" w:rsidRDefault="00C4561B" w:rsidP="0015693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X. </w:t>
      </w:r>
      <w:r w:rsidR="00156934" w:rsidRPr="002406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AKCE PRO </w:t>
      </w:r>
      <w:r w:rsidR="00750FE4" w:rsidRPr="002406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DĚTI – KULTURA</w:t>
      </w:r>
      <w:r w:rsidR="00156934" w:rsidRPr="002406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, SPORT</w:t>
      </w:r>
      <w:r w:rsidR="003E76C8" w:rsidRPr="002406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, PROJEKTY</w:t>
      </w:r>
    </w:p>
    <w:p w14:paraId="05EE7484" w14:textId="77777777" w:rsidR="002D1C59" w:rsidRPr="00240664" w:rsidRDefault="002D1C59" w:rsidP="001569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417F11" w14:textId="77777777" w:rsidR="00365746" w:rsidRPr="00240664" w:rsidRDefault="00156934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65746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Září </w:t>
      </w:r>
    </w:p>
    <w:p w14:paraId="2DB48053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15.9. - AJ – lektor </w:t>
      </w:r>
    </w:p>
    <w:p w14:paraId="00ABBF2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19.9. - Dopravní výchova Pohořelice </w:t>
      </w:r>
    </w:p>
    <w:p w14:paraId="57D019B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27.9. - Beseda se spisovatelem J. Benešem o knize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Meďan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Koumen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76B128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Říjen </w:t>
      </w:r>
    </w:p>
    <w:p w14:paraId="1A3738C7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11.10. - Hudební představení ve škole </w:t>
      </w:r>
    </w:p>
    <w:p w14:paraId="5389E0FD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13.10. - Lektor AJ </w:t>
      </w:r>
    </w:p>
    <w:p w14:paraId="4050F12B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25.10. - Poznávací vycházka na výlov rybníka Vrkoč </w:t>
      </w:r>
    </w:p>
    <w:p w14:paraId="7C40CC65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Listopad </w:t>
      </w:r>
    </w:p>
    <w:p w14:paraId="5CEE2D5C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1.11. - Vánoční focení </w:t>
      </w:r>
    </w:p>
    <w:p w14:paraId="384F073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- Policie ČR – </w:t>
      </w:r>
      <w:proofErr w:type="spellStart"/>
      <w:proofErr w:type="gram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Mobidick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-prevence</w:t>
      </w:r>
      <w:proofErr w:type="gram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D41521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8.11. - MŠ – canisterapie </w:t>
      </w:r>
    </w:p>
    <w:p w14:paraId="453B788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10.11- Lektor AJ </w:t>
      </w:r>
    </w:p>
    <w:p w14:paraId="158B3E8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Prosinec </w:t>
      </w:r>
    </w:p>
    <w:p w14:paraId="19EA0A46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12. - Rozsvěcování stromu – živý betlém, jarmark </w:t>
      </w:r>
    </w:p>
    <w:p w14:paraId="4298DB5F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8.12. - lektor AJ </w:t>
      </w:r>
    </w:p>
    <w:p w14:paraId="7D24B156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Leden </w:t>
      </w:r>
    </w:p>
    <w:p w14:paraId="31D6013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12.1.- Lektor AJ </w:t>
      </w:r>
    </w:p>
    <w:p w14:paraId="79F8A68A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18.1.- MŠ muzikoterapie </w:t>
      </w:r>
    </w:p>
    <w:p w14:paraId="5319F1FF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Únor </w:t>
      </w:r>
    </w:p>
    <w:p w14:paraId="256592D6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16.2. - Masopust ve škole </w:t>
      </w:r>
    </w:p>
    <w:p w14:paraId="44BEF55B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Zdravé zoubky 1. a 2. třída </w:t>
      </w:r>
    </w:p>
    <w:p w14:paraId="6CD78730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22.2. - „Porozumíš, neohrozíš“ - projekt Bezpečnost ČESMAD BOHEMIE celá škola </w:t>
      </w:r>
    </w:p>
    <w:p w14:paraId="236A2231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29.2. - Abeceda peněz (2.+ 4. ročník) </w:t>
      </w:r>
    </w:p>
    <w:p w14:paraId="39AE7F0D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Březen </w:t>
      </w:r>
    </w:p>
    <w:p w14:paraId="764CF9F9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21.3. Ponožkový den </w:t>
      </w:r>
    </w:p>
    <w:p w14:paraId="021EC703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27.3. Recitační soutěž </w:t>
      </w:r>
    </w:p>
    <w:p w14:paraId="71C573D0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Velikonoční dílny –od 18.3. ZŠ, ŠD </w:t>
      </w:r>
    </w:p>
    <w:p w14:paraId="3EF8D578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Duben </w:t>
      </w:r>
    </w:p>
    <w:p w14:paraId="6B22448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Dopravní výchova </w:t>
      </w:r>
    </w:p>
    <w:p w14:paraId="1CAB79AF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12.4. Začíná plavání pro 2.a 3. třídu </w:t>
      </w:r>
    </w:p>
    <w:p w14:paraId="7968009E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16.4. Lipka </w:t>
      </w:r>
    </w:p>
    <w:p w14:paraId="25ECA9A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22.4. Den Země </w:t>
      </w:r>
    </w:p>
    <w:p w14:paraId="033465A0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23.4. Zápis ZŠ do 1. třídy </w:t>
      </w:r>
    </w:p>
    <w:p w14:paraId="0C2B605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Květen </w:t>
      </w:r>
    </w:p>
    <w:p w14:paraId="771B28A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2.5. Popletená pohádka – prevence závislosti -4.5. ročník </w:t>
      </w:r>
    </w:p>
    <w:p w14:paraId="67F32044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9.5. Hry bez hranic </w:t>
      </w:r>
    </w:p>
    <w:p w14:paraId="7529B5A1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10.5. Den matek 16:30 </w:t>
      </w:r>
    </w:p>
    <w:p w14:paraId="5C29D507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16.5. Listování s Lukášem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Hejlíkem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BDE4AFA" w14:textId="708DB0FB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17.5. 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Divadlo B. Polívka – Lotrando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gram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Zubejda  MŠ</w:t>
      </w:r>
      <w:proofErr w:type="gram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+ZŠ 1. tř. </w:t>
      </w:r>
    </w:p>
    <w:p w14:paraId="29EF4611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Týden výletů: </w:t>
      </w:r>
    </w:p>
    <w:p w14:paraId="5B5FCD9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20.5. Hrad Špilberk – 4.5. třída </w:t>
      </w:r>
    </w:p>
    <w:p w14:paraId="055E3A40" w14:textId="735E3D13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21.5. Podané 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ruce – třídní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kolektivy, prevence závislosti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, třída jako tým</w:t>
      </w:r>
    </w:p>
    <w:p w14:paraId="0AED656C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22.5. Brána do říše římské – vycházka lesem </w:t>
      </w:r>
    </w:p>
    <w:p w14:paraId="50588E3D" w14:textId="6A2005C0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23.5. Přibice – exotická zahrada, škola, 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hřiště – výlet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kole </w:t>
      </w:r>
    </w:p>
    <w:p w14:paraId="7055A83A" w14:textId="5B35058F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24.5. Výlet do Milotic, skanzen Strážnice 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(dobové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kostýmy) </w:t>
      </w:r>
    </w:p>
    <w:p w14:paraId="2123B2C2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Červen </w:t>
      </w:r>
    </w:p>
    <w:p w14:paraId="718D6F5A" w14:textId="1C9FDBCD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3.6. Den dětí –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organizuje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pátá </w:t>
      </w:r>
      <w:r w:rsidR="00CE41A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třída – pro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ostatní </w:t>
      </w:r>
    </w:p>
    <w:p w14:paraId="59F5B659" w14:textId="10FEAB86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4.6.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Sonnentor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Čejkovice 1.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+2.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tř. + MŠ </w:t>
      </w:r>
    </w:p>
    <w:p w14:paraId="4261487A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11.6. Focení ve škole </w:t>
      </w:r>
    </w:p>
    <w:p w14:paraId="2926497D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19.6. T – mobile běh </w:t>
      </w:r>
    </w:p>
    <w:p w14:paraId="3CDDF9BB" w14:textId="42B80788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20.6. IZS Pohořelice – 3,4,5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. roč.</w:t>
      </w:r>
    </w:p>
    <w:p w14:paraId="2AC2530D" w14:textId="77777777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21.6. Spaní ve škole </w:t>
      </w:r>
    </w:p>
    <w:p w14:paraId="7BF8E493" w14:textId="7A310D40" w:rsidR="00365746" w:rsidRPr="00240664" w:rsidRDefault="00365746" w:rsidP="00F717CB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27.6. Pasování předškoláků, </w:t>
      </w:r>
      <w:r w:rsidR="00CE41A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páťáků</w:t>
      </w:r>
    </w:p>
    <w:p w14:paraId="74EBB374" w14:textId="1665C6DA" w:rsidR="003214AA" w:rsidRPr="00240664" w:rsidRDefault="003214AA" w:rsidP="004A79C8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1697C8B9" w14:textId="25130E3B" w:rsidR="003E76C8" w:rsidRPr="00240664" w:rsidRDefault="003E76C8" w:rsidP="003214AA">
      <w:pPr>
        <w:spacing w:line="240" w:lineRule="auto"/>
        <w:ind w:left="-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Akce ŠD: </w:t>
      </w:r>
    </w:p>
    <w:p w14:paraId="66551E27" w14:textId="3673395F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Listopad: drakiáda na fotbalovém hřišti </w:t>
      </w:r>
      <w:r w:rsidR="00EC00F5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17.10.</w:t>
      </w:r>
    </w:p>
    <w:p w14:paraId="6A72AD22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Prosinec: vánoční výrobky na jarmark a seniorům </w:t>
      </w:r>
    </w:p>
    <w:p w14:paraId="4C68F1EE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Leden: zimní radovánky na sněhu, stavění sněhuláka </w:t>
      </w:r>
    </w:p>
    <w:p w14:paraId="7116059C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Únor: hledání a plnění úkolů </w:t>
      </w:r>
    </w:p>
    <w:p w14:paraId="74E21CD1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Březen: velikonoční výrobky, beseda s paní Janou Koubkovou </w:t>
      </w:r>
    </w:p>
    <w:p w14:paraId="2178748A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Duben: beseda se včelařem </w:t>
      </w:r>
    </w:p>
    <w:p w14:paraId="251B9A4A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Květen: výroba kornoutu k zápisu do 1. třídy, sportovní odpoledne </w:t>
      </w:r>
    </w:p>
    <w:p w14:paraId="133AC4F6" w14:textId="2D7BC4D5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Červen: stopovaná, výlet – </w:t>
      </w:r>
      <w:r w:rsidR="00504C37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Mušov – Voda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kolem nás aneb dobrodružství v neobvyklém a zajímavém světě </w:t>
      </w:r>
      <w:r w:rsidR="00504C37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vody – vzdělávací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centrum, mobilní planetárium</w:t>
      </w:r>
    </w:p>
    <w:p w14:paraId="34785AEE" w14:textId="610B8D5B" w:rsidR="00156934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451C4E" w14:textId="4F884EA0" w:rsidR="00156934" w:rsidRPr="00240664" w:rsidRDefault="00156934" w:rsidP="00156934">
      <w:pPr>
        <w:tabs>
          <w:tab w:val="center" w:pos="4536"/>
        </w:tabs>
        <w:ind w:left="-851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406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Významné akce MŠ 202</w:t>
      </w:r>
      <w:r w:rsidR="007B5300" w:rsidRPr="002406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2406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/202</w:t>
      </w:r>
      <w:r w:rsidR="007B5300" w:rsidRPr="0024066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</w:p>
    <w:p w14:paraId="1C7790BB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10. 10. Divadlo o Budulínkovi – Šárka Svobodová </w:t>
      </w:r>
    </w:p>
    <w:p w14:paraId="31F80A62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25. 10. Drakiáda </w:t>
      </w:r>
    </w:p>
    <w:p w14:paraId="13B33123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25. 10. Výlov rybníka Vrkoč </w:t>
      </w:r>
    </w:p>
    <w:p w14:paraId="5C70D5E4" w14:textId="58BFC701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8. 11. </w:t>
      </w:r>
      <w:r w:rsidR="00DA12F3" w:rsidRPr="00240664">
        <w:rPr>
          <w:rFonts w:ascii="Times New Roman" w:hAnsi="Times New Roman" w:cs="Times New Roman"/>
          <w:color w:val="000000" w:themeColor="text1"/>
        </w:rPr>
        <w:t>Canisterapie</w:t>
      </w:r>
      <w:r w:rsidRPr="00240664">
        <w:rPr>
          <w:rFonts w:ascii="Times New Roman" w:hAnsi="Times New Roman" w:cs="Times New Roman"/>
          <w:color w:val="000000" w:themeColor="text1"/>
        </w:rPr>
        <w:t> </w:t>
      </w:r>
    </w:p>
    <w:p w14:paraId="6FCA8549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10. 1. Divadlo Kejkle – Šípková Růženka </w:t>
      </w:r>
    </w:p>
    <w:p w14:paraId="47682C38" w14:textId="42A42914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16. 2. </w:t>
      </w:r>
      <w:r w:rsidR="00387E76">
        <w:rPr>
          <w:rFonts w:ascii="Times New Roman" w:hAnsi="Times New Roman" w:cs="Times New Roman"/>
          <w:color w:val="000000" w:themeColor="text1"/>
        </w:rPr>
        <w:t>K</w:t>
      </w:r>
      <w:r w:rsidRPr="00240664">
        <w:rPr>
          <w:rFonts w:ascii="Times New Roman" w:hAnsi="Times New Roman" w:cs="Times New Roman"/>
          <w:color w:val="000000" w:themeColor="text1"/>
        </w:rPr>
        <w:t>arneval </w:t>
      </w:r>
    </w:p>
    <w:p w14:paraId="02752D00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21. 2. Divadlo Šikulka – tři pohádky </w:t>
      </w:r>
    </w:p>
    <w:p w14:paraId="644C0581" w14:textId="64A25574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5. 3.  </w:t>
      </w:r>
      <w:r w:rsidR="00387E76">
        <w:rPr>
          <w:rFonts w:ascii="Times New Roman" w:hAnsi="Times New Roman" w:cs="Times New Roman"/>
          <w:color w:val="000000" w:themeColor="text1"/>
        </w:rPr>
        <w:t>D</w:t>
      </w:r>
      <w:r w:rsidRPr="00240664">
        <w:rPr>
          <w:rFonts w:ascii="Times New Roman" w:hAnsi="Times New Roman" w:cs="Times New Roman"/>
          <w:color w:val="000000" w:themeColor="text1"/>
        </w:rPr>
        <w:t>ivadlo Špilberk – Kůzlátka a vlk</w:t>
      </w:r>
    </w:p>
    <w:p w14:paraId="537C2205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19. 3. Muzikoterapie </w:t>
      </w:r>
    </w:p>
    <w:p w14:paraId="5C3209D5" w14:textId="3E6F7DF2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26. 3. </w:t>
      </w:r>
      <w:r w:rsidR="00387E76">
        <w:rPr>
          <w:rFonts w:ascii="Times New Roman" w:hAnsi="Times New Roman" w:cs="Times New Roman"/>
          <w:color w:val="000000" w:themeColor="text1"/>
        </w:rPr>
        <w:t>D</w:t>
      </w:r>
      <w:r w:rsidRPr="00240664">
        <w:rPr>
          <w:rFonts w:ascii="Times New Roman" w:hAnsi="Times New Roman" w:cs="Times New Roman"/>
          <w:color w:val="000000" w:themeColor="text1"/>
        </w:rPr>
        <w:t>ivadlo Musica anima – Perníková chaloupka</w:t>
      </w:r>
    </w:p>
    <w:p w14:paraId="06B01F6D" w14:textId="5042461B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25. 4. Soutěž V</w:t>
      </w:r>
      <w:r w:rsidR="00DA12F3" w:rsidRPr="00240664">
        <w:rPr>
          <w:rFonts w:ascii="Times New Roman" w:hAnsi="Times New Roman" w:cs="Times New Roman"/>
          <w:color w:val="000000" w:themeColor="text1"/>
        </w:rPr>
        <w:t xml:space="preserve"> </w:t>
      </w:r>
      <w:r w:rsidRPr="00240664">
        <w:rPr>
          <w:rFonts w:ascii="Times New Roman" w:hAnsi="Times New Roman" w:cs="Times New Roman"/>
          <w:color w:val="000000" w:themeColor="text1"/>
        </w:rPr>
        <w:t>Pyžámku </w:t>
      </w:r>
    </w:p>
    <w:p w14:paraId="2DB2536B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30. 4. Čarodějnice</w:t>
      </w:r>
    </w:p>
    <w:p w14:paraId="2D36F9E7" w14:textId="011429C8" w:rsidR="007B5300" w:rsidRPr="00240664" w:rsidRDefault="00387E76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7B5300" w:rsidRPr="00240664">
        <w:rPr>
          <w:rFonts w:ascii="Times New Roman" w:hAnsi="Times New Roman" w:cs="Times New Roman"/>
          <w:color w:val="000000" w:themeColor="text1"/>
        </w:rPr>
        <w:t>2. 5. Jarní tvoření s p.</w:t>
      </w:r>
      <w:r w:rsidR="00DA12F3" w:rsidRPr="00240664">
        <w:rPr>
          <w:rFonts w:ascii="Times New Roman" w:hAnsi="Times New Roman" w:cs="Times New Roman"/>
          <w:color w:val="000000" w:themeColor="text1"/>
        </w:rPr>
        <w:t xml:space="preserve"> </w:t>
      </w:r>
      <w:r w:rsidR="007B5300" w:rsidRPr="00240664">
        <w:rPr>
          <w:rFonts w:ascii="Times New Roman" w:hAnsi="Times New Roman" w:cs="Times New Roman"/>
          <w:color w:val="000000" w:themeColor="text1"/>
        </w:rPr>
        <w:t>Soudkovou</w:t>
      </w:r>
    </w:p>
    <w:p w14:paraId="311DD814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10. 5. Den Matek – vystoupení</w:t>
      </w:r>
    </w:p>
    <w:p w14:paraId="60F743D7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17. 5. Divadlo Bolka Polívky – Lotrando a Zubejda</w:t>
      </w:r>
    </w:p>
    <w:p w14:paraId="08F28160" w14:textId="157D4BD9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3. 6.</w:t>
      </w:r>
      <w:r w:rsidR="00674537">
        <w:rPr>
          <w:rFonts w:ascii="Times New Roman" w:hAnsi="Times New Roman" w:cs="Times New Roman"/>
          <w:color w:val="000000" w:themeColor="text1"/>
        </w:rPr>
        <w:t xml:space="preserve">  V</w:t>
      </w:r>
      <w:r w:rsidRPr="00240664">
        <w:rPr>
          <w:rFonts w:ascii="Times New Roman" w:hAnsi="Times New Roman" w:cs="Times New Roman"/>
          <w:color w:val="000000" w:themeColor="text1"/>
        </w:rPr>
        <w:t>ýukový program – Policie ČR </w:t>
      </w:r>
    </w:p>
    <w:p w14:paraId="5A59F36D" w14:textId="02D3876C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4. 6. </w:t>
      </w:r>
      <w:r w:rsidR="0067453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40664">
        <w:rPr>
          <w:rFonts w:ascii="Times New Roman" w:hAnsi="Times New Roman" w:cs="Times New Roman"/>
          <w:color w:val="000000" w:themeColor="text1"/>
        </w:rPr>
        <w:t>Sonnentor</w:t>
      </w:r>
      <w:proofErr w:type="spellEnd"/>
      <w:r w:rsidRPr="00240664">
        <w:rPr>
          <w:rFonts w:ascii="Times New Roman" w:hAnsi="Times New Roman" w:cs="Times New Roman"/>
          <w:color w:val="000000" w:themeColor="text1"/>
        </w:rPr>
        <w:t xml:space="preserve"> Čejkovice – Raráškova exkurze</w:t>
      </w:r>
    </w:p>
    <w:p w14:paraId="47DC753D" w14:textId="59067B65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7. 6. </w:t>
      </w:r>
      <w:r w:rsidR="00674537">
        <w:rPr>
          <w:rFonts w:ascii="Times New Roman" w:hAnsi="Times New Roman" w:cs="Times New Roman"/>
          <w:color w:val="000000" w:themeColor="text1"/>
        </w:rPr>
        <w:t>V</w:t>
      </w:r>
      <w:r w:rsidRPr="00240664">
        <w:rPr>
          <w:rFonts w:ascii="Times New Roman" w:hAnsi="Times New Roman" w:cs="Times New Roman"/>
          <w:color w:val="000000" w:themeColor="text1"/>
        </w:rPr>
        <w:t>ýukový program s místním hasičským sborem</w:t>
      </w:r>
    </w:p>
    <w:p w14:paraId="6F8A7A6D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19. 6. </w:t>
      </w:r>
      <w:proofErr w:type="spellStart"/>
      <w:r w:rsidRPr="00240664">
        <w:rPr>
          <w:rFonts w:ascii="Times New Roman" w:hAnsi="Times New Roman" w:cs="Times New Roman"/>
          <w:color w:val="000000" w:themeColor="text1"/>
        </w:rPr>
        <w:t>T-mobile</w:t>
      </w:r>
      <w:proofErr w:type="spellEnd"/>
      <w:r w:rsidRPr="00240664">
        <w:rPr>
          <w:rFonts w:ascii="Times New Roman" w:hAnsi="Times New Roman" w:cs="Times New Roman"/>
          <w:color w:val="000000" w:themeColor="text1"/>
        </w:rPr>
        <w:t xml:space="preserve"> běh </w:t>
      </w:r>
    </w:p>
    <w:p w14:paraId="2E879C90" w14:textId="77777777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>27. 6. Planetárium Brno v MŠ</w:t>
      </w:r>
    </w:p>
    <w:p w14:paraId="238E089F" w14:textId="11E07BD1" w:rsidR="007B5300" w:rsidRPr="00240664" w:rsidRDefault="007B5300" w:rsidP="007B530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240664">
        <w:rPr>
          <w:rFonts w:ascii="Times New Roman" w:hAnsi="Times New Roman" w:cs="Times New Roman"/>
          <w:color w:val="000000" w:themeColor="text1"/>
        </w:rPr>
        <w:t xml:space="preserve">27. 6. </w:t>
      </w:r>
      <w:r w:rsidR="00674537">
        <w:rPr>
          <w:rFonts w:ascii="Times New Roman" w:hAnsi="Times New Roman" w:cs="Times New Roman"/>
          <w:color w:val="000000" w:themeColor="text1"/>
        </w:rPr>
        <w:t>R</w:t>
      </w:r>
      <w:r w:rsidRPr="00240664">
        <w:rPr>
          <w:rFonts w:ascii="Times New Roman" w:hAnsi="Times New Roman" w:cs="Times New Roman"/>
          <w:color w:val="000000" w:themeColor="text1"/>
        </w:rPr>
        <w:t>ozloučení s předškoláky – program „Pojďte s námi do ZOO“.</w:t>
      </w:r>
    </w:p>
    <w:p w14:paraId="77F5381C" w14:textId="6BFAB945" w:rsidR="001B5983" w:rsidRPr="00240664" w:rsidRDefault="00674537" w:rsidP="0032555C">
      <w:pPr>
        <w:tabs>
          <w:tab w:val="center" w:pos="4536"/>
        </w:tabs>
        <w:ind w:left="-85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20AFA" w:rsidRPr="002406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Celoročně: 1</w:t>
      </w:r>
      <w:r w:rsidR="007B5300" w:rsidRPr="0024066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x měsíčně rodilý mluvčí ve výuce – AJ u předškoláků. </w:t>
      </w:r>
    </w:p>
    <w:p w14:paraId="23938403" w14:textId="0183F243" w:rsidR="00C65A83" w:rsidRDefault="00156934" w:rsidP="0015693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SOUTĚŽE</w:t>
      </w: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:</w:t>
      </w:r>
    </w:p>
    <w:p w14:paraId="7EE2BB7D" w14:textId="77777777" w:rsidR="00D20AFA" w:rsidRPr="00240664" w:rsidRDefault="00D20AFA" w:rsidP="0015693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7F52728" w14:textId="4558B7EB" w:rsidR="004A79C8" w:rsidRPr="00240664" w:rsidRDefault="004A79C8">
      <w:pPr>
        <w:pStyle w:val="Odstavecseseznamem"/>
        <w:numPr>
          <w:ilvl w:val="0"/>
          <w:numId w:val="6"/>
        </w:numPr>
        <w:spacing w:line="276" w:lineRule="auto"/>
        <w:rPr>
          <w:bCs/>
          <w:iCs/>
          <w:color w:val="000000" w:themeColor="text1"/>
          <w:sz w:val="24"/>
          <w:szCs w:val="24"/>
        </w:rPr>
      </w:pPr>
      <w:r w:rsidRPr="00240664">
        <w:rPr>
          <w:bCs/>
          <w:iCs/>
          <w:color w:val="000000" w:themeColor="text1"/>
          <w:sz w:val="24"/>
          <w:szCs w:val="24"/>
        </w:rPr>
        <w:t xml:space="preserve">MŠ: zapojení do </w:t>
      </w:r>
      <w:r w:rsidR="00DA12F3" w:rsidRPr="00240664">
        <w:rPr>
          <w:bCs/>
          <w:iCs/>
          <w:color w:val="000000" w:themeColor="text1"/>
          <w:sz w:val="24"/>
          <w:szCs w:val="24"/>
        </w:rPr>
        <w:t xml:space="preserve">interaktivní soutěže: </w:t>
      </w:r>
      <w:r w:rsidRPr="00240664">
        <w:rPr>
          <w:bCs/>
          <w:iCs/>
          <w:color w:val="000000" w:themeColor="text1"/>
          <w:sz w:val="24"/>
          <w:szCs w:val="24"/>
        </w:rPr>
        <w:t>V pyžámku</w:t>
      </w:r>
    </w:p>
    <w:p w14:paraId="01A638CC" w14:textId="447896D7" w:rsidR="00C65A83" w:rsidRPr="00240664" w:rsidRDefault="00C65A83">
      <w:pPr>
        <w:pStyle w:val="Odstavecseseznamem"/>
        <w:numPr>
          <w:ilvl w:val="0"/>
          <w:numId w:val="6"/>
        </w:numPr>
        <w:spacing w:line="276" w:lineRule="auto"/>
        <w:rPr>
          <w:bCs/>
          <w:iCs/>
          <w:color w:val="000000" w:themeColor="text1"/>
          <w:sz w:val="24"/>
          <w:szCs w:val="24"/>
        </w:rPr>
      </w:pPr>
      <w:r w:rsidRPr="00240664">
        <w:rPr>
          <w:bCs/>
          <w:iCs/>
          <w:color w:val="000000" w:themeColor="text1"/>
          <w:sz w:val="24"/>
          <w:szCs w:val="24"/>
        </w:rPr>
        <w:t>Matematický klokan: 2.-</w:t>
      </w:r>
      <w:r w:rsidR="007316BC" w:rsidRPr="00240664">
        <w:rPr>
          <w:bCs/>
          <w:iCs/>
          <w:color w:val="000000" w:themeColor="text1"/>
          <w:sz w:val="24"/>
          <w:szCs w:val="24"/>
        </w:rPr>
        <w:t xml:space="preserve"> </w:t>
      </w:r>
      <w:r w:rsidRPr="00240664">
        <w:rPr>
          <w:bCs/>
          <w:iCs/>
          <w:color w:val="000000" w:themeColor="text1"/>
          <w:sz w:val="24"/>
          <w:szCs w:val="24"/>
        </w:rPr>
        <w:t>5.roč</w:t>
      </w:r>
      <w:r w:rsidR="00770E9A" w:rsidRPr="00240664">
        <w:rPr>
          <w:bCs/>
          <w:iCs/>
          <w:color w:val="000000" w:themeColor="text1"/>
          <w:sz w:val="24"/>
          <w:szCs w:val="24"/>
        </w:rPr>
        <w:t>.</w:t>
      </w:r>
    </w:p>
    <w:p w14:paraId="3495129A" w14:textId="564D7B61" w:rsidR="00882EEB" w:rsidRPr="00240664" w:rsidRDefault="00882EEB">
      <w:pPr>
        <w:pStyle w:val="Odstavecseseznamem"/>
        <w:numPr>
          <w:ilvl w:val="0"/>
          <w:numId w:val="6"/>
        </w:numPr>
        <w:spacing w:line="276" w:lineRule="auto"/>
        <w:rPr>
          <w:bCs/>
          <w:iCs/>
          <w:color w:val="000000" w:themeColor="text1"/>
          <w:sz w:val="24"/>
          <w:szCs w:val="24"/>
        </w:rPr>
      </w:pPr>
      <w:r w:rsidRPr="00240664">
        <w:rPr>
          <w:bCs/>
          <w:iCs/>
          <w:color w:val="000000" w:themeColor="text1"/>
          <w:sz w:val="24"/>
          <w:szCs w:val="24"/>
        </w:rPr>
        <w:t xml:space="preserve">Mladý cyklista (BESIP) – </w:t>
      </w:r>
      <w:r w:rsidR="00DA12F3" w:rsidRPr="00240664">
        <w:rPr>
          <w:bCs/>
          <w:iCs/>
          <w:color w:val="000000" w:themeColor="text1"/>
          <w:sz w:val="24"/>
          <w:szCs w:val="24"/>
        </w:rPr>
        <w:t xml:space="preserve">SVČ Pohořelice </w:t>
      </w:r>
    </w:p>
    <w:p w14:paraId="6E00D3EE" w14:textId="7C7C6C42" w:rsidR="00A95A68" w:rsidRPr="00240664" w:rsidRDefault="00A95A68">
      <w:pPr>
        <w:pStyle w:val="Odstavecseseznamem"/>
        <w:numPr>
          <w:ilvl w:val="0"/>
          <w:numId w:val="6"/>
        </w:numPr>
        <w:spacing w:line="276" w:lineRule="auto"/>
        <w:rPr>
          <w:bCs/>
          <w:iCs/>
          <w:color w:val="000000" w:themeColor="text1"/>
          <w:sz w:val="24"/>
          <w:szCs w:val="24"/>
        </w:rPr>
      </w:pPr>
      <w:r w:rsidRPr="00240664">
        <w:rPr>
          <w:bCs/>
          <w:iCs/>
          <w:color w:val="000000" w:themeColor="text1"/>
          <w:sz w:val="24"/>
          <w:szCs w:val="24"/>
        </w:rPr>
        <w:t>Hry bez hranic</w:t>
      </w:r>
    </w:p>
    <w:p w14:paraId="14F37E62" w14:textId="6C2960D3" w:rsidR="00350C68" w:rsidRPr="00240664" w:rsidRDefault="00350C68">
      <w:pPr>
        <w:pStyle w:val="Bezmezer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0664">
        <w:rPr>
          <w:rFonts w:ascii="Times New Roman" w:hAnsi="Times New Roman" w:cs="Times New Roman"/>
          <w:sz w:val="24"/>
          <w:szCs w:val="24"/>
        </w:rPr>
        <w:t>Mc</w:t>
      </w:r>
      <w:proofErr w:type="spellEnd"/>
      <w:r w:rsidR="001B5983" w:rsidRPr="002406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664">
        <w:rPr>
          <w:rFonts w:ascii="Times New Roman" w:hAnsi="Times New Roman" w:cs="Times New Roman"/>
          <w:sz w:val="24"/>
          <w:szCs w:val="24"/>
        </w:rPr>
        <w:t>Donalds</w:t>
      </w:r>
      <w:proofErr w:type="spellEnd"/>
      <w:r w:rsidRPr="00240664">
        <w:rPr>
          <w:rFonts w:ascii="Times New Roman" w:hAnsi="Times New Roman" w:cs="Times New Roman"/>
          <w:sz w:val="24"/>
          <w:szCs w:val="24"/>
        </w:rPr>
        <w:t>´</w:t>
      </w:r>
      <w:r w:rsidR="001B5983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Pr="00240664">
        <w:rPr>
          <w:rFonts w:ascii="Times New Roman" w:hAnsi="Times New Roman" w:cs="Times New Roman"/>
          <w:sz w:val="24"/>
          <w:szCs w:val="24"/>
        </w:rPr>
        <w:t xml:space="preserve">Cup málotřídních škol – okresní </w:t>
      </w:r>
      <w:r w:rsidR="001B5983" w:rsidRPr="00240664">
        <w:rPr>
          <w:rFonts w:ascii="Times New Roman" w:hAnsi="Times New Roman" w:cs="Times New Roman"/>
          <w:sz w:val="24"/>
          <w:szCs w:val="24"/>
        </w:rPr>
        <w:t>kolo –</w:t>
      </w:r>
      <w:r w:rsidRPr="00240664">
        <w:rPr>
          <w:rFonts w:ascii="Times New Roman" w:hAnsi="Times New Roman" w:cs="Times New Roman"/>
          <w:sz w:val="24"/>
          <w:szCs w:val="24"/>
        </w:rPr>
        <w:t xml:space="preserve"> 2. místo</w:t>
      </w:r>
    </w:p>
    <w:p w14:paraId="06860D4A" w14:textId="77777777" w:rsidR="0033178E" w:rsidRPr="00240664" w:rsidRDefault="0033178E" w:rsidP="004A79C8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</w:p>
    <w:p w14:paraId="0D3868C9" w14:textId="27A6AB39" w:rsidR="005A4F2E" w:rsidRPr="00240664" w:rsidRDefault="00156934" w:rsidP="0032438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lastRenderedPageBreak/>
        <w:t>Velmi úspěšné umístění</w:t>
      </w:r>
      <w:r w:rsidR="005A4F2E" w:rsidRPr="0024066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cs-CZ"/>
        </w:rPr>
        <w:t>:</w:t>
      </w:r>
    </w:p>
    <w:p w14:paraId="31974509" w14:textId="77777777" w:rsidR="007316BC" w:rsidRPr="00240664" w:rsidRDefault="007316BC" w:rsidP="004A79C8">
      <w:pPr>
        <w:spacing w:after="0" w:line="240" w:lineRule="auto"/>
        <w:ind w:left="-709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7C8A94A8" w14:textId="54633F14" w:rsidR="005A4F2E" w:rsidRPr="00240664" w:rsidRDefault="005A4F2E">
      <w:pPr>
        <w:pStyle w:val="Odstavecseseznamem"/>
        <w:numPr>
          <w:ilvl w:val="0"/>
          <w:numId w:val="7"/>
        </w:numPr>
        <w:spacing w:line="360" w:lineRule="auto"/>
        <w:rPr>
          <w:bCs/>
          <w:iCs/>
          <w:color w:val="000000" w:themeColor="text1"/>
          <w:sz w:val="24"/>
          <w:szCs w:val="24"/>
        </w:rPr>
      </w:pPr>
      <w:r w:rsidRPr="00240664">
        <w:rPr>
          <w:bCs/>
          <w:iCs/>
          <w:color w:val="000000" w:themeColor="text1"/>
          <w:sz w:val="24"/>
          <w:szCs w:val="24"/>
        </w:rPr>
        <w:t xml:space="preserve">MŠ – </w:t>
      </w:r>
      <w:r w:rsidR="007B5300" w:rsidRPr="00240664">
        <w:rPr>
          <w:bCs/>
          <w:iCs/>
          <w:color w:val="000000" w:themeColor="text1"/>
          <w:sz w:val="24"/>
          <w:szCs w:val="24"/>
        </w:rPr>
        <w:t>5</w:t>
      </w:r>
      <w:r w:rsidRPr="00240664">
        <w:rPr>
          <w:bCs/>
          <w:iCs/>
          <w:color w:val="000000" w:themeColor="text1"/>
          <w:sz w:val="24"/>
          <w:szCs w:val="24"/>
        </w:rPr>
        <w:t>.</w:t>
      </w:r>
      <w:r w:rsidR="005E226D" w:rsidRPr="00240664">
        <w:rPr>
          <w:bCs/>
          <w:iCs/>
          <w:color w:val="000000" w:themeColor="text1"/>
          <w:sz w:val="24"/>
          <w:szCs w:val="24"/>
        </w:rPr>
        <w:t xml:space="preserve"> </w:t>
      </w:r>
      <w:r w:rsidRPr="00240664">
        <w:rPr>
          <w:bCs/>
          <w:iCs/>
          <w:color w:val="000000" w:themeColor="text1"/>
          <w:sz w:val="24"/>
          <w:szCs w:val="24"/>
        </w:rPr>
        <w:t>místo</w:t>
      </w:r>
      <w:r w:rsidR="004A79C8" w:rsidRPr="00240664">
        <w:rPr>
          <w:bCs/>
          <w:iCs/>
          <w:color w:val="000000" w:themeColor="text1"/>
          <w:sz w:val="24"/>
          <w:szCs w:val="24"/>
        </w:rPr>
        <w:t xml:space="preserve"> v soutěži </w:t>
      </w:r>
      <w:proofErr w:type="spellStart"/>
      <w:r w:rsidR="004A79C8" w:rsidRPr="00240664">
        <w:rPr>
          <w:bCs/>
          <w:iCs/>
          <w:color w:val="000000" w:themeColor="text1"/>
          <w:sz w:val="24"/>
          <w:szCs w:val="24"/>
        </w:rPr>
        <w:t>Jm</w:t>
      </w:r>
      <w:proofErr w:type="spellEnd"/>
      <w:r w:rsidR="004A79C8" w:rsidRPr="00240664">
        <w:rPr>
          <w:bCs/>
          <w:iCs/>
          <w:color w:val="000000" w:themeColor="text1"/>
          <w:sz w:val="24"/>
          <w:szCs w:val="24"/>
        </w:rPr>
        <w:t xml:space="preserve"> kraje: </w:t>
      </w:r>
      <w:r w:rsidR="004A79C8" w:rsidRPr="00240664">
        <w:rPr>
          <w:b/>
          <w:iCs/>
          <w:color w:val="000000" w:themeColor="text1"/>
          <w:sz w:val="24"/>
          <w:szCs w:val="24"/>
        </w:rPr>
        <w:t>V pyžámku.</w:t>
      </w:r>
      <w:r w:rsidR="004A79C8" w:rsidRPr="00240664">
        <w:rPr>
          <w:bCs/>
          <w:iCs/>
          <w:color w:val="000000" w:themeColor="text1"/>
          <w:sz w:val="24"/>
          <w:szCs w:val="24"/>
        </w:rPr>
        <w:t xml:space="preserve"> </w:t>
      </w:r>
    </w:p>
    <w:p w14:paraId="21834817" w14:textId="10557648" w:rsidR="00350C68" w:rsidRPr="00240664" w:rsidRDefault="00350C68">
      <w:pPr>
        <w:pStyle w:val="Bezmezer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Mc</w:t>
      </w:r>
      <w:proofErr w:type="spellEnd"/>
      <w:r w:rsidR="005E226D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Donalds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´</w:t>
      </w:r>
      <w:r w:rsidR="005E226D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Cup málotřídních </w:t>
      </w:r>
      <w:r w:rsidR="005E226D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škol –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místo</w:t>
      </w:r>
    </w:p>
    <w:p w14:paraId="6FAD6BEA" w14:textId="77777777" w:rsidR="00156934" w:rsidRPr="00240664" w:rsidRDefault="00156934" w:rsidP="0015693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B11E5B8" w14:textId="77777777" w:rsidR="00156934" w:rsidRPr="00240664" w:rsidRDefault="00156934" w:rsidP="0015693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PLAVECKÝ VÝCVIK</w:t>
      </w:r>
    </w:p>
    <w:p w14:paraId="28A6AB79" w14:textId="77777777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1D0CFC87" w14:textId="218F5D8F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V letošním školním roce absolvovali plavecký výcvik žáci </w:t>
      </w:r>
      <w:r w:rsidR="00DB6370"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2. a 3. </w:t>
      </w: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ročníku (</w:t>
      </w:r>
      <w:r w:rsidR="00DB6370"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14</w:t>
      </w: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žáků), plavalo celkem </w:t>
      </w:r>
      <w:r w:rsidR="00DB6370"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13</w:t>
      </w: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žáků, s tím, </w:t>
      </w:r>
      <w:r w:rsidR="00DB6370"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že 1 žákyně neabsolvuje termín výuky v ČR</w:t>
      </w:r>
      <w:r w:rsidRPr="002406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2C419B99" w14:textId="77777777" w:rsidR="001C6B5C" w:rsidRPr="00240664" w:rsidRDefault="001C6B5C" w:rsidP="00156934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05E4FF18" w14:textId="77777777" w:rsidR="002D1C59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</w:t>
      </w:r>
    </w:p>
    <w:p w14:paraId="16138FAB" w14:textId="3AC601F1" w:rsidR="00156934" w:rsidRPr="00240664" w:rsidRDefault="00156934" w:rsidP="0015693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4561B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XI. </w:t>
      </w: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AKCE PRO RODIČE</w:t>
      </w:r>
    </w:p>
    <w:p w14:paraId="671D27C4" w14:textId="137CEC93" w:rsidR="00156934" w:rsidRPr="00240664" w:rsidRDefault="00156934" w:rsidP="001569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406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406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4066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ab/>
      </w: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</w:t>
      </w:r>
    </w:p>
    <w:p w14:paraId="62773D70" w14:textId="346B73E7" w:rsidR="004A79C8" w:rsidRPr="00240664" w:rsidRDefault="004A79C8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25.8. </w:t>
      </w:r>
      <w:r w:rsidR="007316BC" w:rsidRPr="00240664">
        <w:rPr>
          <w:rFonts w:ascii="Times New Roman" w:hAnsi="Times New Roman" w:cs="Times New Roman"/>
          <w:sz w:val="24"/>
          <w:szCs w:val="24"/>
        </w:rPr>
        <w:t>MAS – setkání</w:t>
      </w:r>
      <w:r w:rsidRPr="00240664">
        <w:rPr>
          <w:rFonts w:ascii="Times New Roman" w:hAnsi="Times New Roman" w:cs="Times New Roman"/>
          <w:sz w:val="24"/>
          <w:szCs w:val="24"/>
        </w:rPr>
        <w:t xml:space="preserve"> zájemců o Lokomoci ve školce.</w:t>
      </w:r>
    </w:p>
    <w:p w14:paraId="1926DB1B" w14:textId="77777777" w:rsidR="004A79C8" w:rsidRPr="00240664" w:rsidRDefault="004A79C8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1.9. Slavnostní zahájení školního roku 2022/23 + tř. schůzky 1.roč. </w:t>
      </w:r>
    </w:p>
    <w:p w14:paraId="02B05E2C" w14:textId="194A3D43" w:rsidR="004A79C8" w:rsidRPr="00240664" w:rsidRDefault="004A79C8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7.9. Třídní schůzky 2.-</w:t>
      </w:r>
      <w:r w:rsidR="007316BC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Pr="00240664">
        <w:rPr>
          <w:rFonts w:ascii="Times New Roman" w:hAnsi="Times New Roman" w:cs="Times New Roman"/>
          <w:sz w:val="24"/>
          <w:szCs w:val="24"/>
        </w:rPr>
        <w:t>5.roč.</w:t>
      </w:r>
    </w:p>
    <w:p w14:paraId="433868F2" w14:textId="790DC220" w:rsidR="00EC00F5" w:rsidRPr="00240664" w:rsidRDefault="00EC00F5" w:rsidP="0024066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19.10. – Beseda/program pro </w:t>
      </w:r>
      <w:r w:rsidR="00FE7171"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rodiče –</w:t>
      </w:r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sociální sítě od Společnosti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Replug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me</w:t>
      </w:r>
      <w:proofErr w:type="spellEnd"/>
      <w:r w:rsidRPr="0024066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0869D3" w14:textId="52FA6444" w:rsidR="004A79C8" w:rsidRPr="00240664" w:rsidRDefault="004A79C8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27.11.</w:t>
      </w:r>
      <w:r w:rsidR="003E76C8" w:rsidRPr="00240664">
        <w:rPr>
          <w:rFonts w:ascii="Times New Roman" w:hAnsi="Times New Roman" w:cs="Times New Roman"/>
          <w:sz w:val="24"/>
          <w:szCs w:val="24"/>
        </w:rPr>
        <w:t xml:space="preserve"> -</w:t>
      </w:r>
      <w:r w:rsidRPr="00240664">
        <w:rPr>
          <w:rFonts w:ascii="Times New Roman" w:hAnsi="Times New Roman" w:cs="Times New Roman"/>
          <w:sz w:val="24"/>
          <w:szCs w:val="24"/>
        </w:rPr>
        <w:t xml:space="preserve"> 1.</w:t>
      </w:r>
      <w:r w:rsidR="003E76C8" w:rsidRPr="00240664">
        <w:rPr>
          <w:rFonts w:ascii="Times New Roman" w:hAnsi="Times New Roman" w:cs="Times New Roman"/>
          <w:sz w:val="24"/>
          <w:szCs w:val="24"/>
        </w:rPr>
        <w:t xml:space="preserve"> advent – rozsvěcení</w:t>
      </w:r>
      <w:r w:rsidRPr="00240664">
        <w:rPr>
          <w:rFonts w:ascii="Times New Roman" w:hAnsi="Times New Roman" w:cs="Times New Roman"/>
          <w:sz w:val="24"/>
          <w:szCs w:val="24"/>
        </w:rPr>
        <w:t xml:space="preserve"> stromu a program MŠ</w:t>
      </w:r>
      <w:r w:rsidR="003E76C8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Pr="00240664">
        <w:rPr>
          <w:rFonts w:ascii="Times New Roman" w:hAnsi="Times New Roman" w:cs="Times New Roman"/>
          <w:sz w:val="24"/>
          <w:szCs w:val="24"/>
        </w:rPr>
        <w:t>+</w:t>
      </w:r>
      <w:r w:rsidR="003E76C8" w:rsidRPr="00240664">
        <w:rPr>
          <w:rFonts w:ascii="Times New Roman" w:hAnsi="Times New Roman" w:cs="Times New Roman"/>
          <w:sz w:val="24"/>
          <w:szCs w:val="24"/>
        </w:rPr>
        <w:t xml:space="preserve"> </w:t>
      </w:r>
      <w:r w:rsidRPr="00240664">
        <w:rPr>
          <w:rFonts w:ascii="Times New Roman" w:hAnsi="Times New Roman" w:cs="Times New Roman"/>
          <w:sz w:val="24"/>
          <w:szCs w:val="24"/>
        </w:rPr>
        <w:t>ZŠ</w:t>
      </w:r>
      <w:r w:rsidR="003E76C8" w:rsidRPr="00240664">
        <w:rPr>
          <w:rFonts w:ascii="Times New Roman" w:hAnsi="Times New Roman" w:cs="Times New Roman"/>
          <w:sz w:val="24"/>
          <w:szCs w:val="24"/>
        </w:rPr>
        <w:t xml:space="preserve"> pro rodiče a přátele školy</w:t>
      </w:r>
      <w:r w:rsidRPr="002406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480A04" w14:textId="77777777" w:rsidR="00770E9A" w:rsidRPr="00240664" w:rsidRDefault="00770E9A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25.4. Třídní schůzky </w:t>
      </w:r>
    </w:p>
    <w:p w14:paraId="08FE36BB" w14:textId="53DF0D89" w:rsidR="00762941" w:rsidRPr="00240664" w:rsidRDefault="00762941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29.6. Zahradní slavnost</w:t>
      </w:r>
      <w:r w:rsidR="007316BC" w:rsidRPr="00240664">
        <w:rPr>
          <w:rFonts w:ascii="Times New Roman" w:hAnsi="Times New Roman" w:cs="Times New Roman"/>
          <w:sz w:val="24"/>
          <w:szCs w:val="24"/>
        </w:rPr>
        <w:t xml:space="preserve"> – program a pasování: MŠ + ZŠ pro rodiče a přátele školy.</w:t>
      </w:r>
    </w:p>
    <w:p w14:paraId="54361866" w14:textId="77777777" w:rsidR="00156934" w:rsidRPr="00240664" w:rsidRDefault="00156934" w:rsidP="00240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A52DA38" w14:textId="424D4C20" w:rsidR="00156934" w:rsidRPr="00240664" w:rsidRDefault="00C4561B" w:rsidP="0024066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0664">
        <w:rPr>
          <w:rFonts w:ascii="Times New Roman" w:eastAsia="Calibri" w:hAnsi="Times New Roman" w:cs="Times New Roman"/>
          <w:b/>
          <w:sz w:val="24"/>
          <w:szCs w:val="24"/>
        </w:rPr>
        <w:t>X</w:t>
      </w:r>
      <w:r w:rsidR="00504C37" w:rsidRPr="00240664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24066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56934" w:rsidRPr="00240664">
        <w:rPr>
          <w:rFonts w:ascii="Times New Roman" w:eastAsia="Calibri" w:hAnsi="Times New Roman" w:cs="Times New Roman"/>
          <w:b/>
          <w:sz w:val="24"/>
          <w:szCs w:val="24"/>
        </w:rPr>
        <w:t>PROJEKTY</w:t>
      </w:r>
    </w:p>
    <w:p w14:paraId="178A7608" w14:textId="77777777" w:rsidR="00156934" w:rsidRPr="00240664" w:rsidRDefault="00156934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DEC2A9" w14:textId="6CCC1E72" w:rsidR="00156934" w:rsidRPr="00240664" w:rsidRDefault="00156934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</w:t>
      </w:r>
      <w:r w:rsidRPr="00240664">
        <w:rPr>
          <w:rFonts w:ascii="Times New Roman" w:eastAsia="Calibri" w:hAnsi="Times New Roman" w:cs="Times New Roman"/>
          <w:sz w:val="24"/>
          <w:szCs w:val="24"/>
        </w:rPr>
        <w:t xml:space="preserve">1)  </w:t>
      </w: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 rámci hlavního projektu </w:t>
      </w:r>
      <w:r w:rsidR="003E76C8"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OP </w:t>
      </w:r>
      <w:r w:rsidR="007316BC"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JAK proběhla</w:t>
      </w: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letos následující plnění:</w:t>
      </w:r>
    </w:p>
    <w:p w14:paraId="3DDE9840" w14:textId="77777777" w:rsidR="00156934" w:rsidRPr="00240664" w:rsidRDefault="00156934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DB4D30F" w14:textId="51E2D32B" w:rsidR="009207EF" w:rsidRPr="00240664" w:rsidRDefault="00156934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vzdělávání pedagogických pracovníků</w:t>
      </w:r>
    </w:p>
    <w:p w14:paraId="64D20F90" w14:textId="05CBFEC1" w:rsidR="009207EF" w:rsidRDefault="002D1C59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9207EF"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inovace v rámci </w:t>
      </w: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</w:t>
      </w:r>
      <w:r w:rsidR="009207EF"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Š: jazykové projektové dny – angličtina</w:t>
      </w:r>
    </w:p>
    <w:p w14:paraId="4C9E0C1D" w14:textId="0A474DE5" w:rsidR="00D20AFA" w:rsidRPr="00240664" w:rsidRDefault="00D20AFA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projektové dny v MŠ</w:t>
      </w:r>
    </w:p>
    <w:p w14:paraId="2168208D" w14:textId="77777777" w:rsidR="002D1C59" w:rsidRPr="00240664" w:rsidRDefault="002D1C59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E10EF2" w14:textId="44480D43" w:rsidR="00161F0A" w:rsidRDefault="009207EF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2) 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LOKOMOCE – projekt ucelené podpory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tělesného </w:t>
      </w:r>
      <w:r w:rsidR="001B5983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rozvoje – kroužek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pedagogy MŠ </w:t>
      </w:r>
    </w:p>
    <w:p w14:paraId="33534870" w14:textId="7A605FB2" w:rsidR="00D20AFA" w:rsidRPr="00240664" w:rsidRDefault="00D20AFA" w:rsidP="00240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Mléko a ovoce a zelenina do </w:t>
      </w:r>
      <w:r w:rsidR="0042581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 – SZIF</w:t>
      </w:r>
    </w:p>
    <w:p w14:paraId="67C798CC" w14:textId="77777777" w:rsidR="00161F0A" w:rsidRPr="00240664" w:rsidRDefault="00161F0A" w:rsidP="00240664">
      <w:pPr>
        <w:pStyle w:val="Zhlav"/>
        <w:tabs>
          <w:tab w:val="clear" w:pos="453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14:paraId="5FFACC0B" w14:textId="77777777" w:rsidR="002D1C59" w:rsidRPr="00240664" w:rsidRDefault="002D1C59" w:rsidP="00240664">
      <w:pPr>
        <w:pStyle w:val="Zhlav"/>
        <w:tabs>
          <w:tab w:val="clear" w:pos="453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14:paraId="6F3DB6FA" w14:textId="73231287" w:rsidR="00161F0A" w:rsidRPr="00240664" w:rsidRDefault="00C4561B" w:rsidP="002406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X</w:t>
      </w:r>
      <w:r w:rsidR="00504C37"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III</w:t>
      </w:r>
      <w:r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</w:t>
      </w:r>
      <w:r w:rsidR="00161F0A" w:rsidRPr="002406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ŠKOLNÍ BUDOVA A VYBAVENÍ ŠKOLY</w:t>
      </w:r>
    </w:p>
    <w:p w14:paraId="2DA1921A" w14:textId="77777777" w:rsidR="00161F0A" w:rsidRPr="00240664" w:rsidRDefault="00161F0A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CB28511" w14:textId="7DF8D553" w:rsidR="002D1C59" w:rsidRPr="00240664" w:rsidRDefault="00161F0A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>V létě proběhla opět rekonstrukce, tentokrát</w:t>
      </w:r>
      <w:r w:rsidR="00D60932" w:rsidRPr="00240664">
        <w:rPr>
          <w:color w:val="000000" w:themeColor="text1"/>
          <w:sz w:val="24"/>
          <w:szCs w:val="24"/>
        </w:rPr>
        <w:t xml:space="preserve"> </w:t>
      </w:r>
      <w:r w:rsidR="00245835" w:rsidRPr="00240664">
        <w:rPr>
          <w:color w:val="000000" w:themeColor="text1"/>
          <w:sz w:val="24"/>
          <w:szCs w:val="24"/>
        </w:rPr>
        <w:t xml:space="preserve">položení </w:t>
      </w:r>
      <w:r w:rsidR="00D60932" w:rsidRPr="00240664">
        <w:rPr>
          <w:color w:val="000000" w:themeColor="text1"/>
          <w:sz w:val="24"/>
          <w:szCs w:val="24"/>
        </w:rPr>
        <w:t>nové</w:t>
      </w:r>
      <w:r w:rsidRPr="00240664">
        <w:rPr>
          <w:color w:val="000000" w:themeColor="text1"/>
          <w:sz w:val="24"/>
          <w:szCs w:val="24"/>
        </w:rPr>
        <w:t xml:space="preserve"> </w:t>
      </w:r>
      <w:r w:rsidR="00D60932" w:rsidRPr="00240664">
        <w:rPr>
          <w:color w:val="000000" w:themeColor="text1"/>
          <w:sz w:val="24"/>
          <w:szCs w:val="24"/>
        </w:rPr>
        <w:t>vysoko</w:t>
      </w:r>
      <w:r w:rsidR="00D46E68">
        <w:rPr>
          <w:color w:val="000000" w:themeColor="text1"/>
          <w:sz w:val="24"/>
          <w:szCs w:val="24"/>
        </w:rPr>
        <w:t xml:space="preserve"> </w:t>
      </w:r>
      <w:r w:rsidR="00D60932" w:rsidRPr="00240664">
        <w:rPr>
          <w:color w:val="000000" w:themeColor="text1"/>
          <w:sz w:val="24"/>
          <w:szCs w:val="24"/>
        </w:rPr>
        <w:t>zátě</w:t>
      </w:r>
      <w:r w:rsidR="000A71FC" w:rsidRPr="00240664">
        <w:rPr>
          <w:color w:val="000000" w:themeColor="text1"/>
          <w:sz w:val="24"/>
          <w:szCs w:val="24"/>
        </w:rPr>
        <w:t xml:space="preserve">žové </w:t>
      </w:r>
      <w:r w:rsidRPr="00240664">
        <w:rPr>
          <w:color w:val="000000" w:themeColor="text1"/>
          <w:sz w:val="24"/>
          <w:szCs w:val="24"/>
        </w:rPr>
        <w:t>podlah</w:t>
      </w:r>
      <w:r w:rsidR="00D60932" w:rsidRPr="00240664">
        <w:rPr>
          <w:color w:val="000000" w:themeColor="text1"/>
          <w:sz w:val="24"/>
          <w:szCs w:val="24"/>
        </w:rPr>
        <w:t>y</w:t>
      </w:r>
      <w:r w:rsidRPr="00240664">
        <w:rPr>
          <w:color w:val="000000" w:themeColor="text1"/>
          <w:sz w:val="24"/>
          <w:szCs w:val="24"/>
        </w:rPr>
        <w:t xml:space="preserve"> v</w:t>
      </w:r>
      <w:r w:rsidR="00D60932" w:rsidRPr="00240664">
        <w:rPr>
          <w:color w:val="000000" w:themeColor="text1"/>
          <w:sz w:val="24"/>
          <w:szCs w:val="24"/>
        </w:rPr>
        <w:t xml:space="preserve"> tělocvičně. </w:t>
      </w:r>
    </w:p>
    <w:p w14:paraId="1A10702A" w14:textId="77777777" w:rsidR="002D1C59" w:rsidRPr="00240664" w:rsidRDefault="00D60932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>Položení nové dlažby v chodbě.</w:t>
      </w:r>
      <w:r w:rsidR="00161F0A" w:rsidRPr="00240664">
        <w:rPr>
          <w:color w:val="000000" w:themeColor="text1"/>
          <w:sz w:val="24"/>
          <w:szCs w:val="24"/>
        </w:rPr>
        <w:t xml:space="preserve"> </w:t>
      </w:r>
    </w:p>
    <w:p w14:paraId="110C1659" w14:textId="77777777" w:rsidR="002D1C59" w:rsidRPr="00240664" w:rsidRDefault="002D1C59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>Velká s</w:t>
      </w:r>
      <w:r w:rsidR="00D60932" w:rsidRPr="00240664">
        <w:rPr>
          <w:color w:val="000000" w:themeColor="text1"/>
          <w:sz w:val="24"/>
          <w:szCs w:val="24"/>
        </w:rPr>
        <w:t>tavební úprava dvou tříd v MŠ – propojení v jednu velkou třídy.</w:t>
      </w:r>
      <w:r w:rsidR="00245835" w:rsidRPr="00240664">
        <w:rPr>
          <w:color w:val="000000" w:themeColor="text1"/>
          <w:sz w:val="24"/>
          <w:szCs w:val="24"/>
        </w:rPr>
        <w:t xml:space="preserve"> </w:t>
      </w:r>
    </w:p>
    <w:p w14:paraId="4F18B5ED" w14:textId="77777777" w:rsidR="002D1C59" w:rsidRPr="00240664" w:rsidRDefault="001271FE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>Sanitace</w:t>
      </w:r>
      <w:r w:rsidR="002D1C59" w:rsidRPr="00240664">
        <w:rPr>
          <w:color w:val="000000" w:themeColor="text1"/>
          <w:sz w:val="24"/>
          <w:szCs w:val="24"/>
        </w:rPr>
        <w:t xml:space="preserve"> zdiva </w:t>
      </w:r>
      <w:r w:rsidRPr="00240664">
        <w:rPr>
          <w:color w:val="000000" w:themeColor="text1"/>
          <w:sz w:val="24"/>
          <w:szCs w:val="24"/>
        </w:rPr>
        <w:t>a</w:t>
      </w:r>
      <w:r w:rsidR="001C2C08" w:rsidRPr="00240664">
        <w:rPr>
          <w:color w:val="000000" w:themeColor="text1"/>
          <w:sz w:val="24"/>
          <w:szCs w:val="24"/>
        </w:rPr>
        <w:t xml:space="preserve"> výmalba</w:t>
      </w:r>
      <w:r w:rsidR="00245835" w:rsidRPr="00240664">
        <w:rPr>
          <w:color w:val="000000" w:themeColor="text1"/>
          <w:sz w:val="24"/>
          <w:szCs w:val="24"/>
        </w:rPr>
        <w:t xml:space="preserve"> prostor v jídelně a chodbě. </w:t>
      </w:r>
    </w:p>
    <w:p w14:paraId="0BA359DB" w14:textId="77777777" w:rsidR="002D1C59" w:rsidRPr="00240664" w:rsidRDefault="00245835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 xml:space="preserve">Malba třídy v ZŠ. </w:t>
      </w:r>
    </w:p>
    <w:p w14:paraId="53663CFC" w14:textId="02081892" w:rsidR="00245835" w:rsidRPr="00240664" w:rsidRDefault="00245835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240664">
        <w:rPr>
          <w:color w:val="000000" w:themeColor="text1"/>
          <w:sz w:val="24"/>
          <w:szCs w:val="24"/>
        </w:rPr>
        <w:t xml:space="preserve">Pořízení dovybavení </w:t>
      </w:r>
      <w:proofErr w:type="spellStart"/>
      <w:r w:rsidRPr="00240664">
        <w:rPr>
          <w:color w:val="000000" w:themeColor="text1"/>
          <w:sz w:val="24"/>
          <w:szCs w:val="24"/>
        </w:rPr>
        <w:t>multifunkčí</w:t>
      </w:r>
      <w:proofErr w:type="spellEnd"/>
      <w:r w:rsidRPr="00240664">
        <w:rPr>
          <w:color w:val="000000" w:themeColor="text1"/>
          <w:sz w:val="24"/>
          <w:szCs w:val="24"/>
        </w:rPr>
        <w:t xml:space="preserve"> třídy na využití jako další učební třídu.</w:t>
      </w:r>
    </w:p>
    <w:p w14:paraId="3BC5D6C6" w14:textId="4D7FBC46" w:rsidR="00240664" w:rsidRPr="00240664" w:rsidRDefault="00240664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0664">
        <w:rPr>
          <w:sz w:val="24"/>
          <w:szCs w:val="24"/>
        </w:rPr>
        <w:t xml:space="preserve">proběhla výměna starých zářivkových svítidel za led panely ve všech třídách ZŠ. </w:t>
      </w:r>
    </w:p>
    <w:p w14:paraId="7D5251CC" w14:textId="77777777" w:rsidR="00240664" w:rsidRPr="00240664" w:rsidRDefault="00240664" w:rsidP="00240664">
      <w:pPr>
        <w:pStyle w:val="Odstavecseseznamem"/>
        <w:rPr>
          <w:sz w:val="24"/>
          <w:szCs w:val="24"/>
        </w:rPr>
      </w:pPr>
    </w:p>
    <w:p w14:paraId="0DE60215" w14:textId="77777777" w:rsidR="00161F0A" w:rsidRPr="00240664" w:rsidRDefault="00161F0A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EA99B3" w14:textId="77777777" w:rsidR="00161F0A" w:rsidRPr="00240664" w:rsidRDefault="00161F0A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Školní jídelna vařila v tomto roce pro 86 strávníků. Každý týden také dostávali žáci výrobky z dotačního programu Ovoce a mléko do škol. </w:t>
      </w:r>
    </w:p>
    <w:p w14:paraId="42CF24C3" w14:textId="77777777" w:rsidR="002D1C59" w:rsidRPr="00240664" w:rsidRDefault="002D1C59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2BC4F9" w14:textId="29C56EBB" w:rsidR="00161F0A" w:rsidRPr="00240664" w:rsidRDefault="00C4561B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XV. </w:t>
      </w:r>
      <w:r w:rsidR="00161F0A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ŠKOLNÍHO ROKU</w:t>
      </w:r>
    </w:p>
    <w:p w14:paraId="02243ADB" w14:textId="77777777" w:rsidR="004533FC" w:rsidRPr="00240664" w:rsidRDefault="004533FC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BBB59" w:themeColor="accent3"/>
          <w:sz w:val="24"/>
          <w:szCs w:val="24"/>
          <w:lang w:eastAsia="cs-CZ"/>
        </w:rPr>
      </w:pPr>
    </w:p>
    <w:p w14:paraId="5CFD44C5" w14:textId="2EFC7CDC" w:rsidR="004533FC" w:rsidRPr="00240664" w:rsidRDefault="001B5983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29.6. proběhla</w:t>
      </w:r>
      <w:r w:rsidR="004533FC" w:rsidRPr="00240664">
        <w:rPr>
          <w:rFonts w:ascii="Times New Roman" w:hAnsi="Times New Roman" w:cs="Times New Roman"/>
          <w:sz w:val="24"/>
          <w:szCs w:val="24"/>
        </w:rPr>
        <w:t xml:space="preserve"> v odpoledních hodinách Zahradní slavnost – program a pasování: MŠ + ZŠ pro rodiče a přátele školy. </w:t>
      </w:r>
    </w:p>
    <w:p w14:paraId="75E857AA" w14:textId="422D1F77" w:rsidR="002D1C59" w:rsidRPr="00240664" w:rsidRDefault="002D1C59" w:rsidP="002406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30.6. slavnostní ukončení školního roku – </w:t>
      </w:r>
      <w:r w:rsidR="00EC00F5" w:rsidRPr="00240664">
        <w:rPr>
          <w:rFonts w:ascii="Times New Roman" w:hAnsi="Times New Roman" w:cs="Times New Roman"/>
          <w:sz w:val="24"/>
          <w:szCs w:val="24"/>
        </w:rPr>
        <w:t>společné</w:t>
      </w:r>
      <w:r w:rsidRPr="00240664">
        <w:rPr>
          <w:rFonts w:ascii="Times New Roman" w:hAnsi="Times New Roman" w:cs="Times New Roman"/>
          <w:sz w:val="24"/>
          <w:szCs w:val="24"/>
        </w:rPr>
        <w:t xml:space="preserve"> setkání dětí, žáků a zaměstnanců školy, </w:t>
      </w:r>
      <w:r w:rsidR="00EC00F5" w:rsidRPr="00240664">
        <w:rPr>
          <w:rFonts w:ascii="Times New Roman" w:hAnsi="Times New Roman" w:cs="Times New Roman"/>
          <w:sz w:val="24"/>
          <w:szCs w:val="24"/>
        </w:rPr>
        <w:t>zhodnocení</w:t>
      </w:r>
      <w:r w:rsidRPr="00240664">
        <w:rPr>
          <w:rFonts w:ascii="Times New Roman" w:hAnsi="Times New Roman" w:cs="Times New Roman"/>
          <w:sz w:val="24"/>
          <w:szCs w:val="24"/>
        </w:rPr>
        <w:t xml:space="preserve"> průběhu roku. Představení novinek pro příští školní rok, loučení s pedagogy, předškoláky a žáky 5.ročníku. </w:t>
      </w:r>
    </w:p>
    <w:p w14:paraId="3C306437" w14:textId="77777777" w:rsidR="00161F0A" w:rsidRPr="00240664" w:rsidRDefault="00161F0A" w:rsidP="00240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BBB59" w:themeColor="accent3"/>
          <w:sz w:val="24"/>
          <w:szCs w:val="24"/>
          <w:lang w:eastAsia="cs-CZ"/>
        </w:rPr>
      </w:pPr>
    </w:p>
    <w:p w14:paraId="51DA11F3" w14:textId="5E4426CC" w:rsidR="00504C37" w:rsidRPr="00240664" w:rsidRDefault="00C4561B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SPOLUPRÁCE S ORGANIZACEMI PŘI PLNĚNÍ ÚKOLŮ VE VZDĚLÁVÁNÍ</w:t>
      </w:r>
    </w:p>
    <w:p w14:paraId="237035FA" w14:textId="77777777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D387C5" w14:textId="75C8577C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oblasti přímé péče o </w:t>
      </w:r>
      <w:r w:rsidR="005E226D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žáky:</w:t>
      </w:r>
    </w:p>
    <w:p w14:paraId="280C6324" w14:textId="77777777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4415FF" w14:textId="229EA272" w:rsidR="00161F0A" w:rsidRPr="00240664" w:rsidRDefault="00EC00F5" w:rsidP="00161F0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PPP, 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zpracovány dotazníky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PPP, SPC,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spolupráce s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OSPOD 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Pohořelice 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a jin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ými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ými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pracovišt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i. S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 třídními učiteli, založení do osobních spisů žáků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0CC124" w14:textId="3F4073C6" w:rsidR="00161F0A" w:rsidRPr="00240664" w:rsidRDefault="00EC00F5" w:rsidP="00161F0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 účel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navrhovaných doporučení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vyvozování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závěrů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nich (</w:t>
      </w:r>
      <w:proofErr w:type="spellStart"/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ped</w:t>
      </w:r>
      <w:proofErr w:type="spellEnd"/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04C37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rady)</w:t>
      </w:r>
    </w:p>
    <w:p w14:paraId="4AB66912" w14:textId="77777777" w:rsidR="003E568D" w:rsidRPr="00240664" w:rsidRDefault="003E568D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EF7D5C" w14:textId="6F380FF6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oblasti </w:t>
      </w:r>
      <w:r w:rsidR="005E226D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prevence:</w:t>
      </w:r>
    </w:p>
    <w:p w14:paraId="30A91D6C" w14:textId="77777777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2DA7A65" w14:textId="77777777" w:rsidR="00161F0A" w:rsidRPr="00240664" w:rsidRDefault="00161F0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společně s tř. učiteli a vedením školy systematicky sledován a hodnocen vývoj žáků </w:t>
      </w:r>
    </w:p>
    <w:p w14:paraId="72965D70" w14:textId="1385B7CF" w:rsidR="00161F0A" w:rsidRPr="00240664" w:rsidRDefault="00504C37" w:rsidP="00161F0A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(individuální</w:t>
      </w:r>
      <w:r w:rsidR="00161F0A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jednání, provozní porady a pedagogické rady)</w:t>
      </w:r>
    </w:p>
    <w:p w14:paraId="0D8B8F58" w14:textId="77777777" w:rsidR="00161F0A" w:rsidRPr="00240664" w:rsidRDefault="00161F0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pedagogů se školním poradenským týmem</w:t>
      </w:r>
    </w:p>
    <w:p w14:paraId="3E06EDF9" w14:textId="625EB355" w:rsidR="00161F0A" w:rsidRPr="00240664" w:rsidRDefault="00161F0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celoroční spolupráce s policií </w:t>
      </w:r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(městskou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ČR) </w:t>
      </w:r>
    </w:p>
    <w:p w14:paraId="2AE43C7B" w14:textId="77777777" w:rsidR="00161F0A" w:rsidRPr="00240664" w:rsidRDefault="00161F0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akce: Město Pohořelice, MAS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Podbrněnsko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, SVČ Pohořelice</w:t>
      </w:r>
    </w:p>
    <w:p w14:paraId="10F0F80E" w14:textId="77777777" w:rsidR="00161F0A" w:rsidRPr="00240664" w:rsidRDefault="00161F0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poradenství: PPP Brno </w:t>
      </w:r>
    </w:p>
    <w:p w14:paraId="7686877E" w14:textId="50F8A331" w:rsidR="00EC00F5" w:rsidRPr="00240664" w:rsidRDefault="00E32C7A" w:rsidP="00161F0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reventivní programy pro žáky i pedagogy: Podané ruce, </w:t>
      </w:r>
      <w:proofErr w:type="spellStart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Replug</w:t>
      </w:r>
      <w:proofErr w:type="spellEnd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me</w:t>
      </w:r>
      <w:proofErr w:type="spellEnd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768DB80" w14:textId="77777777" w:rsidR="00161F0A" w:rsidRPr="00240664" w:rsidRDefault="00161F0A" w:rsidP="00161F0A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B969A2" w14:textId="229079E4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 oblasti </w:t>
      </w:r>
      <w:r w:rsidR="00EC00F5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vzdělávání:</w:t>
      </w:r>
    </w:p>
    <w:p w14:paraId="5016452A" w14:textId="77777777" w:rsidR="00161F0A" w:rsidRPr="00240664" w:rsidRDefault="00161F0A" w:rsidP="00161F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16849E2" w14:textId="77777777" w:rsidR="00161F0A" w:rsidRPr="00240664" w:rsidRDefault="00161F0A" w:rsidP="00161F0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internet </w:t>
      </w:r>
      <w:proofErr w:type="gram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( webové</w:t>
      </w:r>
      <w:proofErr w:type="gram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stránky MŠMT, jmskoly.cz, zakonyprolidi.cz, pedagogická komora, INSPIS, SYPO - letos jsme zapojeny do podpory vzdělávání v oblasti IT )</w:t>
      </w:r>
    </w:p>
    <w:p w14:paraId="18E70C9D" w14:textId="5E60B2F2" w:rsidR="00161F0A" w:rsidRPr="00240664" w:rsidRDefault="00161F0A" w:rsidP="00161F0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 </w:t>
      </w:r>
      <w:proofErr w:type="spellStart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Podbrněnsko</w:t>
      </w:r>
      <w:proofErr w:type="spellEnd"/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ředitelka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učitelé jsou zapojeni do spolupráce formou komisí: finanční a pro čtenářskou a matematickou gramotnost, kde se podílí na vzniku nabídky školení dle potřeb škol v oblasti </w:t>
      </w:r>
      <w:proofErr w:type="spellStart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Pohořelicka</w:t>
      </w:r>
      <w:proofErr w:type="spellEnd"/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také na vlastní vzdělávání a předávání zkušeností. </w:t>
      </w:r>
    </w:p>
    <w:p w14:paraId="2796C636" w14:textId="6D997680" w:rsidR="00AD7BB8" w:rsidRPr="00240664" w:rsidRDefault="00161F0A" w:rsidP="005A40D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využití prostředků ze Šablon </w:t>
      </w:r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>OP JAK</w:t>
      </w: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EC00F5"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vzdělávání pedagogů </w:t>
      </w:r>
    </w:p>
    <w:p w14:paraId="0829D739" w14:textId="77777777" w:rsidR="00EC00F5" w:rsidRPr="00240664" w:rsidRDefault="00EC00F5" w:rsidP="00EC00F5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74EA30" w14:textId="77777777" w:rsidR="00EC00F5" w:rsidRPr="00240664" w:rsidRDefault="00EC00F5" w:rsidP="00EC00F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DA9445D" w14:textId="4E00305E" w:rsidR="00AD7BB8" w:rsidRPr="00240664" w:rsidRDefault="007316BC" w:rsidP="00AD7BB8">
      <w:pPr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b/>
          <w:sz w:val="24"/>
          <w:szCs w:val="24"/>
        </w:rPr>
        <w:t>X</w:t>
      </w:r>
      <w:r w:rsidR="00504C37" w:rsidRPr="00240664">
        <w:rPr>
          <w:rFonts w:ascii="Times New Roman" w:hAnsi="Times New Roman" w:cs="Times New Roman"/>
          <w:b/>
          <w:sz w:val="24"/>
          <w:szCs w:val="24"/>
        </w:rPr>
        <w:t>VI</w:t>
      </w:r>
      <w:r w:rsidR="004258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4C37" w:rsidRPr="00240664">
        <w:rPr>
          <w:rFonts w:ascii="Times New Roman" w:hAnsi="Times New Roman" w:cs="Times New Roman"/>
          <w:b/>
          <w:sz w:val="24"/>
          <w:szCs w:val="24"/>
        </w:rPr>
        <w:t>INSPEKČNÍ ČINNOST</w:t>
      </w:r>
    </w:p>
    <w:p w14:paraId="520D3290" w14:textId="238527E3" w:rsidR="001271FE" w:rsidRPr="00240664" w:rsidRDefault="00EC00F5" w:rsidP="00127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Nebyla. </w:t>
      </w:r>
    </w:p>
    <w:p w14:paraId="3872BDA4" w14:textId="77777777" w:rsidR="00EC00F5" w:rsidRPr="00240664" w:rsidRDefault="00EC00F5" w:rsidP="00127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B35302" w14:textId="48E20A53" w:rsidR="00AD7BB8" w:rsidRPr="00240664" w:rsidRDefault="007316BC" w:rsidP="00AD7BB8">
      <w:pPr>
        <w:jc w:val="both"/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b/>
          <w:sz w:val="24"/>
          <w:szCs w:val="24"/>
        </w:rPr>
        <w:t>X</w:t>
      </w:r>
      <w:r w:rsidR="00504C37" w:rsidRPr="00240664">
        <w:rPr>
          <w:rFonts w:ascii="Times New Roman" w:hAnsi="Times New Roman" w:cs="Times New Roman"/>
          <w:b/>
          <w:sz w:val="24"/>
          <w:szCs w:val="24"/>
        </w:rPr>
        <w:t>VII</w:t>
      </w:r>
      <w:r w:rsidR="004258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0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C37" w:rsidRPr="00240664">
        <w:rPr>
          <w:rFonts w:ascii="Times New Roman" w:hAnsi="Times New Roman" w:cs="Times New Roman"/>
          <w:b/>
          <w:sz w:val="24"/>
          <w:szCs w:val="24"/>
        </w:rPr>
        <w:t>HOSPODAŘENÍ ŠKOLY</w:t>
      </w:r>
    </w:p>
    <w:p w14:paraId="6C14819A" w14:textId="77777777" w:rsidR="00AD7BB8" w:rsidRPr="00240664" w:rsidRDefault="00AD7BB8" w:rsidP="00AD7BB8">
      <w:pPr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>Škola hospodaří s finančními prostředky přijatými:</w:t>
      </w:r>
    </w:p>
    <w:p w14:paraId="050E9BD0" w14:textId="03F8485B" w:rsidR="00AD7BB8" w:rsidRPr="00240664" w:rsidRDefault="00AD7BB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40664">
        <w:rPr>
          <w:sz w:val="24"/>
          <w:szCs w:val="24"/>
        </w:rPr>
        <w:t xml:space="preserve">ze státního rozpočtu od </w:t>
      </w:r>
      <w:r w:rsidR="00FE7171" w:rsidRPr="00240664">
        <w:rPr>
          <w:sz w:val="24"/>
          <w:szCs w:val="24"/>
        </w:rPr>
        <w:t>MŠMT – přímé</w:t>
      </w:r>
      <w:r w:rsidRPr="00240664">
        <w:rPr>
          <w:sz w:val="24"/>
          <w:szCs w:val="24"/>
        </w:rPr>
        <w:t xml:space="preserve"> náklady </w:t>
      </w:r>
    </w:p>
    <w:p w14:paraId="27E92126" w14:textId="77777777" w:rsidR="00AD7BB8" w:rsidRPr="00240664" w:rsidRDefault="00AD7BB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40664">
        <w:rPr>
          <w:sz w:val="24"/>
          <w:szCs w:val="24"/>
        </w:rPr>
        <w:lastRenderedPageBreak/>
        <w:t>s příspěvky na provoz od zřizovatele</w:t>
      </w:r>
    </w:p>
    <w:p w14:paraId="4C38720E" w14:textId="7B21E165" w:rsidR="00AD7BB8" w:rsidRPr="00240664" w:rsidRDefault="00AD7BB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240664">
        <w:rPr>
          <w:sz w:val="24"/>
          <w:szCs w:val="24"/>
        </w:rPr>
        <w:t xml:space="preserve">finanční dotace na projekty </w:t>
      </w:r>
    </w:p>
    <w:p w14:paraId="3D475C44" w14:textId="77777777" w:rsidR="00AD7BB8" w:rsidRPr="00240664" w:rsidRDefault="00AD7BB8" w:rsidP="00AD7BB8">
      <w:pPr>
        <w:pStyle w:val="Odstavecseseznamem"/>
        <w:ind w:left="771"/>
        <w:rPr>
          <w:sz w:val="24"/>
          <w:szCs w:val="24"/>
        </w:rPr>
      </w:pPr>
    </w:p>
    <w:p w14:paraId="6FC145BA" w14:textId="77777777" w:rsidR="00AD7BB8" w:rsidRPr="00240664" w:rsidRDefault="00AD7BB8" w:rsidP="00AD7BB8">
      <w:pPr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Škola dále získává prostředky jako příspěvky a dary od fyzických osob. </w:t>
      </w:r>
    </w:p>
    <w:p w14:paraId="417B391C" w14:textId="64A67A3F" w:rsidR="00504C37" w:rsidRDefault="00AD7BB8" w:rsidP="00AD7BB8">
      <w:pPr>
        <w:rPr>
          <w:rFonts w:ascii="Times New Roman" w:hAnsi="Times New Roman" w:cs="Times New Roman"/>
          <w:sz w:val="24"/>
          <w:szCs w:val="24"/>
        </w:rPr>
      </w:pPr>
      <w:r w:rsidRPr="00240664">
        <w:rPr>
          <w:rFonts w:ascii="Times New Roman" w:hAnsi="Times New Roman" w:cs="Times New Roman"/>
          <w:sz w:val="24"/>
          <w:szCs w:val="24"/>
        </w:rPr>
        <w:t xml:space="preserve">Viz samostatná výroční zpráva školy o hospodaření k danému kalendářnímu roku. </w:t>
      </w:r>
    </w:p>
    <w:p w14:paraId="388F0004" w14:textId="77777777" w:rsidR="001A7252" w:rsidRPr="00240664" w:rsidRDefault="001A7252" w:rsidP="00AD7BB8">
      <w:pPr>
        <w:rPr>
          <w:rFonts w:ascii="Times New Roman" w:hAnsi="Times New Roman" w:cs="Times New Roman"/>
          <w:sz w:val="24"/>
          <w:szCs w:val="24"/>
        </w:rPr>
      </w:pPr>
    </w:p>
    <w:p w14:paraId="3363DDB6" w14:textId="2BD95A8D" w:rsidR="00161F0A" w:rsidRPr="00240664" w:rsidRDefault="00161F0A" w:rsidP="00253B2D">
      <w:pPr>
        <w:rPr>
          <w:rFonts w:ascii="Times New Roman" w:hAnsi="Times New Roman" w:cs="Times New Roman"/>
          <w:b/>
          <w:sz w:val="24"/>
          <w:szCs w:val="24"/>
        </w:rPr>
      </w:pP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</w:t>
      </w:r>
      <w:r w:rsidR="00C4561B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XII</w:t>
      </w:r>
      <w:r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) </w:t>
      </w:r>
      <w:r w:rsidR="00504C37" w:rsidRPr="00240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ZHODNOCENÍ A ZÁVĚR</w:t>
      </w:r>
    </w:p>
    <w:p w14:paraId="63E0CA7B" w14:textId="77777777" w:rsidR="00504C37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Naši školu navštěvovalo 42 žáků ve třech třídách. Téměř všichni žáci jsou z Ivaně, ale také z Přibic a Vranovic. Do mateřské školy docházelo 39 dětí. </w:t>
      </w:r>
    </w:p>
    <w:p w14:paraId="348EBD28" w14:textId="77777777" w:rsidR="00504C37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Poprvé ve školní družině byla zřízena dvě oddělení, která navštěvovalo 37 žáků. </w:t>
      </w:r>
    </w:p>
    <w:p w14:paraId="7410E4A4" w14:textId="41C4C38D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Odchází nám letos početný 5. ročník, do ZŠ Vranovice přechází 8 žáků a 4 žáci na 8leté Gymnázium Hustopeče a Mikulov. </w:t>
      </w:r>
    </w:p>
    <w:p w14:paraId="47206DED" w14:textId="77777777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Školní jídelna vařila v tomto roce pro 86 strávníků. Pravidelně také dostávali žáci výrobky z dotačního programu Ovoce a mléko do škol. </w:t>
      </w:r>
    </w:p>
    <w:p w14:paraId="4225EACC" w14:textId="77777777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Výuka anglického jazyka probíhala již od 1. třídy a takto nastavená výuka se nám dlouhodobě osvědčuje. Celoročně nás navštěvoval jednou v měsíci rodilý mluvčí ve škole včetně předškolních dětí v MŠ. </w:t>
      </w:r>
    </w:p>
    <w:p w14:paraId="43AD7BCF" w14:textId="77777777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Plaveckého výcviku ve Vranovicích se zúčastnili žáci 2. a 3. ročníku. </w:t>
      </w:r>
    </w:p>
    <w:p w14:paraId="71739D05" w14:textId="3D11645F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Kroužky byly zajištěny ve spolupráci se SVČ Pohořelice, kde se nám letos podařilo získat pozici detašovaného pracoviště. A také probíhal kroužek Lokomoce z dlouhodobé spolupráce s tímto projektem. </w:t>
      </w:r>
    </w:p>
    <w:p w14:paraId="7B5BCD70" w14:textId="77777777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V létě 2023 proběhla vcelku rozsáhlá rekonstrukce na několika místech školy: oprava podlahy a položení nového vysoko zátěžového povrchu v tělocvičně. Oprava podlahy, vyrovnání a položení nové dlažby v dolní spojovací chodbě. Dále stavební úpravou dvou malých místností v MŠ jsme získali jednu velkou plnohodnotnou třídu. Teď již máme 2 samostatné třídy MŠ. Velkým rozsahem stavební činnosti také byla sanitace zdiva a následná výmalba prostor ve školní kuchyni, jídelně a přilehlé chodbě. Malba třídy v ZŠ. Pořízení a dovybavení multifunkční třídy na využití jako další učební třídu. V červnu 2024 také proběhla výměna starých zářivkových svítidel za led panely ve všech třídách ZŠ. </w:t>
      </w:r>
    </w:p>
    <w:p w14:paraId="798C24F1" w14:textId="77777777" w:rsidR="00240664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Žáci také během roku absolvovali velké množství dalších aktivit, od preventivních programů, reprezentace školy formou soutěží a vystoupení pro veřejnost až po exkurze, divadla, výlety, ale i environmentálně zaměřené vzdělávání v přírodě. Celkem jsme měli 47 akcí na ZŠ, 9 akcí ve ŠD a 22 velkých akcí v MŠ. </w:t>
      </w:r>
    </w:p>
    <w:p w14:paraId="0BE52F03" w14:textId="02F87713" w:rsidR="00EC00F5" w:rsidRPr="00240664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Aktivity letos směřovaly na posílení vzájemných vztahů mezi žáky, školou a rodiči. Také jsme se zaměřili na prevenci digitálních kompetencí a rizik online prostoru a také závislostí a nežádoucích jevů ve společnosti. Na plnění programu se podíleli všichni učitelé průběžně 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během celého školního roku ve všech předmětech, činnostech, dle potřeb, možností, příležitostí a nabídek různých organizací např. SVČ Pohořelice, Podané ruce Brno, Policie ČR, </w:t>
      </w:r>
      <w:proofErr w:type="spellStart"/>
      <w:r w:rsidRPr="00240664">
        <w:rPr>
          <w:rFonts w:ascii="Times New Roman" w:hAnsi="Times New Roman" w:cs="Times New Roman"/>
          <w:sz w:val="24"/>
          <w:szCs w:val="24"/>
          <w:lang w:eastAsia="cs-CZ"/>
        </w:rPr>
        <w:t>Česmad</w:t>
      </w:r>
      <w:proofErr w:type="spellEnd"/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Bohemie, </w:t>
      </w:r>
      <w:r w:rsidR="00240664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PPP 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>Brno Sládkov</w:t>
      </w:r>
      <w:r w:rsidR="00240664" w:rsidRPr="00240664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40664">
        <w:rPr>
          <w:rFonts w:ascii="Times New Roman" w:hAnsi="Times New Roman" w:cs="Times New Roman"/>
          <w:sz w:val="24"/>
          <w:szCs w:val="24"/>
          <w:lang w:eastAsia="cs-CZ"/>
        </w:rPr>
        <w:t>Replug</w:t>
      </w:r>
      <w:proofErr w:type="spellEnd"/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40664">
        <w:rPr>
          <w:rFonts w:ascii="Times New Roman" w:hAnsi="Times New Roman" w:cs="Times New Roman"/>
          <w:sz w:val="24"/>
          <w:szCs w:val="24"/>
          <w:lang w:eastAsia="cs-CZ"/>
        </w:rPr>
        <w:t>me</w:t>
      </w:r>
      <w:proofErr w:type="spellEnd"/>
      <w:r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a mnoho dalších, které využíváme. </w:t>
      </w:r>
    </w:p>
    <w:p w14:paraId="72493A2A" w14:textId="0EB03A09" w:rsidR="00EC00F5" w:rsidRDefault="00EC00F5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>V novém školním roce bude novinkou online systém EDUPAGE, který nahradí papírové dokumenty a komunikaci. Žáci se loučí se žákovskými knížkami</w:t>
      </w:r>
      <w:r w:rsidR="00240664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 a seznamují s programem </w:t>
      </w:r>
      <w:proofErr w:type="spellStart"/>
      <w:r w:rsidR="00240664" w:rsidRPr="00240664">
        <w:rPr>
          <w:rFonts w:ascii="Times New Roman" w:hAnsi="Times New Roman" w:cs="Times New Roman"/>
          <w:sz w:val="24"/>
          <w:szCs w:val="24"/>
          <w:lang w:eastAsia="cs-CZ"/>
        </w:rPr>
        <w:t>Edupage</w:t>
      </w:r>
      <w:proofErr w:type="spellEnd"/>
      <w:r w:rsidR="00240664" w:rsidRPr="00240664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</w:p>
    <w:p w14:paraId="67AA690E" w14:textId="0F8D39F2" w:rsidR="001A7252" w:rsidRDefault="001A7252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14C139A1" w14:textId="271EAF19" w:rsidR="00F637E7" w:rsidRPr="00E63DCF" w:rsidRDefault="0001215A" w:rsidP="00F637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>V Ivani</w:t>
      </w:r>
      <w:r w:rsidR="00F637E7"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F637E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637E7"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637E7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F637E7"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F637E7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F637E7"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</w:t>
      </w:r>
    </w:p>
    <w:p w14:paraId="53CC831E" w14:textId="77777777" w:rsidR="00F637E7" w:rsidRPr="00E63DCF" w:rsidRDefault="00F637E7" w:rsidP="00F637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CF077D" w14:textId="77777777" w:rsidR="00F637E7" w:rsidRPr="00E63DCF" w:rsidRDefault="00F637E7" w:rsidP="00F637E7">
      <w:pPr>
        <w:keepNext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.......................................................</w:t>
      </w:r>
    </w:p>
    <w:p w14:paraId="0C5F2E57" w14:textId="77777777" w:rsidR="00F637E7" w:rsidRPr="00E63DCF" w:rsidRDefault="00F637E7" w:rsidP="00F637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ředitelka školy</w:t>
      </w:r>
    </w:p>
    <w:p w14:paraId="3A81709C" w14:textId="77777777" w:rsidR="00F637E7" w:rsidRPr="008A5A51" w:rsidRDefault="00F637E7" w:rsidP="00F637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63DC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Mgr. Lenka Koubková</w:t>
      </w:r>
    </w:p>
    <w:p w14:paraId="12C9E292" w14:textId="77777777" w:rsidR="00F637E7" w:rsidRPr="00E63DCF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05C2F8" w14:textId="77777777" w:rsidR="00F637E7" w:rsidRPr="00E63DCF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158C53" w14:textId="77777777" w:rsidR="00F637E7" w:rsidRPr="00E63DCF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B4F2AB" w14:textId="77777777" w:rsidR="00F637E7" w:rsidRDefault="00F637E7" w:rsidP="00F637E7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4FCE4B88" w14:textId="567EB4FB" w:rsidR="00F637E7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A60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Výroční zpráva byla schválena na pedagogické radě dne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4A60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0121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A60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 </w:t>
      </w:r>
    </w:p>
    <w:p w14:paraId="38349033" w14:textId="49EEB80B" w:rsidR="00F637E7" w:rsidRPr="004A601F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 radou školy dne: </w:t>
      </w:r>
      <w:r w:rsidR="0001215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31. 10. 2024</w:t>
      </w:r>
    </w:p>
    <w:p w14:paraId="538CCEAA" w14:textId="77777777" w:rsidR="00F637E7" w:rsidRPr="004A601F" w:rsidRDefault="00F637E7" w:rsidP="00F637E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E13D4D" w14:textId="77777777" w:rsidR="00F637E7" w:rsidRDefault="00F637E7" w:rsidP="00F637E7">
      <w:pPr>
        <w:spacing w:after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4D0D5D4D" w14:textId="77777777" w:rsidR="00F637E7" w:rsidRPr="00240664" w:rsidRDefault="00F637E7" w:rsidP="00504C37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3F568FEC" w14:textId="1D325B34" w:rsidR="00161F0A" w:rsidRPr="00240664" w:rsidRDefault="00161F0A" w:rsidP="00504C37">
      <w:pPr>
        <w:rPr>
          <w:rFonts w:ascii="Times New Roman" w:hAnsi="Times New Roman" w:cs="Times New Roman"/>
          <w:color w:val="9BBB59" w:themeColor="accent3"/>
          <w:sz w:val="24"/>
          <w:szCs w:val="24"/>
          <w:lang w:eastAsia="cs-CZ"/>
        </w:rPr>
      </w:pPr>
      <w:r w:rsidRPr="00240664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435A370D" w14:textId="77777777" w:rsidR="00B57EFF" w:rsidRPr="00240664" w:rsidRDefault="00B57EFF" w:rsidP="00504C37">
      <w:pPr>
        <w:rPr>
          <w:rFonts w:ascii="Times New Roman" w:hAnsi="Times New Roman" w:cs="Times New Roman"/>
          <w:sz w:val="24"/>
          <w:szCs w:val="24"/>
        </w:rPr>
      </w:pPr>
    </w:p>
    <w:sectPr w:rsidR="00B57EFF" w:rsidRPr="00240664" w:rsidSect="004927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9595" w14:textId="77777777" w:rsidR="00307CC1" w:rsidRDefault="00307CC1" w:rsidP="002D1C59">
      <w:pPr>
        <w:spacing w:after="0" w:line="240" w:lineRule="auto"/>
      </w:pPr>
      <w:r>
        <w:separator/>
      </w:r>
    </w:p>
  </w:endnote>
  <w:endnote w:type="continuationSeparator" w:id="0">
    <w:p w14:paraId="05DF85AB" w14:textId="77777777" w:rsidR="00307CC1" w:rsidRDefault="00307CC1" w:rsidP="002D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5AC9" w14:textId="77777777" w:rsidR="00307CC1" w:rsidRDefault="00307CC1" w:rsidP="002D1C59">
      <w:pPr>
        <w:spacing w:after="0" w:line="240" w:lineRule="auto"/>
      </w:pPr>
      <w:r>
        <w:separator/>
      </w:r>
    </w:p>
  </w:footnote>
  <w:footnote w:type="continuationSeparator" w:id="0">
    <w:p w14:paraId="6D7F1DB2" w14:textId="77777777" w:rsidR="00307CC1" w:rsidRDefault="00307CC1" w:rsidP="002D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</w:abstractNum>
  <w:abstractNum w:abstractNumId="4" w15:restartNumberingAfterBreak="0">
    <w:nsid w:val="0DEA02C0"/>
    <w:multiLevelType w:val="hybridMultilevel"/>
    <w:tmpl w:val="5B94BD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416B"/>
    <w:multiLevelType w:val="hybridMultilevel"/>
    <w:tmpl w:val="E99C97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5B9"/>
    <w:multiLevelType w:val="hybridMultilevel"/>
    <w:tmpl w:val="0BFE4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B3BB7"/>
    <w:multiLevelType w:val="hybridMultilevel"/>
    <w:tmpl w:val="854C1920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2FD65438"/>
    <w:multiLevelType w:val="hybridMultilevel"/>
    <w:tmpl w:val="7C265C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C117F"/>
    <w:multiLevelType w:val="hybridMultilevel"/>
    <w:tmpl w:val="CE4268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79E1"/>
    <w:multiLevelType w:val="hybridMultilevel"/>
    <w:tmpl w:val="EEDAE9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263A5"/>
    <w:multiLevelType w:val="hybridMultilevel"/>
    <w:tmpl w:val="E7E28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F40"/>
    <w:multiLevelType w:val="hybridMultilevel"/>
    <w:tmpl w:val="FD7E977C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F2F1DAF"/>
    <w:multiLevelType w:val="hybridMultilevel"/>
    <w:tmpl w:val="056EBCD8"/>
    <w:lvl w:ilvl="0" w:tplc="040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4" w15:restartNumberingAfterBreak="0">
    <w:nsid w:val="4B09500A"/>
    <w:multiLevelType w:val="hybridMultilevel"/>
    <w:tmpl w:val="B4640F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2257B"/>
    <w:multiLevelType w:val="hybridMultilevel"/>
    <w:tmpl w:val="1CD46E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40C7D"/>
    <w:multiLevelType w:val="hybridMultilevel"/>
    <w:tmpl w:val="6E808E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D0B3A"/>
    <w:multiLevelType w:val="hybridMultilevel"/>
    <w:tmpl w:val="AC301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D750D"/>
    <w:multiLevelType w:val="hybridMultilevel"/>
    <w:tmpl w:val="A7FC14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3F62"/>
    <w:multiLevelType w:val="hybridMultilevel"/>
    <w:tmpl w:val="5192E81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C152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636612">
    <w:abstractNumId w:val="15"/>
  </w:num>
  <w:num w:numId="2" w16cid:durableId="451870900">
    <w:abstractNumId w:val="10"/>
  </w:num>
  <w:num w:numId="3" w16cid:durableId="946932213">
    <w:abstractNumId w:val="19"/>
  </w:num>
  <w:num w:numId="4" w16cid:durableId="1572613963">
    <w:abstractNumId w:val="13"/>
  </w:num>
  <w:num w:numId="5" w16cid:durableId="1365860332">
    <w:abstractNumId w:val="7"/>
  </w:num>
  <w:num w:numId="6" w16cid:durableId="905380241">
    <w:abstractNumId w:val="12"/>
  </w:num>
  <w:num w:numId="7" w16cid:durableId="2078360687">
    <w:abstractNumId w:val="5"/>
  </w:num>
  <w:num w:numId="8" w16cid:durableId="1529367887">
    <w:abstractNumId w:val="6"/>
  </w:num>
  <w:num w:numId="9" w16cid:durableId="1147628782">
    <w:abstractNumId w:val="11"/>
  </w:num>
  <w:num w:numId="10" w16cid:durableId="778183826">
    <w:abstractNumId w:val="8"/>
  </w:num>
  <w:num w:numId="11" w16cid:durableId="753160049">
    <w:abstractNumId w:val="17"/>
  </w:num>
  <w:num w:numId="12" w16cid:durableId="1546796338">
    <w:abstractNumId w:val="16"/>
  </w:num>
  <w:num w:numId="13" w16cid:durableId="1623031463">
    <w:abstractNumId w:val="4"/>
  </w:num>
  <w:num w:numId="14" w16cid:durableId="1707683537">
    <w:abstractNumId w:val="14"/>
  </w:num>
  <w:num w:numId="15" w16cid:durableId="1014504011">
    <w:abstractNumId w:val="18"/>
  </w:num>
  <w:num w:numId="16" w16cid:durableId="2641117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52"/>
    <w:rsid w:val="000115DD"/>
    <w:rsid w:val="0001215A"/>
    <w:rsid w:val="00034C23"/>
    <w:rsid w:val="00047328"/>
    <w:rsid w:val="00054264"/>
    <w:rsid w:val="00057E65"/>
    <w:rsid w:val="0006294A"/>
    <w:rsid w:val="00064AE1"/>
    <w:rsid w:val="00065FEC"/>
    <w:rsid w:val="000665B8"/>
    <w:rsid w:val="000672F6"/>
    <w:rsid w:val="00073AC3"/>
    <w:rsid w:val="000849B9"/>
    <w:rsid w:val="000A44F3"/>
    <w:rsid w:val="000A71FC"/>
    <w:rsid w:val="000B0394"/>
    <w:rsid w:val="000C3B81"/>
    <w:rsid w:val="000D709B"/>
    <w:rsid w:val="000D7888"/>
    <w:rsid w:val="000F5DBC"/>
    <w:rsid w:val="00106BE1"/>
    <w:rsid w:val="001271FE"/>
    <w:rsid w:val="001351C7"/>
    <w:rsid w:val="00156446"/>
    <w:rsid w:val="00156934"/>
    <w:rsid w:val="00157A64"/>
    <w:rsid w:val="00161F0A"/>
    <w:rsid w:val="00172E67"/>
    <w:rsid w:val="001767C8"/>
    <w:rsid w:val="00176D57"/>
    <w:rsid w:val="001869DB"/>
    <w:rsid w:val="001A3799"/>
    <w:rsid w:val="001A4160"/>
    <w:rsid w:val="001A4534"/>
    <w:rsid w:val="001A6E34"/>
    <w:rsid w:val="001A7252"/>
    <w:rsid w:val="001B1572"/>
    <w:rsid w:val="001B5983"/>
    <w:rsid w:val="001C2C08"/>
    <w:rsid w:val="001C6B5C"/>
    <w:rsid w:val="001D57C3"/>
    <w:rsid w:val="001D6259"/>
    <w:rsid w:val="001E3DA2"/>
    <w:rsid w:val="001F12BF"/>
    <w:rsid w:val="001F20DE"/>
    <w:rsid w:val="001F6227"/>
    <w:rsid w:val="00225A1A"/>
    <w:rsid w:val="00225F1E"/>
    <w:rsid w:val="00240664"/>
    <w:rsid w:val="00240850"/>
    <w:rsid w:val="00245835"/>
    <w:rsid w:val="00252309"/>
    <w:rsid w:val="00253B2D"/>
    <w:rsid w:val="002561C8"/>
    <w:rsid w:val="00265BC2"/>
    <w:rsid w:val="002732BD"/>
    <w:rsid w:val="00284346"/>
    <w:rsid w:val="00291C5C"/>
    <w:rsid w:val="002A1319"/>
    <w:rsid w:val="002B1566"/>
    <w:rsid w:val="002C03FE"/>
    <w:rsid w:val="002C28E9"/>
    <w:rsid w:val="002D1C59"/>
    <w:rsid w:val="002D6863"/>
    <w:rsid w:val="002E0431"/>
    <w:rsid w:val="002E1F15"/>
    <w:rsid w:val="002E2593"/>
    <w:rsid w:val="002F2523"/>
    <w:rsid w:val="002F4EAE"/>
    <w:rsid w:val="002F56E7"/>
    <w:rsid w:val="00300959"/>
    <w:rsid w:val="00307CA6"/>
    <w:rsid w:val="00307CC1"/>
    <w:rsid w:val="00316EA5"/>
    <w:rsid w:val="003214AA"/>
    <w:rsid w:val="00324388"/>
    <w:rsid w:val="0032555C"/>
    <w:rsid w:val="0033178E"/>
    <w:rsid w:val="003322A3"/>
    <w:rsid w:val="00332B48"/>
    <w:rsid w:val="003359A8"/>
    <w:rsid w:val="00350C68"/>
    <w:rsid w:val="003544C9"/>
    <w:rsid w:val="00357F59"/>
    <w:rsid w:val="00360609"/>
    <w:rsid w:val="00365746"/>
    <w:rsid w:val="00373F5F"/>
    <w:rsid w:val="003825BB"/>
    <w:rsid w:val="00387E76"/>
    <w:rsid w:val="003A5B8F"/>
    <w:rsid w:val="003A63B1"/>
    <w:rsid w:val="003C2795"/>
    <w:rsid w:val="003C4A1F"/>
    <w:rsid w:val="003C6C17"/>
    <w:rsid w:val="003E3D38"/>
    <w:rsid w:val="003E568D"/>
    <w:rsid w:val="003E76C8"/>
    <w:rsid w:val="004062C9"/>
    <w:rsid w:val="00410C7A"/>
    <w:rsid w:val="00411678"/>
    <w:rsid w:val="004234B2"/>
    <w:rsid w:val="00425817"/>
    <w:rsid w:val="004308B9"/>
    <w:rsid w:val="004334CA"/>
    <w:rsid w:val="004428B3"/>
    <w:rsid w:val="004533FC"/>
    <w:rsid w:val="00453BC6"/>
    <w:rsid w:val="004605ED"/>
    <w:rsid w:val="00462D07"/>
    <w:rsid w:val="00467900"/>
    <w:rsid w:val="00480C2A"/>
    <w:rsid w:val="00492786"/>
    <w:rsid w:val="00495FF8"/>
    <w:rsid w:val="004A79C8"/>
    <w:rsid w:val="004B7932"/>
    <w:rsid w:val="004D721A"/>
    <w:rsid w:val="004F6498"/>
    <w:rsid w:val="00504C37"/>
    <w:rsid w:val="00511422"/>
    <w:rsid w:val="005152B5"/>
    <w:rsid w:val="005164BB"/>
    <w:rsid w:val="005221AB"/>
    <w:rsid w:val="00537F1B"/>
    <w:rsid w:val="00541E29"/>
    <w:rsid w:val="00542318"/>
    <w:rsid w:val="00545FA4"/>
    <w:rsid w:val="00551FCD"/>
    <w:rsid w:val="00564376"/>
    <w:rsid w:val="00590FD5"/>
    <w:rsid w:val="00592F91"/>
    <w:rsid w:val="00595841"/>
    <w:rsid w:val="00597271"/>
    <w:rsid w:val="005A08AD"/>
    <w:rsid w:val="005A4F2E"/>
    <w:rsid w:val="005B2E6C"/>
    <w:rsid w:val="005B4BD4"/>
    <w:rsid w:val="005C1BD2"/>
    <w:rsid w:val="005C7415"/>
    <w:rsid w:val="005E226D"/>
    <w:rsid w:val="005E38BF"/>
    <w:rsid w:val="005E7470"/>
    <w:rsid w:val="006003D3"/>
    <w:rsid w:val="00602568"/>
    <w:rsid w:val="00602DE9"/>
    <w:rsid w:val="006131FF"/>
    <w:rsid w:val="00614E55"/>
    <w:rsid w:val="006168BC"/>
    <w:rsid w:val="006226A5"/>
    <w:rsid w:val="00622852"/>
    <w:rsid w:val="00631FB3"/>
    <w:rsid w:val="00645EB1"/>
    <w:rsid w:val="00645FBF"/>
    <w:rsid w:val="006536F2"/>
    <w:rsid w:val="00674463"/>
    <w:rsid w:val="00674537"/>
    <w:rsid w:val="00675EAE"/>
    <w:rsid w:val="006800C5"/>
    <w:rsid w:val="006946BC"/>
    <w:rsid w:val="00695784"/>
    <w:rsid w:val="00695D37"/>
    <w:rsid w:val="006D4718"/>
    <w:rsid w:val="006D7DC7"/>
    <w:rsid w:val="006F2357"/>
    <w:rsid w:val="00713010"/>
    <w:rsid w:val="00726D0E"/>
    <w:rsid w:val="007316BC"/>
    <w:rsid w:val="00733076"/>
    <w:rsid w:val="00750FE4"/>
    <w:rsid w:val="00756D9B"/>
    <w:rsid w:val="00762941"/>
    <w:rsid w:val="00770E9A"/>
    <w:rsid w:val="00776842"/>
    <w:rsid w:val="0078761F"/>
    <w:rsid w:val="007A6A2E"/>
    <w:rsid w:val="007B4261"/>
    <w:rsid w:val="007B5300"/>
    <w:rsid w:val="007C4185"/>
    <w:rsid w:val="007C5048"/>
    <w:rsid w:val="007D082F"/>
    <w:rsid w:val="007F2366"/>
    <w:rsid w:val="00810B3D"/>
    <w:rsid w:val="0081218F"/>
    <w:rsid w:val="00821957"/>
    <w:rsid w:val="008249F9"/>
    <w:rsid w:val="0082648C"/>
    <w:rsid w:val="00840B8D"/>
    <w:rsid w:val="008514CF"/>
    <w:rsid w:val="0085342F"/>
    <w:rsid w:val="0086279A"/>
    <w:rsid w:val="008728EA"/>
    <w:rsid w:val="0087775E"/>
    <w:rsid w:val="00882EEB"/>
    <w:rsid w:val="008963E4"/>
    <w:rsid w:val="008A5A51"/>
    <w:rsid w:val="008A6BF1"/>
    <w:rsid w:val="008A6C7E"/>
    <w:rsid w:val="008C05E7"/>
    <w:rsid w:val="008C2546"/>
    <w:rsid w:val="008C29B1"/>
    <w:rsid w:val="008D16B6"/>
    <w:rsid w:val="008D3103"/>
    <w:rsid w:val="008D43C6"/>
    <w:rsid w:val="008E26EF"/>
    <w:rsid w:val="008E42CD"/>
    <w:rsid w:val="008E7AD1"/>
    <w:rsid w:val="008F026A"/>
    <w:rsid w:val="0091116B"/>
    <w:rsid w:val="00915C17"/>
    <w:rsid w:val="009207EF"/>
    <w:rsid w:val="00931449"/>
    <w:rsid w:val="009379F4"/>
    <w:rsid w:val="00957058"/>
    <w:rsid w:val="00965BF3"/>
    <w:rsid w:val="00967C46"/>
    <w:rsid w:val="00971338"/>
    <w:rsid w:val="00972981"/>
    <w:rsid w:val="00990E43"/>
    <w:rsid w:val="00994D32"/>
    <w:rsid w:val="009975EA"/>
    <w:rsid w:val="009A0309"/>
    <w:rsid w:val="009A2809"/>
    <w:rsid w:val="009A41FF"/>
    <w:rsid w:val="009A5FD3"/>
    <w:rsid w:val="009B04CF"/>
    <w:rsid w:val="009B7A91"/>
    <w:rsid w:val="009C5CB2"/>
    <w:rsid w:val="009E69D6"/>
    <w:rsid w:val="00A02804"/>
    <w:rsid w:val="00A10950"/>
    <w:rsid w:val="00A30714"/>
    <w:rsid w:val="00A36DBE"/>
    <w:rsid w:val="00A53DF4"/>
    <w:rsid w:val="00A640DA"/>
    <w:rsid w:val="00A74B81"/>
    <w:rsid w:val="00A809B0"/>
    <w:rsid w:val="00A908F1"/>
    <w:rsid w:val="00A941AA"/>
    <w:rsid w:val="00A9432E"/>
    <w:rsid w:val="00A95A68"/>
    <w:rsid w:val="00AB0774"/>
    <w:rsid w:val="00AC7752"/>
    <w:rsid w:val="00AC7848"/>
    <w:rsid w:val="00AD223B"/>
    <w:rsid w:val="00AD7BB8"/>
    <w:rsid w:val="00B035FE"/>
    <w:rsid w:val="00B03776"/>
    <w:rsid w:val="00B30DDB"/>
    <w:rsid w:val="00B4428B"/>
    <w:rsid w:val="00B5610E"/>
    <w:rsid w:val="00B57EFF"/>
    <w:rsid w:val="00B66F08"/>
    <w:rsid w:val="00B73751"/>
    <w:rsid w:val="00B74496"/>
    <w:rsid w:val="00B82C23"/>
    <w:rsid w:val="00B948F3"/>
    <w:rsid w:val="00BB5EA0"/>
    <w:rsid w:val="00BC48E5"/>
    <w:rsid w:val="00BD10A9"/>
    <w:rsid w:val="00BF23B1"/>
    <w:rsid w:val="00BF5AF0"/>
    <w:rsid w:val="00C173A1"/>
    <w:rsid w:val="00C35359"/>
    <w:rsid w:val="00C4561B"/>
    <w:rsid w:val="00C51DAA"/>
    <w:rsid w:val="00C62722"/>
    <w:rsid w:val="00C65A83"/>
    <w:rsid w:val="00C669BD"/>
    <w:rsid w:val="00C76574"/>
    <w:rsid w:val="00C87A38"/>
    <w:rsid w:val="00CB578A"/>
    <w:rsid w:val="00CE41A5"/>
    <w:rsid w:val="00CE7CE1"/>
    <w:rsid w:val="00CF119D"/>
    <w:rsid w:val="00D02282"/>
    <w:rsid w:val="00D20AFA"/>
    <w:rsid w:val="00D21A17"/>
    <w:rsid w:val="00D25E1B"/>
    <w:rsid w:val="00D46E68"/>
    <w:rsid w:val="00D511B8"/>
    <w:rsid w:val="00D52AE4"/>
    <w:rsid w:val="00D55F52"/>
    <w:rsid w:val="00D60932"/>
    <w:rsid w:val="00D81EBF"/>
    <w:rsid w:val="00D85ACD"/>
    <w:rsid w:val="00D95941"/>
    <w:rsid w:val="00DA1220"/>
    <w:rsid w:val="00DA12F3"/>
    <w:rsid w:val="00DB6370"/>
    <w:rsid w:val="00DC0512"/>
    <w:rsid w:val="00DC3D96"/>
    <w:rsid w:val="00DF1700"/>
    <w:rsid w:val="00DF5929"/>
    <w:rsid w:val="00DF67B9"/>
    <w:rsid w:val="00E03B5A"/>
    <w:rsid w:val="00E04295"/>
    <w:rsid w:val="00E06E69"/>
    <w:rsid w:val="00E102FF"/>
    <w:rsid w:val="00E10617"/>
    <w:rsid w:val="00E11385"/>
    <w:rsid w:val="00E23E0E"/>
    <w:rsid w:val="00E32C7A"/>
    <w:rsid w:val="00E517A6"/>
    <w:rsid w:val="00E63DCF"/>
    <w:rsid w:val="00E66E4C"/>
    <w:rsid w:val="00E72B21"/>
    <w:rsid w:val="00E82909"/>
    <w:rsid w:val="00E82C85"/>
    <w:rsid w:val="00E8763F"/>
    <w:rsid w:val="00E951D5"/>
    <w:rsid w:val="00E97679"/>
    <w:rsid w:val="00EA390A"/>
    <w:rsid w:val="00EC00F5"/>
    <w:rsid w:val="00ED5C85"/>
    <w:rsid w:val="00EE2169"/>
    <w:rsid w:val="00EE40C4"/>
    <w:rsid w:val="00EF43FB"/>
    <w:rsid w:val="00F079C8"/>
    <w:rsid w:val="00F101A4"/>
    <w:rsid w:val="00F2382A"/>
    <w:rsid w:val="00F23ED5"/>
    <w:rsid w:val="00F347B9"/>
    <w:rsid w:val="00F50276"/>
    <w:rsid w:val="00F51964"/>
    <w:rsid w:val="00F637E7"/>
    <w:rsid w:val="00F703BC"/>
    <w:rsid w:val="00F717CB"/>
    <w:rsid w:val="00F74F24"/>
    <w:rsid w:val="00FC04F2"/>
    <w:rsid w:val="00FC1B4C"/>
    <w:rsid w:val="00FD0063"/>
    <w:rsid w:val="00FD71B5"/>
    <w:rsid w:val="00FE7171"/>
    <w:rsid w:val="00FF0694"/>
    <w:rsid w:val="00FF1520"/>
    <w:rsid w:val="00FF304A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7B03"/>
  <w15:docId w15:val="{1FA0548B-7B17-4AD7-89C1-A1C5119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852"/>
  </w:style>
  <w:style w:type="paragraph" w:styleId="Nadpis1">
    <w:name w:val="heading 1"/>
    <w:basedOn w:val="Normln"/>
    <w:next w:val="Normln"/>
    <w:link w:val="Nadpis1Char"/>
    <w:uiPriority w:val="9"/>
    <w:qFormat/>
    <w:rsid w:val="005E38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7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8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F0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152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5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5EB1"/>
    <w:pPr>
      <w:tabs>
        <w:tab w:val="center" w:pos="4536"/>
        <w:tab w:val="right" w:pos="9072"/>
      </w:tabs>
      <w:spacing w:after="0" w:line="240" w:lineRule="auto"/>
    </w:pPr>
    <w:rPr>
      <w:lang w:val="sk-SK"/>
    </w:rPr>
  </w:style>
  <w:style w:type="character" w:customStyle="1" w:styleId="ZhlavChar">
    <w:name w:val="Záhlaví Char"/>
    <w:basedOn w:val="Standardnpsmoodstavce"/>
    <w:link w:val="Zhlav"/>
    <w:uiPriority w:val="99"/>
    <w:rsid w:val="00645EB1"/>
    <w:rPr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5E38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msonormal">
    <w:name w:val="x_msonormal"/>
    <w:basedOn w:val="Normln"/>
    <w:rsid w:val="005E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qFormat/>
    <w:rsid w:val="003214AA"/>
    <w:rPr>
      <w:i/>
      <w:iCs/>
    </w:rPr>
  </w:style>
  <w:style w:type="paragraph" w:styleId="Bezmezer">
    <w:name w:val="No Spacing"/>
    <w:uiPriority w:val="1"/>
    <w:qFormat/>
    <w:rsid w:val="003214AA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D7B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7B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59"/>
    <w:rsid w:val="0017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elementtoproof">
    <w:name w:val="x_elementtoproof"/>
    <w:basedOn w:val="Normln"/>
    <w:rsid w:val="007B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1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ina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sivan@seznam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CC5B-62AA-4A8F-8ED5-9BD8B195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3741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Mgr. Lenka Koubková</cp:lastModifiedBy>
  <cp:revision>27</cp:revision>
  <cp:lastPrinted>2025-03-03T08:12:00Z</cp:lastPrinted>
  <dcterms:created xsi:type="dcterms:W3CDTF">2024-09-17T10:12:00Z</dcterms:created>
  <dcterms:modified xsi:type="dcterms:W3CDTF">2025-03-03T08:26:00Z</dcterms:modified>
</cp:coreProperties>
</file>