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25482" w14:textId="77777777" w:rsidR="004D06B1" w:rsidRPr="003F45BD" w:rsidRDefault="00336478" w:rsidP="003F45BD">
      <w:pPr>
        <w:pStyle w:val="Bezmezer"/>
        <w:jc w:val="center"/>
        <w:rPr>
          <w:rFonts w:ascii="Times New Roman" w:hAnsi="Times New Roman" w:cs="Times New Roman"/>
        </w:rPr>
      </w:pPr>
      <w:r w:rsidRPr="003F45BD">
        <w:rPr>
          <w:rFonts w:ascii="Times New Roman" w:hAnsi="Times New Roman" w:cs="Times New Roman"/>
        </w:rPr>
        <w:t>Základní škola</w:t>
      </w:r>
      <w:r w:rsidR="004D06B1" w:rsidRPr="003F45BD">
        <w:rPr>
          <w:rFonts w:ascii="Times New Roman" w:hAnsi="Times New Roman" w:cs="Times New Roman"/>
        </w:rPr>
        <w:t>, V</w:t>
      </w:r>
      <w:r w:rsidRPr="003F45BD">
        <w:rPr>
          <w:rFonts w:ascii="Times New Roman" w:hAnsi="Times New Roman" w:cs="Times New Roman"/>
        </w:rPr>
        <w:t>émyslice, okres</w:t>
      </w:r>
      <w:r w:rsidR="004D06B1" w:rsidRPr="003F45BD">
        <w:rPr>
          <w:rFonts w:ascii="Times New Roman" w:hAnsi="Times New Roman" w:cs="Times New Roman"/>
        </w:rPr>
        <w:t xml:space="preserve"> Z</w:t>
      </w:r>
      <w:r w:rsidRPr="003F45BD">
        <w:rPr>
          <w:rFonts w:ascii="Times New Roman" w:hAnsi="Times New Roman" w:cs="Times New Roman"/>
        </w:rPr>
        <w:t>nojmo, příspěvková organizace</w:t>
      </w:r>
    </w:p>
    <w:p w14:paraId="2610D386" w14:textId="77777777" w:rsidR="004D06B1" w:rsidRPr="003F45BD" w:rsidRDefault="004D06B1" w:rsidP="003F45BD">
      <w:pPr>
        <w:ind w:left="426" w:hanging="426"/>
        <w:jc w:val="center"/>
        <w:rPr>
          <w:rFonts w:ascii="Times New Roman" w:hAnsi="Times New Roman" w:cs="Times New Roman"/>
          <w:sz w:val="36"/>
        </w:rPr>
      </w:pPr>
    </w:p>
    <w:p w14:paraId="6E8F7C6A" w14:textId="77777777" w:rsidR="004D06B1" w:rsidRDefault="004D06B1" w:rsidP="004D06B1">
      <w:pPr>
        <w:ind w:left="426" w:hanging="426"/>
        <w:jc w:val="center"/>
        <w:rPr>
          <w:sz w:val="36"/>
        </w:rPr>
      </w:pPr>
    </w:p>
    <w:p w14:paraId="11A4EC51" w14:textId="77777777" w:rsidR="004D06B1" w:rsidRDefault="004D06B1" w:rsidP="004D06B1">
      <w:pPr>
        <w:rPr>
          <w:sz w:val="36"/>
        </w:rPr>
      </w:pPr>
    </w:p>
    <w:p w14:paraId="7F0A9200" w14:textId="77777777" w:rsidR="004D06B1" w:rsidRDefault="004D06B1" w:rsidP="004D06B1">
      <w:pPr>
        <w:ind w:left="426" w:hanging="426"/>
        <w:jc w:val="center"/>
        <w:rPr>
          <w:sz w:val="36"/>
        </w:rPr>
      </w:pPr>
    </w:p>
    <w:p w14:paraId="538FFB24" w14:textId="77777777" w:rsidR="004D06B1" w:rsidRDefault="008606C5" w:rsidP="004D06B1">
      <w:pPr>
        <w:ind w:left="426" w:hanging="426"/>
        <w:jc w:val="center"/>
        <w:rPr>
          <w:sz w:val="36"/>
        </w:rPr>
      </w:pPr>
      <w:r>
        <w:rPr>
          <w:noProof/>
          <w:sz w:val="20"/>
          <w:lang w:eastAsia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DC3198" wp14:editId="4F6771BB">
                <wp:simplePos x="0" y="0"/>
                <wp:positionH relativeFrom="margin">
                  <wp:posOffset>340995</wp:posOffset>
                </wp:positionH>
                <wp:positionV relativeFrom="paragraph">
                  <wp:posOffset>210185</wp:posOffset>
                </wp:positionV>
                <wp:extent cx="5102225" cy="153289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02225" cy="1532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9D99F5" w14:textId="77777777" w:rsidR="00FA64BE" w:rsidRDefault="00FA64BE" w:rsidP="00E3144D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72"/>
                                <w:szCs w:val="72"/>
                              </w:rPr>
                              <w:t>Výroční zpráva školy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C3198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26.85pt;margin-top:16.55pt;width:401.75pt;height:120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" filled="f" stroked="f">
                <o:lock v:ext="edit" shapetype="t"/>
                <v:textbox>
                  <w:txbxContent>
                    <w:p w14:paraId="679D99F5" w14:textId="77777777" w:rsidR="00FA64BE" w:rsidRDefault="00FA64BE" w:rsidP="00E3144D">
                      <w:pPr>
                        <w:jc w:val="center"/>
                        <w:rPr>
                          <w:rFonts w:ascii="Arial Black" w:hAnsi="Arial Black"/>
                          <w:color w:val="C0C0C0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color w:val="C0C0C0"/>
                          <w:sz w:val="72"/>
                          <w:szCs w:val="72"/>
                        </w:rPr>
                        <w:t>Výroční zpráva školy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A278B5" w14:textId="77777777" w:rsidR="004D06B1" w:rsidRDefault="004D06B1" w:rsidP="004D06B1">
      <w:pPr>
        <w:ind w:left="426" w:hanging="426"/>
        <w:jc w:val="center"/>
        <w:rPr>
          <w:sz w:val="36"/>
        </w:rPr>
      </w:pPr>
    </w:p>
    <w:p w14:paraId="54FD8F6B" w14:textId="77777777" w:rsidR="004D06B1" w:rsidRDefault="004D06B1" w:rsidP="004D06B1">
      <w:pPr>
        <w:ind w:left="426" w:hanging="426"/>
        <w:jc w:val="center"/>
        <w:rPr>
          <w:sz w:val="36"/>
        </w:rPr>
      </w:pPr>
    </w:p>
    <w:p w14:paraId="1E73E9A5" w14:textId="77777777" w:rsidR="004D06B1" w:rsidRDefault="004D06B1" w:rsidP="004D06B1">
      <w:pPr>
        <w:ind w:left="426" w:hanging="426"/>
        <w:jc w:val="center"/>
        <w:rPr>
          <w:sz w:val="40"/>
        </w:rPr>
      </w:pPr>
    </w:p>
    <w:p w14:paraId="5FD71663" w14:textId="0F81881B" w:rsidR="004D06B1" w:rsidRPr="00B14C2C" w:rsidRDefault="0069786A" w:rsidP="004D06B1">
      <w:pPr>
        <w:ind w:left="426" w:hanging="426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za školní rok 202</w:t>
      </w:r>
      <w:r w:rsidR="003A2BB8">
        <w:rPr>
          <w:rFonts w:ascii="Times New Roman" w:hAnsi="Times New Roman"/>
          <w:sz w:val="40"/>
        </w:rPr>
        <w:t>4</w:t>
      </w:r>
      <w:r w:rsidR="004D06B1">
        <w:rPr>
          <w:rFonts w:ascii="Times New Roman" w:hAnsi="Times New Roman"/>
          <w:sz w:val="40"/>
        </w:rPr>
        <w:t>/</w:t>
      </w:r>
      <w:r w:rsidR="004D06B1" w:rsidRPr="00B14C2C">
        <w:rPr>
          <w:rFonts w:ascii="Times New Roman" w:hAnsi="Times New Roman"/>
          <w:sz w:val="40"/>
        </w:rPr>
        <w:t>20</w:t>
      </w:r>
      <w:r>
        <w:rPr>
          <w:rFonts w:ascii="Times New Roman" w:hAnsi="Times New Roman"/>
          <w:sz w:val="40"/>
        </w:rPr>
        <w:t>2</w:t>
      </w:r>
      <w:r w:rsidR="003A2BB8">
        <w:rPr>
          <w:rFonts w:ascii="Times New Roman" w:hAnsi="Times New Roman"/>
          <w:sz w:val="40"/>
        </w:rPr>
        <w:t>5</w:t>
      </w:r>
    </w:p>
    <w:p w14:paraId="5982BDB0" w14:textId="77777777" w:rsidR="004D06B1" w:rsidRDefault="004D06B1" w:rsidP="004D06B1">
      <w:pPr>
        <w:ind w:left="426" w:hanging="426"/>
        <w:jc w:val="center"/>
        <w:rPr>
          <w:sz w:val="36"/>
        </w:rPr>
      </w:pPr>
    </w:p>
    <w:p w14:paraId="07B3EE18" w14:textId="77777777" w:rsidR="004D06B1" w:rsidRDefault="004D06B1" w:rsidP="004D06B1">
      <w:pPr>
        <w:ind w:left="426" w:hanging="426"/>
        <w:jc w:val="center"/>
        <w:rPr>
          <w:sz w:val="36"/>
        </w:rPr>
      </w:pPr>
    </w:p>
    <w:p w14:paraId="1CC1CA70" w14:textId="77777777" w:rsidR="004D06B1" w:rsidRDefault="004D06B1" w:rsidP="004D06B1">
      <w:pPr>
        <w:ind w:left="426" w:hanging="426"/>
        <w:jc w:val="center"/>
        <w:rPr>
          <w:sz w:val="36"/>
        </w:rPr>
      </w:pPr>
    </w:p>
    <w:p w14:paraId="517FFB9C" w14:textId="77777777" w:rsidR="004D06B1" w:rsidRDefault="004D06B1" w:rsidP="004D06B1">
      <w:pPr>
        <w:ind w:left="426" w:hanging="426"/>
        <w:jc w:val="center"/>
        <w:rPr>
          <w:sz w:val="36"/>
        </w:rPr>
      </w:pPr>
    </w:p>
    <w:p w14:paraId="35E4701B" w14:textId="77777777" w:rsidR="00837A3A" w:rsidRDefault="00837A3A" w:rsidP="00837A3A">
      <w:pPr>
        <w:ind w:firstLine="426"/>
        <w:rPr>
          <w:rFonts w:ascii="Times New Roman" w:hAnsi="Times New Roman" w:cs="Times New Roman"/>
          <w:sz w:val="28"/>
        </w:rPr>
      </w:pPr>
    </w:p>
    <w:p w14:paraId="17AD8CE2" w14:textId="77777777" w:rsidR="00837A3A" w:rsidRPr="00837A3A" w:rsidRDefault="00ED2C4E" w:rsidP="00837A3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837A3A">
        <w:rPr>
          <w:rFonts w:ascii="Times New Roman" w:hAnsi="Times New Roman" w:cs="Times New Roman"/>
          <w:sz w:val="28"/>
        </w:rPr>
        <w:t>Zpracoval: Mgr. Bořivoj Ziegler</w:t>
      </w:r>
      <w:r w:rsidR="004D06B1" w:rsidRPr="00837A3A">
        <w:rPr>
          <w:rFonts w:ascii="Times New Roman" w:hAnsi="Times New Roman" w:cs="Times New Roman"/>
          <w:sz w:val="28"/>
        </w:rPr>
        <w:t>, řed</w:t>
      </w:r>
      <w:r w:rsidRPr="00837A3A">
        <w:rPr>
          <w:rFonts w:ascii="Times New Roman" w:hAnsi="Times New Roman" w:cs="Times New Roman"/>
          <w:sz w:val="28"/>
        </w:rPr>
        <w:t>itel</w:t>
      </w:r>
      <w:r w:rsidR="004D06B1" w:rsidRPr="00837A3A">
        <w:rPr>
          <w:rFonts w:ascii="Times New Roman" w:hAnsi="Times New Roman" w:cs="Times New Roman"/>
          <w:sz w:val="28"/>
        </w:rPr>
        <w:t xml:space="preserve"> školy</w:t>
      </w:r>
    </w:p>
    <w:p w14:paraId="7802821B" w14:textId="6F393284" w:rsidR="004D06B1" w:rsidRDefault="00ED2C4E" w:rsidP="00837A3A">
      <w:pPr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Ve Vémyslicích, ří</w:t>
      </w:r>
      <w:r w:rsidR="002F181A">
        <w:rPr>
          <w:rFonts w:ascii="Times New Roman" w:hAnsi="Times New Roman"/>
          <w:sz w:val="28"/>
        </w:rPr>
        <w:t>jen</w:t>
      </w:r>
      <w:r w:rsidR="003243D7"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</w:t>
      </w:r>
      <w:r w:rsidR="000D2987">
        <w:rPr>
          <w:rFonts w:ascii="Times New Roman" w:hAnsi="Times New Roman"/>
          <w:sz w:val="28"/>
        </w:rPr>
        <w:t>5</w:t>
      </w:r>
    </w:p>
    <w:p w14:paraId="13463501" w14:textId="77777777" w:rsidR="00837A3A" w:rsidRDefault="00837A3A" w:rsidP="00837A3A">
      <w:pPr>
        <w:ind w:left="426"/>
        <w:rPr>
          <w:rFonts w:ascii="Times New Roman" w:hAnsi="Times New Roman" w:cs="Times New Roman"/>
          <w:sz w:val="28"/>
          <w:szCs w:val="28"/>
        </w:rPr>
      </w:pPr>
    </w:p>
    <w:p w14:paraId="076C301F" w14:textId="2FABB836" w:rsidR="00837A3A" w:rsidRDefault="00837A3A" w:rsidP="00837A3A">
      <w:pPr>
        <w:ind w:left="426"/>
        <w:rPr>
          <w:rFonts w:ascii="Times New Roman" w:hAnsi="Times New Roman" w:cs="Times New Roman"/>
          <w:sz w:val="28"/>
          <w:szCs w:val="28"/>
        </w:rPr>
      </w:pPr>
      <w:r w:rsidRPr="00837A3A">
        <w:rPr>
          <w:rFonts w:ascii="Times New Roman" w:hAnsi="Times New Roman" w:cs="Times New Roman"/>
          <w:sz w:val="28"/>
          <w:szCs w:val="28"/>
        </w:rPr>
        <w:t xml:space="preserve">Pedagogická rada </w:t>
      </w:r>
      <w:proofErr w:type="gramStart"/>
      <w:r w:rsidRPr="00837A3A">
        <w:rPr>
          <w:rFonts w:ascii="Times New Roman" w:hAnsi="Times New Roman" w:cs="Times New Roman"/>
          <w:sz w:val="28"/>
          <w:szCs w:val="28"/>
        </w:rPr>
        <w:t>projednala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A3A">
        <w:rPr>
          <w:rFonts w:ascii="Times New Roman" w:hAnsi="Times New Roman" w:cs="Times New Roman"/>
          <w:sz w:val="28"/>
          <w:szCs w:val="28"/>
        </w:rPr>
        <w:t xml:space="preserve"> </w:t>
      </w:r>
      <w:r w:rsidR="00905264">
        <w:rPr>
          <w:rFonts w:ascii="Times New Roman" w:hAnsi="Times New Roman" w:cs="Times New Roman"/>
          <w:sz w:val="28"/>
          <w:szCs w:val="28"/>
        </w:rPr>
        <w:t>12</w:t>
      </w:r>
      <w:r w:rsidRPr="00837A3A">
        <w:rPr>
          <w:rFonts w:ascii="Times New Roman" w:hAnsi="Times New Roman" w:cs="Times New Roman"/>
          <w:sz w:val="28"/>
          <w:szCs w:val="28"/>
        </w:rPr>
        <w:t>.11.202</w:t>
      </w:r>
      <w:r w:rsidR="000D2987">
        <w:rPr>
          <w:rFonts w:ascii="Times New Roman" w:hAnsi="Times New Roman" w:cs="Times New Roman"/>
          <w:sz w:val="28"/>
          <w:szCs w:val="28"/>
        </w:rPr>
        <w:t>5</w:t>
      </w:r>
      <w:proofErr w:type="gramEnd"/>
    </w:p>
    <w:p w14:paraId="0858E658" w14:textId="15A6AA85" w:rsidR="00624B2A" w:rsidRDefault="00837A3A" w:rsidP="00624B2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Školská rada schválila  </w:t>
      </w:r>
      <w:r w:rsidR="002E5177">
        <w:rPr>
          <w:rFonts w:ascii="Times New Roman" w:hAnsi="Times New Roman" w:cs="Times New Roman"/>
          <w:sz w:val="28"/>
          <w:szCs w:val="28"/>
        </w:rPr>
        <w:t xml:space="preserve">       </w:t>
      </w:r>
      <w:r w:rsidR="00C54512">
        <w:rPr>
          <w:rFonts w:ascii="Times New Roman" w:hAnsi="Times New Roman" w:cs="Times New Roman"/>
          <w:sz w:val="28"/>
          <w:szCs w:val="28"/>
        </w:rPr>
        <w:t xml:space="preserve"> </w:t>
      </w:r>
      <w:r w:rsidR="00905264">
        <w:rPr>
          <w:rFonts w:ascii="Times New Roman" w:hAnsi="Times New Roman" w:cs="Times New Roman"/>
          <w:sz w:val="28"/>
          <w:szCs w:val="28"/>
        </w:rPr>
        <w:t>1</w:t>
      </w:r>
      <w:r w:rsidR="000D2987">
        <w:rPr>
          <w:rFonts w:ascii="Times New Roman" w:hAnsi="Times New Roman" w:cs="Times New Roman"/>
          <w:sz w:val="28"/>
          <w:szCs w:val="28"/>
        </w:rPr>
        <w:t>8</w:t>
      </w:r>
      <w:r w:rsidR="00C54512">
        <w:rPr>
          <w:rFonts w:ascii="Times New Roman" w:hAnsi="Times New Roman" w:cs="Times New Roman"/>
          <w:sz w:val="28"/>
          <w:szCs w:val="28"/>
        </w:rPr>
        <w:t>.1</w:t>
      </w:r>
      <w:r w:rsidR="000D29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D2987">
        <w:rPr>
          <w:rFonts w:ascii="Times New Roman" w:hAnsi="Times New Roman" w:cs="Times New Roman"/>
          <w:sz w:val="28"/>
          <w:szCs w:val="28"/>
        </w:rPr>
        <w:t>5</w:t>
      </w:r>
    </w:p>
    <w:p w14:paraId="35E8654B" w14:textId="77777777" w:rsidR="00624B2A" w:rsidRPr="00624B2A" w:rsidRDefault="00624B2A" w:rsidP="00624B2A">
      <w:pPr>
        <w:ind w:firstLine="426"/>
        <w:rPr>
          <w:rFonts w:ascii="Times New Roman" w:hAnsi="Times New Roman" w:cs="Times New Roman"/>
          <w:sz w:val="28"/>
          <w:szCs w:val="28"/>
        </w:rPr>
      </w:pPr>
    </w:p>
    <w:p w14:paraId="090CD3A2" w14:textId="600DB155" w:rsidR="00971CCC" w:rsidRPr="00971CCC" w:rsidRDefault="00971CCC" w:rsidP="00971CCC">
      <w:pPr>
        <w:pStyle w:val="Nadpis2"/>
        <w:rPr>
          <w:sz w:val="24"/>
          <w:szCs w:val="24"/>
        </w:rPr>
      </w:pPr>
      <w:r w:rsidRPr="00971CCC">
        <w:rPr>
          <w:sz w:val="24"/>
          <w:szCs w:val="24"/>
        </w:rPr>
        <w:lastRenderedPageBreak/>
        <w:t xml:space="preserve">Obsah </w:t>
      </w:r>
    </w:p>
    <w:p w14:paraId="4C1FB362" w14:textId="77777777" w:rsidR="00971CCC" w:rsidRPr="00971CCC" w:rsidRDefault="00971CCC" w:rsidP="00971CCC">
      <w:pPr>
        <w:pStyle w:val="Nadpis2"/>
        <w:rPr>
          <w:sz w:val="24"/>
          <w:szCs w:val="24"/>
        </w:rPr>
      </w:pPr>
      <w:r w:rsidRPr="00971CCC">
        <w:rPr>
          <w:sz w:val="24"/>
          <w:szCs w:val="24"/>
        </w:rPr>
        <w:tab/>
      </w:r>
    </w:p>
    <w:p w14:paraId="7731A604" w14:textId="77777777" w:rsidR="00971CCC" w:rsidRPr="00971CCC" w:rsidRDefault="00971CCC" w:rsidP="00971CCC">
      <w:pPr>
        <w:pStyle w:val="Nadpis2"/>
        <w:jc w:val="left"/>
        <w:rPr>
          <w:sz w:val="24"/>
          <w:szCs w:val="24"/>
        </w:rPr>
      </w:pPr>
      <w:r w:rsidRPr="00E553CB">
        <w:rPr>
          <w:b/>
          <w:bCs/>
          <w:sz w:val="24"/>
          <w:szCs w:val="24"/>
        </w:rPr>
        <w:t>Část I. – Základní charakteristika školy</w:t>
      </w:r>
      <w:r w:rsidRPr="00E553CB">
        <w:rPr>
          <w:b/>
          <w:bCs/>
          <w:sz w:val="24"/>
          <w:szCs w:val="24"/>
        </w:rPr>
        <w:tab/>
      </w:r>
      <w:r w:rsidRPr="00971CCC">
        <w:rPr>
          <w:sz w:val="24"/>
          <w:szCs w:val="24"/>
        </w:rPr>
        <w:tab/>
      </w:r>
      <w:r w:rsidRPr="00971CCC">
        <w:rPr>
          <w:sz w:val="24"/>
          <w:szCs w:val="24"/>
        </w:rPr>
        <w:tab/>
      </w:r>
      <w:r w:rsidRPr="00971CCC">
        <w:rPr>
          <w:sz w:val="24"/>
          <w:szCs w:val="24"/>
        </w:rPr>
        <w:tab/>
      </w:r>
      <w:r w:rsidRPr="00971CCC">
        <w:rPr>
          <w:sz w:val="24"/>
          <w:szCs w:val="24"/>
        </w:rPr>
        <w:tab/>
      </w:r>
      <w:r w:rsidRPr="00971CCC">
        <w:rPr>
          <w:sz w:val="24"/>
          <w:szCs w:val="24"/>
        </w:rPr>
        <w:tab/>
      </w:r>
      <w:r w:rsidR="007C44B8">
        <w:rPr>
          <w:sz w:val="24"/>
          <w:szCs w:val="24"/>
        </w:rPr>
        <w:tab/>
      </w:r>
      <w:r w:rsidRPr="007C44B8">
        <w:rPr>
          <w:b/>
          <w:bCs/>
          <w:sz w:val="24"/>
          <w:szCs w:val="24"/>
        </w:rPr>
        <w:t>3-4</w:t>
      </w:r>
    </w:p>
    <w:p w14:paraId="46BAEB7A" w14:textId="77777777" w:rsidR="00971CCC" w:rsidRPr="00971CCC" w:rsidRDefault="00971CCC" w:rsidP="00971CCC">
      <w:pPr>
        <w:jc w:val="both"/>
        <w:rPr>
          <w:rFonts w:ascii="Times New Roman" w:hAnsi="Times New Roman" w:cs="Times New Roman"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ab/>
      </w:r>
      <w:r w:rsidRPr="00971CCC">
        <w:rPr>
          <w:rFonts w:ascii="Times New Roman" w:hAnsi="Times New Roman" w:cs="Times New Roman"/>
          <w:sz w:val="24"/>
          <w:szCs w:val="24"/>
        </w:rPr>
        <w:tab/>
      </w:r>
      <w:r w:rsidRPr="00971CCC">
        <w:rPr>
          <w:rFonts w:ascii="Times New Roman" w:hAnsi="Times New Roman" w:cs="Times New Roman"/>
          <w:sz w:val="24"/>
          <w:szCs w:val="24"/>
        </w:rPr>
        <w:tab/>
      </w:r>
    </w:p>
    <w:p w14:paraId="0BE88343" w14:textId="77777777" w:rsidR="00971CCC" w:rsidRPr="00971CCC" w:rsidRDefault="00971CCC" w:rsidP="00971C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b/>
          <w:sz w:val="24"/>
          <w:szCs w:val="24"/>
        </w:rPr>
        <w:t>Část II. – Údaje o pracovnících školy</w:t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  <w:t>4-</w:t>
      </w:r>
      <w:r w:rsidR="00C62C5C">
        <w:rPr>
          <w:rFonts w:ascii="Times New Roman" w:hAnsi="Times New Roman" w:cs="Times New Roman"/>
          <w:b/>
          <w:sz w:val="24"/>
          <w:szCs w:val="24"/>
        </w:rPr>
        <w:t>6</w:t>
      </w:r>
    </w:p>
    <w:p w14:paraId="72004FF1" w14:textId="77777777" w:rsidR="00971CCC" w:rsidRPr="00971CCC" w:rsidRDefault="00971CCC" w:rsidP="00971CC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>1. Odborná a pedagogická způsobilost</w:t>
      </w:r>
    </w:p>
    <w:p w14:paraId="1107D002" w14:textId="77777777" w:rsidR="00971CCC" w:rsidRPr="00971CCC" w:rsidRDefault="00971CCC" w:rsidP="00971CC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>2. Počet učitelů, kteří nastoupili na školu</w:t>
      </w:r>
    </w:p>
    <w:p w14:paraId="73C38F27" w14:textId="77777777" w:rsidR="00971CCC" w:rsidRPr="00971CCC" w:rsidRDefault="00971CCC" w:rsidP="00971CC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>3. Počet učitelů, kteří odešli ze školy</w:t>
      </w:r>
    </w:p>
    <w:p w14:paraId="3057AE60" w14:textId="77777777" w:rsidR="00971CCC" w:rsidRPr="00971CCC" w:rsidRDefault="00971CCC" w:rsidP="00971CC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4. </w:t>
      </w:r>
      <w:r w:rsidR="007C44B8">
        <w:rPr>
          <w:rFonts w:ascii="Times New Roman" w:hAnsi="Times New Roman" w:cs="Times New Roman"/>
          <w:sz w:val="24"/>
          <w:szCs w:val="24"/>
        </w:rPr>
        <w:t>Počet pedagogů, kteří odešli na MD</w:t>
      </w:r>
    </w:p>
    <w:p w14:paraId="2EC95F3C" w14:textId="77777777" w:rsidR="00971CCC" w:rsidRPr="00971CCC" w:rsidRDefault="00971CCC" w:rsidP="00971CC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5. </w:t>
      </w:r>
      <w:r w:rsidR="007C44B8">
        <w:rPr>
          <w:rFonts w:ascii="Times New Roman" w:hAnsi="Times New Roman" w:cs="Times New Roman"/>
          <w:sz w:val="24"/>
          <w:szCs w:val="24"/>
        </w:rPr>
        <w:t>Rámcový popis personálního zabezpečení školy</w:t>
      </w:r>
    </w:p>
    <w:p w14:paraId="7E5749C6" w14:textId="77777777" w:rsidR="007C44B8" w:rsidRPr="007C44B8" w:rsidRDefault="00971CCC" w:rsidP="00971CC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6. </w:t>
      </w:r>
      <w:r w:rsidR="007C44B8">
        <w:rPr>
          <w:rFonts w:ascii="Times New Roman" w:hAnsi="Times New Roman" w:cs="Times New Roman"/>
          <w:sz w:val="24"/>
          <w:szCs w:val="24"/>
        </w:rPr>
        <w:t>Věkové složení PP</w:t>
      </w:r>
    </w:p>
    <w:p w14:paraId="75B62DFB" w14:textId="77777777" w:rsidR="00971CCC" w:rsidRDefault="007C44B8" w:rsidP="00971CC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71CCC" w:rsidRPr="00971CCC">
        <w:rPr>
          <w:rFonts w:ascii="Times New Roman" w:hAnsi="Times New Roman" w:cs="Times New Roman"/>
          <w:sz w:val="24"/>
          <w:szCs w:val="24"/>
        </w:rPr>
        <w:t>Údaje o DVPP</w:t>
      </w:r>
    </w:p>
    <w:p w14:paraId="690EFC87" w14:textId="77777777" w:rsidR="00971CCC" w:rsidRPr="00971CCC" w:rsidRDefault="00971CCC" w:rsidP="00971CC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FABB1A" w14:textId="77777777" w:rsidR="00971CCC" w:rsidRPr="00E553CB" w:rsidRDefault="00971CCC" w:rsidP="00971C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b/>
          <w:sz w:val="24"/>
          <w:szCs w:val="24"/>
        </w:rPr>
        <w:t>Část III. – Výsledky výchovy a vzdělávání</w:t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="007C44B8" w:rsidRPr="00E553CB">
        <w:rPr>
          <w:rFonts w:ascii="Times New Roman" w:hAnsi="Times New Roman" w:cs="Times New Roman"/>
          <w:b/>
          <w:sz w:val="24"/>
          <w:szCs w:val="24"/>
        </w:rPr>
        <w:t>6-7</w:t>
      </w:r>
    </w:p>
    <w:p w14:paraId="73E8E282" w14:textId="77777777" w:rsidR="00971CCC" w:rsidRPr="00971CCC" w:rsidRDefault="00971CCC" w:rsidP="00971CC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>1. Celkové hodnocení a klasifikace žáků</w:t>
      </w:r>
    </w:p>
    <w:p w14:paraId="48467E0D" w14:textId="77777777" w:rsidR="00971CCC" w:rsidRPr="00971CCC" w:rsidRDefault="00971CCC" w:rsidP="00971CC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2. </w:t>
      </w:r>
      <w:r w:rsidR="007C44B8" w:rsidRPr="00971CCC">
        <w:rPr>
          <w:rFonts w:ascii="Times New Roman" w:hAnsi="Times New Roman" w:cs="Times New Roman"/>
          <w:sz w:val="24"/>
          <w:szCs w:val="24"/>
        </w:rPr>
        <w:t>Celkový počet neomluvených hodin</w:t>
      </w:r>
    </w:p>
    <w:p w14:paraId="535E970E" w14:textId="77777777" w:rsidR="00971CCC" w:rsidRPr="00971CCC" w:rsidRDefault="00971CCC" w:rsidP="00971CC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3. </w:t>
      </w:r>
      <w:r w:rsidR="007C44B8">
        <w:rPr>
          <w:rFonts w:ascii="Times New Roman" w:hAnsi="Times New Roman" w:cs="Times New Roman"/>
          <w:sz w:val="24"/>
          <w:szCs w:val="24"/>
        </w:rPr>
        <w:t>Údaje o přijímacím řízení</w:t>
      </w:r>
    </w:p>
    <w:p w14:paraId="6ED5E839" w14:textId="77777777" w:rsidR="00971CCC" w:rsidRDefault="00971CCC" w:rsidP="00971CC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4. </w:t>
      </w:r>
      <w:r w:rsidR="00AE163C">
        <w:rPr>
          <w:rFonts w:ascii="Times New Roman" w:hAnsi="Times New Roman" w:cs="Times New Roman"/>
          <w:sz w:val="24"/>
          <w:szCs w:val="24"/>
        </w:rPr>
        <w:t>Počet absolventů ZŠ</w:t>
      </w:r>
    </w:p>
    <w:p w14:paraId="1F3AC161" w14:textId="77777777" w:rsidR="00971CCC" w:rsidRPr="00971CCC" w:rsidRDefault="00971CCC" w:rsidP="00971CC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1964A8" w14:textId="77777777" w:rsidR="00971CCC" w:rsidRPr="00971CCC" w:rsidRDefault="00971CCC" w:rsidP="00971C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b/>
          <w:sz w:val="24"/>
          <w:szCs w:val="24"/>
        </w:rPr>
        <w:t>Část IV. – Údaje o výsledcích inspekce provedené ČŠI</w:t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="00C61D83">
        <w:rPr>
          <w:rFonts w:ascii="Times New Roman" w:hAnsi="Times New Roman" w:cs="Times New Roman"/>
          <w:b/>
          <w:sz w:val="24"/>
          <w:szCs w:val="24"/>
        </w:rPr>
        <w:tab/>
        <w:t>7</w:t>
      </w:r>
    </w:p>
    <w:p w14:paraId="65374045" w14:textId="2AD643C0" w:rsidR="00C61D83" w:rsidRDefault="00971CCC" w:rsidP="00C61D83">
      <w:pPr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b/>
          <w:sz w:val="24"/>
          <w:szCs w:val="24"/>
        </w:rPr>
        <w:t>Část V. – Rozhodn</w:t>
      </w:r>
      <w:r>
        <w:rPr>
          <w:rFonts w:ascii="Times New Roman" w:hAnsi="Times New Roman" w:cs="Times New Roman"/>
          <w:b/>
          <w:sz w:val="24"/>
          <w:szCs w:val="24"/>
        </w:rPr>
        <w:t>utí ř</w:t>
      </w:r>
      <w:r w:rsidR="00C61D83">
        <w:rPr>
          <w:rFonts w:ascii="Times New Roman" w:hAnsi="Times New Roman" w:cs="Times New Roman"/>
          <w:b/>
          <w:sz w:val="24"/>
          <w:szCs w:val="24"/>
        </w:rPr>
        <w:t xml:space="preserve">editele                                                                                           </w:t>
      </w:r>
      <w:r w:rsidR="00FA64BE">
        <w:rPr>
          <w:rFonts w:ascii="Times New Roman" w:hAnsi="Times New Roman" w:cs="Times New Roman"/>
          <w:b/>
          <w:sz w:val="24"/>
          <w:szCs w:val="24"/>
        </w:rPr>
        <w:t>8</w:t>
      </w:r>
      <w:r w:rsidR="00C61D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A97C99" w14:textId="2D4F1468" w:rsidR="00971CCC" w:rsidRPr="00971CCC" w:rsidRDefault="00971CCC" w:rsidP="00C61D83">
      <w:pPr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b/>
          <w:sz w:val="24"/>
          <w:szCs w:val="24"/>
        </w:rPr>
        <w:t>Část VI. – Další údaje o škole</w:t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="00586FE7">
        <w:rPr>
          <w:rFonts w:ascii="Times New Roman" w:hAnsi="Times New Roman" w:cs="Times New Roman"/>
          <w:b/>
          <w:sz w:val="24"/>
          <w:szCs w:val="24"/>
        </w:rPr>
        <w:t>8</w:t>
      </w:r>
      <w:r w:rsidRPr="00971CCC">
        <w:rPr>
          <w:rFonts w:ascii="Times New Roman" w:hAnsi="Times New Roman" w:cs="Times New Roman"/>
          <w:b/>
          <w:sz w:val="24"/>
          <w:szCs w:val="24"/>
        </w:rPr>
        <w:t>-</w:t>
      </w:r>
      <w:r w:rsidR="00C61D83">
        <w:rPr>
          <w:rFonts w:ascii="Times New Roman" w:hAnsi="Times New Roman" w:cs="Times New Roman"/>
          <w:b/>
          <w:sz w:val="24"/>
          <w:szCs w:val="24"/>
        </w:rPr>
        <w:t>1</w:t>
      </w:r>
      <w:r w:rsidR="007D61E3">
        <w:rPr>
          <w:rFonts w:ascii="Times New Roman" w:hAnsi="Times New Roman" w:cs="Times New Roman"/>
          <w:b/>
          <w:sz w:val="24"/>
          <w:szCs w:val="24"/>
        </w:rPr>
        <w:t>3</w:t>
      </w:r>
    </w:p>
    <w:p w14:paraId="681DB1C7" w14:textId="77777777" w:rsidR="00971CCC" w:rsidRPr="00971CCC" w:rsidRDefault="00971CCC" w:rsidP="00971CC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1. </w:t>
      </w:r>
      <w:r w:rsidR="00C61D83">
        <w:rPr>
          <w:rFonts w:ascii="Times New Roman" w:hAnsi="Times New Roman" w:cs="Times New Roman"/>
          <w:sz w:val="24"/>
          <w:szCs w:val="24"/>
        </w:rPr>
        <w:t>Mimoškolní aktivity</w:t>
      </w:r>
    </w:p>
    <w:p w14:paraId="563A01F9" w14:textId="77777777" w:rsidR="00971CCC" w:rsidRPr="00971CCC" w:rsidRDefault="00971CCC" w:rsidP="00971CC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2. </w:t>
      </w:r>
      <w:r w:rsidR="00C61D83">
        <w:rPr>
          <w:rFonts w:ascii="Times New Roman" w:hAnsi="Times New Roman" w:cs="Times New Roman"/>
          <w:sz w:val="24"/>
          <w:szCs w:val="24"/>
        </w:rPr>
        <w:t>Spolupráce školy s dalšími subjekty</w:t>
      </w:r>
    </w:p>
    <w:p w14:paraId="0A6A8FC4" w14:textId="77777777" w:rsidR="00971CCC" w:rsidRPr="00971CCC" w:rsidRDefault="00971CCC" w:rsidP="00971CC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3. </w:t>
      </w:r>
      <w:r w:rsidR="00C61D83">
        <w:rPr>
          <w:rFonts w:ascii="Times New Roman" w:hAnsi="Times New Roman" w:cs="Times New Roman"/>
          <w:sz w:val="24"/>
          <w:szCs w:val="24"/>
        </w:rPr>
        <w:t>Projekty</w:t>
      </w:r>
    </w:p>
    <w:p w14:paraId="351A11AB" w14:textId="77777777" w:rsidR="00971CCC" w:rsidRPr="00971CCC" w:rsidRDefault="00971CCC" w:rsidP="00971CC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4. </w:t>
      </w:r>
      <w:r w:rsidR="00C61D83">
        <w:rPr>
          <w:rFonts w:ascii="Times New Roman" w:hAnsi="Times New Roman" w:cs="Times New Roman"/>
          <w:sz w:val="24"/>
          <w:szCs w:val="24"/>
        </w:rPr>
        <w:t>Péče o zaostávající a problémové žáky</w:t>
      </w:r>
    </w:p>
    <w:p w14:paraId="4424A131" w14:textId="77777777" w:rsidR="00971CCC" w:rsidRPr="009B6F07" w:rsidRDefault="00971CCC" w:rsidP="009B6F0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sz w:val="24"/>
          <w:szCs w:val="24"/>
        </w:rPr>
        <w:t xml:space="preserve">5. </w:t>
      </w:r>
      <w:r w:rsidR="00C61D83">
        <w:rPr>
          <w:rFonts w:ascii="Times New Roman" w:hAnsi="Times New Roman" w:cs="Times New Roman"/>
          <w:sz w:val="24"/>
          <w:szCs w:val="24"/>
        </w:rPr>
        <w:t>Zájmové útvary</w:t>
      </w:r>
    </w:p>
    <w:p w14:paraId="4C48A6FF" w14:textId="77777777" w:rsidR="00971CCC" w:rsidRPr="00971CCC" w:rsidRDefault="00971CCC" w:rsidP="00971CC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B6872" w14:textId="166D2239" w:rsidR="00971CCC" w:rsidRPr="00971CCC" w:rsidRDefault="00971CCC" w:rsidP="00971C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b/>
          <w:sz w:val="24"/>
          <w:szCs w:val="24"/>
        </w:rPr>
        <w:t xml:space="preserve">Část VII. – </w:t>
      </w:r>
      <w:r w:rsidR="009B6F07" w:rsidRPr="00971CCC">
        <w:rPr>
          <w:rFonts w:ascii="Times New Roman" w:hAnsi="Times New Roman" w:cs="Times New Roman"/>
          <w:b/>
          <w:sz w:val="24"/>
          <w:szCs w:val="24"/>
        </w:rPr>
        <w:t>Poradenské služby v ZŠ</w:t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Pr="00971CCC">
        <w:rPr>
          <w:rFonts w:ascii="Times New Roman" w:hAnsi="Times New Roman" w:cs="Times New Roman"/>
          <w:b/>
          <w:sz w:val="24"/>
          <w:szCs w:val="24"/>
        </w:rPr>
        <w:tab/>
      </w:r>
      <w:r w:rsidR="009B6F07">
        <w:rPr>
          <w:rFonts w:ascii="Times New Roman" w:hAnsi="Times New Roman" w:cs="Times New Roman"/>
          <w:b/>
          <w:sz w:val="24"/>
          <w:szCs w:val="24"/>
        </w:rPr>
        <w:t>1</w:t>
      </w:r>
      <w:r w:rsidR="007D61E3">
        <w:rPr>
          <w:rFonts w:ascii="Times New Roman" w:hAnsi="Times New Roman" w:cs="Times New Roman"/>
          <w:b/>
          <w:sz w:val="24"/>
          <w:szCs w:val="24"/>
        </w:rPr>
        <w:t>3</w:t>
      </w:r>
      <w:r w:rsidR="009B6F07">
        <w:rPr>
          <w:rFonts w:ascii="Times New Roman" w:hAnsi="Times New Roman" w:cs="Times New Roman"/>
          <w:b/>
          <w:sz w:val="24"/>
          <w:szCs w:val="24"/>
        </w:rPr>
        <w:t>-1</w:t>
      </w:r>
      <w:r w:rsidR="007D61E3">
        <w:rPr>
          <w:rFonts w:ascii="Times New Roman" w:hAnsi="Times New Roman" w:cs="Times New Roman"/>
          <w:b/>
          <w:sz w:val="24"/>
          <w:szCs w:val="24"/>
        </w:rPr>
        <w:t>5</w:t>
      </w:r>
    </w:p>
    <w:p w14:paraId="74228ECA" w14:textId="77777777" w:rsidR="00971CCC" w:rsidRPr="00971CCC" w:rsidRDefault="00971CCC" w:rsidP="00971CC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CCD01E" w14:textId="77777777" w:rsidR="00971CCC" w:rsidRPr="00971CCC" w:rsidRDefault="00971CCC" w:rsidP="00971C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CC">
        <w:rPr>
          <w:rFonts w:ascii="Times New Roman" w:hAnsi="Times New Roman" w:cs="Times New Roman"/>
          <w:b/>
          <w:sz w:val="24"/>
          <w:szCs w:val="24"/>
        </w:rPr>
        <w:t>Přílohy:</w:t>
      </w:r>
    </w:p>
    <w:p w14:paraId="08590F1B" w14:textId="28CB4694" w:rsidR="00971CCC" w:rsidRPr="00971CCC" w:rsidRDefault="009B6F07" w:rsidP="00971C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Výpis správního řízení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1CCC" w:rsidRPr="00971CCC">
        <w:rPr>
          <w:rFonts w:ascii="Times New Roman" w:hAnsi="Times New Roman" w:cs="Times New Roman"/>
          <w:sz w:val="24"/>
          <w:szCs w:val="24"/>
        </w:rPr>
        <w:tab/>
      </w:r>
      <w:r w:rsidR="00971CCC" w:rsidRPr="00971CCC">
        <w:rPr>
          <w:rFonts w:ascii="Times New Roman" w:hAnsi="Times New Roman" w:cs="Times New Roman"/>
          <w:sz w:val="24"/>
          <w:szCs w:val="24"/>
        </w:rPr>
        <w:tab/>
      </w:r>
      <w:r w:rsidR="00971CCC" w:rsidRPr="00971CCC">
        <w:rPr>
          <w:rFonts w:ascii="Times New Roman" w:hAnsi="Times New Roman" w:cs="Times New Roman"/>
          <w:sz w:val="24"/>
          <w:szCs w:val="24"/>
        </w:rPr>
        <w:tab/>
      </w:r>
      <w:r w:rsidR="00971CCC" w:rsidRPr="00971CCC">
        <w:rPr>
          <w:rFonts w:ascii="Times New Roman" w:hAnsi="Times New Roman" w:cs="Times New Roman"/>
          <w:sz w:val="24"/>
          <w:szCs w:val="24"/>
        </w:rPr>
        <w:tab/>
      </w:r>
      <w:r w:rsidR="00971CCC" w:rsidRPr="00971CCC">
        <w:rPr>
          <w:rFonts w:ascii="Times New Roman" w:hAnsi="Times New Roman" w:cs="Times New Roman"/>
          <w:sz w:val="24"/>
          <w:szCs w:val="24"/>
        </w:rPr>
        <w:tab/>
      </w:r>
      <w:r w:rsidR="00971CCC" w:rsidRPr="00971CCC">
        <w:rPr>
          <w:rFonts w:ascii="Times New Roman" w:hAnsi="Times New Roman" w:cs="Times New Roman"/>
          <w:b/>
          <w:sz w:val="24"/>
          <w:szCs w:val="24"/>
        </w:rPr>
        <w:t>1</w:t>
      </w:r>
      <w:r w:rsidR="007D61E3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</w:p>
    <w:p w14:paraId="5BA52A31" w14:textId="77777777" w:rsidR="00971CCC" w:rsidRDefault="00971CCC" w:rsidP="00971CCC">
      <w:pPr>
        <w:jc w:val="both"/>
        <w:rPr>
          <w:b/>
          <w:sz w:val="32"/>
        </w:rPr>
      </w:pPr>
    </w:p>
    <w:p w14:paraId="6A507A28" w14:textId="77777777" w:rsidR="009B6F07" w:rsidRDefault="009B6F07" w:rsidP="00971CCC">
      <w:pPr>
        <w:jc w:val="both"/>
        <w:rPr>
          <w:b/>
          <w:sz w:val="32"/>
        </w:rPr>
      </w:pPr>
    </w:p>
    <w:p w14:paraId="2C6B4100" w14:textId="77777777" w:rsidR="009B6F07" w:rsidRDefault="009B6F07" w:rsidP="00971CCC">
      <w:pPr>
        <w:jc w:val="both"/>
        <w:rPr>
          <w:b/>
          <w:sz w:val="32"/>
        </w:rPr>
      </w:pPr>
    </w:p>
    <w:p w14:paraId="29A96921" w14:textId="77777777" w:rsidR="009B6F07" w:rsidRDefault="009B6F07" w:rsidP="00971CCC">
      <w:pPr>
        <w:jc w:val="both"/>
        <w:rPr>
          <w:b/>
          <w:sz w:val="32"/>
        </w:rPr>
      </w:pPr>
    </w:p>
    <w:p w14:paraId="6332DF71" w14:textId="77777777" w:rsidR="00971CCC" w:rsidRDefault="00971CCC" w:rsidP="00971CCC">
      <w:pPr>
        <w:jc w:val="both"/>
        <w:rPr>
          <w:b/>
          <w:sz w:val="32"/>
        </w:rPr>
      </w:pPr>
    </w:p>
    <w:p w14:paraId="31B2E4B1" w14:textId="77777777" w:rsidR="004D06B1" w:rsidRDefault="004D06B1" w:rsidP="004D06B1">
      <w:pPr>
        <w:ind w:left="426" w:hanging="426"/>
        <w:jc w:val="center"/>
        <w:rPr>
          <w:rFonts w:ascii="Times New Roman" w:hAnsi="Times New Roman"/>
          <w:b/>
          <w:sz w:val="24"/>
        </w:rPr>
      </w:pPr>
      <w:r w:rsidRPr="00B14C2C">
        <w:rPr>
          <w:rFonts w:ascii="Times New Roman" w:hAnsi="Times New Roman"/>
          <w:b/>
          <w:sz w:val="24"/>
        </w:rPr>
        <w:lastRenderedPageBreak/>
        <w:t>Část I.</w:t>
      </w:r>
    </w:p>
    <w:p w14:paraId="36FC30B2" w14:textId="77777777" w:rsidR="00971CCC" w:rsidRPr="00B14C2C" w:rsidRDefault="00971CCC" w:rsidP="004D06B1">
      <w:pPr>
        <w:ind w:left="426" w:hanging="4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Základní charakteristika školy</w:t>
      </w:r>
    </w:p>
    <w:p w14:paraId="03E4E0B4" w14:textId="77777777" w:rsidR="00336478" w:rsidRPr="00971CCC" w:rsidRDefault="004D06B1" w:rsidP="00971CCC">
      <w:pPr>
        <w:pStyle w:val="Odstavecseseznamem"/>
        <w:numPr>
          <w:ilvl w:val="0"/>
          <w:numId w:val="42"/>
        </w:numPr>
        <w:rPr>
          <w:rFonts w:ascii="Times New Roman" w:hAnsi="Times New Roman"/>
          <w:b/>
          <w:sz w:val="24"/>
        </w:rPr>
      </w:pPr>
      <w:r w:rsidRPr="00971CCC">
        <w:rPr>
          <w:rFonts w:ascii="Times New Roman" w:hAnsi="Times New Roman"/>
          <w:b/>
          <w:sz w:val="24"/>
        </w:rPr>
        <w:t>Základní škola, Vémyslice</w:t>
      </w:r>
      <w:r w:rsidRPr="00E553CB">
        <w:rPr>
          <w:rFonts w:ascii="Times New Roman" w:hAnsi="Times New Roman"/>
          <w:b/>
          <w:color w:val="FF0000"/>
          <w:sz w:val="24"/>
        </w:rPr>
        <w:t>,</w:t>
      </w:r>
      <w:r w:rsidRPr="00971CCC">
        <w:rPr>
          <w:rFonts w:ascii="Times New Roman" w:hAnsi="Times New Roman"/>
          <w:b/>
          <w:sz w:val="24"/>
        </w:rPr>
        <w:t xml:space="preserve"> okres Znojmo</w:t>
      </w:r>
      <w:r w:rsidR="00336478" w:rsidRPr="00971CCC">
        <w:rPr>
          <w:rFonts w:ascii="Times New Roman" w:hAnsi="Times New Roman"/>
          <w:b/>
          <w:sz w:val="24"/>
        </w:rPr>
        <w:t>, příspěvková</w:t>
      </w:r>
      <w:r w:rsidR="00971CCC">
        <w:rPr>
          <w:rFonts w:ascii="Times New Roman" w:hAnsi="Times New Roman"/>
          <w:b/>
          <w:sz w:val="24"/>
        </w:rPr>
        <w:t xml:space="preserve"> </w:t>
      </w:r>
      <w:r w:rsidR="00971CCC" w:rsidRPr="00971CCC">
        <w:rPr>
          <w:rFonts w:ascii="Times New Roman" w:hAnsi="Times New Roman"/>
          <w:b/>
          <w:sz w:val="24"/>
        </w:rPr>
        <w:t>o</w:t>
      </w:r>
      <w:r w:rsidR="00336478" w:rsidRPr="00971CCC">
        <w:rPr>
          <w:rFonts w:ascii="Times New Roman" w:hAnsi="Times New Roman"/>
          <w:b/>
          <w:sz w:val="24"/>
        </w:rPr>
        <w:t>rganizace</w:t>
      </w:r>
    </w:p>
    <w:p w14:paraId="7E8D0A2A" w14:textId="77777777" w:rsidR="00971CCC" w:rsidRDefault="00971CCC" w:rsidP="007D5E9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Zřizovatel: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D06B1" w:rsidRPr="00971CCC">
        <w:rPr>
          <w:rFonts w:ascii="Times New Roman" w:hAnsi="Times New Roman"/>
          <w:b/>
          <w:sz w:val="24"/>
        </w:rPr>
        <w:t>Městys Vémyslice</w:t>
      </w:r>
      <w:r w:rsidR="004D06B1" w:rsidRPr="00971CCC">
        <w:rPr>
          <w:rFonts w:ascii="Times New Roman" w:hAnsi="Times New Roman"/>
          <w:b/>
          <w:sz w:val="24"/>
        </w:rPr>
        <w:br/>
      </w:r>
      <w:r w:rsidR="004D06B1" w:rsidRPr="007D5E99">
        <w:rPr>
          <w:rFonts w:ascii="Times New Roman" w:hAnsi="Times New Roman"/>
          <w:sz w:val="24"/>
        </w:rPr>
        <w:t xml:space="preserve">Ředitel školy: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D06B1" w:rsidRPr="00971CCC">
        <w:rPr>
          <w:rFonts w:ascii="Times New Roman" w:hAnsi="Times New Roman"/>
          <w:b/>
          <w:sz w:val="24"/>
        </w:rPr>
        <w:t xml:space="preserve">Mgr. </w:t>
      </w:r>
      <w:r w:rsidR="007D5E99" w:rsidRPr="00971CCC">
        <w:rPr>
          <w:rFonts w:ascii="Times New Roman" w:hAnsi="Times New Roman"/>
          <w:b/>
          <w:sz w:val="24"/>
        </w:rPr>
        <w:t>Bořivoj Ziegler</w:t>
      </w:r>
      <w:r w:rsidR="004D06B1" w:rsidRPr="007D5E99">
        <w:rPr>
          <w:rFonts w:ascii="Times New Roman" w:hAnsi="Times New Roman"/>
          <w:b/>
          <w:sz w:val="24"/>
        </w:rPr>
        <w:br/>
      </w:r>
      <w:r w:rsidR="004D06B1" w:rsidRPr="007D5E99">
        <w:rPr>
          <w:rFonts w:ascii="Times New Roman" w:hAnsi="Times New Roman"/>
          <w:sz w:val="24"/>
        </w:rPr>
        <w:t>Přís</w:t>
      </w:r>
      <w:r>
        <w:rPr>
          <w:rFonts w:ascii="Times New Roman" w:hAnsi="Times New Roman"/>
          <w:sz w:val="24"/>
        </w:rPr>
        <w:t>pěvková organizace sdružuje</w:t>
      </w:r>
      <w:r w:rsidR="004D06B1" w:rsidRPr="007D5E99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Pr="00971CCC">
        <w:rPr>
          <w:rFonts w:ascii="Times New Roman" w:hAnsi="Times New Roman"/>
          <w:b/>
          <w:sz w:val="24"/>
        </w:rPr>
        <w:t>Š</w:t>
      </w:r>
      <w:r w:rsidR="004D06B1" w:rsidRPr="00971CCC">
        <w:rPr>
          <w:rFonts w:ascii="Times New Roman" w:hAnsi="Times New Roman"/>
          <w:b/>
          <w:sz w:val="24"/>
        </w:rPr>
        <w:t>kolní družin</w:t>
      </w:r>
      <w:r w:rsidRPr="00971CCC">
        <w:rPr>
          <w:rFonts w:ascii="Times New Roman" w:hAnsi="Times New Roman"/>
          <w:b/>
          <w:sz w:val="24"/>
        </w:rPr>
        <w:t>u</w:t>
      </w:r>
    </w:p>
    <w:p w14:paraId="03CBF6FB" w14:textId="77777777" w:rsidR="00971CCC" w:rsidRPr="002F181A" w:rsidRDefault="004D06B1" w:rsidP="007D5E99">
      <w:pPr>
        <w:rPr>
          <w:rFonts w:ascii="Times New Roman" w:hAnsi="Times New Roman"/>
          <w:sz w:val="24"/>
        </w:rPr>
      </w:pPr>
      <w:r w:rsidRPr="007D5E99">
        <w:rPr>
          <w:rFonts w:ascii="Times New Roman" w:hAnsi="Times New Roman"/>
          <w:sz w:val="24"/>
        </w:rPr>
        <w:t>Telefon: 51532343</w:t>
      </w:r>
      <w:r w:rsidR="002F181A">
        <w:rPr>
          <w:rFonts w:ascii="Times New Roman" w:hAnsi="Times New Roman"/>
          <w:sz w:val="24"/>
        </w:rPr>
        <w:t>5</w:t>
      </w:r>
    </w:p>
    <w:p w14:paraId="42CEA944" w14:textId="77777777" w:rsidR="00971CCC" w:rsidRPr="00971CCC" w:rsidRDefault="004D06B1" w:rsidP="007D5E99">
      <w:pPr>
        <w:rPr>
          <w:rFonts w:ascii="Times New Roman" w:hAnsi="Times New Roman"/>
          <w:sz w:val="24"/>
        </w:rPr>
      </w:pPr>
      <w:r w:rsidRPr="00971CCC">
        <w:rPr>
          <w:rFonts w:ascii="Times New Roman" w:hAnsi="Times New Roman" w:cs="Times New Roman"/>
          <w:sz w:val="24"/>
        </w:rPr>
        <w:t xml:space="preserve">e-mail: </w:t>
      </w:r>
      <w:hyperlink r:id="rId8" w:history="1">
        <w:r w:rsidRPr="00971CCC">
          <w:rPr>
            <w:rStyle w:val="Hypertextovodkaz"/>
            <w:rFonts w:ascii="Times New Roman" w:hAnsi="Times New Roman" w:cs="Times New Roman"/>
          </w:rPr>
          <w:t>reditel@zsvemyslice.cz</w:t>
        </w:r>
      </w:hyperlink>
      <w:r w:rsidRPr="007D5E99">
        <w:rPr>
          <w:rFonts w:ascii="Times New Roman" w:hAnsi="Times New Roman"/>
          <w:b/>
          <w:sz w:val="24"/>
        </w:rPr>
        <w:br/>
      </w:r>
      <w:r w:rsidR="00971CCC">
        <w:rPr>
          <w:rFonts w:ascii="Times New Roman" w:hAnsi="Times New Roman"/>
          <w:sz w:val="24"/>
        </w:rPr>
        <w:t xml:space="preserve">Kopie </w:t>
      </w:r>
      <w:r w:rsidR="00971CCC">
        <w:rPr>
          <w:rFonts w:ascii="Times New Roman" w:hAnsi="Times New Roman"/>
          <w:b/>
          <w:sz w:val="24"/>
        </w:rPr>
        <w:t xml:space="preserve">Rozhodnutí o zařazení do sítě škol </w:t>
      </w:r>
      <w:r w:rsidR="00971CCC">
        <w:rPr>
          <w:rFonts w:ascii="Times New Roman" w:hAnsi="Times New Roman"/>
          <w:sz w:val="24"/>
        </w:rPr>
        <w:t>– viz Příloha č.1</w:t>
      </w:r>
    </w:p>
    <w:p w14:paraId="0D406462" w14:textId="3A87ACC8" w:rsidR="004D06B1" w:rsidRPr="00616D92" w:rsidRDefault="007D5E99" w:rsidP="00971CCC">
      <w:pPr>
        <w:pStyle w:val="Odstavecseseznamem"/>
        <w:numPr>
          <w:ilvl w:val="0"/>
          <w:numId w:val="42"/>
        </w:numPr>
        <w:rPr>
          <w:rFonts w:ascii="Times New Roman" w:hAnsi="Times New Roman"/>
          <w:b/>
          <w:sz w:val="24"/>
        </w:rPr>
      </w:pPr>
      <w:r w:rsidRPr="00616D92">
        <w:rPr>
          <w:rFonts w:ascii="Times New Roman" w:hAnsi="Times New Roman"/>
          <w:b/>
          <w:sz w:val="24"/>
        </w:rPr>
        <w:t>Stav žactva k 30. 9. 202</w:t>
      </w:r>
      <w:r w:rsidR="00E512C0">
        <w:rPr>
          <w:rFonts w:ascii="Times New Roman" w:hAnsi="Times New Roman"/>
          <w:b/>
          <w:sz w:val="24"/>
        </w:rPr>
        <w:t>4</w:t>
      </w:r>
    </w:p>
    <w:tbl>
      <w:tblPr>
        <w:tblW w:w="9344" w:type="dxa"/>
        <w:tblInd w:w="-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1471"/>
        <w:gridCol w:w="1482"/>
        <w:gridCol w:w="1439"/>
        <w:gridCol w:w="1566"/>
        <w:gridCol w:w="1905"/>
      </w:tblGrid>
      <w:tr w:rsidR="004D06B1" w:rsidRPr="00103882" w14:paraId="53FC5427" w14:textId="77777777" w:rsidTr="00E553CB">
        <w:trPr>
          <w:cantSplit/>
          <w:trHeight w:hRule="exact" w:val="286"/>
        </w:trPr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7AC6F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</w:rPr>
            </w:pPr>
            <w:r w:rsidRPr="00103882">
              <w:rPr>
                <w:rFonts w:ascii="Times New Roman" w:hAnsi="Times New Roman"/>
              </w:rPr>
              <w:t xml:space="preserve"> </w:t>
            </w:r>
          </w:p>
          <w:p w14:paraId="107F1E4E" w14:textId="77777777" w:rsidR="004D06B1" w:rsidRPr="00103882" w:rsidRDefault="004D06B1" w:rsidP="004D06B1">
            <w:pPr>
              <w:rPr>
                <w:rFonts w:ascii="Times New Roman" w:hAnsi="Times New Roman"/>
                <w:b/>
                <w:sz w:val="24"/>
              </w:rPr>
            </w:pPr>
            <w:r w:rsidRPr="00103882">
              <w:rPr>
                <w:rFonts w:ascii="Times New Roman" w:hAnsi="Times New Roman"/>
                <w:b/>
                <w:sz w:val="24"/>
              </w:rPr>
              <w:t xml:space="preserve">  Školní rok</w:t>
            </w:r>
          </w:p>
          <w:p w14:paraId="77BA531A" w14:textId="77777777" w:rsidR="004D06B1" w:rsidRPr="00103882" w:rsidRDefault="004D06B1" w:rsidP="004D06B1">
            <w:pPr>
              <w:rPr>
                <w:rFonts w:ascii="Times New Roman" w:hAnsi="Times New Roman"/>
                <w:b/>
                <w:sz w:val="24"/>
              </w:rPr>
            </w:pPr>
            <w:r w:rsidRPr="00103882">
              <w:rPr>
                <w:rFonts w:ascii="Times New Roman" w:hAnsi="Times New Roman"/>
                <w:b/>
                <w:sz w:val="24"/>
              </w:rPr>
              <w:t xml:space="preserve">   2008/2009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2F233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                Počet tříd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25BC7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Celkový</w:t>
            </w:r>
          </w:p>
          <w:p w14:paraId="65E7C58C" w14:textId="77777777" w:rsidR="004D06B1" w:rsidRPr="00E553CB" w:rsidRDefault="004D06B1" w:rsidP="004D06B1">
            <w:pPr>
              <w:rPr>
                <w:rFonts w:ascii="Times New Roman" w:hAnsi="Times New Roman"/>
                <w:color w:val="FF0000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počet</w:t>
            </w:r>
            <w:r w:rsidR="00E553CB">
              <w:rPr>
                <w:rFonts w:ascii="Times New Roman" w:hAnsi="Times New Roman"/>
                <w:sz w:val="24"/>
              </w:rPr>
              <w:t xml:space="preserve"> </w:t>
            </w:r>
            <w:r w:rsidR="00E553CB" w:rsidRPr="00D270B8">
              <w:rPr>
                <w:rFonts w:ascii="Times New Roman" w:hAnsi="Times New Roman"/>
                <w:sz w:val="24"/>
              </w:rPr>
              <w:t>žáků</w:t>
            </w:r>
          </w:p>
          <w:p w14:paraId="07926733" w14:textId="77777777" w:rsidR="004D06B1" w:rsidRPr="00103882" w:rsidRDefault="004D06B1" w:rsidP="004D06B1">
            <w:pPr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žáků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D31E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Počet žáků</w:t>
            </w:r>
          </w:p>
          <w:p w14:paraId="59E8D33B" w14:textId="77777777" w:rsidR="004D06B1" w:rsidRPr="00103882" w:rsidRDefault="004D06B1" w:rsidP="004D06B1">
            <w:pPr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>na jednu třídu</w:t>
            </w:r>
          </w:p>
        </w:tc>
      </w:tr>
      <w:tr w:rsidR="004D06B1" w:rsidRPr="00103882" w14:paraId="5582DE60" w14:textId="77777777" w:rsidTr="00E553CB">
        <w:trPr>
          <w:cantSplit/>
          <w:trHeight w:hRule="exact" w:val="286"/>
        </w:trPr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52E38" w14:textId="77777777" w:rsidR="004D06B1" w:rsidRPr="00103882" w:rsidRDefault="004D06B1" w:rsidP="004D06B1">
            <w:pPr>
              <w:rPr>
                <w:rFonts w:ascii="Times New Roman" w:hAnsi="Times New Roman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AC9DA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celkem</w:t>
            </w:r>
          </w:p>
          <w:p w14:paraId="735E69D0" w14:textId="77777777" w:rsidR="004D06B1" w:rsidRPr="00103882" w:rsidRDefault="004D06B1" w:rsidP="004D06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448E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       z toho</w:t>
            </w: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8B5F5" w14:textId="77777777" w:rsidR="004D06B1" w:rsidRPr="00103882" w:rsidRDefault="004D06B1" w:rsidP="004D06B1">
            <w:pPr>
              <w:rPr>
                <w:rFonts w:ascii="Times New Roman" w:hAnsi="Times New Roman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3E97" w14:textId="77777777" w:rsidR="004D06B1" w:rsidRPr="00103882" w:rsidRDefault="004D06B1" w:rsidP="004D06B1">
            <w:pPr>
              <w:rPr>
                <w:rFonts w:ascii="Times New Roman" w:hAnsi="Times New Roman"/>
              </w:rPr>
            </w:pPr>
          </w:p>
        </w:tc>
      </w:tr>
      <w:tr w:rsidR="004D06B1" w:rsidRPr="00103882" w14:paraId="5BDACB3A" w14:textId="77777777" w:rsidTr="00E553CB">
        <w:trPr>
          <w:cantSplit/>
          <w:trHeight w:hRule="exact" w:val="286"/>
        </w:trPr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9F992" w14:textId="77777777" w:rsidR="004D06B1" w:rsidRPr="00103882" w:rsidRDefault="004D06B1" w:rsidP="004D06B1">
            <w:pPr>
              <w:rPr>
                <w:rFonts w:ascii="Times New Roman" w:hAnsi="Times New Roman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810B5" w14:textId="77777777" w:rsidR="004D06B1" w:rsidRPr="00103882" w:rsidRDefault="004D06B1" w:rsidP="004D06B1">
            <w:pPr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5D235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>speciálních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E2F04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>vyrovnávacích</w:t>
            </w: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E9EA4" w14:textId="77777777" w:rsidR="004D06B1" w:rsidRPr="00103882" w:rsidRDefault="004D06B1" w:rsidP="004D06B1">
            <w:pPr>
              <w:rPr>
                <w:rFonts w:ascii="Times New Roman" w:hAnsi="Times New Roman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F2E2" w14:textId="77777777" w:rsidR="004D06B1" w:rsidRPr="00103882" w:rsidRDefault="004D06B1" w:rsidP="004D06B1">
            <w:pPr>
              <w:rPr>
                <w:rFonts w:ascii="Times New Roman" w:hAnsi="Times New Roman"/>
              </w:rPr>
            </w:pPr>
          </w:p>
        </w:tc>
      </w:tr>
      <w:tr w:rsidR="004D06B1" w:rsidRPr="00103882" w14:paraId="7E8134D9" w14:textId="77777777" w:rsidTr="00E553CB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3451C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I. stupeň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F4998" w14:textId="77777777" w:rsidR="004D06B1" w:rsidRPr="00103882" w:rsidRDefault="002E5177" w:rsidP="004D06B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720F7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867EB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 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76115" w14:textId="45B882B1" w:rsidR="004D06B1" w:rsidRPr="00103882" w:rsidRDefault="004D06B1" w:rsidP="00540BF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E512C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641A" w14:textId="77777777"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05264">
              <w:rPr>
                <w:rFonts w:ascii="Times New Roman" w:hAnsi="Times New Roman"/>
                <w:sz w:val="24"/>
              </w:rPr>
              <w:t>1</w:t>
            </w:r>
            <w:r w:rsidR="00E6389F">
              <w:rPr>
                <w:rFonts w:ascii="Times New Roman" w:hAnsi="Times New Roman"/>
                <w:sz w:val="24"/>
              </w:rPr>
              <w:t>,</w:t>
            </w:r>
            <w:r w:rsidR="000230BF">
              <w:rPr>
                <w:rFonts w:ascii="Times New Roman" w:hAnsi="Times New Roman"/>
                <w:sz w:val="24"/>
              </w:rPr>
              <w:t>60</w:t>
            </w:r>
          </w:p>
        </w:tc>
      </w:tr>
      <w:tr w:rsidR="004D06B1" w:rsidRPr="00103882" w14:paraId="03E3EA02" w14:textId="77777777" w:rsidTr="00E553CB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56F54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II. stupeň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CC527" w14:textId="77777777"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448A1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30BB3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 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4A93F" w14:textId="0B06B8AD" w:rsidR="004D06B1" w:rsidRPr="00103882" w:rsidRDefault="00E512C0" w:rsidP="004D06B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99D9" w14:textId="759C9F39" w:rsidR="004D06B1" w:rsidRPr="00103882" w:rsidRDefault="005B1C5A" w:rsidP="004D06B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E512C0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,</w:t>
            </w:r>
            <w:r w:rsidR="00E512C0">
              <w:rPr>
                <w:rFonts w:ascii="Times New Roman" w:hAnsi="Times New Roman"/>
                <w:sz w:val="24"/>
              </w:rPr>
              <w:t>2</w:t>
            </w:r>
            <w:r w:rsidR="000230BF">
              <w:rPr>
                <w:rFonts w:ascii="Times New Roman" w:hAnsi="Times New Roman"/>
                <w:sz w:val="24"/>
              </w:rPr>
              <w:t>5</w:t>
            </w:r>
          </w:p>
        </w:tc>
      </w:tr>
      <w:tr w:rsidR="004D06B1" w:rsidRPr="00103882" w14:paraId="12EF1B70" w14:textId="77777777" w:rsidTr="00E553CB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50FD7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Celkem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D7F06" w14:textId="77777777" w:rsidR="004D06B1" w:rsidRPr="00103882" w:rsidRDefault="002E5177" w:rsidP="004D06B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EF3CE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BEB86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 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7244F" w14:textId="1A505635" w:rsidR="004D06B1" w:rsidRPr="00103882" w:rsidRDefault="005B1C5A" w:rsidP="004D7FE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E512C0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C01E" w14:textId="7CB72467"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05264">
              <w:rPr>
                <w:rFonts w:ascii="Times New Roman" w:hAnsi="Times New Roman"/>
                <w:sz w:val="24"/>
              </w:rPr>
              <w:t>3,</w:t>
            </w:r>
            <w:r w:rsidR="00E512C0">
              <w:rPr>
                <w:rFonts w:ascii="Times New Roman" w:hAnsi="Times New Roman"/>
                <w:sz w:val="24"/>
              </w:rPr>
              <w:t>11</w:t>
            </w:r>
          </w:p>
        </w:tc>
      </w:tr>
    </w:tbl>
    <w:p w14:paraId="79FC57AC" w14:textId="77777777" w:rsidR="00971CCC" w:rsidRDefault="00971CCC" w:rsidP="00971CCC">
      <w:pPr>
        <w:rPr>
          <w:rFonts w:ascii="Times New Roman" w:hAnsi="Times New Roman"/>
          <w:b/>
          <w:sz w:val="24"/>
        </w:rPr>
      </w:pPr>
    </w:p>
    <w:p w14:paraId="60BC6655" w14:textId="487B4915" w:rsidR="004D06B1" w:rsidRPr="00084016" w:rsidRDefault="00971CCC" w:rsidP="00971CC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 w:rsidR="004D06B1" w:rsidRPr="00B14C2C">
        <w:rPr>
          <w:rFonts w:ascii="Times New Roman" w:hAnsi="Times New Roman"/>
          <w:b/>
          <w:sz w:val="24"/>
        </w:rPr>
        <w:t xml:space="preserve">Celkový počet žáků v 1. ročníku: </w:t>
      </w:r>
      <w:r w:rsidR="000230BF">
        <w:rPr>
          <w:rFonts w:ascii="Times New Roman" w:hAnsi="Times New Roman"/>
          <w:b/>
          <w:sz w:val="24"/>
        </w:rPr>
        <w:t>1</w:t>
      </w:r>
      <w:r w:rsidR="007070DB">
        <w:rPr>
          <w:rFonts w:ascii="Times New Roman" w:hAnsi="Times New Roman"/>
          <w:b/>
          <w:sz w:val="24"/>
        </w:rPr>
        <w:t>2</w:t>
      </w:r>
    </w:p>
    <w:p w14:paraId="36AEA6AB" w14:textId="77777777" w:rsidR="004D06B1" w:rsidRPr="00B14C2C" w:rsidRDefault="00971CCC" w:rsidP="004D06B1">
      <w:pPr>
        <w:ind w:left="426" w:hanging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 w:rsidR="004D06B1" w:rsidRPr="00B14C2C">
        <w:rPr>
          <w:rFonts w:ascii="Times New Roman" w:hAnsi="Times New Roman"/>
          <w:b/>
          <w:sz w:val="24"/>
        </w:rPr>
        <w:t>Školská rada zřízená podle § 167 odst. 1-7 zákona 561/2004 Sb.: ANO</w:t>
      </w:r>
    </w:p>
    <w:p w14:paraId="653CB527" w14:textId="77777777" w:rsidR="004D06B1" w:rsidRPr="002962FB" w:rsidRDefault="004D06B1" w:rsidP="00971CC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letošním školním roce p</w:t>
      </w:r>
      <w:r w:rsidR="00E6389F">
        <w:rPr>
          <w:rFonts w:ascii="Times New Roman" w:hAnsi="Times New Roman"/>
          <w:sz w:val="24"/>
        </w:rPr>
        <w:t>racovala školská rada ve</w:t>
      </w:r>
      <w:r>
        <w:rPr>
          <w:rFonts w:ascii="Times New Roman" w:hAnsi="Times New Roman"/>
          <w:sz w:val="24"/>
        </w:rPr>
        <w:t xml:space="preserve"> složení </w:t>
      </w:r>
      <w:proofErr w:type="gramStart"/>
      <w:r>
        <w:rPr>
          <w:rFonts w:ascii="Times New Roman" w:hAnsi="Times New Roman"/>
          <w:sz w:val="24"/>
        </w:rPr>
        <w:t>předseda</w:t>
      </w:r>
      <w:r w:rsidR="00E6389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p</w:t>
      </w:r>
      <w:r w:rsidR="00E6389F">
        <w:rPr>
          <w:rFonts w:ascii="Times New Roman" w:hAnsi="Times New Roman"/>
          <w:sz w:val="24"/>
        </w:rPr>
        <w:t>an</w:t>
      </w:r>
      <w:proofErr w:type="gramEnd"/>
      <w:r>
        <w:rPr>
          <w:rFonts w:ascii="Times New Roman" w:hAnsi="Times New Roman"/>
          <w:sz w:val="24"/>
        </w:rPr>
        <w:t xml:space="preserve"> Mar</w:t>
      </w:r>
      <w:r w:rsidR="00E6389F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k</w:t>
      </w:r>
      <w:r w:rsidR="00E6389F">
        <w:rPr>
          <w:rFonts w:ascii="Times New Roman" w:hAnsi="Times New Roman"/>
          <w:sz w:val="24"/>
        </w:rPr>
        <w:t xml:space="preserve"> Kudláček (městys Vémyslice),</w:t>
      </w:r>
      <w:r>
        <w:rPr>
          <w:rFonts w:ascii="Times New Roman" w:hAnsi="Times New Roman"/>
          <w:sz w:val="24"/>
        </w:rPr>
        <w:t xml:space="preserve"> p</w:t>
      </w:r>
      <w:r w:rsidR="00E6389F">
        <w:rPr>
          <w:rFonts w:ascii="Times New Roman" w:hAnsi="Times New Roman"/>
          <w:sz w:val="24"/>
        </w:rPr>
        <w:t>aní</w:t>
      </w:r>
      <w:r>
        <w:rPr>
          <w:rFonts w:ascii="Times New Roman" w:hAnsi="Times New Roman"/>
          <w:sz w:val="24"/>
        </w:rPr>
        <w:t xml:space="preserve"> L</w:t>
      </w:r>
      <w:r w:rsidR="00E6389F">
        <w:rPr>
          <w:rFonts w:ascii="Times New Roman" w:hAnsi="Times New Roman"/>
          <w:sz w:val="24"/>
        </w:rPr>
        <w:t>enka</w:t>
      </w:r>
      <w:r>
        <w:rPr>
          <w:rFonts w:ascii="Times New Roman" w:hAnsi="Times New Roman"/>
          <w:sz w:val="24"/>
        </w:rPr>
        <w:t xml:space="preserve"> Benáková</w:t>
      </w:r>
      <w:r w:rsidR="00E6389F">
        <w:rPr>
          <w:rFonts w:ascii="Times New Roman" w:hAnsi="Times New Roman"/>
          <w:sz w:val="24"/>
        </w:rPr>
        <w:t xml:space="preserve"> (zástupce rodičů)</w:t>
      </w:r>
      <w:r>
        <w:rPr>
          <w:rFonts w:ascii="Times New Roman" w:hAnsi="Times New Roman"/>
          <w:sz w:val="24"/>
        </w:rPr>
        <w:t>, p</w:t>
      </w:r>
      <w:r w:rsidR="00E6389F">
        <w:rPr>
          <w:rFonts w:ascii="Times New Roman" w:hAnsi="Times New Roman"/>
          <w:sz w:val="24"/>
        </w:rPr>
        <w:t>aní</w:t>
      </w:r>
      <w:r>
        <w:rPr>
          <w:rFonts w:ascii="Times New Roman" w:hAnsi="Times New Roman"/>
          <w:sz w:val="24"/>
        </w:rPr>
        <w:t xml:space="preserve"> Mgr. </w:t>
      </w:r>
      <w:r w:rsidR="00E6389F">
        <w:rPr>
          <w:rFonts w:ascii="Times New Roman" w:hAnsi="Times New Roman"/>
          <w:sz w:val="24"/>
        </w:rPr>
        <w:t>Jana Jandová (zástupce ZŠ)</w:t>
      </w:r>
      <w:r>
        <w:rPr>
          <w:rFonts w:ascii="Times New Roman" w:hAnsi="Times New Roman"/>
          <w:sz w:val="24"/>
        </w:rPr>
        <w:t xml:space="preserve">. </w:t>
      </w:r>
    </w:p>
    <w:p w14:paraId="64FE7A7F" w14:textId="77777777" w:rsidR="004D06B1" w:rsidRPr="00B14C2C" w:rsidRDefault="00971CCC" w:rsidP="004D06B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5. </w:t>
      </w:r>
      <w:r w:rsidR="004D06B1" w:rsidRPr="00B14C2C">
        <w:rPr>
          <w:rFonts w:ascii="Times New Roman" w:hAnsi="Times New Roman"/>
          <w:b/>
          <w:sz w:val="24"/>
        </w:rPr>
        <w:t>Zvolený vzdělávací program a jeho číslo jednací:</w:t>
      </w:r>
    </w:p>
    <w:tbl>
      <w:tblPr>
        <w:tblW w:w="0" w:type="auto"/>
        <w:tblInd w:w="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976"/>
        <w:gridCol w:w="3136"/>
      </w:tblGrid>
      <w:tr w:rsidR="004D06B1" w:rsidRPr="00103882" w14:paraId="1C6A223C" w14:textId="77777777" w:rsidTr="004D06B1">
        <w:trPr>
          <w:trHeight w:val="57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E5878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>Název zvoleného vzdělávacího programu: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4B082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   Číslo jednací: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5EEA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    V ročníku:</w:t>
            </w:r>
          </w:p>
        </w:tc>
      </w:tr>
      <w:tr w:rsidR="004D06B1" w:rsidRPr="00103882" w14:paraId="61168C77" w14:textId="77777777" w:rsidTr="004D06B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00880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103882">
              <w:rPr>
                <w:rFonts w:ascii="Times New Roman" w:hAnsi="Times New Roman"/>
                <w:b/>
                <w:sz w:val="24"/>
              </w:rPr>
              <w:t>Škola pro každého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2F2E3" w14:textId="77777777" w:rsidR="004D06B1" w:rsidRPr="00103882" w:rsidRDefault="00616D92" w:rsidP="00616D92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Od 1.9.</w:t>
            </w:r>
            <w:r w:rsidR="004D06B1">
              <w:rPr>
                <w:rFonts w:ascii="Times New Roman" w:hAnsi="Times New Roman"/>
                <w:b/>
                <w:sz w:val="24"/>
              </w:rPr>
              <w:t>2016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C6E1" w14:textId="77777777" w:rsidR="004D06B1" w:rsidRPr="00103882" w:rsidRDefault="00616D92" w:rsidP="00616D92">
            <w:pPr>
              <w:pStyle w:val="Odstavecseseznamem"/>
              <w:snapToGrid w:val="0"/>
              <w:ind w:left="76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  <w:r w:rsidR="004D06B1" w:rsidRPr="00103882">
              <w:rPr>
                <w:rFonts w:ascii="Times New Roman" w:hAnsi="Times New Roman"/>
                <w:b/>
                <w:sz w:val="24"/>
              </w:rPr>
              <w:t>- 9. ročníku</w:t>
            </w:r>
          </w:p>
        </w:tc>
      </w:tr>
    </w:tbl>
    <w:p w14:paraId="39178C32" w14:textId="77777777" w:rsidR="002962FB" w:rsidRDefault="002962FB" w:rsidP="002962FB">
      <w:pPr>
        <w:rPr>
          <w:rFonts w:ascii="Times New Roman" w:hAnsi="Times New Roman"/>
          <w:sz w:val="24"/>
        </w:rPr>
      </w:pPr>
    </w:p>
    <w:p w14:paraId="576A2145" w14:textId="77777777" w:rsidR="008A4547" w:rsidRPr="00035789" w:rsidRDefault="00616D92" w:rsidP="00035789">
      <w:pPr>
        <w:rPr>
          <w:rFonts w:ascii="Times New Roman" w:hAnsi="Times New Roman"/>
          <w:sz w:val="24"/>
        </w:rPr>
      </w:pPr>
      <w:r w:rsidRPr="00616D92">
        <w:rPr>
          <w:rFonts w:ascii="Times New Roman" w:hAnsi="Times New Roman"/>
          <w:b/>
          <w:sz w:val="24"/>
        </w:rPr>
        <w:t xml:space="preserve">6. </w:t>
      </w:r>
      <w:r w:rsidR="004D06B1" w:rsidRPr="00616D92">
        <w:rPr>
          <w:rFonts w:ascii="Times New Roman" w:hAnsi="Times New Roman"/>
          <w:b/>
          <w:sz w:val="24"/>
        </w:rPr>
        <w:t>Školní jídelna</w:t>
      </w:r>
      <w:r w:rsidR="004D06B1" w:rsidRPr="00892EAD">
        <w:rPr>
          <w:rFonts w:ascii="Times New Roman" w:hAnsi="Times New Roman"/>
          <w:sz w:val="24"/>
        </w:rPr>
        <w:t xml:space="preserve"> </w:t>
      </w:r>
      <w:r w:rsidR="004D06B1" w:rsidRPr="00892EAD">
        <w:rPr>
          <w:rFonts w:ascii="Times New Roman" w:hAnsi="Times New Roman"/>
          <w:b/>
          <w:sz w:val="24"/>
        </w:rPr>
        <w:t>nen</w:t>
      </w:r>
      <w:r w:rsidR="004D06B1" w:rsidRPr="00616D92">
        <w:rPr>
          <w:rFonts w:ascii="Times New Roman" w:hAnsi="Times New Roman"/>
          <w:b/>
          <w:sz w:val="24"/>
        </w:rPr>
        <w:t>í</w:t>
      </w:r>
      <w:r w:rsidR="004D06B1" w:rsidRPr="00892EAD">
        <w:rPr>
          <w:rFonts w:ascii="Times New Roman" w:hAnsi="Times New Roman"/>
          <w:sz w:val="24"/>
        </w:rPr>
        <w:t xml:space="preserve"> součástí základní školy. Žáci se str</w:t>
      </w:r>
      <w:r w:rsidR="004D06B1">
        <w:rPr>
          <w:rFonts w:ascii="Times New Roman" w:hAnsi="Times New Roman"/>
          <w:sz w:val="24"/>
        </w:rPr>
        <w:t xml:space="preserve">avují ve školní jídelně při MŠ. </w:t>
      </w:r>
      <w:r w:rsidR="004D06B1" w:rsidRPr="00892EAD">
        <w:rPr>
          <w:rFonts w:ascii="Times New Roman" w:hAnsi="Times New Roman"/>
          <w:sz w:val="24"/>
        </w:rPr>
        <w:t>Zákl</w:t>
      </w:r>
      <w:r w:rsidR="00E6389F">
        <w:rPr>
          <w:rFonts w:ascii="Times New Roman" w:hAnsi="Times New Roman"/>
          <w:sz w:val="24"/>
        </w:rPr>
        <w:t>adní škola zajišťuje pouze dohled nad</w:t>
      </w:r>
      <w:r w:rsidR="004D06B1" w:rsidRPr="00892EAD">
        <w:rPr>
          <w:rFonts w:ascii="Times New Roman" w:hAnsi="Times New Roman"/>
          <w:sz w:val="24"/>
        </w:rPr>
        <w:t xml:space="preserve"> žák</w:t>
      </w:r>
      <w:r w:rsidR="00E6389F">
        <w:rPr>
          <w:rFonts w:ascii="Times New Roman" w:hAnsi="Times New Roman"/>
          <w:sz w:val="24"/>
        </w:rPr>
        <w:t>y</w:t>
      </w:r>
      <w:r w:rsidR="004D06B1" w:rsidRPr="00892EAD">
        <w:rPr>
          <w:rFonts w:ascii="Times New Roman" w:hAnsi="Times New Roman"/>
          <w:sz w:val="24"/>
        </w:rPr>
        <w:t xml:space="preserve"> 1. </w:t>
      </w:r>
      <w:r w:rsidR="00E6389F">
        <w:rPr>
          <w:rFonts w:ascii="Times New Roman" w:hAnsi="Times New Roman"/>
          <w:sz w:val="24"/>
        </w:rPr>
        <w:t>s</w:t>
      </w:r>
      <w:r w:rsidR="004D06B1" w:rsidRPr="00892EAD">
        <w:rPr>
          <w:rFonts w:ascii="Times New Roman" w:hAnsi="Times New Roman"/>
          <w:sz w:val="24"/>
        </w:rPr>
        <w:t>tupně.</w:t>
      </w:r>
    </w:p>
    <w:p w14:paraId="1D8B3C5E" w14:textId="77777777" w:rsidR="00035789" w:rsidRDefault="00035789" w:rsidP="004D06B1">
      <w:pPr>
        <w:ind w:left="426" w:hanging="426"/>
        <w:rPr>
          <w:rFonts w:ascii="Times New Roman" w:hAnsi="Times New Roman"/>
          <w:b/>
          <w:sz w:val="24"/>
        </w:rPr>
      </w:pPr>
    </w:p>
    <w:p w14:paraId="0197B5FF" w14:textId="77777777" w:rsidR="00035789" w:rsidRDefault="00035789" w:rsidP="004D06B1">
      <w:pPr>
        <w:ind w:left="426" w:hanging="426"/>
        <w:rPr>
          <w:rFonts w:ascii="Times New Roman" w:hAnsi="Times New Roman"/>
          <w:b/>
          <w:sz w:val="24"/>
        </w:rPr>
      </w:pPr>
    </w:p>
    <w:p w14:paraId="342DB4EE" w14:textId="77777777" w:rsidR="004D06B1" w:rsidRPr="00964108" w:rsidRDefault="00035789" w:rsidP="004D06B1">
      <w:pPr>
        <w:ind w:left="426" w:hanging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7. </w:t>
      </w:r>
      <w:r w:rsidR="004D06B1" w:rsidRPr="00892EAD">
        <w:rPr>
          <w:rFonts w:ascii="Times New Roman" w:hAnsi="Times New Roman"/>
          <w:b/>
          <w:sz w:val="24"/>
        </w:rPr>
        <w:t>Školní družina:</w:t>
      </w:r>
    </w:p>
    <w:tbl>
      <w:tblPr>
        <w:tblW w:w="0" w:type="auto"/>
        <w:tblInd w:w="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2232"/>
        <w:gridCol w:w="2232"/>
        <w:gridCol w:w="2392"/>
      </w:tblGrid>
      <w:tr w:rsidR="004D06B1" w:rsidRPr="00103882" w14:paraId="6F75C9C6" w14:textId="77777777" w:rsidTr="004D06B1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2D844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>Školní družina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F8AD3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Počet oddělení: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D81D8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Počet dětí: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EFFE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Počet vychovatelů</w:t>
            </w:r>
          </w:p>
        </w:tc>
      </w:tr>
      <w:tr w:rsidR="004D06B1" w:rsidRPr="00103882" w14:paraId="39C1D03F" w14:textId="77777777" w:rsidTr="004D06B1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A9D5B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3593E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      </w:t>
            </w:r>
            <w:r w:rsidR="000230B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3674D" w14:textId="77777777" w:rsidR="004D06B1" w:rsidRPr="00103882" w:rsidRDefault="004D06B1" w:rsidP="003243D7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             5</w:t>
            </w:r>
            <w:r w:rsidR="003243D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F5A0" w14:textId="77777777" w:rsidR="004D06B1" w:rsidRPr="00103882" w:rsidRDefault="004D06B1" w:rsidP="00E6389F">
            <w:pPr>
              <w:snapToGrid w:val="0"/>
              <w:rPr>
                <w:rFonts w:ascii="Times New Roman" w:hAnsi="Times New Roman"/>
                <w:sz w:val="24"/>
              </w:rPr>
            </w:pPr>
            <w:r w:rsidRPr="00103882">
              <w:rPr>
                <w:rFonts w:ascii="Times New Roman" w:hAnsi="Times New Roman"/>
                <w:sz w:val="24"/>
              </w:rPr>
              <w:t xml:space="preserve"> </w:t>
            </w:r>
            <w:r w:rsidR="00BE34A1">
              <w:rPr>
                <w:rFonts w:ascii="Times New Roman" w:hAnsi="Times New Roman"/>
                <w:sz w:val="24"/>
              </w:rPr>
              <w:t>Fy</w:t>
            </w:r>
            <w:r w:rsidR="00E6389F">
              <w:rPr>
                <w:rFonts w:ascii="Times New Roman" w:hAnsi="Times New Roman"/>
                <w:sz w:val="24"/>
              </w:rPr>
              <w:t xml:space="preserve">zicky </w:t>
            </w:r>
            <w:r w:rsidR="000230BF">
              <w:rPr>
                <w:rFonts w:ascii="Times New Roman" w:hAnsi="Times New Roman"/>
                <w:sz w:val="24"/>
              </w:rPr>
              <w:t>9</w:t>
            </w:r>
            <w:r w:rsidR="00E6389F">
              <w:rPr>
                <w:rFonts w:ascii="Times New Roman" w:hAnsi="Times New Roman"/>
                <w:sz w:val="24"/>
              </w:rPr>
              <w:t xml:space="preserve">, </w:t>
            </w:r>
            <w:r w:rsidRPr="00DD182A">
              <w:rPr>
                <w:rFonts w:ascii="Times New Roman" w:hAnsi="Times New Roman"/>
                <w:sz w:val="24"/>
              </w:rPr>
              <w:t>přepoč</w:t>
            </w:r>
            <w:r w:rsidR="00E6389F">
              <w:rPr>
                <w:rFonts w:ascii="Times New Roman" w:hAnsi="Times New Roman"/>
                <w:sz w:val="24"/>
              </w:rPr>
              <w:t>et úvazků</w:t>
            </w:r>
            <w:r w:rsidRPr="00DD182A">
              <w:rPr>
                <w:rFonts w:ascii="Times New Roman" w:hAnsi="Times New Roman"/>
                <w:sz w:val="24"/>
              </w:rPr>
              <w:t>:</w:t>
            </w:r>
            <w:r w:rsidR="00E6389F">
              <w:rPr>
                <w:rFonts w:ascii="Times New Roman" w:hAnsi="Times New Roman"/>
                <w:sz w:val="24"/>
              </w:rPr>
              <w:t xml:space="preserve"> </w:t>
            </w:r>
            <w:r w:rsidR="000230BF">
              <w:rPr>
                <w:rFonts w:ascii="Times New Roman" w:hAnsi="Times New Roman"/>
                <w:sz w:val="24"/>
              </w:rPr>
              <w:t>2,8</w:t>
            </w:r>
            <w:r w:rsidR="00E6389F">
              <w:rPr>
                <w:rFonts w:ascii="Times New Roman" w:hAnsi="Times New Roman"/>
                <w:sz w:val="24"/>
              </w:rPr>
              <w:t xml:space="preserve"> </w:t>
            </w:r>
            <w:r w:rsidRPr="00DD182A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5B5EC18C" w14:textId="77777777" w:rsidR="00801677" w:rsidRPr="00035789" w:rsidRDefault="004D06B1" w:rsidP="00035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035789" w:rsidRPr="00035789">
        <w:rPr>
          <w:rFonts w:ascii="Times New Roman" w:hAnsi="Times New Roman" w:cs="Times New Roman"/>
          <w:b/>
          <w:sz w:val="24"/>
          <w:szCs w:val="24"/>
        </w:rPr>
        <w:t>Část II.</w:t>
      </w:r>
    </w:p>
    <w:p w14:paraId="5D340EB2" w14:textId="356E1646" w:rsidR="004D06B1" w:rsidRPr="007A2825" w:rsidRDefault="004D06B1" w:rsidP="004D06B1">
      <w:pPr>
        <w:jc w:val="center"/>
        <w:rPr>
          <w:rFonts w:ascii="Times New Roman" w:hAnsi="Times New Roman"/>
          <w:b/>
          <w:sz w:val="24"/>
          <w:szCs w:val="24"/>
        </w:rPr>
      </w:pPr>
      <w:r w:rsidRPr="007A2825">
        <w:rPr>
          <w:rFonts w:ascii="Times New Roman" w:hAnsi="Times New Roman"/>
          <w:b/>
          <w:sz w:val="24"/>
          <w:szCs w:val="24"/>
        </w:rPr>
        <w:t>Údaje o pracovnících školy</w:t>
      </w:r>
      <w:r w:rsidR="00BE34A1">
        <w:rPr>
          <w:rFonts w:ascii="Times New Roman" w:hAnsi="Times New Roman"/>
          <w:b/>
          <w:sz w:val="24"/>
          <w:szCs w:val="24"/>
        </w:rPr>
        <w:t xml:space="preserve"> (k 30.</w:t>
      </w:r>
      <w:r w:rsidR="00586FE7">
        <w:rPr>
          <w:rFonts w:ascii="Times New Roman" w:hAnsi="Times New Roman"/>
          <w:b/>
          <w:sz w:val="24"/>
          <w:szCs w:val="24"/>
        </w:rPr>
        <w:t>6</w:t>
      </w:r>
      <w:r w:rsidR="00BE34A1">
        <w:rPr>
          <w:rFonts w:ascii="Times New Roman" w:hAnsi="Times New Roman"/>
          <w:b/>
          <w:sz w:val="24"/>
          <w:szCs w:val="24"/>
        </w:rPr>
        <w:t>.202</w:t>
      </w:r>
      <w:r w:rsidR="007070DB">
        <w:rPr>
          <w:rFonts w:ascii="Times New Roman" w:hAnsi="Times New Roman"/>
          <w:b/>
          <w:sz w:val="24"/>
          <w:szCs w:val="24"/>
        </w:rPr>
        <w:t>5</w:t>
      </w:r>
      <w:r w:rsidR="00BE34A1">
        <w:rPr>
          <w:rFonts w:ascii="Times New Roman" w:hAnsi="Times New Roman"/>
          <w:b/>
          <w:sz w:val="24"/>
          <w:szCs w:val="24"/>
        </w:rPr>
        <w:t>)</w:t>
      </w:r>
    </w:p>
    <w:p w14:paraId="31249FA7" w14:textId="77777777" w:rsidR="004D06B1" w:rsidRDefault="004D06B1" w:rsidP="00035789">
      <w:pPr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2825">
        <w:rPr>
          <w:rFonts w:ascii="Times New Roman" w:hAnsi="Times New Roman"/>
          <w:b/>
          <w:sz w:val="24"/>
          <w:szCs w:val="24"/>
        </w:rPr>
        <w:t>Odborná a ped</w:t>
      </w:r>
      <w:r w:rsidR="00035789">
        <w:rPr>
          <w:rFonts w:ascii="Times New Roman" w:hAnsi="Times New Roman"/>
          <w:b/>
          <w:sz w:val="24"/>
          <w:szCs w:val="24"/>
        </w:rPr>
        <w:t>agogická způsobilost, dle zákona</w:t>
      </w:r>
      <w:r w:rsidRPr="007A2825">
        <w:rPr>
          <w:rFonts w:ascii="Times New Roman" w:hAnsi="Times New Roman"/>
          <w:b/>
          <w:sz w:val="24"/>
          <w:szCs w:val="24"/>
        </w:rPr>
        <w:t xml:space="preserve"> č. </w:t>
      </w:r>
      <w:r>
        <w:rPr>
          <w:rFonts w:ascii="Times New Roman" w:hAnsi="Times New Roman"/>
          <w:b/>
          <w:sz w:val="24"/>
          <w:szCs w:val="24"/>
        </w:rPr>
        <w:t>563</w:t>
      </w:r>
      <w:r w:rsidRPr="007A2825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2004</w:t>
      </w:r>
      <w:r w:rsidRPr="007A2825">
        <w:rPr>
          <w:rFonts w:ascii="Times New Roman" w:hAnsi="Times New Roman"/>
          <w:b/>
          <w:sz w:val="24"/>
          <w:szCs w:val="24"/>
        </w:rPr>
        <w:t xml:space="preserve"> Sb.</w:t>
      </w:r>
    </w:p>
    <w:p w14:paraId="650D8D1A" w14:textId="77777777" w:rsidR="00035789" w:rsidRPr="00035789" w:rsidRDefault="00035789" w:rsidP="00035789">
      <w:pPr>
        <w:tabs>
          <w:tab w:val="left" w:pos="720"/>
        </w:tabs>
        <w:suppressAutoHyphens/>
        <w:overflowPunct w:val="0"/>
        <w:autoSpaceDE w:val="0"/>
        <w:spacing w:after="0" w:line="240" w:lineRule="auto"/>
        <w:ind w:left="72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3EB0A91" w14:textId="77777777" w:rsidR="00035789" w:rsidRPr="007A2825" w:rsidRDefault="00035789" w:rsidP="00035789">
      <w:pPr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Fyzický/přepočtený</w:t>
      </w:r>
    </w:p>
    <w:tbl>
      <w:tblPr>
        <w:tblW w:w="0" w:type="auto"/>
        <w:tblInd w:w="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879"/>
        <w:gridCol w:w="2601"/>
      </w:tblGrid>
      <w:tr w:rsidR="004D06B1" w:rsidRPr="00103882" w14:paraId="03FE8748" w14:textId="77777777" w:rsidTr="004D06B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13AA2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Celkový počet pedagogických pracovníků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35082" w14:textId="494734C9" w:rsidR="004D06B1" w:rsidRPr="00103882" w:rsidRDefault="004D06B1" w:rsidP="007E122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905264">
              <w:rPr>
                <w:rFonts w:ascii="Times New Roman" w:hAnsi="Times New Roman"/>
                <w:sz w:val="24"/>
                <w:szCs w:val="24"/>
              </w:rPr>
              <w:t>2</w:t>
            </w:r>
            <w:r w:rsidR="00BC3A2F">
              <w:rPr>
                <w:rFonts w:ascii="Times New Roman" w:hAnsi="Times New Roman"/>
                <w:sz w:val="24"/>
                <w:szCs w:val="24"/>
              </w:rPr>
              <w:t>2</w:t>
            </w:r>
            <w:r w:rsidR="00FB5B7C">
              <w:rPr>
                <w:rFonts w:ascii="Times New Roman" w:hAnsi="Times New Roman"/>
                <w:sz w:val="24"/>
                <w:szCs w:val="24"/>
              </w:rPr>
              <w:t>/</w:t>
            </w:r>
            <w:r w:rsidR="007070DB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8E93" w14:textId="77777777"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3882">
              <w:rPr>
                <w:rFonts w:ascii="Times New Roman" w:hAnsi="Times New Roman"/>
                <w:sz w:val="24"/>
                <w:szCs w:val="24"/>
              </w:rPr>
              <w:t>100%</w:t>
            </w:r>
            <w:proofErr w:type="gramEnd"/>
          </w:p>
        </w:tc>
      </w:tr>
      <w:tr w:rsidR="004D06B1" w:rsidRPr="00103882" w14:paraId="2641A348" w14:textId="77777777" w:rsidTr="004D06B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87B85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Z toho odborně a pedagogicky způsobilých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77728" w14:textId="0E4833B6" w:rsidR="004D06B1" w:rsidRPr="00183E1D" w:rsidRDefault="004D06B1" w:rsidP="00B8305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E1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83E1D" w:rsidRPr="00183E1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83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70DB">
              <w:rPr>
                <w:rFonts w:ascii="Times New Roman" w:hAnsi="Times New Roman"/>
                <w:sz w:val="24"/>
                <w:szCs w:val="24"/>
              </w:rPr>
              <w:t>20</w:t>
            </w:r>
            <w:r w:rsidRPr="00183E1D">
              <w:rPr>
                <w:rFonts w:ascii="Times New Roman" w:hAnsi="Times New Roman"/>
                <w:sz w:val="24"/>
                <w:szCs w:val="24"/>
              </w:rPr>
              <w:t>/</w:t>
            </w:r>
            <w:r w:rsidR="00B83051">
              <w:rPr>
                <w:rFonts w:ascii="Times New Roman" w:hAnsi="Times New Roman"/>
                <w:sz w:val="24"/>
                <w:szCs w:val="24"/>
              </w:rPr>
              <w:t>1</w:t>
            </w:r>
            <w:r w:rsidR="007070DB">
              <w:rPr>
                <w:rFonts w:ascii="Times New Roman" w:hAnsi="Times New Roman"/>
                <w:sz w:val="24"/>
                <w:szCs w:val="24"/>
              </w:rPr>
              <w:t>9</w:t>
            </w:r>
            <w:r w:rsidR="00FD217C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0B34" w14:textId="77777777" w:rsidR="004D06B1" w:rsidRPr="00183E1D" w:rsidRDefault="004D06B1" w:rsidP="00183E1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3E1D">
              <w:rPr>
                <w:rFonts w:ascii="Times New Roman" w:hAnsi="Times New Roman"/>
                <w:sz w:val="24"/>
                <w:szCs w:val="24"/>
              </w:rPr>
              <w:t>9</w:t>
            </w:r>
            <w:r w:rsidR="0020016A">
              <w:rPr>
                <w:rFonts w:ascii="Times New Roman" w:hAnsi="Times New Roman"/>
                <w:sz w:val="24"/>
                <w:szCs w:val="24"/>
              </w:rPr>
              <w:t>8</w:t>
            </w:r>
            <w:r w:rsidRPr="00183E1D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End"/>
          </w:p>
        </w:tc>
      </w:tr>
    </w:tbl>
    <w:p w14:paraId="3F21CF62" w14:textId="77777777" w:rsidR="00B83051" w:rsidRDefault="00B83051" w:rsidP="00B83051">
      <w:pPr>
        <w:pStyle w:val="Odstavecseseznamem"/>
        <w:rPr>
          <w:rFonts w:ascii="Times New Roman" w:hAnsi="Times New Roman"/>
          <w:sz w:val="24"/>
          <w:szCs w:val="24"/>
        </w:rPr>
      </w:pPr>
    </w:p>
    <w:p w14:paraId="0F1DAE5B" w14:textId="4769B5A0" w:rsidR="004D06B1" w:rsidRPr="00035789" w:rsidRDefault="004D06B1" w:rsidP="00035789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35789">
        <w:rPr>
          <w:rFonts w:ascii="Times New Roman" w:hAnsi="Times New Roman"/>
          <w:b/>
          <w:sz w:val="24"/>
          <w:szCs w:val="24"/>
        </w:rPr>
        <w:t xml:space="preserve">Počet </w:t>
      </w:r>
      <w:r w:rsidR="00035789" w:rsidRPr="00035789">
        <w:rPr>
          <w:rFonts w:ascii="Times New Roman" w:hAnsi="Times New Roman"/>
          <w:b/>
          <w:sz w:val="24"/>
          <w:szCs w:val="24"/>
        </w:rPr>
        <w:t>učitelů</w:t>
      </w:r>
      <w:r w:rsidRPr="00035789">
        <w:rPr>
          <w:rFonts w:ascii="Times New Roman" w:hAnsi="Times New Roman"/>
          <w:b/>
          <w:sz w:val="24"/>
          <w:szCs w:val="24"/>
        </w:rPr>
        <w:t xml:space="preserve"> s odbornou a pedagogickou způsobil</w:t>
      </w:r>
      <w:r w:rsidR="00B83051" w:rsidRPr="00035789">
        <w:rPr>
          <w:rFonts w:ascii="Times New Roman" w:hAnsi="Times New Roman"/>
          <w:b/>
          <w:sz w:val="24"/>
          <w:szCs w:val="24"/>
        </w:rPr>
        <w:t>ostí</w:t>
      </w:r>
      <w:r w:rsidR="00035789" w:rsidRPr="00035789">
        <w:rPr>
          <w:rFonts w:ascii="Times New Roman" w:hAnsi="Times New Roman"/>
          <w:b/>
          <w:sz w:val="24"/>
          <w:szCs w:val="24"/>
        </w:rPr>
        <w:t xml:space="preserve"> a dalších pedagogických pracovníků</w:t>
      </w:r>
      <w:r w:rsidR="00B83051" w:rsidRPr="00035789">
        <w:rPr>
          <w:rFonts w:ascii="Times New Roman" w:hAnsi="Times New Roman"/>
          <w:b/>
          <w:sz w:val="24"/>
          <w:szCs w:val="24"/>
        </w:rPr>
        <w:t>, kteří ve školním roce 202</w:t>
      </w:r>
      <w:r w:rsidR="007070DB">
        <w:rPr>
          <w:rFonts w:ascii="Times New Roman" w:hAnsi="Times New Roman"/>
          <w:b/>
          <w:sz w:val="24"/>
          <w:szCs w:val="24"/>
        </w:rPr>
        <w:t>4</w:t>
      </w:r>
      <w:r w:rsidRPr="00035789">
        <w:rPr>
          <w:rFonts w:ascii="Times New Roman" w:hAnsi="Times New Roman"/>
          <w:b/>
          <w:sz w:val="24"/>
          <w:szCs w:val="24"/>
        </w:rPr>
        <w:t>/20</w:t>
      </w:r>
      <w:r w:rsidR="003243D7" w:rsidRPr="00035789">
        <w:rPr>
          <w:rFonts w:ascii="Times New Roman" w:hAnsi="Times New Roman"/>
          <w:b/>
          <w:sz w:val="24"/>
          <w:szCs w:val="24"/>
        </w:rPr>
        <w:t>2</w:t>
      </w:r>
      <w:r w:rsidR="007070DB">
        <w:rPr>
          <w:rFonts w:ascii="Times New Roman" w:hAnsi="Times New Roman"/>
          <w:b/>
          <w:sz w:val="24"/>
          <w:szCs w:val="24"/>
        </w:rPr>
        <w:t>5</w:t>
      </w:r>
      <w:r w:rsidRPr="00035789">
        <w:rPr>
          <w:rFonts w:ascii="Times New Roman" w:hAnsi="Times New Roman"/>
          <w:b/>
          <w:sz w:val="24"/>
          <w:szCs w:val="24"/>
        </w:rPr>
        <w:t xml:space="preserve"> nastoupili na školu: </w:t>
      </w:r>
      <w:r w:rsidR="00BC3A2F">
        <w:rPr>
          <w:rFonts w:ascii="Times New Roman" w:hAnsi="Times New Roman"/>
          <w:b/>
          <w:sz w:val="24"/>
          <w:szCs w:val="24"/>
        </w:rPr>
        <w:t>4</w:t>
      </w:r>
      <w:r w:rsidR="00F86ABD">
        <w:rPr>
          <w:rFonts w:ascii="Times New Roman" w:hAnsi="Times New Roman"/>
          <w:b/>
          <w:sz w:val="24"/>
          <w:szCs w:val="24"/>
        </w:rPr>
        <w:t xml:space="preserve"> (</w:t>
      </w:r>
      <w:r w:rsidR="007070DB">
        <w:rPr>
          <w:rFonts w:ascii="Times New Roman" w:hAnsi="Times New Roman"/>
          <w:b/>
          <w:sz w:val="24"/>
          <w:szCs w:val="24"/>
        </w:rPr>
        <w:t xml:space="preserve">Adámková, </w:t>
      </w:r>
      <w:proofErr w:type="spellStart"/>
      <w:r w:rsidR="00BC3A2F">
        <w:rPr>
          <w:rFonts w:ascii="Times New Roman" w:hAnsi="Times New Roman"/>
          <w:b/>
          <w:sz w:val="24"/>
          <w:szCs w:val="24"/>
        </w:rPr>
        <w:t>Debnárová</w:t>
      </w:r>
      <w:proofErr w:type="spellEnd"/>
      <w:r w:rsidR="00BC3A2F">
        <w:rPr>
          <w:rFonts w:ascii="Times New Roman" w:hAnsi="Times New Roman"/>
          <w:b/>
          <w:sz w:val="24"/>
          <w:szCs w:val="24"/>
        </w:rPr>
        <w:t xml:space="preserve">, </w:t>
      </w:r>
      <w:r w:rsidR="007070DB">
        <w:rPr>
          <w:rFonts w:ascii="Times New Roman" w:hAnsi="Times New Roman"/>
          <w:b/>
          <w:sz w:val="24"/>
          <w:szCs w:val="24"/>
        </w:rPr>
        <w:t>Křepelová, Ondrušová</w:t>
      </w:r>
      <w:r w:rsidR="00F86ABD">
        <w:rPr>
          <w:rFonts w:ascii="Times New Roman" w:hAnsi="Times New Roman"/>
          <w:b/>
          <w:sz w:val="24"/>
          <w:szCs w:val="24"/>
        </w:rPr>
        <w:t>)</w:t>
      </w:r>
    </w:p>
    <w:p w14:paraId="00B6A50A" w14:textId="40FA8A15" w:rsidR="00035789" w:rsidRPr="00035789" w:rsidRDefault="00035789" w:rsidP="00035789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35789">
        <w:rPr>
          <w:rFonts w:ascii="Times New Roman" w:hAnsi="Times New Roman"/>
          <w:b/>
          <w:sz w:val="24"/>
          <w:szCs w:val="24"/>
        </w:rPr>
        <w:t>Počet učitelů s odbornou a pedagogickou způsobilostí a dalších pedagogických pracovníků, kteří ve školním roce 202</w:t>
      </w:r>
      <w:r w:rsidR="00BC3A2F">
        <w:rPr>
          <w:rFonts w:ascii="Times New Roman" w:hAnsi="Times New Roman"/>
          <w:b/>
          <w:sz w:val="24"/>
          <w:szCs w:val="24"/>
        </w:rPr>
        <w:t>4</w:t>
      </w:r>
      <w:r w:rsidRPr="00035789">
        <w:rPr>
          <w:rFonts w:ascii="Times New Roman" w:hAnsi="Times New Roman"/>
          <w:b/>
          <w:sz w:val="24"/>
          <w:szCs w:val="24"/>
        </w:rPr>
        <w:t>202</w:t>
      </w:r>
      <w:r w:rsidR="00BC3A2F">
        <w:rPr>
          <w:rFonts w:ascii="Times New Roman" w:hAnsi="Times New Roman"/>
          <w:b/>
          <w:sz w:val="24"/>
          <w:szCs w:val="24"/>
        </w:rPr>
        <w:t>5</w:t>
      </w:r>
      <w:r w:rsidRPr="00035789">
        <w:rPr>
          <w:rFonts w:ascii="Times New Roman" w:hAnsi="Times New Roman"/>
          <w:b/>
          <w:sz w:val="24"/>
          <w:szCs w:val="24"/>
        </w:rPr>
        <w:t xml:space="preserve"> odešli ze školy: </w:t>
      </w:r>
      <w:r w:rsidR="00BC3A2F">
        <w:rPr>
          <w:rFonts w:ascii="Times New Roman" w:hAnsi="Times New Roman"/>
          <w:b/>
          <w:sz w:val="24"/>
          <w:szCs w:val="24"/>
        </w:rPr>
        <w:t>1</w:t>
      </w:r>
      <w:r w:rsidR="00F86ABD">
        <w:rPr>
          <w:rFonts w:ascii="Times New Roman" w:hAnsi="Times New Roman"/>
          <w:b/>
          <w:sz w:val="24"/>
          <w:szCs w:val="24"/>
        </w:rPr>
        <w:t xml:space="preserve"> (</w:t>
      </w:r>
      <w:r w:rsidR="00BC3A2F">
        <w:rPr>
          <w:rFonts w:ascii="Times New Roman" w:hAnsi="Times New Roman"/>
          <w:b/>
          <w:sz w:val="24"/>
          <w:szCs w:val="24"/>
        </w:rPr>
        <w:t>Švejdík</w:t>
      </w:r>
      <w:r w:rsidR="00F86ABD">
        <w:rPr>
          <w:rFonts w:ascii="Times New Roman" w:hAnsi="Times New Roman"/>
          <w:b/>
          <w:sz w:val="24"/>
          <w:szCs w:val="24"/>
        </w:rPr>
        <w:t>)</w:t>
      </w:r>
    </w:p>
    <w:p w14:paraId="79E62B26" w14:textId="0D63993E" w:rsidR="003511A7" w:rsidRPr="00035789" w:rsidRDefault="004D06B1" w:rsidP="00035789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35789">
        <w:rPr>
          <w:rFonts w:ascii="Times New Roman" w:hAnsi="Times New Roman"/>
          <w:b/>
          <w:sz w:val="24"/>
          <w:szCs w:val="24"/>
        </w:rPr>
        <w:t>Počet učitelů s odbornou a pedagogickou způsobilostí, kteří ve školním roce 20</w:t>
      </w:r>
      <w:r w:rsidR="00B83051" w:rsidRPr="00035789">
        <w:rPr>
          <w:rFonts w:ascii="Times New Roman" w:hAnsi="Times New Roman"/>
          <w:b/>
          <w:sz w:val="24"/>
          <w:szCs w:val="24"/>
        </w:rPr>
        <w:t>2</w:t>
      </w:r>
      <w:r w:rsidR="00BC3A2F">
        <w:rPr>
          <w:rFonts w:ascii="Times New Roman" w:hAnsi="Times New Roman"/>
          <w:b/>
          <w:sz w:val="24"/>
          <w:szCs w:val="24"/>
        </w:rPr>
        <w:t>4</w:t>
      </w:r>
      <w:r w:rsidRPr="00035789">
        <w:rPr>
          <w:rFonts w:ascii="Times New Roman" w:hAnsi="Times New Roman"/>
          <w:b/>
          <w:sz w:val="24"/>
          <w:szCs w:val="24"/>
        </w:rPr>
        <w:t>/20</w:t>
      </w:r>
      <w:r w:rsidR="00EF2F55" w:rsidRPr="00035789">
        <w:rPr>
          <w:rFonts w:ascii="Times New Roman" w:hAnsi="Times New Roman"/>
          <w:b/>
          <w:sz w:val="24"/>
          <w:szCs w:val="24"/>
        </w:rPr>
        <w:t>2</w:t>
      </w:r>
      <w:r w:rsidR="00BC3A2F">
        <w:rPr>
          <w:rFonts w:ascii="Times New Roman" w:hAnsi="Times New Roman"/>
          <w:b/>
          <w:sz w:val="24"/>
          <w:szCs w:val="24"/>
        </w:rPr>
        <w:t>5</w:t>
      </w:r>
      <w:r w:rsidRPr="00035789">
        <w:rPr>
          <w:rFonts w:ascii="Times New Roman" w:hAnsi="Times New Roman"/>
          <w:b/>
          <w:sz w:val="24"/>
          <w:szCs w:val="24"/>
        </w:rPr>
        <w:t xml:space="preserve"> odešli na MD: </w:t>
      </w:r>
      <w:r w:rsidR="00317A3C">
        <w:rPr>
          <w:rFonts w:ascii="Times New Roman" w:hAnsi="Times New Roman"/>
          <w:b/>
          <w:sz w:val="24"/>
          <w:szCs w:val="24"/>
        </w:rPr>
        <w:t>0</w:t>
      </w:r>
    </w:p>
    <w:p w14:paraId="0E124BB1" w14:textId="77777777" w:rsidR="004D06B1" w:rsidRPr="00035789" w:rsidRDefault="004D06B1" w:rsidP="00035789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35789">
        <w:rPr>
          <w:rFonts w:ascii="Times New Roman" w:hAnsi="Times New Roman"/>
          <w:b/>
          <w:sz w:val="24"/>
          <w:szCs w:val="24"/>
        </w:rPr>
        <w:t>Rámcový popis personálního zabezpečení činnosti školy</w:t>
      </w:r>
      <w:r w:rsidR="001C7FB2" w:rsidRPr="00800C40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506"/>
        <w:gridCol w:w="4554"/>
      </w:tblGrid>
      <w:tr w:rsidR="004D06B1" w:rsidRPr="009D66B7" w14:paraId="4EB5EF4A" w14:textId="77777777" w:rsidTr="004D06B1">
        <w:tc>
          <w:tcPr>
            <w:tcW w:w="9288" w:type="dxa"/>
            <w:gridSpan w:val="2"/>
          </w:tcPr>
          <w:p w14:paraId="6EEE801E" w14:textId="77E54E69" w:rsidR="004D06B1" w:rsidRPr="009D66B7" w:rsidRDefault="004D06B1" w:rsidP="004D06B1">
            <w:pPr>
              <w:rPr>
                <w:rFonts w:ascii="Times New Roman" w:hAnsi="Times New Roman"/>
                <w:b/>
              </w:rPr>
            </w:pPr>
            <w:r w:rsidRPr="009D66B7">
              <w:rPr>
                <w:rFonts w:ascii="Times New Roman" w:hAnsi="Times New Roman"/>
                <w:b/>
              </w:rPr>
              <w:t>Základní údaje o pracovnících školy</w:t>
            </w:r>
            <w:r w:rsidR="001B3A6A">
              <w:rPr>
                <w:rFonts w:ascii="Times New Roman" w:hAnsi="Times New Roman"/>
                <w:b/>
              </w:rPr>
              <w:t xml:space="preserve"> (k 30.6.202</w:t>
            </w:r>
            <w:r w:rsidR="00BC3A2F">
              <w:rPr>
                <w:rFonts w:ascii="Times New Roman" w:hAnsi="Times New Roman"/>
                <w:b/>
              </w:rPr>
              <w:t>5</w:t>
            </w:r>
            <w:r w:rsidR="001B3A6A">
              <w:rPr>
                <w:rFonts w:ascii="Times New Roman" w:hAnsi="Times New Roman"/>
                <w:b/>
              </w:rPr>
              <w:t>)</w:t>
            </w:r>
          </w:p>
        </w:tc>
      </w:tr>
      <w:tr w:rsidR="004D06B1" w:rsidRPr="009D66B7" w14:paraId="518F6C53" w14:textId="77777777" w:rsidTr="004D06B1">
        <w:tc>
          <w:tcPr>
            <w:tcW w:w="4606" w:type="dxa"/>
          </w:tcPr>
          <w:p w14:paraId="34A9D568" w14:textId="77777777" w:rsidR="004D06B1" w:rsidRPr="009D66B7" w:rsidRDefault="004D06B1" w:rsidP="004D06B1">
            <w:pPr>
              <w:rPr>
                <w:rFonts w:ascii="Times New Roman" w:hAnsi="Times New Roman"/>
              </w:rPr>
            </w:pPr>
            <w:r w:rsidRPr="009D66B7">
              <w:rPr>
                <w:rFonts w:ascii="Times New Roman" w:hAnsi="Times New Roman"/>
              </w:rPr>
              <w:t>Počet pracovníků celkem</w:t>
            </w:r>
            <w:r w:rsidR="001B3A6A">
              <w:rPr>
                <w:rFonts w:ascii="Times New Roman" w:hAnsi="Times New Roman"/>
              </w:rPr>
              <w:t xml:space="preserve"> a z toho:</w:t>
            </w:r>
          </w:p>
        </w:tc>
        <w:tc>
          <w:tcPr>
            <w:tcW w:w="4682" w:type="dxa"/>
          </w:tcPr>
          <w:p w14:paraId="726CC35B" w14:textId="4C218F4C" w:rsidR="004D06B1" w:rsidRPr="009D66B7" w:rsidRDefault="00CB5D61" w:rsidP="004D06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4D06B1" w:rsidRPr="009D66B7" w14:paraId="778C1B15" w14:textId="77777777" w:rsidTr="004D06B1">
        <w:tc>
          <w:tcPr>
            <w:tcW w:w="4606" w:type="dxa"/>
          </w:tcPr>
          <w:p w14:paraId="063B8625" w14:textId="77777777" w:rsidR="004D06B1" w:rsidRPr="009D66B7" w:rsidRDefault="001B3A6A" w:rsidP="004D06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4D06B1" w:rsidRPr="009D66B7">
              <w:rPr>
                <w:rFonts w:ascii="Times New Roman" w:hAnsi="Times New Roman"/>
              </w:rPr>
              <w:t>očet učitelů ZŠ</w:t>
            </w:r>
          </w:p>
        </w:tc>
        <w:tc>
          <w:tcPr>
            <w:tcW w:w="4682" w:type="dxa"/>
          </w:tcPr>
          <w:p w14:paraId="3495F2B0" w14:textId="77777777" w:rsidR="004D06B1" w:rsidRPr="009D66B7" w:rsidRDefault="004D06B1" w:rsidP="00324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B3A6A">
              <w:rPr>
                <w:rFonts w:ascii="Times New Roman" w:hAnsi="Times New Roman"/>
              </w:rPr>
              <w:t>4</w:t>
            </w:r>
          </w:p>
        </w:tc>
      </w:tr>
      <w:tr w:rsidR="004D06B1" w:rsidRPr="009D66B7" w14:paraId="7A53CEB4" w14:textId="77777777" w:rsidTr="004D06B1">
        <w:tc>
          <w:tcPr>
            <w:tcW w:w="4606" w:type="dxa"/>
          </w:tcPr>
          <w:p w14:paraId="54F7E9F7" w14:textId="77777777" w:rsidR="004D06B1" w:rsidRPr="009D66B7" w:rsidRDefault="001B3A6A" w:rsidP="004D06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4D06B1" w:rsidRPr="009D66B7">
              <w:rPr>
                <w:rFonts w:ascii="Times New Roman" w:hAnsi="Times New Roman"/>
              </w:rPr>
              <w:t>očet vychovatelů ŠD</w:t>
            </w:r>
          </w:p>
        </w:tc>
        <w:tc>
          <w:tcPr>
            <w:tcW w:w="4682" w:type="dxa"/>
          </w:tcPr>
          <w:p w14:paraId="45D793F4" w14:textId="7F7A657B" w:rsidR="004D06B1" w:rsidRPr="009D66B7" w:rsidRDefault="00F86ABD" w:rsidP="004D06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C3A2F">
              <w:rPr>
                <w:rFonts w:ascii="Times New Roman" w:hAnsi="Times New Roman"/>
              </w:rPr>
              <w:t>4</w:t>
            </w:r>
          </w:p>
        </w:tc>
      </w:tr>
      <w:tr w:rsidR="00776A3F" w:rsidRPr="009D66B7" w14:paraId="27D4B373" w14:textId="77777777" w:rsidTr="004D06B1">
        <w:tc>
          <w:tcPr>
            <w:tcW w:w="4606" w:type="dxa"/>
          </w:tcPr>
          <w:p w14:paraId="7C2DD223" w14:textId="77777777" w:rsidR="00776A3F" w:rsidRPr="009D66B7" w:rsidRDefault="001B3A6A" w:rsidP="004D06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776A3F">
              <w:rPr>
                <w:rFonts w:ascii="Times New Roman" w:hAnsi="Times New Roman"/>
              </w:rPr>
              <w:t>očet asistentů pedagoga</w:t>
            </w:r>
          </w:p>
        </w:tc>
        <w:tc>
          <w:tcPr>
            <w:tcW w:w="4682" w:type="dxa"/>
          </w:tcPr>
          <w:p w14:paraId="04E38793" w14:textId="6C14362E" w:rsidR="00776A3F" w:rsidRDefault="00BC3A2F" w:rsidP="004D06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776A3F" w:rsidRPr="009D66B7" w14:paraId="510ACF1D" w14:textId="77777777" w:rsidTr="004D06B1">
        <w:tc>
          <w:tcPr>
            <w:tcW w:w="4606" w:type="dxa"/>
          </w:tcPr>
          <w:p w14:paraId="25F4FA3A" w14:textId="77777777" w:rsidR="00776A3F" w:rsidRDefault="001B3A6A" w:rsidP="004D06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776A3F">
              <w:rPr>
                <w:rFonts w:ascii="Times New Roman" w:hAnsi="Times New Roman"/>
              </w:rPr>
              <w:t>očet školních asistentů</w:t>
            </w:r>
          </w:p>
        </w:tc>
        <w:tc>
          <w:tcPr>
            <w:tcW w:w="4682" w:type="dxa"/>
          </w:tcPr>
          <w:p w14:paraId="4230466E" w14:textId="72946FA7" w:rsidR="00776A3F" w:rsidRDefault="00BC3A2F" w:rsidP="004D06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D06B1" w:rsidRPr="009D66B7" w14:paraId="44558539" w14:textId="77777777" w:rsidTr="004D06B1">
        <w:tc>
          <w:tcPr>
            <w:tcW w:w="4606" w:type="dxa"/>
          </w:tcPr>
          <w:p w14:paraId="26B86D9E" w14:textId="77777777" w:rsidR="004D06B1" w:rsidRPr="009D66B7" w:rsidRDefault="001B3A6A" w:rsidP="004D06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4D06B1" w:rsidRPr="009D66B7">
              <w:rPr>
                <w:rFonts w:ascii="Times New Roman" w:hAnsi="Times New Roman"/>
              </w:rPr>
              <w:t>očet správních zaměstnanců ZŠ</w:t>
            </w:r>
          </w:p>
        </w:tc>
        <w:tc>
          <w:tcPr>
            <w:tcW w:w="4682" w:type="dxa"/>
          </w:tcPr>
          <w:p w14:paraId="0C521753" w14:textId="77777777" w:rsidR="004D06B1" w:rsidRPr="009D66B7" w:rsidRDefault="004D06B1" w:rsidP="004D06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14:paraId="1FE4ACC8" w14:textId="77777777" w:rsidR="00035789" w:rsidRDefault="00035789" w:rsidP="002962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22C53CAA" w14:textId="77777777" w:rsidR="003243D7" w:rsidRPr="00014FD4" w:rsidRDefault="00035789" w:rsidP="002962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N</w:t>
      </w:r>
      <w:r w:rsidR="004D06B1" w:rsidRPr="00014FD4">
        <w:rPr>
          <w:rFonts w:ascii="Times New Roman" w:eastAsia="Calibri" w:hAnsi="Times New Roman"/>
          <w:sz w:val="24"/>
          <w:szCs w:val="24"/>
          <w:lang w:eastAsia="en-US"/>
        </w:rPr>
        <w:t xml:space="preserve">a škole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jsou </w:t>
      </w:r>
      <w:r w:rsidR="004D06B1" w:rsidRPr="00014FD4">
        <w:rPr>
          <w:rFonts w:ascii="Times New Roman" w:eastAsia="Calibri" w:hAnsi="Times New Roman"/>
          <w:sz w:val="24"/>
          <w:szCs w:val="24"/>
          <w:lang w:eastAsia="en-US"/>
        </w:rPr>
        <w:t>zaměstnáni 2 provozní pracovníci – 1 školn</w:t>
      </w:r>
      <w:r w:rsidR="004D06B1">
        <w:rPr>
          <w:rFonts w:ascii="Times New Roman" w:eastAsia="Calibri" w:hAnsi="Times New Roman"/>
          <w:sz w:val="24"/>
          <w:szCs w:val="24"/>
          <w:lang w:eastAsia="en-US"/>
        </w:rPr>
        <w:t xml:space="preserve">ice </w:t>
      </w:r>
      <w:r w:rsidR="00F86ABD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4D06B1" w:rsidRPr="00014FD4">
        <w:rPr>
          <w:rFonts w:ascii="Times New Roman" w:eastAsia="Calibri" w:hAnsi="Times New Roman"/>
          <w:sz w:val="24"/>
          <w:szCs w:val="24"/>
          <w:lang w:eastAsia="en-US"/>
        </w:rPr>
        <w:t xml:space="preserve"> 1 uk</w:t>
      </w:r>
      <w:r w:rsidR="00B83051">
        <w:rPr>
          <w:rFonts w:ascii="Times New Roman" w:eastAsia="Calibri" w:hAnsi="Times New Roman"/>
          <w:sz w:val="24"/>
          <w:szCs w:val="24"/>
          <w:lang w:eastAsia="en-US"/>
        </w:rPr>
        <w:t xml:space="preserve">lízečka </w:t>
      </w:r>
      <w:r w:rsidR="00F86ABD">
        <w:rPr>
          <w:rFonts w:ascii="Times New Roman" w:eastAsia="Calibri" w:hAnsi="Times New Roman"/>
          <w:sz w:val="24"/>
          <w:szCs w:val="24"/>
          <w:lang w:eastAsia="en-US"/>
        </w:rPr>
        <w:t>s</w:t>
      </w:r>
      <w:r w:rsidR="00B83051">
        <w:rPr>
          <w:rFonts w:ascii="Times New Roman" w:eastAsia="Calibri" w:hAnsi="Times New Roman"/>
          <w:sz w:val="24"/>
          <w:szCs w:val="24"/>
          <w:lang w:eastAsia="en-US"/>
        </w:rPr>
        <w:t xml:space="preserve"> pracovní</w:t>
      </w:r>
      <w:r w:rsidR="00F86ABD">
        <w:rPr>
          <w:rFonts w:ascii="Times New Roman" w:eastAsia="Calibri" w:hAnsi="Times New Roman"/>
          <w:sz w:val="24"/>
          <w:szCs w:val="24"/>
          <w:lang w:eastAsia="en-US"/>
        </w:rPr>
        <w:t>m</w:t>
      </w:r>
      <w:r w:rsidR="00B83051">
        <w:rPr>
          <w:rFonts w:ascii="Times New Roman" w:eastAsia="Calibri" w:hAnsi="Times New Roman"/>
          <w:sz w:val="24"/>
          <w:szCs w:val="24"/>
          <w:lang w:eastAsia="en-US"/>
        </w:rPr>
        <w:t xml:space="preserve"> úvazk</w:t>
      </w:r>
      <w:r w:rsidR="00F86ABD">
        <w:rPr>
          <w:rFonts w:ascii="Times New Roman" w:eastAsia="Calibri" w:hAnsi="Times New Roman"/>
          <w:sz w:val="24"/>
          <w:szCs w:val="24"/>
          <w:lang w:eastAsia="en-US"/>
        </w:rPr>
        <w:t>em</w:t>
      </w:r>
      <w:r w:rsidR="00B83051">
        <w:rPr>
          <w:rFonts w:ascii="Times New Roman" w:eastAsia="Calibri" w:hAnsi="Times New Roman"/>
          <w:sz w:val="24"/>
          <w:szCs w:val="24"/>
          <w:lang w:eastAsia="en-US"/>
        </w:rPr>
        <w:t xml:space="preserve"> 1,00</w:t>
      </w:r>
      <w:r w:rsidR="004D06B1" w:rsidRPr="00014FD4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4D06B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D06B1">
        <w:rPr>
          <w:rFonts w:ascii="Times New Roman" w:eastAsia="Calibri" w:hAnsi="Times New Roman"/>
          <w:sz w:val="24"/>
          <w:szCs w:val="24"/>
          <w:lang w:eastAsia="en-US"/>
        </w:rPr>
        <w:br/>
      </w:r>
    </w:p>
    <w:p w14:paraId="03B50E98" w14:textId="5899CC13" w:rsidR="002962FB" w:rsidRPr="000D2987" w:rsidRDefault="004D06B1" w:rsidP="00084016">
      <w:pPr>
        <w:pStyle w:val="Odstavecseseznamem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  <w:r w:rsidRPr="000D2987">
        <w:rPr>
          <w:rFonts w:ascii="Times New Roman" w:hAnsi="Times New Roman"/>
          <w:b/>
          <w:sz w:val="24"/>
          <w:szCs w:val="24"/>
        </w:rPr>
        <w:t>Věkové složení pedagogických pracovníků</w:t>
      </w:r>
      <w:r w:rsidR="00776A3F" w:rsidRPr="000D2987">
        <w:rPr>
          <w:rFonts w:ascii="Times New Roman" w:hAnsi="Times New Roman"/>
          <w:b/>
          <w:sz w:val="24"/>
          <w:szCs w:val="24"/>
        </w:rPr>
        <w:t xml:space="preserve"> (k 30.</w:t>
      </w:r>
      <w:r w:rsidR="001B3A6A" w:rsidRPr="000D2987">
        <w:rPr>
          <w:rFonts w:ascii="Times New Roman" w:hAnsi="Times New Roman"/>
          <w:b/>
          <w:sz w:val="24"/>
          <w:szCs w:val="24"/>
        </w:rPr>
        <w:t>6</w:t>
      </w:r>
      <w:r w:rsidR="00776A3F" w:rsidRPr="000D2987">
        <w:rPr>
          <w:rFonts w:ascii="Times New Roman" w:hAnsi="Times New Roman"/>
          <w:b/>
          <w:sz w:val="24"/>
          <w:szCs w:val="24"/>
        </w:rPr>
        <w:t>.202</w:t>
      </w:r>
      <w:r w:rsidR="00BC3A2F" w:rsidRPr="000D2987">
        <w:rPr>
          <w:rFonts w:ascii="Times New Roman" w:hAnsi="Times New Roman"/>
          <w:b/>
          <w:sz w:val="24"/>
          <w:szCs w:val="24"/>
        </w:rPr>
        <w:t>5</w:t>
      </w:r>
      <w:r w:rsidR="00776A3F" w:rsidRPr="000D2987">
        <w:rPr>
          <w:rFonts w:ascii="Times New Roman" w:hAnsi="Times New Roman"/>
          <w:b/>
          <w:sz w:val="24"/>
          <w:szCs w:val="24"/>
        </w:rPr>
        <w:t>)</w:t>
      </w:r>
      <w:r w:rsidRPr="000D2987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6"/>
        <w:gridCol w:w="2127"/>
        <w:gridCol w:w="2317"/>
      </w:tblGrid>
      <w:tr w:rsidR="004D06B1" w:rsidRPr="00103882" w14:paraId="4B25A690" w14:textId="77777777" w:rsidTr="004D06B1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AB0D9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Věk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F3DE2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Muži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0B20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Ženy</w:t>
            </w:r>
          </w:p>
        </w:tc>
      </w:tr>
      <w:tr w:rsidR="004D06B1" w:rsidRPr="00103882" w14:paraId="4B35E30D" w14:textId="77777777" w:rsidTr="004D06B1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3B747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Do 35 let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B1E3F" w14:textId="08E3431C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BC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882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2FAE" w14:textId="77777777" w:rsidR="004D06B1" w:rsidRPr="00103882" w:rsidRDefault="00DF4370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06B1" w:rsidRPr="00103882" w14:paraId="7C6FC03F" w14:textId="77777777" w:rsidTr="004D06B1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45671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03882">
              <w:rPr>
                <w:rFonts w:ascii="Times New Roman" w:hAnsi="Times New Roman"/>
                <w:sz w:val="24"/>
                <w:szCs w:val="24"/>
              </w:rPr>
              <w:t>35- 50</w:t>
            </w:r>
            <w:proofErr w:type="gramEnd"/>
            <w:r w:rsidRPr="00103882">
              <w:rPr>
                <w:rFonts w:ascii="Times New Roman" w:hAnsi="Times New Roman"/>
                <w:sz w:val="24"/>
                <w:szCs w:val="24"/>
              </w:rPr>
              <w:t xml:space="preserve"> let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51C65" w14:textId="3363F003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DF43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3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2589" w14:textId="4FD69E11" w:rsidR="004D06B1" w:rsidRPr="00103882" w:rsidRDefault="000D2987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D06B1" w:rsidRPr="00103882" w14:paraId="0D34508C" w14:textId="77777777" w:rsidTr="004D06B1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F3C07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Nad 50 let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EBE39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776A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56D7" w14:textId="0E5AA375" w:rsidR="004D06B1" w:rsidRPr="00103882" w:rsidRDefault="000D2987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D06B1" w:rsidRPr="00103882" w14:paraId="507AAC38" w14:textId="77777777" w:rsidTr="004D06B1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2C78E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Pracující důchodci nepobírající důchod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E4B02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  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5CF3" w14:textId="77777777"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06B1" w:rsidRPr="00103882" w14:paraId="3B6E6A01" w14:textId="77777777" w:rsidTr="004D06B1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DC74C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Pracující důchodci pobírající důchod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3781E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  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D1A5" w14:textId="3DDE3F74" w:rsidR="004D06B1" w:rsidRPr="00103882" w:rsidRDefault="000D2987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06B1" w:rsidRPr="00103882" w14:paraId="795C29CD" w14:textId="77777777" w:rsidTr="004D06B1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571A5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3882">
              <w:rPr>
                <w:rFonts w:ascii="Times New Roman" w:hAnsi="Times New Roman"/>
                <w:b/>
                <w:sz w:val="24"/>
                <w:szCs w:val="24"/>
              </w:rPr>
              <w:t xml:space="preserve"> Celkem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59325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3882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DF437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C1DD" w14:textId="605BFE0E" w:rsidR="004D06B1" w:rsidRPr="00103882" w:rsidRDefault="000D2987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4D06B1" w:rsidRPr="00103882" w14:paraId="0BFC59C3" w14:textId="77777777" w:rsidTr="004D06B1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C9AAD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Mateřská a rodičovská dovolená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6CCC4" w14:textId="77777777" w:rsidR="004D06B1" w:rsidRPr="00103882" w:rsidRDefault="004D06B1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  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66F4" w14:textId="77777777" w:rsidR="004D06B1" w:rsidRPr="00103882" w:rsidRDefault="00DF4370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6B0C4D60" w14:textId="77777777" w:rsidR="00084016" w:rsidRPr="00776A3F" w:rsidRDefault="00084016" w:rsidP="00776A3F">
      <w:pPr>
        <w:rPr>
          <w:rFonts w:ascii="Times New Roman" w:hAnsi="Times New Roman"/>
          <w:sz w:val="24"/>
          <w:szCs w:val="24"/>
        </w:rPr>
      </w:pPr>
    </w:p>
    <w:p w14:paraId="52015D46" w14:textId="77777777" w:rsidR="00084016" w:rsidRPr="00CB1548" w:rsidRDefault="004D06B1" w:rsidP="00800C40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B1548">
        <w:rPr>
          <w:rFonts w:ascii="Times New Roman" w:hAnsi="Times New Roman"/>
          <w:b/>
          <w:sz w:val="24"/>
          <w:szCs w:val="24"/>
        </w:rPr>
        <w:t xml:space="preserve">Údaje o dalším vzdělávání pedagogických pracovníků včetně řídících </w:t>
      </w:r>
    </w:p>
    <w:p w14:paraId="19643AF2" w14:textId="77777777" w:rsidR="00084016" w:rsidRPr="00CB1548" w:rsidRDefault="004D06B1" w:rsidP="003511A7">
      <w:pPr>
        <w:pStyle w:val="Odstavecseseznamem"/>
        <w:rPr>
          <w:rFonts w:ascii="Times New Roman" w:hAnsi="Times New Roman"/>
          <w:sz w:val="24"/>
          <w:szCs w:val="24"/>
        </w:rPr>
      </w:pPr>
      <w:r w:rsidRPr="00CB1548">
        <w:rPr>
          <w:rFonts w:ascii="Times New Roman" w:hAnsi="Times New Roman"/>
          <w:b/>
          <w:sz w:val="24"/>
          <w:szCs w:val="24"/>
        </w:rPr>
        <w:t>pracovníků</w:t>
      </w:r>
      <w:r w:rsidRPr="00CB1548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1780"/>
      </w:tblGrid>
      <w:tr w:rsidR="004D06B1" w:rsidRPr="005C0AB5" w14:paraId="79564D21" w14:textId="77777777" w:rsidTr="00866BFF">
        <w:trPr>
          <w:trHeight w:val="567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61AB3" w14:textId="77777777" w:rsidR="004D06B1" w:rsidRPr="005C0AB5" w:rsidRDefault="004D06B1" w:rsidP="004D06B1">
            <w:pPr>
              <w:pStyle w:val="Nadpis3"/>
              <w:tabs>
                <w:tab w:val="left" w:pos="0"/>
              </w:tabs>
              <w:snapToGrid w:val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C0AB5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Typ kurzu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151F" w14:textId="77777777" w:rsidR="004D06B1" w:rsidRPr="005C0AB5" w:rsidRDefault="004D06B1" w:rsidP="004D06B1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0AB5">
              <w:rPr>
                <w:rFonts w:ascii="Times New Roman" w:hAnsi="Times New Roman"/>
                <w:i/>
                <w:sz w:val="24"/>
                <w:szCs w:val="24"/>
              </w:rPr>
              <w:t>Počet pracovníků</w:t>
            </w:r>
          </w:p>
        </w:tc>
      </w:tr>
      <w:tr w:rsidR="00120B6C" w:rsidRPr="00ED0F16" w14:paraId="698955EA" w14:textId="77777777" w:rsidTr="00866BFF">
        <w:trPr>
          <w:trHeight w:val="2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9E964" w14:textId="0A8CF996" w:rsidR="00120B6C" w:rsidRDefault="00CB5D61" w:rsidP="00866BFF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nalákat žáky k četbě textu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8BA8" w14:textId="1C864B71" w:rsidR="00120B6C" w:rsidRDefault="00CB5D61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5B3CCC" w:rsidRPr="00ED0F16" w14:paraId="62778F2F" w14:textId="77777777" w:rsidTr="00866BFF">
        <w:trPr>
          <w:trHeight w:val="2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1E074" w14:textId="4BAF2DFD" w:rsidR="005B3CCC" w:rsidRDefault="00CB5D61" w:rsidP="00866BFF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Pětiminutové aktivity ve výuce angličtiny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91F0" w14:textId="1A841E40" w:rsidR="005B3CCC" w:rsidRDefault="00CB5D61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B6A5F" w:rsidRPr="00ED0F16" w14:paraId="4400E82C" w14:textId="77777777" w:rsidTr="00866BFF">
        <w:trPr>
          <w:trHeight w:val="2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CE69A" w14:textId="40DAED21" w:rsidR="00FB6A5F" w:rsidRDefault="00CB5D61" w:rsidP="00866BFF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Moderní výuka angličtiny pro 2. stupeň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6455" w14:textId="29C7D4F2" w:rsidR="00FB6A5F" w:rsidRDefault="00CB5D61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B6A5F" w:rsidRPr="00ED0F16" w14:paraId="0716EA61" w14:textId="77777777" w:rsidTr="00866BFF">
        <w:trPr>
          <w:trHeight w:val="2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7AAE9" w14:textId="16C7BC92" w:rsidR="00FB6A5F" w:rsidRDefault="00CB5D61" w:rsidP="00866BFF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uvažování při práci s textem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9F0F" w14:textId="0799F653" w:rsidR="00FB6A5F" w:rsidRDefault="00CB5D61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ED0F16" w:rsidRPr="00ED0F16" w14:paraId="3908A90F" w14:textId="77777777" w:rsidTr="00866BFF">
        <w:trPr>
          <w:trHeight w:val="2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A3C52" w14:textId="627C50A6" w:rsidR="00ED0F16" w:rsidRPr="00776A3F" w:rsidRDefault="00CB5D61" w:rsidP="00866BFF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Formativní hodnocení podporující učení žáků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C84B" w14:textId="562EE3C5" w:rsidR="00ED0F16" w:rsidRPr="00776A3F" w:rsidRDefault="00CB5D61" w:rsidP="00EC01D8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120B6C" w:rsidRPr="00ED0F16" w14:paraId="06200B6C" w14:textId="77777777" w:rsidTr="002B6E13">
        <w:trPr>
          <w:trHeight w:val="2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A66B0" w14:textId="0AE9D5F0" w:rsidR="00120B6C" w:rsidRDefault="006F1CF6" w:rsidP="00FC5BC4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Provoz školních družin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374A" w14:textId="47C112DB" w:rsidR="00120B6C" w:rsidRDefault="006F1CF6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5B3CCC" w:rsidRPr="00ED0F16" w14:paraId="2A15B7C4" w14:textId="77777777" w:rsidTr="002B6E13">
        <w:trPr>
          <w:trHeight w:val="2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2D354" w14:textId="30B78305" w:rsidR="005B3CCC" w:rsidRDefault="006F1CF6" w:rsidP="00FC5BC4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Párové čtení aneb v jednoduchosti je síla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ED9E" w14:textId="0B2A2F3C" w:rsidR="005B3CCC" w:rsidRDefault="006F1CF6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C5BC4" w:rsidRPr="00ED0F16" w14:paraId="07AA6477" w14:textId="77777777" w:rsidTr="002B6E13">
        <w:trPr>
          <w:trHeight w:val="2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7AD3A" w14:textId="76B162B3" w:rsidR="00FC5BC4" w:rsidRPr="00776A3F" w:rsidRDefault="006F1CF6" w:rsidP="00FC5BC4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Klidná třída – spokojení žáci: úvod do </w:t>
            </w:r>
            <w:proofErr w:type="spellStart"/>
            <w:r>
              <w:rPr>
                <w:sz w:val="24"/>
                <w:szCs w:val="24"/>
              </w:rPr>
              <w:t>socioemočního</w:t>
            </w:r>
            <w:proofErr w:type="spellEnd"/>
            <w:r>
              <w:rPr>
                <w:sz w:val="24"/>
                <w:szCs w:val="24"/>
              </w:rPr>
              <w:t xml:space="preserve"> učení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476F" w14:textId="0E24751A" w:rsidR="00FC5BC4" w:rsidRPr="00776A3F" w:rsidRDefault="006F1CF6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C5BC4" w:rsidRPr="00ED0F16" w14:paraId="2D45EEB4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CD55D" w14:textId="14C18460" w:rsidR="00FC5BC4" w:rsidRDefault="006F1CF6" w:rsidP="00FC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Praktické tipy pro umělou inteligenci ve výuce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2A19" w14:textId="5F0007A7" w:rsidR="00FC5BC4" w:rsidRDefault="006F1CF6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5B3CCC" w:rsidRPr="00ED0F16" w14:paraId="32C997D1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33F43" w14:textId="22115262" w:rsidR="005B3CCC" w:rsidRDefault="006F1CF6" w:rsidP="00FC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Rozvíjení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resilience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žáků v přístupech orientovaných na řešení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DF4F" w14:textId="0D92438F" w:rsidR="005B3CCC" w:rsidRDefault="006F1CF6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5B3CCC" w:rsidRPr="00ED0F16" w14:paraId="16D3A25A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1F6A7" w14:textId="2A526EB4" w:rsidR="005B3CCC" w:rsidRDefault="006F1CF6" w:rsidP="00FC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Věda venku – zeměpis a geologie na 2. stupni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5AAE" w14:textId="376DAE2E" w:rsidR="005B3CCC" w:rsidRDefault="006F1CF6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C5BC4" w:rsidRPr="00ED0F16" w14:paraId="616647C6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801B4" w14:textId="58BD96F5" w:rsidR="00FC5BC4" w:rsidRPr="00776A3F" w:rsidRDefault="006F1CF6" w:rsidP="00FC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Zásobník moderních metod rozvíjejících soft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3A45" w14:textId="7C550BFE" w:rsidR="00FC5BC4" w:rsidRPr="00776A3F" w:rsidRDefault="006F1CF6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C5BC4" w:rsidRPr="00ED0F16" w14:paraId="7D0A274F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C678C" w14:textId="39DB04D0" w:rsidR="00FC5BC4" w:rsidRPr="00776A3F" w:rsidRDefault="00960346" w:rsidP="00FC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Ohrožení duševního zdraví dětí – problémové chování dětí předškolního a mladšího školního věku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D3FEC" w14:textId="22546FAA" w:rsidR="00FC5BC4" w:rsidRPr="00776A3F" w:rsidRDefault="00960346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C5BC4" w:rsidRPr="00ED0F16" w14:paraId="27F8DAF1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2F518" w14:textId="5674FD15" w:rsidR="00FC5BC4" w:rsidRPr="00776A3F" w:rsidRDefault="00960346" w:rsidP="00FC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Podpůrný přístup při dětských trápeních ve škole tzv. terapeutické učitelství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42B4" w14:textId="611DF8CD" w:rsidR="00FC5BC4" w:rsidRPr="00776A3F" w:rsidRDefault="00960346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C5BC4" w:rsidRPr="00ED0F16" w14:paraId="458DAADC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42A71" w14:textId="2184287E" w:rsidR="00FC5BC4" w:rsidRPr="00776A3F" w:rsidRDefault="00960346" w:rsidP="00FC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kroků k podpoře vztahů ve vaší třídě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F132" w14:textId="4887B897" w:rsidR="00FC5BC4" w:rsidRPr="00776A3F" w:rsidRDefault="00A620F3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FC5BC4" w:rsidRPr="00ED0F16" w14:paraId="5CCDD792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08D64" w14:textId="24D9EA06" w:rsidR="00FC5BC4" w:rsidRPr="00776A3F" w:rsidRDefault="0028679B" w:rsidP="00FC5BC4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Transgender žactvo a studující: inkluze ve školním prostředí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3382" w14:textId="56F39F40" w:rsidR="00FC5BC4" w:rsidRPr="00776A3F" w:rsidRDefault="0028679B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C5BC4" w:rsidRPr="00ED0F16" w14:paraId="624003C4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3D19B" w14:textId="3D49FCED" w:rsidR="00FC5BC4" w:rsidRPr="00776A3F" w:rsidRDefault="0028679B" w:rsidP="00FC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Zástupce ředitele školy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11C8" w14:textId="5A78F600" w:rsidR="00FC5BC4" w:rsidRPr="00776A3F" w:rsidRDefault="0028679B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784A5E" w:rsidRPr="00ED0F16" w14:paraId="06B34CA4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D5570" w14:textId="27059123" w:rsidR="00784A5E" w:rsidRDefault="00082781" w:rsidP="00FC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Balíček nápadů do dějepisu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7E5B" w14:textId="1B9DBF30" w:rsidR="00784A5E" w:rsidRDefault="00082781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784A5E" w:rsidRPr="00ED0F16" w14:paraId="1C43F474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FF26A" w14:textId="1DEE5768" w:rsidR="00784A5E" w:rsidRDefault="00082781" w:rsidP="00FC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Umělá inteligence jako pomocník pro moji profesi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A73F" w14:textId="5B9BF125" w:rsidR="00784A5E" w:rsidRDefault="00082781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C5BC4" w:rsidRPr="00ED0F16" w14:paraId="03B704CA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5D470" w14:textId="66C6EA4E" w:rsidR="00FC5BC4" w:rsidRPr="00776A3F" w:rsidRDefault="00082781" w:rsidP="00FC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První psychická pomoc ve škole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C5C5" w14:textId="3CBF511F" w:rsidR="00FC5BC4" w:rsidRPr="00776A3F" w:rsidRDefault="00082781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FC5BC4" w:rsidRPr="00ED0F16" w14:paraId="5B5E64C8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F7447" w14:textId="243F2509" w:rsidR="00FC5BC4" w:rsidRPr="00776A3F" w:rsidRDefault="00082781" w:rsidP="00FC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Bezpečné prostředí ve školách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98CA" w14:textId="257CA190" w:rsidR="00FC5BC4" w:rsidRPr="00776A3F" w:rsidRDefault="00082781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C5BC4" w:rsidRPr="00ED0F16" w14:paraId="38192C6A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D3FF8" w14:textId="3A5FC064" w:rsidR="00FC5BC4" w:rsidRPr="00776A3F" w:rsidRDefault="00082781" w:rsidP="00FC5BC4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udělat zábavnou hodinu tělesné výchovy a trénink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FBD6" w14:textId="0664896F" w:rsidR="00FC5BC4" w:rsidRPr="00776A3F" w:rsidRDefault="00082781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C5BC4" w:rsidRPr="00ED0F16" w14:paraId="0130B8C6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9B906" w14:textId="27DE8269" w:rsidR="00FC5BC4" w:rsidRPr="00427410" w:rsidRDefault="00082781" w:rsidP="00FC5BC4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Nahlédněte do digitální budoucnosti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DED7" w14:textId="1E3DD023" w:rsidR="00FC5BC4" w:rsidRPr="00427410" w:rsidRDefault="00082781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C5BC4" w:rsidRPr="00ED0F16" w14:paraId="04936106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D2F2A" w14:textId="67C6AF12" w:rsidR="00FC5BC4" w:rsidRPr="00C76EC2" w:rsidRDefault="00082781" w:rsidP="00FC5BC4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Mluvnické kategorie podstatných jmen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30AD" w14:textId="4C3721B3" w:rsidR="00FC5BC4" w:rsidRDefault="00082781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C5BC4" w:rsidRPr="00ED0F16" w14:paraId="0A43CF9B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DE68B" w14:textId="681B3B9E" w:rsidR="00FC5BC4" w:rsidRDefault="00A620F3" w:rsidP="00FC5BC4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Čtenářské dílny na ZŠ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2149" w14:textId="77CB066B" w:rsidR="00FC5BC4" w:rsidRDefault="00A620F3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C5BC4" w:rsidRPr="00ED0F16" w14:paraId="08DE76B4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017DE" w14:textId="31FFD642" w:rsidR="00FC5BC4" w:rsidRDefault="00A620F3" w:rsidP="00FC5BC4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Efektivní konverzační aktivity v cizích jazycích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8014" w14:textId="3ECB6BA2" w:rsidR="00FC5BC4" w:rsidRDefault="00A620F3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C5BC4" w:rsidRPr="00ED0F16" w14:paraId="0422D139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C9F65" w14:textId="63F9E1D3" w:rsidR="00FC5BC4" w:rsidRDefault="00A620F3" w:rsidP="00FC5BC4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Krajské fórum prevence 2025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D4E3" w14:textId="3DFD58DE" w:rsidR="00FC5BC4" w:rsidRDefault="00E865B6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C76EC2" w:rsidRPr="00ED0F16" w14:paraId="69FB28E4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1397E" w14:textId="5A6C193C" w:rsidR="00C76EC2" w:rsidRPr="00E865B6" w:rsidRDefault="00A620F3" w:rsidP="00FC5BC4">
            <w:pPr>
              <w:pStyle w:val="Obsahtabulky"/>
              <w:snapToGrid w:val="0"/>
              <w:rPr>
                <w:iCs/>
                <w:sz w:val="24"/>
                <w:szCs w:val="24"/>
              </w:rPr>
            </w:pPr>
            <w:r w:rsidRPr="00E865B6">
              <w:rPr>
                <w:iCs/>
                <w:sz w:val="24"/>
                <w:szCs w:val="24"/>
              </w:rPr>
              <w:t>Komunikace s rodiči – jak ji zvládat efektivně a bez stresu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830B" w14:textId="3B470C5F" w:rsidR="00C76EC2" w:rsidRDefault="00E865B6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C76EC2" w:rsidRPr="00ED0F16" w14:paraId="07255EA6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CA23F" w14:textId="47F6B128" w:rsidR="00C76EC2" w:rsidRDefault="00CB1548" w:rsidP="00FC5BC4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Kompetence s nadhledem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288B" w14:textId="5DF7169C" w:rsidR="00C76EC2" w:rsidRDefault="00CB1548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120B6C" w:rsidRPr="00ED0F16" w14:paraId="39E37242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CCD69" w14:textId="0E131BB4" w:rsidR="00120B6C" w:rsidRDefault="00CB1548" w:rsidP="00FC5BC4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Učebnice </w:t>
            </w:r>
            <w:proofErr w:type="spellStart"/>
            <w:r>
              <w:rPr>
                <w:sz w:val="24"/>
                <w:szCs w:val="24"/>
              </w:rPr>
              <w:t>Vividbooks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1D71" w14:textId="0E1A87C9" w:rsidR="00120B6C" w:rsidRDefault="00CB1548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120B6C" w:rsidRPr="00ED0F16" w14:paraId="4F4B4CA6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331A1" w14:textId="1CC8CBAD" w:rsidR="00120B6C" w:rsidRDefault="00CB1548" w:rsidP="00FC5BC4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Výchova k občanství v revidovaném RVP ZV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DDA8" w14:textId="5E3A7D98" w:rsidR="00120B6C" w:rsidRDefault="00CB1548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CB1548" w:rsidRPr="00ED0F16" w14:paraId="1632BF20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18223" w14:textId="141FE1AD" w:rsidR="00CB1548" w:rsidRDefault="00CB1548" w:rsidP="00FC5BC4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Rozvoj digitálních kompetencí ve výchově k občanství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6788" w14:textId="26216C9C" w:rsidR="00CB1548" w:rsidRDefault="00CB1548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CB1548" w:rsidRPr="00ED0F16" w14:paraId="7EC6E643" w14:textId="77777777" w:rsidTr="00866BFF">
        <w:trPr>
          <w:trHeight w:val="28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0B627" w14:textId="26073347" w:rsidR="00CB1548" w:rsidRDefault="00CB1548" w:rsidP="00FC5BC4">
            <w:pPr>
              <w:pStyle w:val="Obsahtabul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Odstartujte svoji třídu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AFA4" w14:textId="7D46E1DD" w:rsidR="00CB1548" w:rsidRDefault="00CB1548" w:rsidP="00FC5BC4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</w:tbl>
    <w:p w14:paraId="16C8553F" w14:textId="77777777" w:rsidR="00251BF8" w:rsidRDefault="00251BF8" w:rsidP="00251BF8">
      <w:pPr>
        <w:rPr>
          <w:rFonts w:ascii="Times New Roman" w:hAnsi="Times New Roman"/>
          <w:sz w:val="24"/>
        </w:rPr>
      </w:pPr>
    </w:p>
    <w:p w14:paraId="1E7B1CAB" w14:textId="77777777" w:rsidR="004D06B1" w:rsidRPr="00076882" w:rsidRDefault="004D06B1" w:rsidP="004D06B1">
      <w:pPr>
        <w:jc w:val="center"/>
        <w:rPr>
          <w:sz w:val="24"/>
        </w:rPr>
      </w:pPr>
      <w:r w:rsidRPr="00B14C2C">
        <w:rPr>
          <w:rFonts w:ascii="Times New Roman" w:hAnsi="Times New Roman"/>
          <w:b/>
          <w:sz w:val="24"/>
        </w:rPr>
        <w:t>Část I</w:t>
      </w:r>
      <w:r>
        <w:rPr>
          <w:rFonts w:ascii="Times New Roman" w:hAnsi="Times New Roman"/>
          <w:b/>
          <w:sz w:val="24"/>
        </w:rPr>
        <w:t>II</w:t>
      </w:r>
      <w:r w:rsidRPr="00B14C2C">
        <w:rPr>
          <w:rFonts w:ascii="Times New Roman" w:hAnsi="Times New Roman"/>
          <w:b/>
          <w:sz w:val="24"/>
        </w:rPr>
        <w:t>.</w:t>
      </w:r>
    </w:p>
    <w:p w14:paraId="74078A3C" w14:textId="77777777" w:rsidR="00235FA2" w:rsidRDefault="004D06B1" w:rsidP="00235FA2">
      <w:pPr>
        <w:jc w:val="center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Výsledky výchovy a vzdělávání</w:t>
      </w:r>
    </w:p>
    <w:p w14:paraId="604F0FE3" w14:textId="29FEAD0B" w:rsidR="004D06B1" w:rsidRPr="00235FA2" w:rsidRDefault="00235FA2" w:rsidP="00235FA2">
      <w:pPr>
        <w:pStyle w:val="Odstavecseseznamem"/>
        <w:numPr>
          <w:ilvl w:val="0"/>
          <w:numId w:val="45"/>
        </w:numPr>
        <w:rPr>
          <w:rFonts w:ascii="Times New Roman" w:hAnsi="Times New Roman"/>
          <w:b/>
          <w:sz w:val="24"/>
          <w:szCs w:val="24"/>
        </w:rPr>
      </w:pPr>
      <w:r w:rsidRPr="00235FA2">
        <w:rPr>
          <w:rFonts w:ascii="Times New Roman" w:hAnsi="Times New Roman"/>
          <w:b/>
          <w:sz w:val="24"/>
          <w:szCs w:val="24"/>
        </w:rPr>
        <w:t>Celkové hodnocení a klasifikace žáků (k 30.6.202</w:t>
      </w:r>
      <w:r w:rsidR="00000C59">
        <w:rPr>
          <w:rFonts w:ascii="Times New Roman" w:hAnsi="Times New Roman"/>
          <w:b/>
          <w:sz w:val="24"/>
          <w:szCs w:val="24"/>
        </w:rPr>
        <w:t>5)</w:t>
      </w:r>
      <w:r w:rsidR="002C00BF">
        <w:rPr>
          <w:rFonts w:ascii="Times New Roman" w:hAnsi="Times New Roman"/>
          <w:b/>
          <w:sz w:val="24"/>
          <w:szCs w:val="24"/>
        </w:rPr>
        <w:t xml:space="preserve"> i s individuálním vzděláváním</w:t>
      </w:r>
      <w:r w:rsidRPr="00235FA2">
        <w:rPr>
          <w:rFonts w:ascii="Times New Roman" w:hAnsi="Times New Roman"/>
          <w:b/>
          <w:sz w:val="24"/>
          <w:szCs w:val="24"/>
        </w:rPr>
        <w:t>)</w:t>
      </w:r>
      <w:r w:rsidR="004D06B1" w:rsidRPr="00235FA2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8303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1229"/>
        <w:gridCol w:w="1092"/>
        <w:gridCol w:w="977"/>
        <w:gridCol w:w="838"/>
        <w:gridCol w:w="838"/>
        <w:gridCol w:w="839"/>
        <w:gridCol w:w="50"/>
        <w:gridCol w:w="1299"/>
        <w:gridCol w:w="35"/>
        <w:gridCol w:w="50"/>
        <w:gridCol w:w="49"/>
        <w:gridCol w:w="57"/>
      </w:tblGrid>
      <w:tr w:rsidR="00000C59" w:rsidRPr="00103882" w14:paraId="0C57AA98" w14:textId="77777777" w:rsidTr="00000C59">
        <w:trPr>
          <w:gridAfter w:val="4"/>
          <w:wAfter w:w="191" w:type="dxa"/>
          <w:cantSplit/>
          <w:trHeight w:hRule="exact" w:val="451"/>
        </w:trPr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216D7A" w14:textId="77777777" w:rsidR="00000C59" w:rsidRPr="000F18E9" w:rsidRDefault="00000C59" w:rsidP="004D06B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F18E9">
              <w:rPr>
                <w:rFonts w:ascii="Times New Roman" w:hAnsi="Times New Roman"/>
                <w:sz w:val="18"/>
                <w:szCs w:val="18"/>
              </w:rPr>
              <w:t xml:space="preserve">  Ročník</w:t>
            </w:r>
          </w:p>
          <w:p w14:paraId="2171BE62" w14:textId="77777777" w:rsidR="00000C59" w:rsidRPr="000F18E9" w:rsidRDefault="00000C59" w:rsidP="004D06B1">
            <w:pPr>
              <w:rPr>
                <w:rFonts w:ascii="Times New Roman" w:hAnsi="Times New Roman"/>
                <w:sz w:val="18"/>
                <w:szCs w:val="18"/>
              </w:rPr>
            </w:pPr>
            <w:r w:rsidRPr="000F18E9">
              <w:rPr>
                <w:rFonts w:ascii="Times New Roman" w:hAnsi="Times New Roman"/>
                <w:sz w:val="18"/>
                <w:szCs w:val="18"/>
              </w:rPr>
              <w:t xml:space="preserve">  Ročník: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A18002" w14:textId="77777777" w:rsidR="00000C59" w:rsidRPr="000F18E9" w:rsidRDefault="00000C59" w:rsidP="004D06B1">
            <w:pPr>
              <w:snapToGrid w:val="0"/>
              <w:ind w:firstLine="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8E9">
              <w:rPr>
                <w:rFonts w:ascii="Times New Roman" w:hAnsi="Times New Roman"/>
                <w:sz w:val="18"/>
                <w:szCs w:val="18"/>
              </w:rPr>
              <w:t>Počet žáků</w:t>
            </w:r>
          </w:p>
          <w:p w14:paraId="05B88E5E" w14:textId="77777777" w:rsidR="00000C59" w:rsidRPr="000F18E9" w:rsidRDefault="00000C59" w:rsidP="004D06B1">
            <w:pPr>
              <w:snapToGrid w:val="0"/>
              <w:ind w:firstLine="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8E9">
              <w:rPr>
                <w:rFonts w:ascii="Times New Roman" w:hAnsi="Times New Roman"/>
                <w:sz w:val="18"/>
                <w:szCs w:val="18"/>
              </w:rPr>
              <w:t>Počet žáků:</w:t>
            </w:r>
          </w:p>
        </w:tc>
        <w:tc>
          <w:tcPr>
            <w:tcW w:w="20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3A641F" w14:textId="77777777" w:rsidR="00000C59" w:rsidRPr="000F18E9" w:rsidRDefault="00000C59" w:rsidP="000F18E9">
            <w:pPr>
              <w:pBdr>
                <w:between w:val="single" w:sz="12" w:space="1" w:color="auto"/>
              </w:pBd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F18E9">
              <w:rPr>
                <w:rFonts w:ascii="Times New Roman" w:hAnsi="Times New Roman"/>
                <w:sz w:val="18"/>
                <w:szCs w:val="18"/>
              </w:rPr>
              <w:t>Vyznam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enání     </w:t>
            </w:r>
            <w:r w:rsidRPr="000F18E9">
              <w:rPr>
                <w:rFonts w:ascii="Times New Roman" w:hAnsi="Times New Roman"/>
                <w:sz w:val="18"/>
                <w:szCs w:val="18"/>
              </w:rPr>
              <w:t>Prospěl</w:t>
            </w:r>
          </w:p>
          <w:p w14:paraId="1F1FC70A" w14:textId="77777777" w:rsidR="00000C59" w:rsidRPr="000F18E9" w:rsidRDefault="00000C59" w:rsidP="004D06B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F18E9">
              <w:rPr>
                <w:rFonts w:ascii="Times New Roman" w:hAnsi="Times New Roman"/>
                <w:sz w:val="18"/>
                <w:szCs w:val="18"/>
              </w:rPr>
              <w:t xml:space="preserve">      hodiny: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29CE0" w14:textId="1D559027" w:rsidR="00000C59" w:rsidRPr="000F18E9" w:rsidRDefault="00000C59" w:rsidP="004D06B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Nehodnocen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2392F1" w14:textId="36E45877" w:rsidR="00000C59" w:rsidRPr="000F18E9" w:rsidRDefault="00000C59" w:rsidP="004D06B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F18E9">
              <w:rPr>
                <w:rFonts w:ascii="Times New Roman" w:hAnsi="Times New Roman"/>
                <w:sz w:val="18"/>
                <w:szCs w:val="18"/>
              </w:rPr>
              <w:t>Omluvené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C8E5E4" w14:textId="77777777" w:rsidR="00000C59" w:rsidRPr="000F18E9" w:rsidRDefault="00000C59" w:rsidP="004D06B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F18E9">
              <w:rPr>
                <w:rFonts w:ascii="Times New Roman" w:hAnsi="Times New Roman"/>
                <w:sz w:val="18"/>
                <w:szCs w:val="18"/>
              </w:rPr>
              <w:t>Neomluv.</w:t>
            </w:r>
          </w:p>
        </w:tc>
        <w:tc>
          <w:tcPr>
            <w:tcW w:w="13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283A76" w14:textId="77777777" w:rsidR="00000C59" w:rsidRPr="000F18E9" w:rsidRDefault="00000C59" w:rsidP="004D06B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0F18E9">
              <w:rPr>
                <w:rFonts w:ascii="Times New Roman" w:hAnsi="Times New Roman"/>
                <w:sz w:val="18"/>
                <w:szCs w:val="18"/>
              </w:rPr>
              <w:t>Celkem</w:t>
            </w:r>
          </w:p>
        </w:tc>
      </w:tr>
      <w:tr w:rsidR="00000C59" w:rsidRPr="00103882" w14:paraId="588DABB3" w14:textId="77777777" w:rsidTr="00000C59">
        <w:trPr>
          <w:gridAfter w:val="2"/>
          <w:wAfter w:w="106" w:type="dxa"/>
          <w:cantSplit/>
          <w:trHeight w:hRule="exact" w:val="9"/>
        </w:trPr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84816" w14:textId="77777777" w:rsidR="00000C59" w:rsidRPr="00103882" w:rsidRDefault="00000C59" w:rsidP="004D0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236AD" w14:textId="77777777" w:rsidR="00000C59" w:rsidRPr="00103882" w:rsidRDefault="00000C59" w:rsidP="004D0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87E04" w14:textId="77777777" w:rsidR="00000C59" w:rsidRPr="00103882" w:rsidRDefault="00000C59" w:rsidP="004D06B1">
            <w:pPr>
              <w:snapToGrid w:val="0"/>
              <w:ind w:left="176" w:hanging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2.pol.</w:t>
            </w:r>
          </w:p>
        </w:tc>
        <w:tc>
          <w:tcPr>
            <w:tcW w:w="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719F9" w14:textId="77777777" w:rsidR="00000C59" w:rsidRPr="00103882" w:rsidRDefault="00000C59" w:rsidP="004D06B1">
            <w:pPr>
              <w:snapToGrid w:val="0"/>
              <w:ind w:left="565" w:hanging="8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2.pol.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7C307" w14:textId="77777777" w:rsidR="00000C59" w:rsidRPr="00103882" w:rsidRDefault="00000C59" w:rsidP="004D06B1">
            <w:pPr>
              <w:snapToGrid w:val="0"/>
              <w:ind w:left="317" w:hanging="3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C39FA" w14:textId="57E940CC" w:rsidR="00000C59" w:rsidRPr="00103882" w:rsidRDefault="00000C59" w:rsidP="004D06B1">
            <w:pPr>
              <w:snapToGrid w:val="0"/>
              <w:ind w:left="317" w:hanging="3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1.pol.</w:t>
            </w:r>
          </w:p>
        </w:tc>
        <w:tc>
          <w:tcPr>
            <w:tcW w:w="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90176" w14:textId="77777777" w:rsidR="00000C59" w:rsidRPr="00103882" w:rsidRDefault="00000C59" w:rsidP="004D06B1">
            <w:pPr>
              <w:snapToGrid w:val="0"/>
              <w:ind w:left="317" w:hanging="3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2.pol.</w:t>
            </w:r>
          </w:p>
        </w:tc>
        <w:tc>
          <w:tcPr>
            <w:tcW w:w="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9FD4F" w14:textId="77777777" w:rsidR="00000C59" w:rsidRPr="00103882" w:rsidRDefault="00000C59" w:rsidP="004D06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799B0" w14:textId="77777777" w:rsidR="00000C59" w:rsidRPr="00103882" w:rsidRDefault="00000C59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12" w:space="0" w:color="auto"/>
              <w:bottom w:val="single" w:sz="12" w:space="0" w:color="auto"/>
            </w:tcBorders>
          </w:tcPr>
          <w:p w14:paraId="460FD48C" w14:textId="77777777" w:rsidR="00000C59" w:rsidRPr="00103882" w:rsidRDefault="00000C59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</w:tcPr>
          <w:p w14:paraId="6859D001" w14:textId="77777777" w:rsidR="00000C59" w:rsidRPr="00103882" w:rsidRDefault="00000C59" w:rsidP="004D06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C59" w:rsidRPr="00F45A09" w14:paraId="59AEDD4C" w14:textId="77777777" w:rsidTr="00000C59">
        <w:trPr>
          <w:trHeight w:val="93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0DD19" w14:textId="77777777" w:rsidR="00000C59" w:rsidRPr="00103882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EF794" w14:textId="22BB77D0" w:rsidR="00000C59" w:rsidRPr="00103882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CA708" w14:textId="7306D916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0B592" w14:textId="77777777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15BFD" w14:textId="7687D918" w:rsidR="00000C5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28FCF" w14:textId="6185061B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3D603" w14:textId="77777777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5F473" w14:textId="2A36C73B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35" w:type="dxa"/>
            <w:tcBorders>
              <w:left w:val="single" w:sz="12" w:space="0" w:color="auto"/>
            </w:tcBorders>
          </w:tcPr>
          <w:p w14:paraId="6BFFC4EE" w14:textId="77777777" w:rsidR="00000C59" w:rsidRPr="00F45A09" w:rsidRDefault="00000C59" w:rsidP="00846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</w:tcPr>
          <w:p w14:paraId="4E32C08B" w14:textId="77777777" w:rsidR="00000C59" w:rsidRPr="00F45A09" w:rsidRDefault="00000C59" w:rsidP="00846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" w:type="dxa"/>
          </w:tcPr>
          <w:p w14:paraId="0C11657F" w14:textId="77777777" w:rsidR="00000C59" w:rsidRPr="00F45A09" w:rsidRDefault="00000C59" w:rsidP="00846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14:paraId="126F7A2D" w14:textId="77777777" w:rsidR="00000C59" w:rsidRPr="00F45A09" w:rsidRDefault="00000C59" w:rsidP="00846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C59" w:rsidRPr="00F45A09" w14:paraId="0C2CFA7E" w14:textId="77777777" w:rsidTr="00000C59">
        <w:trPr>
          <w:trHeight w:val="93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C9B5B" w14:textId="77777777" w:rsidR="00000C59" w:rsidRPr="00103882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0B75D" w14:textId="389C2192" w:rsidR="00000C59" w:rsidRPr="00103882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76BA9" w14:textId="70AC2ED4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A1C6C" w14:textId="0244D891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992BD" w14:textId="2634E33B" w:rsidR="00000C5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10F8A" w14:textId="3AFC122F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DCC5E" w14:textId="77777777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60493" w14:textId="7670B00D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</w:t>
            </w:r>
          </w:p>
        </w:tc>
        <w:tc>
          <w:tcPr>
            <w:tcW w:w="35" w:type="dxa"/>
            <w:tcBorders>
              <w:left w:val="single" w:sz="12" w:space="0" w:color="auto"/>
            </w:tcBorders>
          </w:tcPr>
          <w:p w14:paraId="46EA2763" w14:textId="77777777" w:rsidR="00000C59" w:rsidRPr="00F45A09" w:rsidRDefault="00000C59" w:rsidP="00846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</w:tcPr>
          <w:p w14:paraId="1FF5CC58" w14:textId="77777777" w:rsidR="00000C59" w:rsidRPr="00F45A09" w:rsidRDefault="00000C59" w:rsidP="00846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" w:type="dxa"/>
          </w:tcPr>
          <w:p w14:paraId="33AD1B78" w14:textId="77777777" w:rsidR="00000C59" w:rsidRPr="00F45A09" w:rsidRDefault="00000C59" w:rsidP="00846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14:paraId="130399B9" w14:textId="77777777" w:rsidR="00000C59" w:rsidRPr="00F45A09" w:rsidRDefault="00000C59" w:rsidP="00846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C59" w:rsidRPr="00F45A09" w14:paraId="33C54EE4" w14:textId="77777777" w:rsidTr="00000C59">
        <w:trPr>
          <w:gridAfter w:val="4"/>
          <w:wAfter w:w="191" w:type="dxa"/>
          <w:trHeight w:val="93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274AA" w14:textId="77777777" w:rsidR="00000C59" w:rsidRPr="001C7FB2" w:rsidRDefault="00000C59" w:rsidP="00846BB3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25CC5" w14:textId="514EC894" w:rsidR="00000C59" w:rsidRPr="00103882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A099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DE88E" w14:textId="54BBECDB" w:rsidR="00000C59" w:rsidRPr="00F45A09" w:rsidRDefault="007A0997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F5426" w14:textId="1B08A3CA" w:rsidR="00000C59" w:rsidRPr="00F45A09" w:rsidRDefault="007A0997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E728D" w14:textId="35803E52" w:rsidR="00000C59" w:rsidRDefault="007A0997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BF100" w14:textId="0D0A5C9E" w:rsidR="00000C59" w:rsidRPr="00F45A09" w:rsidRDefault="007A0997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1083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95383" w14:textId="77777777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57924" w14:textId="56B52EA2" w:rsidR="00000C59" w:rsidRPr="00F45A09" w:rsidRDefault="007A0997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1083</w:t>
            </w:r>
          </w:p>
        </w:tc>
      </w:tr>
      <w:tr w:rsidR="00000C59" w:rsidRPr="00F45A09" w14:paraId="76E55EE0" w14:textId="77777777" w:rsidTr="00000C59">
        <w:trPr>
          <w:gridAfter w:val="4"/>
          <w:wAfter w:w="191" w:type="dxa"/>
          <w:trHeight w:val="93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06190" w14:textId="77777777" w:rsidR="00000C59" w:rsidRPr="00103882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B97E4" w14:textId="27D6DC39" w:rsidR="00000C59" w:rsidRPr="00103882" w:rsidRDefault="007A0997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F0A14" w14:textId="26998DAD" w:rsidR="00000C59" w:rsidRPr="00F45A09" w:rsidRDefault="007A0997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26BAC" w14:textId="77777777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549DA" w14:textId="6A3A8DFE" w:rsidR="00000C59" w:rsidRDefault="007A0997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9671F" w14:textId="5E997454" w:rsidR="00000C59" w:rsidRPr="00F45A09" w:rsidRDefault="007A0997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5EE98" w14:textId="77777777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F315C" w14:textId="0A6BF249" w:rsidR="00000C59" w:rsidRPr="00F45A09" w:rsidRDefault="007A0997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</w:t>
            </w:r>
          </w:p>
        </w:tc>
      </w:tr>
      <w:tr w:rsidR="00000C59" w:rsidRPr="00F45A09" w14:paraId="515325EC" w14:textId="77777777" w:rsidTr="00000C59">
        <w:trPr>
          <w:gridAfter w:val="4"/>
          <w:wAfter w:w="191" w:type="dxa"/>
          <w:trHeight w:val="93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5AA04" w14:textId="77777777" w:rsidR="00000C59" w:rsidRPr="00103882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831FF" w14:textId="256E3995" w:rsidR="00000C59" w:rsidRPr="00103882" w:rsidRDefault="007A0997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2D59C" w14:textId="18651627" w:rsidR="00000C59" w:rsidRPr="00F45A09" w:rsidRDefault="007A0997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99092" w14:textId="635719AA" w:rsidR="00000C59" w:rsidRPr="00F45A09" w:rsidRDefault="007A0997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BE09A" w14:textId="1F807C15" w:rsidR="00000C59" w:rsidRDefault="007A0997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C1525" w14:textId="4CE71A53" w:rsidR="00000C59" w:rsidRPr="00F45A09" w:rsidRDefault="007A0997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3F9B1" w14:textId="77777777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EDF8E" w14:textId="72576103" w:rsidR="00000C59" w:rsidRPr="00F45A09" w:rsidRDefault="007A0997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</w:tr>
      <w:tr w:rsidR="00000C59" w:rsidRPr="00F45A09" w14:paraId="4D3EB335" w14:textId="77777777" w:rsidTr="00000C59">
        <w:trPr>
          <w:gridAfter w:val="4"/>
          <w:wAfter w:w="191" w:type="dxa"/>
          <w:trHeight w:val="114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2B8AE" w14:textId="77777777" w:rsidR="00000C59" w:rsidRPr="00103882" w:rsidRDefault="00000C59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88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 stupeň: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3E544" w14:textId="6CC7DFE8" w:rsidR="00000C59" w:rsidRPr="00103882" w:rsidRDefault="00000C59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7A099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F5DDC" w14:textId="69DE0BEA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7A099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09A02" w14:textId="4F116E99" w:rsidR="00000C59" w:rsidRPr="00F45A09" w:rsidRDefault="007A0997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096B3" w14:textId="1D31928C" w:rsidR="00000C59" w:rsidRDefault="007A0997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13DCE" w14:textId="7C3461ED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A0997">
              <w:rPr>
                <w:rFonts w:ascii="Times New Roman" w:hAnsi="Times New Roman"/>
                <w:b/>
                <w:sz w:val="20"/>
                <w:szCs w:val="20"/>
              </w:rPr>
              <w:t>771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CE414" w14:textId="77777777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67762" w14:textId="7C231594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7A0997">
              <w:rPr>
                <w:rFonts w:ascii="Times New Roman" w:hAnsi="Times New Roman"/>
                <w:b/>
                <w:bCs/>
                <w:sz w:val="20"/>
                <w:szCs w:val="20"/>
              </w:rPr>
              <w:t>771</w:t>
            </w:r>
          </w:p>
        </w:tc>
      </w:tr>
      <w:tr w:rsidR="00000C59" w:rsidRPr="00F45A09" w14:paraId="23AF1733" w14:textId="77777777" w:rsidTr="00641FFE">
        <w:trPr>
          <w:gridAfter w:val="4"/>
          <w:wAfter w:w="191" w:type="dxa"/>
          <w:trHeight w:val="93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DE978" w14:textId="77777777" w:rsidR="00000C59" w:rsidRPr="00103882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28C0B" w14:textId="21FDA936" w:rsidR="00000C59" w:rsidRPr="00103882" w:rsidRDefault="00FA73E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347C1" w14:textId="7B1250FC" w:rsidR="00000C59" w:rsidRPr="00F45A09" w:rsidRDefault="00FA73E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49513" w14:textId="5447F7C7" w:rsidR="00000C59" w:rsidRPr="00F45A09" w:rsidRDefault="00FA73E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B81B5" w14:textId="67F97C1C" w:rsidR="00000C59" w:rsidRDefault="00FA73E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7CB32" w14:textId="4258C5AF" w:rsidR="00000C59" w:rsidRPr="00F45A09" w:rsidRDefault="00FA73E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B4071" w14:textId="21205CC3" w:rsidR="00000C59" w:rsidRPr="00F45A09" w:rsidRDefault="00FA73E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3EB85" w14:textId="00BB6EA1" w:rsidR="00000C59" w:rsidRPr="00F45A09" w:rsidRDefault="00FA73E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</w:t>
            </w:r>
          </w:p>
        </w:tc>
      </w:tr>
      <w:tr w:rsidR="00000C59" w:rsidRPr="00F45A09" w14:paraId="461F5B89" w14:textId="77777777" w:rsidTr="00641FFE">
        <w:trPr>
          <w:gridAfter w:val="4"/>
          <w:wAfter w:w="191" w:type="dxa"/>
          <w:trHeight w:val="93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9B6C1" w14:textId="77777777" w:rsidR="00000C59" w:rsidRPr="00103882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4B891" w14:textId="3AEBE919" w:rsidR="00000C59" w:rsidRPr="00103882" w:rsidRDefault="00641FFE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98431" w14:textId="2DA725A8" w:rsidR="00000C59" w:rsidRPr="00F45A09" w:rsidRDefault="00641FFE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12CC1" w14:textId="005C6152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B410D" w14:textId="730E3E9C" w:rsidR="00000C59" w:rsidRDefault="00641FFE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EE9F8" w14:textId="24C3DC7A" w:rsidR="00000C59" w:rsidRPr="00F45A09" w:rsidRDefault="00641FFE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27A54" w14:textId="77777777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BBAEF" w14:textId="340D6569" w:rsidR="00000C59" w:rsidRPr="00F45A09" w:rsidRDefault="00641FFE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</w:tr>
      <w:tr w:rsidR="00000C59" w:rsidRPr="00F45A09" w14:paraId="2845C82F" w14:textId="77777777" w:rsidTr="00641FFE">
        <w:trPr>
          <w:gridAfter w:val="4"/>
          <w:wAfter w:w="191" w:type="dxa"/>
          <w:trHeight w:val="93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76226" w14:textId="77777777" w:rsidR="00000C59" w:rsidRPr="00103882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D1B4F" w14:textId="16F758F7" w:rsidR="00000C59" w:rsidRPr="00103882" w:rsidRDefault="00641FFE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D4E75" w14:textId="4D38A0B4" w:rsidR="00000C59" w:rsidRPr="00F45A09" w:rsidRDefault="00641FFE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7D783" w14:textId="678DA283" w:rsidR="00000C59" w:rsidRPr="00F45A09" w:rsidRDefault="00641FFE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90A78" w14:textId="3FA06EE8" w:rsidR="00000C59" w:rsidRDefault="00641FFE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3BAD9" w14:textId="0F18B01E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41FF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3CCDA" w14:textId="77777777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6C5F9" w14:textId="7D54B54C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41FF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000C59" w:rsidRPr="00F45A09" w14:paraId="47C41473" w14:textId="77777777" w:rsidTr="00641FFE">
        <w:trPr>
          <w:gridAfter w:val="4"/>
          <w:wAfter w:w="191" w:type="dxa"/>
          <w:trHeight w:val="93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D8E0A" w14:textId="77777777" w:rsidR="00000C59" w:rsidRPr="00103882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EDCBD" w14:textId="0081AD4F" w:rsidR="00000C59" w:rsidRPr="00103882" w:rsidRDefault="00117A1E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726F6" w14:textId="4A1B0884" w:rsidR="00000C59" w:rsidRPr="00F45A09" w:rsidRDefault="00117A1E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E7F37" w14:textId="66AB8B25" w:rsidR="00000C59" w:rsidRPr="00F45A09" w:rsidRDefault="00117A1E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00C39" w14:textId="5E060313" w:rsidR="00000C59" w:rsidRDefault="00117A1E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31E46" w14:textId="1008BEB6" w:rsidR="00000C59" w:rsidRPr="00F45A09" w:rsidRDefault="00117A1E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1093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D2D3C" w14:textId="77777777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D2D69" w14:textId="418C3254" w:rsidR="00000C59" w:rsidRPr="00F45A09" w:rsidRDefault="00117A1E" w:rsidP="0084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1093</w:t>
            </w:r>
          </w:p>
        </w:tc>
      </w:tr>
      <w:tr w:rsidR="00000C59" w:rsidRPr="00F45A09" w14:paraId="5438C235" w14:textId="77777777" w:rsidTr="00641FFE">
        <w:trPr>
          <w:gridAfter w:val="4"/>
          <w:wAfter w:w="191" w:type="dxa"/>
          <w:trHeight w:val="93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14AA1" w14:textId="77777777" w:rsidR="00000C59" w:rsidRPr="00103882" w:rsidRDefault="00000C59" w:rsidP="00846BB3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03882">
              <w:rPr>
                <w:rFonts w:ascii="Times New Roman" w:hAnsi="Times New Roman"/>
                <w:b/>
                <w:sz w:val="20"/>
                <w:szCs w:val="20"/>
              </w:rPr>
              <w:t>2. stupeň: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8EDEF" w14:textId="00A79EB7" w:rsidR="00000C59" w:rsidRPr="00103882" w:rsidRDefault="00000C59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117A1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CD5CB" w14:textId="38F89C13" w:rsidR="00000C59" w:rsidRPr="00F45A09" w:rsidRDefault="00117A1E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2C334" w14:textId="156FE1A9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117A1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B7AF2" w14:textId="0030DB07" w:rsidR="00000C59" w:rsidRDefault="00117A1E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7A8D7" w14:textId="6321491A" w:rsidR="00000C59" w:rsidRPr="00F45A09" w:rsidRDefault="00117A1E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4F8D3" w14:textId="77777777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AA3C0" w14:textId="1C0A9D76" w:rsidR="00000C59" w:rsidRPr="00F45A09" w:rsidRDefault="00117A1E" w:rsidP="00846B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3132</w:t>
            </w:r>
          </w:p>
        </w:tc>
      </w:tr>
      <w:tr w:rsidR="00000C59" w:rsidRPr="00F45A09" w14:paraId="3830CC29" w14:textId="77777777" w:rsidTr="00641FFE">
        <w:trPr>
          <w:gridAfter w:val="4"/>
          <w:wAfter w:w="191" w:type="dxa"/>
          <w:trHeight w:val="212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F53B5" w14:textId="77777777" w:rsidR="00000C59" w:rsidRPr="00103882" w:rsidRDefault="00000C59" w:rsidP="00846BB3">
            <w:pPr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3882">
              <w:rPr>
                <w:rFonts w:ascii="Times New Roman" w:hAnsi="Times New Roman"/>
                <w:b/>
                <w:sz w:val="20"/>
                <w:szCs w:val="20"/>
              </w:rPr>
              <w:t xml:space="preserve"> 1.-9. roč.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B022C" w14:textId="1482C3F4" w:rsidR="00000C59" w:rsidRPr="00103882" w:rsidRDefault="00000C59" w:rsidP="00846BB3">
            <w:pPr>
              <w:snapToGrid w:val="0"/>
              <w:ind w:left="25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13</w:t>
            </w:r>
            <w:r w:rsidR="00117A1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F2D65" w14:textId="0B53D8D6" w:rsidR="00000C59" w:rsidRPr="00F45A09" w:rsidRDefault="00117A1E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D6C9B" w14:textId="33293B8D" w:rsidR="00000C59" w:rsidRPr="00F45A09" w:rsidRDefault="00117A1E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7B9A7" w14:textId="236F4FC9" w:rsidR="00000C59" w:rsidRDefault="00117A1E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C6C3F" w14:textId="2A156BAF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17A1E">
              <w:rPr>
                <w:rFonts w:ascii="Times New Roman" w:hAnsi="Times New Roman"/>
                <w:b/>
                <w:sz w:val="20"/>
                <w:szCs w:val="20"/>
              </w:rPr>
              <w:t>89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18322" w14:textId="77777777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06574" w14:textId="19522E57" w:rsidR="00000C59" w:rsidRPr="00F45A09" w:rsidRDefault="00000C59" w:rsidP="00846B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117A1E">
              <w:rPr>
                <w:rFonts w:ascii="Times New Roman" w:hAnsi="Times New Roman"/>
                <w:b/>
                <w:bCs/>
                <w:sz w:val="20"/>
                <w:szCs w:val="20"/>
              </w:rPr>
              <w:t>903</w:t>
            </w:r>
          </w:p>
        </w:tc>
      </w:tr>
    </w:tbl>
    <w:p w14:paraId="43152380" w14:textId="77777777" w:rsidR="00235FA2" w:rsidRPr="00235FA2" w:rsidRDefault="00235FA2" w:rsidP="00235FA2">
      <w:pPr>
        <w:jc w:val="both"/>
        <w:rPr>
          <w:rFonts w:ascii="Times New Roman" w:hAnsi="Times New Roman"/>
          <w:b/>
          <w:sz w:val="16"/>
          <w:szCs w:val="16"/>
        </w:rPr>
      </w:pPr>
    </w:p>
    <w:p w14:paraId="1A95BBB2" w14:textId="0E19BC23" w:rsidR="00BD3CED" w:rsidRDefault="004D06B1" w:rsidP="00BD3CED">
      <w:pPr>
        <w:pStyle w:val="Odstavecseseznamem"/>
        <w:numPr>
          <w:ilvl w:val="0"/>
          <w:numId w:val="43"/>
        </w:numPr>
        <w:jc w:val="both"/>
        <w:rPr>
          <w:rFonts w:ascii="Times New Roman" w:hAnsi="Times New Roman"/>
          <w:b/>
          <w:sz w:val="24"/>
          <w:szCs w:val="24"/>
        </w:rPr>
      </w:pPr>
      <w:r w:rsidRPr="00235FA2">
        <w:rPr>
          <w:rFonts w:ascii="Times New Roman" w:hAnsi="Times New Roman"/>
          <w:b/>
          <w:bCs/>
          <w:sz w:val="24"/>
          <w:szCs w:val="24"/>
        </w:rPr>
        <w:t xml:space="preserve">Celkový </w:t>
      </w:r>
      <w:r w:rsidRPr="00235FA2">
        <w:rPr>
          <w:rFonts w:ascii="Times New Roman" w:hAnsi="Times New Roman"/>
          <w:b/>
          <w:sz w:val="24"/>
          <w:szCs w:val="24"/>
        </w:rPr>
        <w:t>počet neomluvených hodin</w:t>
      </w:r>
      <w:r w:rsidRPr="00235FA2">
        <w:rPr>
          <w:rFonts w:ascii="Times New Roman" w:hAnsi="Times New Roman"/>
          <w:sz w:val="24"/>
          <w:szCs w:val="24"/>
        </w:rPr>
        <w:t xml:space="preserve"> na škole</w:t>
      </w:r>
      <w:r w:rsidRPr="00235FA2">
        <w:rPr>
          <w:rFonts w:ascii="Times New Roman" w:hAnsi="Times New Roman"/>
          <w:b/>
          <w:sz w:val="24"/>
          <w:szCs w:val="24"/>
        </w:rPr>
        <w:t xml:space="preserve">: </w:t>
      </w:r>
      <w:r w:rsidR="00117A1E">
        <w:rPr>
          <w:rFonts w:ascii="Times New Roman" w:hAnsi="Times New Roman"/>
          <w:b/>
          <w:sz w:val="24"/>
          <w:szCs w:val="24"/>
        </w:rPr>
        <w:t>12</w:t>
      </w:r>
      <w:r w:rsidR="00920EB3" w:rsidRPr="00235FA2">
        <w:rPr>
          <w:rFonts w:ascii="Times New Roman" w:hAnsi="Times New Roman"/>
          <w:b/>
          <w:sz w:val="24"/>
          <w:szCs w:val="24"/>
        </w:rPr>
        <w:t xml:space="preserve"> </w:t>
      </w:r>
      <w:r w:rsidRPr="00235FA2">
        <w:rPr>
          <w:rFonts w:ascii="Times New Roman" w:hAnsi="Times New Roman"/>
          <w:b/>
          <w:sz w:val="24"/>
          <w:szCs w:val="24"/>
        </w:rPr>
        <w:t>h</w:t>
      </w:r>
    </w:p>
    <w:p w14:paraId="0C533A5F" w14:textId="77777777" w:rsidR="00D5477B" w:rsidRPr="00D5477B" w:rsidRDefault="00D5477B" w:rsidP="00D5477B">
      <w:pPr>
        <w:pStyle w:val="Odstavecseseznamem"/>
        <w:jc w:val="both"/>
        <w:rPr>
          <w:rFonts w:ascii="Times New Roman" w:hAnsi="Times New Roman"/>
          <w:b/>
          <w:sz w:val="24"/>
          <w:szCs w:val="24"/>
        </w:rPr>
      </w:pPr>
    </w:p>
    <w:p w14:paraId="7D4E48FE" w14:textId="77777777" w:rsidR="004D06B1" w:rsidRPr="002F4017" w:rsidRDefault="004D06B1" w:rsidP="00235FA2">
      <w:pPr>
        <w:pStyle w:val="Odstavecseseznamem"/>
        <w:numPr>
          <w:ilvl w:val="0"/>
          <w:numId w:val="43"/>
        </w:numPr>
        <w:jc w:val="both"/>
        <w:rPr>
          <w:rFonts w:ascii="Times New Roman" w:hAnsi="Times New Roman"/>
          <w:b/>
          <w:sz w:val="24"/>
          <w:szCs w:val="24"/>
        </w:rPr>
      </w:pPr>
      <w:r w:rsidRPr="002F4017">
        <w:rPr>
          <w:rFonts w:ascii="Times New Roman" w:hAnsi="Times New Roman"/>
          <w:b/>
          <w:sz w:val="24"/>
          <w:szCs w:val="24"/>
        </w:rPr>
        <w:t>Údaje o přijímacím řízení</w:t>
      </w:r>
      <w:r w:rsidR="005464E7" w:rsidRPr="002F4017">
        <w:rPr>
          <w:rFonts w:ascii="Times New Roman" w:hAnsi="Times New Roman"/>
          <w:b/>
          <w:sz w:val="24"/>
          <w:szCs w:val="24"/>
        </w:rPr>
        <w:t xml:space="preserve"> (bez IV)</w:t>
      </w:r>
      <w:r w:rsidRPr="002F4017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724"/>
        <w:gridCol w:w="574"/>
        <w:gridCol w:w="593"/>
        <w:gridCol w:w="567"/>
        <w:gridCol w:w="708"/>
        <w:gridCol w:w="717"/>
        <w:gridCol w:w="559"/>
        <w:gridCol w:w="735"/>
        <w:gridCol w:w="541"/>
        <w:gridCol w:w="629"/>
        <w:gridCol w:w="647"/>
      </w:tblGrid>
      <w:tr w:rsidR="004D06B1" w:rsidRPr="00103882" w14:paraId="1D5C0413" w14:textId="77777777" w:rsidTr="00CB271D">
        <w:trPr>
          <w:cantSplit/>
          <w:trHeight w:hRule="exact" w:val="358"/>
        </w:trPr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3345B" w14:textId="06B89B5A" w:rsidR="004D06B1" w:rsidRPr="00103882" w:rsidRDefault="004D06B1" w:rsidP="006E3C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Škol</w:t>
            </w:r>
            <w:r w:rsidR="006E3C13">
              <w:rPr>
                <w:rFonts w:ascii="Times New Roman" w:hAnsi="Times New Roman"/>
                <w:sz w:val="24"/>
                <w:szCs w:val="24"/>
              </w:rPr>
              <w:t>ní rok</w:t>
            </w:r>
            <w:r w:rsidR="006E3C13">
              <w:rPr>
                <w:rFonts w:ascii="Times New Roman" w:hAnsi="Times New Roman"/>
                <w:sz w:val="24"/>
                <w:szCs w:val="24"/>
              </w:rPr>
              <w:br/>
              <w:t>202</w:t>
            </w:r>
            <w:r w:rsidR="00EF42CD">
              <w:rPr>
                <w:rFonts w:ascii="Times New Roman" w:hAnsi="Times New Roman"/>
                <w:sz w:val="24"/>
                <w:szCs w:val="24"/>
              </w:rPr>
              <w:t>4</w:t>
            </w:r>
            <w:r w:rsidRPr="00103882">
              <w:rPr>
                <w:rFonts w:ascii="Times New Roman" w:hAnsi="Times New Roman"/>
                <w:sz w:val="24"/>
                <w:szCs w:val="24"/>
              </w:rPr>
              <w:t>/20</w:t>
            </w:r>
            <w:r w:rsidR="00EF2F55">
              <w:rPr>
                <w:rFonts w:ascii="Times New Roman" w:hAnsi="Times New Roman"/>
                <w:sz w:val="24"/>
                <w:szCs w:val="24"/>
              </w:rPr>
              <w:t>2</w:t>
            </w:r>
            <w:r w:rsidR="00EF42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C591A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         Gymnázia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336AD" w14:textId="77777777" w:rsidR="00CB271D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SOŠ</w:t>
            </w:r>
            <w:r w:rsidR="00CB27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156AFC" w14:textId="77777777" w:rsidR="004D06B1" w:rsidRPr="00103882" w:rsidRDefault="00CB271D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71D">
              <w:rPr>
                <w:rFonts w:ascii="Times New Roman" w:hAnsi="Times New Roman"/>
                <w:sz w:val="20"/>
                <w:szCs w:val="20"/>
              </w:rPr>
              <w:t xml:space="preserve">z toho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B271D">
              <w:rPr>
                <w:rFonts w:ascii="Times New Roman" w:hAnsi="Times New Roman"/>
                <w:sz w:val="20"/>
                <w:szCs w:val="20"/>
              </w:rPr>
              <w:t>dívky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FAC0" w14:textId="77777777" w:rsidR="00CB271D" w:rsidRDefault="004D06B1" w:rsidP="004D06B1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SOU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6149E1" w14:textId="77777777" w:rsidR="004D06B1" w:rsidRPr="00103882" w:rsidRDefault="00CB271D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71D">
              <w:rPr>
                <w:rFonts w:ascii="Times New Roman" w:hAnsi="Times New Roman"/>
                <w:sz w:val="20"/>
                <w:szCs w:val="20"/>
              </w:rPr>
              <w:t xml:space="preserve">z toho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B271D">
              <w:rPr>
                <w:rFonts w:ascii="Times New Roman" w:hAnsi="Times New Roman"/>
                <w:sz w:val="20"/>
                <w:szCs w:val="20"/>
              </w:rPr>
              <w:t>dívky</w:t>
            </w:r>
          </w:p>
        </w:tc>
      </w:tr>
      <w:tr w:rsidR="004D06B1" w:rsidRPr="00103882" w14:paraId="4C978A47" w14:textId="77777777" w:rsidTr="00CB271D">
        <w:trPr>
          <w:cantSplit/>
          <w:trHeight w:hRule="exact" w:val="615"/>
        </w:trPr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4FD61" w14:textId="77777777" w:rsidR="004D06B1" w:rsidRPr="00103882" w:rsidRDefault="004D06B1" w:rsidP="004D0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96016" w14:textId="77777777" w:rsidR="004D06B1" w:rsidRPr="00CB271D" w:rsidRDefault="004D06B1" w:rsidP="004D06B1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271D">
              <w:rPr>
                <w:rFonts w:ascii="Times New Roman" w:hAnsi="Times New Roman"/>
                <w:sz w:val="20"/>
                <w:szCs w:val="20"/>
              </w:rPr>
              <w:t xml:space="preserve">   4leté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B2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CB271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>z</w:t>
            </w:r>
            <w:r w:rsidR="00CB271D">
              <w:rPr>
                <w:rFonts w:ascii="Times New Roman" w:hAnsi="Times New Roman"/>
                <w:sz w:val="20"/>
                <w:szCs w:val="20"/>
              </w:rPr>
              <w:t> 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>toho</w:t>
            </w:r>
            <w:r w:rsidR="00CB2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>dívky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7EA8F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B271D">
              <w:rPr>
                <w:rFonts w:ascii="Times New Roman" w:hAnsi="Times New Roman"/>
                <w:sz w:val="20"/>
                <w:szCs w:val="20"/>
              </w:rPr>
              <w:t>6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 xml:space="preserve">leté   </w:t>
            </w:r>
            <w:r w:rsidR="00CB2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CB271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>z</w:t>
            </w:r>
            <w:r w:rsidR="00CB271D">
              <w:rPr>
                <w:rFonts w:ascii="Times New Roman" w:hAnsi="Times New Roman"/>
                <w:sz w:val="20"/>
                <w:szCs w:val="20"/>
              </w:rPr>
              <w:t> 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>toho</w:t>
            </w:r>
            <w:r w:rsidR="00CB2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>dívky</w:t>
            </w: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6eté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E3D20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B271D">
              <w:rPr>
                <w:rFonts w:ascii="Times New Roman" w:hAnsi="Times New Roman"/>
                <w:sz w:val="20"/>
                <w:szCs w:val="20"/>
              </w:rPr>
              <w:t>8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 xml:space="preserve">leté   </w:t>
            </w:r>
            <w:r w:rsidR="00CB2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CB271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>z</w:t>
            </w:r>
            <w:r w:rsidR="00CB271D">
              <w:rPr>
                <w:rFonts w:ascii="Times New Roman" w:hAnsi="Times New Roman"/>
                <w:sz w:val="20"/>
                <w:szCs w:val="20"/>
              </w:rPr>
              <w:t> 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>toho</w:t>
            </w:r>
            <w:r w:rsidR="00CB271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B271D" w:rsidRPr="00CB271D">
              <w:rPr>
                <w:rFonts w:ascii="Times New Roman" w:hAnsi="Times New Roman"/>
                <w:sz w:val="20"/>
                <w:szCs w:val="20"/>
              </w:rPr>
              <w:t>dívky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BD1EA" w14:textId="77777777" w:rsidR="004D06B1" w:rsidRPr="00103882" w:rsidRDefault="004D06B1" w:rsidP="004D0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B6F4" w14:textId="77777777" w:rsidR="004D06B1" w:rsidRPr="00103882" w:rsidRDefault="004D06B1" w:rsidP="004D0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B1" w:rsidRPr="00103882" w14:paraId="245CCA1B" w14:textId="77777777" w:rsidTr="00CB271D">
        <w:trPr>
          <w:cantSplit/>
          <w:trHeight w:hRule="exact" w:val="547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0A540" w14:textId="77777777"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Počty</w:t>
            </w:r>
          </w:p>
          <w:p w14:paraId="69F071D2" w14:textId="77777777" w:rsidR="004D06B1" w:rsidRPr="00103882" w:rsidRDefault="004D06B1" w:rsidP="004D0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Žáků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B82F2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Přihlášených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B48D8" w14:textId="77777777" w:rsidR="004D06B1" w:rsidRPr="00F45A09" w:rsidRDefault="009B640F" w:rsidP="00DA4543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65285" w14:textId="77777777" w:rsidR="004D06B1" w:rsidRPr="00DA4543" w:rsidRDefault="005464E7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8A02B" w14:textId="0EE937B5" w:rsidR="004D06B1" w:rsidRPr="00CB271D" w:rsidRDefault="00EF42CD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56204" w14:textId="50F4D84F" w:rsidR="004D06B1" w:rsidRPr="00F45A09" w:rsidRDefault="00EF42CD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E2FD5" w14:textId="77777777" w:rsidR="004D06B1" w:rsidRPr="00F45A09" w:rsidRDefault="00CB271D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DEC4E" w14:textId="77777777" w:rsidR="004D06B1" w:rsidRPr="00F45A09" w:rsidRDefault="00CB271D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0B5C" w14:textId="2B55F22E" w:rsidR="004D06B1" w:rsidRPr="00F45A09" w:rsidRDefault="00EF42CD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3838C" w14:textId="68B73A45" w:rsidR="004D06B1" w:rsidRPr="00CB271D" w:rsidRDefault="002F4017" w:rsidP="00DA454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A3689" w14:textId="6334AE1B" w:rsidR="004D06B1" w:rsidRPr="00DA4543" w:rsidRDefault="00EF42CD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0F74" w14:textId="10219E10" w:rsidR="004D06B1" w:rsidRPr="00CB271D" w:rsidRDefault="00EF42CD" w:rsidP="00CB271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6B1" w:rsidRPr="00103882" w14:paraId="0B700D27" w14:textId="77777777" w:rsidTr="00CB271D">
        <w:trPr>
          <w:cantSplit/>
          <w:trHeight w:val="461"/>
        </w:trPr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2360B" w14:textId="77777777" w:rsidR="004D06B1" w:rsidRPr="00103882" w:rsidRDefault="004D06B1" w:rsidP="004D0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FFB5F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Přijatých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B27E8" w14:textId="77777777" w:rsidR="004D06B1" w:rsidRPr="00F45A09" w:rsidRDefault="009B640F" w:rsidP="006E3C13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6B231" w14:textId="77777777" w:rsidR="004D06B1" w:rsidRPr="00DA4543" w:rsidRDefault="005464E7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EE382" w14:textId="17905796" w:rsidR="004D06B1" w:rsidRPr="00CB271D" w:rsidRDefault="00EF42CD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AC6AB" w14:textId="29C09D8F" w:rsidR="004D06B1" w:rsidRPr="00F45A09" w:rsidRDefault="00EF42CD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48329" w14:textId="77777777" w:rsidR="004D06B1" w:rsidRPr="00F45A09" w:rsidRDefault="00CB271D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88B3F" w14:textId="77777777" w:rsidR="004D06B1" w:rsidRPr="00F45A09" w:rsidRDefault="00CB271D" w:rsidP="00CB271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2B113" w14:textId="3FEA0BC6" w:rsidR="004D06B1" w:rsidRPr="00F45A09" w:rsidRDefault="002F4017" w:rsidP="006E3C1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000CA" w14:textId="2864A4B4" w:rsidR="004D06B1" w:rsidRPr="00DA4543" w:rsidRDefault="002F4017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B2BE2" w14:textId="50DFC62A" w:rsidR="004D06B1" w:rsidRPr="00DA4543" w:rsidRDefault="00EF42CD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6986" w14:textId="0B3E0C98" w:rsidR="004D06B1" w:rsidRPr="00CB271D" w:rsidRDefault="00EF42CD" w:rsidP="00CB271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B16E899" w14:textId="77777777" w:rsidR="0092625B" w:rsidRPr="00235FA2" w:rsidRDefault="0092625B" w:rsidP="004D06B1">
      <w:pPr>
        <w:jc w:val="both"/>
        <w:rPr>
          <w:rFonts w:ascii="Times New Roman" w:hAnsi="Times New Roman"/>
          <w:b/>
          <w:sz w:val="16"/>
          <w:szCs w:val="16"/>
        </w:rPr>
      </w:pPr>
    </w:p>
    <w:p w14:paraId="58E5E3F6" w14:textId="77777777" w:rsidR="004D06B1" w:rsidRPr="009E20CA" w:rsidRDefault="004D06B1" w:rsidP="00235FA2">
      <w:pPr>
        <w:pStyle w:val="Odstavecseseznamem"/>
        <w:numPr>
          <w:ilvl w:val="0"/>
          <w:numId w:val="43"/>
        </w:numPr>
        <w:jc w:val="both"/>
        <w:rPr>
          <w:rFonts w:ascii="Times New Roman" w:hAnsi="Times New Roman"/>
          <w:b/>
          <w:sz w:val="24"/>
          <w:szCs w:val="24"/>
        </w:rPr>
      </w:pPr>
      <w:r w:rsidRPr="009E20CA">
        <w:rPr>
          <w:rFonts w:ascii="Times New Roman" w:hAnsi="Times New Roman"/>
          <w:b/>
          <w:sz w:val="24"/>
          <w:szCs w:val="24"/>
        </w:rPr>
        <w:t>Počet absolventů ZŠ</w:t>
      </w:r>
      <w:r w:rsidR="005464E7" w:rsidRPr="009E20CA">
        <w:rPr>
          <w:rFonts w:ascii="Times New Roman" w:hAnsi="Times New Roman"/>
          <w:b/>
          <w:sz w:val="24"/>
          <w:szCs w:val="24"/>
        </w:rPr>
        <w:t xml:space="preserve"> (i s IV)</w:t>
      </w:r>
      <w:r w:rsidRPr="009E20CA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8"/>
        <w:gridCol w:w="2976"/>
        <w:gridCol w:w="3131"/>
      </w:tblGrid>
      <w:tr w:rsidR="004D06B1" w:rsidRPr="00103882" w14:paraId="037367DB" w14:textId="77777777" w:rsidTr="004D06B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73EEB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Ročník: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57C16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Počet žáků: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331C" w14:textId="77777777"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% z celkového počtu žáků:</w:t>
            </w:r>
          </w:p>
        </w:tc>
      </w:tr>
      <w:tr w:rsidR="004D06B1" w:rsidRPr="00103882" w14:paraId="31D3D48D" w14:textId="77777777" w:rsidTr="004D06B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3F640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9. ročník: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AF034" w14:textId="62749ACE" w:rsidR="004D06B1" w:rsidRPr="00103882" w:rsidRDefault="0014405F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FDF1" w14:textId="3260C84F" w:rsidR="004D06B1" w:rsidRPr="00103882" w:rsidRDefault="005E4415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20C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E20CA">
              <w:rPr>
                <w:rFonts w:ascii="Times New Roman" w:hAnsi="Times New Roman"/>
                <w:sz w:val="24"/>
                <w:szCs w:val="24"/>
              </w:rPr>
              <w:t>1</w:t>
            </w:r>
            <w:r w:rsidR="0092625B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4D06B1" w:rsidRPr="00103882" w14:paraId="14D1D00A" w14:textId="77777777" w:rsidTr="004D06B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E026F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Nižší ročník: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034AA" w14:textId="73689071" w:rsidR="004D06B1" w:rsidRPr="00103882" w:rsidRDefault="0069786A" w:rsidP="004D06B1">
            <w:pPr>
              <w:tabs>
                <w:tab w:val="left" w:pos="-100"/>
              </w:tabs>
              <w:snapToGrid w:val="0"/>
              <w:ind w:left="5" w:right="5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0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40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3D83" w14:textId="555A6943"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0,</w:t>
            </w:r>
            <w:r w:rsidR="009E20CA">
              <w:rPr>
                <w:rFonts w:ascii="Times New Roman" w:hAnsi="Times New Roman"/>
                <w:sz w:val="24"/>
                <w:szCs w:val="24"/>
              </w:rPr>
              <w:t>7</w:t>
            </w:r>
            <w:r w:rsidR="00EC0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882">
              <w:rPr>
                <w:rFonts w:ascii="Times New Roman" w:hAnsi="Times New Roman"/>
                <w:sz w:val="24"/>
                <w:szCs w:val="24"/>
              </w:rPr>
              <w:t xml:space="preserve">%  </w:t>
            </w:r>
          </w:p>
        </w:tc>
      </w:tr>
      <w:tr w:rsidR="004D06B1" w:rsidRPr="00103882" w14:paraId="2259BF8A" w14:textId="77777777" w:rsidTr="004D06B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6D670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Celkem: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D7979" w14:textId="15866C06" w:rsidR="004D06B1" w:rsidRPr="00103882" w:rsidRDefault="0014405F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21A7" w14:textId="5ACAD61B" w:rsidR="004D06B1" w:rsidRPr="00103882" w:rsidRDefault="00EC01D8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4415">
              <w:rPr>
                <w:rFonts w:ascii="Times New Roman" w:hAnsi="Times New Roman"/>
                <w:sz w:val="24"/>
                <w:szCs w:val="24"/>
              </w:rPr>
              <w:t>1</w:t>
            </w:r>
            <w:r w:rsidR="009E20CA">
              <w:rPr>
                <w:rFonts w:ascii="Times New Roman" w:hAnsi="Times New Roman"/>
                <w:sz w:val="24"/>
                <w:szCs w:val="24"/>
              </w:rPr>
              <w:t>1</w:t>
            </w:r>
            <w:r w:rsidR="005E4415">
              <w:rPr>
                <w:rFonts w:ascii="Times New Roman" w:hAnsi="Times New Roman"/>
                <w:sz w:val="24"/>
                <w:szCs w:val="24"/>
              </w:rPr>
              <w:t>,</w:t>
            </w:r>
            <w:r w:rsidR="009E20CA">
              <w:rPr>
                <w:rFonts w:ascii="Times New Roman" w:hAnsi="Times New Roman"/>
                <w:sz w:val="24"/>
                <w:szCs w:val="24"/>
              </w:rPr>
              <w:t>8</w:t>
            </w:r>
            <w:r w:rsidR="00926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06B1" w:rsidRPr="001038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14:paraId="6815C9A0" w14:textId="77777777" w:rsidR="002962FB" w:rsidRPr="00235FA2" w:rsidRDefault="002962FB" w:rsidP="004D06B1">
      <w:pPr>
        <w:jc w:val="both"/>
        <w:rPr>
          <w:rFonts w:ascii="Times New Roman" w:hAnsi="Times New Roman"/>
          <w:sz w:val="16"/>
          <w:szCs w:val="16"/>
        </w:rPr>
      </w:pPr>
    </w:p>
    <w:p w14:paraId="26E4FDAE" w14:textId="77777777" w:rsidR="004D06B1" w:rsidRPr="00D65EB7" w:rsidRDefault="004D06B1" w:rsidP="004D06B1">
      <w:pPr>
        <w:jc w:val="center"/>
        <w:rPr>
          <w:rFonts w:ascii="Times New Roman" w:hAnsi="Times New Roman"/>
          <w:b/>
          <w:sz w:val="24"/>
          <w:szCs w:val="24"/>
        </w:rPr>
      </w:pPr>
      <w:r w:rsidRPr="00D65EB7">
        <w:rPr>
          <w:rFonts w:ascii="Times New Roman" w:hAnsi="Times New Roman"/>
          <w:b/>
          <w:sz w:val="24"/>
          <w:szCs w:val="24"/>
        </w:rPr>
        <w:t>Část IV.</w:t>
      </w:r>
    </w:p>
    <w:p w14:paraId="39E4CE09" w14:textId="77777777" w:rsidR="00235FA2" w:rsidRDefault="004D06B1" w:rsidP="00235FA2">
      <w:pPr>
        <w:jc w:val="center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Údaje o výsledcích inspekce provedené Českou školní inspekcí</w:t>
      </w:r>
    </w:p>
    <w:p w14:paraId="312C45D4" w14:textId="1CAF34C0" w:rsidR="005464E7" w:rsidRDefault="004D06B1" w:rsidP="009E20CA">
      <w:pPr>
        <w:rPr>
          <w:rFonts w:ascii="Times New Roman" w:hAnsi="Times New Roman"/>
          <w:b/>
          <w:sz w:val="24"/>
          <w:szCs w:val="24"/>
        </w:rPr>
      </w:pPr>
      <w:r w:rsidRPr="00452820">
        <w:rPr>
          <w:rFonts w:ascii="Times New Roman" w:hAnsi="Times New Roman" w:cs="Times New Roman"/>
          <w:sz w:val="24"/>
          <w:szCs w:val="24"/>
        </w:rPr>
        <w:t>Ve školním roce 20</w:t>
      </w:r>
      <w:r w:rsidR="0069786A">
        <w:rPr>
          <w:rFonts w:ascii="Times New Roman" w:hAnsi="Times New Roman" w:cs="Times New Roman"/>
          <w:sz w:val="24"/>
          <w:szCs w:val="24"/>
        </w:rPr>
        <w:t>2</w:t>
      </w:r>
      <w:r w:rsidR="00D5477B">
        <w:rPr>
          <w:rFonts w:ascii="Times New Roman" w:hAnsi="Times New Roman" w:cs="Times New Roman"/>
          <w:sz w:val="24"/>
          <w:szCs w:val="24"/>
        </w:rPr>
        <w:t>4</w:t>
      </w:r>
      <w:r w:rsidRPr="00452820">
        <w:rPr>
          <w:rFonts w:ascii="Times New Roman" w:hAnsi="Times New Roman" w:cs="Times New Roman"/>
          <w:sz w:val="24"/>
          <w:szCs w:val="24"/>
        </w:rPr>
        <w:t>/</w:t>
      </w:r>
      <w:r w:rsidR="00C66755" w:rsidRPr="00452820">
        <w:rPr>
          <w:rFonts w:ascii="Times New Roman" w:hAnsi="Times New Roman" w:cs="Times New Roman"/>
          <w:sz w:val="24"/>
          <w:szCs w:val="24"/>
        </w:rPr>
        <w:t>2</w:t>
      </w:r>
      <w:r w:rsidR="00D5477B">
        <w:rPr>
          <w:rFonts w:ascii="Times New Roman" w:hAnsi="Times New Roman" w:cs="Times New Roman"/>
          <w:sz w:val="24"/>
          <w:szCs w:val="24"/>
        </w:rPr>
        <w:t>5</w:t>
      </w:r>
      <w:r w:rsidRPr="00452820">
        <w:rPr>
          <w:rFonts w:ascii="Times New Roman" w:hAnsi="Times New Roman" w:cs="Times New Roman"/>
          <w:sz w:val="24"/>
          <w:szCs w:val="24"/>
        </w:rPr>
        <w:t xml:space="preserve"> </w:t>
      </w:r>
      <w:r w:rsidR="0069786A">
        <w:rPr>
          <w:rFonts w:ascii="Times New Roman" w:hAnsi="Times New Roman" w:cs="Times New Roman"/>
          <w:sz w:val="24"/>
          <w:szCs w:val="24"/>
        </w:rPr>
        <w:t>ne</w:t>
      </w:r>
      <w:r w:rsidRPr="00452820">
        <w:rPr>
          <w:rFonts w:ascii="Times New Roman" w:hAnsi="Times New Roman" w:cs="Times New Roman"/>
          <w:sz w:val="24"/>
          <w:szCs w:val="24"/>
        </w:rPr>
        <w:t>proběhla na škole</w:t>
      </w:r>
      <w:r w:rsidR="0042154C" w:rsidRPr="00452820">
        <w:rPr>
          <w:rFonts w:ascii="Times New Roman" w:hAnsi="Times New Roman" w:cs="Times New Roman"/>
          <w:sz w:val="24"/>
          <w:szCs w:val="24"/>
        </w:rPr>
        <w:t xml:space="preserve"> </w:t>
      </w:r>
      <w:r w:rsidR="00C66755" w:rsidRPr="00452820">
        <w:rPr>
          <w:rFonts w:ascii="Times New Roman" w:hAnsi="Times New Roman" w:cs="Times New Roman"/>
          <w:sz w:val="24"/>
          <w:szCs w:val="24"/>
        </w:rPr>
        <w:t xml:space="preserve">kontrola České školní </w:t>
      </w:r>
      <w:r w:rsidRPr="00452820">
        <w:rPr>
          <w:rFonts w:ascii="Times New Roman" w:hAnsi="Times New Roman" w:cs="Times New Roman"/>
          <w:sz w:val="24"/>
          <w:szCs w:val="24"/>
        </w:rPr>
        <w:t>inspekce</w:t>
      </w:r>
      <w:r w:rsidR="0069786A">
        <w:rPr>
          <w:rFonts w:ascii="Times New Roman" w:hAnsi="Times New Roman" w:cs="Times New Roman"/>
          <w:sz w:val="24"/>
          <w:szCs w:val="24"/>
        </w:rPr>
        <w:t>.</w:t>
      </w:r>
      <w:r w:rsidRPr="00EF2F55">
        <w:rPr>
          <w:color w:val="FF0000"/>
        </w:rPr>
        <w:t xml:space="preserve"> </w:t>
      </w:r>
    </w:p>
    <w:p w14:paraId="53AB2D4B" w14:textId="6FF31611" w:rsidR="00F21EBF" w:rsidRDefault="00F21EBF" w:rsidP="004D06B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A275EC" w14:textId="0292C05F" w:rsidR="00D5477B" w:rsidRDefault="00D5477B" w:rsidP="004D06B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2EAA3A0" w14:textId="0E9403ED" w:rsidR="00D5477B" w:rsidRDefault="00D5477B" w:rsidP="004D06B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675A8F" w14:textId="77777777" w:rsidR="00D5477B" w:rsidRDefault="00D5477B" w:rsidP="004D06B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7FB40E" w14:textId="4E2DF209" w:rsidR="004D06B1" w:rsidRPr="00D65EB7" w:rsidRDefault="004D06B1" w:rsidP="004D06B1">
      <w:pPr>
        <w:jc w:val="center"/>
        <w:rPr>
          <w:rFonts w:ascii="Times New Roman" w:hAnsi="Times New Roman"/>
          <w:b/>
          <w:sz w:val="24"/>
          <w:szCs w:val="24"/>
        </w:rPr>
      </w:pPr>
      <w:r w:rsidRPr="00D65EB7">
        <w:rPr>
          <w:rFonts w:ascii="Times New Roman" w:hAnsi="Times New Roman"/>
          <w:b/>
          <w:sz w:val="24"/>
          <w:szCs w:val="24"/>
        </w:rPr>
        <w:lastRenderedPageBreak/>
        <w:t>Část V.</w:t>
      </w:r>
    </w:p>
    <w:p w14:paraId="602B2EFD" w14:textId="77777777" w:rsidR="004D06B1" w:rsidRPr="00D5477B" w:rsidRDefault="004D06B1" w:rsidP="002962FB">
      <w:pPr>
        <w:jc w:val="center"/>
        <w:rPr>
          <w:rFonts w:ascii="Times New Roman" w:hAnsi="Times New Roman"/>
          <w:b/>
          <w:sz w:val="24"/>
          <w:szCs w:val="24"/>
        </w:rPr>
      </w:pPr>
      <w:r w:rsidRPr="00D5477B">
        <w:rPr>
          <w:rFonts w:ascii="Times New Roman" w:hAnsi="Times New Roman"/>
          <w:b/>
          <w:sz w:val="24"/>
          <w:szCs w:val="24"/>
        </w:rPr>
        <w:t>Rozhodnutí ředitele</w:t>
      </w:r>
    </w:p>
    <w:p w14:paraId="73B678B3" w14:textId="77777777" w:rsidR="004D06B1" w:rsidRPr="008854A7" w:rsidRDefault="004D06B1" w:rsidP="004D06B1">
      <w:pPr>
        <w:jc w:val="both"/>
        <w:rPr>
          <w:rFonts w:ascii="Times New Roman" w:hAnsi="Times New Roman"/>
          <w:sz w:val="24"/>
          <w:szCs w:val="24"/>
        </w:rPr>
      </w:pPr>
      <w:r w:rsidRPr="008854A7">
        <w:rPr>
          <w:rFonts w:ascii="Times New Roman" w:hAnsi="Times New Roman"/>
          <w:sz w:val="24"/>
          <w:szCs w:val="24"/>
        </w:rPr>
        <w:t>Uveden přehledný výčet rozhodnutí ředitele školy podle § 37 odst. 1 zákona č. 561/2004 Sb., o předškolním, základním, středním, vyšším odborném a jiném vzdělávání a počet odvolání proti tomuto rozhodnutí.</w:t>
      </w:r>
    </w:p>
    <w:tbl>
      <w:tblPr>
        <w:tblW w:w="92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9"/>
        <w:gridCol w:w="2282"/>
        <w:gridCol w:w="6"/>
        <w:gridCol w:w="17"/>
        <w:gridCol w:w="1958"/>
      </w:tblGrid>
      <w:tr w:rsidR="00CD155A" w:rsidRPr="00103882" w14:paraId="3E7E2D6F" w14:textId="77777777" w:rsidTr="001C7FB2">
        <w:trPr>
          <w:trHeight w:val="441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14E3C" w14:textId="77777777" w:rsidR="00CD155A" w:rsidRPr="00103882" w:rsidRDefault="00CD155A" w:rsidP="0089446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Rozhodnutí ředitele</w:t>
            </w:r>
            <w:r w:rsidR="0089446B">
              <w:rPr>
                <w:rFonts w:ascii="Times New Roman" w:hAnsi="Times New Roman"/>
                <w:sz w:val="24"/>
                <w:szCs w:val="24"/>
              </w:rPr>
              <w:t xml:space="preserve"> (od 1.9.2023 do 31.8.2024)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31A27" w14:textId="77777777" w:rsidR="00CD155A" w:rsidRPr="00014FD4" w:rsidRDefault="00CD155A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4">
              <w:rPr>
                <w:rFonts w:ascii="Times New Roman" w:hAnsi="Times New Roman"/>
                <w:sz w:val="24"/>
                <w:szCs w:val="24"/>
              </w:rPr>
              <w:t xml:space="preserve">          Počet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3983" w14:textId="77777777" w:rsidR="00CD155A" w:rsidRPr="00014FD4" w:rsidRDefault="00CD155A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D4">
              <w:rPr>
                <w:rFonts w:ascii="Times New Roman" w:hAnsi="Times New Roman"/>
                <w:sz w:val="24"/>
                <w:szCs w:val="24"/>
              </w:rPr>
              <w:t xml:space="preserve">  Počet odvolání</w:t>
            </w:r>
          </w:p>
        </w:tc>
      </w:tr>
      <w:tr w:rsidR="00CD155A" w:rsidRPr="00103882" w14:paraId="767473BD" w14:textId="77777777" w:rsidTr="001C7FB2">
        <w:trPr>
          <w:trHeight w:val="335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1C2CF" w14:textId="77777777" w:rsidR="00CD155A" w:rsidRPr="00103882" w:rsidRDefault="00CD155A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O odkladu povinné školní docházky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B3D9E" w14:textId="6DCE501E" w:rsidR="00CD155A" w:rsidRPr="008F58C8" w:rsidRDefault="0022116A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95A4" w14:textId="77777777" w:rsidR="00CD155A" w:rsidRPr="00014FD4" w:rsidRDefault="00973BDC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155A" w:rsidRPr="00103882" w14:paraId="6A8DD557" w14:textId="77777777" w:rsidTr="001C7FB2">
        <w:trPr>
          <w:trHeight w:val="385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91E95" w14:textId="77777777" w:rsidR="00CD155A" w:rsidRPr="00103882" w:rsidRDefault="00CD155A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O dodatečném odložení povinné </w:t>
            </w:r>
            <w:proofErr w:type="spellStart"/>
            <w:r w:rsidRPr="00103882">
              <w:rPr>
                <w:rFonts w:ascii="Times New Roman" w:hAnsi="Times New Roman"/>
                <w:sz w:val="24"/>
                <w:szCs w:val="24"/>
              </w:rPr>
              <w:t>šk</w:t>
            </w:r>
            <w:proofErr w:type="spellEnd"/>
            <w:r w:rsidRPr="00103882">
              <w:rPr>
                <w:rFonts w:ascii="Times New Roman" w:hAnsi="Times New Roman"/>
                <w:sz w:val="24"/>
                <w:szCs w:val="24"/>
              </w:rPr>
              <w:t>. docházky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71CF5" w14:textId="77777777" w:rsidR="00CD155A" w:rsidRPr="00014FD4" w:rsidRDefault="005A2C22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D353" w14:textId="77777777" w:rsidR="00CD155A" w:rsidRPr="00014FD4" w:rsidRDefault="00973BDC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155A" w:rsidRPr="00103882" w14:paraId="1B15D0E8" w14:textId="77777777" w:rsidTr="00CD155A">
        <w:trPr>
          <w:trHeight w:val="310"/>
        </w:trPr>
        <w:tc>
          <w:tcPr>
            <w:tcW w:w="5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E61AA" w14:textId="77777777" w:rsidR="00CD155A" w:rsidRPr="008854A7" w:rsidRDefault="00CD155A" w:rsidP="004D06B1">
            <w:pPr>
              <w:pStyle w:val="Obsahtabulky"/>
              <w:snapToGrid w:val="0"/>
              <w:jc w:val="both"/>
              <w:rPr>
                <w:sz w:val="24"/>
                <w:szCs w:val="24"/>
              </w:rPr>
            </w:pPr>
            <w:r w:rsidRPr="008854A7">
              <w:rPr>
                <w:sz w:val="24"/>
                <w:szCs w:val="24"/>
              </w:rPr>
              <w:t>O přestupu žáka</w:t>
            </w:r>
          </w:p>
        </w:tc>
        <w:tc>
          <w:tcPr>
            <w:tcW w:w="22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5A8A7" w14:textId="55E81A89" w:rsidR="00CD155A" w:rsidRPr="00014FD4" w:rsidRDefault="00D5477B" w:rsidP="004D06B1">
            <w:pPr>
              <w:pStyle w:val="Obsahtabulky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3C5BE" w14:textId="77777777" w:rsidR="00CD155A" w:rsidRPr="00014FD4" w:rsidRDefault="00973BDC" w:rsidP="004D06B1">
            <w:pPr>
              <w:pStyle w:val="Obsahtabulky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155A" w:rsidRPr="00103882" w14:paraId="210C68C5" w14:textId="77777777" w:rsidTr="00CD155A">
        <w:trPr>
          <w:trHeight w:val="310"/>
        </w:trPr>
        <w:tc>
          <w:tcPr>
            <w:tcW w:w="5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C27AE" w14:textId="77777777" w:rsidR="00CD155A" w:rsidRPr="008854A7" w:rsidRDefault="00CD155A" w:rsidP="004D06B1">
            <w:pPr>
              <w:pStyle w:val="Obsahtabulky"/>
              <w:snapToGrid w:val="0"/>
              <w:jc w:val="both"/>
              <w:rPr>
                <w:sz w:val="24"/>
                <w:szCs w:val="24"/>
              </w:rPr>
            </w:pPr>
            <w:r w:rsidRPr="008854A7">
              <w:rPr>
                <w:sz w:val="24"/>
                <w:szCs w:val="24"/>
              </w:rPr>
              <w:t>O přijetí k základnímu vzdělávání</w:t>
            </w:r>
          </w:p>
        </w:tc>
        <w:tc>
          <w:tcPr>
            <w:tcW w:w="2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AF80F" w14:textId="1D68E1DF" w:rsidR="00CD155A" w:rsidRPr="00014FD4" w:rsidRDefault="00D5477B" w:rsidP="004D06B1">
            <w:pPr>
              <w:pStyle w:val="Obsahtabulky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B139D" w14:textId="77777777" w:rsidR="00CD155A" w:rsidRPr="008854A7" w:rsidRDefault="00CD155A" w:rsidP="004D06B1">
            <w:pPr>
              <w:pStyle w:val="Obsahtabulky"/>
              <w:snapToGrid w:val="0"/>
              <w:jc w:val="center"/>
              <w:rPr>
                <w:sz w:val="24"/>
                <w:szCs w:val="24"/>
              </w:rPr>
            </w:pPr>
            <w:r w:rsidRPr="008854A7">
              <w:rPr>
                <w:sz w:val="24"/>
                <w:szCs w:val="24"/>
              </w:rPr>
              <w:t>0</w:t>
            </w:r>
          </w:p>
        </w:tc>
      </w:tr>
      <w:tr w:rsidR="00CD155A" w:rsidRPr="00103882" w14:paraId="56176FA3" w14:textId="77777777" w:rsidTr="00F344F6">
        <w:trPr>
          <w:trHeight w:val="310"/>
        </w:trPr>
        <w:tc>
          <w:tcPr>
            <w:tcW w:w="5029" w:type="dxa"/>
            <w:tcBorders>
              <w:left w:val="single" w:sz="1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C1545" w14:textId="77777777" w:rsidR="00CD155A" w:rsidRPr="008854A7" w:rsidRDefault="00CD155A" w:rsidP="004D06B1">
            <w:pPr>
              <w:pStyle w:val="Obsahtabulky"/>
              <w:snapToGrid w:val="0"/>
              <w:jc w:val="both"/>
              <w:rPr>
                <w:sz w:val="24"/>
                <w:szCs w:val="24"/>
              </w:rPr>
            </w:pPr>
            <w:r w:rsidRPr="008854A7">
              <w:rPr>
                <w:sz w:val="24"/>
                <w:szCs w:val="24"/>
              </w:rPr>
              <w:t>Osvobození z výuky předmětu</w:t>
            </w:r>
          </w:p>
        </w:tc>
        <w:tc>
          <w:tcPr>
            <w:tcW w:w="2305" w:type="dxa"/>
            <w:gridSpan w:val="3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8F1BF" w14:textId="3CA9A3F5" w:rsidR="00CD155A" w:rsidRPr="004D7FEB" w:rsidRDefault="00D5477B" w:rsidP="004D06B1">
            <w:pPr>
              <w:pStyle w:val="Obsahtabulky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F2BFD" w14:textId="77777777" w:rsidR="00CD155A" w:rsidRPr="008854A7" w:rsidRDefault="00CD155A" w:rsidP="004D06B1">
            <w:pPr>
              <w:pStyle w:val="Obsahtabulky"/>
              <w:snapToGrid w:val="0"/>
              <w:jc w:val="center"/>
              <w:rPr>
                <w:sz w:val="24"/>
                <w:szCs w:val="24"/>
              </w:rPr>
            </w:pPr>
            <w:r w:rsidRPr="008854A7">
              <w:rPr>
                <w:sz w:val="24"/>
                <w:szCs w:val="24"/>
              </w:rPr>
              <w:t>0</w:t>
            </w:r>
          </w:p>
        </w:tc>
      </w:tr>
      <w:tr w:rsidR="00F344F6" w:rsidRPr="00103882" w14:paraId="0184311F" w14:textId="77777777" w:rsidTr="00F344F6">
        <w:trPr>
          <w:trHeight w:val="310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29B40" w14:textId="77777777" w:rsidR="00F344F6" w:rsidRPr="008854A7" w:rsidRDefault="00F344F6" w:rsidP="004D06B1">
            <w:pPr>
              <w:pStyle w:val="Obsahtabulky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vzdělávání s IVP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ADAB1" w14:textId="0F60E8E5" w:rsidR="00F344F6" w:rsidRDefault="00D5477B" w:rsidP="004D06B1">
            <w:pPr>
              <w:pStyle w:val="Obsahtabulky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4761E" w14:textId="77777777" w:rsidR="00F344F6" w:rsidRPr="008854A7" w:rsidRDefault="00F344F6" w:rsidP="004D06B1">
            <w:pPr>
              <w:pStyle w:val="Obsahtabulky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344F6" w:rsidRPr="00103882" w14:paraId="0E03BD8A" w14:textId="77777777" w:rsidTr="00F344F6">
        <w:trPr>
          <w:trHeight w:val="310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D2C08" w14:textId="77777777" w:rsidR="00F344F6" w:rsidRDefault="00F344F6" w:rsidP="004D06B1">
            <w:pPr>
              <w:pStyle w:val="Obsahtabulky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individuálním vzdělávání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F0A78" w14:textId="0A01EA4A" w:rsidR="00F344F6" w:rsidRDefault="00D5477B" w:rsidP="004D06B1">
            <w:pPr>
              <w:pStyle w:val="Obsahtabulky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1818D" w14:textId="77777777" w:rsidR="00F344F6" w:rsidRDefault="00F344F6" w:rsidP="004D06B1">
            <w:pPr>
              <w:pStyle w:val="Obsahtabulky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408B1D44" w14:textId="77777777" w:rsidR="00235FA2" w:rsidRPr="00235FA2" w:rsidRDefault="00235FA2" w:rsidP="004D06B1">
      <w:pPr>
        <w:jc w:val="both"/>
        <w:rPr>
          <w:rFonts w:ascii="Times New Roman" w:hAnsi="Times New Roman"/>
          <w:sz w:val="16"/>
          <w:szCs w:val="16"/>
        </w:rPr>
      </w:pPr>
    </w:p>
    <w:p w14:paraId="33EE9425" w14:textId="062252C7" w:rsidR="002962FB" w:rsidRDefault="004D06B1" w:rsidP="004D06B1">
      <w:pPr>
        <w:jc w:val="both"/>
        <w:rPr>
          <w:rFonts w:ascii="Times New Roman" w:hAnsi="Times New Roman"/>
          <w:sz w:val="24"/>
          <w:szCs w:val="24"/>
        </w:rPr>
      </w:pPr>
      <w:r w:rsidRPr="008854A7">
        <w:rPr>
          <w:rFonts w:ascii="Times New Roman" w:hAnsi="Times New Roman"/>
          <w:sz w:val="24"/>
          <w:szCs w:val="24"/>
        </w:rPr>
        <w:t>Počet žáků přihlášených do 1.</w:t>
      </w:r>
      <w:r w:rsidR="003511A7">
        <w:rPr>
          <w:rFonts w:ascii="Times New Roman" w:hAnsi="Times New Roman"/>
          <w:sz w:val="24"/>
          <w:szCs w:val="24"/>
        </w:rPr>
        <w:t xml:space="preserve"> ročníku pro rok 202</w:t>
      </w:r>
      <w:r w:rsidR="00BC1BD7">
        <w:rPr>
          <w:rFonts w:ascii="Times New Roman" w:hAnsi="Times New Roman"/>
          <w:sz w:val="24"/>
          <w:szCs w:val="24"/>
        </w:rPr>
        <w:t>5</w:t>
      </w:r>
      <w:r w:rsidRPr="008854A7">
        <w:rPr>
          <w:rFonts w:ascii="Times New Roman" w:hAnsi="Times New Roman"/>
          <w:sz w:val="24"/>
          <w:szCs w:val="24"/>
        </w:rPr>
        <w:t>/20</w:t>
      </w:r>
      <w:r w:rsidR="002962FB">
        <w:rPr>
          <w:rFonts w:ascii="Times New Roman" w:hAnsi="Times New Roman"/>
          <w:sz w:val="24"/>
          <w:szCs w:val="24"/>
        </w:rPr>
        <w:t>2</w:t>
      </w:r>
      <w:r w:rsidR="00BC1BD7">
        <w:rPr>
          <w:rFonts w:ascii="Times New Roman" w:hAnsi="Times New Roman"/>
          <w:sz w:val="24"/>
          <w:szCs w:val="24"/>
        </w:rPr>
        <w:t>6</w:t>
      </w:r>
      <w:r w:rsidRPr="008854A7">
        <w:rPr>
          <w:rFonts w:ascii="Times New Roman" w:hAnsi="Times New Roman"/>
          <w:sz w:val="24"/>
          <w:szCs w:val="24"/>
        </w:rPr>
        <w:t>:</w:t>
      </w:r>
      <w:r w:rsidR="003511A7">
        <w:rPr>
          <w:rFonts w:ascii="Times New Roman" w:hAnsi="Times New Roman"/>
          <w:sz w:val="24"/>
          <w:szCs w:val="24"/>
        </w:rPr>
        <w:tab/>
      </w:r>
      <w:r w:rsidR="00D5477B">
        <w:rPr>
          <w:rFonts w:ascii="Times New Roman" w:hAnsi="Times New Roman"/>
          <w:sz w:val="24"/>
          <w:szCs w:val="24"/>
        </w:rPr>
        <w:t>8</w:t>
      </w:r>
      <w:r w:rsidR="003511A7">
        <w:rPr>
          <w:rFonts w:ascii="Times New Roman" w:hAnsi="Times New Roman"/>
          <w:sz w:val="24"/>
          <w:szCs w:val="24"/>
        </w:rPr>
        <w:tab/>
      </w:r>
      <w:r w:rsidR="00357A49">
        <w:rPr>
          <w:rFonts w:ascii="Times New Roman" w:hAnsi="Times New Roman"/>
          <w:sz w:val="24"/>
          <w:szCs w:val="24"/>
        </w:rPr>
        <w:t xml:space="preserve"> (+</w:t>
      </w:r>
      <w:r w:rsidR="00BC1BD7">
        <w:rPr>
          <w:rFonts w:ascii="Times New Roman" w:hAnsi="Times New Roman"/>
          <w:sz w:val="24"/>
          <w:szCs w:val="24"/>
        </w:rPr>
        <w:t xml:space="preserve"> </w:t>
      </w:r>
      <w:r w:rsidR="00D5477B">
        <w:rPr>
          <w:rFonts w:ascii="Times New Roman" w:hAnsi="Times New Roman"/>
          <w:sz w:val="24"/>
          <w:szCs w:val="24"/>
        </w:rPr>
        <w:t xml:space="preserve">0 </w:t>
      </w:r>
      <w:r w:rsidR="00357A49">
        <w:rPr>
          <w:rFonts w:ascii="Times New Roman" w:hAnsi="Times New Roman"/>
          <w:sz w:val="24"/>
          <w:szCs w:val="24"/>
        </w:rPr>
        <w:t>IV)</w:t>
      </w:r>
      <w:r w:rsidRPr="008854A7">
        <w:rPr>
          <w:rFonts w:ascii="Times New Roman" w:hAnsi="Times New Roman"/>
          <w:sz w:val="24"/>
          <w:szCs w:val="24"/>
        </w:rPr>
        <w:t xml:space="preserve">   </w:t>
      </w:r>
    </w:p>
    <w:p w14:paraId="62B60C22" w14:textId="77777777" w:rsidR="004D06B1" w:rsidRPr="00235FA2" w:rsidRDefault="004D06B1" w:rsidP="004D06B1">
      <w:pPr>
        <w:jc w:val="center"/>
        <w:rPr>
          <w:rFonts w:ascii="Times New Roman" w:hAnsi="Times New Roman"/>
          <w:b/>
          <w:sz w:val="24"/>
          <w:szCs w:val="24"/>
        </w:rPr>
      </w:pPr>
      <w:r w:rsidRPr="00235FA2">
        <w:rPr>
          <w:rFonts w:ascii="Times New Roman" w:hAnsi="Times New Roman"/>
          <w:b/>
          <w:sz w:val="24"/>
          <w:szCs w:val="24"/>
        </w:rPr>
        <w:t>Část VI.</w:t>
      </w:r>
    </w:p>
    <w:p w14:paraId="7CFC5322" w14:textId="77777777" w:rsidR="004D06B1" w:rsidRPr="008854A7" w:rsidRDefault="004D06B1" w:rsidP="004D06B1">
      <w:pPr>
        <w:jc w:val="center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Další údaje o škole</w:t>
      </w:r>
    </w:p>
    <w:p w14:paraId="770E36EF" w14:textId="77777777" w:rsidR="004D06B1" w:rsidRDefault="004D06B1" w:rsidP="004D06B1">
      <w:pPr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Mimoškolní aktivity</w:t>
      </w:r>
      <w:r w:rsidR="00235FA2">
        <w:rPr>
          <w:rFonts w:ascii="Times New Roman" w:hAnsi="Times New Roman"/>
          <w:b/>
          <w:sz w:val="24"/>
          <w:szCs w:val="24"/>
        </w:rPr>
        <w:t>, jednorázové akce pedagogů se žáky, návštěvy kulturních akcí</w:t>
      </w:r>
      <w:r w:rsidRPr="008854A7">
        <w:rPr>
          <w:rFonts w:ascii="Times New Roman" w:hAnsi="Times New Roman"/>
          <w:b/>
          <w:sz w:val="24"/>
          <w:szCs w:val="24"/>
        </w:rPr>
        <w:t>:</w:t>
      </w:r>
    </w:p>
    <w:p w14:paraId="775E6B21" w14:textId="77777777" w:rsidR="00235FA2" w:rsidRDefault="00235FA2" w:rsidP="00235FA2">
      <w:pPr>
        <w:jc w:val="both"/>
        <w:rPr>
          <w:rFonts w:ascii="Times New Roman" w:hAnsi="Times New Roman"/>
          <w:b/>
          <w:sz w:val="24"/>
          <w:szCs w:val="24"/>
        </w:rPr>
      </w:pPr>
    </w:p>
    <w:p w14:paraId="7C40B803" w14:textId="77777777" w:rsidR="006162B1" w:rsidRDefault="006162B1" w:rsidP="00DF2212">
      <w:pPr>
        <w:rPr>
          <w:rFonts w:ascii="Times New Roman" w:hAnsi="Times New Roman" w:cs="Times New Roman"/>
          <w:sz w:val="24"/>
          <w:szCs w:val="24"/>
        </w:rPr>
      </w:pPr>
      <w:r w:rsidRPr="00027B43">
        <w:rPr>
          <w:rFonts w:ascii="Times New Roman" w:hAnsi="Times New Roman" w:cs="Times New Roman"/>
          <w:sz w:val="24"/>
          <w:szCs w:val="24"/>
          <w:u w:val="single"/>
        </w:rPr>
        <w:t>Září:</w:t>
      </w:r>
      <w:r w:rsidRPr="00027B43">
        <w:rPr>
          <w:rFonts w:ascii="Times New Roman" w:hAnsi="Times New Roman" w:cs="Times New Roman"/>
          <w:sz w:val="24"/>
          <w:szCs w:val="24"/>
        </w:rPr>
        <w:tab/>
      </w:r>
      <w:r w:rsidR="00DF221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27B43">
        <w:rPr>
          <w:rFonts w:ascii="Times New Roman" w:hAnsi="Times New Roman" w:cs="Times New Roman"/>
          <w:sz w:val="24"/>
          <w:szCs w:val="24"/>
        </w:rPr>
        <w:t>Slavnostní zahájení školního roku</w:t>
      </w:r>
    </w:p>
    <w:p w14:paraId="6C7B4B9D" w14:textId="30428BE2" w:rsidR="00BC1BD7" w:rsidRDefault="00BC1BD7" w:rsidP="00DF2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Festival vědy a techniky – 7. ročník</w:t>
      </w:r>
    </w:p>
    <w:p w14:paraId="20887763" w14:textId="0576515E" w:rsidR="00BC1BD7" w:rsidRDefault="00BC1BD7" w:rsidP="00614F7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Informační schůzka pro rodiče žáků 1. stupně</w:t>
      </w:r>
    </w:p>
    <w:p w14:paraId="59E04200" w14:textId="358BA9E5" w:rsidR="006162B1" w:rsidRDefault="00CA5AB0" w:rsidP="0061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A5AB0">
        <w:rPr>
          <w:rFonts w:ascii="Times New Roman" w:hAnsi="Times New Roman" w:cs="Times New Roman"/>
          <w:sz w:val="24"/>
          <w:szCs w:val="24"/>
        </w:rPr>
        <w:t xml:space="preserve">Dopravní hřiště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A5AB0">
        <w:rPr>
          <w:rFonts w:ascii="Times New Roman" w:hAnsi="Times New Roman" w:cs="Times New Roman"/>
          <w:sz w:val="24"/>
          <w:szCs w:val="24"/>
        </w:rPr>
        <w:t>ročník</w:t>
      </w:r>
    </w:p>
    <w:p w14:paraId="36F42C1E" w14:textId="2C4E3323" w:rsidR="00614F7C" w:rsidRDefault="00614F7C" w:rsidP="0061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Srub Chvalovice – exkurze žáků 7.-9. ročníku</w:t>
      </w:r>
    </w:p>
    <w:p w14:paraId="30F04C2B" w14:textId="018A46D4" w:rsidR="00614F7C" w:rsidRDefault="00614F7C" w:rsidP="0061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Sběr papíru</w:t>
      </w:r>
    </w:p>
    <w:p w14:paraId="4137A2A5" w14:textId="79D51016" w:rsidR="00646B30" w:rsidRPr="00027B43" w:rsidRDefault="00646B30" w:rsidP="0061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Zasedání žákovského parlamentu</w:t>
      </w:r>
    </w:p>
    <w:p w14:paraId="5E2B76C5" w14:textId="62F2F057" w:rsidR="00614F7C" w:rsidRDefault="006162B1" w:rsidP="00CA5AB0">
      <w:pPr>
        <w:rPr>
          <w:rFonts w:ascii="Times New Roman" w:hAnsi="Times New Roman" w:cs="Times New Roman"/>
          <w:sz w:val="24"/>
          <w:szCs w:val="24"/>
        </w:rPr>
      </w:pPr>
      <w:r w:rsidRPr="00027B43">
        <w:rPr>
          <w:rFonts w:ascii="Times New Roman" w:hAnsi="Times New Roman" w:cs="Times New Roman"/>
          <w:sz w:val="24"/>
          <w:szCs w:val="24"/>
          <w:u w:val="single"/>
        </w:rPr>
        <w:t>Říjen</w:t>
      </w:r>
      <w:r w:rsidR="0092625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27B43">
        <w:rPr>
          <w:rFonts w:ascii="Times New Roman" w:hAnsi="Times New Roman" w:cs="Times New Roman"/>
          <w:sz w:val="24"/>
          <w:szCs w:val="24"/>
        </w:rPr>
        <w:tab/>
      </w:r>
      <w:r w:rsidRPr="00027B43">
        <w:rPr>
          <w:rFonts w:ascii="Times New Roman" w:hAnsi="Times New Roman" w:cs="Times New Roman"/>
          <w:sz w:val="24"/>
          <w:szCs w:val="24"/>
        </w:rPr>
        <w:tab/>
      </w:r>
      <w:r w:rsidR="00614F7C" w:rsidRPr="00CA5AB0">
        <w:rPr>
          <w:rFonts w:ascii="Times New Roman" w:hAnsi="Times New Roman" w:cs="Times New Roman"/>
          <w:sz w:val="24"/>
          <w:szCs w:val="24"/>
        </w:rPr>
        <w:t xml:space="preserve">Dopravní hřiště </w:t>
      </w:r>
      <w:r w:rsidR="00614F7C">
        <w:rPr>
          <w:rFonts w:ascii="Times New Roman" w:hAnsi="Times New Roman" w:cs="Times New Roman"/>
          <w:sz w:val="24"/>
          <w:szCs w:val="24"/>
        </w:rPr>
        <w:t xml:space="preserve">4. </w:t>
      </w:r>
      <w:r w:rsidR="00614F7C" w:rsidRPr="00CA5AB0">
        <w:rPr>
          <w:rFonts w:ascii="Times New Roman" w:hAnsi="Times New Roman" w:cs="Times New Roman"/>
          <w:sz w:val="24"/>
          <w:szCs w:val="24"/>
        </w:rPr>
        <w:t>ročník</w:t>
      </w:r>
    </w:p>
    <w:p w14:paraId="6BF136DD" w14:textId="0B2FD517" w:rsidR="00614F7C" w:rsidRDefault="00614F7C" w:rsidP="00614F7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kolo pěvecké soutěže Lyra 2024</w:t>
      </w:r>
    </w:p>
    <w:p w14:paraId="0B50DE08" w14:textId="2D5D4BAF" w:rsidR="006162B1" w:rsidRDefault="00614F7C" w:rsidP="00614F7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Coolna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MK – preventivní program pro 8. ročník</w:t>
      </w:r>
    </w:p>
    <w:p w14:paraId="38629F31" w14:textId="5F2058CB" w:rsidR="00FA3111" w:rsidRDefault="00FA3111" w:rsidP="0061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4F7C">
        <w:rPr>
          <w:rFonts w:ascii="Times New Roman" w:hAnsi="Times New Roman" w:cs="Times New Roman"/>
          <w:sz w:val="24"/>
          <w:szCs w:val="24"/>
        </w:rPr>
        <w:t>Prezentace SŠ Přímětická, Znojmo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14F7C">
        <w:rPr>
          <w:rFonts w:ascii="Times New Roman" w:hAnsi="Times New Roman" w:cs="Times New Roman"/>
          <w:sz w:val="24"/>
          <w:szCs w:val="24"/>
        </w:rPr>
        <w:t xml:space="preserve">8, </w:t>
      </w:r>
      <w:r>
        <w:rPr>
          <w:rFonts w:ascii="Times New Roman" w:hAnsi="Times New Roman" w:cs="Times New Roman"/>
          <w:sz w:val="24"/>
          <w:szCs w:val="24"/>
        </w:rPr>
        <w:t>9.</w:t>
      </w:r>
      <w:r w:rsidR="00586F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86FE7">
        <w:rPr>
          <w:rFonts w:ascii="Times New Roman" w:hAnsi="Times New Roman" w:cs="Times New Roman"/>
          <w:sz w:val="24"/>
          <w:szCs w:val="24"/>
        </w:rPr>
        <w:t>očník</w:t>
      </w:r>
    </w:p>
    <w:p w14:paraId="1FAD12B6" w14:textId="79192E88" w:rsidR="00614F7C" w:rsidRDefault="00614F7C" w:rsidP="0061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Pythagoriáda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matematická soutěž pro 6. ročník</w:t>
      </w:r>
    </w:p>
    <w:p w14:paraId="3A81DCD0" w14:textId="77777777" w:rsidR="00FA3111" w:rsidRDefault="00CA5AB0" w:rsidP="0061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Logická olympiáda</w:t>
      </w:r>
    </w:p>
    <w:p w14:paraId="2300F261" w14:textId="072983AC" w:rsidR="00CA5AB0" w:rsidRDefault="00CA5AB0" w:rsidP="006162B1">
      <w:pPr>
        <w:rPr>
          <w:rFonts w:ascii="Times New Roman" w:hAnsi="Times New Roman" w:cs="Times New Roman"/>
          <w:sz w:val="24"/>
          <w:szCs w:val="24"/>
        </w:rPr>
      </w:pPr>
      <w:r w:rsidRPr="00CA5AB0">
        <w:rPr>
          <w:rFonts w:ascii="Times New Roman" w:hAnsi="Times New Roman" w:cs="Times New Roman"/>
          <w:sz w:val="24"/>
          <w:szCs w:val="24"/>
          <w:u w:val="single"/>
        </w:rPr>
        <w:t>Listopad:</w:t>
      </w:r>
      <w:r>
        <w:rPr>
          <w:rFonts w:ascii="Times New Roman" w:hAnsi="Times New Roman" w:cs="Times New Roman"/>
          <w:sz w:val="24"/>
          <w:szCs w:val="24"/>
        </w:rPr>
        <w:tab/>
      </w:r>
      <w:r w:rsidR="00614F7C">
        <w:rPr>
          <w:rFonts w:ascii="Times New Roman" w:hAnsi="Times New Roman" w:cs="Times New Roman"/>
          <w:sz w:val="24"/>
          <w:szCs w:val="24"/>
        </w:rPr>
        <w:t>Školní kolo soutěže Mladý zemědělec</w:t>
      </w:r>
    </w:p>
    <w:p w14:paraId="765F2C68" w14:textId="18746EFB" w:rsidR="00CA5AB0" w:rsidRDefault="00CA5AB0" w:rsidP="0061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Preventivní program Po</w:t>
      </w:r>
      <w:r w:rsidR="00614F7C">
        <w:rPr>
          <w:rFonts w:ascii="Times New Roman" w:hAnsi="Times New Roman" w:cs="Times New Roman"/>
          <w:sz w:val="24"/>
          <w:szCs w:val="24"/>
        </w:rPr>
        <w:t xml:space="preserve">licie ČR – 7, </w:t>
      </w:r>
      <w:r>
        <w:rPr>
          <w:rFonts w:ascii="Times New Roman" w:hAnsi="Times New Roman" w:cs="Times New Roman"/>
          <w:sz w:val="24"/>
          <w:szCs w:val="24"/>
        </w:rPr>
        <w:t>8. ročník</w:t>
      </w:r>
    </w:p>
    <w:p w14:paraId="02627644" w14:textId="4DC3478C" w:rsidR="0060661D" w:rsidRDefault="0060661D" w:rsidP="0061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Divadlo Znojmo – 1. stupeň</w:t>
      </w:r>
    </w:p>
    <w:p w14:paraId="00891F2B" w14:textId="648AB7D8" w:rsidR="0060661D" w:rsidRDefault="0060661D" w:rsidP="00646B3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Coolna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MK – preventivní program pro 9. ročník</w:t>
      </w:r>
    </w:p>
    <w:p w14:paraId="191BF2D9" w14:textId="496C3F13" w:rsidR="00646B30" w:rsidRDefault="00646B30" w:rsidP="00646B3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 Podyjí výchovně vzdělávací program pro 1. a 2. ročník</w:t>
      </w:r>
    </w:p>
    <w:p w14:paraId="551A1395" w14:textId="3CDEB207" w:rsidR="00646B30" w:rsidRDefault="00646B30" w:rsidP="00646B3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Exkurze </w:t>
      </w:r>
      <w:proofErr w:type="spellStart"/>
      <w:r>
        <w:rPr>
          <w:rFonts w:ascii="Times New Roman" w:hAnsi="Times New Roman" w:cs="Times New Roman"/>
          <w:sz w:val="24"/>
          <w:szCs w:val="24"/>
        </w:rPr>
        <w:t>Retex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Moravský Krumlov – 9. ročník</w:t>
      </w:r>
    </w:p>
    <w:p w14:paraId="3C378253" w14:textId="5F6801F8" w:rsidR="00CA5AB0" w:rsidRPr="00027B43" w:rsidRDefault="00646B30" w:rsidP="00646B3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Právní vědomí – OSPOD MK pro 6. a 8. ročník</w:t>
      </w:r>
    </w:p>
    <w:p w14:paraId="388F7D66" w14:textId="77777777" w:rsidR="00FA3111" w:rsidRDefault="006162B1" w:rsidP="006162B1">
      <w:pPr>
        <w:rPr>
          <w:rFonts w:ascii="Times New Roman" w:hAnsi="Times New Roman" w:cs="Times New Roman"/>
          <w:sz w:val="24"/>
          <w:szCs w:val="24"/>
        </w:rPr>
      </w:pPr>
      <w:r w:rsidRPr="00CA5AB0">
        <w:rPr>
          <w:rFonts w:ascii="Times New Roman" w:hAnsi="Times New Roman" w:cs="Times New Roman"/>
          <w:sz w:val="24"/>
          <w:szCs w:val="24"/>
          <w:u w:val="single"/>
        </w:rPr>
        <w:t>Prosinec:</w:t>
      </w:r>
      <w:r w:rsidR="0092625B">
        <w:rPr>
          <w:rFonts w:ascii="Times New Roman" w:hAnsi="Times New Roman" w:cs="Times New Roman"/>
          <w:sz w:val="24"/>
          <w:szCs w:val="24"/>
        </w:rPr>
        <w:tab/>
      </w:r>
      <w:r w:rsidR="00FA3111">
        <w:rPr>
          <w:rFonts w:ascii="Times New Roman" w:hAnsi="Times New Roman" w:cs="Times New Roman"/>
          <w:sz w:val="24"/>
          <w:szCs w:val="24"/>
        </w:rPr>
        <w:t>Mikulášská nadílka</w:t>
      </w:r>
    </w:p>
    <w:p w14:paraId="5A6FB445" w14:textId="1FCD9C81" w:rsidR="00646B30" w:rsidRDefault="00646B30" w:rsidP="0061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 se slaví Vánoce – Moravské zemské muzeum Brno – pro 7. ročník</w:t>
      </w:r>
    </w:p>
    <w:p w14:paraId="62933C3A" w14:textId="6FFC6415" w:rsidR="00646B30" w:rsidRDefault="00646B30" w:rsidP="00FA311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Vánoce přicházejí – výtvarná dílna – 1. stupeň</w:t>
      </w:r>
    </w:p>
    <w:p w14:paraId="5FEA6D4A" w14:textId="77777777" w:rsidR="00646B30" w:rsidRDefault="00CA5AB0" w:rsidP="00FA311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Vánoční dílničky ve třídách</w:t>
      </w:r>
    </w:p>
    <w:p w14:paraId="10D1FEAD" w14:textId="77777777" w:rsidR="00646B30" w:rsidRDefault="00646B30" w:rsidP="00FA311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Geologická olympiáda</w:t>
      </w:r>
    </w:p>
    <w:p w14:paraId="73A6AB8E" w14:textId="62B502F5" w:rsidR="00646B30" w:rsidRDefault="00646B30" w:rsidP="00FA311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Exkurze Vánoční Brno – 9. ročník</w:t>
      </w:r>
    </w:p>
    <w:p w14:paraId="5EEB1946" w14:textId="55F0C568" w:rsidR="00CA5AB0" w:rsidRDefault="00CA5AB0" w:rsidP="00FA311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Vánoční koncert ve škole</w:t>
      </w:r>
    </w:p>
    <w:p w14:paraId="7C358EA8" w14:textId="77777777" w:rsidR="00FA3111" w:rsidRDefault="00FA3111" w:rsidP="00FA311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Vánoční besídky</w:t>
      </w:r>
    </w:p>
    <w:p w14:paraId="1E78DB9E" w14:textId="77777777" w:rsidR="00F350E2" w:rsidRDefault="00CA5AB0" w:rsidP="00CA5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Leden: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50E2">
        <w:rPr>
          <w:rFonts w:ascii="Times New Roman" w:hAnsi="Times New Roman" w:cs="Times New Roman"/>
          <w:sz w:val="24"/>
          <w:szCs w:val="24"/>
        </w:rPr>
        <w:t>Divadlo 1. stupeň ve Znojmě</w:t>
      </w:r>
    </w:p>
    <w:p w14:paraId="25705BF1" w14:textId="4D697729" w:rsidR="00CA5AB0" w:rsidRDefault="00CA5AB0" w:rsidP="00CA5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Okresní kolo olympiády </w:t>
      </w:r>
      <w:r w:rsidR="00995AB3">
        <w:rPr>
          <w:rFonts w:ascii="Times New Roman" w:hAnsi="Times New Roman" w:cs="Times New Roman"/>
          <w:sz w:val="24"/>
          <w:szCs w:val="24"/>
        </w:rPr>
        <w:t>z</w:t>
      </w:r>
      <w:r w:rsidR="00F350E2">
        <w:rPr>
          <w:rFonts w:ascii="Times New Roman" w:hAnsi="Times New Roman" w:cs="Times New Roman"/>
          <w:sz w:val="24"/>
          <w:szCs w:val="24"/>
        </w:rPr>
        <w:t> </w:t>
      </w:r>
      <w:r w:rsidR="00995AB3">
        <w:rPr>
          <w:rFonts w:ascii="Times New Roman" w:hAnsi="Times New Roman" w:cs="Times New Roman"/>
          <w:sz w:val="24"/>
          <w:szCs w:val="24"/>
        </w:rPr>
        <w:t>dějepisu</w:t>
      </w:r>
    </w:p>
    <w:p w14:paraId="6AC7C411" w14:textId="242FCFE4" w:rsidR="00F350E2" w:rsidRDefault="00F350E2" w:rsidP="00CA5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Bruslení v Rouchovanech – celá škola</w:t>
      </w:r>
    </w:p>
    <w:p w14:paraId="17D41EF9" w14:textId="1A6030EE" w:rsidR="00F350E2" w:rsidRDefault="00F350E2" w:rsidP="00CA5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Okresní kolo olympiády z českého jazyka</w:t>
      </w:r>
    </w:p>
    <w:p w14:paraId="364096ED" w14:textId="765839B8" w:rsidR="00F350E2" w:rsidRDefault="00F350E2" w:rsidP="00CA5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Okresní kolo geologické olympiády</w:t>
      </w:r>
    </w:p>
    <w:p w14:paraId="6283EDE3" w14:textId="22E6A381" w:rsidR="0087223C" w:rsidRDefault="00FA3111" w:rsidP="00FA3111">
      <w:pPr>
        <w:rPr>
          <w:rFonts w:ascii="Times New Roman" w:hAnsi="Times New Roman" w:cs="Times New Roman"/>
          <w:sz w:val="24"/>
          <w:szCs w:val="24"/>
        </w:rPr>
      </w:pPr>
      <w:r w:rsidRPr="00307854">
        <w:rPr>
          <w:rFonts w:ascii="Times New Roman" w:hAnsi="Times New Roman" w:cs="Times New Roman"/>
          <w:sz w:val="24"/>
          <w:szCs w:val="24"/>
          <w:u w:val="single"/>
        </w:rPr>
        <w:t>Únor: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50E2">
        <w:rPr>
          <w:rFonts w:ascii="Times New Roman" w:hAnsi="Times New Roman" w:cs="Times New Roman"/>
          <w:sz w:val="24"/>
          <w:szCs w:val="24"/>
        </w:rPr>
        <w:t>Ukázková hodina pro MŠ Vémyslice</w:t>
      </w:r>
    </w:p>
    <w:p w14:paraId="7A4A0649" w14:textId="0BF3C2F9" w:rsidR="00FA3111" w:rsidRDefault="0087223C" w:rsidP="0087223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350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Školní ples </w:t>
      </w:r>
    </w:p>
    <w:p w14:paraId="04E02326" w14:textId="77777777" w:rsidR="0087223C" w:rsidRDefault="0087223C" w:rsidP="0087223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Maškarní ples</w:t>
      </w:r>
    </w:p>
    <w:p w14:paraId="13C2686C" w14:textId="418FF18D" w:rsidR="00FA3111" w:rsidRDefault="00FA3111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LVK </w:t>
      </w:r>
      <w:r w:rsidR="00F350E2">
        <w:rPr>
          <w:rFonts w:ascii="Times New Roman" w:hAnsi="Times New Roman" w:cs="Times New Roman"/>
          <w:sz w:val="24"/>
          <w:szCs w:val="24"/>
        </w:rPr>
        <w:t>Penzion U dvou rysů, Šumava</w:t>
      </w:r>
      <w:r>
        <w:rPr>
          <w:rFonts w:ascii="Times New Roman" w:hAnsi="Times New Roman" w:cs="Times New Roman"/>
          <w:sz w:val="24"/>
          <w:szCs w:val="24"/>
        </w:rPr>
        <w:t xml:space="preserve"> – 3.-9.</w:t>
      </w:r>
      <w:r w:rsidR="00586F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86FE7">
        <w:rPr>
          <w:rFonts w:ascii="Times New Roman" w:hAnsi="Times New Roman" w:cs="Times New Roman"/>
          <w:sz w:val="24"/>
          <w:szCs w:val="24"/>
        </w:rPr>
        <w:t>očník</w:t>
      </w:r>
    </w:p>
    <w:p w14:paraId="0D55F99D" w14:textId="0B0643F3" w:rsidR="00F350E2" w:rsidRDefault="00F350E2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Okresní kolo olympiády ze zeměpisu</w:t>
      </w:r>
    </w:p>
    <w:p w14:paraId="61723E64" w14:textId="304C6A86" w:rsidR="00F350E2" w:rsidRDefault="00F350E2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Divadlo Znojmo – 1. stupeň</w:t>
      </w:r>
    </w:p>
    <w:p w14:paraId="45BACF57" w14:textId="4A44D113" w:rsidR="00F350E2" w:rsidRDefault="00F350E2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Evakuace – vzdělávací program DDM MK – 1. stupeň</w:t>
      </w:r>
    </w:p>
    <w:p w14:paraId="4FE3619C" w14:textId="6C5DABF1" w:rsidR="00F350E2" w:rsidRDefault="00FA3111" w:rsidP="00FA3111">
      <w:pPr>
        <w:rPr>
          <w:rFonts w:ascii="Times New Roman" w:hAnsi="Times New Roman" w:cs="Times New Roman"/>
          <w:sz w:val="24"/>
          <w:szCs w:val="24"/>
        </w:rPr>
      </w:pPr>
      <w:r w:rsidRPr="00307854">
        <w:rPr>
          <w:rFonts w:ascii="Times New Roman" w:hAnsi="Times New Roman" w:cs="Times New Roman"/>
          <w:sz w:val="24"/>
          <w:szCs w:val="24"/>
          <w:u w:val="single"/>
        </w:rPr>
        <w:t>Březen:</w:t>
      </w:r>
      <w:r>
        <w:rPr>
          <w:rFonts w:ascii="Times New Roman" w:hAnsi="Times New Roman" w:cs="Times New Roman"/>
          <w:sz w:val="24"/>
          <w:szCs w:val="24"/>
        </w:rPr>
        <w:tab/>
      </w:r>
      <w:r w:rsidR="00F350E2">
        <w:rPr>
          <w:rFonts w:ascii="Times New Roman" w:hAnsi="Times New Roman" w:cs="Times New Roman"/>
          <w:sz w:val="24"/>
          <w:szCs w:val="24"/>
        </w:rPr>
        <w:t>Autorské čtení – spisovatelka Lucie Strnadová – 3.-9. ročník</w:t>
      </w:r>
    </w:p>
    <w:p w14:paraId="165BFDD5" w14:textId="467D750E" w:rsidR="00F350E2" w:rsidRDefault="00F350E2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T-profi – soutěž žáků 5. ročníku, Ivančice</w:t>
      </w:r>
    </w:p>
    <w:p w14:paraId="6BEA6B91" w14:textId="13437BD6" w:rsidR="00F350E2" w:rsidRDefault="00F350E2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Žákovský parlament</w:t>
      </w:r>
    </w:p>
    <w:p w14:paraId="60F415E8" w14:textId="77777777" w:rsidR="003D2556" w:rsidRDefault="00FA3111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223C">
        <w:rPr>
          <w:rFonts w:ascii="Times New Roman" w:hAnsi="Times New Roman" w:cs="Times New Roman"/>
          <w:sz w:val="24"/>
          <w:szCs w:val="24"/>
        </w:rPr>
        <w:t>Klub „</w:t>
      </w:r>
      <w:r>
        <w:rPr>
          <w:rFonts w:ascii="Times New Roman" w:hAnsi="Times New Roman" w:cs="Times New Roman"/>
          <w:sz w:val="24"/>
          <w:szCs w:val="24"/>
        </w:rPr>
        <w:t>Předškolák</w:t>
      </w:r>
      <w:r w:rsidR="0087223C">
        <w:rPr>
          <w:rFonts w:ascii="Times New Roman" w:hAnsi="Times New Roman" w:cs="Times New Roman"/>
          <w:sz w:val="24"/>
          <w:szCs w:val="24"/>
        </w:rPr>
        <w:t>“</w:t>
      </w:r>
    </w:p>
    <w:p w14:paraId="0EF95C7F" w14:textId="5D85DBFC" w:rsidR="0087223C" w:rsidRDefault="0087223C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6477">
        <w:rPr>
          <w:rFonts w:ascii="Times New Roman" w:hAnsi="Times New Roman" w:cs="Times New Roman"/>
          <w:sz w:val="24"/>
          <w:szCs w:val="24"/>
        </w:rPr>
        <w:t>Došková chalupa Petrovice – 1. stupeň</w:t>
      </w:r>
    </w:p>
    <w:p w14:paraId="0F5E273E" w14:textId="77777777" w:rsidR="003D2556" w:rsidRDefault="003D2556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Noc s Andersenem – 1.</w:t>
      </w:r>
      <w:r w:rsidR="00FE6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stupeň</w:t>
      </w:r>
    </w:p>
    <w:p w14:paraId="25AE827A" w14:textId="25DB276F" w:rsidR="00A76477" w:rsidRDefault="00A76477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Mladý zemědělec – okresní kolo, Znojmo</w:t>
      </w:r>
    </w:p>
    <w:p w14:paraId="715BBB75" w14:textId="077A0207" w:rsidR="00A76477" w:rsidRDefault="00A76477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Žáci 9. ročníku učí na 1. stupni</w:t>
      </w:r>
    </w:p>
    <w:p w14:paraId="6A4A9E0E" w14:textId="5EE03190" w:rsidR="00A76477" w:rsidRDefault="00A76477" w:rsidP="00FA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Divadlo Znojmo – 1. stupeň</w:t>
      </w:r>
    </w:p>
    <w:p w14:paraId="45055C8E" w14:textId="676235FE" w:rsidR="00820B5D" w:rsidRDefault="003D2556" w:rsidP="00FA3111">
      <w:pPr>
        <w:rPr>
          <w:rFonts w:ascii="Times New Roman" w:hAnsi="Times New Roman" w:cs="Times New Roman"/>
          <w:sz w:val="24"/>
          <w:szCs w:val="24"/>
        </w:rPr>
      </w:pPr>
      <w:r w:rsidRPr="00307854">
        <w:rPr>
          <w:rFonts w:ascii="Times New Roman" w:hAnsi="Times New Roman" w:cs="Times New Roman"/>
          <w:sz w:val="24"/>
          <w:szCs w:val="24"/>
          <w:u w:val="single"/>
        </w:rPr>
        <w:t>Duben:</w:t>
      </w:r>
      <w:r w:rsidR="0092625B" w:rsidRPr="00307854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25B">
        <w:rPr>
          <w:rFonts w:ascii="Times New Roman" w:hAnsi="Times New Roman" w:cs="Times New Roman"/>
          <w:sz w:val="24"/>
          <w:szCs w:val="24"/>
        </w:rPr>
        <w:tab/>
      </w:r>
      <w:r w:rsidR="00820B5D">
        <w:rPr>
          <w:rFonts w:ascii="Times New Roman" w:hAnsi="Times New Roman" w:cs="Times New Roman"/>
          <w:sz w:val="24"/>
          <w:szCs w:val="24"/>
        </w:rPr>
        <w:t>Žákovský parlament</w:t>
      </w:r>
    </w:p>
    <w:p w14:paraId="37CC302A" w14:textId="77777777" w:rsidR="00820B5D" w:rsidRDefault="00820B5D" w:rsidP="0087223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Ukliďme Česko – společná akce celé školy</w:t>
      </w:r>
    </w:p>
    <w:p w14:paraId="5CB2AFE3" w14:textId="77777777" w:rsidR="00820B5D" w:rsidRDefault="00820B5D" w:rsidP="00872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Barevné dny</w:t>
      </w:r>
    </w:p>
    <w:p w14:paraId="671E9C07" w14:textId="24A8041E" w:rsidR="00FE6969" w:rsidRDefault="00FE6969" w:rsidP="00872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McDonald cup – 1. stupeň</w:t>
      </w:r>
    </w:p>
    <w:p w14:paraId="397C965D" w14:textId="6F2936DB" w:rsidR="00820B5D" w:rsidRDefault="00820B5D" w:rsidP="00872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Beseda k volbě povolání pro 8. ročník</w:t>
      </w:r>
    </w:p>
    <w:p w14:paraId="2AC08AA0" w14:textId="1F3B8235" w:rsidR="00820B5D" w:rsidRDefault="00820B5D" w:rsidP="00872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Mozkohrátky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Miroslav</w:t>
      </w:r>
    </w:p>
    <w:p w14:paraId="7E1F3AD4" w14:textId="77777777" w:rsidR="00820B5D" w:rsidRDefault="00FE6969" w:rsidP="00820B5D">
      <w:pPr>
        <w:rPr>
          <w:rFonts w:ascii="Times New Roman" w:hAnsi="Times New Roman" w:cs="Times New Roman"/>
          <w:sz w:val="24"/>
          <w:szCs w:val="24"/>
        </w:rPr>
      </w:pPr>
      <w:r w:rsidRPr="00307854">
        <w:rPr>
          <w:rFonts w:ascii="Times New Roman" w:hAnsi="Times New Roman" w:cs="Times New Roman"/>
          <w:sz w:val="24"/>
          <w:szCs w:val="24"/>
          <w:u w:val="single"/>
        </w:rPr>
        <w:t>Květen:</w:t>
      </w:r>
      <w:r>
        <w:rPr>
          <w:rFonts w:ascii="Times New Roman" w:hAnsi="Times New Roman" w:cs="Times New Roman"/>
          <w:sz w:val="24"/>
          <w:szCs w:val="24"/>
        </w:rPr>
        <w:tab/>
      </w:r>
      <w:r w:rsidR="00820B5D">
        <w:rPr>
          <w:rFonts w:ascii="Times New Roman" w:hAnsi="Times New Roman" w:cs="Times New Roman"/>
          <w:sz w:val="24"/>
          <w:szCs w:val="24"/>
        </w:rPr>
        <w:t xml:space="preserve">Focení tříd </w:t>
      </w:r>
    </w:p>
    <w:p w14:paraId="1186AAD5" w14:textId="77777777" w:rsidR="00820B5D" w:rsidRDefault="00820B5D" w:rsidP="00820B5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Doktor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taneční show</w:t>
      </w:r>
    </w:p>
    <w:p w14:paraId="309A7085" w14:textId="77777777" w:rsidR="00820B5D" w:rsidRDefault="00820B5D" w:rsidP="00820B5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Divadlo Znojmo – 1. stupeň</w:t>
      </w:r>
    </w:p>
    <w:p w14:paraId="755DB5CD" w14:textId="4F454CA7" w:rsidR="0087223C" w:rsidRDefault="0087223C" w:rsidP="00820B5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Matematická soutěž </w:t>
      </w:r>
      <w:proofErr w:type="spellStart"/>
      <w:r>
        <w:rPr>
          <w:rFonts w:ascii="Times New Roman" w:hAnsi="Times New Roman" w:cs="Times New Roman"/>
          <w:sz w:val="24"/>
          <w:szCs w:val="24"/>
        </w:rPr>
        <w:t>Lískulka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Vedrovice, 1. stupeň</w:t>
      </w:r>
    </w:p>
    <w:p w14:paraId="5872A93F" w14:textId="77777777" w:rsidR="00FE6969" w:rsidRDefault="0087223C" w:rsidP="0087223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Dopravní hřiště Miroslav – 4. ročník</w:t>
      </w:r>
    </w:p>
    <w:p w14:paraId="383F9EAD" w14:textId="7BB51721" w:rsidR="007F7980" w:rsidRDefault="007F7980" w:rsidP="0087223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Preventivní programy Podané ruce – 2.,3.,6.,8. ročník</w:t>
      </w:r>
    </w:p>
    <w:p w14:paraId="140E80D0" w14:textId="4917131D" w:rsidR="007F7980" w:rsidRDefault="007F7980" w:rsidP="0087223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vzdělávací zájezd do Anglie – 8., 9. ročník</w:t>
      </w:r>
    </w:p>
    <w:p w14:paraId="04B8E3EE" w14:textId="52A1E698" w:rsidR="003216C5" w:rsidRDefault="003216C5" w:rsidP="0087223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 Podyjí – exkurze pro 3., 4. a 5. ročník</w:t>
      </w:r>
    </w:p>
    <w:p w14:paraId="2CD46E84" w14:textId="5795F756" w:rsidR="003216C5" w:rsidRPr="00027B43" w:rsidRDefault="003216C5" w:rsidP="0087223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výlet Praha – 4., 5. ročník</w:t>
      </w:r>
    </w:p>
    <w:p w14:paraId="1EAFDDA9" w14:textId="76D60E28" w:rsidR="004537E8" w:rsidRDefault="006162B1" w:rsidP="004537E8">
      <w:pPr>
        <w:rPr>
          <w:rFonts w:ascii="Times New Roman" w:hAnsi="Times New Roman" w:cs="Times New Roman"/>
          <w:sz w:val="24"/>
          <w:szCs w:val="24"/>
        </w:rPr>
      </w:pPr>
      <w:r w:rsidRPr="00307854">
        <w:rPr>
          <w:rFonts w:ascii="Times New Roman" w:hAnsi="Times New Roman" w:cs="Times New Roman"/>
          <w:sz w:val="24"/>
          <w:szCs w:val="24"/>
        </w:rPr>
        <w:lastRenderedPageBreak/>
        <w:t>Červen:</w:t>
      </w:r>
      <w:r w:rsidRPr="00027B43">
        <w:rPr>
          <w:rFonts w:ascii="Times New Roman" w:hAnsi="Times New Roman" w:cs="Times New Roman"/>
          <w:sz w:val="24"/>
          <w:szCs w:val="24"/>
        </w:rPr>
        <w:tab/>
      </w:r>
      <w:r w:rsidR="004537E8">
        <w:rPr>
          <w:rFonts w:ascii="Times New Roman" w:hAnsi="Times New Roman" w:cs="Times New Roman"/>
          <w:sz w:val="24"/>
          <w:szCs w:val="24"/>
        </w:rPr>
        <w:t>Pasování žáků 1. ročníku na čtenáře</w:t>
      </w:r>
    </w:p>
    <w:p w14:paraId="023AF9E1" w14:textId="77777777" w:rsidR="003216C5" w:rsidRDefault="004537E8" w:rsidP="00453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16C5">
        <w:rPr>
          <w:rFonts w:ascii="Times New Roman" w:hAnsi="Times New Roman" w:cs="Times New Roman"/>
          <w:sz w:val="24"/>
          <w:szCs w:val="24"/>
        </w:rPr>
        <w:t>Aktivní zálohy – program pro žáky – celá škola</w:t>
      </w:r>
    </w:p>
    <w:p w14:paraId="7172C967" w14:textId="5647E58C" w:rsidR="004537E8" w:rsidRDefault="004537E8" w:rsidP="00453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16C5">
        <w:rPr>
          <w:rFonts w:ascii="Times New Roman" w:hAnsi="Times New Roman" w:cs="Times New Roman"/>
          <w:sz w:val="24"/>
          <w:szCs w:val="24"/>
        </w:rPr>
        <w:t>Exkurze Záchranná služba Znojmo – 4.-5. ročník</w:t>
      </w:r>
    </w:p>
    <w:p w14:paraId="0EA7E03B" w14:textId="3FEF5F0E" w:rsidR="003216C5" w:rsidRDefault="003216C5" w:rsidP="00453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Beseda </w:t>
      </w:r>
      <w:proofErr w:type="spellStart"/>
      <w:r>
        <w:rPr>
          <w:rFonts w:ascii="Times New Roman" w:hAnsi="Times New Roman" w:cs="Times New Roman"/>
          <w:sz w:val="24"/>
          <w:szCs w:val="24"/>
        </w:rPr>
        <w:t>Vémyslické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hody – celá škola</w:t>
      </w:r>
    </w:p>
    <w:p w14:paraId="727CAF57" w14:textId="590391B4" w:rsidR="003216C5" w:rsidRDefault="003216C5" w:rsidP="00453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Lyra 2025, Dobřínsko – 1. stupeň</w:t>
      </w:r>
    </w:p>
    <w:p w14:paraId="492534DA" w14:textId="1FE780E0" w:rsidR="003216C5" w:rsidRPr="003216C5" w:rsidRDefault="003216C5" w:rsidP="004537E8">
      <w:pPr>
        <w:rPr>
          <w:rStyle w:val="Nadpis2Char"/>
          <w:rFonts w:eastAsiaTheme="minorEastAsia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Školní výlet Praha – 6.-7. ročník</w:t>
      </w:r>
    </w:p>
    <w:p w14:paraId="5BA55599" w14:textId="3C4F40AB" w:rsidR="004537E8" w:rsidRDefault="004537E8" w:rsidP="00453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Školní výlet </w:t>
      </w:r>
      <w:r w:rsidR="003216C5">
        <w:rPr>
          <w:rFonts w:ascii="Times New Roman" w:hAnsi="Times New Roman" w:cs="Times New Roman"/>
          <w:sz w:val="24"/>
          <w:szCs w:val="24"/>
        </w:rPr>
        <w:t xml:space="preserve">Vran </w:t>
      </w:r>
      <w:proofErr w:type="spellStart"/>
      <w:r w:rsidR="003216C5">
        <w:rPr>
          <w:rFonts w:ascii="Times New Roman" w:hAnsi="Times New Roman" w:cs="Times New Roman"/>
          <w:sz w:val="24"/>
          <w:szCs w:val="24"/>
        </w:rPr>
        <w:t>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216C5">
        <w:rPr>
          <w:rFonts w:ascii="Times New Roman" w:hAnsi="Times New Roman" w:cs="Times New Roman"/>
          <w:sz w:val="24"/>
          <w:szCs w:val="24"/>
        </w:rPr>
        <w:t>1.-</w:t>
      </w:r>
      <w:proofErr w:type="gramStart"/>
      <w:r w:rsidR="003216C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ročník</w:t>
      </w:r>
    </w:p>
    <w:p w14:paraId="70D1BF0C" w14:textId="13C235E7" w:rsidR="00BA7493" w:rsidRDefault="00BA7493" w:rsidP="00BA7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16C5">
        <w:rPr>
          <w:rFonts w:ascii="Times New Roman" w:hAnsi="Times New Roman" w:cs="Times New Roman"/>
          <w:sz w:val="24"/>
          <w:szCs w:val="24"/>
        </w:rPr>
        <w:t>Olympijský běh</w:t>
      </w:r>
      <w:r>
        <w:rPr>
          <w:rFonts w:ascii="Times New Roman" w:hAnsi="Times New Roman" w:cs="Times New Roman"/>
          <w:sz w:val="24"/>
          <w:szCs w:val="24"/>
        </w:rPr>
        <w:t xml:space="preserve"> – 1.-9.</w:t>
      </w:r>
      <w:r w:rsidR="00586F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86FE7">
        <w:rPr>
          <w:rFonts w:ascii="Times New Roman" w:hAnsi="Times New Roman" w:cs="Times New Roman"/>
          <w:sz w:val="24"/>
          <w:szCs w:val="24"/>
        </w:rPr>
        <w:t>očník</w:t>
      </w:r>
    </w:p>
    <w:p w14:paraId="399B21DA" w14:textId="77777777" w:rsidR="008A4547" w:rsidRDefault="00BA7493" w:rsidP="00BA7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37E8">
        <w:rPr>
          <w:rFonts w:ascii="Times New Roman" w:hAnsi="Times New Roman" w:cs="Times New Roman"/>
          <w:sz w:val="24"/>
          <w:szCs w:val="24"/>
        </w:rPr>
        <w:t>Školní výlet Znojmo – 1.-5. ročník</w:t>
      </w:r>
    </w:p>
    <w:p w14:paraId="0F6E70A7" w14:textId="2BB5F288" w:rsidR="004537E8" w:rsidRDefault="004537E8" w:rsidP="00BA7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Atletická olympiáda 1. stupně</w:t>
      </w:r>
      <w:r w:rsidR="003216C5">
        <w:rPr>
          <w:rFonts w:ascii="Times New Roman" w:hAnsi="Times New Roman" w:cs="Times New Roman"/>
          <w:sz w:val="24"/>
          <w:szCs w:val="24"/>
        </w:rPr>
        <w:t xml:space="preserve"> – organizace</w:t>
      </w:r>
    </w:p>
    <w:p w14:paraId="53B2FEB0" w14:textId="4A291B19" w:rsidR="003216C5" w:rsidRDefault="003216C5" w:rsidP="003216C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Beseda s plavcem Květoslavem Svobodou – celá škola</w:t>
      </w:r>
    </w:p>
    <w:p w14:paraId="4168089B" w14:textId="7C2F9261" w:rsidR="00C2307C" w:rsidRDefault="00C2307C" w:rsidP="003216C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Šipkovaná pro 1. stupeň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sz w:val="24"/>
          <w:szCs w:val="24"/>
        </w:rPr>
        <w:t>. 9. ročník</w:t>
      </w:r>
    </w:p>
    <w:p w14:paraId="1AE482F3" w14:textId="71A52FC2" w:rsidR="004537E8" w:rsidRDefault="00C2307C" w:rsidP="00C2307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Pikniky v přírodě pro jednotlivé třídy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sz w:val="24"/>
          <w:szCs w:val="24"/>
        </w:rPr>
        <w:t>. TU</w:t>
      </w:r>
    </w:p>
    <w:p w14:paraId="4B80544E" w14:textId="77777777" w:rsidR="004D06B1" w:rsidRPr="00CD155A" w:rsidRDefault="004D06B1" w:rsidP="00CD155A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 w:rsidRPr="00CD155A">
        <w:rPr>
          <w:rFonts w:ascii="Times New Roman" w:hAnsi="Times New Roman"/>
          <w:b/>
          <w:sz w:val="24"/>
          <w:szCs w:val="24"/>
        </w:rPr>
        <w:t>Spolupráce školy s dalšími subjekty:</w:t>
      </w:r>
    </w:p>
    <w:p w14:paraId="152F1EBD" w14:textId="77777777" w:rsidR="004D06B1" w:rsidRDefault="00DB24AC" w:rsidP="00F11A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Škola dlouhodobě </w:t>
      </w:r>
      <w:r w:rsidR="004D06B1">
        <w:rPr>
          <w:rFonts w:ascii="Times New Roman" w:hAnsi="Times New Roman"/>
          <w:sz w:val="24"/>
          <w:szCs w:val="24"/>
        </w:rPr>
        <w:t xml:space="preserve">spolupracuje se zřizovatelem školy. Městys podporuje </w:t>
      </w:r>
      <w:r w:rsidR="004D06B1" w:rsidRPr="00D270B8">
        <w:rPr>
          <w:rFonts w:ascii="Times New Roman" w:hAnsi="Times New Roman"/>
          <w:sz w:val="24"/>
          <w:szCs w:val="24"/>
        </w:rPr>
        <w:t xml:space="preserve">školu </w:t>
      </w:r>
      <w:r w:rsidR="00DF2212" w:rsidRPr="00D270B8">
        <w:rPr>
          <w:rFonts w:ascii="Times New Roman" w:hAnsi="Times New Roman"/>
          <w:sz w:val="24"/>
          <w:szCs w:val="24"/>
        </w:rPr>
        <w:t xml:space="preserve">finančně </w:t>
      </w:r>
      <w:r w:rsidR="004D06B1">
        <w:rPr>
          <w:rFonts w:ascii="Times New Roman" w:hAnsi="Times New Roman"/>
          <w:sz w:val="24"/>
          <w:szCs w:val="24"/>
        </w:rPr>
        <w:t>již řadu l</w:t>
      </w:r>
      <w:r w:rsidR="00F11A09">
        <w:rPr>
          <w:rFonts w:ascii="Times New Roman" w:hAnsi="Times New Roman"/>
          <w:sz w:val="24"/>
          <w:szCs w:val="24"/>
        </w:rPr>
        <w:t>et</w:t>
      </w:r>
      <w:r w:rsidR="00B77CDB">
        <w:rPr>
          <w:rFonts w:ascii="Times New Roman" w:hAnsi="Times New Roman"/>
          <w:sz w:val="24"/>
          <w:szCs w:val="24"/>
        </w:rPr>
        <w:t>, zejména příspěvky na provoz</w:t>
      </w:r>
      <w:r w:rsidR="004D06B1">
        <w:rPr>
          <w:rFonts w:ascii="Times New Roman" w:hAnsi="Times New Roman"/>
          <w:sz w:val="24"/>
          <w:szCs w:val="24"/>
        </w:rPr>
        <w:t xml:space="preserve">. Škola však z důvodu špatného demografického vývoje není dostatečně naplněna. </w:t>
      </w:r>
    </w:p>
    <w:p w14:paraId="4BBAE970" w14:textId="77777777" w:rsidR="00B77CDB" w:rsidRDefault="00B77CDB" w:rsidP="004D06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Škola úzce s</w:t>
      </w:r>
      <w:r w:rsidR="004D06B1" w:rsidRPr="008854A7">
        <w:rPr>
          <w:rFonts w:ascii="Times New Roman" w:hAnsi="Times New Roman"/>
          <w:sz w:val="24"/>
          <w:szCs w:val="24"/>
        </w:rPr>
        <w:t>polupr</w:t>
      </w:r>
      <w:r w:rsidR="0088165C">
        <w:rPr>
          <w:rFonts w:ascii="Times New Roman" w:hAnsi="Times New Roman"/>
          <w:sz w:val="24"/>
          <w:szCs w:val="24"/>
        </w:rPr>
        <w:t>a</w:t>
      </w:r>
      <w:r w:rsidR="004D06B1" w:rsidRPr="008854A7">
        <w:rPr>
          <w:rFonts w:ascii="Times New Roman" w:hAnsi="Times New Roman"/>
          <w:sz w:val="24"/>
          <w:szCs w:val="24"/>
        </w:rPr>
        <w:t>c</w:t>
      </w:r>
      <w:r w:rsidR="0088165C">
        <w:rPr>
          <w:rFonts w:ascii="Times New Roman" w:hAnsi="Times New Roman"/>
          <w:sz w:val="24"/>
          <w:szCs w:val="24"/>
        </w:rPr>
        <w:t>uje</w:t>
      </w:r>
      <w:r w:rsidR="004D06B1" w:rsidRPr="008854A7">
        <w:rPr>
          <w:rFonts w:ascii="Times New Roman" w:hAnsi="Times New Roman"/>
          <w:sz w:val="24"/>
          <w:szCs w:val="24"/>
        </w:rPr>
        <w:t xml:space="preserve"> s</w:t>
      </w:r>
      <w:r w:rsidR="004D06B1">
        <w:rPr>
          <w:rFonts w:ascii="Times New Roman" w:hAnsi="Times New Roman"/>
          <w:sz w:val="24"/>
          <w:szCs w:val="24"/>
        </w:rPr>
        <w:t xml:space="preserve"> pracovníky </w:t>
      </w:r>
      <w:proofErr w:type="spellStart"/>
      <w:r w:rsidR="004D06B1">
        <w:rPr>
          <w:rFonts w:ascii="Times New Roman" w:hAnsi="Times New Roman"/>
          <w:sz w:val="24"/>
          <w:szCs w:val="24"/>
        </w:rPr>
        <w:t>OSPODu</w:t>
      </w:r>
      <w:proofErr w:type="spellEnd"/>
      <w:r w:rsidR="004D06B1">
        <w:rPr>
          <w:rFonts w:ascii="Times New Roman" w:hAnsi="Times New Roman"/>
          <w:sz w:val="24"/>
          <w:szCs w:val="24"/>
        </w:rPr>
        <w:t>, s místní MŠ a malotřídními školami v okolí. Zve děti a jejich pracovníky na své akce a snaží se vzájemně se podílet na výchovně vzdělávacím procesu a na</w:t>
      </w:r>
      <w:r>
        <w:rPr>
          <w:rFonts w:ascii="Times New Roman" w:hAnsi="Times New Roman"/>
          <w:sz w:val="24"/>
          <w:szCs w:val="24"/>
        </w:rPr>
        <w:t xml:space="preserve"> kulturním dění v obci.</w:t>
      </w:r>
    </w:p>
    <w:p w14:paraId="5C9A510A" w14:textId="77777777" w:rsidR="004D06B1" w:rsidRDefault="00B77CDB" w:rsidP="004D06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Škola je zapojena do projektu MAPII</w:t>
      </w:r>
      <w:r w:rsidR="004537E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(„Podpora škol v plánování“), který realizuje </w:t>
      </w:r>
      <w:proofErr w:type="spellStart"/>
      <w:r>
        <w:rPr>
          <w:rFonts w:ascii="Times New Roman" w:hAnsi="Times New Roman"/>
          <w:sz w:val="24"/>
          <w:szCs w:val="24"/>
        </w:rPr>
        <w:t>MěÚ</w:t>
      </w:r>
      <w:proofErr w:type="spellEnd"/>
      <w:r>
        <w:rPr>
          <w:rFonts w:ascii="Times New Roman" w:hAnsi="Times New Roman"/>
          <w:sz w:val="24"/>
          <w:szCs w:val="24"/>
        </w:rPr>
        <w:t xml:space="preserve"> v Moravském Krumlově.</w:t>
      </w:r>
      <w:r w:rsidR="000E42B4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0E42B4">
        <w:rPr>
          <w:rFonts w:ascii="Times New Roman" w:hAnsi="Times New Roman"/>
          <w:sz w:val="24"/>
          <w:szCs w:val="24"/>
        </w:rPr>
        <w:tab/>
      </w:r>
      <w:r w:rsidR="000E42B4">
        <w:rPr>
          <w:rFonts w:ascii="Times New Roman" w:hAnsi="Times New Roman"/>
          <w:sz w:val="24"/>
          <w:szCs w:val="24"/>
        </w:rPr>
        <w:tab/>
      </w:r>
      <w:r w:rsidR="000E42B4">
        <w:rPr>
          <w:rFonts w:ascii="Times New Roman" w:hAnsi="Times New Roman"/>
          <w:sz w:val="24"/>
          <w:szCs w:val="24"/>
        </w:rPr>
        <w:tab/>
      </w:r>
      <w:r w:rsidR="000E42B4">
        <w:rPr>
          <w:rFonts w:ascii="Times New Roman" w:hAnsi="Times New Roman"/>
          <w:sz w:val="24"/>
          <w:szCs w:val="24"/>
        </w:rPr>
        <w:tab/>
      </w:r>
      <w:r w:rsidR="000E42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  <w:t>S</w:t>
      </w:r>
      <w:r w:rsidR="004D06B1" w:rsidRPr="004A68C1">
        <w:rPr>
          <w:rFonts w:ascii="Times New Roman" w:hAnsi="Times New Roman"/>
          <w:sz w:val="24"/>
          <w:szCs w:val="24"/>
        </w:rPr>
        <w:t xml:space="preserve">polupracuje </w:t>
      </w:r>
      <w:r>
        <w:rPr>
          <w:rFonts w:ascii="Times New Roman" w:hAnsi="Times New Roman"/>
          <w:sz w:val="24"/>
          <w:szCs w:val="24"/>
        </w:rPr>
        <w:t xml:space="preserve">také </w:t>
      </w:r>
      <w:r w:rsidR="004D06B1" w:rsidRPr="004A68C1">
        <w:rPr>
          <w:rFonts w:ascii="Times New Roman" w:hAnsi="Times New Roman"/>
          <w:sz w:val="24"/>
          <w:szCs w:val="24"/>
        </w:rPr>
        <w:t>s rodičovskou organizací KPDŠ, kde se společně podílí na zajištění</w:t>
      </w:r>
      <w:r w:rsidR="004D06B1">
        <w:rPr>
          <w:rFonts w:ascii="Times New Roman" w:hAnsi="Times New Roman"/>
          <w:sz w:val="24"/>
          <w:szCs w:val="24"/>
        </w:rPr>
        <w:t xml:space="preserve"> kulturních a sportovních akcí pro žáky a širokou veřejnost. Sdružení rodičů podporuje rozvoj školy a zlepšení materiálních podmínek pro naše žáky. </w:t>
      </w:r>
    </w:p>
    <w:p w14:paraId="2723E74B" w14:textId="77777777" w:rsidR="00EC01D8" w:rsidRPr="00DF2212" w:rsidRDefault="004D06B1" w:rsidP="004D06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Výborná je také spolupráce se Střední školou dopravy, obchodu a služeb v Moravském Krumlově, ať už v rámci různých </w:t>
      </w:r>
      <w:r w:rsidRPr="00D270B8">
        <w:rPr>
          <w:rFonts w:ascii="Times New Roman" w:hAnsi="Times New Roman"/>
          <w:sz w:val="24"/>
          <w:szCs w:val="24"/>
        </w:rPr>
        <w:t xml:space="preserve">projektů nebo </w:t>
      </w:r>
      <w:r>
        <w:rPr>
          <w:rFonts w:ascii="Times New Roman" w:hAnsi="Times New Roman"/>
          <w:sz w:val="24"/>
          <w:szCs w:val="24"/>
        </w:rPr>
        <w:t>i v rámci kariérního poradenství a zapojování našich žáků do procesu dalšího vzdělávání.</w:t>
      </w:r>
    </w:p>
    <w:p w14:paraId="1832E2FE" w14:textId="7C609AAA" w:rsidR="00B253AE" w:rsidRPr="008353FF" w:rsidRDefault="005150EC" w:rsidP="008353FF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Projekty realizované ve školním roce 202</w:t>
      </w:r>
      <w:r w:rsidR="00BC1BD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-202</w:t>
      </w:r>
      <w:r w:rsidR="00BC1BD7">
        <w:rPr>
          <w:rFonts w:ascii="Times New Roman" w:hAnsi="Times New Roman"/>
          <w:b/>
          <w:sz w:val="24"/>
          <w:szCs w:val="24"/>
        </w:rPr>
        <w:t>5</w:t>
      </w:r>
      <w:r w:rsidR="004D06B1" w:rsidRPr="00235FA2">
        <w:rPr>
          <w:rFonts w:ascii="Times New Roman" w:hAnsi="Times New Roman"/>
          <w:b/>
          <w:sz w:val="24"/>
          <w:szCs w:val="24"/>
        </w:rPr>
        <w:t>:</w:t>
      </w:r>
    </w:p>
    <w:p w14:paraId="733ADCC6" w14:textId="4573ED33" w:rsidR="00B253AE" w:rsidRPr="00C278A6" w:rsidRDefault="00B15C40" w:rsidP="00F1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C278A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JAK – inovace ve vzdělávání</w:t>
      </w:r>
      <w:r w:rsidR="00C278A6" w:rsidRPr="00C278A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(</w:t>
      </w:r>
      <w:r w:rsidR="00586FE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žádost podána v dubnu 2023 a </w:t>
      </w:r>
      <w:r w:rsidR="00C278A6" w:rsidRPr="00C278A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realizace od 1.9.2023</w:t>
      </w:r>
      <w:r w:rsidR="00BC1BD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do 31.12.2025</w:t>
      </w:r>
      <w:r w:rsidR="00C278A6" w:rsidRPr="00C278A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)</w:t>
      </w:r>
    </w:p>
    <w:p w14:paraId="3434821B" w14:textId="77777777" w:rsidR="00C278A6" w:rsidRPr="00C278A6" w:rsidRDefault="00C278A6" w:rsidP="00F1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278A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CZ.02.02.XX/00/22_002/0007404</w:t>
      </w:r>
    </w:p>
    <w:p w14:paraId="2DF45D96" w14:textId="77777777" w:rsidR="00C278A6" w:rsidRDefault="00C278A6" w:rsidP="00F1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C278A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lastRenderedPageBreak/>
        <w:t xml:space="preserve">Žádost o dotaci z Programu rozvoje </w:t>
      </w:r>
      <w:proofErr w:type="gramStart"/>
      <w:r w:rsidRPr="00C278A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venkova - Celková</w:t>
      </w:r>
      <w:proofErr w:type="gramEnd"/>
      <w:r w:rsidRPr="00C278A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rekonstrukce kmenové učebny na ZŠ Vémyslice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- SZIF</w:t>
      </w:r>
    </w:p>
    <w:p w14:paraId="12B7128B" w14:textId="77777777" w:rsidR="00C278A6" w:rsidRPr="00C278A6" w:rsidRDefault="00C278A6" w:rsidP="00F1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144F2A2D" w14:textId="77777777" w:rsidR="004D06B1" w:rsidRPr="00F37E6F" w:rsidRDefault="004D06B1" w:rsidP="005150EC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F37E6F">
        <w:rPr>
          <w:rFonts w:ascii="Times New Roman" w:hAnsi="Times New Roman"/>
          <w:b/>
          <w:sz w:val="24"/>
          <w:szCs w:val="24"/>
        </w:rPr>
        <w:t>Péče o zaostávající a problémové žáky:</w:t>
      </w:r>
    </w:p>
    <w:p w14:paraId="3C11C55B" w14:textId="52C9C0AE" w:rsidR="004D06B1" w:rsidRPr="00160839" w:rsidRDefault="004D06B1" w:rsidP="004D06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F80EE0">
        <w:rPr>
          <w:rFonts w:ascii="Times New Roman" w:hAnsi="Times New Roman"/>
          <w:sz w:val="24"/>
          <w:szCs w:val="24"/>
        </w:rPr>
        <w:t> </w:t>
      </w:r>
      <w:r w:rsidR="00F80EE0" w:rsidRPr="00D270B8">
        <w:rPr>
          <w:rFonts w:ascii="Times New Roman" w:hAnsi="Times New Roman"/>
          <w:sz w:val="24"/>
          <w:szCs w:val="24"/>
        </w:rPr>
        <w:t>loňském</w:t>
      </w:r>
      <w:r w:rsidRPr="00D27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školním roce se v naší škole vzdělávalo</w:t>
      </w:r>
      <w:r w:rsidRPr="00D270B8">
        <w:rPr>
          <w:rFonts w:ascii="Times New Roman" w:hAnsi="Times New Roman"/>
          <w:sz w:val="24"/>
          <w:szCs w:val="24"/>
        </w:rPr>
        <w:t xml:space="preserve"> </w:t>
      </w:r>
      <w:r w:rsidR="00F37E6F">
        <w:rPr>
          <w:rFonts w:ascii="Times New Roman" w:hAnsi="Times New Roman"/>
          <w:b/>
          <w:sz w:val="24"/>
          <w:szCs w:val="24"/>
        </w:rPr>
        <w:t>31</w:t>
      </w:r>
      <w:r w:rsidRPr="00D270B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žáků </w:t>
      </w:r>
      <w:r w:rsidRPr="008854A7">
        <w:rPr>
          <w:rFonts w:ascii="Times New Roman" w:hAnsi="Times New Roman"/>
          <w:sz w:val="24"/>
          <w:szCs w:val="24"/>
        </w:rPr>
        <w:t>se specifickými poruchami učení</w:t>
      </w:r>
      <w:r w:rsidRPr="00246056">
        <w:rPr>
          <w:rFonts w:ascii="Times New Roman" w:hAnsi="Times New Roman"/>
          <w:sz w:val="24"/>
          <w:szCs w:val="24"/>
        </w:rPr>
        <w:t xml:space="preserve"> </w:t>
      </w:r>
      <w:r w:rsidRPr="008854A7">
        <w:rPr>
          <w:rFonts w:ascii="Times New Roman" w:hAnsi="Times New Roman"/>
          <w:sz w:val="24"/>
          <w:szCs w:val="24"/>
        </w:rPr>
        <w:t>s</w:t>
      </w:r>
      <w:r w:rsidR="00F80EE0">
        <w:rPr>
          <w:rFonts w:ascii="Times New Roman" w:hAnsi="Times New Roman"/>
          <w:sz w:val="24"/>
          <w:szCs w:val="24"/>
        </w:rPr>
        <w:t> </w:t>
      </w:r>
      <w:r w:rsidRPr="008854A7">
        <w:rPr>
          <w:rFonts w:ascii="Times New Roman" w:hAnsi="Times New Roman"/>
          <w:sz w:val="24"/>
          <w:szCs w:val="24"/>
        </w:rPr>
        <w:t>doporučením pro integraci v běžné třídě a s návrhem pro individu</w:t>
      </w:r>
      <w:r>
        <w:rPr>
          <w:rFonts w:ascii="Times New Roman" w:hAnsi="Times New Roman"/>
          <w:sz w:val="24"/>
          <w:szCs w:val="24"/>
        </w:rPr>
        <w:t>ální nápravu</w:t>
      </w:r>
      <w:r w:rsidR="00B51809">
        <w:rPr>
          <w:rFonts w:ascii="Times New Roman" w:hAnsi="Times New Roman"/>
          <w:sz w:val="24"/>
          <w:szCs w:val="24"/>
        </w:rPr>
        <w:t xml:space="preserve">, včetně </w:t>
      </w:r>
      <w:r w:rsidR="00F37E6F">
        <w:rPr>
          <w:rFonts w:ascii="Times New Roman" w:hAnsi="Times New Roman"/>
          <w:sz w:val="24"/>
          <w:szCs w:val="24"/>
        </w:rPr>
        <w:t>8</w:t>
      </w:r>
      <w:r w:rsidR="00B518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asistent</w:t>
      </w:r>
      <w:r w:rsidR="00B51809">
        <w:rPr>
          <w:rFonts w:ascii="Times New Roman" w:hAnsi="Times New Roman"/>
          <w:sz w:val="24"/>
          <w:szCs w:val="24"/>
        </w:rPr>
        <w:t>ů pedagoga</w:t>
      </w:r>
      <w:r>
        <w:rPr>
          <w:rFonts w:ascii="Times New Roman" w:hAnsi="Times New Roman"/>
          <w:sz w:val="24"/>
          <w:szCs w:val="24"/>
        </w:rPr>
        <w:t xml:space="preserve">. Na reedukaci se podílela speciální </w:t>
      </w:r>
      <w:proofErr w:type="gramStart"/>
      <w:r>
        <w:rPr>
          <w:rFonts w:ascii="Times New Roman" w:hAnsi="Times New Roman"/>
          <w:sz w:val="24"/>
          <w:szCs w:val="24"/>
        </w:rPr>
        <w:t>pedagožka</w:t>
      </w:r>
      <w:r w:rsidR="003078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vedoucí</w:t>
      </w:r>
      <w:proofErr w:type="gramEnd"/>
      <w:r>
        <w:rPr>
          <w:rFonts w:ascii="Times New Roman" w:hAnsi="Times New Roman"/>
          <w:sz w:val="24"/>
          <w:szCs w:val="24"/>
        </w:rPr>
        <w:t xml:space="preserve"> dyslektického a logopedického kroužku, </w:t>
      </w:r>
      <w:r w:rsidRPr="00D270B8">
        <w:rPr>
          <w:rFonts w:ascii="Times New Roman" w:hAnsi="Times New Roman"/>
          <w:sz w:val="24"/>
          <w:szCs w:val="24"/>
        </w:rPr>
        <w:t>spolupracoval</w:t>
      </w:r>
      <w:r w:rsidR="00F80EE0" w:rsidRPr="00D270B8">
        <w:rPr>
          <w:rFonts w:ascii="Times New Roman" w:hAnsi="Times New Roman"/>
          <w:sz w:val="24"/>
          <w:szCs w:val="24"/>
        </w:rPr>
        <w:t>i</w:t>
      </w:r>
      <w:r w:rsidR="00B51809" w:rsidRPr="00D270B8">
        <w:rPr>
          <w:rFonts w:ascii="Times New Roman" w:hAnsi="Times New Roman"/>
          <w:sz w:val="24"/>
          <w:szCs w:val="24"/>
        </w:rPr>
        <w:t xml:space="preserve"> jsme </w:t>
      </w:r>
      <w:r w:rsidR="00B51809">
        <w:rPr>
          <w:rFonts w:ascii="Times New Roman" w:hAnsi="Times New Roman"/>
          <w:sz w:val="24"/>
          <w:szCs w:val="24"/>
        </w:rPr>
        <w:t>s PPP Znojmo a SPC v Brně</w:t>
      </w:r>
      <w:r>
        <w:rPr>
          <w:rFonts w:ascii="Times New Roman" w:hAnsi="Times New Roman"/>
          <w:sz w:val="24"/>
          <w:szCs w:val="24"/>
        </w:rPr>
        <w:t>.</w:t>
      </w:r>
      <w:r w:rsidRPr="008854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Reedukace integrovaných</w:t>
      </w:r>
      <w:r w:rsidRPr="008854A7">
        <w:rPr>
          <w:rFonts w:ascii="Times New Roman" w:hAnsi="Times New Roman"/>
          <w:sz w:val="24"/>
          <w:szCs w:val="24"/>
        </w:rPr>
        <w:t xml:space="preserve"> žáků probíh</w:t>
      </w:r>
      <w:r>
        <w:rPr>
          <w:rFonts w:ascii="Times New Roman" w:hAnsi="Times New Roman"/>
          <w:sz w:val="24"/>
          <w:szCs w:val="24"/>
        </w:rPr>
        <w:t>ala</w:t>
      </w:r>
      <w:r w:rsidRPr="008854A7">
        <w:rPr>
          <w:rFonts w:ascii="Times New Roman" w:hAnsi="Times New Roman"/>
          <w:sz w:val="24"/>
          <w:szCs w:val="24"/>
        </w:rPr>
        <w:t xml:space="preserve"> formou </w:t>
      </w:r>
      <w:r>
        <w:rPr>
          <w:rFonts w:ascii="Times New Roman" w:hAnsi="Times New Roman"/>
          <w:sz w:val="24"/>
          <w:szCs w:val="24"/>
        </w:rPr>
        <w:t>speciá</w:t>
      </w:r>
      <w:r w:rsidR="00B51809">
        <w:rPr>
          <w:rFonts w:ascii="Times New Roman" w:hAnsi="Times New Roman"/>
          <w:sz w:val="24"/>
          <w:szCs w:val="24"/>
        </w:rPr>
        <w:t>lně pedagogické péče</w:t>
      </w:r>
      <w:r>
        <w:rPr>
          <w:rFonts w:ascii="Times New Roman" w:hAnsi="Times New Roman"/>
          <w:sz w:val="24"/>
          <w:szCs w:val="24"/>
        </w:rPr>
        <w:t xml:space="preserve"> po </w:t>
      </w:r>
      <w:r w:rsidR="00B51809">
        <w:rPr>
          <w:rFonts w:ascii="Times New Roman" w:hAnsi="Times New Roman"/>
          <w:sz w:val="24"/>
          <w:szCs w:val="24"/>
        </w:rPr>
        <w:t xml:space="preserve">skončení </w:t>
      </w:r>
      <w:r>
        <w:rPr>
          <w:rFonts w:ascii="Times New Roman" w:hAnsi="Times New Roman"/>
          <w:sz w:val="24"/>
          <w:szCs w:val="24"/>
        </w:rPr>
        <w:t>vyučování (v dyslektickém kroužku)</w:t>
      </w:r>
      <w:r w:rsidRPr="008854A7">
        <w:rPr>
          <w:rFonts w:ascii="Times New Roman" w:hAnsi="Times New Roman"/>
          <w:sz w:val="24"/>
          <w:szCs w:val="24"/>
        </w:rPr>
        <w:t xml:space="preserve"> podle jejich potřeb a </w:t>
      </w:r>
      <w:r>
        <w:rPr>
          <w:rFonts w:ascii="Times New Roman" w:hAnsi="Times New Roman"/>
          <w:sz w:val="24"/>
          <w:szCs w:val="24"/>
        </w:rPr>
        <w:t xml:space="preserve">formou doučování </w:t>
      </w:r>
      <w:r w:rsidRPr="008854A7">
        <w:rPr>
          <w:rFonts w:ascii="Times New Roman" w:hAnsi="Times New Roman"/>
          <w:sz w:val="24"/>
          <w:szCs w:val="24"/>
        </w:rPr>
        <w:t xml:space="preserve">na základě možností vyučujících. </w:t>
      </w:r>
      <w:r>
        <w:rPr>
          <w:rFonts w:ascii="Times New Roman" w:hAnsi="Times New Roman"/>
          <w:sz w:val="24"/>
          <w:szCs w:val="24"/>
        </w:rPr>
        <w:t xml:space="preserve">Škola pokračuje v doplňkové činnosti </w:t>
      </w:r>
      <w:r w:rsidR="00F80EE0" w:rsidRPr="00D270B8">
        <w:rPr>
          <w:rFonts w:ascii="Times New Roman" w:hAnsi="Times New Roman"/>
          <w:sz w:val="24"/>
          <w:szCs w:val="24"/>
        </w:rPr>
        <w:t>za</w:t>
      </w:r>
      <w:r w:rsidRPr="00D270B8">
        <w:rPr>
          <w:rFonts w:ascii="Times New Roman" w:hAnsi="Times New Roman"/>
          <w:sz w:val="24"/>
          <w:szCs w:val="24"/>
        </w:rPr>
        <w:t>měřen</w:t>
      </w:r>
      <w:r w:rsidR="00F80EE0" w:rsidRPr="00D270B8">
        <w:rPr>
          <w:rFonts w:ascii="Times New Roman" w:hAnsi="Times New Roman"/>
          <w:sz w:val="24"/>
          <w:szCs w:val="24"/>
        </w:rPr>
        <w:t>é</w:t>
      </w:r>
      <w:r w:rsidRPr="00D27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nápravu řeči – logopedii pro předškolní děti a děti mladšího školního věku, která probíhá individuálně v logopedickém kroužku. </w:t>
      </w:r>
      <w:r w:rsidRPr="008854A7">
        <w:rPr>
          <w:rFonts w:ascii="Times New Roman" w:hAnsi="Times New Roman"/>
          <w:sz w:val="24"/>
          <w:szCs w:val="24"/>
        </w:rPr>
        <w:t>Nedílnou součástí řešení těchto problémů je patřičný zájem ze strany rodiny. Ten</w:t>
      </w:r>
      <w:r>
        <w:rPr>
          <w:rFonts w:ascii="Times New Roman" w:hAnsi="Times New Roman"/>
          <w:sz w:val="24"/>
          <w:szCs w:val="24"/>
        </w:rPr>
        <w:t xml:space="preserve"> je u těchto nově integrovaných žáků velký a rodiče se snaží velkou měrou podílet na odstraňování specifických problémů těchto žáků. </w:t>
      </w:r>
      <w:r w:rsidRPr="00D270B8">
        <w:rPr>
          <w:rFonts w:ascii="Times New Roman" w:hAnsi="Times New Roman"/>
          <w:sz w:val="24"/>
          <w:szCs w:val="24"/>
        </w:rPr>
        <w:t>J</w:t>
      </w:r>
      <w:r w:rsidR="00F80EE0" w:rsidRPr="00D270B8">
        <w:rPr>
          <w:rFonts w:ascii="Times New Roman" w:hAnsi="Times New Roman"/>
          <w:sz w:val="24"/>
          <w:szCs w:val="24"/>
        </w:rPr>
        <w:t>de</w:t>
      </w:r>
      <w:r w:rsidRPr="00D270B8">
        <w:rPr>
          <w:rFonts w:ascii="Times New Roman" w:hAnsi="Times New Roman"/>
          <w:sz w:val="24"/>
          <w:szCs w:val="24"/>
        </w:rPr>
        <w:t xml:space="preserve"> však </w:t>
      </w:r>
      <w:r w:rsidR="00F80EE0" w:rsidRPr="00D270B8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proces dlouhodobý a vyžaduje velkou míru trpělivosti.</w:t>
      </w:r>
      <w:r w:rsidRPr="008854A7">
        <w:rPr>
          <w:rFonts w:ascii="Times New Roman" w:hAnsi="Times New Roman"/>
          <w:sz w:val="24"/>
          <w:szCs w:val="24"/>
        </w:rPr>
        <w:t xml:space="preserve"> Důslednost školy v této oblasti vede u převážné většiny dětí k velmi dobrým výsledkům</w:t>
      </w:r>
      <w:r w:rsidR="00F80EE0">
        <w:rPr>
          <w:rFonts w:ascii="Times New Roman" w:hAnsi="Times New Roman"/>
          <w:sz w:val="24"/>
          <w:szCs w:val="24"/>
        </w:rPr>
        <w:t xml:space="preserve">, </w:t>
      </w:r>
      <w:r w:rsidR="00F80EE0" w:rsidRPr="00D270B8">
        <w:rPr>
          <w:rFonts w:ascii="Times New Roman" w:hAnsi="Times New Roman"/>
          <w:sz w:val="24"/>
          <w:szCs w:val="24"/>
        </w:rPr>
        <w:t>které jsou pozitivně umocněny i</w:t>
      </w:r>
      <w:r w:rsidRPr="00D270B8">
        <w:rPr>
          <w:rFonts w:ascii="Times New Roman" w:hAnsi="Times New Roman"/>
          <w:sz w:val="24"/>
          <w:szCs w:val="24"/>
        </w:rPr>
        <w:t xml:space="preserve"> možnost</w:t>
      </w:r>
      <w:r w:rsidR="00F80EE0" w:rsidRPr="00D270B8">
        <w:rPr>
          <w:rFonts w:ascii="Times New Roman" w:hAnsi="Times New Roman"/>
          <w:sz w:val="24"/>
          <w:szCs w:val="24"/>
        </w:rPr>
        <w:t>í</w:t>
      </w:r>
      <w:r w:rsidRPr="00D270B8">
        <w:rPr>
          <w:rFonts w:ascii="Times New Roman" w:hAnsi="Times New Roman"/>
          <w:sz w:val="24"/>
          <w:szCs w:val="24"/>
        </w:rPr>
        <w:t xml:space="preserve"> využí</w:t>
      </w:r>
      <w:r w:rsidR="00B51809" w:rsidRPr="00D270B8">
        <w:rPr>
          <w:rFonts w:ascii="Times New Roman" w:hAnsi="Times New Roman"/>
          <w:sz w:val="24"/>
          <w:szCs w:val="24"/>
        </w:rPr>
        <w:t xml:space="preserve">vání </w:t>
      </w:r>
      <w:r w:rsidR="00F80EE0" w:rsidRPr="00D270B8">
        <w:rPr>
          <w:rFonts w:ascii="Times New Roman" w:hAnsi="Times New Roman"/>
          <w:sz w:val="24"/>
          <w:szCs w:val="24"/>
        </w:rPr>
        <w:t>potřebných</w:t>
      </w:r>
      <w:r w:rsidR="00B51809" w:rsidRPr="00F80EE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51809">
        <w:rPr>
          <w:rFonts w:ascii="Times New Roman" w:hAnsi="Times New Roman"/>
          <w:sz w:val="24"/>
          <w:szCs w:val="24"/>
        </w:rPr>
        <w:t xml:space="preserve">pomůcek </w:t>
      </w:r>
      <w:r w:rsidRPr="008854A7">
        <w:rPr>
          <w:rFonts w:ascii="Times New Roman" w:hAnsi="Times New Roman"/>
          <w:sz w:val="24"/>
          <w:szCs w:val="24"/>
        </w:rPr>
        <w:t>učiteli přímo v hodinách</w:t>
      </w:r>
      <w:r w:rsidRPr="00D270B8">
        <w:rPr>
          <w:rFonts w:ascii="Times New Roman" w:hAnsi="Times New Roman"/>
          <w:sz w:val="24"/>
          <w:szCs w:val="24"/>
        </w:rPr>
        <w:t>, spolupr</w:t>
      </w:r>
      <w:r w:rsidR="00F80EE0" w:rsidRPr="00D270B8">
        <w:rPr>
          <w:rFonts w:ascii="Times New Roman" w:hAnsi="Times New Roman"/>
          <w:sz w:val="24"/>
          <w:szCs w:val="24"/>
        </w:rPr>
        <w:t>a</w:t>
      </w:r>
      <w:r w:rsidRPr="00D270B8">
        <w:rPr>
          <w:rFonts w:ascii="Times New Roman" w:hAnsi="Times New Roman"/>
          <w:sz w:val="24"/>
          <w:szCs w:val="24"/>
        </w:rPr>
        <w:t>c</w:t>
      </w:r>
      <w:r w:rsidR="00F80EE0" w:rsidRPr="00D270B8">
        <w:rPr>
          <w:rFonts w:ascii="Times New Roman" w:hAnsi="Times New Roman"/>
          <w:sz w:val="24"/>
          <w:szCs w:val="24"/>
        </w:rPr>
        <w:t>í</w:t>
      </w:r>
      <w:r w:rsidRPr="00D270B8">
        <w:rPr>
          <w:rFonts w:ascii="Times New Roman" w:hAnsi="Times New Roman"/>
          <w:sz w:val="24"/>
          <w:szCs w:val="24"/>
        </w:rPr>
        <w:t xml:space="preserve"> s PPP a aplikac</w:t>
      </w:r>
      <w:r w:rsidR="00F80EE0" w:rsidRPr="00D270B8">
        <w:rPr>
          <w:rFonts w:ascii="Times New Roman" w:hAnsi="Times New Roman"/>
          <w:sz w:val="24"/>
          <w:szCs w:val="24"/>
        </w:rPr>
        <w:t>í</w:t>
      </w:r>
      <w:r w:rsidRPr="00D270B8">
        <w:rPr>
          <w:rFonts w:ascii="Times New Roman" w:hAnsi="Times New Roman"/>
          <w:sz w:val="24"/>
          <w:szCs w:val="24"/>
        </w:rPr>
        <w:t xml:space="preserve"> </w:t>
      </w:r>
      <w:r w:rsidRPr="008854A7">
        <w:rPr>
          <w:rFonts w:ascii="Times New Roman" w:hAnsi="Times New Roman"/>
          <w:sz w:val="24"/>
          <w:szCs w:val="24"/>
        </w:rPr>
        <w:t>metodického pokynu MŠMT př</w:t>
      </w:r>
      <w:r>
        <w:rPr>
          <w:rFonts w:ascii="Times New Roman" w:hAnsi="Times New Roman"/>
          <w:sz w:val="24"/>
          <w:szCs w:val="24"/>
        </w:rPr>
        <w:t xml:space="preserve">i </w:t>
      </w:r>
      <w:r w:rsidRPr="008854A7">
        <w:rPr>
          <w:rFonts w:ascii="Times New Roman" w:hAnsi="Times New Roman"/>
          <w:sz w:val="24"/>
          <w:szCs w:val="24"/>
        </w:rPr>
        <w:t>zohledňování těchto dětí při výuce.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 w:rsidRPr="008854A7">
        <w:rPr>
          <w:rFonts w:ascii="Times New Roman" w:hAnsi="Times New Roman"/>
          <w:b/>
          <w:sz w:val="24"/>
          <w:szCs w:val="24"/>
        </w:rPr>
        <w:t>Individuální integrace: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763"/>
        <w:gridCol w:w="2738"/>
      </w:tblGrid>
      <w:tr w:rsidR="004D06B1" w:rsidRPr="00103882" w14:paraId="0506DF4F" w14:textId="77777777" w:rsidTr="00385BF7">
        <w:tc>
          <w:tcPr>
            <w:tcW w:w="2850" w:type="dxa"/>
          </w:tcPr>
          <w:p w14:paraId="10CD1911" w14:textId="77777777" w:rsidR="004D06B1" w:rsidRPr="00103882" w:rsidRDefault="004D06B1" w:rsidP="004D06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882">
              <w:rPr>
                <w:rFonts w:ascii="Times New Roman" w:hAnsi="Times New Roman"/>
                <w:b/>
                <w:sz w:val="24"/>
                <w:szCs w:val="24"/>
              </w:rPr>
              <w:t>Typ postižení</w:t>
            </w:r>
          </w:p>
        </w:tc>
        <w:tc>
          <w:tcPr>
            <w:tcW w:w="2763" w:type="dxa"/>
          </w:tcPr>
          <w:p w14:paraId="27474EF5" w14:textId="77777777" w:rsidR="004D06B1" w:rsidRPr="001E0C7B" w:rsidRDefault="004D06B1" w:rsidP="004D06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C7B">
              <w:rPr>
                <w:rFonts w:ascii="Times New Roman" w:hAnsi="Times New Roman"/>
                <w:b/>
                <w:sz w:val="24"/>
                <w:szCs w:val="24"/>
              </w:rPr>
              <w:t>Ročník</w:t>
            </w:r>
          </w:p>
        </w:tc>
        <w:tc>
          <w:tcPr>
            <w:tcW w:w="2738" w:type="dxa"/>
          </w:tcPr>
          <w:p w14:paraId="75ACE62A" w14:textId="77777777" w:rsidR="004D06B1" w:rsidRPr="001E0C7B" w:rsidRDefault="004D06B1" w:rsidP="004D06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C7B">
              <w:rPr>
                <w:rFonts w:ascii="Times New Roman" w:hAnsi="Times New Roman"/>
                <w:b/>
                <w:sz w:val="24"/>
                <w:szCs w:val="24"/>
              </w:rPr>
              <w:t>Počet dětí</w:t>
            </w:r>
          </w:p>
        </w:tc>
      </w:tr>
      <w:tr w:rsidR="0043561D" w:rsidRPr="00103882" w14:paraId="7E784117" w14:textId="77777777" w:rsidTr="00385BF7">
        <w:tc>
          <w:tcPr>
            <w:tcW w:w="2850" w:type="dxa"/>
          </w:tcPr>
          <w:p w14:paraId="73B18B86" w14:textId="77777777" w:rsidR="0043561D" w:rsidRDefault="0043561D" w:rsidP="004D06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Zrakově postižení</w:t>
            </w:r>
          </w:p>
        </w:tc>
        <w:tc>
          <w:tcPr>
            <w:tcW w:w="2763" w:type="dxa"/>
          </w:tcPr>
          <w:p w14:paraId="7D428BDC" w14:textId="0E2547FB" w:rsidR="0043561D" w:rsidRDefault="00F37E6F" w:rsidP="004D0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3.,4</w:t>
            </w:r>
            <w:r w:rsidR="00385B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38" w:type="dxa"/>
          </w:tcPr>
          <w:p w14:paraId="7CFC849C" w14:textId="77777777" w:rsidR="0043561D" w:rsidRDefault="00307854" w:rsidP="004D0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51809" w:rsidRPr="00103882" w14:paraId="726C5A66" w14:textId="77777777" w:rsidTr="00385BF7">
        <w:tc>
          <w:tcPr>
            <w:tcW w:w="2850" w:type="dxa"/>
          </w:tcPr>
          <w:p w14:paraId="66660943" w14:textId="77777777" w:rsidR="00B51809" w:rsidRPr="00103882" w:rsidRDefault="00B51809" w:rsidP="004D06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Sluchové postižení</w:t>
            </w:r>
          </w:p>
        </w:tc>
        <w:tc>
          <w:tcPr>
            <w:tcW w:w="2763" w:type="dxa"/>
          </w:tcPr>
          <w:p w14:paraId="737E3D8E" w14:textId="7CC84390" w:rsidR="00B51809" w:rsidRPr="001E0C7B" w:rsidRDefault="00F37E6F" w:rsidP="004D0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2.,8.</w:t>
            </w:r>
          </w:p>
        </w:tc>
        <w:tc>
          <w:tcPr>
            <w:tcW w:w="2738" w:type="dxa"/>
          </w:tcPr>
          <w:p w14:paraId="4D0C7835" w14:textId="72221D58" w:rsidR="00B51809" w:rsidRPr="001E0C7B" w:rsidRDefault="00F37E6F" w:rsidP="004D0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D06B1" w:rsidRPr="00103882" w14:paraId="315B1A45" w14:textId="77777777" w:rsidTr="00385BF7">
        <w:tc>
          <w:tcPr>
            <w:tcW w:w="2850" w:type="dxa"/>
          </w:tcPr>
          <w:p w14:paraId="41D4F065" w14:textId="77777777" w:rsidR="004D06B1" w:rsidRPr="00103882" w:rsidRDefault="00B51809" w:rsidP="004D06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4D06B1" w:rsidRPr="00103882">
              <w:rPr>
                <w:rFonts w:ascii="Times New Roman" w:hAnsi="Times New Roman"/>
                <w:b/>
                <w:sz w:val="24"/>
                <w:szCs w:val="24"/>
              </w:rPr>
              <w:t>ývojové poruchy učení</w:t>
            </w:r>
          </w:p>
        </w:tc>
        <w:tc>
          <w:tcPr>
            <w:tcW w:w="2763" w:type="dxa"/>
          </w:tcPr>
          <w:p w14:paraId="2117178D" w14:textId="77777777" w:rsidR="004D06B1" w:rsidRPr="001E0C7B" w:rsidRDefault="00F908C2" w:rsidP="00B51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F05A3">
              <w:rPr>
                <w:rFonts w:ascii="Times New Roman" w:hAnsi="Times New Roman"/>
                <w:b/>
                <w:sz w:val="24"/>
                <w:szCs w:val="24"/>
              </w:rPr>
              <w:t>.-9.</w:t>
            </w:r>
          </w:p>
        </w:tc>
        <w:tc>
          <w:tcPr>
            <w:tcW w:w="2738" w:type="dxa"/>
          </w:tcPr>
          <w:p w14:paraId="0DEF534B" w14:textId="666D8EF1" w:rsidR="004D06B1" w:rsidRPr="001E0C7B" w:rsidRDefault="00F908C2" w:rsidP="004D0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37E6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D06B1" w:rsidRPr="00103882" w14:paraId="1F3AB648" w14:textId="77777777" w:rsidTr="00385BF7">
        <w:tc>
          <w:tcPr>
            <w:tcW w:w="2850" w:type="dxa"/>
          </w:tcPr>
          <w:p w14:paraId="0F0BA17C" w14:textId="77777777" w:rsidR="004D06B1" w:rsidRPr="00103882" w:rsidRDefault="00B51809" w:rsidP="00B518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4D06B1" w:rsidRPr="00103882">
              <w:rPr>
                <w:rFonts w:ascii="Times New Roman" w:hAnsi="Times New Roman"/>
                <w:b/>
                <w:sz w:val="24"/>
                <w:szCs w:val="24"/>
              </w:rPr>
              <w:t xml:space="preserve">oruchy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autist</w:t>
            </w:r>
            <w:proofErr w:type="spellEnd"/>
            <w:r w:rsidR="0030785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spektra</w:t>
            </w:r>
          </w:p>
        </w:tc>
        <w:tc>
          <w:tcPr>
            <w:tcW w:w="2763" w:type="dxa"/>
          </w:tcPr>
          <w:p w14:paraId="4C3ED269" w14:textId="65C97632" w:rsidR="004D06B1" w:rsidRPr="001E0C7B" w:rsidRDefault="00F37E6F" w:rsidP="004D0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F05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38" w:type="dxa"/>
          </w:tcPr>
          <w:p w14:paraId="211AE11C" w14:textId="77777777" w:rsidR="004D06B1" w:rsidRPr="001E0C7B" w:rsidRDefault="004D06B1" w:rsidP="004D0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C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2A6FAA18" w14:textId="77777777" w:rsidR="00B51809" w:rsidRDefault="00B51809" w:rsidP="004D06B1">
      <w:pPr>
        <w:jc w:val="both"/>
        <w:rPr>
          <w:rFonts w:ascii="Times New Roman" w:hAnsi="Times New Roman"/>
          <w:sz w:val="24"/>
          <w:szCs w:val="24"/>
        </w:rPr>
      </w:pPr>
    </w:p>
    <w:p w14:paraId="78502DF7" w14:textId="3324DE79" w:rsidR="000C0369" w:rsidRPr="00663C5C" w:rsidRDefault="00554715" w:rsidP="00663C5C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663C5C">
        <w:rPr>
          <w:rFonts w:ascii="Times New Roman" w:hAnsi="Times New Roman"/>
          <w:b/>
          <w:sz w:val="24"/>
          <w:szCs w:val="24"/>
        </w:rPr>
        <w:t>Zájmové útvary ve školním roce 202</w:t>
      </w:r>
      <w:r w:rsidR="00663C5C">
        <w:rPr>
          <w:rFonts w:ascii="Times New Roman" w:hAnsi="Times New Roman"/>
          <w:b/>
          <w:sz w:val="24"/>
          <w:szCs w:val="24"/>
        </w:rPr>
        <w:t>4</w:t>
      </w:r>
      <w:r w:rsidRPr="00663C5C">
        <w:rPr>
          <w:rFonts w:ascii="Times New Roman" w:hAnsi="Times New Roman"/>
          <w:b/>
          <w:sz w:val="24"/>
          <w:szCs w:val="24"/>
        </w:rPr>
        <w:t>-202</w:t>
      </w:r>
      <w:r w:rsidR="00663C5C">
        <w:rPr>
          <w:rFonts w:ascii="Times New Roman" w:hAnsi="Times New Roman"/>
          <w:b/>
          <w:sz w:val="24"/>
          <w:szCs w:val="24"/>
        </w:rPr>
        <w:t>5</w:t>
      </w:r>
    </w:p>
    <w:tbl>
      <w:tblPr>
        <w:tblStyle w:val="Mkatabulky1"/>
        <w:tblW w:w="8897" w:type="dxa"/>
        <w:tblLayout w:type="fixed"/>
        <w:tblLook w:val="04A0" w:firstRow="1" w:lastRow="0" w:firstColumn="1" w:lastColumn="0" w:noHBand="0" w:noVBand="1"/>
      </w:tblPr>
      <w:tblGrid>
        <w:gridCol w:w="2657"/>
        <w:gridCol w:w="2413"/>
        <w:gridCol w:w="1414"/>
        <w:gridCol w:w="287"/>
        <w:gridCol w:w="2126"/>
      </w:tblGrid>
      <w:tr w:rsidR="00663C5C" w:rsidRPr="001C6BE8" w14:paraId="4F253D05" w14:textId="77777777" w:rsidTr="00663C5C">
        <w:trPr>
          <w:trHeight w:val="546"/>
        </w:trPr>
        <w:tc>
          <w:tcPr>
            <w:tcW w:w="2657" w:type="dxa"/>
          </w:tcPr>
          <w:p w14:paraId="49444FEB" w14:textId="77777777" w:rsidR="00663C5C" w:rsidRPr="001C6BE8" w:rsidRDefault="00663C5C" w:rsidP="00F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E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ÁZEV KROUŽKU</w:t>
            </w:r>
          </w:p>
        </w:tc>
        <w:tc>
          <w:tcPr>
            <w:tcW w:w="2413" w:type="dxa"/>
          </w:tcPr>
          <w:p w14:paraId="5CBAC781" w14:textId="77777777" w:rsidR="00663C5C" w:rsidRPr="001C6BE8" w:rsidRDefault="00663C5C" w:rsidP="00F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E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MÉNO VEDOUCÍHO</w:t>
            </w:r>
          </w:p>
        </w:tc>
        <w:tc>
          <w:tcPr>
            <w:tcW w:w="1701" w:type="dxa"/>
            <w:gridSpan w:val="2"/>
          </w:tcPr>
          <w:p w14:paraId="0484979A" w14:textId="77777777" w:rsidR="00663C5C" w:rsidRPr="001C6BE8" w:rsidRDefault="00663C5C" w:rsidP="00F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2126" w:type="dxa"/>
          </w:tcPr>
          <w:p w14:paraId="6DB8AC75" w14:textId="77777777" w:rsidR="00663C5C" w:rsidRPr="001C6BE8" w:rsidRDefault="00663C5C" w:rsidP="00F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ČAS</w:t>
            </w:r>
          </w:p>
        </w:tc>
      </w:tr>
      <w:tr w:rsidR="00663C5C" w:rsidRPr="001C6BE8" w14:paraId="04605342" w14:textId="77777777" w:rsidTr="00663C5C">
        <w:trPr>
          <w:trHeight w:val="287"/>
        </w:trPr>
        <w:tc>
          <w:tcPr>
            <w:tcW w:w="2657" w:type="dxa"/>
          </w:tcPr>
          <w:p w14:paraId="62A2C2E1" w14:textId="77777777" w:rsidR="00663C5C" w:rsidRPr="001C6BE8" w:rsidRDefault="00663C5C" w:rsidP="00FA6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Mažoretky</w:t>
            </w:r>
          </w:p>
        </w:tc>
        <w:tc>
          <w:tcPr>
            <w:tcW w:w="2413" w:type="dxa"/>
          </w:tcPr>
          <w:p w14:paraId="191B1851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 w:rsidRPr="001C6BE8">
              <w:rPr>
                <w:rFonts w:ascii="Times New Roman" w:hAnsi="Times New Roman" w:cs="Times New Roman"/>
                <w:sz w:val="24"/>
                <w:szCs w:val="24"/>
              </w:rPr>
              <w:t>Jana Jandová</w:t>
            </w:r>
          </w:p>
        </w:tc>
        <w:tc>
          <w:tcPr>
            <w:tcW w:w="1701" w:type="dxa"/>
            <w:gridSpan w:val="2"/>
          </w:tcPr>
          <w:p w14:paraId="3F80A874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</w:p>
        </w:tc>
        <w:tc>
          <w:tcPr>
            <w:tcW w:w="2126" w:type="dxa"/>
          </w:tcPr>
          <w:p w14:paraId="45CB397D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 hod.</w:t>
            </w:r>
          </w:p>
        </w:tc>
      </w:tr>
      <w:tr w:rsidR="00663C5C" w:rsidRPr="001C6BE8" w14:paraId="0BFDF1CA" w14:textId="77777777" w:rsidTr="00663C5C">
        <w:trPr>
          <w:trHeight w:val="272"/>
        </w:trPr>
        <w:tc>
          <w:tcPr>
            <w:tcW w:w="2657" w:type="dxa"/>
          </w:tcPr>
          <w:p w14:paraId="7E66CB1D" w14:textId="77777777" w:rsidR="00663C5C" w:rsidRPr="001C6BE8" w:rsidRDefault="00663C5C" w:rsidP="00FA6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Taneční</w:t>
            </w:r>
          </w:p>
        </w:tc>
        <w:tc>
          <w:tcPr>
            <w:tcW w:w="2413" w:type="dxa"/>
          </w:tcPr>
          <w:p w14:paraId="488B03F5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 w:rsidRPr="001C6BE8">
              <w:rPr>
                <w:rFonts w:ascii="Times New Roman" w:hAnsi="Times New Roman" w:cs="Times New Roman"/>
                <w:sz w:val="24"/>
                <w:szCs w:val="24"/>
              </w:rPr>
              <w:t>Jana Jandová</w:t>
            </w:r>
          </w:p>
        </w:tc>
        <w:tc>
          <w:tcPr>
            <w:tcW w:w="1701" w:type="dxa"/>
            <w:gridSpan w:val="2"/>
          </w:tcPr>
          <w:p w14:paraId="1823A18D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</w:p>
        </w:tc>
        <w:tc>
          <w:tcPr>
            <w:tcW w:w="2126" w:type="dxa"/>
          </w:tcPr>
          <w:p w14:paraId="29F96601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14.30 hod.</w:t>
            </w:r>
          </w:p>
        </w:tc>
      </w:tr>
      <w:tr w:rsidR="00663C5C" w:rsidRPr="001C6BE8" w14:paraId="0F587137" w14:textId="77777777" w:rsidTr="00663C5C">
        <w:trPr>
          <w:trHeight w:val="272"/>
        </w:trPr>
        <w:tc>
          <w:tcPr>
            <w:tcW w:w="2657" w:type="dxa"/>
          </w:tcPr>
          <w:p w14:paraId="2831930C" w14:textId="77777777" w:rsidR="00663C5C" w:rsidRPr="001C6BE8" w:rsidRDefault="00663C5C" w:rsidP="00FA6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Angličtina pro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prvňáčky</w:t>
            </w:r>
          </w:p>
        </w:tc>
        <w:tc>
          <w:tcPr>
            <w:tcW w:w="2413" w:type="dxa"/>
          </w:tcPr>
          <w:p w14:paraId="10E303D6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 w:rsidRPr="001C6BE8"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 w:rsidRPr="001C6BE8">
              <w:rPr>
                <w:rFonts w:ascii="Times New Roman" w:hAnsi="Times New Roman" w:cs="Times New Roman"/>
                <w:sz w:val="24"/>
                <w:szCs w:val="24"/>
              </w:rPr>
              <w:t>Borešová</w:t>
            </w:r>
            <w:proofErr w:type="spellEnd"/>
          </w:p>
        </w:tc>
        <w:tc>
          <w:tcPr>
            <w:tcW w:w="1701" w:type="dxa"/>
            <w:gridSpan w:val="2"/>
          </w:tcPr>
          <w:p w14:paraId="7016DF5D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</w:p>
        </w:tc>
        <w:tc>
          <w:tcPr>
            <w:tcW w:w="2126" w:type="dxa"/>
          </w:tcPr>
          <w:p w14:paraId="3883DC96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 hod.</w:t>
            </w:r>
          </w:p>
        </w:tc>
      </w:tr>
      <w:tr w:rsidR="00663C5C" w:rsidRPr="001C6BE8" w14:paraId="1D4913B8" w14:textId="77777777" w:rsidTr="00663C5C">
        <w:trPr>
          <w:trHeight w:val="330"/>
        </w:trPr>
        <w:tc>
          <w:tcPr>
            <w:tcW w:w="2657" w:type="dxa"/>
          </w:tcPr>
          <w:p w14:paraId="4EFBF5EA" w14:textId="77777777" w:rsidR="00663C5C" w:rsidRPr="001C6BE8" w:rsidRDefault="00663C5C" w:rsidP="00FA6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Vaření </w:t>
            </w:r>
            <w:r w:rsidRPr="00C23B9A">
              <w:rPr>
                <w:rFonts w:ascii="Times New Roman" w:hAnsi="Times New Roman" w:cs="Times New Roman"/>
                <w:bCs/>
                <w:sz w:val="24"/>
                <w:szCs w:val="24"/>
              </w:rPr>
              <w:t>(1. stupeň)</w:t>
            </w:r>
          </w:p>
        </w:tc>
        <w:tc>
          <w:tcPr>
            <w:tcW w:w="2413" w:type="dxa"/>
          </w:tcPr>
          <w:p w14:paraId="3315EEEC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Eliška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Kölblová</w:t>
            </w:r>
            <w:proofErr w:type="spellEnd"/>
          </w:p>
        </w:tc>
        <w:tc>
          <w:tcPr>
            <w:tcW w:w="1701" w:type="dxa"/>
            <w:gridSpan w:val="2"/>
          </w:tcPr>
          <w:p w14:paraId="6B7B9033" w14:textId="77777777" w:rsidR="00663C5C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</w:p>
          <w:p w14:paraId="7E57E4C4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(1x za 14 dní)</w:t>
            </w:r>
          </w:p>
        </w:tc>
        <w:tc>
          <w:tcPr>
            <w:tcW w:w="2126" w:type="dxa"/>
          </w:tcPr>
          <w:p w14:paraId="0CF0374E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 hod.</w:t>
            </w:r>
          </w:p>
        </w:tc>
      </w:tr>
      <w:tr w:rsidR="00663C5C" w14:paraId="6093FD27" w14:textId="77777777" w:rsidTr="00663C5C">
        <w:trPr>
          <w:trHeight w:val="210"/>
        </w:trPr>
        <w:tc>
          <w:tcPr>
            <w:tcW w:w="2657" w:type="dxa"/>
          </w:tcPr>
          <w:p w14:paraId="17863138" w14:textId="77777777" w:rsidR="00663C5C" w:rsidRDefault="00663C5C" w:rsidP="00FA6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Vaření </w:t>
            </w:r>
            <w:r w:rsidRPr="00C23B9A">
              <w:rPr>
                <w:rFonts w:ascii="Times New Roman" w:hAnsi="Times New Roman" w:cs="Times New Roman"/>
                <w:bCs/>
                <w:sz w:val="24"/>
                <w:szCs w:val="24"/>
              </w:rPr>
              <w:t>(2. stupeň)</w:t>
            </w:r>
          </w:p>
        </w:tc>
        <w:tc>
          <w:tcPr>
            <w:tcW w:w="2413" w:type="dxa"/>
          </w:tcPr>
          <w:p w14:paraId="121AEDBD" w14:textId="77777777" w:rsidR="00663C5C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Eva Smejkalová</w:t>
            </w:r>
          </w:p>
        </w:tc>
        <w:tc>
          <w:tcPr>
            <w:tcW w:w="1701" w:type="dxa"/>
            <w:gridSpan w:val="2"/>
          </w:tcPr>
          <w:p w14:paraId="2E1F2E93" w14:textId="77777777" w:rsidR="00663C5C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</w:p>
          <w:p w14:paraId="7D4A78BE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(1x za 14 dní)</w:t>
            </w:r>
          </w:p>
        </w:tc>
        <w:tc>
          <w:tcPr>
            <w:tcW w:w="2126" w:type="dxa"/>
          </w:tcPr>
          <w:p w14:paraId="2D070BD5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15.10 hod.</w:t>
            </w:r>
          </w:p>
        </w:tc>
      </w:tr>
      <w:tr w:rsidR="00663C5C" w:rsidRPr="001C6BE8" w14:paraId="1D00DBAA" w14:textId="77777777" w:rsidTr="00663C5C">
        <w:trPr>
          <w:trHeight w:val="272"/>
        </w:trPr>
        <w:tc>
          <w:tcPr>
            <w:tcW w:w="2657" w:type="dxa"/>
          </w:tcPr>
          <w:p w14:paraId="2863BD07" w14:textId="77777777" w:rsidR="00663C5C" w:rsidRPr="001C6BE8" w:rsidRDefault="00663C5C" w:rsidP="00FA6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Dramatický </w:t>
            </w:r>
            <w:r w:rsidRPr="004A39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+ 2. s</w:t>
            </w:r>
            <w:r w:rsidRPr="004A3900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A390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3" w:type="dxa"/>
          </w:tcPr>
          <w:p w14:paraId="155789B1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Tereza Hrdinová</w:t>
            </w:r>
          </w:p>
        </w:tc>
        <w:tc>
          <w:tcPr>
            <w:tcW w:w="1701" w:type="dxa"/>
            <w:gridSpan w:val="2"/>
          </w:tcPr>
          <w:p w14:paraId="5A49FE1A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středa</w:t>
            </w:r>
          </w:p>
        </w:tc>
        <w:tc>
          <w:tcPr>
            <w:tcW w:w="2126" w:type="dxa"/>
          </w:tcPr>
          <w:p w14:paraId="63A60B20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14.30 hod.</w:t>
            </w:r>
          </w:p>
        </w:tc>
      </w:tr>
      <w:tr w:rsidR="00663C5C" w:rsidRPr="001C6BE8" w14:paraId="7E45605C" w14:textId="77777777" w:rsidTr="00663C5C">
        <w:trPr>
          <w:trHeight w:val="346"/>
        </w:trPr>
        <w:tc>
          <w:tcPr>
            <w:tcW w:w="2657" w:type="dxa"/>
          </w:tcPr>
          <w:p w14:paraId="44F7CDEB" w14:textId="77777777" w:rsidR="00663C5C" w:rsidRPr="001C6BE8" w:rsidRDefault="00663C5C" w:rsidP="00FA6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Florbal</w:t>
            </w:r>
          </w:p>
        </w:tc>
        <w:tc>
          <w:tcPr>
            <w:tcW w:w="2413" w:type="dxa"/>
          </w:tcPr>
          <w:p w14:paraId="71A37CF2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 w:rsidRPr="001C6BE8">
              <w:rPr>
                <w:rFonts w:ascii="Times New Roman" w:hAnsi="Times New Roman" w:cs="Times New Roman"/>
                <w:sz w:val="24"/>
                <w:szCs w:val="24"/>
              </w:rPr>
              <w:t>Radovan Staněk</w:t>
            </w:r>
          </w:p>
        </w:tc>
        <w:tc>
          <w:tcPr>
            <w:tcW w:w="1701" w:type="dxa"/>
            <w:gridSpan w:val="2"/>
          </w:tcPr>
          <w:p w14:paraId="27FD422E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pátek </w:t>
            </w:r>
          </w:p>
        </w:tc>
        <w:tc>
          <w:tcPr>
            <w:tcW w:w="2126" w:type="dxa"/>
          </w:tcPr>
          <w:p w14:paraId="39E0B8B3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 – 14.45 hod.</w:t>
            </w:r>
          </w:p>
        </w:tc>
      </w:tr>
      <w:tr w:rsidR="00663C5C" w:rsidRPr="001C6BE8" w14:paraId="2BDBB2F9" w14:textId="77777777" w:rsidTr="00663C5C">
        <w:trPr>
          <w:trHeight w:val="338"/>
        </w:trPr>
        <w:tc>
          <w:tcPr>
            <w:tcW w:w="2657" w:type="dxa"/>
          </w:tcPr>
          <w:p w14:paraId="468E9ED6" w14:textId="77777777" w:rsidR="00663C5C" w:rsidRPr="001C6BE8" w:rsidRDefault="00663C5C" w:rsidP="00FA6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C6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Sportovn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ě - přírodovědný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</w:tcPr>
          <w:p w14:paraId="6870437E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 w:rsidRPr="001C6BE8">
              <w:rPr>
                <w:rFonts w:ascii="Times New Roman" w:hAnsi="Times New Roman" w:cs="Times New Roman"/>
                <w:sz w:val="24"/>
                <w:szCs w:val="24"/>
              </w:rPr>
              <w:t>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1C6BE8">
              <w:rPr>
                <w:rFonts w:ascii="Times New Roman" w:hAnsi="Times New Roman" w:cs="Times New Roman"/>
                <w:sz w:val="24"/>
                <w:szCs w:val="24"/>
              </w:rPr>
              <w:t>Strnadová</w:t>
            </w:r>
          </w:p>
        </w:tc>
        <w:tc>
          <w:tcPr>
            <w:tcW w:w="1701" w:type="dxa"/>
            <w:gridSpan w:val="2"/>
          </w:tcPr>
          <w:p w14:paraId="35DA2B1D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</w:p>
        </w:tc>
        <w:tc>
          <w:tcPr>
            <w:tcW w:w="2126" w:type="dxa"/>
          </w:tcPr>
          <w:p w14:paraId="0DB4D86C" w14:textId="77777777" w:rsidR="00663C5C" w:rsidRPr="000537FB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14.30 hod.</w:t>
            </w:r>
          </w:p>
        </w:tc>
      </w:tr>
      <w:tr w:rsidR="00663C5C" w14:paraId="424E15B4" w14:textId="77777777" w:rsidTr="00663C5C">
        <w:trPr>
          <w:trHeight w:val="338"/>
        </w:trPr>
        <w:tc>
          <w:tcPr>
            <w:tcW w:w="2657" w:type="dxa"/>
          </w:tcPr>
          <w:p w14:paraId="266DC59D" w14:textId="77777777" w:rsidR="00663C5C" w:rsidRPr="001C6BE8" w:rsidRDefault="00663C5C" w:rsidP="00FA6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Informatika 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3D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tisk </w:t>
            </w:r>
            <w:r w:rsidRPr="00020817">
              <w:rPr>
                <w:rFonts w:ascii="Times New Roman" w:hAnsi="Times New Roman" w:cs="Times New Roman"/>
                <w:bCs/>
                <w:sz w:val="24"/>
                <w:szCs w:val="24"/>
              </w:rPr>
              <w:t>(od 3.roč.)</w:t>
            </w:r>
          </w:p>
        </w:tc>
        <w:tc>
          <w:tcPr>
            <w:tcW w:w="2413" w:type="dxa"/>
          </w:tcPr>
          <w:p w14:paraId="5C42D2A1" w14:textId="77777777" w:rsidR="00663C5C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Marie Havelková</w:t>
            </w:r>
          </w:p>
        </w:tc>
        <w:tc>
          <w:tcPr>
            <w:tcW w:w="1701" w:type="dxa"/>
            <w:gridSpan w:val="2"/>
          </w:tcPr>
          <w:p w14:paraId="0A9745FB" w14:textId="77777777" w:rsidR="00663C5C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úterý</w:t>
            </w:r>
          </w:p>
        </w:tc>
        <w:tc>
          <w:tcPr>
            <w:tcW w:w="2126" w:type="dxa"/>
          </w:tcPr>
          <w:p w14:paraId="68645957" w14:textId="77777777" w:rsidR="00663C5C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14.10 hod.</w:t>
            </w:r>
          </w:p>
        </w:tc>
      </w:tr>
      <w:tr w:rsidR="00663C5C" w14:paraId="32D8AA0A" w14:textId="77777777" w:rsidTr="00663C5C">
        <w:trPr>
          <w:trHeight w:val="338"/>
        </w:trPr>
        <w:tc>
          <w:tcPr>
            <w:tcW w:w="2657" w:type="dxa"/>
          </w:tcPr>
          <w:p w14:paraId="48A3658B" w14:textId="77777777" w:rsidR="00663C5C" w:rsidRDefault="00663C5C" w:rsidP="00FA6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Tvořivý ateliér</w:t>
            </w:r>
          </w:p>
        </w:tc>
        <w:tc>
          <w:tcPr>
            <w:tcW w:w="2413" w:type="dxa"/>
          </w:tcPr>
          <w:p w14:paraId="3F7B6674" w14:textId="77777777" w:rsidR="00663C5C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Žaneta Benešová</w:t>
            </w:r>
          </w:p>
        </w:tc>
        <w:tc>
          <w:tcPr>
            <w:tcW w:w="1701" w:type="dxa"/>
            <w:gridSpan w:val="2"/>
          </w:tcPr>
          <w:p w14:paraId="7C164BA0" w14:textId="77777777" w:rsidR="00663C5C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úterý (1x za 14 dní)</w:t>
            </w:r>
          </w:p>
        </w:tc>
        <w:tc>
          <w:tcPr>
            <w:tcW w:w="2126" w:type="dxa"/>
          </w:tcPr>
          <w:p w14:paraId="7E603102" w14:textId="77777777" w:rsidR="00663C5C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 hod.</w:t>
            </w:r>
          </w:p>
        </w:tc>
      </w:tr>
      <w:tr w:rsidR="00663C5C" w:rsidRPr="00E60CE7" w14:paraId="442015D0" w14:textId="77777777" w:rsidTr="00663C5C">
        <w:trPr>
          <w:trHeight w:val="354"/>
        </w:trPr>
        <w:tc>
          <w:tcPr>
            <w:tcW w:w="2657" w:type="dxa"/>
          </w:tcPr>
          <w:p w14:paraId="3D00139B" w14:textId="77777777" w:rsidR="00663C5C" w:rsidRPr="00E60CE7" w:rsidRDefault="00663C5C" w:rsidP="00FA6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Logopedický kroužek</w:t>
            </w:r>
          </w:p>
        </w:tc>
        <w:tc>
          <w:tcPr>
            <w:tcW w:w="2413" w:type="dxa"/>
          </w:tcPr>
          <w:p w14:paraId="46FCF035" w14:textId="77777777" w:rsidR="00663C5C" w:rsidRPr="00E60CE7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 w:rsidRPr="00E60CE7">
              <w:rPr>
                <w:rFonts w:ascii="Times New Roman" w:hAnsi="Times New Roman" w:cs="Times New Roman"/>
                <w:sz w:val="24"/>
                <w:szCs w:val="24"/>
              </w:rPr>
              <w:t>Andrea Hermanová</w:t>
            </w:r>
          </w:p>
        </w:tc>
        <w:tc>
          <w:tcPr>
            <w:tcW w:w="3827" w:type="dxa"/>
            <w:gridSpan w:val="3"/>
          </w:tcPr>
          <w:p w14:paraId="7098055B" w14:textId="77777777" w:rsidR="00663C5C" w:rsidRPr="00E60CE7" w:rsidRDefault="00663C5C" w:rsidP="00F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E7">
              <w:rPr>
                <w:rFonts w:ascii="Times New Roman" w:hAnsi="Times New Roman" w:cs="Times New Roman"/>
                <w:sz w:val="24"/>
                <w:szCs w:val="24"/>
              </w:rPr>
              <w:t xml:space="preserve">dle </w:t>
            </w:r>
            <w:proofErr w:type="spellStart"/>
            <w:r w:rsidRPr="00E60CE7">
              <w:rPr>
                <w:rFonts w:ascii="Times New Roman" w:hAnsi="Times New Roman" w:cs="Times New Roman"/>
                <w:sz w:val="24"/>
                <w:szCs w:val="24"/>
              </w:rPr>
              <w:t>individ</w:t>
            </w:r>
            <w:proofErr w:type="spellEnd"/>
            <w:r w:rsidRPr="00E60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CE7">
              <w:rPr>
                <w:rFonts w:ascii="Times New Roman" w:hAnsi="Times New Roman" w:cs="Times New Roman"/>
                <w:sz w:val="24"/>
                <w:szCs w:val="24"/>
              </w:rPr>
              <w:t>domluvy</w:t>
            </w:r>
          </w:p>
        </w:tc>
      </w:tr>
      <w:tr w:rsidR="00663C5C" w:rsidRPr="00E60CE7" w14:paraId="54ADFBBF" w14:textId="77777777" w:rsidTr="00663C5C">
        <w:trPr>
          <w:trHeight w:val="274"/>
        </w:trPr>
        <w:tc>
          <w:tcPr>
            <w:tcW w:w="2657" w:type="dxa"/>
          </w:tcPr>
          <w:p w14:paraId="1DF1AEB9" w14:textId="77777777" w:rsidR="00663C5C" w:rsidRPr="00E60CE7" w:rsidRDefault="00663C5C" w:rsidP="00FA6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Dyslektický kroužek</w:t>
            </w:r>
          </w:p>
        </w:tc>
        <w:tc>
          <w:tcPr>
            <w:tcW w:w="2413" w:type="dxa"/>
          </w:tcPr>
          <w:p w14:paraId="5BC8A0BC" w14:textId="77777777" w:rsidR="00663C5C" w:rsidRPr="00103A83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 w:rsidRPr="00103A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3A83">
              <w:rPr>
                <w:rFonts w:ascii="Times New Roman" w:hAnsi="Times New Roman" w:cs="Times New Roman"/>
                <w:sz w:val="24"/>
                <w:szCs w:val="24"/>
              </w:rPr>
              <w:t>Hermanová</w:t>
            </w:r>
          </w:p>
        </w:tc>
        <w:tc>
          <w:tcPr>
            <w:tcW w:w="3827" w:type="dxa"/>
            <w:gridSpan w:val="3"/>
          </w:tcPr>
          <w:p w14:paraId="3ACB289C" w14:textId="77777777" w:rsidR="00663C5C" w:rsidRPr="00103A83" w:rsidRDefault="00663C5C" w:rsidP="00F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E7">
              <w:rPr>
                <w:rFonts w:ascii="Times New Roman" w:hAnsi="Times New Roman" w:cs="Times New Roman"/>
                <w:sz w:val="24"/>
                <w:szCs w:val="24"/>
              </w:rPr>
              <w:t xml:space="preserve">dle </w:t>
            </w:r>
            <w:proofErr w:type="spellStart"/>
            <w:r w:rsidRPr="00E60CE7">
              <w:rPr>
                <w:rFonts w:ascii="Times New Roman" w:hAnsi="Times New Roman" w:cs="Times New Roman"/>
                <w:sz w:val="24"/>
                <w:szCs w:val="24"/>
              </w:rPr>
              <w:t>individ</w:t>
            </w:r>
            <w:proofErr w:type="spellEnd"/>
            <w:r w:rsidRPr="00E60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CE7">
              <w:rPr>
                <w:rFonts w:ascii="Times New Roman" w:hAnsi="Times New Roman" w:cs="Times New Roman"/>
                <w:sz w:val="24"/>
                <w:szCs w:val="24"/>
              </w:rPr>
              <w:t>domluvy</w:t>
            </w:r>
          </w:p>
        </w:tc>
      </w:tr>
      <w:tr w:rsidR="00663C5C" w:rsidRPr="001C6BE8" w14:paraId="731FE7C3" w14:textId="77777777" w:rsidTr="00663C5C">
        <w:trPr>
          <w:trHeight w:val="274"/>
        </w:trPr>
        <w:tc>
          <w:tcPr>
            <w:tcW w:w="2657" w:type="dxa"/>
          </w:tcPr>
          <w:p w14:paraId="319FA8FA" w14:textId="77777777" w:rsidR="00663C5C" w:rsidRPr="001C6BE8" w:rsidRDefault="00663C5C" w:rsidP="00FA6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Náboženství</w:t>
            </w:r>
          </w:p>
        </w:tc>
        <w:tc>
          <w:tcPr>
            <w:tcW w:w="2413" w:type="dxa"/>
          </w:tcPr>
          <w:p w14:paraId="55224973" w14:textId="77777777" w:rsidR="00663C5C" w:rsidRPr="001C6BE8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BE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nna </w:t>
            </w:r>
            <w:r w:rsidRPr="001C6BE8">
              <w:rPr>
                <w:rFonts w:ascii="Times New Roman" w:hAnsi="Times New Roman" w:cs="Times New Roman"/>
                <w:sz w:val="24"/>
                <w:szCs w:val="24"/>
              </w:rPr>
              <w:t>Illková</w:t>
            </w:r>
          </w:p>
        </w:tc>
        <w:tc>
          <w:tcPr>
            <w:tcW w:w="1414" w:type="dxa"/>
          </w:tcPr>
          <w:p w14:paraId="1F689752" w14:textId="77777777" w:rsidR="00663C5C" w:rsidRPr="00D82C19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C19"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</w:p>
        </w:tc>
        <w:tc>
          <w:tcPr>
            <w:tcW w:w="2413" w:type="dxa"/>
            <w:gridSpan w:val="2"/>
          </w:tcPr>
          <w:p w14:paraId="0A81F6C4" w14:textId="77777777" w:rsidR="00663C5C" w:rsidRPr="00D82C19" w:rsidRDefault="00663C5C" w:rsidP="00FA6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D9D67D" w14:textId="77777777" w:rsidR="00096130" w:rsidRDefault="00096130" w:rsidP="0000056C">
      <w:pPr>
        <w:rPr>
          <w:rFonts w:ascii="Times New Roman" w:hAnsi="Times New Roman"/>
          <w:b/>
          <w:sz w:val="24"/>
        </w:rPr>
      </w:pPr>
    </w:p>
    <w:p w14:paraId="3F0622D9" w14:textId="77777777" w:rsidR="004D06B1" w:rsidRPr="004E4192" w:rsidRDefault="004D06B1" w:rsidP="004D06B1">
      <w:pPr>
        <w:jc w:val="center"/>
        <w:rPr>
          <w:rFonts w:ascii="Times New Roman" w:hAnsi="Times New Roman"/>
          <w:b/>
          <w:sz w:val="24"/>
        </w:rPr>
      </w:pPr>
      <w:r w:rsidRPr="00B14C2C">
        <w:rPr>
          <w:rFonts w:ascii="Times New Roman" w:hAnsi="Times New Roman"/>
          <w:b/>
          <w:sz w:val="24"/>
        </w:rPr>
        <w:t>Část</w:t>
      </w:r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VI</w:t>
      </w:r>
      <w:r w:rsidRPr="00B14C2C">
        <w:rPr>
          <w:rFonts w:ascii="Times New Roman" w:hAnsi="Times New Roman"/>
          <w:b/>
          <w:sz w:val="24"/>
        </w:rPr>
        <w:t>I.</w:t>
      </w:r>
      <w:r w:rsidRPr="008854A7">
        <w:rPr>
          <w:rFonts w:ascii="Times New Roman" w:hAnsi="Times New Roman"/>
          <w:sz w:val="24"/>
          <w:szCs w:val="24"/>
        </w:rPr>
        <w:t>.</w:t>
      </w:r>
      <w:proofErr w:type="gramEnd"/>
    </w:p>
    <w:p w14:paraId="6973A377" w14:textId="77777777" w:rsidR="004D06B1" w:rsidRPr="008854A7" w:rsidRDefault="004D06B1" w:rsidP="004D06B1">
      <w:pPr>
        <w:jc w:val="center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Poradenské služby na škole</w:t>
      </w:r>
    </w:p>
    <w:p w14:paraId="1452F4C2" w14:textId="77777777" w:rsidR="004D06B1" w:rsidRPr="008854A7" w:rsidRDefault="004D06B1" w:rsidP="004D06B1">
      <w:pPr>
        <w:numPr>
          <w:ilvl w:val="0"/>
          <w:numId w:val="25"/>
        </w:num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Údaje o dalších pracovnících školy:</w:t>
      </w:r>
    </w:p>
    <w:p w14:paraId="4D8478DD" w14:textId="77777777" w:rsidR="004D06B1" w:rsidRPr="008854A7" w:rsidRDefault="004D06B1" w:rsidP="004D06B1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a) Počty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1607"/>
        <w:gridCol w:w="2695"/>
      </w:tblGrid>
      <w:tr w:rsidR="004D06B1" w:rsidRPr="00103882" w14:paraId="1E1A1E26" w14:textId="77777777" w:rsidTr="004D06B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D8D93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D31B1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Počet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845B8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Kvalifikace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6567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Vzdělání</w:t>
            </w:r>
          </w:p>
        </w:tc>
      </w:tr>
      <w:tr w:rsidR="004D06B1" w:rsidRPr="00103882" w14:paraId="0B35AEAF" w14:textId="77777777" w:rsidTr="004D06B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369D9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Výchovný poradce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0A60F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F93F3" w14:textId="77777777" w:rsidR="004D06B1" w:rsidRPr="00103882" w:rsidRDefault="00307854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868E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103882">
              <w:rPr>
                <w:rFonts w:ascii="Times New Roman" w:hAnsi="Times New Roman"/>
                <w:sz w:val="24"/>
                <w:szCs w:val="24"/>
              </w:rPr>
              <w:t>Kur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pro VP</w:t>
            </w:r>
          </w:p>
        </w:tc>
      </w:tr>
      <w:tr w:rsidR="004D06B1" w:rsidRPr="00103882" w14:paraId="5506E9CB" w14:textId="77777777" w:rsidTr="004D06B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B32C9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Školní metodik prevence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8203D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98820" w14:textId="77777777"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88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DD6F" w14:textId="77777777"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Běžná školení</w:t>
            </w:r>
          </w:p>
        </w:tc>
      </w:tr>
    </w:tbl>
    <w:p w14:paraId="0543F2D5" w14:textId="77777777" w:rsidR="004D06B1" w:rsidRPr="008854A7" w:rsidRDefault="004D06B1" w:rsidP="004D06B1">
      <w:pPr>
        <w:jc w:val="both"/>
        <w:rPr>
          <w:rFonts w:ascii="Times New Roman" w:hAnsi="Times New Roman"/>
          <w:sz w:val="24"/>
          <w:szCs w:val="24"/>
        </w:rPr>
      </w:pPr>
    </w:p>
    <w:p w14:paraId="1AC77FF1" w14:textId="77777777" w:rsidR="004D06B1" w:rsidRPr="008854A7" w:rsidRDefault="004D06B1" w:rsidP="004D06B1">
      <w:pPr>
        <w:ind w:left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854A7">
        <w:rPr>
          <w:rFonts w:ascii="Times New Roman" w:hAnsi="Times New Roman"/>
          <w:b/>
          <w:sz w:val="24"/>
          <w:szCs w:val="24"/>
        </w:rPr>
        <w:t>b)Věková</w:t>
      </w:r>
      <w:proofErr w:type="gramEnd"/>
      <w:r w:rsidRPr="008854A7">
        <w:rPr>
          <w:rFonts w:ascii="Times New Roman" w:hAnsi="Times New Roman"/>
          <w:b/>
          <w:sz w:val="24"/>
          <w:szCs w:val="24"/>
        </w:rPr>
        <w:t xml:space="preserve"> struktura: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559"/>
        <w:gridCol w:w="1560"/>
        <w:gridCol w:w="1930"/>
      </w:tblGrid>
      <w:tr w:rsidR="004D06B1" w:rsidRPr="00103882" w14:paraId="563BA3A8" w14:textId="77777777" w:rsidTr="004D06B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3FA9E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276D5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Do 35 let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5B7E6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35-50 let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CC952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nad 50 let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35AB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Důchodci</w:t>
            </w:r>
          </w:p>
        </w:tc>
      </w:tr>
      <w:tr w:rsidR="004D06B1" w:rsidRPr="00103882" w14:paraId="316F2420" w14:textId="77777777" w:rsidTr="004D06B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24942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Výchovný poradce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15206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4A358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C74B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B47D9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C74B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4AB7" w14:textId="77777777" w:rsidR="004D06B1" w:rsidRPr="00103882" w:rsidRDefault="00554715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4D06B1" w:rsidRPr="001038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06B1" w:rsidRPr="00103882" w14:paraId="2E836F7A" w14:textId="77777777" w:rsidTr="004D06B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9AAB5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Školní met. prevence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69561" w14:textId="10FFA41F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000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D89D8" w14:textId="42409F96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0056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E1AFB" w14:textId="77777777" w:rsidR="004D06B1" w:rsidRPr="00103882" w:rsidRDefault="004D06B1" w:rsidP="0055471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C74BC7">
              <w:rPr>
                <w:rFonts w:ascii="Times New Roman" w:hAnsi="Times New Roman"/>
                <w:sz w:val="24"/>
                <w:szCs w:val="24"/>
              </w:rPr>
              <w:t>0</w:t>
            </w: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DE3C" w14:textId="77777777"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06B1" w:rsidRPr="00103882" w14:paraId="466249DD" w14:textId="77777777" w:rsidTr="004D06B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86055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Školní psycholog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45B84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7D176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B751B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7376" w14:textId="77777777"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06B1" w:rsidRPr="00103882" w14:paraId="10E654E0" w14:textId="77777777" w:rsidTr="004D06B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86E83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Školní </w:t>
            </w:r>
            <w:proofErr w:type="spellStart"/>
            <w:r w:rsidRPr="00103882"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 w:rsidRPr="00103882">
              <w:rPr>
                <w:rFonts w:ascii="Times New Roman" w:hAnsi="Times New Roman"/>
                <w:sz w:val="24"/>
                <w:szCs w:val="24"/>
              </w:rPr>
              <w:t>. pedagog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47F85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 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CC252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8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795AF" w14:textId="77777777" w:rsidR="004D06B1" w:rsidRPr="00103882" w:rsidRDefault="004D06B1" w:rsidP="004D06B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 xml:space="preserve">         0                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48DE" w14:textId="77777777"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6F52E240" w14:textId="77777777" w:rsidR="00C74BC7" w:rsidRDefault="004D06B1" w:rsidP="004D06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F05A3">
        <w:rPr>
          <w:rFonts w:ascii="Times New Roman" w:hAnsi="Times New Roman"/>
          <w:sz w:val="24"/>
          <w:szCs w:val="24"/>
        </w:rPr>
        <w:tab/>
      </w:r>
    </w:p>
    <w:p w14:paraId="59BE9906" w14:textId="77777777" w:rsidR="004D06B1" w:rsidRPr="008854A7" w:rsidRDefault="004D06B1" w:rsidP="004D06B1">
      <w:pPr>
        <w:jc w:val="both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c) nepedagogičtí pracovníci:</w:t>
      </w:r>
    </w:p>
    <w:tbl>
      <w:tblPr>
        <w:tblW w:w="0" w:type="auto"/>
        <w:tblInd w:w="-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4"/>
        <w:gridCol w:w="4804"/>
      </w:tblGrid>
      <w:tr w:rsidR="004D06B1" w:rsidRPr="00103882" w14:paraId="7F3D9AA7" w14:textId="77777777" w:rsidTr="004D06B1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16B0D" w14:textId="77777777" w:rsidR="004D06B1" w:rsidRPr="00103882" w:rsidRDefault="004D06B1" w:rsidP="004D06B1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882">
              <w:rPr>
                <w:rFonts w:ascii="Times New Roman" w:hAnsi="Times New Roman"/>
                <w:b/>
                <w:sz w:val="24"/>
                <w:szCs w:val="24"/>
              </w:rPr>
              <w:t>Fyzický počet: 2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8C77" w14:textId="77777777" w:rsidR="004D06B1" w:rsidRPr="00D764EB" w:rsidRDefault="004D06B1" w:rsidP="004D06B1">
            <w:pPr>
              <w:snapToGrid w:val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03882">
              <w:rPr>
                <w:rFonts w:ascii="Times New Roman" w:hAnsi="Times New Roman"/>
                <w:b/>
                <w:sz w:val="24"/>
                <w:szCs w:val="24"/>
              </w:rPr>
              <w:t xml:space="preserve">Přepočtený počet: </w:t>
            </w:r>
            <w:r w:rsidR="00F4557A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</w:tr>
    </w:tbl>
    <w:p w14:paraId="7962F62B" w14:textId="77777777" w:rsidR="004D06B1" w:rsidRPr="008854A7" w:rsidRDefault="004D06B1" w:rsidP="004D06B1">
      <w:pPr>
        <w:ind w:left="1080" w:hanging="371"/>
        <w:jc w:val="both"/>
        <w:rPr>
          <w:rFonts w:ascii="Times New Roman" w:hAnsi="Times New Roman"/>
          <w:sz w:val="24"/>
          <w:szCs w:val="24"/>
        </w:rPr>
      </w:pPr>
    </w:p>
    <w:p w14:paraId="648AD96A" w14:textId="77777777" w:rsidR="004D06B1" w:rsidRDefault="004D06B1" w:rsidP="004F449C">
      <w:pPr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d</w:t>
      </w:r>
      <w:r w:rsidRPr="008854A7">
        <w:rPr>
          <w:rFonts w:ascii="Times New Roman" w:hAnsi="Times New Roman"/>
          <w:sz w:val="24"/>
          <w:szCs w:val="24"/>
        </w:rPr>
        <w:t>) Zapojení školy do národních a mezinárodních výzkumů</w:t>
      </w:r>
      <w:r w:rsidRPr="008854A7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NE</w:t>
      </w:r>
    </w:p>
    <w:p w14:paraId="3DC392D9" w14:textId="77777777" w:rsidR="004D06B1" w:rsidRDefault="004D06B1" w:rsidP="004D06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Žáci se zúčastňují projektu Mléko do škol a Ovoce do škol – evropský projekt s finanční podporou z Evropské unie.</w:t>
      </w:r>
    </w:p>
    <w:p w14:paraId="12E5526C" w14:textId="77777777" w:rsidR="004D06B1" w:rsidRPr="008854A7" w:rsidRDefault="004D06B1" w:rsidP="004F449C">
      <w:pPr>
        <w:jc w:val="both"/>
        <w:rPr>
          <w:rFonts w:ascii="Times New Roman" w:hAnsi="Times New Roman"/>
          <w:b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t>e)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54A7">
        <w:rPr>
          <w:rFonts w:ascii="Times New Roman" w:hAnsi="Times New Roman"/>
          <w:b/>
          <w:sz w:val="24"/>
          <w:szCs w:val="24"/>
        </w:rPr>
        <w:t>Další vzdělávání poradenských pracovníků:</w:t>
      </w:r>
    </w:p>
    <w:p w14:paraId="7901D77D" w14:textId="3F61496D" w:rsidR="00A21047" w:rsidRPr="003F45BD" w:rsidRDefault="004D06B1" w:rsidP="00A21047">
      <w:pPr>
        <w:rPr>
          <w:rFonts w:ascii="Times New Roman" w:hAnsi="Times New Roman"/>
          <w:sz w:val="24"/>
          <w:szCs w:val="24"/>
        </w:rPr>
      </w:pPr>
      <w:r w:rsidRPr="008854A7">
        <w:rPr>
          <w:rFonts w:ascii="Times New Roman" w:hAnsi="Times New Roman"/>
          <w:b/>
          <w:sz w:val="24"/>
          <w:szCs w:val="24"/>
        </w:rPr>
        <w:lastRenderedPageBreak/>
        <w:t>Výchovný poradce</w:t>
      </w:r>
      <w:r w:rsidRPr="008854A7">
        <w:rPr>
          <w:rFonts w:ascii="Times New Roman" w:hAnsi="Times New Roman"/>
          <w:sz w:val="24"/>
          <w:szCs w:val="24"/>
        </w:rPr>
        <w:t>: semináře pořádané S</w:t>
      </w:r>
      <w:r>
        <w:rPr>
          <w:rFonts w:ascii="Times New Roman" w:hAnsi="Times New Roman"/>
          <w:sz w:val="24"/>
          <w:szCs w:val="24"/>
        </w:rPr>
        <w:t xml:space="preserve">SŠ ve Znojmě </w:t>
      </w:r>
      <w:r>
        <w:rPr>
          <w:rFonts w:ascii="Times New Roman" w:hAnsi="Times New Roman"/>
          <w:sz w:val="24"/>
          <w:szCs w:val="24"/>
        </w:rPr>
        <w:br/>
      </w:r>
      <w:r w:rsidRPr="008854A7">
        <w:rPr>
          <w:rFonts w:ascii="Times New Roman" w:hAnsi="Times New Roman"/>
          <w:b/>
          <w:sz w:val="24"/>
          <w:szCs w:val="24"/>
        </w:rPr>
        <w:t>Školní metodik prevence</w:t>
      </w:r>
      <w:r w:rsidRPr="008854A7">
        <w:rPr>
          <w:rFonts w:ascii="Times New Roman" w:hAnsi="Times New Roman"/>
          <w:sz w:val="24"/>
          <w:szCs w:val="24"/>
        </w:rPr>
        <w:t xml:space="preserve">: semináře pořádané </w:t>
      </w:r>
      <w:r>
        <w:rPr>
          <w:rFonts w:ascii="Times New Roman" w:hAnsi="Times New Roman"/>
          <w:sz w:val="24"/>
          <w:szCs w:val="24"/>
        </w:rPr>
        <w:t>SSŠ</w:t>
      </w:r>
      <w:r w:rsidRPr="008854A7">
        <w:rPr>
          <w:rFonts w:ascii="Times New Roman" w:hAnsi="Times New Roman"/>
          <w:sz w:val="24"/>
          <w:szCs w:val="24"/>
        </w:rPr>
        <w:t xml:space="preserve"> ve Znojmě</w:t>
      </w:r>
      <w:r>
        <w:rPr>
          <w:rFonts w:ascii="Times New Roman" w:hAnsi="Times New Roman"/>
          <w:sz w:val="24"/>
          <w:szCs w:val="24"/>
        </w:rPr>
        <w:t xml:space="preserve">, odborem školství </w:t>
      </w:r>
      <w:proofErr w:type="spellStart"/>
      <w:r w:rsidRPr="00800C40">
        <w:rPr>
          <w:rFonts w:ascii="Times New Roman" w:hAnsi="Times New Roman"/>
          <w:sz w:val="24"/>
          <w:szCs w:val="24"/>
        </w:rPr>
        <w:t>Mě</w:t>
      </w:r>
      <w:r w:rsidR="00D764EB" w:rsidRPr="00800C40">
        <w:rPr>
          <w:rFonts w:ascii="Times New Roman" w:hAnsi="Times New Roman"/>
          <w:sz w:val="24"/>
          <w:szCs w:val="24"/>
        </w:rPr>
        <w:t>Ú</w:t>
      </w:r>
      <w:proofErr w:type="spellEnd"/>
      <w:r w:rsidRPr="00800C40">
        <w:rPr>
          <w:rFonts w:ascii="Times New Roman" w:hAnsi="Times New Roman"/>
          <w:sz w:val="24"/>
          <w:szCs w:val="24"/>
        </w:rPr>
        <w:t xml:space="preserve"> Moravský Krumlov – </w:t>
      </w:r>
      <w:proofErr w:type="spellStart"/>
      <w:r w:rsidRPr="00800C40">
        <w:rPr>
          <w:rFonts w:ascii="Times New Roman" w:hAnsi="Times New Roman"/>
          <w:sz w:val="24"/>
          <w:szCs w:val="24"/>
        </w:rPr>
        <w:t>OSPO</w:t>
      </w:r>
      <w:r w:rsidR="00D764EB" w:rsidRPr="00800C40">
        <w:rPr>
          <w:rFonts w:ascii="Times New Roman" w:hAnsi="Times New Roman"/>
          <w:sz w:val="24"/>
          <w:szCs w:val="24"/>
        </w:rPr>
        <w:t>D</w:t>
      </w:r>
      <w:r w:rsidRPr="00800C40">
        <w:rPr>
          <w:rFonts w:ascii="Times New Roman" w:hAnsi="Times New Roman"/>
          <w:sz w:val="24"/>
          <w:szCs w:val="24"/>
        </w:rPr>
        <w:t>em</w:t>
      </w:r>
      <w:proofErr w:type="spellEnd"/>
      <w:r w:rsidR="00D764EB" w:rsidRPr="00800C40">
        <w:rPr>
          <w:rFonts w:ascii="Times New Roman" w:hAnsi="Times New Roman"/>
          <w:sz w:val="24"/>
          <w:szCs w:val="24"/>
        </w:rPr>
        <w:t>.</w:t>
      </w:r>
    </w:p>
    <w:p w14:paraId="03A2E786" w14:textId="77777777" w:rsidR="003F45BD" w:rsidRPr="003F45BD" w:rsidRDefault="00F21EBF" w:rsidP="003F45BD">
      <w:pPr>
        <w:pStyle w:val="Odstavecseseznamem"/>
        <w:numPr>
          <w:ilvl w:val="0"/>
          <w:numId w:val="25"/>
        </w:numPr>
        <w:rPr>
          <w:rFonts w:ascii="Times New Roman" w:hAnsi="Times New Roman"/>
          <w:b/>
          <w:sz w:val="24"/>
          <w:szCs w:val="24"/>
        </w:rPr>
      </w:pPr>
      <w:r w:rsidRPr="003F45BD">
        <w:rPr>
          <w:rFonts w:ascii="Times New Roman" w:hAnsi="Times New Roman"/>
          <w:b/>
          <w:sz w:val="24"/>
          <w:szCs w:val="24"/>
        </w:rPr>
        <w:t>Hodnocení práce Výchovného poradce – 2024/2025</w:t>
      </w:r>
    </w:p>
    <w:p w14:paraId="72CE6AD4" w14:textId="77777777" w:rsidR="003F45BD" w:rsidRDefault="00F21EBF" w:rsidP="003F45BD">
      <w:pPr>
        <w:rPr>
          <w:rFonts w:ascii="Times New Roman" w:hAnsi="Times New Roman"/>
          <w:b/>
          <w:sz w:val="24"/>
          <w:szCs w:val="24"/>
        </w:rPr>
      </w:pPr>
      <w:r w:rsidRPr="003F45BD">
        <w:rPr>
          <w:rFonts w:ascii="Times New Roman" w:hAnsi="Times New Roman"/>
          <w:sz w:val="24"/>
          <w:szCs w:val="24"/>
        </w:rPr>
        <w:t xml:space="preserve">Práce výchovného poradce se řídí </w:t>
      </w:r>
      <w:r w:rsidRPr="003F45BD">
        <w:rPr>
          <w:rFonts w:ascii="Times New Roman" w:hAnsi="Times New Roman"/>
          <w:b/>
          <w:i/>
          <w:sz w:val="24"/>
          <w:szCs w:val="24"/>
        </w:rPr>
        <w:t xml:space="preserve">Plánem práce výchovného poradce </w:t>
      </w:r>
      <w:r w:rsidRPr="003F45BD">
        <w:rPr>
          <w:rFonts w:ascii="Times New Roman" w:hAnsi="Times New Roman"/>
          <w:sz w:val="24"/>
          <w:szCs w:val="24"/>
        </w:rPr>
        <w:t>na příslušný školní rok a ten je konkretizován v </w:t>
      </w:r>
      <w:r w:rsidRPr="003F45BD">
        <w:rPr>
          <w:rFonts w:ascii="Times New Roman" w:hAnsi="Times New Roman"/>
          <w:b/>
          <w:i/>
          <w:sz w:val="24"/>
          <w:szCs w:val="24"/>
        </w:rPr>
        <w:t>Měsíčním plánu</w:t>
      </w:r>
      <w:r w:rsidRPr="003F45BD">
        <w:rPr>
          <w:rFonts w:ascii="Times New Roman" w:hAnsi="Times New Roman"/>
          <w:b/>
          <w:i/>
          <w:sz w:val="24"/>
          <w:szCs w:val="24"/>
        </w:rPr>
        <w:br/>
      </w:r>
      <w:r w:rsidRPr="003F45BD">
        <w:rPr>
          <w:rFonts w:ascii="Times New Roman" w:hAnsi="Times New Roman"/>
          <w:b/>
          <w:sz w:val="24"/>
          <w:szCs w:val="24"/>
        </w:rPr>
        <w:t>Úkoly:</w:t>
      </w:r>
      <w:r w:rsidRPr="003F45BD">
        <w:rPr>
          <w:rFonts w:ascii="Times New Roman" w:hAnsi="Times New Roman"/>
          <w:b/>
          <w:sz w:val="24"/>
          <w:szCs w:val="24"/>
        </w:rPr>
        <w:br/>
      </w:r>
      <w:r w:rsidRPr="003F45BD">
        <w:rPr>
          <w:rFonts w:ascii="Times New Roman" w:hAnsi="Times New Roman"/>
          <w:sz w:val="24"/>
          <w:szCs w:val="24"/>
        </w:rPr>
        <w:t xml:space="preserve">   - Dokumentace materiálů týkajících se výchovného poradenství je průběžně aktualizována </w:t>
      </w:r>
      <w:r w:rsidRPr="003F45BD">
        <w:rPr>
          <w:rFonts w:ascii="Times New Roman" w:hAnsi="Times New Roman"/>
          <w:sz w:val="24"/>
          <w:szCs w:val="24"/>
        </w:rPr>
        <w:br/>
        <w:t xml:space="preserve">     a doplňována.   </w:t>
      </w:r>
      <w:r w:rsidRPr="003F45BD">
        <w:rPr>
          <w:rFonts w:ascii="Times New Roman" w:hAnsi="Times New Roman"/>
          <w:sz w:val="24"/>
          <w:szCs w:val="24"/>
        </w:rPr>
        <w:br/>
      </w:r>
    </w:p>
    <w:p w14:paraId="05F70A85" w14:textId="77777777" w:rsidR="003F45BD" w:rsidRDefault="00F21EBF" w:rsidP="003F45BD">
      <w:pPr>
        <w:rPr>
          <w:rFonts w:ascii="Times New Roman" w:hAnsi="Times New Roman"/>
          <w:b/>
          <w:sz w:val="24"/>
          <w:szCs w:val="24"/>
        </w:rPr>
      </w:pPr>
      <w:r w:rsidRPr="003F45BD">
        <w:rPr>
          <w:rFonts w:ascii="Times New Roman" w:hAnsi="Times New Roman"/>
          <w:b/>
          <w:sz w:val="24"/>
          <w:szCs w:val="24"/>
        </w:rPr>
        <w:t>1) Péče o žáky s výchovnými a výukovými obtížemi</w:t>
      </w:r>
      <w:r w:rsidRPr="003F45BD">
        <w:rPr>
          <w:rFonts w:ascii="Times New Roman" w:hAnsi="Times New Roman"/>
          <w:b/>
          <w:sz w:val="24"/>
          <w:szCs w:val="24"/>
        </w:rPr>
        <w:br/>
      </w:r>
      <w:r w:rsidRPr="003F45BD">
        <w:rPr>
          <w:rFonts w:ascii="Times New Roman" w:hAnsi="Times New Roman"/>
          <w:sz w:val="24"/>
          <w:szCs w:val="24"/>
        </w:rPr>
        <w:t>Všechny vyvstalé problémy jsou průběžně řešeny ve spolupráci s metodickým sdružením, se společenskovědní a přírodovědnou komisí a školním poradenským centrem.</w:t>
      </w:r>
      <w:r w:rsidRPr="003F45BD">
        <w:rPr>
          <w:rFonts w:ascii="Times New Roman" w:hAnsi="Times New Roman"/>
          <w:sz w:val="24"/>
          <w:szCs w:val="24"/>
        </w:rPr>
        <w:br/>
        <w:t xml:space="preserve">K </w:t>
      </w:r>
      <w:proofErr w:type="gramStart"/>
      <w:r w:rsidRPr="003F45BD">
        <w:rPr>
          <w:rFonts w:ascii="Times New Roman" w:hAnsi="Times New Roman"/>
          <w:sz w:val="24"/>
          <w:szCs w:val="24"/>
        </w:rPr>
        <w:t>řešení  jsou</w:t>
      </w:r>
      <w:proofErr w:type="gramEnd"/>
      <w:r w:rsidRPr="003F45BD">
        <w:rPr>
          <w:rFonts w:ascii="Times New Roman" w:hAnsi="Times New Roman"/>
          <w:sz w:val="24"/>
          <w:szCs w:val="24"/>
        </w:rPr>
        <w:t xml:space="preserve"> zváni dle potřeby i rodiče. Kvalita spolupráce se liší podle schopností a zájmu rodičů.</w:t>
      </w:r>
      <w:r w:rsidRPr="003F45BD">
        <w:rPr>
          <w:rFonts w:ascii="Times New Roman" w:hAnsi="Times New Roman"/>
          <w:b/>
          <w:sz w:val="24"/>
          <w:szCs w:val="24"/>
        </w:rPr>
        <w:br/>
      </w:r>
      <w:r w:rsidRPr="003F45BD">
        <w:rPr>
          <w:rFonts w:ascii="Times New Roman" w:hAnsi="Times New Roman"/>
          <w:sz w:val="24"/>
          <w:szCs w:val="24"/>
        </w:rPr>
        <w:t xml:space="preserve">Mimořádná pozornost je </w:t>
      </w:r>
      <w:proofErr w:type="gramStart"/>
      <w:r w:rsidRPr="003F45BD">
        <w:rPr>
          <w:rFonts w:ascii="Times New Roman" w:hAnsi="Times New Roman"/>
          <w:sz w:val="24"/>
          <w:szCs w:val="24"/>
        </w:rPr>
        <w:t>věnována  žákům</w:t>
      </w:r>
      <w:proofErr w:type="gramEnd"/>
      <w:r w:rsidRPr="003F45BD">
        <w:rPr>
          <w:rFonts w:ascii="Times New Roman" w:hAnsi="Times New Roman"/>
          <w:sz w:val="24"/>
          <w:szCs w:val="24"/>
        </w:rPr>
        <w:t xml:space="preserve"> s SPU a tvorbě IVP ve spolupráci s třídními učiteli, </w:t>
      </w:r>
      <w:proofErr w:type="spellStart"/>
      <w:r w:rsidRPr="003F45BD">
        <w:rPr>
          <w:rFonts w:ascii="Times New Roman" w:hAnsi="Times New Roman"/>
          <w:sz w:val="24"/>
          <w:szCs w:val="24"/>
        </w:rPr>
        <w:t>spec</w:t>
      </w:r>
      <w:proofErr w:type="spellEnd"/>
      <w:r w:rsidRPr="003F45BD">
        <w:rPr>
          <w:rFonts w:ascii="Times New Roman" w:hAnsi="Times New Roman"/>
          <w:sz w:val="24"/>
          <w:szCs w:val="24"/>
        </w:rPr>
        <w:t xml:space="preserve">. pedagogem, PPP </w:t>
      </w:r>
      <w:proofErr w:type="spellStart"/>
      <w:r w:rsidRPr="003F45BD">
        <w:rPr>
          <w:rFonts w:ascii="Times New Roman" w:hAnsi="Times New Roman"/>
          <w:sz w:val="24"/>
          <w:szCs w:val="24"/>
        </w:rPr>
        <w:t>Znojmo,SPC</w:t>
      </w:r>
      <w:proofErr w:type="spellEnd"/>
      <w:r w:rsidRPr="003F45BD">
        <w:rPr>
          <w:rFonts w:ascii="Times New Roman" w:hAnsi="Times New Roman"/>
          <w:sz w:val="24"/>
          <w:szCs w:val="24"/>
        </w:rPr>
        <w:t xml:space="preserve"> Brno a rodiči.</w:t>
      </w:r>
      <w:r w:rsidRPr="003F45BD">
        <w:rPr>
          <w:rFonts w:ascii="Times New Roman" w:hAnsi="Times New Roman"/>
          <w:sz w:val="24"/>
          <w:szCs w:val="24"/>
        </w:rPr>
        <w:br/>
        <w:t xml:space="preserve">Část žáků využívala celoroční dopomoc ( doučování jazyků, </w:t>
      </w:r>
      <w:proofErr w:type="spellStart"/>
      <w:r w:rsidRPr="003F45BD">
        <w:rPr>
          <w:rFonts w:ascii="Times New Roman" w:hAnsi="Times New Roman"/>
          <w:sz w:val="24"/>
          <w:szCs w:val="24"/>
        </w:rPr>
        <w:t>matematiky,českého</w:t>
      </w:r>
      <w:proofErr w:type="spellEnd"/>
      <w:r w:rsidRPr="003F45BD">
        <w:rPr>
          <w:rFonts w:ascii="Times New Roman" w:hAnsi="Times New Roman"/>
          <w:sz w:val="24"/>
          <w:szCs w:val="24"/>
        </w:rPr>
        <w:t xml:space="preserve"> jazyka…) v přípravě  na výuku.</w:t>
      </w:r>
      <w:r w:rsidRPr="003F45BD">
        <w:rPr>
          <w:rFonts w:ascii="Times New Roman" w:hAnsi="Times New Roman"/>
          <w:sz w:val="24"/>
          <w:szCs w:val="24"/>
        </w:rPr>
        <w:br/>
      </w:r>
    </w:p>
    <w:p w14:paraId="12E5005F" w14:textId="7F90B7E8" w:rsidR="00F21EBF" w:rsidRPr="003F45BD" w:rsidRDefault="00F21EBF" w:rsidP="003F45BD">
      <w:pPr>
        <w:rPr>
          <w:rFonts w:ascii="Times New Roman" w:hAnsi="Times New Roman"/>
          <w:b/>
          <w:sz w:val="24"/>
          <w:szCs w:val="24"/>
        </w:rPr>
      </w:pPr>
      <w:r w:rsidRPr="003F45BD">
        <w:rPr>
          <w:rFonts w:ascii="Times New Roman" w:hAnsi="Times New Roman"/>
          <w:b/>
          <w:sz w:val="24"/>
          <w:szCs w:val="24"/>
        </w:rPr>
        <w:t>2) Volba povolání</w:t>
      </w:r>
      <w:r w:rsidRPr="003F45BD">
        <w:rPr>
          <w:rFonts w:ascii="Times New Roman" w:hAnsi="Times New Roman"/>
          <w:b/>
          <w:sz w:val="24"/>
          <w:szCs w:val="24"/>
        </w:rPr>
        <w:br/>
      </w:r>
      <w:r w:rsidRPr="003F45BD">
        <w:rPr>
          <w:rFonts w:ascii="Times New Roman" w:hAnsi="Times New Roman"/>
          <w:sz w:val="24"/>
          <w:szCs w:val="24"/>
        </w:rPr>
        <w:t xml:space="preserve">Profesní orientace a výběr </w:t>
      </w:r>
      <w:proofErr w:type="gramStart"/>
      <w:r w:rsidRPr="003F45BD">
        <w:rPr>
          <w:rFonts w:ascii="Times New Roman" w:hAnsi="Times New Roman"/>
          <w:sz w:val="24"/>
          <w:szCs w:val="24"/>
        </w:rPr>
        <w:t>povolání  je</w:t>
      </w:r>
      <w:proofErr w:type="gramEnd"/>
      <w:r w:rsidRPr="003F45BD">
        <w:rPr>
          <w:rFonts w:ascii="Times New Roman" w:hAnsi="Times New Roman"/>
          <w:sz w:val="24"/>
          <w:szCs w:val="24"/>
        </w:rPr>
        <w:t xml:space="preserve">  zařazován  do výuky </w:t>
      </w:r>
      <w:proofErr w:type="spellStart"/>
      <w:r w:rsidRPr="003F45BD">
        <w:rPr>
          <w:rFonts w:ascii="Times New Roman" w:hAnsi="Times New Roman"/>
          <w:sz w:val="24"/>
          <w:szCs w:val="24"/>
        </w:rPr>
        <w:t>Rv</w:t>
      </w:r>
      <w:proofErr w:type="spellEnd"/>
      <w:r w:rsidRPr="003F45BD">
        <w:rPr>
          <w:rFonts w:ascii="Times New Roman" w:hAnsi="Times New Roman"/>
          <w:sz w:val="24"/>
          <w:szCs w:val="24"/>
        </w:rPr>
        <w:t xml:space="preserve">, Ov, </w:t>
      </w:r>
      <w:proofErr w:type="spellStart"/>
      <w:r w:rsidRPr="003F45BD">
        <w:rPr>
          <w:rFonts w:ascii="Times New Roman" w:hAnsi="Times New Roman"/>
          <w:sz w:val="24"/>
          <w:szCs w:val="24"/>
        </w:rPr>
        <w:t>Pv</w:t>
      </w:r>
      <w:proofErr w:type="spellEnd"/>
      <w:r w:rsidRPr="003F45BD">
        <w:rPr>
          <w:rFonts w:ascii="Times New Roman" w:hAnsi="Times New Roman"/>
          <w:sz w:val="24"/>
          <w:szCs w:val="24"/>
        </w:rPr>
        <w:t xml:space="preserve">. Veškeré informace ohledně výběru SŠ,  vyplnění přihlášek na SŠ , </w:t>
      </w:r>
      <w:proofErr w:type="spellStart"/>
      <w:r w:rsidRPr="003F45BD">
        <w:rPr>
          <w:rFonts w:ascii="Times New Roman" w:hAnsi="Times New Roman"/>
          <w:sz w:val="24"/>
          <w:szCs w:val="24"/>
        </w:rPr>
        <w:t>info</w:t>
      </w:r>
      <w:proofErr w:type="spellEnd"/>
      <w:r w:rsidRPr="003F45BD">
        <w:rPr>
          <w:rFonts w:ascii="Times New Roman" w:hAnsi="Times New Roman"/>
          <w:sz w:val="24"/>
          <w:szCs w:val="24"/>
        </w:rPr>
        <w:t xml:space="preserve"> o přijímacím řízení na SŠ pro žáky i rodiče byly předávány elektronicky  a v tištěné podobě žákům  a rodičům.</w:t>
      </w:r>
      <w:r w:rsidRPr="003F45BD">
        <w:rPr>
          <w:rFonts w:ascii="Times New Roman" w:hAnsi="Times New Roman"/>
          <w:sz w:val="24"/>
          <w:szCs w:val="24"/>
        </w:rPr>
        <w:br/>
      </w:r>
      <w:r w:rsidRPr="003F45BD">
        <w:rPr>
          <w:rFonts w:ascii="Times New Roman" w:hAnsi="Times New Roman"/>
          <w:sz w:val="24"/>
          <w:szCs w:val="24"/>
        </w:rPr>
        <w:br/>
      </w:r>
      <w:r w:rsidRPr="003F45BD">
        <w:rPr>
          <w:rFonts w:ascii="Times New Roman" w:hAnsi="Times New Roman"/>
          <w:sz w:val="24"/>
          <w:szCs w:val="24"/>
          <w:u w:val="single"/>
        </w:rPr>
        <w:t>V letošním roce se dařilo:</w:t>
      </w:r>
      <w:r w:rsidRPr="003F45BD">
        <w:rPr>
          <w:rFonts w:ascii="Times New Roman" w:hAnsi="Times New Roman"/>
          <w:sz w:val="24"/>
          <w:szCs w:val="24"/>
        </w:rPr>
        <w:br/>
        <w:t xml:space="preserve">- spolupráce s vedením </w:t>
      </w:r>
      <w:proofErr w:type="spellStart"/>
      <w:r w:rsidRPr="003F45BD">
        <w:rPr>
          <w:rFonts w:ascii="Times New Roman" w:hAnsi="Times New Roman"/>
          <w:sz w:val="24"/>
          <w:szCs w:val="24"/>
        </w:rPr>
        <w:t>školy,školním</w:t>
      </w:r>
      <w:proofErr w:type="spellEnd"/>
      <w:r w:rsidRPr="003F45BD">
        <w:rPr>
          <w:rFonts w:ascii="Times New Roman" w:hAnsi="Times New Roman"/>
          <w:sz w:val="24"/>
          <w:szCs w:val="24"/>
        </w:rPr>
        <w:t xml:space="preserve"> poradenským </w:t>
      </w:r>
      <w:proofErr w:type="spellStart"/>
      <w:r w:rsidRPr="003F45BD">
        <w:rPr>
          <w:rFonts w:ascii="Times New Roman" w:hAnsi="Times New Roman"/>
          <w:sz w:val="24"/>
          <w:szCs w:val="24"/>
        </w:rPr>
        <w:t>centrem,s</w:t>
      </w:r>
      <w:proofErr w:type="spellEnd"/>
      <w:r w:rsidRPr="003F45BD">
        <w:rPr>
          <w:rFonts w:ascii="Times New Roman" w:hAnsi="Times New Roman"/>
          <w:sz w:val="24"/>
          <w:szCs w:val="24"/>
        </w:rPr>
        <w:t xml:space="preserve"> třídními </w:t>
      </w:r>
      <w:proofErr w:type="spellStart"/>
      <w:r w:rsidRPr="003F45BD">
        <w:rPr>
          <w:rFonts w:ascii="Times New Roman" w:hAnsi="Times New Roman"/>
          <w:sz w:val="24"/>
          <w:szCs w:val="24"/>
        </w:rPr>
        <w:t>učiteli,asistentkami</w:t>
      </w:r>
      <w:proofErr w:type="spellEnd"/>
      <w:r w:rsidRPr="003F45BD">
        <w:rPr>
          <w:rFonts w:ascii="Times New Roman" w:hAnsi="Times New Roman"/>
          <w:sz w:val="24"/>
          <w:szCs w:val="24"/>
        </w:rPr>
        <w:t xml:space="preserve"> pedagoga</w:t>
      </w:r>
      <w:r w:rsidRPr="003F45BD">
        <w:rPr>
          <w:rFonts w:ascii="Times New Roman" w:hAnsi="Times New Roman"/>
          <w:sz w:val="24"/>
          <w:szCs w:val="24"/>
        </w:rPr>
        <w:br/>
        <w:t xml:space="preserve">- zapojit žáky do určitých akcí školy ( </w:t>
      </w:r>
      <w:proofErr w:type="spellStart"/>
      <w:r w:rsidRPr="003F45BD">
        <w:rPr>
          <w:rFonts w:ascii="Times New Roman" w:hAnsi="Times New Roman"/>
          <w:sz w:val="24"/>
          <w:szCs w:val="24"/>
        </w:rPr>
        <w:t>Mikuláš,Vánoční</w:t>
      </w:r>
      <w:proofErr w:type="spellEnd"/>
      <w:r w:rsidRPr="003F45BD">
        <w:rPr>
          <w:rFonts w:ascii="Times New Roman" w:hAnsi="Times New Roman"/>
          <w:sz w:val="24"/>
          <w:szCs w:val="24"/>
        </w:rPr>
        <w:t xml:space="preserve"> dílničky ,Vánoční </w:t>
      </w:r>
      <w:proofErr w:type="spellStart"/>
      <w:r w:rsidRPr="003F45BD">
        <w:rPr>
          <w:rFonts w:ascii="Times New Roman" w:hAnsi="Times New Roman"/>
          <w:sz w:val="24"/>
          <w:szCs w:val="24"/>
        </w:rPr>
        <w:t>koncert,výuka</w:t>
      </w:r>
      <w:proofErr w:type="spellEnd"/>
      <w:r w:rsidRPr="003F45BD">
        <w:rPr>
          <w:rFonts w:ascii="Times New Roman" w:hAnsi="Times New Roman"/>
          <w:sz w:val="24"/>
          <w:szCs w:val="24"/>
        </w:rPr>
        <w:t xml:space="preserve"> žáků 9.r. na 1.stupni,Doktro </w:t>
      </w:r>
      <w:proofErr w:type="spellStart"/>
      <w:r w:rsidRPr="003F45BD">
        <w:rPr>
          <w:rFonts w:ascii="Times New Roman" w:hAnsi="Times New Roman"/>
          <w:sz w:val="24"/>
          <w:szCs w:val="24"/>
        </w:rPr>
        <w:t>Dancer,Barevný</w:t>
      </w:r>
      <w:proofErr w:type="spellEnd"/>
      <w:r w:rsidRPr="003F4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5BD">
        <w:rPr>
          <w:rFonts w:ascii="Times New Roman" w:hAnsi="Times New Roman"/>
          <w:sz w:val="24"/>
          <w:szCs w:val="24"/>
        </w:rPr>
        <w:t>týden,úklid</w:t>
      </w:r>
      <w:proofErr w:type="spellEnd"/>
      <w:r w:rsidRPr="003F45BD">
        <w:rPr>
          <w:rFonts w:ascii="Times New Roman" w:hAnsi="Times New Roman"/>
          <w:sz w:val="24"/>
          <w:szCs w:val="24"/>
        </w:rPr>
        <w:t xml:space="preserve"> okolí </w:t>
      </w:r>
      <w:proofErr w:type="spellStart"/>
      <w:r w:rsidRPr="003F45BD">
        <w:rPr>
          <w:rFonts w:ascii="Times New Roman" w:hAnsi="Times New Roman"/>
          <w:sz w:val="24"/>
          <w:szCs w:val="24"/>
        </w:rPr>
        <w:t>školy,Olympijský</w:t>
      </w:r>
      <w:proofErr w:type="spellEnd"/>
      <w:r w:rsidRPr="003F4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5BD">
        <w:rPr>
          <w:rFonts w:ascii="Times New Roman" w:hAnsi="Times New Roman"/>
          <w:sz w:val="24"/>
          <w:szCs w:val="24"/>
        </w:rPr>
        <w:t>běh,Den</w:t>
      </w:r>
      <w:proofErr w:type="spellEnd"/>
      <w:r w:rsidRPr="003F45BD">
        <w:rPr>
          <w:rFonts w:ascii="Times New Roman" w:hAnsi="Times New Roman"/>
          <w:sz w:val="24"/>
          <w:szCs w:val="24"/>
        </w:rPr>
        <w:t xml:space="preserve"> bez </w:t>
      </w:r>
      <w:proofErr w:type="spellStart"/>
      <w:r w:rsidRPr="003F45BD">
        <w:rPr>
          <w:rFonts w:ascii="Times New Roman" w:hAnsi="Times New Roman"/>
          <w:sz w:val="24"/>
          <w:szCs w:val="24"/>
        </w:rPr>
        <w:t>aktovek,šípkovaná,školní</w:t>
      </w:r>
      <w:proofErr w:type="spellEnd"/>
      <w:r w:rsidRPr="003F45BD">
        <w:rPr>
          <w:rFonts w:ascii="Times New Roman" w:hAnsi="Times New Roman"/>
          <w:sz w:val="24"/>
          <w:szCs w:val="24"/>
        </w:rPr>
        <w:t xml:space="preserve"> ples……)</w:t>
      </w:r>
      <w:r w:rsidRPr="003F45BD">
        <w:rPr>
          <w:rFonts w:ascii="Times New Roman" w:hAnsi="Times New Roman"/>
          <w:sz w:val="24"/>
          <w:szCs w:val="24"/>
        </w:rPr>
        <w:br/>
        <w:t>- dobrá spolupráce s rodiči vycházejících žáků</w:t>
      </w:r>
      <w:r w:rsidRPr="003F45BD">
        <w:rPr>
          <w:rFonts w:ascii="Times New Roman" w:hAnsi="Times New Roman"/>
          <w:sz w:val="24"/>
          <w:szCs w:val="24"/>
        </w:rPr>
        <w:br/>
        <w:t>- využití  elektronické komunikace  mezi školou a rodinou-</w:t>
      </w:r>
      <w:proofErr w:type="spellStart"/>
      <w:r w:rsidRPr="003F45BD">
        <w:rPr>
          <w:rFonts w:ascii="Times New Roman" w:hAnsi="Times New Roman"/>
          <w:sz w:val="24"/>
          <w:szCs w:val="24"/>
        </w:rPr>
        <w:t>edookit</w:t>
      </w:r>
      <w:proofErr w:type="spellEnd"/>
      <w:r w:rsidRPr="003F45BD">
        <w:rPr>
          <w:rFonts w:ascii="Times New Roman" w:hAnsi="Times New Roman"/>
          <w:sz w:val="24"/>
          <w:szCs w:val="24"/>
        </w:rPr>
        <w:t xml:space="preserve">   ( tok informací, hodnocení žáků)</w:t>
      </w:r>
      <w:r w:rsidRPr="003F45BD">
        <w:rPr>
          <w:rFonts w:ascii="Times New Roman" w:hAnsi="Times New Roman"/>
          <w:sz w:val="24"/>
          <w:szCs w:val="24"/>
        </w:rPr>
        <w:br/>
        <w:t>-  velká podpora ze strany vedení školy</w:t>
      </w:r>
      <w:r w:rsidRPr="003F45BD">
        <w:rPr>
          <w:rFonts w:ascii="Times New Roman" w:hAnsi="Times New Roman"/>
          <w:sz w:val="24"/>
          <w:szCs w:val="24"/>
        </w:rPr>
        <w:br/>
        <w:t>- řešit školní neúspěch žáků pravidelnými individuálními konzultacemi-formy doučování</w:t>
      </w:r>
      <w:r w:rsidRPr="003F45BD">
        <w:rPr>
          <w:rFonts w:ascii="Times New Roman" w:hAnsi="Times New Roman"/>
          <w:sz w:val="24"/>
          <w:szCs w:val="24"/>
        </w:rPr>
        <w:br/>
        <w:t>- nabízet žákům široké spektrum mimoškolních zájmových aktivit</w:t>
      </w:r>
      <w:r w:rsidRPr="003F45BD">
        <w:rPr>
          <w:rFonts w:ascii="Times New Roman" w:hAnsi="Times New Roman"/>
          <w:sz w:val="24"/>
          <w:szCs w:val="24"/>
        </w:rPr>
        <w:br/>
        <w:t>- pokračovat ve vzdělávání pedagogických pracovníků-</w:t>
      </w:r>
      <w:proofErr w:type="spellStart"/>
      <w:r w:rsidRPr="003F45BD">
        <w:rPr>
          <w:rFonts w:ascii="Times New Roman" w:hAnsi="Times New Roman"/>
          <w:sz w:val="24"/>
          <w:szCs w:val="24"/>
        </w:rPr>
        <w:t>webináře,semináře,konference.workshopy</w:t>
      </w:r>
      <w:proofErr w:type="spellEnd"/>
      <w:r w:rsidRPr="003F45BD">
        <w:rPr>
          <w:rFonts w:ascii="Times New Roman" w:hAnsi="Times New Roman"/>
          <w:sz w:val="24"/>
          <w:szCs w:val="24"/>
        </w:rPr>
        <w:br/>
        <w:t xml:space="preserve">- zajistit vzdělávání žáků v oblasti prevence a patologických jevů-programy v rámci </w:t>
      </w:r>
      <w:proofErr w:type="spellStart"/>
      <w:r w:rsidRPr="003F45BD">
        <w:rPr>
          <w:rFonts w:ascii="Times New Roman" w:hAnsi="Times New Roman"/>
          <w:sz w:val="24"/>
          <w:szCs w:val="24"/>
        </w:rPr>
        <w:t>KPPP,Podané</w:t>
      </w:r>
      <w:proofErr w:type="spellEnd"/>
      <w:r w:rsidRPr="003F45BD">
        <w:rPr>
          <w:rFonts w:ascii="Times New Roman" w:hAnsi="Times New Roman"/>
          <w:sz w:val="24"/>
          <w:szCs w:val="24"/>
        </w:rPr>
        <w:t xml:space="preserve"> ruce Brno</w:t>
      </w:r>
      <w:r w:rsidRPr="003F45BD">
        <w:rPr>
          <w:rFonts w:ascii="Times New Roman" w:hAnsi="Times New Roman"/>
          <w:sz w:val="24"/>
          <w:szCs w:val="24"/>
        </w:rPr>
        <w:br/>
      </w:r>
      <w:r w:rsidRPr="003F45BD">
        <w:rPr>
          <w:rFonts w:ascii="Times New Roman" w:hAnsi="Times New Roman"/>
          <w:sz w:val="24"/>
          <w:szCs w:val="24"/>
          <w:u w:val="single"/>
        </w:rPr>
        <w:lastRenderedPageBreak/>
        <w:t>V letošním roce se nedařilo:</w:t>
      </w:r>
      <w:r w:rsidRPr="003F45BD">
        <w:rPr>
          <w:rFonts w:ascii="Times New Roman" w:hAnsi="Times New Roman"/>
          <w:sz w:val="24"/>
          <w:szCs w:val="24"/>
        </w:rPr>
        <w:br/>
        <w:t>-</w:t>
      </w:r>
      <w:r w:rsidR="003F45BD">
        <w:rPr>
          <w:rFonts w:ascii="Times New Roman" w:hAnsi="Times New Roman"/>
          <w:sz w:val="24"/>
          <w:szCs w:val="24"/>
        </w:rPr>
        <w:t xml:space="preserve"> </w:t>
      </w:r>
      <w:r w:rsidRPr="003F45BD">
        <w:rPr>
          <w:rFonts w:ascii="Times New Roman" w:hAnsi="Times New Roman"/>
          <w:sz w:val="24"/>
          <w:szCs w:val="24"/>
        </w:rPr>
        <w:t>u některých žáků podnítit  zájem o školní práci a posílit jejich zodpovědný přístup k plnění povinností a řídit se pravidly školního řádu</w:t>
      </w:r>
    </w:p>
    <w:p w14:paraId="764C0710" w14:textId="76B18702" w:rsidR="00F21EBF" w:rsidRDefault="00F21EBF" w:rsidP="003F45BD">
      <w:pPr>
        <w:rPr>
          <w:rFonts w:ascii="Times New Roman" w:hAnsi="Times New Roman" w:cs="Times New Roman"/>
          <w:sz w:val="24"/>
          <w:szCs w:val="24"/>
        </w:rPr>
      </w:pPr>
      <w:r w:rsidRPr="00663C5C">
        <w:rPr>
          <w:rFonts w:ascii="Times New Roman" w:hAnsi="Times New Roman" w:cs="Times New Roman"/>
          <w:sz w:val="24"/>
          <w:szCs w:val="24"/>
        </w:rPr>
        <w:t>Ve Vémyslicích dne: 26. 6. 2025                                        Zpracovala: Kohoutková Ivana /VP/</w:t>
      </w:r>
    </w:p>
    <w:p w14:paraId="13954054" w14:textId="5FD19FDE" w:rsidR="003F45BD" w:rsidRDefault="003F45BD" w:rsidP="003F45BD">
      <w:pPr>
        <w:rPr>
          <w:rFonts w:ascii="Times New Roman" w:hAnsi="Times New Roman" w:cs="Times New Roman"/>
          <w:sz w:val="24"/>
          <w:szCs w:val="24"/>
        </w:rPr>
      </w:pPr>
    </w:p>
    <w:p w14:paraId="097DB493" w14:textId="2D81F6CC" w:rsidR="003F45BD" w:rsidRPr="003F45BD" w:rsidRDefault="003F45BD" w:rsidP="003F45BD">
      <w:pPr>
        <w:pStyle w:val="Nzev"/>
        <w:numPr>
          <w:ilvl w:val="0"/>
          <w:numId w:val="25"/>
        </w:numPr>
        <w:jc w:val="left"/>
        <w:rPr>
          <w:b/>
          <w:sz w:val="24"/>
          <w:szCs w:val="24"/>
        </w:rPr>
      </w:pPr>
      <w:r w:rsidRPr="003F45BD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yhodnocení činnosti školního metodika prevence – 2024/2025</w:t>
      </w:r>
      <w:r w:rsidRPr="003F45BD">
        <w:rPr>
          <w:b/>
          <w:sz w:val="24"/>
          <w:szCs w:val="24"/>
        </w:rPr>
        <w:t xml:space="preserve"> </w:t>
      </w:r>
    </w:p>
    <w:p w14:paraId="2AD09CFE" w14:textId="62713C1F" w:rsidR="003F45BD" w:rsidRPr="003F45BD" w:rsidRDefault="003F45BD" w:rsidP="003F45BD">
      <w:pPr>
        <w:pStyle w:val="Nzev"/>
        <w:rPr>
          <w:sz w:val="24"/>
          <w:szCs w:val="24"/>
        </w:rPr>
      </w:pPr>
      <w:r w:rsidRPr="003F45BD">
        <w:rPr>
          <w:b/>
          <w:sz w:val="24"/>
          <w:szCs w:val="24"/>
        </w:rPr>
        <w:t xml:space="preserve">                      </w:t>
      </w:r>
    </w:p>
    <w:p w14:paraId="20237A04" w14:textId="2D1C5DC2" w:rsidR="003F45BD" w:rsidRDefault="003F45BD" w:rsidP="003F45BD">
      <w:pPr>
        <w:rPr>
          <w:rFonts w:ascii="Times New Roman" w:hAnsi="Times New Roman" w:cs="Times New Roman"/>
          <w:sz w:val="24"/>
          <w:szCs w:val="24"/>
        </w:rPr>
      </w:pPr>
      <w:r w:rsidRPr="003F45BD">
        <w:rPr>
          <w:rStyle w:val="Siln"/>
          <w:rFonts w:ascii="Times New Roman" w:hAnsi="Times New Roman" w:cs="Times New Roman"/>
          <w:sz w:val="24"/>
          <w:szCs w:val="24"/>
        </w:rPr>
        <w:t>Metodik prevence na ZŠ Vémyslice</w:t>
      </w:r>
      <w:r w:rsidRPr="003F45BD">
        <w:rPr>
          <w:rFonts w:ascii="Times New Roman" w:hAnsi="Times New Roman" w:cs="Times New Roman"/>
          <w:sz w:val="24"/>
          <w:szCs w:val="24"/>
        </w:rPr>
        <w:br/>
        <w:t>Zajišťuje realizaci preventivních programů dle plánu školy a podílí se na řešení problémů mezi žáky (šikana, záškoláctví, užívání návykových látek aj.) ve spolupráci s vedením školy, výchovným poradcem a třídními učiteli.</w:t>
      </w:r>
      <w:r w:rsidRPr="003F45BD">
        <w:rPr>
          <w:rFonts w:ascii="Times New Roman" w:hAnsi="Times New Roman" w:cs="Times New Roman"/>
          <w:sz w:val="24"/>
          <w:szCs w:val="24"/>
        </w:rPr>
        <w:br/>
        <w:t>Spolupracuje se všemi pracovníky školy na prevenci sociálně-patologických jevů, poskytuje odborné informace a koordinuje tvorbu a aktualizaci Minimálního preventivního programu.</w:t>
      </w:r>
      <w:r w:rsidRPr="003F45BD">
        <w:rPr>
          <w:rFonts w:ascii="Times New Roman" w:hAnsi="Times New Roman" w:cs="Times New Roman"/>
          <w:sz w:val="24"/>
          <w:szCs w:val="24"/>
        </w:rPr>
        <w:br/>
        <w:t>Podporuje volnočasové aktivity žáků, doplňuje informační materiály a zajišťuje jejich dostupnost pro učitele a žáky.</w:t>
      </w:r>
      <w:r w:rsidRPr="003F45BD">
        <w:rPr>
          <w:rFonts w:ascii="Times New Roman" w:hAnsi="Times New Roman" w:cs="Times New Roman"/>
          <w:sz w:val="24"/>
          <w:szCs w:val="24"/>
        </w:rPr>
        <w:br/>
        <w:t>Aktualizuje preventivní nástěnky ve škole, komunikuje se zákonnými zástupci a navrhuje vhodná řešení rizikového chování.</w:t>
      </w:r>
      <w:r w:rsidRPr="003F45BD">
        <w:rPr>
          <w:rFonts w:ascii="Times New Roman" w:hAnsi="Times New Roman" w:cs="Times New Roman"/>
          <w:sz w:val="24"/>
          <w:szCs w:val="24"/>
        </w:rPr>
        <w:br/>
        <w:t>Spolupracuje s institucemi, poradnami a organizacemi působícími v oblasti prevence a koordinuje činnost Školního parlamentu.</w:t>
      </w:r>
    </w:p>
    <w:p w14:paraId="3445B5EB" w14:textId="7160B50F" w:rsidR="003F45BD" w:rsidRDefault="003F45BD" w:rsidP="003F45BD">
      <w:pPr>
        <w:rPr>
          <w:rFonts w:ascii="Times New Roman" w:hAnsi="Times New Roman" w:cs="Times New Roman"/>
          <w:sz w:val="24"/>
          <w:szCs w:val="24"/>
        </w:rPr>
      </w:pPr>
    </w:p>
    <w:p w14:paraId="260F0599" w14:textId="6EF43486" w:rsidR="003F45BD" w:rsidRPr="003F45BD" w:rsidRDefault="003F45BD" w:rsidP="003F4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Zpracovala Adéla Vančurová /ŠMP/</w:t>
      </w:r>
    </w:p>
    <w:p w14:paraId="07EF0130" w14:textId="77777777" w:rsidR="003F45BD" w:rsidRPr="003F45BD" w:rsidRDefault="003F45BD" w:rsidP="003F45BD">
      <w:pPr>
        <w:rPr>
          <w:rFonts w:ascii="Times New Roman" w:hAnsi="Times New Roman" w:cs="Times New Roman"/>
          <w:sz w:val="24"/>
          <w:szCs w:val="24"/>
        </w:rPr>
      </w:pPr>
    </w:p>
    <w:p w14:paraId="1D42598E" w14:textId="77777777" w:rsidR="00A21047" w:rsidRPr="00663C5C" w:rsidRDefault="00A21047" w:rsidP="00A21047">
      <w:pPr>
        <w:rPr>
          <w:rFonts w:ascii="Times New Roman" w:hAnsi="Times New Roman" w:cs="Times New Roman"/>
          <w:sz w:val="24"/>
          <w:szCs w:val="24"/>
        </w:rPr>
      </w:pPr>
    </w:p>
    <w:p w14:paraId="1572529D" w14:textId="77777777" w:rsidR="005D70CD" w:rsidRPr="00663C5C" w:rsidRDefault="005D70CD" w:rsidP="005D70CD">
      <w:pPr>
        <w:rPr>
          <w:rFonts w:ascii="Times New Roman" w:eastAsia="Calibri" w:hAnsi="Times New Roman" w:cs="Times New Roman"/>
          <w:sz w:val="24"/>
          <w:szCs w:val="24"/>
        </w:rPr>
      </w:pPr>
    </w:p>
    <w:p w14:paraId="3C1FE403" w14:textId="25FAC336" w:rsidR="00D760B5" w:rsidRDefault="00D760B5" w:rsidP="00C74BC7">
      <w:pPr>
        <w:rPr>
          <w:rFonts w:ascii="Times New Roman" w:eastAsia="Calibri" w:hAnsi="Times New Roman" w:cs="Times New Roman"/>
          <w:sz w:val="24"/>
          <w:szCs w:val="24"/>
        </w:rPr>
      </w:pPr>
    </w:p>
    <w:p w14:paraId="201FC2B0" w14:textId="7D7CAC21" w:rsidR="003F45BD" w:rsidRDefault="003F45BD" w:rsidP="00C74BC7">
      <w:pPr>
        <w:rPr>
          <w:rFonts w:ascii="Times New Roman" w:hAnsi="Times New Roman" w:cs="Times New Roman"/>
          <w:sz w:val="24"/>
          <w:szCs w:val="24"/>
        </w:rPr>
      </w:pPr>
    </w:p>
    <w:p w14:paraId="32E47828" w14:textId="01E26E47" w:rsidR="003F45BD" w:rsidRDefault="003F45BD" w:rsidP="00C74BC7">
      <w:pPr>
        <w:rPr>
          <w:rFonts w:ascii="Times New Roman" w:hAnsi="Times New Roman" w:cs="Times New Roman"/>
          <w:sz w:val="24"/>
          <w:szCs w:val="24"/>
        </w:rPr>
      </w:pPr>
    </w:p>
    <w:p w14:paraId="66AD41CD" w14:textId="1FC25588" w:rsidR="003F45BD" w:rsidRDefault="003F45BD" w:rsidP="00C74BC7">
      <w:pPr>
        <w:rPr>
          <w:rFonts w:ascii="Times New Roman" w:hAnsi="Times New Roman" w:cs="Times New Roman"/>
          <w:sz w:val="24"/>
          <w:szCs w:val="24"/>
        </w:rPr>
      </w:pPr>
    </w:p>
    <w:p w14:paraId="7D57F6C7" w14:textId="32A32F39" w:rsidR="003F45BD" w:rsidRDefault="003F45BD" w:rsidP="00C74BC7">
      <w:pPr>
        <w:rPr>
          <w:rFonts w:ascii="Times New Roman" w:hAnsi="Times New Roman" w:cs="Times New Roman"/>
          <w:sz w:val="24"/>
          <w:szCs w:val="24"/>
        </w:rPr>
      </w:pPr>
    </w:p>
    <w:p w14:paraId="39576C28" w14:textId="69DD1B30" w:rsidR="003F45BD" w:rsidRDefault="003F45BD" w:rsidP="00C74BC7">
      <w:pPr>
        <w:rPr>
          <w:rFonts w:ascii="Times New Roman" w:hAnsi="Times New Roman" w:cs="Times New Roman"/>
          <w:sz w:val="24"/>
          <w:szCs w:val="24"/>
        </w:rPr>
      </w:pPr>
    </w:p>
    <w:p w14:paraId="6268E66A" w14:textId="6D5C5283" w:rsidR="003F45BD" w:rsidRDefault="003F45BD" w:rsidP="00C74BC7">
      <w:pPr>
        <w:rPr>
          <w:rFonts w:ascii="Times New Roman" w:hAnsi="Times New Roman" w:cs="Times New Roman"/>
          <w:sz w:val="24"/>
          <w:szCs w:val="24"/>
        </w:rPr>
      </w:pPr>
    </w:p>
    <w:p w14:paraId="09D65BE9" w14:textId="77777777" w:rsidR="003F45BD" w:rsidRPr="00C74BC7" w:rsidRDefault="003F45BD" w:rsidP="00C74BC7">
      <w:pPr>
        <w:rPr>
          <w:rFonts w:ascii="Times New Roman" w:hAnsi="Times New Roman" w:cs="Times New Roman"/>
          <w:sz w:val="24"/>
          <w:szCs w:val="24"/>
        </w:rPr>
      </w:pPr>
    </w:p>
    <w:p w14:paraId="2E7B14CB" w14:textId="77777777" w:rsidR="00065735" w:rsidRPr="00065735" w:rsidRDefault="00065735" w:rsidP="000657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7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MINISTERSTVO ŠKOLSTVÍ, MLÁDEŽE A TĚLOVÝCHOVY</w:t>
      </w:r>
      <w:r w:rsidRPr="0006573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Karmelitská 529/5, Malá Strana, 118 12 Praha 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2"/>
        <w:gridCol w:w="3628"/>
      </w:tblGrid>
      <w:tr w:rsidR="00065735" w:rsidRPr="00065735" w14:paraId="262E0F67" w14:textId="77777777" w:rsidTr="00065735">
        <w:trPr>
          <w:tblCellSpacing w:w="0" w:type="dxa"/>
        </w:trPr>
        <w:tc>
          <w:tcPr>
            <w:tcW w:w="3000" w:type="pct"/>
            <w:vAlign w:val="center"/>
            <w:hideMark/>
          </w:tcPr>
          <w:p w14:paraId="42D97115" w14:textId="77777777"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14:paraId="2AD41B75" w14:textId="77777777"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V Praze dne 7. 9. 2020</w:t>
            </w:r>
          </w:p>
        </w:tc>
      </w:tr>
    </w:tbl>
    <w:p w14:paraId="5011A939" w14:textId="77777777" w:rsidR="00065735" w:rsidRPr="00065735" w:rsidRDefault="00065735" w:rsidP="000657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2"/>
        <w:gridCol w:w="3628"/>
      </w:tblGrid>
      <w:tr w:rsidR="00065735" w:rsidRPr="00065735" w14:paraId="3E47E563" w14:textId="77777777" w:rsidTr="00065735">
        <w:trPr>
          <w:tblCellSpacing w:w="0" w:type="dxa"/>
        </w:trPr>
        <w:tc>
          <w:tcPr>
            <w:tcW w:w="3000" w:type="pct"/>
            <w:vAlign w:val="center"/>
            <w:hideMark/>
          </w:tcPr>
          <w:p w14:paraId="5095E27F" w14:textId="77777777" w:rsidR="00065735" w:rsidRPr="00065735" w:rsidRDefault="00065735" w:rsidP="0006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000" w:type="pct"/>
            <w:vAlign w:val="center"/>
            <w:hideMark/>
          </w:tcPr>
          <w:p w14:paraId="211F0678" w14:textId="77777777" w:rsidR="00065735" w:rsidRPr="00065735" w:rsidRDefault="00065735" w:rsidP="0006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č. j. MSMT-35667/2020-2</w:t>
            </w:r>
          </w:p>
        </w:tc>
      </w:tr>
    </w:tbl>
    <w:p w14:paraId="6737DEDB" w14:textId="77777777" w:rsidR="00065735" w:rsidRPr="00065735" w:rsidRDefault="00065735" w:rsidP="00065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6D53DE" w14:textId="77777777" w:rsidR="00065735" w:rsidRPr="00EA4B94" w:rsidRDefault="00065735" w:rsidP="000657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EA4B9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Výpis správního řízení</w:t>
      </w:r>
    </w:p>
    <w:p w14:paraId="2E376376" w14:textId="77777777" w:rsidR="00287DFE" w:rsidRPr="00287DFE" w:rsidRDefault="00065735" w:rsidP="00287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65735">
        <w:rPr>
          <w:rFonts w:ascii="Times New Roman" w:eastAsia="Times New Roman" w:hAnsi="Times New Roman" w:cs="Times New Roman"/>
          <w:color w:val="000000"/>
          <w:sz w:val="27"/>
          <w:szCs w:val="27"/>
        </w:rPr>
        <w:t>Podle ustanovení § 149 odst. 4 zákona č. 561/2004 Sb., o předškolním, základním, středním, vyšším odborném a jiném vzdělávání (školský zákon), ve znění pozdějších předpisů, byly provedeny v rejstříku škol a školských zařízení níže uvedené změny s platností od </w:t>
      </w:r>
      <w:r w:rsidRPr="000657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7. 9. 2020</w:t>
      </w:r>
      <w:r w:rsidRPr="00065735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06573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1DEF6A5B" w14:textId="77777777" w:rsidR="00065735" w:rsidRPr="00065735" w:rsidRDefault="00065735" w:rsidP="00287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7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u právnické osoby s názvem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050"/>
      </w:tblGrid>
      <w:tr w:rsidR="00065735" w:rsidRPr="00065735" w14:paraId="19D9D859" w14:textId="77777777" w:rsidTr="00585F6C">
        <w:trPr>
          <w:tblCellSpacing w:w="0" w:type="dxa"/>
        </w:trPr>
        <w:tc>
          <w:tcPr>
            <w:tcW w:w="11" w:type="pct"/>
            <w:vAlign w:val="center"/>
            <w:hideMark/>
          </w:tcPr>
          <w:p w14:paraId="04CFD94A" w14:textId="77777777" w:rsidR="00065735" w:rsidRPr="00065735" w:rsidRDefault="00065735" w:rsidP="00065735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989" w:type="pct"/>
            <w:vAlign w:val="center"/>
            <w:hideMark/>
          </w:tcPr>
          <w:p w14:paraId="34CF9026" w14:textId="77777777"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Základní škola, Vémyslice, okres Znojmo, příspěvková organizace</w:t>
            </w:r>
          </w:p>
        </w:tc>
      </w:tr>
    </w:tbl>
    <w:p w14:paraId="554DA04D" w14:textId="77777777" w:rsidR="00065735" w:rsidRPr="00287DFE" w:rsidRDefault="00065735" w:rsidP="00065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692"/>
        <w:gridCol w:w="2358"/>
      </w:tblGrid>
      <w:tr w:rsidR="00065735" w:rsidRPr="00065735" w14:paraId="06EBF8E1" w14:textId="77777777" w:rsidTr="00585F6C">
        <w:trPr>
          <w:tblCellSpacing w:w="0" w:type="dxa"/>
        </w:trPr>
        <w:tc>
          <w:tcPr>
            <w:tcW w:w="11" w:type="pct"/>
            <w:vAlign w:val="center"/>
            <w:hideMark/>
          </w:tcPr>
          <w:p w14:paraId="1E0B9F3D" w14:textId="77777777" w:rsidR="00065735" w:rsidRPr="00065735" w:rsidRDefault="00065735" w:rsidP="0006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689" w:type="pct"/>
            <w:vAlign w:val="center"/>
            <w:hideMark/>
          </w:tcPr>
          <w:p w14:paraId="3EE8A4E7" w14:textId="77777777"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identifikátor právnické </w:t>
            </w:r>
            <w:r w:rsidRPr="00800C40">
              <w:rPr>
                <w:rFonts w:ascii="Times New Roman" w:eastAsia="Times New Roman" w:hAnsi="Times New Roman" w:cs="Times New Roman"/>
                <w:sz w:val="24"/>
                <w:szCs w:val="24"/>
              </w:rPr>
              <w:t>osoby: </w:t>
            </w:r>
            <w:r w:rsidRPr="00800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600 </w:t>
            </w:r>
            <w:r w:rsidRPr="0006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127 681</w:t>
            </w:r>
          </w:p>
        </w:tc>
        <w:tc>
          <w:tcPr>
            <w:tcW w:w="1300" w:type="pct"/>
            <w:vAlign w:val="center"/>
            <w:hideMark/>
          </w:tcPr>
          <w:p w14:paraId="7E0AFF2A" w14:textId="77777777"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IČO: </w:t>
            </w:r>
            <w:r w:rsidRPr="0006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71 011 269</w:t>
            </w:r>
          </w:p>
        </w:tc>
      </w:tr>
    </w:tbl>
    <w:p w14:paraId="25B784B7" w14:textId="77777777" w:rsidR="00065735" w:rsidRPr="00287DFE" w:rsidRDefault="00065735" w:rsidP="00065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C6B2412" w14:textId="77777777" w:rsidR="00065735" w:rsidRPr="00065735" w:rsidRDefault="00065735" w:rsidP="00065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7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takto:</w:t>
      </w:r>
    </w:p>
    <w:p w14:paraId="055373E0" w14:textId="77777777" w:rsidR="00065735" w:rsidRPr="00065735" w:rsidRDefault="00065735" w:rsidP="00065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73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do školského rejstříku se zapisuje:</w:t>
      </w:r>
    </w:p>
    <w:tbl>
      <w:tblPr>
        <w:tblW w:w="283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292"/>
      </w:tblGrid>
      <w:tr w:rsidR="00065735" w:rsidRPr="00065735" w14:paraId="5AFC0D20" w14:textId="77777777" w:rsidTr="00065735">
        <w:trPr>
          <w:trHeight w:val="142"/>
          <w:tblCellSpacing w:w="0" w:type="dxa"/>
        </w:trPr>
        <w:tc>
          <w:tcPr>
            <w:tcW w:w="1795" w:type="pct"/>
            <w:hideMark/>
          </w:tcPr>
          <w:p w14:paraId="6D9107BA" w14:textId="77777777"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adresa el.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pošty:</w:t>
            </w:r>
          </w:p>
        </w:tc>
        <w:tc>
          <w:tcPr>
            <w:tcW w:w="3205" w:type="pct"/>
            <w:hideMark/>
          </w:tcPr>
          <w:p w14:paraId="6FE262FA" w14:textId="77777777" w:rsidR="00065735" w:rsidRPr="00065735" w:rsidRDefault="00287DFE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reditel@zsvemyslice.cz</w:t>
            </w:r>
            <w:r w:rsidR="00065735"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ziegbo@centrum.cz</w:t>
            </w:r>
          </w:p>
        </w:tc>
      </w:tr>
    </w:tbl>
    <w:p w14:paraId="12906BA8" w14:textId="77777777" w:rsidR="00065735" w:rsidRPr="00065735" w:rsidRDefault="00065735" w:rsidP="00065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0749"/>
      </w:tblGrid>
      <w:tr w:rsidR="00065735" w:rsidRPr="00065735" w14:paraId="31582F9D" w14:textId="77777777" w:rsidTr="00800C40">
        <w:trPr>
          <w:trHeight w:val="240"/>
        </w:trPr>
        <w:tc>
          <w:tcPr>
            <w:tcW w:w="851" w:type="dxa"/>
            <w:vAlign w:val="center"/>
            <w:hideMark/>
          </w:tcPr>
          <w:p w14:paraId="497EB624" w14:textId="77777777"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Ředitel:</w:t>
            </w:r>
          </w:p>
        </w:tc>
        <w:tc>
          <w:tcPr>
            <w:tcW w:w="20749" w:type="dxa"/>
            <w:vAlign w:val="center"/>
            <w:hideMark/>
          </w:tcPr>
          <w:p w14:paraId="1D1E6011" w14:textId="77777777" w:rsidR="00065735" w:rsidRPr="00065735" w:rsidRDefault="00F0668C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68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65735" w:rsidRPr="00800C40">
              <w:rPr>
                <w:rFonts w:ascii="Times New Roman" w:eastAsia="Times New Roman" w:hAnsi="Times New Roman" w:cs="Times New Roman"/>
                <w:sz w:val="24"/>
                <w:szCs w:val="24"/>
              </w:rPr>
              <w:t>Mgr</w:t>
            </w:r>
            <w:r w:rsidR="00065735"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. Bořivoj Ziegler, narozen 15. 6. 1962</w:t>
            </w:r>
          </w:p>
        </w:tc>
      </w:tr>
      <w:tr w:rsidR="00065735" w:rsidRPr="00065735" w14:paraId="4492CCB5" w14:textId="77777777" w:rsidTr="00065735">
        <w:tc>
          <w:tcPr>
            <w:tcW w:w="21600" w:type="dxa"/>
            <w:gridSpan w:val="2"/>
            <w:hideMark/>
          </w:tcPr>
          <w:p w14:paraId="1F275FCC" w14:textId="77777777"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adresa trvalého pobytu:</w:t>
            </w:r>
          </w:p>
        </w:tc>
      </w:tr>
      <w:tr w:rsidR="00065735" w:rsidRPr="00065735" w14:paraId="6AC791AE" w14:textId="77777777" w:rsidTr="00800C40">
        <w:tc>
          <w:tcPr>
            <w:tcW w:w="851" w:type="dxa"/>
            <w:hideMark/>
          </w:tcPr>
          <w:p w14:paraId="4EC40D0D" w14:textId="77777777"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9" w:type="dxa"/>
            <w:vAlign w:val="center"/>
            <w:hideMark/>
          </w:tcPr>
          <w:p w14:paraId="523588A2" w14:textId="77777777"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Sídliště 359</w:t>
            </w:r>
            <w:r w:rsidR="00EA4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672 01 Moravský Krumlov</w:t>
            </w:r>
          </w:p>
        </w:tc>
      </w:tr>
      <w:tr w:rsidR="00065735" w:rsidRPr="00065735" w14:paraId="1E7A2FE1" w14:textId="77777777" w:rsidTr="00065735">
        <w:tc>
          <w:tcPr>
            <w:tcW w:w="0" w:type="auto"/>
            <w:gridSpan w:val="2"/>
            <w:vAlign w:val="center"/>
            <w:hideMark/>
          </w:tcPr>
          <w:p w14:paraId="052CB075" w14:textId="77777777"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Ředitel je současně statutárním orgánem právnické osoby.</w:t>
            </w:r>
          </w:p>
        </w:tc>
      </w:tr>
    </w:tbl>
    <w:p w14:paraId="508B8721" w14:textId="77777777" w:rsidR="00065735" w:rsidRPr="00065735" w:rsidRDefault="00065735" w:rsidP="00065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3CBE644" w14:textId="77777777" w:rsidR="00065735" w:rsidRPr="00065735" w:rsidRDefault="00065735" w:rsidP="00065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735">
        <w:rPr>
          <w:rFonts w:ascii="Times New Roman" w:eastAsia="Times New Roman" w:hAnsi="Times New Roman" w:cs="Times New Roman"/>
          <w:color w:val="000000"/>
          <w:sz w:val="27"/>
          <w:szCs w:val="27"/>
        </w:rPr>
        <w:t>Provádí se výmaz ředitelky a statutárního orgánu právnické osoby:</w:t>
      </w:r>
      <w:r w:rsidRPr="0006573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1580"/>
      </w:tblGrid>
      <w:tr w:rsidR="00065735" w:rsidRPr="00065735" w14:paraId="21229783" w14:textId="77777777" w:rsidTr="00984FAA">
        <w:trPr>
          <w:trHeight w:val="240"/>
        </w:trPr>
        <w:tc>
          <w:tcPr>
            <w:tcW w:w="20" w:type="dxa"/>
            <w:vAlign w:val="center"/>
            <w:hideMark/>
          </w:tcPr>
          <w:p w14:paraId="104D7A0D" w14:textId="77777777" w:rsidR="00065735" w:rsidRPr="00065735" w:rsidRDefault="00065735" w:rsidP="0006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1580" w:type="dxa"/>
            <w:vAlign w:val="center"/>
            <w:hideMark/>
          </w:tcPr>
          <w:p w14:paraId="074FF2CF" w14:textId="77777777"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Mgr. Jana Dvořáková, narozena 29. 5. 1971</w:t>
            </w:r>
          </w:p>
        </w:tc>
      </w:tr>
      <w:tr w:rsidR="00065735" w:rsidRPr="00065735" w14:paraId="7D375DFE" w14:textId="77777777" w:rsidTr="00065735">
        <w:tc>
          <w:tcPr>
            <w:tcW w:w="21600" w:type="dxa"/>
            <w:gridSpan w:val="2"/>
            <w:hideMark/>
          </w:tcPr>
          <w:p w14:paraId="471B4BCA" w14:textId="77777777"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adresa trvalého pobytu:</w:t>
            </w:r>
          </w:p>
        </w:tc>
      </w:tr>
      <w:tr w:rsidR="00065735" w:rsidRPr="00065735" w14:paraId="54F789FA" w14:textId="77777777" w:rsidTr="00984FAA">
        <w:tc>
          <w:tcPr>
            <w:tcW w:w="20" w:type="dxa"/>
            <w:hideMark/>
          </w:tcPr>
          <w:p w14:paraId="501DE2C4" w14:textId="77777777"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0" w:type="dxa"/>
            <w:vAlign w:val="center"/>
            <w:hideMark/>
          </w:tcPr>
          <w:p w14:paraId="25915F08" w14:textId="77777777"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č.p. 207</w:t>
            </w:r>
            <w:r w:rsidR="00EA4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65735">
              <w:rPr>
                <w:rFonts w:ascii="Times New Roman" w:eastAsia="Times New Roman" w:hAnsi="Times New Roman" w:cs="Times New Roman"/>
                <w:sz w:val="24"/>
                <w:szCs w:val="24"/>
              </w:rPr>
              <w:t>671 42 Vémyslice</w:t>
            </w:r>
          </w:p>
        </w:tc>
      </w:tr>
      <w:tr w:rsidR="00065735" w:rsidRPr="00065735" w14:paraId="20A79343" w14:textId="77777777" w:rsidTr="00065735">
        <w:tc>
          <w:tcPr>
            <w:tcW w:w="0" w:type="auto"/>
            <w:gridSpan w:val="2"/>
            <w:vAlign w:val="center"/>
            <w:hideMark/>
          </w:tcPr>
          <w:p w14:paraId="37750E04" w14:textId="77777777" w:rsidR="00065735" w:rsidRPr="00065735" w:rsidRDefault="00065735" w:rsidP="000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C922B7" w14:textId="77777777" w:rsidR="00065735" w:rsidRPr="00065735" w:rsidRDefault="00065735" w:rsidP="00065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14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1987"/>
        <w:gridCol w:w="5508"/>
      </w:tblGrid>
      <w:tr w:rsidR="00065735" w:rsidRPr="00065735" w14:paraId="402C2D09" w14:textId="77777777" w:rsidTr="00065735">
        <w:trPr>
          <w:gridAfter w:val="1"/>
          <w:wAfter w:w="3665" w:type="pct"/>
          <w:trHeight w:val="255"/>
          <w:tblCellSpacing w:w="0" w:type="dxa"/>
        </w:trPr>
        <w:tc>
          <w:tcPr>
            <w:tcW w:w="1335" w:type="pct"/>
            <w:gridSpan w:val="2"/>
            <w:hideMark/>
          </w:tcPr>
          <w:p w14:paraId="5A45BB38" w14:textId="77777777" w:rsidR="00065735" w:rsidRPr="00065735" w:rsidRDefault="00065735" w:rsidP="0006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Na vědomí:</w:t>
            </w:r>
          </w:p>
        </w:tc>
      </w:tr>
      <w:tr w:rsidR="00065735" w:rsidRPr="00065735" w14:paraId="057B3531" w14:textId="77777777" w:rsidTr="00984FAA">
        <w:trPr>
          <w:trHeight w:val="255"/>
          <w:tblCellSpacing w:w="0" w:type="dxa"/>
        </w:trPr>
        <w:tc>
          <w:tcPr>
            <w:tcW w:w="13" w:type="pct"/>
            <w:hideMark/>
          </w:tcPr>
          <w:p w14:paraId="79C87600" w14:textId="77777777" w:rsidR="00065735" w:rsidRPr="00065735" w:rsidRDefault="00065735" w:rsidP="0006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987" w:type="pct"/>
            <w:gridSpan w:val="2"/>
            <w:vAlign w:val="center"/>
            <w:hideMark/>
          </w:tcPr>
          <w:p w14:paraId="1A63E5FF" w14:textId="77777777" w:rsidR="00065735" w:rsidRPr="00065735" w:rsidRDefault="00065735" w:rsidP="0098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Základní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škola</w:t>
            </w:r>
            <w:r w:rsidR="00EA4B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č.p. 213</w:t>
            </w: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671 42 Vémyslice</w:t>
            </w: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Identifikátor datové schránky: gmjmt49</w:t>
            </w: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Městys Vémyslice</w:t>
            </w:r>
            <w:r w:rsidR="00EA4B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č.p. 31</w:t>
            </w: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671 42 Vémyslice</w:t>
            </w:r>
            <w:r w:rsidRPr="000657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Identifikátor datové schránky: 2crbak9</w:t>
            </w:r>
          </w:p>
        </w:tc>
      </w:tr>
    </w:tbl>
    <w:p w14:paraId="62B44C33" w14:textId="77777777" w:rsidR="00065735" w:rsidRPr="004A5963" w:rsidRDefault="00065735" w:rsidP="004A5963">
      <w:pPr>
        <w:rPr>
          <w:rFonts w:ascii="Times New Roman" w:hAnsi="Times New Roman" w:cs="Times New Roman"/>
          <w:sz w:val="24"/>
          <w:szCs w:val="24"/>
        </w:rPr>
      </w:pPr>
    </w:p>
    <w:sectPr w:rsidR="00065735" w:rsidRPr="004A5963" w:rsidSect="005150EC"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C5C35" w14:textId="77777777" w:rsidR="00DC2439" w:rsidRDefault="00DC2439" w:rsidP="005150EC">
      <w:pPr>
        <w:spacing w:after="0" w:line="240" w:lineRule="auto"/>
      </w:pPr>
      <w:r>
        <w:separator/>
      </w:r>
    </w:p>
  </w:endnote>
  <w:endnote w:type="continuationSeparator" w:id="0">
    <w:p w14:paraId="31A7DC7C" w14:textId="77777777" w:rsidR="00DC2439" w:rsidRDefault="00DC2439" w:rsidP="0051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216154"/>
      <w:docPartObj>
        <w:docPartGallery w:val="Page Numbers (Bottom of Page)"/>
        <w:docPartUnique/>
      </w:docPartObj>
    </w:sdtPr>
    <w:sdtContent>
      <w:p w14:paraId="5C5E8B34" w14:textId="77777777" w:rsidR="00FA64BE" w:rsidRDefault="00FA64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20F356A" w14:textId="77777777" w:rsidR="00FA64BE" w:rsidRDefault="00FA64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17107136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498747E5" w14:textId="77777777" w:rsidR="00FA64BE" w:rsidRDefault="00FA64BE">
        <w:pPr>
          <w:pStyle w:val="Zpat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Pr="005150EC">
          <w:rPr>
            <w:rFonts w:asciiTheme="majorHAnsi" w:hAnsiTheme="majorHAnsi"/>
            <w:noProof/>
            <w:sz w:val="28"/>
            <w:szCs w:val="28"/>
          </w:rPr>
          <w:t>2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65DDF61A" w14:textId="77777777" w:rsidR="00FA64BE" w:rsidRDefault="00FA64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CA82A" w14:textId="77777777" w:rsidR="00DC2439" w:rsidRDefault="00DC2439" w:rsidP="005150EC">
      <w:pPr>
        <w:spacing w:after="0" w:line="240" w:lineRule="auto"/>
      </w:pPr>
      <w:r>
        <w:separator/>
      </w:r>
    </w:p>
  </w:footnote>
  <w:footnote w:type="continuationSeparator" w:id="0">
    <w:p w14:paraId="5BD29B02" w14:textId="77777777" w:rsidR="00DC2439" w:rsidRDefault="00DC2439" w:rsidP="00515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/>
        <w:b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  <w:szCs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  <w:szCs w:val="24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4"/>
        <w:szCs w:val="24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10"/>
    <w:multiLevelType w:val="multilevel"/>
    <w:tmpl w:val="000000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6"/>
        <w:szCs w:val="16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6"/>
        <w:szCs w:val="16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6"/>
        <w:szCs w:val="16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6"/>
        <w:szCs w:val="16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6"/>
        <w:szCs w:val="16"/>
      </w:rPr>
    </w:lvl>
  </w:abstractNum>
  <w:abstractNum w:abstractNumId="11" w15:restartNumberingAfterBreak="0">
    <w:nsid w:val="00000011"/>
    <w:multiLevelType w:val="multilevel"/>
    <w:tmpl w:val="00000011"/>
    <w:lvl w:ilvl="0">
      <w:start w:val="1"/>
      <w:numFmt w:val="bullet"/>
      <w:lvlText w:val=""/>
      <w:lvlJc w:val="left"/>
      <w:pPr>
        <w:tabs>
          <w:tab w:val="num" w:pos="600"/>
        </w:tabs>
        <w:ind w:left="60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320"/>
        </w:tabs>
        <w:ind w:left="1320" w:hanging="360"/>
      </w:pPr>
      <w:rPr>
        <w:rFonts w:ascii="Wingdings 2" w:hAnsi="Wingdings 2" w:cs="StarSymbol"/>
        <w:sz w:val="16"/>
        <w:szCs w:val="16"/>
      </w:rPr>
    </w:lvl>
    <w:lvl w:ilvl="2">
      <w:start w:val="1"/>
      <w:numFmt w:val="bullet"/>
      <w:lvlText w:val="■"/>
      <w:lvlJc w:val="left"/>
      <w:pPr>
        <w:tabs>
          <w:tab w:val="num" w:pos="2040"/>
        </w:tabs>
        <w:ind w:left="2040" w:hanging="360"/>
      </w:pPr>
      <w:rPr>
        <w:rFonts w:ascii="StarSymbol" w:hAnsi="StarSymbol" w:cs="StarSymbol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3480"/>
        </w:tabs>
        <w:ind w:left="3480" w:hanging="360"/>
      </w:pPr>
      <w:rPr>
        <w:rFonts w:ascii="Wingdings 2" w:hAnsi="Wingdings 2" w:cs="StarSymbol"/>
        <w:sz w:val="16"/>
        <w:szCs w:val="16"/>
      </w:rPr>
    </w:lvl>
    <w:lvl w:ilvl="5">
      <w:start w:val="1"/>
      <w:numFmt w:val="bullet"/>
      <w:lvlText w:val="■"/>
      <w:lvlJc w:val="left"/>
      <w:pPr>
        <w:tabs>
          <w:tab w:val="num" w:pos="4200"/>
        </w:tabs>
        <w:ind w:left="4200" w:hanging="360"/>
      </w:pPr>
      <w:rPr>
        <w:rFonts w:ascii="StarSymbol" w:hAnsi="StarSymbol" w:cs="StarSymbol"/>
        <w:sz w:val="16"/>
        <w:szCs w:val="16"/>
      </w:rPr>
    </w:lvl>
    <w:lvl w:ilvl="6">
      <w:start w:val="1"/>
      <w:numFmt w:val="bullet"/>
      <w:lvlText w:val="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5640"/>
        </w:tabs>
        <w:ind w:left="5640" w:hanging="360"/>
      </w:pPr>
      <w:rPr>
        <w:rFonts w:ascii="Wingdings 2" w:hAnsi="Wingdings 2" w:cs="StarSymbol"/>
        <w:sz w:val="16"/>
        <w:szCs w:val="16"/>
      </w:rPr>
    </w:lvl>
    <w:lvl w:ilvl="8">
      <w:start w:val="1"/>
      <w:numFmt w:val="bullet"/>
      <w:lvlText w:val="■"/>
      <w:lvlJc w:val="left"/>
      <w:pPr>
        <w:tabs>
          <w:tab w:val="num" w:pos="6360"/>
        </w:tabs>
        <w:ind w:left="6360" w:hanging="360"/>
      </w:pPr>
      <w:rPr>
        <w:rFonts w:ascii="StarSymbol" w:hAnsi="StarSymbol" w:cs="StarSymbol"/>
        <w:sz w:val="16"/>
        <w:szCs w:val="16"/>
      </w:rPr>
    </w:lvl>
  </w:abstractNum>
  <w:abstractNum w:abstractNumId="12" w15:restartNumberingAfterBreak="0">
    <w:nsid w:val="023135E2"/>
    <w:multiLevelType w:val="hybridMultilevel"/>
    <w:tmpl w:val="A0E4B93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053E388E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059D0641"/>
    <w:multiLevelType w:val="hybridMultilevel"/>
    <w:tmpl w:val="F8DA4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743329"/>
    <w:multiLevelType w:val="multilevel"/>
    <w:tmpl w:val="F6D2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C53792"/>
    <w:multiLevelType w:val="multilevel"/>
    <w:tmpl w:val="00000011"/>
    <w:lvl w:ilvl="0">
      <w:start w:val="1"/>
      <w:numFmt w:val="bullet"/>
      <w:lvlText w:val=""/>
      <w:lvlJc w:val="left"/>
      <w:pPr>
        <w:tabs>
          <w:tab w:val="num" w:pos="600"/>
        </w:tabs>
        <w:ind w:left="60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320"/>
        </w:tabs>
        <w:ind w:left="1320" w:hanging="360"/>
      </w:pPr>
      <w:rPr>
        <w:rFonts w:ascii="Wingdings 2" w:hAnsi="Wingdings 2" w:cs="StarSymbol"/>
        <w:sz w:val="16"/>
        <w:szCs w:val="16"/>
      </w:rPr>
    </w:lvl>
    <w:lvl w:ilvl="2">
      <w:start w:val="1"/>
      <w:numFmt w:val="bullet"/>
      <w:lvlText w:val="■"/>
      <w:lvlJc w:val="left"/>
      <w:pPr>
        <w:tabs>
          <w:tab w:val="num" w:pos="2040"/>
        </w:tabs>
        <w:ind w:left="2040" w:hanging="360"/>
      </w:pPr>
      <w:rPr>
        <w:rFonts w:ascii="StarSymbol" w:hAnsi="StarSymbol" w:cs="StarSymbol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3480"/>
        </w:tabs>
        <w:ind w:left="3480" w:hanging="360"/>
      </w:pPr>
      <w:rPr>
        <w:rFonts w:ascii="Wingdings 2" w:hAnsi="Wingdings 2" w:cs="StarSymbol"/>
        <w:sz w:val="16"/>
        <w:szCs w:val="16"/>
      </w:rPr>
    </w:lvl>
    <w:lvl w:ilvl="5">
      <w:start w:val="1"/>
      <w:numFmt w:val="bullet"/>
      <w:lvlText w:val="■"/>
      <w:lvlJc w:val="left"/>
      <w:pPr>
        <w:tabs>
          <w:tab w:val="num" w:pos="4200"/>
        </w:tabs>
        <w:ind w:left="4200" w:hanging="360"/>
      </w:pPr>
      <w:rPr>
        <w:rFonts w:ascii="StarSymbol" w:hAnsi="StarSymbol" w:cs="StarSymbol"/>
        <w:sz w:val="16"/>
        <w:szCs w:val="16"/>
      </w:rPr>
    </w:lvl>
    <w:lvl w:ilvl="6">
      <w:start w:val="1"/>
      <w:numFmt w:val="bullet"/>
      <w:lvlText w:val="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5640"/>
        </w:tabs>
        <w:ind w:left="5640" w:hanging="360"/>
      </w:pPr>
      <w:rPr>
        <w:rFonts w:ascii="Wingdings 2" w:hAnsi="Wingdings 2" w:cs="StarSymbol"/>
        <w:sz w:val="16"/>
        <w:szCs w:val="16"/>
      </w:rPr>
    </w:lvl>
    <w:lvl w:ilvl="8">
      <w:start w:val="1"/>
      <w:numFmt w:val="bullet"/>
      <w:lvlText w:val="■"/>
      <w:lvlJc w:val="left"/>
      <w:pPr>
        <w:tabs>
          <w:tab w:val="num" w:pos="6360"/>
        </w:tabs>
        <w:ind w:left="6360" w:hanging="360"/>
      </w:pPr>
      <w:rPr>
        <w:rFonts w:ascii="StarSymbol" w:hAnsi="StarSymbol" w:cs="StarSymbol"/>
        <w:sz w:val="16"/>
        <w:szCs w:val="16"/>
      </w:rPr>
    </w:lvl>
  </w:abstractNum>
  <w:abstractNum w:abstractNumId="17" w15:restartNumberingAfterBreak="0">
    <w:nsid w:val="08E84E2A"/>
    <w:multiLevelType w:val="hybridMultilevel"/>
    <w:tmpl w:val="4170B7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717EDD"/>
    <w:multiLevelType w:val="hybridMultilevel"/>
    <w:tmpl w:val="715062A8"/>
    <w:lvl w:ilvl="0" w:tplc="000000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CC80134"/>
    <w:multiLevelType w:val="hybridMultilevel"/>
    <w:tmpl w:val="FEA816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9103A8"/>
    <w:multiLevelType w:val="hybridMultilevel"/>
    <w:tmpl w:val="5F8CFD6A"/>
    <w:lvl w:ilvl="0" w:tplc="7FE4D6D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13677C5D"/>
    <w:multiLevelType w:val="hybridMultilevel"/>
    <w:tmpl w:val="73AC2BD6"/>
    <w:lvl w:ilvl="0" w:tplc="2C80729E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45" w:hanging="360"/>
      </w:pPr>
    </w:lvl>
    <w:lvl w:ilvl="2" w:tplc="0405001B" w:tentative="1">
      <w:start w:val="1"/>
      <w:numFmt w:val="lowerRoman"/>
      <w:lvlText w:val="%3."/>
      <w:lvlJc w:val="right"/>
      <w:pPr>
        <w:ind w:left="4665" w:hanging="180"/>
      </w:pPr>
    </w:lvl>
    <w:lvl w:ilvl="3" w:tplc="0405000F" w:tentative="1">
      <w:start w:val="1"/>
      <w:numFmt w:val="decimal"/>
      <w:lvlText w:val="%4."/>
      <w:lvlJc w:val="left"/>
      <w:pPr>
        <w:ind w:left="5385" w:hanging="360"/>
      </w:pPr>
    </w:lvl>
    <w:lvl w:ilvl="4" w:tplc="04050019" w:tentative="1">
      <w:start w:val="1"/>
      <w:numFmt w:val="lowerLetter"/>
      <w:lvlText w:val="%5."/>
      <w:lvlJc w:val="left"/>
      <w:pPr>
        <w:ind w:left="6105" w:hanging="360"/>
      </w:pPr>
    </w:lvl>
    <w:lvl w:ilvl="5" w:tplc="0405001B" w:tentative="1">
      <w:start w:val="1"/>
      <w:numFmt w:val="lowerRoman"/>
      <w:lvlText w:val="%6."/>
      <w:lvlJc w:val="right"/>
      <w:pPr>
        <w:ind w:left="6825" w:hanging="180"/>
      </w:pPr>
    </w:lvl>
    <w:lvl w:ilvl="6" w:tplc="0405000F" w:tentative="1">
      <w:start w:val="1"/>
      <w:numFmt w:val="decimal"/>
      <w:lvlText w:val="%7."/>
      <w:lvlJc w:val="left"/>
      <w:pPr>
        <w:ind w:left="7545" w:hanging="360"/>
      </w:pPr>
    </w:lvl>
    <w:lvl w:ilvl="7" w:tplc="04050019" w:tentative="1">
      <w:start w:val="1"/>
      <w:numFmt w:val="lowerLetter"/>
      <w:lvlText w:val="%8."/>
      <w:lvlJc w:val="left"/>
      <w:pPr>
        <w:ind w:left="8265" w:hanging="360"/>
      </w:pPr>
    </w:lvl>
    <w:lvl w:ilvl="8" w:tplc="0405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22" w15:restartNumberingAfterBreak="0">
    <w:nsid w:val="1D49337E"/>
    <w:multiLevelType w:val="multilevel"/>
    <w:tmpl w:val="00000011"/>
    <w:lvl w:ilvl="0">
      <w:start w:val="1"/>
      <w:numFmt w:val="bullet"/>
      <w:lvlText w:val=""/>
      <w:lvlJc w:val="left"/>
      <w:pPr>
        <w:tabs>
          <w:tab w:val="num" w:pos="600"/>
        </w:tabs>
        <w:ind w:left="60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320"/>
        </w:tabs>
        <w:ind w:left="1320" w:hanging="360"/>
      </w:pPr>
      <w:rPr>
        <w:rFonts w:ascii="Wingdings 2" w:hAnsi="Wingdings 2" w:cs="StarSymbol"/>
        <w:sz w:val="16"/>
        <w:szCs w:val="16"/>
      </w:rPr>
    </w:lvl>
    <w:lvl w:ilvl="2">
      <w:start w:val="1"/>
      <w:numFmt w:val="bullet"/>
      <w:lvlText w:val="■"/>
      <w:lvlJc w:val="left"/>
      <w:pPr>
        <w:tabs>
          <w:tab w:val="num" w:pos="2040"/>
        </w:tabs>
        <w:ind w:left="2040" w:hanging="360"/>
      </w:pPr>
      <w:rPr>
        <w:rFonts w:ascii="StarSymbol" w:hAnsi="StarSymbol" w:cs="StarSymbol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3480"/>
        </w:tabs>
        <w:ind w:left="3480" w:hanging="360"/>
      </w:pPr>
      <w:rPr>
        <w:rFonts w:ascii="Wingdings 2" w:hAnsi="Wingdings 2" w:cs="StarSymbol"/>
        <w:sz w:val="16"/>
        <w:szCs w:val="16"/>
      </w:rPr>
    </w:lvl>
    <w:lvl w:ilvl="5">
      <w:start w:val="1"/>
      <w:numFmt w:val="bullet"/>
      <w:lvlText w:val="■"/>
      <w:lvlJc w:val="left"/>
      <w:pPr>
        <w:tabs>
          <w:tab w:val="num" w:pos="4200"/>
        </w:tabs>
        <w:ind w:left="4200" w:hanging="360"/>
      </w:pPr>
      <w:rPr>
        <w:rFonts w:ascii="StarSymbol" w:hAnsi="StarSymbol" w:cs="StarSymbol"/>
        <w:sz w:val="16"/>
        <w:szCs w:val="16"/>
      </w:rPr>
    </w:lvl>
    <w:lvl w:ilvl="6">
      <w:start w:val="1"/>
      <w:numFmt w:val="bullet"/>
      <w:lvlText w:val="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5640"/>
        </w:tabs>
        <w:ind w:left="5640" w:hanging="360"/>
      </w:pPr>
      <w:rPr>
        <w:rFonts w:ascii="Wingdings 2" w:hAnsi="Wingdings 2" w:cs="StarSymbol"/>
        <w:sz w:val="16"/>
        <w:szCs w:val="16"/>
      </w:rPr>
    </w:lvl>
    <w:lvl w:ilvl="8">
      <w:start w:val="1"/>
      <w:numFmt w:val="bullet"/>
      <w:lvlText w:val="■"/>
      <w:lvlJc w:val="left"/>
      <w:pPr>
        <w:tabs>
          <w:tab w:val="num" w:pos="6360"/>
        </w:tabs>
        <w:ind w:left="6360" w:hanging="360"/>
      </w:pPr>
      <w:rPr>
        <w:rFonts w:ascii="StarSymbol" w:hAnsi="StarSymbol" w:cs="StarSymbol"/>
        <w:sz w:val="16"/>
        <w:szCs w:val="16"/>
      </w:rPr>
    </w:lvl>
  </w:abstractNum>
  <w:abstractNum w:abstractNumId="23" w15:restartNumberingAfterBreak="0">
    <w:nsid w:val="1DC82F8E"/>
    <w:multiLevelType w:val="hybridMultilevel"/>
    <w:tmpl w:val="2E5E421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043686"/>
    <w:multiLevelType w:val="hybridMultilevel"/>
    <w:tmpl w:val="63F89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0C4A40"/>
    <w:multiLevelType w:val="multilevel"/>
    <w:tmpl w:val="6878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604EA8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  <w:szCs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  <w:szCs w:val="24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4"/>
        <w:szCs w:val="24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7" w15:restartNumberingAfterBreak="0">
    <w:nsid w:val="379E6449"/>
    <w:multiLevelType w:val="multilevel"/>
    <w:tmpl w:val="3F80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893DE0"/>
    <w:multiLevelType w:val="multilevel"/>
    <w:tmpl w:val="00000011"/>
    <w:lvl w:ilvl="0">
      <w:start w:val="1"/>
      <w:numFmt w:val="bullet"/>
      <w:lvlText w:val=""/>
      <w:lvlJc w:val="left"/>
      <w:pPr>
        <w:tabs>
          <w:tab w:val="num" w:pos="600"/>
        </w:tabs>
        <w:ind w:left="60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320"/>
        </w:tabs>
        <w:ind w:left="1320" w:hanging="360"/>
      </w:pPr>
      <w:rPr>
        <w:rFonts w:ascii="Wingdings 2" w:hAnsi="Wingdings 2" w:cs="StarSymbol"/>
        <w:sz w:val="16"/>
        <w:szCs w:val="16"/>
      </w:rPr>
    </w:lvl>
    <w:lvl w:ilvl="2">
      <w:start w:val="1"/>
      <w:numFmt w:val="bullet"/>
      <w:lvlText w:val="■"/>
      <w:lvlJc w:val="left"/>
      <w:pPr>
        <w:tabs>
          <w:tab w:val="num" w:pos="2040"/>
        </w:tabs>
        <w:ind w:left="2040" w:hanging="360"/>
      </w:pPr>
      <w:rPr>
        <w:rFonts w:ascii="StarSymbol" w:hAnsi="StarSymbol" w:cs="StarSymbol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3480"/>
        </w:tabs>
        <w:ind w:left="3480" w:hanging="360"/>
      </w:pPr>
      <w:rPr>
        <w:rFonts w:ascii="Wingdings 2" w:hAnsi="Wingdings 2" w:cs="StarSymbol"/>
        <w:sz w:val="16"/>
        <w:szCs w:val="16"/>
      </w:rPr>
    </w:lvl>
    <w:lvl w:ilvl="5">
      <w:start w:val="1"/>
      <w:numFmt w:val="bullet"/>
      <w:lvlText w:val="■"/>
      <w:lvlJc w:val="left"/>
      <w:pPr>
        <w:tabs>
          <w:tab w:val="num" w:pos="4200"/>
        </w:tabs>
        <w:ind w:left="4200" w:hanging="360"/>
      </w:pPr>
      <w:rPr>
        <w:rFonts w:ascii="StarSymbol" w:hAnsi="StarSymbol" w:cs="StarSymbol"/>
        <w:sz w:val="16"/>
        <w:szCs w:val="16"/>
      </w:rPr>
    </w:lvl>
    <w:lvl w:ilvl="6">
      <w:start w:val="1"/>
      <w:numFmt w:val="bullet"/>
      <w:lvlText w:val="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5640"/>
        </w:tabs>
        <w:ind w:left="5640" w:hanging="360"/>
      </w:pPr>
      <w:rPr>
        <w:rFonts w:ascii="Wingdings 2" w:hAnsi="Wingdings 2" w:cs="StarSymbol"/>
        <w:sz w:val="16"/>
        <w:szCs w:val="16"/>
      </w:rPr>
    </w:lvl>
    <w:lvl w:ilvl="8">
      <w:start w:val="1"/>
      <w:numFmt w:val="bullet"/>
      <w:lvlText w:val="■"/>
      <w:lvlJc w:val="left"/>
      <w:pPr>
        <w:tabs>
          <w:tab w:val="num" w:pos="6360"/>
        </w:tabs>
        <w:ind w:left="6360" w:hanging="360"/>
      </w:pPr>
      <w:rPr>
        <w:rFonts w:ascii="StarSymbol" w:hAnsi="StarSymbol" w:cs="StarSymbol"/>
        <w:sz w:val="16"/>
        <w:szCs w:val="16"/>
      </w:rPr>
    </w:lvl>
  </w:abstractNum>
  <w:abstractNum w:abstractNumId="29" w15:restartNumberingAfterBreak="0">
    <w:nsid w:val="43DA3F17"/>
    <w:multiLevelType w:val="multilevel"/>
    <w:tmpl w:val="00000011"/>
    <w:lvl w:ilvl="0">
      <w:start w:val="1"/>
      <w:numFmt w:val="bullet"/>
      <w:lvlText w:val=""/>
      <w:lvlJc w:val="left"/>
      <w:pPr>
        <w:tabs>
          <w:tab w:val="num" w:pos="600"/>
        </w:tabs>
        <w:ind w:left="60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320"/>
        </w:tabs>
        <w:ind w:left="1320" w:hanging="360"/>
      </w:pPr>
      <w:rPr>
        <w:rFonts w:ascii="Wingdings 2" w:hAnsi="Wingdings 2" w:cs="StarSymbol"/>
        <w:sz w:val="16"/>
        <w:szCs w:val="16"/>
      </w:rPr>
    </w:lvl>
    <w:lvl w:ilvl="2">
      <w:start w:val="1"/>
      <w:numFmt w:val="bullet"/>
      <w:lvlText w:val="■"/>
      <w:lvlJc w:val="left"/>
      <w:pPr>
        <w:tabs>
          <w:tab w:val="num" w:pos="2040"/>
        </w:tabs>
        <w:ind w:left="2040" w:hanging="360"/>
      </w:pPr>
      <w:rPr>
        <w:rFonts w:ascii="StarSymbol" w:hAnsi="StarSymbol" w:cs="StarSymbol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3480"/>
        </w:tabs>
        <w:ind w:left="3480" w:hanging="360"/>
      </w:pPr>
      <w:rPr>
        <w:rFonts w:ascii="Wingdings 2" w:hAnsi="Wingdings 2" w:cs="StarSymbol"/>
        <w:sz w:val="16"/>
        <w:szCs w:val="16"/>
      </w:rPr>
    </w:lvl>
    <w:lvl w:ilvl="5">
      <w:start w:val="1"/>
      <w:numFmt w:val="bullet"/>
      <w:lvlText w:val="■"/>
      <w:lvlJc w:val="left"/>
      <w:pPr>
        <w:tabs>
          <w:tab w:val="num" w:pos="4200"/>
        </w:tabs>
        <w:ind w:left="4200" w:hanging="360"/>
      </w:pPr>
      <w:rPr>
        <w:rFonts w:ascii="StarSymbol" w:hAnsi="StarSymbol" w:cs="StarSymbol"/>
        <w:sz w:val="16"/>
        <w:szCs w:val="16"/>
      </w:rPr>
    </w:lvl>
    <w:lvl w:ilvl="6">
      <w:start w:val="1"/>
      <w:numFmt w:val="bullet"/>
      <w:lvlText w:val="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5640"/>
        </w:tabs>
        <w:ind w:left="5640" w:hanging="360"/>
      </w:pPr>
      <w:rPr>
        <w:rFonts w:ascii="Wingdings 2" w:hAnsi="Wingdings 2" w:cs="StarSymbol"/>
        <w:sz w:val="16"/>
        <w:szCs w:val="16"/>
      </w:rPr>
    </w:lvl>
    <w:lvl w:ilvl="8">
      <w:start w:val="1"/>
      <w:numFmt w:val="bullet"/>
      <w:lvlText w:val="■"/>
      <w:lvlJc w:val="left"/>
      <w:pPr>
        <w:tabs>
          <w:tab w:val="num" w:pos="6360"/>
        </w:tabs>
        <w:ind w:left="6360" w:hanging="360"/>
      </w:pPr>
      <w:rPr>
        <w:rFonts w:ascii="StarSymbol" w:hAnsi="StarSymbol" w:cs="StarSymbol"/>
        <w:sz w:val="16"/>
        <w:szCs w:val="16"/>
      </w:rPr>
    </w:lvl>
  </w:abstractNum>
  <w:abstractNum w:abstractNumId="30" w15:restartNumberingAfterBreak="0">
    <w:nsid w:val="4662738E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4A852213"/>
    <w:multiLevelType w:val="hybridMultilevel"/>
    <w:tmpl w:val="61E27F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012C0E"/>
    <w:multiLevelType w:val="hybridMultilevel"/>
    <w:tmpl w:val="1E8A01C2"/>
    <w:lvl w:ilvl="0" w:tplc="6890B688">
      <w:start w:val="1"/>
      <w:numFmt w:val="lowerLetter"/>
      <w:lvlText w:val="%1)"/>
      <w:lvlJc w:val="left"/>
      <w:pPr>
        <w:ind w:left="825" w:hanging="46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85542"/>
    <w:multiLevelType w:val="hybridMultilevel"/>
    <w:tmpl w:val="14626D6A"/>
    <w:lvl w:ilvl="0" w:tplc="7E7E29F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4BB94B1E"/>
    <w:multiLevelType w:val="hybridMultilevel"/>
    <w:tmpl w:val="6BF65C4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4C0A6036"/>
    <w:multiLevelType w:val="hybridMultilevel"/>
    <w:tmpl w:val="04160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97711A"/>
    <w:multiLevelType w:val="hybridMultilevel"/>
    <w:tmpl w:val="354C376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135E1"/>
    <w:multiLevelType w:val="hybridMultilevel"/>
    <w:tmpl w:val="3D101602"/>
    <w:lvl w:ilvl="0" w:tplc="509ABE6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80A3DCF"/>
    <w:multiLevelType w:val="hybridMultilevel"/>
    <w:tmpl w:val="3AB6D45E"/>
    <w:lvl w:ilvl="0" w:tplc="9BCC6014">
      <w:numFmt w:val="bullet"/>
      <w:lvlText w:val="-"/>
      <w:lvlJc w:val="left"/>
      <w:pPr>
        <w:ind w:left="2595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9" w15:restartNumberingAfterBreak="0">
    <w:nsid w:val="5A606D53"/>
    <w:multiLevelType w:val="hybridMultilevel"/>
    <w:tmpl w:val="AA0C3562"/>
    <w:lvl w:ilvl="0" w:tplc="000000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C1734B9"/>
    <w:multiLevelType w:val="multilevel"/>
    <w:tmpl w:val="D8BC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1A1CB3"/>
    <w:multiLevelType w:val="hybridMultilevel"/>
    <w:tmpl w:val="B7724452"/>
    <w:lvl w:ilvl="0" w:tplc="000000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8042755"/>
    <w:multiLevelType w:val="hybridMultilevel"/>
    <w:tmpl w:val="CBE0F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2E6D1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6DEF460F"/>
    <w:multiLevelType w:val="multilevel"/>
    <w:tmpl w:val="D67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827A86"/>
    <w:multiLevelType w:val="hybridMultilevel"/>
    <w:tmpl w:val="17B0061C"/>
    <w:lvl w:ilvl="0" w:tplc="FA76212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0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17"/>
  </w:num>
  <w:num w:numId="9">
    <w:abstractNumId w:val="39"/>
  </w:num>
  <w:num w:numId="10">
    <w:abstractNumId w:val="18"/>
  </w:num>
  <w:num w:numId="11">
    <w:abstractNumId w:val="41"/>
  </w:num>
  <w:num w:numId="12">
    <w:abstractNumId w:val="1"/>
  </w:num>
  <w:num w:numId="13">
    <w:abstractNumId w:val="2"/>
  </w:num>
  <w:num w:numId="14">
    <w:abstractNumId w:val="11"/>
  </w:num>
  <w:num w:numId="15">
    <w:abstractNumId w:val="34"/>
  </w:num>
  <w:num w:numId="16">
    <w:abstractNumId w:val="12"/>
  </w:num>
  <w:num w:numId="17">
    <w:abstractNumId w:val="33"/>
  </w:num>
  <w:num w:numId="18">
    <w:abstractNumId w:val="26"/>
  </w:num>
  <w:num w:numId="19">
    <w:abstractNumId w:val="16"/>
  </w:num>
  <w:num w:numId="20">
    <w:abstractNumId w:val="28"/>
  </w:num>
  <w:num w:numId="21">
    <w:abstractNumId w:val="22"/>
  </w:num>
  <w:num w:numId="22">
    <w:abstractNumId w:val="29"/>
  </w:num>
  <w:num w:numId="23">
    <w:abstractNumId w:val="21"/>
  </w:num>
  <w:num w:numId="24">
    <w:abstractNumId w:val="4"/>
  </w:num>
  <w:num w:numId="25">
    <w:abstractNumId w:val="5"/>
  </w:num>
  <w:num w:numId="26">
    <w:abstractNumId w:val="7"/>
  </w:num>
  <w:num w:numId="27">
    <w:abstractNumId w:val="45"/>
  </w:num>
  <w:num w:numId="28">
    <w:abstractNumId w:val="27"/>
  </w:num>
  <w:num w:numId="29">
    <w:abstractNumId w:val="44"/>
  </w:num>
  <w:num w:numId="30">
    <w:abstractNumId w:val="25"/>
  </w:num>
  <w:num w:numId="31">
    <w:abstractNumId w:val="40"/>
  </w:num>
  <w:num w:numId="32">
    <w:abstractNumId w:val="15"/>
  </w:num>
  <w:num w:numId="33">
    <w:abstractNumId w:val="35"/>
  </w:num>
  <w:num w:numId="34">
    <w:abstractNumId w:val="36"/>
  </w:num>
  <w:num w:numId="35">
    <w:abstractNumId w:val="37"/>
  </w:num>
  <w:num w:numId="36">
    <w:abstractNumId w:val="38"/>
  </w:num>
  <w:num w:numId="37">
    <w:abstractNumId w:val="32"/>
  </w:num>
  <w:num w:numId="38">
    <w:abstractNumId w:val="31"/>
  </w:num>
  <w:num w:numId="39">
    <w:abstractNumId w:val="13"/>
  </w:num>
  <w:num w:numId="40">
    <w:abstractNumId w:val="30"/>
  </w:num>
  <w:num w:numId="41">
    <w:abstractNumId w:val="43"/>
  </w:num>
  <w:num w:numId="42">
    <w:abstractNumId w:val="24"/>
  </w:num>
  <w:num w:numId="43">
    <w:abstractNumId w:val="23"/>
  </w:num>
  <w:num w:numId="44">
    <w:abstractNumId w:val="14"/>
  </w:num>
  <w:num w:numId="45">
    <w:abstractNumId w:val="42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B1"/>
    <w:rsid w:val="00000107"/>
    <w:rsid w:val="0000056C"/>
    <w:rsid w:val="00000C59"/>
    <w:rsid w:val="00012FF3"/>
    <w:rsid w:val="0001720F"/>
    <w:rsid w:val="000230BF"/>
    <w:rsid w:val="00027B43"/>
    <w:rsid w:val="00031036"/>
    <w:rsid w:val="00035789"/>
    <w:rsid w:val="00057398"/>
    <w:rsid w:val="00065735"/>
    <w:rsid w:val="00073755"/>
    <w:rsid w:val="00074BC1"/>
    <w:rsid w:val="000801B0"/>
    <w:rsid w:val="000814C4"/>
    <w:rsid w:val="00081874"/>
    <w:rsid w:val="00082781"/>
    <w:rsid w:val="00084016"/>
    <w:rsid w:val="00096130"/>
    <w:rsid w:val="000A7042"/>
    <w:rsid w:val="000B5BEF"/>
    <w:rsid w:val="000C0369"/>
    <w:rsid w:val="000D2987"/>
    <w:rsid w:val="000E2813"/>
    <w:rsid w:val="000E42B4"/>
    <w:rsid w:val="000F18E9"/>
    <w:rsid w:val="001132DF"/>
    <w:rsid w:val="00117A1E"/>
    <w:rsid w:val="00120B6C"/>
    <w:rsid w:val="00123142"/>
    <w:rsid w:val="00127333"/>
    <w:rsid w:val="00133DA5"/>
    <w:rsid w:val="0014405F"/>
    <w:rsid w:val="00161A7E"/>
    <w:rsid w:val="00163548"/>
    <w:rsid w:val="00163A96"/>
    <w:rsid w:val="00183E1D"/>
    <w:rsid w:val="0018480E"/>
    <w:rsid w:val="001951D8"/>
    <w:rsid w:val="001B0E30"/>
    <w:rsid w:val="001B3A6A"/>
    <w:rsid w:val="001B4AF0"/>
    <w:rsid w:val="001C7FB2"/>
    <w:rsid w:val="001D5C1E"/>
    <w:rsid w:val="001E05CF"/>
    <w:rsid w:val="001E0C7B"/>
    <w:rsid w:val="001F495F"/>
    <w:rsid w:val="0020016A"/>
    <w:rsid w:val="0022116A"/>
    <w:rsid w:val="00224FF6"/>
    <w:rsid w:val="002272EC"/>
    <w:rsid w:val="00235D3C"/>
    <w:rsid w:val="00235FA2"/>
    <w:rsid w:val="00251BF8"/>
    <w:rsid w:val="0026114A"/>
    <w:rsid w:val="0028679B"/>
    <w:rsid w:val="00287DFE"/>
    <w:rsid w:val="002947C9"/>
    <w:rsid w:val="002962FB"/>
    <w:rsid w:val="002975B1"/>
    <w:rsid w:val="002B6E13"/>
    <w:rsid w:val="002C00BF"/>
    <w:rsid w:val="002D3654"/>
    <w:rsid w:val="002D7EB9"/>
    <w:rsid w:val="002E18CD"/>
    <w:rsid w:val="002E5177"/>
    <w:rsid w:val="002F181A"/>
    <w:rsid w:val="002F4017"/>
    <w:rsid w:val="00307854"/>
    <w:rsid w:val="0031309A"/>
    <w:rsid w:val="003168EE"/>
    <w:rsid w:val="00317A3C"/>
    <w:rsid w:val="003216C5"/>
    <w:rsid w:val="00323117"/>
    <w:rsid w:val="003243D7"/>
    <w:rsid w:val="00335D68"/>
    <w:rsid w:val="00336478"/>
    <w:rsid w:val="003477D1"/>
    <w:rsid w:val="003511A7"/>
    <w:rsid w:val="00357A49"/>
    <w:rsid w:val="00361041"/>
    <w:rsid w:val="00385BF7"/>
    <w:rsid w:val="0039429F"/>
    <w:rsid w:val="003A2BB8"/>
    <w:rsid w:val="003A5303"/>
    <w:rsid w:val="003D2556"/>
    <w:rsid w:val="003F0B7F"/>
    <w:rsid w:val="003F3F0B"/>
    <w:rsid w:val="003F45BD"/>
    <w:rsid w:val="004079EC"/>
    <w:rsid w:val="0042154C"/>
    <w:rsid w:val="00427410"/>
    <w:rsid w:val="00430510"/>
    <w:rsid w:val="0043561D"/>
    <w:rsid w:val="00437122"/>
    <w:rsid w:val="00452820"/>
    <w:rsid w:val="004537E8"/>
    <w:rsid w:val="00457430"/>
    <w:rsid w:val="00461196"/>
    <w:rsid w:val="00481BBF"/>
    <w:rsid w:val="004A5963"/>
    <w:rsid w:val="004D06B1"/>
    <w:rsid w:val="004D2ECA"/>
    <w:rsid w:val="004D7FEB"/>
    <w:rsid w:val="004E78EF"/>
    <w:rsid w:val="004F05DF"/>
    <w:rsid w:val="004F449C"/>
    <w:rsid w:val="005150EC"/>
    <w:rsid w:val="00535631"/>
    <w:rsid w:val="00540BF7"/>
    <w:rsid w:val="005464E7"/>
    <w:rsid w:val="00554715"/>
    <w:rsid w:val="00576107"/>
    <w:rsid w:val="00576C94"/>
    <w:rsid w:val="00585F6C"/>
    <w:rsid w:val="00586FE7"/>
    <w:rsid w:val="005A2C22"/>
    <w:rsid w:val="005A37A1"/>
    <w:rsid w:val="005A3C6A"/>
    <w:rsid w:val="005B1C5A"/>
    <w:rsid w:val="005B3CCC"/>
    <w:rsid w:val="005D70CD"/>
    <w:rsid w:val="005E4415"/>
    <w:rsid w:val="005E744C"/>
    <w:rsid w:val="005F5356"/>
    <w:rsid w:val="00603EEE"/>
    <w:rsid w:val="0060661D"/>
    <w:rsid w:val="0061222D"/>
    <w:rsid w:val="00613CA5"/>
    <w:rsid w:val="00614F7C"/>
    <w:rsid w:val="006162B1"/>
    <w:rsid w:val="00616D92"/>
    <w:rsid w:val="00623882"/>
    <w:rsid w:val="00624B2A"/>
    <w:rsid w:val="00641FFE"/>
    <w:rsid w:val="00646B30"/>
    <w:rsid w:val="00650BE2"/>
    <w:rsid w:val="00662E01"/>
    <w:rsid w:val="00663C5C"/>
    <w:rsid w:val="00666AC1"/>
    <w:rsid w:val="0067183D"/>
    <w:rsid w:val="00687E91"/>
    <w:rsid w:val="0069786A"/>
    <w:rsid w:val="006B04C4"/>
    <w:rsid w:val="006E3C13"/>
    <w:rsid w:val="006F1499"/>
    <w:rsid w:val="006F1CF6"/>
    <w:rsid w:val="006F602B"/>
    <w:rsid w:val="006F6369"/>
    <w:rsid w:val="00700A45"/>
    <w:rsid w:val="00702556"/>
    <w:rsid w:val="007044FB"/>
    <w:rsid w:val="007070DB"/>
    <w:rsid w:val="007149AD"/>
    <w:rsid w:val="007203EF"/>
    <w:rsid w:val="00720518"/>
    <w:rsid w:val="00740DE7"/>
    <w:rsid w:val="00776A3F"/>
    <w:rsid w:val="00784A5E"/>
    <w:rsid w:val="00794E20"/>
    <w:rsid w:val="007A0997"/>
    <w:rsid w:val="007B501D"/>
    <w:rsid w:val="007B6CF4"/>
    <w:rsid w:val="007C44B8"/>
    <w:rsid w:val="007D5C5D"/>
    <w:rsid w:val="007D5E99"/>
    <w:rsid w:val="007D61E3"/>
    <w:rsid w:val="007E1221"/>
    <w:rsid w:val="007E4C86"/>
    <w:rsid w:val="007F7980"/>
    <w:rsid w:val="00800C40"/>
    <w:rsid w:val="00801677"/>
    <w:rsid w:val="00811F2B"/>
    <w:rsid w:val="00816F53"/>
    <w:rsid w:val="00820B5D"/>
    <w:rsid w:val="00820BE1"/>
    <w:rsid w:val="00827A1F"/>
    <w:rsid w:val="008353FF"/>
    <w:rsid w:val="00837A3A"/>
    <w:rsid w:val="00846BB3"/>
    <w:rsid w:val="00857017"/>
    <w:rsid w:val="008606C5"/>
    <w:rsid w:val="00860CC3"/>
    <w:rsid w:val="00866BFF"/>
    <w:rsid w:val="00870142"/>
    <w:rsid w:val="0087223C"/>
    <w:rsid w:val="0088165C"/>
    <w:rsid w:val="0089446B"/>
    <w:rsid w:val="008A4547"/>
    <w:rsid w:val="008B689F"/>
    <w:rsid w:val="008C0504"/>
    <w:rsid w:val="008D3CBB"/>
    <w:rsid w:val="00900C9C"/>
    <w:rsid w:val="00901150"/>
    <w:rsid w:val="00905264"/>
    <w:rsid w:val="00914B9C"/>
    <w:rsid w:val="00916E4A"/>
    <w:rsid w:val="00920EB3"/>
    <w:rsid w:val="0092625B"/>
    <w:rsid w:val="00935D9A"/>
    <w:rsid w:val="00936836"/>
    <w:rsid w:val="00937995"/>
    <w:rsid w:val="00957EF5"/>
    <w:rsid w:val="00960346"/>
    <w:rsid w:val="00966C05"/>
    <w:rsid w:val="009718EB"/>
    <w:rsid w:val="00971CCC"/>
    <w:rsid w:val="00973BDC"/>
    <w:rsid w:val="009755A4"/>
    <w:rsid w:val="00984FAA"/>
    <w:rsid w:val="00995AB3"/>
    <w:rsid w:val="00997A8B"/>
    <w:rsid w:val="009A444C"/>
    <w:rsid w:val="009B1335"/>
    <w:rsid w:val="009B640F"/>
    <w:rsid w:val="009B6F07"/>
    <w:rsid w:val="009E20CA"/>
    <w:rsid w:val="00A21047"/>
    <w:rsid w:val="00A25232"/>
    <w:rsid w:val="00A40E90"/>
    <w:rsid w:val="00A6046F"/>
    <w:rsid w:val="00A620F3"/>
    <w:rsid w:val="00A64E55"/>
    <w:rsid w:val="00A76477"/>
    <w:rsid w:val="00AA6078"/>
    <w:rsid w:val="00AE163C"/>
    <w:rsid w:val="00B1370E"/>
    <w:rsid w:val="00B15C40"/>
    <w:rsid w:val="00B253AE"/>
    <w:rsid w:val="00B445B6"/>
    <w:rsid w:val="00B45D83"/>
    <w:rsid w:val="00B51809"/>
    <w:rsid w:val="00B54746"/>
    <w:rsid w:val="00B66769"/>
    <w:rsid w:val="00B77CDB"/>
    <w:rsid w:val="00B83051"/>
    <w:rsid w:val="00B921AA"/>
    <w:rsid w:val="00BA7493"/>
    <w:rsid w:val="00BA76D9"/>
    <w:rsid w:val="00BB1CDB"/>
    <w:rsid w:val="00BB5183"/>
    <w:rsid w:val="00BB7E18"/>
    <w:rsid w:val="00BC1BD7"/>
    <w:rsid w:val="00BC1D6B"/>
    <w:rsid w:val="00BC3A2F"/>
    <w:rsid w:val="00BD1B10"/>
    <w:rsid w:val="00BD3BDD"/>
    <w:rsid w:val="00BD3CED"/>
    <w:rsid w:val="00BD4CD8"/>
    <w:rsid w:val="00BE1DF3"/>
    <w:rsid w:val="00BE34A1"/>
    <w:rsid w:val="00BF05A3"/>
    <w:rsid w:val="00BF3AE9"/>
    <w:rsid w:val="00C2307C"/>
    <w:rsid w:val="00C278A6"/>
    <w:rsid w:val="00C37911"/>
    <w:rsid w:val="00C45ECF"/>
    <w:rsid w:val="00C54512"/>
    <w:rsid w:val="00C61D83"/>
    <w:rsid w:val="00C623D6"/>
    <w:rsid w:val="00C62C5C"/>
    <w:rsid w:val="00C64A0C"/>
    <w:rsid w:val="00C651AC"/>
    <w:rsid w:val="00C66755"/>
    <w:rsid w:val="00C74BC7"/>
    <w:rsid w:val="00C76EC2"/>
    <w:rsid w:val="00C83D9A"/>
    <w:rsid w:val="00C86759"/>
    <w:rsid w:val="00CA5AB0"/>
    <w:rsid w:val="00CB1548"/>
    <w:rsid w:val="00CB271D"/>
    <w:rsid w:val="00CB5D61"/>
    <w:rsid w:val="00CC0A0B"/>
    <w:rsid w:val="00CC1620"/>
    <w:rsid w:val="00CD155A"/>
    <w:rsid w:val="00CD4191"/>
    <w:rsid w:val="00CE4BA6"/>
    <w:rsid w:val="00CE7F01"/>
    <w:rsid w:val="00CF57A9"/>
    <w:rsid w:val="00D049EF"/>
    <w:rsid w:val="00D109F1"/>
    <w:rsid w:val="00D11303"/>
    <w:rsid w:val="00D270B8"/>
    <w:rsid w:val="00D3057A"/>
    <w:rsid w:val="00D534B8"/>
    <w:rsid w:val="00D5477B"/>
    <w:rsid w:val="00D760B5"/>
    <w:rsid w:val="00D764EB"/>
    <w:rsid w:val="00D77AD6"/>
    <w:rsid w:val="00DA4543"/>
    <w:rsid w:val="00DB24AC"/>
    <w:rsid w:val="00DC2439"/>
    <w:rsid w:val="00DF2212"/>
    <w:rsid w:val="00DF4370"/>
    <w:rsid w:val="00DF72E3"/>
    <w:rsid w:val="00E3144D"/>
    <w:rsid w:val="00E367D5"/>
    <w:rsid w:val="00E37672"/>
    <w:rsid w:val="00E4778F"/>
    <w:rsid w:val="00E512C0"/>
    <w:rsid w:val="00E553CB"/>
    <w:rsid w:val="00E6389F"/>
    <w:rsid w:val="00E67E90"/>
    <w:rsid w:val="00E710B2"/>
    <w:rsid w:val="00E7252C"/>
    <w:rsid w:val="00E83D02"/>
    <w:rsid w:val="00E865B6"/>
    <w:rsid w:val="00EA4B94"/>
    <w:rsid w:val="00EA6742"/>
    <w:rsid w:val="00EC01D8"/>
    <w:rsid w:val="00ED0F16"/>
    <w:rsid w:val="00ED1CBE"/>
    <w:rsid w:val="00ED2C4E"/>
    <w:rsid w:val="00EF2F55"/>
    <w:rsid w:val="00EF42CD"/>
    <w:rsid w:val="00F0668C"/>
    <w:rsid w:val="00F11A09"/>
    <w:rsid w:val="00F16099"/>
    <w:rsid w:val="00F218C7"/>
    <w:rsid w:val="00F21EBF"/>
    <w:rsid w:val="00F2701B"/>
    <w:rsid w:val="00F344F6"/>
    <w:rsid w:val="00F350E2"/>
    <w:rsid w:val="00F37E6F"/>
    <w:rsid w:val="00F40444"/>
    <w:rsid w:val="00F4557A"/>
    <w:rsid w:val="00F45672"/>
    <w:rsid w:val="00F573C2"/>
    <w:rsid w:val="00F74B6C"/>
    <w:rsid w:val="00F80EE0"/>
    <w:rsid w:val="00F86ABD"/>
    <w:rsid w:val="00F908C2"/>
    <w:rsid w:val="00FA3111"/>
    <w:rsid w:val="00FA3376"/>
    <w:rsid w:val="00FA61BE"/>
    <w:rsid w:val="00FA64BE"/>
    <w:rsid w:val="00FA73E9"/>
    <w:rsid w:val="00FB5B7C"/>
    <w:rsid w:val="00FB6A5F"/>
    <w:rsid w:val="00FC27B1"/>
    <w:rsid w:val="00FC5BC4"/>
    <w:rsid w:val="00FD217C"/>
    <w:rsid w:val="00FE6969"/>
    <w:rsid w:val="00FF130B"/>
    <w:rsid w:val="00FF17B0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030F"/>
  <w15:docId w15:val="{609192AA-AF6E-4241-9C23-0BE4B247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06B1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D06B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4D06B1"/>
    <w:pPr>
      <w:keepNext/>
      <w:tabs>
        <w:tab w:val="num" w:pos="0"/>
      </w:tabs>
      <w:suppressAutoHyphens/>
      <w:overflowPunct w:val="0"/>
      <w:autoSpaceDE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06B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06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06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4D06B1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D06B1"/>
    <w:rPr>
      <w:rFonts w:ascii="Cambria" w:eastAsia="Times New Roman" w:hAnsi="Cambria" w:cs="Times New Roman"/>
      <w:b/>
      <w:bCs/>
      <w:color w:val="4F81BD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06B1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paragraph" w:styleId="Nzev">
    <w:name w:val="Title"/>
    <w:basedOn w:val="Normln"/>
    <w:next w:val="Normln"/>
    <w:link w:val="NzevChar"/>
    <w:qFormat/>
    <w:rsid w:val="004D06B1"/>
    <w:pPr>
      <w:suppressAutoHyphens/>
      <w:overflowPunct w:val="0"/>
      <w:autoSpaceDE w:val="0"/>
      <w:spacing w:after="0" w:line="240" w:lineRule="auto"/>
      <w:ind w:left="426" w:hanging="426"/>
      <w:jc w:val="center"/>
      <w:textAlignment w:val="baseline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4D06B1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styleId="Hypertextovodkaz">
    <w:name w:val="Hyperlink"/>
    <w:basedOn w:val="Standardnpsmoodstavce"/>
    <w:semiHidden/>
    <w:rsid w:val="004D06B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D06B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Obsahtabulky">
    <w:name w:val="Obsah tabulky"/>
    <w:basedOn w:val="Normln"/>
    <w:rsid w:val="004D06B1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4D06B1"/>
    <w:pPr>
      <w:suppressAutoHyphens/>
      <w:overflowPunct w:val="0"/>
      <w:autoSpaceDE w:val="0"/>
      <w:spacing w:after="0" w:line="240" w:lineRule="auto"/>
      <w:ind w:left="900" w:hanging="90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4D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D06B1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6B1"/>
    <w:rPr>
      <w:rFonts w:ascii="Tahoma" w:eastAsia="Times New Roman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6B1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extbublinyChar1">
    <w:name w:val="Text bubliny Char1"/>
    <w:basedOn w:val="Standardnpsmoodstavce"/>
    <w:uiPriority w:val="99"/>
    <w:semiHidden/>
    <w:rsid w:val="004D06B1"/>
    <w:rPr>
      <w:rFonts w:ascii="Tahoma" w:eastAsiaTheme="minorEastAsi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4D06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4D06B1"/>
  </w:style>
  <w:style w:type="character" w:customStyle="1" w:styleId="datalabel">
    <w:name w:val="datalabel"/>
    <w:basedOn w:val="Standardnpsmoodstavce"/>
    <w:rsid w:val="004D06B1"/>
  </w:style>
  <w:style w:type="paragraph" w:customStyle="1" w:styleId="text">
    <w:name w:val="text"/>
    <w:basedOn w:val="Normln"/>
    <w:rsid w:val="004D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perex">
    <w:name w:val="article-perex"/>
    <w:basedOn w:val="Normln"/>
    <w:rsid w:val="004D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15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50E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5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0EC"/>
    <w:rPr>
      <w:rFonts w:eastAsiaTheme="minorEastAsia"/>
      <w:lang w:eastAsia="cs-CZ"/>
    </w:rPr>
  </w:style>
  <w:style w:type="paragraph" w:customStyle="1" w:styleId="reportodsazenyodstavec">
    <w:name w:val="reportodsazenyodstavec"/>
    <w:basedOn w:val="Normln"/>
    <w:rsid w:val="0006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081874"/>
    <w:pPr>
      <w:spacing w:after="0" w:line="240" w:lineRule="auto"/>
    </w:pPr>
    <w:rPr>
      <w:rFonts w:eastAsiaTheme="minorEastAsia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66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svemysl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0ACBF-EAAC-49A7-8F67-1C8398C0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16</Pages>
  <Words>2910</Words>
  <Characters>17172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reditel</dc:creator>
  <cp:lastModifiedBy>Bořivoj Ziegler</cp:lastModifiedBy>
  <cp:revision>12</cp:revision>
  <cp:lastPrinted>2025-11-14T12:32:00Z</cp:lastPrinted>
  <dcterms:created xsi:type="dcterms:W3CDTF">2025-11-10T09:18:00Z</dcterms:created>
  <dcterms:modified xsi:type="dcterms:W3CDTF">2025-11-14T12:36:00Z</dcterms:modified>
</cp:coreProperties>
</file>