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44" w:rsidRPr="00185395" w:rsidRDefault="00A72844" w:rsidP="00185395">
      <w:pPr>
        <w:pStyle w:val="Zkladntext"/>
        <w:jc w:val="center"/>
        <w:rPr>
          <w:rFonts w:ascii="Calibri" w:hAnsi="Calibri" w:cs="Calibri"/>
          <w:b/>
          <w:color w:val="000000"/>
          <w:sz w:val="32"/>
          <w:szCs w:val="32"/>
        </w:rPr>
      </w:pPr>
      <w:r w:rsidRPr="00185395">
        <w:rPr>
          <w:rFonts w:ascii="Calibri" w:hAnsi="Calibri" w:cs="Calibri"/>
          <w:b/>
          <w:color w:val="000000"/>
          <w:sz w:val="32"/>
          <w:szCs w:val="32"/>
        </w:rPr>
        <w:t>Mateřská škola</w:t>
      </w:r>
      <w:r w:rsidR="00185395" w:rsidRPr="00185395">
        <w:rPr>
          <w:rFonts w:ascii="Calibri" w:hAnsi="Calibri" w:cs="Calibri"/>
          <w:color w:val="000000"/>
          <w:sz w:val="32"/>
          <w:szCs w:val="32"/>
        </w:rPr>
        <w:t xml:space="preserve"> </w:t>
      </w:r>
      <w:r w:rsidR="00185395" w:rsidRPr="00185395">
        <w:rPr>
          <w:rFonts w:ascii="Calibri" w:hAnsi="Calibri" w:cs="Calibri"/>
          <w:b/>
          <w:color w:val="000000"/>
          <w:sz w:val="32"/>
          <w:szCs w:val="32"/>
        </w:rPr>
        <w:t>Pomezí 283</w:t>
      </w:r>
    </w:p>
    <w:p w:rsidR="00A72844" w:rsidRPr="00185395" w:rsidRDefault="00A72844" w:rsidP="00185395">
      <w:pPr>
        <w:pStyle w:val="Zkladntext"/>
        <w:ind w:left="2832" w:firstLine="708"/>
        <w:rPr>
          <w:rFonts w:ascii="Calibri" w:hAnsi="Calibri" w:cs="Calibri"/>
          <w:b/>
          <w:color w:val="000000"/>
          <w:sz w:val="32"/>
          <w:szCs w:val="32"/>
        </w:rPr>
      </w:pPr>
      <w:r w:rsidRPr="00185395">
        <w:rPr>
          <w:rFonts w:ascii="Calibri" w:hAnsi="Calibri" w:cs="Calibri"/>
          <w:b/>
          <w:color w:val="000000"/>
          <w:sz w:val="32"/>
          <w:szCs w:val="32"/>
        </w:rPr>
        <w:t>okres Svitavy</w:t>
      </w:r>
    </w:p>
    <w:p w:rsidR="00A72844" w:rsidRPr="007D11C0" w:rsidRDefault="00A72844" w:rsidP="00A72844">
      <w:pPr>
        <w:pStyle w:val="Zkladntext"/>
        <w:ind w:firstLine="708"/>
        <w:jc w:val="center"/>
        <w:rPr>
          <w:rFonts w:ascii="Calibri" w:hAnsi="Calibri" w:cs="Calibri"/>
          <w:b/>
          <w:color w:val="000000"/>
          <w:sz w:val="72"/>
        </w:rPr>
      </w:pPr>
    </w:p>
    <w:p w:rsidR="00A72844" w:rsidRPr="00185395" w:rsidRDefault="00A72844" w:rsidP="00185395">
      <w:pPr>
        <w:pStyle w:val="Nadpis1"/>
        <w:spacing w:line="240" w:lineRule="auto"/>
        <w:jc w:val="center"/>
        <w:rPr>
          <w:color w:val="000000"/>
        </w:rPr>
      </w:pPr>
      <w:r w:rsidRPr="00185395">
        <w:rPr>
          <w:rFonts w:ascii="Calibri" w:hAnsi="Calibri" w:cs="Calibri"/>
          <w:b w:val="0"/>
          <w:color w:val="000000"/>
        </w:rPr>
        <w:t>Školní vzdělávací</w:t>
      </w:r>
      <w:r w:rsidR="00FA1EC6" w:rsidRPr="00185395">
        <w:rPr>
          <w:rFonts w:ascii="Calibri" w:hAnsi="Calibri" w:cs="Calibri"/>
          <w:b w:val="0"/>
          <w:color w:val="000000"/>
        </w:rPr>
        <w:t xml:space="preserve"> </w:t>
      </w:r>
      <w:r w:rsidRPr="00185395">
        <w:rPr>
          <w:rFonts w:asciiTheme="minorHAnsi" w:hAnsiTheme="minorHAnsi" w:cstheme="minorHAnsi"/>
          <w:b w:val="0"/>
          <w:color w:val="000000"/>
        </w:rPr>
        <w:t>program</w:t>
      </w:r>
      <w:r w:rsidR="00185395">
        <w:rPr>
          <w:color w:val="000000"/>
        </w:rPr>
        <w:t xml:space="preserve"> </w:t>
      </w:r>
      <w:r w:rsidR="00FA1EC6" w:rsidRPr="00185395">
        <w:rPr>
          <w:rFonts w:asciiTheme="minorHAnsi" w:hAnsiTheme="minorHAnsi" w:cstheme="minorHAnsi"/>
          <w:b w:val="0"/>
          <w:color w:val="000000"/>
        </w:rPr>
        <w:t>pro předškolní vzdělávání</w:t>
      </w:r>
    </w:p>
    <w:p w:rsidR="00A72844" w:rsidRPr="007D11C0" w:rsidRDefault="00345824" w:rsidP="00185395">
      <w:pPr>
        <w:pStyle w:val="Zkladntext"/>
        <w:ind w:firstLine="708"/>
        <w:jc w:val="center"/>
        <w:rPr>
          <w:rFonts w:ascii="Calibri" w:hAnsi="Calibri" w:cs="Calibri"/>
          <w:b/>
          <w:color w:val="000000"/>
          <w:sz w:val="72"/>
        </w:rPr>
      </w:pPr>
      <w:r>
        <w:rPr>
          <w:noProof/>
        </w:rPr>
        <w:drawing>
          <wp:anchor distT="0" distB="0" distL="114300" distR="114300" simplePos="0" relativeHeight="251662336" behindDoc="1" locked="0" layoutInCell="1" allowOverlap="1" wp14:anchorId="68E98529">
            <wp:simplePos x="0" y="0"/>
            <wp:positionH relativeFrom="column">
              <wp:posOffset>4391025</wp:posOffset>
            </wp:positionH>
            <wp:positionV relativeFrom="paragraph">
              <wp:posOffset>110490</wp:posOffset>
            </wp:positionV>
            <wp:extent cx="1217295" cy="3086100"/>
            <wp:effectExtent l="0" t="0" r="1905" b="0"/>
            <wp:wrapTight wrapText="bothSides">
              <wp:wrapPolygon edited="0">
                <wp:start x="0" y="0"/>
                <wp:lineTo x="0" y="21467"/>
                <wp:lineTo x="21296" y="21467"/>
                <wp:lineTo x="21296" y="0"/>
                <wp:lineTo x="0" y="0"/>
              </wp:wrapPolygon>
            </wp:wrapTight>
            <wp:docPr id="5" name="Obrázek3"/>
            <wp:cNvGraphicFramePr/>
            <a:graphic xmlns:a="http://schemas.openxmlformats.org/drawingml/2006/main">
              <a:graphicData uri="http://schemas.openxmlformats.org/drawingml/2006/picture">
                <pic:pic xmlns:pic="http://schemas.openxmlformats.org/drawingml/2006/picture">
                  <pic:nvPicPr>
                    <pic:cNvPr id="3" name="Obrázek3"/>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1217295" cy="3086100"/>
                    </a:xfrm>
                    <a:prstGeom prst="rect">
                      <a:avLst/>
                    </a:prstGeom>
                  </pic:spPr>
                </pic:pic>
              </a:graphicData>
            </a:graphic>
            <wp14:sizeRelH relativeFrom="margin">
              <wp14:pctWidth>0</wp14:pctWidth>
            </wp14:sizeRelH>
            <wp14:sizeRelV relativeFrom="margin">
              <wp14:pctHeight>0</wp14:pctHeight>
            </wp14:sizeRelV>
          </wp:anchor>
        </w:drawing>
      </w:r>
      <w:r w:rsidR="00185395">
        <w:rPr>
          <w:noProof/>
        </w:rPr>
        <w:drawing>
          <wp:anchor distT="0" distB="0" distL="114300" distR="114300" simplePos="0" relativeHeight="251661312" behindDoc="1" locked="0" layoutInCell="1" allowOverlap="1" wp14:anchorId="3CE474D3">
            <wp:simplePos x="0" y="0"/>
            <wp:positionH relativeFrom="column">
              <wp:posOffset>279400</wp:posOffset>
            </wp:positionH>
            <wp:positionV relativeFrom="paragraph">
              <wp:posOffset>186690</wp:posOffset>
            </wp:positionV>
            <wp:extent cx="960120" cy="2926080"/>
            <wp:effectExtent l="0" t="0" r="0" b="7620"/>
            <wp:wrapTight wrapText="bothSides">
              <wp:wrapPolygon edited="0">
                <wp:start x="0" y="0"/>
                <wp:lineTo x="0" y="21516"/>
                <wp:lineTo x="21000" y="21516"/>
                <wp:lineTo x="21000" y="0"/>
                <wp:lineTo x="0" y="0"/>
              </wp:wrapPolygon>
            </wp:wrapTight>
            <wp:docPr id="3"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960120" cy="2926080"/>
                    </a:xfrm>
                    <a:prstGeom prst="rect">
                      <a:avLst/>
                    </a:prstGeom>
                  </pic:spPr>
                </pic:pic>
              </a:graphicData>
            </a:graphic>
            <wp14:sizeRelH relativeFrom="margin">
              <wp14:pctWidth>0</wp14:pctWidth>
            </wp14:sizeRelH>
            <wp14:sizeRelV relativeFrom="margin">
              <wp14:pctHeight>0</wp14:pctHeight>
            </wp14:sizeRelV>
          </wp:anchor>
        </w:drawing>
      </w:r>
    </w:p>
    <w:p w:rsidR="00A72844" w:rsidRPr="007D11C0" w:rsidRDefault="00185395" w:rsidP="00185395">
      <w:pPr>
        <w:pStyle w:val="Zkladntext"/>
        <w:ind w:left="1416"/>
        <w:jc w:val="center"/>
        <w:rPr>
          <w:rFonts w:cs="Calibri"/>
          <w:b/>
          <w:color w:val="000000"/>
          <w:sz w:val="72"/>
        </w:rPr>
      </w:pPr>
      <w:r>
        <w:rPr>
          <w:rFonts w:ascii="Calibri" w:hAnsi="Calibri" w:cs="Calibri"/>
          <w:b/>
          <w:color w:val="000000"/>
          <w:sz w:val="72"/>
        </w:rPr>
        <w:t>Poznáváme svět s Aničkou a Honzíkem</w:t>
      </w:r>
    </w:p>
    <w:p w:rsidR="00185395" w:rsidRPr="007D11C0" w:rsidRDefault="00345824" w:rsidP="00A72844">
      <w:pPr>
        <w:spacing w:line="240" w:lineRule="auto"/>
      </w:pPr>
      <w:r>
        <w:rPr>
          <w:noProof/>
        </w:rPr>
        <w:drawing>
          <wp:anchor distT="0" distB="0" distL="114300" distR="114300" simplePos="0" relativeHeight="251660288" behindDoc="1" locked="0" layoutInCell="1" allowOverlap="1" wp14:anchorId="46FDA73D">
            <wp:simplePos x="0" y="0"/>
            <wp:positionH relativeFrom="column">
              <wp:posOffset>1348105</wp:posOffset>
            </wp:positionH>
            <wp:positionV relativeFrom="paragraph">
              <wp:posOffset>261620</wp:posOffset>
            </wp:positionV>
            <wp:extent cx="3041015" cy="2066925"/>
            <wp:effectExtent l="0" t="0" r="6985" b="9525"/>
            <wp:wrapTopAndBottom/>
            <wp:docPr id="2"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a:lum/>
                      <a:alphaModFix/>
                      <a:extLst>
                        <a:ext uri="{28A0092B-C50C-407E-A947-70E740481C1C}">
                          <a14:useLocalDpi xmlns:a14="http://schemas.microsoft.com/office/drawing/2010/main" val="0"/>
                        </a:ext>
                      </a:extLst>
                    </a:blip>
                    <a:srcRect/>
                    <a:stretch>
                      <a:fillRect/>
                    </a:stretch>
                  </pic:blipFill>
                  <pic:spPr>
                    <a:xfrm>
                      <a:off x="0" y="0"/>
                      <a:ext cx="3041015" cy="2066925"/>
                    </a:xfrm>
                    <a:prstGeom prst="rect">
                      <a:avLst/>
                    </a:prstGeom>
                  </pic:spPr>
                </pic:pic>
              </a:graphicData>
            </a:graphic>
            <wp14:sizeRelH relativeFrom="margin">
              <wp14:pctWidth>0</wp14:pctWidth>
            </wp14:sizeRelH>
          </wp:anchor>
        </w:drawing>
      </w:r>
    </w:p>
    <w:p w:rsidR="00A72844" w:rsidRPr="007D11C0" w:rsidRDefault="00185395" w:rsidP="00A72844">
      <w:pPr>
        <w:spacing w:line="240" w:lineRule="auto"/>
        <w:jc w:val="center"/>
        <w:rPr>
          <w:sz w:val="32"/>
        </w:rPr>
      </w:pPr>
      <w:r w:rsidRPr="007D11C0">
        <w:rPr>
          <w:sz w:val="32"/>
        </w:rPr>
        <w:t xml:space="preserve"> </w:t>
      </w:r>
      <w:r w:rsidR="00A72844" w:rsidRPr="007D11C0">
        <w:rPr>
          <w:sz w:val="32"/>
        </w:rPr>
        <w:t>„</w:t>
      </w:r>
      <w:r>
        <w:rPr>
          <w:sz w:val="32"/>
        </w:rPr>
        <w:t>Řekni mi a já zapomenu, ukaž mi a já si zapamatuji, nech mne to udělat a já pochopím.“</w:t>
      </w:r>
      <w:r w:rsidR="00A72844" w:rsidRPr="007D11C0">
        <w:rPr>
          <w:sz w:val="32"/>
        </w:rPr>
        <w:t xml:space="preserve"> </w:t>
      </w:r>
    </w:p>
    <w:p w:rsidR="00A72844" w:rsidRPr="007D11C0" w:rsidRDefault="00A72844" w:rsidP="00A72844">
      <w:pPr>
        <w:spacing w:line="240" w:lineRule="auto"/>
        <w:rPr>
          <w:sz w:val="32"/>
        </w:rPr>
      </w:pPr>
    </w:p>
    <w:p w:rsidR="00A72844" w:rsidRPr="007D11C0" w:rsidRDefault="00A72844" w:rsidP="00A72844">
      <w:pPr>
        <w:pStyle w:val="Nadpis2"/>
        <w:spacing w:line="240" w:lineRule="auto"/>
        <w:ind w:left="3540" w:firstLine="0"/>
        <w:rPr>
          <w:rFonts w:ascii="Calibri" w:hAnsi="Calibri" w:cs="Calibri"/>
          <w:sz w:val="32"/>
        </w:rPr>
      </w:pPr>
    </w:p>
    <w:p w:rsidR="00185395" w:rsidRDefault="00185395" w:rsidP="00A72844">
      <w:pPr>
        <w:spacing w:line="240" w:lineRule="auto"/>
        <w:ind w:left="4248"/>
        <w:rPr>
          <w:color w:val="000000"/>
        </w:rPr>
      </w:pPr>
    </w:p>
    <w:p w:rsidR="00A72844" w:rsidRPr="007D11C0" w:rsidRDefault="00A72844" w:rsidP="00A72844">
      <w:pPr>
        <w:spacing w:line="240" w:lineRule="auto"/>
        <w:ind w:left="4248"/>
      </w:pPr>
      <w:r w:rsidRPr="007D11C0">
        <w:rPr>
          <w:color w:val="000000"/>
        </w:rPr>
        <w:t>Platnost dokumentu</w:t>
      </w:r>
      <w:r w:rsidRPr="007D11C0">
        <w:t>: od 1. září 20</w:t>
      </w:r>
      <w:r w:rsidR="00185395">
        <w:t>20</w:t>
      </w:r>
    </w:p>
    <w:p w:rsidR="00A72844" w:rsidRPr="00185395" w:rsidRDefault="00A72844" w:rsidP="00A72844">
      <w:pPr>
        <w:spacing w:line="240" w:lineRule="auto"/>
        <w:ind w:left="4248"/>
        <w:rPr>
          <w:color w:val="000000"/>
          <w:sz w:val="24"/>
          <w:szCs w:val="24"/>
          <w:u w:val="single"/>
        </w:rPr>
      </w:pPr>
      <w:r w:rsidRPr="007D11C0">
        <w:t xml:space="preserve"> </w:t>
      </w:r>
      <w:r w:rsidR="00185395" w:rsidRPr="00185395">
        <w:rPr>
          <w:color w:val="000000"/>
        </w:rPr>
        <w:t xml:space="preserve">Č.j.: </w:t>
      </w:r>
      <w:r w:rsidR="00AE0297">
        <w:rPr>
          <w:color w:val="000000"/>
        </w:rPr>
        <w:t>MS - 75/2020</w:t>
      </w:r>
    </w:p>
    <w:p w:rsidR="00A72844" w:rsidRPr="007D11C0" w:rsidRDefault="00A72844" w:rsidP="00A72844">
      <w:pPr>
        <w:pageBreakBefore/>
        <w:spacing w:line="240" w:lineRule="auto"/>
        <w:rPr>
          <w:color w:val="000000"/>
        </w:rPr>
      </w:pPr>
      <w:r w:rsidRPr="007D11C0">
        <w:rPr>
          <w:b/>
          <w:color w:val="000000"/>
          <w:sz w:val="24"/>
          <w:szCs w:val="24"/>
          <w:u w:val="single"/>
        </w:rPr>
        <w:lastRenderedPageBreak/>
        <w:t>Obsah školního programu:</w:t>
      </w:r>
    </w:p>
    <w:p w:rsidR="00A72844" w:rsidRPr="007D11C0" w:rsidRDefault="00A72844" w:rsidP="00A72844">
      <w:pPr>
        <w:numPr>
          <w:ilvl w:val="0"/>
          <w:numId w:val="2"/>
        </w:numPr>
        <w:spacing w:after="0" w:line="240" w:lineRule="auto"/>
        <w:jc w:val="both"/>
        <w:rPr>
          <w:color w:val="000000"/>
        </w:rPr>
      </w:pPr>
      <w:r w:rsidRPr="007D11C0">
        <w:rPr>
          <w:color w:val="000000"/>
        </w:rPr>
        <w:t>Identifikační údaje o mateřské škole</w:t>
      </w:r>
    </w:p>
    <w:p w:rsidR="00A72844" w:rsidRPr="007D11C0" w:rsidRDefault="00A72844" w:rsidP="00A72844">
      <w:pPr>
        <w:numPr>
          <w:ilvl w:val="0"/>
          <w:numId w:val="2"/>
        </w:numPr>
        <w:spacing w:after="0" w:line="240" w:lineRule="auto"/>
        <w:jc w:val="both"/>
        <w:rPr>
          <w:color w:val="000000"/>
        </w:rPr>
      </w:pPr>
      <w:r w:rsidRPr="007D11C0">
        <w:rPr>
          <w:color w:val="000000"/>
        </w:rPr>
        <w:t>Charakteristika školy</w:t>
      </w:r>
    </w:p>
    <w:p w:rsidR="00A72844" w:rsidRPr="007D11C0" w:rsidRDefault="00A72844" w:rsidP="00A72844">
      <w:pPr>
        <w:numPr>
          <w:ilvl w:val="0"/>
          <w:numId w:val="2"/>
        </w:numPr>
        <w:spacing w:after="0" w:line="240" w:lineRule="auto"/>
        <w:jc w:val="both"/>
        <w:rPr>
          <w:color w:val="000000"/>
        </w:rPr>
      </w:pPr>
      <w:r w:rsidRPr="007D11C0">
        <w:rPr>
          <w:color w:val="000000"/>
        </w:rPr>
        <w:t>Podmínky předškolního vzdělávání</w:t>
      </w:r>
    </w:p>
    <w:p w:rsidR="00A72844" w:rsidRPr="007D11C0" w:rsidRDefault="00A72844" w:rsidP="00A72844">
      <w:pPr>
        <w:numPr>
          <w:ilvl w:val="0"/>
          <w:numId w:val="2"/>
        </w:numPr>
        <w:spacing w:after="0" w:line="240" w:lineRule="auto"/>
        <w:jc w:val="both"/>
        <w:rPr>
          <w:color w:val="000000"/>
        </w:rPr>
      </w:pPr>
      <w:r w:rsidRPr="007D11C0">
        <w:rPr>
          <w:color w:val="000000"/>
        </w:rPr>
        <w:t>Organizace vzdělávání</w:t>
      </w:r>
    </w:p>
    <w:p w:rsidR="00A72844" w:rsidRPr="007D11C0" w:rsidRDefault="00A72844" w:rsidP="00A72844">
      <w:pPr>
        <w:numPr>
          <w:ilvl w:val="0"/>
          <w:numId w:val="2"/>
        </w:numPr>
        <w:spacing w:after="0" w:line="240" w:lineRule="auto"/>
        <w:jc w:val="both"/>
        <w:rPr>
          <w:color w:val="000000"/>
        </w:rPr>
      </w:pPr>
      <w:r w:rsidRPr="007D11C0">
        <w:rPr>
          <w:color w:val="000000"/>
        </w:rPr>
        <w:t>Charakteristika programu</w:t>
      </w:r>
    </w:p>
    <w:p w:rsidR="00A72844" w:rsidRPr="007D11C0" w:rsidRDefault="00A72844" w:rsidP="00A72844">
      <w:pPr>
        <w:numPr>
          <w:ilvl w:val="0"/>
          <w:numId w:val="2"/>
        </w:numPr>
        <w:spacing w:after="0" w:line="240" w:lineRule="auto"/>
        <w:jc w:val="both"/>
        <w:rPr>
          <w:color w:val="000000"/>
        </w:rPr>
      </w:pPr>
      <w:r w:rsidRPr="007D11C0">
        <w:rPr>
          <w:color w:val="000000"/>
        </w:rPr>
        <w:t>Vzdělávací obsah</w:t>
      </w:r>
    </w:p>
    <w:p w:rsidR="00A72844" w:rsidRPr="007D11C0" w:rsidRDefault="00A72844" w:rsidP="00A72844">
      <w:pPr>
        <w:numPr>
          <w:ilvl w:val="0"/>
          <w:numId w:val="2"/>
        </w:numPr>
        <w:spacing w:after="0" w:line="240" w:lineRule="auto"/>
        <w:jc w:val="both"/>
        <w:rPr>
          <w:color w:val="000000"/>
        </w:rPr>
      </w:pPr>
      <w:r w:rsidRPr="007D11C0">
        <w:rPr>
          <w:color w:val="000000"/>
        </w:rPr>
        <w:t>Pravidla pro vnitřní hodnocení a evaluaci školy</w:t>
      </w:r>
    </w:p>
    <w:p w:rsidR="00A72844" w:rsidRPr="007D11C0" w:rsidRDefault="00A72844" w:rsidP="00A72844">
      <w:pPr>
        <w:numPr>
          <w:ilvl w:val="0"/>
          <w:numId w:val="2"/>
        </w:numPr>
        <w:spacing w:after="0" w:line="240" w:lineRule="auto"/>
        <w:jc w:val="both"/>
        <w:rPr>
          <w:b/>
          <w:color w:val="000000"/>
          <w:u w:val="single"/>
        </w:rPr>
      </w:pPr>
      <w:r w:rsidRPr="007D11C0">
        <w:rPr>
          <w:color w:val="000000"/>
        </w:rPr>
        <w:t>Přílohy (veřejné)</w:t>
      </w:r>
    </w:p>
    <w:p w:rsidR="00A72844" w:rsidRPr="007D11C0" w:rsidRDefault="00A72844" w:rsidP="00A72844">
      <w:pPr>
        <w:spacing w:line="240" w:lineRule="auto"/>
        <w:jc w:val="both"/>
        <w:rPr>
          <w:b/>
          <w:color w:val="000000"/>
          <w:u w:val="single"/>
        </w:rPr>
      </w:pPr>
    </w:p>
    <w:p w:rsidR="00A72844" w:rsidRPr="007D11C0" w:rsidRDefault="00A72844" w:rsidP="00A72844">
      <w:pPr>
        <w:spacing w:line="240" w:lineRule="auto"/>
        <w:jc w:val="both"/>
        <w:rPr>
          <w:b/>
          <w:sz w:val="24"/>
          <w:szCs w:val="24"/>
        </w:rPr>
      </w:pPr>
      <w:r w:rsidRPr="007D11C0">
        <w:rPr>
          <w:b/>
          <w:color w:val="000000"/>
          <w:sz w:val="24"/>
          <w:szCs w:val="24"/>
        </w:rPr>
        <w:t xml:space="preserve">1. </w:t>
      </w:r>
      <w:r w:rsidRPr="007D11C0">
        <w:rPr>
          <w:b/>
          <w:sz w:val="24"/>
          <w:szCs w:val="24"/>
        </w:rPr>
        <w:t>Identifikační údaje:</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Název:</w:t>
      </w:r>
      <w:r w:rsidRPr="00F80ABE">
        <w:rPr>
          <w:rFonts w:ascii="Calibri" w:hAnsi="Calibri" w:cs="Calibri"/>
          <w:sz w:val="22"/>
          <w:szCs w:val="22"/>
        </w:rPr>
        <w:t xml:space="preserve"> </w:t>
      </w: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t xml:space="preserve">Mateřská škola </w:t>
      </w:r>
      <w:r w:rsidR="00582C7D" w:rsidRPr="00F80ABE">
        <w:rPr>
          <w:rFonts w:ascii="Calibri" w:hAnsi="Calibri" w:cs="Calibri"/>
          <w:sz w:val="22"/>
          <w:szCs w:val="22"/>
        </w:rPr>
        <w:t>Pomezí 283</w:t>
      </w:r>
      <w:r w:rsidRPr="00F80ABE">
        <w:rPr>
          <w:rFonts w:ascii="Calibri" w:hAnsi="Calibri" w:cs="Calibri"/>
          <w:sz w:val="22"/>
          <w:szCs w:val="22"/>
        </w:rPr>
        <w:t xml:space="preserve"> okres Svitavy</w:t>
      </w:r>
    </w:p>
    <w:p w:rsidR="00A72844" w:rsidRPr="00F80ABE" w:rsidRDefault="00A72844" w:rsidP="00A72844">
      <w:pPr>
        <w:pStyle w:val="Vchoz"/>
        <w:rPr>
          <w:rFonts w:ascii="Calibri" w:hAnsi="Calibri" w:cs="Calibri"/>
          <w:sz w:val="22"/>
          <w:szCs w:val="22"/>
        </w:rPr>
      </w:pPr>
      <w:r w:rsidRPr="00F80ABE">
        <w:rPr>
          <w:rFonts w:ascii="Calibri" w:hAnsi="Calibri" w:cs="Calibri"/>
          <w:b/>
          <w:sz w:val="22"/>
          <w:szCs w:val="22"/>
        </w:rPr>
        <w:t>Adresa:</w:t>
      </w: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r>
      <w:r w:rsidR="00582C7D" w:rsidRPr="00F80ABE">
        <w:rPr>
          <w:rFonts w:ascii="Calibri" w:hAnsi="Calibri" w:cs="Calibri"/>
          <w:sz w:val="22"/>
          <w:szCs w:val="22"/>
        </w:rPr>
        <w:t>Pomezí 283</w:t>
      </w:r>
    </w:p>
    <w:p w:rsidR="00A72844" w:rsidRPr="00F80ABE" w:rsidRDefault="00582C7D" w:rsidP="00A72844">
      <w:pPr>
        <w:pStyle w:val="Vchoz"/>
        <w:ind w:left="1416" w:firstLine="708"/>
        <w:rPr>
          <w:rFonts w:ascii="Calibri" w:hAnsi="Calibri" w:cs="Calibri"/>
          <w:sz w:val="22"/>
          <w:szCs w:val="22"/>
        </w:rPr>
      </w:pPr>
      <w:r w:rsidRPr="00F80ABE">
        <w:rPr>
          <w:rFonts w:ascii="Calibri" w:hAnsi="Calibri" w:cs="Calibri"/>
          <w:sz w:val="22"/>
          <w:szCs w:val="22"/>
        </w:rPr>
        <w:t>Pomezí</w:t>
      </w:r>
    </w:p>
    <w:p w:rsidR="00A72844" w:rsidRPr="00F80ABE" w:rsidRDefault="00582C7D" w:rsidP="00A72844">
      <w:pPr>
        <w:pStyle w:val="Vchoz"/>
        <w:ind w:left="1416" w:firstLine="708"/>
        <w:rPr>
          <w:rFonts w:ascii="Calibri" w:hAnsi="Calibri" w:cs="Calibri"/>
          <w:b/>
          <w:sz w:val="22"/>
          <w:szCs w:val="22"/>
        </w:rPr>
      </w:pPr>
      <w:r w:rsidRPr="00F80ABE">
        <w:rPr>
          <w:rFonts w:ascii="Calibri" w:hAnsi="Calibri" w:cs="Calibri"/>
          <w:sz w:val="22"/>
          <w:szCs w:val="22"/>
        </w:rPr>
        <w:t>569 71</w:t>
      </w:r>
    </w:p>
    <w:p w:rsidR="00A72844" w:rsidRPr="00F80ABE" w:rsidRDefault="00A72844" w:rsidP="00A72844">
      <w:pPr>
        <w:pStyle w:val="Vchoz"/>
        <w:rPr>
          <w:rFonts w:ascii="Calibri" w:hAnsi="Calibri" w:cs="Calibri"/>
          <w:sz w:val="22"/>
          <w:szCs w:val="22"/>
        </w:rPr>
      </w:pPr>
      <w:r w:rsidRPr="00F80ABE">
        <w:rPr>
          <w:rFonts w:ascii="Calibri" w:hAnsi="Calibri" w:cs="Calibri"/>
          <w:b/>
          <w:sz w:val="22"/>
          <w:szCs w:val="22"/>
        </w:rPr>
        <w:t>Telefon:</w:t>
      </w:r>
      <w:r w:rsidRPr="00F80ABE">
        <w:rPr>
          <w:rFonts w:ascii="Calibri" w:hAnsi="Calibri" w:cs="Calibri"/>
          <w:sz w:val="22"/>
          <w:szCs w:val="22"/>
        </w:rPr>
        <w:t xml:space="preserve"> </w:t>
      </w:r>
      <w:r w:rsidRPr="00F80ABE">
        <w:rPr>
          <w:rFonts w:ascii="Calibri" w:hAnsi="Calibri" w:cs="Calibri"/>
          <w:sz w:val="22"/>
          <w:szCs w:val="22"/>
        </w:rPr>
        <w:tab/>
      </w:r>
      <w:r w:rsidRPr="00F80ABE">
        <w:rPr>
          <w:rFonts w:ascii="Calibri" w:hAnsi="Calibri" w:cs="Calibri"/>
          <w:sz w:val="22"/>
          <w:szCs w:val="22"/>
        </w:rPr>
        <w:tab/>
        <w:t>461</w:t>
      </w:r>
      <w:r w:rsidR="00582C7D" w:rsidRPr="00F80ABE">
        <w:rPr>
          <w:rFonts w:ascii="Calibri" w:hAnsi="Calibri" w:cs="Calibri"/>
          <w:sz w:val="22"/>
          <w:szCs w:val="22"/>
        </w:rPr>
        <w:t> 729 208</w:t>
      </w:r>
    </w:p>
    <w:p w:rsidR="00A72844" w:rsidRPr="00F80ABE" w:rsidRDefault="00A72844" w:rsidP="00A72844">
      <w:pPr>
        <w:pStyle w:val="Vchoz"/>
        <w:rPr>
          <w:rFonts w:ascii="Calibri" w:hAnsi="Calibri" w:cs="Calibri"/>
          <w:b/>
          <w:sz w:val="22"/>
          <w:szCs w:val="22"/>
        </w:rPr>
      </w:pP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IČO:</w:t>
      </w:r>
      <w:r w:rsidRPr="00F80ABE">
        <w:rPr>
          <w:rFonts w:ascii="Calibri" w:hAnsi="Calibri" w:cs="Calibri"/>
          <w:b/>
          <w:sz w:val="22"/>
          <w:szCs w:val="22"/>
        </w:rPr>
        <w:tab/>
      </w:r>
      <w:r w:rsidRPr="00F80ABE">
        <w:rPr>
          <w:rFonts w:ascii="Calibri" w:hAnsi="Calibri" w:cs="Calibri"/>
          <w:sz w:val="22"/>
          <w:szCs w:val="22"/>
        </w:rPr>
        <w:tab/>
      </w:r>
      <w:r w:rsidRPr="00F80ABE">
        <w:rPr>
          <w:rFonts w:ascii="Calibri" w:hAnsi="Calibri" w:cs="Calibri"/>
          <w:sz w:val="22"/>
          <w:szCs w:val="22"/>
        </w:rPr>
        <w:tab/>
        <w:t>70</w:t>
      </w:r>
      <w:r w:rsidR="00582C7D" w:rsidRPr="00F80ABE">
        <w:rPr>
          <w:rFonts w:ascii="Calibri" w:hAnsi="Calibri" w:cs="Calibri"/>
          <w:sz w:val="22"/>
          <w:szCs w:val="22"/>
        </w:rPr>
        <w:t>985791</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E-mail:</w:t>
      </w: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r>
      <w:r w:rsidR="00582C7D" w:rsidRPr="00F80ABE">
        <w:rPr>
          <w:rFonts w:ascii="Calibri" w:hAnsi="Calibri" w:cs="Calibri"/>
          <w:sz w:val="22"/>
          <w:szCs w:val="22"/>
        </w:rPr>
        <w:t>1.ms.pomezi@email.cz</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Ředitelka školy:</w:t>
      </w:r>
      <w:r w:rsidRPr="00F80ABE">
        <w:rPr>
          <w:rFonts w:ascii="Calibri" w:hAnsi="Calibri" w:cs="Calibri"/>
          <w:sz w:val="22"/>
          <w:szCs w:val="22"/>
        </w:rPr>
        <w:tab/>
      </w:r>
      <w:r w:rsidR="00582C7D" w:rsidRPr="00F80ABE">
        <w:rPr>
          <w:rFonts w:ascii="Calibri" w:hAnsi="Calibri" w:cs="Calibri"/>
          <w:sz w:val="22"/>
          <w:szCs w:val="22"/>
        </w:rPr>
        <w:t xml:space="preserve">Šárka Kašová, </w:t>
      </w:r>
      <w:proofErr w:type="spellStart"/>
      <w:r w:rsidR="00582C7D" w:rsidRPr="00F80ABE">
        <w:rPr>
          <w:rFonts w:ascii="Calibri" w:hAnsi="Calibri" w:cs="Calibri"/>
          <w:sz w:val="22"/>
          <w:szCs w:val="22"/>
        </w:rPr>
        <w:t>DiS</w:t>
      </w:r>
      <w:proofErr w:type="spellEnd"/>
      <w:r w:rsidR="00582C7D" w:rsidRPr="00F80ABE">
        <w:rPr>
          <w:rFonts w:ascii="Calibri" w:hAnsi="Calibri" w:cs="Calibri"/>
          <w:sz w:val="22"/>
          <w:szCs w:val="22"/>
        </w:rPr>
        <w:t>.</w:t>
      </w:r>
    </w:p>
    <w:p w:rsidR="00A72844" w:rsidRPr="00F80ABE" w:rsidRDefault="00A72844" w:rsidP="00A72844">
      <w:pPr>
        <w:pStyle w:val="Vchoz"/>
        <w:rPr>
          <w:rFonts w:ascii="Calibri" w:hAnsi="Calibri" w:cs="Calibri"/>
          <w:sz w:val="22"/>
          <w:szCs w:val="22"/>
        </w:rPr>
      </w:pPr>
      <w:r w:rsidRPr="00F80ABE">
        <w:rPr>
          <w:rFonts w:ascii="Calibri" w:hAnsi="Calibri" w:cs="Calibri"/>
          <w:b/>
          <w:sz w:val="22"/>
          <w:szCs w:val="22"/>
        </w:rPr>
        <w:t>Zřizovatel:</w:t>
      </w:r>
      <w:r w:rsidRPr="00F80ABE">
        <w:rPr>
          <w:rFonts w:ascii="Calibri" w:hAnsi="Calibri" w:cs="Calibri"/>
          <w:sz w:val="22"/>
          <w:szCs w:val="22"/>
        </w:rPr>
        <w:t xml:space="preserve"> </w:t>
      </w:r>
      <w:r w:rsidRPr="00F80ABE">
        <w:rPr>
          <w:rFonts w:ascii="Calibri" w:hAnsi="Calibri" w:cs="Calibri"/>
          <w:sz w:val="22"/>
          <w:szCs w:val="22"/>
        </w:rPr>
        <w:tab/>
      </w:r>
      <w:r w:rsidRPr="00F80ABE">
        <w:rPr>
          <w:rFonts w:ascii="Calibri" w:hAnsi="Calibri" w:cs="Calibri"/>
          <w:sz w:val="22"/>
          <w:szCs w:val="22"/>
        </w:rPr>
        <w:tab/>
        <w:t xml:space="preserve">Obec </w:t>
      </w:r>
      <w:r w:rsidR="00582C7D" w:rsidRPr="00F80ABE">
        <w:rPr>
          <w:rFonts w:ascii="Calibri" w:hAnsi="Calibri" w:cs="Calibri"/>
          <w:sz w:val="22"/>
          <w:szCs w:val="22"/>
        </w:rPr>
        <w:t>Pomezí</w:t>
      </w:r>
      <w:r w:rsidRPr="00F80ABE">
        <w:rPr>
          <w:rFonts w:ascii="Calibri" w:hAnsi="Calibri" w:cs="Calibri"/>
          <w:sz w:val="22"/>
          <w:szCs w:val="22"/>
        </w:rPr>
        <w:t>, okres Svitavy</w:t>
      </w:r>
    </w:p>
    <w:p w:rsidR="00A72844" w:rsidRPr="00F80ABE" w:rsidRDefault="00A72844" w:rsidP="00A72844">
      <w:pPr>
        <w:pStyle w:val="Vchoz"/>
        <w:rPr>
          <w:rFonts w:ascii="Calibri" w:hAnsi="Calibri" w:cs="Calibri"/>
          <w:sz w:val="22"/>
          <w:szCs w:val="22"/>
        </w:rPr>
      </w:pP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r>
      <w:r w:rsidR="00582C7D" w:rsidRPr="00F80ABE">
        <w:rPr>
          <w:rFonts w:ascii="Calibri" w:hAnsi="Calibri" w:cs="Calibri"/>
          <w:sz w:val="22"/>
          <w:szCs w:val="22"/>
        </w:rPr>
        <w:t>Pomezí 4</w:t>
      </w:r>
    </w:p>
    <w:p w:rsidR="00582C7D" w:rsidRPr="00F80ABE" w:rsidRDefault="00582C7D" w:rsidP="00A72844">
      <w:pPr>
        <w:pStyle w:val="Vchoz"/>
        <w:rPr>
          <w:rFonts w:ascii="Calibri" w:hAnsi="Calibri" w:cs="Calibri"/>
          <w:sz w:val="22"/>
          <w:szCs w:val="22"/>
        </w:rPr>
      </w:pPr>
      <w:r w:rsidRPr="00F80ABE">
        <w:rPr>
          <w:rFonts w:ascii="Calibri" w:hAnsi="Calibri" w:cs="Calibri"/>
          <w:b/>
          <w:sz w:val="22"/>
          <w:szCs w:val="22"/>
        </w:rPr>
        <w:tab/>
      </w:r>
      <w:r w:rsidRPr="00F80ABE">
        <w:rPr>
          <w:rFonts w:ascii="Calibri" w:hAnsi="Calibri" w:cs="Calibri"/>
          <w:b/>
          <w:sz w:val="22"/>
          <w:szCs w:val="22"/>
        </w:rPr>
        <w:tab/>
      </w:r>
      <w:r w:rsidRPr="00F80ABE">
        <w:rPr>
          <w:rFonts w:ascii="Calibri" w:hAnsi="Calibri" w:cs="Calibri"/>
          <w:b/>
          <w:sz w:val="22"/>
          <w:szCs w:val="22"/>
        </w:rPr>
        <w:tab/>
      </w:r>
      <w:r w:rsidRPr="00F80ABE">
        <w:rPr>
          <w:rFonts w:ascii="Calibri" w:hAnsi="Calibri" w:cs="Calibri"/>
          <w:sz w:val="22"/>
          <w:szCs w:val="22"/>
        </w:rPr>
        <w:t>569 71</w:t>
      </w:r>
    </w:p>
    <w:p w:rsidR="00582C7D" w:rsidRPr="00F80ABE" w:rsidRDefault="00582C7D" w:rsidP="00A72844">
      <w:pPr>
        <w:pStyle w:val="Vchoz"/>
        <w:rPr>
          <w:rFonts w:ascii="Calibri" w:hAnsi="Calibri" w:cs="Calibri"/>
          <w:sz w:val="22"/>
          <w:szCs w:val="22"/>
        </w:rPr>
      </w:pPr>
      <w:r w:rsidRPr="00F80ABE">
        <w:rPr>
          <w:rFonts w:ascii="Calibri" w:hAnsi="Calibri" w:cs="Calibri"/>
          <w:sz w:val="22"/>
          <w:szCs w:val="22"/>
        </w:rPr>
        <w:tab/>
      </w:r>
      <w:r w:rsidRPr="00F80ABE">
        <w:rPr>
          <w:rFonts w:ascii="Calibri" w:hAnsi="Calibri" w:cs="Calibri"/>
          <w:sz w:val="22"/>
          <w:szCs w:val="22"/>
        </w:rPr>
        <w:tab/>
      </w:r>
      <w:r w:rsidRPr="00F80ABE">
        <w:rPr>
          <w:rFonts w:ascii="Calibri" w:hAnsi="Calibri" w:cs="Calibri"/>
          <w:sz w:val="22"/>
          <w:szCs w:val="22"/>
        </w:rPr>
        <w:tab/>
        <w:t>461 729 179</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Kapacita školy:</w:t>
      </w:r>
      <w:r w:rsidRPr="00F80ABE">
        <w:rPr>
          <w:rFonts w:ascii="Calibri" w:hAnsi="Calibri" w:cs="Calibri"/>
          <w:sz w:val="22"/>
          <w:szCs w:val="22"/>
        </w:rPr>
        <w:tab/>
      </w:r>
      <w:r w:rsidRPr="00F80ABE">
        <w:rPr>
          <w:rFonts w:ascii="Calibri" w:hAnsi="Calibri" w:cs="Calibri"/>
          <w:sz w:val="22"/>
          <w:szCs w:val="22"/>
        </w:rPr>
        <w:tab/>
        <w:t>3</w:t>
      </w:r>
      <w:r w:rsidR="00582C7D" w:rsidRPr="00F80ABE">
        <w:rPr>
          <w:rFonts w:ascii="Calibri" w:hAnsi="Calibri" w:cs="Calibri"/>
          <w:sz w:val="22"/>
          <w:szCs w:val="22"/>
        </w:rPr>
        <w:t>0</w:t>
      </w:r>
      <w:r w:rsidRPr="00F80ABE">
        <w:rPr>
          <w:rFonts w:ascii="Calibri" w:hAnsi="Calibri" w:cs="Calibri"/>
          <w:sz w:val="22"/>
          <w:szCs w:val="22"/>
        </w:rPr>
        <w:t xml:space="preserve"> dětí</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Zpracovala:</w:t>
      </w:r>
      <w:r w:rsidRPr="00F80ABE">
        <w:rPr>
          <w:rFonts w:ascii="Calibri" w:hAnsi="Calibri" w:cs="Calibri"/>
          <w:b/>
          <w:sz w:val="22"/>
          <w:szCs w:val="22"/>
        </w:rPr>
        <w:tab/>
      </w:r>
      <w:r w:rsidRPr="00F80ABE">
        <w:rPr>
          <w:rFonts w:ascii="Calibri" w:hAnsi="Calibri" w:cs="Calibri"/>
          <w:sz w:val="22"/>
          <w:szCs w:val="22"/>
        </w:rPr>
        <w:tab/>
      </w:r>
      <w:r w:rsidR="00582C7D" w:rsidRPr="00F80ABE">
        <w:rPr>
          <w:rFonts w:ascii="Calibri" w:hAnsi="Calibri" w:cs="Calibri"/>
          <w:sz w:val="22"/>
          <w:szCs w:val="22"/>
        </w:rPr>
        <w:t xml:space="preserve">Šárka Kašová </w:t>
      </w:r>
      <w:proofErr w:type="spellStart"/>
      <w:r w:rsidR="00582C7D" w:rsidRPr="00F80ABE">
        <w:rPr>
          <w:rFonts w:ascii="Calibri" w:hAnsi="Calibri" w:cs="Calibri"/>
          <w:sz w:val="22"/>
          <w:szCs w:val="22"/>
        </w:rPr>
        <w:t>DiS</w:t>
      </w:r>
      <w:proofErr w:type="spellEnd"/>
      <w:r w:rsidR="00582C7D" w:rsidRPr="00F80ABE">
        <w:rPr>
          <w:rFonts w:ascii="Calibri" w:hAnsi="Calibri" w:cs="Calibri"/>
          <w:sz w:val="22"/>
          <w:szCs w:val="22"/>
        </w:rPr>
        <w:t xml:space="preserve">., Šárka Navrátilová </w:t>
      </w:r>
      <w:proofErr w:type="spellStart"/>
      <w:r w:rsidR="00582C7D" w:rsidRPr="00F80ABE">
        <w:rPr>
          <w:rFonts w:ascii="Calibri" w:hAnsi="Calibri" w:cs="Calibri"/>
          <w:sz w:val="22"/>
          <w:szCs w:val="22"/>
        </w:rPr>
        <w:t>DiS</w:t>
      </w:r>
      <w:proofErr w:type="spellEnd"/>
      <w:r w:rsidR="00582C7D" w:rsidRPr="00F80ABE">
        <w:rPr>
          <w:rFonts w:ascii="Calibri" w:hAnsi="Calibri" w:cs="Calibri"/>
          <w:sz w:val="22"/>
          <w:szCs w:val="22"/>
        </w:rPr>
        <w:t>.</w:t>
      </w:r>
    </w:p>
    <w:p w:rsidR="00A72844" w:rsidRPr="00F80ABE" w:rsidRDefault="00A72844" w:rsidP="00A72844">
      <w:pPr>
        <w:pStyle w:val="Vchoz"/>
        <w:rPr>
          <w:rFonts w:ascii="Calibri" w:hAnsi="Calibri" w:cs="Calibri"/>
          <w:b/>
          <w:sz w:val="22"/>
          <w:szCs w:val="22"/>
        </w:rPr>
      </w:pPr>
      <w:r w:rsidRPr="00F80ABE">
        <w:rPr>
          <w:rFonts w:ascii="Calibri" w:hAnsi="Calibri" w:cs="Calibri"/>
          <w:b/>
          <w:sz w:val="22"/>
          <w:szCs w:val="22"/>
        </w:rPr>
        <w:t>Projednáno:</w:t>
      </w:r>
      <w:r w:rsidRPr="00F80ABE">
        <w:rPr>
          <w:rFonts w:ascii="Calibri" w:hAnsi="Calibri" w:cs="Calibri"/>
          <w:sz w:val="22"/>
          <w:szCs w:val="22"/>
        </w:rPr>
        <w:tab/>
      </w:r>
      <w:r w:rsidRPr="00F80ABE">
        <w:rPr>
          <w:rFonts w:ascii="Calibri" w:hAnsi="Calibri" w:cs="Calibri"/>
          <w:sz w:val="22"/>
          <w:szCs w:val="22"/>
        </w:rPr>
        <w:tab/>
        <w:t xml:space="preserve">pedagog. rada – </w:t>
      </w:r>
      <w:r w:rsidR="00582C7D" w:rsidRPr="00F80ABE">
        <w:rPr>
          <w:rFonts w:ascii="Calibri" w:hAnsi="Calibri" w:cs="Calibri"/>
          <w:sz w:val="22"/>
          <w:szCs w:val="22"/>
        </w:rPr>
        <w:t>srpen 2020</w:t>
      </w:r>
    </w:p>
    <w:p w:rsidR="00A72844" w:rsidRDefault="00A72844" w:rsidP="00A72844">
      <w:pPr>
        <w:pStyle w:val="Vchoz"/>
        <w:rPr>
          <w:rFonts w:ascii="Calibri" w:hAnsi="Calibri" w:cs="Calibri"/>
          <w:b/>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582C7D" w:rsidP="00A72844">
      <w:pPr>
        <w:pStyle w:val="Vchoz"/>
        <w:rPr>
          <w:rFonts w:ascii="Calibri" w:hAnsi="Calibri" w:cs="Calibri"/>
          <w:sz w:val="22"/>
          <w:szCs w:val="22"/>
        </w:rPr>
      </w:pPr>
    </w:p>
    <w:p w:rsidR="00582C7D" w:rsidRDefault="00817DE1" w:rsidP="00A72844">
      <w:pPr>
        <w:pStyle w:val="Vchoz"/>
        <w:rPr>
          <w:rFonts w:ascii="Calibri" w:hAnsi="Calibri" w:cs="Calibri"/>
          <w:sz w:val="22"/>
          <w:szCs w:val="22"/>
        </w:rPr>
      </w:pPr>
      <w:r>
        <w:rPr>
          <w:rFonts w:ascii="Calibri" w:hAnsi="Calibri" w:cs="Calibri"/>
          <w:sz w:val="22"/>
          <w:szCs w:val="22"/>
        </w:rPr>
        <w:t xml:space="preserve">                                                                                                                     </w:t>
      </w:r>
    </w:p>
    <w:p w:rsidR="00582C7D" w:rsidRDefault="00817DE1" w:rsidP="00A72844">
      <w:pPr>
        <w:pStyle w:val="Vchoz"/>
        <w:rPr>
          <w:rFonts w:ascii="Calibri" w:hAnsi="Calibri" w:cs="Calibri"/>
          <w:sz w:val="22"/>
          <w:szCs w:val="22"/>
        </w:rPr>
      </w:pPr>
      <w:r>
        <w:rPr>
          <w:rFonts w:ascii="Calibri" w:hAnsi="Calibri" w:cs="Calibri"/>
          <w:sz w:val="22"/>
          <w:szCs w:val="22"/>
        </w:rPr>
        <w:t xml:space="preserve">                                                                                                                         ………………………………………………….</w:t>
      </w:r>
    </w:p>
    <w:p w:rsidR="00582C7D" w:rsidRPr="007D11C0" w:rsidRDefault="00817DE1" w:rsidP="00582C7D">
      <w:pPr>
        <w:pStyle w:val="Vchoz"/>
        <w:ind w:left="5664" w:firstLine="708"/>
        <w:rPr>
          <w:rFonts w:ascii="Calibri" w:hAnsi="Calibri" w:cs="Calibri"/>
          <w:sz w:val="22"/>
          <w:szCs w:val="22"/>
        </w:rPr>
      </w:pPr>
      <w:r>
        <w:rPr>
          <w:rFonts w:ascii="Calibri" w:hAnsi="Calibri" w:cs="Calibri"/>
          <w:sz w:val="22"/>
          <w:szCs w:val="22"/>
        </w:rPr>
        <w:t>r</w:t>
      </w:r>
      <w:r w:rsidR="00582C7D">
        <w:rPr>
          <w:rFonts w:ascii="Calibri" w:hAnsi="Calibri" w:cs="Calibri"/>
          <w:sz w:val="22"/>
          <w:szCs w:val="22"/>
        </w:rPr>
        <w:t>azítko a podpis ředitele</w:t>
      </w:r>
    </w:p>
    <w:p w:rsidR="00A72844" w:rsidRPr="007D11C0" w:rsidRDefault="00A72844" w:rsidP="00A72844">
      <w:pPr>
        <w:pStyle w:val="Vchoz"/>
        <w:rPr>
          <w:rFonts w:cs="Calibri"/>
          <w:sz w:val="28"/>
          <w:szCs w:val="28"/>
        </w:rPr>
      </w:pPr>
      <w:r w:rsidRPr="007D11C0">
        <w:rPr>
          <w:rFonts w:ascii="Calibri" w:hAnsi="Calibri" w:cs="Calibri"/>
          <w:sz w:val="22"/>
          <w:szCs w:val="22"/>
        </w:rPr>
        <w:tab/>
      </w:r>
      <w:r w:rsidRPr="007D11C0">
        <w:rPr>
          <w:rFonts w:ascii="Calibri" w:hAnsi="Calibri" w:cs="Calibri"/>
          <w:sz w:val="22"/>
          <w:szCs w:val="22"/>
        </w:rPr>
        <w:tab/>
      </w:r>
      <w:r w:rsidRPr="007D11C0">
        <w:rPr>
          <w:rFonts w:ascii="Calibri" w:hAnsi="Calibri" w:cs="Calibri"/>
          <w:sz w:val="22"/>
          <w:szCs w:val="22"/>
        </w:rPr>
        <w:tab/>
      </w:r>
    </w:p>
    <w:p w:rsidR="00A72844" w:rsidRPr="007D11C0" w:rsidRDefault="00A72844" w:rsidP="00A72844">
      <w:pPr>
        <w:spacing w:line="240" w:lineRule="auto"/>
        <w:jc w:val="both"/>
        <w:rPr>
          <w:b/>
          <w:sz w:val="24"/>
          <w:szCs w:val="24"/>
        </w:rPr>
      </w:pPr>
    </w:p>
    <w:p w:rsidR="00A72844" w:rsidRPr="007D11C0" w:rsidRDefault="00A72844" w:rsidP="00A72844">
      <w:pPr>
        <w:pageBreakBefore/>
        <w:spacing w:after="120" w:line="240" w:lineRule="auto"/>
        <w:jc w:val="both"/>
        <w:rPr>
          <w:sz w:val="24"/>
          <w:szCs w:val="24"/>
        </w:rPr>
      </w:pPr>
      <w:r w:rsidRPr="007D11C0">
        <w:rPr>
          <w:b/>
          <w:sz w:val="24"/>
          <w:szCs w:val="24"/>
        </w:rPr>
        <w:lastRenderedPageBreak/>
        <w:t>2. Obecná charakteristika mateřské školy:</w:t>
      </w:r>
    </w:p>
    <w:p w:rsidR="00582C7D" w:rsidRPr="00F80ABE" w:rsidRDefault="00582C7D" w:rsidP="00582C7D">
      <w:pPr>
        <w:ind w:firstLine="708"/>
        <w:jc w:val="both"/>
      </w:pPr>
      <w:r w:rsidRPr="00F80ABE">
        <w:t xml:space="preserve">1. Mateřská škola Pomezí 283 okres Svitavy, je jednotřídní mateřskou školou s právní subjektivitou, kterou získala k 1. 1. 2003 rozhodnutím Krajského úřadu v Pardubicích č.j. </w:t>
      </w:r>
      <w:proofErr w:type="spellStart"/>
      <w:r w:rsidRPr="00F80ABE">
        <w:t>KrÚ</w:t>
      </w:r>
      <w:proofErr w:type="spellEnd"/>
      <w:r w:rsidRPr="00F80ABE">
        <w:t xml:space="preserve"> 7031/2002 OŠMS a byla zapsána do sítě škol MŠMT.</w:t>
      </w:r>
    </w:p>
    <w:p w:rsidR="00582C7D" w:rsidRPr="00F80ABE" w:rsidRDefault="00582C7D" w:rsidP="00582C7D">
      <w:pPr>
        <w:ind w:firstLine="708"/>
        <w:jc w:val="both"/>
      </w:pPr>
      <w:r w:rsidRPr="00F80ABE">
        <w:t>J</w:t>
      </w:r>
      <w:r w:rsidR="00564703">
        <w:t>sme</w:t>
      </w:r>
      <w:r w:rsidRPr="00F80ABE">
        <w:t xml:space="preserve"> jednotřídní venkovská mateřská škola</w:t>
      </w:r>
      <w:r w:rsidR="005D415D">
        <w:t xml:space="preserve">, která </w:t>
      </w:r>
      <w:r w:rsidRPr="00F80ABE">
        <w:t xml:space="preserve">byla založena v r. 1931 v budově tehdejšího státního velkostatku jako státní mateřská škola. V současné době je jedním ze dvou předškolních zařízení v obci, zajišťujících celodenní péči o předškolní děti, jejímž zřizovatelem je </w:t>
      </w:r>
      <w:r w:rsidR="005D415D">
        <w:t>o</w:t>
      </w:r>
      <w:r w:rsidRPr="00F80ABE">
        <w:t>bec Pomezí.</w:t>
      </w:r>
      <w:r w:rsidR="005D415D">
        <w:t xml:space="preserve"> Od roku 2018 jsme mateřská škola s logopedickým zaměřením.</w:t>
      </w:r>
      <w:r w:rsidRPr="00F80ABE">
        <w:t xml:space="preserve"> </w:t>
      </w:r>
      <w:r w:rsidR="005D415D">
        <w:t>Budova MŠ je</w:t>
      </w:r>
      <w:r w:rsidRPr="00F80ABE">
        <w:t xml:space="preserve"> umístěna u hlavní silnice v dolní části obce, která přímo navazuje na město Poličku a leží na spojnici měst </w:t>
      </w:r>
      <w:proofErr w:type="gramStart"/>
      <w:r w:rsidRPr="00F80ABE">
        <w:t>Polička - Svitavy</w:t>
      </w:r>
      <w:proofErr w:type="gramEnd"/>
      <w:r w:rsidRPr="00F80ABE">
        <w:t xml:space="preserve">. </w:t>
      </w:r>
    </w:p>
    <w:p w:rsidR="00582C7D" w:rsidRPr="00F80ABE" w:rsidRDefault="00582C7D" w:rsidP="00582C7D">
      <w:pPr>
        <w:ind w:firstLine="708"/>
        <w:jc w:val="both"/>
      </w:pPr>
      <w:r w:rsidRPr="00F80ABE">
        <w:t>Po celé šířce budovy je zastřešená terasa, která přímo navazuje na hernu a je přístupná jak z vnitřku budovy, tak i ze školní zahrady. Je využívána celoročně v rámci ozdravného programu školy k otužování, odpolednímu odpočinku a v případě nepříznivého počasí i k pobytu na čerstvém vzduchu.</w:t>
      </w:r>
    </w:p>
    <w:p w:rsidR="00582C7D" w:rsidRPr="00F80ABE" w:rsidRDefault="00582C7D" w:rsidP="00BF5909">
      <w:pPr>
        <w:ind w:firstLine="708"/>
        <w:jc w:val="both"/>
      </w:pPr>
      <w:r w:rsidRPr="00F80ABE">
        <w:t xml:space="preserve"> Součástí MŠ je</w:t>
      </w:r>
      <w:r w:rsidR="005D415D">
        <w:t xml:space="preserve"> </w:t>
      </w:r>
      <w:r w:rsidRPr="00F80ABE">
        <w:t xml:space="preserve">školní zahrada, bezprostředně navazující na budovu MŠ. Od pozemní komunikace je chráněná živým plotem, který částečně </w:t>
      </w:r>
      <w:r w:rsidR="005D415D">
        <w:t>zamezuje</w:t>
      </w:r>
      <w:r w:rsidRPr="00F80ABE">
        <w:t xml:space="preserve"> prašnost způsobenou silničním provozem. Zahrada je celoročně využívána k plnění cílů ŠVP, kromě běžného zábavného zahradního zařízení jsou na ní umístěny také pískoviště, dopravní hřiště,</w:t>
      </w:r>
      <w:r w:rsidR="00BF5909" w:rsidRPr="00F80ABE">
        <w:t xml:space="preserve"> tabule na procvičení motoriky,</w:t>
      </w:r>
      <w:r w:rsidRPr="00F80ABE">
        <w:t xml:space="preserve"> přírodní valy sloužící k zimním sezónním činnostem (lyžování, bobování, sáňkování) a k rozvoji tělesné zdatnosti dětí (překonávání terénních nerovností, chůze a běh do kopce, </w:t>
      </w:r>
      <w:r w:rsidR="005D415D">
        <w:t>z</w:t>
      </w:r>
      <w:r w:rsidRPr="00F80ABE">
        <w:t xml:space="preserve"> kopce atd.). Na školní zahradě je také zahradní domek na hračky a </w:t>
      </w:r>
      <w:r w:rsidR="005D415D">
        <w:t>vyvýšené záhony</w:t>
      </w:r>
      <w:r w:rsidRPr="00F80ABE">
        <w:t xml:space="preserve"> sloužící k rozvoji pozitivního vztahu k přírodě a k nácviku pracovních dovedností při praktických</w:t>
      </w:r>
      <w:r w:rsidR="005D415D">
        <w:t xml:space="preserve"> a</w:t>
      </w:r>
      <w:r w:rsidRPr="00F80ABE">
        <w:t xml:space="preserve"> pěstebních činnostech. </w:t>
      </w:r>
      <w:r w:rsidR="00BF5909" w:rsidRPr="00F80ABE">
        <w:t>V bezprostřední blízkosti MŠ se nachází rybník, louky, pole</w:t>
      </w:r>
      <w:r w:rsidR="005D415D">
        <w:t xml:space="preserve"> a</w:t>
      </w:r>
      <w:r w:rsidR="00BF5909" w:rsidRPr="00F80ABE">
        <w:t xml:space="preserve"> sportovní hřiště, což umožňuje naplňovat cíle ŠVP.</w:t>
      </w:r>
    </w:p>
    <w:p w:rsidR="00582C7D" w:rsidRPr="00F80ABE" w:rsidRDefault="00375E79" w:rsidP="00582C7D">
      <w:pPr>
        <w:ind w:firstLine="708"/>
        <w:jc w:val="both"/>
      </w:pPr>
      <w:r>
        <w:rPr>
          <w:noProof/>
        </w:rPr>
        <w:drawing>
          <wp:anchor distT="0" distB="0" distL="114300" distR="114300" simplePos="0" relativeHeight="251672576" behindDoc="1" locked="0" layoutInCell="1" allowOverlap="1" wp14:anchorId="7CA6D3FC" wp14:editId="271F72FE">
            <wp:simplePos x="0" y="0"/>
            <wp:positionH relativeFrom="column">
              <wp:posOffset>5641340</wp:posOffset>
            </wp:positionH>
            <wp:positionV relativeFrom="paragraph">
              <wp:posOffset>158750</wp:posOffset>
            </wp:positionV>
            <wp:extent cx="752475" cy="3552825"/>
            <wp:effectExtent l="0" t="0" r="9525" b="9525"/>
            <wp:wrapTight wrapText="bothSides">
              <wp:wrapPolygon edited="0">
                <wp:start x="0" y="0"/>
                <wp:lineTo x="0" y="21542"/>
                <wp:lineTo x="21327" y="21542"/>
                <wp:lineTo x="21327" y="0"/>
                <wp:lineTo x="0" y="0"/>
              </wp:wrapPolygon>
            </wp:wrapTight>
            <wp:docPr id="10"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752475" cy="3552825"/>
                    </a:xfrm>
                    <a:prstGeom prst="rect">
                      <a:avLst/>
                    </a:prstGeom>
                  </pic:spPr>
                </pic:pic>
              </a:graphicData>
            </a:graphic>
            <wp14:sizeRelH relativeFrom="margin">
              <wp14:pctWidth>0</wp14:pctWidth>
            </wp14:sizeRelH>
            <wp14:sizeRelV relativeFrom="margin">
              <wp14:pctHeight>0</wp14:pctHeight>
            </wp14:sizeRelV>
          </wp:anchor>
        </w:drawing>
      </w:r>
      <w:r w:rsidR="005D415D">
        <w:t>Budova MŠ je</w:t>
      </w:r>
      <w:r w:rsidR="00582C7D" w:rsidRPr="00F80ABE">
        <w:t xml:space="preserve"> propojena </w:t>
      </w:r>
      <w:r w:rsidR="005D415D">
        <w:t xml:space="preserve">se </w:t>
      </w:r>
      <w:r w:rsidR="00582C7D" w:rsidRPr="00F80ABE">
        <w:t>školní jídeln</w:t>
      </w:r>
      <w:r w:rsidR="005D415D">
        <w:t>ou</w:t>
      </w:r>
      <w:r w:rsidR="00582C7D" w:rsidRPr="00F80ABE">
        <w:t xml:space="preserve"> – samostatný právní subjekt, zajišťující stravování dětí MŠ a žáků 2.stupně ZŠ, která leží nedaleko MŠ.</w:t>
      </w:r>
    </w:p>
    <w:p w:rsidR="00582C7D" w:rsidRPr="00F80ABE" w:rsidRDefault="00582C7D" w:rsidP="00582C7D">
      <w:pPr>
        <w:ind w:firstLine="708"/>
        <w:jc w:val="both"/>
      </w:pPr>
      <w:r w:rsidRPr="00F80ABE">
        <w:t>Kapacita mateřské školy stanovená OHS a kolaudačním protokolem je 30 míst</w:t>
      </w:r>
      <w:r w:rsidR="005D415D">
        <w:t>.</w:t>
      </w:r>
      <w:r w:rsidRPr="00F80ABE">
        <w:t xml:space="preserve"> </w:t>
      </w:r>
      <w:r w:rsidR="005D415D">
        <w:t>J</w:t>
      </w:r>
      <w:r w:rsidRPr="00F80ABE">
        <w:t>e naplňována dětmi z celé obce Pomezí, k docházce se podle potřeby a volné kapacity rovněž přihlašují děti z okolních obcí (Stašov, Polička).</w:t>
      </w:r>
    </w:p>
    <w:p w:rsidR="00D20C30" w:rsidRPr="00F80ABE" w:rsidRDefault="00D20C30" w:rsidP="00A72844">
      <w:pPr>
        <w:pStyle w:val="Vchoz"/>
        <w:jc w:val="both"/>
        <w:rPr>
          <w:rFonts w:ascii="Calibri" w:hAnsi="Calibri" w:cs="Calibri"/>
          <w:sz w:val="22"/>
          <w:szCs w:val="22"/>
        </w:rPr>
      </w:pPr>
    </w:p>
    <w:p w:rsidR="00A72844" w:rsidRPr="00F80ABE" w:rsidRDefault="0079469C" w:rsidP="00A72844">
      <w:pPr>
        <w:pStyle w:val="Vchoz"/>
        <w:jc w:val="both"/>
        <w:rPr>
          <w:rFonts w:ascii="Calibri" w:hAnsi="Calibri" w:cs="Calibri"/>
          <w:b/>
          <w:sz w:val="22"/>
          <w:szCs w:val="22"/>
        </w:rPr>
      </w:pPr>
      <w:r w:rsidRPr="00F80ABE">
        <w:rPr>
          <w:rFonts w:ascii="Calibri" w:hAnsi="Calibri" w:cs="Calibri"/>
          <w:b/>
          <w:sz w:val="22"/>
          <w:szCs w:val="22"/>
        </w:rPr>
        <w:tab/>
        <w:t xml:space="preserve">Školní rok </w:t>
      </w:r>
      <w:r w:rsidR="00BF5909" w:rsidRPr="00F80ABE">
        <w:rPr>
          <w:rFonts w:ascii="Calibri" w:hAnsi="Calibri" w:cs="Calibri"/>
          <w:b/>
          <w:sz w:val="22"/>
          <w:szCs w:val="22"/>
        </w:rPr>
        <w:t>2020/2021</w:t>
      </w:r>
      <w:r w:rsidR="00A72844" w:rsidRPr="00F80ABE">
        <w:rPr>
          <w:rFonts w:ascii="Calibri" w:hAnsi="Calibri" w:cs="Calibri"/>
          <w:b/>
          <w:sz w:val="22"/>
          <w:szCs w:val="22"/>
        </w:rPr>
        <w:t>:</w:t>
      </w:r>
    </w:p>
    <w:p w:rsidR="00A72844" w:rsidRPr="00F80ABE" w:rsidRDefault="00A72844" w:rsidP="00A72844">
      <w:pPr>
        <w:pStyle w:val="Vchoz"/>
        <w:jc w:val="both"/>
        <w:rPr>
          <w:rFonts w:ascii="Calibri" w:hAnsi="Calibri" w:cs="Calibri"/>
          <w:sz w:val="22"/>
          <w:szCs w:val="22"/>
        </w:rPr>
      </w:pPr>
      <w:r w:rsidRPr="00F80ABE">
        <w:rPr>
          <w:rFonts w:ascii="Calibri" w:hAnsi="Calibri" w:cs="Calibri"/>
          <w:b/>
          <w:sz w:val="22"/>
          <w:szCs w:val="22"/>
        </w:rPr>
        <w:tab/>
      </w:r>
      <w:r w:rsidRPr="00F80ABE">
        <w:rPr>
          <w:rFonts w:ascii="Calibri" w:hAnsi="Calibri" w:cs="Calibri"/>
          <w:b/>
          <w:sz w:val="22"/>
          <w:szCs w:val="22"/>
        </w:rPr>
        <w:tab/>
      </w:r>
      <w:r w:rsidRPr="00F80ABE">
        <w:rPr>
          <w:rFonts w:ascii="Calibri" w:hAnsi="Calibri" w:cs="Calibri"/>
          <w:sz w:val="22"/>
          <w:szCs w:val="22"/>
        </w:rPr>
        <w:t>kapacita školy:</w:t>
      </w:r>
      <w:r w:rsidRPr="00F80ABE">
        <w:rPr>
          <w:rFonts w:ascii="Calibri" w:hAnsi="Calibri" w:cs="Calibri"/>
          <w:sz w:val="22"/>
          <w:szCs w:val="22"/>
        </w:rPr>
        <w:tab/>
        <w:t xml:space="preserve"> </w:t>
      </w:r>
      <w:r w:rsidRPr="00F80ABE">
        <w:rPr>
          <w:rFonts w:ascii="Calibri" w:hAnsi="Calibri" w:cs="Calibri"/>
          <w:sz w:val="22"/>
          <w:szCs w:val="22"/>
        </w:rPr>
        <w:tab/>
        <w:t>3</w:t>
      </w:r>
      <w:r w:rsidR="00BF5909" w:rsidRPr="00F80ABE">
        <w:rPr>
          <w:rFonts w:ascii="Calibri" w:hAnsi="Calibri" w:cs="Calibri"/>
          <w:sz w:val="22"/>
          <w:szCs w:val="22"/>
        </w:rPr>
        <w:t>0</w:t>
      </w:r>
      <w:r w:rsidRPr="00F80ABE">
        <w:rPr>
          <w:rFonts w:ascii="Calibri" w:hAnsi="Calibri" w:cs="Calibri"/>
          <w:sz w:val="22"/>
          <w:szCs w:val="22"/>
        </w:rPr>
        <w:t xml:space="preserve"> dětí</w:t>
      </w:r>
    </w:p>
    <w:p w:rsidR="00A72844" w:rsidRPr="00F80ABE" w:rsidRDefault="0079469C" w:rsidP="00A72844">
      <w:pPr>
        <w:pStyle w:val="Vchoz"/>
        <w:jc w:val="both"/>
        <w:rPr>
          <w:rFonts w:ascii="Calibri" w:hAnsi="Calibri" w:cs="Calibri"/>
          <w:sz w:val="22"/>
          <w:szCs w:val="22"/>
        </w:rPr>
      </w:pPr>
      <w:r w:rsidRPr="00F80ABE">
        <w:rPr>
          <w:rFonts w:ascii="Calibri" w:hAnsi="Calibri" w:cs="Calibri"/>
          <w:sz w:val="22"/>
          <w:szCs w:val="22"/>
        </w:rPr>
        <w:tab/>
      </w:r>
      <w:r w:rsidRPr="00F80ABE">
        <w:rPr>
          <w:rFonts w:ascii="Calibri" w:hAnsi="Calibri" w:cs="Calibri"/>
          <w:sz w:val="22"/>
          <w:szCs w:val="22"/>
        </w:rPr>
        <w:tab/>
        <w:t>počet tříd:</w:t>
      </w:r>
      <w:r w:rsidRPr="00F80ABE">
        <w:rPr>
          <w:rFonts w:ascii="Calibri" w:hAnsi="Calibri" w:cs="Calibri"/>
          <w:sz w:val="22"/>
          <w:szCs w:val="22"/>
        </w:rPr>
        <w:tab/>
      </w:r>
      <w:r w:rsidRPr="00F80ABE">
        <w:rPr>
          <w:rFonts w:ascii="Calibri" w:hAnsi="Calibri" w:cs="Calibri"/>
          <w:sz w:val="22"/>
          <w:szCs w:val="22"/>
        </w:rPr>
        <w:tab/>
        <w:t>1</w:t>
      </w:r>
      <w:r w:rsidR="00A72844" w:rsidRPr="00F80ABE">
        <w:rPr>
          <w:rFonts w:ascii="Calibri" w:hAnsi="Calibri" w:cs="Calibri"/>
          <w:sz w:val="22"/>
          <w:szCs w:val="22"/>
        </w:rPr>
        <w:t xml:space="preserve"> </w:t>
      </w:r>
      <w:r w:rsidR="007D7D3F" w:rsidRPr="00F80ABE">
        <w:rPr>
          <w:rFonts w:ascii="Calibri" w:hAnsi="Calibri" w:cs="Calibri"/>
          <w:sz w:val="22"/>
          <w:szCs w:val="22"/>
        </w:rPr>
        <w:t>(28 dětí)</w:t>
      </w:r>
    </w:p>
    <w:p w:rsidR="00A72844" w:rsidRPr="00F80ABE" w:rsidRDefault="0079469C" w:rsidP="00A72844">
      <w:pPr>
        <w:pStyle w:val="Vchoz"/>
        <w:ind w:left="708" w:firstLine="708"/>
        <w:jc w:val="both"/>
        <w:rPr>
          <w:rFonts w:ascii="Calibri" w:hAnsi="Calibri" w:cs="Calibri"/>
          <w:sz w:val="22"/>
          <w:szCs w:val="22"/>
        </w:rPr>
      </w:pPr>
      <w:r w:rsidRPr="00F80ABE">
        <w:rPr>
          <w:rFonts w:ascii="Calibri" w:hAnsi="Calibri" w:cs="Calibri"/>
          <w:sz w:val="22"/>
          <w:szCs w:val="22"/>
        </w:rPr>
        <w:t>počet pracovníků:</w:t>
      </w:r>
      <w:r w:rsidRPr="00F80ABE">
        <w:rPr>
          <w:rFonts w:ascii="Calibri" w:hAnsi="Calibri" w:cs="Calibri"/>
          <w:sz w:val="22"/>
          <w:szCs w:val="22"/>
        </w:rPr>
        <w:tab/>
      </w:r>
      <w:r w:rsidR="00BF5909" w:rsidRPr="00F80ABE">
        <w:rPr>
          <w:rFonts w:ascii="Calibri" w:hAnsi="Calibri" w:cs="Calibri"/>
          <w:sz w:val="22"/>
          <w:szCs w:val="22"/>
        </w:rPr>
        <w:t>3</w:t>
      </w:r>
      <w:r w:rsidR="00A72844" w:rsidRPr="00F80ABE">
        <w:rPr>
          <w:rFonts w:ascii="Calibri" w:hAnsi="Calibri" w:cs="Calibri"/>
          <w:sz w:val="22"/>
          <w:szCs w:val="22"/>
        </w:rPr>
        <w:t xml:space="preserve"> (</w:t>
      </w:r>
      <w:r w:rsidRPr="00F80ABE">
        <w:rPr>
          <w:rFonts w:ascii="Calibri" w:hAnsi="Calibri" w:cs="Calibri"/>
          <w:sz w:val="22"/>
          <w:szCs w:val="22"/>
        </w:rPr>
        <w:t xml:space="preserve">2 učitelky, </w:t>
      </w:r>
      <w:r w:rsidR="00BF5909" w:rsidRPr="00F80ABE">
        <w:rPr>
          <w:rFonts w:ascii="Calibri" w:hAnsi="Calibri" w:cs="Calibri"/>
          <w:sz w:val="22"/>
          <w:szCs w:val="22"/>
        </w:rPr>
        <w:t>1</w:t>
      </w:r>
      <w:r w:rsidR="00A72844" w:rsidRPr="00F80ABE">
        <w:rPr>
          <w:rFonts w:ascii="Calibri" w:hAnsi="Calibri" w:cs="Calibri"/>
          <w:sz w:val="22"/>
          <w:szCs w:val="22"/>
        </w:rPr>
        <w:t xml:space="preserve"> </w:t>
      </w:r>
      <w:r w:rsidR="00FA1EC6" w:rsidRPr="00F80ABE">
        <w:rPr>
          <w:rFonts w:ascii="Calibri" w:hAnsi="Calibri" w:cs="Calibri"/>
          <w:sz w:val="22"/>
          <w:szCs w:val="22"/>
        </w:rPr>
        <w:t xml:space="preserve">provozní </w:t>
      </w:r>
      <w:r w:rsidR="00A72844" w:rsidRPr="00F80ABE">
        <w:rPr>
          <w:rFonts w:ascii="Calibri" w:hAnsi="Calibri" w:cs="Calibri"/>
          <w:sz w:val="22"/>
          <w:szCs w:val="22"/>
        </w:rPr>
        <w:t>zaměstnan</w:t>
      </w:r>
      <w:r w:rsidR="00BF5909" w:rsidRPr="00F80ABE">
        <w:rPr>
          <w:rFonts w:ascii="Calibri" w:hAnsi="Calibri" w:cs="Calibri"/>
          <w:sz w:val="22"/>
          <w:szCs w:val="22"/>
        </w:rPr>
        <w:t>ec)</w:t>
      </w:r>
    </w:p>
    <w:p w:rsidR="00A72844" w:rsidRPr="00F80ABE" w:rsidRDefault="00A72844" w:rsidP="00A72844">
      <w:pPr>
        <w:pStyle w:val="Vchoz"/>
        <w:ind w:firstLine="708"/>
        <w:jc w:val="both"/>
        <w:rPr>
          <w:rFonts w:cs="Calibri"/>
          <w:sz w:val="22"/>
          <w:szCs w:val="22"/>
        </w:rPr>
      </w:pPr>
    </w:p>
    <w:p w:rsidR="00A72844" w:rsidRDefault="00A72844" w:rsidP="00A72844">
      <w:pPr>
        <w:spacing w:line="240" w:lineRule="auto"/>
        <w:jc w:val="both"/>
      </w:pPr>
    </w:p>
    <w:p w:rsidR="00F80ABE" w:rsidRDefault="00AE0297" w:rsidP="00A72844">
      <w:pPr>
        <w:spacing w:line="240" w:lineRule="auto"/>
        <w:jc w:val="both"/>
      </w:pPr>
      <w:r>
        <w:rPr>
          <w:noProof/>
        </w:rPr>
        <w:drawing>
          <wp:anchor distT="0" distB="0" distL="114300" distR="114300" simplePos="0" relativeHeight="251674624" behindDoc="1" locked="0" layoutInCell="1" allowOverlap="1" wp14:anchorId="564D0C1C" wp14:editId="64D672A6">
            <wp:simplePos x="0" y="0"/>
            <wp:positionH relativeFrom="column">
              <wp:posOffset>4024630</wp:posOffset>
            </wp:positionH>
            <wp:positionV relativeFrom="paragraph">
              <wp:posOffset>225425</wp:posOffset>
            </wp:positionV>
            <wp:extent cx="1743075" cy="1171575"/>
            <wp:effectExtent l="0" t="0" r="9525" b="9525"/>
            <wp:wrapTight wrapText="bothSides">
              <wp:wrapPolygon edited="0">
                <wp:start x="0" y="0"/>
                <wp:lineTo x="0" y="21424"/>
                <wp:lineTo x="21482" y="21424"/>
                <wp:lineTo x="21482" y="0"/>
                <wp:lineTo x="0" y="0"/>
              </wp:wrapPolygon>
            </wp:wrapTight>
            <wp:docPr id="11"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cstate="print">
                      <a:lum/>
                      <a:alphaModFix/>
                      <a:extLst>
                        <a:ext uri="{28A0092B-C50C-407E-A947-70E740481C1C}">
                          <a14:useLocalDpi xmlns:a14="http://schemas.microsoft.com/office/drawing/2010/main" val="0"/>
                        </a:ext>
                      </a:extLst>
                    </a:blip>
                    <a:srcRect/>
                    <a:stretch>
                      <a:fillRect/>
                    </a:stretch>
                  </pic:blipFill>
                  <pic:spPr>
                    <a:xfrm>
                      <a:off x="0" y="0"/>
                      <a:ext cx="1743075" cy="1171575"/>
                    </a:xfrm>
                    <a:prstGeom prst="rect">
                      <a:avLst/>
                    </a:prstGeom>
                  </pic:spPr>
                </pic:pic>
              </a:graphicData>
            </a:graphic>
            <wp14:sizeRelH relativeFrom="margin">
              <wp14:pctWidth>0</wp14:pctWidth>
            </wp14:sizeRelH>
            <wp14:sizeRelV relativeFrom="margin">
              <wp14:pctHeight>0</wp14:pctHeight>
            </wp14:sizeRelV>
          </wp:anchor>
        </w:drawing>
      </w:r>
    </w:p>
    <w:p w:rsidR="005D415D" w:rsidRDefault="005D415D" w:rsidP="00A72844">
      <w:pPr>
        <w:spacing w:line="240" w:lineRule="auto"/>
        <w:jc w:val="both"/>
      </w:pPr>
    </w:p>
    <w:p w:rsidR="005D415D" w:rsidRDefault="005D415D" w:rsidP="00A72844">
      <w:pPr>
        <w:spacing w:line="240" w:lineRule="auto"/>
        <w:jc w:val="both"/>
      </w:pPr>
    </w:p>
    <w:p w:rsidR="005D415D" w:rsidRDefault="005D415D" w:rsidP="00A72844">
      <w:pPr>
        <w:spacing w:line="240" w:lineRule="auto"/>
        <w:jc w:val="both"/>
      </w:pPr>
    </w:p>
    <w:p w:rsidR="00F80ABE" w:rsidRPr="007D11C0" w:rsidRDefault="00F80ABE" w:rsidP="00A72844">
      <w:pPr>
        <w:spacing w:line="240" w:lineRule="auto"/>
        <w:jc w:val="both"/>
      </w:pPr>
    </w:p>
    <w:p w:rsidR="00A72844" w:rsidRPr="007D11C0" w:rsidRDefault="00A72844" w:rsidP="00A72844">
      <w:pPr>
        <w:spacing w:line="240" w:lineRule="auto"/>
        <w:jc w:val="both"/>
        <w:rPr>
          <w:color w:val="000000"/>
          <w:sz w:val="24"/>
          <w:szCs w:val="24"/>
        </w:rPr>
      </w:pPr>
      <w:r w:rsidRPr="007D11C0">
        <w:rPr>
          <w:b/>
          <w:color w:val="000000"/>
          <w:sz w:val="24"/>
          <w:szCs w:val="24"/>
        </w:rPr>
        <w:lastRenderedPageBreak/>
        <w:t>3. Podmínky předškolního vzdělávání:</w:t>
      </w:r>
    </w:p>
    <w:p w:rsidR="00A72844" w:rsidRDefault="00A72844" w:rsidP="00A72844">
      <w:pPr>
        <w:pStyle w:val="Podnadpis"/>
        <w:spacing w:after="120"/>
        <w:ind w:left="0" w:firstLine="0"/>
        <w:jc w:val="both"/>
        <w:rPr>
          <w:rFonts w:ascii="Calibri" w:hAnsi="Calibri" w:cs="Calibri"/>
          <w:color w:val="auto"/>
          <w:sz w:val="24"/>
        </w:rPr>
      </w:pPr>
      <w:r w:rsidRPr="007D11C0">
        <w:rPr>
          <w:rFonts w:ascii="Calibri" w:hAnsi="Calibri" w:cs="Calibri"/>
          <w:color w:val="000000"/>
          <w:sz w:val="24"/>
        </w:rPr>
        <w:t>3.1</w:t>
      </w:r>
      <w:r w:rsidRPr="007D11C0">
        <w:rPr>
          <w:rFonts w:ascii="Calibri" w:hAnsi="Calibri" w:cs="Calibri"/>
          <w:b w:val="0"/>
          <w:color w:val="000000"/>
          <w:sz w:val="24"/>
        </w:rPr>
        <w:t xml:space="preserve"> </w:t>
      </w:r>
      <w:r w:rsidRPr="007D11C0">
        <w:rPr>
          <w:rFonts w:ascii="Calibri" w:hAnsi="Calibri" w:cs="Calibri"/>
          <w:color w:val="auto"/>
          <w:sz w:val="24"/>
        </w:rPr>
        <w:t>Věcné podmínky:</w:t>
      </w:r>
    </w:p>
    <w:p w:rsidR="00F80ABE" w:rsidRPr="00F80ABE" w:rsidRDefault="00F80ABE" w:rsidP="00F80ABE">
      <w:pPr>
        <w:pStyle w:val="Zkladntext"/>
        <w:rPr>
          <w:rFonts w:asciiTheme="minorHAnsi" w:hAnsiTheme="minorHAnsi" w:cstheme="minorHAnsi"/>
          <w:sz w:val="22"/>
          <w:szCs w:val="22"/>
        </w:rPr>
      </w:pPr>
      <w:r w:rsidRPr="00F80ABE">
        <w:rPr>
          <w:rFonts w:asciiTheme="minorHAnsi" w:hAnsiTheme="minorHAnsi" w:cstheme="minorHAnsi"/>
          <w:sz w:val="22"/>
          <w:szCs w:val="22"/>
        </w:rPr>
        <w:t>Prostorové uspořádání:</w:t>
      </w:r>
    </w:p>
    <w:p w:rsidR="00A72844" w:rsidRPr="00F80ABE" w:rsidRDefault="00A72844" w:rsidP="00931E92">
      <w:pPr>
        <w:pStyle w:val="Vchoz"/>
        <w:numPr>
          <w:ilvl w:val="0"/>
          <w:numId w:val="3"/>
        </w:numPr>
        <w:ind w:left="714" w:hanging="357"/>
        <w:jc w:val="both"/>
        <w:rPr>
          <w:rFonts w:asciiTheme="minorHAnsi" w:hAnsiTheme="minorHAnsi" w:cstheme="minorHAnsi"/>
          <w:sz w:val="22"/>
          <w:szCs w:val="22"/>
        </w:rPr>
      </w:pPr>
      <w:r w:rsidRPr="00F80ABE">
        <w:rPr>
          <w:rFonts w:asciiTheme="minorHAnsi" w:hAnsiTheme="minorHAnsi" w:cstheme="minorHAnsi"/>
          <w:sz w:val="22"/>
          <w:szCs w:val="22"/>
        </w:rPr>
        <w:t xml:space="preserve">Prostory mateřské školy </w:t>
      </w:r>
      <w:r w:rsidR="007D7D3F" w:rsidRPr="00F80ABE">
        <w:rPr>
          <w:rFonts w:asciiTheme="minorHAnsi" w:hAnsiTheme="minorHAnsi" w:cstheme="minorHAnsi"/>
          <w:sz w:val="22"/>
          <w:szCs w:val="22"/>
        </w:rPr>
        <w:t>moh</w:t>
      </w:r>
      <w:r w:rsidR="005D415D">
        <w:rPr>
          <w:rFonts w:asciiTheme="minorHAnsi" w:hAnsiTheme="minorHAnsi" w:cstheme="minorHAnsi"/>
          <w:sz w:val="22"/>
          <w:szCs w:val="22"/>
        </w:rPr>
        <w:t>ou</w:t>
      </w:r>
      <w:r w:rsidR="007D7D3F" w:rsidRPr="00F80ABE">
        <w:rPr>
          <w:rFonts w:asciiTheme="minorHAnsi" w:hAnsiTheme="minorHAnsi" w:cstheme="minorHAnsi"/>
          <w:sz w:val="22"/>
          <w:szCs w:val="22"/>
        </w:rPr>
        <w:t xml:space="preserve"> být využity pouze do počtu </w:t>
      </w:r>
      <w:r w:rsidR="00B561DB">
        <w:rPr>
          <w:rFonts w:asciiTheme="minorHAnsi" w:hAnsiTheme="minorHAnsi" w:cstheme="minorHAnsi"/>
          <w:sz w:val="22"/>
          <w:szCs w:val="22"/>
        </w:rPr>
        <w:t>30</w:t>
      </w:r>
      <w:r w:rsidR="007D7D3F" w:rsidRPr="00F80ABE">
        <w:rPr>
          <w:rFonts w:asciiTheme="minorHAnsi" w:hAnsiTheme="minorHAnsi" w:cstheme="minorHAnsi"/>
          <w:sz w:val="22"/>
          <w:szCs w:val="22"/>
        </w:rPr>
        <w:t xml:space="preserve"> dětí.</w:t>
      </w:r>
    </w:p>
    <w:p w:rsidR="00F80ABE" w:rsidRPr="00F80ABE" w:rsidRDefault="00F80ABE" w:rsidP="00931E92">
      <w:pPr>
        <w:pStyle w:val="Vchoz"/>
        <w:numPr>
          <w:ilvl w:val="0"/>
          <w:numId w:val="3"/>
        </w:numPr>
        <w:ind w:left="714" w:hanging="357"/>
        <w:jc w:val="both"/>
        <w:rPr>
          <w:rFonts w:asciiTheme="minorHAnsi" w:hAnsiTheme="minorHAnsi" w:cstheme="minorHAnsi"/>
          <w:sz w:val="22"/>
          <w:szCs w:val="22"/>
        </w:rPr>
      </w:pPr>
      <w:r w:rsidRPr="00F80ABE">
        <w:rPr>
          <w:rFonts w:asciiTheme="minorHAnsi" w:hAnsiTheme="minorHAnsi" w:cstheme="minorHAnsi"/>
          <w:sz w:val="22"/>
          <w:szCs w:val="22"/>
        </w:rPr>
        <w:t>Prostory sloužící k pobytu dětí jsou světlé, dobře větratelné, vytápěné akumulačním</w:t>
      </w:r>
      <w:r w:rsidR="005D415D">
        <w:rPr>
          <w:rFonts w:asciiTheme="minorHAnsi" w:hAnsiTheme="minorHAnsi" w:cstheme="minorHAnsi"/>
          <w:sz w:val="22"/>
          <w:szCs w:val="22"/>
        </w:rPr>
        <w:t>i</w:t>
      </w:r>
      <w:r w:rsidRPr="00F80ABE">
        <w:rPr>
          <w:rFonts w:asciiTheme="minorHAnsi" w:hAnsiTheme="minorHAnsi" w:cstheme="minorHAnsi"/>
          <w:sz w:val="22"/>
          <w:szCs w:val="22"/>
        </w:rPr>
        <w:t xml:space="preserve"> kamny.</w:t>
      </w:r>
    </w:p>
    <w:p w:rsidR="00F80ABE" w:rsidRPr="00F80ABE" w:rsidRDefault="00F80ABE" w:rsidP="00931E92">
      <w:pPr>
        <w:pStyle w:val="Vchoz"/>
        <w:numPr>
          <w:ilvl w:val="0"/>
          <w:numId w:val="3"/>
        </w:numPr>
        <w:ind w:left="714" w:hanging="357"/>
        <w:jc w:val="both"/>
        <w:rPr>
          <w:rFonts w:asciiTheme="minorHAnsi" w:hAnsiTheme="minorHAnsi" w:cstheme="minorHAnsi"/>
          <w:sz w:val="22"/>
          <w:szCs w:val="22"/>
        </w:rPr>
      </w:pPr>
      <w:r w:rsidRPr="00F80ABE">
        <w:rPr>
          <w:rFonts w:asciiTheme="minorHAnsi" w:hAnsiTheme="minorHAnsi" w:cstheme="minorHAnsi"/>
          <w:sz w:val="22"/>
          <w:szCs w:val="22"/>
        </w:rPr>
        <w:t>Hernu, kde probíhá každodenní výchovně vzdělávací proces a která</w:t>
      </w:r>
      <w:r w:rsidRPr="00F80ABE">
        <w:rPr>
          <w:rFonts w:asciiTheme="minorHAnsi" w:hAnsiTheme="minorHAnsi" w:cstheme="minorHAnsi"/>
          <w:bCs/>
          <w:sz w:val="22"/>
          <w:szCs w:val="22"/>
        </w:rPr>
        <w:t xml:space="preserve"> vyhovuje nejrůznějším skupinovým i individuálním činnostem dětí,</w:t>
      </w:r>
      <w:r w:rsidRPr="00F80ABE">
        <w:rPr>
          <w:rFonts w:asciiTheme="minorHAnsi" w:hAnsiTheme="minorHAnsi" w:cstheme="minorHAnsi"/>
          <w:sz w:val="22"/>
          <w:szCs w:val="22"/>
        </w:rPr>
        <w:t xml:space="preserve"> tvoří dvě části – v první jsou umístěny stolky a židličky, výškově respektující tělesné proporce různě starých dětí.</w:t>
      </w:r>
    </w:p>
    <w:p w:rsidR="00F80ABE" w:rsidRPr="00F80ABE" w:rsidRDefault="00F80ABE" w:rsidP="00F80ABE">
      <w:pPr>
        <w:pStyle w:val="Vchoz"/>
        <w:ind w:left="714"/>
        <w:jc w:val="both"/>
        <w:rPr>
          <w:rFonts w:asciiTheme="minorHAnsi" w:hAnsiTheme="minorHAnsi" w:cstheme="minorHAnsi"/>
          <w:sz w:val="22"/>
          <w:szCs w:val="22"/>
        </w:rPr>
      </w:pPr>
      <w:r w:rsidRPr="00F80ABE">
        <w:rPr>
          <w:rFonts w:asciiTheme="minorHAnsi" w:hAnsiTheme="minorHAnsi" w:cstheme="minorHAnsi"/>
          <w:sz w:val="22"/>
          <w:szCs w:val="22"/>
        </w:rPr>
        <w:t xml:space="preserve">Tato část slouží také jako jídelna. </w:t>
      </w:r>
    </w:p>
    <w:p w:rsidR="00F80ABE" w:rsidRPr="00F80ABE" w:rsidRDefault="00F80ABE" w:rsidP="00931E92">
      <w:pPr>
        <w:pStyle w:val="Vchoz"/>
        <w:numPr>
          <w:ilvl w:val="0"/>
          <w:numId w:val="44"/>
        </w:numPr>
        <w:ind w:left="709"/>
        <w:jc w:val="both"/>
        <w:rPr>
          <w:rFonts w:asciiTheme="minorHAnsi" w:hAnsiTheme="minorHAnsi" w:cstheme="minorHAnsi"/>
          <w:sz w:val="22"/>
          <w:szCs w:val="22"/>
        </w:rPr>
      </w:pPr>
      <w:r w:rsidRPr="00F80ABE">
        <w:rPr>
          <w:rFonts w:asciiTheme="minorHAnsi" w:hAnsiTheme="minorHAnsi" w:cstheme="minorHAnsi"/>
          <w:sz w:val="22"/>
          <w:szCs w:val="22"/>
        </w:rPr>
        <w:t xml:space="preserve">Druhá část herny vybavená kobercem slouží zároveň k odpolednímu odpočinku dětí, denně se zde rozkládají matrace a lůžkoviny označené textilními značkami. Sklad matrací a lůžkovin těsně přiléhá k této části herny a je nově vybaven sestavou na ukládání matrací a lůžkovin. </w:t>
      </w:r>
    </w:p>
    <w:p w:rsidR="00F80ABE" w:rsidRPr="00F80ABE" w:rsidRDefault="00F80ABE" w:rsidP="00931E92">
      <w:pPr>
        <w:pStyle w:val="Vchoz"/>
        <w:numPr>
          <w:ilvl w:val="0"/>
          <w:numId w:val="44"/>
        </w:numPr>
        <w:ind w:left="709"/>
        <w:jc w:val="both"/>
        <w:rPr>
          <w:rFonts w:asciiTheme="minorHAnsi" w:hAnsiTheme="minorHAnsi" w:cstheme="minorHAnsi"/>
          <w:sz w:val="22"/>
          <w:szCs w:val="22"/>
        </w:rPr>
      </w:pPr>
      <w:r w:rsidRPr="00F80ABE">
        <w:rPr>
          <w:rFonts w:asciiTheme="minorHAnsi" w:hAnsiTheme="minorHAnsi" w:cstheme="minorHAnsi"/>
          <w:sz w:val="22"/>
          <w:szCs w:val="22"/>
        </w:rPr>
        <w:t>Umývárna a sociální zařízení jsou po rekonstrukci.</w:t>
      </w:r>
      <w:r w:rsidR="005D415D">
        <w:rPr>
          <w:rFonts w:asciiTheme="minorHAnsi" w:hAnsiTheme="minorHAnsi" w:cstheme="minorHAnsi"/>
          <w:sz w:val="22"/>
          <w:szCs w:val="22"/>
        </w:rPr>
        <w:t xml:space="preserve"> V roce 2020 proběhla také obrazová výmalba.</w:t>
      </w:r>
    </w:p>
    <w:p w:rsidR="00F80ABE" w:rsidRPr="00F80ABE" w:rsidRDefault="00F80ABE" w:rsidP="00931E92">
      <w:pPr>
        <w:pStyle w:val="Vchoz"/>
        <w:numPr>
          <w:ilvl w:val="0"/>
          <w:numId w:val="44"/>
        </w:numPr>
        <w:ind w:left="709"/>
        <w:jc w:val="both"/>
        <w:rPr>
          <w:rFonts w:asciiTheme="minorHAnsi" w:hAnsiTheme="minorHAnsi" w:cstheme="minorHAnsi"/>
          <w:sz w:val="22"/>
          <w:szCs w:val="22"/>
        </w:rPr>
      </w:pPr>
      <w:r w:rsidRPr="00F80ABE">
        <w:rPr>
          <w:rFonts w:asciiTheme="minorHAnsi" w:hAnsiTheme="minorHAnsi" w:cstheme="minorHAnsi"/>
          <w:sz w:val="22"/>
          <w:szCs w:val="22"/>
        </w:rPr>
        <w:t xml:space="preserve">Šatna dětí je přizpůsobena výškovým možnostem dětí a slouží také k prezentaci prací dětí.  </w:t>
      </w:r>
    </w:p>
    <w:p w:rsidR="00F80ABE" w:rsidRPr="00F80ABE" w:rsidRDefault="00F80ABE" w:rsidP="00931E92">
      <w:pPr>
        <w:pStyle w:val="Odstavecseseznamem"/>
        <w:numPr>
          <w:ilvl w:val="0"/>
          <w:numId w:val="3"/>
        </w:numPr>
        <w:jc w:val="both"/>
        <w:rPr>
          <w:rFonts w:asciiTheme="minorHAnsi" w:hAnsiTheme="minorHAnsi" w:cstheme="minorHAnsi"/>
        </w:rPr>
      </w:pPr>
      <w:r w:rsidRPr="00F80ABE">
        <w:rPr>
          <w:rFonts w:asciiTheme="minorHAnsi" w:hAnsiTheme="minorHAnsi" w:cstheme="minorHAnsi"/>
        </w:rPr>
        <w:t>Hygienické podmínky školy odpovídají příslušným zákonným ustanovením a požadavkům, umožňují výchovu dětí ke zdravému životnímu stylu (aktivní pitný režim, přizpůsobení odpoledního odpočinku dětí věku a individuálním potřebám apod.) i jejich rozmanité pohybové a další aktivity.</w:t>
      </w:r>
      <w:r w:rsidR="005D415D">
        <w:rPr>
          <w:rFonts w:asciiTheme="minorHAnsi" w:hAnsiTheme="minorHAnsi" w:cstheme="minorHAnsi"/>
        </w:rPr>
        <w:t xml:space="preserve"> V roce 2019 dokoupeny ribstole a lavička.</w:t>
      </w:r>
    </w:p>
    <w:p w:rsidR="00A72844" w:rsidRDefault="00F80ABE" w:rsidP="00931E92">
      <w:pPr>
        <w:pStyle w:val="Odstavecseseznamem"/>
        <w:numPr>
          <w:ilvl w:val="0"/>
          <w:numId w:val="3"/>
        </w:numPr>
        <w:jc w:val="both"/>
        <w:rPr>
          <w:rFonts w:asciiTheme="minorHAnsi" w:hAnsiTheme="minorHAnsi" w:cstheme="minorHAnsi"/>
        </w:rPr>
      </w:pPr>
      <w:r w:rsidRPr="00F80ABE">
        <w:rPr>
          <w:rFonts w:asciiTheme="minorHAnsi" w:hAnsiTheme="minorHAnsi" w:cstheme="minorHAnsi"/>
        </w:rPr>
        <w:t>Provozní zázemí školy tvoří šatna a WC zaměstnanců, přípravna jídel, kancelář, ředitelna, spojovací chodba</w:t>
      </w:r>
      <w:r w:rsidR="005D415D">
        <w:rPr>
          <w:rFonts w:asciiTheme="minorHAnsi" w:hAnsiTheme="minorHAnsi" w:cstheme="minorHAnsi"/>
        </w:rPr>
        <w:t xml:space="preserve"> s dvěma sklady.</w:t>
      </w:r>
    </w:p>
    <w:p w:rsidR="00883F75" w:rsidRDefault="00883F75" w:rsidP="00931E92">
      <w:pPr>
        <w:pStyle w:val="Odstavecseseznamem"/>
        <w:numPr>
          <w:ilvl w:val="0"/>
          <w:numId w:val="3"/>
        </w:numPr>
        <w:jc w:val="both"/>
        <w:rPr>
          <w:rFonts w:asciiTheme="minorHAnsi" w:hAnsiTheme="minorHAnsi" w:cstheme="minorHAnsi"/>
        </w:rPr>
      </w:pPr>
      <w:r>
        <w:rPr>
          <w:rFonts w:asciiTheme="minorHAnsi" w:hAnsiTheme="minorHAnsi" w:cstheme="minorHAnsi"/>
        </w:rPr>
        <w:t>Budova školky má bezbariérový přístup.</w:t>
      </w:r>
    </w:p>
    <w:p w:rsidR="00F80ABE" w:rsidRDefault="00F80ABE" w:rsidP="00F80ABE">
      <w:pPr>
        <w:jc w:val="both"/>
        <w:rPr>
          <w:rFonts w:asciiTheme="minorHAnsi" w:hAnsiTheme="minorHAnsi" w:cstheme="minorHAnsi"/>
        </w:rPr>
      </w:pPr>
      <w:r>
        <w:rPr>
          <w:rFonts w:asciiTheme="minorHAnsi" w:hAnsiTheme="minorHAnsi" w:cstheme="minorHAnsi"/>
        </w:rPr>
        <w:t>Materiálně technický stav budovy:</w:t>
      </w:r>
    </w:p>
    <w:p w:rsidR="00D576B1" w:rsidRPr="00D576B1" w:rsidRDefault="00D576B1" w:rsidP="00931E92">
      <w:pPr>
        <w:pStyle w:val="Odstavecseseznamem"/>
        <w:numPr>
          <w:ilvl w:val="0"/>
          <w:numId w:val="45"/>
        </w:numPr>
        <w:ind w:left="709"/>
        <w:jc w:val="both"/>
      </w:pPr>
      <w:r w:rsidRPr="00D576B1">
        <w:t>Materiálně technické podmínky školy se snažíme zajistit s ohledem na stáří budovy a na finanční možnosti školy. Konkrétní požadavky na materiálně technické vybavení školy jsou každoročně rozpracovány do prověrky BOZP a projednávány se zřizovatelem.</w:t>
      </w:r>
    </w:p>
    <w:p w:rsidR="00D576B1" w:rsidRPr="00D576B1" w:rsidRDefault="00D576B1" w:rsidP="00931E92">
      <w:pPr>
        <w:pStyle w:val="Odstavecseseznamem"/>
        <w:numPr>
          <w:ilvl w:val="0"/>
          <w:numId w:val="45"/>
        </w:numPr>
        <w:ind w:left="709"/>
        <w:jc w:val="both"/>
        <w:rPr>
          <w:b/>
        </w:rPr>
      </w:pPr>
      <w:r w:rsidRPr="00D576B1">
        <w:t>Budova má vyměněn</w:t>
      </w:r>
      <w:r w:rsidR="005D415D">
        <w:t>á</w:t>
      </w:r>
      <w:r w:rsidRPr="00D576B1">
        <w:t xml:space="preserve"> okna v jižní a západní části, v r. 2011 byla instalována plastová okna i v severní části, v r. 2012 ve spojovací chodbě a přilehlých skladech. Dále proběhla výměna vchodových dveří. </w:t>
      </w:r>
    </w:p>
    <w:p w:rsidR="00F80ABE" w:rsidRDefault="00D576B1" w:rsidP="00931E92">
      <w:pPr>
        <w:pStyle w:val="Odstavecseseznamem"/>
        <w:numPr>
          <w:ilvl w:val="0"/>
          <w:numId w:val="45"/>
        </w:numPr>
        <w:ind w:left="709" w:hanging="425"/>
        <w:jc w:val="both"/>
        <w:rPr>
          <w:rFonts w:asciiTheme="minorHAnsi" w:hAnsiTheme="minorHAnsi" w:cstheme="minorHAnsi"/>
        </w:rPr>
      </w:pPr>
      <w:r w:rsidRPr="00D576B1">
        <w:rPr>
          <w:rFonts w:asciiTheme="minorHAnsi" w:hAnsiTheme="minorHAnsi" w:cstheme="minorHAnsi"/>
        </w:rPr>
        <w:t>Školní zahrada byla dovybavena novými herními prvky (hnízdová houpačka, kolotoč, lanová průlezka).</w:t>
      </w:r>
    </w:p>
    <w:p w:rsidR="00D576B1" w:rsidRDefault="00D576B1" w:rsidP="00931E92">
      <w:pPr>
        <w:pStyle w:val="Odstavecseseznamem"/>
        <w:numPr>
          <w:ilvl w:val="0"/>
          <w:numId w:val="45"/>
        </w:numPr>
        <w:ind w:left="709" w:hanging="425"/>
        <w:jc w:val="both"/>
        <w:rPr>
          <w:rFonts w:asciiTheme="minorHAnsi" w:hAnsiTheme="minorHAnsi" w:cstheme="minorHAnsi"/>
        </w:rPr>
      </w:pPr>
      <w:r>
        <w:rPr>
          <w:rFonts w:asciiTheme="minorHAnsi" w:hAnsiTheme="minorHAnsi" w:cstheme="minorHAnsi"/>
        </w:rPr>
        <w:t>V roce 2018 došlo k výměně nábytku ve třídě, výměně osvětlení a odstranění plísní</w:t>
      </w:r>
      <w:r w:rsidR="005D415D">
        <w:rPr>
          <w:rFonts w:asciiTheme="minorHAnsi" w:hAnsiTheme="minorHAnsi" w:cstheme="minorHAnsi"/>
        </w:rPr>
        <w:t xml:space="preserve"> a výmalby</w:t>
      </w:r>
      <w:r>
        <w:rPr>
          <w:rFonts w:asciiTheme="minorHAnsi" w:hAnsiTheme="minorHAnsi" w:cstheme="minorHAnsi"/>
        </w:rPr>
        <w:t xml:space="preserve"> v celé budově</w:t>
      </w:r>
      <w:r w:rsidR="005D415D">
        <w:rPr>
          <w:rFonts w:asciiTheme="minorHAnsi" w:hAnsiTheme="minorHAnsi" w:cstheme="minorHAnsi"/>
        </w:rPr>
        <w:t xml:space="preserve">. </w:t>
      </w:r>
      <w:r w:rsidR="00B93D6D">
        <w:rPr>
          <w:rFonts w:asciiTheme="minorHAnsi" w:hAnsiTheme="minorHAnsi" w:cstheme="minorHAnsi"/>
        </w:rPr>
        <w:t xml:space="preserve">V herně znázornění malbou čtvero roční období. </w:t>
      </w:r>
    </w:p>
    <w:p w:rsidR="00215D73" w:rsidRPr="00B561DB" w:rsidRDefault="00D576B1" w:rsidP="00B561DB">
      <w:pPr>
        <w:pStyle w:val="Odstavecseseznamem"/>
        <w:numPr>
          <w:ilvl w:val="0"/>
          <w:numId w:val="45"/>
        </w:numPr>
        <w:ind w:left="709" w:hanging="425"/>
        <w:jc w:val="both"/>
        <w:rPr>
          <w:rFonts w:asciiTheme="minorHAnsi" w:hAnsiTheme="minorHAnsi" w:cstheme="minorHAnsi"/>
        </w:rPr>
      </w:pPr>
      <w:r>
        <w:rPr>
          <w:rFonts w:asciiTheme="minorHAnsi" w:hAnsiTheme="minorHAnsi" w:cstheme="minorHAnsi"/>
        </w:rPr>
        <w:t>V roce 2020 došlo</w:t>
      </w:r>
      <w:r w:rsidR="00215D73">
        <w:rPr>
          <w:rFonts w:asciiTheme="minorHAnsi" w:hAnsiTheme="minorHAnsi" w:cstheme="minorHAnsi"/>
        </w:rPr>
        <w:t xml:space="preserve"> k výměně koberce v herně,</w:t>
      </w:r>
      <w:r>
        <w:rPr>
          <w:rFonts w:asciiTheme="minorHAnsi" w:hAnsiTheme="minorHAnsi" w:cstheme="minorHAnsi"/>
        </w:rPr>
        <w:t xml:space="preserve"> k vytvoření didaktického koutku, který bude využíván k individuální logopedické prevenci. V době uzavření MŠ proběhlo uspořádání přilehlých skladů</w:t>
      </w:r>
      <w:r w:rsidR="00B93D6D">
        <w:rPr>
          <w:rFonts w:asciiTheme="minorHAnsi" w:hAnsiTheme="minorHAnsi" w:cstheme="minorHAnsi"/>
        </w:rPr>
        <w:t xml:space="preserve"> a půdy.</w:t>
      </w:r>
    </w:p>
    <w:p w:rsidR="00B561DB" w:rsidRDefault="00B561DB" w:rsidP="00B561DB">
      <w:pPr>
        <w:pStyle w:val="Odstavecseseznamem"/>
        <w:ind w:left="709"/>
        <w:jc w:val="both"/>
        <w:rPr>
          <w:rFonts w:asciiTheme="minorHAnsi" w:hAnsiTheme="minorHAnsi" w:cstheme="minorHAnsi"/>
        </w:rPr>
      </w:pPr>
    </w:p>
    <w:p w:rsidR="00215D73" w:rsidRDefault="00215D73" w:rsidP="00215D73">
      <w:pPr>
        <w:pStyle w:val="Odstavecseseznamem"/>
        <w:ind w:left="709"/>
        <w:jc w:val="both"/>
        <w:rPr>
          <w:rFonts w:asciiTheme="minorHAnsi" w:hAnsiTheme="minorHAnsi" w:cstheme="minorHAnsi"/>
        </w:rPr>
      </w:pPr>
    </w:p>
    <w:p w:rsidR="00215D73" w:rsidRPr="00215D73" w:rsidRDefault="00215D73" w:rsidP="003B742F">
      <w:pPr>
        <w:pStyle w:val="Odstavecseseznamem"/>
        <w:ind w:left="709"/>
        <w:jc w:val="center"/>
        <w:rPr>
          <w:rFonts w:asciiTheme="minorHAnsi" w:hAnsiTheme="minorHAnsi" w:cstheme="minorHAnsi"/>
        </w:rPr>
      </w:pPr>
    </w:p>
    <w:p w:rsidR="00215D73" w:rsidRDefault="00215D73" w:rsidP="003B742F">
      <w:pPr>
        <w:ind w:left="284" w:firstLine="424"/>
        <w:jc w:val="center"/>
        <w:rPr>
          <w:rFonts w:asciiTheme="minorHAnsi" w:hAnsiTheme="minorHAnsi" w:cstheme="minorHAnsi"/>
          <w:i/>
        </w:rPr>
      </w:pPr>
      <w:r w:rsidRPr="00215D73">
        <w:rPr>
          <w:rFonts w:asciiTheme="minorHAnsi" w:hAnsiTheme="minorHAnsi" w:cstheme="minorHAnsi"/>
          <w:i/>
        </w:rPr>
        <w:t>Průběžně se budeme snažit dovybavovat školku dle našich představ – nový nábytek pro vytvoření koutků, zástěny mezi WC, nový přístup z šatny do třídy, oprava pískoviště a jeho zastínění, výměna parapetů</w:t>
      </w:r>
      <w:r w:rsidR="00B93D6D">
        <w:rPr>
          <w:rFonts w:asciiTheme="minorHAnsi" w:hAnsiTheme="minorHAnsi" w:cstheme="minorHAnsi"/>
          <w:i/>
        </w:rPr>
        <w:t xml:space="preserve"> ve třídě a herně, výměna akumulačních kamen v závislosti na zateplení budovy MŠ, oprava šatny a WC zaměstnanců.</w:t>
      </w:r>
    </w:p>
    <w:p w:rsidR="00A72844" w:rsidRPr="007D11C0" w:rsidRDefault="00A72844" w:rsidP="00215D73">
      <w:pPr>
        <w:suppressAutoHyphens w:val="0"/>
        <w:spacing w:after="160" w:line="259" w:lineRule="auto"/>
        <w:rPr>
          <w:szCs w:val="24"/>
        </w:rPr>
      </w:pPr>
    </w:p>
    <w:p w:rsidR="00A72844" w:rsidRPr="007D11C0" w:rsidRDefault="00A72844" w:rsidP="00A72844">
      <w:pPr>
        <w:pStyle w:val="Vchoz"/>
        <w:spacing w:after="120"/>
        <w:jc w:val="both"/>
        <w:rPr>
          <w:rFonts w:ascii="Calibri" w:hAnsi="Calibri" w:cs="Calibri"/>
          <w:b/>
          <w:szCs w:val="24"/>
        </w:rPr>
      </w:pPr>
      <w:r w:rsidRPr="007D11C0">
        <w:rPr>
          <w:rFonts w:ascii="Calibri" w:hAnsi="Calibri" w:cs="Calibri"/>
          <w:b/>
          <w:szCs w:val="24"/>
        </w:rPr>
        <w:t>3.2 Životospráva:</w:t>
      </w:r>
    </w:p>
    <w:p w:rsidR="008C304F" w:rsidRPr="008C304F" w:rsidRDefault="008C304F" w:rsidP="00931E92">
      <w:pPr>
        <w:pStyle w:val="Vchoz"/>
        <w:numPr>
          <w:ilvl w:val="0"/>
          <w:numId w:val="4"/>
        </w:numPr>
        <w:jc w:val="both"/>
        <w:rPr>
          <w:rFonts w:asciiTheme="minorHAnsi" w:hAnsiTheme="minorHAnsi" w:cstheme="minorHAnsi"/>
          <w:sz w:val="22"/>
          <w:szCs w:val="22"/>
        </w:rPr>
      </w:pPr>
      <w:r w:rsidRPr="008C304F">
        <w:rPr>
          <w:rFonts w:asciiTheme="minorHAnsi" w:hAnsiTheme="minorHAnsi" w:cstheme="minorHAnsi"/>
          <w:sz w:val="22"/>
          <w:szCs w:val="22"/>
        </w:rPr>
        <w:t>Škola má vytvořen denní režim, který zajišťuje pravidelný rytmus a řád, je ale zároveň pružný, přizpůsobitelný aktuálním potřebným změnám a mimořádným aktivitám. Děti přicházejí do MŠ podle potřeby a možností rodičů, zpravidla v době od 6.30 do 8.</w:t>
      </w:r>
      <w:r w:rsidR="006040B2">
        <w:rPr>
          <w:rFonts w:asciiTheme="minorHAnsi" w:hAnsiTheme="minorHAnsi" w:cstheme="minorHAnsi"/>
          <w:sz w:val="22"/>
          <w:szCs w:val="22"/>
        </w:rPr>
        <w:t>0</w:t>
      </w:r>
      <w:r w:rsidRPr="008C304F">
        <w:rPr>
          <w:rFonts w:asciiTheme="minorHAnsi" w:hAnsiTheme="minorHAnsi" w:cstheme="minorHAnsi"/>
          <w:sz w:val="22"/>
          <w:szCs w:val="22"/>
        </w:rPr>
        <w:t xml:space="preserve">0 hodin.   </w:t>
      </w:r>
    </w:p>
    <w:p w:rsidR="008C304F" w:rsidRPr="008C304F" w:rsidRDefault="008C304F" w:rsidP="00931E92">
      <w:pPr>
        <w:pStyle w:val="Vchoz"/>
        <w:numPr>
          <w:ilvl w:val="0"/>
          <w:numId w:val="4"/>
        </w:numPr>
        <w:jc w:val="both"/>
        <w:rPr>
          <w:rFonts w:asciiTheme="minorHAnsi" w:hAnsiTheme="minorHAnsi" w:cstheme="minorHAnsi"/>
          <w:sz w:val="22"/>
          <w:szCs w:val="22"/>
        </w:rPr>
      </w:pPr>
      <w:r w:rsidRPr="008C304F">
        <w:rPr>
          <w:rFonts w:asciiTheme="minorHAnsi" w:hAnsiTheme="minorHAnsi" w:cstheme="minorHAnsi"/>
          <w:sz w:val="22"/>
          <w:szCs w:val="22"/>
        </w:rPr>
        <w:t xml:space="preserve">Děti si při příchodu do MŠ vybírají z nabídky herních či pracovních aktivit nebo se věnují individuálním činnostem s učitelkou. Respektujeme vlastní výběr a postup v rozvržení hry a pracovní činnosti každého dítěte. </w:t>
      </w:r>
    </w:p>
    <w:p w:rsidR="00A72844" w:rsidRPr="008C304F" w:rsidRDefault="00A72844" w:rsidP="00931E92">
      <w:pPr>
        <w:pStyle w:val="Vchoz"/>
        <w:numPr>
          <w:ilvl w:val="0"/>
          <w:numId w:val="4"/>
        </w:numPr>
        <w:jc w:val="both"/>
        <w:rPr>
          <w:rFonts w:ascii="Calibri" w:hAnsi="Calibri" w:cs="Calibri"/>
          <w:sz w:val="22"/>
          <w:szCs w:val="22"/>
        </w:rPr>
      </w:pPr>
      <w:r w:rsidRPr="008C304F">
        <w:rPr>
          <w:rFonts w:ascii="Calibri" w:hAnsi="Calibri" w:cs="Calibri"/>
          <w:sz w:val="22"/>
          <w:szCs w:val="22"/>
        </w:rPr>
        <w:t>Strava, kterou děti dostávají je připravována podle předpisů a výživových norem</w:t>
      </w:r>
      <w:r w:rsidR="008C304F">
        <w:rPr>
          <w:rFonts w:ascii="Calibri" w:hAnsi="Calibri" w:cs="Calibri"/>
          <w:sz w:val="22"/>
          <w:szCs w:val="22"/>
        </w:rPr>
        <w:t>, vždy s dostatkem ovoce a zeleniny.</w:t>
      </w:r>
    </w:p>
    <w:p w:rsidR="008C304F" w:rsidRDefault="008C304F" w:rsidP="00931E92">
      <w:pPr>
        <w:pStyle w:val="Odstavecseseznamem"/>
        <w:numPr>
          <w:ilvl w:val="0"/>
          <w:numId w:val="4"/>
        </w:numPr>
        <w:jc w:val="both"/>
      </w:pPr>
      <w:r w:rsidRPr="008C304F">
        <w:t>Stravování dětí i zaměstnanců MŠ zajišťuje školní jídelna, která je samostatným právním subjektem. Její budova je s MŠ propojena spojovací chodbou. Strava se přiváží do přípravny jídel, kde ji kuchařky připravují na talíře. Děti mají možnost volby množství jídla, je respektována i individuální</w:t>
      </w:r>
      <w:r w:rsidRPr="008C304F">
        <w:rPr>
          <w:bCs/>
        </w:rPr>
        <w:t xml:space="preserve"> nesnášenlivost potravin dle informací a požadavků rodičů. Děti jsou vedeny k samostatnosti, samy si prostírají, nalévají nápoj a obsluhují při obědě. Mají možnost si samy mazat pomazánky na chléb</w:t>
      </w:r>
      <w:r>
        <w:rPr>
          <w:bCs/>
        </w:rPr>
        <w:t xml:space="preserve"> </w:t>
      </w:r>
      <w:r w:rsidRPr="008C304F">
        <w:rPr>
          <w:bCs/>
        </w:rPr>
        <w:t>apod.</w:t>
      </w:r>
      <w:r w:rsidRPr="008C304F">
        <w:t xml:space="preserve"> </w:t>
      </w:r>
    </w:p>
    <w:p w:rsidR="008C304F" w:rsidRDefault="008C304F" w:rsidP="00931E92">
      <w:pPr>
        <w:pStyle w:val="Odstavecseseznamem"/>
        <w:numPr>
          <w:ilvl w:val="0"/>
          <w:numId w:val="4"/>
        </w:numPr>
        <w:jc w:val="both"/>
      </w:pPr>
      <w:r w:rsidRPr="008C304F">
        <w:t>Intervaly mezi jednotlivými jídly, odpovídající hygienickým a zdravotním požadavkům, jsou stanoveny v denním režimu a nepřekračují 3 hodiny.</w:t>
      </w:r>
    </w:p>
    <w:p w:rsidR="008C304F" w:rsidRDefault="008C304F" w:rsidP="00931E92">
      <w:pPr>
        <w:pStyle w:val="Odstavecseseznamem"/>
        <w:numPr>
          <w:ilvl w:val="0"/>
          <w:numId w:val="4"/>
        </w:numPr>
        <w:jc w:val="both"/>
      </w:pPr>
      <w:r w:rsidRPr="008C304F">
        <w:t>V MŠ je důsledně dodržován pitný režim dětí. K dispozici jsou celodenně jak slazené, tak i neslazené nápoje</w:t>
      </w:r>
      <w:r>
        <w:t xml:space="preserve">, nově od r. 2018 je v nabídce čistá voda ve džbánku, </w:t>
      </w:r>
      <w:r w:rsidRPr="008C304F">
        <w:t>které připravují a průběžně doplňují kuchařky. Hrníčky a stolek s nápoji jsou přímo ve třídě, dostupné pro všechny děti. Děti tak mají kdykoliv možnost se napít nebo jsou učitelkami k napití vybízeny.</w:t>
      </w:r>
    </w:p>
    <w:p w:rsidR="00BA6647" w:rsidRDefault="008C304F" w:rsidP="00931E92">
      <w:pPr>
        <w:pStyle w:val="Odstavecseseznamem"/>
        <w:numPr>
          <w:ilvl w:val="0"/>
          <w:numId w:val="4"/>
        </w:numPr>
        <w:jc w:val="both"/>
      </w:pPr>
      <w:r w:rsidRPr="008C304F">
        <w:t>Při odpočinku a spánku je dbáno na dostatečné větrání. Respektujeme i nižší potřebu spánku u některých dětí. Takovým dětem jsou nabídnuty klid</w:t>
      </w:r>
      <w:r w:rsidR="00B93D6D">
        <w:t>ové</w:t>
      </w:r>
      <w:r w:rsidRPr="008C304F">
        <w:t xml:space="preserve"> činnosti, aby zároveň nerušily děti, které potřebu spánku mají</w:t>
      </w:r>
      <w:r w:rsidR="00BA6647">
        <w:t>, čímž se zároveň učí ohleduplnosti a respektu k druhým.</w:t>
      </w:r>
    </w:p>
    <w:p w:rsidR="00BA6647" w:rsidRDefault="00BA6647" w:rsidP="00931E92">
      <w:pPr>
        <w:pStyle w:val="Odstavecseseznamem"/>
        <w:numPr>
          <w:ilvl w:val="0"/>
          <w:numId w:val="4"/>
        </w:numPr>
        <w:jc w:val="both"/>
      </w:pPr>
      <w:r w:rsidRPr="00BA6647">
        <w:t>Pobyt venku je dostatečně dlouhý, pokud počasí dovolí</w:t>
      </w:r>
      <w:r>
        <w:t>. Využíváme školní zahradu</w:t>
      </w:r>
      <w:r w:rsidR="00B93D6D">
        <w:t>, okolí MŠ</w:t>
      </w:r>
      <w:r>
        <w:t xml:space="preserve"> a přilehlou terasu.</w:t>
      </w:r>
    </w:p>
    <w:p w:rsidR="00A72844" w:rsidRPr="00BA6647" w:rsidRDefault="00AE0297" w:rsidP="00931E92">
      <w:pPr>
        <w:pStyle w:val="Odstavecseseznamem"/>
        <w:numPr>
          <w:ilvl w:val="0"/>
          <w:numId w:val="4"/>
        </w:numPr>
        <w:jc w:val="both"/>
      </w:pPr>
      <w:r>
        <w:rPr>
          <w:noProof/>
        </w:rPr>
        <w:drawing>
          <wp:anchor distT="0" distB="0" distL="114300" distR="114300" simplePos="0" relativeHeight="251682816" behindDoc="1" locked="0" layoutInCell="1" allowOverlap="1" wp14:anchorId="1464CBD8" wp14:editId="79ECD357">
            <wp:simplePos x="0" y="0"/>
            <wp:positionH relativeFrom="column">
              <wp:posOffset>5952490</wp:posOffset>
            </wp:positionH>
            <wp:positionV relativeFrom="paragraph">
              <wp:posOffset>136525</wp:posOffset>
            </wp:positionV>
            <wp:extent cx="501650" cy="2473960"/>
            <wp:effectExtent l="0" t="0" r="0" b="2540"/>
            <wp:wrapTight wrapText="bothSides">
              <wp:wrapPolygon edited="0">
                <wp:start x="0" y="0"/>
                <wp:lineTo x="0" y="21456"/>
                <wp:lineTo x="20506" y="21456"/>
                <wp:lineTo x="20506" y="0"/>
                <wp:lineTo x="0" y="0"/>
              </wp:wrapPolygon>
            </wp:wrapTight>
            <wp:docPr id="15"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01650" cy="2473960"/>
                    </a:xfrm>
                    <a:prstGeom prst="rect">
                      <a:avLst/>
                    </a:prstGeom>
                  </pic:spPr>
                </pic:pic>
              </a:graphicData>
            </a:graphic>
            <wp14:sizeRelH relativeFrom="margin">
              <wp14:pctWidth>0</wp14:pctWidth>
            </wp14:sizeRelH>
            <wp14:sizeRelV relativeFrom="margin">
              <wp14:pctHeight>0</wp14:pctHeight>
            </wp14:sizeRelV>
          </wp:anchor>
        </w:drawing>
      </w:r>
      <w:r w:rsidR="00A72844" w:rsidRPr="00BA6647">
        <w:t>Všichni učitelé i zaměstnanci školy se chovají tak, aby byly pro děti vzorem.</w:t>
      </w:r>
    </w:p>
    <w:p w:rsidR="00A72844" w:rsidRPr="007D11C0" w:rsidRDefault="00A72844" w:rsidP="00931E92">
      <w:pPr>
        <w:pStyle w:val="Vchoz"/>
        <w:numPr>
          <w:ilvl w:val="0"/>
          <w:numId w:val="4"/>
        </w:numPr>
        <w:jc w:val="both"/>
        <w:rPr>
          <w:rFonts w:ascii="Calibri" w:hAnsi="Calibri" w:cs="Calibri"/>
          <w:sz w:val="22"/>
          <w:szCs w:val="22"/>
        </w:rPr>
      </w:pPr>
      <w:r w:rsidRPr="007D11C0">
        <w:rPr>
          <w:rFonts w:ascii="Calibri" w:hAnsi="Calibri" w:cs="Calibri"/>
          <w:b/>
          <w:sz w:val="22"/>
          <w:szCs w:val="22"/>
        </w:rPr>
        <w:t>Hygienické a bezpečnostní požadavky na provoz:</w:t>
      </w:r>
    </w:p>
    <w:p w:rsidR="00A72844" w:rsidRPr="007D11C0" w:rsidRDefault="00A72844" w:rsidP="00931E92">
      <w:pPr>
        <w:pStyle w:val="Vchoz"/>
        <w:numPr>
          <w:ilvl w:val="1"/>
          <w:numId w:val="4"/>
        </w:numPr>
        <w:jc w:val="both"/>
        <w:rPr>
          <w:rFonts w:ascii="Calibri" w:hAnsi="Calibri" w:cs="Calibri"/>
          <w:sz w:val="22"/>
          <w:szCs w:val="22"/>
        </w:rPr>
      </w:pPr>
      <w:r w:rsidRPr="007D11C0">
        <w:rPr>
          <w:rFonts w:ascii="Calibri" w:hAnsi="Calibri" w:cs="Calibri"/>
          <w:sz w:val="22"/>
          <w:szCs w:val="22"/>
        </w:rPr>
        <w:t>Každý den je zajištěno dostatečné větrání</w:t>
      </w:r>
    </w:p>
    <w:p w:rsidR="00A72844" w:rsidRPr="007D11C0" w:rsidRDefault="00A72844" w:rsidP="00931E92">
      <w:pPr>
        <w:pStyle w:val="Vchoz"/>
        <w:numPr>
          <w:ilvl w:val="1"/>
          <w:numId w:val="4"/>
        </w:numPr>
        <w:jc w:val="both"/>
        <w:rPr>
          <w:rFonts w:ascii="Calibri" w:hAnsi="Calibri" w:cs="Calibri"/>
          <w:sz w:val="22"/>
          <w:szCs w:val="22"/>
        </w:rPr>
      </w:pPr>
      <w:r w:rsidRPr="007D11C0">
        <w:rPr>
          <w:rFonts w:ascii="Calibri" w:hAnsi="Calibri" w:cs="Calibri"/>
          <w:sz w:val="22"/>
          <w:szCs w:val="22"/>
        </w:rPr>
        <w:t>Denně se provádí úklid prostor školy.</w:t>
      </w:r>
    </w:p>
    <w:p w:rsidR="00A72844" w:rsidRDefault="00A72844" w:rsidP="00931E92">
      <w:pPr>
        <w:pStyle w:val="Vchoz"/>
        <w:numPr>
          <w:ilvl w:val="1"/>
          <w:numId w:val="4"/>
        </w:numPr>
        <w:jc w:val="both"/>
        <w:rPr>
          <w:rFonts w:ascii="Calibri" w:hAnsi="Calibri" w:cs="Calibri"/>
          <w:sz w:val="22"/>
          <w:szCs w:val="22"/>
        </w:rPr>
      </w:pPr>
      <w:r w:rsidRPr="007D11C0">
        <w:rPr>
          <w:rFonts w:ascii="Calibri" w:hAnsi="Calibri" w:cs="Calibri"/>
          <w:sz w:val="22"/>
          <w:szCs w:val="22"/>
        </w:rPr>
        <w:t>Osvětlení třídy vyhovuje daným předpisům.</w:t>
      </w:r>
    </w:p>
    <w:p w:rsidR="00375E79" w:rsidRPr="007D11C0" w:rsidRDefault="00375E79" w:rsidP="00375E79">
      <w:pPr>
        <w:pStyle w:val="Vchoz"/>
        <w:ind w:left="1440"/>
        <w:jc w:val="both"/>
        <w:rPr>
          <w:rFonts w:ascii="Calibri" w:hAnsi="Calibri" w:cs="Calibri"/>
          <w:sz w:val="22"/>
          <w:szCs w:val="22"/>
        </w:rPr>
      </w:pPr>
    </w:p>
    <w:p w:rsidR="00A72844" w:rsidRPr="007D11C0" w:rsidRDefault="00A72844" w:rsidP="00A72844">
      <w:pPr>
        <w:pStyle w:val="Vchoz"/>
        <w:ind w:left="1416"/>
        <w:jc w:val="both"/>
        <w:rPr>
          <w:rFonts w:ascii="Calibri" w:hAnsi="Calibri" w:cs="Calibri"/>
          <w:sz w:val="22"/>
          <w:szCs w:val="22"/>
        </w:rPr>
      </w:pPr>
    </w:p>
    <w:p w:rsidR="009C1720" w:rsidRPr="00BA6647" w:rsidRDefault="009C1720" w:rsidP="00BA6647">
      <w:pPr>
        <w:pStyle w:val="Vchoz"/>
        <w:jc w:val="center"/>
        <w:rPr>
          <w:rFonts w:asciiTheme="minorHAnsi" w:hAnsiTheme="minorHAnsi" w:cstheme="minorHAnsi"/>
          <w:i/>
          <w:sz w:val="22"/>
          <w:szCs w:val="22"/>
        </w:rPr>
      </w:pPr>
      <w:r w:rsidRPr="00BA6647">
        <w:rPr>
          <w:rFonts w:ascii="Calibri" w:hAnsi="Calibri" w:cs="Calibri"/>
          <w:i/>
          <w:sz w:val="22"/>
          <w:szCs w:val="22"/>
        </w:rPr>
        <w:t>Snažit se o v</w:t>
      </w:r>
      <w:r w:rsidRPr="00BA6647">
        <w:rPr>
          <w:rFonts w:asciiTheme="minorHAnsi" w:hAnsiTheme="minorHAnsi" w:cstheme="minorHAnsi"/>
          <w:i/>
          <w:color w:val="000000"/>
          <w:sz w:val="22"/>
          <w:szCs w:val="22"/>
        </w:rPr>
        <w:t>ětší spolupráci školní jídelny s rodiči dětí. Naučit děti dodržovat pitný režim bez upozornění</w:t>
      </w:r>
      <w:r w:rsidR="00B93D6D">
        <w:rPr>
          <w:rFonts w:asciiTheme="minorHAnsi" w:hAnsiTheme="minorHAnsi" w:cstheme="minorHAnsi"/>
          <w:i/>
          <w:color w:val="000000"/>
          <w:sz w:val="22"/>
          <w:szCs w:val="22"/>
        </w:rPr>
        <w:t xml:space="preserve"> pedagoga</w:t>
      </w:r>
      <w:r w:rsidRPr="00BA6647">
        <w:rPr>
          <w:rFonts w:asciiTheme="minorHAnsi" w:hAnsiTheme="minorHAnsi" w:cstheme="minorHAnsi"/>
          <w:i/>
          <w:color w:val="000000"/>
          <w:sz w:val="22"/>
          <w:szCs w:val="22"/>
        </w:rPr>
        <w:t>.</w:t>
      </w:r>
    </w:p>
    <w:p w:rsidR="00A72844" w:rsidRDefault="00A72844" w:rsidP="00A72844">
      <w:pPr>
        <w:pStyle w:val="Vchoz"/>
        <w:ind w:left="1080"/>
        <w:jc w:val="both"/>
        <w:rPr>
          <w:rFonts w:ascii="Calibri" w:hAnsi="Calibri" w:cs="Calibri"/>
          <w:sz w:val="22"/>
          <w:szCs w:val="24"/>
        </w:rPr>
      </w:pPr>
    </w:p>
    <w:p w:rsidR="00BA6647" w:rsidRDefault="00AE0297" w:rsidP="00A72844">
      <w:pPr>
        <w:pStyle w:val="Vchoz"/>
        <w:ind w:left="1080"/>
        <w:jc w:val="both"/>
        <w:rPr>
          <w:rFonts w:ascii="Calibri" w:hAnsi="Calibri" w:cs="Calibri"/>
          <w:sz w:val="22"/>
          <w:szCs w:val="24"/>
        </w:rPr>
      </w:pPr>
      <w:r>
        <w:rPr>
          <w:noProof/>
        </w:rPr>
        <w:drawing>
          <wp:anchor distT="0" distB="0" distL="114300" distR="114300" simplePos="0" relativeHeight="251680768" behindDoc="1" locked="0" layoutInCell="1" allowOverlap="1" wp14:anchorId="6D30CAD2" wp14:editId="03E1CC09">
            <wp:simplePos x="0" y="0"/>
            <wp:positionH relativeFrom="column">
              <wp:posOffset>4481830</wp:posOffset>
            </wp:positionH>
            <wp:positionV relativeFrom="paragraph">
              <wp:posOffset>41275</wp:posOffset>
            </wp:positionV>
            <wp:extent cx="1466850" cy="1039495"/>
            <wp:effectExtent l="0" t="0" r="0" b="8255"/>
            <wp:wrapTight wrapText="bothSides">
              <wp:wrapPolygon edited="0">
                <wp:start x="0" y="0"/>
                <wp:lineTo x="0" y="21376"/>
                <wp:lineTo x="21319" y="21376"/>
                <wp:lineTo x="21319" y="0"/>
                <wp:lineTo x="0" y="0"/>
              </wp:wrapPolygon>
            </wp:wrapTight>
            <wp:docPr id="14"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466850" cy="1039495"/>
                    </a:xfrm>
                    <a:prstGeom prst="rect">
                      <a:avLst/>
                    </a:prstGeom>
                  </pic:spPr>
                </pic:pic>
              </a:graphicData>
            </a:graphic>
            <wp14:sizeRelH relativeFrom="margin">
              <wp14:pctWidth>0</wp14:pctWidth>
            </wp14:sizeRelH>
            <wp14:sizeRelV relativeFrom="margin">
              <wp14:pctHeight>0</wp14:pctHeight>
            </wp14:sizeRelV>
          </wp:anchor>
        </w:drawing>
      </w: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A72844">
      <w:pPr>
        <w:pStyle w:val="Vchoz"/>
        <w:ind w:left="1080"/>
        <w:jc w:val="both"/>
        <w:rPr>
          <w:rFonts w:ascii="Calibri" w:hAnsi="Calibri" w:cs="Calibri"/>
          <w:sz w:val="22"/>
          <w:szCs w:val="24"/>
        </w:rPr>
      </w:pPr>
    </w:p>
    <w:p w:rsidR="00BA6647" w:rsidRDefault="00BA6647" w:rsidP="00817DE1">
      <w:pPr>
        <w:pStyle w:val="Vchoz"/>
        <w:jc w:val="both"/>
        <w:rPr>
          <w:rFonts w:ascii="Calibri" w:hAnsi="Calibri" w:cs="Calibri"/>
          <w:sz w:val="22"/>
          <w:szCs w:val="24"/>
        </w:rPr>
      </w:pPr>
    </w:p>
    <w:p w:rsidR="00BA6647" w:rsidRPr="007D11C0" w:rsidRDefault="00BA6647" w:rsidP="00A72844">
      <w:pPr>
        <w:pStyle w:val="Vchoz"/>
        <w:ind w:left="1080"/>
        <w:jc w:val="both"/>
        <w:rPr>
          <w:rFonts w:ascii="Calibri" w:hAnsi="Calibri" w:cs="Calibri"/>
          <w:sz w:val="22"/>
          <w:szCs w:val="24"/>
        </w:rPr>
      </w:pPr>
    </w:p>
    <w:p w:rsidR="00A72844" w:rsidRPr="007D11C0" w:rsidRDefault="00A72844" w:rsidP="00A72844">
      <w:pPr>
        <w:pStyle w:val="Vchoz"/>
        <w:jc w:val="both"/>
        <w:rPr>
          <w:rFonts w:ascii="Calibri" w:hAnsi="Calibri" w:cs="Calibri"/>
          <w:sz w:val="22"/>
          <w:szCs w:val="24"/>
        </w:rPr>
      </w:pPr>
    </w:p>
    <w:p w:rsidR="00A72844" w:rsidRPr="007D11C0" w:rsidRDefault="00A72844" w:rsidP="00A72844">
      <w:pPr>
        <w:spacing w:after="120" w:line="240" w:lineRule="auto"/>
        <w:jc w:val="both"/>
      </w:pPr>
      <w:r w:rsidRPr="007D11C0">
        <w:rPr>
          <w:b/>
          <w:sz w:val="24"/>
          <w:szCs w:val="24"/>
        </w:rPr>
        <w:t>3.3 Psychosociální podmínky:</w:t>
      </w:r>
    </w:p>
    <w:p w:rsidR="00A72844" w:rsidRPr="00B93D6D" w:rsidRDefault="00A72844" w:rsidP="00B93D6D">
      <w:pPr>
        <w:pStyle w:val="Vchoz"/>
        <w:numPr>
          <w:ilvl w:val="0"/>
          <w:numId w:val="4"/>
        </w:numPr>
        <w:jc w:val="both"/>
        <w:rPr>
          <w:rFonts w:ascii="Calibri" w:eastAsia="Calibri" w:hAnsi="Calibri" w:cs="Calibri"/>
          <w:sz w:val="22"/>
          <w:szCs w:val="22"/>
        </w:rPr>
      </w:pPr>
      <w:r w:rsidRPr="007D11C0">
        <w:rPr>
          <w:rFonts w:ascii="Calibri" w:hAnsi="Calibri" w:cs="Calibri"/>
          <w:sz w:val="22"/>
          <w:szCs w:val="22"/>
        </w:rPr>
        <w:t>Snažíme se o vytvoření takového prostředí, kde se děti i dospělí cítí</w:t>
      </w:r>
      <w:r w:rsidRPr="00B93D6D">
        <w:rPr>
          <w:rFonts w:ascii="Calibri" w:eastAsia="Calibri" w:hAnsi="Calibri" w:cs="Calibri"/>
          <w:sz w:val="22"/>
          <w:szCs w:val="22"/>
        </w:rPr>
        <w:t xml:space="preserve"> </w:t>
      </w:r>
      <w:r w:rsidRPr="00B93D6D">
        <w:rPr>
          <w:rFonts w:ascii="Calibri" w:hAnsi="Calibri" w:cs="Calibri"/>
          <w:sz w:val="22"/>
          <w:szCs w:val="22"/>
        </w:rPr>
        <w:t>dobře, spokojeně a bezpečně.</w:t>
      </w:r>
    </w:p>
    <w:p w:rsidR="00A72844" w:rsidRPr="007D11C0" w:rsidRDefault="00A72844" w:rsidP="00931E92">
      <w:pPr>
        <w:pStyle w:val="Odstavecseseznamem"/>
        <w:numPr>
          <w:ilvl w:val="0"/>
          <w:numId w:val="14"/>
        </w:numPr>
        <w:suppressAutoHyphens w:val="0"/>
        <w:spacing w:after="0" w:line="240" w:lineRule="auto"/>
        <w:jc w:val="both"/>
        <w:rPr>
          <w:rFonts w:eastAsia="Times New Roman"/>
          <w:lang w:eastAsia="cs-CZ"/>
        </w:rPr>
      </w:pPr>
      <w:r w:rsidRPr="007D11C0">
        <w:t>K nově příchozímu dítěti přistupujeme citlivě a snažíme se přizpůsobit jeho potřebám. Adaptace na nové prostředí probíhá postupně ve spolupráci s rodiči. Jde nám především o klidné, přirozené a citlivé jednání</w:t>
      </w:r>
      <w:r w:rsidR="00BA6647">
        <w:t>.</w:t>
      </w:r>
    </w:p>
    <w:p w:rsidR="00A72844" w:rsidRPr="007D11C0" w:rsidRDefault="00A72844" w:rsidP="00931E92">
      <w:pPr>
        <w:pStyle w:val="Vchoz"/>
        <w:numPr>
          <w:ilvl w:val="0"/>
          <w:numId w:val="5"/>
        </w:numPr>
        <w:jc w:val="both"/>
        <w:rPr>
          <w:rFonts w:ascii="Calibri" w:hAnsi="Calibri" w:cs="Calibri"/>
          <w:sz w:val="22"/>
          <w:szCs w:val="22"/>
        </w:rPr>
      </w:pPr>
      <w:r w:rsidRPr="007D11C0">
        <w:rPr>
          <w:rFonts w:ascii="Calibri" w:hAnsi="Calibri" w:cs="Calibri"/>
          <w:sz w:val="22"/>
          <w:szCs w:val="22"/>
        </w:rPr>
        <w:t>Respektujeme individualitu každého dítěte, jeho individuální potřeby, osobnostní rysy. Na děti nespěcháme.</w:t>
      </w:r>
    </w:p>
    <w:p w:rsidR="00A72844" w:rsidRPr="007D11C0" w:rsidRDefault="00A72844" w:rsidP="00931E92">
      <w:pPr>
        <w:pStyle w:val="Vchoz"/>
        <w:numPr>
          <w:ilvl w:val="0"/>
          <w:numId w:val="5"/>
        </w:numPr>
        <w:jc w:val="both"/>
        <w:rPr>
          <w:rFonts w:ascii="Calibri" w:hAnsi="Calibri" w:cs="Calibri"/>
          <w:sz w:val="22"/>
          <w:szCs w:val="22"/>
        </w:rPr>
      </w:pPr>
      <w:r w:rsidRPr="007D11C0">
        <w:rPr>
          <w:rFonts w:ascii="Calibri" w:hAnsi="Calibri" w:cs="Calibri"/>
          <w:sz w:val="22"/>
          <w:szCs w:val="22"/>
        </w:rPr>
        <w:t>Základem je vzájemná komunikace, při níž je samozřejmé, že učitelky nepoužívají negativní komentáře, ale naopak děti podporují, reagují pozitivně.</w:t>
      </w:r>
    </w:p>
    <w:p w:rsidR="00A72844" w:rsidRPr="007D11C0" w:rsidRDefault="00A72844" w:rsidP="00931E92">
      <w:pPr>
        <w:pStyle w:val="Vchoz"/>
        <w:numPr>
          <w:ilvl w:val="0"/>
          <w:numId w:val="5"/>
        </w:numPr>
        <w:ind w:left="714" w:hanging="357"/>
        <w:jc w:val="both"/>
        <w:rPr>
          <w:rFonts w:ascii="Calibri" w:hAnsi="Calibri" w:cs="Calibri"/>
          <w:sz w:val="22"/>
          <w:szCs w:val="22"/>
        </w:rPr>
      </w:pPr>
      <w:r w:rsidRPr="007D11C0">
        <w:rPr>
          <w:rFonts w:ascii="Calibri" w:hAnsi="Calibri" w:cs="Calibri"/>
          <w:sz w:val="22"/>
          <w:szCs w:val="22"/>
        </w:rPr>
        <w:t>Jakýkoliv samostatný pokus dítěte je podporován a dostatečně pochválen.</w:t>
      </w:r>
    </w:p>
    <w:p w:rsidR="00A72844" w:rsidRPr="007D11C0" w:rsidRDefault="00A72844" w:rsidP="00931E92">
      <w:pPr>
        <w:pStyle w:val="Vchoz"/>
        <w:numPr>
          <w:ilvl w:val="0"/>
          <w:numId w:val="5"/>
        </w:numPr>
        <w:jc w:val="both"/>
        <w:rPr>
          <w:rFonts w:ascii="Calibri" w:hAnsi="Calibri" w:cs="Calibri"/>
          <w:sz w:val="22"/>
          <w:szCs w:val="22"/>
        </w:rPr>
      </w:pPr>
      <w:r w:rsidRPr="007D11C0">
        <w:rPr>
          <w:rFonts w:ascii="Calibri" w:hAnsi="Calibri" w:cs="Calibri"/>
          <w:sz w:val="22"/>
          <w:szCs w:val="22"/>
        </w:rPr>
        <w:t>Záleží nám na vzájemné toleranci, důvěře, ohleduplnosti a spolehlivosti.</w:t>
      </w:r>
    </w:p>
    <w:p w:rsidR="00A72844" w:rsidRPr="007D11C0" w:rsidRDefault="00A72844" w:rsidP="00931E92">
      <w:pPr>
        <w:pStyle w:val="Vchoz"/>
        <w:numPr>
          <w:ilvl w:val="0"/>
          <w:numId w:val="5"/>
        </w:numPr>
        <w:jc w:val="both"/>
        <w:rPr>
          <w:rFonts w:ascii="Calibri" w:hAnsi="Calibri" w:cs="Calibri"/>
          <w:sz w:val="22"/>
          <w:szCs w:val="22"/>
        </w:rPr>
      </w:pPr>
      <w:r w:rsidRPr="007D11C0">
        <w:rPr>
          <w:rFonts w:ascii="Calibri" w:hAnsi="Calibri" w:cs="Calibri"/>
          <w:sz w:val="22"/>
          <w:szCs w:val="22"/>
        </w:rPr>
        <w:t>Snažíme se věnovat pozornost neformálním vztahům dětí ve třídě, bráníme vzniku jakéhokoli násilí mezi dětmi.</w:t>
      </w:r>
    </w:p>
    <w:p w:rsidR="00A72844" w:rsidRPr="006040B2" w:rsidRDefault="00A72844" w:rsidP="00931E92">
      <w:pPr>
        <w:pStyle w:val="Vchoz"/>
        <w:numPr>
          <w:ilvl w:val="0"/>
          <w:numId w:val="5"/>
        </w:numPr>
        <w:ind w:left="714" w:hanging="357"/>
        <w:jc w:val="both"/>
        <w:rPr>
          <w:b/>
        </w:rPr>
      </w:pPr>
      <w:r w:rsidRPr="007D11C0">
        <w:rPr>
          <w:rFonts w:ascii="Calibri" w:hAnsi="Calibri" w:cs="Calibri"/>
          <w:sz w:val="22"/>
          <w:szCs w:val="22"/>
        </w:rPr>
        <w:t>Naším záměrem je, aby se školka stala pro děti místem, kam budou chodit rády, kde se budou těšit na své kamarády, ale i na učitelku, jako svého partnera.</w:t>
      </w:r>
    </w:p>
    <w:p w:rsidR="006040B2" w:rsidRPr="006040B2" w:rsidRDefault="006040B2" w:rsidP="00931E92">
      <w:pPr>
        <w:pStyle w:val="Vchoz"/>
        <w:numPr>
          <w:ilvl w:val="0"/>
          <w:numId w:val="5"/>
        </w:numPr>
        <w:ind w:left="714" w:hanging="357"/>
        <w:jc w:val="both"/>
        <w:rPr>
          <w:rFonts w:asciiTheme="minorHAnsi" w:hAnsiTheme="minorHAnsi" w:cstheme="minorHAnsi"/>
          <w:sz w:val="22"/>
          <w:szCs w:val="22"/>
        </w:rPr>
      </w:pPr>
      <w:r w:rsidRPr="006040B2">
        <w:rPr>
          <w:rFonts w:asciiTheme="minorHAnsi" w:hAnsiTheme="minorHAnsi" w:cstheme="minorHAnsi"/>
          <w:sz w:val="22"/>
          <w:szCs w:val="22"/>
        </w:rPr>
        <w:t>Během celého roku provádíme diagnostická hodnocení dětí.</w:t>
      </w:r>
    </w:p>
    <w:p w:rsidR="00BA6647" w:rsidRPr="006040B2" w:rsidRDefault="006040B2" w:rsidP="00931E92">
      <w:pPr>
        <w:pStyle w:val="Odstavecseseznamem"/>
        <w:numPr>
          <w:ilvl w:val="0"/>
          <w:numId w:val="5"/>
        </w:numPr>
        <w:ind w:left="714" w:hanging="357"/>
        <w:jc w:val="both"/>
        <w:rPr>
          <w:b/>
        </w:rPr>
      </w:pPr>
      <w:r w:rsidRPr="006040B2">
        <w:t xml:space="preserve">Každé dítě má vlastní složku, kam se po celou dobu docházky dítěte do MŠ zařazují pracovní a </w:t>
      </w:r>
      <w:proofErr w:type="spellStart"/>
      <w:r w:rsidRPr="006040B2">
        <w:t>grafomotorické</w:t>
      </w:r>
      <w:proofErr w:type="spellEnd"/>
      <w:r w:rsidRPr="006040B2">
        <w:t xml:space="preserve"> listy, aby byl znát vývoj dítěte v této oblasti. Tento materiál slouží i pro </w:t>
      </w:r>
      <w:proofErr w:type="spellStart"/>
      <w:r w:rsidRPr="006040B2">
        <w:t>ind</w:t>
      </w:r>
      <w:proofErr w:type="spellEnd"/>
      <w:r w:rsidRPr="006040B2">
        <w:t>. poradenskou činnost rodičům-porovnání schopností jejich dítěte např. před zápisem do ZŠ, při návrhu na odklad školní docházky apod</w:t>
      </w:r>
      <w:r>
        <w:t>.</w:t>
      </w:r>
    </w:p>
    <w:p w:rsidR="00BA6647" w:rsidRDefault="00A72844" w:rsidP="00B93D6D">
      <w:pPr>
        <w:spacing w:after="0" w:line="240" w:lineRule="auto"/>
      </w:pPr>
      <w:r w:rsidRPr="007D11C0">
        <w:rPr>
          <w:b/>
        </w:rPr>
        <w:t>Dětská pravidla soužití na naší mateřské škole:</w:t>
      </w:r>
    </w:p>
    <w:p w:rsidR="00BA6647" w:rsidRPr="00BA6647" w:rsidRDefault="00BA6647" w:rsidP="00931E92">
      <w:pPr>
        <w:numPr>
          <w:ilvl w:val="0"/>
          <w:numId w:val="5"/>
        </w:numPr>
        <w:spacing w:after="0" w:line="240" w:lineRule="auto"/>
      </w:pPr>
      <w:r w:rsidRPr="00BA6647">
        <w:t>Máme vytvořena společná pravidla soužití, se kterými jsou děti postupně od začátku školního roku seznamovány a která jsou nenásilně procvičována.</w:t>
      </w:r>
    </w:p>
    <w:p w:rsidR="00BA6647" w:rsidRPr="007D11C0" w:rsidRDefault="00BA6647" w:rsidP="00BA6647">
      <w:pPr>
        <w:spacing w:after="0" w:line="240" w:lineRule="auto"/>
      </w:pPr>
    </w:p>
    <w:p w:rsidR="00A72844" w:rsidRPr="007D11C0" w:rsidRDefault="00A72844" w:rsidP="00931E92">
      <w:pPr>
        <w:numPr>
          <w:ilvl w:val="1"/>
          <w:numId w:val="5"/>
        </w:numPr>
        <w:spacing w:after="0" w:line="240" w:lineRule="auto"/>
        <w:ind w:left="1434" w:hanging="357"/>
        <w:jc w:val="both"/>
      </w:pPr>
      <w:r w:rsidRPr="007D11C0">
        <w:t>volně si vybíráme hračky a pomůcky, vzájemně si hračky půjčujeme, po ukončení hry je uklidíme na určené místo</w:t>
      </w:r>
    </w:p>
    <w:p w:rsidR="00A72844" w:rsidRPr="007D11C0" w:rsidRDefault="00A72844" w:rsidP="00931E92">
      <w:pPr>
        <w:numPr>
          <w:ilvl w:val="1"/>
          <w:numId w:val="5"/>
        </w:numPr>
        <w:spacing w:after="0" w:line="240" w:lineRule="auto"/>
        <w:ind w:left="1434" w:hanging="357"/>
        <w:jc w:val="both"/>
      </w:pPr>
      <w:r w:rsidRPr="007D11C0">
        <w:t>neodcházíme do šatny bez domluvy s učitelkou, v šatně pomáháme mladším</w:t>
      </w:r>
    </w:p>
    <w:p w:rsidR="00A72844" w:rsidRPr="007D11C0" w:rsidRDefault="00A72844" w:rsidP="00931E92">
      <w:pPr>
        <w:numPr>
          <w:ilvl w:val="1"/>
          <w:numId w:val="5"/>
        </w:numPr>
        <w:spacing w:after="0" w:line="240" w:lineRule="auto"/>
        <w:ind w:left="1434" w:hanging="357"/>
        <w:jc w:val="both"/>
      </w:pPr>
      <w:r w:rsidRPr="007D11C0">
        <w:t xml:space="preserve">na WC a do umývárny chodíme </w:t>
      </w:r>
      <w:r w:rsidR="00BA6647">
        <w:t>po domluvě</w:t>
      </w:r>
      <w:r w:rsidRPr="007D11C0">
        <w:t xml:space="preserve"> s učitelkou</w:t>
      </w:r>
    </w:p>
    <w:p w:rsidR="00A72844" w:rsidRPr="007D11C0" w:rsidRDefault="00A72844" w:rsidP="00931E92">
      <w:pPr>
        <w:numPr>
          <w:ilvl w:val="1"/>
          <w:numId w:val="5"/>
        </w:numPr>
        <w:spacing w:after="0" w:line="240" w:lineRule="auto"/>
        <w:ind w:left="1434" w:hanging="357"/>
        <w:jc w:val="both"/>
      </w:pPr>
      <w:r w:rsidRPr="007D11C0">
        <w:t>neběháme po třídě mezi stolky – chodíme pomalu</w:t>
      </w:r>
    </w:p>
    <w:p w:rsidR="00A72844" w:rsidRPr="007D11C0" w:rsidRDefault="00A72844" w:rsidP="00931E92">
      <w:pPr>
        <w:numPr>
          <w:ilvl w:val="1"/>
          <w:numId w:val="5"/>
        </w:numPr>
        <w:spacing w:after="0" w:line="240" w:lineRule="auto"/>
        <w:ind w:left="1434" w:hanging="357"/>
        <w:jc w:val="both"/>
      </w:pPr>
      <w:r w:rsidRPr="007D11C0">
        <w:t>ukládáme si věci na určené místo</w:t>
      </w:r>
    </w:p>
    <w:p w:rsidR="00A72844" w:rsidRPr="007D11C0" w:rsidRDefault="00A72844" w:rsidP="00931E92">
      <w:pPr>
        <w:numPr>
          <w:ilvl w:val="1"/>
          <w:numId w:val="5"/>
        </w:numPr>
        <w:spacing w:after="0" w:line="240" w:lineRule="auto"/>
        <w:ind w:left="1434" w:hanging="357"/>
        <w:jc w:val="both"/>
      </w:pPr>
      <w:r w:rsidRPr="007D11C0">
        <w:t>neničíme výtvory</w:t>
      </w:r>
      <w:r w:rsidR="00B93D6D">
        <w:t xml:space="preserve"> a </w:t>
      </w:r>
      <w:r w:rsidRPr="007D11C0">
        <w:t>stavby kamarádů, v případě poškození stavby se vzájemně dohodneme na dalším postupu</w:t>
      </w:r>
    </w:p>
    <w:p w:rsidR="00A72844" w:rsidRPr="007D11C0" w:rsidRDefault="00A72844" w:rsidP="00931E92">
      <w:pPr>
        <w:numPr>
          <w:ilvl w:val="1"/>
          <w:numId w:val="5"/>
        </w:numPr>
        <w:spacing w:after="0" w:line="240" w:lineRule="auto"/>
        <w:ind w:left="1434" w:hanging="357"/>
        <w:jc w:val="both"/>
      </w:pPr>
      <w:r w:rsidRPr="007D11C0">
        <w:t>používáme slova: s dovolením, promiň, děkuji, prosím atd.</w:t>
      </w:r>
    </w:p>
    <w:p w:rsidR="00A72844" w:rsidRPr="007D11C0" w:rsidRDefault="00A72844" w:rsidP="00931E92">
      <w:pPr>
        <w:numPr>
          <w:ilvl w:val="1"/>
          <w:numId w:val="5"/>
        </w:numPr>
        <w:spacing w:after="0" w:line="240" w:lineRule="auto"/>
        <w:ind w:left="1434" w:hanging="357"/>
        <w:jc w:val="both"/>
      </w:pPr>
      <w:r w:rsidRPr="007D11C0">
        <w:t>vzájemně se oslovujeme křestními jmény, nasloucháme si, nekřičíme na sebe, nesmějeme se kamarádům</w:t>
      </w:r>
    </w:p>
    <w:p w:rsidR="00A72844" w:rsidRPr="007D11C0" w:rsidRDefault="00A72844" w:rsidP="00931E92">
      <w:pPr>
        <w:numPr>
          <w:ilvl w:val="1"/>
          <w:numId w:val="5"/>
        </w:numPr>
        <w:spacing w:after="0" w:line="240" w:lineRule="auto"/>
        <w:ind w:left="1434" w:hanging="357"/>
        <w:jc w:val="both"/>
      </w:pPr>
      <w:r w:rsidRPr="007D11C0">
        <w:t>neubližujeme si, snažíme se o dohodu</w:t>
      </w:r>
    </w:p>
    <w:p w:rsidR="00A72844" w:rsidRDefault="00A72844" w:rsidP="00931E92">
      <w:pPr>
        <w:numPr>
          <w:ilvl w:val="1"/>
          <w:numId w:val="5"/>
        </w:numPr>
        <w:spacing w:after="0" w:line="240" w:lineRule="auto"/>
        <w:ind w:left="1434" w:hanging="357"/>
        <w:jc w:val="both"/>
      </w:pPr>
      <w:r w:rsidRPr="007D11C0">
        <w:t>dodržujeme hygienu před jídlem i po něm, umíme si prostřít, uklízíme po sobě použité nádobí</w:t>
      </w:r>
    </w:p>
    <w:p w:rsidR="00BA6647" w:rsidRPr="007D11C0" w:rsidRDefault="00BA6647" w:rsidP="00BA6647">
      <w:pPr>
        <w:spacing w:after="0" w:line="240" w:lineRule="auto"/>
        <w:ind w:left="1434"/>
        <w:jc w:val="both"/>
      </w:pPr>
    </w:p>
    <w:p w:rsidR="00340D80" w:rsidRPr="007D11C0" w:rsidRDefault="00340D80" w:rsidP="00BA6647">
      <w:pPr>
        <w:spacing w:after="0" w:line="240" w:lineRule="auto"/>
        <w:ind w:left="1416"/>
        <w:jc w:val="center"/>
        <w:rPr>
          <w:i/>
        </w:rPr>
      </w:pPr>
      <w:r w:rsidRPr="007D11C0">
        <w:rPr>
          <w:rFonts w:asciiTheme="minorHAnsi" w:hAnsiTheme="minorHAnsi" w:cstheme="minorHAnsi"/>
          <w:i/>
          <w:color w:val="000000"/>
        </w:rPr>
        <w:t xml:space="preserve">Nadále se dostatečně věnovat vztahům ve třídě, nenásilně tyto vztahy ovlivňovat prosociálním směrem. </w:t>
      </w:r>
      <w:r w:rsidRPr="007D11C0">
        <w:rPr>
          <w:i/>
        </w:rPr>
        <w:t>Snažit se udržet příznivé klima ve třídě.</w:t>
      </w:r>
    </w:p>
    <w:p w:rsidR="00340D80" w:rsidRPr="007D11C0" w:rsidRDefault="00340D80" w:rsidP="009C1720">
      <w:pPr>
        <w:spacing w:after="0" w:line="240" w:lineRule="auto"/>
        <w:jc w:val="both"/>
      </w:pPr>
    </w:p>
    <w:p w:rsidR="00A72844" w:rsidRDefault="00A72844" w:rsidP="00A72844">
      <w:pPr>
        <w:spacing w:after="0" w:line="240" w:lineRule="auto"/>
        <w:jc w:val="both"/>
      </w:pPr>
    </w:p>
    <w:p w:rsidR="006040B2" w:rsidRDefault="006040B2" w:rsidP="00A72844">
      <w:pPr>
        <w:spacing w:after="0" w:line="240" w:lineRule="auto"/>
        <w:jc w:val="both"/>
      </w:pPr>
    </w:p>
    <w:p w:rsidR="006040B2" w:rsidRDefault="006040B2" w:rsidP="00A72844">
      <w:pPr>
        <w:spacing w:after="0" w:line="240" w:lineRule="auto"/>
        <w:jc w:val="both"/>
      </w:pPr>
    </w:p>
    <w:p w:rsidR="006040B2" w:rsidRDefault="006040B2" w:rsidP="00A72844">
      <w:pPr>
        <w:spacing w:after="0" w:line="240" w:lineRule="auto"/>
        <w:jc w:val="both"/>
      </w:pPr>
    </w:p>
    <w:p w:rsidR="006040B2" w:rsidRDefault="006040B2" w:rsidP="00A72844">
      <w:pPr>
        <w:spacing w:after="0" w:line="240" w:lineRule="auto"/>
        <w:jc w:val="both"/>
      </w:pPr>
    </w:p>
    <w:p w:rsidR="006040B2" w:rsidRPr="007D11C0" w:rsidRDefault="006040B2" w:rsidP="00A72844">
      <w:pPr>
        <w:spacing w:after="0" w:line="240" w:lineRule="auto"/>
        <w:jc w:val="both"/>
      </w:pPr>
    </w:p>
    <w:p w:rsidR="00A72844" w:rsidRPr="007D11C0" w:rsidRDefault="00A72844" w:rsidP="00931E92">
      <w:pPr>
        <w:pStyle w:val="Zkladntext"/>
        <w:widowControl w:val="0"/>
        <w:numPr>
          <w:ilvl w:val="1"/>
          <w:numId w:val="10"/>
        </w:numPr>
        <w:tabs>
          <w:tab w:val="left" w:pos="-18616"/>
        </w:tabs>
        <w:spacing w:before="75" w:after="75"/>
        <w:ind w:right="75"/>
        <w:jc w:val="both"/>
        <w:rPr>
          <w:rFonts w:ascii="Calibri" w:eastAsia="Arial Unicode MS" w:hAnsi="Calibri" w:cs="Calibri"/>
          <w:b/>
          <w:sz w:val="24"/>
          <w:lang w:eastAsia="en-US"/>
        </w:rPr>
      </w:pPr>
      <w:r w:rsidRPr="007D11C0">
        <w:rPr>
          <w:rFonts w:ascii="Calibri" w:hAnsi="Calibri" w:cs="Calibri"/>
          <w:b/>
          <w:sz w:val="24"/>
        </w:rPr>
        <w:t>Organizace</w:t>
      </w:r>
    </w:p>
    <w:p w:rsidR="000C16DB" w:rsidRPr="000C16DB" w:rsidRDefault="000C16DB" w:rsidP="00931E92">
      <w:pPr>
        <w:pStyle w:val="Zkladntext"/>
        <w:numPr>
          <w:ilvl w:val="0"/>
          <w:numId w:val="12"/>
        </w:numPr>
        <w:tabs>
          <w:tab w:val="left" w:pos="-18616"/>
        </w:tabs>
        <w:jc w:val="both"/>
        <w:rPr>
          <w:rFonts w:asciiTheme="minorHAnsi" w:hAnsiTheme="minorHAnsi" w:cstheme="minorHAnsi"/>
          <w:sz w:val="22"/>
          <w:szCs w:val="22"/>
        </w:rPr>
      </w:pPr>
      <w:r w:rsidRPr="000C16DB">
        <w:rPr>
          <w:rFonts w:asciiTheme="minorHAnsi" w:hAnsiTheme="minorHAnsi" w:cstheme="minorHAnsi"/>
          <w:sz w:val="22"/>
          <w:szCs w:val="22"/>
        </w:rPr>
        <w:t>Mateřská škola má celoroční provoz, p</w:t>
      </w:r>
      <w:r w:rsidRPr="000C16DB">
        <w:rPr>
          <w:rFonts w:asciiTheme="minorHAnsi" w:hAnsiTheme="minorHAnsi" w:cstheme="minorHAnsi"/>
          <w:bCs/>
          <w:sz w:val="22"/>
          <w:szCs w:val="22"/>
        </w:rPr>
        <w:t>rovozní doba je od 6.30 do 16.00 hodin</w:t>
      </w:r>
    </w:p>
    <w:p w:rsidR="00A72844" w:rsidRDefault="00A72844" w:rsidP="00931E92">
      <w:pPr>
        <w:pStyle w:val="Zkladntext"/>
        <w:numPr>
          <w:ilvl w:val="0"/>
          <w:numId w:val="12"/>
        </w:numPr>
        <w:tabs>
          <w:tab w:val="left" w:pos="-18616"/>
        </w:tabs>
        <w:jc w:val="both"/>
        <w:rPr>
          <w:rFonts w:ascii="Calibri" w:hAnsi="Calibri" w:cs="Calibri"/>
          <w:sz w:val="22"/>
          <w:szCs w:val="22"/>
        </w:rPr>
      </w:pPr>
      <w:r w:rsidRPr="007D11C0">
        <w:rPr>
          <w:rFonts w:ascii="Calibri" w:hAnsi="Calibri" w:cs="Calibri"/>
          <w:b/>
          <w:sz w:val="22"/>
          <w:szCs w:val="22"/>
        </w:rPr>
        <w:t>Denní řád</w:t>
      </w:r>
      <w:r w:rsidRPr="007D11C0">
        <w:rPr>
          <w:rFonts w:ascii="Calibri" w:hAnsi="Calibri" w:cs="Calibri"/>
          <w:sz w:val="22"/>
          <w:szCs w:val="22"/>
        </w:rPr>
        <w:t xml:space="preserve"> mateřské školy je dostatečně pružný, je uzpůsoben tak, že umožňuje reagovat na individuální možnosti dětí, a jejich aktuální či aktuálně změněné potřeby.</w:t>
      </w:r>
    </w:p>
    <w:p w:rsidR="000C16DB" w:rsidRDefault="000C16DB" w:rsidP="00931E92">
      <w:pPr>
        <w:pStyle w:val="Zkladntext"/>
        <w:numPr>
          <w:ilvl w:val="0"/>
          <w:numId w:val="12"/>
        </w:numPr>
        <w:tabs>
          <w:tab w:val="left" w:pos="-18616"/>
        </w:tabs>
        <w:jc w:val="both"/>
        <w:rPr>
          <w:rFonts w:ascii="Calibri" w:hAnsi="Calibri" w:cs="Calibri"/>
          <w:sz w:val="22"/>
          <w:szCs w:val="22"/>
        </w:rPr>
      </w:pPr>
      <w:r w:rsidRPr="000C16DB">
        <w:rPr>
          <w:rFonts w:ascii="Calibri" w:hAnsi="Calibri" w:cs="Calibri"/>
          <w:sz w:val="22"/>
          <w:szCs w:val="22"/>
        </w:rPr>
        <w:t>Mateřská škola má vypracovaný program dne, kde jsou přibližně časově vymezeny jednotlivé aktivity, průběh stravování, pobytu venku, odpočinek dětí. Tento rozpis je však flexibilní, s možností přizpůsobení novým situacím, nabídkám, změnám, mimořádným aktivitám, individuálním potřebám.</w:t>
      </w:r>
    </w:p>
    <w:p w:rsidR="00381B4D" w:rsidRPr="000C16DB" w:rsidRDefault="00381B4D" w:rsidP="00381B4D">
      <w:pPr>
        <w:pStyle w:val="Zkladntext"/>
        <w:tabs>
          <w:tab w:val="left" w:pos="-18616"/>
        </w:tabs>
        <w:ind w:left="720"/>
        <w:jc w:val="both"/>
        <w:rPr>
          <w:rFonts w:ascii="Calibri" w:hAnsi="Calibri" w:cs="Calibri"/>
          <w:sz w:val="22"/>
          <w:szCs w:val="22"/>
        </w:rPr>
      </w:pPr>
    </w:p>
    <w:p w:rsidR="000C16DB" w:rsidRPr="000C16DB" w:rsidRDefault="000C16DB" w:rsidP="00883F75">
      <w:pPr>
        <w:pStyle w:val="Zkladntext"/>
        <w:tabs>
          <w:tab w:val="left" w:pos="-18616"/>
        </w:tabs>
        <w:ind w:left="720"/>
        <w:jc w:val="both"/>
        <w:rPr>
          <w:rFonts w:ascii="Calibri" w:hAnsi="Calibri" w:cs="Calibri"/>
          <w:sz w:val="22"/>
          <w:szCs w:val="22"/>
        </w:rPr>
      </w:pPr>
    </w:p>
    <w:p w:rsidR="000C16DB" w:rsidRPr="000C16DB" w:rsidRDefault="000C16DB" w:rsidP="00883F75">
      <w:pPr>
        <w:pStyle w:val="Zkladntext"/>
        <w:tabs>
          <w:tab w:val="left" w:pos="-18616"/>
        </w:tabs>
        <w:ind w:left="720"/>
        <w:jc w:val="both"/>
        <w:rPr>
          <w:rFonts w:ascii="Calibri" w:hAnsi="Calibri" w:cs="Calibri"/>
          <w:sz w:val="22"/>
          <w:szCs w:val="22"/>
        </w:rPr>
      </w:pPr>
      <w:r w:rsidRPr="000C16DB">
        <w:rPr>
          <w:rFonts w:ascii="Calibri" w:hAnsi="Calibri" w:cs="Calibri"/>
          <w:sz w:val="22"/>
          <w:szCs w:val="22"/>
        </w:rPr>
        <w:t>Režim dne:</w:t>
      </w:r>
    </w:p>
    <w:p w:rsidR="000C16DB" w:rsidRPr="000C16DB" w:rsidRDefault="000C16DB" w:rsidP="00883F75">
      <w:pPr>
        <w:pStyle w:val="Zkladntext"/>
        <w:tabs>
          <w:tab w:val="left" w:pos="-18616"/>
        </w:tabs>
        <w:ind w:left="851"/>
        <w:jc w:val="both"/>
        <w:rPr>
          <w:rFonts w:ascii="Calibri" w:hAnsi="Calibri" w:cs="Calibri"/>
          <w:sz w:val="22"/>
          <w:szCs w:val="22"/>
        </w:rPr>
      </w:pPr>
      <w:r w:rsidRPr="000C16DB">
        <w:rPr>
          <w:rFonts w:ascii="Calibri" w:hAnsi="Calibri" w:cs="Calibri"/>
          <w:sz w:val="22"/>
          <w:szCs w:val="22"/>
        </w:rPr>
        <w:t xml:space="preserve"> </w:t>
      </w:r>
      <w:proofErr w:type="gramStart"/>
      <w:r w:rsidRPr="000C16DB">
        <w:rPr>
          <w:rFonts w:ascii="Calibri" w:hAnsi="Calibri" w:cs="Calibri"/>
          <w:sz w:val="22"/>
          <w:szCs w:val="22"/>
        </w:rPr>
        <w:t>6.30  –</w:t>
      </w:r>
      <w:proofErr w:type="gramEnd"/>
      <w:r w:rsidRPr="000C16DB">
        <w:rPr>
          <w:rFonts w:ascii="Calibri" w:hAnsi="Calibri" w:cs="Calibri"/>
          <w:sz w:val="22"/>
          <w:szCs w:val="22"/>
        </w:rPr>
        <w:t xml:space="preserve">   8.</w:t>
      </w:r>
      <w:r w:rsidR="00883F75">
        <w:rPr>
          <w:rFonts w:ascii="Calibri" w:hAnsi="Calibri" w:cs="Calibri"/>
          <w:sz w:val="22"/>
          <w:szCs w:val="22"/>
        </w:rPr>
        <w:t>00</w:t>
      </w:r>
      <w:r w:rsidRPr="000C16DB">
        <w:rPr>
          <w:rFonts w:ascii="Calibri" w:hAnsi="Calibri" w:cs="Calibri"/>
          <w:sz w:val="22"/>
          <w:szCs w:val="22"/>
        </w:rPr>
        <w:t xml:space="preserve"> hod.</w:t>
      </w:r>
      <w:r w:rsidR="00883F75">
        <w:rPr>
          <w:rFonts w:ascii="Calibri" w:hAnsi="Calibri" w:cs="Calibri"/>
          <w:sz w:val="22"/>
          <w:szCs w:val="22"/>
        </w:rPr>
        <w:tab/>
      </w:r>
      <w:r w:rsidRPr="000C16DB">
        <w:rPr>
          <w:rFonts w:ascii="Calibri" w:hAnsi="Calibri" w:cs="Calibri"/>
          <w:sz w:val="22"/>
          <w:szCs w:val="22"/>
        </w:rPr>
        <w:t xml:space="preserve"> scházení dětí, spontánní hry dle volby dětí</w:t>
      </w:r>
    </w:p>
    <w:p w:rsidR="000C16DB" w:rsidRPr="000C16DB" w:rsidRDefault="000C16DB" w:rsidP="00883F75">
      <w:pPr>
        <w:pStyle w:val="Zkladntext"/>
        <w:tabs>
          <w:tab w:val="left" w:pos="-18616"/>
        </w:tabs>
        <w:ind w:left="851"/>
        <w:jc w:val="both"/>
        <w:rPr>
          <w:rFonts w:ascii="Calibri" w:hAnsi="Calibri" w:cs="Calibri"/>
          <w:sz w:val="22"/>
          <w:szCs w:val="22"/>
        </w:rPr>
      </w:pPr>
      <w:r w:rsidRPr="000C16DB">
        <w:rPr>
          <w:rFonts w:ascii="Calibri" w:hAnsi="Calibri" w:cs="Calibri"/>
          <w:sz w:val="22"/>
          <w:szCs w:val="22"/>
        </w:rPr>
        <w:t xml:space="preserve"> </w:t>
      </w:r>
      <w:proofErr w:type="gramStart"/>
      <w:r w:rsidR="006F5A76">
        <w:rPr>
          <w:rFonts w:ascii="Calibri" w:hAnsi="Calibri" w:cs="Calibri"/>
          <w:sz w:val="22"/>
          <w:szCs w:val="22"/>
        </w:rPr>
        <w:t>8.00</w:t>
      </w:r>
      <w:r w:rsidRPr="000C16DB">
        <w:rPr>
          <w:rFonts w:ascii="Calibri" w:hAnsi="Calibri" w:cs="Calibri"/>
          <w:sz w:val="22"/>
          <w:szCs w:val="22"/>
        </w:rPr>
        <w:t xml:space="preserve">  –</w:t>
      </w:r>
      <w:proofErr w:type="gramEnd"/>
      <w:r w:rsidRPr="000C16DB">
        <w:rPr>
          <w:rFonts w:ascii="Calibri" w:hAnsi="Calibri" w:cs="Calibri"/>
          <w:sz w:val="22"/>
          <w:szCs w:val="22"/>
        </w:rPr>
        <w:t xml:space="preserve">   9.</w:t>
      </w:r>
      <w:r w:rsidR="006F5A76">
        <w:rPr>
          <w:rFonts w:ascii="Calibri" w:hAnsi="Calibri" w:cs="Calibri"/>
          <w:sz w:val="22"/>
          <w:szCs w:val="22"/>
        </w:rPr>
        <w:t>3</w:t>
      </w:r>
      <w:bookmarkStart w:id="0" w:name="_GoBack"/>
      <w:bookmarkEnd w:id="0"/>
      <w:r w:rsidRPr="000C16DB">
        <w:rPr>
          <w:rFonts w:ascii="Calibri" w:hAnsi="Calibri" w:cs="Calibri"/>
          <w:sz w:val="22"/>
          <w:szCs w:val="22"/>
        </w:rPr>
        <w:t>0 hod.</w:t>
      </w:r>
      <w:r w:rsidR="00883F75">
        <w:rPr>
          <w:rFonts w:ascii="Calibri" w:hAnsi="Calibri" w:cs="Calibri"/>
          <w:sz w:val="22"/>
          <w:szCs w:val="22"/>
        </w:rPr>
        <w:tab/>
        <w:t xml:space="preserve"> </w:t>
      </w:r>
      <w:r w:rsidRPr="000C16DB">
        <w:rPr>
          <w:rFonts w:ascii="Calibri" w:hAnsi="Calibri" w:cs="Calibri"/>
          <w:sz w:val="22"/>
          <w:szCs w:val="22"/>
        </w:rPr>
        <w:t>dopolední svačina, didakticky cílené činnosti</w:t>
      </w:r>
    </w:p>
    <w:p w:rsidR="000C16DB" w:rsidRPr="000C16DB" w:rsidRDefault="000C16DB" w:rsidP="00883F75">
      <w:pPr>
        <w:pStyle w:val="Zkladntext"/>
        <w:tabs>
          <w:tab w:val="left" w:pos="-18616"/>
        </w:tabs>
        <w:ind w:left="851"/>
        <w:jc w:val="both"/>
        <w:rPr>
          <w:rFonts w:ascii="Calibri" w:hAnsi="Calibri" w:cs="Calibri"/>
          <w:sz w:val="22"/>
          <w:szCs w:val="22"/>
        </w:rPr>
      </w:pPr>
      <w:r w:rsidRPr="000C16DB">
        <w:rPr>
          <w:rFonts w:ascii="Calibri" w:hAnsi="Calibri" w:cs="Calibri"/>
          <w:sz w:val="22"/>
          <w:szCs w:val="22"/>
        </w:rPr>
        <w:t xml:space="preserve"> </w:t>
      </w:r>
      <w:proofErr w:type="gramStart"/>
      <w:r w:rsidRPr="000C16DB">
        <w:rPr>
          <w:rFonts w:ascii="Calibri" w:hAnsi="Calibri" w:cs="Calibri"/>
          <w:sz w:val="22"/>
          <w:szCs w:val="22"/>
        </w:rPr>
        <w:t>9.30  –</w:t>
      </w:r>
      <w:proofErr w:type="gramEnd"/>
      <w:r w:rsidRPr="000C16DB">
        <w:rPr>
          <w:rFonts w:ascii="Calibri" w:hAnsi="Calibri" w:cs="Calibri"/>
          <w:sz w:val="22"/>
          <w:szCs w:val="22"/>
        </w:rPr>
        <w:t xml:space="preserve"> 11.</w:t>
      </w:r>
      <w:r w:rsidR="00883F75">
        <w:rPr>
          <w:rFonts w:ascii="Calibri" w:hAnsi="Calibri" w:cs="Calibri"/>
          <w:sz w:val="22"/>
          <w:szCs w:val="22"/>
        </w:rPr>
        <w:t>3</w:t>
      </w:r>
      <w:r w:rsidRPr="000C16DB">
        <w:rPr>
          <w:rFonts w:ascii="Calibri" w:hAnsi="Calibri" w:cs="Calibri"/>
          <w:sz w:val="22"/>
          <w:szCs w:val="22"/>
        </w:rPr>
        <w:t>0 hod.</w:t>
      </w:r>
      <w:r w:rsidR="00883F75">
        <w:rPr>
          <w:rFonts w:ascii="Calibri" w:hAnsi="Calibri" w:cs="Calibri"/>
          <w:sz w:val="22"/>
          <w:szCs w:val="22"/>
        </w:rPr>
        <w:tab/>
      </w:r>
      <w:r w:rsidRPr="000C16DB">
        <w:rPr>
          <w:rFonts w:ascii="Calibri" w:hAnsi="Calibri" w:cs="Calibri"/>
          <w:sz w:val="22"/>
          <w:szCs w:val="22"/>
        </w:rPr>
        <w:t xml:space="preserve"> pobyt venku, převlékání, příprava na oběd</w:t>
      </w:r>
    </w:p>
    <w:p w:rsidR="000C16DB" w:rsidRPr="000C16DB" w:rsidRDefault="000C16DB" w:rsidP="00883F75">
      <w:pPr>
        <w:pStyle w:val="Zkladntext"/>
        <w:tabs>
          <w:tab w:val="left" w:pos="-18616"/>
        </w:tabs>
        <w:ind w:left="851"/>
        <w:jc w:val="both"/>
        <w:rPr>
          <w:rFonts w:ascii="Calibri" w:hAnsi="Calibri" w:cs="Calibri"/>
          <w:sz w:val="22"/>
          <w:szCs w:val="22"/>
        </w:rPr>
      </w:pPr>
      <w:proofErr w:type="gramStart"/>
      <w:r w:rsidRPr="000C16DB">
        <w:rPr>
          <w:rFonts w:ascii="Calibri" w:hAnsi="Calibri" w:cs="Calibri"/>
          <w:sz w:val="22"/>
          <w:szCs w:val="22"/>
        </w:rPr>
        <w:t>11.</w:t>
      </w:r>
      <w:r w:rsidR="00883F75">
        <w:rPr>
          <w:rFonts w:ascii="Calibri" w:hAnsi="Calibri" w:cs="Calibri"/>
          <w:sz w:val="22"/>
          <w:szCs w:val="22"/>
        </w:rPr>
        <w:t>3</w:t>
      </w:r>
      <w:r w:rsidRPr="000C16DB">
        <w:rPr>
          <w:rFonts w:ascii="Calibri" w:hAnsi="Calibri" w:cs="Calibri"/>
          <w:sz w:val="22"/>
          <w:szCs w:val="22"/>
        </w:rPr>
        <w:t>0  –</w:t>
      </w:r>
      <w:proofErr w:type="gramEnd"/>
      <w:r w:rsidRPr="000C16DB">
        <w:rPr>
          <w:rFonts w:ascii="Calibri" w:hAnsi="Calibri" w:cs="Calibri"/>
          <w:sz w:val="22"/>
          <w:szCs w:val="22"/>
        </w:rPr>
        <w:t xml:space="preserve"> 12.</w:t>
      </w:r>
      <w:r w:rsidR="00883F75">
        <w:rPr>
          <w:rFonts w:ascii="Calibri" w:hAnsi="Calibri" w:cs="Calibri"/>
          <w:sz w:val="22"/>
          <w:szCs w:val="22"/>
        </w:rPr>
        <w:t>15</w:t>
      </w:r>
      <w:r w:rsidRPr="000C16DB">
        <w:rPr>
          <w:rFonts w:ascii="Calibri" w:hAnsi="Calibri" w:cs="Calibri"/>
          <w:sz w:val="22"/>
          <w:szCs w:val="22"/>
        </w:rPr>
        <w:t xml:space="preserve"> hod.</w:t>
      </w:r>
      <w:r w:rsidR="00883F75">
        <w:rPr>
          <w:rFonts w:ascii="Calibri" w:hAnsi="Calibri" w:cs="Calibri"/>
          <w:sz w:val="22"/>
          <w:szCs w:val="22"/>
        </w:rPr>
        <w:tab/>
        <w:t xml:space="preserve">hygiena, </w:t>
      </w:r>
      <w:r w:rsidRPr="000C16DB">
        <w:rPr>
          <w:rFonts w:ascii="Calibri" w:hAnsi="Calibri" w:cs="Calibri"/>
          <w:sz w:val="22"/>
          <w:szCs w:val="22"/>
        </w:rPr>
        <w:t xml:space="preserve">oběd, </w:t>
      </w:r>
      <w:r w:rsidR="00883F75">
        <w:rPr>
          <w:rFonts w:ascii="Calibri" w:hAnsi="Calibri" w:cs="Calibri"/>
          <w:sz w:val="22"/>
          <w:szCs w:val="22"/>
        </w:rPr>
        <w:t>hygiena</w:t>
      </w:r>
      <w:r w:rsidRPr="000C16DB">
        <w:rPr>
          <w:rFonts w:ascii="Calibri" w:hAnsi="Calibri" w:cs="Calibri"/>
          <w:sz w:val="22"/>
          <w:szCs w:val="22"/>
        </w:rPr>
        <w:t>, příprava na odpolední odpočinek</w:t>
      </w:r>
    </w:p>
    <w:p w:rsidR="000C16DB" w:rsidRDefault="000C16DB" w:rsidP="00883F75">
      <w:pPr>
        <w:pStyle w:val="Zkladntext"/>
        <w:tabs>
          <w:tab w:val="left" w:pos="-18616"/>
        </w:tabs>
        <w:ind w:left="851"/>
        <w:jc w:val="both"/>
        <w:rPr>
          <w:rFonts w:ascii="Calibri" w:hAnsi="Calibri" w:cs="Calibri"/>
          <w:sz w:val="22"/>
          <w:szCs w:val="22"/>
        </w:rPr>
      </w:pPr>
      <w:proofErr w:type="gramStart"/>
      <w:r w:rsidRPr="000C16DB">
        <w:rPr>
          <w:rFonts w:ascii="Calibri" w:hAnsi="Calibri" w:cs="Calibri"/>
          <w:sz w:val="22"/>
          <w:szCs w:val="22"/>
        </w:rPr>
        <w:t>12.</w:t>
      </w:r>
      <w:r w:rsidR="00883F75">
        <w:rPr>
          <w:rFonts w:ascii="Calibri" w:hAnsi="Calibri" w:cs="Calibri"/>
          <w:sz w:val="22"/>
          <w:szCs w:val="22"/>
        </w:rPr>
        <w:t>15</w:t>
      </w:r>
      <w:r w:rsidRPr="000C16DB">
        <w:rPr>
          <w:rFonts w:ascii="Calibri" w:hAnsi="Calibri" w:cs="Calibri"/>
          <w:sz w:val="22"/>
          <w:szCs w:val="22"/>
        </w:rPr>
        <w:t xml:space="preserve">  -</w:t>
      </w:r>
      <w:proofErr w:type="gramEnd"/>
      <w:r w:rsidRPr="000C16DB">
        <w:rPr>
          <w:rFonts w:ascii="Calibri" w:hAnsi="Calibri" w:cs="Calibri"/>
          <w:sz w:val="22"/>
          <w:szCs w:val="22"/>
        </w:rPr>
        <w:t xml:space="preserve">  1</w:t>
      </w:r>
      <w:r w:rsidR="00883F75">
        <w:rPr>
          <w:rFonts w:ascii="Calibri" w:hAnsi="Calibri" w:cs="Calibri"/>
          <w:sz w:val="22"/>
          <w:szCs w:val="22"/>
        </w:rPr>
        <w:t>4</w:t>
      </w:r>
      <w:r w:rsidRPr="000C16DB">
        <w:rPr>
          <w:rFonts w:ascii="Calibri" w:hAnsi="Calibri" w:cs="Calibri"/>
          <w:sz w:val="22"/>
          <w:szCs w:val="22"/>
        </w:rPr>
        <w:t>.</w:t>
      </w:r>
      <w:r w:rsidR="00883F75">
        <w:rPr>
          <w:rFonts w:ascii="Calibri" w:hAnsi="Calibri" w:cs="Calibri"/>
          <w:sz w:val="22"/>
          <w:szCs w:val="22"/>
        </w:rPr>
        <w:t>15</w:t>
      </w:r>
      <w:r w:rsidRPr="000C16DB">
        <w:rPr>
          <w:rFonts w:ascii="Calibri" w:hAnsi="Calibri" w:cs="Calibri"/>
          <w:sz w:val="22"/>
          <w:szCs w:val="22"/>
        </w:rPr>
        <w:t xml:space="preserve"> hod.</w:t>
      </w:r>
      <w:r w:rsidR="00883F75">
        <w:rPr>
          <w:rFonts w:ascii="Calibri" w:hAnsi="Calibri" w:cs="Calibri"/>
          <w:sz w:val="22"/>
          <w:szCs w:val="22"/>
        </w:rPr>
        <w:tab/>
      </w:r>
      <w:r w:rsidRPr="000C16DB">
        <w:rPr>
          <w:rFonts w:ascii="Calibri" w:hAnsi="Calibri" w:cs="Calibri"/>
          <w:sz w:val="22"/>
          <w:szCs w:val="22"/>
        </w:rPr>
        <w:t>odpolední odpočinek</w:t>
      </w:r>
      <w:r w:rsidR="00883F75">
        <w:rPr>
          <w:rFonts w:ascii="Calibri" w:hAnsi="Calibri" w:cs="Calibri"/>
          <w:sz w:val="22"/>
          <w:szCs w:val="22"/>
        </w:rPr>
        <w:t xml:space="preserve"> dle individuální potřeby dětí klidové aktivity</w:t>
      </w:r>
    </w:p>
    <w:p w:rsidR="00883F75" w:rsidRDefault="00883F75" w:rsidP="00883F75">
      <w:pPr>
        <w:pStyle w:val="Zkladntext"/>
        <w:tabs>
          <w:tab w:val="left" w:pos="-18616"/>
        </w:tabs>
        <w:ind w:left="2831" w:hanging="1980"/>
        <w:jc w:val="both"/>
        <w:rPr>
          <w:rFonts w:ascii="Calibri" w:hAnsi="Calibri" w:cs="Calibri"/>
          <w:sz w:val="22"/>
          <w:szCs w:val="22"/>
        </w:rPr>
      </w:pPr>
      <w:r>
        <w:rPr>
          <w:rFonts w:ascii="Calibri" w:hAnsi="Calibri" w:cs="Calibri"/>
          <w:sz w:val="22"/>
          <w:szCs w:val="22"/>
        </w:rPr>
        <w:t>14.15 – 16.00 hod.</w:t>
      </w:r>
      <w:r>
        <w:rPr>
          <w:rFonts w:ascii="Calibri" w:hAnsi="Calibri" w:cs="Calibri"/>
          <w:sz w:val="22"/>
          <w:szCs w:val="22"/>
        </w:rPr>
        <w:tab/>
        <w:t>hygiena, odpolední svačina, pokračování v započatých aktivitách, individuální a skupinové činnosti</w:t>
      </w:r>
    </w:p>
    <w:p w:rsidR="00381B4D" w:rsidRDefault="00381B4D" w:rsidP="00883F75">
      <w:pPr>
        <w:pStyle w:val="Zkladntext"/>
        <w:tabs>
          <w:tab w:val="left" w:pos="-18616"/>
        </w:tabs>
        <w:ind w:left="2831" w:hanging="1980"/>
        <w:jc w:val="both"/>
        <w:rPr>
          <w:rFonts w:ascii="Calibri" w:hAnsi="Calibri" w:cs="Calibri"/>
          <w:sz w:val="22"/>
          <w:szCs w:val="22"/>
        </w:rPr>
      </w:pPr>
    </w:p>
    <w:p w:rsidR="00381B4D" w:rsidRPr="000C16DB" w:rsidRDefault="00381B4D" w:rsidP="00883F75">
      <w:pPr>
        <w:pStyle w:val="Zkladntext"/>
        <w:tabs>
          <w:tab w:val="left" w:pos="-18616"/>
        </w:tabs>
        <w:ind w:left="2831" w:hanging="1980"/>
        <w:jc w:val="both"/>
        <w:rPr>
          <w:rFonts w:ascii="Calibri" w:hAnsi="Calibri" w:cs="Calibri"/>
          <w:sz w:val="22"/>
          <w:szCs w:val="22"/>
        </w:rPr>
      </w:pPr>
    </w:p>
    <w:p w:rsidR="000C16DB" w:rsidRPr="000C16DB" w:rsidRDefault="000C16DB" w:rsidP="00883F75">
      <w:pPr>
        <w:pStyle w:val="Zkladntext"/>
        <w:tabs>
          <w:tab w:val="left" w:pos="-18616"/>
        </w:tabs>
        <w:ind w:left="720"/>
        <w:jc w:val="both"/>
        <w:rPr>
          <w:rFonts w:ascii="Calibri" w:hAnsi="Calibri" w:cs="Calibri"/>
          <w:sz w:val="22"/>
          <w:szCs w:val="22"/>
        </w:rPr>
      </w:pPr>
      <w:r w:rsidRPr="000C16DB">
        <w:rPr>
          <w:rFonts w:ascii="Calibri" w:hAnsi="Calibri" w:cs="Calibri"/>
          <w:sz w:val="22"/>
          <w:szCs w:val="22"/>
        </w:rPr>
        <w:tab/>
      </w:r>
    </w:p>
    <w:p w:rsidR="000C16DB" w:rsidRPr="007D11C0" w:rsidRDefault="000C16DB" w:rsidP="00B93D6D">
      <w:pPr>
        <w:pStyle w:val="Zkladntext"/>
        <w:numPr>
          <w:ilvl w:val="0"/>
          <w:numId w:val="12"/>
        </w:numPr>
        <w:tabs>
          <w:tab w:val="left" w:pos="-18616"/>
          <w:tab w:val="left" w:pos="4111"/>
        </w:tabs>
        <w:ind w:hanging="436"/>
        <w:jc w:val="both"/>
        <w:rPr>
          <w:rFonts w:ascii="Calibri" w:hAnsi="Calibri" w:cs="Calibri"/>
          <w:sz w:val="22"/>
          <w:szCs w:val="22"/>
        </w:rPr>
      </w:pPr>
      <w:r w:rsidRPr="000C16DB">
        <w:rPr>
          <w:rFonts w:ascii="Calibri" w:hAnsi="Calibri" w:cs="Calibri"/>
          <w:sz w:val="22"/>
          <w:szCs w:val="22"/>
        </w:rPr>
        <w:t xml:space="preserve">Při příchodu i odchodu se děti zdraví s učitelkami podáním ruky, aby se v souladu s pravidly společenského chování naučily slušnému pozdravu se zrakovým kontaktem na toho, s kým komunikují, a také </w:t>
      </w:r>
      <w:r w:rsidR="00B93D6D">
        <w:rPr>
          <w:rFonts w:ascii="Calibri" w:hAnsi="Calibri" w:cs="Calibri"/>
          <w:sz w:val="22"/>
          <w:szCs w:val="22"/>
        </w:rPr>
        <w:t xml:space="preserve">ho </w:t>
      </w:r>
      <w:r w:rsidRPr="000C16DB">
        <w:rPr>
          <w:rFonts w:ascii="Calibri" w:hAnsi="Calibri" w:cs="Calibri"/>
          <w:sz w:val="22"/>
          <w:szCs w:val="22"/>
        </w:rPr>
        <w:t>oslovit</w:t>
      </w:r>
      <w:r w:rsidR="00B93D6D">
        <w:rPr>
          <w:rFonts w:ascii="Calibri" w:hAnsi="Calibri" w:cs="Calibri"/>
          <w:sz w:val="22"/>
          <w:szCs w:val="22"/>
        </w:rPr>
        <w:t xml:space="preserve"> a </w:t>
      </w:r>
      <w:r w:rsidRPr="000C16DB">
        <w:rPr>
          <w:rFonts w:ascii="Calibri" w:hAnsi="Calibri" w:cs="Calibri"/>
          <w:sz w:val="22"/>
          <w:szCs w:val="22"/>
        </w:rPr>
        <w:t>pozdravit jménem.</w:t>
      </w:r>
    </w:p>
    <w:p w:rsidR="00A72844" w:rsidRDefault="00A72844" w:rsidP="00B93D6D">
      <w:pPr>
        <w:pStyle w:val="Zkladntext"/>
        <w:numPr>
          <w:ilvl w:val="0"/>
          <w:numId w:val="11"/>
        </w:numPr>
        <w:tabs>
          <w:tab w:val="left" w:pos="-18616"/>
        </w:tabs>
        <w:ind w:left="709" w:hanging="425"/>
        <w:jc w:val="both"/>
        <w:rPr>
          <w:rFonts w:ascii="Calibri" w:hAnsi="Calibri" w:cs="Calibri"/>
          <w:sz w:val="22"/>
          <w:szCs w:val="22"/>
        </w:rPr>
      </w:pPr>
      <w:r w:rsidRPr="007D11C0">
        <w:rPr>
          <w:rFonts w:ascii="Calibri" w:hAnsi="Calibri" w:cs="Calibri"/>
          <w:sz w:val="22"/>
          <w:szCs w:val="22"/>
        </w:rPr>
        <w:t>U každého dítěte je při vstupu do mateřské školy uplatňován individuálně přizpůsobený adaptační režim</w:t>
      </w:r>
      <w:r w:rsidR="00B93D6D">
        <w:rPr>
          <w:rFonts w:ascii="Calibri" w:hAnsi="Calibri" w:cs="Calibri"/>
          <w:sz w:val="22"/>
          <w:szCs w:val="22"/>
        </w:rPr>
        <w:t>. A</w:t>
      </w:r>
      <w:r w:rsidRPr="007D11C0">
        <w:rPr>
          <w:rFonts w:ascii="Calibri" w:hAnsi="Calibri" w:cs="Calibri"/>
          <w:sz w:val="22"/>
          <w:szCs w:val="22"/>
        </w:rPr>
        <w:t>daptace je konzultována s rodiči a je jim umožněn podílet se na adaptaci svého dítěte dle vlastního uvážení.</w:t>
      </w:r>
    </w:p>
    <w:p w:rsidR="000C16DB" w:rsidRPr="00883F75" w:rsidRDefault="00883F75" w:rsidP="00B93D6D">
      <w:pPr>
        <w:pStyle w:val="Zkladntext"/>
        <w:numPr>
          <w:ilvl w:val="0"/>
          <w:numId w:val="11"/>
        </w:numPr>
        <w:tabs>
          <w:tab w:val="left" w:pos="-18616"/>
        </w:tabs>
        <w:ind w:left="709" w:hanging="425"/>
        <w:jc w:val="both"/>
        <w:rPr>
          <w:rFonts w:ascii="Calibri" w:hAnsi="Calibri" w:cs="Calibri"/>
          <w:sz w:val="22"/>
          <w:szCs w:val="22"/>
        </w:rPr>
      </w:pPr>
      <w:r w:rsidRPr="00883F75">
        <w:rPr>
          <w:rFonts w:ascii="Calibri" w:hAnsi="Calibri" w:cs="Calibri"/>
          <w:bCs/>
          <w:sz w:val="22"/>
          <w:szCs w:val="22"/>
        </w:rPr>
        <w:t>Školní řád je trvale k dispozici v šatně MŠ a je nedílnou součástí tohoto ŠVP jako jeho příloha.</w:t>
      </w:r>
    </w:p>
    <w:p w:rsidR="004D1249" w:rsidRDefault="004D1249" w:rsidP="00931E92">
      <w:pPr>
        <w:pStyle w:val="Odstavecseseznamem"/>
        <w:numPr>
          <w:ilvl w:val="0"/>
          <w:numId w:val="11"/>
        </w:numPr>
        <w:ind w:left="709"/>
        <w:jc w:val="both"/>
      </w:pPr>
      <w:r w:rsidRPr="004D1249">
        <w:t xml:space="preserve">Po příchodu si samostatně vybírají aktivity z nabídky zaměřené k právě probíranému tématu (pracovní a grafické listy, VV a PV činnosti, nabídka knih, společenských her, obrázků, </w:t>
      </w:r>
      <w:proofErr w:type="spellStart"/>
      <w:r w:rsidRPr="004D1249">
        <w:t>puzzlí</w:t>
      </w:r>
      <w:proofErr w:type="spellEnd"/>
      <w:r w:rsidRPr="004D1249">
        <w:t xml:space="preserve"> nebo jiných souvisejících materiálů) nebo si samostatně hrají. </w:t>
      </w:r>
    </w:p>
    <w:p w:rsidR="004D1249" w:rsidRDefault="004D1249" w:rsidP="00931E92">
      <w:pPr>
        <w:pStyle w:val="Odstavecseseznamem"/>
        <w:numPr>
          <w:ilvl w:val="0"/>
          <w:numId w:val="11"/>
        </w:numPr>
        <w:ind w:left="709"/>
        <w:jc w:val="both"/>
      </w:pPr>
      <w:r w:rsidRPr="004D1249">
        <w:t>Pokud některé z dětí přinese knihu či jiný materiál, vždy je začleníme do společného programu.</w:t>
      </w:r>
    </w:p>
    <w:p w:rsidR="004D1249" w:rsidRDefault="004D1249" w:rsidP="00931E92">
      <w:pPr>
        <w:pStyle w:val="Odstavecseseznamem"/>
        <w:numPr>
          <w:ilvl w:val="0"/>
          <w:numId w:val="11"/>
        </w:numPr>
        <w:ind w:left="709"/>
        <w:jc w:val="both"/>
      </w:pPr>
      <w:r w:rsidRPr="004D1249">
        <w:t>Děti mají zároveň možnost pracovat naprosto samostatně</w:t>
      </w:r>
      <w:r w:rsidR="00381B4D">
        <w:t xml:space="preserve">, </w:t>
      </w:r>
      <w:r w:rsidRPr="004D1249">
        <w:t>ve skupince nebo pouze ve dvojici i při vypracování a řešení zadaného úkolu. Při těchto aktivitách se pedagogické pracovnice věnují dětem individuálně podle potřeby jednotlivých dětí – pomoc s plněním úkolu,</w:t>
      </w:r>
      <w:r w:rsidR="00A277EF">
        <w:t xml:space="preserve"> </w:t>
      </w:r>
      <w:proofErr w:type="gramStart"/>
      <w:r w:rsidRPr="004D1249">
        <w:t>povzbuzení,</w:t>
      </w:r>
      <w:proofErr w:type="gramEnd"/>
      <w:r w:rsidRPr="004D1249">
        <w:t xml:space="preserve"> apod., případně jen kontrola či usměrnění a podpora samostatnosti. </w:t>
      </w:r>
    </w:p>
    <w:p w:rsidR="004D1249" w:rsidRPr="004D1249" w:rsidRDefault="004D1249" w:rsidP="00931E92">
      <w:pPr>
        <w:pStyle w:val="Odstavecseseznamem"/>
        <w:numPr>
          <w:ilvl w:val="0"/>
          <w:numId w:val="11"/>
        </w:numPr>
        <w:ind w:left="709"/>
        <w:jc w:val="both"/>
      </w:pPr>
      <w:r w:rsidRPr="004D1249">
        <w:t xml:space="preserve">Pedagogické pracovnice zasahují sporadicky, pouze podle potřeby nebo v případech, že jde o nový nebo pro děti zatím neznámý postup. Pro další individuální práci s dětmi (logopedická preventivní péče, procvičování </w:t>
      </w:r>
      <w:proofErr w:type="spellStart"/>
      <w:r w:rsidRPr="004D1249">
        <w:t>sebeobslužných</w:t>
      </w:r>
      <w:proofErr w:type="spellEnd"/>
      <w:r w:rsidRPr="004D1249">
        <w:t xml:space="preserve"> dovedností apod.) je využíván také čas po odpoledním odpočinku dětí.</w:t>
      </w:r>
    </w:p>
    <w:p w:rsidR="004D1249" w:rsidRPr="004D1249" w:rsidRDefault="004D1249" w:rsidP="00931E92">
      <w:pPr>
        <w:pStyle w:val="Odstavecseseznamem"/>
        <w:numPr>
          <w:ilvl w:val="0"/>
          <w:numId w:val="11"/>
        </w:numPr>
        <w:ind w:left="709"/>
        <w:jc w:val="both"/>
      </w:pPr>
      <w:r w:rsidRPr="004D1249">
        <w:t xml:space="preserve">Všem dětem je umožněno pracovat vlastním tempem, vyžadujeme však dokončení práce (např. později během dne, druhý den, do konce </w:t>
      </w:r>
      <w:proofErr w:type="gramStart"/>
      <w:r w:rsidRPr="004D1249">
        <w:t>týdne - vždy</w:t>
      </w:r>
      <w:proofErr w:type="gramEnd"/>
      <w:r w:rsidRPr="004D1249">
        <w:t xml:space="preserve"> podle možností a situace). Pokud mají děti nedokončenou hru, mají většinou možnost dohrát ji později.</w:t>
      </w:r>
    </w:p>
    <w:p w:rsidR="004D1249" w:rsidRPr="004D1249" w:rsidRDefault="004D1249" w:rsidP="00931E92">
      <w:pPr>
        <w:pStyle w:val="Odstavecseseznamem"/>
        <w:numPr>
          <w:ilvl w:val="0"/>
          <w:numId w:val="11"/>
        </w:numPr>
        <w:ind w:left="709"/>
        <w:jc w:val="both"/>
      </w:pPr>
      <w:r w:rsidRPr="004D1249">
        <w:t xml:space="preserve">Po ranních hrách pravidelně zařazujeme zklidnění, aby se děti učily soustředit, sledovat a vyslechnout druhého. Kdykoliv během dne mají děti možnost odpočinout si na klidovém místě (lehátko s polštářem, polštáře na zemi, </w:t>
      </w:r>
      <w:r w:rsidR="00B93D6D">
        <w:t>molitanové kostky</w:t>
      </w:r>
      <w:r w:rsidRPr="004D1249">
        <w:t>…).</w:t>
      </w:r>
    </w:p>
    <w:p w:rsidR="004D1249" w:rsidRPr="004D1249" w:rsidRDefault="004D1249" w:rsidP="00931E92">
      <w:pPr>
        <w:pStyle w:val="Odstavecseseznamem"/>
        <w:numPr>
          <w:ilvl w:val="0"/>
          <w:numId w:val="11"/>
        </w:numPr>
        <w:ind w:left="709"/>
        <w:jc w:val="both"/>
      </w:pPr>
      <w:r w:rsidRPr="004D1249">
        <w:lastRenderedPageBreak/>
        <w:t>Pravidelně zařazujeme pohybové aktivity se zdravotně preventivním zaměřením.</w:t>
      </w:r>
    </w:p>
    <w:p w:rsidR="004D1249" w:rsidRDefault="004D1249" w:rsidP="00931E92">
      <w:pPr>
        <w:pStyle w:val="Odstavecseseznamem"/>
        <w:numPr>
          <w:ilvl w:val="0"/>
          <w:numId w:val="11"/>
        </w:numPr>
        <w:ind w:left="709"/>
        <w:jc w:val="both"/>
      </w:pPr>
      <w:r w:rsidRPr="004D1249">
        <w:t xml:space="preserve">Snažíme se vždy zachovat zázemí a možnost soukromí ve chvílích, kdy by dítě mohlo trpět náhodným posměchem (dítě se </w:t>
      </w:r>
      <w:proofErr w:type="gramStart"/>
      <w:r w:rsidRPr="004D1249">
        <w:t>pomočí,...</w:t>
      </w:r>
      <w:proofErr w:type="gramEnd"/>
      <w:r w:rsidRPr="004D1249">
        <w:t xml:space="preserve">) nebo jen myšlenkou, že ho někdo vidí. </w:t>
      </w:r>
    </w:p>
    <w:p w:rsidR="004D1249" w:rsidRDefault="004D1249" w:rsidP="00931E92">
      <w:pPr>
        <w:pStyle w:val="Odstavecseseznamem"/>
        <w:numPr>
          <w:ilvl w:val="0"/>
          <w:numId w:val="11"/>
        </w:numPr>
        <w:ind w:left="709"/>
        <w:jc w:val="both"/>
      </w:pPr>
      <w:r w:rsidRPr="004D1249">
        <w:t>Sociální prostory jsou přizpůsobeny i pro děti, které potřebují soukromí při osobní hygieně.</w:t>
      </w:r>
    </w:p>
    <w:p w:rsidR="004D1249" w:rsidRDefault="004D1249" w:rsidP="004D1249">
      <w:pPr>
        <w:pStyle w:val="Odstavecseseznamem"/>
        <w:ind w:left="709"/>
        <w:jc w:val="both"/>
      </w:pPr>
    </w:p>
    <w:p w:rsidR="004D1249" w:rsidRDefault="004D1249" w:rsidP="004D1249">
      <w:pPr>
        <w:pStyle w:val="Odstavecseseznamem"/>
        <w:ind w:left="709"/>
        <w:jc w:val="both"/>
      </w:pPr>
    </w:p>
    <w:p w:rsidR="009C1720" w:rsidRPr="007D11C0" w:rsidRDefault="004D1249" w:rsidP="008C6E71">
      <w:pPr>
        <w:pStyle w:val="Odstavecseseznamem"/>
        <w:ind w:left="709" w:firstLine="707"/>
        <w:jc w:val="center"/>
        <w:rPr>
          <w:i/>
        </w:rPr>
      </w:pPr>
      <w:r w:rsidRPr="004D1249">
        <w:rPr>
          <w:i/>
        </w:rPr>
        <w:t>Výměna zástěn mezi jednotlivými záchodky</w:t>
      </w:r>
      <w:r>
        <w:rPr>
          <w:i/>
        </w:rPr>
        <w:t xml:space="preserve">. </w:t>
      </w:r>
      <w:r w:rsidR="009C1720" w:rsidRPr="007D11C0">
        <w:rPr>
          <w:i/>
          <w:color w:val="000000"/>
        </w:rPr>
        <w:t>Nadále budeme dodržovat vyváženost spontánních a řízených aktivit, umožňovat, aby denně probíhaly individuální, skupinové a frontální činnosti, aby děti měly možnost dokončit činnosti</w:t>
      </w:r>
      <w:r w:rsidR="00381B4D">
        <w:rPr>
          <w:i/>
          <w:color w:val="000000"/>
        </w:rPr>
        <w:t>.</w:t>
      </w:r>
    </w:p>
    <w:p w:rsidR="00A72844" w:rsidRPr="007D11C0" w:rsidRDefault="00A72844" w:rsidP="00A72844">
      <w:pPr>
        <w:spacing w:after="0" w:line="240" w:lineRule="auto"/>
        <w:jc w:val="both"/>
      </w:pPr>
    </w:p>
    <w:p w:rsidR="00A72844" w:rsidRPr="007D11C0" w:rsidRDefault="00A72844" w:rsidP="00A72844">
      <w:pPr>
        <w:spacing w:after="0" w:line="240" w:lineRule="auto"/>
        <w:jc w:val="both"/>
      </w:pPr>
    </w:p>
    <w:p w:rsidR="00A72844" w:rsidRPr="007D11C0" w:rsidRDefault="00A72844" w:rsidP="00A72844">
      <w:pPr>
        <w:pStyle w:val="Zhlav"/>
        <w:tabs>
          <w:tab w:val="left" w:pos="708"/>
        </w:tabs>
        <w:spacing w:after="120" w:line="240" w:lineRule="auto"/>
        <w:jc w:val="both"/>
        <w:rPr>
          <w:sz w:val="24"/>
          <w:szCs w:val="24"/>
        </w:rPr>
      </w:pPr>
      <w:r w:rsidRPr="007D11C0">
        <w:rPr>
          <w:b/>
          <w:sz w:val="24"/>
          <w:szCs w:val="24"/>
        </w:rPr>
        <w:t>3.5 Řízení školy:</w:t>
      </w:r>
    </w:p>
    <w:p w:rsidR="00A72844" w:rsidRPr="007D11C0" w:rsidRDefault="00A72844" w:rsidP="00931E92">
      <w:pPr>
        <w:pStyle w:val="Zhlav"/>
        <w:numPr>
          <w:ilvl w:val="0"/>
          <w:numId w:val="7"/>
        </w:numPr>
        <w:spacing w:after="0" w:line="240" w:lineRule="auto"/>
        <w:ind w:left="714" w:hanging="357"/>
        <w:jc w:val="both"/>
      </w:pPr>
      <w:r w:rsidRPr="007D11C0">
        <w:t>Ředitelka školy organizuje provoz MŠ.</w:t>
      </w:r>
    </w:p>
    <w:p w:rsidR="00A72844" w:rsidRPr="007D11C0" w:rsidRDefault="00A72844" w:rsidP="00931E92">
      <w:pPr>
        <w:pStyle w:val="Zhlav"/>
        <w:numPr>
          <w:ilvl w:val="0"/>
          <w:numId w:val="7"/>
        </w:numPr>
        <w:spacing w:after="0" w:line="240" w:lineRule="auto"/>
        <w:ind w:left="714" w:hanging="357"/>
        <w:jc w:val="both"/>
      </w:pPr>
      <w:r w:rsidRPr="007D11C0">
        <w:t>Všichni zaměstnanci mají stanovené náplně práce a pracovní dobu.</w:t>
      </w:r>
    </w:p>
    <w:p w:rsidR="00A72844" w:rsidRPr="007D11C0" w:rsidRDefault="00A72844" w:rsidP="00931E92">
      <w:pPr>
        <w:pStyle w:val="Zhlav"/>
        <w:numPr>
          <w:ilvl w:val="0"/>
          <w:numId w:val="7"/>
        </w:numPr>
        <w:spacing w:after="0" w:line="240" w:lineRule="auto"/>
        <w:ind w:left="714" w:hanging="357"/>
        <w:jc w:val="both"/>
      </w:pPr>
      <w:r w:rsidRPr="007D11C0">
        <w:t xml:space="preserve">Organizaci MŠ upravuje </w:t>
      </w:r>
      <w:r w:rsidRPr="007D11C0">
        <w:rPr>
          <w:b/>
        </w:rPr>
        <w:t xml:space="preserve">Organizační řád </w:t>
      </w:r>
      <w:r w:rsidRPr="007D11C0">
        <w:t>– příloha.</w:t>
      </w:r>
    </w:p>
    <w:p w:rsidR="00A72844" w:rsidRPr="007D11C0" w:rsidRDefault="00A72844" w:rsidP="00931E92">
      <w:pPr>
        <w:pStyle w:val="Zhlav"/>
        <w:numPr>
          <w:ilvl w:val="0"/>
          <w:numId w:val="7"/>
        </w:numPr>
        <w:spacing w:after="0" w:line="240" w:lineRule="auto"/>
        <w:ind w:left="714" w:hanging="357"/>
        <w:jc w:val="both"/>
      </w:pPr>
      <w:r w:rsidRPr="007D11C0">
        <w:t>Ve škole je jednoduchý, ale funkční informační systém.</w:t>
      </w:r>
    </w:p>
    <w:p w:rsidR="00A72844" w:rsidRPr="007D11C0" w:rsidRDefault="00A72844" w:rsidP="00931E92">
      <w:pPr>
        <w:pStyle w:val="Zhlav"/>
        <w:numPr>
          <w:ilvl w:val="0"/>
          <w:numId w:val="7"/>
        </w:numPr>
        <w:spacing w:after="0" w:line="240" w:lineRule="auto"/>
        <w:ind w:left="714" w:hanging="357"/>
        <w:jc w:val="both"/>
      </w:pPr>
      <w:r w:rsidRPr="007D11C0">
        <w:t>Ředitelka organizuje činnost týmu a dbá na dodržování pravidel, podporuje diskusi, osobní komunikaci, poskytuje pomoc při odstraňování potíží, pravidelně kontroluje práci, zveřejňuje pravdivé informace.</w:t>
      </w:r>
    </w:p>
    <w:p w:rsidR="00A72844" w:rsidRPr="007D11C0" w:rsidRDefault="00A72844" w:rsidP="00931E92">
      <w:pPr>
        <w:pStyle w:val="Zhlav"/>
        <w:numPr>
          <w:ilvl w:val="0"/>
          <w:numId w:val="7"/>
        </w:numPr>
        <w:spacing w:after="0" w:line="240" w:lineRule="auto"/>
        <w:ind w:left="714" w:hanging="357"/>
        <w:jc w:val="both"/>
      </w:pPr>
      <w:r w:rsidRPr="007D11C0">
        <w:t>Ředitelka školy respektuje názory všech zaměstnanců MŠ.</w:t>
      </w:r>
    </w:p>
    <w:p w:rsidR="00A72844" w:rsidRPr="007D11C0" w:rsidRDefault="00A72844" w:rsidP="00931E92">
      <w:pPr>
        <w:pStyle w:val="Zhlav"/>
        <w:numPr>
          <w:ilvl w:val="0"/>
          <w:numId w:val="7"/>
        </w:numPr>
        <w:spacing w:after="0" w:line="240" w:lineRule="auto"/>
        <w:ind w:left="714" w:hanging="357"/>
        <w:jc w:val="both"/>
      </w:pPr>
      <w:r w:rsidRPr="007D11C0">
        <w:t>Ředitelka školy nechává učitelkám velký prostor pro její vlastní tvůrčí přístup k práci a k dětem. Učitelky spolurozhodují v zásadních otázkách ŠVP.</w:t>
      </w:r>
    </w:p>
    <w:p w:rsidR="00A72844" w:rsidRPr="007D11C0" w:rsidRDefault="00A72844" w:rsidP="00931E92">
      <w:pPr>
        <w:pStyle w:val="Zhlav"/>
        <w:numPr>
          <w:ilvl w:val="0"/>
          <w:numId w:val="7"/>
        </w:numPr>
        <w:spacing w:after="0" w:line="240" w:lineRule="auto"/>
        <w:ind w:left="714" w:hanging="357"/>
        <w:jc w:val="both"/>
      </w:pPr>
      <w:r w:rsidRPr="007D11C0">
        <w:t>Ředitelka respektuje názory a náměty spolupracovníků, ponechává jim dostatek pravomocí.</w:t>
      </w:r>
    </w:p>
    <w:p w:rsidR="00A72844" w:rsidRPr="007D11C0" w:rsidRDefault="00A72844" w:rsidP="00931E92">
      <w:pPr>
        <w:pStyle w:val="Zhlav"/>
        <w:numPr>
          <w:ilvl w:val="0"/>
          <w:numId w:val="7"/>
        </w:numPr>
        <w:spacing w:after="0" w:line="240" w:lineRule="auto"/>
        <w:ind w:left="714" w:hanging="357"/>
        <w:jc w:val="both"/>
      </w:pPr>
      <w:r w:rsidRPr="007D11C0">
        <w:t>Pedagogické rady</w:t>
      </w:r>
      <w:r w:rsidR="00D32603" w:rsidRPr="007D11C0">
        <w:t xml:space="preserve"> a provozní porady</w:t>
      </w:r>
      <w:r w:rsidRPr="007D11C0">
        <w:t xml:space="preserve"> se konají podle potřeby školy.</w:t>
      </w:r>
    </w:p>
    <w:p w:rsidR="00A72844" w:rsidRDefault="00A72844" w:rsidP="00931E92">
      <w:pPr>
        <w:pStyle w:val="Zhlav"/>
        <w:numPr>
          <w:ilvl w:val="0"/>
          <w:numId w:val="7"/>
        </w:numPr>
        <w:spacing w:after="0" w:line="240" w:lineRule="auto"/>
        <w:ind w:left="714" w:hanging="357"/>
        <w:jc w:val="both"/>
      </w:pPr>
      <w:r w:rsidRPr="007D11C0">
        <w:t>MŠ spolupracuje se zřizovatelem a dalšími orgány státní správy a samosprávy a dalšími institucemi (</w:t>
      </w:r>
      <w:r w:rsidR="003B742F">
        <w:t xml:space="preserve">2. MŠ Pomezí, </w:t>
      </w:r>
      <w:r w:rsidRPr="007D11C0">
        <w:t xml:space="preserve">Základní školou </w:t>
      </w:r>
      <w:r w:rsidR="004D1249">
        <w:t>Pomezí</w:t>
      </w:r>
      <w:r w:rsidRPr="007D11C0">
        <w:t xml:space="preserve">, Obecním úřadem </w:t>
      </w:r>
      <w:r w:rsidR="004D1249">
        <w:t>Pomezí</w:t>
      </w:r>
      <w:r w:rsidRPr="007D11C0">
        <w:t xml:space="preserve">, Policií ČR, ekologickým sdružením Skřítek Polička, místním hasičským sborem, místním mysliveckým sborem, divadlem </w:t>
      </w:r>
      <w:proofErr w:type="spellStart"/>
      <w:r w:rsidRPr="007D11C0">
        <w:t>JóJo</w:t>
      </w:r>
      <w:proofErr w:type="spellEnd"/>
      <w:r w:rsidRPr="007D11C0">
        <w:t>, místní knihovnou,</w:t>
      </w:r>
      <w:r w:rsidR="004D1249">
        <w:t xml:space="preserve"> Mozaika Polička, knihovna Polička</w:t>
      </w:r>
      <w:r w:rsidR="003B742F">
        <w:t>, ZUŠ Bohuslava Martinů Polička, bazén Polička, SPC Polička a PPP Svitavy</w:t>
      </w:r>
      <w:r w:rsidRPr="007D11C0">
        <w:t xml:space="preserve"> …)</w:t>
      </w:r>
    </w:p>
    <w:p w:rsidR="004D1249" w:rsidRDefault="004D1249" w:rsidP="00931E92">
      <w:pPr>
        <w:pStyle w:val="Zhlav"/>
        <w:numPr>
          <w:ilvl w:val="0"/>
          <w:numId w:val="7"/>
        </w:numPr>
        <w:spacing w:after="0" w:line="240" w:lineRule="auto"/>
        <w:ind w:left="714" w:hanging="357"/>
        <w:jc w:val="both"/>
      </w:pPr>
      <w:r>
        <w:t>K předávání informací mezi pracovnicemi MŠ slouží denní osobní kontakt a emailová komunikace.</w:t>
      </w:r>
    </w:p>
    <w:p w:rsidR="004D1249" w:rsidRDefault="004D1249" w:rsidP="00931E92">
      <w:pPr>
        <w:pStyle w:val="Zhlav"/>
        <w:numPr>
          <w:ilvl w:val="0"/>
          <w:numId w:val="7"/>
        </w:numPr>
        <w:spacing w:after="0" w:line="240" w:lineRule="auto"/>
        <w:ind w:left="714" w:hanging="357"/>
        <w:jc w:val="both"/>
      </w:pPr>
      <w:r>
        <w:t>Rodičům jsou informace předávány při osobním kontaktu, emailovou komunikací (měsíční plán akcí) a informacemi z týdenního plánu na nástěnce v</w:t>
      </w:r>
      <w:r w:rsidR="003B742F">
        <w:t>e vestibulu a šatně.</w:t>
      </w:r>
    </w:p>
    <w:p w:rsidR="003B742F" w:rsidRPr="007D11C0" w:rsidRDefault="00AE0297" w:rsidP="00931E92">
      <w:pPr>
        <w:pStyle w:val="Zhlav"/>
        <w:numPr>
          <w:ilvl w:val="0"/>
          <w:numId w:val="7"/>
        </w:numPr>
        <w:spacing w:after="0" w:line="240" w:lineRule="auto"/>
        <w:ind w:left="714" w:hanging="357"/>
        <w:jc w:val="both"/>
      </w:pPr>
      <w:r>
        <w:rPr>
          <w:noProof/>
        </w:rPr>
        <w:drawing>
          <wp:anchor distT="0" distB="0" distL="114300" distR="114300" simplePos="0" relativeHeight="251691008" behindDoc="1" locked="0" layoutInCell="1" allowOverlap="1" wp14:anchorId="668A31D9" wp14:editId="5EA74CDD">
            <wp:simplePos x="0" y="0"/>
            <wp:positionH relativeFrom="column">
              <wp:posOffset>5952490</wp:posOffset>
            </wp:positionH>
            <wp:positionV relativeFrom="paragraph">
              <wp:posOffset>8890</wp:posOffset>
            </wp:positionV>
            <wp:extent cx="501650" cy="2796540"/>
            <wp:effectExtent l="0" t="0" r="0" b="3810"/>
            <wp:wrapTight wrapText="bothSides">
              <wp:wrapPolygon edited="0">
                <wp:start x="0" y="0"/>
                <wp:lineTo x="0" y="21482"/>
                <wp:lineTo x="20506" y="21482"/>
                <wp:lineTo x="20506" y="0"/>
                <wp:lineTo x="0" y="0"/>
              </wp:wrapPolygon>
            </wp:wrapTight>
            <wp:docPr id="18"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01650" cy="2796540"/>
                    </a:xfrm>
                    <a:prstGeom prst="rect">
                      <a:avLst/>
                    </a:prstGeom>
                  </pic:spPr>
                </pic:pic>
              </a:graphicData>
            </a:graphic>
            <wp14:sizeRelH relativeFrom="margin">
              <wp14:pctWidth>0</wp14:pctWidth>
            </wp14:sizeRelH>
            <wp14:sizeRelV relativeFrom="margin">
              <wp14:pctHeight>0</wp14:pctHeight>
            </wp14:sizeRelV>
          </wp:anchor>
        </w:drawing>
      </w:r>
      <w:r w:rsidR="003B742F">
        <w:t>Veřejnost je o činnosti školy informována v příspěvcích ve Zpravodaji obci Pomezí.</w:t>
      </w:r>
    </w:p>
    <w:p w:rsidR="004D1249" w:rsidRDefault="00406119" w:rsidP="00340D80">
      <w:pPr>
        <w:spacing w:after="0" w:line="240" w:lineRule="auto"/>
        <w:ind w:left="360"/>
        <w:jc w:val="both"/>
      </w:pPr>
      <w:r w:rsidRPr="007D11C0">
        <w:tab/>
      </w:r>
      <w:r w:rsidRPr="007D11C0">
        <w:tab/>
      </w:r>
    </w:p>
    <w:p w:rsidR="004D1249" w:rsidRDefault="004D1249" w:rsidP="00340D80">
      <w:pPr>
        <w:spacing w:after="0" w:line="240" w:lineRule="auto"/>
        <w:ind w:left="360"/>
        <w:jc w:val="both"/>
        <w:rPr>
          <w:i/>
        </w:rPr>
      </w:pPr>
    </w:p>
    <w:p w:rsidR="00406119" w:rsidRPr="007D11C0" w:rsidRDefault="00406119" w:rsidP="004D1249">
      <w:pPr>
        <w:spacing w:after="0" w:line="240" w:lineRule="auto"/>
        <w:ind w:left="1068" w:firstLine="348"/>
        <w:jc w:val="center"/>
        <w:rPr>
          <w:rFonts w:eastAsia="TimesNewRoman" w:cs="TimesNewRoman"/>
          <w:i/>
          <w:color w:val="000000"/>
        </w:rPr>
      </w:pPr>
      <w:r w:rsidRPr="007D11C0">
        <w:rPr>
          <w:i/>
        </w:rPr>
        <w:t>Nadále upevňovat úzkou spolupráci mezi všemi zaměstnanci.</w:t>
      </w:r>
    </w:p>
    <w:p w:rsidR="00406119" w:rsidRDefault="00406119" w:rsidP="004D1249">
      <w:pPr>
        <w:pStyle w:val="Zhlav"/>
        <w:spacing w:after="0" w:line="240" w:lineRule="auto"/>
        <w:ind w:left="709" w:firstLine="709"/>
        <w:jc w:val="center"/>
        <w:rPr>
          <w:rFonts w:eastAsia="TimesNewRoman" w:cs="TimesNewRoman"/>
          <w:i/>
          <w:color w:val="000000"/>
        </w:rPr>
      </w:pPr>
      <w:r w:rsidRPr="007D11C0">
        <w:rPr>
          <w:rFonts w:eastAsia="TimesNewRoman" w:cs="TimesNewRoman"/>
          <w:i/>
          <w:color w:val="000000"/>
        </w:rPr>
        <w:t>Poskytovat co největší prostor k seberealizaci.</w:t>
      </w:r>
      <w:r w:rsidR="00381B4D">
        <w:rPr>
          <w:rFonts w:eastAsia="TimesNewRoman" w:cs="TimesNewRoman"/>
          <w:i/>
          <w:color w:val="000000"/>
        </w:rPr>
        <w:t xml:space="preserve"> </w:t>
      </w:r>
      <w:r w:rsidR="00770743">
        <w:rPr>
          <w:rFonts w:eastAsia="TimesNewRoman" w:cs="TimesNewRoman"/>
          <w:i/>
          <w:color w:val="000000"/>
        </w:rPr>
        <w:t>Zřízení webových stránek MŠ – využití pro komunikaci s rodiči a širší veřejností.</w:t>
      </w:r>
    </w:p>
    <w:p w:rsidR="003B742F" w:rsidRDefault="003B742F" w:rsidP="004D1249">
      <w:pPr>
        <w:pStyle w:val="Zhlav"/>
        <w:spacing w:after="0" w:line="240" w:lineRule="auto"/>
        <w:ind w:left="709" w:firstLine="709"/>
        <w:jc w:val="center"/>
        <w:rPr>
          <w:i/>
        </w:rPr>
      </w:pPr>
    </w:p>
    <w:p w:rsidR="003B742F" w:rsidRDefault="003B742F" w:rsidP="004D1249">
      <w:pPr>
        <w:pStyle w:val="Zhlav"/>
        <w:spacing w:after="0" w:line="240" w:lineRule="auto"/>
        <w:ind w:left="709" w:firstLine="709"/>
        <w:jc w:val="center"/>
        <w:rPr>
          <w:i/>
        </w:rPr>
      </w:pPr>
    </w:p>
    <w:p w:rsidR="003B742F" w:rsidRDefault="003B742F" w:rsidP="004D1249">
      <w:pPr>
        <w:pStyle w:val="Zhlav"/>
        <w:spacing w:after="0" w:line="240" w:lineRule="auto"/>
        <w:ind w:left="709" w:firstLine="709"/>
        <w:jc w:val="center"/>
        <w:rPr>
          <w:i/>
        </w:rPr>
      </w:pPr>
    </w:p>
    <w:p w:rsidR="003B742F" w:rsidRDefault="003B742F" w:rsidP="004D1249">
      <w:pPr>
        <w:pStyle w:val="Zhlav"/>
        <w:spacing w:after="0" w:line="240" w:lineRule="auto"/>
        <w:ind w:left="709" w:firstLine="709"/>
        <w:jc w:val="center"/>
        <w:rPr>
          <w:i/>
        </w:rPr>
      </w:pPr>
    </w:p>
    <w:p w:rsidR="003B742F" w:rsidRDefault="003B742F" w:rsidP="004D1249">
      <w:pPr>
        <w:pStyle w:val="Zhlav"/>
        <w:spacing w:after="0" w:line="240" w:lineRule="auto"/>
        <w:ind w:left="709" w:firstLine="709"/>
        <w:jc w:val="center"/>
        <w:rPr>
          <w:i/>
        </w:rPr>
      </w:pPr>
    </w:p>
    <w:p w:rsidR="003B742F" w:rsidRDefault="003B742F" w:rsidP="004D1249">
      <w:pPr>
        <w:pStyle w:val="Zhlav"/>
        <w:spacing w:after="0" w:line="240" w:lineRule="auto"/>
        <w:ind w:left="709" w:firstLine="709"/>
        <w:jc w:val="center"/>
        <w:rPr>
          <w:i/>
        </w:rPr>
      </w:pPr>
    </w:p>
    <w:p w:rsidR="003B742F" w:rsidRDefault="003B742F" w:rsidP="00375E79">
      <w:pPr>
        <w:pStyle w:val="Zhlav"/>
        <w:spacing w:after="0" w:line="240" w:lineRule="auto"/>
        <w:rPr>
          <w:i/>
        </w:rPr>
      </w:pPr>
    </w:p>
    <w:p w:rsidR="00375E79" w:rsidRDefault="00375E79" w:rsidP="00375E79">
      <w:pPr>
        <w:pStyle w:val="Zhlav"/>
        <w:spacing w:after="0" w:line="240" w:lineRule="auto"/>
        <w:rPr>
          <w:i/>
        </w:rPr>
      </w:pPr>
    </w:p>
    <w:p w:rsidR="00375E79" w:rsidRPr="007D11C0" w:rsidRDefault="00375E79" w:rsidP="00375E79">
      <w:pPr>
        <w:pStyle w:val="Zhlav"/>
        <w:spacing w:after="0" w:line="240" w:lineRule="auto"/>
        <w:rPr>
          <w:i/>
        </w:rPr>
      </w:pPr>
    </w:p>
    <w:p w:rsidR="00A72844" w:rsidRPr="007D11C0" w:rsidRDefault="00A72844" w:rsidP="00A72844">
      <w:pPr>
        <w:pStyle w:val="Zhlav"/>
        <w:spacing w:after="0" w:line="240" w:lineRule="auto"/>
        <w:jc w:val="both"/>
      </w:pPr>
    </w:p>
    <w:p w:rsidR="00A72844" w:rsidRPr="007D11C0" w:rsidRDefault="00A72844" w:rsidP="00A72844">
      <w:pPr>
        <w:pStyle w:val="Zhlav"/>
        <w:spacing w:after="0" w:line="240" w:lineRule="auto"/>
        <w:jc w:val="both"/>
      </w:pPr>
    </w:p>
    <w:p w:rsidR="00A72844" w:rsidRPr="007D11C0" w:rsidRDefault="00A72844" w:rsidP="00A72844">
      <w:pPr>
        <w:pStyle w:val="Zhlav"/>
        <w:tabs>
          <w:tab w:val="left" w:pos="708"/>
        </w:tabs>
        <w:spacing w:after="120" w:line="240" w:lineRule="auto"/>
        <w:jc w:val="both"/>
        <w:rPr>
          <w:sz w:val="24"/>
          <w:szCs w:val="24"/>
        </w:rPr>
      </w:pPr>
      <w:r w:rsidRPr="007D11C0">
        <w:rPr>
          <w:b/>
          <w:sz w:val="24"/>
          <w:szCs w:val="24"/>
        </w:rPr>
        <w:t>3.6 Personální a pedagogické zajištění:</w:t>
      </w:r>
      <w:r w:rsidRPr="007D11C0">
        <w:rPr>
          <w:sz w:val="24"/>
          <w:szCs w:val="24"/>
        </w:rPr>
        <w:t xml:space="preserve"> </w:t>
      </w:r>
    </w:p>
    <w:p w:rsidR="003B742F" w:rsidRDefault="003B742F" w:rsidP="003B742F">
      <w:pPr>
        <w:spacing w:after="0" w:line="240" w:lineRule="auto"/>
        <w:jc w:val="both"/>
      </w:pPr>
      <w:r>
        <w:t xml:space="preserve">     Personální a pedagogické obsazení školy:</w:t>
      </w:r>
    </w:p>
    <w:p w:rsidR="003B742F" w:rsidRDefault="003B742F" w:rsidP="003B742F">
      <w:pPr>
        <w:spacing w:after="0" w:line="240" w:lineRule="auto"/>
        <w:jc w:val="both"/>
      </w:pPr>
      <w:r>
        <w:tab/>
        <w:t xml:space="preserve">Šárka Kašová </w:t>
      </w:r>
      <w:proofErr w:type="spellStart"/>
      <w:r>
        <w:t>DiS</w:t>
      </w:r>
      <w:proofErr w:type="spellEnd"/>
      <w:r>
        <w:t>.</w:t>
      </w:r>
      <w:r>
        <w:tab/>
      </w:r>
      <w:r>
        <w:tab/>
        <w:t>ředitelka školy</w:t>
      </w:r>
      <w:r>
        <w:tab/>
      </w:r>
      <w:r>
        <w:tab/>
        <w:t>plný úvazek</w:t>
      </w:r>
    </w:p>
    <w:p w:rsidR="003B742F" w:rsidRDefault="003B742F" w:rsidP="003B742F">
      <w:pPr>
        <w:spacing w:after="0" w:line="240" w:lineRule="auto"/>
        <w:jc w:val="both"/>
      </w:pPr>
      <w:r>
        <w:tab/>
        <w:t xml:space="preserve">Šárka Navrátilová </w:t>
      </w:r>
      <w:proofErr w:type="spellStart"/>
      <w:r>
        <w:t>DiS</w:t>
      </w:r>
      <w:proofErr w:type="spellEnd"/>
      <w:r>
        <w:t>.</w:t>
      </w:r>
      <w:r>
        <w:tab/>
      </w:r>
      <w:r>
        <w:tab/>
        <w:t>učitelka</w:t>
      </w:r>
      <w:r>
        <w:tab/>
      </w:r>
      <w:r>
        <w:tab/>
      </w:r>
      <w:r>
        <w:tab/>
        <w:t>plný úvazek</w:t>
      </w:r>
    </w:p>
    <w:p w:rsidR="003B742F" w:rsidRDefault="003B742F" w:rsidP="003B742F">
      <w:pPr>
        <w:spacing w:after="0" w:line="240" w:lineRule="auto"/>
        <w:jc w:val="both"/>
      </w:pPr>
      <w:r>
        <w:tab/>
      </w:r>
      <w:r w:rsidR="00345824">
        <w:t>Gabriela Sauerová</w:t>
      </w:r>
      <w:r>
        <w:tab/>
      </w:r>
      <w:r>
        <w:tab/>
        <w:t>školnice</w:t>
      </w:r>
      <w:r>
        <w:tab/>
      </w:r>
      <w:r>
        <w:tab/>
        <w:t>0,75 úvazek</w:t>
      </w:r>
    </w:p>
    <w:p w:rsidR="003B742F" w:rsidRDefault="003B742F" w:rsidP="003B742F">
      <w:pPr>
        <w:spacing w:after="0" w:line="240" w:lineRule="auto"/>
        <w:jc w:val="both"/>
      </w:pPr>
    </w:p>
    <w:p w:rsidR="00A72844" w:rsidRPr="007D11C0" w:rsidRDefault="00A72844" w:rsidP="00931E92">
      <w:pPr>
        <w:numPr>
          <w:ilvl w:val="0"/>
          <w:numId w:val="8"/>
        </w:numPr>
        <w:spacing w:after="0" w:line="240" w:lineRule="auto"/>
        <w:ind w:left="714" w:hanging="357"/>
        <w:jc w:val="both"/>
      </w:pPr>
      <w:r w:rsidRPr="007D11C0">
        <w:t>Všichni pedagogičtí pracovníci naší mateřské školy mají předepsanou odbornou a pedagogickou způsobilost.</w:t>
      </w:r>
    </w:p>
    <w:p w:rsidR="00A72844" w:rsidRPr="007D11C0" w:rsidRDefault="00A72844" w:rsidP="00931E92">
      <w:pPr>
        <w:numPr>
          <w:ilvl w:val="0"/>
          <w:numId w:val="8"/>
        </w:numPr>
        <w:spacing w:after="0" w:line="240" w:lineRule="auto"/>
        <w:ind w:left="714" w:hanging="357"/>
        <w:jc w:val="both"/>
      </w:pPr>
      <w:r w:rsidRPr="007D11C0">
        <w:t>Dál se sebevzdělávají.</w:t>
      </w:r>
    </w:p>
    <w:p w:rsidR="00A72844" w:rsidRPr="007D11C0" w:rsidRDefault="00A72844" w:rsidP="00931E92">
      <w:pPr>
        <w:numPr>
          <w:ilvl w:val="0"/>
          <w:numId w:val="8"/>
        </w:numPr>
        <w:spacing w:after="0" w:line="240" w:lineRule="auto"/>
        <w:ind w:left="714" w:hanging="357"/>
        <w:jc w:val="both"/>
      </w:pPr>
      <w:r w:rsidRPr="007D11C0">
        <w:t>Rozpis služeb zajišťuje pedagogickou péči. Je možno ho operativně přizpůsobit.</w:t>
      </w:r>
    </w:p>
    <w:p w:rsidR="00A72844" w:rsidRPr="007D11C0" w:rsidRDefault="00A72844" w:rsidP="00931E92">
      <w:pPr>
        <w:numPr>
          <w:ilvl w:val="0"/>
          <w:numId w:val="8"/>
        </w:numPr>
        <w:spacing w:after="0" w:line="240" w:lineRule="auto"/>
        <w:ind w:left="714" w:hanging="357"/>
        <w:jc w:val="both"/>
      </w:pPr>
      <w:r w:rsidRPr="007D11C0">
        <w:t xml:space="preserve">Snažíme se pracovat v souladu s pedagogickými a metodickými zásadami zajišťujícími rozvoj výchovy a vzdělání předškolních dětí. </w:t>
      </w:r>
    </w:p>
    <w:p w:rsidR="00A72844" w:rsidRPr="007D11C0" w:rsidRDefault="00375E79" w:rsidP="00931E92">
      <w:pPr>
        <w:numPr>
          <w:ilvl w:val="0"/>
          <w:numId w:val="8"/>
        </w:numPr>
        <w:spacing w:after="0" w:line="240" w:lineRule="auto"/>
        <w:ind w:left="714" w:hanging="357"/>
        <w:jc w:val="both"/>
      </w:pPr>
      <w:r>
        <w:rPr>
          <w:noProof/>
        </w:rPr>
        <w:drawing>
          <wp:anchor distT="0" distB="0" distL="114300" distR="114300" simplePos="0" relativeHeight="251684864" behindDoc="1" locked="0" layoutInCell="1" allowOverlap="1" wp14:anchorId="1464CBD8" wp14:editId="79ECD357">
            <wp:simplePos x="0" y="0"/>
            <wp:positionH relativeFrom="column">
              <wp:posOffset>5934075</wp:posOffset>
            </wp:positionH>
            <wp:positionV relativeFrom="paragraph">
              <wp:posOffset>181423</wp:posOffset>
            </wp:positionV>
            <wp:extent cx="501650" cy="2473960"/>
            <wp:effectExtent l="0" t="0" r="0" b="2540"/>
            <wp:wrapTight wrapText="bothSides">
              <wp:wrapPolygon edited="0">
                <wp:start x="0" y="0"/>
                <wp:lineTo x="0" y="21456"/>
                <wp:lineTo x="20506" y="21456"/>
                <wp:lineTo x="20506" y="0"/>
                <wp:lineTo x="0" y="0"/>
              </wp:wrapPolygon>
            </wp:wrapTight>
            <wp:docPr id="13"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01650" cy="2473960"/>
                    </a:xfrm>
                    <a:prstGeom prst="rect">
                      <a:avLst/>
                    </a:prstGeom>
                  </pic:spPr>
                </pic:pic>
              </a:graphicData>
            </a:graphic>
            <wp14:sizeRelH relativeFrom="margin">
              <wp14:pctWidth>0</wp14:pctWidth>
            </wp14:sizeRelH>
            <wp14:sizeRelV relativeFrom="margin">
              <wp14:pctHeight>0</wp14:pctHeight>
            </wp14:sizeRelV>
          </wp:anchor>
        </w:drawing>
      </w:r>
      <w:r w:rsidR="00A72844" w:rsidRPr="007D11C0">
        <w:t>Učitelky i zaměstnanci zachovávají etická i společenská pravidla.</w:t>
      </w:r>
    </w:p>
    <w:p w:rsidR="00A72844" w:rsidRPr="007D11C0" w:rsidRDefault="00A72844" w:rsidP="00931E92">
      <w:pPr>
        <w:numPr>
          <w:ilvl w:val="0"/>
          <w:numId w:val="8"/>
        </w:numPr>
        <w:spacing w:after="0" w:line="240" w:lineRule="auto"/>
        <w:ind w:left="714" w:hanging="357"/>
        <w:jc w:val="both"/>
      </w:pPr>
      <w:r w:rsidRPr="007D11C0">
        <w:t>Zaměstnanci plní své povinnosti. K dětem přistupují citlivě a klidně.</w:t>
      </w:r>
    </w:p>
    <w:p w:rsidR="00A72844" w:rsidRPr="007D11C0" w:rsidRDefault="00A72844" w:rsidP="00931E92">
      <w:pPr>
        <w:numPr>
          <w:ilvl w:val="0"/>
          <w:numId w:val="8"/>
        </w:numPr>
        <w:spacing w:after="0" w:line="240" w:lineRule="auto"/>
        <w:ind w:left="714" w:hanging="357"/>
        <w:jc w:val="both"/>
      </w:pPr>
      <w:r w:rsidRPr="007D11C0">
        <w:t>Chráníme soukromí rodiny a zachováváme patřičnou mlčenlivost o jejich vnitřních záležitostech.</w:t>
      </w:r>
    </w:p>
    <w:p w:rsidR="00A72844" w:rsidRPr="007D11C0" w:rsidRDefault="00A72844" w:rsidP="00931E92">
      <w:pPr>
        <w:numPr>
          <w:ilvl w:val="0"/>
          <w:numId w:val="8"/>
        </w:numPr>
        <w:spacing w:after="0" w:line="240" w:lineRule="auto"/>
        <w:ind w:left="714" w:hanging="357"/>
        <w:jc w:val="both"/>
      </w:pPr>
      <w:r w:rsidRPr="007D11C0">
        <w:t>Specializované služby jsou zajišťovány příslušnými odborníky.</w:t>
      </w:r>
    </w:p>
    <w:p w:rsidR="003B742F" w:rsidRDefault="003B742F" w:rsidP="0086491E">
      <w:pPr>
        <w:spacing w:after="0" w:line="240" w:lineRule="auto"/>
        <w:ind w:left="1416"/>
        <w:jc w:val="both"/>
        <w:rPr>
          <w:i/>
        </w:rPr>
      </w:pPr>
    </w:p>
    <w:p w:rsidR="003B742F" w:rsidRDefault="003B742F" w:rsidP="003B742F">
      <w:pPr>
        <w:spacing w:after="0" w:line="240" w:lineRule="auto"/>
        <w:ind w:left="1416"/>
        <w:jc w:val="center"/>
        <w:rPr>
          <w:i/>
        </w:rPr>
      </w:pPr>
    </w:p>
    <w:p w:rsidR="0086491E" w:rsidRPr="007D11C0" w:rsidRDefault="0086491E" w:rsidP="003B742F">
      <w:pPr>
        <w:spacing w:after="0" w:line="240" w:lineRule="auto"/>
        <w:ind w:left="1416"/>
        <w:jc w:val="center"/>
        <w:rPr>
          <w:i/>
        </w:rPr>
      </w:pPr>
      <w:r w:rsidRPr="007D11C0">
        <w:rPr>
          <w:i/>
        </w:rPr>
        <w:t>Vzhledem k tomu, že jsou na třídě pouze dvě pedagogické pracovnice, nabídek k DVPP se využívalo jen omezeně. Více navštěvovat semináře DVPP – obě učitelky. Snažit se udržet příznivé klima ve třídě.</w:t>
      </w:r>
    </w:p>
    <w:p w:rsidR="00A72844" w:rsidRPr="007D11C0" w:rsidRDefault="00A72844" w:rsidP="00A72844">
      <w:pPr>
        <w:spacing w:after="0" w:line="240" w:lineRule="auto"/>
        <w:jc w:val="both"/>
      </w:pPr>
    </w:p>
    <w:p w:rsidR="00A72844" w:rsidRPr="007D11C0" w:rsidRDefault="00375E79" w:rsidP="00A72844">
      <w:pPr>
        <w:spacing w:after="0" w:line="240" w:lineRule="auto"/>
        <w:ind w:left="1080"/>
        <w:jc w:val="both"/>
      </w:pPr>
      <w:r>
        <w:rPr>
          <w:noProof/>
        </w:rPr>
        <w:drawing>
          <wp:anchor distT="0" distB="0" distL="114300" distR="114300" simplePos="0" relativeHeight="251686912" behindDoc="1" locked="0" layoutInCell="1" allowOverlap="1" wp14:anchorId="75FF56B6" wp14:editId="5FAE7123">
            <wp:simplePos x="0" y="0"/>
            <wp:positionH relativeFrom="column">
              <wp:posOffset>4428490</wp:posOffset>
            </wp:positionH>
            <wp:positionV relativeFrom="paragraph">
              <wp:posOffset>80271</wp:posOffset>
            </wp:positionV>
            <wp:extent cx="1416050" cy="1039495"/>
            <wp:effectExtent l="0" t="0" r="0" b="8255"/>
            <wp:wrapTight wrapText="bothSides">
              <wp:wrapPolygon edited="0">
                <wp:start x="0" y="0"/>
                <wp:lineTo x="0" y="21376"/>
                <wp:lineTo x="21213" y="21376"/>
                <wp:lineTo x="21213" y="0"/>
                <wp:lineTo x="0" y="0"/>
              </wp:wrapPolygon>
            </wp:wrapTight>
            <wp:docPr id="16"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416050" cy="1039495"/>
                    </a:xfrm>
                    <a:prstGeom prst="rect">
                      <a:avLst/>
                    </a:prstGeom>
                  </pic:spPr>
                </pic:pic>
              </a:graphicData>
            </a:graphic>
            <wp14:sizeRelH relativeFrom="margin">
              <wp14:pctWidth>0</wp14:pctWidth>
            </wp14:sizeRelH>
            <wp14:sizeRelV relativeFrom="margin">
              <wp14:pctHeight>0</wp14:pctHeight>
            </wp14:sizeRelV>
          </wp:anchor>
        </w:drawing>
      </w:r>
    </w:p>
    <w:p w:rsidR="009C1720" w:rsidRPr="007D11C0" w:rsidRDefault="009C1720">
      <w:pPr>
        <w:suppressAutoHyphens w:val="0"/>
        <w:spacing w:after="160" w:line="259" w:lineRule="auto"/>
        <w:rPr>
          <w:rFonts w:eastAsia="Times New Roman"/>
          <w:b/>
          <w:bCs/>
          <w:sz w:val="24"/>
          <w:szCs w:val="24"/>
        </w:rPr>
      </w:pPr>
      <w:r w:rsidRPr="007D11C0">
        <w:rPr>
          <w:sz w:val="24"/>
          <w:szCs w:val="24"/>
        </w:rPr>
        <w:br w:type="page"/>
      </w:r>
    </w:p>
    <w:p w:rsidR="00A72844" w:rsidRPr="007D11C0" w:rsidRDefault="00A72844" w:rsidP="00A72844">
      <w:pPr>
        <w:pStyle w:val="Normlncalibri"/>
        <w:spacing w:after="120"/>
        <w:rPr>
          <w:color w:val="auto"/>
          <w:sz w:val="16"/>
          <w:szCs w:val="16"/>
        </w:rPr>
      </w:pPr>
      <w:r w:rsidRPr="007D11C0">
        <w:rPr>
          <w:color w:val="auto"/>
          <w:sz w:val="24"/>
          <w:szCs w:val="24"/>
          <w:u w:val="none"/>
        </w:rPr>
        <w:lastRenderedPageBreak/>
        <w:t>3.7</w:t>
      </w:r>
      <w:r w:rsidRPr="007D11C0">
        <w:rPr>
          <w:b w:val="0"/>
          <w:color w:val="auto"/>
          <w:sz w:val="24"/>
          <w:szCs w:val="24"/>
          <w:u w:val="none"/>
        </w:rPr>
        <w:t xml:space="preserve"> </w:t>
      </w:r>
      <w:r w:rsidRPr="007D11C0">
        <w:rPr>
          <w:color w:val="auto"/>
          <w:sz w:val="24"/>
          <w:szCs w:val="24"/>
          <w:u w:val="none"/>
        </w:rPr>
        <w:t>Spoluúčast rodičů:</w:t>
      </w:r>
    </w:p>
    <w:p w:rsidR="00A72844" w:rsidRPr="007D11C0" w:rsidRDefault="00A72844" w:rsidP="00931E92">
      <w:pPr>
        <w:pStyle w:val="Vchoz"/>
        <w:numPr>
          <w:ilvl w:val="0"/>
          <w:numId w:val="9"/>
        </w:numPr>
        <w:jc w:val="both"/>
        <w:rPr>
          <w:rFonts w:ascii="Calibri" w:hAnsi="Calibri" w:cs="Calibri"/>
          <w:sz w:val="22"/>
          <w:szCs w:val="22"/>
        </w:rPr>
      </w:pPr>
      <w:r w:rsidRPr="007D11C0">
        <w:rPr>
          <w:rFonts w:ascii="Calibri" w:hAnsi="Calibri" w:cs="Calibri"/>
          <w:sz w:val="22"/>
          <w:szCs w:val="22"/>
        </w:rPr>
        <w:t>Našim cílem je maximální otevřenost a spolupráce, vytvoření partnerských vztahů mezi školu a rodiči.</w:t>
      </w:r>
    </w:p>
    <w:p w:rsidR="00A72844" w:rsidRPr="007D11C0" w:rsidRDefault="00A72844" w:rsidP="00931E92">
      <w:pPr>
        <w:pStyle w:val="Vchoz"/>
        <w:numPr>
          <w:ilvl w:val="0"/>
          <w:numId w:val="9"/>
        </w:numPr>
        <w:jc w:val="both"/>
        <w:rPr>
          <w:rFonts w:ascii="Calibri" w:hAnsi="Calibri" w:cs="Calibri"/>
          <w:sz w:val="22"/>
          <w:szCs w:val="22"/>
        </w:rPr>
      </w:pPr>
      <w:r w:rsidRPr="007D11C0">
        <w:rPr>
          <w:rFonts w:ascii="Calibri" w:hAnsi="Calibri" w:cs="Calibri"/>
          <w:sz w:val="22"/>
          <w:szCs w:val="22"/>
        </w:rPr>
        <w:t xml:space="preserve">Učitelky jsou s rodiči v denním kontaktu a dle zájmu rodičů poskytují informace o dění ve školce a o pokrocích dítěte v jednotlivých činnostech. </w:t>
      </w:r>
    </w:p>
    <w:p w:rsidR="00A72844" w:rsidRPr="007D11C0" w:rsidRDefault="00A72844" w:rsidP="00931E92">
      <w:pPr>
        <w:pStyle w:val="Vchoz"/>
        <w:numPr>
          <w:ilvl w:val="0"/>
          <w:numId w:val="9"/>
        </w:numPr>
        <w:jc w:val="both"/>
        <w:rPr>
          <w:rFonts w:ascii="Calibri" w:hAnsi="Calibri" w:cs="Calibri"/>
          <w:sz w:val="22"/>
          <w:szCs w:val="22"/>
        </w:rPr>
      </w:pPr>
      <w:r w:rsidRPr="007D11C0">
        <w:rPr>
          <w:rFonts w:ascii="Calibri" w:hAnsi="Calibri" w:cs="Calibri"/>
          <w:sz w:val="22"/>
          <w:szCs w:val="22"/>
        </w:rPr>
        <w:t>Domlouvají se s nimi, zcela diskrétně, na společném postupu při výchově a vzdělávání. Sledují konkrétní potřeby jednotlivých dětí – rodin a snaží se jim porozumět a vyhovět, aniž by zasahovaly do soukromí rodiny.</w:t>
      </w:r>
    </w:p>
    <w:p w:rsidR="00A72844" w:rsidRPr="007D11C0" w:rsidRDefault="00A72844" w:rsidP="00931E92">
      <w:pPr>
        <w:pStyle w:val="Vchoz"/>
        <w:numPr>
          <w:ilvl w:val="0"/>
          <w:numId w:val="9"/>
        </w:numPr>
        <w:jc w:val="both"/>
        <w:rPr>
          <w:rFonts w:ascii="Calibri" w:hAnsi="Calibri" w:cs="Calibri"/>
          <w:sz w:val="22"/>
          <w:szCs w:val="22"/>
        </w:rPr>
      </w:pPr>
      <w:r w:rsidRPr="007D11C0">
        <w:rPr>
          <w:rFonts w:ascii="Calibri" w:hAnsi="Calibri" w:cs="Calibri"/>
          <w:sz w:val="22"/>
          <w:szCs w:val="22"/>
        </w:rPr>
        <w:t xml:space="preserve">Rodiče se mohou účastnit programů a činností v MŠ. Jsou zváni na vybrané akce pořádané školou. O těchto akcích jsou včas informováni na </w:t>
      </w:r>
      <w:r w:rsidR="00CF1E61">
        <w:rPr>
          <w:rFonts w:ascii="Calibri" w:hAnsi="Calibri" w:cs="Calibri"/>
          <w:sz w:val="22"/>
          <w:szCs w:val="22"/>
        </w:rPr>
        <w:t>nástěnce</w:t>
      </w:r>
      <w:r w:rsidRPr="007D11C0">
        <w:rPr>
          <w:rFonts w:ascii="Calibri" w:hAnsi="Calibri" w:cs="Calibri"/>
          <w:sz w:val="22"/>
          <w:szCs w:val="22"/>
        </w:rPr>
        <w:t xml:space="preserve"> v</w:t>
      </w:r>
      <w:r w:rsidR="00CF1E61">
        <w:rPr>
          <w:rFonts w:ascii="Calibri" w:hAnsi="Calibri" w:cs="Calibri"/>
          <w:sz w:val="22"/>
          <w:szCs w:val="22"/>
        </w:rPr>
        <w:t> </w:t>
      </w:r>
      <w:r w:rsidRPr="007D11C0">
        <w:rPr>
          <w:rFonts w:ascii="Calibri" w:hAnsi="Calibri" w:cs="Calibri"/>
          <w:sz w:val="22"/>
          <w:szCs w:val="22"/>
        </w:rPr>
        <w:t>šatně</w:t>
      </w:r>
      <w:r w:rsidR="00CF1E61">
        <w:rPr>
          <w:rFonts w:ascii="Calibri" w:hAnsi="Calibri" w:cs="Calibri"/>
          <w:sz w:val="22"/>
          <w:szCs w:val="22"/>
        </w:rPr>
        <w:t>,</w:t>
      </w:r>
      <w:r w:rsidRPr="007D11C0">
        <w:rPr>
          <w:rFonts w:ascii="Calibri" w:hAnsi="Calibri" w:cs="Calibri"/>
          <w:sz w:val="22"/>
          <w:szCs w:val="22"/>
        </w:rPr>
        <w:t xml:space="preserve"> denním kontaktem</w:t>
      </w:r>
      <w:r w:rsidR="00CF1E61">
        <w:rPr>
          <w:rFonts w:ascii="Calibri" w:hAnsi="Calibri" w:cs="Calibri"/>
          <w:sz w:val="22"/>
          <w:szCs w:val="22"/>
        </w:rPr>
        <w:t xml:space="preserve"> a emailem</w:t>
      </w:r>
      <w:r w:rsidRPr="007D11C0">
        <w:rPr>
          <w:rFonts w:ascii="Calibri" w:hAnsi="Calibri" w:cs="Calibri"/>
          <w:sz w:val="22"/>
          <w:szCs w:val="22"/>
        </w:rPr>
        <w:t xml:space="preserve">. Někteří rodiče nabídky školy využívají. </w:t>
      </w:r>
    </w:p>
    <w:p w:rsidR="00A72844" w:rsidRPr="007D11C0" w:rsidRDefault="00A72844" w:rsidP="00931E92">
      <w:pPr>
        <w:pStyle w:val="Vchoz"/>
        <w:numPr>
          <w:ilvl w:val="0"/>
          <w:numId w:val="9"/>
        </w:numPr>
        <w:rPr>
          <w:rFonts w:ascii="Calibri" w:hAnsi="Calibri" w:cs="Calibri"/>
          <w:sz w:val="22"/>
          <w:szCs w:val="22"/>
        </w:rPr>
      </w:pPr>
      <w:r w:rsidRPr="007D11C0">
        <w:rPr>
          <w:rFonts w:ascii="Calibri" w:hAnsi="Calibri" w:cs="Calibri"/>
          <w:sz w:val="22"/>
          <w:szCs w:val="22"/>
        </w:rPr>
        <w:t xml:space="preserve">Někteří rodiče podporují školu sponzorskými dary a pomáhají </w:t>
      </w:r>
      <w:r w:rsidR="00CF1E61">
        <w:rPr>
          <w:rFonts w:ascii="Calibri" w:hAnsi="Calibri" w:cs="Calibri"/>
          <w:sz w:val="22"/>
          <w:szCs w:val="22"/>
        </w:rPr>
        <w:t>při opravě hraček.</w:t>
      </w:r>
    </w:p>
    <w:p w:rsidR="00A72844" w:rsidRPr="007D11C0" w:rsidRDefault="00A72844" w:rsidP="00931E92">
      <w:pPr>
        <w:pStyle w:val="Vchoz"/>
        <w:numPr>
          <w:ilvl w:val="0"/>
          <w:numId w:val="9"/>
        </w:numPr>
        <w:rPr>
          <w:rFonts w:ascii="Calibri" w:hAnsi="Calibri" w:cs="Calibri"/>
          <w:sz w:val="22"/>
          <w:szCs w:val="22"/>
        </w:rPr>
      </w:pPr>
      <w:r w:rsidRPr="007D11C0">
        <w:rPr>
          <w:rFonts w:ascii="Calibri" w:hAnsi="Calibri" w:cs="Calibri"/>
          <w:sz w:val="22"/>
          <w:szCs w:val="22"/>
        </w:rPr>
        <w:t xml:space="preserve">Pro rodiče pořádá škola na Vánoce a ke Dni matek besídku, </w:t>
      </w:r>
      <w:r w:rsidR="00CF1E61">
        <w:rPr>
          <w:rFonts w:ascii="Calibri" w:hAnsi="Calibri" w:cs="Calibri"/>
          <w:sz w:val="22"/>
          <w:szCs w:val="22"/>
        </w:rPr>
        <w:t>během roku nabízíme rodičům odpolední tvoření s dětmi.</w:t>
      </w:r>
    </w:p>
    <w:p w:rsidR="00A72844" w:rsidRPr="007D11C0" w:rsidRDefault="00A72844" w:rsidP="00931E92">
      <w:pPr>
        <w:pStyle w:val="Vchoz"/>
        <w:numPr>
          <w:ilvl w:val="0"/>
          <w:numId w:val="9"/>
        </w:numPr>
        <w:rPr>
          <w:rFonts w:ascii="Calibri" w:hAnsi="Calibri" w:cs="Calibri"/>
          <w:sz w:val="22"/>
          <w:szCs w:val="22"/>
        </w:rPr>
      </w:pPr>
      <w:r w:rsidRPr="007D11C0">
        <w:rPr>
          <w:rFonts w:ascii="Calibri" w:hAnsi="Calibri" w:cs="Calibri"/>
          <w:sz w:val="22"/>
          <w:szCs w:val="22"/>
        </w:rPr>
        <w:t>Pro rodiče budoucích prvňáčků se koná na závěr školního roku rozloučení dětí s MŠ s neformálním posezením s rodiči.</w:t>
      </w:r>
    </w:p>
    <w:p w:rsidR="00A72844" w:rsidRPr="007D11C0" w:rsidRDefault="00A72844" w:rsidP="00931E92">
      <w:pPr>
        <w:pStyle w:val="Vchoz"/>
        <w:numPr>
          <w:ilvl w:val="0"/>
          <w:numId w:val="9"/>
        </w:numPr>
        <w:jc w:val="both"/>
        <w:rPr>
          <w:rFonts w:ascii="Calibri" w:hAnsi="Calibri" w:cs="Calibri"/>
          <w:sz w:val="22"/>
          <w:szCs w:val="22"/>
        </w:rPr>
      </w:pPr>
      <w:r w:rsidRPr="007D11C0">
        <w:rPr>
          <w:rFonts w:ascii="Calibri" w:hAnsi="Calibri" w:cs="Calibri"/>
          <w:sz w:val="22"/>
          <w:szCs w:val="22"/>
        </w:rPr>
        <w:t>Naší společnou snahou je rozvíjet nadále tuto spolupráci.</w:t>
      </w:r>
    </w:p>
    <w:p w:rsidR="00CF1E61" w:rsidRDefault="00CF1E61" w:rsidP="00520D21">
      <w:pPr>
        <w:pStyle w:val="Default"/>
        <w:ind w:left="1416"/>
        <w:jc w:val="both"/>
        <w:rPr>
          <w:rFonts w:ascii="Calibri" w:hAnsi="Calibri" w:cs="Calibri"/>
          <w:i/>
          <w:sz w:val="22"/>
          <w:szCs w:val="22"/>
        </w:rPr>
      </w:pPr>
    </w:p>
    <w:p w:rsidR="00CF1E61" w:rsidRDefault="00CF1E61" w:rsidP="00CF1E61">
      <w:pPr>
        <w:pStyle w:val="Default"/>
        <w:ind w:left="1416"/>
        <w:jc w:val="center"/>
        <w:rPr>
          <w:rFonts w:ascii="Calibri" w:hAnsi="Calibri" w:cs="Calibri"/>
          <w:i/>
          <w:sz w:val="22"/>
          <w:szCs w:val="22"/>
        </w:rPr>
      </w:pPr>
      <w:r>
        <w:rPr>
          <w:rFonts w:ascii="Calibri" w:hAnsi="Calibri" w:cs="Calibri"/>
          <w:i/>
          <w:sz w:val="22"/>
          <w:szCs w:val="22"/>
        </w:rPr>
        <w:t>Nadále pokračovat v dobré spolupráci s rodiči.</w:t>
      </w:r>
    </w:p>
    <w:p w:rsidR="00520D21" w:rsidRPr="007D11C0" w:rsidRDefault="00520D21" w:rsidP="00CF1E61">
      <w:pPr>
        <w:pStyle w:val="Default"/>
        <w:ind w:left="1416"/>
        <w:jc w:val="center"/>
        <w:rPr>
          <w:i/>
          <w:u w:val="single"/>
        </w:rPr>
      </w:pPr>
      <w:r w:rsidRPr="007D11C0">
        <w:rPr>
          <w:rFonts w:ascii="Calibri" w:hAnsi="Calibri" w:cs="Calibri"/>
          <w:i/>
          <w:sz w:val="22"/>
          <w:szCs w:val="22"/>
        </w:rPr>
        <w:t>Podporovat zájem rodičů o výslovnost dětí, směrovat je k logopedické nápravě</w:t>
      </w:r>
      <w:r w:rsidR="009C1720" w:rsidRPr="007D11C0">
        <w:rPr>
          <w:rFonts w:ascii="Calibri" w:hAnsi="Calibri" w:cs="Calibri"/>
          <w:i/>
          <w:sz w:val="22"/>
          <w:szCs w:val="22"/>
        </w:rPr>
        <w:t>.</w:t>
      </w:r>
    </w:p>
    <w:p w:rsidR="0086491E" w:rsidRPr="007D11C0" w:rsidRDefault="0086491E" w:rsidP="0086491E">
      <w:pPr>
        <w:pStyle w:val="Vchoz"/>
        <w:ind w:left="1416"/>
        <w:jc w:val="both"/>
        <w:rPr>
          <w:rFonts w:ascii="Calibri" w:hAnsi="Calibri" w:cs="Calibri"/>
          <w:sz w:val="22"/>
          <w:szCs w:val="22"/>
        </w:rPr>
      </w:pPr>
    </w:p>
    <w:p w:rsidR="00A72844" w:rsidRPr="007D11C0" w:rsidRDefault="00A72844" w:rsidP="00A72844">
      <w:pPr>
        <w:pStyle w:val="Vchoz"/>
        <w:jc w:val="both"/>
        <w:rPr>
          <w:rFonts w:ascii="Calibri" w:hAnsi="Calibri" w:cs="Calibri"/>
          <w:sz w:val="22"/>
          <w:szCs w:val="22"/>
        </w:rPr>
      </w:pPr>
    </w:p>
    <w:p w:rsidR="00A72844" w:rsidRPr="007D11C0" w:rsidRDefault="00A72844" w:rsidP="00A72844">
      <w:pPr>
        <w:pStyle w:val="Vchoz"/>
        <w:spacing w:after="120"/>
        <w:jc w:val="both"/>
        <w:rPr>
          <w:rFonts w:ascii="Calibri" w:hAnsi="Calibri" w:cs="Calibri"/>
          <w:b/>
          <w:szCs w:val="24"/>
        </w:rPr>
      </w:pPr>
      <w:r w:rsidRPr="007D11C0">
        <w:rPr>
          <w:rFonts w:ascii="Calibri" w:hAnsi="Calibri" w:cs="Calibri"/>
          <w:b/>
          <w:szCs w:val="24"/>
        </w:rPr>
        <w:t>3.8 Podmínky pro vzdělávání dětí se speciálními vzdělávacími potřebami:</w:t>
      </w:r>
    </w:p>
    <w:p w:rsidR="00A72844" w:rsidRPr="007D11C0" w:rsidRDefault="00A72844" w:rsidP="00931E92">
      <w:pPr>
        <w:pStyle w:val="Odstavecseseznamem"/>
        <w:numPr>
          <w:ilvl w:val="0"/>
          <w:numId w:val="19"/>
        </w:numPr>
        <w:suppressAutoHyphens w:val="0"/>
        <w:spacing w:after="0" w:line="240" w:lineRule="auto"/>
        <w:ind w:left="709" w:hanging="283"/>
        <w:jc w:val="both"/>
        <w:rPr>
          <w:rFonts w:eastAsia="Times New Roman"/>
          <w:lang w:eastAsia="cs-CZ"/>
        </w:rPr>
      </w:pPr>
      <w:r w:rsidRPr="007D11C0">
        <w:t>Dítětem se speciálními vzdělávacími potřebami je dítě, které k naplnění svých vzdělávacích možností a k uplatnění a užívání práv na rovnoprávném základě s ostatními potřebuje poskytnutí podpůrných opatření. Podpůrná opatření realizuje mateřská škola.</w:t>
      </w:r>
    </w:p>
    <w:p w:rsidR="00A72844" w:rsidRPr="007D11C0" w:rsidRDefault="00A72844" w:rsidP="00CF1E61">
      <w:pPr>
        <w:pStyle w:val="Odstavecseseznamem"/>
        <w:suppressAutoHyphens w:val="0"/>
        <w:spacing w:after="0" w:line="240" w:lineRule="auto"/>
        <w:ind w:left="709"/>
        <w:jc w:val="both"/>
        <w:rPr>
          <w:rFonts w:eastAsia="Times New Roman"/>
          <w:lang w:eastAsia="cs-CZ"/>
        </w:rPr>
      </w:pPr>
    </w:p>
    <w:p w:rsidR="00A72844" w:rsidRPr="007D11C0" w:rsidRDefault="00A72844" w:rsidP="00931E92">
      <w:pPr>
        <w:pStyle w:val="Odstavecseseznamem"/>
        <w:numPr>
          <w:ilvl w:val="0"/>
          <w:numId w:val="20"/>
        </w:numPr>
        <w:suppressAutoHyphens w:val="0"/>
        <w:spacing w:after="0" w:line="240" w:lineRule="auto"/>
        <w:ind w:left="709" w:hanging="283"/>
        <w:jc w:val="both"/>
        <w:rPr>
          <w:rFonts w:eastAsia="Times New Roman"/>
          <w:lang w:eastAsia="cs-CZ"/>
        </w:rPr>
      </w:pPr>
      <w:r w:rsidRPr="007D11C0">
        <w:rPr>
          <w:rFonts w:eastAsia="Times New Roman"/>
          <w:lang w:eastAsia="cs-CZ"/>
        </w:rPr>
        <w:t xml:space="preserve">Pokud budou v mateřské škole děti </w:t>
      </w:r>
      <w:r w:rsidRPr="007D11C0">
        <w:rPr>
          <w:szCs w:val="24"/>
        </w:rPr>
        <w:t>se speciálními vzdělávacími potřebami,</w:t>
      </w:r>
      <w:r w:rsidRPr="007D11C0">
        <w:rPr>
          <w:rFonts w:eastAsia="Times New Roman"/>
          <w:lang w:eastAsia="cs-CZ"/>
        </w:rPr>
        <w:t xml:space="preserve"> mateřská škola zajistí následující podmínky:</w:t>
      </w:r>
    </w:p>
    <w:p w:rsidR="00A72844" w:rsidRPr="00CF1E61" w:rsidRDefault="00A72844" w:rsidP="00931E92">
      <w:pPr>
        <w:pStyle w:val="Odstavecseseznamem"/>
        <w:numPr>
          <w:ilvl w:val="0"/>
          <w:numId w:val="17"/>
        </w:numPr>
        <w:suppressAutoHyphens w:val="0"/>
        <w:spacing w:after="0" w:line="240" w:lineRule="auto"/>
        <w:ind w:left="1418" w:hanging="284"/>
        <w:jc w:val="both"/>
        <w:rPr>
          <w:rFonts w:eastAsia="Times New Roman"/>
          <w:b/>
          <w:lang w:eastAsia="cs-CZ"/>
        </w:rPr>
      </w:pPr>
      <w:r w:rsidRPr="00CF1E61">
        <w:rPr>
          <w:rFonts w:eastAsia="Times New Roman"/>
          <w:b/>
          <w:color w:val="000000"/>
          <w:lang w:eastAsia="cs-CZ"/>
        </w:rPr>
        <w:t>Věcné podmínky</w:t>
      </w:r>
    </w:p>
    <w:p w:rsidR="00A72844" w:rsidRDefault="00A72844" w:rsidP="00FF5B4D">
      <w:pPr>
        <w:pStyle w:val="Odstavecseseznamem"/>
        <w:suppressAutoHyphens w:val="0"/>
        <w:spacing w:after="0" w:line="240" w:lineRule="auto"/>
        <w:ind w:left="1418" w:firstLine="706"/>
        <w:jc w:val="both"/>
        <w:rPr>
          <w:rFonts w:eastAsia="Times New Roman"/>
          <w:color w:val="000000"/>
          <w:lang w:eastAsia="cs-CZ"/>
        </w:rPr>
      </w:pPr>
      <w:r w:rsidRPr="007D11C0">
        <w:rPr>
          <w:rFonts w:eastAsia="Times New Roman"/>
          <w:color w:val="000000"/>
          <w:lang w:eastAsia="cs-CZ"/>
        </w:rPr>
        <w:t xml:space="preserve">Mateřská škola nabízí dostatek pomůcek, náčiní, nářadí, didaktického materiálu, popř. dalšího materiálu, který má vliv na individuální rozvoj dětí se speciálními vzdělávacími potřebami a dětí nadaných. Podporuje rozvoj dětí na základě individuálních potřeb, možností a schopností. V případě potřeby je využíváno kompenzačních pomůcek či jiných alternativních pomůcek pro rozvoj dítěte. Rozestavění nábytku, uložení pomůcek vyhovuje všem dětem bez rozdílu. Důraz je kladen na to, aby děti mohly být při výběru hry a hračky samostatné, zvládly se obsloužit, hračku si </w:t>
      </w:r>
      <w:proofErr w:type="gramStart"/>
      <w:r w:rsidRPr="007D11C0">
        <w:rPr>
          <w:rFonts w:eastAsia="Times New Roman"/>
          <w:color w:val="000000"/>
          <w:lang w:eastAsia="cs-CZ"/>
        </w:rPr>
        <w:t>vzít,</w:t>
      </w:r>
      <w:proofErr w:type="gramEnd"/>
      <w:r w:rsidRPr="007D11C0">
        <w:rPr>
          <w:rFonts w:eastAsia="Times New Roman"/>
          <w:color w:val="000000"/>
          <w:lang w:eastAsia="cs-CZ"/>
        </w:rPr>
        <w:t xml:space="preserve"> apod., přičemž jsou dodrženy zásady bezpečnosti.</w:t>
      </w:r>
    </w:p>
    <w:p w:rsidR="00FF5B4D" w:rsidRPr="007D11C0" w:rsidRDefault="00FF5B4D" w:rsidP="00CF1E61">
      <w:pPr>
        <w:pStyle w:val="Odstavecseseznamem"/>
        <w:suppressAutoHyphens w:val="0"/>
        <w:spacing w:after="0" w:line="240" w:lineRule="auto"/>
        <w:ind w:left="1418"/>
        <w:jc w:val="both"/>
        <w:rPr>
          <w:rFonts w:eastAsia="Times New Roman"/>
          <w:lang w:eastAsia="cs-CZ"/>
        </w:rPr>
      </w:pPr>
    </w:p>
    <w:p w:rsidR="00A72844" w:rsidRPr="00CF1E61"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CF1E61">
        <w:rPr>
          <w:rFonts w:eastAsia="Times New Roman"/>
          <w:b/>
          <w:color w:val="000000"/>
          <w:lang w:eastAsia="cs-CZ"/>
        </w:rPr>
        <w:t>Životospráva</w:t>
      </w:r>
    </w:p>
    <w:p w:rsidR="00A72844" w:rsidRDefault="00A72844"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sidRPr="007D11C0">
        <w:rPr>
          <w:rFonts w:eastAsia="Times New Roman"/>
          <w:color w:val="000000"/>
          <w:lang w:eastAsia="cs-CZ"/>
        </w:rPr>
        <w:t>Denní režim a řád je pravidelný, ale přitom dostatečně flexibilní tak, aby umožňoval dětem se speciálními vzdělávacími potřebami a dětem nadaným přizpůsobit se individuálním potřebám a možnostem. Je jim umožněno činnost dle zájmu začít, dokončit a případně v ní později pokračovat. Dětem nabízíme střídání činností dle individuálního zájmu. Aktivita a odpočinek jsou respektovány v míře, jakou vyžaduje konkrétní dítě.</w:t>
      </w:r>
    </w:p>
    <w:p w:rsidR="00FF5B4D" w:rsidRPr="007D11C0" w:rsidRDefault="00FF5B4D" w:rsidP="00CF1E61">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FF5B4D"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FF5B4D">
        <w:rPr>
          <w:rFonts w:eastAsia="Times New Roman"/>
          <w:b/>
          <w:color w:val="000000"/>
          <w:lang w:eastAsia="cs-CZ"/>
        </w:rPr>
        <w:t>Psychosociální podmínky</w:t>
      </w:r>
    </w:p>
    <w:p w:rsidR="00A72844" w:rsidRDefault="00A72844"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sidRPr="007D11C0">
        <w:rPr>
          <w:rFonts w:eastAsia="Times New Roman"/>
          <w:color w:val="000000"/>
          <w:lang w:eastAsia="cs-CZ"/>
        </w:rPr>
        <w:t xml:space="preserve">Děti se speciálními vzdělávacími potřebami a děti nadané mají rovnocenné postavení v kolektivu ostatních a nejsou zvýhodňovány ani neznevýhodňovány. Mají stejná práva a povinnosti. Vzdělávací nabídka vychází z odborných doporučení a </w:t>
      </w:r>
      <w:r w:rsidRPr="007D11C0">
        <w:rPr>
          <w:rFonts w:eastAsia="Times New Roman"/>
          <w:color w:val="000000"/>
          <w:lang w:eastAsia="cs-CZ"/>
        </w:rPr>
        <w:lastRenderedPageBreak/>
        <w:t>pedagogické diagnostiky vstupní i průběžné. Dítěti je nabízena tak, aby mu byla obsahově a tematicky blízká, pochopitelná, přiměřeně náročná a prakticky využitelná. Kladen důraz je na rozvoj samostatnosti a sebeobsluhy. Při výchovně vzdělávací činnosti se zaměřujeme na individualizaci s využitím všech forem a metod práce s dítětem v rozpětí jeho aktuálních možností.</w:t>
      </w:r>
    </w:p>
    <w:p w:rsidR="00FF5B4D" w:rsidRPr="007D11C0" w:rsidRDefault="00FF5B4D" w:rsidP="00CF1E61">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FF5B4D"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FF5B4D">
        <w:rPr>
          <w:rFonts w:eastAsia="Times New Roman"/>
          <w:b/>
          <w:color w:val="000000"/>
          <w:lang w:eastAsia="cs-CZ"/>
        </w:rPr>
        <w:t>Organizace</w:t>
      </w:r>
    </w:p>
    <w:p w:rsidR="00A72844" w:rsidRDefault="00A72844"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sidRPr="007D11C0">
        <w:rPr>
          <w:rFonts w:eastAsia="Times New Roman"/>
          <w:color w:val="000000"/>
          <w:lang w:eastAsia="cs-CZ"/>
        </w:rPr>
        <w:t>Ve třídě, kde jsou vzdělávány děti se speciálními vzdělávacími potřebami, je upraven počet dětí. Při spontánních i řízených činnostech je dětem se speciálními vzdělávacími potřebami i dětem nadaným nabízena aktivita v různě velkých skupinách, pedagogy je podporována úpravou podmínek i prostředí.</w:t>
      </w:r>
    </w:p>
    <w:p w:rsidR="00FF5B4D" w:rsidRPr="007D11C0" w:rsidRDefault="00FF5B4D" w:rsidP="00A72844">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FF5B4D"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FF5B4D">
        <w:rPr>
          <w:rFonts w:eastAsia="Times New Roman"/>
          <w:b/>
          <w:color w:val="000000"/>
          <w:lang w:eastAsia="cs-CZ"/>
        </w:rPr>
        <w:t>Řízení mateřské školy</w:t>
      </w:r>
    </w:p>
    <w:p w:rsidR="00A72844" w:rsidRPr="007D11C0" w:rsidRDefault="00375E79"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Pr>
          <w:noProof/>
        </w:rPr>
        <w:drawing>
          <wp:anchor distT="0" distB="0" distL="114300" distR="114300" simplePos="0" relativeHeight="251693056" behindDoc="1" locked="0" layoutInCell="1" allowOverlap="1" wp14:anchorId="09F1F624" wp14:editId="227C8398">
            <wp:simplePos x="0" y="0"/>
            <wp:positionH relativeFrom="column">
              <wp:posOffset>-74930</wp:posOffset>
            </wp:positionH>
            <wp:positionV relativeFrom="paragraph">
              <wp:posOffset>232410</wp:posOffset>
            </wp:positionV>
            <wp:extent cx="685800" cy="2974975"/>
            <wp:effectExtent l="0" t="0" r="0" b="0"/>
            <wp:wrapTight wrapText="bothSides">
              <wp:wrapPolygon edited="0">
                <wp:start x="0" y="0"/>
                <wp:lineTo x="0" y="21439"/>
                <wp:lineTo x="21000" y="21439"/>
                <wp:lineTo x="21000" y="0"/>
                <wp:lineTo x="0" y="0"/>
              </wp:wrapPolygon>
            </wp:wrapTight>
            <wp:docPr id="19"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685800" cy="2974975"/>
                    </a:xfrm>
                    <a:prstGeom prst="rect">
                      <a:avLst/>
                    </a:prstGeom>
                  </pic:spPr>
                </pic:pic>
              </a:graphicData>
            </a:graphic>
            <wp14:sizeRelH relativeFrom="margin">
              <wp14:pctWidth>0</wp14:pctWidth>
            </wp14:sizeRelH>
            <wp14:sizeRelV relativeFrom="margin">
              <wp14:pctHeight>0</wp14:pctHeight>
            </wp14:sizeRelV>
          </wp:anchor>
        </w:drawing>
      </w:r>
      <w:r w:rsidR="00A72844" w:rsidRPr="007D11C0">
        <w:rPr>
          <w:rFonts w:eastAsia="Times New Roman"/>
          <w:color w:val="000000"/>
          <w:lang w:eastAsia="cs-CZ"/>
        </w:rPr>
        <w:t>Ředitelka zajišťuje v případě integrace dětí se speciálními vzdělávacími potřebami a dětí nadaných spolupráci s odborníky, jež poskytují pomoc, konzultace, hodnocení zejména při řešení individuálních výchovných a vzdělávacích problémů dětí.</w:t>
      </w:r>
    </w:p>
    <w:p w:rsidR="00A72844" w:rsidRDefault="00A72844" w:rsidP="00A72844">
      <w:pPr>
        <w:pStyle w:val="Odstavecseseznamem"/>
        <w:suppressAutoHyphens w:val="0"/>
        <w:spacing w:before="100" w:beforeAutospacing="1" w:after="100" w:afterAutospacing="1" w:line="240" w:lineRule="auto"/>
        <w:ind w:left="1418"/>
        <w:jc w:val="both"/>
        <w:rPr>
          <w:rFonts w:eastAsia="Times New Roman"/>
          <w:color w:val="000000"/>
          <w:lang w:eastAsia="cs-CZ"/>
        </w:rPr>
      </w:pPr>
      <w:r w:rsidRPr="007D11C0">
        <w:rPr>
          <w:rFonts w:eastAsia="Times New Roman"/>
          <w:color w:val="000000"/>
          <w:lang w:eastAsia="cs-CZ"/>
        </w:rPr>
        <w:t>Při integraci dítěte je dbáno také na aktivní spolupráci, vzájemnou pomoc a pravidelnou konzultaci všech pedagogických pracovníků.</w:t>
      </w:r>
    </w:p>
    <w:p w:rsidR="00FF5B4D" w:rsidRPr="007D11C0" w:rsidRDefault="00FF5B4D" w:rsidP="00A72844">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FF5B4D"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FF5B4D">
        <w:rPr>
          <w:rFonts w:eastAsia="Times New Roman"/>
          <w:b/>
          <w:color w:val="000000"/>
          <w:lang w:eastAsia="cs-CZ"/>
        </w:rPr>
        <w:t>Personální a pedagogické zajištění</w:t>
      </w:r>
    </w:p>
    <w:p w:rsidR="00A72844" w:rsidRDefault="00A72844"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sidRPr="007D11C0">
        <w:rPr>
          <w:rFonts w:eastAsia="Times New Roman"/>
          <w:color w:val="000000"/>
          <w:lang w:eastAsia="cs-CZ"/>
        </w:rPr>
        <w:t>V případě potřeby a doporučení je zajištěn asistent pedagoga k dítěti se speciálními vzdělávacími potřebami s předepsanou odbornou kvalifikací. Kladen důraz je na další vzdělávání a prohlubování znalostí v oblasti integrace dětí. Asistent pedagoga i další zúčastnění pedagogičtí pracovníci aktivně spolupracují s dalšími odborníky a podílí se na tvorbě portfolií a dalších záznamů a aktivit, jež se týkají integrace dětí se speciálními vzdělávacími potřebami či dětí nadaných.</w:t>
      </w:r>
    </w:p>
    <w:p w:rsidR="00FF5B4D" w:rsidRPr="007D11C0" w:rsidRDefault="00FF5B4D" w:rsidP="00A72844">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FF5B4D" w:rsidRDefault="00A72844" w:rsidP="00931E92">
      <w:pPr>
        <w:pStyle w:val="Odstavecseseznamem"/>
        <w:numPr>
          <w:ilvl w:val="0"/>
          <w:numId w:val="17"/>
        </w:numPr>
        <w:suppressAutoHyphens w:val="0"/>
        <w:spacing w:before="100" w:beforeAutospacing="1" w:after="100" w:afterAutospacing="1" w:line="240" w:lineRule="auto"/>
        <w:ind w:left="1418" w:hanging="284"/>
        <w:jc w:val="both"/>
        <w:rPr>
          <w:rFonts w:eastAsia="Times New Roman"/>
          <w:b/>
          <w:color w:val="000000"/>
          <w:lang w:eastAsia="cs-CZ"/>
        </w:rPr>
      </w:pPr>
      <w:r w:rsidRPr="00FF5B4D">
        <w:rPr>
          <w:rFonts w:eastAsia="Times New Roman"/>
          <w:b/>
          <w:color w:val="000000"/>
          <w:lang w:eastAsia="cs-CZ"/>
        </w:rPr>
        <w:t>Spoluúčast rodičů</w:t>
      </w:r>
    </w:p>
    <w:p w:rsidR="00A72844" w:rsidRDefault="00A72844" w:rsidP="00FF5B4D">
      <w:pPr>
        <w:pStyle w:val="Odstavecseseznamem"/>
        <w:suppressAutoHyphens w:val="0"/>
        <w:spacing w:before="100" w:beforeAutospacing="1" w:after="100" w:afterAutospacing="1" w:line="240" w:lineRule="auto"/>
        <w:ind w:left="1418" w:firstLine="706"/>
        <w:jc w:val="both"/>
        <w:rPr>
          <w:rFonts w:eastAsia="Times New Roman"/>
          <w:color w:val="000000"/>
          <w:lang w:eastAsia="cs-CZ"/>
        </w:rPr>
      </w:pPr>
      <w:r w:rsidRPr="007D11C0">
        <w:rPr>
          <w:rFonts w:eastAsia="Times New Roman"/>
          <w:color w:val="000000"/>
          <w:lang w:eastAsia="cs-CZ"/>
        </w:rPr>
        <w:t>Velký význam je kladen na partnerské spolupráci s rodiči, kteří se aktivně podílejí na vzdělávání integrovaného dítěte. Rodiče jsou pravidelně informování o pokrocích dítěte v rozvoji i učení. Mateřská škola chrání soukromí rodiny.</w:t>
      </w:r>
    </w:p>
    <w:p w:rsidR="00FF5B4D" w:rsidRPr="007D11C0" w:rsidRDefault="00FF5B4D" w:rsidP="00A72844">
      <w:pPr>
        <w:pStyle w:val="Odstavecseseznamem"/>
        <w:suppressAutoHyphens w:val="0"/>
        <w:spacing w:before="100" w:beforeAutospacing="1" w:after="100" w:afterAutospacing="1" w:line="240" w:lineRule="auto"/>
        <w:ind w:left="1418"/>
        <w:jc w:val="both"/>
        <w:rPr>
          <w:rFonts w:eastAsia="Times New Roman"/>
          <w:color w:val="000000"/>
          <w:lang w:eastAsia="cs-CZ"/>
        </w:rPr>
      </w:pPr>
    </w:p>
    <w:p w:rsidR="00A72844" w:rsidRPr="007D11C0" w:rsidRDefault="00A72844" w:rsidP="00931E92">
      <w:pPr>
        <w:pStyle w:val="Odstavecseseznamem"/>
        <w:numPr>
          <w:ilvl w:val="0"/>
          <w:numId w:val="21"/>
        </w:numPr>
        <w:suppressAutoHyphens w:val="0"/>
        <w:spacing w:before="100" w:beforeAutospacing="1" w:after="100" w:afterAutospacing="1" w:line="240" w:lineRule="auto"/>
        <w:ind w:left="709" w:hanging="283"/>
        <w:jc w:val="both"/>
        <w:rPr>
          <w:rFonts w:eastAsia="Times New Roman"/>
          <w:color w:val="000000"/>
          <w:lang w:eastAsia="cs-CZ"/>
        </w:rPr>
      </w:pPr>
      <w:r w:rsidRPr="007D11C0">
        <w:rPr>
          <w:rFonts w:eastAsia="Times New Roman"/>
          <w:color w:val="000000"/>
          <w:lang w:eastAsia="cs-CZ"/>
        </w:rPr>
        <w:t>Při vzdělávání dítěte se speciálními vzdělávacími potřebami učitel zahrnuje do svých vzdělávacích strategií podpůrná opatření. Podpůrná opatření prvního stupně stanovuje mateřská škola. Od druhého stupně podpory jsou podpůrná opatření stanovována ŠPZ po projednání se školou a zákonným zástupcem dítěte. U dětí nadaných je mateřská škola povinna zajistit realizaci všech stanovených podpůrných opatření pro podporu nadání podle individuálních vzdělávacích potřeb dětí v rozsahu prvního až čtvrtého stupně podpory.</w:t>
      </w:r>
    </w:p>
    <w:p w:rsidR="00FF5B4D" w:rsidRDefault="00FF5B4D" w:rsidP="00406119">
      <w:pPr>
        <w:pStyle w:val="Odstavecseseznamem"/>
        <w:suppressAutoHyphens w:val="0"/>
        <w:spacing w:before="100" w:beforeAutospacing="1" w:after="100" w:afterAutospacing="1" w:line="240" w:lineRule="auto"/>
        <w:ind w:left="1416"/>
        <w:jc w:val="both"/>
        <w:rPr>
          <w:i/>
        </w:rPr>
      </w:pPr>
    </w:p>
    <w:p w:rsidR="00FF5B4D" w:rsidRDefault="00AE0297" w:rsidP="00406119">
      <w:pPr>
        <w:pStyle w:val="Odstavecseseznamem"/>
        <w:suppressAutoHyphens w:val="0"/>
        <w:spacing w:before="100" w:beforeAutospacing="1" w:after="100" w:afterAutospacing="1" w:line="240" w:lineRule="auto"/>
        <w:ind w:left="1416"/>
        <w:jc w:val="both"/>
        <w:rPr>
          <w:i/>
        </w:rPr>
      </w:pPr>
      <w:r>
        <w:rPr>
          <w:noProof/>
        </w:rPr>
        <w:drawing>
          <wp:anchor distT="0" distB="0" distL="114300" distR="114300" simplePos="0" relativeHeight="251695104" behindDoc="1" locked="0" layoutInCell="1" allowOverlap="1" wp14:anchorId="6098C9BB" wp14:editId="607FE6CB">
            <wp:simplePos x="0" y="0"/>
            <wp:positionH relativeFrom="column">
              <wp:posOffset>5808980</wp:posOffset>
            </wp:positionH>
            <wp:positionV relativeFrom="paragraph">
              <wp:posOffset>-561731</wp:posOffset>
            </wp:positionV>
            <wp:extent cx="635635" cy="2796540"/>
            <wp:effectExtent l="0" t="0" r="0" b="3810"/>
            <wp:wrapTight wrapText="bothSides">
              <wp:wrapPolygon edited="0">
                <wp:start x="0" y="0"/>
                <wp:lineTo x="0" y="21482"/>
                <wp:lineTo x="20715" y="21482"/>
                <wp:lineTo x="20715" y="0"/>
                <wp:lineTo x="0" y="0"/>
              </wp:wrapPolygon>
            </wp:wrapTight>
            <wp:docPr id="20"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635635" cy="2796540"/>
                    </a:xfrm>
                    <a:prstGeom prst="rect">
                      <a:avLst/>
                    </a:prstGeom>
                  </pic:spPr>
                </pic:pic>
              </a:graphicData>
            </a:graphic>
            <wp14:sizeRelH relativeFrom="margin">
              <wp14:pctWidth>0</wp14:pctWidth>
            </wp14:sizeRelH>
            <wp14:sizeRelV relativeFrom="margin">
              <wp14:pctHeight>0</wp14:pctHeight>
            </wp14:sizeRelV>
          </wp:anchor>
        </w:drawing>
      </w:r>
    </w:p>
    <w:p w:rsidR="00406119" w:rsidRDefault="00406119" w:rsidP="00FF5B4D">
      <w:pPr>
        <w:pStyle w:val="Odstavecseseznamem"/>
        <w:suppressAutoHyphens w:val="0"/>
        <w:spacing w:before="100" w:beforeAutospacing="1" w:after="100" w:afterAutospacing="1" w:line="240" w:lineRule="auto"/>
        <w:ind w:left="1416"/>
        <w:jc w:val="center"/>
        <w:rPr>
          <w:i/>
        </w:rPr>
      </w:pPr>
      <w:r w:rsidRPr="007D11C0">
        <w:rPr>
          <w:i/>
        </w:rPr>
        <w:t>Uzpůsobit a vylepšit materiální</w:t>
      </w:r>
      <w:r w:rsidR="00520D21" w:rsidRPr="007D11C0">
        <w:rPr>
          <w:i/>
        </w:rPr>
        <w:t xml:space="preserve"> podmínky </w:t>
      </w:r>
      <w:r w:rsidRPr="007D11C0">
        <w:rPr>
          <w:i/>
        </w:rPr>
        <w:t>dětem se speciálními vzdělá</w:t>
      </w:r>
      <w:r w:rsidR="00520D21" w:rsidRPr="007D11C0">
        <w:rPr>
          <w:i/>
        </w:rPr>
        <w:t>vacími potřebami</w:t>
      </w:r>
      <w:r w:rsidRPr="007D11C0">
        <w:rPr>
          <w:i/>
        </w:rPr>
        <w:t>.</w:t>
      </w: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FF5B4D" w:rsidRPr="007D11C0" w:rsidRDefault="00FF5B4D" w:rsidP="00FF5B4D">
      <w:pPr>
        <w:pStyle w:val="Odstavecseseznamem"/>
        <w:suppressAutoHyphens w:val="0"/>
        <w:spacing w:before="100" w:beforeAutospacing="1" w:after="100" w:afterAutospacing="1" w:line="240" w:lineRule="auto"/>
        <w:ind w:left="1416"/>
        <w:jc w:val="center"/>
        <w:rPr>
          <w:rFonts w:eastAsia="Times New Roman"/>
          <w:color w:val="000000"/>
          <w:lang w:eastAsia="cs-CZ"/>
        </w:rPr>
      </w:pPr>
    </w:p>
    <w:p w:rsidR="00A72844" w:rsidRPr="007D11C0" w:rsidRDefault="00A72844" w:rsidP="00A72844">
      <w:pPr>
        <w:suppressAutoHyphens w:val="0"/>
        <w:spacing w:after="0" w:line="240" w:lineRule="auto"/>
        <w:rPr>
          <w:rFonts w:eastAsia="Times New Roman"/>
          <w:b/>
          <w:lang w:eastAsia="cs-CZ"/>
        </w:rPr>
      </w:pPr>
      <w:r w:rsidRPr="007D11C0">
        <w:rPr>
          <w:rFonts w:eastAsia="Times New Roman"/>
          <w:b/>
          <w:lang w:eastAsia="cs-CZ"/>
        </w:rPr>
        <w:lastRenderedPageBreak/>
        <w:t>3.8.1 Děti s odkladem školní docházky:</w:t>
      </w:r>
    </w:p>
    <w:p w:rsidR="00A72844" w:rsidRDefault="00A72844" w:rsidP="00931E92">
      <w:pPr>
        <w:pStyle w:val="Odstavecseseznamem"/>
        <w:numPr>
          <w:ilvl w:val="0"/>
          <w:numId w:val="17"/>
        </w:numPr>
        <w:suppressAutoHyphens w:val="0"/>
        <w:spacing w:after="0" w:line="240" w:lineRule="auto"/>
        <w:ind w:left="709" w:hanging="283"/>
        <w:jc w:val="both"/>
        <w:rPr>
          <w:rFonts w:eastAsia="Times New Roman"/>
          <w:lang w:eastAsia="cs-CZ"/>
        </w:rPr>
      </w:pPr>
      <w:r w:rsidRPr="007D11C0">
        <w:rPr>
          <w:rFonts w:eastAsia="Times New Roman"/>
          <w:lang w:eastAsia="cs-CZ"/>
        </w:rPr>
        <w:t xml:space="preserve">Jestliže děti s odkladem školní docházky mají v doporučení školského poradenského zařízení prodlouženou předškolní přípravu v prostředí běžné mateřské školy, vypracují třídní učitelky </w:t>
      </w:r>
      <w:r w:rsidRPr="007D11C0">
        <w:t xml:space="preserve">s informovaným souhlasem zákonného zástupce dítěte </w:t>
      </w:r>
      <w:r w:rsidRPr="007D11C0">
        <w:rPr>
          <w:rFonts w:eastAsia="Times New Roman"/>
          <w:i/>
          <w:lang w:eastAsia="cs-CZ"/>
        </w:rPr>
        <w:t>Plán rozvoje dítěte s odkladem povinné školní docházky</w:t>
      </w:r>
      <w:r w:rsidRPr="007D11C0">
        <w:rPr>
          <w:rFonts w:eastAsia="Times New Roman"/>
          <w:lang w:eastAsia="cs-CZ"/>
        </w:rPr>
        <w:t>. Ten bude zpracován se zaměřením na oblasti, které jsou u dítěte potřeba rozvíjet.</w:t>
      </w:r>
    </w:p>
    <w:p w:rsidR="00FF5B4D" w:rsidRPr="007D11C0" w:rsidRDefault="00FF5B4D" w:rsidP="00FF5B4D">
      <w:pPr>
        <w:pStyle w:val="Odstavecseseznamem"/>
        <w:suppressAutoHyphens w:val="0"/>
        <w:spacing w:after="0" w:line="240" w:lineRule="auto"/>
        <w:ind w:left="709"/>
        <w:rPr>
          <w:rFonts w:eastAsia="Times New Roman"/>
          <w:lang w:eastAsia="cs-CZ"/>
        </w:rPr>
      </w:pPr>
    </w:p>
    <w:p w:rsidR="00993A65" w:rsidRDefault="00993A65" w:rsidP="00FF5B4D">
      <w:pPr>
        <w:suppressAutoHyphens w:val="0"/>
        <w:spacing w:after="0" w:line="240" w:lineRule="auto"/>
        <w:ind w:left="1416"/>
        <w:jc w:val="center"/>
        <w:rPr>
          <w:rFonts w:eastAsia="Times New Roman"/>
          <w:i/>
          <w:lang w:eastAsia="cs-CZ"/>
        </w:rPr>
      </w:pPr>
      <w:r w:rsidRPr="00FF5B4D">
        <w:rPr>
          <w:rFonts w:eastAsia="Times New Roman"/>
          <w:i/>
          <w:lang w:eastAsia="cs-CZ"/>
        </w:rPr>
        <w:t>Častější konzultace s rodiči.</w:t>
      </w:r>
    </w:p>
    <w:p w:rsidR="00FF5B4D" w:rsidRPr="00FF5B4D" w:rsidRDefault="00FF5B4D" w:rsidP="00FF5B4D">
      <w:pPr>
        <w:suppressAutoHyphens w:val="0"/>
        <w:spacing w:after="0" w:line="240" w:lineRule="auto"/>
        <w:ind w:left="1416"/>
        <w:jc w:val="center"/>
        <w:rPr>
          <w:rFonts w:eastAsia="Times New Roman"/>
          <w:i/>
          <w:lang w:eastAsia="cs-CZ"/>
        </w:rPr>
      </w:pPr>
    </w:p>
    <w:p w:rsidR="00A72844" w:rsidRPr="007D11C0" w:rsidRDefault="00A72844" w:rsidP="00A72844">
      <w:pPr>
        <w:pStyle w:val="Vchoz"/>
        <w:jc w:val="both"/>
        <w:rPr>
          <w:rFonts w:ascii="Calibri" w:hAnsi="Calibri" w:cs="Calibri"/>
          <w:b/>
          <w:szCs w:val="24"/>
        </w:rPr>
      </w:pPr>
    </w:p>
    <w:p w:rsidR="00A72844" w:rsidRPr="007D11C0" w:rsidRDefault="00A72844" w:rsidP="00A72844">
      <w:pPr>
        <w:pStyle w:val="Vchoz"/>
        <w:spacing w:before="120"/>
        <w:jc w:val="both"/>
        <w:rPr>
          <w:rFonts w:ascii="Calibri" w:hAnsi="Calibri" w:cs="Calibri"/>
          <w:b/>
          <w:szCs w:val="24"/>
        </w:rPr>
      </w:pPr>
      <w:r w:rsidRPr="007D11C0">
        <w:rPr>
          <w:rFonts w:ascii="Calibri" w:hAnsi="Calibri" w:cs="Calibri"/>
          <w:b/>
          <w:szCs w:val="24"/>
        </w:rPr>
        <w:t>3.9 Podmínky vzdělávání dětí nadaných:</w:t>
      </w:r>
    </w:p>
    <w:p w:rsidR="00A72844" w:rsidRPr="007D11C0" w:rsidRDefault="00A72844" w:rsidP="00931E92">
      <w:pPr>
        <w:pStyle w:val="Normlnweb"/>
        <w:numPr>
          <w:ilvl w:val="0"/>
          <w:numId w:val="13"/>
        </w:numPr>
        <w:spacing w:before="120" w:beforeAutospacing="0" w:after="0" w:afterAutospacing="0"/>
        <w:ind w:left="709" w:hanging="283"/>
        <w:jc w:val="both"/>
        <w:rPr>
          <w:rFonts w:ascii="Calibri" w:hAnsi="Calibri" w:cs="Calibri"/>
          <w:sz w:val="22"/>
          <w:szCs w:val="22"/>
        </w:rPr>
      </w:pPr>
      <w:r w:rsidRPr="007D11C0">
        <w:rPr>
          <w:rFonts w:ascii="Calibri" w:hAnsi="Calibri" w:cs="Calibri"/>
          <w:color w:val="000000"/>
          <w:sz w:val="22"/>
          <w:szCs w:val="22"/>
        </w:rPr>
        <w:t>Dítětem mimořádně nadaným je dítě dosahující mimořádné úrovně při vysoké tvořivosti v celém okruhu činností, nebo v jednotlivých oblastech rozumových schopností, v pohybových, manuálních, uměleckých nebo sociálních dovednostech.</w:t>
      </w:r>
    </w:p>
    <w:p w:rsidR="00A72844" w:rsidRPr="007D11C0" w:rsidRDefault="00A72844" w:rsidP="00931E92">
      <w:pPr>
        <w:pStyle w:val="Normlnweb"/>
        <w:numPr>
          <w:ilvl w:val="0"/>
          <w:numId w:val="13"/>
        </w:numPr>
        <w:spacing w:before="0" w:beforeAutospacing="0" w:after="0" w:afterAutospacing="0"/>
        <w:ind w:left="709" w:hanging="283"/>
        <w:jc w:val="both"/>
        <w:rPr>
          <w:rFonts w:ascii="Calibri" w:hAnsi="Calibri" w:cs="Calibri"/>
          <w:sz w:val="22"/>
          <w:szCs w:val="22"/>
        </w:rPr>
      </w:pPr>
      <w:r w:rsidRPr="007D11C0">
        <w:rPr>
          <w:rFonts w:ascii="Calibri" w:hAnsi="Calibri" w:cs="Calibri"/>
          <w:color w:val="000000"/>
          <w:sz w:val="22"/>
          <w:szCs w:val="22"/>
        </w:rPr>
        <w:t>Zjišťování mimořádného nadání provádí školské poradenské zařízení ve spolupráci se školou.</w:t>
      </w:r>
    </w:p>
    <w:p w:rsidR="00A72844" w:rsidRPr="007D11C0" w:rsidRDefault="00A72844" w:rsidP="00931E92">
      <w:pPr>
        <w:pStyle w:val="Normlnweb"/>
        <w:numPr>
          <w:ilvl w:val="0"/>
          <w:numId w:val="13"/>
        </w:numPr>
        <w:spacing w:before="0" w:beforeAutospacing="0" w:after="0" w:afterAutospacing="0"/>
        <w:ind w:left="709" w:hanging="283"/>
        <w:jc w:val="both"/>
        <w:rPr>
          <w:rFonts w:ascii="Calibri" w:hAnsi="Calibri" w:cs="Calibri"/>
          <w:sz w:val="22"/>
          <w:szCs w:val="22"/>
        </w:rPr>
      </w:pPr>
      <w:r w:rsidRPr="007D11C0">
        <w:rPr>
          <w:rFonts w:ascii="Calibri" w:hAnsi="Calibri" w:cs="Calibri"/>
          <w:sz w:val="22"/>
          <w:szCs w:val="22"/>
        </w:rPr>
        <w:t>Mateřská škola vytváří ve svém ŠVP a při jeho realizaci podmínky k co největšímu využití potenciálu každého dítěte s ohledem na jeho individuální možnosti. To platí v plné míře i pro vzdělávání dětí nadaných.</w:t>
      </w:r>
    </w:p>
    <w:p w:rsidR="00A72844" w:rsidRPr="007D11C0" w:rsidRDefault="00A72844" w:rsidP="00931E92">
      <w:pPr>
        <w:pStyle w:val="Normlnweb"/>
        <w:numPr>
          <w:ilvl w:val="0"/>
          <w:numId w:val="13"/>
        </w:numPr>
        <w:spacing w:before="0" w:beforeAutospacing="0" w:after="0" w:afterAutospacing="0"/>
        <w:ind w:left="709" w:hanging="283"/>
        <w:jc w:val="both"/>
        <w:rPr>
          <w:rFonts w:ascii="Calibri" w:hAnsi="Calibri" w:cs="Calibri"/>
          <w:sz w:val="22"/>
          <w:szCs w:val="22"/>
        </w:rPr>
      </w:pPr>
      <w:r w:rsidRPr="007D11C0">
        <w:rPr>
          <w:rFonts w:ascii="Calibri" w:hAnsi="Calibri" w:cs="Calibri"/>
          <w:sz w:val="22"/>
          <w:szCs w:val="22"/>
        </w:rPr>
        <w:t>Dítě, které vykazuje známky nadání, musí být dále podporováno, aby se tato nadání mohla ve škole projevit a pokud možno i uplatnit a dále rozvíjet.</w:t>
      </w:r>
    </w:p>
    <w:p w:rsidR="00A72844" w:rsidRPr="007D11C0" w:rsidRDefault="00A72844" w:rsidP="00931E92">
      <w:pPr>
        <w:pStyle w:val="Vchoz"/>
        <w:numPr>
          <w:ilvl w:val="0"/>
          <w:numId w:val="13"/>
        </w:numPr>
        <w:ind w:left="709" w:hanging="283"/>
        <w:jc w:val="both"/>
        <w:rPr>
          <w:rFonts w:ascii="Calibri" w:hAnsi="Calibri" w:cs="Calibri"/>
          <w:b/>
          <w:sz w:val="22"/>
          <w:szCs w:val="22"/>
        </w:rPr>
      </w:pPr>
      <w:r w:rsidRPr="007D11C0">
        <w:rPr>
          <w:rFonts w:ascii="Calibri" w:hAnsi="Calibri" w:cs="Calibri"/>
          <w:sz w:val="22"/>
          <w:szCs w:val="22"/>
        </w:rPr>
        <w:t>Mateřská škola zajistí realizaci všech stanovených podpůrných opatření pro podporu nadání podle individuálních vzdělávacích potřeb dětí v rozsahu prvního až čtvrtého stupně podpory.</w:t>
      </w:r>
    </w:p>
    <w:p w:rsidR="00520D21" w:rsidRPr="00FF5B4D" w:rsidRDefault="00A72844" w:rsidP="00931E92">
      <w:pPr>
        <w:pStyle w:val="Vchoz"/>
        <w:numPr>
          <w:ilvl w:val="0"/>
          <w:numId w:val="13"/>
        </w:numPr>
        <w:ind w:left="709" w:hanging="283"/>
        <w:jc w:val="both"/>
        <w:rPr>
          <w:rFonts w:ascii="Calibri" w:hAnsi="Calibri" w:cs="Calibri"/>
          <w:b/>
          <w:sz w:val="22"/>
          <w:szCs w:val="22"/>
        </w:rPr>
      </w:pPr>
      <w:r w:rsidRPr="007D11C0">
        <w:rPr>
          <w:rFonts w:ascii="Calibri" w:hAnsi="Calibri" w:cs="Calibri"/>
          <w:sz w:val="22"/>
          <w:szCs w:val="22"/>
        </w:rPr>
        <w:t>Snahou je vytváření podmínek pro rozvoj těchto dětí ve všech oblastech, aby nebyl opomíjen rozvoj celkové osobnosti dítěte.</w:t>
      </w:r>
    </w:p>
    <w:p w:rsidR="00FF5B4D" w:rsidRDefault="00FF5B4D" w:rsidP="00FF5B4D">
      <w:pPr>
        <w:pStyle w:val="Vchoz"/>
        <w:ind w:left="709"/>
        <w:jc w:val="both"/>
        <w:rPr>
          <w:rFonts w:ascii="Calibri" w:hAnsi="Calibri" w:cs="Calibri"/>
          <w:b/>
          <w:sz w:val="22"/>
          <w:szCs w:val="22"/>
        </w:rPr>
      </w:pPr>
    </w:p>
    <w:p w:rsidR="00FF5B4D" w:rsidRPr="008C6E71" w:rsidRDefault="00FF5B4D" w:rsidP="00FF5B4D">
      <w:pPr>
        <w:pStyle w:val="Vchoz"/>
        <w:ind w:left="709"/>
        <w:jc w:val="both"/>
        <w:rPr>
          <w:rFonts w:asciiTheme="majorHAnsi" w:hAnsiTheme="majorHAnsi" w:cstheme="majorHAnsi"/>
          <w:b/>
          <w:sz w:val="20"/>
          <w:szCs w:val="22"/>
        </w:rPr>
      </w:pPr>
    </w:p>
    <w:p w:rsidR="00520D21" w:rsidRPr="008C6E71" w:rsidRDefault="00520D21" w:rsidP="00FF5B4D">
      <w:pPr>
        <w:pStyle w:val="Vchoz"/>
        <w:ind w:left="1418" w:hanging="2"/>
        <w:jc w:val="center"/>
        <w:rPr>
          <w:rFonts w:asciiTheme="majorHAnsi" w:hAnsiTheme="majorHAnsi" w:cstheme="majorHAnsi"/>
          <w:b/>
          <w:sz w:val="20"/>
          <w:szCs w:val="22"/>
        </w:rPr>
      </w:pPr>
      <w:r w:rsidRPr="008C6E71">
        <w:rPr>
          <w:rFonts w:asciiTheme="majorHAnsi" w:hAnsiTheme="majorHAnsi" w:cstheme="majorHAnsi"/>
          <w:i/>
          <w:sz w:val="22"/>
        </w:rPr>
        <w:t>Uzpůsobit a vylepšit mate</w:t>
      </w:r>
      <w:r w:rsidR="007D11C0" w:rsidRPr="008C6E71">
        <w:rPr>
          <w:rFonts w:asciiTheme="majorHAnsi" w:hAnsiTheme="majorHAnsi" w:cstheme="majorHAnsi"/>
          <w:i/>
          <w:sz w:val="22"/>
        </w:rPr>
        <w:t>riální podmínky dětem nadaným.</w:t>
      </w:r>
    </w:p>
    <w:p w:rsidR="00520D21" w:rsidRPr="007D11C0" w:rsidRDefault="00520D21" w:rsidP="00520D21">
      <w:pPr>
        <w:pStyle w:val="Vchoz"/>
        <w:ind w:left="1416"/>
        <w:jc w:val="both"/>
        <w:rPr>
          <w:rFonts w:ascii="Calibri" w:hAnsi="Calibri" w:cs="Calibri"/>
          <w:b/>
          <w:sz w:val="22"/>
          <w:szCs w:val="22"/>
        </w:rPr>
      </w:pPr>
    </w:p>
    <w:p w:rsidR="00A72844" w:rsidRPr="007D11C0" w:rsidRDefault="00A72844" w:rsidP="00A72844">
      <w:pPr>
        <w:pStyle w:val="Vchoz"/>
        <w:jc w:val="both"/>
        <w:rPr>
          <w:rFonts w:ascii="Calibri" w:hAnsi="Calibri" w:cs="Calibri"/>
          <w:sz w:val="22"/>
          <w:szCs w:val="22"/>
        </w:rPr>
      </w:pPr>
    </w:p>
    <w:p w:rsidR="00A72844" w:rsidRPr="007D11C0" w:rsidRDefault="00A72844" w:rsidP="00A72844">
      <w:pPr>
        <w:pStyle w:val="Vchoz"/>
        <w:spacing w:before="120"/>
        <w:jc w:val="both"/>
        <w:rPr>
          <w:rFonts w:ascii="Calibri" w:hAnsi="Calibri" w:cs="Calibri"/>
          <w:b/>
          <w:szCs w:val="24"/>
        </w:rPr>
      </w:pPr>
      <w:r w:rsidRPr="007D11C0">
        <w:rPr>
          <w:rFonts w:ascii="Calibri" w:hAnsi="Calibri" w:cs="Calibri"/>
          <w:b/>
          <w:szCs w:val="24"/>
        </w:rPr>
        <w:t>3.10 Podmínky vzdělávání dětí od dvou do tří let</w:t>
      </w:r>
    </w:p>
    <w:p w:rsidR="00A72844" w:rsidRPr="007D11C0" w:rsidRDefault="00A72844" w:rsidP="00A72844">
      <w:pPr>
        <w:pStyle w:val="Vchoz"/>
        <w:spacing w:before="120"/>
        <w:ind w:firstLine="708"/>
        <w:jc w:val="both"/>
        <w:rPr>
          <w:rFonts w:ascii="Calibri" w:hAnsi="Calibri" w:cs="Calibri"/>
          <w:sz w:val="22"/>
          <w:szCs w:val="22"/>
        </w:rPr>
      </w:pPr>
      <w:r w:rsidRPr="007D11C0">
        <w:rPr>
          <w:rFonts w:ascii="Calibri" w:hAnsi="Calibri" w:cs="Calibri"/>
          <w:sz w:val="22"/>
          <w:szCs w:val="22"/>
        </w:rPr>
        <w:t>Pro děti ve věku od dvou do tří let, mateřská škola zajistí následující podmínky:</w:t>
      </w:r>
    </w:p>
    <w:p w:rsidR="00A72844" w:rsidRPr="007D11C0" w:rsidRDefault="00770743" w:rsidP="00931E92">
      <w:pPr>
        <w:pStyle w:val="Vchoz"/>
        <w:numPr>
          <w:ilvl w:val="0"/>
          <w:numId w:val="17"/>
        </w:numPr>
        <w:ind w:left="709" w:hanging="283"/>
        <w:jc w:val="both"/>
        <w:rPr>
          <w:rFonts w:ascii="Calibri" w:hAnsi="Calibri" w:cs="Calibri"/>
          <w:sz w:val="22"/>
          <w:szCs w:val="22"/>
        </w:rPr>
      </w:pPr>
      <w:r>
        <w:rPr>
          <w:rFonts w:ascii="Calibri" w:hAnsi="Calibri" w:cs="Calibri"/>
          <w:sz w:val="22"/>
          <w:szCs w:val="22"/>
        </w:rPr>
        <w:t>V</w:t>
      </w:r>
      <w:r w:rsidR="00A72844" w:rsidRPr="007D11C0">
        <w:rPr>
          <w:rFonts w:ascii="Calibri" w:hAnsi="Calibri" w:cs="Calibri"/>
          <w:sz w:val="22"/>
          <w:szCs w:val="22"/>
        </w:rPr>
        <w:t>ybavení dostatečným množstvím podnětných a bezpečných hraček a pomůcek vhodných pro dvouleté děti.</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V</w:t>
      </w:r>
      <w:r w:rsidR="00A72844" w:rsidRPr="007D11C0">
        <w:rPr>
          <w:rFonts w:ascii="Calibri" w:hAnsi="Calibri" w:cs="Calibri"/>
          <w:sz w:val="22"/>
          <w:szCs w:val="22"/>
        </w:rPr>
        <w:t>e věkově heterogenní třídě jsou pro zajištění bezpečnosti znepřístupněny bezpečnost ohrožující předměty, ve třídě jsou nastavena dětem srozumitelná pravidla pro používání a ukládání hraček a pomůcek.</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P</w:t>
      </w:r>
      <w:r w:rsidR="00A72844" w:rsidRPr="007D11C0">
        <w:rPr>
          <w:rFonts w:ascii="Calibri" w:hAnsi="Calibri" w:cs="Calibri"/>
          <w:sz w:val="22"/>
          <w:szCs w:val="22"/>
        </w:rPr>
        <w:t>rostředí je upraveno tak, aby poskytovalo dostatečný prostor pro volný pohyb a hru dětí, umožňovalo variabilitu v uspořádání prostoru a zabezpečovalo možnost naplnění potřeby průběžného odpočinku.</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V</w:t>
      </w:r>
      <w:r w:rsidR="00A72844" w:rsidRPr="007D11C0">
        <w:rPr>
          <w:rFonts w:ascii="Calibri" w:hAnsi="Calibri" w:cs="Calibri"/>
          <w:sz w:val="22"/>
          <w:szCs w:val="22"/>
        </w:rPr>
        <w:t>ybavení dostatečným zázemím pro zajištění hygieny dítěte.</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Z</w:t>
      </w:r>
      <w:r w:rsidR="00A72844" w:rsidRPr="007D11C0">
        <w:rPr>
          <w:rFonts w:ascii="Calibri" w:hAnsi="Calibri" w:cs="Calibri"/>
          <w:sz w:val="22"/>
          <w:szCs w:val="22"/>
        </w:rPr>
        <w:t xml:space="preserve">ajištění vyhovujícího režimu dne, který respektuje potřeby dětí (zejména pravidelnost, dostatek času na realizaci činností, úprava času stravování, dostatečný odpočinek). </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V</w:t>
      </w:r>
      <w:r w:rsidR="00A72844" w:rsidRPr="007D11C0">
        <w:rPr>
          <w:rFonts w:ascii="Calibri" w:hAnsi="Calibri" w:cs="Calibri"/>
          <w:sz w:val="22"/>
          <w:szCs w:val="22"/>
        </w:rPr>
        <w:t>ytváření podmínek pro adaptaci dítěte v souladu s jeho individuálními potřebami</w:t>
      </w:r>
    </w:p>
    <w:p w:rsidR="00A72844" w:rsidRPr="007D11C0" w:rsidRDefault="00770743" w:rsidP="00931E92">
      <w:pPr>
        <w:pStyle w:val="Vchoz"/>
        <w:numPr>
          <w:ilvl w:val="0"/>
          <w:numId w:val="18"/>
        </w:numPr>
        <w:jc w:val="both"/>
        <w:rPr>
          <w:rFonts w:ascii="Calibri" w:hAnsi="Calibri" w:cs="Calibri"/>
          <w:sz w:val="22"/>
          <w:szCs w:val="22"/>
        </w:rPr>
      </w:pPr>
      <w:r>
        <w:rPr>
          <w:rFonts w:ascii="Calibri" w:hAnsi="Calibri" w:cs="Calibri"/>
          <w:sz w:val="22"/>
          <w:szCs w:val="22"/>
        </w:rPr>
        <w:t>D</w:t>
      </w:r>
      <w:r w:rsidR="00A72844" w:rsidRPr="007D11C0">
        <w:rPr>
          <w:rFonts w:ascii="Calibri" w:hAnsi="Calibri" w:cs="Calibri"/>
          <w:sz w:val="22"/>
          <w:szCs w:val="22"/>
        </w:rPr>
        <w:t>ítěti je umožněno používání specifických pomůcek pro zajištění pocitu bezpečí a jistoty; vzdělávací činnosti jsou realizovány v menších skupinách či individuálně, podle potřeb a volby dětí.</w:t>
      </w:r>
    </w:p>
    <w:p w:rsidR="00A72844" w:rsidRPr="007D11C0" w:rsidRDefault="00770743" w:rsidP="00931E92">
      <w:pPr>
        <w:pStyle w:val="Vchoz"/>
        <w:numPr>
          <w:ilvl w:val="0"/>
          <w:numId w:val="18"/>
        </w:numPr>
        <w:jc w:val="both"/>
        <w:rPr>
          <w:rFonts w:ascii="Calibri" w:hAnsi="Calibri" w:cs="Calibri"/>
          <w:b/>
          <w:sz w:val="22"/>
          <w:szCs w:val="22"/>
        </w:rPr>
      </w:pPr>
      <w:r>
        <w:rPr>
          <w:rFonts w:ascii="Calibri" w:hAnsi="Calibri" w:cs="Calibri"/>
          <w:sz w:val="22"/>
          <w:szCs w:val="22"/>
        </w:rPr>
        <w:t>V</w:t>
      </w:r>
      <w:r w:rsidR="00A72844" w:rsidRPr="007D11C0">
        <w:rPr>
          <w:rFonts w:ascii="Calibri" w:hAnsi="Calibri" w:cs="Calibri"/>
          <w:sz w:val="22"/>
          <w:szCs w:val="22"/>
        </w:rPr>
        <w:t xml:space="preserve"> mateřské škole jsou aktivně podněcovány pozitivní vztahy, které vedou k oboustranné důvěře a spolupráci s rodinou.</w:t>
      </w:r>
    </w:p>
    <w:p w:rsidR="00520D21" w:rsidRPr="000E0201" w:rsidRDefault="00A72844" w:rsidP="00931E92">
      <w:pPr>
        <w:pStyle w:val="Vchoz"/>
        <w:numPr>
          <w:ilvl w:val="0"/>
          <w:numId w:val="18"/>
        </w:numPr>
        <w:jc w:val="both"/>
        <w:rPr>
          <w:rFonts w:ascii="Calibri" w:hAnsi="Calibri" w:cs="Calibri"/>
          <w:b/>
          <w:sz w:val="22"/>
          <w:szCs w:val="22"/>
        </w:rPr>
      </w:pPr>
      <w:r w:rsidRPr="007D11C0">
        <w:rPr>
          <w:rFonts w:ascii="Calibri" w:hAnsi="Calibri" w:cs="Calibri"/>
          <w:sz w:val="22"/>
          <w:szCs w:val="22"/>
        </w:rPr>
        <w:lastRenderedPageBreak/>
        <w:t>Podmínky péče o děti od dvou do tří let musí být organizačně a provozně zajištěny v souladu s platnými právními předpisy (bezpečnostní, protipožární a hygienická opatření dle platné legislativy).</w:t>
      </w:r>
    </w:p>
    <w:p w:rsidR="000E0201" w:rsidRPr="007D11C0" w:rsidRDefault="00375E79" w:rsidP="00931E92">
      <w:pPr>
        <w:pStyle w:val="Odstavecseseznamem"/>
        <w:numPr>
          <w:ilvl w:val="0"/>
          <w:numId w:val="18"/>
        </w:numPr>
        <w:spacing w:after="0" w:line="240" w:lineRule="auto"/>
        <w:jc w:val="both"/>
      </w:pPr>
      <w:r>
        <w:rPr>
          <w:noProof/>
        </w:rPr>
        <w:drawing>
          <wp:anchor distT="0" distB="0" distL="114300" distR="114300" simplePos="0" relativeHeight="251697152" behindDoc="1" locked="0" layoutInCell="1" allowOverlap="1" wp14:anchorId="7CF86722" wp14:editId="6099917D">
            <wp:simplePos x="0" y="0"/>
            <wp:positionH relativeFrom="column">
              <wp:posOffset>5783911</wp:posOffset>
            </wp:positionH>
            <wp:positionV relativeFrom="paragraph">
              <wp:posOffset>19381</wp:posOffset>
            </wp:positionV>
            <wp:extent cx="596265" cy="2431415"/>
            <wp:effectExtent l="0" t="0" r="0" b="6985"/>
            <wp:wrapTight wrapText="bothSides">
              <wp:wrapPolygon edited="0">
                <wp:start x="0" y="0"/>
                <wp:lineTo x="0" y="21493"/>
                <wp:lineTo x="20703" y="21493"/>
                <wp:lineTo x="20703" y="0"/>
                <wp:lineTo x="0" y="0"/>
              </wp:wrapPolygon>
            </wp:wrapTight>
            <wp:docPr id="21"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96265" cy="2431415"/>
                    </a:xfrm>
                    <a:prstGeom prst="rect">
                      <a:avLst/>
                    </a:prstGeom>
                  </pic:spPr>
                </pic:pic>
              </a:graphicData>
            </a:graphic>
            <wp14:sizeRelH relativeFrom="margin">
              <wp14:pctWidth>0</wp14:pctWidth>
            </wp14:sizeRelH>
            <wp14:sizeRelV relativeFrom="margin">
              <wp14:pctHeight>0</wp14:pctHeight>
            </wp14:sizeRelV>
          </wp:anchor>
        </w:drawing>
      </w:r>
      <w:r w:rsidR="000E0201" w:rsidRPr="007D11C0">
        <w:rPr>
          <w:color w:val="000000"/>
        </w:rPr>
        <w:t>Dětem mladším tří let je maximálně poskytován pocit jistoty a bezpečí, pozitivní přijetí ze strany učitelů s laskavě-důsledným přístupem. Pro dosažení pocitu jistoty a bezpečí je důležité zajištění stálého prostředí a pečující osoby, pravidelnost a opakování (rituály, činnosti), také si děti mohou do školky přinést svoji vlastní hračku k odpočinku. Samozřejmostí jsou pozitivní vztahy, vlídná a trpělivá komunikace, respektování aktuálních potřeb dětí, aby děti nebyly neúměrně zatěžovány či neurotizovány spěchem či chvatem.</w:t>
      </w:r>
    </w:p>
    <w:p w:rsidR="000E0201" w:rsidRPr="00FF5B4D" w:rsidRDefault="000E0201" w:rsidP="000E0201">
      <w:pPr>
        <w:pStyle w:val="Vchoz"/>
        <w:ind w:left="720"/>
        <w:jc w:val="both"/>
        <w:rPr>
          <w:rFonts w:ascii="Calibri" w:hAnsi="Calibri" w:cs="Calibri"/>
          <w:b/>
          <w:sz w:val="22"/>
          <w:szCs w:val="22"/>
        </w:rPr>
      </w:pPr>
    </w:p>
    <w:p w:rsidR="00FF5B4D" w:rsidRDefault="00FF5B4D" w:rsidP="00FF5B4D">
      <w:pPr>
        <w:pStyle w:val="Vchoz"/>
        <w:ind w:left="720"/>
        <w:jc w:val="both"/>
        <w:rPr>
          <w:rFonts w:ascii="Calibri" w:hAnsi="Calibri" w:cs="Calibri"/>
          <w:b/>
          <w:sz w:val="22"/>
          <w:szCs w:val="22"/>
        </w:rPr>
      </w:pPr>
    </w:p>
    <w:p w:rsidR="00FF5B4D" w:rsidRPr="007D11C0" w:rsidRDefault="00FF5B4D" w:rsidP="00FF5B4D">
      <w:pPr>
        <w:pStyle w:val="Vchoz"/>
        <w:ind w:left="720"/>
        <w:jc w:val="both"/>
        <w:rPr>
          <w:rFonts w:ascii="Calibri" w:hAnsi="Calibri" w:cs="Calibri"/>
          <w:b/>
          <w:sz w:val="22"/>
          <w:szCs w:val="22"/>
        </w:rPr>
      </w:pPr>
    </w:p>
    <w:p w:rsidR="00520D21" w:rsidRPr="00A277EF" w:rsidRDefault="00520D21" w:rsidP="00520D21">
      <w:pPr>
        <w:pStyle w:val="Vchoz"/>
        <w:ind w:left="1416"/>
        <w:jc w:val="both"/>
        <w:rPr>
          <w:rFonts w:asciiTheme="minorHAnsi" w:hAnsiTheme="minorHAnsi" w:cstheme="minorHAnsi"/>
          <w:i/>
          <w:sz w:val="22"/>
          <w:szCs w:val="22"/>
        </w:rPr>
      </w:pPr>
      <w:r w:rsidRPr="00A277EF">
        <w:rPr>
          <w:rFonts w:asciiTheme="minorHAnsi" w:hAnsiTheme="minorHAnsi" w:cstheme="minorHAnsi"/>
          <w:i/>
          <w:sz w:val="22"/>
          <w:szCs w:val="22"/>
        </w:rPr>
        <w:t>Uzpůsobit a vylepšit materiální podmínky dětem ve věku 2-3 roky.</w:t>
      </w:r>
    </w:p>
    <w:p w:rsidR="00FF5B4D" w:rsidRPr="00A277EF" w:rsidRDefault="00FF5B4D" w:rsidP="00520D21">
      <w:pPr>
        <w:pStyle w:val="Vchoz"/>
        <w:ind w:left="1416"/>
        <w:jc w:val="both"/>
        <w:rPr>
          <w:rFonts w:asciiTheme="minorHAnsi" w:hAnsiTheme="minorHAnsi" w:cstheme="minorHAnsi"/>
          <w:b/>
          <w:sz w:val="22"/>
          <w:szCs w:val="22"/>
        </w:rPr>
      </w:pPr>
    </w:p>
    <w:p w:rsidR="00FF5B4D" w:rsidRDefault="00375E79" w:rsidP="00520D21">
      <w:pPr>
        <w:pStyle w:val="Vchoz"/>
        <w:ind w:left="1416"/>
        <w:jc w:val="both"/>
        <w:rPr>
          <w:rFonts w:ascii="Calibri" w:hAnsi="Calibri" w:cs="Calibri"/>
          <w:b/>
          <w:sz w:val="22"/>
          <w:szCs w:val="22"/>
        </w:rPr>
      </w:pPr>
      <w:r>
        <w:rPr>
          <w:noProof/>
        </w:rPr>
        <w:drawing>
          <wp:anchor distT="0" distB="0" distL="114300" distR="114300" simplePos="0" relativeHeight="251699200" behindDoc="1" locked="0" layoutInCell="1" allowOverlap="1" wp14:anchorId="29904B62" wp14:editId="1FA8A9B9">
            <wp:simplePos x="0" y="0"/>
            <wp:positionH relativeFrom="column">
              <wp:posOffset>4368877</wp:posOffset>
            </wp:positionH>
            <wp:positionV relativeFrom="paragraph">
              <wp:posOffset>45940</wp:posOffset>
            </wp:positionV>
            <wp:extent cx="1416050" cy="1039495"/>
            <wp:effectExtent l="0" t="0" r="0" b="8255"/>
            <wp:wrapTight wrapText="bothSides">
              <wp:wrapPolygon edited="0">
                <wp:start x="0" y="0"/>
                <wp:lineTo x="0" y="21376"/>
                <wp:lineTo x="21213" y="21376"/>
                <wp:lineTo x="21213" y="0"/>
                <wp:lineTo x="0" y="0"/>
              </wp:wrapPolygon>
            </wp:wrapTight>
            <wp:docPr id="22"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416050" cy="1039495"/>
                    </a:xfrm>
                    <a:prstGeom prst="rect">
                      <a:avLst/>
                    </a:prstGeom>
                  </pic:spPr>
                </pic:pic>
              </a:graphicData>
            </a:graphic>
            <wp14:sizeRelH relativeFrom="margin">
              <wp14:pctWidth>0</wp14:pctWidth>
            </wp14:sizeRelH>
            <wp14:sizeRelV relativeFrom="margin">
              <wp14:pctHeight>0</wp14:pctHeight>
            </wp14:sizeRelV>
          </wp:anchor>
        </w:drawing>
      </w: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FF5B4D" w:rsidRDefault="00FF5B4D" w:rsidP="00520D21">
      <w:pPr>
        <w:pStyle w:val="Vchoz"/>
        <w:ind w:left="1416"/>
        <w:jc w:val="both"/>
        <w:rPr>
          <w:rFonts w:ascii="Calibri" w:hAnsi="Calibri" w:cs="Calibri"/>
          <w:b/>
          <w:sz w:val="22"/>
          <w:szCs w:val="22"/>
        </w:rPr>
      </w:pPr>
    </w:p>
    <w:p w:rsidR="00A72844" w:rsidRPr="007D11C0" w:rsidRDefault="00A72844" w:rsidP="00A72844">
      <w:pPr>
        <w:spacing w:after="0" w:line="240" w:lineRule="auto"/>
        <w:jc w:val="both"/>
      </w:pPr>
    </w:p>
    <w:p w:rsidR="00A72844" w:rsidRPr="007D11C0" w:rsidRDefault="00A72844" w:rsidP="00A72844">
      <w:pPr>
        <w:pStyle w:val="Zhlav"/>
        <w:tabs>
          <w:tab w:val="left" w:pos="708"/>
        </w:tabs>
        <w:spacing w:after="120" w:line="240" w:lineRule="auto"/>
        <w:jc w:val="both"/>
        <w:rPr>
          <w:sz w:val="24"/>
          <w:szCs w:val="24"/>
        </w:rPr>
      </w:pPr>
      <w:r w:rsidRPr="007D11C0">
        <w:rPr>
          <w:b/>
          <w:sz w:val="24"/>
          <w:szCs w:val="24"/>
        </w:rPr>
        <w:lastRenderedPageBreak/>
        <w:t>4.  Organizace vzdělávání:</w:t>
      </w:r>
    </w:p>
    <w:p w:rsidR="0079469C" w:rsidRPr="007D11C0" w:rsidRDefault="00A72844" w:rsidP="00931E92">
      <w:pPr>
        <w:pStyle w:val="Zhlav"/>
        <w:numPr>
          <w:ilvl w:val="0"/>
          <w:numId w:val="6"/>
        </w:numPr>
        <w:spacing w:after="0" w:line="240" w:lineRule="auto"/>
        <w:ind w:left="714" w:hanging="357"/>
        <w:jc w:val="both"/>
      </w:pPr>
      <w:r w:rsidRPr="007D11C0">
        <w:t xml:space="preserve">Škola je </w:t>
      </w:r>
      <w:r w:rsidR="0079469C" w:rsidRPr="007D11C0">
        <w:t>jedno</w:t>
      </w:r>
      <w:r w:rsidRPr="007D11C0">
        <w:t>třídní</w:t>
      </w:r>
      <w:r w:rsidR="00077EB6">
        <w:t xml:space="preserve"> a </w:t>
      </w:r>
      <w:r w:rsidR="0079469C" w:rsidRPr="007D11C0">
        <w:t>věkově heterogenní.</w:t>
      </w:r>
      <w:r w:rsidRPr="007D11C0">
        <w:t xml:space="preserve"> </w:t>
      </w:r>
    </w:p>
    <w:p w:rsidR="00A72844" w:rsidRPr="007D11C0" w:rsidRDefault="0079469C" w:rsidP="00931E92">
      <w:pPr>
        <w:pStyle w:val="Zhlav"/>
        <w:numPr>
          <w:ilvl w:val="0"/>
          <w:numId w:val="6"/>
        </w:numPr>
        <w:spacing w:after="0" w:line="240" w:lineRule="auto"/>
        <w:ind w:left="714" w:hanging="357"/>
        <w:jc w:val="both"/>
      </w:pPr>
      <w:r w:rsidRPr="007D11C0">
        <w:t>Počet dětí ve třídě je 28</w:t>
      </w:r>
      <w:r w:rsidR="00077EB6">
        <w:t>.</w:t>
      </w:r>
      <w:r w:rsidR="00A72844" w:rsidRPr="007D11C0">
        <w:t xml:space="preserve"> </w:t>
      </w:r>
    </w:p>
    <w:p w:rsidR="00A72844" w:rsidRPr="007D11C0" w:rsidRDefault="00A72844" w:rsidP="00931E92">
      <w:pPr>
        <w:pStyle w:val="Zkladntext"/>
        <w:numPr>
          <w:ilvl w:val="0"/>
          <w:numId w:val="6"/>
        </w:numPr>
        <w:ind w:left="714" w:hanging="357"/>
        <w:jc w:val="both"/>
      </w:pPr>
      <w:r w:rsidRPr="007D11C0">
        <w:rPr>
          <w:rFonts w:ascii="Calibri" w:hAnsi="Calibri" w:cs="Calibri"/>
          <w:sz w:val="22"/>
          <w:szCs w:val="22"/>
        </w:rPr>
        <w:t>Postup při přijímání dětí do mateřské školy se řídí především zákonem č.561/2004 Sb., o předškolním, základním, středním, vyšším odborném a jiném vzdělávání (školský zákon), vyhláškou MŠMT ČR č. 14/2005 Sb. o mateřských školách, a dalšími platnými předpisy a ustanoveními.</w:t>
      </w:r>
    </w:p>
    <w:p w:rsidR="00A72844" w:rsidRPr="007D11C0" w:rsidRDefault="00A72844" w:rsidP="00931E92">
      <w:pPr>
        <w:numPr>
          <w:ilvl w:val="0"/>
          <w:numId w:val="6"/>
        </w:numPr>
        <w:spacing w:after="0" w:line="240" w:lineRule="auto"/>
        <w:ind w:left="714" w:hanging="357"/>
        <w:jc w:val="both"/>
      </w:pPr>
      <w:r w:rsidRPr="007D11C0">
        <w:t>Ředitelka MŠ stanoví po dohodě se zřizovatelem místo a dobu zápisu na následující školní rok. Termín konání zápisu vyvěsí v prostorách MŠ a na vývěsku u obecního úřadu.</w:t>
      </w:r>
    </w:p>
    <w:p w:rsidR="00A72844" w:rsidRPr="007D11C0" w:rsidRDefault="00A72844" w:rsidP="00931E92">
      <w:pPr>
        <w:numPr>
          <w:ilvl w:val="0"/>
          <w:numId w:val="6"/>
        </w:numPr>
        <w:spacing w:after="0" w:line="240" w:lineRule="auto"/>
        <w:ind w:left="714" w:hanging="357"/>
        <w:jc w:val="both"/>
      </w:pPr>
      <w:r w:rsidRPr="007D11C0">
        <w:t>Kritéria pro přijímání dětí do MŠ jsou daná ředitelkou školy.</w:t>
      </w:r>
    </w:p>
    <w:p w:rsidR="00A72844" w:rsidRPr="007D11C0" w:rsidRDefault="00A72844" w:rsidP="00931E92">
      <w:pPr>
        <w:numPr>
          <w:ilvl w:val="0"/>
          <w:numId w:val="6"/>
        </w:numPr>
        <w:spacing w:after="0" w:line="240" w:lineRule="auto"/>
        <w:ind w:left="714" w:hanging="357"/>
        <w:jc w:val="both"/>
      </w:pPr>
      <w:r w:rsidRPr="007D11C0">
        <w:t>Provozní doba je od 6.</w:t>
      </w:r>
      <w:r w:rsidR="00077EB6">
        <w:t>30</w:t>
      </w:r>
      <w:r w:rsidRPr="007D11C0">
        <w:t xml:space="preserve"> do 1</w:t>
      </w:r>
      <w:r w:rsidR="00077EB6">
        <w:t>6.00</w:t>
      </w:r>
      <w:r w:rsidRPr="007D11C0">
        <w:t xml:space="preserve"> hodin.</w:t>
      </w:r>
    </w:p>
    <w:p w:rsidR="00A72844" w:rsidRPr="007D11C0" w:rsidRDefault="00A72844" w:rsidP="00931E92">
      <w:pPr>
        <w:numPr>
          <w:ilvl w:val="0"/>
          <w:numId w:val="6"/>
        </w:numPr>
        <w:spacing w:after="0" w:line="240" w:lineRule="auto"/>
        <w:jc w:val="both"/>
      </w:pPr>
      <w:r w:rsidRPr="007D11C0">
        <w:t xml:space="preserve">Pro pedagogickou činnost jsou vytvářeny školní a třídní programy a </w:t>
      </w:r>
      <w:r w:rsidRPr="007D11C0">
        <w:rPr>
          <w:rFonts w:eastAsia="Times New Roman"/>
          <w:i/>
          <w:lang w:eastAsia="cs-CZ"/>
        </w:rPr>
        <w:t xml:space="preserve">Plán rozvoje dítěte s odkladem povinné školní docházky </w:t>
      </w:r>
      <w:r w:rsidRPr="007D11C0">
        <w:t>pro děti s odloženou školní docházkou, které vycházejí ze školního vzdělávacího plánu a z doporučení odborníků PPP.</w:t>
      </w:r>
    </w:p>
    <w:p w:rsidR="00A72844" w:rsidRDefault="00A72844" w:rsidP="00A72844">
      <w:pPr>
        <w:spacing w:after="0" w:line="240" w:lineRule="auto"/>
        <w:ind w:left="720"/>
        <w:jc w:val="both"/>
      </w:pPr>
    </w:p>
    <w:p w:rsidR="000E0201" w:rsidRPr="000E0201" w:rsidRDefault="000E0201" w:rsidP="000E0201">
      <w:pPr>
        <w:spacing w:after="0" w:line="240" w:lineRule="auto"/>
        <w:jc w:val="both"/>
      </w:pPr>
      <w:r w:rsidRPr="000E0201">
        <w:rPr>
          <w:b/>
        </w:rPr>
        <w:t>Zásady vzdělávací práce, uplatňované principy, formy a metody vzdělávání:</w:t>
      </w:r>
    </w:p>
    <w:p w:rsidR="000E0201" w:rsidRPr="000E0201" w:rsidRDefault="000E0201" w:rsidP="00931E92">
      <w:pPr>
        <w:pStyle w:val="Odstavecseseznamem"/>
        <w:numPr>
          <w:ilvl w:val="0"/>
          <w:numId w:val="46"/>
        </w:numPr>
        <w:spacing w:after="0" w:line="240" w:lineRule="auto"/>
        <w:ind w:left="709"/>
        <w:jc w:val="both"/>
      </w:pPr>
      <w:r w:rsidRPr="000E0201">
        <w:t>Vzdělávání je uskutečňováno během celého dne ve všech činnostech a situacích, které se v průběhu dne naskytnou, vyváženým poměrem spontánních a řízených aktivit.</w:t>
      </w:r>
      <w:r w:rsidRPr="000E0201">
        <w:rPr>
          <w:b/>
        </w:rPr>
        <w:t xml:space="preserve">  </w:t>
      </w:r>
      <w:r w:rsidRPr="000E0201">
        <w:t>Specifickou formu představuje didakticky zacílená činnost, která probíhá v menších či větších skupinách nebo individuálně.</w:t>
      </w:r>
    </w:p>
    <w:p w:rsidR="000E0201" w:rsidRPr="000E0201" w:rsidRDefault="000E0201" w:rsidP="00931E92">
      <w:pPr>
        <w:pStyle w:val="Odstavecseseznamem"/>
        <w:numPr>
          <w:ilvl w:val="0"/>
          <w:numId w:val="46"/>
        </w:numPr>
        <w:spacing w:after="0" w:line="240" w:lineRule="auto"/>
        <w:ind w:left="709"/>
        <w:jc w:val="both"/>
      </w:pPr>
      <w:r w:rsidRPr="000E0201">
        <w:t>Děti se učí především na základě praktické činnosti, při čemž je kladen důraz na interaktivní proces, prožitkové učení, problémové učení a experimentování. Učitelky v nich naplňují konkrétní vzdělávací cíle s využitím metod individuální i skupinové práce. Všechny činnosti obsahují prvky hry a tvořivosti se zvláštním zřetelem na uplatňování prvků tvořivé dramatiky.</w:t>
      </w:r>
    </w:p>
    <w:p w:rsidR="000E0201" w:rsidRPr="000E0201" w:rsidRDefault="000E0201" w:rsidP="00931E92">
      <w:pPr>
        <w:pStyle w:val="Odstavecseseznamem"/>
        <w:numPr>
          <w:ilvl w:val="0"/>
          <w:numId w:val="46"/>
        </w:numPr>
        <w:spacing w:after="0" w:line="240" w:lineRule="auto"/>
        <w:ind w:left="709"/>
        <w:jc w:val="both"/>
      </w:pPr>
      <w:r w:rsidRPr="000E0201">
        <w:t>Součástí vzdělávání dětí je i příprava na školu</w:t>
      </w:r>
      <w:r>
        <w:t xml:space="preserve"> (kroužek </w:t>
      </w:r>
      <w:proofErr w:type="spellStart"/>
      <w:proofErr w:type="gramStart"/>
      <w:r>
        <w:t>předškoláček</w:t>
      </w:r>
      <w:proofErr w:type="spellEnd"/>
      <w:r>
        <w:t xml:space="preserve"> - nově</w:t>
      </w:r>
      <w:proofErr w:type="gramEnd"/>
      <w:r>
        <w:t xml:space="preserve"> od r.2019/2020)</w:t>
      </w:r>
      <w:r w:rsidRPr="000E0201">
        <w:t>. Cílem MŠ je vzbudit u dětí přirozený zájem o vlastní vzdělávání, o aktivní získávání nových poznatků, osvojování si nových dovedností a návyků.</w:t>
      </w:r>
    </w:p>
    <w:p w:rsidR="000E0201" w:rsidRDefault="000E0201" w:rsidP="00931E92">
      <w:pPr>
        <w:pStyle w:val="Odstavecseseznamem"/>
        <w:numPr>
          <w:ilvl w:val="0"/>
          <w:numId w:val="46"/>
        </w:numPr>
        <w:spacing w:after="0" w:line="240" w:lineRule="auto"/>
        <w:ind w:left="709"/>
        <w:jc w:val="both"/>
      </w:pPr>
      <w:r w:rsidRPr="000E0201">
        <w:t>Principem práce pedagoga</w:t>
      </w:r>
      <w:r w:rsidRPr="000E0201">
        <w:rPr>
          <w:b/>
        </w:rPr>
        <w:t xml:space="preserve"> </w:t>
      </w:r>
      <w:r w:rsidRPr="000E0201">
        <w:t>je zajistit rovnováhu mezi svobodným rozvojem osobnosti dítěte, respektem k jeho jedinečnosti na straně jedné a jeho postupným přivykáním k zodpovědnosti vůči skupině vrstevníků i požadavkům dospělých na straně druhé.</w:t>
      </w:r>
    </w:p>
    <w:p w:rsidR="003C0D30" w:rsidRDefault="003C0D30" w:rsidP="00931E92">
      <w:pPr>
        <w:pStyle w:val="Odstavecseseznamem"/>
        <w:numPr>
          <w:ilvl w:val="0"/>
          <w:numId w:val="46"/>
        </w:numPr>
        <w:spacing w:after="0" w:line="240" w:lineRule="auto"/>
        <w:ind w:left="709"/>
        <w:jc w:val="both"/>
      </w:pPr>
      <w:r>
        <w:t xml:space="preserve">Pravidla na třídě jsou </w:t>
      </w:r>
      <w:proofErr w:type="gramStart"/>
      <w:r>
        <w:t>vytvářeny</w:t>
      </w:r>
      <w:proofErr w:type="gramEnd"/>
      <w:r>
        <w:t xml:space="preserve"> na začátku školního roku, pravidla jsou dětem objasněna a pokud to jde, tak prakticky vyzkoušena. Děti si vlastním úsudkem přijdou na to, k čemu dané pravidlo je. Pravidla jsou graficky ztvárněna a vystavena na viditelném místě ve třídě, kdykoliv dětem k připomenutí.</w:t>
      </w:r>
    </w:p>
    <w:p w:rsidR="003C0D30" w:rsidRDefault="003C0D30" w:rsidP="00931E92">
      <w:pPr>
        <w:pStyle w:val="Odstavecseseznamem"/>
        <w:numPr>
          <w:ilvl w:val="0"/>
          <w:numId w:val="46"/>
        </w:numPr>
        <w:spacing w:after="0" w:line="240" w:lineRule="auto"/>
        <w:ind w:left="709"/>
        <w:jc w:val="both"/>
      </w:pPr>
      <w:r>
        <w:t>Děti se díky pravidlům stávají samostatnější, sebevědomější, mají pocit sounáležitosti, zodpovědnosti a mnohdy zvládnou poradit kamarádovi.</w:t>
      </w:r>
    </w:p>
    <w:p w:rsidR="003C0D30" w:rsidRDefault="003C0D30" w:rsidP="003C0D30">
      <w:pPr>
        <w:pStyle w:val="Odstavecseseznamem"/>
        <w:spacing w:after="0" w:line="240" w:lineRule="auto"/>
        <w:ind w:left="709"/>
        <w:jc w:val="both"/>
      </w:pPr>
    </w:p>
    <w:p w:rsidR="000E0201" w:rsidRPr="002C567F" w:rsidRDefault="000E0201" w:rsidP="000E0201">
      <w:pPr>
        <w:spacing w:after="0" w:line="240" w:lineRule="auto"/>
        <w:jc w:val="both"/>
        <w:rPr>
          <w:b/>
        </w:rPr>
      </w:pPr>
      <w:r w:rsidRPr="002C567F">
        <w:rPr>
          <w:b/>
        </w:rPr>
        <w:t>Úlohou pedagoga v tomto procesu je</w:t>
      </w:r>
      <w:r w:rsidR="003C0D30" w:rsidRPr="002C567F">
        <w:rPr>
          <w:b/>
        </w:rPr>
        <w:t>:</w:t>
      </w:r>
    </w:p>
    <w:p w:rsidR="000E0201" w:rsidRDefault="000E0201" w:rsidP="00931E92">
      <w:pPr>
        <w:pStyle w:val="Odstavecseseznamem"/>
        <w:numPr>
          <w:ilvl w:val="0"/>
          <w:numId w:val="46"/>
        </w:numPr>
        <w:spacing w:after="0" w:line="240" w:lineRule="auto"/>
        <w:ind w:left="709"/>
        <w:jc w:val="both"/>
      </w:pPr>
      <w:r>
        <w:t>Nabízet dostatek mnohostranných a přiměřených podnětů.</w:t>
      </w:r>
      <w:r>
        <w:tab/>
      </w:r>
    </w:p>
    <w:p w:rsidR="000E0201" w:rsidRDefault="000E0201" w:rsidP="00931E92">
      <w:pPr>
        <w:pStyle w:val="Odstavecseseznamem"/>
        <w:numPr>
          <w:ilvl w:val="0"/>
          <w:numId w:val="46"/>
        </w:numPr>
        <w:spacing w:after="0" w:line="240" w:lineRule="auto"/>
        <w:ind w:left="709"/>
        <w:jc w:val="both"/>
      </w:pPr>
      <w:r>
        <w:t>Vzdělávací aktivity vzájemně propojovat.</w:t>
      </w:r>
    </w:p>
    <w:p w:rsidR="000E0201" w:rsidRDefault="000E0201" w:rsidP="00931E92">
      <w:pPr>
        <w:pStyle w:val="Odstavecseseznamem"/>
        <w:numPr>
          <w:ilvl w:val="0"/>
          <w:numId w:val="46"/>
        </w:numPr>
        <w:spacing w:after="0" w:line="240" w:lineRule="auto"/>
        <w:ind w:left="709"/>
        <w:jc w:val="both"/>
      </w:pPr>
      <w:r>
        <w:t>Rozvíjet individualitu dítěte, zachovat mu možnost maximálně se rozvinout v rámci    jeho možností a potřeb</w:t>
      </w:r>
      <w:r>
        <w:tab/>
        <w:t>.</w:t>
      </w:r>
    </w:p>
    <w:p w:rsidR="000E0201" w:rsidRDefault="000E0201" w:rsidP="00931E92">
      <w:pPr>
        <w:pStyle w:val="Odstavecseseznamem"/>
        <w:numPr>
          <w:ilvl w:val="0"/>
          <w:numId w:val="46"/>
        </w:numPr>
        <w:spacing w:after="0" w:line="240" w:lineRule="auto"/>
        <w:ind w:left="709"/>
        <w:jc w:val="both"/>
      </w:pPr>
      <w:r>
        <w:t xml:space="preserve">Snažit se omezit učení předáváním hotových poznatků a slovních poučení,  </w:t>
      </w:r>
    </w:p>
    <w:p w:rsidR="000E0201" w:rsidRDefault="000E0201" w:rsidP="002C567F">
      <w:pPr>
        <w:pStyle w:val="Odstavecseseznamem"/>
        <w:spacing w:after="0" w:line="240" w:lineRule="auto"/>
        <w:ind w:left="709"/>
        <w:jc w:val="both"/>
      </w:pPr>
      <w:r>
        <w:t xml:space="preserve">nepředávat hotové poznatky, nemanipulovat dětmi, učit je „chtít se učit“, připravit    takové podmínky, ve kterých budou děti docházet samostatně ke vzdělávacím cílům, pomáhat jim najít odvahu ukázat, co už umí, zvládnou, dokážou. </w:t>
      </w:r>
    </w:p>
    <w:p w:rsidR="000E0201" w:rsidRDefault="000E0201" w:rsidP="00931E92">
      <w:pPr>
        <w:pStyle w:val="Odstavecseseznamem"/>
        <w:numPr>
          <w:ilvl w:val="0"/>
          <w:numId w:val="46"/>
        </w:numPr>
        <w:spacing w:after="0" w:line="240" w:lineRule="auto"/>
        <w:ind w:left="709"/>
        <w:jc w:val="both"/>
      </w:pPr>
      <w:r>
        <w:t>Vytvářet centra aktivit s nabídkou materiálů a motivovat děti k samostatné činnosti.</w:t>
      </w:r>
    </w:p>
    <w:p w:rsidR="00F44540" w:rsidRDefault="00F44540" w:rsidP="000E0201">
      <w:pPr>
        <w:spacing w:after="0" w:line="240" w:lineRule="auto"/>
        <w:jc w:val="both"/>
      </w:pPr>
    </w:p>
    <w:p w:rsidR="000E0201" w:rsidRDefault="000E0201" w:rsidP="000E0201">
      <w:pPr>
        <w:spacing w:after="0" w:line="240" w:lineRule="auto"/>
        <w:jc w:val="both"/>
      </w:pPr>
      <w:r>
        <w:t>Uplatňování těchto principů a forem práce s dětmi je krit</w:t>
      </w:r>
      <w:r w:rsidR="003C0D30">
        <w:t>é</w:t>
      </w:r>
      <w:r>
        <w:t>riem pro hodnocení učitelek při hospitacích a jedním z kritérií pro stanovení osobního ohodnocení.</w:t>
      </w:r>
    </w:p>
    <w:p w:rsidR="003C0D30" w:rsidRDefault="003C0D30" w:rsidP="000E0201">
      <w:pPr>
        <w:spacing w:after="0" w:line="240" w:lineRule="auto"/>
        <w:jc w:val="both"/>
      </w:pPr>
    </w:p>
    <w:p w:rsidR="003C0D30" w:rsidRPr="002C567F" w:rsidRDefault="003C0D30" w:rsidP="000E0201">
      <w:pPr>
        <w:spacing w:after="0" w:line="240" w:lineRule="auto"/>
        <w:jc w:val="both"/>
        <w:rPr>
          <w:b/>
        </w:rPr>
      </w:pPr>
      <w:r w:rsidRPr="002C567F">
        <w:rPr>
          <w:b/>
        </w:rPr>
        <w:t>Nadstandartní aktivity:</w:t>
      </w:r>
    </w:p>
    <w:p w:rsidR="003C0D30" w:rsidRDefault="003C0D30" w:rsidP="002C567F">
      <w:pPr>
        <w:pStyle w:val="Odstavecseseznamem"/>
        <w:spacing w:after="0" w:line="240" w:lineRule="auto"/>
        <w:ind w:left="709"/>
        <w:jc w:val="both"/>
      </w:pPr>
      <w:proofErr w:type="spellStart"/>
      <w:proofErr w:type="gramStart"/>
      <w:r>
        <w:t>Saunování</w:t>
      </w:r>
      <w:proofErr w:type="spellEnd"/>
      <w:r>
        <w:t xml:space="preserve"> - pro</w:t>
      </w:r>
      <w:proofErr w:type="gramEnd"/>
      <w:r>
        <w:t xml:space="preserve"> upevnění zdraví a posílení imunity</w:t>
      </w:r>
    </w:p>
    <w:p w:rsidR="003C0D30" w:rsidRDefault="003C0D30" w:rsidP="002C567F">
      <w:pPr>
        <w:pStyle w:val="Odstavecseseznamem"/>
        <w:spacing w:after="0" w:line="240" w:lineRule="auto"/>
        <w:ind w:left="709"/>
        <w:jc w:val="both"/>
      </w:pPr>
      <w:r>
        <w:t>Hravá školička bruslení – ve spolupráci Mozaika Polička</w:t>
      </w:r>
    </w:p>
    <w:p w:rsidR="000E0201" w:rsidRDefault="002C567F" w:rsidP="002C567F">
      <w:pPr>
        <w:pStyle w:val="Odstavecseseznamem"/>
        <w:spacing w:after="0" w:line="240" w:lineRule="auto"/>
        <w:ind w:left="709"/>
        <w:jc w:val="both"/>
      </w:pPr>
      <w:r>
        <w:t xml:space="preserve">Kurzy plavecké výuky </w:t>
      </w:r>
    </w:p>
    <w:p w:rsidR="00A35AF1" w:rsidRDefault="00A35AF1" w:rsidP="002C567F">
      <w:pPr>
        <w:pStyle w:val="Odstavecseseznamem"/>
        <w:spacing w:after="0" w:line="240" w:lineRule="auto"/>
        <w:ind w:left="709"/>
        <w:jc w:val="both"/>
      </w:pPr>
    </w:p>
    <w:p w:rsidR="00A35AF1" w:rsidRPr="00A35AF1" w:rsidRDefault="00A35AF1" w:rsidP="00A35AF1">
      <w:pPr>
        <w:spacing w:after="0" w:line="240" w:lineRule="auto"/>
        <w:jc w:val="both"/>
        <w:rPr>
          <w:b/>
        </w:rPr>
      </w:pPr>
      <w:r w:rsidRPr="00A35AF1">
        <w:rPr>
          <w:b/>
        </w:rPr>
        <w:t xml:space="preserve">Zapojení do projektů: </w:t>
      </w:r>
    </w:p>
    <w:p w:rsidR="00A35AF1" w:rsidRDefault="00A35AF1" w:rsidP="002C567F">
      <w:pPr>
        <w:pStyle w:val="Odstavecseseznamem"/>
        <w:spacing w:after="0" w:line="240" w:lineRule="auto"/>
        <w:ind w:left="709"/>
        <w:jc w:val="both"/>
      </w:pPr>
      <w:r>
        <w:t>Celé Česko čte dětem</w:t>
      </w:r>
    </w:p>
    <w:p w:rsidR="00A35AF1" w:rsidRDefault="00A35AF1" w:rsidP="002C567F">
      <w:pPr>
        <w:pStyle w:val="Odstavecseseznamem"/>
        <w:spacing w:after="0" w:line="240" w:lineRule="auto"/>
        <w:ind w:left="709"/>
        <w:jc w:val="both"/>
      </w:pPr>
      <w:r>
        <w:t>Svět nekončí za vrátky, cvičíme se zvířátky</w:t>
      </w:r>
    </w:p>
    <w:p w:rsidR="002C567F" w:rsidRDefault="002C567F" w:rsidP="002C567F">
      <w:pPr>
        <w:spacing w:after="0" w:line="240" w:lineRule="auto"/>
        <w:jc w:val="both"/>
      </w:pPr>
    </w:p>
    <w:p w:rsidR="002C567F" w:rsidRPr="002C567F" w:rsidRDefault="002C567F" w:rsidP="002C567F">
      <w:pPr>
        <w:spacing w:after="0" w:line="240" w:lineRule="auto"/>
        <w:jc w:val="both"/>
        <w:rPr>
          <w:b/>
        </w:rPr>
      </w:pPr>
      <w:r w:rsidRPr="002C567F">
        <w:rPr>
          <w:b/>
        </w:rPr>
        <w:t>Kroužky v rámci vzdělávacího procesu:</w:t>
      </w:r>
    </w:p>
    <w:p w:rsidR="002C567F" w:rsidRDefault="002C567F" w:rsidP="002C567F">
      <w:pPr>
        <w:spacing w:after="0" w:line="240" w:lineRule="auto"/>
        <w:jc w:val="both"/>
      </w:pPr>
      <w:r>
        <w:tab/>
      </w:r>
      <w:proofErr w:type="spellStart"/>
      <w:r>
        <w:t>Předškoláček</w:t>
      </w:r>
      <w:proofErr w:type="spellEnd"/>
      <w:r>
        <w:t xml:space="preserve"> – příprava dětí pro vstup do školy</w:t>
      </w:r>
    </w:p>
    <w:p w:rsidR="002C567F" w:rsidRDefault="002C567F" w:rsidP="002C567F">
      <w:pPr>
        <w:spacing w:after="0" w:line="240" w:lineRule="auto"/>
        <w:jc w:val="both"/>
      </w:pPr>
      <w:r>
        <w:tab/>
        <w:t xml:space="preserve">Individuální logopedická prevence </w:t>
      </w:r>
      <w:proofErr w:type="gramStart"/>
      <w:r w:rsidR="00AE4A2B">
        <w:t>- ,,Cvičíme</w:t>
      </w:r>
      <w:proofErr w:type="gramEnd"/>
      <w:r w:rsidR="00AE4A2B">
        <w:t xml:space="preserve"> jazykem s Aničkou a Honzíkem“</w:t>
      </w:r>
    </w:p>
    <w:p w:rsidR="002C567F" w:rsidRDefault="002C567F" w:rsidP="002C567F">
      <w:pPr>
        <w:spacing w:after="0" w:line="240" w:lineRule="auto"/>
        <w:jc w:val="both"/>
      </w:pPr>
      <w:r>
        <w:tab/>
      </w:r>
      <w:proofErr w:type="gramStart"/>
      <w:r w:rsidR="00AE4A2B">
        <w:t>,,</w:t>
      </w:r>
      <w:proofErr w:type="gramEnd"/>
      <w:r w:rsidR="00AE4A2B">
        <w:t>S flétničkou za písničkou“</w:t>
      </w:r>
    </w:p>
    <w:p w:rsidR="000E0201" w:rsidRPr="000E0201" w:rsidRDefault="000E0201" w:rsidP="000E0201">
      <w:pPr>
        <w:pStyle w:val="Odstavecseseznamem"/>
        <w:spacing w:after="0" w:line="240" w:lineRule="auto"/>
        <w:ind w:left="709"/>
        <w:jc w:val="both"/>
      </w:pPr>
    </w:p>
    <w:p w:rsidR="000E0201" w:rsidRPr="007D11C0" w:rsidRDefault="000E0201" w:rsidP="00A72844">
      <w:pPr>
        <w:spacing w:after="0" w:line="240" w:lineRule="auto"/>
        <w:ind w:left="720"/>
        <w:jc w:val="both"/>
      </w:pPr>
    </w:p>
    <w:p w:rsidR="00A72844" w:rsidRDefault="002C567F" w:rsidP="002C567F">
      <w:pPr>
        <w:spacing w:line="240" w:lineRule="auto"/>
        <w:jc w:val="center"/>
        <w:rPr>
          <w:i/>
        </w:rPr>
      </w:pPr>
      <w:r w:rsidRPr="002C567F">
        <w:rPr>
          <w:i/>
        </w:rPr>
        <w:t>Nadále pokračovat ve vzdělávání dětí na základě praktické činnosti a prožitkového učení. Získávat nové pomůcky k těmto metodám práce. Dbát na dodržování pravidel.</w:t>
      </w:r>
    </w:p>
    <w:p w:rsidR="002C567F" w:rsidRDefault="002C567F" w:rsidP="002C567F">
      <w:pPr>
        <w:spacing w:line="240" w:lineRule="auto"/>
        <w:jc w:val="center"/>
        <w:rPr>
          <w:i/>
        </w:rPr>
      </w:pPr>
    </w:p>
    <w:p w:rsidR="00770743" w:rsidRDefault="00770743">
      <w:pPr>
        <w:suppressAutoHyphens w:val="0"/>
        <w:spacing w:after="160" w:line="259" w:lineRule="auto"/>
        <w:rPr>
          <w:i/>
        </w:rPr>
      </w:pPr>
      <w:r>
        <w:rPr>
          <w:i/>
        </w:rPr>
        <w:br w:type="page"/>
      </w:r>
    </w:p>
    <w:p w:rsidR="002C567F" w:rsidRDefault="00770743" w:rsidP="002C567F">
      <w:pPr>
        <w:spacing w:line="240" w:lineRule="auto"/>
        <w:jc w:val="center"/>
        <w:rPr>
          <w:i/>
        </w:rPr>
      </w:pPr>
      <w:r>
        <w:rPr>
          <w:noProof/>
        </w:rPr>
        <w:lastRenderedPageBreak/>
        <w:drawing>
          <wp:anchor distT="0" distB="0" distL="114300" distR="114300" simplePos="0" relativeHeight="251668480" behindDoc="1" locked="0" layoutInCell="1" allowOverlap="1" wp14:anchorId="305F7EFE" wp14:editId="5A9791B1">
            <wp:simplePos x="0" y="0"/>
            <wp:positionH relativeFrom="column">
              <wp:posOffset>133004</wp:posOffset>
            </wp:positionH>
            <wp:positionV relativeFrom="paragraph">
              <wp:posOffset>212436</wp:posOffset>
            </wp:positionV>
            <wp:extent cx="960120" cy="2926080"/>
            <wp:effectExtent l="0" t="0" r="0" b="7620"/>
            <wp:wrapTight wrapText="bothSides">
              <wp:wrapPolygon edited="0">
                <wp:start x="0" y="0"/>
                <wp:lineTo x="0" y="21516"/>
                <wp:lineTo x="21000" y="21516"/>
                <wp:lineTo x="21000" y="0"/>
                <wp:lineTo x="0" y="0"/>
              </wp:wrapPolygon>
            </wp:wrapTight>
            <wp:docPr id="4"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960120" cy="2926080"/>
                    </a:xfrm>
                    <a:prstGeom prst="rect">
                      <a:avLst/>
                    </a:prstGeom>
                  </pic:spPr>
                </pic:pic>
              </a:graphicData>
            </a:graphic>
            <wp14:sizeRelH relativeFrom="margin">
              <wp14:pctWidth>0</wp14:pctWidth>
            </wp14:sizeRelH>
            <wp14:sizeRelV relativeFrom="margin">
              <wp14:pctHeight>0</wp14:pctHeight>
            </wp14:sizeRelV>
          </wp:anchor>
        </w:drawing>
      </w:r>
    </w:p>
    <w:p w:rsidR="002C567F" w:rsidRDefault="00770743" w:rsidP="002C567F">
      <w:pPr>
        <w:spacing w:line="240" w:lineRule="auto"/>
        <w:jc w:val="center"/>
        <w:rPr>
          <w:i/>
        </w:rPr>
      </w:pPr>
      <w:r>
        <w:rPr>
          <w:noProof/>
        </w:rPr>
        <w:drawing>
          <wp:anchor distT="0" distB="0" distL="114300" distR="114300" simplePos="0" relativeHeight="251670528" behindDoc="1" locked="0" layoutInCell="1" allowOverlap="1" wp14:anchorId="039DCD91" wp14:editId="57E3D83D">
            <wp:simplePos x="0" y="0"/>
            <wp:positionH relativeFrom="column">
              <wp:posOffset>4020646</wp:posOffset>
            </wp:positionH>
            <wp:positionV relativeFrom="paragraph">
              <wp:posOffset>11257</wp:posOffset>
            </wp:positionV>
            <wp:extent cx="1217295" cy="3086100"/>
            <wp:effectExtent l="0" t="0" r="1905" b="0"/>
            <wp:wrapTight wrapText="bothSides">
              <wp:wrapPolygon edited="0">
                <wp:start x="0" y="0"/>
                <wp:lineTo x="0" y="21467"/>
                <wp:lineTo x="21296" y="21467"/>
                <wp:lineTo x="21296" y="0"/>
                <wp:lineTo x="0" y="0"/>
              </wp:wrapPolygon>
            </wp:wrapTight>
            <wp:docPr id="8" name="Obrázek3"/>
            <wp:cNvGraphicFramePr/>
            <a:graphic xmlns:a="http://schemas.openxmlformats.org/drawingml/2006/main">
              <a:graphicData uri="http://schemas.openxmlformats.org/drawingml/2006/picture">
                <pic:pic xmlns:pic="http://schemas.openxmlformats.org/drawingml/2006/picture">
                  <pic:nvPicPr>
                    <pic:cNvPr id="3" name="Obrázek3"/>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1217295" cy="3086100"/>
                    </a:xfrm>
                    <a:prstGeom prst="rect">
                      <a:avLst/>
                    </a:prstGeom>
                  </pic:spPr>
                </pic:pic>
              </a:graphicData>
            </a:graphic>
            <wp14:sizeRelH relativeFrom="margin">
              <wp14:pctWidth>0</wp14:pctWidth>
            </wp14:sizeRelH>
            <wp14:sizeRelV relativeFrom="margin">
              <wp14:pctHeight>0</wp14:pctHeight>
            </wp14:sizeRelV>
          </wp:anchor>
        </w:drawing>
      </w: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770743" w:rsidP="002C567F">
      <w:pPr>
        <w:spacing w:line="240" w:lineRule="auto"/>
        <w:jc w:val="center"/>
        <w:rPr>
          <w:i/>
        </w:rPr>
      </w:pPr>
      <w:r>
        <w:rPr>
          <w:noProof/>
        </w:rPr>
        <w:drawing>
          <wp:anchor distT="0" distB="0" distL="114300" distR="114300" simplePos="0" relativeHeight="251666432" behindDoc="1" locked="0" layoutInCell="1" allowOverlap="1" wp14:anchorId="65470D61" wp14:editId="71D92631">
            <wp:simplePos x="0" y="0"/>
            <wp:positionH relativeFrom="column">
              <wp:posOffset>976630</wp:posOffset>
            </wp:positionH>
            <wp:positionV relativeFrom="paragraph">
              <wp:posOffset>238760</wp:posOffset>
            </wp:positionV>
            <wp:extent cx="3041015" cy="2066925"/>
            <wp:effectExtent l="0" t="0" r="6985" b="9525"/>
            <wp:wrapTight wrapText="bothSides">
              <wp:wrapPolygon edited="0">
                <wp:start x="0" y="0"/>
                <wp:lineTo x="0" y="21500"/>
                <wp:lineTo x="21514" y="21500"/>
                <wp:lineTo x="21514" y="0"/>
                <wp:lineTo x="0" y="0"/>
              </wp:wrapPolygon>
            </wp:wrapTight>
            <wp:docPr id="1"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a:lum/>
                      <a:alphaModFix/>
                      <a:extLst>
                        <a:ext uri="{28A0092B-C50C-407E-A947-70E740481C1C}">
                          <a14:useLocalDpi xmlns:a14="http://schemas.microsoft.com/office/drawing/2010/main" val="0"/>
                        </a:ext>
                      </a:extLst>
                    </a:blip>
                    <a:srcRect/>
                    <a:stretch>
                      <a:fillRect/>
                    </a:stretch>
                  </pic:blipFill>
                  <pic:spPr>
                    <a:xfrm>
                      <a:off x="0" y="0"/>
                      <a:ext cx="3041015" cy="2066925"/>
                    </a:xfrm>
                    <a:prstGeom prst="rect">
                      <a:avLst/>
                    </a:prstGeom>
                  </pic:spPr>
                </pic:pic>
              </a:graphicData>
            </a:graphic>
            <wp14:sizeRelH relativeFrom="margin">
              <wp14:pctWidth>0</wp14:pctWidth>
            </wp14:sizeRelH>
          </wp:anchor>
        </w:drawing>
      </w: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2C567F" w:rsidRDefault="002C567F" w:rsidP="002C567F">
      <w:pPr>
        <w:spacing w:line="240" w:lineRule="auto"/>
        <w:jc w:val="center"/>
        <w:rPr>
          <w:i/>
        </w:rPr>
      </w:pPr>
    </w:p>
    <w:p w:rsidR="00770743" w:rsidRDefault="00770743" w:rsidP="002C567F">
      <w:pPr>
        <w:spacing w:line="240" w:lineRule="auto"/>
        <w:jc w:val="center"/>
        <w:rPr>
          <w:i/>
        </w:rPr>
      </w:pPr>
    </w:p>
    <w:p w:rsidR="00770743" w:rsidRDefault="00770743" w:rsidP="00590C54">
      <w:pPr>
        <w:spacing w:line="240" w:lineRule="auto"/>
        <w:ind w:left="2124" w:firstLine="708"/>
        <w:rPr>
          <w:i/>
        </w:rPr>
      </w:pPr>
      <w:r>
        <w:rPr>
          <w:i/>
        </w:rPr>
        <w:t>Motto:</w:t>
      </w:r>
      <w:r w:rsidR="00590C54">
        <w:rPr>
          <w:i/>
        </w:rPr>
        <w:tab/>
        <w:t xml:space="preserve"> „Co slyším to zapomenu,</w:t>
      </w:r>
    </w:p>
    <w:p w:rsidR="00590C54" w:rsidRDefault="00590C54" w:rsidP="00590C54">
      <w:pPr>
        <w:spacing w:line="240" w:lineRule="auto"/>
        <w:ind w:left="2832" w:firstLine="708"/>
        <w:rPr>
          <w:i/>
        </w:rPr>
      </w:pPr>
      <w:r>
        <w:rPr>
          <w:i/>
        </w:rPr>
        <w:t xml:space="preserve">  Co vidím, to si pamatuji,</w:t>
      </w:r>
    </w:p>
    <w:p w:rsidR="00590C54" w:rsidRDefault="00590C54" w:rsidP="00590C54">
      <w:pPr>
        <w:spacing w:line="240" w:lineRule="auto"/>
        <w:ind w:left="2124" w:firstLine="708"/>
        <w:rPr>
          <w:i/>
        </w:rPr>
      </w:pPr>
      <w:r>
        <w:rPr>
          <w:i/>
        </w:rPr>
        <w:t xml:space="preserve">       Co si vyzkouším, tomu taky rozumím.“</w:t>
      </w:r>
    </w:p>
    <w:p w:rsidR="00590C54" w:rsidRDefault="00590C54" w:rsidP="00590C54">
      <w:pPr>
        <w:spacing w:line="240" w:lineRule="auto"/>
        <w:jc w:val="center"/>
        <w:rPr>
          <w:i/>
        </w:rPr>
      </w:pPr>
      <w:r>
        <w:rPr>
          <w:i/>
        </w:rPr>
        <w:t>(</w:t>
      </w:r>
      <w:proofErr w:type="spellStart"/>
      <w:r>
        <w:rPr>
          <w:i/>
        </w:rPr>
        <w:t>Confucius</w:t>
      </w:r>
      <w:proofErr w:type="spellEnd"/>
      <w:r>
        <w:rPr>
          <w:i/>
        </w:rPr>
        <w:t>)</w:t>
      </w:r>
    </w:p>
    <w:p w:rsidR="002C567F" w:rsidRDefault="002C567F"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r>
        <w:rPr>
          <w:i/>
        </w:rPr>
        <w:t>„Velký je ten člověk, který neztratil své dětské srdce.“</w:t>
      </w:r>
    </w:p>
    <w:p w:rsidR="002C567F" w:rsidRDefault="00590C54" w:rsidP="002C567F">
      <w:pPr>
        <w:spacing w:line="240" w:lineRule="auto"/>
        <w:jc w:val="center"/>
        <w:rPr>
          <w:i/>
        </w:rPr>
      </w:pPr>
      <w:r>
        <w:rPr>
          <w:i/>
        </w:rPr>
        <w:t>(Komenský)</w:t>
      </w:r>
    </w:p>
    <w:p w:rsidR="002C567F" w:rsidRDefault="002C567F"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8831CE" w:rsidRDefault="008831CE" w:rsidP="002C567F">
      <w:pPr>
        <w:spacing w:line="240" w:lineRule="auto"/>
        <w:jc w:val="center"/>
        <w:rPr>
          <w:i/>
        </w:rPr>
      </w:pPr>
    </w:p>
    <w:p w:rsidR="008831CE" w:rsidRDefault="008831CE" w:rsidP="002C567F">
      <w:pPr>
        <w:spacing w:line="240" w:lineRule="auto"/>
        <w:jc w:val="center"/>
        <w:rPr>
          <w:i/>
        </w:rPr>
      </w:pPr>
    </w:p>
    <w:p w:rsidR="00590C54" w:rsidRDefault="00590C54" w:rsidP="002C567F">
      <w:pPr>
        <w:spacing w:line="240" w:lineRule="auto"/>
        <w:jc w:val="center"/>
        <w:rPr>
          <w:b/>
          <w:i/>
        </w:rPr>
      </w:pPr>
    </w:p>
    <w:p w:rsidR="008831CE" w:rsidRDefault="008831CE" w:rsidP="002C567F">
      <w:pPr>
        <w:spacing w:line="240" w:lineRule="auto"/>
        <w:jc w:val="center"/>
        <w:rPr>
          <w:b/>
          <w:i/>
        </w:rPr>
      </w:pPr>
    </w:p>
    <w:p w:rsidR="008831CE" w:rsidRDefault="008831CE" w:rsidP="002C567F">
      <w:pPr>
        <w:spacing w:line="240" w:lineRule="auto"/>
        <w:jc w:val="center"/>
        <w:rPr>
          <w:b/>
          <w:i/>
        </w:rPr>
      </w:pPr>
    </w:p>
    <w:p w:rsidR="008831CE" w:rsidRDefault="008831CE" w:rsidP="002C567F">
      <w:pPr>
        <w:spacing w:line="240" w:lineRule="auto"/>
        <w:jc w:val="center"/>
        <w:rPr>
          <w:b/>
          <w:i/>
        </w:rPr>
      </w:pPr>
    </w:p>
    <w:p w:rsidR="008831CE" w:rsidRDefault="008831CE" w:rsidP="008831CE">
      <w:pPr>
        <w:spacing w:line="240" w:lineRule="auto"/>
        <w:ind w:firstLine="708"/>
        <w:rPr>
          <w:b/>
          <w:i/>
        </w:rPr>
      </w:pPr>
    </w:p>
    <w:p w:rsidR="008831CE" w:rsidRDefault="008831CE" w:rsidP="008831CE">
      <w:pPr>
        <w:spacing w:line="240" w:lineRule="auto"/>
        <w:ind w:firstLine="708"/>
        <w:rPr>
          <w:b/>
          <w:i/>
        </w:rPr>
      </w:pPr>
    </w:p>
    <w:p w:rsidR="008831CE" w:rsidRDefault="00590C54" w:rsidP="008831CE">
      <w:pPr>
        <w:spacing w:line="240" w:lineRule="auto"/>
        <w:ind w:firstLine="708"/>
        <w:rPr>
          <w:b/>
          <w:i/>
        </w:rPr>
      </w:pPr>
      <w:r w:rsidRPr="008831CE">
        <w:rPr>
          <w:b/>
          <w:i/>
        </w:rPr>
        <w:t>Dítě se učí tomu, v čem žije</w:t>
      </w:r>
      <w:r w:rsidR="008831CE">
        <w:rPr>
          <w:b/>
          <w:i/>
        </w:rPr>
        <w:t>:</w:t>
      </w:r>
    </w:p>
    <w:p w:rsidR="008831CE" w:rsidRDefault="008831CE" w:rsidP="008831CE">
      <w:pPr>
        <w:spacing w:line="240" w:lineRule="auto"/>
        <w:ind w:firstLine="708"/>
        <w:rPr>
          <w:b/>
          <w:i/>
        </w:rPr>
      </w:pPr>
    </w:p>
    <w:p w:rsidR="00590C54" w:rsidRDefault="00590C54" w:rsidP="002C567F">
      <w:pPr>
        <w:spacing w:line="240" w:lineRule="auto"/>
        <w:jc w:val="center"/>
        <w:rPr>
          <w:i/>
        </w:rPr>
      </w:pPr>
      <w:r>
        <w:rPr>
          <w:i/>
        </w:rPr>
        <w:t>Žije-li dítě v prostředí kritiky, učí se odsuzovat.</w:t>
      </w:r>
    </w:p>
    <w:p w:rsidR="00590C54" w:rsidRDefault="00590C54" w:rsidP="002C567F">
      <w:pPr>
        <w:spacing w:line="240" w:lineRule="auto"/>
        <w:jc w:val="center"/>
        <w:rPr>
          <w:i/>
        </w:rPr>
      </w:pPr>
      <w:r>
        <w:rPr>
          <w:i/>
        </w:rPr>
        <w:t>Žije-li dítě v prostředí zesměšňování, učí se sebepodceňovat.</w:t>
      </w:r>
    </w:p>
    <w:p w:rsidR="00590C54" w:rsidRDefault="00590C54" w:rsidP="002C567F">
      <w:pPr>
        <w:spacing w:line="240" w:lineRule="auto"/>
        <w:jc w:val="center"/>
        <w:rPr>
          <w:i/>
        </w:rPr>
      </w:pPr>
      <w:r>
        <w:rPr>
          <w:i/>
        </w:rPr>
        <w:t>Žije-li dítě v prostředí ponižování, učí se sebeobviňovat.</w:t>
      </w:r>
    </w:p>
    <w:p w:rsidR="00590C54" w:rsidRDefault="00590C54" w:rsidP="002C567F">
      <w:pPr>
        <w:spacing w:line="240" w:lineRule="auto"/>
        <w:jc w:val="center"/>
        <w:rPr>
          <w:i/>
        </w:rPr>
      </w:pPr>
      <w:r>
        <w:rPr>
          <w:i/>
        </w:rPr>
        <w:t>Žije-li dítě v prostředí snášenlivosti, učí se trpělivosti.</w:t>
      </w:r>
    </w:p>
    <w:p w:rsidR="00590C54" w:rsidRDefault="00590C54" w:rsidP="002C567F">
      <w:pPr>
        <w:spacing w:line="240" w:lineRule="auto"/>
        <w:jc w:val="center"/>
        <w:rPr>
          <w:i/>
        </w:rPr>
      </w:pPr>
      <w:r>
        <w:rPr>
          <w:i/>
        </w:rPr>
        <w:t>Žije-li dítě v prostředí povzbuzování, učí se sebedůvěře.</w:t>
      </w:r>
    </w:p>
    <w:p w:rsidR="00590C54" w:rsidRDefault="00590C54" w:rsidP="002C567F">
      <w:pPr>
        <w:spacing w:line="240" w:lineRule="auto"/>
        <w:jc w:val="center"/>
        <w:rPr>
          <w:i/>
        </w:rPr>
      </w:pPr>
      <w:r>
        <w:rPr>
          <w:i/>
        </w:rPr>
        <w:t>Žije-li dítě v prostředí, kde se mu dostává chvály, učí se vážit sebe i druhých.</w:t>
      </w:r>
    </w:p>
    <w:p w:rsidR="00590C54" w:rsidRDefault="00590C54" w:rsidP="002C567F">
      <w:pPr>
        <w:spacing w:line="240" w:lineRule="auto"/>
        <w:jc w:val="center"/>
        <w:rPr>
          <w:i/>
        </w:rPr>
      </w:pPr>
      <w:r>
        <w:rPr>
          <w:i/>
        </w:rPr>
        <w:t>Žije-li dítě v prostředí poctivosti, učí se být spravedlivým.</w:t>
      </w:r>
    </w:p>
    <w:p w:rsidR="00590C54" w:rsidRDefault="00590C54" w:rsidP="002C567F">
      <w:pPr>
        <w:spacing w:line="240" w:lineRule="auto"/>
        <w:jc w:val="center"/>
        <w:rPr>
          <w:i/>
        </w:rPr>
      </w:pPr>
      <w:r>
        <w:rPr>
          <w:i/>
        </w:rPr>
        <w:t>Žije-li dítě s vědomím bezpečí, učí se důvěřovat.</w:t>
      </w:r>
    </w:p>
    <w:p w:rsidR="00590C54" w:rsidRDefault="00590C54" w:rsidP="002C567F">
      <w:pPr>
        <w:spacing w:line="240" w:lineRule="auto"/>
        <w:jc w:val="center"/>
        <w:rPr>
          <w:i/>
        </w:rPr>
      </w:pPr>
      <w:r>
        <w:rPr>
          <w:i/>
        </w:rPr>
        <w:t>Žije-li dítě v prostředí, kde je uznáváno, učí se mít rádo samo sebe.</w:t>
      </w:r>
    </w:p>
    <w:p w:rsidR="00590C54" w:rsidRDefault="00590C54" w:rsidP="002C567F">
      <w:pPr>
        <w:spacing w:line="240" w:lineRule="auto"/>
        <w:jc w:val="center"/>
        <w:rPr>
          <w:i/>
        </w:rPr>
      </w:pPr>
      <w:r>
        <w:rPr>
          <w:i/>
        </w:rPr>
        <w:t>Žije-li dítě v přátelském prostředí lásky a přízně</w:t>
      </w:r>
      <w:r w:rsidR="008831CE">
        <w:rPr>
          <w:i/>
        </w:rPr>
        <w:t>, učí se nacházet ve světě lásku.</w:t>
      </w: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590C54" w:rsidRDefault="00590C54" w:rsidP="002C567F">
      <w:pPr>
        <w:spacing w:line="240" w:lineRule="auto"/>
        <w:jc w:val="center"/>
        <w:rPr>
          <w:i/>
        </w:rPr>
      </w:pPr>
    </w:p>
    <w:p w:rsidR="008831CE" w:rsidRDefault="008831CE" w:rsidP="008831CE">
      <w:pPr>
        <w:spacing w:line="240" w:lineRule="auto"/>
        <w:rPr>
          <w:i/>
        </w:rPr>
      </w:pPr>
    </w:p>
    <w:p w:rsidR="008831CE" w:rsidRDefault="008831CE" w:rsidP="008831CE">
      <w:pPr>
        <w:spacing w:line="240" w:lineRule="auto"/>
        <w:rPr>
          <w:i/>
        </w:rPr>
      </w:pPr>
    </w:p>
    <w:p w:rsidR="002C567F" w:rsidRDefault="002C567F" w:rsidP="002C567F">
      <w:pPr>
        <w:spacing w:line="240" w:lineRule="auto"/>
        <w:jc w:val="center"/>
        <w:rPr>
          <w:i/>
        </w:rPr>
      </w:pPr>
    </w:p>
    <w:p w:rsidR="008831CE" w:rsidRDefault="008831CE" w:rsidP="002C567F">
      <w:pPr>
        <w:spacing w:line="240" w:lineRule="auto"/>
        <w:jc w:val="center"/>
        <w:rPr>
          <w:i/>
        </w:rPr>
      </w:pPr>
    </w:p>
    <w:p w:rsidR="008831CE" w:rsidRPr="002C567F" w:rsidRDefault="008831CE" w:rsidP="002C567F">
      <w:pPr>
        <w:spacing w:line="240" w:lineRule="auto"/>
        <w:jc w:val="center"/>
        <w:rPr>
          <w:i/>
        </w:rPr>
      </w:pPr>
    </w:p>
    <w:p w:rsidR="00A72844" w:rsidRPr="007D11C0" w:rsidRDefault="00A72844" w:rsidP="00A72844">
      <w:pPr>
        <w:spacing w:after="120" w:line="240" w:lineRule="auto"/>
        <w:jc w:val="both"/>
        <w:rPr>
          <w:sz w:val="24"/>
          <w:szCs w:val="24"/>
        </w:rPr>
      </w:pPr>
      <w:r w:rsidRPr="007D11C0">
        <w:rPr>
          <w:b/>
          <w:color w:val="000000"/>
          <w:sz w:val="24"/>
          <w:szCs w:val="24"/>
        </w:rPr>
        <w:lastRenderedPageBreak/>
        <w:t xml:space="preserve">5. Charakteristika vzdělávacího programu: </w:t>
      </w:r>
    </w:p>
    <w:p w:rsidR="002C567F" w:rsidRDefault="002C567F" w:rsidP="00ED2E8A">
      <w:pPr>
        <w:pStyle w:val="Vchoz"/>
        <w:ind w:firstLine="708"/>
        <w:jc w:val="both"/>
        <w:rPr>
          <w:rFonts w:asciiTheme="minorHAnsi" w:hAnsiTheme="minorHAnsi" w:cstheme="minorHAnsi"/>
          <w:sz w:val="22"/>
          <w:szCs w:val="22"/>
        </w:rPr>
      </w:pPr>
      <w:r w:rsidRPr="00ED2E8A">
        <w:rPr>
          <w:rFonts w:asciiTheme="minorHAnsi" w:hAnsiTheme="minorHAnsi" w:cstheme="minorHAnsi"/>
          <w:sz w:val="22"/>
          <w:szCs w:val="22"/>
        </w:rPr>
        <w:t xml:space="preserve">Školní vzdělávací program 1. MŠ Pomezí 283, který byl vypracován v souladu se záměry RVP PV a dle školského zákona 561/2004 </w:t>
      </w:r>
      <w:r w:rsidR="005A3457">
        <w:rPr>
          <w:rFonts w:asciiTheme="minorHAnsi" w:hAnsiTheme="minorHAnsi" w:cstheme="minorHAnsi"/>
          <w:sz w:val="22"/>
          <w:szCs w:val="22"/>
        </w:rPr>
        <w:t>s</w:t>
      </w:r>
      <w:r w:rsidRPr="00ED2E8A">
        <w:rPr>
          <w:rFonts w:asciiTheme="minorHAnsi" w:hAnsiTheme="minorHAnsi" w:cstheme="minorHAnsi"/>
          <w:sz w:val="22"/>
          <w:szCs w:val="22"/>
        </w:rPr>
        <w:t>b</w:t>
      </w:r>
      <w:r w:rsidR="005A3457">
        <w:rPr>
          <w:rFonts w:asciiTheme="minorHAnsi" w:hAnsiTheme="minorHAnsi" w:cstheme="minorHAnsi"/>
          <w:sz w:val="22"/>
          <w:szCs w:val="22"/>
        </w:rPr>
        <w:t>.</w:t>
      </w:r>
      <w:r w:rsidRPr="00ED2E8A">
        <w:rPr>
          <w:rFonts w:asciiTheme="minorHAnsi" w:hAnsiTheme="minorHAnsi" w:cstheme="minorHAnsi"/>
          <w:sz w:val="22"/>
          <w:szCs w:val="22"/>
        </w:rPr>
        <w:t>, nese název „Poznáváme svět s Aničkou a Honzíkem“.</w:t>
      </w:r>
      <w:r w:rsidR="00ED2E8A">
        <w:rPr>
          <w:rFonts w:asciiTheme="minorHAnsi" w:hAnsiTheme="minorHAnsi" w:cstheme="minorHAnsi"/>
          <w:sz w:val="22"/>
          <w:szCs w:val="22"/>
        </w:rPr>
        <w:t xml:space="preserve"> </w:t>
      </w:r>
      <w:r w:rsidR="00ED2E8A" w:rsidRPr="00ED2E8A">
        <w:rPr>
          <w:rFonts w:asciiTheme="minorHAnsi" w:hAnsiTheme="minorHAnsi" w:cstheme="minorHAnsi"/>
          <w:sz w:val="22"/>
          <w:szCs w:val="22"/>
        </w:rPr>
        <w:t>Název programu vyplývá ze zaměření naší mateřské školy na</w:t>
      </w:r>
      <w:r w:rsidRPr="00ED2E8A">
        <w:rPr>
          <w:rFonts w:asciiTheme="minorHAnsi" w:hAnsiTheme="minorHAnsi" w:cstheme="minorHAnsi"/>
          <w:sz w:val="22"/>
          <w:szCs w:val="22"/>
        </w:rPr>
        <w:t xml:space="preserve"> </w:t>
      </w:r>
      <w:r w:rsidR="00ED2E8A" w:rsidRPr="00ED2E8A">
        <w:rPr>
          <w:rFonts w:asciiTheme="minorHAnsi" w:hAnsiTheme="minorHAnsi" w:cstheme="minorHAnsi"/>
          <w:sz w:val="22"/>
          <w:szCs w:val="22"/>
        </w:rPr>
        <w:t>logopedickou prevenci. Celým rokem nás provází logo maňásci Anička a Honzík, kteří nám pomáhají správn</w:t>
      </w:r>
      <w:r w:rsidR="008831CE">
        <w:rPr>
          <w:rFonts w:asciiTheme="minorHAnsi" w:hAnsiTheme="minorHAnsi" w:cstheme="minorHAnsi"/>
          <w:sz w:val="22"/>
          <w:szCs w:val="22"/>
        </w:rPr>
        <w:t>ě</w:t>
      </w:r>
      <w:r w:rsidR="00ED2E8A" w:rsidRPr="00ED2E8A">
        <w:rPr>
          <w:rFonts w:asciiTheme="minorHAnsi" w:hAnsiTheme="minorHAnsi" w:cstheme="minorHAnsi"/>
          <w:sz w:val="22"/>
          <w:szCs w:val="22"/>
        </w:rPr>
        <w:t xml:space="preserve"> </w:t>
      </w:r>
      <w:r w:rsidR="008831CE">
        <w:rPr>
          <w:rFonts w:asciiTheme="minorHAnsi" w:hAnsiTheme="minorHAnsi" w:cstheme="minorHAnsi"/>
          <w:sz w:val="22"/>
          <w:szCs w:val="22"/>
        </w:rPr>
        <w:t>vyslovovat všechny hlásky a poznávat svět kolem sebe.</w:t>
      </w:r>
    </w:p>
    <w:p w:rsidR="00A72844" w:rsidRPr="007D11C0" w:rsidRDefault="00A72844" w:rsidP="00ED2E8A">
      <w:pPr>
        <w:pStyle w:val="Vchoz"/>
        <w:ind w:firstLine="708"/>
        <w:jc w:val="both"/>
        <w:rPr>
          <w:rFonts w:ascii="Calibri" w:eastAsia="Calibri" w:hAnsi="Calibri" w:cs="Calibri"/>
          <w:sz w:val="22"/>
          <w:szCs w:val="22"/>
        </w:rPr>
      </w:pPr>
      <w:r w:rsidRPr="007D11C0">
        <w:rPr>
          <w:rFonts w:ascii="Calibri" w:hAnsi="Calibri" w:cs="Calibri"/>
          <w:sz w:val="22"/>
          <w:szCs w:val="22"/>
        </w:rPr>
        <w:t xml:space="preserve">Vycházíme z přesvědčení, že dítě poznává svět kolem sebe zejména konkrétním prožitkem a své první zkušenosti a znalosti čerpá ze svého bezprostředního okolí. </w:t>
      </w:r>
    </w:p>
    <w:p w:rsidR="00017EFA" w:rsidRPr="00017EFA" w:rsidRDefault="00A72844" w:rsidP="00017EFA">
      <w:pPr>
        <w:pStyle w:val="Vchoz"/>
        <w:jc w:val="both"/>
        <w:rPr>
          <w:rFonts w:ascii="Calibri" w:hAnsi="Calibri" w:cs="Calibri"/>
          <w:sz w:val="22"/>
          <w:szCs w:val="22"/>
        </w:rPr>
      </w:pPr>
      <w:r w:rsidRPr="007D11C0">
        <w:rPr>
          <w:rFonts w:ascii="Calibri" w:eastAsia="Calibri" w:hAnsi="Calibri" w:cs="Calibri"/>
          <w:sz w:val="22"/>
          <w:szCs w:val="22"/>
        </w:rPr>
        <w:t xml:space="preserve"> </w:t>
      </w:r>
      <w:r w:rsidRPr="007D11C0">
        <w:rPr>
          <w:rFonts w:ascii="Calibri" w:hAnsi="Calibri" w:cs="Calibri"/>
          <w:sz w:val="22"/>
          <w:szCs w:val="22"/>
        </w:rPr>
        <w:tab/>
      </w:r>
      <w:r w:rsidR="00017EFA">
        <w:rPr>
          <w:rFonts w:ascii="Calibri" w:hAnsi="Calibri" w:cs="Calibri"/>
          <w:sz w:val="22"/>
          <w:szCs w:val="22"/>
        </w:rPr>
        <w:t xml:space="preserve">Školní vzdělávací program je členěn do </w:t>
      </w:r>
      <w:r w:rsidR="008831CE">
        <w:rPr>
          <w:rFonts w:ascii="Calibri" w:hAnsi="Calibri" w:cs="Calibri"/>
          <w:sz w:val="22"/>
          <w:szCs w:val="22"/>
        </w:rPr>
        <w:t>pěti</w:t>
      </w:r>
      <w:r w:rsidR="00017EFA">
        <w:rPr>
          <w:rFonts w:ascii="Calibri" w:hAnsi="Calibri" w:cs="Calibri"/>
          <w:sz w:val="22"/>
          <w:szCs w:val="22"/>
        </w:rPr>
        <w:t xml:space="preserve"> bloků. </w:t>
      </w:r>
      <w:r w:rsidR="00017EFA" w:rsidRPr="00017EFA">
        <w:rPr>
          <w:rFonts w:asciiTheme="minorHAnsi" w:hAnsiTheme="minorHAnsi" w:cstheme="minorHAnsi"/>
          <w:sz w:val="22"/>
          <w:szCs w:val="22"/>
        </w:rPr>
        <w:t>Jejich obsah vychází ze života dětí, z přirozeného rytmu ročních dob, z různých společenských a přírodních skutečností. Tyto bloky jsou řazeny chronologicky</w:t>
      </w:r>
      <w:r w:rsidR="00017EFA">
        <w:rPr>
          <w:rFonts w:asciiTheme="minorHAnsi" w:hAnsiTheme="minorHAnsi" w:cstheme="minorHAnsi"/>
          <w:sz w:val="22"/>
          <w:szCs w:val="22"/>
        </w:rPr>
        <w:t xml:space="preserve"> a každý blok má svá podtémata. </w:t>
      </w:r>
      <w:r w:rsidR="00017EFA" w:rsidRPr="00017EFA">
        <w:rPr>
          <w:rFonts w:asciiTheme="minorHAnsi" w:hAnsiTheme="minorHAnsi" w:cstheme="minorHAnsi"/>
          <w:sz w:val="22"/>
          <w:szCs w:val="22"/>
        </w:rPr>
        <w:t>Podtémata se mohou libovolně střídat v závislosti na daném období, probíhajících svátcích, počasí</w:t>
      </w:r>
      <w:r w:rsidR="00017EFA">
        <w:rPr>
          <w:rFonts w:asciiTheme="minorHAnsi" w:hAnsiTheme="minorHAnsi" w:cstheme="minorHAnsi"/>
          <w:sz w:val="22"/>
          <w:szCs w:val="22"/>
        </w:rPr>
        <w:t xml:space="preserve">…. </w:t>
      </w:r>
      <w:r w:rsidR="00017EFA" w:rsidRPr="00017EFA">
        <w:rPr>
          <w:rFonts w:asciiTheme="minorHAnsi" w:hAnsiTheme="minorHAnsi" w:cstheme="minorHAnsi"/>
          <w:sz w:val="22"/>
          <w:szCs w:val="22"/>
        </w:rPr>
        <w:t>Po společné úvaze a domluvě lze zařadit i témata (projekty) reagující na aktuální situaci.</w:t>
      </w:r>
    </w:p>
    <w:p w:rsidR="00017EFA" w:rsidRPr="00017EFA" w:rsidRDefault="00017EFA" w:rsidP="00017EFA">
      <w:pPr>
        <w:pStyle w:val="Vchoz"/>
        <w:jc w:val="both"/>
        <w:rPr>
          <w:rFonts w:asciiTheme="minorHAnsi" w:hAnsiTheme="minorHAnsi" w:cstheme="minorHAnsi"/>
          <w:sz w:val="22"/>
          <w:szCs w:val="22"/>
        </w:rPr>
      </w:pPr>
      <w:r w:rsidRPr="00017EFA">
        <w:rPr>
          <w:rFonts w:asciiTheme="minorHAnsi" w:hAnsiTheme="minorHAnsi" w:cstheme="minorHAnsi"/>
          <w:sz w:val="22"/>
          <w:szCs w:val="22"/>
        </w:rPr>
        <w:t>V těchto programech jsou obsaženy hlavní cíle předškolního vzdělávání, které mají dát dítěti:</w:t>
      </w:r>
    </w:p>
    <w:p w:rsidR="00017EFA" w:rsidRPr="00017EFA" w:rsidRDefault="00017EFA" w:rsidP="00931E92">
      <w:pPr>
        <w:pStyle w:val="Vchoz"/>
        <w:numPr>
          <w:ilvl w:val="0"/>
          <w:numId w:val="47"/>
        </w:numPr>
        <w:ind w:left="426"/>
        <w:jc w:val="both"/>
        <w:rPr>
          <w:rFonts w:asciiTheme="minorHAnsi" w:hAnsiTheme="minorHAnsi" w:cstheme="minorHAnsi"/>
          <w:sz w:val="22"/>
          <w:szCs w:val="22"/>
        </w:rPr>
      </w:pPr>
      <w:r w:rsidRPr="00017EFA">
        <w:rPr>
          <w:rFonts w:asciiTheme="minorHAnsi" w:hAnsiTheme="minorHAnsi" w:cstheme="minorHAnsi"/>
          <w:sz w:val="22"/>
          <w:szCs w:val="22"/>
        </w:rPr>
        <w:t>zdravé sebevědomí a sebejistotu</w:t>
      </w:r>
    </w:p>
    <w:p w:rsidR="00017EFA" w:rsidRPr="00017EFA" w:rsidRDefault="00017EFA" w:rsidP="00931E92">
      <w:pPr>
        <w:pStyle w:val="Vchoz"/>
        <w:numPr>
          <w:ilvl w:val="0"/>
          <w:numId w:val="47"/>
        </w:numPr>
        <w:ind w:left="426"/>
        <w:jc w:val="both"/>
        <w:rPr>
          <w:rFonts w:asciiTheme="minorHAnsi" w:hAnsiTheme="minorHAnsi" w:cstheme="minorHAnsi"/>
          <w:sz w:val="22"/>
          <w:szCs w:val="22"/>
        </w:rPr>
      </w:pPr>
      <w:r w:rsidRPr="00017EFA">
        <w:rPr>
          <w:rFonts w:asciiTheme="minorHAnsi" w:hAnsiTheme="minorHAnsi" w:cstheme="minorHAnsi"/>
          <w:sz w:val="22"/>
          <w:szCs w:val="22"/>
        </w:rPr>
        <w:t>schopnost být samo sebou</w:t>
      </w:r>
    </w:p>
    <w:p w:rsidR="00017EFA" w:rsidRPr="00017EFA" w:rsidRDefault="00017EFA" w:rsidP="00931E92">
      <w:pPr>
        <w:pStyle w:val="Vchoz"/>
        <w:numPr>
          <w:ilvl w:val="0"/>
          <w:numId w:val="47"/>
        </w:numPr>
        <w:ind w:left="426"/>
        <w:jc w:val="both"/>
        <w:rPr>
          <w:rFonts w:asciiTheme="minorHAnsi" w:hAnsiTheme="minorHAnsi" w:cstheme="minorHAnsi"/>
          <w:sz w:val="22"/>
          <w:szCs w:val="22"/>
        </w:rPr>
      </w:pPr>
      <w:r w:rsidRPr="00017EFA">
        <w:rPr>
          <w:rFonts w:asciiTheme="minorHAnsi" w:hAnsiTheme="minorHAnsi" w:cstheme="minorHAnsi"/>
          <w:sz w:val="22"/>
          <w:szCs w:val="22"/>
        </w:rPr>
        <w:t>přizpůsobit se životu v sociální komunitě</w:t>
      </w:r>
    </w:p>
    <w:p w:rsidR="00017EFA" w:rsidRPr="00017EFA" w:rsidRDefault="00017EFA" w:rsidP="00931E92">
      <w:pPr>
        <w:pStyle w:val="Vchoz"/>
        <w:numPr>
          <w:ilvl w:val="0"/>
          <w:numId w:val="47"/>
        </w:numPr>
        <w:ind w:left="426"/>
        <w:jc w:val="both"/>
        <w:rPr>
          <w:rFonts w:asciiTheme="minorHAnsi" w:hAnsiTheme="minorHAnsi" w:cstheme="minorHAnsi"/>
          <w:sz w:val="22"/>
          <w:szCs w:val="22"/>
        </w:rPr>
      </w:pPr>
      <w:r w:rsidRPr="00017EFA">
        <w:rPr>
          <w:rFonts w:asciiTheme="minorHAnsi" w:hAnsiTheme="minorHAnsi" w:cstheme="minorHAnsi"/>
          <w:sz w:val="22"/>
          <w:szCs w:val="22"/>
        </w:rPr>
        <w:t>základy pro celoživotní učení</w:t>
      </w:r>
    </w:p>
    <w:p w:rsidR="00017EFA" w:rsidRPr="00017EFA" w:rsidRDefault="00017EFA" w:rsidP="00931E92">
      <w:pPr>
        <w:pStyle w:val="Vchoz"/>
        <w:numPr>
          <w:ilvl w:val="0"/>
          <w:numId w:val="47"/>
        </w:numPr>
        <w:ind w:left="426"/>
        <w:jc w:val="both"/>
        <w:rPr>
          <w:rFonts w:asciiTheme="minorHAnsi" w:hAnsiTheme="minorHAnsi" w:cstheme="minorHAnsi"/>
          <w:sz w:val="22"/>
          <w:szCs w:val="22"/>
        </w:rPr>
      </w:pPr>
      <w:r w:rsidRPr="00017EFA">
        <w:rPr>
          <w:rFonts w:asciiTheme="minorHAnsi" w:hAnsiTheme="minorHAnsi" w:cstheme="minorHAnsi"/>
          <w:sz w:val="22"/>
          <w:szCs w:val="22"/>
        </w:rPr>
        <w:t>základy pro schopnost jednat v duchu základních a lidských etických hodnot</w:t>
      </w:r>
    </w:p>
    <w:p w:rsidR="00017EFA" w:rsidRPr="00017EFA" w:rsidRDefault="00017EFA" w:rsidP="00017EFA">
      <w:pPr>
        <w:pStyle w:val="Vchoz"/>
        <w:jc w:val="both"/>
        <w:rPr>
          <w:rFonts w:asciiTheme="minorHAnsi" w:hAnsiTheme="minorHAnsi" w:cstheme="minorHAnsi"/>
          <w:sz w:val="22"/>
          <w:szCs w:val="22"/>
        </w:rPr>
      </w:pPr>
      <w:r w:rsidRPr="00017EFA">
        <w:rPr>
          <w:rFonts w:asciiTheme="minorHAnsi" w:hAnsiTheme="minorHAnsi" w:cstheme="minorHAnsi"/>
          <w:sz w:val="22"/>
          <w:szCs w:val="22"/>
        </w:rPr>
        <w:t>vše na úrovni přizpůsobené věku dítěte, elementárním možnostem jeho chápání a vidění světa i přirozeným okolnostem, ve kterých vyrůstá.</w:t>
      </w:r>
      <w:r w:rsidR="008831CE">
        <w:rPr>
          <w:rFonts w:asciiTheme="minorHAnsi" w:hAnsiTheme="minorHAnsi" w:cstheme="minorHAnsi"/>
          <w:sz w:val="22"/>
          <w:szCs w:val="22"/>
        </w:rPr>
        <w:t xml:space="preserve"> Děti vedeme ke kladnému vztahu k přírodě, učíme se nenásilnou formou třídit odpad (</w:t>
      </w:r>
      <w:proofErr w:type="spellStart"/>
      <w:r w:rsidR="008831CE">
        <w:rPr>
          <w:rFonts w:asciiTheme="minorHAnsi" w:hAnsiTheme="minorHAnsi" w:cstheme="minorHAnsi"/>
          <w:sz w:val="22"/>
          <w:szCs w:val="22"/>
        </w:rPr>
        <w:t>plasťáček</w:t>
      </w:r>
      <w:proofErr w:type="spellEnd"/>
      <w:r w:rsidR="008831CE">
        <w:rPr>
          <w:rFonts w:asciiTheme="minorHAnsi" w:hAnsiTheme="minorHAnsi" w:cstheme="minorHAnsi"/>
          <w:sz w:val="22"/>
          <w:szCs w:val="22"/>
        </w:rPr>
        <w:t xml:space="preserve">, </w:t>
      </w:r>
      <w:proofErr w:type="spellStart"/>
      <w:r w:rsidR="008831CE">
        <w:rPr>
          <w:rFonts w:asciiTheme="minorHAnsi" w:hAnsiTheme="minorHAnsi" w:cstheme="minorHAnsi"/>
          <w:sz w:val="22"/>
          <w:szCs w:val="22"/>
        </w:rPr>
        <w:t>papíráček</w:t>
      </w:r>
      <w:proofErr w:type="spellEnd"/>
      <w:r w:rsidR="008831CE">
        <w:rPr>
          <w:rFonts w:asciiTheme="minorHAnsi" w:hAnsiTheme="minorHAnsi" w:cstheme="minorHAnsi"/>
          <w:sz w:val="22"/>
          <w:szCs w:val="22"/>
        </w:rPr>
        <w:t xml:space="preserve">, </w:t>
      </w:r>
      <w:proofErr w:type="spellStart"/>
      <w:r w:rsidR="008831CE">
        <w:rPr>
          <w:rFonts w:asciiTheme="minorHAnsi" w:hAnsiTheme="minorHAnsi" w:cstheme="minorHAnsi"/>
          <w:sz w:val="22"/>
          <w:szCs w:val="22"/>
        </w:rPr>
        <w:t>biopapáček</w:t>
      </w:r>
      <w:proofErr w:type="spellEnd"/>
      <w:r w:rsidR="008831CE">
        <w:rPr>
          <w:rFonts w:asciiTheme="minorHAnsi" w:hAnsiTheme="minorHAnsi" w:cstheme="minorHAnsi"/>
          <w:sz w:val="22"/>
          <w:szCs w:val="22"/>
        </w:rPr>
        <w:t xml:space="preserve"> a </w:t>
      </w:r>
      <w:proofErr w:type="spellStart"/>
      <w:r w:rsidR="008831CE">
        <w:rPr>
          <w:rFonts w:asciiTheme="minorHAnsi" w:hAnsiTheme="minorHAnsi" w:cstheme="minorHAnsi"/>
          <w:sz w:val="22"/>
          <w:szCs w:val="22"/>
        </w:rPr>
        <w:t>bateriáček</w:t>
      </w:r>
      <w:proofErr w:type="spellEnd"/>
      <w:r w:rsidR="008831CE">
        <w:rPr>
          <w:rFonts w:asciiTheme="minorHAnsi" w:hAnsiTheme="minorHAnsi" w:cstheme="minorHAnsi"/>
          <w:sz w:val="22"/>
          <w:szCs w:val="22"/>
        </w:rPr>
        <w:t xml:space="preserve">). </w:t>
      </w:r>
    </w:p>
    <w:p w:rsidR="00017EFA" w:rsidRPr="00017EFA" w:rsidRDefault="00017EFA" w:rsidP="00017EFA">
      <w:pPr>
        <w:pStyle w:val="Vchoz"/>
        <w:ind w:firstLine="708"/>
        <w:jc w:val="both"/>
        <w:rPr>
          <w:rFonts w:asciiTheme="minorHAnsi" w:hAnsiTheme="minorHAnsi" w:cstheme="minorHAnsi"/>
          <w:sz w:val="22"/>
          <w:szCs w:val="22"/>
        </w:rPr>
      </w:pPr>
      <w:r w:rsidRPr="00017EFA">
        <w:rPr>
          <w:rFonts w:asciiTheme="minorHAnsi" w:hAnsiTheme="minorHAnsi" w:cstheme="minorHAnsi"/>
          <w:sz w:val="22"/>
          <w:szCs w:val="22"/>
        </w:rPr>
        <w:t xml:space="preserve">Předškolní vzdělávání se uskutečňuje ve všech činnostech a situacích, které se v průběhu dne v MŠ vyskytnou. Je nutné zachovávat poměr mezi spontánními a řízenými činnostmi, který odpovídá potřebám a možnostem dětí. V mateřské škole je vytvářeno prostředí duševní pohody, není tu prostor pro strach a stres. Zvláštní pozornost je věnována rozvoji individuálních schopností </w:t>
      </w:r>
      <w:r>
        <w:rPr>
          <w:rFonts w:asciiTheme="minorHAnsi" w:hAnsiTheme="minorHAnsi" w:cstheme="minorHAnsi"/>
          <w:sz w:val="22"/>
          <w:szCs w:val="22"/>
        </w:rPr>
        <w:t xml:space="preserve">a řečovému vývoji </w:t>
      </w:r>
      <w:r w:rsidRPr="00017EFA">
        <w:rPr>
          <w:rFonts w:asciiTheme="minorHAnsi" w:hAnsiTheme="minorHAnsi" w:cstheme="minorHAnsi"/>
          <w:sz w:val="22"/>
          <w:szCs w:val="22"/>
        </w:rPr>
        <w:t>každého dítěte. Šanci musí dostat všechny děti – nadané, ze sociálně znevýhodněného prostředí i děti se zvláštními vzdělávacími potřebami.</w:t>
      </w:r>
    </w:p>
    <w:p w:rsidR="00017EFA" w:rsidRPr="00017EFA" w:rsidRDefault="00017EFA" w:rsidP="00017EFA">
      <w:pPr>
        <w:pStyle w:val="Vchoz"/>
        <w:ind w:firstLine="708"/>
        <w:jc w:val="both"/>
        <w:rPr>
          <w:rFonts w:asciiTheme="minorHAnsi" w:hAnsiTheme="minorHAnsi" w:cstheme="minorHAnsi"/>
          <w:sz w:val="22"/>
          <w:szCs w:val="22"/>
        </w:rPr>
      </w:pPr>
      <w:r w:rsidRPr="00F44540">
        <w:rPr>
          <w:rFonts w:ascii="Calibri" w:hAnsi="Calibri" w:cs="Calibri"/>
          <w:sz w:val="22"/>
          <w:szCs w:val="22"/>
        </w:rPr>
        <w:t xml:space="preserve">Cílem </w:t>
      </w:r>
      <w:r>
        <w:rPr>
          <w:rFonts w:ascii="Calibri" w:hAnsi="Calibri" w:cs="Calibri"/>
          <w:sz w:val="22"/>
          <w:szCs w:val="22"/>
        </w:rPr>
        <w:t>vzdělávacího programu</w:t>
      </w:r>
      <w:r w:rsidRPr="00F44540">
        <w:rPr>
          <w:rFonts w:ascii="Calibri" w:hAnsi="Calibri" w:cs="Calibri"/>
          <w:sz w:val="22"/>
          <w:szCs w:val="22"/>
        </w:rPr>
        <w:t xml:space="preserve"> je zkvalitnění péče v</w:t>
      </w:r>
      <w:r>
        <w:rPr>
          <w:rFonts w:ascii="Calibri" w:hAnsi="Calibri" w:cs="Calibri"/>
          <w:sz w:val="22"/>
          <w:szCs w:val="22"/>
        </w:rPr>
        <w:t> </w:t>
      </w:r>
      <w:r w:rsidRPr="00F44540">
        <w:rPr>
          <w:rFonts w:ascii="Calibri" w:hAnsi="Calibri" w:cs="Calibri"/>
          <w:sz w:val="22"/>
          <w:szCs w:val="22"/>
        </w:rPr>
        <w:t>MŠ</w:t>
      </w:r>
      <w:r>
        <w:rPr>
          <w:rFonts w:ascii="Calibri" w:hAnsi="Calibri" w:cs="Calibri"/>
          <w:sz w:val="22"/>
          <w:szCs w:val="22"/>
        </w:rPr>
        <w:t xml:space="preserve">. Program je </w:t>
      </w:r>
      <w:r w:rsidRPr="00F44540">
        <w:rPr>
          <w:rFonts w:ascii="Calibri" w:hAnsi="Calibri" w:cs="Calibri"/>
          <w:sz w:val="22"/>
          <w:szCs w:val="22"/>
        </w:rPr>
        <w:t>zaměřen na rozvoj řečových, jazykových a komunikativních dovedností, prevenci nesprávného řečového vývoje a upevnění správné výslovnosti všech hlásek před vstupem do ZŠ.</w:t>
      </w:r>
    </w:p>
    <w:p w:rsidR="000F57DE" w:rsidRPr="00AE0297" w:rsidRDefault="00017EFA" w:rsidP="00AE0297">
      <w:pPr>
        <w:suppressAutoHyphens w:val="0"/>
        <w:spacing w:after="160" w:line="259" w:lineRule="auto"/>
        <w:rPr>
          <w:rFonts w:asciiTheme="minorHAnsi" w:eastAsia="Times New Roman" w:hAnsiTheme="minorHAnsi" w:cstheme="minorHAnsi"/>
        </w:rPr>
      </w:pPr>
      <w:r>
        <w:rPr>
          <w:rFonts w:asciiTheme="minorHAnsi" w:hAnsiTheme="minorHAnsi" w:cstheme="minorHAnsi"/>
        </w:rPr>
        <w:br w:type="page"/>
      </w:r>
    </w:p>
    <w:p w:rsidR="00A72844" w:rsidRPr="007D11C0" w:rsidRDefault="00A72844" w:rsidP="0086491E">
      <w:pPr>
        <w:suppressAutoHyphens w:val="0"/>
        <w:spacing w:after="160" w:line="259" w:lineRule="auto"/>
        <w:rPr>
          <w:sz w:val="28"/>
        </w:rPr>
      </w:pPr>
      <w:r w:rsidRPr="007D11C0">
        <w:rPr>
          <w:b/>
          <w:color w:val="000000"/>
          <w:sz w:val="24"/>
          <w:szCs w:val="24"/>
        </w:rPr>
        <w:lastRenderedPageBreak/>
        <w:t>6. Vzdělávací obsah:</w:t>
      </w:r>
    </w:p>
    <w:p w:rsidR="00A72844" w:rsidRPr="007D11C0" w:rsidRDefault="00A72844" w:rsidP="00A72844">
      <w:pPr>
        <w:pStyle w:val="Vchoz"/>
        <w:jc w:val="both"/>
        <w:rPr>
          <w:rFonts w:ascii="Calibri" w:hAnsi="Calibri" w:cs="Calibri"/>
          <w:sz w:val="22"/>
          <w:szCs w:val="22"/>
        </w:rPr>
      </w:pPr>
      <w:r w:rsidRPr="007D11C0">
        <w:rPr>
          <w:rFonts w:ascii="Calibri" w:hAnsi="Calibri" w:cs="Calibri"/>
          <w:sz w:val="28"/>
        </w:rPr>
        <w:tab/>
      </w:r>
      <w:r w:rsidRPr="007D11C0">
        <w:rPr>
          <w:rFonts w:ascii="Calibri" w:hAnsi="Calibri" w:cs="Calibri"/>
          <w:sz w:val="22"/>
          <w:szCs w:val="22"/>
        </w:rPr>
        <w:t>Základní obsah předškolního vzdělávání v naší mateřské škole byl stanoven tak, aby navazoval na současné trendy ve vzdělání, odpovídal základním cílům a přitom respektoval věk, předpoklady a zkušenosti dítěte.</w:t>
      </w:r>
    </w:p>
    <w:p w:rsidR="00A72844" w:rsidRPr="007D11C0" w:rsidRDefault="00A72844" w:rsidP="00F44540">
      <w:pPr>
        <w:pStyle w:val="Vchoz"/>
        <w:ind w:firstLine="708"/>
        <w:jc w:val="both"/>
        <w:rPr>
          <w:rFonts w:ascii="Calibri" w:hAnsi="Calibri" w:cs="Calibri"/>
          <w:sz w:val="22"/>
          <w:szCs w:val="22"/>
        </w:rPr>
      </w:pPr>
      <w:r w:rsidRPr="007D11C0">
        <w:rPr>
          <w:rFonts w:ascii="Calibri" w:hAnsi="Calibri" w:cs="Calibri"/>
          <w:sz w:val="22"/>
          <w:szCs w:val="22"/>
        </w:rPr>
        <w:t>Reagujeme na jeho zájmy a zároveň se snažíme přizpůsobit prostředí školky jeho přirozeným potřebám.</w:t>
      </w:r>
    </w:p>
    <w:p w:rsidR="00A72844" w:rsidRPr="007D11C0" w:rsidRDefault="00A72844" w:rsidP="00F44540">
      <w:pPr>
        <w:pStyle w:val="Vchoz"/>
        <w:ind w:firstLine="708"/>
        <w:jc w:val="both"/>
        <w:rPr>
          <w:rFonts w:cs="Calibri"/>
          <w:b/>
          <w:szCs w:val="24"/>
        </w:rPr>
      </w:pPr>
      <w:r w:rsidRPr="007D11C0">
        <w:rPr>
          <w:rFonts w:ascii="Calibri" w:hAnsi="Calibri" w:cs="Calibri"/>
          <w:sz w:val="22"/>
          <w:szCs w:val="22"/>
        </w:rPr>
        <w:t>Jednotlivé oblasti vzdělání reflektují vývoj dítěte, jeho přirozený život, zrání i učení. Jsou rozlišeny na základě vztahů, které si dítě postupně vytváří k sobě samému, k druhým lidem i k okolnímu světu.</w:t>
      </w:r>
    </w:p>
    <w:p w:rsidR="00A72844" w:rsidRPr="007D11C0" w:rsidRDefault="00A72844" w:rsidP="00A72844">
      <w:pPr>
        <w:spacing w:line="240" w:lineRule="auto"/>
        <w:jc w:val="both"/>
        <w:rPr>
          <w:b/>
          <w:sz w:val="24"/>
          <w:szCs w:val="24"/>
        </w:rPr>
      </w:pPr>
    </w:p>
    <w:p w:rsidR="00A72844" w:rsidRPr="007D11C0" w:rsidRDefault="00A72844" w:rsidP="00A72844">
      <w:pPr>
        <w:spacing w:after="120" w:line="240" w:lineRule="auto"/>
        <w:jc w:val="both"/>
      </w:pPr>
      <w:r w:rsidRPr="007D11C0">
        <w:rPr>
          <w:b/>
        </w:rPr>
        <w:t>6.1 Práce s tematickými celky:</w:t>
      </w:r>
    </w:p>
    <w:p w:rsidR="00AE0DFF" w:rsidRPr="007D11C0" w:rsidRDefault="006F21C0" w:rsidP="00AB13CF">
      <w:pPr>
        <w:pStyle w:val="Vchoz"/>
        <w:ind w:firstLine="709"/>
        <w:jc w:val="both"/>
        <w:rPr>
          <w:rFonts w:ascii="Calibri" w:hAnsi="Calibri" w:cs="Calibri"/>
          <w:sz w:val="22"/>
          <w:szCs w:val="22"/>
        </w:rPr>
      </w:pPr>
      <w:r w:rsidRPr="007D11C0">
        <w:rPr>
          <w:rFonts w:ascii="Calibri" w:hAnsi="Calibri" w:cs="Calibri"/>
        </w:rPr>
        <w:t>Ve školním roce 20</w:t>
      </w:r>
      <w:r w:rsidR="009D2B89">
        <w:rPr>
          <w:rFonts w:ascii="Calibri" w:hAnsi="Calibri" w:cs="Calibri"/>
        </w:rPr>
        <w:t>20</w:t>
      </w:r>
      <w:r w:rsidR="00A72844" w:rsidRPr="007D11C0">
        <w:rPr>
          <w:rFonts w:ascii="Calibri" w:hAnsi="Calibri" w:cs="Calibri"/>
        </w:rPr>
        <w:t>/20</w:t>
      </w:r>
      <w:r w:rsidR="009D2B89">
        <w:rPr>
          <w:rFonts w:ascii="Calibri" w:hAnsi="Calibri" w:cs="Calibri"/>
        </w:rPr>
        <w:t>21</w:t>
      </w:r>
      <w:r w:rsidRPr="007D11C0">
        <w:rPr>
          <w:rFonts w:ascii="Calibri" w:hAnsi="Calibri" w:cs="Calibri"/>
        </w:rPr>
        <w:t xml:space="preserve"> </w:t>
      </w:r>
      <w:r w:rsidR="00A72844" w:rsidRPr="007D11C0">
        <w:rPr>
          <w:rFonts w:ascii="Calibri" w:hAnsi="Calibri" w:cs="Calibri"/>
          <w:sz w:val="22"/>
          <w:szCs w:val="22"/>
        </w:rPr>
        <w:t xml:space="preserve">máme vypracovaný </w:t>
      </w:r>
      <w:r w:rsidRPr="007D11C0">
        <w:rPr>
          <w:rFonts w:ascii="Calibri" w:hAnsi="Calibri" w:cs="Calibri"/>
          <w:sz w:val="22"/>
          <w:szCs w:val="22"/>
        </w:rPr>
        <w:t xml:space="preserve">školní vzdělávací program a </w:t>
      </w:r>
      <w:r w:rsidR="00A72844" w:rsidRPr="007D11C0">
        <w:rPr>
          <w:rFonts w:ascii="Calibri" w:hAnsi="Calibri" w:cs="Calibri"/>
          <w:sz w:val="22"/>
          <w:szCs w:val="22"/>
        </w:rPr>
        <w:t>třídní program. Stále je dopracovává</w:t>
      </w:r>
      <w:r w:rsidRPr="007D11C0">
        <w:rPr>
          <w:rFonts w:ascii="Calibri" w:hAnsi="Calibri" w:cs="Calibri"/>
          <w:sz w:val="22"/>
          <w:szCs w:val="22"/>
        </w:rPr>
        <w:t>me a obměňujeme. Třídní program</w:t>
      </w:r>
      <w:r w:rsidR="00A72844" w:rsidRPr="007D11C0">
        <w:rPr>
          <w:rFonts w:ascii="Calibri" w:hAnsi="Calibri" w:cs="Calibri"/>
          <w:sz w:val="22"/>
          <w:szCs w:val="22"/>
        </w:rPr>
        <w:t xml:space="preserve"> obsahuj</w:t>
      </w:r>
      <w:r w:rsidRPr="007D11C0">
        <w:rPr>
          <w:rFonts w:ascii="Calibri" w:hAnsi="Calibri" w:cs="Calibri"/>
          <w:sz w:val="22"/>
          <w:szCs w:val="22"/>
        </w:rPr>
        <w:t>e</w:t>
      </w:r>
      <w:r w:rsidR="00A72844" w:rsidRPr="007D11C0">
        <w:rPr>
          <w:rFonts w:ascii="Calibri" w:hAnsi="Calibri" w:cs="Calibri"/>
          <w:sz w:val="22"/>
          <w:szCs w:val="22"/>
        </w:rPr>
        <w:t xml:space="preserve"> </w:t>
      </w:r>
      <w:r w:rsidR="00C514A8">
        <w:rPr>
          <w:rFonts w:ascii="Calibri" w:hAnsi="Calibri" w:cs="Calibri"/>
          <w:sz w:val="22"/>
          <w:szCs w:val="22"/>
        </w:rPr>
        <w:t>pět</w:t>
      </w:r>
      <w:r w:rsidR="009D2B89">
        <w:rPr>
          <w:rFonts w:ascii="Calibri" w:hAnsi="Calibri" w:cs="Calibri"/>
          <w:sz w:val="22"/>
          <w:szCs w:val="22"/>
        </w:rPr>
        <w:t xml:space="preserve"> </w:t>
      </w:r>
      <w:r w:rsidR="00A72844" w:rsidRPr="007D11C0">
        <w:rPr>
          <w:rFonts w:ascii="Calibri" w:hAnsi="Calibri" w:cs="Calibri"/>
          <w:sz w:val="22"/>
          <w:szCs w:val="22"/>
        </w:rPr>
        <w:t>tematick</w:t>
      </w:r>
      <w:r w:rsidR="00C514A8">
        <w:rPr>
          <w:rFonts w:ascii="Calibri" w:hAnsi="Calibri" w:cs="Calibri"/>
          <w:sz w:val="22"/>
          <w:szCs w:val="22"/>
        </w:rPr>
        <w:t>ých</w:t>
      </w:r>
      <w:r w:rsidR="00A72844" w:rsidRPr="007D11C0">
        <w:rPr>
          <w:rFonts w:ascii="Calibri" w:hAnsi="Calibri" w:cs="Calibri"/>
          <w:sz w:val="22"/>
          <w:szCs w:val="22"/>
        </w:rPr>
        <w:t xml:space="preserve"> celk</w:t>
      </w:r>
      <w:r w:rsidR="00C514A8">
        <w:rPr>
          <w:rFonts w:ascii="Calibri" w:hAnsi="Calibri" w:cs="Calibri"/>
          <w:sz w:val="22"/>
          <w:szCs w:val="22"/>
        </w:rPr>
        <w:t>ů</w:t>
      </w:r>
      <w:r w:rsidR="00A72844" w:rsidRPr="007D11C0">
        <w:rPr>
          <w:rFonts w:ascii="Calibri" w:hAnsi="Calibri" w:cs="Calibri"/>
          <w:sz w:val="22"/>
          <w:szCs w:val="22"/>
        </w:rPr>
        <w:t>,</w:t>
      </w:r>
      <w:r w:rsidR="009D2B89">
        <w:rPr>
          <w:rFonts w:ascii="Calibri" w:hAnsi="Calibri" w:cs="Calibri"/>
          <w:sz w:val="22"/>
          <w:szCs w:val="22"/>
        </w:rPr>
        <w:t xml:space="preserve"> které mají stanovené vzdělávací záměr</w:t>
      </w:r>
      <w:r w:rsidR="00AB13CF">
        <w:rPr>
          <w:rFonts w:ascii="Calibri" w:hAnsi="Calibri" w:cs="Calibri"/>
          <w:sz w:val="22"/>
          <w:szCs w:val="22"/>
        </w:rPr>
        <w:t>y</w:t>
      </w:r>
      <w:r w:rsidR="00AE0DFF">
        <w:rPr>
          <w:rFonts w:ascii="Calibri" w:hAnsi="Calibri" w:cs="Calibri"/>
          <w:sz w:val="22"/>
          <w:szCs w:val="22"/>
        </w:rPr>
        <w:t xml:space="preserve">, </w:t>
      </w:r>
      <w:r w:rsidR="009D2B89">
        <w:rPr>
          <w:rFonts w:ascii="Calibri" w:hAnsi="Calibri" w:cs="Calibri"/>
          <w:sz w:val="22"/>
          <w:szCs w:val="22"/>
        </w:rPr>
        <w:t>dílčí cíle</w:t>
      </w:r>
      <w:r w:rsidR="00AE0DFF">
        <w:rPr>
          <w:rFonts w:ascii="Calibri" w:hAnsi="Calibri" w:cs="Calibri"/>
          <w:sz w:val="22"/>
          <w:szCs w:val="22"/>
        </w:rPr>
        <w:t xml:space="preserve">, </w:t>
      </w:r>
      <w:r w:rsidR="00AE0DFF" w:rsidRPr="007D11C0">
        <w:rPr>
          <w:rFonts w:ascii="Calibri" w:hAnsi="Calibri" w:cs="Calibri"/>
          <w:sz w:val="22"/>
          <w:szCs w:val="22"/>
        </w:rPr>
        <w:t>návrhy námětů pro denní vzdělávací nabídku</w:t>
      </w:r>
      <w:r w:rsidR="009D2B89">
        <w:rPr>
          <w:rFonts w:ascii="Calibri" w:hAnsi="Calibri" w:cs="Calibri"/>
          <w:sz w:val="22"/>
          <w:szCs w:val="22"/>
        </w:rPr>
        <w:t xml:space="preserve">. </w:t>
      </w:r>
      <w:proofErr w:type="spellStart"/>
      <w:r w:rsidR="009D2B89">
        <w:rPr>
          <w:rFonts w:ascii="Calibri" w:hAnsi="Calibri" w:cs="Calibri"/>
          <w:sz w:val="22"/>
          <w:szCs w:val="22"/>
        </w:rPr>
        <w:t>Tématické</w:t>
      </w:r>
      <w:proofErr w:type="spellEnd"/>
      <w:r w:rsidR="009D2B89">
        <w:rPr>
          <w:rFonts w:ascii="Calibri" w:hAnsi="Calibri" w:cs="Calibri"/>
          <w:sz w:val="22"/>
          <w:szCs w:val="22"/>
        </w:rPr>
        <w:t xml:space="preserve"> celky</w:t>
      </w:r>
      <w:r w:rsidR="00A72844" w:rsidRPr="007D11C0">
        <w:rPr>
          <w:rFonts w:ascii="Calibri" w:hAnsi="Calibri" w:cs="Calibri"/>
          <w:sz w:val="22"/>
          <w:szCs w:val="22"/>
        </w:rPr>
        <w:t xml:space="preserve"> </w:t>
      </w:r>
      <w:r w:rsidR="009D2B89">
        <w:rPr>
          <w:rFonts w:ascii="Calibri" w:hAnsi="Calibri" w:cs="Calibri"/>
          <w:sz w:val="22"/>
          <w:szCs w:val="22"/>
        </w:rPr>
        <w:t>mají</w:t>
      </w:r>
      <w:r w:rsidR="00A72844" w:rsidRPr="007D11C0">
        <w:rPr>
          <w:rFonts w:ascii="Calibri" w:hAnsi="Calibri" w:cs="Calibri"/>
          <w:sz w:val="22"/>
          <w:szCs w:val="22"/>
        </w:rPr>
        <w:t xml:space="preserve"> </w:t>
      </w:r>
      <w:r w:rsidR="009D2B89">
        <w:rPr>
          <w:rFonts w:ascii="Calibri" w:hAnsi="Calibri" w:cs="Calibri"/>
          <w:sz w:val="22"/>
          <w:szCs w:val="22"/>
        </w:rPr>
        <w:t>navrhovaná</w:t>
      </w:r>
      <w:r w:rsidR="00A72844" w:rsidRPr="007D11C0">
        <w:rPr>
          <w:rFonts w:ascii="Calibri" w:hAnsi="Calibri" w:cs="Calibri"/>
          <w:sz w:val="22"/>
          <w:szCs w:val="22"/>
        </w:rPr>
        <w:t xml:space="preserve"> týdenní podtémata tak, aby se co nejvíce přiblížila ročnímu období, změnám v přírodě, dění v mateřské škole, popř. v obci. </w:t>
      </w:r>
      <w:r w:rsidR="009D2B89">
        <w:rPr>
          <w:rFonts w:ascii="Calibri" w:hAnsi="Calibri" w:cs="Calibri"/>
          <w:sz w:val="22"/>
          <w:szCs w:val="22"/>
        </w:rPr>
        <w:t xml:space="preserve">Tyto podtémata si pedagog libovolně vybírá na každý týden a není pevně daná </w:t>
      </w:r>
      <w:r w:rsidR="0014321D">
        <w:rPr>
          <w:rFonts w:ascii="Calibri" w:hAnsi="Calibri" w:cs="Calibri"/>
          <w:sz w:val="22"/>
          <w:szCs w:val="22"/>
        </w:rPr>
        <w:t xml:space="preserve">časová </w:t>
      </w:r>
      <w:r w:rsidR="009D2B89">
        <w:rPr>
          <w:rFonts w:ascii="Calibri" w:hAnsi="Calibri" w:cs="Calibri"/>
          <w:sz w:val="22"/>
          <w:szCs w:val="22"/>
        </w:rPr>
        <w:t xml:space="preserve">realizace tohoto tématu. Lze je zkrátit nebo prodloužit dle zájmu dětí a uvážení pedagoga. </w:t>
      </w:r>
      <w:r w:rsidR="00A72844" w:rsidRPr="007D11C0">
        <w:rPr>
          <w:rFonts w:ascii="Calibri" w:hAnsi="Calibri" w:cs="Calibri"/>
          <w:sz w:val="22"/>
          <w:szCs w:val="22"/>
        </w:rPr>
        <w:t>Počet těchto podtémat není pevně stanoven,</w:t>
      </w:r>
      <w:r w:rsidR="009D2B89">
        <w:rPr>
          <w:rFonts w:ascii="Calibri" w:hAnsi="Calibri" w:cs="Calibri"/>
          <w:sz w:val="22"/>
          <w:szCs w:val="22"/>
        </w:rPr>
        <w:t xml:space="preserve"> </w:t>
      </w:r>
      <w:r w:rsidR="00A72844" w:rsidRPr="007D11C0">
        <w:rPr>
          <w:rFonts w:ascii="Calibri" w:hAnsi="Calibri" w:cs="Calibri"/>
          <w:sz w:val="22"/>
          <w:szCs w:val="22"/>
        </w:rPr>
        <w:t xml:space="preserve">lze je průběžně doplňovat – nazýváme je </w:t>
      </w:r>
      <w:r w:rsidR="009D2B89">
        <w:rPr>
          <w:rFonts w:ascii="Calibri" w:hAnsi="Calibri" w:cs="Calibri"/>
          <w:sz w:val="22"/>
          <w:szCs w:val="22"/>
        </w:rPr>
        <w:t xml:space="preserve">navrhovaná </w:t>
      </w:r>
      <w:r w:rsidR="00A72844" w:rsidRPr="007D11C0">
        <w:rPr>
          <w:rFonts w:ascii="Calibri" w:hAnsi="Calibri" w:cs="Calibri"/>
          <w:sz w:val="22"/>
          <w:szCs w:val="22"/>
        </w:rPr>
        <w:t xml:space="preserve">podtémata. </w:t>
      </w:r>
      <w:r w:rsidR="00AE0DFF" w:rsidRPr="007D11C0">
        <w:rPr>
          <w:rFonts w:ascii="Calibri" w:hAnsi="Calibri" w:cs="Calibri"/>
          <w:sz w:val="22"/>
          <w:szCs w:val="22"/>
        </w:rPr>
        <w:t>Pedagog toto podtéma rozpracovává do nabídek činností, tzv. týdenních plánů.</w:t>
      </w:r>
      <w:r w:rsidR="00AE0DFF">
        <w:rPr>
          <w:rFonts w:ascii="Calibri" w:hAnsi="Calibri" w:cs="Calibri"/>
          <w:sz w:val="22"/>
          <w:szCs w:val="22"/>
        </w:rPr>
        <w:t xml:space="preserve"> </w:t>
      </w:r>
      <w:r w:rsidR="00A72844" w:rsidRPr="007D11C0">
        <w:rPr>
          <w:rFonts w:ascii="Calibri" w:hAnsi="Calibri" w:cs="Calibri"/>
          <w:sz w:val="22"/>
          <w:szCs w:val="22"/>
        </w:rPr>
        <w:t>Hlavním záměrem je variabilnost jejich využití</w:t>
      </w:r>
      <w:r w:rsidR="00AE0DFF">
        <w:rPr>
          <w:rFonts w:ascii="Calibri" w:hAnsi="Calibri" w:cs="Calibri"/>
          <w:sz w:val="22"/>
          <w:szCs w:val="22"/>
        </w:rPr>
        <w:t>.</w:t>
      </w:r>
      <w:r w:rsidR="00A72844" w:rsidRPr="007D11C0">
        <w:rPr>
          <w:rFonts w:ascii="Calibri" w:hAnsi="Calibri" w:cs="Calibri"/>
          <w:sz w:val="22"/>
          <w:szCs w:val="22"/>
        </w:rPr>
        <w:t xml:space="preserve"> </w:t>
      </w:r>
    </w:p>
    <w:p w:rsidR="00A72844" w:rsidRPr="007D11C0" w:rsidRDefault="00A72844" w:rsidP="00A72844">
      <w:pPr>
        <w:pStyle w:val="Vchoz"/>
        <w:ind w:firstLine="709"/>
        <w:jc w:val="both"/>
        <w:rPr>
          <w:rFonts w:ascii="Calibri" w:hAnsi="Calibri" w:cs="Calibri"/>
          <w:sz w:val="22"/>
          <w:szCs w:val="22"/>
        </w:rPr>
      </w:pPr>
      <w:r w:rsidRPr="007D11C0">
        <w:rPr>
          <w:rFonts w:ascii="Calibri" w:hAnsi="Calibri" w:cs="Calibri"/>
          <w:sz w:val="22"/>
          <w:szCs w:val="22"/>
        </w:rPr>
        <w:t xml:space="preserve">Týdenní plány </w:t>
      </w:r>
      <w:r w:rsidR="00AE0DFF">
        <w:rPr>
          <w:rFonts w:ascii="Calibri" w:hAnsi="Calibri" w:cs="Calibri"/>
          <w:sz w:val="22"/>
          <w:szCs w:val="22"/>
        </w:rPr>
        <w:t>vychází z</w:t>
      </w:r>
      <w:r w:rsidR="00AB13CF">
        <w:rPr>
          <w:rFonts w:ascii="Calibri" w:hAnsi="Calibri" w:cs="Calibri"/>
          <w:sz w:val="22"/>
          <w:szCs w:val="22"/>
        </w:rPr>
        <w:t> </w:t>
      </w:r>
      <w:r w:rsidR="00AE0DFF">
        <w:rPr>
          <w:rFonts w:ascii="Calibri" w:hAnsi="Calibri" w:cs="Calibri"/>
          <w:sz w:val="22"/>
          <w:szCs w:val="22"/>
        </w:rPr>
        <w:t>ŠVP</w:t>
      </w:r>
      <w:r w:rsidR="00AB13CF">
        <w:rPr>
          <w:rFonts w:ascii="Calibri" w:hAnsi="Calibri" w:cs="Calibri"/>
          <w:sz w:val="22"/>
          <w:szCs w:val="22"/>
        </w:rPr>
        <w:t xml:space="preserve"> (v souladu s RVP)</w:t>
      </w:r>
      <w:r w:rsidR="00AE0DFF">
        <w:rPr>
          <w:rFonts w:ascii="Calibri" w:hAnsi="Calibri" w:cs="Calibri"/>
          <w:sz w:val="22"/>
          <w:szCs w:val="22"/>
        </w:rPr>
        <w:t xml:space="preserve"> a jsou rozpracovány do osmi typů inteligence dle H. </w:t>
      </w:r>
      <w:proofErr w:type="spellStart"/>
      <w:r w:rsidR="00AE0DFF">
        <w:rPr>
          <w:rFonts w:ascii="Calibri" w:hAnsi="Calibri" w:cs="Calibri"/>
          <w:sz w:val="22"/>
          <w:szCs w:val="22"/>
        </w:rPr>
        <w:t>Gardnera</w:t>
      </w:r>
      <w:proofErr w:type="spellEnd"/>
      <w:r w:rsidR="00AB13CF">
        <w:rPr>
          <w:rFonts w:ascii="Calibri" w:hAnsi="Calibri" w:cs="Calibri"/>
          <w:sz w:val="22"/>
          <w:szCs w:val="22"/>
        </w:rPr>
        <w:t xml:space="preserve">. Tyto inteligence </w:t>
      </w:r>
      <w:r w:rsidR="007A2FE4">
        <w:rPr>
          <w:rFonts w:ascii="Calibri" w:hAnsi="Calibri" w:cs="Calibri"/>
          <w:sz w:val="22"/>
          <w:szCs w:val="22"/>
        </w:rPr>
        <w:t xml:space="preserve">se prolínají </w:t>
      </w:r>
      <w:r w:rsidR="008831CE">
        <w:rPr>
          <w:rFonts w:ascii="Calibri" w:hAnsi="Calibri" w:cs="Calibri"/>
          <w:sz w:val="22"/>
          <w:szCs w:val="22"/>
        </w:rPr>
        <w:t>do</w:t>
      </w:r>
      <w:r w:rsidR="00AB13CF">
        <w:rPr>
          <w:rFonts w:ascii="Calibri" w:hAnsi="Calibri" w:cs="Calibri"/>
          <w:sz w:val="22"/>
          <w:szCs w:val="22"/>
        </w:rPr>
        <w:t xml:space="preserve"> pěti oblastí stanovených </w:t>
      </w:r>
      <w:r w:rsidR="008831CE">
        <w:rPr>
          <w:rFonts w:ascii="Calibri" w:hAnsi="Calibri" w:cs="Calibri"/>
          <w:sz w:val="22"/>
          <w:szCs w:val="22"/>
        </w:rPr>
        <w:t xml:space="preserve">v </w:t>
      </w:r>
      <w:r w:rsidR="00AB13CF">
        <w:rPr>
          <w:rFonts w:ascii="Calibri" w:hAnsi="Calibri" w:cs="Calibri"/>
          <w:sz w:val="22"/>
          <w:szCs w:val="22"/>
        </w:rPr>
        <w:t xml:space="preserve">RVP, </w:t>
      </w:r>
      <w:r w:rsidR="00AE0DFF">
        <w:rPr>
          <w:rFonts w:ascii="Calibri" w:hAnsi="Calibri" w:cs="Calibri"/>
          <w:sz w:val="22"/>
          <w:szCs w:val="22"/>
        </w:rPr>
        <w:t>a tím je cíleně směřováno k rozvoji klíčových kompetencí.</w:t>
      </w:r>
      <w:r w:rsidR="00AB13CF">
        <w:rPr>
          <w:rFonts w:ascii="Calibri" w:hAnsi="Calibri" w:cs="Calibri"/>
          <w:sz w:val="22"/>
          <w:szCs w:val="22"/>
        </w:rPr>
        <w:t xml:space="preserve"> </w:t>
      </w:r>
      <w:r w:rsidRPr="007D11C0">
        <w:rPr>
          <w:rFonts w:ascii="Calibri" w:hAnsi="Calibri" w:cs="Calibri"/>
          <w:sz w:val="22"/>
          <w:szCs w:val="22"/>
        </w:rPr>
        <w:t>Slouží k tomu, aby učitelka, která bude s tématem pracovat, měla základní kostru, od které se bude odvíjet její práce s dětmi. Není tedy stanoveno fixně, co má použít. Budeme si tyto náměty doplňovat s ohledem na reakce, či návrhy dětí</w:t>
      </w:r>
      <w:r w:rsidR="00AB13CF">
        <w:rPr>
          <w:rFonts w:ascii="Calibri" w:hAnsi="Calibri" w:cs="Calibri"/>
          <w:sz w:val="22"/>
          <w:szCs w:val="22"/>
        </w:rPr>
        <w:t>.</w:t>
      </w:r>
    </w:p>
    <w:p w:rsidR="00A72844" w:rsidRPr="007D11C0" w:rsidRDefault="00A72844" w:rsidP="003B679B">
      <w:pPr>
        <w:pStyle w:val="Vchoz"/>
        <w:ind w:firstLine="708"/>
        <w:jc w:val="both"/>
        <w:rPr>
          <w:rFonts w:ascii="Calibri" w:hAnsi="Calibri" w:cs="Calibri"/>
          <w:sz w:val="22"/>
          <w:szCs w:val="22"/>
        </w:rPr>
      </w:pPr>
      <w:r w:rsidRPr="007D11C0">
        <w:rPr>
          <w:rFonts w:ascii="Calibri" w:hAnsi="Calibri" w:cs="Calibri"/>
          <w:sz w:val="22"/>
          <w:szCs w:val="22"/>
        </w:rPr>
        <w:t xml:space="preserve">Takto vytvořené plány zakládáme postupně do šanonů označených pro </w:t>
      </w:r>
      <w:r w:rsidR="00AB76D1">
        <w:rPr>
          <w:rFonts w:ascii="Calibri" w:hAnsi="Calibri" w:cs="Calibri"/>
          <w:sz w:val="22"/>
          <w:szCs w:val="22"/>
        </w:rPr>
        <w:t>daný školní rok.</w:t>
      </w:r>
      <w:r w:rsidRPr="007D11C0">
        <w:rPr>
          <w:rFonts w:ascii="Calibri" w:hAnsi="Calibri" w:cs="Calibri"/>
          <w:sz w:val="22"/>
          <w:szCs w:val="22"/>
        </w:rPr>
        <w:t xml:space="preserve"> Toto řešení je přehledné, lze s plány dobře manipulovat, dotvářet je a porovnávat.</w:t>
      </w:r>
    </w:p>
    <w:p w:rsidR="00A72844" w:rsidRPr="007D11C0" w:rsidRDefault="00A72844" w:rsidP="00A72844">
      <w:pPr>
        <w:pStyle w:val="Vchoz"/>
        <w:jc w:val="both"/>
        <w:rPr>
          <w:rFonts w:ascii="Calibri" w:hAnsi="Calibri" w:cs="Calibri"/>
          <w:sz w:val="22"/>
          <w:szCs w:val="22"/>
        </w:rPr>
      </w:pPr>
      <w:r w:rsidRPr="007D11C0">
        <w:rPr>
          <w:rFonts w:ascii="Calibri" w:hAnsi="Calibri" w:cs="Calibri"/>
          <w:sz w:val="22"/>
          <w:szCs w:val="22"/>
        </w:rPr>
        <w:tab/>
        <w:t xml:space="preserve"> </w:t>
      </w:r>
    </w:p>
    <w:p w:rsidR="00A72844" w:rsidRPr="007D11C0" w:rsidRDefault="00A72844" w:rsidP="00A72844">
      <w:pPr>
        <w:suppressAutoHyphens w:val="0"/>
        <w:spacing w:after="0" w:line="240" w:lineRule="auto"/>
        <w:rPr>
          <w:rFonts w:cs="Arial"/>
          <w:b/>
          <w:bCs/>
        </w:rPr>
      </w:pPr>
      <w:r w:rsidRPr="007D11C0">
        <w:rPr>
          <w:b/>
        </w:rPr>
        <w:t>6.2 F</w:t>
      </w:r>
      <w:r w:rsidRPr="007D11C0">
        <w:rPr>
          <w:rFonts w:cs="Arial"/>
          <w:b/>
          <w:bCs/>
        </w:rPr>
        <w:t xml:space="preserve">ormy a metody práce: </w:t>
      </w:r>
    </w:p>
    <w:p w:rsidR="00A72844" w:rsidRPr="007D11C0" w:rsidRDefault="00A72844" w:rsidP="00A72844">
      <w:pPr>
        <w:suppressAutoHyphens w:val="0"/>
        <w:spacing w:after="0" w:line="259" w:lineRule="auto"/>
        <w:rPr>
          <w:rFonts w:cs="Arial"/>
          <w:b/>
          <w:bCs/>
          <w:sz w:val="8"/>
          <w:szCs w:val="8"/>
        </w:rPr>
      </w:pPr>
    </w:p>
    <w:p w:rsidR="00A72844" w:rsidRPr="007D11C0" w:rsidRDefault="00A72844" w:rsidP="00931E92">
      <w:pPr>
        <w:numPr>
          <w:ilvl w:val="0"/>
          <w:numId w:val="15"/>
        </w:numPr>
        <w:spacing w:after="0"/>
        <w:ind w:left="709" w:hanging="283"/>
        <w:jc w:val="both"/>
        <w:rPr>
          <w:rFonts w:cs="Arial"/>
        </w:rPr>
      </w:pPr>
      <w:r w:rsidRPr="007D11C0">
        <w:rPr>
          <w:rFonts w:cs="Arial"/>
        </w:rPr>
        <w:t xml:space="preserve">prožitkové a kooperativní učení hrou, které je založeno na přímých zážitcích dítěte </w:t>
      </w:r>
    </w:p>
    <w:p w:rsidR="00A72844" w:rsidRPr="007D11C0" w:rsidRDefault="00A72844" w:rsidP="00931E92">
      <w:pPr>
        <w:numPr>
          <w:ilvl w:val="0"/>
          <w:numId w:val="15"/>
        </w:numPr>
        <w:spacing w:after="0"/>
        <w:ind w:left="709" w:hanging="283"/>
        <w:jc w:val="both"/>
        <w:rPr>
          <w:rFonts w:cs="Arial"/>
        </w:rPr>
      </w:pPr>
      <w:r w:rsidRPr="007D11C0">
        <w:rPr>
          <w:rFonts w:cs="Arial"/>
        </w:rPr>
        <w:t xml:space="preserve">upřednostňujeme smyslové vnímání jako základ veškerého přirozeného poznávání </w:t>
      </w:r>
    </w:p>
    <w:p w:rsidR="00A72844" w:rsidRPr="007D11C0" w:rsidRDefault="00A72844" w:rsidP="00931E92">
      <w:pPr>
        <w:numPr>
          <w:ilvl w:val="0"/>
          <w:numId w:val="16"/>
        </w:numPr>
        <w:spacing w:after="0"/>
        <w:ind w:left="709" w:hanging="283"/>
        <w:jc w:val="both"/>
        <w:rPr>
          <w:rFonts w:cs="Arial"/>
        </w:rPr>
      </w:pPr>
      <w:r w:rsidRPr="007D11C0">
        <w:rPr>
          <w:rFonts w:cs="Arial"/>
        </w:rPr>
        <w:t xml:space="preserve">aktivně podporujeme rozvoj komunikativních dovedností </w:t>
      </w:r>
    </w:p>
    <w:p w:rsidR="00A72844" w:rsidRPr="007D11C0" w:rsidRDefault="00A72844" w:rsidP="00931E92">
      <w:pPr>
        <w:numPr>
          <w:ilvl w:val="0"/>
          <w:numId w:val="16"/>
        </w:numPr>
        <w:spacing w:after="0"/>
        <w:ind w:left="709" w:hanging="283"/>
        <w:jc w:val="both"/>
        <w:rPr>
          <w:rFonts w:cs="Arial"/>
        </w:rPr>
      </w:pPr>
      <w:r w:rsidRPr="007D11C0">
        <w:rPr>
          <w:rFonts w:cs="Arial"/>
        </w:rPr>
        <w:t xml:space="preserve">využíváme spontánních nápadů dětí, podporujeme dětskou zvídavost a potřebu objevovat </w:t>
      </w:r>
    </w:p>
    <w:p w:rsidR="00A72844" w:rsidRPr="003B679B" w:rsidRDefault="00AE0297" w:rsidP="00931E92">
      <w:pPr>
        <w:numPr>
          <w:ilvl w:val="0"/>
          <w:numId w:val="16"/>
        </w:numPr>
        <w:spacing w:after="0"/>
        <w:ind w:left="709" w:hanging="283"/>
        <w:jc w:val="both"/>
        <w:rPr>
          <w:rFonts w:cs="Arial"/>
          <w:b/>
          <w:sz w:val="24"/>
          <w:szCs w:val="24"/>
        </w:rPr>
      </w:pPr>
      <w:r>
        <w:rPr>
          <w:noProof/>
        </w:rPr>
        <w:drawing>
          <wp:anchor distT="0" distB="0" distL="114300" distR="114300" simplePos="0" relativeHeight="251703296" behindDoc="1" locked="0" layoutInCell="1" allowOverlap="1" wp14:anchorId="00496D70" wp14:editId="1BF81445">
            <wp:simplePos x="0" y="0"/>
            <wp:positionH relativeFrom="column">
              <wp:posOffset>5615305</wp:posOffset>
            </wp:positionH>
            <wp:positionV relativeFrom="paragraph">
              <wp:posOffset>78740</wp:posOffset>
            </wp:positionV>
            <wp:extent cx="723900" cy="2640965"/>
            <wp:effectExtent l="0" t="0" r="0" b="6985"/>
            <wp:wrapTight wrapText="bothSides">
              <wp:wrapPolygon edited="0">
                <wp:start x="0" y="0"/>
                <wp:lineTo x="0" y="21501"/>
                <wp:lineTo x="21032" y="21501"/>
                <wp:lineTo x="21032" y="0"/>
                <wp:lineTo x="0" y="0"/>
              </wp:wrapPolygon>
            </wp:wrapTight>
            <wp:docPr id="25"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723900" cy="2640965"/>
                    </a:xfrm>
                    <a:prstGeom prst="rect">
                      <a:avLst/>
                    </a:prstGeom>
                  </pic:spPr>
                </pic:pic>
              </a:graphicData>
            </a:graphic>
            <wp14:sizeRelH relativeFrom="margin">
              <wp14:pctWidth>0</wp14:pctWidth>
            </wp14:sizeRelH>
            <wp14:sizeRelV relativeFrom="margin">
              <wp14:pctHeight>0</wp14:pctHeight>
            </wp14:sizeRelV>
          </wp:anchor>
        </w:drawing>
      </w:r>
      <w:r w:rsidR="00A72844" w:rsidRPr="007D11C0">
        <w:rPr>
          <w:rFonts w:cs="Arial"/>
        </w:rPr>
        <w:t>uplatňujeme situační učení, spontánní sociální učení, didakticky cílenou činnost</w:t>
      </w:r>
    </w:p>
    <w:p w:rsidR="003B679B" w:rsidRPr="003B679B" w:rsidRDefault="003B679B" w:rsidP="00931E92">
      <w:pPr>
        <w:numPr>
          <w:ilvl w:val="0"/>
          <w:numId w:val="16"/>
        </w:numPr>
        <w:spacing w:after="0"/>
        <w:ind w:left="709" w:hanging="283"/>
        <w:jc w:val="both"/>
        <w:rPr>
          <w:rFonts w:cs="Arial"/>
        </w:rPr>
      </w:pPr>
      <w:r w:rsidRPr="003B679B">
        <w:rPr>
          <w:rFonts w:cs="Arial"/>
        </w:rPr>
        <w:t>využíváme individuální, frontální a skupinové činnosti</w:t>
      </w:r>
    </w:p>
    <w:p w:rsidR="00EC1FAE" w:rsidRPr="007D11C0" w:rsidRDefault="00EC1FAE" w:rsidP="00EC1FAE">
      <w:pPr>
        <w:spacing w:after="0"/>
        <w:jc w:val="both"/>
        <w:rPr>
          <w:rFonts w:cs="Arial"/>
        </w:rPr>
      </w:pPr>
    </w:p>
    <w:p w:rsidR="00EC1FAE" w:rsidRPr="007D11C0" w:rsidRDefault="00EC1FAE" w:rsidP="00EC1FAE">
      <w:pPr>
        <w:spacing w:line="259" w:lineRule="auto"/>
        <w:rPr>
          <w:rFonts w:cs="Arial"/>
          <w:b/>
          <w:sz w:val="24"/>
          <w:szCs w:val="24"/>
          <w:u w:val="single"/>
        </w:rPr>
      </w:pPr>
      <w:r w:rsidRPr="007D11C0">
        <w:rPr>
          <w:rFonts w:cs="Arial"/>
          <w:b/>
        </w:rPr>
        <w:t xml:space="preserve">6.3 </w:t>
      </w:r>
      <w:r w:rsidRPr="007D11C0">
        <w:rPr>
          <w:rFonts w:cs="Arial"/>
          <w:b/>
          <w:sz w:val="24"/>
          <w:szCs w:val="24"/>
          <w:u w:val="single"/>
        </w:rPr>
        <w:t>Třídní dokumentace:</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Seznam dětí</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Přehled výchovné práce</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Hodnocení výchovné práce</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Dohody s rodiči</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Zprávy PPP a SPC</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BOZP a PO</w:t>
      </w:r>
    </w:p>
    <w:p w:rsidR="00EC1FAE" w:rsidRPr="007D11C0" w:rsidRDefault="00EC1FAE" w:rsidP="00931E92">
      <w:pPr>
        <w:pStyle w:val="Odstavecseseznamem"/>
        <w:numPr>
          <w:ilvl w:val="0"/>
          <w:numId w:val="22"/>
        </w:numPr>
        <w:spacing w:before="94" w:after="94" w:line="240" w:lineRule="auto"/>
        <w:jc w:val="both"/>
        <w:rPr>
          <w:rFonts w:cs="Arial"/>
          <w:u w:val="single"/>
        </w:rPr>
      </w:pPr>
      <w:r w:rsidRPr="007D11C0">
        <w:rPr>
          <w:rFonts w:cs="Arial"/>
        </w:rPr>
        <w:t>Diagnostika dětí</w:t>
      </w:r>
    </w:p>
    <w:p w:rsidR="00C457A2" w:rsidRDefault="00C457A2" w:rsidP="00C457A2">
      <w:pPr>
        <w:spacing w:after="0"/>
        <w:jc w:val="both"/>
        <w:rPr>
          <w:rFonts w:cs="Arial"/>
        </w:rPr>
      </w:pPr>
    </w:p>
    <w:p w:rsidR="003B679B" w:rsidRPr="007D11C0" w:rsidRDefault="003B679B" w:rsidP="00C457A2">
      <w:pPr>
        <w:spacing w:after="0"/>
        <w:jc w:val="both"/>
        <w:rPr>
          <w:rFonts w:cs="Arial"/>
        </w:rPr>
      </w:pPr>
    </w:p>
    <w:p w:rsidR="00C457A2" w:rsidRDefault="00EC1FAE" w:rsidP="00C457A2">
      <w:pPr>
        <w:spacing w:after="0"/>
        <w:jc w:val="both"/>
        <w:rPr>
          <w:rFonts w:cs="Arial"/>
          <w:b/>
        </w:rPr>
      </w:pPr>
      <w:r w:rsidRPr="007D11C0">
        <w:rPr>
          <w:rFonts w:cs="Arial"/>
          <w:b/>
        </w:rPr>
        <w:lastRenderedPageBreak/>
        <w:t>6.4</w:t>
      </w:r>
      <w:r w:rsidR="00C457A2" w:rsidRPr="007D11C0">
        <w:rPr>
          <w:rFonts w:cs="Arial"/>
          <w:b/>
        </w:rPr>
        <w:t xml:space="preserve"> Integrované bloky:</w:t>
      </w:r>
    </w:p>
    <w:p w:rsidR="00C514A8" w:rsidRPr="00C514A8" w:rsidRDefault="00C514A8" w:rsidP="00C457A2">
      <w:pPr>
        <w:spacing w:after="0"/>
        <w:jc w:val="both"/>
        <w:rPr>
          <w:rFonts w:cs="Arial"/>
        </w:rPr>
      </w:pPr>
      <w:r>
        <w:rPr>
          <w:rFonts w:cs="Arial"/>
          <w:b/>
        </w:rPr>
        <w:tab/>
      </w:r>
      <w:r>
        <w:rPr>
          <w:rFonts w:cs="Arial"/>
          <w:b/>
        </w:rPr>
        <w:tab/>
      </w:r>
      <w:r w:rsidRPr="00C514A8">
        <w:rPr>
          <w:rFonts w:cs="Arial"/>
        </w:rPr>
        <w:t>1. ZÁŘÍ VOLÁ DĚTIČKY</w:t>
      </w:r>
      <w:r>
        <w:rPr>
          <w:rFonts w:cs="Arial"/>
        </w:rPr>
        <w:t xml:space="preserve"> – ADAPTAČNÍ MĚSÍC</w:t>
      </w:r>
    </w:p>
    <w:p w:rsidR="003B679B" w:rsidRPr="00C514A8" w:rsidRDefault="00C457A2" w:rsidP="00C514A8">
      <w:pPr>
        <w:spacing w:before="94" w:after="94" w:line="240" w:lineRule="auto"/>
        <w:ind w:left="708" w:hanging="708"/>
        <w:rPr>
          <w:rFonts w:cs="Arial"/>
        </w:rPr>
      </w:pPr>
      <w:r w:rsidRPr="007D11C0">
        <w:rPr>
          <w:rFonts w:cs="Arial"/>
        </w:rPr>
        <w:tab/>
      </w:r>
      <w:r w:rsidRPr="007D11C0">
        <w:rPr>
          <w:rFonts w:cs="Arial"/>
        </w:rPr>
        <w:tab/>
      </w:r>
      <w:r w:rsidR="00C514A8">
        <w:rPr>
          <w:rFonts w:cs="Arial"/>
        </w:rPr>
        <w:t>2</w:t>
      </w:r>
      <w:r w:rsidR="0000445E">
        <w:rPr>
          <w:rFonts w:cs="Arial"/>
        </w:rPr>
        <w:t xml:space="preserve">. OBDOBÍ PODZIMU </w:t>
      </w:r>
      <w:r w:rsidR="0000445E">
        <w:t xml:space="preserve"> </w:t>
      </w:r>
    </w:p>
    <w:p w:rsidR="003B679B" w:rsidRDefault="0000445E" w:rsidP="003B679B">
      <w:pPr>
        <w:spacing w:before="94" w:after="94" w:line="240" w:lineRule="auto"/>
      </w:pPr>
      <w:r>
        <w:tab/>
      </w:r>
      <w:r>
        <w:tab/>
      </w:r>
      <w:r w:rsidR="00C514A8">
        <w:t>3</w:t>
      </w:r>
      <w:r>
        <w:t>. ZIMA, ČAS VÁNOC A MASOPUSTU</w:t>
      </w:r>
    </w:p>
    <w:p w:rsidR="003B679B" w:rsidRDefault="0000445E" w:rsidP="003B679B">
      <w:pPr>
        <w:spacing w:before="94" w:after="94" w:line="240" w:lineRule="auto"/>
      </w:pPr>
      <w:r>
        <w:tab/>
      </w:r>
      <w:r>
        <w:tab/>
      </w:r>
      <w:r w:rsidR="00C514A8">
        <w:t>4</w:t>
      </w:r>
      <w:r>
        <w:t>. JARO, DEN MATEK, VELIKONOCE</w:t>
      </w:r>
    </w:p>
    <w:p w:rsidR="003B679B" w:rsidRDefault="0000445E" w:rsidP="003B679B">
      <w:pPr>
        <w:spacing w:before="94" w:after="94" w:line="240" w:lineRule="auto"/>
      </w:pPr>
      <w:r>
        <w:tab/>
      </w:r>
      <w:r>
        <w:tab/>
      </w:r>
      <w:r w:rsidR="00C514A8">
        <w:t>5</w:t>
      </w:r>
      <w:r>
        <w:t>. VÍTÁNÍ LÉTA, LOUČENÍ S</w:t>
      </w:r>
      <w:r w:rsidR="00C514A8">
        <w:t> </w:t>
      </w:r>
      <w:r>
        <w:t>KAMARÁDY</w:t>
      </w:r>
    </w:p>
    <w:p w:rsidR="00C514A8" w:rsidRDefault="00C514A8" w:rsidP="003B679B">
      <w:pPr>
        <w:spacing w:before="94" w:after="94" w:line="240" w:lineRule="auto"/>
      </w:pPr>
    </w:p>
    <w:p w:rsidR="00C514A8" w:rsidRDefault="00C514A8" w:rsidP="003B679B">
      <w:pPr>
        <w:spacing w:before="94" w:after="94" w:line="240" w:lineRule="auto"/>
      </w:pPr>
    </w:p>
    <w:p w:rsidR="0000445E" w:rsidRPr="00C514A8" w:rsidRDefault="00C514A8" w:rsidP="003B679B">
      <w:pPr>
        <w:spacing w:before="94" w:after="94" w:line="240" w:lineRule="auto"/>
        <w:rPr>
          <w:b/>
        </w:rPr>
      </w:pPr>
      <w:r w:rsidRPr="00C514A8">
        <w:rPr>
          <w:b/>
        </w:rPr>
        <w:t>1. ZÁŘÍ VOLÁ DĚTIČKY – ADAPTAČNÍ MĚSÍC</w:t>
      </w:r>
    </w:p>
    <w:p w:rsidR="00931E92" w:rsidRDefault="00931E92" w:rsidP="00C514A8">
      <w:pPr>
        <w:spacing w:before="94" w:after="94" w:line="240" w:lineRule="auto"/>
        <w:ind w:left="1701" w:hanging="1701"/>
        <w:jc w:val="both"/>
        <w:rPr>
          <w:b/>
        </w:rPr>
      </w:pPr>
    </w:p>
    <w:p w:rsidR="00C514A8" w:rsidRDefault="00C514A8" w:rsidP="00C514A8">
      <w:pPr>
        <w:spacing w:before="94" w:after="94" w:line="240" w:lineRule="auto"/>
        <w:ind w:left="1701" w:hanging="1701"/>
        <w:jc w:val="both"/>
      </w:pPr>
      <w:r w:rsidRPr="0073189A">
        <w:rPr>
          <w:b/>
        </w:rPr>
        <w:t>Charakteristika:</w:t>
      </w:r>
      <w:r w:rsidRPr="00C514A8">
        <w:t xml:space="preserve"> </w:t>
      </w:r>
      <w:r>
        <w:tab/>
        <w:t>V tomto období probíhá adaptace dětí na nové prostředí MŠ. Děti se seznamují s novými kamarády, přijímají pravidla, podílí se na spoluvytváření pravidel. Učí se respektovat kamarády, tolerovat odlišnosti a přizpůsobovat se změnám. Pro některé děti je to návrat do známého prostředí po prázdninách, pro jiné úplně nová životní situace, kdy se mají vyrovnat s prvním odloučením od svých nejbližších.</w:t>
      </w:r>
    </w:p>
    <w:p w:rsidR="00B3688B" w:rsidRDefault="00B3688B" w:rsidP="00C514A8">
      <w:pPr>
        <w:spacing w:before="94" w:after="94" w:line="240" w:lineRule="auto"/>
        <w:ind w:left="1701" w:hanging="1701"/>
        <w:jc w:val="both"/>
      </w:pPr>
    </w:p>
    <w:p w:rsidR="00B3688B" w:rsidRPr="00B3688B" w:rsidRDefault="00B3688B" w:rsidP="00C514A8">
      <w:pPr>
        <w:spacing w:before="94" w:after="94" w:line="240" w:lineRule="auto"/>
        <w:ind w:left="1701" w:hanging="1701"/>
        <w:jc w:val="both"/>
      </w:pPr>
      <w:r>
        <w:rPr>
          <w:b/>
        </w:rPr>
        <w:t xml:space="preserve">Navrhovaná </w:t>
      </w:r>
      <w:r w:rsidR="00AE15E4">
        <w:rPr>
          <w:b/>
        </w:rPr>
        <w:t>pod</w:t>
      </w:r>
      <w:r>
        <w:rPr>
          <w:b/>
        </w:rPr>
        <w:t>témata:</w:t>
      </w:r>
      <w:r>
        <w:t xml:space="preserve"> </w:t>
      </w:r>
      <w:r>
        <w:tab/>
      </w:r>
      <w:r w:rsidRPr="00B3688B">
        <w:t>Ahoj školko!</w:t>
      </w:r>
    </w:p>
    <w:p w:rsidR="00B3688B" w:rsidRPr="00B3688B" w:rsidRDefault="00B3688B" w:rsidP="00C514A8">
      <w:pPr>
        <w:spacing w:before="94" w:after="94" w:line="240" w:lineRule="auto"/>
        <w:ind w:left="1701" w:hanging="1701"/>
        <w:jc w:val="both"/>
      </w:pPr>
      <w:r w:rsidRPr="00B3688B">
        <w:tab/>
      </w:r>
      <w:r w:rsidRPr="00B3688B">
        <w:tab/>
      </w:r>
      <w:r w:rsidR="00AE15E4">
        <w:tab/>
      </w:r>
      <w:r w:rsidRPr="00B3688B">
        <w:t>Loučíme se s létem</w:t>
      </w:r>
    </w:p>
    <w:p w:rsidR="00B3688B" w:rsidRPr="00B3688B" w:rsidRDefault="00B3688B" w:rsidP="00C514A8">
      <w:pPr>
        <w:spacing w:before="94" w:after="94" w:line="240" w:lineRule="auto"/>
        <w:ind w:left="1701" w:hanging="1701"/>
        <w:jc w:val="both"/>
      </w:pPr>
      <w:r w:rsidRPr="00B3688B">
        <w:tab/>
      </w:r>
      <w:r w:rsidRPr="00B3688B">
        <w:tab/>
      </w:r>
      <w:r w:rsidR="00AE15E4">
        <w:tab/>
      </w:r>
      <w:r w:rsidRPr="00B3688B">
        <w:t>Já, kamarád a moje školka</w:t>
      </w:r>
    </w:p>
    <w:p w:rsidR="00B3688B" w:rsidRDefault="00B3688B" w:rsidP="00C514A8">
      <w:pPr>
        <w:spacing w:before="94" w:after="94" w:line="240" w:lineRule="auto"/>
        <w:ind w:left="1701" w:hanging="1701"/>
        <w:jc w:val="both"/>
      </w:pPr>
      <w:r w:rsidRPr="00B3688B">
        <w:tab/>
      </w:r>
      <w:r w:rsidRPr="00B3688B">
        <w:tab/>
      </w:r>
      <w:r w:rsidR="00AE15E4">
        <w:tab/>
      </w:r>
      <w:r w:rsidRPr="00B3688B">
        <w:t>Po prázdninách kluci, holky, spěchejte do naší školky</w:t>
      </w:r>
    </w:p>
    <w:p w:rsidR="00B3688B" w:rsidRDefault="00B3688B" w:rsidP="00C514A8">
      <w:pPr>
        <w:spacing w:before="94" w:after="94" w:line="240" w:lineRule="auto"/>
        <w:ind w:left="1701" w:hanging="1701"/>
        <w:jc w:val="both"/>
      </w:pPr>
    </w:p>
    <w:p w:rsidR="00B3688B" w:rsidRPr="00AE15E4" w:rsidRDefault="00AE15E4" w:rsidP="00C514A8">
      <w:pPr>
        <w:spacing w:before="94" w:after="94" w:line="240" w:lineRule="auto"/>
        <w:ind w:left="1701" w:hanging="1701"/>
        <w:jc w:val="both"/>
        <w:rPr>
          <w:b/>
        </w:rPr>
      </w:pPr>
      <w:r w:rsidRPr="00AE15E4">
        <w:rPr>
          <w:b/>
        </w:rPr>
        <w:t>Navrhované činnosti:</w:t>
      </w:r>
      <w:r>
        <w:rPr>
          <w:b/>
        </w:rPr>
        <w:tab/>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shd w:val="clear" w:color="auto" w:fill="FFFFFF"/>
        </w:rPr>
        <w:t>Hry a praktické seznámení s prostředím třídy, školy, nejbližšího okolí a bydliště</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shd w:val="clear" w:color="auto" w:fill="FFFFFF"/>
        </w:rPr>
        <w:t>Hry zaměřené na posilování kamarádských vztahů, vzájemnou toleranci, spolupráci</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shd w:val="clear" w:color="auto" w:fill="FFFFFF"/>
        </w:rPr>
        <w:t>Hry se jmény kamarádů, se svou značkou</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shd w:val="clear" w:color="auto" w:fill="FFFFFF"/>
        </w:rPr>
        <w:t>Formou hry, příběhu a rozhovoru rozlišovat, co je dobré a co špatné pro mě i ostatní</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shd w:val="clear" w:color="auto" w:fill="FFFFFF"/>
        </w:rPr>
        <w:t xml:space="preserve">Výtvarné ztvárnění </w:t>
      </w:r>
      <w:r>
        <w:rPr>
          <w:rFonts w:cstheme="minorHAnsi"/>
          <w:shd w:val="clear" w:color="auto" w:fill="FFFFFF"/>
        </w:rPr>
        <w:t xml:space="preserve">sebe samotného a </w:t>
      </w:r>
      <w:r w:rsidRPr="007D11C0">
        <w:rPr>
          <w:rFonts w:cstheme="minorHAnsi"/>
          <w:shd w:val="clear" w:color="auto" w:fill="FFFFFF"/>
        </w:rPr>
        <w:t>kamarádů</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r w:rsidRPr="007D11C0">
        <w:rPr>
          <w:rFonts w:cstheme="minorHAnsi"/>
          <w:noProof/>
          <w:lang w:eastAsia="cs-CZ"/>
        </w:rPr>
        <w:drawing>
          <wp:anchor distT="0" distB="0" distL="114300" distR="114300" simplePos="0" relativeHeight="251664384" behindDoc="1" locked="0" layoutInCell="1" allowOverlap="1" wp14:anchorId="46CFB127" wp14:editId="28CBFD10">
            <wp:simplePos x="0" y="0"/>
            <wp:positionH relativeFrom="column">
              <wp:posOffset>9039225</wp:posOffset>
            </wp:positionH>
            <wp:positionV relativeFrom="paragraph">
              <wp:posOffset>-10160</wp:posOffset>
            </wp:positionV>
            <wp:extent cx="1343025" cy="1306830"/>
            <wp:effectExtent l="19050" t="0" r="9525" b="0"/>
            <wp:wrapNone/>
            <wp:docPr id="6"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a:srcRect/>
                    <a:stretch>
                      <a:fillRect/>
                    </a:stretch>
                  </pic:blipFill>
                  <pic:spPr bwMode="auto">
                    <a:xfrm>
                      <a:off x="0" y="0"/>
                      <a:ext cx="1343025" cy="1306830"/>
                    </a:xfrm>
                    <a:prstGeom prst="rect">
                      <a:avLst/>
                    </a:prstGeom>
                    <a:noFill/>
                  </pic:spPr>
                </pic:pic>
              </a:graphicData>
            </a:graphic>
          </wp:anchor>
        </w:drawing>
      </w:r>
      <w:r w:rsidRPr="007D11C0">
        <w:rPr>
          <w:rFonts w:cstheme="minorHAnsi"/>
          <w:shd w:val="clear" w:color="auto" w:fill="FFFFFF"/>
        </w:rPr>
        <w:t>Motivovaná cvičení, pohybové hry</w:t>
      </w:r>
    </w:p>
    <w:p w:rsidR="00AE15E4" w:rsidRPr="007D11C0" w:rsidRDefault="00AE0297" w:rsidP="00931E92">
      <w:pPr>
        <w:numPr>
          <w:ilvl w:val="0"/>
          <w:numId w:val="55"/>
        </w:numPr>
        <w:tabs>
          <w:tab w:val="left" w:pos="720"/>
        </w:tabs>
        <w:suppressAutoHyphens w:val="0"/>
        <w:spacing w:after="0" w:line="240" w:lineRule="auto"/>
        <w:ind w:left="1418" w:hanging="284"/>
        <w:rPr>
          <w:rFonts w:cstheme="minorHAnsi"/>
          <w:shd w:val="clear" w:color="auto" w:fill="FFFFFF"/>
        </w:rPr>
      </w:pPr>
      <w:r>
        <w:rPr>
          <w:noProof/>
        </w:rPr>
        <w:drawing>
          <wp:anchor distT="0" distB="0" distL="114300" distR="114300" simplePos="0" relativeHeight="251701248" behindDoc="1" locked="0" layoutInCell="1" allowOverlap="1" wp14:anchorId="00496D70" wp14:editId="1BF81445">
            <wp:simplePos x="0" y="0"/>
            <wp:positionH relativeFrom="column">
              <wp:posOffset>5471795</wp:posOffset>
            </wp:positionH>
            <wp:positionV relativeFrom="paragraph">
              <wp:posOffset>174625</wp:posOffset>
            </wp:positionV>
            <wp:extent cx="828675" cy="2745740"/>
            <wp:effectExtent l="0" t="0" r="9525" b="0"/>
            <wp:wrapTight wrapText="bothSides">
              <wp:wrapPolygon edited="0">
                <wp:start x="0" y="0"/>
                <wp:lineTo x="0" y="21430"/>
                <wp:lineTo x="21352" y="21430"/>
                <wp:lineTo x="21352" y="0"/>
                <wp:lineTo x="0" y="0"/>
              </wp:wrapPolygon>
            </wp:wrapTight>
            <wp:docPr id="24"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828675" cy="2745740"/>
                    </a:xfrm>
                    <a:prstGeom prst="rect">
                      <a:avLst/>
                    </a:prstGeom>
                  </pic:spPr>
                </pic:pic>
              </a:graphicData>
            </a:graphic>
            <wp14:sizeRelH relativeFrom="margin">
              <wp14:pctWidth>0</wp14:pctWidth>
            </wp14:sizeRelH>
            <wp14:sizeRelV relativeFrom="margin">
              <wp14:pctHeight>0</wp14:pctHeight>
            </wp14:sizeRelV>
          </wp:anchor>
        </w:drawing>
      </w:r>
      <w:r w:rsidR="00AE15E4" w:rsidRPr="007D11C0">
        <w:rPr>
          <w:rFonts w:cstheme="minorHAnsi"/>
          <w:shd w:val="clear" w:color="auto" w:fill="FFFFFF"/>
        </w:rPr>
        <w:t>Námětové a společenské hry</w:t>
      </w:r>
    </w:p>
    <w:p w:rsidR="00AE15E4" w:rsidRPr="007D11C0" w:rsidRDefault="00AE15E4" w:rsidP="00931E92">
      <w:pPr>
        <w:numPr>
          <w:ilvl w:val="0"/>
          <w:numId w:val="55"/>
        </w:numPr>
        <w:tabs>
          <w:tab w:val="left" w:pos="720"/>
        </w:tabs>
        <w:suppressAutoHyphens w:val="0"/>
        <w:spacing w:after="0" w:line="240" w:lineRule="auto"/>
        <w:ind w:left="1418" w:hanging="284"/>
        <w:rPr>
          <w:rFonts w:cstheme="minorHAnsi"/>
          <w:shd w:val="clear" w:color="auto" w:fill="FFFFFF"/>
        </w:rPr>
      </w:pPr>
      <w:proofErr w:type="spellStart"/>
      <w:r w:rsidRPr="007D11C0">
        <w:rPr>
          <w:rFonts w:cstheme="minorHAnsi"/>
          <w:shd w:val="clear" w:color="auto" w:fill="FFFFFF"/>
        </w:rPr>
        <w:t>Grafomotorické</w:t>
      </w:r>
      <w:proofErr w:type="spellEnd"/>
      <w:r w:rsidRPr="007D11C0">
        <w:rPr>
          <w:rFonts w:cstheme="minorHAnsi"/>
          <w:shd w:val="clear" w:color="auto" w:fill="FFFFFF"/>
        </w:rPr>
        <w:t xml:space="preserve"> cviky</w:t>
      </w:r>
    </w:p>
    <w:p w:rsidR="00AE15E4" w:rsidRDefault="00AE15E4" w:rsidP="00931E92">
      <w:pPr>
        <w:numPr>
          <w:ilvl w:val="0"/>
          <w:numId w:val="55"/>
        </w:numPr>
        <w:tabs>
          <w:tab w:val="left" w:pos="720"/>
        </w:tabs>
        <w:suppressAutoHyphens w:val="0"/>
        <w:spacing w:after="0" w:line="240" w:lineRule="auto"/>
        <w:ind w:left="1418" w:hanging="284"/>
        <w:rPr>
          <w:rFonts w:asciiTheme="minorHAnsi" w:hAnsiTheme="minorHAnsi" w:cstheme="minorHAnsi"/>
          <w:shd w:val="clear" w:color="auto" w:fill="FFFFFF"/>
        </w:rPr>
      </w:pPr>
      <w:r w:rsidRPr="007D11C0">
        <w:rPr>
          <w:rFonts w:asciiTheme="minorHAnsi" w:hAnsiTheme="minorHAnsi" w:cstheme="minorHAnsi"/>
          <w:shd w:val="clear" w:color="auto" w:fill="FFFFFF"/>
        </w:rPr>
        <w:t>Pozorování počasí a jeho změny</w:t>
      </w:r>
      <w:r>
        <w:rPr>
          <w:rFonts w:asciiTheme="minorHAnsi" w:hAnsiTheme="minorHAnsi" w:cstheme="minorHAnsi"/>
          <w:shd w:val="clear" w:color="auto" w:fill="FFFFFF"/>
        </w:rPr>
        <w:t xml:space="preserve"> (kalendář přírody)</w:t>
      </w:r>
    </w:p>
    <w:p w:rsidR="008831CE" w:rsidRDefault="008831CE" w:rsidP="00931E92">
      <w:pPr>
        <w:numPr>
          <w:ilvl w:val="0"/>
          <w:numId w:val="55"/>
        </w:numPr>
        <w:tabs>
          <w:tab w:val="left" w:pos="720"/>
        </w:tabs>
        <w:suppressAutoHyphens w:val="0"/>
        <w:spacing w:after="0" w:line="240" w:lineRule="auto"/>
        <w:ind w:left="1418" w:hanging="284"/>
        <w:rPr>
          <w:rFonts w:asciiTheme="minorHAnsi" w:hAnsiTheme="minorHAnsi" w:cstheme="minorHAnsi"/>
          <w:shd w:val="clear" w:color="auto" w:fill="FFFFFF"/>
        </w:rPr>
      </w:pPr>
      <w:r>
        <w:rPr>
          <w:rFonts w:asciiTheme="minorHAnsi" w:hAnsiTheme="minorHAnsi" w:cstheme="minorHAnsi"/>
          <w:shd w:val="clear" w:color="auto" w:fill="FFFFFF"/>
        </w:rPr>
        <w:t>Experimenty, pokusy</w:t>
      </w:r>
    </w:p>
    <w:p w:rsidR="00AE15E4" w:rsidRPr="007D11C0" w:rsidRDefault="00AE15E4" w:rsidP="00931E92">
      <w:pPr>
        <w:numPr>
          <w:ilvl w:val="0"/>
          <w:numId w:val="55"/>
        </w:numPr>
        <w:tabs>
          <w:tab w:val="left" w:pos="720"/>
        </w:tabs>
        <w:suppressAutoHyphens w:val="0"/>
        <w:spacing w:after="0" w:line="240" w:lineRule="auto"/>
        <w:ind w:left="1418" w:hanging="284"/>
        <w:rPr>
          <w:rFonts w:asciiTheme="minorHAnsi" w:hAnsiTheme="minorHAnsi" w:cstheme="minorHAnsi"/>
          <w:shd w:val="clear" w:color="auto" w:fill="FFFFFF"/>
        </w:rPr>
      </w:pPr>
      <w:r>
        <w:rPr>
          <w:rFonts w:asciiTheme="minorHAnsi" w:hAnsiTheme="minorHAnsi" w:cstheme="minorHAnsi"/>
          <w:shd w:val="clear" w:color="auto" w:fill="FFFFFF"/>
        </w:rPr>
        <w:t xml:space="preserve">Logopedická prevence: samohlásky </w:t>
      </w:r>
      <w:proofErr w:type="gramStart"/>
      <w:r>
        <w:rPr>
          <w:rFonts w:asciiTheme="minorHAnsi" w:hAnsiTheme="minorHAnsi" w:cstheme="minorHAnsi"/>
          <w:shd w:val="clear" w:color="auto" w:fill="FFFFFF"/>
        </w:rPr>
        <w:t>A,E</w:t>
      </w:r>
      <w:proofErr w:type="gramEnd"/>
      <w:r>
        <w:rPr>
          <w:rFonts w:asciiTheme="minorHAnsi" w:hAnsiTheme="minorHAnsi" w:cstheme="minorHAnsi"/>
          <w:shd w:val="clear" w:color="auto" w:fill="FFFFFF"/>
        </w:rPr>
        <w:t>,I,O,U</w:t>
      </w:r>
    </w:p>
    <w:p w:rsidR="00B3688B" w:rsidRPr="00B3688B" w:rsidRDefault="00B3688B" w:rsidP="00C514A8">
      <w:pPr>
        <w:spacing w:before="94" w:after="94" w:line="240" w:lineRule="auto"/>
        <w:ind w:left="1701" w:hanging="1701"/>
        <w:jc w:val="both"/>
      </w:pPr>
    </w:p>
    <w:p w:rsidR="0073189A" w:rsidRPr="0073189A" w:rsidRDefault="0073189A" w:rsidP="0073189A">
      <w:pPr>
        <w:jc w:val="both"/>
        <w:rPr>
          <w:b/>
        </w:rPr>
      </w:pPr>
      <w:r w:rsidRPr="0073189A">
        <w:rPr>
          <w:b/>
        </w:rPr>
        <w:t>Dílčí vzdělávací cíle:</w:t>
      </w:r>
      <w:r w:rsidRPr="0073189A">
        <w:rPr>
          <w:b/>
        </w:rPr>
        <w:tab/>
      </w:r>
      <w:r w:rsidRPr="0073189A">
        <w:rPr>
          <w:b/>
        </w:rPr>
        <w:tab/>
      </w:r>
      <w:r w:rsidRPr="0073189A">
        <w:rPr>
          <w:b/>
        </w:rPr>
        <w:tab/>
      </w:r>
      <w:r w:rsidRPr="0073189A">
        <w:rPr>
          <w:b/>
        </w:rPr>
        <w:tab/>
      </w:r>
      <w:r w:rsidRPr="0073189A">
        <w:rPr>
          <w:b/>
        </w:rPr>
        <w:tab/>
      </w:r>
      <w:r w:rsidRPr="0073189A">
        <w:rPr>
          <w:b/>
        </w:rPr>
        <w:tab/>
      </w:r>
      <w:r w:rsidRPr="0073189A">
        <w:rPr>
          <w:b/>
        </w:rPr>
        <w:tab/>
      </w:r>
      <w:r w:rsidRPr="0073189A">
        <w:rPr>
          <w:b/>
        </w:rPr>
        <w:tab/>
      </w:r>
      <w:r w:rsidRPr="0073189A">
        <w:rPr>
          <w:b/>
        </w:rPr>
        <w:tab/>
      </w:r>
    </w:p>
    <w:p w:rsidR="0073189A" w:rsidRPr="0073189A" w:rsidRDefault="0073189A" w:rsidP="0073189A">
      <w:pPr>
        <w:spacing w:line="240" w:lineRule="auto"/>
        <w:ind w:firstLine="708"/>
        <w:jc w:val="both"/>
      </w:pPr>
      <w:r w:rsidRPr="0073189A">
        <w:rPr>
          <w:b/>
          <w:bCs/>
        </w:rPr>
        <w:t>1. Dítě a jeho tělo</w:t>
      </w:r>
      <w:r>
        <w:rPr>
          <w:b/>
          <w:bCs/>
        </w:rPr>
        <w:t xml:space="preserve"> (tělesně – pohybová)</w:t>
      </w:r>
      <w:r w:rsidR="004B725B" w:rsidRPr="004B725B">
        <w:rPr>
          <w:noProof/>
        </w:rPr>
        <w:t xml:space="preserve"> </w:t>
      </w:r>
    </w:p>
    <w:p w:rsidR="0073189A" w:rsidRPr="0073189A" w:rsidRDefault="0073189A" w:rsidP="00931E92">
      <w:pPr>
        <w:numPr>
          <w:ilvl w:val="0"/>
          <w:numId w:val="48"/>
        </w:numPr>
        <w:tabs>
          <w:tab w:val="clear" w:pos="720"/>
        </w:tabs>
        <w:spacing w:line="240" w:lineRule="auto"/>
        <w:ind w:left="1701"/>
        <w:jc w:val="both"/>
      </w:pPr>
      <w:r w:rsidRPr="0073189A">
        <w:t>rozvíjet psychickou zdatnost</w:t>
      </w:r>
    </w:p>
    <w:p w:rsidR="0073189A" w:rsidRPr="0073189A" w:rsidRDefault="0073189A" w:rsidP="00931E92">
      <w:pPr>
        <w:numPr>
          <w:ilvl w:val="0"/>
          <w:numId w:val="48"/>
        </w:numPr>
        <w:tabs>
          <w:tab w:val="clear" w:pos="720"/>
        </w:tabs>
        <w:spacing w:line="240" w:lineRule="auto"/>
        <w:ind w:left="1701"/>
        <w:jc w:val="both"/>
      </w:pPr>
      <w:r w:rsidRPr="0073189A">
        <w:t>uvědomovat si vlastní tělo</w:t>
      </w:r>
    </w:p>
    <w:p w:rsidR="00AE15E4" w:rsidRDefault="0073189A" w:rsidP="00AE0297">
      <w:pPr>
        <w:numPr>
          <w:ilvl w:val="0"/>
          <w:numId w:val="48"/>
        </w:numPr>
        <w:tabs>
          <w:tab w:val="clear" w:pos="720"/>
        </w:tabs>
        <w:spacing w:line="240" w:lineRule="auto"/>
        <w:ind w:left="1701"/>
        <w:jc w:val="both"/>
      </w:pPr>
      <w:r w:rsidRPr="0073189A">
        <w:t>vytvářet zdravé životní návyk</w:t>
      </w:r>
      <w:r w:rsidR="00AE0297">
        <w:t>y</w:t>
      </w:r>
    </w:p>
    <w:p w:rsidR="00AE0297" w:rsidRPr="0073189A" w:rsidRDefault="00AE0297" w:rsidP="00AE0297">
      <w:pPr>
        <w:spacing w:line="240" w:lineRule="auto"/>
        <w:ind w:left="1701"/>
        <w:jc w:val="both"/>
      </w:pPr>
    </w:p>
    <w:p w:rsidR="0073189A" w:rsidRPr="0073189A" w:rsidRDefault="0073189A" w:rsidP="0073189A">
      <w:pPr>
        <w:spacing w:line="240" w:lineRule="auto"/>
        <w:ind w:firstLine="708"/>
        <w:jc w:val="both"/>
      </w:pPr>
      <w:r w:rsidRPr="0073189A">
        <w:rPr>
          <w:b/>
          <w:bCs/>
        </w:rPr>
        <w:lastRenderedPageBreak/>
        <w:t>2. Dítě a jeho psychika</w:t>
      </w:r>
      <w:r>
        <w:rPr>
          <w:b/>
          <w:bCs/>
        </w:rPr>
        <w:t xml:space="preserve"> (verbální – jazyková, </w:t>
      </w:r>
      <w:proofErr w:type="spellStart"/>
      <w:r>
        <w:rPr>
          <w:b/>
          <w:bCs/>
        </w:rPr>
        <w:t>logicko</w:t>
      </w:r>
      <w:proofErr w:type="spellEnd"/>
      <w:r>
        <w:rPr>
          <w:b/>
          <w:bCs/>
        </w:rPr>
        <w:t xml:space="preserve"> – matematická</w:t>
      </w:r>
      <w:r w:rsidR="007A2FE4">
        <w:rPr>
          <w:b/>
          <w:bCs/>
        </w:rPr>
        <w:t>, hudební, prostorová</w:t>
      </w:r>
      <w:r>
        <w:rPr>
          <w:b/>
          <w:bCs/>
        </w:rPr>
        <w:t>)</w:t>
      </w:r>
    </w:p>
    <w:p w:rsidR="0073189A" w:rsidRPr="0073189A" w:rsidRDefault="0073189A" w:rsidP="00931E92">
      <w:pPr>
        <w:numPr>
          <w:ilvl w:val="0"/>
          <w:numId w:val="49"/>
        </w:numPr>
        <w:tabs>
          <w:tab w:val="clear" w:pos="720"/>
          <w:tab w:val="num" w:pos="1701"/>
        </w:tabs>
        <w:spacing w:line="240" w:lineRule="auto"/>
        <w:ind w:left="1701"/>
        <w:jc w:val="both"/>
      </w:pPr>
      <w:r w:rsidRPr="0073189A">
        <w:t>rozvíjet komunikativní dovednosti a kultivovaný projev</w:t>
      </w:r>
    </w:p>
    <w:p w:rsidR="0073189A" w:rsidRPr="0073189A" w:rsidRDefault="0073189A" w:rsidP="00931E92">
      <w:pPr>
        <w:numPr>
          <w:ilvl w:val="0"/>
          <w:numId w:val="49"/>
        </w:numPr>
        <w:tabs>
          <w:tab w:val="clear" w:pos="720"/>
          <w:tab w:val="num" w:pos="1701"/>
        </w:tabs>
        <w:spacing w:line="240" w:lineRule="auto"/>
        <w:ind w:left="1701"/>
        <w:jc w:val="both"/>
      </w:pPr>
      <w:r w:rsidRPr="0073189A">
        <w:t>posilovat přirozené poznávací city</w:t>
      </w:r>
    </w:p>
    <w:p w:rsidR="0073189A" w:rsidRPr="0073189A" w:rsidRDefault="0073189A" w:rsidP="00931E92">
      <w:pPr>
        <w:numPr>
          <w:ilvl w:val="0"/>
          <w:numId w:val="49"/>
        </w:numPr>
        <w:tabs>
          <w:tab w:val="clear" w:pos="720"/>
          <w:tab w:val="num" w:pos="1701"/>
        </w:tabs>
        <w:spacing w:line="240" w:lineRule="auto"/>
        <w:ind w:left="1701"/>
        <w:jc w:val="both"/>
      </w:pPr>
      <w:r w:rsidRPr="0073189A">
        <w:t>získávat relativní citovou samostatnost</w:t>
      </w:r>
    </w:p>
    <w:p w:rsidR="0073189A" w:rsidRPr="0073189A" w:rsidRDefault="0073189A" w:rsidP="0073189A">
      <w:pPr>
        <w:spacing w:line="240" w:lineRule="auto"/>
        <w:ind w:firstLine="708"/>
        <w:jc w:val="both"/>
      </w:pPr>
      <w:r w:rsidRPr="0073189A">
        <w:rPr>
          <w:b/>
          <w:bCs/>
        </w:rPr>
        <w:t>3. Dítě a ten druhý</w:t>
      </w:r>
      <w:r w:rsidR="007A2FE4">
        <w:rPr>
          <w:b/>
          <w:bCs/>
        </w:rPr>
        <w:t xml:space="preserve"> (intrapersonální)</w:t>
      </w:r>
    </w:p>
    <w:p w:rsidR="0073189A" w:rsidRPr="0073189A" w:rsidRDefault="0073189A" w:rsidP="00931E92">
      <w:pPr>
        <w:numPr>
          <w:ilvl w:val="0"/>
          <w:numId w:val="49"/>
        </w:numPr>
        <w:tabs>
          <w:tab w:val="clear" w:pos="720"/>
          <w:tab w:val="num" w:pos="1843"/>
        </w:tabs>
        <w:spacing w:line="240" w:lineRule="auto"/>
        <w:ind w:left="1701"/>
        <w:jc w:val="both"/>
      </w:pPr>
      <w:r w:rsidRPr="0073189A">
        <w:t>vést děti k navazování kontaktů mezi sebou navzájem</w:t>
      </w:r>
    </w:p>
    <w:p w:rsidR="0073189A" w:rsidRPr="0073189A" w:rsidRDefault="0073189A" w:rsidP="00931E92">
      <w:pPr>
        <w:numPr>
          <w:ilvl w:val="0"/>
          <w:numId w:val="49"/>
        </w:numPr>
        <w:tabs>
          <w:tab w:val="clear" w:pos="720"/>
          <w:tab w:val="num" w:pos="1843"/>
        </w:tabs>
        <w:spacing w:line="240" w:lineRule="auto"/>
        <w:ind w:left="1701"/>
        <w:jc w:val="both"/>
      </w:pPr>
      <w:r w:rsidRPr="0073189A">
        <w:t>seznamování s pravidly chování ve vztahu k druhému</w:t>
      </w:r>
    </w:p>
    <w:p w:rsidR="0073189A" w:rsidRPr="0073189A" w:rsidRDefault="0073189A" w:rsidP="00931E92">
      <w:pPr>
        <w:numPr>
          <w:ilvl w:val="0"/>
          <w:numId w:val="49"/>
        </w:numPr>
        <w:tabs>
          <w:tab w:val="clear" w:pos="720"/>
          <w:tab w:val="num" w:pos="1843"/>
        </w:tabs>
        <w:spacing w:line="240" w:lineRule="auto"/>
        <w:ind w:left="1701"/>
        <w:jc w:val="both"/>
      </w:pPr>
      <w:r w:rsidRPr="0073189A">
        <w:t>posilovat prosociální chování ve vztahu k druhým lidem</w:t>
      </w:r>
    </w:p>
    <w:p w:rsidR="0073189A" w:rsidRPr="0073189A" w:rsidRDefault="0073189A" w:rsidP="0073189A">
      <w:pPr>
        <w:spacing w:line="240" w:lineRule="auto"/>
        <w:ind w:firstLine="708"/>
        <w:jc w:val="both"/>
      </w:pPr>
      <w:r w:rsidRPr="0073189A">
        <w:rPr>
          <w:b/>
          <w:bCs/>
        </w:rPr>
        <w:t>4. Dítě a společnost</w:t>
      </w:r>
      <w:r w:rsidR="007A2FE4">
        <w:rPr>
          <w:b/>
          <w:bCs/>
        </w:rPr>
        <w:t xml:space="preserve"> (interpersonální)</w:t>
      </w:r>
    </w:p>
    <w:p w:rsidR="0073189A" w:rsidRPr="0073189A" w:rsidRDefault="0073189A" w:rsidP="00931E92">
      <w:pPr>
        <w:numPr>
          <w:ilvl w:val="0"/>
          <w:numId w:val="49"/>
        </w:numPr>
        <w:tabs>
          <w:tab w:val="clear" w:pos="720"/>
          <w:tab w:val="num" w:pos="1134"/>
        </w:tabs>
        <w:spacing w:line="240" w:lineRule="auto"/>
        <w:ind w:left="1701"/>
        <w:jc w:val="both"/>
      </w:pPr>
      <w:r w:rsidRPr="0073189A">
        <w:t>poznávat pravidla společenského soužití a jejich spoluvytváření, porozumět základním projevům neverbální komunikace v tomto prostředí</w:t>
      </w:r>
    </w:p>
    <w:p w:rsidR="0073189A" w:rsidRDefault="0073189A" w:rsidP="00931E92">
      <w:pPr>
        <w:numPr>
          <w:ilvl w:val="0"/>
          <w:numId w:val="49"/>
        </w:numPr>
        <w:tabs>
          <w:tab w:val="clear" w:pos="720"/>
          <w:tab w:val="num" w:pos="1134"/>
        </w:tabs>
        <w:spacing w:line="240" w:lineRule="auto"/>
        <w:ind w:left="1701"/>
        <w:jc w:val="both"/>
      </w:pPr>
      <w:r w:rsidRPr="0073189A">
        <w:t>rozvíjet schopnost žít ve společenství ostatních lidí, přináležet ke společenství ve třídě, škole</w:t>
      </w:r>
    </w:p>
    <w:p w:rsidR="0073189A" w:rsidRPr="0073189A" w:rsidRDefault="0073189A" w:rsidP="00AE15E4">
      <w:pPr>
        <w:spacing w:line="240" w:lineRule="auto"/>
        <w:ind w:firstLine="709"/>
        <w:jc w:val="both"/>
      </w:pPr>
      <w:r w:rsidRPr="0073189A">
        <w:rPr>
          <w:b/>
          <w:bCs/>
        </w:rPr>
        <w:t>5. Dítě a svět</w:t>
      </w:r>
      <w:r w:rsidR="007A2FE4">
        <w:rPr>
          <w:b/>
          <w:bCs/>
        </w:rPr>
        <w:t xml:space="preserve"> (přírodní)</w:t>
      </w:r>
    </w:p>
    <w:p w:rsidR="0073189A" w:rsidRPr="0073189A" w:rsidRDefault="0073189A" w:rsidP="00931E92">
      <w:pPr>
        <w:numPr>
          <w:ilvl w:val="0"/>
          <w:numId w:val="50"/>
        </w:numPr>
        <w:tabs>
          <w:tab w:val="clear" w:pos="720"/>
          <w:tab w:val="num" w:pos="1701"/>
        </w:tabs>
        <w:spacing w:line="240" w:lineRule="auto"/>
        <w:ind w:left="1701"/>
        <w:jc w:val="both"/>
      </w:pPr>
      <w:r w:rsidRPr="0073189A">
        <w:t>seznámit se s místem a prostředím, ve kterém dítě žije</w:t>
      </w:r>
    </w:p>
    <w:p w:rsidR="0073189A" w:rsidRPr="0073189A" w:rsidRDefault="0073189A" w:rsidP="00931E92">
      <w:pPr>
        <w:numPr>
          <w:ilvl w:val="0"/>
          <w:numId w:val="50"/>
        </w:numPr>
        <w:tabs>
          <w:tab w:val="clear" w:pos="720"/>
          <w:tab w:val="num" w:pos="1701"/>
        </w:tabs>
        <w:spacing w:line="240" w:lineRule="auto"/>
        <w:ind w:left="1701"/>
        <w:jc w:val="both"/>
      </w:pPr>
      <w:r w:rsidRPr="0073189A">
        <w:t>vytvářet pozitivní vztah k místu a k prostředí, ve kterém dítě žije</w:t>
      </w:r>
    </w:p>
    <w:p w:rsidR="0073189A" w:rsidRDefault="0073189A" w:rsidP="00931E92">
      <w:pPr>
        <w:numPr>
          <w:ilvl w:val="0"/>
          <w:numId w:val="50"/>
        </w:numPr>
        <w:tabs>
          <w:tab w:val="clear" w:pos="720"/>
          <w:tab w:val="num" w:pos="1701"/>
        </w:tabs>
        <w:spacing w:line="240" w:lineRule="auto"/>
        <w:ind w:left="1701"/>
        <w:jc w:val="both"/>
      </w:pPr>
      <w:r w:rsidRPr="0073189A">
        <w:t>rozvíjet schopnost přizpůsobovat se podmínkám vnějšího prostředí</w:t>
      </w:r>
    </w:p>
    <w:p w:rsidR="007A2FE4" w:rsidRPr="0073189A" w:rsidRDefault="007A2FE4" w:rsidP="007A2FE4">
      <w:pPr>
        <w:spacing w:line="240" w:lineRule="auto"/>
        <w:jc w:val="both"/>
      </w:pPr>
    </w:p>
    <w:p w:rsidR="007A2FE4" w:rsidRPr="007A2FE4" w:rsidRDefault="007A2FE4" w:rsidP="007A2FE4">
      <w:pPr>
        <w:spacing w:line="240" w:lineRule="auto"/>
        <w:jc w:val="both"/>
        <w:rPr>
          <w:b/>
        </w:rPr>
      </w:pPr>
      <w:r w:rsidRPr="007A2FE4">
        <w:rPr>
          <w:b/>
        </w:rPr>
        <w:t>Očekávané výstupy:</w:t>
      </w:r>
    </w:p>
    <w:p w:rsidR="007A2FE4" w:rsidRPr="007A2FE4" w:rsidRDefault="007A2FE4" w:rsidP="007A2FE4">
      <w:pPr>
        <w:spacing w:line="240" w:lineRule="auto"/>
        <w:ind w:firstLine="708"/>
        <w:jc w:val="both"/>
      </w:pPr>
      <w:r w:rsidRPr="007A2FE4">
        <w:rPr>
          <w:b/>
          <w:bCs/>
        </w:rPr>
        <w:t>1. Dítě a jeho tělo</w:t>
      </w:r>
    </w:p>
    <w:p w:rsidR="007A2FE4" w:rsidRPr="007A2FE4" w:rsidRDefault="007A2FE4" w:rsidP="00931E92">
      <w:pPr>
        <w:numPr>
          <w:ilvl w:val="0"/>
          <w:numId w:val="51"/>
        </w:numPr>
        <w:tabs>
          <w:tab w:val="clear" w:pos="720"/>
        </w:tabs>
        <w:spacing w:line="240" w:lineRule="auto"/>
        <w:ind w:left="1701"/>
        <w:jc w:val="both"/>
      </w:pPr>
      <w:r w:rsidRPr="007A2FE4">
        <w:t>zachovávat správné držení těla</w:t>
      </w:r>
    </w:p>
    <w:p w:rsidR="007A2FE4" w:rsidRPr="007A2FE4" w:rsidRDefault="007A2FE4" w:rsidP="00931E92">
      <w:pPr>
        <w:numPr>
          <w:ilvl w:val="0"/>
          <w:numId w:val="51"/>
        </w:numPr>
        <w:tabs>
          <w:tab w:val="clear" w:pos="720"/>
        </w:tabs>
        <w:spacing w:line="240" w:lineRule="auto"/>
        <w:ind w:left="1701"/>
        <w:jc w:val="both"/>
      </w:pPr>
      <w:r w:rsidRPr="007A2FE4">
        <w:t>zvládat základní pohybové dovednosti a prostorovou orientaci-pohybovat se ve skupině dětí</w:t>
      </w:r>
    </w:p>
    <w:p w:rsidR="007A2FE4" w:rsidRPr="007A2FE4" w:rsidRDefault="007A2FE4" w:rsidP="00931E92">
      <w:pPr>
        <w:numPr>
          <w:ilvl w:val="0"/>
          <w:numId w:val="51"/>
        </w:numPr>
        <w:tabs>
          <w:tab w:val="clear" w:pos="720"/>
        </w:tabs>
        <w:spacing w:line="240" w:lineRule="auto"/>
        <w:ind w:left="1701"/>
        <w:jc w:val="both"/>
      </w:pPr>
      <w:r w:rsidRPr="007A2FE4">
        <w:t>ovládat koordinaci ruky a oka, zvládat jemnou motoriku-zacházet s předměty denní potřeby, s pomůckami, s hračkami...</w:t>
      </w:r>
    </w:p>
    <w:p w:rsidR="007A2FE4" w:rsidRPr="007A2FE4" w:rsidRDefault="007A2FE4" w:rsidP="00931E92">
      <w:pPr>
        <w:numPr>
          <w:ilvl w:val="0"/>
          <w:numId w:val="51"/>
        </w:numPr>
        <w:tabs>
          <w:tab w:val="clear" w:pos="720"/>
        </w:tabs>
        <w:spacing w:line="240" w:lineRule="auto"/>
        <w:ind w:left="1701"/>
        <w:jc w:val="both"/>
      </w:pPr>
      <w:r w:rsidRPr="007A2FE4">
        <w:t>zvládat sebeobsluhu, uplatňovat základní kulturně hygienické návyky-osobní hygiena, přijímat stravu, stolování, postarat se o své věci, oblékat se, svlékat se, obouvat se</w:t>
      </w:r>
    </w:p>
    <w:p w:rsidR="007A2FE4" w:rsidRDefault="007A2FE4" w:rsidP="00931E92">
      <w:pPr>
        <w:numPr>
          <w:ilvl w:val="0"/>
          <w:numId w:val="51"/>
        </w:numPr>
        <w:tabs>
          <w:tab w:val="clear" w:pos="720"/>
        </w:tabs>
        <w:spacing w:line="240" w:lineRule="auto"/>
        <w:ind w:left="1701"/>
        <w:jc w:val="both"/>
      </w:pPr>
      <w:r w:rsidRPr="007A2FE4">
        <w:t>zvládat jednoduchou obsluhu a pracovní úkony-postarat se o hračky, uklidit si po sobě, udržovat pořádek</w:t>
      </w:r>
    </w:p>
    <w:p w:rsidR="00AE15E4" w:rsidRDefault="00AE15E4" w:rsidP="00AE15E4">
      <w:pPr>
        <w:spacing w:line="240" w:lineRule="auto"/>
        <w:ind w:left="1701"/>
        <w:jc w:val="both"/>
      </w:pPr>
    </w:p>
    <w:p w:rsidR="00A277EF" w:rsidRDefault="00A277EF" w:rsidP="004B725B">
      <w:pPr>
        <w:spacing w:line="240" w:lineRule="auto"/>
        <w:jc w:val="both"/>
      </w:pPr>
    </w:p>
    <w:p w:rsidR="00AE0297" w:rsidRPr="007A2FE4" w:rsidRDefault="00AE0297" w:rsidP="004B725B">
      <w:pPr>
        <w:spacing w:line="240" w:lineRule="auto"/>
        <w:jc w:val="both"/>
      </w:pPr>
    </w:p>
    <w:p w:rsidR="007A2FE4" w:rsidRPr="007A2FE4" w:rsidRDefault="007A2FE4" w:rsidP="007A2FE4">
      <w:pPr>
        <w:spacing w:line="240" w:lineRule="auto"/>
        <w:ind w:firstLine="708"/>
        <w:jc w:val="both"/>
      </w:pPr>
      <w:r w:rsidRPr="007A2FE4">
        <w:rPr>
          <w:b/>
          <w:bCs/>
        </w:rPr>
        <w:lastRenderedPageBreak/>
        <w:t>2. Dítě a jeho psychika</w:t>
      </w:r>
    </w:p>
    <w:p w:rsidR="007A2FE4" w:rsidRPr="007A2FE4" w:rsidRDefault="007A2FE4" w:rsidP="00931E92">
      <w:pPr>
        <w:numPr>
          <w:ilvl w:val="0"/>
          <w:numId w:val="52"/>
        </w:numPr>
        <w:tabs>
          <w:tab w:val="clear" w:pos="720"/>
          <w:tab w:val="num" w:pos="1701"/>
        </w:tabs>
        <w:spacing w:line="240" w:lineRule="auto"/>
        <w:ind w:left="1701"/>
        <w:jc w:val="both"/>
      </w:pPr>
      <w:r w:rsidRPr="007A2FE4">
        <w:t>učit se správně vyslovovat</w:t>
      </w:r>
    </w:p>
    <w:p w:rsidR="007A2FE4" w:rsidRPr="007A2FE4" w:rsidRDefault="007A2FE4" w:rsidP="00931E92">
      <w:pPr>
        <w:numPr>
          <w:ilvl w:val="0"/>
          <w:numId w:val="52"/>
        </w:numPr>
        <w:tabs>
          <w:tab w:val="clear" w:pos="720"/>
          <w:tab w:val="num" w:pos="1701"/>
        </w:tabs>
        <w:spacing w:line="240" w:lineRule="auto"/>
        <w:ind w:left="1701"/>
        <w:jc w:val="both"/>
      </w:pPr>
      <w:r w:rsidRPr="007A2FE4">
        <w:t xml:space="preserve">vyjadřovat samostatně a smysluplně myšlenky, nápady a </w:t>
      </w:r>
      <w:proofErr w:type="gramStart"/>
      <w:r w:rsidRPr="007A2FE4">
        <w:t>pocity - pojmenovat</w:t>
      </w:r>
      <w:proofErr w:type="gramEnd"/>
      <w:r w:rsidRPr="007A2FE4">
        <w:t xml:space="preserve"> to, co ho obklopuje</w:t>
      </w:r>
    </w:p>
    <w:p w:rsidR="007A2FE4" w:rsidRPr="007A2FE4" w:rsidRDefault="007A2FE4" w:rsidP="00931E92">
      <w:pPr>
        <w:numPr>
          <w:ilvl w:val="0"/>
          <w:numId w:val="52"/>
        </w:numPr>
        <w:tabs>
          <w:tab w:val="clear" w:pos="720"/>
          <w:tab w:val="num" w:pos="1701"/>
        </w:tabs>
        <w:spacing w:line="240" w:lineRule="auto"/>
        <w:ind w:left="1701"/>
        <w:jc w:val="both"/>
      </w:pPr>
      <w:r w:rsidRPr="007A2FE4">
        <w:t>vědomě užívat všech smyslů</w:t>
      </w:r>
    </w:p>
    <w:p w:rsidR="007A2FE4" w:rsidRPr="007A2FE4" w:rsidRDefault="007A2FE4" w:rsidP="00931E92">
      <w:pPr>
        <w:numPr>
          <w:ilvl w:val="0"/>
          <w:numId w:val="52"/>
        </w:numPr>
        <w:tabs>
          <w:tab w:val="clear" w:pos="720"/>
          <w:tab w:val="num" w:pos="1701"/>
        </w:tabs>
        <w:spacing w:line="240" w:lineRule="auto"/>
        <w:ind w:left="1701"/>
        <w:jc w:val="both"/>
      </w:pPr>
      <w:r w:rsidRPr="007A2FE4">
        <w:t>odloučit se na určitou dobu od rodičů a blízkých, být aktivní i bez jejich opory</w:t>
      </w:r>
    </w:p>
    <w:p w:rsidR="007A2FE4" w:rsidRPr="007A2FE4" w:rsidRDefault="007A2FE4" w:rsidP="00931E92">
      <w:pPr>
        <w:numPr>
          <w:ilvl w:val="0"/>
          <w:numId w:val="52"/>
        </w:numPr>
        <w:tabs>
          <w:tab w:val="clear" w:pos="720"/>
          <w:tab w:val="num" w:pos="1701"/>
        </w:tabs>
        <w:spacing w:line="240" w:lineRule="auto"/>
        <w:ind w:left="1701"/>
        <w:jc w:val="both"/>
      </w:pPr>
      <w:r w:rsidRPr="007A2FE4">
        <w:t>ovládat svoje city a přizpůsobovat jim svoje chování</w:t>
      </w:r>
    </w:p>
    <w:p w:rsidR="007A2FE4" w:rsidRPr="007A2FE4" w:rsidRDefault="007A2FE4" w:rsidP="00931E92">
      <w:pPr>
        <w:numPr>
          <w:ilvl w:val="0"/>
          <w:numId w:val="52"/>
        </w:numPr>
        <w:tabs>
          <w:tab w:val="clear" w:pos="720"/>
          <w:tab w:val="num" w:pos="1701"/>
        </w:tabs>
        <w:spacing w:line="240" w:lineRule="auto"/>
        <w:ind w:left="1701"/>
        <w:jc w:val="both"/>
      </w:pPr>
      <w:r w:rsidRPr="007A2FE4">
        <w:t>uvědomovat si svoji samostatnost</w:t>
      </w:r>
    </w:p>
    <w:p w:rsidR="007A2FE4" w:rsidRPr="007A2FE4" w:rsidRDefault="007A2FE4" w:rsidP="007A2FE4">
      <w:pPr>
        <w:spacing w:line="240" w:lineRule="auto"/>
        <w:ind w:firstLine="708"/>
        <w:jc w:val="both"/>
      </w:pPr>
      <w:r w:rsidRPr="007A2FE4">
        <w:rPr>
          <w:b/>
          <w:bCs/>
        </w:rPr>
        <w:t>3. Dítě a ten druhý</w:t>
      </w:r>
    </w:p>
    <w:p w:rsidR="007A2FE4" w:rsidRPr="007A2FE4" w:rsidRDefault="007A2FE4" w:rsidP="00931E92">
      <w:pPr>
        <w:numPr>
          <w:ilvl w:val="0"/>
          <w:numId w:val="53"/>
        </w:numPr>
        <w:tabs>
          <w:tab w:val="clear" w:pos="720"/>
          <w:tab w:val="num" w:pos="1701"/>
        </w:tabs>
        <w:spacing w:line="240" w:lineRule="auto"/>
        <w:ind w:left="1701"/>
        <w:jc w:val="both"/>
      </w:pPr>
      <w:r w:rsidRPr="007A2FE4">
        <w:t>navazovat kontakty s dospělým, kterému je svěřeno do péče, překonat stud, komunikovat vhodným způsobem, respektovat ho</w:t>
      </w:r>
    </w:p>
    <w:p w:rsidR="007A2FE4" w:rsidRPr="007A2FE4" w:rsidRDefault="007A2FE4" w:rsidP="00931E92">
      <w:pPr>
        <w:numPr>
          <w:ilvl w:val="0"/>
          <w:numId w:val="53"/>
        </w:numPr>
        <w:tabs>
          <w:tab w:val="clear" w:pos="720"/>
          <w:tab w:val="num" w:pos="1701"/>
        </w:tabs>
        <w:spacing w:line="240" w:lineRule="auto"/>
        <w:ind w:left="1701"/>
        <w:jc w:val="both"/>
      </w:pPr>
      <w:r w:rsidRPr="007A2FE4">
        <w:t>přirozeně a bez zábran komunikovat s druhými dětmi, navazovat dětská přátelství</w:t>
      </w:r>
    </w:p>
    <w:p w:rsidR="00B3688B" w:rsidRPr="00AE15E4" w:rsidRDefault="007A2FE4" w:rsidP="00931E92">
      <w:pPr>
        <w:numPr>
          <w:ilvl w:val="0"/>
          <w:numId w:val="53"/>
        </w:numPr>
        <w:tabs>
          <w:tab w:val="clear" w:pos="720"/>
          <w:tab w:val="num" w:pos="1701"/>
        </w:tabs>
        <w:spacing w:line="240" w:lineRule="auto"/>
        <w:ind w:left="1701"/>
        <w:jc w:val="both"/>
      </w:pPr>
      <w:r w:rsidRPr="007A2FE4">
        <w:t>dodržovat dohodnutá a pochopená pravidla vzájemného soužití v MŠ</w:t>
      </w:r>
    </w:p>
    <w:p w:rsidR="007A2FE4" w:rsidRPr="007A2FE4" w:rsidRDefault="007A2FE4" w:rsidP="007A2FE4">
      <w:pPr>
        <w:spacing w:line="240" w:lineRule="auto"/>
        <w:ind w:firstLine="708"/>
        <w:jc w:val="both"/>
      </w:pPr>
      <w:r w:rsidRPr="007A2FE4">
        <w:rPr>
          <w:b/>
          <w:bCs/>
        </w:rPr>
        <w:t>4. Dítě a společnost</w:t>
      </w:r>
    </w:p>
    <w:p w:rsidR="007A2FE4" w:rsidRPr="007A2FE4" w:rsidRDefault="007A2FE4" w:rsidP="00931E92">
      <w:pPr>
        <w:numPr>
          <w:ilvl w:val="0"/>
          <w:numId w:val="54"/>
        </w:numPr>
        <w:tabs>
          <w:tab w:val="clear" w:pos="720"/>
          <w:tab w:val="num" w:pos="1701"/>
        </w:tabs>
        <w:spacing w:line="240" w:lineRule="auto"/>
        <w:ind w:left="1701"/>
        <w:jc w:val="both"/>
      </w:pPr>
      <w:r w:rsidRPr="007A2FE4">
        <w:t>uplatňovat návyky v základních formách společenského chování ve styku s</w:t>
      </w:r>
      <w:r w:rsidR="00B3688B">
        <w:t> </w:t>
      </w:r>
      <w:r w:rsidRPr="007A2FE4">
        <w:t>dospělými</w:t>
      </w:r>
      <w:r w:rsidR="00B3688B">
        <w:t>,</w:t>
      </w:r>
      <w:r w:rsidRPr="007A2FE4">
        <w:t xml:space="preserve"> s </w:t>
      </w:r>
      <w:proofErr w:type="gramStart"/>
      <w:r w:rsidRPr="007A2FE4">
        <w:t>dětmi - zdravit</w:t>
      </w:r>
      <w:proofErr w:type="gramEnd"/>
      <w:r w:rsidRPr="007A2FE4">
        <w:t>, rozloučit se, poprosit, poděkovat, vzít si slovo, až když druhý domluví, požádat o pomoc, vyslechnout sdělení, uposlechnout pokyn</w:t>
      </w:r>
    </w:p>
    <w:p w:rsidR="007A2FE4" w:rsidRPr="007A2FE4" w:rsidRDefault="007A2FE4" w:rsidP="00931E92">
      <w:pPr>
        <w:numPr>
          <w:ilvl w:val="0"/>
          <w:numId w:val="54"/>
        </w:numPr>
        <w:tabs>
          <w:tab w:val="clear" w:pos="720"/>
          <w:tab w:val="num" w:pos="1701"/>
        </w:tabs>
        <w:spacing w:line="240" w:lineRule="auto"/>
        <w:ind w:left="1701"/>
        <w:jc w:val="both"/>
      </w:pPr>
      <w:r w:rsidRPr="007A2FE4">
        <w:t>začlenit se do třídy a zařadit se mezi své vrstevníky</w:t>
      </w:r>
    </w:p>
    <w:p w:rsidR="007A2FE4" w:rsidRPr="007A2FE4" w:rsidRDefault="007A2FE4" w:rsidP="00931E92">
      <w:pPr>
        <w:numPr>
          <w:ilvl w:val="0"/>
          <w:numId w:val="54"/>
        </w:numPr>
        <w:tabs>
          <w:tab w:val="clear" w:pos="720"/>
          <w:tab w:val="num" w:pos="1701"/>
        </w:tabs>
        <w:spacing w:line="240" w:lineRule="auto"/>
        <w:ind w:left="1701"/>
        <w:jc w:val="both"/>
      </w:pPr>
      <w:r w:rsidRPr="007A2FE4">
        <w:t>adaptovat se na život v MŠ, aktivně zvládat požadavky plynoucí z prostředí i jeho běžných proměn</w:t>
      </w:r>
    </w:p>
    <w:p w:rsidR="007A2FE4" w:rsidRPr="007A2FE4" w:rsidRDefault="007A2FE4" w:rsidP="00931E92">
      <w:pPr>
        <w:numPr>
          <w:ilvl w:val="0"/>
          <w:numId w:val="54"/>
        </w:numPr>
        <w:tabs>
          <w:tab w:val="clear" w:pos="720"/>
          <w:tab w:val="num" w:pos="1701"/>
        </w:tabs>
        <w:spacing w:line="240" w:lineRule="auto"/>
        <w:ind w:left="1701"/>
        <w:jc w:val="both"/>
      </w:pPr>
      <w:r w:rsidRPr="007A2FE4">
        <w:t>vytváření povědomí o existenci ostatních kultur a národností</w:t>
      </w:r>
    </w:p>
    <w:p w:rsidR="007A2FE4" w:rsidRPr="007A2FE4" w:rsidRDefault="007A2FE4" w:rsidP="007A2FE4">
      <w:pPr>
        <w:spacing w:line="240" w:lineRule="auto"/>
        <w:ind w:firstLine="708"/>
        <w:jc w:val="both"/>
      </w:pPr>
      <w:r w:rsidRPr="007A2FE4">
        <w:rPr>
          <w:b/>
          <w:bCs/>
        </w:rPr>
        <w:t>5. Dítě a svět</w:t>
      </w:r>
    </w:p>
    <w:p w:rsidR="00B3688B" w:rsidRPr="00B3688B" w:rsidRDefault="007A2FE4" w:rsidP="00931E92">
      <w:pPr>
        <w:pStyle w:val="Odstavecseseznamem"/>
        <w:numPr>
          <w:ilvl w:val="0"/>
          <w:numId w:val="24"/>
        </w:numPr>
        <w:spacing w:line="360" w:lineRule="auto"/>
        <w:ind w:hanging="357"/>
        <w:jc w:val="both"/>
      </w:pPr>
      <w:r w:rsidRPr="007A2FE4">
        <w:t>orientovat se bezpečně v prostředí MŠ a blízkého okolí</w:t>
      </w:r>
      <w:r w:rsidR="00B3688B">
        <w:t xml:space="preserve"> -</w:t>
      </w:r>
      <w:r w:rsidR="00B3688B" w:rsidRPr="00B3688B">
        <w:rPr>
          <w:color w:val="000000"/>
        </w:rPr>
        <w:t xml:space="preserve"> (vědět, co se kde v blízkosti mateřské školy nachází, např. zastávka, hřiště, škola, sportoviště)</w:t>
      </w:r>
    </w:p>
    <w:p w:rsidR="00B3688B" w:rsidRPr="00B3688B" w:rsidRDefault="00B3688B" w:rsidP="00931E92">
      <w:pPr>
        <w:numPr>
          <w:ilvl w:val="0"/>
          <w:numId w:val="24"/>
        </w:numPr>
        <w:spacing w:line="360" w:lineRule="auto"/>
        <w:jc w:val="both"/>
      </w:pPr>
      <w:r w:rsidRPr="007A2FE4">
        <w:t>zvládat běžné činnosti a požadavky na dítě kladené i jednoduché praktické situace, které se opakují, chovat se bezpečně a přiměřeně</w:t>
      </w:r>
    </w:p>
    <w:p w:rsidR="00B3688B" w:rsidRPr="00B3688B" w:rsidRDefault="00B3688B" w:rsidP="00931E92">
      <w:pPr>
        <w:pStyle w:val="Odstavecseseznamem"/>
        <w:numPr>
          <w:ilvl w:val="0"/>
          <w:numId w:val="24"/>
        </w:numPr>
        <w:spacing w:line="360" w:lineRule="auto"/>
        <w:ind w:hanging="357"/>
        <w:jc w:val="both"/>
      </w:pPr>
      <w:r w:rsidRPr="00B3688B">
        <w:t>chápat základní pravidla chování pro chodce</w:t>
      </w:r>
    </w:p>
    <w:p w:rsidR="007A2FE4" w:rsidRDefault="00B3688B" w:rsidP="00931E92">
      <w:pPr>
        <w:pStyle w:val="Odstavecseseznamem"/>
        <w:numPr>
          <w:ilvl w:val="0"/>
          <w:numId w:val="24"/>
        </w:numPr>
        <w:spacing w:line="360" w:lineRule="auto"/>
        <w:ind w:hanging="357"/>
        <w:jc w:val="both"/>
      </w:pPr>
      <w:r w:rsidRPr="00B3688B">
        <w:t>nácvik správné chůze v zástupu, ve dvojicích</w:t>
      </w:r>
    </w:p>
    <w:p w:rsidR="00C83F90" w:rsidRDefault="00C83F90" w:rsidP="00B3688B">
      <w:pPr>
        <w:spacing w:line="360" w:lineRule="auto"/>
        <w:jc w:val="both"/>
        <w:rPr>
          <w:b/>
        </w:rPr>
      </w:pPr>
    </w:p>
    <w:p w:rsidR="00C83F90" w:rsidRDefault="00C83F90" w:rsidP="00B3688B">
      <w:pPr>
        <w:spacing w:line="360" w:lineRule="auto"/>
        <w:jc w:val="both"/>
        <w:rPr>
          <w:b/>
        </w:rPr>
      </w:pPr>
    </w:p>
    <w:p w:rsidR="004B725B" w:rsidRDefault="004B725B" w:rsidP="00B3688B">
      <w:pPr>
        <w:spacing w:line="360" w:lineRule="auto"/>
        <w:jc w:val="both"/>
        <w:rPr>
          <w:b/>
        </w:rPr>
      </w:pPr>
    </w:p>
    <w:p w:rsidR="00B3688B" w:rsidRDefault="00AE15E4" w:rsidP="00C83F90">
      <w:pPr>
        <w:spacing w:line="240" w:lineRule="auto"/>
        <w:jc w:val="both"/>
        <w:rPr>
          <w:b/>
        </w:rPr>
      </w:pPr>
      <w:r w:rsidRPr="00AE15E4">
        <w:rPr>
          <w:b/>
        </w:rPr>
        <w:lastRenderedPageBreak/>
        <w:t>Předpokládané klíčové kompetence:</w:t>
      </w:r>
    </w:p>
    <w:p w:rsidR="00C83F90" w:rsidRPr="00C83F90" w:rsidRDefault="00C83F90" w:rsidP="00C83F90">
      <w:pPr>
        <w:spacing w:line="240" w:lineRule="auto"/>
        <w:ind w:firstLine="708"/>
        <w:jc w:val="both"/>
        <w:rPr>
          <w:b/>
        </w:rPr>
      </w:pPr>
      <w:r w:rsidRPr="00C83F90">
        <w:rPr>
          <w:b/>
        </w:rPr>
        <w:t>Kompetence k učení</w:t>
      </w:r>
    </w:p>
    <w:p w:rsidR="00C83F90" w:rsidRPr="00C83F90" w:rsidRDefault="00C83F90" w:rsidP="00931E92">
      <w:pPr>
        <w:pStyle w:val="Odstavecseseznamem"/>
        <w:numPr>
          <w:ilvl w:val="0"/>
          <w:numId w:val="60"/>
        </w:numPr>
        <w:spacing w:line="240" w:lineRule="auto"/>
        <w:ind w:left="1843"/>
        <w:jc w:val="both"/>
        <w:rPr>
          <w:rFonts w:eastAsia="Times New Roman"/>
          <w:lang w:eastAsia="cs-CZ"/>
        </w:rPr>
      </w:pPr>
      <w:r w:rsidRPr="007D11C0">
        <w:t>má elementární poznatky o sv</w:t>
      </w:r>
      <w:r w:rsidRPr="00C83F90">
        <w:rPr>
          <w:rFonts w:cs="TimesNewRoman"/>
        </w:rPr>
        <w:t>ě</w:t>
      </w:r>
      <w:r w:rsidRPr="007D11C0">
        <w:t>t</w:t>
      </w:r>
      <w:r w:rsidRPr="00C83F90">
        <w:rPr>
          <w:rFonts w:cs="TimesNewRoman"/>
        </w:rPr>
        <w:t xml:space="preserve">ě </w:t>
      </w:r>
      <w:r w:rsidRPr="007D11C0">
        <w:t>lidí</w:t>
      </w:r>
      <w:r w:rsidRPr="007D11C0">
        <w:tab/>
      </w:r>
      <w:r w:rsidRPr="007D11C0">
        <w:tab/>
      </w:r>
    </w:p>
    <w:p w:rsidR="00C83F90" w:rsidRPr="00C83F90" w:rsidRDefault="00C83F90" w:rsidP="00931E92">
      <w:pPr>
        <w:pStyle w:val="Odstavecseseznamem"/>
        <w:numPr>
          <w:ilvl w:val="0"/>
          <w:numId w:val="60"/>
        </w:numPr>
        <w:spacing w:line="240" w:lineRule="auto"/>
        <w:ind w:left="1843"/>
        <w:jc w:val="both"/>
        <w:rPr>
          <w:rFonts w:eastAsia="Times New Roman"/>
          <w:lang w:eastAsia="cs-CZ"/>
        </w:rPr>
      </w:pPr>
      <w:r w:rsidRPr="00C83F90">
        <w:rPr>
          <w:rFonts w:eastAsia="Times New Roman"/>
          <w:lang w:eastAsia="cs-CZ"/>
        </w:rPr>
        <w:t>pozoruje, zkoumá, objevuje</w:t>
      </w:r>
    </w:p>
    <w:p w:rsidR="00C83F90" w:rsidRPr="007D11C0" w:rsidRDefault="00C83F90" w:rsidP="00931E92">
      <w:pPr>
        <w:pStyle w:val="Odstavecseseznamem"/>
        <w:numPr>
          <w:ilvl w:val="0"/>
          <w:numId w:val="60"/>
        </w:numPr>
        <w:spacing w:line="240" w:lineRule="auto"/>
        <w:ind w:left="1843"/>
        <w:jc w:val="both"/>
      </w:pPr>
      <w:r w:rsidRPr="00C83F90">
        <w:rPr>
          <w:rFonts w:eastAsia="Times New Roman"/>
          <w:lang w:eastAsia="cs-CZ"/>
        </w:rPr>
        <w:t>všímá si souvislostí, experimentuje</w:t>
      </w:r>
    </w:p>
    <w:p w:rsidR="00C83F90" w:rsidRPr="00C83F90" w:rsidRDefault="00C83F90" w:rsidP="00C83F90">
      <w:pPr>
        <w:spacing w:line="240" w:lineRule="auto"/>
        <w:ind w:firstLine="708"/>
        <w:jc w:val="both"/>
        <w:rPr>
          <w:b/>
        </w:rPr>
      </w:pPr>
      <w:r w:rsidRPr="00C83F90">
        <w:rPr>
          <w:b/>
        </w:rPr>
        <w:t xml:space="preserve">Kompetence k </w:t>
      </w:r>
      <w:r w:rsidRPr="00C83F90">
        <w:rPr>
          <w:rFonts w:cs="TimesNewRoman"/>
          <w:b/>
        </w:rPr>
        <w:t>ř</w:t>
      </w:r>
      <w:r w:rsidRPr="00C83F90">
        <w:rPr>
          <w:b/>
        </w:rPr>
        <w:t>ešení problému</w:t>
      </w:r>
      <w:r w:rsidRPr="00C83F90">
        <w:rPr>
          <w:b/>
        </w:rPr>
        <w:tab/>
      </w:r>
    </w:p>
    <w:p w:rsidR="00C83F90" w:rsidRPr="007D11C0" w:rsidRDefault="00C83F90" w:rsidP="00931E92">
      <w:pPr>
        <w:pStyle w:val="Odstavecseseznamem"/>
        <w:numPr>
          <w:ilvl w:val="0"/>
          <w:numId w:val="56"/>
        </w:numPr>
        <w:spacing w:line="240" w:lineRule="auto"/>
        <w:jc w:val="both"/>
      </w:pPr>
      <w:r w:rsidRPr="007D11C0">
        <w:t>všímá si d</w:t>
      </w:r>
      <w:r w:rsidRPr="00C83F90">
        <w:rPr>
          <w:rFonts w:cs="TimesNewRoman"/>
        </w:rPr>
        <w:t>ě</w:t>
      </w:r>
      <w:r w:rsidRPr="007D11C0">
        <w:t>ní i problém</w:t>
      </w:r>
      <w:r w:rsidRPr="00C83F90">
        <w:rPr>
          <w:rFonts w:cs="TimesNewRoman"/>
        </w:rPr>
        <w:t xml:space="preserve">ů </w:t>
      </w:r>
      <w:r w:rsidRPr="007D11C0">
        <w:t>v bezprost</w:t>
      </w:r>
      <w:r w:rsidRPr="00C83F90">
        <w:rPr>
          <w:rFonts w:cs="TimesNewRoman"/>
        </w:rPr>
        <w:t>ř</w:t>
      </w:r>
      <w:r w:rsidRPr="007D11C0">
        <w:t>edním okolí</w:t>
      </w:r>
    </w:p>
    <w:p w:rsidR="00C83F90" w:rsidRDefault="00C83F90" w:rsidP="00931E92">
      <w:pPr>
        <w:pStyle w:val="Odstavecseseznamem"/>
        <w:numPr>
          <w:ilvl w:val="0"/>
          <w:numId w:val="56"/>
        </w:numPr>
        <w:spacing w:line="240" w:lineRule="auto"/>
        <w:jc w:val="both"/>
      </w:pPr>
      <w:r w:rsidRPr="007D11C0">
        <w:t>řeší problémy, na které stačí</w:t>
      </w:r>
    </w:p>
    <w:p w:rsidR="00C83F90" w:rsidRPr="007D11C0" w:rsidRDefault="00C83F90" w:rsidP="00C83F90">
      <w:pPr>
        <w:pStyle w:val="Odstavecseseznamem"/>
        <w:spacing w:line="240" w:lineRule="auto"/>
        <w:ind w:left="1800"/>
        <w:jc w:val="both"/>
      </w:pPr>
    </w:p>
    <w:p w:rsidR="00C83F90" w:rsidRPr="00C83F90" w:rsidRDefault="00C83F90" w:rsidP="00C83F90">
      <w:pPr>
        <w:pStyle w:val="Odstavecseseznamem"/>
        <w:spacing w:line="240" w:lineRule="auto"/>
        <w:jc w:val="both"/>
        <w:rPr>
          <w:b/>
        </w:rPr>
      </w:pPr>
      <w:r w:rsidRPr="00C83F90">
        <w:rPr>
          <w:b/>
        </w:rPr>
        <w:t>Kompetence komunikativní</w:t>
      </w:r>
    </w:p>
    <w:p w:rsidR="00C83F90" w:rsidRPr="007D11C0" w:rsidRDefault="00C83F90" w:rsidP="00931E92">
      <w:pPr>
        <w:pStyle w:val="Odstavecseseznamem"/>
        <w:numPr>
          <w:ilvl w:val="0"/>
          <w:numId w:val="57"/>
        </w:numPr>
        <w:spacing w:line="240" w:lineRule="auto"/>
        <w:jc w:val="both"/>
      </w:pPr>
      <w:r w:rsidRPr="007D11C0">
        <w:t>dokáže se vyjad</w:t>
      </w:r>
      <w:r w:rsidRPr="00C83F90">
        <w:rPr>
          <w:rFonts w:cs="TimesNewRoman"/>
        </w:rPr>
        <w:t>ř</w:t>
      </w:r>
      <w:r w:rsidRPr="007D11C0">
        <w:t>ovat a sd</w:t>
      </w:r>
      <w:r w:rsidRPr="00C83F90">
        <w:rPr>
          <w:rFonts w:cs="TimesNewRoman"/>
        </w:rPr>
        <w:t>ě</w:t>
      </w:r>
      <w:r w:rsidRPr="007D11C0">
        <w:t>lovat své prožitky</w:t>
      </w:r>
    </w:p>
    <w:p w:rsidR="00C83F90" w:rsidRPr="00C83F90" w:rsidRDefault="00C83F90" w:rsidP="00931E92">
      <w:pPr>
        <w:pStyle w:val="Odstavecseseznamem"/>
        <w:numPr>
          <w:ilvl w:val="0"/>
          <w:numId w:val="57"/>
        </w:numPr>
        <w:spacing w:line="240" w:lineRule="auto"/>
        <w:jc w:val="both"/>
        <w:rPr>
          <w:rFonts w:eastAsia="Times New Roman"/>
          <w:lang w:eastAsia="cs-CZ"/>
        </w:rPr>
      </w:pPr>
      <w:r w:rsidRPr="007D11C0">
        <w:t>ovládá řeč</w:t>
      </w:r>
    </w:p>
    <w:p w:rsidR="00C83F90" w:rsidRPr="00C83F90" w:rsidRDefault="00C83F90" w:rsidP="00931E92">
      <w:pPr>
        <w:pStyle w:val="Odstavecseseznamem"/>
        <w:numPr>
          <w:ilvl w:val="0"/>
          <w:numId w:val="57"/>
        </w:numPr>
        <w:spacing w:line="240" w:lineRule="auto"/>
        <w:jc w:val="both"/>
      </w:pPr>
      <w:r w:rsidRPr="00C83F90">
        <w:rPr>
          <w:rFonts w:eastAsia="Times New Roman"/>
          <w:lang w:eastAsia="cs-CZ"/>
        </w:rPr>
        <w:t>domlouvá se gesty i slovy</w:t>
      </w:r>
    </w:p>
    <w:p w:rsidR="00C83F90" w:rsidRPr="007D11C0" w:rsidRDefault="00C83F90" w:rsidP="00C83F90">
      <w:pPr>
        <w:pStyle w:val="Odstavecseseznamem"/>
        <w:spacing w:line="240" w:lineRule="auto"/>
        <w:ind w:left="1800"/>
        <w:jc w:val="both"/>
      </w:pPr>
    </w:p>
    <w:p w:rsidR="00C83F90" w:rsidRPr="00C83F90" w:rsidRDefault="00C83F90" w:rsidP="00C83F90">
      <w:pPr>
        <w:pStyle w:val="Odstavecseseznamem"/>
        <w:spacing w:line="240" w:lineRule="auto"/>
        <w:jc w:val="both"/>
        <w:rPr>
          <w:b/>
        </w:rPr>
      </w:pPr>
      <w:r w:rsidRPr="00C83F90">
        <w:rPr>
          <w:b/>
        </w:rPr>
        <w:t>Kompetence sociální a personální</w:t>
      </w:r>
    </w:p>
    <w:p w:rsidR="00C83F90" w:rsidRPr="00C83F90" w:rsidRDefault="004B725B" w:rsidP="00931E92">
      <w:pPr>
        <w:pStyle w:val="Odstavecseseznamem"/>
        <w:numPr>
          <w:ilvl w:val="0"/>
          <w:numId w:val="58"/>
        </w:numPr>
        <w:spacing w:line="240" w:lineRule="auto"/>
        <w:jc w:val="both"/>
        <w:rPr>
          <w:rFonts w:eastAsia="Times New Roman"/>
          <w:lang w:eastAsia="cs-CZ"/>
        </w:rPr>
      </w:pPr>
      <w:r>
        <w:rPr>
          <w:noProof/>
        </w:rPr>
        <w:drawing>
          <wp:anchor distT="0" distB="0" distL="114300" distR="114300" simplePos="0" relativeHeight="251705344" behindDoc="1" locked="0" layoutInCell="1" allowOverlap="1" wp14:anchorId="00496D70" wp14:editId="1BF81445">
            <wp:simplePos x="0" y="0"/>
            <wp:positionH relativeFrom="column">
              <wp:posOffset>5353050</wp:posOffset>
            </wp:positionH>
            <wp:positionV relativeFrom="paragraph">
              <wp:posOffset>50800</wp:posOffset>
            </wp:positionV>
            <wp:extent cx="596265" cy="2431415"/>
            <wp:effectExtent l="0" t="0" r="0" b="6985"/>
            <wp:wrapTight wrapText="bothSides">
              <wp:wrapPolygon edited="0">
                <wp:start x="0" y="0"/>
                <wp:lineTo x="0" y="21493"/>
                <wp:lineTo x="20703" y="21493"/>
                <wp:lineTo x="20703" y="0"/>
                <wp:lineTo x="0" y="0"/>
              </wp:wrapPolygon>
            </wp:wrapTight>
            <wp:docPr id="26"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96265" cy="2431415"/>
                    </a:xfrm>
                    <a:prstGeom prst="rect">
                      <a:avLst/>
                    </a:prstGeom>
                  </pic:spPr>
                </pic:pic>
              </a:graphicData>
            </a:graphic>
            <wp14:sizeRelH relativeFrom="margin">
              <wp14:pctWidth>0</wp14:pctWidth>
            </wp14:sizeRelH>
            <wp14:sizeRelV relativeFrom="margin">
              <wp14:pctHeight>0</wp14:pctHeight>
            </wp14:sizeRelV>
          </wp:anchor>
        </w:drawing>
      </w:r>
      <w:r w:rsidR="00C83F90" w:rsidRPr="007D11C0">
        <w:t>dětským způsobem projevuje citlivost a ohleduplnost k druhým</w:t>
      </w:r>
    </w:p>
    <w:p w:rsidR="00C83F90" w:rsidRPr="00C83F90" w:rsidRDefault="00C83F90" w:rsidP="00931E92">
      <w:pPr>
        <w:pStyle w:val="Odstavecseseznamem"/>
        <w:numPr>
          <w:ilvl w:val="0"/>
          <w:numId w:val="58"/>
        </w:numPr>
        <w:spacing w:line="240" w:lineRule="auto"/>
        <w:jc w:val="both"/>
        <w:rPr>
          <w:rFonts w:eastAsia="Times New Roman"/>
          <w:lang w:eastAsia="cs-CZ"/>
        </w:rPr>
      </w:pPr>
      <w:r w:rsidRPr="00C83F90">
        <w:rPr>
          <w:rFonts w:eastAsia="Times New Roman"/>
          <w:lang w:eastAsia="cs-CZ"/>
        </w:rPr>
        <w:t>ve skupin</w:t>
      </w:r>
      <w:r w:rsidRPr="00C83F90">
        <w:rPr>
          <w:rFonts w:eastAsia="Times New Roman" w:cs="TimesNewRoman"/>
          <w:lang w:eastAsia="cs-CZ"/>
        </w:rPr>
        <w:t xml:space="preserve">ě </w:t>
      </w:r>
      <w:r w:rsidRPr="00C83F90">
        <w:rPr>
          <w:rFonts w:eastAsia="Times New Roman"/>
          <w:lang w:eastAsia="cs-CZ"/>
        </w:rPr>
        <w:t>se dokáže prosadit, ale i pod</w:t>
      </w:r>
      <w:r w:rsidRPr="00C83F90">
        <w:rPr>
          <w:rFonts w:eastAsia="Times New Roman" w:cs="TimesNewRoman"/>
          <w:lang w:eastAsia="cs-CZ"/>
        </w:rPr>
        <w:t>ř</w:t>
      </w:r>
      <w:r w:rsidRPr="00C83F90">
        <w:rPr>
          <w:rFonts w:eastAsia="Times New Roman"/>
          <w:lang w:eastAsia="cs-CZ"/>
        </w:rPr>
        <w:t>ídit</w:t>
      </w:r>
    </w:p>
    <w:p w:rsidR="00C83F90" w:rsidRPr="00C83F90" w:rsidRDefault="00C83F90" w:rsidP="00931E92">
      <w:pPr>
        <w:pStyle w:val="Odstavecseseznamem"/>
        <w:numPr>
          <w:ilvl w:val="0"/>
          <w:numId w:val="58"/>
        </w:numPr>
        <w:spacing w:line="240" w:lineRule="auto"/>
        <w:jc w:val="both"/>
        <w:rPr>
          <w:rFonts w:cs="TimesNewRoman"/>
        </w:rPr>
      </w:pPr>
      <w:r w:rsidRPr="00C83F90">
        <w:rPr>
          <w:rFonts w:eastAsia="Times New Roman"/>
          <w:lang w:eastAsia="cs-CZ"/>
        </w:rPr>
        <w:t>spolupodílí se na spole</w:t>
      </w:r>
      <w:r w:rsidRPr="00C83F90">
        <w:rPr>
          <w:rFonts w:eastAsia="Times New Roman" w:cs="TimesNewRoman"/>
          <w:lang w:eastAsia="cs-CZ"/>
        </w:rPr>
        <w:t>č</w:t>
      </w:r>
      <w:r w:rsidRPr="00C83F90">
        <w:rPr>
          <w:rFonts w:eastAsia="Times New Roman"/>
          <w:lang w:eastAsia="cs-CZ"/>
        </w:rPr>
        <w:t>ných rozhodnutích</w:t>
      </w:r>
    </w:p>
    <w:p w:rsidR="00C83F90" w:rsidRPr="00C83F90" w:rsidRDefault="00C83F90" w:rsidP="00C83F90">
      <w:pPr>
        <w:pStyle w:val="Odstavecseseznamem"/>
        <w:spacing w:line="240" w:lineRule="auto"/>
        <w:ind w:left="1800"/>
        <w:jc w:val="both"/>
        <w:rPr>
          <w:rFonts w:cs="TimesNewRoman"/>
        </w:rPr>
      </w:pPr>
    </w:p>
    <w:p w:rsidR="00C83F90" w:rsidRPr="00C83F90" w:rsidRDefault="00C83F90" w:rsidP="00C83F90">
      <w:pPr>
        <w:pStyle w:val="Odstavecseseznamem"/>
        <w:spacing w:line="240" w:lineRule="auto"/>
        <w:jc w:val="both"/>
        <w:rPr>
          <w:b/>
        </w:rPr>
      </w:pPr>
      <w:r w:rsidRPr="00C83F90">
        <w:rPr>
          <w:rFonts w:cs="TimesNewRoman"/>
          <w:b/>
        </w:rPr>
        <w:t>Kompetence č</w:t>
      </w:r>
      <w:r w:rsidRPr="00C83F90">
        <w:rPr>
          <w:b/>
        </w:rPr>
        <w:t>innostní a ob</w:t>
      </w:r>
      <w:r w:rsidRPr="00C83F90">
        <w:rPr>
          <w:rFonts w:cs="TimesNewRoman"/>
          <w:b/>
        </w:rPr>
        <w:t>č</w:t>
      </w:r>
      <w:r w:rsidRPr="00C83F90">
        <w:rPr>
          <w:b/>
        </w:rPr>
        <w:t>anská</w:t>
      </w:r>
    </w:p>
    <w:p w:rsidR="00C83F90" w:rsidRPr="00C83F90" w:rsidRDefault="00C83F90" w:rsidP="00931E92">
      <w:pPr>
        <w:pStyle w:val="Odstavecseseznamem"/>
        <w:numPr>
          <w:ilvl w:val="1"/>
          <w:numId w:val="59"/>
        </w:numPr>
        <w:spacing w:line="240" w:lineRule="auto"/>
        <w:ind w:left="1843"/>
        <w:jc w:val="both"/>
        <w:rPr>
          <w:rFonts w:eastAsia="Times New Roman"/>
          <w:lang w:eastAsia="cs-CZ"/>
        </w:rPr>
      </w:pPr>
      <w:r w:rsidRPr="007D11C0">
        <w:t>spoluvytvá</w:t>
      </w:r>
      <w:r w:rsidRPr="00C83F90">
        <w:rPr>
          <w:rFonts w:cs="TimesNewRoman"/>
        </w:rPr>
        <w:t>ř</w:t>
      </w:r>
      <w:r w:rsidRPr="007D11C0">
        <w:t>í pravidla spole</w:t>
      </w:r>
      <w:r w:rsidRPr="00C83F90">
        <w:rPr>
          <w:rFonts w:cs="TimesNewRoman"/>
        </w:rPr>
        <w:t>č</w:t>
      </w:r>
      <w:r w:rsidRPr="007D11C0">
        <w:t>ného soužití mezi vrstevníky</w:t>
      </w:r>
    </w:p>
    <w:p w:rsidR="00C83F90" w:rsidRPr="00C83F90" w:rsidRDefault="00C83F90" w:rsidP="00931E92">
      <w:pPr>
        <w:pStyle w:val="Odstavecseseznamem"/>
        <w:numPr>
          <w:ilvl w:val="1"/>
          <w:numId w:val="59"/>
        </w:numPr>
        <w:spacing w:line="240" w:lineRule="auto"/>
        <w:ind w:left="1843"/>
        <w:jc w:val="both"/>
        <w:rPr>
          <w:rFonts w:eastAsia="Times New Roman"/>
          <w:lang w:eastAsia="cs-CZ"/>
        </w:rPr>
      </w:pPr>
      <w:r w:rsidRPr="00C83F90">
        <w:rPr>
          <w:rFonts w:eastAsia="Times New Roman"/>
          <w:lang w:eastAsia="cs-CZ"/>
        </w:rPr>
        <w:t>má smysl pro povinnost ve h</w:t>
      </w:r>
      <w:r w:rsidRPr="00C83F90">
        <w:rPr>
          <w:rFonts w:eastAsia="Times New Roman" w:cs="TimesNewRoman"/>
          <w:lang w:eastAsia="cs-CZ"/>
        </w:rPr>
        <w:t>ř</w:t>
      </w:r>
      <w:r w:rsidRPr="00C83F90">
        <w:rPr>
          <w:rFonts w:eastAsia="Times New Roman"/>
          <w:lang w:eastAsia="cs-CZ"/>
        </w:rPr>
        <w:t>e, práci i učení</w:t>
      </w:r>
    </w:p>
    <w:p w:rsidR="00C83F90" w:rsidRPr="00C83F90" w:rsidRDefault="00C83F90" w:rsidP="00931E92">
      <w:pPr>
        <w:pStyle w:val="Odstavecseseznamem"/>
        <w:numPr>
          <w:ilvl w:val="1"/>
          <w:numId w:val="59"/>
        </w:numPr>
        <w:spacing w:line="240" w:lineRule="auto"/>
        <w:ind w:left="1843"/>
        <w:jc w:val="both"/>
        <w:rPr>
          <w:rFonts w:eastAsia="Times New Roman"/>
          <w:lang w:eastAsia="cs-CZ"/>
        </w:rPr>
      </w:pPr>
      <w:r w:rsidRPr="00C83F90">
        <w:rPr>
          <w:rFonts w:eastAsia="Times New Roman"/>
          <w:lang w:eastAsia="cs-CZ"/>
        </w:rPr>
        <w:t xml:space="preserve">svoje </w:t>
      </w:r>
      <w:r w:rsidRPr="00C83F90">
        <w:rPr>
          <w:rFonts w:eastAsia="Times New Roman" w:cs="TimesNewRoman"/>
          <w:lang w:eastAsia="cs-CZ"/>
        </w:rPr>
        <w:t>č</w:t>
      </w:r>
      <w:r w:rsidRPr="00C83F90">
        <w:rPr>
          <w:rFonts w:eastAsia="Times New Roman"/>
          <w:lang w:eastAsia="cs-CZ"/>
        </w:rPr>
        <w:t>innosti a hry se u</w:t>
      </w:r>
      <w:r w:rsidRPr="00C83F90">
        <w:rPr>
          <w:rFonts w:eastAsia="Times New Roman" w:cs="TimesNewRoman"/>
          <w:lang w:eastAsia="cs-CZ"/>
        </w:rPr>
        <w:t>č</w:t>
      </w:r>
      <w:r w:rsidRPr="00C83F90">
        <w:rPr>
          <w:rFonts w:eastAsia="Times New Roman"/>
          <w:lang w:eastAsia="cs-CZ"/>
        </w:rPr>
        <w:t>í plánovat</w:t>
      </w:r>
    </w:p>
    <w:p w:rsidR="00C83F90" w:rsidRDefault="00C83F90" w:rsidP="00931E92">
      <w:pPr>
        <w:pStyle w:val="Odstavecseseznamem"/>
        <w:numPr>
          <w:ilvl w:val="1"/>
          <w:numId w:val="59"/>
        </w:numPr>
        <w:spacing w:line="240" w:lineRule="auto"/>
        <w:ind w:left="1843"/>
        <w:jc w:val="both"/>
      </w:pPr>
      <w:r w:rsidRPr="00C83F90">
        <w:rPr>
          <w:rFonts w:eastAsia="Times New Roman"/>
          <w:lang w:eastAsia="cs-CZ"/>
        </w:rPr>
        <w:t xml:space="preserve">chápe, že </w:t>
      </w:r>
      <w:r w:rsidRPr="00C83F90">
        <w:rPr>
          <w:rFonts w:eastAsia="Times New Roman" w:cs="TimesNewRoman"/>
          <w:lang w:eastAsia="cs-CZ"/>
        </w:rPr>
        <w:t>č</w:t>
      </w:r>
      <w:r w:rsidRPr="00C83F90">
        <w:rPr>
          <w:rFonts w:eastAsia="Times New Roman"/>
          <w:lang w:eastAsia="cs-CZ"/>
        </w:rPr>
        <w:t>inorodost a pracovitost jsou p</w:t>
      </w:r>
      <w:r w:rsidRPr="00C83F90">
        <w:rPr>
          <w:rFonts w:eastAsia="Times New Roman" w:cs="TimesNewRoman"/>
          <w:lang w:eastAsia="cs-CZ"/>
        </w:rPr>
        <w:t>ř</w:t>
      </w:r>
      <w:r w:rsidRPr="00C83F90">
        <w:rPr>
          <w:rFonts w:eastAsia="Times New Roman"/>
          <w:lang w:eastAsia="cs-CZ"/>
        </w:rPr>
        <w:t>ínosem</w:t>
      </w:r>
    </w:p>
    <w:p w:rsidR="0073189A" w:rsidRPr="00C514A8" w:rsidRDefault="004B725B" w:rsidP="00C514A8">
      <w:pPr>
        <w:spacing w:before="94" w:after="94" w:line="240" w:lineRule="auto"/>
        <w:ind w:left="1701" w:hanging="1701"/>
        <w:jc w:val="both"/>
      </w:pPr>
      <w:r>
        <w:rPr>
          <w:noProof/>
        </w:rPr>
        <w:drawing>
          <wp:anchor distT="0" distB="0" distL="114300" distR="114300" simplePos="0" relativeHeight="251707392" behindDoc="1" locked="0" layoutInCell="1" allowOverlap="1" wp14:anchorId="5864E885" wp14:editId="323919F9">
            <wp:simplePos x="0" y="0"/>
            <wp:positionH relativeFrom="column">
              <wp:posOffset>3500755</wp:posOffset>
            </wp:positionH>
            <wp:positionV relativeFrom="paragraph">
              <wp:posOffset>99060</wp:posOffset>
            </wp:positionV>
            <wp:extent cx="1847850" cy="1257300"/>
            <wp:effectExtent l="0" t="0" r="0" b="0"/>
            <wp:wrapTight wrapText="bothSides">
              <wp:wrapPolygon edited="0">
                <wp:start x="0" y="0"/>
                <wp:lineTo x="0" y="21273"/>
                <wp:lineTo x="21377" y="21273"/>
                <wp:lineTo x="21377" y="0"/>
                <wp:lineTo x="0" y="0"/>
              </wp:wrapPolygon>
            </wp:wrapTight>
            <wp:docPr id="27"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cstate="print">
                      <a:lum/>
                      <a:alphaModFix/>
                      <a:extLst>
                        <a:ext uri="{28A0092B-C50C-407E-A947-70E740481C1C}">
                          <a14:useLocalDpi xmlns:a14="http://schemas.microsoft.com/office/drawing/2010/main" val="0"/>
                        </a:ext>
                      </a:extLst>
                    </a:blip>
                    <a:srcRect/>
                    <a:stretch>
                      <a:fillRect/>
                    </a:stretch>
                  </pic:blipFill>
                  <pic:spPr>
                    <a:xfrm>
                      <a:off x="0" y="0"/>
                      <a:ext cx="1847850" cy="1257300"/>
                    </a:xfrm>
                    <a:prstGeom prst="rect">
                      <a:avLst/>
                    </a:prstGeom>
                  </pic:spPr>
                </pic:pic>
              </a:graphicData>
            </a:graphic>
            <wp14:sizeRelH relativeFrom="margin">
              <wp14:pctWidth>0</wp14:pctWidth>
            </wp14:sizeRelH>
            <wp14:sizeRelV relativeFrom="margin">
              <wp14:pctHeight>0</wp14:pctHeight>
            </wp14:sizeRelV>
          </wp:anchor>
        </w:drawing>
      </w:r>
    </w:p>
    <w:p w:rsidR="00931E92" w:rsidRDefault="00931E92">
      <w:pPr>
        <w:suppressAutoHyphens w:val="0"/>
        <w:spacing w:after="160" w:line="259" w:lineRule="auto"/>
        <w:rPr>
          <w:b/>
        </w:rPr>
      </w:pPr>
      <w:r>
        <w:rPr>
          <w:b/>
        </w:rPr>
        <w:br w:type="page"/>
      </w:r>
    </w:p>
    <w:p w:rsidR="00EC1FAE" w:rsidRDefault="00C514A8" w:rsidP="00931E92">
      <w:pPr>
        <w:spacing w:before="94" w:after="94" w:line="240" w:lineRule="auto"/>
        <w:rPr>
          <w:b/>
        </w:rPr>
      </w:pPr>
      <w:r>
        <w:rPr>
          <w:b/>
        </w:rPr>
        <w:lastRenderedPageBreak/>
        <w:t>2</w:t>
      </w:r>
      <w:r w:rsidR="0000445E" w:rsidRPr="00C514A8">
        <w:rPr>
          <w:b/>
        </w:rPr>
        <w:t>. OBDOBÍ PODZIMU</w:t>
      </w:r>
    </w:p>
    <w:p w:rsidR="00931E92" w:rsidRPr="00C514A8" w:rsidRDefault="00931E92" w:rsidP="00931E92">
      <w:pPr>
        <w:spacing w:before="94" w:after="94" w:line="240" w:lineRule="auto"/>
        <w:jc w:val="center"/>
        <w:rPr>
          <w:b/>
        </w:rPr>
      </w:pPr>
    </w:p>
    <w:p w:rsidR="0000445E" w:rsidRDefault="0000445E" w:rsidP="00C514A8">
      <w:pPr>
        <w:spacing w:before="94" w:after="94" w:line="240" w:lineRule="auto"/>
        <w:ind w:left="1701" w:hanging="1701"/>
        <w:jc w:val="both"/>
      </w:pPr>
      <w:r w:rsidRPr="00C83F90">
        <w:rPr>
          <w:b/>
        </w:rPr>
        <w:t>Charakteristika:</w:t>
      </w:r>
      <w:r w:rsidRPr="0000445E">
        <w:t xml:space="preserve"> </w:t>
      </w:r>
      <w:r w:rsidR="00C514A8">
        <w:tab/>
      </w:r>
      <w:r w:rsidRPr="007D11C0">
        <w:t>Seznámení dětí s charakteristickými znaky končícího</w:t>
      </w:r>
      <w:r>
        <w:t xml:space="preserve"> </w:t>
      </w:r>
      <w:r w:rsidRPr="007D11C0">
        <w:t>ročního období – léta a s charakteristickými znaky začínajícího ročního období – podzimu.</w:t>
      </w:r>
      <w:r w:rsidRPr="0000445E">
        <w:t xml:space="preserve"> </w:t>
      </w:r>
      <w:r w:rsidRPr="007D11C0">
        <w:t>Prohloubení znalostí dětí o podzimu, o plodech, které nám dává, o jeho krásách a o přínosech ovoce a zeleniny pro zdraví člověka.</w:t>
      </w:r>
      <w:r w:rsidR="00C514A8" w:rsidRPr="00C514A8">
        <w:t xml:space="preserve"> </w:t>
      </w:r>
      <w:r w:rsidR="00C514A8">
        <w:t xml:space="preserve">Vnímání </w:t>
      </w:r>
      <w:r w:rsidR="00C514A8" w:rsidRPr="007D11C0">
        <w:t>proměn a vlivu počasí na naše zdraví. Přinášení rado</w:t>
      </w:r>
      <w:r w:rsidR="00C514A8">
        <w:t xml:space="preserve">sti </w:t>
      </w:r>
      <w:r w:rsidR="00C514A8" w:rsidRPr="007D11C0">
        <w:t>z podzimních aktivit v přírodě a prohlubování vztahu dětí ke všemu živému.</w:t>
      </w:r>
    </w:p>
    <w:p w:rsidR="00E06406" w:rsidRDefault="00E06406" w:rsidP="00C514A8">
      <w:pPr>
        <w:spacing w:before="94" w:after="94" w:line="240" w:lineRule="auto"/>
        <w:ind w:left="1701" w:hanging="1701"/>
        <w:jc w:val="both"/>
      </w:pPr>
    </w:p>
    <w:p w:rsidR="00C83F90" w:rsidRPr="00E06406" w:rsidRDefault="00C83F90" w:rsidP="00E06406">
      <w:pPr>
        <w:spacing w:before="94" w:after="94" w:line="240" w:lineRule="auto"/>
        <w:ind w:left="1843" w:hanging="1701"/>
        <w:jc w:val="both"/>
        <w:rPr>
          <w:b/>
        </w:rPr>
      </w:pPr>
      <w:r w:rsidRPr="00C83F90">
        <w:rPr>
          <w:b/>
        </w:rPr>
        <w:t xml:space="preserve">Navrhovaná podtémata: </w:t>
      </w:r>
      <w:r>
        <w:rPr>
          <w:b/>
        </w:rPr>
        <w:tab/>
      </w:r>
      <w:r w:rsidR="00E06406">
        <w:rPr>
          <w:b/>
        </w:rPr>
        <w:t xml:space="preserve">      </w:t>
      </w:r>
      <w:r w:rsidRPr="00E06406">
        <w:t>Hádaly se houby</w:t>
      </w:r>
    </w:p>
    <w:p w:rsidR="00C83F90" w:rsidRPr="00E06406" w:rsidRDefault="00C83F90" w:rsidP="00E06406">
      <w:pPr>
        <w:spacing w:before="94" w:after="94" w:line="240" w:lineRule="auto"/>
        <w:ind w:left="3119"/>
        <w:jc w:val="both"/>
      </w:pPr>
      <w:r w:rsidRPr="00E06406">
        <w:t>Zdravé mlsání</w:t>
      </w:r>
    </w:p>
    <w:p w:rsidR="00C83F90" w:rsidRPr="00E06406" w:rsidRDefault="00C83F90" w:rsidP="00E06406">
      <w:pPr>
        <w:spacing w:before="94" w:after="94" w:line="240" w:lineRule="auto"/>
        <w:ind w:left="3119"/>
        <w:jc w:val="both"/>
      </w:pPr>
      <w:proofErr w:type="spellStart"/>
      <w:r w:rsidRPr="00E06406">
        <w:t>Dýňobraní</w:t>
      </w:r>
      <w:proofErr w:type="spellEnd"/>
    </w:p>
    <w:p w:rsidR="00C83F90" w:rsidRPr="00E06406" w:rsidRDefault="00C83F90" w:rsidP="00E06406">
      <w:pPr>
        <w:spacing w:before="94" w:after="94" w:line="240" w:lineRule="auto"/>
        <w:ind w:left="3119"/>
        <w:jc w:val="both"/>
      </w:pPr>
      <w:r w:rsidRPr="00E06406">
        <w:t>Babí léto poletuje</w:t>
      </w:r>
    </w:p>
    <w:p w:rsidR="00C83F90" w:rsidRPr="00E06406" w:rsidRDefault="00C83F90" w:rsidP="00E06406">
      <w:pPr>
        <w:spacing w:before="94" w:after="94" w:line="240" w:lineRule="auto"/>
        <w:ind w:left="3119"/>
        <w:jc w:val="both"/>
      </w:pPr>
      <w:r w:rsidRPr="00E06406">
        <w:t>Od zrníčka ke chlebíčku</w:t>
      </w:r>
    </w:p>
    <w:p w:rsidR="00C83F90" w:rsidRPr="00E06406" w:rsidRDefault="00C83F90" w:rsidP="00E06406">
      <w:pPr>
        <w:spacing w:before="94" w:after="94" w:line="240" w:lineRule="auto"/>
        <w:ind w:left="3119"/>
        <w:jc w:val="both"/>
      </w:pPr>
      <w:r w:rsidRPr="00E06406">
        <w:t>Dušičky – světlo a tma</w:t>
      </w:r>
    </w:p>
    <w:p w:rsidR="00C83F90" w:rsidRPr="00E06406" w:rsidRDefault="00E06406" w:rsidP="00E06406">
      <w:pPr>
        <w:spacing w:before="94" w:after="94" w:line="240" w:lineRule="auto"/>
        <w:ind w:left="3119"/>
        <w:jc w:val="both"/>
      </w:pPr>
      <w:r w:rsidRPr="00E06406">
        <w:t>Bramborový týden</w:t>
      </w:r>
    </w:p>
    <w:p w:rsidR="00E06406" w:rsidRPr="00E06406" w:rsidRDefault="00E06406" w:rsidP="00E06406">
      <w:pPr>
        <w:spacing w:before="94" w:after="94" w:line="240" w:lineRule="auto"/>
        <w:ind w:left="3119"/>
        <w:jc w:val="both"/>
      </w:pPr>
      <w:r w:rsidRPr="00E06406">
        <w:t>Podzim čaruje</w:t>
      </w:r>
    </w:p>
    <w:p w:rsidR="00E06406" w:rsidRPr="00E06406" w:rsidRDefault="00E06406" w:rsidP="00E06406">
      <w:pPr>
        <w:spacing w:before="94" w:after="94" w:line="240" w:lineRule="auto"/>
        <w:ind w:left="3119"/>
        <w:jc w:val="both"/>
      </w:pPr>
      <w:r w:rsidRPr="00E06406">
        <w:t>Jak se zvířátka chystají na zimu – život v lese</w:t>
      </w:r>
    </w:p>
    <w:p w:rsidR="00E06406" w:rsidRPr="00E06406" w:rsidRDefault="00E06406" w:rsidP="00E06406">
      <w:pPr>
        <w:spacing w:before="94" w:after="94" w:line="240" w:lineRule="auto"/>
        <w:ind w:left="3119"/>
        <w:jc w:val="both"/>
      </w:pPr>
      <w:r w:rsidRPr="00E06406">
        <w:t>Jeden drak, potkal mrak</w:t>
      </w:r>
    </w:p>
    <w:p w:rsidR="00E06406" w:rsidRPr="00E06406" w:rsidRDefault="00E06406" w:rsidP="00E06406">
      <w:pPr>
        <w:spacing w:before="94" w:after="94" w:line="240" w:lineRule="auto"/>
        <w:ind w:left="3119"/>
        <w:jc w:val="both"/>
      </w:pPr>
      <w:r w:rsidRPr="00E06406">
        <w:t>Martin na bílém koni</w:t>
      </w:r>
    </w:p>
    <w:p w:rsidR="00E06406" w:rsidRDefault="00E06406" w:rsidP="00E06406">
      <w:pPr>
        <w:spacing w:before="94" w:after="94" w:line="240" w:lineRule="auto"/>
        <w:ind w:left="3119"/>
        <w:jc w:val="both"/>
      </w:pPr>
      <w:r w:rsidRPr="00E06406">
        <w:t>Když je venku nepohoda a mě trápí rýma</w:t>
      </w:r>
    </w:p>
    <w:p w:rsidR="00E06406" w:rsidRPr="00E06406" w:rsidRDefault="00E06406" w:rsidP="00E06406">
      <w:pPr>
        <w:spacing w:before="94" w:after="94" w:line="240" w:lineRule="auto"/>
        <w:ind w:left="3119"/>
        <w:jc w:val="both"/>
      </w:pPr>
    </w:p>
    <w:p w:rsidR="00E06406" w:rsidRDefault="00C83F90" w:rsidP="00E06406">
      <w:pPr>
        <w:tabs>
          <w:tab w:val="left" w:pos="720"/>
        </w:tabs>
        <w:suppressAutoHyphens w:val="0"/>
        <w:spacing w:after="0" w:line="240" w:lineRule="auto"/>
        <w:rPr>
          <w:rFonts w:asciiTheme="minorHAnsi" w:hAnsiTheme="minorHAnsi" w:cstheme="minorHAnsi"/>
          <w:shd w:val="clear" w:color="auto" w:fill="FFFFFF"/>
        </w:rPr>
      </w:pPr>
      <w:r w:rsidRPr="00C83F90">
        <w:rPr>
          <w:b/>
        </w:rPr>
        <w:t>Navrhované činnosti:</w:t>
      </w:r>
      <w:r w:rsidR="00E06406" w:rsidRPr="00E06406">
        <w:rPr>
          <w:rFonts w:asciiTheme="minorHAnsi" w:hAnsiTheme="minorHAnsi" w:cstheme="minorHAnsi"/>
          <w:shd w:val="clear" w:color="auto" w:fill="FFFFFF"/>
        </w:rPr>
        <w:t xml:space="preserve"> </w:t>
      </w:r>
    </w:p>
    <w:p w:rsidR="00E06406" w:rsidRPr="00E06406" w:rsidRDefault="00E06406" w:rsidP="00931E92">
      <w:pPr>
        <w:pStyle w:val="Odstavecseseznamem"/>
        <w:numPr>
          <w:ilvl w:val="0"/>
          <w:numId w:val="62"/>
        </w:numPr>
        <w:suppressAutoHyphens w:val="0"/>
        <w:spacing w:after="0" w:line="240" w:lineRule="auto"/>
        <w:ind w:left="1701"/>
        <w:rPr>
          <w:rFonts w:asciiTheme="minorHAnsi" w:hAnsiTheme="minorHAnsi" w:cstheme="minorHAnsi"/>
          <w:shd w:val="clear" w:color="auto" w:fill="FFFFFF"/>
        </w:rPr>
      </w:pPr>
      <w:r w:rsidRPr="00E06406">
        <w:rPr>
          <w:rFonts w:asciiTheme="minorHAnsi" w:hAnsiTheme="minorHAnsi" w:cstheme="minorHAnsi"/>
          <w:shd w:val="clear" w:color="auto" w:fill="FFFFFF"/>
        </w:rPr>
        <w:t>Pozorování podzimní přírody, zahrádek, polí</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Hry s ovocem a zeleninou</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Fantazijní, výtvarné tvoření s dary zahrádky</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Určování vlastností, počtu, prostorové pojmy</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Hudebně pohybové hry</w:t>
      </w:r>
      <w:r w:rsidR="00A97F3B">
        <w:rPr>
          <w:rFonts w:asciiTheme="minorHAnsi" w:hAnsiTheme="minorHAnsi" w:cstheme="minorHAnsi"/>
          <w:shd w:val="clear" w:color="auto" w:fill="FFFFFF"/>
        </w:rPr>
        <w:t>,</w:t>
      </w:r>
      <w:r w:rsidRPr="007D11C0">
        <w:rPr>
          <w:rFonts w:asciiTheme="minorHAnsi" w:hAnsiTheme="minorHAnsi" w:cstheme="minorHAnsi"/>
          <w:shd w:val="clear" w:color="auto" w:fill="FFFFFF"/>
        </w:rPr>
        <w:t xml:space="preserve"> poslech</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Konstruktivní, námětové hry</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Zdravotní cvičení, cvičení ve dvojicích, cvičení s netradičním náčiním</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Prohlížení publikací s přírodní tématikou</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Vyprávění zážitků, dojmů, příběhů</w:t>
      </w:r>
    </w:p>
    <w:p w:rsidR="00E06406"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E06406">
        <w:rPr>
          <w:rFonts w:asciiTheme="minorHAnsi" w:hAnsiTheme="minorHAnsi" w:cstheme="minorHAnsi"/>
          <w:shd w:val="clear" w:color="auto" w:fill="FFFFFF"/>
        </w:rPr>
        <w:t>Pozorování práce na zahrádkách</w:t>
      </w:r>
    </w:p>
    <w:p w:rsidR="00E06406" w:rsidRPr="00E06406"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E06406">
        <w:rPr>
          <w:rFonts w:asciiTheme="minorHAnsi" w:hAnsiTheme="minorHAnsi" w:cstheme="minorHAnsi"/>
          <w:shd w:val="clear" w:color="auto" w:fill="FFFFFF"/>
        </w:rPr>
        <w:t>Pozorování počasí a jeho změny</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 xml:space="preserve">Vést „Kalendář přírody“ </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Pohybové činnosti (chůze, běh, lezení, skoky, změny poloh a pohybů těla), turistika, míčové hry</w:t>
      </w:r>
      <w:r>
        <w:rPr>
          <w:rFonts w:asciiTheme="minorHAnsi" w:hAnsiTheme="minorHAnsi" w:cstheme="minorHAnsi"/>
          <w:shd w:val="clear" w:color="auto" w:fill="FFFFFF"/>
        </w:rPr>
        <w:t>, využití valů na školní zahradě</w:t>
      </w:r>
    </w:p>
    <w:p w:rsidR="00E06406" w:rsidRPr="007D11C0"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Smyslové hry</w:t>
      </w:r>
    </w:p>
    <w:p w:rsidR="00E06406"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Spontánní hry</w:t>
      </w:r>
    </w:p>
    <w:p w:rsidR="00E06406"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Pr>
          <w:rFonts w:asciiTheme="minorHAnsi" w:hAnsiTheme="minorHAnsi" w:cstheme="minorHAnsi"/>
          <w:shd w:val="clear" w:color="auto" w:fill="FFFFFF"/>
        </w:rPr>
        <w:t>Experimenty</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Pozorování stromů, jejich plodů, podzimní přírody – hledání rozdílů, znaků</w:t>
      </w:r>
      <w:r>
        <w:rPr>
          <w:rFonts w:asciiTheme="minorHAnsi" w:hAnsiTheme="minorHAnsi" w:cstheme="minorHAnsi"/>
          <w:shd w:val="clear" w:color="auto" w:fill="FFFFFF"/>
        </w:rPr>
        <w:t xml:space="preserve"> (listnaté x jehličnaté stromy)</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Sběr přírodnin, hry s nimi, třídění, porovnávání, počítání, skládání</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 xml:space="preserve">Skupinové práce </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Výtvarné a pracovní činnosti – malování, lepení, stříhání, modelování</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Prohlížení knih, encyklopedií, rozhovor nad obrázky,</w:t>
      </w:r>
      <w:r w:rsidRPr="007D11C0">
        <w:rPr>
          <w:rFonts w:cstheme="minorHAnsi"/>
          <w:shd w:val="clear" w:color="auto" w:fill="FFFFFF"/>
        </w:rPr>
        <w:t xml:space="preserve"> </w:t>
      </w:r>
      <w:r w:rsidRPr="007D11C0">
        <w:rPr>
          <w:rFonts w:asciiTheme="minorHAnsi" w:hAnsiTheme="minorHAnsi" w:cstheme="minorHAnsi"/>
          <w:shd w:val="clear" w:color="auto" w:fill="FFFFFF"/>
        </w:rPr>
        <w:t>vyprávění</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lastRenderedPageBreak/>
        <w:t>Recitace, nácvik textů, zpěv písní s aktuální tématikou</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proofErr w:type="spellStart"/>
      <w:r w:rsidRPr="007D11C0">
        <w:rPr>
          <w:rFonts w:asciiTheme="minorHAnsi" w:hAnsiTheme="minorHAnsi" w:cstheme="minorHAnsi"/>
          <w:shd w:val="clear" w:color="auto" w:fill="FFFFFF"/>
        </w:rPr>
        <w:t>Grafomotorická</w:t>
      </w:r>
      <w:proofErr w:type="spellEnd"/>
      <w:r w:rsidRPr="007D11C0">
        <w:rPr>
          <w:rFonts w:asciiTheme="minorHAnsi" w:hAnsiTheme="minorHAnsi" w:cstheme="minorHAnsi"/>
          <w:shd w:val="clear" w:color="auto" w:fill="FFFFFF"/>
        </w:rPr>
        <w:t xml:space="preserve"> cvičení</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Podzimní vycházky spojené s tématem dne, týdne</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Povídáme si o lese, jeho obyvatelích, přípravách na zimu</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Výlet do lesa</w:t>
      </w:r>
    </w:p>
    <w:p w:rsidR="00A97F3B" w:rsidRPr="007D11C0" w:rsidRDefault="00A97F3B" w:rsidP="00931E92">
      <w:pPr>
        <w:numPr>
          <w:ilvl w:val="0"/>
          <w:numId w:val="61"/>
        </w:numPr>
        <w:suppressAutoHyphens w:val="0"/>
        <w:spacing w:after="0" w:line="240" w:lineRule="auto"/>
        <w:ind w:left="1701"/>
        <w:rPr>
          <w:rFonts w:asciiTheme="minorHAnsi" w:hAnsiTheme="minorHAnsi" w:cstheme="minorHAnsi"/>
          <w:shd w:val="clear" w:color="auto" w:fill="FFFFFF"/>
        </w:rPr>
      </w:pPr>
      <w:r w:rsidRPr="007D11C0">
        <w:rPr>
          <w:rFonts w:asciiTheme="minorHAnsi" w:hAnsiTheme="minorHAnsi" w:cstheme="minorHAnsi"/>
          <w:shd w:val="clear" w:color="auto" w:fill="FFFFFF"/>
        </w:rPr>
        <w:t>Hry s</w:t>
      </w:r>
      <w:r>
        <w:rPr>
          <w:rFonts w:asciiTheme="minorHAnsi" w:hAnsiTheme="minorHAnsi" w:cstheme="minorHAnsi"/>
          <w:shd w:val="clear" w:color="auto" w:fill="FFFFFF"/>
        </w:rPr>
        <w:t> didaktickými pomůckami</w:t>
      </w:r>
    </w:p>
    <w:p w:rsidR="00A97F3B" w:rsidRPr="007D11C0" w:rsidRDefault="00A97F3B" w:rsidP="00931E92">
      <w:pPr>
        <w:numPr>
          <w:ilvl w:val="0"/>
          <w:numId w:val="61"/>
        </w:numPr>
        <w:suppressAutoHyphens w:val="0"/>
        <w:spacing w:after="0" w:line="240" w:lineRule="auto"/>
        <w:ind w:left="1701"/>
        <w:rPr>
          <w:rFonts w:cstheme="minorHAnsi"/>
          <w:shd w:val="clear" w:color="auto" w:fill="FFFFFF"/>
        </w:rPr>
      </w:pPr>
      <w:r w:rsidRPr="007D11C0">
        <w:rPr>
          <w:rFonts w:asciiTheme="minorHAnsi" w:hAnsiTheme="minorHAnsi" w:cstheme="minorHAnsi"/>
          <w:shd w:val="clear" w:color="auto" w:fill="FFFFFF"/>
        </w:rPr>
        <w:t>Popletené obrázky – co je špatně</w:t>
      </w:r>
    </w:p>
    <w:p w:rsidR="00A97F3B" w:rsidRPr="00A97F3B" w:rsidRDefault="00E06406" w:rsidP="00931E92">
      <w:pPr>
        <w:numPr>
          <w:ilvl w:val="0"/>
          <w:numId w:val="61"/>
        </w:numPr>
        <w:suppressAutoHyphens w:val="0"/>
        <w:spacing w:after="0" w:line="240" w:lineRule="auto"/>
        <w:ind w:left="1701"/>
        <w:rPr>
          <w:rFonts w:asciiTheme="minorHAnsi" w:hAnsiTheme="minorHAnsi" w:cstheme="minorHAnsi"/>
          <w:shd w:val="clear" w:color="auto" w:fill="FFFFFF"/>
        </w:rPr>
      </w:pPr>
      <w:r>
        <w:rPr>
          <w:rFonts w:asciiTheme="minorHAnsi" w:hAnsiTheme="minorHAnsi" w:cstheme="minorHAnsi"/>
          <w:shd w:val="clear" w:color="auto" w:fill="FFFFFF"/>
        </w:rPr>
        <w:t xml:space="preserve">Logopedická prevence: </w:t>
      </w:r>
      <w:r w:rsidR="00A97F3B" w:rsidRPr="007D11C0">
        <w:t>gymnastika mluvidel</w:t>
      </w:r>
    </w:p>
    <w:p w:rsidR="00E06406" w:rsidRDefault="00E06406" w:rsidP="00A97F3B">
      <w:pPr>
        <w:suppressAutoHyphens w:val="0"/>
        <w:spacing w:after="0" w:line="240" w:lineRule="auto"/>
        <w:ind w:left="3402" w:firstLine="423"/>
        <w:rPr>
          <w:rFonts w:asciiTheme="minorHAnsi" w:hAnsiTheme="minorHAnsi" w:cstheme="minorHAnsi"/>
          <w:shd w:val="clear" w:color="auto" w:fill="FFFFFF"/>
        </w:rPr>
      </w:pPr>
      <w:proofErr w:type="gramStart"/>
      <w:r>
        <w:rPr>
          <w:rFonts w:asciiTheme="minorHAnsi" w:hAnsiTheme="minorHAnsi" w:cstheme="minorHAnsi"/>
          <w:shd w:val="clear" w:color="auto" w:fill="FFFFFF"/>
        </w:rPr>
        <w:t>P,B</w:t>
      </w:r>
      <w:proofErr w:type="gramEnd"/>
      <w:r>
        <w:rPr>
          <w:rFonts w:asciiTheme="minorHAnsi" w:hAnsiTheme="minorHAnsi" w:cstheme="minorHAnsi"/>
          <w:shd w:val="clear" w:color="auto" w:fill="FFFFFF"/>
        </w:rPr>
        <w:t>,M</w:t>
      </w:r>
    </w:p>
    <w:p w:rsidR="00E06406" w:rsidRPr="00E06406" w:rsidRDefault="00E06406" w:rsidP="00E06406">
      <w:pPr>
        <w:pStyle w:val="Odstavecseseznamem"/>
        <w:suppressAutoHyphens w:val="0"/>
        <w:spacing w:after="0" w:line="240" w:lineRule="auto"/>
        <w:ind w:left="3825"/>
        <w:rPr>
          <w:rFonts w:asciiTheme="minorHAnsi" w:hAnsiTheme="minorHAnsi" w:cstheme="minorHAnsi"/>
          <w:shd w:val="clear" w:color="auto" w:fill="FFFFFF"/>
        </w:rPr>
      </w:pPr>
      <w:proofErr w:type="gramStart"/>
      <w:r w:rsidRPr="00E06406">
        <w:rPr>
          <w:rFonts w:asciiTheme="minorHAnsi" w:hAnsiTheme="minorHAnsi" w:cstheme="minorHAnsi"/>
          <w:shd w:val="clear" w:color="auto" w:fill="FFFFFF"/>
        </w:rPr>
        <w:t>F,V</w:t>
      </w:r>
      <w:proofErr w:type="gramEnd"/>
      <w:r w:rsidRPr="00E06406">
        <w:rPr>
          <w:rFonts w:asciiTheme="minorHAnsi" w:hAnsiTheme="minorHAnsi" w:cstheme="minorHAnsi"/>
          <w:shd w:val="clear" w:color="auto" w:fill="FFFFFF"/>
        </w:rPr>
        <w:t>,H,CH</w:t>
      </w:r>
    </w:p>
    <w:p w:rsidR="00E06406" w:rsidRDefault="00E06406" w:rsidP="00A97F3B">
      <w:pPr>
        <w:spacing w:before="94" w:after="94" w:line="240" w:lineRule="auto"/>
        <w:jc w:val="both"/>
        <w:rPr>
          <w:b/>
        </w:rPr>
      </w:pPr>
    </w:p>
    <w:p w:rsidR="00A97F3B" w:rsidRDefault="00C83F90" w:rsidP="00D42651">
      <w:pPr>
        <w:spacing w:before="94" w:after="94" w:line="240" w:lineRule="auto"/>
        <w:ind w:left="1701" w:hanging="1701"/>
        <w:jc w:val="both"/>
        <w:rPr>
          <w:b/>
        </w:rPr>
      </w:pPr>
      <w:r>
        <w:rPr>
          <w:b/>
        </w:rPr>
        <w:t>Vzdělávací dílčí cíle:</w:t>
      </w:r>
    </w:p>
    <w:p w:rsidR="007436B3" w:rsidRPr="007436B3" w:rsidRDefault="007436B3" w:rsidP="007436B3">
      <w:pPr>
        <w:spacing w:before="94" w:after="94" w:line="240" w:lineRule="auto"/>
        <w:ind w:left="1701" w:hanging="993"/>
        <w:jc w:val="both"/>
        <w:rPr>
          <w:b/>
        </w:rPr>
      </w:pPr>
      <w:r w:rsidRPr="007436B3">
        <w:rPr>
          <w:b/>
          <w:bCs/>
        </w:rPr>
        <w:t>1. Dítě a jeho tělo</w:t>
      </w:r>
    </w:p>
    <w:p w:rsidR="007436B3" w:rsidRPr="007436B3" w:rsidRDefault="007436B3" w:rsidP="00931E92">
      <w:pPr>
        <w:pStyle w:val="Odstavecseseznamem"/>
        <w:numPr>
          <w:ilvl w:val="0"/>
          <w:numId w:val="62"/>
        </w:numPr>
        <w:spacing w:before="94" w:after="94" w:line="240" w:lineRule="auto"/>
        <w:ind w:left="1701"/>
        <w:jc w:val="both"/>
      </w:pPr>
      <w:r w:rsidRPr="007436B3">
        <w:t>ovládat pohybový aparát a tělesné funkce</w:t>
      </w:r>
    </w:p>
    <w:p w:rsidR="007436B3" w:rsidRDefault="007436B3" w:rsidP="00931E92">
      <w:pPr>
        <w:pStyle w:val="Odstavecseseznamem"/>
        <w:numPr>
          <w:ilvl w:val="0"/>
          <w:numId w:val="62"/>
        </w:numPr>
        <w:spacing w:before="94" w:after="94" w:line="240" w:lineRule="auto"/>
        <w:ind w:left="1701"/>
        <w:jc w:val="both"/>
      </w:pPr>
      <w:r w:rsidRPr="007436B3">
        <w:t>osvojit si poznatky a dovednosti důležité k podpoře zdraví, bezpečí, osobní pohody i pohody prostředí</w:t>
      </w:r>
    </w:p>
    <w:p w:rsidR="00AE0297" w:rsidRPr="007436B3" w:rsidRDefault="00AE0297" w:rsidP="00AE0297">
      <w:pPr>
        <w:pStyle w:val="Odstavecseseznamem"/>
        <w:spacing w:before="94" w:after="94" w:line="240" w:lineRule="auto"/>
        <w:ind w:left="1701"/>
        <w:jc w:val="both"/>
      </w:pPr>
    </w:p>
    <w:p w:rsidR="007436B3" w:rsidRPr="007436B3" w:rsidRDefault="007436B3" w:rsidP="007436B3">
      <w:pPr>
        <w:spacing w:before="94" w:after="94" w:line="240" w:lineRule="auto"/>
        <w:ind w:left="1701" w:hanging="993"/>
        <w:jc w:val="both"/>
        <w:rPr>
          <w:b/>
        </w:rPr>
      </w:pPr>
      <w:r w:rsidRPr="007436B3">
        <w:rPr>
          <w:b/>
          <w:bCs/>
        </w:rPr>
        <w:t>2. Dítě a jeho psychika</w:t>
      </w:r>
    </w:p>
    <w:p w:rsidR="007436B3" w:rsidRPr="007436B3" w:rsidRDefault="007436B3" w:rsidP="00931E92">
      <w:pPr>
        <w:pStyle w:val="Odstavecseseznamem"/>
        <w:numPr>
          <w:ilvl w:val="0"/>
          <w:numId w:val="62"/>
        </w:numPr>
        <w:spacing w:before="94" w:after="94" w:line="240" w:lineRule="auto"/>
        <w:ind w:left="1701"/>
        <w:jc w:val="both"/>
      </w:pPr>
      <w:r w:rsidRPr="007436B3">
        <w:t>rozvíjet řečové schopnosti a jazykové dovednosti</w:t>
      </w:r>
    </w:p>
    <w:p w:rsidR="007436B3" w:rsidRPr="007436B3" w:rsidRDefault="007436B3" w:rsidP="00931E92">
      <w:pPr>
        <w:pStyle w:val="Odstavecseseznamem"/>
        <w:numPr>
          <w:ilvl w:val="0"/>
          <w:numId w:val="62"/>
        </w:numPr>
        <w:spacing w:before="94" w:after="94" w:line="240" w:lineRule="auto"/>
        <w:ind w:left="1701"/>
        <w:jc w:val="both"/>
      </w:pPr>
      <w:r w:rsidRPr="007436B3">
        <w:t>vytvářet pozitivní vztah k intelektuálním činnostem a k učení, podporovat a rozvíjet zájem o učení</w:t>
      </w:r>
    </w:p>
    <w:p w:rsidR="007436B3" w:rsidRPr="007436B3" w:rsidRDefault="007436B3" w:rsidP="00931E92">
      <w:pPr>
        <w:pStyle w:val="Odstavecseseznamem"/>
        <w:numPr>
          <w:ilvl w:val="0"/>
          <w:numId w:val="62"/>
        </w:numPr>
        <w:spacing w:before="94" w:after="94" w:line="240" w:lineRule="auto"/>
        <w:ind w:left="1701"/>
        <w:jc w:val="both"/>
      </w:pPr>
      <w:r w:rsidRPr="007436B3">
        <w:t>vytvářet základy pro práci s informacemi</w:t>
      </w:r>
    </w:p>
    <w:p w:rsidR="007436B3" w:rsidRPr="007436B3" w:rsidRDefault="007436B3" w:rsidP="00931E92">
      <w:pPr>
        <w:pStyle w:val="Odstavecseseznamem"/>
        <w:numPr>
          <w:ilvl w:val="0"/>
          <w:numId w:val="62"/>
        </w:numPr>
        <w:spacing w:before="94" w:after="94" w:line="240" w:lineRule="auto"/>
        <w:ind w:left="1701"/>
        <w:jc w:val="both"/>
      </w:pPr>
      <w:r w:rsidRPr="007436B3">
        <w:t>rozvíjet schopnost sebeovládání</w:t>
      </w:r>
    </w:p>
    <w:p w:rsidR="007436B3" w:rsidRPr="007436B3" w:rsidRDefault="007436B3" w:rsidP="00931E92">
      <w:pPr>
        <w:pStyle w:val="Odstavecseseznamem"/>
        <w:numPr>
          <w:ilvl w:val="0"/>
          <w:numId w:val="62"/>
        </w:numPr>
        <w:spacing w:before="94" w:after="94" w:line="240" w:lineRule="auto"/>
        <w:ind w:left="1701"/>
        <w:jc w:val="both"/>
      </w:pPr>
      <w:r w:rsidRPr="007436B3">
        <w:t>rozvíjet schopnost citové vztahy vytvářet, rozvíjet a plně prožívat</w:t>
      </w:r>
    </w:p>
    <w:p w:rsidR="007436B3" w:rsidRDefault="007436B3" w:rsidP="00931E92">
      <w:pPr>
        <w:pStyle w:val="Odstavecseseznamem"/>
        <w:numPr>
          <w:ilvl w:val="0"/>
          <w:numId w:val="62"/>
        </w:numPr>
        <w:spacing w:before="94" w:after="94" w:line="240" w:lineRule="auto"/>
        <w:ind w:left="1701"/>
        <w:jc w:val="both"/>
      </w:pPr>
      <w:r w:rsidRPr="007436B3">
        <w:t>získávat schopnost záměrně řídit své chování</w:t>
      </w:r>
    </w:p>
    <w:p w:rsidR="00AE0297" w:rsidRPr="007436B3" w:rsidRDefault="00AE0297" w:rsidP="00AE0297">
      <w:pPr>
        <w:pStyle w:val="Odstavecseseznamem"/>
        <w:spacing w:before="94" w:after="94" w:line="240" w:lineRule="auto"/>
        <w:ind w:left="1701"/>
        <w:jc w:val="both"/>
      </w:pPr>
    </w:p>
    <w:p w:rsidR="007436B3" w:rsidRPr="007436B3" w:rsidRDefault="007436B3" w:rsidP="007436B3">
      <w:pPr>
        <w:spacing w:before="94" w:after="94" w:line="240" w:lineRule="auto"/>
        <w:ind w:left="1701" w:hanging="993"/>
        <w:jc w:val="both"/>
        <w:rPr>
          <w:b/>
        </w:rPr>
      </w:pPr>
      <w:r w:rsidRPr="007436B3">
        <w:rPr>
          <w:b/>
          <w:bCs/>
        </w:rPr>
        <w:t>3. Dítě a ten druhý</w:t>
      </w:r>
    </w:p>
    <w:p w:rsidR="007436B3" w:rsidRPr="007436B3" w:rsidRDefault="007436B3" w:rsidP="00931E92">
      <w:pPr>
        <w:pStyle w:val="Odstavecseseznamem"/>
        <w:numPr>
          <w:ilvl w:val="0"/>
          <w:numId w:val="62"/>
        </w:numPr>
        <w:spacing w:before="94" w:after="94" w:line="240" w:lineRule="auto"/>
        <w:ind w:left="1701"/>
        <w:jc w:val="both"/>
      </w:pPr>
      <w:r w:rsidRPr="007436B3">
        <w:t xml:space="preserve">posilovat prosociální chování ve vztahu k </w:t>
      </w:r>
      <w:proofErr w:type="gramStart"/>
      <w:r w:rsidRPr="007436B3">
        <w:t>druhému - v</w:t>
      </w:r>
      <w:proofErr w:type="gramEnd"/>
      <w:r w:rsidRPr="007436B3">
        <w:t xml:space="preserve"> dětské herní skupině</w:t>
      </w:r>
    </w:p>
    <w:p w:rsidR="007436B3" w:rsidRDefault="007436B3" w:rsidP="00931E92">
      <w:pPr>
        <w:pStyle w:val="Odstavecseseznamem"/>
        <w:numPr>
          <w:ilvl w:val="0"/>
          <w:numId w:val="62"/>
        </w:numPr>
        <w:spacing w:before="94" w:after="94" w:line="240" w:lineRule="auto"/>
        <w:ind w:left="1701"/>
        <w:jc w:val="both"/>
      </w:pPr>
      <w:r w:rsidRPr="007436B3">
        <w:t>vytvářet prosociální postoje-sociální citlivost, tolerance, respekt, přizpůsobivost</w:t>
      </w:r>
    </w:p>
    <w:p w:rsidR="00AE0297" w:rsidRPr="007436B3" w:rsidRDefault="00AE0297" w:rsidP="00AE0297">
      <w:pPr>
        <w:pStyle w:val="Odstavecseseznamem"/>
        <w:spacing w:before="94" w:after="94" w:line="240" w:lineRule="auto"/>
        <w:ind w:left="1701"/>
        <w:jc w:val="both"/>
      </w:pPr>
    </w:p>
    <w:p w:rsidR="007436B3" w:rsidRPr="007436B3" w:rsidRDefault="007436B3" w:rsidP="007436B3">
      <w:pPr>
        <w:spacing w:before="94" w:after="94" w:line="240" w:lineRule="auto"/>
        <w:ind w:left="1701" w:hanging="993"/>
        <w:jc w:val="both"/>
        <w:rPr>
          <w:b/>
        </w:rPr>
      </w:pPr>
      <w:r w:rsidRPr="007436B3">
        <w:rPr>
          <w:b/>
          <w:bCs/>
        </w:rPr>
        <w:t>4. Dítě a společnost</w:t>
      </w:r>
    </w:p>
    <w:p w:rsidR="007436B3" w:rsidRDefault="007436B3" w:rsidP="00931E92">
      <w:pPr>
        <w:pStyle w:val="Odstavecseseznamem"/>
        <w:numPr>
          <w:ilvl w:val="0"/>
          <w:numId w:val="62"/>
        </w:numPr>
        <w:spacing w:before="94" w:after="94" w:line="240" w:lineRule="auto"/>
        <w:ind w:left="1701"/>
        <w:jc w:val="both"/>
      </w:pPr>
      <w:r w:rsidRPr="007436B3">
        <w:t>vytvořit základy aktivních postojů ke světu, k životu, k přírodě, rozvíjet dovednosti umožňující tyto vztahy a postoje vyjadřovat a projevovat</w:t>
      </w:r>
    </w:p>
    <w:p w:rsidR="007436B3" w:rsidRDefault="007436B3" w:rsidP="00931E92">
      <w:pPr>
        <w:pStyle w:val="Odstavecseseznamem"/>
        <w:numPr>
          <w:ilvl w:val="0"/>
          <w:numId w:val="62"/>
        </w:numPr>
        <w:spacing w:before="94" w:after="94" w:line="240" w:lineRule="auto"/>
        <w:ind w:left="1701"/>
        <w:jc w:val="both"/>
      </w:pPr>
      <w:r>
        <w:t>upevňování pravidel společenského soužití a jejich spoluvytváření</w:t>
      </w:r>
    </w:p>
    <w:p w:rsidR="007436B3" w:rsidRDefault="007436B3" w:rsidP="00931E92">
      <w:pPr>
        <w:pStyle w:val="Odstavecseseznamem"/>
        <w:numPr>
          <w:ilvl w:val="0"/>
          <w:numId w:val="62"/>
        </w:numPr>
        <w:spacing w:before="94" w:after="94" w:line="240" w:lineRule="auto"/>
        <w:ind w:left="1701"/>
        <w:jc w:val="both"/>
      </w:pPr>
      <w:r>
        <w:t>vytvoření povědomí o mezilidských morálních hodnotách</w:t>
      </w:r>
    </w:p>
    <w:p w:rsidR="00AE0297" w:rsidRPr="007436B3" w:rsidRDefault="00AE0297" w:rsidP="00AE0297">
      <w:pPr>
        <w:pStyle w:val="Odstavecseseznamem"/>
        <w:spacing w:before="94" w:after="94" w:line="240" w:lineRule="auto"/>
        <w:ind w:left="1701"/>
        <w:jc w:val="both"/>
      </w:pPr>
    </w:p>
    <w:p w:rsidR="007436B3" w:rsidRPr="007436B3" w:rsidRDefault="007436B3" w:rsidP="007436B3">
      <w:pPr>
        <w:spacing w:before="94" w:after="94" w:line="240" w:lineRule="auto"/>
        <w:ind w:left="1701" w:hanging="993"/>
        <w:jc w:val="both"/>
        <w:rPr>
          <w:b/>
        </w:rPr>
      </w:pPr>
      <w:r w:rsidRPr="007436B3">
        <w:rPr>
          <w:b/>
          <w:bCs/>
        </w:rPr>
        <w:t>5. Dítě a svět</w:t>
      </w:r>
    </w:p>
    <w:p w:rsidR="007436B3" w:rsidRPr="007436B3" w:rsidRDefault="007436B3" w:rsidP="00931E92">
      <w:pPr>
        <w:pStyle w:val="Odstavecseseznamem"/>
        <w:numPr>
          <w:ilvl w:val="0"/>
          <w:numId w:val="62"/>
        </w:numPr>
        <w:spacing w:before="94" w:after="94" w:line="240" w:lineRule="auto"/>
        <w:ind w:left="1701"/>
        <w:jc w:val="both"/>
      </w:pPr>
      <w:r w:rsidRPr="007436B3">
        <w:t>pochopit, že změny způsobené lidskou činností mohou prostředí chránit a zlepšovat, ale také poškozovat a ničit</w:t>
      </w:r>
    </w:p>
    <w:p w:rsidR="007436B3" w:rsidRPr="007436B3" w:rsidRDefault="007436B3" w:rsidP="00931E92">
      <w:pPr>
        <w:pStyle w:val="Odstavecseseznamem"/>
        <w:numPr>
          <w:ilvl w:val="0"/>
          <w:numId w:val="62"/>
        </w:numPr>
        <w:spacing w:before="94" w:after="94" w:line="240" w:lineRule="auto"/>
        <w:ind w:left="1701"/>
        <w:jc w:val="both"/>
      </w:pPr>
      <w:r w:rsidRPr="007436B3">
        <w:t>rozvíjet úctu k životu ve všech jeho formách</w:t>
      </w:r>
    </w:p>
    <w:p w:rsidR="00AE0297" w:rsidRDefault="007436B3" w:rsidP="00AE0297">
      <w:pPr>
        <w:pStyle w:val="Odstavecseseznamem"/>
        <w:numPr>
          <w:ilvl w:val="0"/>
          <w:numId w:val="62"/>
        </w:numPr>
        <w:spacing w:before="94" w:after="94" w:line="240" w:lineRule="auto"/>
        <w:ind w:left="1701"/>
        <w:jc w:val="both"/>
      </w:pPr>
      <w:r w:rsidRPr="007436B3">
        <w:t>vytvořit povědomí o vlastní sounáležitosti se světem, s živou a neživou přírodou, s lidmi, s planetou Země</w:t>
      </w:r>
    </w:p>
    <w:p w:rsidR="00AE0297" w:rsidRDefault="00AE0297" w:rsidP="00AE0297">
      <w:pPr>
        <w:spacing w:before="94" w:after="94" w:line="240" w:lineRule="auto"/>
        <w:jc w:val="both"/>
      </w:pPr>
    </w:p>
    <w:p w:rsidR="00AE0297" w:rsidRDefault="00AE0297" w:rsidP="00AE0297">
      <w:pPr>
        <w:spacing w:before="94" w:after="94" w:line="240" w:lineRule="auto"/>
        <w:jc w:val="both"/>
      </w:pPr>
    </w:p>
    <w:p w:rsidR="00AE0297" w:rsidRDefault="00AE0297" w:rsidP="00AE0297">
      <w:pPr>
        <w:spacing w:before="94" w:after="94" w:line="240" w:lineRule="auto"/>
        <w:jc w:val="both"/>
      </w:pPr>
    </w:p>
    <w:p w:rsidR="00AE0297" w:rsidRPr="007436B3" w:rsidRDefault="00AE0297" w:rsidP="00AE0297">
      <w:pPr>
        <w:spacing w:before="94" w:after="94" w:line="240" w:lineRule="auto"/>
        <w:jc w:val="both"/>
      </w:pPr>
    </w:p>
    <w:p w:rsidR="00A97F3B" w:rsidRDefault="007436B3" w:rsidP="00C514A8">
      <w:pPr>
        <w:spacing w:before="94" w:after="94" w:line="240" w:lineRule="auto"/>
        <w:ind w:left="1701" w:hanging="1701"/>
        <w:jc w:val="both"/>
        <w:rPr>
          <w:b/>
        </w:rPr>
      </w:pPr>
      <w:r>
        <w:rPr>
          <w:b/>
        </w:rPr>
        <w:lastRenderedPageBreak/>
        <w:t>Očekávané výstupy:</w:t>
      </w:r>
    </w:p>
    <w:p w:rsidR="00D36D6D" w:rsidRPr="00D36D6D" w:rsidRDefault="00D36D6D" w:rsidP="00AB1957">
      <w:pPr>
        <w:pStyle w:val="Odstavecseseznamem"/>
        <w:spacing w:line="240" w:lineRule="auto"/>
        <w:ind w:left="0" w:firstLine="708"/>
        <w:jc w:val="both"/>
        <w:rPr>
          <w:b/>
        </w:rPr>
      </w:pPr>
      <w:r w:rsidRPr="00D36D6D">
        <w:rPr>
          <w:b/>
        </w:rPr>
        <w:t>Dítě a jeho tělo:</w:t>
      </w:r>
    </w:p>
    <w:p w:rsidR="00D36D6D" w:rsidRPr="00D36D6D" w:rsidRDefault="00D36D6D" w:rsidP="00931E92">
      <w:pPr>
        <w:pStyle w:val="Odstavecseseznamem"/>
        <w:numPr>
          <w:ilvl w:val="0"/>
          <w:numId w:val="63"/>
        </w:numPr>
        <w:spacing w:line="240" w:lineRule="auto"/>
        <w:jc w:val="both"/>
      </w:pPr>
      <w:r w:rsidRPr="00D36D6D">
        <w:t>Zvládnout sebeobsluhu, uplatňovat základní kulturně hygienické a zdravotně preventivní návyky (starat se o osobní hygienu, přijímat potravu a tekutinu, umět stolovat, postarat se o sebe a své osobní věci, oblékat se, svlékat, obouvat apod.).</w:t>
      </w:r>
    </w:p>
    <w:p w:rsidR="00D36D6D" w:rsidRPr="00D36D6D" w:rsidRDefault="00D36D6D" w:rsidP="00884876">
      <w:pPr>
        <w:pStyle w:val="Odstavecseseznamem"/>
        <w:numPr>
          <w:ilvl w:val="0"/>
          <w:numId w:val="23"/>
        </w:numPr>
        <w:tabs>
          <w:tab w:val="clear" w:pos="1776"/>
          <w:tab w:val="num" w:pos="2410"/>
        </w:tabs>
        <w:spacing w:line="240" w:lineRule="auto"/>
        <w:ind w:left="2268"/>
        <w:jc w:val="both"/>
      </w:pPr>
      <w:r w:rsidRPr="00D36D6D">
        <w:t>samostatně jíst, používat příbor, nalít si nápoj, popř. polévku, používat ubrousek</w:t>
      </w:r>
    </w:p>
    <w:p w:rsidR="00D36D6D" w:rsidRPr="00D36D6D" w:rsidRDefault="00D36D6D" w:rsidP="00884876">
      <w:pPr>
        <w:pStyle w:val="Odstavecseseznamem"/>
        <w:numPr>
          <w:ilvl w:val="0"/>
          <w:numId w:val="23"/>
        </w:numPr>
        <w:tabs>
          <w:tab w:val="clear" w:pos="1776"/>
          <w:tab w:val="num" w:pos="2410"/>
        </w:tabs>
        <w:spacing w:line="240" w:lineRule="auto"/>
        <w:ind w:left="2268"/>
        <w:jc w:val="both"/>
      </w:pPr>
      <w:r w:rsidRPr="00D36D6D">
        <w:t>postarat se o své osobní věci, o hračky a pomůcky</w:t>
      </w:r>
    </w:p>
    <w:p w:rsidR="00D36D6D" w:rsidRDefault="00D36D6D" w:rsidP="00884876">
      <w:pPr>
        <w:pStyle w:val="Odstavecseseznamem"/>
        <w:numPr>
          <w:ilvl w:val="0"/>
          <w:numId w:val="25"/>
        </w:numPr>
        <w:tabs>
          <w:tab w:val="clear" w:pos="1776"/>
          <w:tab w:val="num" w:pos="2410"/>
        </w:tabs>
        <w:spacing w:line="240" w:lineRule="auto"/>
        <w:ind w:left="2268"/>
        <w:jc w:val="both"/>
      </w:pPr>
      <w:r w:rsidRPr="00D36D6D">
        <w:t>udržovat pořádek, zvládat jednoduché úklidové práce</w:t>
      </w:r>
    </w:p>
    <w:p w:rsidR="00D36D6D" w:rsidRPr="00D36D6D" w:rsidRDefault="00D36D6D" w:rsidP="00D36D6D">
      <w:pPr>
        <w:pStyle w:val="Odstavecseseznamem"/>
        <w:spacing w:line="240" w:lineRule="auto"/>
        <w:ind w:left="2127"/>
        <w:jc w:val="both"/>
      </w:pPr>
    </w:p>
    <w:p w:rsidR="00D36D6D" w:rsidRPr="00D36D6D" w:rsidRDefault="00D36D6D" w:rsidP="00931E92">
      <w:pPr>
        <w:pStyle w:val="Odstavecseseznamem"/>
        <w:numPr>
          <w:ilvl w:val="0"/>
          <w:numId w:val="64"/>
        </w:numPr>
        <w:spacing w:line="240" w:lineRule="auto"/>
        <w:jc w:val="both"/>
      </w:pPr>
      <w:r w:rsidRPr="00D36D6D">
        <w:t>Vnímat a rozlišovat pomocí všech smyslů (sluchově rozlišovat zvuky a tóny, zrakově rozlišovat tvary předmětů a jiné specifické znaky, rozlišovat vůně, chutě, vnímat hmatem apod.).</w:t>
      </w:r>
    </w:p>
    <w:p w:rsidR="00D36D6D" w:rsidRDefault="00D36D6D" w:rsidP="00884876">
      <w:pPr>
        <w:pStyle w:val="Odstavecseseznamem"/>
        <w:numPr>
          <w:ilvl w:val="0"/>
          <w:numId w:val="26"/>
        </w:numPr>
        <w:tabs>
          <w:tab w:val="clear" w:pos="1776"/>
          <w:tab w:val="num" w:pos="3119"/>
        </w:tabs>
        <w:spacing w:line="240" w:lineRule="auto"/>
        <w:ind w:left="2268"/>
        <w:jc w:val="both"/>
      </w:pPr>
      <w:r w:rsidRPr="00D36D6D">
        <w:t xml:space="preserve">rozlišit známé chutě a vůně i zápachy (např. slané, sladké, kyselé, hořké, vůni koření, různých pochutin) </w:t>
      </w:r>
    </w:p>
    <w:p w:rsidR="00AB1957" w:rsidRPr="00D36D6D" w:rsidRDefault="00AB1957" w:rsidP="00AB1957">
      <w:pPr>
        <w:pStyle w:val="Odstavecseseznamem"/>
        <w:spacing w:line="240" w:lineRule="auto"/>
        <w:ind w:left="2127"/>
        <w:jc w:val="both"/>
      </w:pPr>
    </w:p>
    <w:p w:rsidR="00D36D6D" w:rsidRPr="00D36D6D" w:rsidRDefault="00D36D6D" w:rsidP="00D36D6D">
      <w:pPr>
        <w:pStyle w:val="Odstavecseseznamem"/>
        <w:spacing w:line="240" w:lineRule="auto"/>
        <w:jc w:val="both"/>
        <w:rPr>
          <w:b/>
        </w:rPr>
      </w:pPr>
      <w:r w:rsidRPr="00D36D6D">
        <w:rPr>
          <w:b/>
        </w:rPr>
        <w:t>Dítě a jeho psychika:</w:t>
      </w:r>
    </w:p>
    <w:p w:rsidR="00D36D6D" w:rsidRPr="00D36D6D" w:rsidRDefault="00D36D6D" w:rsidP="00931E92">
      <w:pPr>
        <w:pStyle w:val="Odstavecseseznamem"/>
        <w:numPr>
          <w:ilvl w:val="0"/>
          <w:numId w:val="65"/>
        </w:numPr>
        <w:spacing w:line="240" w:lineRule="auto"/>
        <w:jc w:val="both"/>
      </w:pPr>
      <w:r w:rsidRPr="00D36D6D">
        <w:t>Popsat situaci (skutečnou, podle obrázku).</w:t>
      </w:r>
    </w:p>
    <w:p w:rsidR="00D36D6D" w:rsidRPr="00D36D6D" w:rsidRDefault="00D36D6D" w:rsidP="00931E92">
      <w:pPr>
        <w:pStyle w:val="Odstavecseseznamem"/>
        <w:numPr>
          <w:ilvl w:val="0"/>
          <w:numId w:val="66"/>
        </w:numPr>
        <w:spacing w:line="240" w:lineRule="auto"/>
        <w:jc w:val="both"/>
      </w:pPr>
      <w:r w:rsidRPr="00D36D6D">
        <w:t>Vědomě využívat všech smyslů.</w:t>
      </w:r>
    </w:p>
    <w:p w:rsidR="00D36D6D" w:rsidRPr="00D36D6D" w:rsidRDefault="00D36D6D" w:rsidP="00884876">
      <w:pPr>
        <w:pStyle w:val="Odstavecseseznamem"/>
        <w:numPr>
          <w:ilvl w:val="0"/>
          <w:numId w:val="27"/>
        </w:numPr>
        <w:tabs>
          <w:tab w:val="clear" w:pos="1776"/>
          <w:tab w:val="num" w:pos="2694"/>
        </w:tabs>
        <w:spacing w:line="240" w:lineRule="auto"/>
        <w:ind w:left="2268"/>
        <w:jc w:val="both"/>
      </w:pPr>
      <w:r w:rsidRPr="00D36D6D">
        <w:t>zaregistrovat změny ve svém okolí</w:t>
      </w:r>
    </w:p>
    <w:p w:rsidR="00D36D6D" w:rsidRPr="00D36D6D" w:rsidRDefault="00D36D6D" w:rsidP="00931E92">
      <w:pPr>
        <w:pStyle w:val="Odstavecseseznamem"/>
        <w:numPr>
          <w:ilvl w:val="0"/>
          <w:numId w:val="67"/>
        </w:numPr>
        <w:spacing w:line="240" w:lineRule="auto"/>
        <w:jc w:val="both"/>
      </w:pPr>
      <w:r w:rsidRPr="00D36D6D">
        <w:t>Vyjadřovat svou představivost a fantazii v tvořivých činnostech.</w:t>
      </w:r>
    </w:p>
    <w:p w:rsidR="00D36D6D" w:rsidRPr="00D36D6D" w:rsidRDefault="00D36D6D" w:rsidP="00884876">
      <w:pPr>
        <w:pStyle w:val="Odstavecseseznamem"/>
        <w:numPr>
          <w:ilvl w:val="0"/>
          <w:numId w:val="28"/>
        </w:numPr>
        <w:tabs>
          <w:tab w:val="clear" w:pos="1776"/>
          <w:tab w:val="num" w:pos="3119"/>
        </w:tabs>
        <w:spacing w:line="240" w:lineRule="auto"/>
        <w:ind w:left="2268"/>
        <w:jc w:val="both"/>
      </w:pPr>
      <w:r w:rsidRPr="00D36D6D">
        <w:t>improvizovat a hledat náhradní řešení</w:t>
      </w:r>
    </w:p>
    <w:p w:rsidR="00D36D6D" w:rsidRPr="00D36D6D" w:rsidRDefault="00D36D6D" w:rsidP="00884876">
      <w:pPr>
        <w:pStyle w:val="Odstavecseseznamem"/>
        <w:numPr>
          <w:ilvl w:val="0"/>
          <w:numId w:val="28"/>
        </w:numPr>
        <w:tabs>
          <w:tab w:val="clear" w:pos="1776"/>
          <w:tab w:val="num" w:pos="3119"/>
        </w:tabs>
        <w:spacing w:line="240" w:lineRule="auto"/>
        <w:ind w:left="2268"/>
        <w:jc w:val="both"/>
      </w:pPr>
      <w:r w:rsidRPr="00D36D6D">
        <w:t>experimentovat s výtvarně netradičními materiály</w:t>
      </w:r>
    </w:p>
    <w:p w:rsidR="00D36D6D" w:rsidRPr="00D36D6D" w:rsidRDefault="00D36D6D" w:rsidP="00931E92">
      <w:pPr>
        <w:pStyle w:val="Odstavecseseznamem"/>
        <w:numPr>
          <w:ilvl w:val="0"/>
          <w:numId w:val="67"/>
        </w:numPr>
        <w:spacing w:line="240" w:lineRule="auto"/>
        <w:jc w:val="both"/>
      </w:pPr>
      <w:r w:rsidRPr="00D36D6D">
        <w:t>Vnímat, že je zajímavé dozvídat se nové věci, využívat zkušeností k učení.</w:t>
      </w:r>
    </w:p>
    <w:p w:rsidR="00D36D6D" w:rsidRPr="00D36D6D" w:rsidRDefault="00D36D6D" w:rsidP="00884876">
      <w:pPr>
        <w:pStyle w:val="Odstavecseseznamem"/>
        <w:numPr>
          <w:ilvl w:val="0"/>
          <w:numId w:val="29"/>
        </w:numPr>
        <w:tabs>
          <w:tab w:val="clear" w:pos="1776"/>
        </w:tabs>
        <w:spacing w:line="240" w:lineRule="auto"/>
        <w:ind w:left="2268"/>
        <w:jc w:val="both"/>
      </w:pPr>
      <w:r w:rsidRPr="00D36D6D">
        <w:t>nechat se získat pro záměrné učení</w:t>
      </w:r>
    </w:p>
    <w:p w:rsidR="00D36D6D" w:rsidRPr="00D36D6D" w:rsidRDefault="00D36D6D" w:rsidP="00931E92">
      <w:pPr>
        <w:pStyle w:val="Odstavecseseznamem"/>
        <w:numPr>
          <w:ilvl w:val="0"/>
          <w:numId w:val="67"/>
        </w:numPr>
        <w:spacing w:line="240" w:lineRule="auto"/>
        <w:jc w:val="both"/>
      </w:pPr>
      <w:r w:rsidRPr="00D36D6D">
        <w:t>Postupovat a učit se podle pokynů a instrukcí.</w:t>
      </w:r>
    </w:p>
    <w:p w:rsidR="00D36D6D" w:rsidRPr="00D36D6D" w:rsidRDefault="00D36D6D" w:rsidP="00884876">
      <w:pPr>
        <w:pStyle w:val="Odstavecseseznamem"/>
        <w:numPr>
          <w:ilvl w:val="0"/>
          <w:numId w:val="30"/>
        </w:numPr>
        <w:tabs>
          <w:tab w:val="clear" w:pos="1776"/>
          <w:tab w:val="num" w:pos="3261"/>
        </w:tabs>
        <w:spacing w:line="240" w:lineRule="auto"/>
        <w:ind w:left="2268"/>
        <w:jc w:val="both"/>
      </w:pPr>
      <w:r w:rsidRPr="00D36D6D">
        <w:t>uposlechnout pokynu dospělého a řídit se jím</w:t>
      </w:r>
    </w:p>
    <w:p w:rsidR="00D36D6D" w:rsidRPr="00D36D6D" w:rsidRDefault="00D36D6D" w:rsidP="00884876">
      <w:pPr>
        <w:pStyle w:val="Odstavecseseznamem"/>
        <w:numPr>
          <w:ilvl w:val="0"/>
          <w:numId w:val="30"/>
        </w:numPr>
        <w:tabs>
          <w:tab w:val="clear" w:pos="1776"/>
          <w:tab w:val="num" w:pos="3261"/>
        </w:tabs>
        <w:spacing w:line="240" w:lineRule="auto"/>
        <w:ind w:left="2268"/>
        <w:jc w:val="both"/>
      </w:pPr>
      <w:r w:rsidRPr="00D36D6D">
        <w:t>jednoduchý problém vyřešit samostatně i ve spolupráci s kamarády, při složitějších se poradit, postupovat podle pokynů a instrukcí</w:t>
      </w:r>
    </w:p>
    <w:p w:rsidR="00D36D6D" w:rsidRPr="00D36D6D" w:rsidRDefault="00D36D6D" w:rsidP="00884876">
      <w:pPr>
        <w:pStyle w:val="Odstavecseseznamem"/>
        <w:numPr>
          <w:ilvl w:val="0"/>
          <w:numId w:val="30"/>
        </w:numPr>
        <w:tabs>
          <w:tab w:val="clear" w:pos="1776"/>
          <w:tab w:val="num" w:pos="3261"/>
        </w:tabs>
        <w:spacing w:line="240" w:lineRule="auto"/>
        <w:ind w:left="2268"/>
        <w:jc w:val="both"/>
      </w:pPr>
      <w:r w:rsidRPr="00D36D6D">
        <w:t>zacházet s předměty digitální technologie, využívat nejzákladnější funkce počítače (zapnout-vypnout, práce s myší, jednoduchou klávesnicí)</w:t>
      </w:r>
    </w:p>
    <w:p w:rsidR="00D36D6D" w:rsidRPr="00D36D6D" w:rsidRDefault="00D36D6D" w:rsidP="00931E92">
      <w:pPr>
        <w:pStyle w:val="Odstavecseseznamem"/>
        <w:numPr>
          <w:ilvl w:val="0"/>
          <w:numId w:val="72"/>
        </w:numPr>
        <w:spacing w:line="240" w:lineRule="auto"/>
        <w:jc w:val="both"/>
      </w:pPr>
      <w:r w:rsidRPr="00D36D6D">
        <w:t>Vyjadřovat samostatně a smysluplně myšlenky, nápady, pocity, mínění a úsudky ve vhodně zformulovaných větách.</w:t>
      </w:r>
    </w:p>
    <w:p w:rsidR="00D36D6D" w:rsidRPr="00D36D6D" w:rsidRDefault="00D36D6D" w:rsidP="00884876">
      <w:pPr>
        <w:pStyle w:val="Odstavecseseznamem"/>
        <w:numPr>
          <w:ilvl w:val="0"/>
          <w:numId w:val="34"/>
        </w:numPr>
        <w:tabs>
          <w:tab w:val="clear" w:pos="1776"/>
          <w:tab w:val="num" w:pos="2552"/>
        </w:tabs>
        <w:spacing w:line="240" w:lineRule="auto"/>
        <w:ind w:left="2268"/>
        <w:jc w:val="both"/>
      </w:pPr>
      <w:r w:rsidRPr="00D36D6D">
        <w:t>používat jednoduchá souvětí, vyjádřit myšlenku, nápad, mínění, popsat situaci, událost, vyjádřit svoje pocity, prožitky</w:t>
      </w:r>
    </w:p>
    <w:p w:rsidR="00D36D6D" w:rsidRPr="00D36D6D" w:rsidRDefault="00D36D6D" w:rsidP="00931E92">
      <w:pPr>
        <w:pStyle w:val="Odstavecseseznamem"/>
        <w:numPr>
          <w:ilvl w:val="0"/>
          <w:numId w:val="72"/>
        </w:numPr>
        <w:spacing w:line="240" w:lineRule="auto"/>
        <w:jc w:val="both"/>
      </w:pPr>
      <w:r w:rsidRPr="00D36D6D">
        <w:t>Zaměřovat se na to, co je z poznávacího hlediska důležité</w:t>
      </w:r>
    </w:p>
    <w:p w:rsidR="00D36D6D" w:rsidRPr="00D36D6D" w:rsidRDefault="00D36D6D" w:rsidP="00884876">
      <w:pPr>
        <w:pStyle w:val="Odstavecseseznamem"/>
        <w:numPr>
          <w:ilvl w:val="0"/>
          <w:numId w:val="35"/>
        </w:numPr>
        <w:tabs>
          <w:tab w:val="clear" w:pos="1776"/>
          <w:tab w:val="num" w:pos="3544"/>
        </w:tabs>
        <w:spacing w:line="240" w:lineRule="auto"/>
        <w:ind w:left="2268"/>
        <w:jc w:val="both"/>
      </w:pPr>
      <w:r w:rsidRPr="00D36D6D">
        <w:t>odhalit podstatné a nepodstatné znaky, charakteristické znaky zvířat</w:t>
      </w:r>
    </w:p>
    <w:p w:rsidR="00D36D6D" w:rsidRPr="00D36D6D" w:rsidRDefault="00D36D6D" w:rsidP="00931E92">
      <w:pPr>
        <w:pStyle w:val="Odstavecseseznamem"/>
        <w:numPr>
          <w:ilvl w:val="0"/>
          <w:numId w:val="72"/>
        </w:numPr>
        <w:spacing w:line="240" w:lineRule="auto"/>
        <w:jc w:val="both"/>
        <w:rPr>
          <w:color w:val="000000"/>
        </w:rPr>
      </w:pPr>
      <w:r w:rsidRPr="00D36D6D">
        <w:t>Vědomě využívat všech smyslů, záměrně pozorovat, postřehovat, všímat si nového, změněného, chybějícího.</w:t>
      </w:r>
    </w:p>
    <w:p w:rsidR="00AE0297" w:rsidRDefault="00D36D6D" w:rsidP="00AE0297">
      <w:pPr>
        <w:pStyle w:val="Odstavecseseznamem"/>
        <w:numPr>
          <w:ilvl w:val="0"/>
          <w:numId w:val="36"/>
        </w:numPr>
        <w:tabs>
          <w:tab w:val="clear" w:pos="1776"/>
          <w:tab w:val="num" w:pos="2552"/>
        </w:tabs>
        <w:spacing w:line="240" w:lineRule="auto"/>
        <w:ind w:left="2268"/>
        <w:jc w:val="both"/>
      </w:pPr>
      <w:r w:rsidRPr="00D36D6D">
        <w:rPr>
          <w:color w:val="000000"/>
        </w:rPr>
        <w:t>sluchem</w:t>
      </w:r>
      <w:r w:rsidRPr="00D36D6D">
        <w:t xml:space="preserve"> rozlišit slova</w:t>
      </w:r>
      <w:r w:rsidRPr="00D36D6D">
        <w:rPr>
          <w:color w:val="000000"/>
        </w:rPr>
        <w:t>,</w:t>
      </w:r>
      <w:r w:rsidRPr="00D36D6D">
        <w:rPr>
          <w:color w:val="FF0000"/>
        </w:rPr>
        <w:t xml:space="preserve"> </w:t>
      </w:r>
      <w:r w:rsidRPr="00D36D6D">
        <w:t>slabiky, počáteční slabiky a hlásky ve slovech</w:t>
      </w:r>
    </w:p>
    <w:p w:rsidR="00AE0297" w:rsidRDefault="00AE0297" w:rsidP="00AE0297">
      <w:pPr>
        <w:tabs>
          <w:tab w:val="num" w:pos="2552"/>
        </w:tabs>
        <w:spacing w:line="240" w:lineRule="auto"/>
        <w:jc w:val="both"/>
      </w:pPr>
      <w:r>
        <w:rPr>
          <w:noProof/>
        </w:rPr>
        <w:drawing>
          <wp:anchor distT="0" distB="0" distL="114300" distR="114300" simplePos="0" relativeHeight="251709440" behindDoc="1" locked="0" layoutInCell="1" allowOverlap="1" wp14:anchorId="35A4A57B" wp14:editId="086D2DEA">
            <wp:simplePos x="0" y="0"/>
            <wp:positionH relativeFrom="column">
              <wp:posOffset>5710603</wp:posOffset>
            </wp:positionH>
            <wp:positionV relativeFrom="paragraph">
              <wp:posOffset>-631141</wp:posOffset>
            </wp:positionV>
            <wp:extent cx="596265" cy="2431415"/>
            <wp:effectExtent l="0" t="0" r="0" b="6985"/>
            <wp:wrapTight wrapText="bothSides">
              <wp:wrapPolygon edited="0">
                <wp:start x="0" y="0"/>
                <wp:lineTo x="0" y="21493"/>
                <wp:lineTo x="20703" y="21493"/>
                <wp:lineTo x="20703" y="0"/>
                <wp:lineTo x="0" y="0"/>
              </wp:wrapPolygon>
            </wp:wrapTight>
            <wp:docPr id="28"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96265" cy="2431415"/>
                    </a:xfrm>
                    <a:prstGeom prst="rect">
                      <a:avLst/>
                    </a:prstGeom>
                  </pic:spPr>
                </pic:pic>
              </a:graphicData>
            </a:graphic>
            <wp14:sizeRelH relativeFrom="margin">
              <wp14:pctWidth>0</wp14:pctWidth>
            </wp14:sizeRelH>
            <wp14:sizeRelV relativeFrom="margin">
              <wp14:pctHeight>0</wp14:pctHeight>
            </wp14:sizeRelV>
          </wp:anchor>
        </w:drawing>
      </w:r>
    </w:p>
    <w:p w:rsidR="00AE0297" w:rsidRDefault="00AE0297" w:rsidP="00AE0297">
      <w:pPr>
        <w:tabs>
          <w:tab w:val="num" w:pos="2552"/>
        </w:tabs>
        <w:spacing w:line="240" w:lineRule="auto"/>
        <w:jc w:val="both"/>
      </w:pPr>
    </w:p>
    <w:p w:rsidR="00AE0297" w:rsidRDefault="00AE0297" w:rsidP="00AE0297">
      <w:pPr>
        <w:tabs>
          <w:tab w:val="num" w:pos="2552"/>
        </w:tabs>
        <w:spacing w:line="240" w:lineRule="auto"/>
        <w:jc w:val="both"/>
      </w:pPr>
    </w:p>
    <w:p w:rsidR="00AE0297" w:rsidRDefault="00AE0297" w:rsidP="00AE0297">
      <w:pPr>
        <w:tabs>
          <w:tab w:val="num" w:pos="2552"/>
        </w:tabs>
        <w:spacing w:line="240" w:lineRule="auto"/>
        <w:jc w:val="both"/>
      </w:pPr>
    </w:p>
    <w:p w:rsidR="00AE0297" w:rsidRDefault="00AE0297" w:rsidP="00AE0297">
      <w:pPr>
        <w:tabs>
          <w:tab w:val="num" w:pos="2552"/>
        </w:tabs>
        <w:spacing w:line="240" w:lineRule="auto"/>
        <w:jc w:val="both"/>
      </w:pPr>
    </w:p>
    <w:p w:rsidR="00AE0297" w:rsidRPr="00D36D6D" w:rsidRDefault="00AE0297" w:rsidP="00AE0297">
      <w:pPr>
        <w:tabs>
          <w:tab w:val="num" w:pos="2552"/>
        </w:tabs>
        <w:spacing w:line="240" w:lineRule="auto"/>
        <w:jc w:val="both"/>
      </w:pPr>
    </w:p>
    <w:p w:rsidR="00D36D6D" w:rsidRPr="00D36D6D" w:rsidRDefault="00D36D6D" w:rsidP="00931E92">
      <w:pPr>
        <w:pStyle w:val="Odstavecseseznamem"/>
        <w:numPr>
          <w:ilvl w:val="0"/>
          <w:numId w:val="72"/>
        </w:numPr>
        <w:spacing w:line="240" w:lineRule="auto"/>
        <w:jc w:val="both"/>
      </w:pPr>
      <w:r w:rsidRPr="00D36D6D">
        <w:lastRenderedPageBreak/>
        <w:t>Poznat a vymyslet jednoduchá synonyma, homonyma a antonyma</w:t>
      </w:r>
    </w:p>
    <w:p w:rsidR="00D36D6D" w:rsidRPr="00D36D6D" w:rsidRDefault="00D36D6D" w:rsidP="00884876">
      <w:pPr>
        <w:pStyle w:val="Odstavecseseznamem"/>
        <w:numPr>
          <w:ilvl w:val="0"/>
          <w:numId w:val="37"/>
        </w:numPr>
        <w:tabs>
          <w:tab w:val="clear" w:pos="1776"/>
          <w:tab w:val="num" w:pos="3402"/>
        </w:tabs>
        <w:spacing w:line="240" w:lineRule="auto"/>
        <w:ind w:left="2268"/>
        <w:jc w:val="both"/>
      </w:pPr>
      <w:r w:rsidRPr="00D36D6D">
        <w:t xml:space="preserve">poznat a vyhledat slova protikladného významu (antonyma), podobného významu (synonyma), </w:t>
      </w:r>
      <w:r w:rsidRPr="00D36D6D">
        <w:rPr>
          <w:color w:val="000000"/>
        </w:rPr>
        <w:t xml:space="preserve">stejně znějící a slova </w:t>
      </w:r>
      <w:r w:rsidRPr="00D36D6D">
        <w:t>různého významu (homonyma)</w:t>
      </w:r>
    </w:p>
    <w:p w:rsidR="00D36D6D" w:rsidRPr="00D36D6D" w:rsidRDefault="00D36D6D" w:rsidP="00931E92">
      <w:pPr>
        <w:pStyle w:val="Odstavecseseznamem"/>
        <w:numPr>
          <w:ilvl w:val="0"/>
          <w:numId w:val="72"/>
        </w:numPr>
        <w:spacing w:line="240" w:lineRule="auto"/>
        <w:jc w:val="both"/>
      </w:pPr>
      <w:r w:rsidRPr="00D36D6D">
        <w:t>Vyjadřovat svou představivost a fantazii v tvořivých činnostech.</w:t>
      </w:r>
    </w:p>
    <w:p w:rsidR="00D36D6D" w:rsidRPr="00D36D6D" w:rsidRDefault="00D36D6D" w:rsidP="00884876">
      <w:pPr>
        <w:pStyle w:val="Odstavecseseznamem"/>
        <w:numPr>
          <w:ilvl w:val="0"/>
          <w:numId w:val="38"/>
        </w:numPr>
        <w:tabs>
          <w:tab w:val="clear" w:pos="1776"/>
        </w:tabs>
        <w:spacing w:line="240" w:lineRule="auto"/>
        <w:ind w:left="2268"/>
        <w:jc w:val="both"/>
      </w:pPr>
      <w:r w:rsidRPr="00D36D6D">
        <w:t>experimentovat s materiály, barvami (např. vytvořit koláž, smíchat barvy, zapouštět barvy do klovatiny)</w:t>
      </w:r>
    </w:p>
    <w:p w:rsidR="00D36D6D" w:rsidRPr="00D36D6D" w:rsidRDefault="00D36D6D" w:rsidP="00931E92">
      <w:pPr>
        <w:pStyle w:val="Odstavecseseznamem"/>
        <w:numPr>
          <w:ilvl w:val="0"/>
          <w:numId w:val="73"/>
        </w:numPr>
        <w:spacing w:line="240" w:lineRule="auto"/>
        <w:jc w:val="both"/>
      </w:pPr>
      <w:r w:rsidRPr="00D36D6D">
        <w:t>Záměrně se soustředit na činnost a udržet pozornost.</w:t>
      </w:r>
    </w:p>
    <w:p w:rsidR="00D36D6D" w:rsidRPr="00D36D6D" w:rsidRDefault="00D36D6D" w:rsidP="00884876">
      <w:pPr>
        <w:pStyle w:val="Odstavecseseznamem"/>
        <w:numPr>
          <w:ilvl w:val="0"/>
          <w:numId w:val="39"/>
        </w:numPr>
        <w:tabs>
          <w:tab w:val="clear" w:pos="1776"/>
          <w:tab w:val="num" w:pos="3261"/>
        </w:tabs>
        <w:spacing w:line="240" w:lineRule="auto"/>
        <w:ind w:left="2268"/>
        <w:jc w:val="both"/>
      </w:pPr>
      <w:r w:rsidRPr="00D36D6D">
        <w:t>soustředěně poslouchat pohádku, hudební skladbu, divadelní hru (např. sledovat pozorně divadelní představení a následně ho reprodukovat), nenechat se vyrušit – neodbíhat od činnosti, pracovat v klidu (např. vyřešit labyrint)</w:t>
      </w:r>
    </w:p>
    <w:p w:rsidR="00D36D6D" w:rsidRPr="00D36D6D" w:rsidRDefault="00D36D6D" w:rsidP="00931E92">
      <w:pPr>
        <w:pStyle w:val="Odstavecseseznamem"/>
        <w:numPr>
          <w:ilvl w:val="0"/>
          <w:numId w:val="73"/>
        </w:numPr>
        <w:spacing w:line="240" w:lineRule="auto"/>
        <w:jc w:val="both"/>
      </w:pPr>
      <w:r w:rsidRPr="00D36D6D">
        <w:t>Ve známých a opakujících se situacích a v situacích, kterým rozumí, ovládat svoje city a přizpůsobovat jim své chování.</w:t>
      </w:r>
    </w:p>
    <w:p w:rsidR="00D36D6D" w:rsidRPr="00D36D6D" w:rsidRDefault="00D36D6D" w:rsidP="00884876">
      <w:pPr>
        <w:pStyle w:val="Odstavecseseznamem"/>
        <w:numPr>
          <w:ilvl w:val="0"/>
          <w:numId w:val="40"/>
        </w:numPr>
        <w:tabs>
          <w:tab w:val="clear" w:pos="1776"/>
          <w:tab w:val="num" w:pos="3402"/>
        </w:tabs>
        <w:spacing w:line="240" w:lineRule="auto"/>
        <w:ind w:left="2268"/>
        <w:jc w:val="both"/>
      </w:pPr>
      <w:r w:rsidRPr="00D36D6D">
        <w:t>reagovat přiměřeně dané situaci (odmítat agresi, přijímat vzor společenského chování, umět se podřídit)</w:t>
      </w:r>
    </w:p>
    <w:p w:rsidR="00D36D6D" w:rsidRPr="00D36D6D" w:rsidRDefault="00D36D6D" w:rsidP="00931E92">
      <w:pPr>
        <w:pStyle w:val="Odstavecseseznamem"/>
        <w:numPr>
          <w:ilvl w:val="0"/>
          <w:numId w:val="73"/>
        </w:numPr>
        <w:spacing w:line="240" w:lineRule="auto"/>
        <w:jc w:val="both"/>
      </w:pPr>
      <w:r w:rsidRPr="00D36D6D">
        <w:t>Prožívat radost ze zvládnutého a poznaného.</w:t>
      </w:r>
    </w:p>
    <w:p w:rsidR="00D36D6D" w:rsidRPr="00D36D6D" w:rsidRDefault="00D36D6D" w:rsidP="00884876">
      <w:pPr>
        <w:pStyle w:val="Odstavecseseznamem"/>
        <w:numPr>
          <w:ilvl w:val="0"/>
          <w:numId w:val="41"/>
        </w:numPr>
        <w:tabs>
          <w:tab w:val="clear" w:pos="1776"/>
          <w:tab w:val="num" w:pos="2835"/>
        </w:tabs>
        <w:spacing w:line="240" w:lineRule="auto"/>
        <w:ind w:left="2268"/>
        <w:jc w:val="both"/>
      </w:pPr>
      <w:r w:rsidRPr="00D36D6D">
        <w:t>přizpůsobit se společenství, projevovat zájem o spolupráci</w:t>
      </w:r>
    </w:p>
    <w:p w:rsidR="00D36D6D" w:rsidRPr="00D36D6D" w:rsidRDefault="00D36D6D" w:rsidP="00884876">
      <w:pPr>
        <w:pStyle w:val="Odstavecseseznamem"/>
        <w:numPr>
          <w:ilvl w:val="0"/>
          <w:numId w:val="41"/>
        </w:numPr>
        <w:tabs>
          <w:tab w:val="clear" w:pos="1776"/>
          <w:tab w:val="num" w:pos="2835"/>
        </w:tabs>
        <w:spacing w:line="240" w:lineRule="auto"/>
        <w:ind w:left="2268"/>
        <w:jc w:val="both"/>
      </w:pPr>
      <w:r w:rsidRPr="00D36D6D">
        <w:t>umět se přizpůsobit změnám</w:t>
      </w:r>
    </w:p>
    <w:p w:rsidR="00D36D6D" w:rsidRPr="00D36D6D" w:rsidRDefault="00D36D6D" w:rsidP="00D36D6D">
      <w:pPr>
        <w:pStyle w:val="Odstavecseseznamem"/>
        <w:spacing w:line="240" w:lineRule="auto"/>
        <w:ind w:left="0" w:firstLine="708"/>
        <w:jc w:val="both"/>
      </w:pPr>
    </w:p>
    <w:p w:rsidR="00A277EF" w:rsidRDefault="00A277EF" w:rsidP="00D36D6D">
      <w:pPr>
        <w:pStyle w:val="Odstavecseseznamem"/>
        <w:spacing w:line="240" w:lineRule="auto"/>
        <w:ind w:left="0" w:firstLine="708"/>
        <w:jc w:val="both"/>
        <w:rPr>
          <w:b/>
        </w:rPr>
      </w:pPr>
    </w:p>
    <w:p w:rsidR="00A277EF" w:rsidRDefault="00A277EF" w:rsidP="00D36D6D">
      <w:pPr>
        <w:pStyle w:val="Odstavecseseznamem"/>
        <w:spacing w:line="240" w:lineRule="auto"/>
        <w:ind w:left="0" w:firstLine="708"/>
        <w:jc w:val="both"/>
        <w:rPr>
          <w:b/>
        </w:rPr>
      </w:pPr>
    </w:p>
    <w:p w:rsidR="00D36D6D" w:rsidRPr="00D36D6D" w:rsidRDefault="00D36D6D" w:rsidP="00D36D6D">
      <w:pPr>
        <w:pStyle w:val="Odstavecseseznamem"/>
        <w:spacing w:line="240" w:lineRule="auto"/>
        <w:ind w:left="0" w:firstLine="708"/>
        <w:jc w:val="both"/>
        <w:rPr>
          <w:b/>
        </w:rPr>
      </w:pPr>
      <w:r w:rsidRPr="00D36D6D">
        <w:rPr>
          <w:b/>
        </w:rPr>
        <w:t>Dítě a ten druhý:</w:t>
      </w:r>
    </w:p>
    <w:p w:rsidR="00D36D6D" w:rsidRPr="00D36D6D" w:rsidRDefault="00D36D6D" w:rsidP="00931E92">
      <w:pPr>
        <w:pStyle w:val="Odstavecseseznamem"/>
        <w:numPr>
          <w:ilvl w:val="0"/>
          <w:numId w:val="68"/>
        </w:numPr>
        <w:spacing w:line="240" w:lineRule="auto"/>
        <w:jc w:val="both"/>
      </w:pPr>
      <w:r w:rsidRPr="00D36D6D">
        <w:t>Spolupracovat s ostatními.</w:t>
      </w:r>
    </w:p>
    <w:p w:rsidR="00D36D6D" w:rsidRPr="00D36D6D" w:rsidRDefault="00D36D6D" w:rsidP="00884876">
      <w:pPr>
        <w:pStyle w:val="Odstavecseseznamem"/>
        <w:numPr>
          <w:ilvl w:val="0"/>
          <w:numId w:val="31"/>
        </w:numPr>
        <w:tabs>
          <w:tab w:val="clear" w:pos="1776"/>
          <w:tab w:val="num" w:pos="2552"/>
        </w:tabs>
        <w:spacing w:line="240" w:lineRule="auto"/>
        <w:ind w:left="2268"/>
        <w:jc w:val="both"/>
      </w:pPr>
      <w:r w:rsidRPr="00D36D6D">
        <w:t>spolupracovat při hrách a aktivitách nejrůznějšího zaměření, být ostatním partnerem</w:t>
      </w:r>
    </w:p>
    <w:p w:rsidR="00D36D6D" w:rsidRPr="00D36D6D" w:rsidRDefault="00D36D6D" w:rsidP="00884876">
      <w:pPr>
        <w:pStyle w:val="Odstavecseseznamem"/>
        <w:numPr>
          <w:ilvl w:val="0"/>
          <w:numId w:val="31"/>
        </w:numPr>
        <w:tabs>
          <w:tab w:val="clear" w:pos="1776"/>
          <w:tab w:val="num" w:pos="2552"/>
        </w:tabs>
        <w:spacing w:line="240" w:lineRule="auto"/>
        <w:ind w:left="2268"/>
        <w:jc w:val="both"/>
      </w:pPr>
      <w:r w:rsidRPr="00D36D6D">
        <w:t>vyjednávat s dětmi i dospělými ve svém okolí, domluvit se na společném řešení</w:t>
      </w:r>
    </w:p>
    <w:p w:rsidR="00D36D6D" w:rsidRPr="00D36D6D" w:rsidRDefault="00D36D6D" w:rsidP="00884876">
      <w:pPr>
        <w:pStyle w:val="Odstavecseseznamem"/>
        <w:numPr>
          <w:ilvl w:val="0"/>
          <w:numId w:val="31"/>
        </w:numPr>
        <w:tabs>
          <w:tab w:val="clear" w:pos="1776"/>
          <w:tab w:val="num" w:pos="2552"/>
        </w:tabs>
        <w:spacing w:line="240" w:lineRule="auto"/>
        <w:ind w:left="2268"/>
        <w:jc w:val="both"/>
      </w:pPr>
      <w:r w:rsidRPr="00D36D6D">
        <w:t xml:space="preserve">využívat neverbální komunikaci (úsměv, gesta, řeč </w:t>
      </w:r>
      <w:proofErr w:type="gramStart"/>
      <w:r w:rsidRPr="00D36D6D">
        <w:t>těla,</w:t>
      </w:r>
      <w:proofErr w:type="gramEnd"/>
      <w:r w:rsidRPr="00D36D6D">
        <w:t xml:space="preserve"> apod.)</w:t>
      </w:r>
    </w:p>
    <w:p w:rsidR="00D36D6D" w:rsidRDefault="00D36D6D" w:rsidP="00884876">
      <w:pPr>
        <w:pStyle w:val="Odstavecseseznamem"/>
        <w:numPr>
          <w:ilvl w:val="0"/>
          <w:numId w:val="31"/>
        </w:numPr>
        <w:tabs>
          <w:tab w:val="clear" w:pos="1776"/>
          <w:tab w:val="num" w:pos="2552"/>
        </w:tabs>
        <w:spacing w:line="240" w:lineRule="auto"/>
        <w:ind w:left="2268"/>
        <w:jc w:val="both"/>
      </w:pPr>
      <w:r w:rsidRPr="00D36D6D">
        <w:t>cítit sounáležitost s</w:t>
      </w:r>
      <w:r w:rsidR="00D42651">
        <w:t> </w:t>
      </w:r>
      <w:r w:rsidRPr="00D36D6D">
        <w:t>ostatními</w:t>
      </w:r>
    </w:p>
    <w:p w:rsidR="00D42651" w:rsidRPr="007D11C0" w:rsidRDefault="00D42651" w:rsidP="00931E92">
      <w:pPr>
        <w:pStyle w:val="Odstavecseseznamem"/>
        <w:numPr>
          <w:ilvl w:val="0"/>
          <w:numId w:val="74"/>
        </w:numPr>
        <w:spacing w:line="240" w:lineRule="auto"/>
        <w:ind w:left="1418"/>
        <w:jc w:val="both"/>
      </w:pPr>
      <w:r w:rsidRPr="007D11C0">
        <w:t>Dodržovat dohodnutá pravidla vzájemného soužití a chování doma, v mateřské škole, na veřejnosti, dodržovat herní pravidla.</w:t>
      </w:r>
    </w:p>
    <w:p w:rsidR="00D42651" w:rsidRDefault="00D42651" w:rsidP="00D42651">
      <w:pPr>
        <w:pStyle w:val="Odstavecseseznamem"/>
        <w:spacing w:line="240" w:lineRule="auto"/>
        <w:ind w:left="1985"/>
        <w:jc w:val="both"/>
      </w:pPr>
    </w:p>
    <w:p w:rsidR="00D36D6D" w:rsidRPr="00D36D6D" w:rsidRDefault="00D36D6D" w:rsidP="00D36D6D">
      <w:pPr>
        <w:pStyle w:val="Odstavecseseznamem"/>
        <w:spacing w:line="240" w:lineRule="auto"/>
        <w:ind w:left="1985"/>
        <w:jc w:val="both"/>
      </w:pPr>
    </w:p>
    <w:p w:rsidR="00D36D6D" w:rsidRPr="00D36D6D" w:rsidRDefault="00D36D6D" w:rsidP="00D36D6D">
      <w:pPr>
        <w:pStyle w:val="Odstavecseseznamem"/>
        <w:spacing w:line="240" w:lineRule="auto"/>
        <w:jc w:val="both"/>
        <w:rPr>
          <w:b/>
        </w:rPr>
      </w:pPr>
      <w:r w:rsidRPr="00D36D6D">
        <w:rPr>
          <w:b/>
        </w:rPr>
        <w:t>Dítě a společnost:</w:t>
      </w:r>
    </w:p>
    <w:p w:rsidR="00D36D6D" w:rsidRPr="00D36D6D" w:rsidRDefault="00D36D6D" w:rsidP="00931E92">
      <w:pPr>
        <w:pStyle w:val="Odstavecseseznamem"/>
        <w:numPr>
          <w:ilvl w:val="0"/>
          <w:numId w:val="69"/>
        </w:numPr>
        <w:spacing w:line="240" w:lineRule="auto"/>
        <w:jc w:val="both"/>
      </w:pPr>
      <w:r w:rsidRPr="00D36D6D">
        <w:t>Uplatňovat návyky v základních formách společenského chování ve styku s dospělými i s dětmi</w:t>
      </w:r>
    </w:p>
    <w:p w:rsidR="00D36D6D" w:rsidRPr="00D36D6D" w:rsidRDefault="00D36D6D" w:rsidP="00884876">
      <w:pPr>
        <w:pStyle w:val="Odstavecseseznamem"/>
        <w:numPr>
          <w:ilvl w:val="0"/>
          <w:numId w:val="32"/>
        </w:numPr>
        <w:tabs>
          <w:tab w:val="clear" w:pos="1776"/>
          <w:tab w:val="num" w:pos="2977"/>
        </w:tabs>
        <w:spacing w:line="240" w:lineRule="auto"/>
        <w:ind w:left="2268"/>
        <w:jc w:val="both"/>
      </w:pPr>
      <w:r w:rsidRPr="00D36D6D">
        <w:t>umět ve styku s dětmi i dospělými pozdravit, poprosit, požádat, poděkovat, rozloučit se, vyslechnout sdělení, střídat se v komunikaci</w:t>
      </w:r>
    </w:p>
    <w:p w:rsidR="00D36D6D" w:rsidRDefault="00D36D6D" w:rsidP="00931E92">
      <w:pPr>
        <w:pStyle w:val="Odstavecseseznamem"/>
        <w:numPr>
          <w:ilvl w:val="1"/>
          <w:numId w:val="70"/>
        </w:numPr>
        <w:tabs>
          <w:tab w:val="clear" w:pos="2496"/>
          <w:tab w:val="left" w:pos="1440"/>
          <w:tab w:val="num" w:pos="2136"/>
        </w:tabs>
        <w:spacing w:line="240" w:lineRule="auto"/>
        <w:ind w:hanging="1362"/>
        <w:jc w:val="both"/>
      </w:pPr>
      <w:r w:rsidRPr="00D36D6D">
        <w:t>Chovat se a jednat na základě vlastních pohnutek a zároveň s ohledem na druhé</w:t>
      </w:r>
    </w:p>
    <w:p w:rsidR="00D42651" w:rsidRPr="007D11C0" w:rsidRDefault="00D42651" w:rsidP="00931E92">
      <w:pPr>
        <w:pStyle w:val="Odstavecseseznamem"/>
        <w:numPr>
          <w:ilvl w:val="0"/>
          <w:numId w:val="75"/>
        </w:numPr>
        <w:spacing w:line="240" w:lineRule="auto"/>
        <w:ind w:hanging="306"/>
        <w:jc w:val="both"/>
        <w:rPr>
          <w:sz w:val="20"/>
          <w:szCs w:val="20"/>
        </w:rPr>
      </w:pPr>
      <w:r w:rsidRPr="007D11C0">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možností se bránit jeho důsledkům (vyhýbat se komunikaci s lidmi, kteří se takto chovají).</w:t>
      </w:r>
    </w:p>
    <w:p w:rsidR="00D42651" w:rsidRPr="00D42651" w:rsidRDefault="00D42651" w:rsidP="00884876">
      <w:pPr>
        <w:pStyle w:val="Odstavecseseznamem"/>
        <w:numPr>
          <w:ilvl w:val="0"/>
          <w:numId w:val="42"/>
        </w:numPr>
        <w:tabs>
          <w:tab w:val="clear" w:pos="1776"/>
          <w:tab w:val="num" w:pos="2977"/>
        </w:tabs>
        <w:spacing w:line="240" w:lineRule="auto"/>
        <w:ind w:left="2268"/>
        <w:jc w:val="both"/>
      </w:pPr>
      <w:r w:rsidRPr="00D42651">
        <w:t>chápat podstatu hry a její pravidla, dodržovat pravidla her a jiných činností, hrát spravedlivě, nepodvádět, umět i prohrávat</w:t>
      </w:r>
    </w:p>
    <w:p w:rsidR="00D42651" w:rsidRPr="00D42651" w:rsidRDefault="00D42651" w:rsidP="00884876">
      <w:pPr>
        <w:pStyle w:val="Odstavecseseznamem"/>
        <w:numPr>
          <w:ilvl w:val="0"/>
          <w:numId w:val="42"/>
        </w:numPr>
        <w:tabs>
          <w:tab w:val="clear" w:pos="1776"/>
          <w:tab w:val="num" w:pos="2977"/>
        </w:tabs>
        <w:spacing w:line="240" w:lineRule="auto"/>
        <w:ind w:left="2268"/>
        <w:jc w:val="both"/>
      </w:pPr>
      <w:r w:rsidRPr="00D42651">
        <w:t>rozlišovat společensky nežádoucí chování, vnímat co je lež, nespravedlivost, ubližování, lhostejnost, agresivita, vulgarismy</w:t>
      </w:r>
    </w:p>
    <w:p w:rsidR="00D42651" w:rsidRPr="00D42651" w:rsidRDefault="00D42651" w:rsidP="00884876">
      <w:pPr>
        <w:pStyle w:val="Odstavecseseznamem"/>
        <w:numPr>
          <w:ilvl w:val="0"/>
          <w:numId w:val="42"/>
        </w:numPr>
        <w:tabs>
          <w:tab w:val="clear" w:pos="1776"/>
          <w:tab w:val="num" w:pos="2977"/>
        </w:tabs>
        <w:spacing w:line="240" w:lineRule="auto"/>
        <w:ind w:left="2268"/>
        <w:jc w:val="both"/>
      </w:pPr>
      <w:r w:rsidRPr="00D42651">
        <w:t>pojmenovat povahové vlastnosti</w:t>
      </w:r>
    </w:p>
    <w:p w:rsidR="00D42651" w:rsidRDefault="00D42651" w:rsidP="00AE0297">
      <w:pPr>
        <w:pStyle w:val="Odstavecseseznamem"/>
        <w:numPr>
          <w:ilvl w:val="0"/>
          <w:numId w:val="76"/>
        </w:numPr>
        <w:spacing w:line="240" w:lineRule="auto"/>
        <w:jc w:val="both"/>
      </w:pPr>
      <w:r w:rsidRPr="007D11C0">
        <w:t>Zacházet šetrně s vlastními i cizími pomůckami, hračkami, věcmi denní potřeby, s </w:t>
      </w:r>
      <w:proofErr w:type="gramStart"/>
      <w:r w:rsidRPr="007D11C0">
        <w:t>knížkami,</w:t>
      </w:r>
      <w:proofErr w:type="gramEnd"/>
      <w:r w:rsidRPr="007D11C0">
        <w:t xml:space="preserve"> apod.</w:t>
      </w:r>
    </w:p>
    <w:p w:rsidR="00D36D6D" w:rsidRPr="00D36D6D" w:rsidRDefault="00D36D6D" w:rsidP="00D36D6D">
      <w:pPr>
        <w:pStyle w:val="Odstavecseseznamem"/>
        <w:tabs>
          <w:tab w:val="left" w:pos="1440"/>
        </w:tabs>
        <w:spacing w:line="240" w:lineRule="auto"/>
        <w:ind w:left="2496"/>
        <w:jc w:val="both"/>
      </w:pPr>
    </w:p>
    <w:p w:rsidR="00D36D6D" w:rsidRPr="00D36D6D" w:rsidRDefault="00D36D6D" w:rsidP="00D36D6D">
      <w:pPr>
        <w:pStyle w:val="Odstavecseseznamem"/>
        <w:spacing w:line="240" w:lineRule="auto"/>
        <w:jc w:val="both"/>
        <w:rPr>
          <w:b/>
        </w:rPr>
      </w:pPr>
      <w:r w:rsidRPr="00D36D6D">
        <w:rPr>
          <w:b/>
        </w:rPr>
        <w:t>Dítě a svět:</w:t>
      </w:r>
    </w:p>
    <w:p w:rsidR="00D36D6D" w:rsidRPr="00D36D6D" w:rsidRDefault="00D36D6D" w:rsidP="00931E92">
      <w:pPr>
        <w:pStyle w:val="Odstavecseseznamem"/>
        <w:numPr>
          <w:ilvl w:val="0"/>
          <w:numId w:val="71"/>
        </w:numPr>
        <w:spacing w:line="240" w:lineRule="auto"/>
        <w:jc w:val="both"/>
      </w:pPr>
      <w:r w:rsidRPr="00D36D6D">
        <w:t>Zvládat běžné činnosti a požadavky na dítě kladené i jednoduché praktické situace, které se doma i v mateřské škole opakují.</w:t>
      </w:r>
    </w:p>
    <w:p w:rsidR="00D36D6D" w:rsidRPr="00D36D6D" w:rsidRDefault="00D36D6D" w:rsidP="00931E92">
      <w:pPr>
        <w:pStyle w:val="Odstavecseseznamem"/>
        <w:numPr>
          <w:ilvl w:val="0"/>
          <w:numId w:val="71"/>
        </w:numPr>
        <w:spacing w:line="240" w:lineRule="auto"/>
        <w:jc w:val="both"/>
      </w:pPr>
      <w:r w:rsidRPr="00D36D6D">
        <w:t>Mít povědomí o významu životního prostředí pro člověka, uvědomovat si, že způsobem, jakým se dítě i ostatní v jeho okolí chovají, ovlivňují vlastní zdraví i životní prostředí.</w:t>
      </w:r>
    </w:p>
    <w:p w:rsidR="00D36D6D" w:rsidRPr="00D36D6D" w:rsidRDefault="00D36D6D" w:rsidP="00884876">
      <w:pPr>
        <w:pStyle w:val="Odstavecseseznamem"/>
        <w:numPr>
          <w:ilvl w:val="0"/>
          <w:numId w:val="33"/>
        </w:numPr>
        <w:tabs>
          <w:tab w:val="clear" w:pos="1776"/>
          <w:tab w:val="num" w:pos="2552"/>
        </w:tabs>
        <w:spacing w:line="240" w:lineRule="auto"/>
        <w:ind w:left="2268"/>
        <w:jc w:val="both"/>
        <w:rPr>
          <w:color w:val="000000"/>
        </w:rPr>
      </w:pPr>
      <w:r w:rsidRPr="00D36D6D">
        <w:t>uvědomovat si, že člověk a příroda se navzájem ovlivňují, že každý může svým chováním působit na životní prostředí (podporovat či narušovat zdraví, přírodní prostředí i společenskou pohodu)</w:t>
      </w:r>
    </w:p>
    <w:p w:rsidR="00D36D6D" w:rsidRPr="00D36D6D" w:rsidRDefault="00D36D6D" w:rsidP="00884876">
      <w:pPr>
        <w:pStyle w:val="Odstavecseseznamem"/>
        <w:numPr>
          <w:ilvl w:val="0"/>
          <w:numId w:val="33"/>
        </w:numPr>
        <w:tabs>
          <w:tab w:val="clear" w:pos="1776"/>
          <w:tab w:val="num" w:pos="2552"/>
        </w:tabs>
        <w:spacing w:line="240" w:lineRule="auto"/>
        <w:ind w:left="2268"/>
        <w:jc w:val="both"/>
      </w:pPr>
      <w:r w:rsidRPr="00D36D6D">
        <w:rPr>
          <w:color w:val="000000"/>
        </w:rPr>
        <w:t>být citlivý k přírodě</w:t>
      </w:r>
    </w:p>
    <w:p w:rsidR="00D42651" w:rsidRPr="007D11C0" w:rsidRDefault="00D42651" w:rsidP="00946C4C">
      <w:pPr>
        <w:pStyle w:val="Odstavecseseznamem"/>
        <w:numPr>
          <w:ilvl w:val="0"/>
          <w:numId w:val="89"/>
        </w:numPr>
        <w:spacing w:line="240" w:lineRule="auto"/>
        <w:jc w:val="both"/>
        <w:rPr>
          <w:color w:val="000000"/>
          <w:sz w:val="20"/>
          <w:szCs w:val="20"/>
        </w:rPr>
      </w:pPr>
      <w:r w:rsidRPr="007D11C0">
        <w:t>Pomáhat pečovat o okolní životní prostředí (dbát o pořádek a čistotu, nakládat vhodným způsobem s odpady, starat se o rostliny, spoluvytvářet pohodu prostředí, chránit přírodu v okolí, živé tvory apod.).</w:t>
      </w:r>
    </w:p>
    <w:p w:rsidR="00D42651" w:rsidRPr="00D42651" w:rsidRDefault="00D42651" w:rsidP="00884876">
      <w:pPr>
        <w:pStyle w:val="Odstavecseseznamem"/>
        <w:numPr>
          <w:ilvl w:val="0"/>
          <w:numId w:val="43"/>
        </w:numPr>
        <w:tabs>
          <w:tab w:val="clear" w:pos="1776"/>
          <w:tab w:val="num" w:pos="3828"/>
        </w:tabs>
        <w:spacing w:line="240" w:lineRule="auto"/>
        <w:ind w:left="2268"/>
        <w:jc w:val="both"/>
        <w:rPr>
          <w:color w:val="000000"/>
          <w:szCs w:val="20"/>
        </w:rPr>
      </w:pPr>
      <w:r w:rsidRPr="00D42651">
        <w:rPr>
          <w:color w:val="000000"/>
          <w:szCs w:val="20"/>
        </w:rPr>
        <w:t>všímat si nepořádku a škod, dbát o pořádek a čistotu, starat se o rostliny, zvládat drobné úklidové práce, nakládat vhodným způsobem s odpady, chápat význam třídění odpadu chránit přírodu v</w:t>
      </w:r>
      <w:r>
        <w:rPr>
          <w:color w:val="000000"/>
          <w:szCs w:val="20"/>
        </w:rPr>
        <w:t> </w:t>
      </w:r>
      <w:r w:rsidRPr="00D42651">
        <w:rPr>
          <w:color w:val="000000"/>
          <w:szCs w:val="20"/>
        </w:rPr>
        <w:t>okolí</w:t>
      </w:r>
      <w:r>
        <w:rPr>
          <w:color w:val="000000"/>
          <w:szCs w:val="20"/>
        </w:rPr>
        <w:t xml:space="preserve"> (</w:t>
      </w:r>
      <w:proofErr w:type="spellStart"/>
      <w:r>
        <w:rPr>
          <w:color w:val="000000"/>
          <w:szCs w:val="20"/>
        </w:rPr>
        <w:t>papíráček</w:t>
      </w:r>
      <w:proofErr w:type="spellEnd"/>
      <w:r>
        <w:rPr>
          <w:color w:val="000000"/>
          <w:szCs w:val="20"/>
        </w:rPr>
        <w:t xml:space="preserve">, </w:t>
      </w:r>
      <w:proofErr w:type="spellStart"/>
      <w:r>
        <w:rPr>
          <w:color w:val="000000"/>
          <w:szCs w:val="20"/>
        </w:rPr>
        <w:t>plasťáček</w:t>
      </w:r>
      <w:proofErr w:type="spellEnd"/>
      <w:r>
        <w:rPr>
          <w:color w:val="000000"/>
          <w:szCs w:val="20"/>
        </w:rPr>
        <w:t xml:space="preserve"> a </w:t>
      </w:r>
      <w:proofErr w:type="spellStart"/>
      <w:r>
        <w:rPr>
          <w:color w:val="000000"/>
          <w:szCs w:val="20"/>
        </w:rPr>
        <w:t>bateriáček</w:t>
      </w:r>
      <w:proofErr w:type="spellEnd"/>
      <w:r>
        <w:rPr>
          <w:color w:val="000000"/>
          <w:szCs w:val="20"/>
        </w:rPr>
        <w:t>)</w:t>
      </w:r>
      <w:r w:rsidRPr="00D42651">
        <w:rPr>
          <w:color w:val="000000"/>
          <w:szCs w:val="20"/>
        </w:rPr>
        <w:t>, živé tvory apod.</w:t>
      </w:r>
    </w:p>
    <w:p w:rsidR="00931E92" w:rsidRPr="00884876" w:rsidRDefault="00D42651" w:rsidP="00884876">
      <w:pPr>
        <w:pStyle w:val="Odstavecseseznamem"/>
        <w:numPr>
          <w:ilvl w:val="0"/>
          <w:numId w:val="43"/>
        </w:numPr>
        <w:tabs>
          <w:tab w:val="clear" w:pos="1776"/>
          <w:tab w:val="num" w:pos="3828"/>
        </w:tabs>
        <w:spacing w:line="240" w:lineRule="auto"/>
        <w:ind w:left="2268"/>
        <w:jc w:val="both"/>
        <w:rPr>
          <w:sz w:val="24"/>
        </w:rPr>
      </w:pPr>
      <w:r w:rsidRPr="00D42651">
        <w:rPr>
          <w:color w:val="000000"/>
          <w:szCs w:val="20"/>
        </w:rPr>
        <w:t>spoluvytvářet pohodu prostředí (cítit se spokojeně a bezpečně)</w:t>
      </w:r>
    </w:p>
    <w:p w:rsidR="00A97F3B" w:rsidRDefault="00931E92" w:rsidP="00931E92">
      <w:pPr>
        <w:spacing w:before="94" w:after="94" w:line="240" w:lineRule="auto"/>
        <w:ind w:left="1701" w:hanging="1701"/>
        <w:jc w:val="both"/>
        <w:rPr>
          <w:b/>
        </w:rPr>
      </w:pPr>
      <w:r>
        <w:rPr>
          <w:b/>
        </w:rPr>
        <w:t>Předpokládané k</w:t>
      </w:r>
      <w:r w:rsidR="00D42651">
        <w:rPr>
          <w:b/>
        </w:rPr>
        <w:t>líčové kompetence:</w:t>
      </w:r>
    </w:p>
    <w:p w:rsidR="00931E92" w:rsidRPr="00931E92" w:rsidRDefault="00931E92" w:rsidP="00931E92">
      <w:pPr>
        <w:pStyle w:val="Odstavecseseznamem"/>
        <w:spacing w:line="240" w:lineRule="auto"/>
        <w:jc w:val="both"/>
        <w:rPr>
          <w:rFonts w:eastAsia="Times New Roman"/>
          <w:b/>
          <w:lang w:eastAsia="cs-CZ"/>
        </w:rPr>
      </w:pPr>
      <w:r w:rsidRPr="00931E92">
        <w:rPr>
          <w:b/>
        </w:rPr>
        <w:t>Kompetence k u</w:t>
      </w:r>
      <w:r w:rsidRPr="00931E92">
        <w:rPr>
          <w:rFonts w:cs="TimesNewRoman"/>
          <w:b/>
        </w:rPr>
        <w:t>č</w:t>
      </w:r>
      <w:r w:rsidRPr="00931E92">
        <w:rPr>
          <w:b/>
        </w:rPr>
        <w:t>ení</w:t>
      </w:r>
      <w:r w:rsidRPr="00931E92">
        <w:rPr>
          <w:b/>
        </w:rPr>
        <w:tab/>
      </w:r>
      <w:r w:rsidRPr="00931E92">
        <w:rPr>
          <w:b/>
        </w:rPr>
        <w:tab/>
      </w:r>
      <w:r w:rsidRPr="00931E92">
        <w:rPr>
          <w:b/>
        </w:rPr>
        <w:tab/>
      </w:r>
      <w:r w:rsidRPr="00931E92">
        <w:rPr>
          <w:b/>
        </w:rPr>
        <w:tab/>
      </w:r>
      <w:r w:rsidRPr="00931E92">
        <w:rPr>
          <w:b/>
        </w:rPr>
        <w:tab/>
      </w:r>
      <w:r w:rsidRPr="00931E92">
        <w:rPr>
          <w:b/>
        </w:rPr>
        <w:tab/>
      </w:r>
    </w:p>
    <w:p w:rsidR="00931E92" w:rsidRPr="007D11C0" w:rsidRDefault="00931E92" w:rsidP="00931E92">
      <w:pPr>
        <w:pStyle w:val="Odstavecseseznamem"/>
        <w:numPr>
          <w:ilvl w:val="0"/>
          <w:numId w:val="78"/>
        </w:numPr>
        <w:spacing w:line="240" w:lineRule="auto"/>
        <w:ind w:left="1985"/>
        <w:jc w:val="both"/>
        <w:rPr>
          <w:rFonts w:eastAsia="Times New Roman"/>
          <w:lang w:eastAsia="cs-CZ"/>
        </w:rPr>
      </w:pPr>
      <w:r w:rsidRPr="007D11C0">
        <w:rPr>
          <w:rFonts w:eastAsia="Times New Roman"/>
          <w:lang w:eastAsia="cs-CZ"/>
        </w:rPr>
        <w:t>má elementární poznatky o sv</w:t>
      </w:r>
      <w:r w:rsidRPr="007D11C0">
        <w:rPr>
          <w:rFonts w:eastAsia="Times New Roman" w:cs="TimesNewRoman"/>
          <w:lang w:eastAsia="cs-CZ"/>
        </w:rPr>
        <w:t>ě</w:t>
      </w:r>
      <w:r w:rsidRPr="007D11C0">
        <w:rPr>
          <w:rFonts w:eastAsia="Times New Roman"/>
          <w:lang w:eastAsia="cs-CZ"/>
        </w:rPr>
        <w:t>t</w:t>
      </w:r>
      <w:r w:rsidRPr="007D11C0">
        <w:rPr>
          <w:rFonts w:eastAsia="Times New Roman" w:cs="TimesNewRoman"/>
          <w:lang w:eastAsia="cs-CZ"/>
        </w:rPr>
        <w:t xml:space="preserve">ě </w:t>
      </w: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írody</w:t>
      </w:r>
    </w:p>
    <w:p w:rsidR="00931E92" w:rsidRPr="00931E92" w:rsidRDefault="00931E92" w:rsidP="00931E92">
      <w:pPr>
        <w:pStyle w:val="Odstavecseseznamem"/>
        <w:numPr>
          <w:ilvl w:val="0"/>
          <w:numId w:val="78"/>
        </w:numPr>
        <w:spacing w:line="240" w:lineRule="auto"/>
        <w:ind w:left="1985"/>
        <w:jc w:val="both"/>
      </w:pPr>
      <w:r w:rsidRPr="007D11C0">
        <w:rPr>
          <w:rFonts w:eastAsia="Times New Roman"/>
          <w:lang w:eastAsia="cs-CZ"/>
        </w:rPr>
        <w:t>získanou zkušenost uplat</w:t>
      </w:r>
      <w:r w:rsidRPr="007D11C0">
        <w:rPr>
          <w:rFonts w:eastAsia="Times New Roman" w:cs="TimesNewRoman"/>
          <w:lang w:eastAsia="cs-CZ"/>
        </w:rPr>
        <w:t>ň</w:t>
      </w:r>
      <w:r w:rsidRPr="007D11C0">
        <w:rPr>
          <w:rFonts w:eastAsia="Times New Roman"/>
          <w:lang w:eastAsia="cs-CZ"/>
        </w:rPr>
        <w:t>uje v praktických situacích</w:t>
      </w:r>
      <w:r>
        <w:rPr>
          <w:rFonts w:eastAsia="Times New Roman"/>
          <w:lang w:eastAsia="cs-CZ"/>
        </w:rPr>
        <w:t xml:space="preserve"> (pokusy a experimenty)</w:t>
      </w:r>
    </w:p>
    <w:p w:rsidR="00931E92" w:rsidRPr="007D11C0" w:rsidRDefault="00931E92" w:rsidP="00931E92">
      <w:pPr>
        <w:pStyle w:val="Odstavecseseznamem"/>
        <w:numPr>
          <w:ilvl w:val="0"/>
          <w:numId w:val="78"/>
        </w:numPr>
        <w:spacing w:line="240" w:lineRule="auto"/>
        <w:ind w:left="1985"/>
        <w:jc w:val="both"/>
      </w:pPr>
      <w:r w:rsidRPr="007D11C0">
        <w:rPr>
          <w:rFonts w:eastAsia="Times New Roman"/>
          <w:lang w:eastAsia="cs-CZ"/>
        </w:rPr>
        <w:t>chce porozum</w:t>
      </w:r>
      <w:r w:rsidRPr="007D11C0">
        <w:rPr>
          <w:rFonts w:eastAsia="Times New Roman" w:cs="TimesNewRoman"/>
          <w:lang w:eastAsia="cs-CZ"/>
        </w:rPr>
        <w:t>ě</w:t>
      </w:r>
      <w:r w:rsidRPr="007D11C0">
        <w:rPr>
          <w:rFonts w:eastAsia="Times New Roman"/>
          <w:lang w:eastAsia="cs-CZ"/>
        </w:rPr>
        <w:t>t všem jev</w:t>
      </w:r>
      <w:r w:rsidRPr="007D11C0">
        <w:rPr>
          <w:rFonts w:eastAsia="Times New Roman" w:cs="TimesNewRoman"/>
          <w:lang w:eastAsia="cs-CZ"/>
        </w:rPr>
        <w:t>ů</w:t>
      </w:r>
      <w:r w:rsidRPr="007D11C0">
        <w:rPr>
          <w:rFonts w:eastAsia="Times New Roman"/>
          <w:lang w:eastAsia="cs-CZ"/>
        </w:rPr>
        <w:t>m a d</w:t>
      </w:r>
      <w:r w:rsidRPr="007D11C0">
        <w:rPr>
          <w:rFonts w:eastAsia="Times New Roman" w:cs="TimesNewRoman"/>
          <w:lang w:eastAsia="cs-CZ"/>
        </w:rPr>
        <w:t>ě</w:t>
      </w:r>
      <w:r w:rsidRPr="007D11C0">
        <w:rPr>
          <w:rFonts w:eastAsia="Times New Roman"/>
          <w:lang w:eastAsia="cs-CZ"/>
        </w:rPr>
        <w:t>j</w:t>
      </w:r>
      <w:r w:rsidRPr="007D11C0">
        <w:rPr>
          <w:rFonts w:eastAsia="Times New Roman" w:cs="TimesNewRoman"/>
          <w:lang w:eastAsia="cs-CZ"/>
        </w:rPr>
        <w:t>ů</w:t>
      </w:r>
      <w:r w:rsidRPr="007D11C0">
        <w:rPr>
          <w:rFonts w:eastAsia="Times New Roman"/>
          <w:lang w:eastAsia="cs-CZ"/>
        </w:rPr>
        <w:t>m, které kolem sebe vidí</w:t>
      </w:r>
      <w:r w:rsidRPr="007D11C0">
        <w:tab/>
      </w:r>
    </w:p>
    <w:p w:rsidR="00931E92" w:rsidRPr="007D11C0" w:rsidRDefault="00931E92" w:rsidP="00931E92">
      <w:pPr>
        <w:pStyle w:val="Odstavecseseznamem"/>
        <w:numPr>
          <w:ilvl w:val="0"/>
          <w:numId w:val="78"/>
        </w:numPr>
        <w:spacing w:line="240" w:lineRule="auto"/>
        <w:ind w:left="1985"/>
        <w:jc w:val="both"/>
      </w:pPr>
      <w:r w:rsidRPr="007D11C0">
        <w:t xml:space="preserve">při zadané práci dokončí, co započalo </w:t>
      </w:r>
    </w:p>
    <w:p w:rsidR="00931E92" w:rsidRPr="007D11C0" w:rsidRDefault="00931E92" w:rsidP="00931E92">
      <w:pPr>
        <w:pStyle w:val="Odstavecseseznamem"/>
        <w:spacing w:line="240" w:lineRule="auto"/>
        <w:ind w:left="1985"/>
        <w:jc w:val="both"/>
      </w:pPr>
    </w:p>
    <w:p w:rsidR="00931E92" w:rsidRPr="00931E92" w:rsidRDefault="00931E92" w:rsidP="00931E92">
      <w:pPr>
        <w:pStyle w:val="Odstavecseseznamem"/>
        <w:spacing w:line="240" w:lineRule="auto"/>
        <w:jc w:val="both"/>
        <w:rPr>
          <w:rFonts w:eastAsia="Times New Roman"/>
          <w:b/>
          <w:lang w:eastAsia="cs-CZ"/>
        </w:rPr>
      </w:pPr>
      <w:r w:rsidRPr="00931E92">
        <w:rPr>
          <w:b/>
        </w:rPr>
        <w:t xml:space="preserve">Kompetence k </w:t>
      </w:r>
      <w:r w:rsidRPr="00931E92">
        <w:rPr>
          <w:rFonts w:cs="TimesNewRoman"/>
          <w:b/>
        </w:rPr>
        <w:t>ř</w:t>
      </w:r>
      <w:r w:rsidRPr="00931E92">
        <w:rPr>
          <w:b/>
        </w:rPr>
        <w:t>ešení problému</w:t>
      </w:r>
      <w:r w:rsidRPr="00931E92">
        <w:rPr>
          <w:b/>
        </w:rPr>
        <w:tab/>
      </w:r>
    </w:p>
    <w:p w:rsidR="00931E92" w:rsidRPr="00931E92" w:rsidRDefault="00931E92" w:rsidP="00931E92">
      <w:pPr>
        <w:pStyle w:val="Odstavecseseznamem"/>
        <w:numPr>
          <w:ilvl w:val="0"/>
          <w:numId w:val="79"/>
        </w:numPr>
        <w:spacing w:line="240" w:lineRule="auto"/>
        <w:ind w:left="1985"/>
        <w:jc w:val="both"/>
        <w:rPr>
          <w:rFonts w:eastAsia="Times New Roman"/>
          <w:lang w:eastAsia="cs-CZ"/>
        </w:rPr>
      </w:pPr>
      <w:r w:rsidRPr="00931E92">
        <w:rPr>
          <w:rFonts w:eastAsia="Times New Roman"/>
          <w:lang w:eastAsia="cs-CZ"/>
        </w:rPr>
        <w:t>hledá r</w:t>
      </w:r>
      <w:r w:rsidRPr="00931E92">
        <w:rPr>
          <w:rFonts w:eastAsia="Times New Roman" w:cs="TimesNewRoman"/>
          <w:lang w:eastAsia="cs-CZ"/>
        </w:rPr>
        <w:t>ů</w:t>
      </w:r>
      <w:r w:rsidRPr="00931E92">
        <w:rPr>
          <w:rFonts w:eastAsia="Times New Roman"/>
          <w:lang w:eastAsia="cs-CZ"/>
        </w:rPr>
        <w:t>zné možnosti a varianty k </w:t>
      </w:r>
      <w:r w:rsidRPr="00931E92">
        <w:rPr>
          <w:rFonts w:eastAsia="Times New Roman" w:cs="TimesNewRoman"/>
          <w:lang w:eastAsia="cs-CZ"/>
        </w:rPr>
        <w:t>ř</w:t>
      </w:r>
      <w:r w:rsidRPr="00931E92">
        <w:rPr>
          <w:rFonts w:eastAsia="Times New Roman"/>
          <w:lang w:eastAsia="cs-CZ"/>
        </w:rPr>
        <w:t>ešení problém</w:t>
      </w:r>
      <w:r w:rsidRPr="00931E92">
        <w:rPr>
          <w:rFonts w:eastAsia="Times New Roman" w:cs="TimesNewRoman"/>
          <w:lang w:eastAsia="cs-CZ"/>
        </w:rPr>
        <w:t>ů</w:t>
      </w:r>
    </w:p>
    <w:p w:rsidR="00931E92" w:rsidRPr="00931E92" w:rsidRDefault="00931E92" w:rsidP="00931E92">
      <w:pPr>
        <w:pStyle w:val="Odstavecseseznamem"/>
        <w:numPr>
          <w:ilvl w:val="0"/>
          <w:numId w:val="79"/>
        </w:numPr>
        <w:spacing w:line="240" w:lineRule="auto"/>
        <w:ind w:left="1985"/>
        <w:jc w:val="both"/>
        <w:rPr>
          <w:rFonts w:eastAsia="Times New Roman"/>
          <w:lang w:eastAsia="cs-CZ"/>
        </w:rPr>
      </w:pPr>
      <w:r w:rsidRPr="00931E92">
        <w:rPr>
          <w:rFonts w:eastAsia="Times New Roman"/>
          <w:lang w:eastAsia="cs-CZ"/>
        </w:rPr>
        <w:t xml:space="preserve">rozlišuje </w:t>
      </w:r>
      <w:r w:rsidRPr="00931E92">
        <w:rPr>
          <w:rFonts w:eastAsia="Times New Roman" w:cs="TimesNewRoman"/>
          <w:lang w:eastAsia="cs-CZ"/>
        </w:rPr>
        <w:t>ř</w:t>
      </w:r>
      <w:r w:rsidRPr="00931E92">
        <w:rPr>
          <w:rFonts w:eastAsia="Times New Roman"/>
          <w:lang w:eastAsia="cs-CZ"/>
        </w:rPr>
        <w:t>ešení, která jsou funk</w:t>
      </w:r>
      <w:r w:rsidRPr="00931E92">
        <w:rPr>
          <w:rFonts w:eastAsia="Times New Roman" w:cs="TimesNewRoman"/>
          <w:lang w:eastAsia="cs-CZ"/>
        </w:rPr>
        <w:t>č</w:t>
      </w:r>
      <w:r w:rsidRPr="00931E92">
        <w:rPr>
          <w:rFonts w:eastAsia="Times New Roman"/>
          <w:lang w:eastAsia="cs-CZ"/>
        </w:rPr>
        <w:t>ní</w:t>
      </w:r>
    </w:p>
    <w:p w:rsidR="00931E92" w:rsidRPr="00931E92" w:rsidRDefault="00931E92" w:rsidP="00931E92">
      <w:pPr>
        <w:pStyle w:val="Odstavecseseznamem"/>
        <w:numPr>
          <w:ilvl w:val="0"/>
          <w:numId w:val="79"/>
        </w:numPr>
        <w:spacing w:line="240" w:lineRule="auto"/>
        <w:ind w:left="1985"/>
        <w:jc w:val="both"/>
      </w:pPr>
      <w:r w:rsidRPr="00931E92">
        <w:rPr>
          <w:rFonts w:eastAsia="Times New Roman"/>
          <w:lang w:eastAsia="cs-CZ"/>
        </w:rPr>
        <w:t xml:space="preserve">známé a opakující se situace se snaží </w:t>
      </w:r>
      <w:r w:rsidRPr="00931E92">
        <w:rPr>
          <w:rFonts w:eastAsia="Times New Roman" w:cs="TimesNewRoman"/>
          <w:lang w:eastAsia="cs-CZ"/>
        </w:rPr>
        <w:t>ř</w:t>
      </w:r>
      <w:r w:rsidRPr="00931E92">
        <w:rPr>
          <w:rFonts w:eastAsia="Times New Roman"/>
          <w:lang w:eastAsia="cs-CZ"/>
        </w:rPr>
        <w:t>ešit samostatně</w:t>
      </w:r>
    </w:p>
    <w:p w:rsidR="00931E92" w:rsidRPr="007D11C0" w:rsidRDefault="00931E92" w:rsidP="00931E92">
      <w:pPr>
        <w:pStyle w:val="Odstavecseseznamem"/>
        <w:numPr>
          <w:ilvl w:val="0"/>
          <w:numId w:val="79"/>
        </w:numPr>
        <w:spacing w:line="240" w:lineRule="auto"/>
        <w:ind w:left="1985"/>
        <w:jc w:val="both"/>
      </w:pPr>
      <w:r w:rsidRPr="007D11C0">
        <w:rPr>
          <w:rFonts w:eastAsia="Times New Roman"/>
          <w:lang w:eastAsia="cs-CZ"/>
        </w:rPr>
        <w:t>náro</w:t>
      </w:r>
      <w:r w:rsidRPr="007D11C0">
        <w:rPr>
          <w:rFonts w:eastAsia="Times New Roman" w:cs="TimesNewRoman"/>
          <w:lang w:eastAsia="cs-CZ"/>
        </w:rPr>
        <w:t>č</w:t>
      </w:r>
      <w:r w:rsidRPr="007D11C0">
        <w:rPr>
          <w:rFonts w:eastAsia="Times New Roman"/>
          <w:lang w:eastAsia="cs-CZ"/>
        </w:rPr>
        <w:t>n</w:t>
      </w:r>
      <w:r w:rsidRPr="007D11C0">
        <w:rPr>
          <w:rFonts w:eastAsia="Times New Roman" w:cs="TimesNewRoman"/>
          <w:lang w:eastAsia="cs-CZ"/>
        </w:rPr>
        <w:t>ě</w:t>
      </w:r>
      <w:r w:rsidRPr="007D11C0">
        <w:rPr>
          <w:rFonts w:eastAsia="Times New Roman"/>
          <w:lang w:eastAsia="cs-CZ"/>
        </w:rPr>
        <w:t xml:space="preserve">jší problémy </w:t>
      </w:r>
      <w:r w:rsidRPr="007D11C0">
        <w:rPr>
          <w:rFonts w:eastAsia="Times New Roman" w:cs="TimesNewRoman"/>
          <w:lang w:eastAsia="cs-CZ"/>
        </w:rPr>
        <w:t>ř</w:t>
      </w:r>
      <w:r w:rsidRPr="007D11C0">
        <w:rPr>
          <w:rFonts w:eastAsia="Times New Roman"/>
          <w:lang w:eastAsia="cs-CZ"/>
        </w:rPr>
        <w:t>eší s oporou a pomocí dospělého</w:t>
      </w:r>
    </w:p>
    <w:p w:rsidR="00931E92" w:rsidRPr="007D11C0" w:rsidRDefault="00931E92" w:rsidP="00931E92">
      <w:pPr>
        <w:pStyle w:val="Odstavecseseznamem"/>
        <w:numPr>
          <w:ilvl w:val="0"/>
          <w:numId w:val="79"/>
        </w:numPr>
        <w:spacing w:line="240" w:lineRule="auto"/>
        <w:ind w:left="1985"/>
        <w:jc w:val="both"/>
      </w:pPr>
      <w:r w:rsidRPr="007D11C0">
        <w:t>k řešení problémů využívá dosavadní zkušenosti, fantazii a představivost</w:t>
      </w:r>
    </w:p>
    <w:p w:rsidR="00931E92" w:rsidRPr="007D11C0" w:rsidRDefault="00931E92" w:rsidP="00931E92">
      <w:pPr>
        <w:pStyle w:val="Odstavecseseznamem"/>
        <w:spacing w:line="240" w:lineRule="auto"/>
        <w:ind w:left="1985"/>
        <w:jc w:val="both"/>
      </w:pPr>
    </w:p>
    <w:p w:rsidR="00931E92" w:rsidRPr="00931E92" w:rsidRDefault="00931E92" w:rsidP="00931E92">
      <w:pPr>
        <w:pStyle w:val="Odstavecseseznamem"/>
        <w:spacing w:line="240" w:lineRule="auto"/>
        <w:jc w:val="both"/>
        <w:rPr>
          <w:rFonts w:eastAsia="Times New Roman"/>
          <w:b/>
          <w:lang w:eastAsia="cs-CZ"/>
        </w:rPr>
      </w:pPr>
      <w:r w:rsidRPr="00931E92">
        <w:rPr>
          <w:b/>
        </w:rPr>
        <w:t>Kompetence komunikativní</w:t>
      </w:r>
    </w:p>
    <w:p w:rsidR="00931E92" w:rsidRPr="00931E92" w:rsidRDefault="00931E92" w:rsidP="00931E92">
      <w:pPr>
        <w:pStyle w:val="Odstavecseseznamem"/>
        <w:numPr>
          <w:ilvl w:val="0"/>
          <w:numId w:val="80"/>
        </w:numPr>
        <w:spacing w:line="240" w:lineRule="auto"/>
        <w:ind w:left="1985"/>
        <w:jc w:val="both"/>
        <w:rPr>
          <w:rFonts w:eastAsia="Times New Roman"/>
          <w:lang w:eastAsia="cs-CZ"/>
        </w:rPr>
      </w:pPr>
      <w:r w:rsidRPr="00931E92">
        <w:rPr>
          <w:rFonts w:eastAsia="Times New Roman"/>
          <w:lang w:eastAsia="cs-CZ"/>
        </w:rPr>
        <w:t>samostatn</w:t>
      </w:r>
      <w:r w:rsidRPr="00931E92">
        <w:rPr>
          <w:rFonts w:eastAsia="Times New Roman" w:cs="TimesNewRoman"/>
          <w:lang w:eastAsia="cs-CZ"/>
        </w:rPr>
        <w:t xml:space="preserve">ě </w:t>
      </w:r>
      <w:r w:rsidRPr="00931E92">
        <w:rPr>
          <w:rFonts w:eastAsia="Times New Roman"/>
          <w:lang w:eastAsia="cs-CZ"/>
        </w:rPr>
        <w:t>vyjad</w:t>
      </w:r>
      <w:r w:rsidRPr="00931E92">
        <w:rPr>
          <w:rFonts w:eastAsia="Times New Roman" w:cs="TimesNewRoman"/>
          <w:lang w:eastAsia="cs-CZ"/>
        </w:rPr>
        <w:t>ř</w:t>
      </w:r>
      <w:r w:rsidRPr="00931E92">
        <w:rPr>
          <w:rFonts w:eastAsia="Times New Roman"/>
          <w:lang w:eastAsia="cs-CZ"/>
        </w:rPr>
        <w:t>uje své myšlenky</w:t>
      </w:r>
    </w:p>
    <w:p w:rsidR="00931E92" w:rsidRPr="00931E92" w:rsidRDefault="00931E92" w:rsidP="00931E92">
      <w:pPr>
        <w:pStyle w:val="Odstavecseseznamem"/>
        <w:numPr>
          <w:ilvl w:val="0"/>
          <w:numId w:val="80"/>
        </w:numPr>
        <w:spacing w:line="240" w:lineRule="auto"/>
        <w:ind w:left="1985"/>
        <w:jc w:val="both"/>
      </w:pPr>
      <w:r w:rsidRPr="00931E92">
        <w:rPr>
          <w:rFonts w:eastAsia="Times New Roman"/>
          <w:lang w:eastAsia="cs-CZ"/>
        </w:rPr>
        <w:t>rozlišuje n</w:t>
      </w:r>
      <w:r w:rsidRPr="00931E92">
        <w:rPr>
          <w:rFonts w:eastAsia="Times New Roman" w:cs="TimesNewRoman"/>
          <w:lang w:eastAsia="cs-CZ"/>
        </w:rPr>
        <w:t>ě</w:t>
      </w:r>
      <w:r w:rsidRPr="00931E92">
        <w:rPr>
          <w:rFonts w:eastAsia="Times New Roman"/>
          <w:lang w:eastAsia="cs-CZ"/>
        </w:rPr>
        <w:t>které symboly, rozumí jejich významu</w:t>
      </w:r>
    </w:p>
    <w:p w:rsidR="00931E92" w:rsidRPr="007D11C0" w:rsidRDefault="00931E92" w:rsidP="00931E92">
      <w:pPr>
        <w:pStyle w:val="Odstavecseseznamem"/>
        <w:numPr>
          <w:ilvl w:val="0"/>
          <w:numId w:val="80"/>
        </w:numPr>
        <w:spacing w:line="240" w:lineRule="auto"/>
        <w:ind w:left="1985"/>
        <w:jc w:val="both"/>
      </w:pPr>
      <w:r w:rsidRPr="007D11C0">
        <w:rPr>
          <w:rFonts w:eastAsia="Times New Roman"/>
          <w:lang w:eastAsia="cs-CZ"/>
        </w:rPr>
        <w:t>pr</w:t>
      </w:r>
      <w:r w:rsidRPr="007D11C0">
        <w:rPr>
          <w:rFonts w:eastAsia="Times New Roman" w:cs="TimesNewRoman"/>
          <w:lang w:eastAsia="cs-CZ"/>
        </w:rPr>
        <w:t>ů</w:t>
      </w:r>
      <w:r w:rsidRPr="007D11C0">
        <w:rPr>
          <w:rFonts w:eastAsia="Times New Roman"/>
          <w:lang w:eastAsia="cs-CZ"/>
        </w:rPr>
        <w:t>b</w:t>
      </w:r>
      <w:r w:rsidRPr="007D11C0">
        <w:rPr>
          <w:rFonts w:eastAsia="Times New Roman" w:cs="TimesNewRoman"/>
          <w:lang w:eastAsia="cs-CZ"/>
        </w:rPr>
        <w:t>ě</w:t>
      </w:r>
      <w:r w:rsidRPr="007D11C0">
        <w:rPr>
          <w:rFonts w:eastAsia="Times New Roman"/>
          <w:lang w:eastAsia="cs-CZ"/>
        </w:rPr>
        <w:t>žn</w:t>
      </w:r>
      <w:r w:rsidRPr="007D11C0">
        <w:rPr>
          <w:rFonts w:eastAsia="Times New Roman" w:cs="TimesNewRoman"/>
          <w:lang w:eastAsia="cs-CZ"/>
        </w:rPr>
        <w:t xml:space="preserve">ě </w:t>
      </w:r>
      <w:r w:rsidRPr="007D11C0">
        <w:rPr>
          <w:rFonts w:eastAsia="Times New Roman"/>
          <w:lang w:eastAsia="cs-CZ"/>
        </w:rPr>
        <w:t>rozši</w:t>
      </w:r>
      <w:r w:rsidRPr="007D11C0">
        <w:rPr>
          <w:rFonts w:eastAsia="Times New Roman" w:cs="TimesNewRoman"/>
          <w:lang w:eastAsia="cs-CZ"/>
        </w:rPr>
        <w:t>ř</w:t>
      </w:r>
      <w:r w:rsidRPr="007D11C0">
        <w:rPr>
          <w:rFonts w:eastAsia="Times New Roman"/>
          <w:lang w:eastAsia="cs-CZ"/>
        </w:rPr>
        <w:t>uje svou slovní zásobu</w:t>
      </w:r>
    </w:p>
    <w:p w:rsidR="00931E92" w:rsidRPr="007D11C0" w:rsidRDefault="00931E92" w:rsidP="00931E92">
      <w:pPr>
        <w:pStyle w:val="Odstavecseseznamem"/>
        <w:numPr>
          <w:ilvl w:val="0"/>
          <w:numId w:val="80"/>
        </w:numPr>
        <w:spacing w:line="240" w:lineRule="auto"/>
        <w:ind w:left="1985"/>
        <w:jc w:val="both"/>
      </w:pPr>
      <w:r w:rsidRPr="007D11C0">
        <w:t>dokáže se vyjadřovat a sdělovat své prožitky různými prostředky</w:t>
      </w:r>
    </w:p>
    <w:p w:rsidR="00931E92" w:rsidRPr="007D11C0" w:rsidRDefault="00931E92" w:rsidP="00931E92">
      <w:pPr>
        <w:pStyle w:val="Odstavecseseznamem"/>
        <w:spacing w:line="240" w:lineRule="auto"/>
        <w:ind w:left="1985"/>
        <w:jc w:val="both"/>
      </w:pPr>
    </w:p>
    <w:p w:rsidR="00931E92" w:rsidRPr="00931E92" w:rsidRDefault="00931E92" w:rsidP="00931E92">
      <w:pPr>
        <w:pStyle w:val="Odstavecseseznamem"/>
        <w:spacing w:line="240" w:lineRule="auto"/>
        <w:jc w:val="both"/>
        <w:rPr>
          <w:rFonts w:eastAsia="Times New Roman"/>
          <w:b/>
          <w:lang w:eastAsia="cs-CZ"/>
        </w:rPr>
      </w:pPr>
      <w:r w:rsidRPr="00931E92">
        <w:rPr>
          <w:b/>
        </w:rPr>
        <w:t>Kompetence sociální a personální</w:t>
      </w:r>
    </w:p>
    <w:p w:rsidR="00931E92" w:rsidRPr="00931E92" w:rsidRDefault="00931E92" w:rsidP="00931E92">
      <w:pPr>
        <w:pStyle w:val="Odstavecseseznamem"/>
        <w:numPr>
          <w:ilvl w:val="0"/>
          <w:numId w:val="81"/>
        </w:numPr>
        <w:spacing w:line="240" w:lineRule="auto"/>
        <w:ind w:left="1985"/>
        <w:jc w:val="both"/>
        <w:rPr>
          <w:rFonts w:eastAsia="Times New Roman"/>
          <w:lang w:eastAsia="cs-CZ"/>
        </w:rPr>
      </w:pPr>
      <w:r w:rsidRPr="00931E92">
        <w:rPr>
          <w:rFonts w:eastAsia="Times New Roman"/>
          <w:lang w:eastAsia="cs-CZ"/>
        </w:rPr>
        <w:t>p</w:t>
      </w:r>
      <w:r w:rsidRPr="00931E92">
        <w:rPr>
          <w:rFonts w:eastAsia="Times New Roman" w:cs="TimesNewRoman"/>
          <w:lang w:eastAsia="cs-CZ"/>
        </w:rPr>
        <w:t>ř</w:t>
      </w:r>
      <w:r w:rsidRPr="00931E92">
        <w:rPr>
          <w:rFonts w:eastAsia="Times New Roman"/>
          <w:lang w:eastAsia="cs-CZ"/>
        </w:rPr>
        <w:t>i setkání s neznámými lidmi se chová obezřetně</w:t>
      </w:r>
    </w:p>
    <w:p w:rsidR="00931E92" w:rsidRPr="00931E92" w:rsidRDefault="00931E92" w:rsidP="00931E92">
      <w:pPr>
        <w:pStyle w:val="Odstavecseseznamem"/>
        <w:numPr>
          <w:ilvl w:val="0"/>
          <w:numId w:val="81"/>
        </w:numPr>
        <w:spacing w:line="240" w:lineRule="auto"/>
        <w:ind w:left="1985"/>
        <w:jc w:val="both"/>
        <w:rPr>
          <w:rFonts w:eastAsia="Times New Roman"/>
          <w:lang w:eastAsia="cs-CZ"/>
        </w:rPr>
      </w:pPr>
      <w:r w:rsidRPr="00931E92">
        <w:rPr>
          <w:rFonts w:eastAsia="Times New Roman"/>
          <w:lang w:eastAsia="cs-CZ"/>
        </w:rPr>
        <w:t>dodržuje dohodnutá a pochopená pravidla přizpůsobuje se jim</w:t>
      </w:r>
    </w:p>
    <w:p w:rsidR="00931E92" w:rsidRPr="00931E92" w:rsidRDefault="00931E92" w:rsidP="00931E92">
      <w:pPr>
        <w:pStyle w:val="Odstavecseseznamem"/>
        <w:numPr>
          <w:ilvl w:val="0"/>
          <w:numId w:val="81"/>
        </w:numPr>
        <w:spacing w:line="240" w:lineRule="auto"/>
        <w:ind w:left="1985"/>
        <w:jc w:val="both"/>
        <w:rPr>
          <w:rFonts w:cs="TimesNewRoman"/>
        </w:rPr>
      </w:pPr>
      <w:r w:rsidRPr="00931E92">
        <w:rPr>
          <w:rFonts w:eastAsia="Times New Roman"/>
          <w:lang w:eastAsia="cs-CZ"/>
        </w:rPr>
        <w:t>napodobuje modely prosociálního chování a mezilidských vztahů, které nachází ve svém okolí</w:t>
      </w:r>
    </w:p>
    <w:p w:rsidR="00931E92" w:rsidRPr="007D11C0" w:rsidRDefault="004B725B" w:rsidP="00931E92">
      <w:pPr>
        <w:pStyle w:val="Odstavecseseznamem"/>
        <w:numPr>
          <w:ilvl w:val="0"/>
          <w:numId w:val="81"/>
        </w:numPr>
        <w:spacing w:line="240" w:lineRule="auto"/>
        <w:ind w:left="1985"/>
        <w:jc w:val="both"/>
        <w:rPr>
          <w:rFonts w:eastAsia="Times New Roman"/>
          <w:lang w:eastAsia="cs-CZ"/>
        </w:rPr>
      </w:pPr>
      <w:r>
        <w:rPr>
          <w:noProof/>
        </w:rPr>
        <w:lastRenderedPageBreak/>
        <w:drawing>
          <wp:anchor distT="0" distB="0" distL="114300" distR="114300" simplePos="0" relativeHeight="251715584" behindDoc="1" locked="0" layoutInCell="1" allowOverlap="1" wp14:anchorId="2F64E528" wp14:editId="4CB7F464">
            <wp:simplePos x="0" y="0"/>
            <wp:positionH relativeFrom="column">
              <wp:posOffset>5657850</wp:posOffset>
            </wp:positionH>
            <wp:positionV relativeFrom="paragraph">
              <wp:posOffset>89535</wp:posOffset>
            </wp:positionV>
            <wp:extent cx="729615" cy="2914650"/>
            <wp:effectExtent l="0" t="0" r="0" b="0"/>
            <wp:wrapTight wrapText="bothSides">
              <wp:wrapPolygon edited="0">
                <wp:start x="0" y="0"/>
                <wp:lineTo x="0" y="21459"/>
                <wp:lineTo x="20867" y="21459"/>
                <wp:lineTo x="20867" y="0"/>
                <wp:lineTo x="0" y="0"/>
              </wp:wrapPolygon>
            </wp:wrapTight>
            <wp:docPr id="32"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729615" cy="2914650"/>
                    </a:xfrm>
                    <a:prstGeom prst="rect">
                      <a:avLst/>
                    </a:prstGeom>
                  </pic:spPr>
                </pic:pic>
              </a:graphicData>
            </a:graphic>
            <wp14:sizeRelH relativeFrom="margin">
              <wp14:pctWidth>0</wp14:pctWidth>
            </wp14:sizeRelH>
            <wp14:sizeRelV relativeFrom="margin">
              <wp14:pctHeight>0</wp14:pctHeight>
            </wp14:sizeRelV>
          </wp:anchor>
        </w:drawing>
      </w:r>
      <w:r w:rsidR="00931E92" w:rsidRPr="007D11C0">
        <w:rPr>
          <w:rFonts w:eastAsia="Times New Roman"/>
          <w:lang w:eastAsia="cs-CZ"/>
        </w:rPr>
        <w:t>v neznámých situacích se chová obez</w:t>
      </w:r>
      <w:r w:rsidR="00931E92" w:rsidRPr="007D11C0">
        <w:rPr>
          <w:rFonts w:eastAsia="Times New Roman" w:cs="TimesNewRoman"/>
          <w:lang w:eastAsia="cs-CZ"/>
        </w:rPr>
        <w:t>ř</w:t>
      </w:r>
      <w:r w:rsidR="00931E92" w:rsidRPr="007D11C0">
        <w:rPr>
          <w:rFonts w:eastAsia="Times New Roman"/>
          <w:lang w:eastAsia="cs-CZ"/>
        </w:rPr>
        <w:t>etn</w:t>
      </w:r>
      <w:r w:rsidR="00931E92" w:rsidRPr="007D11C0">
        <w:rPr>
          <w:rFonts w:eastAsia="Times New Roman" w:cs="TimesNewRoman"/>
          <w:lang w:eastAsia="cs-CZ"/>
        </w:rPr>
        <w:t>ě</w:t>
      </w:r>
    </w:p>
    <w:p w:rsidR="00931E92" w:rsidRPr="007D11C0" w:rsidRDefault="00931E92" w:rsidP="00931E92">
      <w:pPr>
        <w:pStyle w:val="Odstavecseseznamem"/>
        <w:numPr>
          <w:ilvl w:val="0"/>
          <w:numId w:val="81"/>
        </w:numPr>
        <w:spacing w:line="240" w:lineRule="auto"/>
        <w:ind w:left="1985"/>
        <w:jc w:val="both"/>
      </w:pPr>
      <w:r w:rsidRPr="007D11C0">
        <w:rPr>
          <w:rFonts w:eastAsia="Times New Roman"/>
          <w:lang w:eastAsia="cs-CZ"/>
        </w:rPr>
        <w:t>dokáže se bránit projev</w:t>
      </w:r>
      <w:r w:rsidRPr="007D11C0">
        <w:rPr>
          <w:rFonts w:eastAsia="Times New Roman" w:cs="TimesNewRoman"/>
          <w:lang w:eastAsia="cs-CZ"/>
        </w:rPr>
        <w:t>ů</w:t>
      </w:r>
      <w:r w:rsidRPr="007D11C0">
        <w:rPr>
          <w:rFonts w:eastAsia="Times New Roman"/>
          <w:lang w:eastAsia="cs-CZ"/>
        </w:rPr>
        <w:t>m násilí jiného dít</w:t>
      </w:r>
      <w:r w:rsidRPr="007D11C0">
        <w:rPr>
          <w:rFonts w:eastAsia="Times New Roman" w:cs="TimesNewRoman"/>
          <w:lang w:eastAsia="cs-CZ"/>
        </w:rPr>
        <w:t>ě</w:t>
      </w:r>
      <w:r w:rsidRPr="007D11C0">
        <w:rPr>
          <w:rFonts w:eastAsia="Times New Roman"/>
          <w:lang w:eastAsia="cs-CZ"/>
        </w:rPr>
        <w:t>te</w:t>
      </w:r>
    </w:p>
    <w:p w:rsidR="00931E92" w:rsidRPr="007D11C0" w:rsidRDefault="00931E92" w:rsidP="00931E92">
      <w:pPr>
        <w:pStyle w:val="Odstavecseseznamem"/>
        <w:numPr>
          <w:ilvl w:val="0"/>
          <w:numId w:val="81"/>
        </w:numPr>
        <w:spacing w:line="240" w:lineRule="auto"/>
        <w:ind w:left="1985"/>
        <w:jc w:val="both"/>
        <w:rPr>
          <w:rFonts w:cs="TimesNewRoman"/>
        </w:rPr>
      </w:pPr>
      <w:r w:rsidRPr="007D11C0">
        <w:t>nevhodné chování i komunikaci, která je mu nepříjemná, umí odmítnout</w:t>
      </w:r>
    </w:p>
    <w:p w:rsidR="00931E92" w:rsidRPr="00931E92" w:rsidRDefault="00931E92" w:rsidP="00931E92">
      <w:pPr>
        <w:pStyle w:val="Odstavecseseznamem"/>
        <w:spacing w:line="240" w:lineRule="auto"/>
        <w:ind w:left="1985"/>
        <w:jc w:val="both"/>
        <w:rPr>
          <w:rFonts w:cs="TimesNewRoman"/>
        </w:rPr>
      </w:pPr>
    </w:p>
    <w:p w:rsidR="00931E92" w:rsidRPr="00931E92" w:rsidRDefault="00931E92" w:rsidP="00931E92">
      <w:pPr>
        <w:pStyle w:val="Odstavecseseznamem"/>
        <w:spacing w:line="240" w:lineRule="auto"/>
        <w:jc w:val="both"/>
        <w:rPr>
          <w:rFonts w:eastAsia="Times New Roman"/>
          <w:b/>
          <w:lang w:eastAsia="cs-CZ"/>
        </w:rPr>
      </w:pPr>
      <w:r w:rsidRPr="00931E92">
        <w:rPr>
          <w:rFonts w:cs="TimesNewRoman"/>
          <w:b/>
        </w:rPr>
        <w:t>Kompetence č</w:t>
      </w:r>
      <w:r w:rsidRPr="00931E92">
        <w:rPr>
          <w:b/>
        </w:rPr>
        <w:t>innostní a ob</w:t>
      </w:r>
      <w:r w:rsidRPr="00931E92">
        <w:rPr>
          <w:rFonts w:cs="TimesNewRoman"/>
          <w:b/>
        </w:rPr>
        <w:t>č</w:t>
      </w:r>
      <w:r w:rsidRPr="00931E92">
        <w:rPr>
          <w:b/>
        </w:rPr>
        <w:t>anská</w:t>
      </w:r>
    </w:p>
    <w:p w:rsidR="00931E92" w:rsidRPr="00931E92" w:rsidRDefault="00931E92" w:rsidP="00931E92">
      <w:pPr>
        <w:pStyle w:val="Odstavecseseznamem"/>
        <w:numPr>
          <w:ilvl w:val="0"/>
          <w:numId w:val="82"/>
        </w:numPr>
        <w:spacing w:line="240" w:lineRule="auto"/>
        <w:ind w:left="1985"/>
        <w:jc w:val="both"/>
        <w:rPr>
          <w:rFonts w:eastAsia="Times New Roman"/>
          <w:lang w:eastAsia="cs-CZ"/>
        </w:rPr>
      </w:pPr>
      <w:r w:rsidRPr="00931E92">
        <w:rPr>
          <w:rFonts w:eastAsia="Times New Roman"/>
          <w:lang w:eastAsia="cs-CZ"/>
        </w:rPr>
        <w:t>dokáže rozpoznat a využívat vlastní silné stránky</w:t>
      </w:r>
    </w:p>
    <w:p w:rsidR="00931E92" w:rsidRPr="00931E92" w:rsidRDefault="00931E92" w:rsidP="00931E92">
      <w:pPr>
        <w:pStyle w:val="Odstavecseseznamem"/>
        <w:numPr>
          <w:ilvl w:val="0"/>
          <w:numId w:val="82"/>
        </w:numPr>
        <w:spacing w:line="240" w:lineRule="auto"/>
        <w:ind w:left="1985"/>
      </w:pPr>
      <w:r w:rsidRPr="00931E92">
        <w:rPr>
          <w:rFonts w:eastAsia="Times New Roman"/>
          <w:lang w:eastAsia="cs-CZ"/>
        </w:rPr>
        <w:t xml:space="preserve">chápe, že zájem o to, co se kolem děje, </w:t>
      </w:r>
      <w:r w:rsidRPr="00931E92">
        <w:rPr>
          <w:rFonts w:eastAsia="Times New Roman" w:cs="TimesNewRoman"/>
          <w:lang w:eastAsia="cs-CZ"/>
        </w:rPr>
        <w:t>č</w:t>
      </w:r>
      <w:r w:rsidRPr="00931E92">
        <w:rPr>
          <w:rFonts w:eastAsia="Times New Roman"/>
          <w:lang w:eastAsia="cs-CZ"/>
        </w:rPr>
        <w:t>inorodost, pracovitost a podnikavost jsou p</w:t>
      </w:r>
      <w:r w:rsidRPr="00931E92">
        <w:rPr>
          <w:rFonts w:eastAsia="Times New Roman" w:cs="TimesNewRoman"/>
          <w:lang w:eastAsia="cs-CZ"/>
        </w:rPr>
        <w:t>ř</w:t>
      </w:r>
      <w:r w:rsidRPr="00931E92">
        <w:rPr>
          <w:rFonts w:eastAsia="Times New Roman"/>
          <w:lang w:eastAsia="cs-CZ"/>
        </w:rPr>
        <w:t>ínosem a že naopak lhostejnost, nevšímavost, pohodlnost a nízká aktivita mají svoje nepříznivé důsledky</w:t>
      </w:r>
    </w:p>
    <w:p w:rsidR="00931E92" w:rsidRPr="007D11C0" w:rsidRDefault="00931E92" w:rsidP="00931E92">
      <w:pPr>
        <w:pStyle w:val="Odstavecseseznamem"/>
        <w:numPr>
          <w:ilvl w:val="0"/>
          <w:numId w:val="82"/>
        </w:numPr>
        <w:spacing w:line="240" w:lineRule="auto"/>
        <w:ind w:left="1985"/>
        <w:jc w:val="both"/>
      </w:pPr>
      <w:r w:rsidRPr="007D11C0">
        <w:rPr>
          <w:rFonts w:eastAsia="Times New Roman"/>
          <w:lang w:eastAsia="cs-CZ"/>
        </w:rPr>
        <w:t>dbá na osobní zdraví a bezpe</w:t>
      </w:r>
      <w:r w:rsidRPr="007D11C0">
        <w:rPr>
          <w:rFonts w:eastAsia="Times New Roman" w:cs="TimesNewRoman"/>
          <w:lang w:eastAsia="cs-CZ"/>
        </w:rPr>
        <w:t>č</w:t>
      </w:r>
      <w:r w:rsidRPr="007D11C0">
        <w:rPr>
          <w:rFonts w:eastAsia="Times New Roman"/>
          <w:lang w:eastAsia="cs-CZ"/>
        </w:rPr>
        <w:t>í svoje i druhých</w:t>
      </w:r>
    </w:p>
    <w:p w:rsidR="00931E92" w:rsidRPr="007D11C0" w:rsidRDefault="00931E92" w:rsidP="00931E92">
      <w:pPr>
        <w:pStyle w:val="Odstavecseseznamem"/>
        <w:numPr>
          <w:ilvl w:val="0"/>
          <w:numId w:val="82"/>
        </w:numPr>
        <w:spacing w:line="240" w:lineRule="auto"/>
        <w:ind w:left="1985"/>
        <w:jc w:val="both"/>
      </w:pPr>
      <w:r w:rsidRPr="007D11C0">
        <w:t>svoje činnosti se učí organizovat, řídit a vyhodnocovat</w:t>
      </w:r>
    </w:p>
    <w:p w:rsidR="00931E92" w:rsidRPr="007D11C0" w:rsidRDefault="00931E92" w:rsidP="00931E92">
      <w:pPr>
        <w:pStyle w:val="Odstavecseseznamem"/>
        <w:numPr>
          <w:ilvl w:val="0"/>
          <w:numId w:val="82"/>
        </w:numPr>
        <w:spacing w:line="240" w:lineRule="auto"/>
        <w:ind w:left="1985"/>
        <w:jc w:val="both"/>
      </w:pPr>
      <w:r w:rsidRPr="007D11C0">
        <w:t>je otevřené aktuálnímu dění</w:t>
      </w:r>
    </w:p>
    <w:p w:rsidR="00931E92" w:rsidRPr="007D11C0" w:rsidRDefault="00AE0297" w:rsidP="00931E92">
      <w:pPr>
        <w:pStyle w:val="Odstavecseseznamem"/>
        <w:spacing w:line="240" w:lineRule="auto"/>
        <w:ind w:left="1985"/>
      </w:pPr>
      <w:r>
        <w:rPr>
          <w:noProof/>
        </w:rPr>
        <w:drawing>
          <wp:anchor distT="0" distB="0" distL="114300" distR="114300" simplePos="0" relativeHeight="251713536" behindDoc="1" locked="0" layoutInCell="1" allowOverlap="1" wp14:anchorId="596799EB" wp14:editId="7688B14C">
            <wp:simplePos x="0" y="0"/>
            <wp:positionH relativeFrom="column">
              <wp:posOffset>3686175</wp:posOffset>
            </wp:positionH>
            <wp:positionV relativeFrom="paragraph">
              <wp:posOffset>173990</wp:posOffset>
            </wp:positionV>
            <wp:extent cx="1847850" cy="1257300"/>
            <wp:effectExtent l="0" t="0" r="0" b="0"/>
            <wp:wrapTight wrapText="bothSides">
              <wp:wrapPolygon edited="0">
                <wp:start x="0" y="0"/>
                <wp:lineTo x="0" y="21273"/>
                <wp:lineTo x="21377" y="21273"/>
                <wp:lineTo x="21377" y="0"/>
                <wp:lineTo x="0" y="0"/>
              </wp:wrapPolygon>
            </wp:wrapTight>
            <wp:docPr id="31"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cstate="print">
                      <a:lum/>
                      <a:alphaModFix/>
                      <a:extLst>
                        <a:ext uri="{28A0092B-C50C-407E-A947-70E740481C1C}">
                          <a14:useLocalDpi xmlns:a14="http://schemas.microsoft.com/office/drawing/2010/main" val="0"/>
                        </a:ext>
                      </a:extLst>
                    </a:blip>
                    <a:srcRect/>
                    <a:stretch>
                      <a:fillRect/>
                    </a:stretch>
                  </pic:blipFill>
                  <pic:spPr>
                    <a:xfrm>
                      <a:off x="0" y="0"/>
                      <a:ext cx="1847850" cy="1257300"/>
                    </a:xfrm>
                    <a:prstGeom prst="rect">
                      <a:avLst/>
                    </a:prstGeom>
                  </pic:spPr>
                </pic:pic>
              </a:graphicData>
            </a:graphic>
            <wp14:sizeRelH relativeFrom="margin">
              <wp14:pctWidth>0</wp14:pctWidth>
            </wp14:sizeRelH>
            <wp14:sizeRelV relativeFrom="margin">
              <wp14:pctHeight>0</wp14:pctHeight>
            </wp14:sizeRelV>
          </wp:anchor>
        </w:drawing>
      </w:r>
    </w:p>
    <w:p w:rsidR="00931E92" w:rsidRDefault="00931E92">
      <w:pPr>
        <w:suppressAutoHyphens w:val="0"/>
        <w:spacing w:after="160" w:line="259" w:lineRule="auto"/>
        <w:rPr>
          <w:b/>
        </w:rPr>
      </w:pPr>
      <w:r>
        <w:rPr>
          <w:b/>
        </w:rPr>
        <w:br w:type="page"/>
      </w:r>
    </w:p>
    <w:p w:rsidR="00C83F90" w:rsidRDefault="00931E92" w:rsidP="00931E92">
      <w:pPr>
        <w:spacing w:before="94" w:after="94" w:line="240" w:lineRule="auto"/>
        <w:jc w:val="both"/>
        <w:rPr>
          <w:b/>
        </w:rPr>
      </w:pPr>
      <w:r>
        <w:rPr>
          <w:b/>
        </w:rPr>
        <w:lastRenderedPageBreak/>
        <w:t xml:space="preserve">3. </w:t>
      </w:r>
      <w:r w:rsidR="008C6E71">
        <w:rPr>
          <w:b/>
        </w:rPr>
        <w:t>ZIMA, ČAS VÁNOC A MASOPUSTU</w:t>
      </w:r>
    </w:p>
    <w:p w:rsidR="008C6E71" w:rsidRDefault="008C6E71" w:rsidP="00931E92">
      <w:pPr>
        <w:spacing w:before="94" w:after="94" w:line="240" w:lineRule="auto"/>
        <w:jc w:val="both"/>
        <w:rPr>
          <w:b/>
        </w:rPr>
      </w:pPr>
    </w:p>
    <w:p w:rsidR="008C6E71" w:rsidRDefault="008C6E71" w:rsidP="00BC343F">
      <w:pPr>
        <w:spacing w:before="94" w:after="94" w:line="240" w:lineRule="auto"/>
        <w:ind w:left="1560" w:hanging="1560"/>
        <w:jc w:val="both"/>
      </w:pPr>
      <w:r>
        <w:rPr>
          <w:b/>
        </w:rPr>
        <w:t>Charakteristika:</w:t>
      </w:r>
      <w:r w:rsidR="00BC343F">
        <w:rPr>
          <w:b/>
        </w:rPr>
        <w:t xml:space="preserve"> </w:t>
      </w:r>
      <w:r w:rsidR="00BC343F">
        <w:rPr>
          <w:b/>
        </w:rPr>
        <w:tab/>
      </w:r>
      <w:r w:rsidR="00BC343F" w:rsidRPr="00BC343F">
        <w:t>V adventním období se děti seznamují s mikulášskými a vánočními zvyky a tradicemi. Snažíme se o navození pohodové, klidné atmosféry a uvědomit si sounáležitost rodiny a domova. Děti vyrábí pro své nejbližší drobné dárečky a přání, které předávají na společném vánočním posezení.</w:t>
      </w:r>
      <w:r w:rsidR="00BC343F">
        <w:t xml:space="preserve"> Spolupodílení na tradicích obce. </w:t>
      </w:r>
      <w:r w:rsidR="00E10FEF">
        <w:t xml:space="preserve">Využívání ročního období a přírodních podmínek pro experimenty a hry se sněhem a ledem. Přibližování života lidí a zvířat v zemích věčného sněhu a ledu (Antarktida, Grónsko). Seznámení s tradicemi Tří králů a Masopustu. </w:t>
      </w:r>
    </w:p>
    <w:p w:rsidR="00BC343F" w:rsidRDefault="00BC343F" w:rsidP="00BC343F">
      <w:pPr>
        <w:spacing w:before="94" w:after="94" w:line="240" w:lineRule="auto"/>
        <w:ind w:left="1560" w:hanging="1560"/>
        <w:jc w:val="both"/>
      </w:pPr>
    </w:p>
    <w:p w:rsidR="00BC343F" w:rsidRPr="00E2509A" w:rsidRDefault="00BC343F" w:rsidP="00BC343F">
      <w:pPr>
        <w:spacing w:before="94" w:after="94" w:line="240" w:lineRule="auto"/>
        <w:ind w:left="1560" w:hanging="1560"/>
        <w:jc w:val="both"/>
      </w:pPr>
      <w:r>
        <w:rPr>
          <w:b/>
        </w:rPr>
        <w:t>Navrhovaná podtémata:</w:t>
      </w:r>
      <w:r>
        <w:rPr>
          <w:b/>
        </w:rPr>
        <w:tab/>
      </w:r>
      <w:r w:rsidRPr="00E2509A">
        <w:t>Mikuláš a andělské zvonění</w:t>
      </w:r>
    </w:p>
    <w:p w:rsidR="00BC343F" w:rsidRPr="00E2509A" w:rsidRDefault="00BC343F" w:rsidP="00BC343F">
      <w:pPr>
        <w:spacing w:before="94" w:after="94" w:line="240" w:lineRule="auto"/>
        <w:ind w:left="1560" w:hanging="1560"/>
        <w:jc w:val="both"/>
      </w:pPr>
      <w:r w:rsidRPr="00E2509A">
        <w:tab/>
      </w:r>
      <w:r w:rsidRPr="00E2509A">
        <w:tab/>
      </w:r>
      <w:r w:rsidRPr="00E2509A">
        <w:tab/>
        <w:t>Čas Vánočních svátků a veselí</w:t>
      </w:r>
    </w:p>
    <w:p w:rsidR="00BC343F" w:rsidRPr="00E2509A" w:rsidRDefault="00BC343F" w:rsidP="00BC343F">
      <w:pPr>
        <w:spacing w:before="94" w:after="94" w:line="240" w:lineRule="auto"/>
        <w:ind w:left="1560" w:hanging="1560"/>
        <w:jc w:val="both"/>
      </w:pPr>
      <w:r w:rsidRPr="00E2509A">
        <w:tab/>
      </w:r>
      <w:r w:rsidRPr="00E2509A">
        <w:tab/>
      </w:r>
      <w:r w:rsidRPr="00E2509A">
        <w:tab/>
      </w:r>
      <w:proofErr w:type="spellStart"/>
      <w:r w:rsidRPr="00E2509A">
        <w:t>Čertohrátky</w:t>
      </w:r>
      <w:proofErr w:type="spellEnd"/>
    </w:p>
    <w:p w:rsidR="00BC343F" w:rsidRPr="00E2509A" w:rsidRDefault="00BC343F" w:rsidP="00BC343F">
      <w:pPr>
        <w:spacing w:before="94" w:after="94" w:line="240" w:lineRule="auto"/>
        <w:ind w:left="1560" w:hanging="1560"/>
        <w:jc w:val="both"/>
      </w:pPr>
      <w:r w:rsidRPr="00E2509A">
        <w:tab/>
      </w:r>
      <w:r w:rsidRPr="00E2509A">
        <w:tab/>
      </w:r>
      <w:r w:rsidRPr="00E2509A">
        <w:tab/>
        <w:t>S čerty nejsou žerty</w:t>
      </w:r>
    </w:p>
    <w:p w:rsidR="00BC343F" w:rsidRPr="00E2509A" w:rsidRDefault="00BC343F" w:rsidP="00BC343F">
      <w:pPr>
        <w:spacing w:before="94" w:after="94" w:line="240" w:lineRule="auto"/>
        <w:ind w:left="1560" w:hanging="1560"/>
        <w:jc w:val="both"/>
      </w:pPr>
      <w:r w:rsidRPr="00E2509A">
        <w:tab/>
      </w:r>
      <w:r w:rsidRPr="00E2509A">
        <w:tab/>
      </w:r>
      <w:r w:rsidRPr="00E2509A">
        <w:tab/>
        <w:t>Stromečku vstávej</w:t>
      </w:r>
    </w:p>
    <w:p w:rsidR="00BC343F" w:rsidRPr="00E2509A" w:rsidRDefault="00BC343F" w:rsidP="00BC343F">
      <w:pPr>
        <w:spacing w:before="94" w:after="94" w:line="240" w:lineRule="auto"/>
        <w:ind w:left="1560" w:hanging="1560"/>
        <w:jc w:val="both"/>
      </w:pPr>
      <w:r w:rsidRPr="00E2509A">
        <w:tab/>
      </w:r>
      <w:r w:rsidRPr="00E2509A">
        <w:tab/>
      </w:r>
      <w:r w:rsidRPr="00E2509A">
        <w:tab/>
        <w:t>Těšíme se na Ježíška</w:t>
      </w:r>
    </w:p>
    <w:p w:rsidR="00BC343F" w:rsidRPr="00E2509A" w:rsidRDefault="00BC343F" w:rsidP="00BC343F">
      <w:pPr>
        <w:spacing w:before="94" w:after="94" w:line="240" w:lineRule="auto"/>
        <w:ind w:left="1560" w:hanging="1560"/>
        <w:jc w:val="both"/>
      </w:pPr>
      <w:r w:rsidRPr="00E2509A">
        <w:tab/>
      </w:r>
      <w:r w:rsidRPr="00E2509A">
        <w:tab/>
      </w:r>
      <w:r w:rsidRPr="00E2509A">
        <w:tab/>
        <w:t>Týden tvoření</w:t>
      </w:r>
    </w:p>
    <w:p w:rsidR="00E10FEF" w:rsidRPr="00E2509A" w:rsidRDefault="00E10FEF" w:rsidP="00BC343F">
      <w:pPr>
        <w:spacing w:before="94" w:after="94" w:line="240" w:lineRule="auto"/>
        <w:ind w:left="1560" w:hanging="1560"/>
        <w:jc w:val="both"/>
      </w:pPr>
      <w:r w:rsidRPr="00E2509A">
        <w:tab/>
      </w:r>
      <w:r w:rsidRPr="00E2509A">
        <w:tab/>
      </w:r>
      <w:r w:rsidRPr="00E2509A">
        <w:tab/>
      </w:r>
      <w:r w:rsidR="00981131" w:rsidRPr="00E2509A">
        <w:t>Tři králové, Tři mudrci na cestě</w:t>
      </w:r>
    </w:p>
    <w:p w:rsidR="00981131" w:rsidRPr="00E2509A" w:rsidRDefault="00981131" w:rsidP="00BC343F">
      <w:pPr>
        <w:spacing w:before="94" w:after="94" w:line="240" w:lineRule="auto"/>
        <w:ind w:left="1560" w:hanging="1560"/>
        <w:jc w:val="both"/>
      </w:pPr>
      <w:r w:rsidRPr="00E2509A">
        <w:tab/>
      </w:r>
      <w:r w:rsidRPr="00E2509A">
        <w:tab/>
      </w:r>
      <w:r w:rsidRPr="00E2509A">
        <w:tab/>
        <w:t>První vločka, druhá třetí</w:t>
      </w:r>
    </w:p>
    <w:p w:rsidR="00981131" w:rsidRPr="00E2509A" w:rsidRDefault="00981131" w:rsidP="00BC343F">
      <w:pPr>
        <w:spacing w:before="94" w:after="94" w:line="240" w:lineRule="auto"/>
        <w:ind w:left="1560" w:hanging="1560"/>
        <w:jc w:val="both"/>
      </w:pPr>
      <w:r w:rsidRPr="00E2509A">
        <w:tab/>
      </w:r>
      <w:r w:rsidRPr="00E2509A">
        <w:tab/>
      </w:r>
      <w:r w:rsidRPr="00E2509A">
        <w:tab/>
        <w:t>Zimní hry a sporty</w:t>
      </w:r>
    </w:p>
    <w:p w:rsidR="00981131" w:rsidRPr="00E2509A" w:rsidRDefault="00981131" w:rsidP="00BC343F">
      <w:pPr>
        <w:spacing w:before="94" w:after="94" w:line="240" w:lineRule="auto"/>
        <w:ind w:left="1560" w:hanging="1560"/>
        <w:jc w:val="both"/>
      </w:pPr>
      <w:r w:rsidRPr="00E2509A">
        <w:tab/>
      </w:r>
      <w:r w:rsidRPr="00E2509A">
        <w:tab/>
      </w:r>
      <w:r w:rsidRPr="00E2509A">
        <w:tab/>
        <w:t>Zvířátka v zimě</w:t>
      </w:r>
    </w:p>
    <w:p w:rsidR="00981131" w:rsidRPr="00E2509A" w:rsidRDefault="00981131" w:rsidP="00BC343F">
      <w:pPr>
        <w:spacing w:before="94" w:after="94" w:line="240" w:lineRule="auto"/>
        <w:ind w:left="1560" w:hanging="1560"/>
        <w:jc w:val="both"/>
      </w:pPr>
      <w:r w:rsidRPr="00E2509A">
        <w:tab/>
      </w:r>
      <w:r w:rsidRPr="00E2509A">
        <w:tab/>
      </w:r>
      <w:r w:rsidRPr="00E2509A">
        <w:tab/>
        <w:t>Co dělá voda v zimě</w:t>
      </w:r>
    </w:p>
    <w:p w:rsidR="00981131" w:rsidRPr="00E2509A" w:rsidRDefault="00981131" w:rsidP="00BC343F">
      <w:pPr>
        <w:spacing w:before="94" w:after="94" w:line="240" w:lineRule="auto"/>
        <w:ind w:left="1560" w:hanging="1560"/>
        <w:jc w:val="both"/>
      </w:pPr>
      <w:r w:rsidRPr="00E2509A">
        <w:tab/>
      </w:r>
      <w:r w:rsidRPr="00E2509A">
        <w:tab/>
      </w:r>
      <w:r w:rsidRPr="00E2509A">
        <w:tab/>
        <w:t>V zemích věčného ledu</w:t>
      </w:r>
    </w:p>
    <w:p w:rsidR="00981131" w:rsidRPr="00E2509A" w:rsidRDefault="00981131" w:rsidP="00BC343F">
      <w:pPr>
        <w:spacing w:before="94" w:after="94" w:line="240" w:lineRule="auto"/>
        <w:ind w:left="1560" w:hanging="1560"/>
        <w:jc w:val="both"/>
      </w:pPr>
      <w:r w:rsidRPr="00E2509A">
        <w:tab/>
      </w:r>
      <w:r w:rsidRPr="00E2509A">
        <w:tab/>
      </w:r>
      <w:r w:rsidRPr="00E2509A">
        <w:tab/>
        <w:t>Co děláme celý den</w:t>
      </w:r>
    </w:p>
    <w:p w:rsidR="00981131" w:rsidRPr="00E2509A" w:rsidRDefault="00981131" w:rsidP="00BC343F">
      <w:pPr>
        <w:spacing w:before="94" w:after="94" w:line="240" w:lineRule="auto"/>
        <w:ind w:left="1560" w:hanging="1560"/>
        <w:jc w:val="both"/>
      </w:pPr>
      <w:r w:rsidRPr="00E2509A">
        <w:tab/>
      </w:r>
      <w:r w:rsidRPr="00E2509A">
        <w:tab/>
      </w:r>
      <w:r w:rsidRPr="00E2509A">
        <w:tab/>
      </w:r>
      <w:r w:rsidR="00E2509A" w:rsidRPr="00E2509A">
        <w:t>Barevný masopust</w:t>
      </w:r>
    </w:p>
    <w:p w:rsidR="00E2509A" w:rsidRPr="00E2509A" w:rsidRDefault="00E2509A" w:rsidP="00BC343F">
      <w:pPr>
        <w:spacing w:before="94" w:after="94" w:line="240" w:lineRule="auto"/>
        <w:ind w:left="1560" w:hanging="1560"/>
        <w:jc w:val="both"/>
      </w:pPr>
      <w:r w:rsidRPr="00E2509A">
        <w:tab/>
      </w:r>
      <w:r w:rsidRPr="00E2509A">
        <w:tab/>
      </w:r>
      <w:r w:rsidRPr="00E2509A">
        <w:tab/>
        <w:t>Na ruce jsou rukavice na nohy jsou botičky</w:t>
      </w:r>
    </w:p>
    <w:p w:rsidR="00E2509A" w:rsidRDefault="00E2509A" w:rsidP="00BC343F">
      <w:pPr>
        <w:spacing w:before="94" w:after="94" w:line="240" w:lineRule="auto"/>
        <w:ind w:left="1560" w:hanging="1560"/>
        <w:jc w:val="both"/>
        <w:rPr>
          <w:b/>
        </w:rPr>
      </w:pPr>
    </w:p>
    <w:p w:rsidR="00E2509A" w:rsidRDefault="00E2509A" w:rsidP="00BC343F">
      <w:pPr>
        <w:spacing w:before="94" w:after="94" w:line="240" w:lineRule="auto"/>
        <w:ind w:left="1560" w:hanging="1560"/>
        <w:jc w:val="both"/>
        <w:rPr>
          <w:b/>
        </w:rPr>
      </w:pPr>
      <w:r>
        <w:rPr>
          <w:b/>
        </w:rPr>
        <w:t>Navrhované činnosti:</w:t>
      </w:r>
    </w:p>
    <w:p w:rsidR="00E2509A" w:rsidRPr="007D11C0" w:rsidRDefault="00AE0297" w:rsidP="00E2509A">
      <w:pPr>
        <w:numPr>
          <w:ilvl w:val="0"/>
          <w:numId w:val="77"/>
        </w:numPr>
        <w:suppressAutoHyphens w:val="0"/>
        <w:spacing w:after="0" w:line="240" w:lineRule="auto"/>
        <w:rPr>
          <w:rFonts w:asciiTheme="minorHAnsi" w:hAnsiTheme="minorHAnsi" w:cstheme="minorHAnsi"/>
          <w:shd w:val="clear" w:color="auto" w:fill="FFFFFF"/>
        </w:rPr>
      </w:pPr>
      <w:r>
        <w:rPr>
          <w:noProof/>
        </w:rPr>
        <w:drawing>
          <wp:anchor distT="0" distB="0" distL="114300" distR="114300" simplePos="0" relativeHeight="251711488" behindDoc="1" locked="0" layoutInCell="1" allowOverlap="1" wp14:anchorId="35A4A57B" wp14:editId="086D2DEA">
            <wp:simplePos x="0" y="0"/>
            <wp:positionH relativeFrom="column">
              <wp:posOffset>5558155</wp:posOffset>
            </wp:positionH>
            <wp:positionV relativeFrom="paragraph">
              <wp:posOffset>-113665</wp:posOffset>
            </wp:positionV>
            <wp:extent cx="729615" cy="2914650"/>
            <wp:effectExtent l="0" t="0" r="0" b="0"/>
            <wp:wrapTight wrapText="bothSides">
              <wp:wrapPolygon edited="0">
                <wp:start x="0" y="0"/>
                <wp:lineTo x="0" y="21459"/>
                <wp:lineTo x="20867" y="21459"/>
                <wp:lineTo x="20867" y="0"/>
                <wp:lineTo x="0" y="0"/>
              </wp:wrapPolygon>
            </wp:wrapTight>
            <wp:docPr id="29"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729615" cy="2914650"/>
                    </a:xfrm>
                    <a:prstGeom prst="rect">
                      <a:avLst/>
                    </a:prstGeom>
                  </pic:spPr>
                </pic:pic>
              </a:graphicData>
            </a:graphic>
            <wp14:sizeRelH relativeFrom="margin">
              <wp14:pctWidth>0</wp14:pctWidth>
            </wp14:sizeRelH>
            <wp14:sizeRelV relativeFrom="margin">
              <wp14:pctHeight>0</wp14:pctHeight>
            </wp14:sizeRelV>
          </wp:anchor>
        </w:drawing>
      </w:r>
      <w:r w:rsidR="00E2509A" w:rsidRPr="007D11C0">
        <w:rPr>
          <w:rFonts w:asciiTheme="minorHAnsi" w:hAnsiTheme="minorHAnsi" w:cstheme="minorHAnsi"/>
          <w:shd w:val="clear" w:color="auto" w:fill="FFFFFF"/>
        </w:rPr>
        <w:t>Nácvik říkadel a písní s vánoční tematikou</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Malování, kreslení – vánoční témata</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Výroba vánočního překvapení</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Rozhovory nad adventním věncem – vysvětlení pojmu</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Čertí den v MŠ</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Poslech příběhů a pohádek s vánoční tematikou</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Zpívání a poslech koled</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Cvičení podle hudby</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Vánoční nadílka ve třídě – dárečky pod stromečkem</w:t>
      </w:r>
    </w:p>
    <w:p w:rsidR="00E2509A" w:rsidRPr="007D11C0" w:rsidRDefault="00E2509A" w:rsidP="00E2509A">
      <w:pPr>
        <w:numPr>
          <w:ilvl w:val="0"/>
          <w:numId w:val="77"/>
        </w:numPr>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Procházky vesnicí, pozorování výzdoby, vánoční strom</w:t>
      </w:r>
      <w:r>
        <w:rPr>
          <w:rFonts w:asciiTheme="minorHAnsi" w:hAnsiTheme="minorHAnsi" w:cstheme="minorHAnsi"/>
          <w:shd w:val="clear" w:color="auto" w:fill="FFFFFF"/>
        </w:rPr>
        <w:t>, pečení cukroví</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Sáňkování, klouzání, chůze ve sněhu, hry na sněhu a se sněhem</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Krmení zvířat – výroba krmítka, dobroty pro ptáky</w:t>
      </w:r>
      <w:r>
        <w:rPr>
          <w:rFonts w:asciiTheme="minorHAnsi" w:hAnsiTheme="minorHAnsi" w:cstheme="minorHAnsi"/>
          <w:shd w:val="clear" w:color="auto" w:fill="FFFFFF"/>
        </w:rPr>
        <w:t>, pozorování ptáčků u krmítka</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Poslech</w:t>
      </w:r>
      <w:r>
        <w:rPr>
          <w:rFonts w:asciiTheme="minorHAnsi" w:hAnsiTheme="minorHAnsi" w:cstheme="minorHAnsi"/>
          <w:shd w:val="clear" w:color="auto" w:fill="FFFFFF"/>
        </w:rPr>
        <w:t xml:space="preserve"> a dramatizace příběhů Tří králů</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Zpěv zimních písní</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Zdravotní cvičení</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Malování, kresba na zimní téma</w:t>
      </w:r>
      <w:r>
        <w:rPr>
          <w:rFonts w:asciiTheme="minorHAnsi" w:hAnsiTheme="minorHAnsi" w:cstheme="minorHAnsi"/>
          <w:shd w:val="clear" w:color="auto" w:fill="FFFFFF"/>
        </w:rPr>
        <w:t>tikou a zimními sporty</w:t>
      </w:r>
      <w:r w:rsidRPr="007D11C0">
        <w:rPr>
          <w:rFonts w:asciiTheme="minorHAnsi" w:hAnsiTheme="minorHAnsi" w:cstheme="minorHAnsi"/>
          <w:shd w:val="clear" w:color="auto" w:fill="FFFFFF"/>
        </w:rPr>
        <w:t>, na základě prožitků</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lastRenderedPageBreak/>
        <w:t>Tvořivé práce z modelovací hmoty</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Experimenty a pokusy se sněhem a ledem</w:t>
      </w:r>
    </w:p>
    <w:p w:rsidR="00E2509A" w:rsidRPr="007D11C0"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7D11C0">
        <w:rPr>
          <w:rFonts w:asciiTheme="minorHAnsi" w:hAnsiTheme="minorHAnsi" w:cstheme="minorHAnsi"/>
          <w:shd w:val="clear" w:color="auto" w:fill="FFFFFF"/>
        </w:rPr>
        <w:t>Námětové hry</w:t>
      </w:r>
    </w:p>
    <w:p w:rsidR="00E2509A" w:rsidRPr="00E2509A" w:rsidRDefault="00E2509A" w:rsidP="00E2509A">
      <w:pPr>
        <w:numPr>
          <w:ilvl w:val="0"/>
          <w:numId w:val="77"/>
        </w:numPr>
        <w:tabs>
          <w:tab w:val="left" w:pos="720"/>
        </w:tabs>
        <w:suppressAutoHyphens w:val="0"/>
        <w:spacing w:after="0" w:line="240" w:lineRule="auto"/>
        <w:rPr>
          <w:rFonts w:asciiTheme="minorHAnsi" w:hAnsiTheme="minorHAnsi" w:cstheme="minorHAnsi"/>
          <w:shd w:val="clear" w:color="auto" w:fill="FFFFFF"/>
        </w:rPr>
      </w:pPr>
      <w:r w:rsidRPr="00E2509A">
        <w:rPr>
          <w:rFonts w:asciiTheme="minorHAnsi" w:hAnsiTheme="minorHAnsi" w:cstheme="minorHAnsi"/>
          <w:shd w:val="clear" w:color="auto" w:fill="FFFFFF"/>
        </w:rPr>
        <w:t>Hry podporující rozvíjení slovní zásoby</w:t>
      </w:r>
    </w:p>
    <w:p w:rsidR="00E2509A" w:rsidRDefault="00E2509A" w:rsidP="00E2509A">
      <w:pPr>
        <w:pStyle w:val="Odstavecseseznamem"/>
        <w:numPr>
          <w:ilvl w:val="0"/>
          <w:numId w:val="77"/>
        </w:numPr>
        <w:spacing w:before="94" w:after="94" w:line="240" w:lineRule="auto"/>
        <w:jc w:val="both"/>
      </w:pPr>
      <w:r w:rsidRPr="00E2509A">
        <w:t>Poznávání života zvířat v zimě – stopy, krmení, zimní spánek</w:t>
      </w:r>
    </w:p>
    <w:p w:rsidR="00E2509A" w:rsidRDefault="00CC50A0" w:rsidP="00E2509A">
      <w:pPr>
        <w:pStyle w:val="Odstavecseseznamem"/>
        <w:numPr>
          <w:ilvl w:val="0"/>
          <w:numId w:val="77"/>
        </w:numPr>
        <w:spacing w:before="94" w:after="94" w:line="240" w:lineRule="auto"/>
        <w:jc w:val="both"/>
      </w:pPr>
      <w:r>
        <w:t>Hry a činnosti k poznávání časového a prostorového vnímání, zvládání sebeobsluhy (oblékání a svlékání, složení oblečení a jejich ukládání na své místo)</w:t>
      </w:r>
    </w:p>
    <w:p w:rsidR="00CC50A0" w:rsidRDefault="00CC50A0" w:rsidP="00E2509A">
      <w:pPr>
        <w:pStyle w:val="Odstavecseseznamem"/>
        <w:numPr>
          <w:ilvl w:val="0"/>
          <w:numId w:val="77"/>
        </w:numPr>
        <w:spacing w:before="94" w:after="94" w:line="240" w:lineRule="auto"/>
        <w:jc w:val="both"/>
      </w:pPr>
      <w:r>
        <w:t>Práce s knihou a encyklopediemi</w:t>
      </w:r>
    </w:p>
    <w:p w:rsidR="00CC50A0" w:rsidRDefault="00CC50A0" w:rsidP="00E2509A">
      <w:pPr>
        <w:pStyle w:val="Odstavecseseznamem"/>
        <w:numPr>
          <w:ilvl w:val="0"/>
          <w:numId w:val="77"/>
        </w:numPr>
        <w:spacing w:before="94" w:after="94" w:line="240" w:lineRule="auto"/>
        <w:jc w:val="both"/>
      </w:pPr>
      <w:proofErr w:type="gramStart"/>
      <w:r>
        <w:t>Logopedická  prevence</w:t>
      </w:r>
      <w:proofErr w:type="gramEnd"/>
      <w:r>
        <w:t>:  D,T,N</w:t>
      </w:r>
    </w:p>
    <w:p w:rsidR="00CC50A0" w:rsidRDefault="00CC50A0" w:rsidP="00CC50A0">
      <w:pPr>
        <w:pStyle w:val="Odstavecseseznamem"/>
        <w:spacing w:before="94" w:after="94" w:line="240" w:lineRule="auto"/>
        <w:ind w:left="3540"/>
        <w:jc w:val="both"/>
      </w:pPr>
      <w:r>
        <w:t xml:space="preserve">  </w:t>
      </w:r>
      <w:proofErr w:type="gramStart"/>
      <w:r>
        <w:t>Ď,Ť</w:t>
      </w:r>
      <w:proofErr w:type="gramEnd"/>
      <w:r>
        <w:t>,Ň</w:t>
      </w:r>
    </w:p>
    <w:p w:rsidR="00CC50A0" w:rsidRDefault="00CC50A0" w:rsidP="00CC50A0">
      <w:pPr>
        <w:pStyle w:val="Odstavecseseznamem"/>
        <w:spacing w:before="94" w:after="94" w:line="240" w:lineRule="auto"/>
        <w:ind w:left="3540"/>
        <w:jc w:val="both"/>
      </w:pPr>
      <w:r>
        <w:t xml:space="preserve">  </w:t>
      </w:r>
      <w:proofErr w:type="gramStart"/>
      <w:r>
        <w:t>G,K</w:t>
      </w:r>
      <w:proofErr w:type="gramEnd"/>
      <w:r>
        <w:t>,J</w:t>
      </w:r>
    </w:p>
    <w:p w:rsidR="00CC50A0" w:rsidRDefault="00CC50A0" w:rsidP="00CC50A0">
      <w:pPr>
        <w:spacing w:before="94" w:after="94" w:line="240" w:lineRule="auto"/>
        <w:jc w:val="both"/>
      </w:pPr>
    </w:p>
    <w:p w:rsidR="00CC50A0" w:rsidRPr="00CC50A0" w:rsidRDefault="00CC50A0" w:rsidP="00CC50A0">
      <w:pPr>
        <w:spacing w:before="94" w:after="94" w:line="240" w:lineRule="auto"/>
        <w:jc w:val="both"/>
        <w:rPr>
          <w:b/>
        </w:rPr>
      </w:pPr>
      <w:r w:rsidRPr="00CC50A0">
        <w:rPr>
          <w:b/>
        </w:rPr>
        <w:t>Dílčí vzdělávací cíle:</w:t>
      </w:r>
    </w:p>
    <w:p w:rsidR="00CC50A0" w:rsidRPr="00CC50A0" w:rsidRDefault="00CC50A0" w:rsidP="00AB1957">
      <w:pPr>
        <w:spacing w:before="94" w:after="94" w:line="240" w:lineRule="auto"/>
        <w:ind w:left="1560" w:hanging="852"/>
        <w:jc w:val="both"/>
        <w:rPr>
          <w:b/>
        </w:rPr>
      </w:pPr>
      <w:r w:rsidRPr="00CC50A0">
        <w:rPr>
          <w:b/>
          <w:bCs/>
        </w:rPr>
        <w:t>1. Dítě a jeho tělo</w:t>
      </w:r>
    </w:p>
    <w:p w:rsidR="00CC50A0" w:rsidRPr="00CC50A0" w:rsidRDefault="00CC50A0" w:rsidP="00946C4C">
      <w:pPr>
        <w:numPr>
          <w:ilvl w:val="0"/>
          <w:numId w:val="83"/>
        </w:numPr>
        <w:tabs>
          <w:tab w:val="clear" w:pos="720"/>
          <w:tab w:val="num" w:pos="1843"/>
        </w:tabs>
        <w:spacing w:before="94" w:after="94" w:line="240" w:lineRule="auto"/>
        <w:ind w:left="1701"/>
        <w:jc w:val="both"/>
      </w:pPr>
      <w:r w:rsidRPr="00CC50A0">
        <w:t>rozvíjet užívání všech smyslů</w:t>
      </w:r>
    </w:p>
    <w:p w:rsidR="00CC50A0" w:rsidRPr="00CC50A0" w:rsidRDefault="00CC50A0" w:rsidP="00946C4C">
      <w:pPr>
        <w:numPr>
          <w:ilvl w:val="0"/>
          <w:numId w:val="83"/>
        </w:numPr>
        <w:tabs>
          <w:tab w:val="num" w:pos="1843"/>
        </w:tabs>
        <w:spacing w:before="94" w:after="94" w:line="240" w:lineRule="auto"/>
        <w:ind w:left="1701"/>
        <w:jc w:val="both"/>
      </w:pPr>
      <w:r w:rsidRPr="00CC50A0">
        <w:t>osvojovat si věku přiměřené praktické dovednosti</w:t>
      </w:r>
    </w:p>
    <w:p w:rsidR="00CC50A0" w:rsidRPr="00CC50A0" w:rsidRDefault="00CC50A0" w:rsidP="00946C4C">
      <w:pPr>
        <w:numPr>
          <w:ilvl w:val="0"/>
          <w:numId w:val="83"/>
        </w:numPr>
        <w:tabs>
          <w:tab w:val="num" w:pos="1843"/>
        </w:tabs>
        <w:spacing w:before="94" w:after="94" w:line="240" w:lineRule="auto"/>
        <w:ind w:left="1701"/>
        <w:jc w:val="both"/>
      </w:pPr>
      <w:r w:rsidRPr="00CC50A0">
        <w:t>rozvíjet pohybové dovednosti</w:t>
      </w:r>
    </w:p>
    <w:p w:rsidR="00CC50A0" w:rsidRDefault="00CC50A0" w:rsidP="00946C4C">
      <w:pPr>
        <w:numPr>
          <w:ilvl w:val="0"/>
          <w:numId w:val="83"/>
        </w:numPr>
        <w:tabs>
          <w:tab w:val="num" w:pos="1843"/>
        </w:tabs>
        <w:spacing w:before="94" w:after="94" w:line="240" w:lineRule="auto"/>
        <w:ind w:left="1701"/>
        <w:jc w:val="both"/>
      </w:pPr>
      <w:r w:rsidRPr="00CC50A0">
        <w:t>osvojovat si poznatky a dovednosti důležité k podpoře zdraví, bezpečí, osobní pohody a pohody okolí</w:t>
      </w:r>
    </w:p>
    <w:p w:rsidR="00AB1957" w:rsidRPr="00CC50A0" w:rsidRDefault="00AB1957" w:rsidP="00AB1957">
      <w:pPr>
        <w:spacing w:before="94" w:after="94" w:line="240" w:lineRule="auto"/>
        <w:ind w:left="1701"/>
        <w:jc w:val="both"/>
      </w:pPr>
    </w:p>
    <w:p w:rsidR="00CC50A0" w:rsidRPr="00CC50A0" w:rsidRDefault="00CC50A0" w:rsidP="00AB1957">
      <w:pPr>
        <w:spacing w:before="94" w:after="94" w:line="240" w:lineRule="auto"/>
        <w:ind w:left="1560" w:hanging="852"/>
        <w:jc w:val="both"/>
        <w:rPr>
          <w:b/>
        </w:rPr>
      </w:pPr>
      <w:r w:rsidRPr="00CC50A0">
        <w:rPr>
          <w:b/>
          <w:bCs/>
        </w:rPr>
        <w:t>2. Dítě a jeho psychika</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komunikativní dovednosti a kultivovaný projev</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zájem o psanou podobu jazyka</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zpřesňovat a kultivovat smyslové vnímání, představivost a fantazii</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osvojit si elementární poznatky o znakových systémech a jejich funkci</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schopnost citové vztahy vytvářet a city plně prožívat</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schopnost vytvářet a upevňovat citové vztahy k rodině i ke svému okolí</w:t>
      </w:r>
    </w:p>
    <w:p w:rsidR="00CC50A0" w:rsidRP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poznatky, schopnosti a dovednosti umožňující pocity, získané dojmy a prožitky vyjádřit</w:t>
      </w:r>
    </w:p>
    <w:p w:rsidR="00CC50A0" w:rsidRDefault="00CC50A0" w:rsidP="00946C4C">
      <w:pPr>
        <w:pStyle w:val="Odstavecseseznamem"/>
        <w:numPr>
          <w:ilvl w:val="0"/>
          <w:numId w:val="88"/>
        </w:numPr>
        <w:tabs>
          <w:tab w:val="clear" w:pos="720"/>
          <w:tab w:val="num" w:pos="2127"/>
        </w:tabs>
        <w:spacing w:before="94" w:after="94" w:line="240" w:lineRule="auto"/>
        <w:ind w:left="1701"/>
        <w:jc w:val="both"/>
      </w:pPr>
      <w:r w:rsidRPr="00CC50A0">
        <w:t>rozvíjet a kultivovat mravní i estetické vnímání, cítění a prožívání</w:t>
      </w:r>
    </w:p>
    <w:p w:rsidR="00AB1957" w:rsidRPr="00CC50A0" w:rsidRDefault="00AB1957" w:rsidP="00AB1957">
      <w:pPr>
        <w:pStyle w:val="Odstavecseseznamem"/>
        <w:spacing w:before="94" w:after="94" w:line="240" w:lineRule="auto"/>
        <w:ind w:left="1701"/>
        <w:jc w:val="both"/>
      </w:pPr>
    </w:p>
    <w:p w:rsidR="00CC50A0" w:rsidRPr="00CC50A0" w:rsidRDefault="00CC50A0" w:rsidP="00AB1957">
      <w:pPr>
        <w:spacing w:before="94" w:after="94" w:line="240" w:lineRule="auto"/>
        <w:ind w:left="1560" w:hanging="852"/>
        <w:jc w:val="both"/>
        <w:rPr>
          <w:b/>
        </w:rPr>
      </w:pPr>
      <w:r w:rsidRPr="00CC50A0">
        <w:rPr>
          <w:b/>
          <w:bCs/>
        </w:rPr>
        <w:t>3. Dítě a ten druhý</w:t>
      </w:r>
    </w:p>
    <w:p w:rsidR="00CC50A0" w:rsidRPr="00CC50A0" w:rsidRDefault="00CC50A0" w:rsidP="00946C4C">
      <w:pPr>
        <w:numPr>
          <w:ilvl w:val="0"/>
          <w:numId w:val="84"/>
        </w:numPr>
        <w:tabs>
          <w:tab w:val="clear" w:pos="720"/>
        </w:tabs>
        <w:spacing w:before="94" w:after="94" w:line="240" w:lineRule="auto"/>
        <w:ind w:left="1701"/>
        <w:jc w:val="both"/>
      </w:pPr>
      <w:r w:rsidRPr="00CC50A0">
        <w:t>vytvářet prosociální postoje</w:t>
      </w:r>
    </w:p>
    <w:p w:rsidR="00CC50A0" w:rsidRPr="00CC50A0" w:rsidRDefault="00CC50A0" w:rsidP="00946C4C">
      <w:pPr>
        <w:numPr>
          <w:ilvl w:val="0"/>
          <w:numId w:val="84"/>
        </w:numPr>
        <w:tabs>
          <w:tab w:val="clear" w:pos="720"/>
        </w:tabs>
        <w:spacing w:before="94" w:after="94" w:line="240" w:lineRule="auto"/>
        <w:ind w:left="1701"/>
        <w:jc w:val="both"/>
      </w:pPr>
      <w:r w:rsidRPr="00CC50A0">
        <w:t>rozvíjet interaktivní a komunikativní dovednosti verbální i neverbální</w:t>
      </w:r>
    </w:p>
    <w:p w:rsidR="00CC50A0" w:rsidRDefault="00CC50A0" w:rsidP="00946C4C">
      <w:pPr>
        <w:numPr>
          <w:ilvl w:val="0"/>
          <w:numId w:val="84"/>
        </w:numPr>
        <w:tabs>
          <w:tab w:val="clear" w:pos="720"/>
        </w:tabs>
        <w:spacing w:before="94" w:after="94" w:line="240" w:lineRule="auto"/>
        <w:ind w:left="1701"/>
        <w:jc w:val="both"/>
      </w:pPr>
      <w:r w:rsidRPr="00CC50A0">
        <w:t>rozvíjet kooperativní dovednosti</w:t>
      </w:r>
    </w:p>
    <w:p w:rsidR="00AB1957" w:rsidRPr="00CC50A0" w:rsidRDefault="00AB1957" w:rsidP="00AB1957">
      <w:pPr>
        <w:spacing w:before="94" w:after="94" w:line="240" w:lineRule="auto"/>
        <w:ind w:left="1701"/>
        <w:jc w:val="both"/>
      </w:pPr>
    </w:p>
    <w:p w:rsidR="00CC50A0" w:rsidRPr="00CC50A0" w:rsidRDefault="00CC50A0" w:rsidP="00AB1957">
      <w:pPr>
        <w:spacing w:before="94" w:after="94" w:line="240" w:lineRule="auto"/>
        <w:ind w:left="1560" w:hanging="852"/>
        <w:jc w:val="both"/>
        <w:rPr>
          <w:b/>
        </w:rPr>
      </w:pPr>
      <w:r w:rsidRPr="00CC50A0">
        <w:rPr>
          <w:b/>
          <w:bCs/>
        </w:rPr>
        <w:t>4. Dítě a společnost</w:t>
      </w:r>
    </w:p>
    <w:p w:rsidR="00CC50A0" w:rsidRPr="00CC50A0" w:rsidRDefault="00CC50A0" w:rsidP="00946C4C">
      <w:pPr>
        <w:numPr>
          <w:ilvl w:val="0"/>
          <w:numId w:val="85"/>
        </w:numPr>
        <w:tabs>
          <w:tab w:val="clear" w:pos="720"/>
          <w:tab w:val="num" w:pos="2268"/>
        </w:tabs>
        <w:spacing w:before="94" w:after="94" w:line="240" w:lineRule="auto"/>
        <w:ind w:left="1701"/>
        <w:jc w:val="both"/>
      </w:pPr>
      <w:r w:rsidRPr="00CC50A0">
        <w:t>rozvíjet schopnosti žít ve společenství ostatních lidí (spolupracovat, spolupodílet se), přináležet k tomuto společenství a vnímat a přijímat hodnoty v tomto společenství uznávané</w:t>
      </w:r>
    </w:p>
    <w:p w:rsidR="00CC50A0" w:rsidRPr="00CC50A0" w:rsidRDefault="00CC50A0" w:rsidP="00946C4C">
      <w:pPr>
        <w:numPr>
          <w:ilvl w:val="0"/>
          <w:numId w:val="85"/>
        </w:numPr>
        <w:tabs>
          <w:tab w:val="clear" w:pos="720"/>
          <w:tab w:val="num" w:pos="2268"/>
        </w:tabs>
        <w:spacing w:before="94" w:after="94" w:line="240" w:lineRule="auto"/>
        <w:ind w:left="1701"/>
        <w:jc w:val="both"/>
      </w:pPr>
      <w:r w:rsidRPr="00CC50A0">
        <w:t>rozvíjet základní kulturně společenské postoje, návyky a dovednosti dítěte a aktivně se přizpůsobovat společenskému prostředí a zvládat jeho změny</w:t>
      </w:r>
    </w:p>
    <w:p w:rsidR="00CC50A0" w:rsidRPr="00CC50A0" w:rsidRDefault="00CC50A0" w:rsidP="00946C4C">
      <w:pPr>
        <w:numPr>
          <w:ilvl w:val="0"/>
          <w:numId w:val="85"/>
        </w:numPr>
        <w:tabs>
          <w:tab w:val="clear" w:pos="720"/>
          <w:tab w:val="num" w:pos="2268"/>
        </w:tabs>
        <w:spacing w:before="94" w:after="94" w:line="240" w:lineRule="auto"/>
        <w:ind w:left="1701"/>
        <w:jc w:val="both"/>
      </w:pPr>
      <w:r w:rsidRPr="00CC50A0">
        <w:t>vytvářet povědomí o mezilidských morálních hodnotách</w:t>
      </w:r>
    </w:p>
    <w:p w:rsidR="00CC50A0" w:rsidRPr="00CC50A0" w:rsidRDefault="00CC50A0" w:rsidP="00946C4C">
      <w:pPr>
        <w:numPr>
          <w:ilvl w:val="0"/>
          <w:numId w:val="85"/>
        </w:numPr>
        <w:tabs>
          <w:tab w:val="clear" w:pos="720"/>
          <w:tab w:val="num" w:pos="2268"/>
        </w:tabs>
        <w:spacing w:before="94" w:after="94" w:line="240" w:lineRule="auto"/>
        <w:ind w:left="1701"/>
        <w:jc w:val="both"/>
      </w:pPr>
      <w:r w:rsidRPr="00CC50A0">
        <w:t>rozvíjet společenský i estetický vkus</w:t>
      </w:r>
    </w:p>
    <w:p w:rsidR="00CC50A0" w:rsidRPr="00CC50A0" w:rsidRDefault="00CC50A0" w:rsidP="00AB1957">
      <w:pPr>
        <w:spacing w:before="94" w:after="94" w:line="240" w:lineRule="auto"/>
        <w:ind w:left="1560" w:hanging="852"/>
        <w:jc w:val="both"/>
        <w:rPr>
          <w:b/>
        </w:rPr>
      </w:pPr>
      <w:r w:rsidRPr="00CC50A0">
        <w:rPr>
          <w:b/>
          <w:bCs/>
        </w:rPr>
        <w:lastRenderedPageBreak/>
        <w:t>5. Dítě a svět</w:t>
      </w:r>
    </w:p>
    <w:p w:rsidR="00CC50A0" w:rsidRPr="00CC50A0" w:rsidRDefault="00CC50A0" w:rsidP="00946C4C">
      <w:pPr>
        <w:numPr>
          <w:ilvl w:val="0"/>
          <w:numId w:val="86"/>
        </w:numPr>
        <w:tabs>
          <w:tab w:val="clear" w:pos="720"/>
          <w:tab w:val="num" w:pos="2127"/>
        </w:tabs>
        <w:spacing w:before="94" w:after="94" w:line="240" w:lineRule="auto"/>
        <w:ind w:left="1701"/>
        <w:jc w:val="both"/>
      </w:pPr>
      <w:r w:rsidRPr="00CC50A0">
        <w:t>vytvářet pozitivní vztah k prostředí, ve kterém dítě žije</w:t>
      </w:r>
    </w:p>
    <w:p w:rsidR="00CC50A0" w:rsidRPr="00CC50A0" w:rsidRDefault="00CC50A0" w:rsidP="00946C4C">
      <w:pPr>
        <w:numPr>
          <w:ilvl w:val="0"/>
          <w:numId w:val="86"/>
        </w:numPr>
        <w:tabs>
          <w:tab w:val="clear" w:pos="720"/>
          <w:tab w:val="num" w:pos="2127"/>
        </w:tabs>
        <w:spacing w:before="94" w:after="94" w:line="240" w:lineRule="auto"/>
        <w:ind w:left="1701"/>
        <w:jc w:val="both"/>
      </w:pPr>
      <w:r w:rsidRPr="00CC50A0">
        <w:t>vytvářet elementárního povědomí o širším přírodním a kulturním prostředí, o jejich rozmanitosti, vývoji a neustálých proměnách</w:t>
      </w:r>
    </w:p>
    <w:p w:rsidR="00CC50A0" w:rsidRPr="00CC50A0" w:rsidRDefault="00CC50A0" w:rsidP="00946C4C">
      <w:pPr>
        <w:numPr>
          <w:ilvl w:val="0"/>
          <w:numId w:val="87"/>
        </w:numPr>
        <w:tabs>
          <w:tab w:val="clear" w:pos="720"/>
          <w:tab w:val="num" w:pos="2127"/>
        </w:tabs>
        <w:spacing w:before="94" w:after="94" w:line="240" w:lineRule="auto"/>
        <w:ind w:left="1701"/>
        <w:jc w:val="both"/>
      </w:pPr>
      <w:r w:rsidRPr="00CC50A0">
        <w:t>osvojovat si poznatky a dovednosti potřebné k spoluvytváření zdravého a bezpečného prostředí</w:t>
      </w:r>
    </w:p>
    <w:p w:rsidR="00981131" w:rsidRDefault="00981131" w:rsidP="00BC343F">
      <w:pPr>
        <w:spacing w:before="94" w:after="94" w:line="240" w:lineRule="auto"/>
        <w:ind w:left="1560" w:hanging="1560"/>
        <w:jc w:val="both"/>
        <w:rPr>
          <w:b/>
        </w:rPr>
      </w:pPr>
    </w:p>
    <w:p w:rsidR="00AB1957" w:rsidRDefault="00AB1957" w:rsidP="00BC343F">
      <w:pPr>
        <w:spacing w:before="94" w:after="94" w:line="240" w:lineRule="auto"/>
        <w:ind w:left="1560" w:hanging="1560"/>
        <w:jc w:val="both"/>
        <w:rPr>
          <w:b/>
        </w:rPr>
      </w:pPr>
      <w:r>
        <w:rPr>
          <w:b/>
        </w:rPr>
        <w:t>Očekávané výstupy:</w:t>
      </w:r>
    </w:p>
    <w:p w:rsidR="00AB1957" w:rsidRPr="00AB1957" w:rsidRDefault="00AB1957" w:rsidP="00AB1957">
      <w:pPr>
        <w:pStyle w:val="Odstavecseseznamem"/>
        <w:spacing w:line="240" w:lineRule="auto"/>
        <w:ind w:left="0" w:firstLine="708"/>
        <w:jc w:val="both"/>
        <w:rPr>
          <w:b/>
        </w:rPr>
      </w:pPr>
      <w:r w:rsidRPr="00AB1957">
        <w:rPr>
          <w:b/>
        </w:rPr>
        <w:t>Dítě a jeho tělo:</w:t>
      </w:r>
    </w:p>
    <w:p w:rsidR="00AB1957" w:rsidRPr="00AB1957" w:rsidRDefault="00AB1957" w:rsidP="00946C4C">
      <w:pPr>
        <w:pStyle w:val="Odstavecseseznamem"/>
        <w:numPr>
          <w:ilvl w:val="0"/>
          <w:numId w:val="100"/>
        </w:numPr>
        <w:spacing w:line="240" w:lineRule="auto"/>
        <w:jc w:val="both"/>
        <w:rPr>
          <w:color w:val="000000"/>
        </w:rPr>
      </w:pPr>
      <w:r w:rsidRPr="00AB1957">
        <w:t>Koordinovat lokomoci a další polohy a pohyby těla, sladit pohyb s rytmem a hudbou</w:t>
      </w:r>
    </w:p>
    <w:p w:rsidR="00AB1957" w:rsidRPr="00AB1957" w:rsidRDefault="00AB1957" w:rsidP="00946C4C">
      <w:pPr>
        <w:pStyle w:val="Odstavecseseznamem"/>
        <w:numPr>
          <w:ilvl w:val="0"/>
          <w:numId w:val="90"/>
        </w:numPr>
        <w:tabs>
          <w:tab w:val="clear" w:pos="1776"/>
          <w:tab w:val="num" w:pos="2268"/>
        </w:tabs>
        <w:spacing w:line="240" w:lineRule="auto"/>
        <w:ind w:left="2268"/>
        <w:jc w:val="both"/>
        <w:rPr>
          <w:color w:val="000000"/>
        </w:rPr>
      </w:pPr>
      <w:r w:rsidRPr="00AB1957">
        <w:rPr>
          <w:color w:val="000000"/>
        </w:rPr>
        <w:t>běhat, skákat, udržovat rovnováhu na jedné noze</w:t>
      </w:r>
    </w:p>
    <w:p w:rsidR="00AB1957" w:rsidRPr="00AB1957" w:rsidRDefault="00AB1957" w:rsidP="00946C4C">
      <w:pPr>
        <w:pStyle w:val="Odstavecseseznamem"/>
        <w:numPr>
          <w:ilvl w:val="0"/>
          <w:numId w:val="90"/>
        </w:numPr>
        <w:tabs>
          <w:tab w:val="clear" w:pos="1776"/>
          <w:tab w:val="num" w:pos="2268"/>
        </w:tabs>
        <w:spacing w:line="240" w:lineRule="auto"/>
        <w:ind w:left="2268"/>
        <w:jc w:val="both"/>
        <w:rPr>
          <w:color w:val="000000"/>
        </w:rPr>
      </w:pPr>
      <w:r w:rsidRPr="00AB1957">
        <w:rPr>
          <w:color w:val="000000"/>
        </w:rPr>
        <w:t xml:space="preserve">vyrovnávat svalové </w:t>
      </w:r>
      <w:proofErr w:type="spellStart"/>
      <w:r w:rsidRPr="00AB1957">
        <w:rPr>
          <w:color w:val="000000"/>
        </w:rPr>
        <w:t>dysbalance</w:t>
      </w:r>
      <w:proofErr w:type="spellEnd"/>
      <w:r w:rsidRPr="00AB1957">
        <w:rPr>
          <w:color w:val="000000"/>
        </w:rPr>
        <w:t xml:space="preserve"> v běžném pohybu</w:t>
      </w:r>
    </w:p>
    <w:p w:rsidR="00AB1957" w:rsidRPr="00AB1957" w:rsidRDefault="00AB1957" w:rsidP="00946C4C">
      <w:pPr>
        <w:pStyle w:val="Odstavecseseznamem"/>
        <w:numPr>
          <w:ilvl w:val="0"/>
          <w:numId w:val="90"/>
        </w:numPr>
        <w:tabs>
          <w:tab w:val="clear" w:pos="1776"/>
          <w:tab w:val="num" w:pos="2268"/>
        </w:tabs>
        <w:spacing w:line="240" w:lineRule="auto"/>
        <w:ind w:left="2268"/>
        <w:jc w:val="both"/>
        <w:rPr>
          <w:color w:val="000000"/>
        </w:rPr>
      </w:pPr>
      <w:r w:rsidRPr="00AB1957">
        <w:rPr>
          <w:color w:val="000000"/>
        </w:rPr>
        <w:t>otočit se čelem vzad bez ztráty rovnováhy a orientace</w:t>
      </w:r>
    </w:p>
    <w:p w:rsidR="00AB1957" w:rsidRPr="00AB1957" w:rsidRDefault="00AB1957" w:rsidP="00946C4C">
      <w:pPr>
        <w:pStyle w:val="Odstavecseseznamem"/>
        <w:numPr>
          <w:ilvl w:val="0"/>
          <w:numId w:val="90"/>
        </w:numPr>
        <w:tabs>
          <w:tab w:val="clear" w:pos="1776"/>
          <w:tab w:val="num" w:pos="2268"/>
        </w:tabs>
        <w:spacing w:line="240" w:lineRule="auto"/>
        <w:ind w:left="2268"/>
        <w:jc w:val="both"/>
      </w:pPr>
      <w:r w:rsidRPr="00AB1957">
        <w:rPr>
          <w:color w:val="000000"/>
        </w:rPr>
        <w:t>pohybovat se koordinovaně a jistě, a to i v různém přírodním terénu</w:t>
      </w:r>
    </w:p>
    <w:p w:rsidR="00AB1957" w:rsidRPr="00AB1957" w:rsidRDefault="00AB1957" w:rsidP="00946C4C">
      <w:pPr>
        <w:pStyle w:val="Odstavecseseznamem"/>
        <w:numPr>
          <w:ilvl w:val="0"/>
          <w:numId w:val="101"/>
        </w:numPr>
        <w:spacing w:line="240" w:lineRule="auto"/>
        <w:jc w:val="both"/>
      </w:pPr>
      <w:r w:rsidRPr="00AB1957">
        <w:t>Ovládat dechové svalstvo, sladit pohyb se zpěvem</w:t>
      </w:r>
    </w:p>
    <w:p w:rsidR="00AB1957" w:rsidRPr="00AB1957" w:rsidRDefault="00AB1957" w:rsidP="00946C4C">
      <w:pPr>
        <w:pStyle w:val="Odstavecseseznamem"/>
        <w:numPr>
          <w:ilvl w:val="0"/>
          <w:numId w:val="91"/>
        </w:numPr>
        <w:tabs>
          <w:tab w:val="clear" w:pos="1776"/>
          <w:tab w:val="num" w:pos="2835"/>
        </w:tabs>
        <w:spacing w:line="240" w:lineRule="auto"/>
        <w:ind w:left="2268"/>
        <w:jc w:val="both"/>
      </w:pPr>
      <w:r w:rsidRPr="00AB1957">
        <w:t>pohybovat se dynamicky po delší dobu (např. běhat při hře 2 minuty a více)</w:t>
      </w:r>
    </w:p>
    <w:p w:rsidR="00AB1957" w:rsidRPr="00AB1957" w:rsidRDefault="00AB1957" w:rsidP="00946C4C">
      <w:pPr>
        <w:pStyle w:val="Odstavecseseznamem"/>
        <w:numPr>
          <w:ilvl w:val="0"/>
          <w:numId w:val="91"/>
        </w:numPr>
        <w:tabs>
          <w:tab w:val="clear" w:pos="1776"/>
          <w:tab w:val="num" w:pos="2835"/>
        </w:tabs>
        <w:spacing w:line="240" w:lineRule="auto"/>
        <w:ind w:left="2268"/>
        <w:jc w:val="both"/>
      </w:pPr>
      <w:r w:rsidRPr="00AB1957">
        <w:t>pohybovat se rytmicky, dodržet rytmus</w:t>
      </w:r>
    </w:p>
    <w:p w:rsidR="00AB1957" w:rsidRPr="00884876" w:rsidRDefault="00AB1957" w:rsidP="00946C4C">
      <w:pPr>
        <w:pStyle w:val="Odstavecseseznamem"/>
        <w:numPr>
          <w:ilvl w:val="0"/>
          <w:numId w:val="91"/>
        </w:numPr>
        <w:tabs>
          <w:tab w:val="clear" w:pos="1776"/>
          <w:tab w:val="num" w:pos="2835"/>
        </w:tabs>
        <w:spacing w:line="240" w:lineRule="auto"/>
        <w:ind w:left="2268"/>
        <w:jc w:val="both"/>
      </w:pPr>
      <w:r w:rsidRPr="00884876">
        <w:t>doprovázet pohyb zpěvem (např. při pohybových hrách, při chůzi, při rytmických činnostech)</w:t>
      </w:r>
    </w:p>
    <w:p w:rsidR="00884876" w:rsidRPr="00884876" w:rsidRDefault="00884876" w:rsidP="00946C4C">
      <w:pPr>
        <w:pStyle w:val="Odstavecseseznamem"/>
        <w:numPr>
          <w:ilvl w:val="0"/>
          <w:numId w:val="154"/>
        </w:numPr>
        <w:spacing w:line="240" w:lineRule="auto"/>
        <w:ind w:left="1418"/>
        <w:jc w:val="both"/>
      </w:pPr>
      <w:r w:rsidRPr="00884876">
        <w:t>Zachovávat správné držení těla</w:t>
      </w:r>
    </w:p>
    <w:p w:rsidR="00884876" w:rsidRPr="00E66B77" w:rsidRDefault="00884876" w:rsidP="00946C4C">
      <w:pPr>
        <w:pStyle w:val="Odstavecseseznamem"/>
        <w:numPr>
          <w:ilvl w:val="0"/>
          <w:numId w:val="113"/>
        </w:numPr>
        <w:tabs>
          <w:tab w:val="clear" w:pos="1776"/>
          <w:tab w:val="num" w:pos="2552"/>
        </w:tabs>
        <w:spacing w:line="240" w:lineRule="auto"/>
        <w:ind w:left="2268"/>
        <w:jc w:val="both"/>
      </w:pPr>
      <w:r w:rsidRPr="00884876">
        <w:t xml:space="preserve">postavit se zpříma a </w:t>
      </w:r>
      <w:r w:rsidRPr="00884876">
        <w:rPr>
          <w:color w:val="000000"/>
        </w:rPr>
        <w:t>udržet správné držení těla po dobu vnější kontroly</w:t>
      </w:r>
    </w:p>
    <w:p w:rsidR="00E66B77" w:rsidRDefault="00E66B77" w:rsidP="00946C4C">
      <w:pPr>
        <w:pStyle w:val="Odstavecseseznamem"/>
        <w:numPr>
          <w:ilvl w:val="0"/>
          <w:numId w:val="155"/>
        </w:numPr>
        <w:spacing w:line="240" w:lineRule="auto"/>
        <w:ind w:left="1418"/>
        <w:jc w:val="both"/>
      </w:pPr>
      <w:r>
        <w:t>Zvládat sebeobsluhu</w:t>
      </w:r>
    </w:p>
    <w:p w:rsidR="00E66B77" w:rsidRPr="00884876" w:rsidRDefault="00E66B77" w:rsidP="00946C4C">
      <w:pPr>
        <w:pStyle w:val="Odstavecseseznamem"/>
        <w:numPr>
          <w:ilvl w:val="0"/>
          <w:numId w:val="115"/>
        </w:numPr>
        <w:spacing w:line="240" w:lineRule="auto"/>
        <w:ind w:left="2268"/>
        <w:jc w:val="both"/>
      </w:pPr>
      <w:r>
        <w:t>Oblékání, svlékání, rovnání a ukládání věcí na své místo</w:t>
      </w:r>
    </w:p>
    <w:p w:rsidR="00884876" w:rsidRPr="00884876" w:rsidRDefault="00884876" w:rsidP="00946C4C">
      <w:pPr>
        <w:pStyle w:val="Odstavecseseznamem"/>
        <w:numPr>
          <w:ilvl w:val="0"/>
          <w:numId w:val="156"/>
        </w:numPr>
        <w:spacing w:line="240" w:lineRule="auto"/>
        <w:ind w:left="1418"/>
        <w:jc w:val="both"/>
        <w:rPr>
          <w:color w:val="000000"/>
        </w:rPr>
      </w:pPr>
      <w:r w:rsidRPr="00884876">
        <w:t>Rozlišovat, co prospívá zdraví a co mu škodí; chovat se tak, aby v situacích pro dítě běžných a jemu známých neohrožovalo zdraví, bezpečí a pohodu svou ani druhých</w:t>
      </w:r>
    </w:p>
    <w:p w:rsidR="00884876" w:rsidRPr="00A720E7" w:rsidRDefault="00884876" w:rsidP="00946C4C">
      <w:pPr>
        <w:pStyle w:val="Odstavecseseznamem"/>
        <w:numPr>
          <w:ilvl w:val="0"/>
          <w:numId w:val="114"/>
        </w:numPr>
        <w:tabs>
          <w:tab w:val="clear" w:pos="1776"/>
          <w:tab w:val="num" w:pos="2977"/>
        </w:tabs>
        <w:spacing w:line="240" w:lineRule="auto"/>
        <w:ind w:left="2268"/>
        <w:jc w:val="both"/>
      </w:pPr>
      <w:r w:rsidRPr="00884876">
        <w:rPr>
          <w:color w:val="000000"/>
        </w:rPr>
        <w:t>znát základní zásady zdravého životního stylu (např. o pozitivních účincích pohybu a sportu, hygieny, zdravé výživy, činnosti a odpočinku, pobytu v přírodě, otužování)</w:t>
      </w:r>
    </w:p>
    <w:p w:rsidR="00A720E7" w:rsidRPr="00A720E7" w:rsidRDefault="00A720E7" w:rsidP="00946C4C">
      <w:pPr>
        <w:pStyle w:val="Odstavecseseznamem"/>
        <w:numPr>
          <w:ilvl w:val="0"/>
          <w:numId w:val="132"/>
        </w:numPr>
        <w:ind w:left="1560"/>
        <w:jc w:val="both"/>
      </w:pPr>
      <w:r w:rsidRPr="00A720E7">
        <w:t>Mít povědomí o některých způsobech ochrany osobního zdraví a bezpečí a o tom, kde v případě potřeby hledat pomoc (kam se obrátit, koho přivolat, jakým způsobem apod.)</w:t>
      </w:r>
    </w:p>
    <w:p w:rsidR="00A720E7" w:rsidRPr="00A720E7" w:rsidRDefault="00A720E7" w:rsidP="00946C4C">
      <w:pPr>
        <w:pStyle w:val="Odstavecseseznamem"/>
        <w:numPr>
          <w:ilvl w:val="0"/>
          <w:numId w:val="130"/>
        </w:numPr>
        <w:tabs>
          <w:tab w:val="clear" w:pos="1776"/>
          <w:tab w:val="num" w:pos="2977"/>
        </w:tabs>
        <w:ind w:left="2268"/>
        <w:jc w:val="both"/>
      </w:pPr>
      <w:r w:rsidRPr="00A720E7">
        <w:t>uvědomovat si, co je nebezpečné</w:t>
      </w:r>
    </w:p>
    <w:p w:rsidR="00A720E7" w:rsidRPr="00A720E7" w:rsidRDefault="00A720E7" w:rsidP="00946C4C">
      <w:pPr>
        <w:pStyle w:val="Odstavecseseznamem"/>
        <w:numPr>
          <w:ilvl w:val="0"/>
          <w:numId w:val="130"/>
        </w:numPr>
        <w:tabs>
          <w:tab w:val="clear" w:pos="1776"/>
          <w:tab w:val="num" w:pos="2977"/>
        </w:tabs>
        <w:ind w:left="2268"/>
        <w:jc w:val="both"/>
      </w:pPr>
      <w:r w:rsidRPr="00A720E7">
        <w:t>vědět, jak se vyhnout nebezpečí (být opatrné, obezřetné, kam se v případě potřeby obrátit o pomoc, koho přivolat)</w:t>
      </w:r>
    </w:p>
    <w:p w:rsidR="00A720E7" w:rsidRPr="00A720E7" w:rsidRDefault="00A720E7" w:rsidP="00946C4C">
      <w:pPr>
        <w:pStyle w:val="Odstavecseseznamem"/>
        <w:numPr>
          <w:ilvl w:val="0"/>
          <w:numId w:val="130"/>
        </w:numPr>
        <w:tabs>
          <w:tab w:val="clear" w:pos="1776"/>
          <w:tab w:val="num" w:pos="2977"/>
        </w:tabs>
        <w:ind w:left="2268"/>
        <w:jc w:val="both"/>
      </w:pPr>
      <w:r w:rsidRPr="00A720E7">
        <w:t>bránit se projevům násilí</w:t>
      </w:r>
    </w:p>
    <w:p w:rsidR="00A720E7" w:rsidRPr="00A720E7" w:rsidRDefault="00A720E7" w:rsidP="00946C4C">
      <w:pPr>
        <w:pStyle w:val="Odstavecseseznamem"/>
        <w:numPr>
          <w:ilvl w:val="0"/>
          <w:numId w:val="133"/>
        </w:numPr>
        <w:ind w:left="1560"/>
        <w:jc w:val="both"/>
      </w:pPr>
      <w:r w:rsidRPr="00A720E7">
        <w:t>Chovat se obezřetně při setkání s cizími a neznámými osobami</w:t>
      </w:r>
    </w:p>
    <w:p w:rsidR="00A720E7" w:rsidRPr="00A720E7" w:rsidRDefault="00A720E7" w:rsidP="00946C4C">
      <w:pPr>
        <w:pStyle w:val="Odstavecseseznamem"/>
        <w:numPr>
          <w:ilvl w:val="0"/>
          <w:numId w:val="131"/>
        </w:numPr>
        <w:ind w:left="2268"/>
        <w:jc w:val="both"/>
      </w:pPr>
      <w:r w:rsidRPr="00A720E7">
        <w:t>projevovat bezpečný odstup vůči cizím osobám</w:t>
      </w:r>
    </w:p>
    <w:p w:rsidR="00A720E7" w:rsidRPr="00884876" w:rsidRDefault="00A720E7" w:rsidP="00A720E7">
      <w:pPr>
        <w:pStyle w:val="Odstavecseseznamem"/>
        <w:spacing w:line="240" w:lineRule="auto"/>
        <w:ind w:left="2268"/>
        <w:jc w:val="both"/>
      </w:pPr>
    </w:p>
    <w:p w:rsidR="00884876" w:rsidRPr="00AB1957" w:rsidRDefault="00884876" w:rsidP="00884876">
      <w:pPr>
        <w:pStyle w:val="Odstavecseseznamem"/>
        <w:spacing w:line="240" w:lineRule="auto"/>
        <w:ind w:left="2268"/>
        <w:jc w:val="both"/>
      </w:pPr>
    </w:p>
    <w:p w:rsidR="00AB1957" w:rsidRPr="00AB1957" w:rsidRDefault="00AB1957" w:rsidP="00AB1957">
      <w:pPr>
        <w:pStyle w:val="Odstavecseseznamem"/>
        <w:spacing w:line="240" w:lineRule="auto"/>
        <w:jc w:val="both"/>
        <w:rPr>
          <w:b/>
        </w:rPr>
      </w:pPr>
      <w:r w:rsidRPr="00AB1957">
        <w:rPr>
          <w:b/>
        </w:rPr>
        <w:t>Dítě a jeho psychika:</w:t>
      </w:r>
    </w:p>
    <w:p w:rsidR="00AB1957" w:rsidRPr="00AB1957" w:rsidRDefault="00AB1957" w:rsidP="00946C4C">
      <w:pPr>
        <w:pStyle w:val="Odstavecseseznamem"/>
        <w:numPr>
          <w:ilvl w:val="0"/>
          <w:numId w:val="102"/>
        </w:numPr>
        <w:spacing w:line="240" w:lineRule="auto"/>
        <w:jc w:val="both"/>
      </w:pPr>
      <w:r w:rsidRPr="00AB1957">
        <w:t>Vyjadřovat svou představivost a fantazii v tvořivých činnostech</w:t>
      </w:r>
    </w:p>
    <w:p w:rsidR="00AB1957" w:rsidRPr="00AB1957" w:rsidRDefault="00AB1957" w:rsidP="00946C4C">
      <w:pPr>
        <w:pStyle w:val="Odstavecseseznamem"/>
        <w:numPr>
          <w:ilvl w:val="0"/>
          <w:numId w:val="92"/>
        </w:numPr>
        <w:tabs>
          <w:tab w:val="clear" w:pos="1776"/>
          <w:tab w:val="num" w:pos="2835"/>
        </w:tabs>
        <w:spacing w:line="240" w:lineRule="auto"/>
        <w:ind w:left="2268"/>
        <w:jc w:val="both"/>
      </w:pPr>
      <w:r w:rsidRPr="00AB1957">
        <w:t>využívat tvůrčí a výtvarné techniky k výzdobě prostředí</w:t>
      </w:r>
    </w:p>
    <w:p w:rsidR="00AB1957" w:rsidRPr="00AB1957" w:rsidRDefault="00AB1957" w:rsidP="00946C4C">
      <w:pPr>
        <w:pStyle w:val="Odstavecseseznamem"/>
        <w:numPr>
          <w:ilvl w:val="0"/>
          <w:numId w:val="103"/>
        </w:numPr>
        <w:spacing w:line="240" w:lineRule="auto"/>
        <w:jc w:val="both"/>
      </w:pPr>
      <w:r w:rsidRPr="00AB1957">
        <w:t>Naučit se zpaměti krátké texty (reprodukovat říkanky, písničky, pohádky, zvládnout jednoduchou dramatickou úlohu apod.)</w:t>
      </w:r>
    </w:p>
    <w:p w:rsidR="00AB1957" w:rsidRPr="00AB1957" w:rsidRDefault="00AB1957" w:rsidP="00946C4C">
      <w:pPr>
        <w:pStyle w:val="Odstavecseseznamem"/>
        <w:numPr>
          <w:ilvl w:val="0"/>
          <w:numId w:val="93"/>
        </w:numPr>
        <w:tabs>
          <w:tab w:val="clear" w:pos="1776"/>
          <w:tab w:val="num" w:pos="2835"/>
        </w:tabs>
        <w:spacing w:line="240" w:lineRule="auto"/>
        <w:ind w:left="2268"/>
        <w:jc w:val="both"/>
      </w:pPr>
      <w:r w:rsidRPr="00AB1957">
        <w:t>zapamatovat si krátké říkanky, rozpočítadla, jednoduché básničky, písničky a reprodukovat je, přijmout jednoduchou dramatickou úlohu</w:t>
      </w:r>
    </w:p>
    <w:p w:rsidR="00AB1957" w:rsidRPr="00AB1957" w:rsidRDefault="00AB1957" w:rsidP="00946C4C">
      <w:pPr>
        <w:pStyle w:val="Odstavecseseznamem"/>
        <w:numPr>
          <w:ilvl w:val="0"/>
          <w:numId w:val="104"/>
        </w:numPr>
        <w:spacing w:line="240" w:lineRule="auto"/>
        <w:jc w:val="both"/>
        <w:rPr>
          <w:color w:val="000000"/>
        </w:rPr>
      </w:pPr>
      <w:r w:rsidRPr="00AB1957">
        <w:t>Částečně se orientovat v čase</w:t>
      </w:r>
    </w:p>
    <w:p w:rsidR="00AB1957" w:rsidRPr="00AB1957" w:rsidRDefault="00AB1957" w:rsidP="00946C4C">
      <w:pPr>
        <w:pStyle w:val="Odstavecseseznamem"/>
        <w:numPr>
          <w:ilvl w:val="0"/>
          <w:numId w:val="94"/>
        </w:numPr>
        <w:tabs>
          <w:tab w:val="clear" w:pos="1776"/>
          <w:tab w:val="num" w:pos="2410"/>
        </w:tabs>
        <w:spacing w:line="240" w:lineRule="auto"/>
        <w:ind w:left="2268"/>
        <w:jc w:val="both"/>
      </w:pPr>
      <w:r w:rsidRPr="00AB1957">
        <w:rPr>
          <w:color w:val="000000"/>
        </w:rPr>
        <w:t xml:space="preserve">rozlišovat roční období </w:t>
      </w:r>
      <w:proofErr w:type="gramStart"/>
      <w:r w:rsidRPr="00AB1957">
        <w:rPr>
          <w:color w:val="000000"/>
        </w:rPr>
        <w:t>-  zimu</w:t>
      </w:r>
      <w:proofErr w:type="gramEnd"/>
      <w:r w:rsidRPr="00AB1957">
        <w:rPr>
          <w:color w:val="000000"/>
        </w:rPr>
        <w:t xml:space="preserve"> - i jeho typické znaky</w:t>
      </w:r>
    </w:p>
    <w:p w:rsidR="00AB1957" w:rsidRPr="00AB1957" w:rsidRDefault="00AB1957" w:rsidP="00946C4C">
      <w:pPr>
        <w:pStyle w:val="Odstavecseseznamem"/>
        <w:numPr>
          <w:ilvl w:val="0"/>
          <w:numId w:val="105"/>
        </w:numPr>
        <w:spacing w:line="240" w:lineRule="auto"/>
        <w:jc w:val="both"/>
        <w:rPr>
          <w:color w:val="000000"/>
        </w:rPr>
      </w:pPr>
      <w:r w:rsidRPr="00AB1957">
        <w:lastRenderedPageBreak/>
        <w:t>Sluchově rozlišovat začáteční a koncové slabiky a hlásky ve slovech.</w:t>
      </w:r>
    </w:p>
    <w:p w:rsidR="00AB1957" w:rsidRPr="00AB1957" w:rsidRDefault="00AB1957" w:rsidP="00946C4C">
      <w:pPr>
        <w:pStyle w:val="Odstavecseseznamem"/>
        <w:numPr>
          <w:ilvl w:val="0"/>
          <w:numId w:val="95"/>
        </w:numPr>
        <w:tabs>
          <w:tab w:val="clear" w:pos="1776"/>
          <w:tab w:val="num" w:pos="2694"/>
        </w:tabs>
        <w:spacing w:line="240" w:lineRule="auto"/>
        <w:ind w:left="2268"/>
        <w:jc w:val="both"/>
        <w:rPr>
          <w:color w:val="000000"/>
        </w:rPr>
      </w:pPr>
      <w:r w:rsidRPr="00AB1957">
        <w:rPr>
          <w:color w:val="000000"/>
        </w:rPr>
        <w:t>vyčlenit hlásku na počátku a na konci slova</w:t>
      </w:r>
    </w:p>
    <w:p w:rsidR="00AB1957" w:rsidRPr="00AB1957" w:rsidRDefault="00AB1957" w:rsidP="00946C4C">
      <w:pPr>
        <w:pStyle w:val="Odstavecseseznamem"/>
        <w:numPr>
          <w:ilvl w:val="0"/>
          <w:numId w:val="95"/>
        </w:numPr>
        <w:tabs>
          <w:tab w:val="clear" w:pos="1776"/>
          <w:tab w:val="num" w:pos="2694"/>
        </w:tabs>
        <w:spacing w:line="240" w:lineRule="auto"/>
        <w:ind w:left="2268"/>
        <w:jc w:val="both"/>
        <w:rPr>
          <w:color w:val="000000"/>
        </w:rPr>
      </w:pPr>
      <w:r w:rsidRPr="00AB1957">
        <w:rPr>
          <w:color w:val="000000"/>
        </w:rPr>
        <w:t>rozlišit krátké a dlouhé samohlásky</w:t>
      </w:r>
    </w:p>
    <w:p w:rsidR="00AB1957" w:rsidRPr="00AB1957" w:rsidRDefault="00AB1957" w:rsidP="00946C4C">
      <w:pPr>
        <w:pStyle w:val="Odstavecseseznamem"/>
        <w:numPr>
          <w:ilvl w:val="0"/>
          <w:numId w:val="95"/>
        </w:numPr>
        <w:tabs>
          <w:tab w:val="clear" w:pos="1776"/>
          <w:tab w:val="num" w:pos="2694"/>
        </w:tabs>
        <w:spacing w:line="240" w:lineRule="auto"/>
        <w:ind w:left="2268"/>
        <w:jc w:val="both"/>
      </w:pPr>
      <w:r w:rsidRPr="00AB1957">
        <w:rPr>
          <w:color w:val="000000"/>
        </w:rPr>
        <w:t>rozkládat slova na slabiky</w:t>
      </w:r>
    </w:p>
    <w:p w:rsidR="00AB1957" w:rsidRPr="00AB1957" w:rsidRDefault="00AB1957" w:rsidP="00946C4C">
      <w:pPr>
        <w:pStyle w:val="Odstavecseseznamem"/>
        <w:numPr>
          <w:ilvl w:val="0"/>
          <w:numId w:val="106"/>
        </w:numPr>
        <w:spacing w:line="240" w:lineRule="auto"/>
        <w:jc w:val="both"/>
      </w:pPr>
      <w:r w:rsidRPr="00AB1957">
        <w:t>Pojmenovat většinu toho, čím je obklopeno</w:t>
      </w:r>
    </w:p>
    <w:p w:rsidR="00AB1957" w:rsidRPr="00AB1957" w:rsidRDefault="00AB1957" w:rsidP="00946C4C">
      <w:pPr>
        <w:pStyle w:val="Odstavecseseznamem"/>
        <w:numPr>
          <w:ilvl w:val="0"/>
          <w:numId w:val="96"/>
        </w:numPr>
        <w:tabs>
          <w:tab w:val="clear" w:pos="1776"/>
          <w:tab w:val="num" w:pos="2694"/>
        </w:tabs>
        <w:spacing w:line="240" w:lineRule="auto"/>
        <w:ind w:left="2268"/>
        <w:jc w:val="both"/>
      </w:pPr>
      <w:r w:rsidRPr="00AB1957">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AB1957" w:rsidRPr="00AB1957" w:rsidRDefault="00AB1957" w:rsidP="00946C4C">
      <w:pPr>
        <w:pStyle w:val="Odstavecseseznamem"/>
        <w:numPr>
          <w:ilvl w:val="0"/>
          <w:numId w:val="96"/>
        </w:numPr>
        <w:tabs>
          <w:tab w:val="clear" w:pos="1776"/>
          <w:tab w:val="num" w:pos="2694"/>
        </w:tabs>
        <w:spacing w:line="240" w:lineRule="auto"/>
        <w:ind w:left="2268"/>
        <w:jc w:val="both"/>
      </w:pPr>
      <w:r w:rsidRPr="00AB1957">
        <w:t>mít přiměřeně bohatou slovní zásobu, dokázat osvojená slova aktivně uplatnit v řeči, používat větší množství slovních obratů, správně určovat a pojmenovávat věci a jevy ve svém okolí</w:t>
      </w:r>
    </w:p>
    <w:p w:rsidR="00AB1957" w:rsidRPr="00AB1957" w:rsidRDefault="00AB1957" w:rsidP="00946C4C">
      <w:pPr>
        <w:pStyle w:val="Odstavecseseznamem"/>
        <w:numPr>
          <w:ilvl w:val="0"/>
          <w:numId w:val="107"/>
        </w:numPr>
        <w:spacing w:line="240" w:lineRule="auto"/>
        <w:jc w:val="both"/>
      </w:pPr>
      <w:r w:rsidRPr="00AB1957">
        <w:t>Naučit se nazpaměť krátké texty, vědomě si zapamatovat a vybavit</w:t>
      </w:r>
    </w:p>
    <w:p w:rsidR="00AB1957" w:rsidRPr="00AB1957" w:rsidRDefault="00AB1957" w:rsidP="00946C4C">
      <w:pPr>
        <w:pStyle w:val="Odstavecseseznamem"/>
        <w:numPr>
          <w:ilvl w:val="0"/>
          <w:numId w:val="97"/>
        </w:numPr>
        <w:tabs>
          <w:tab w:val="clear" w:pos="1776"/>
          <w:tab w:val="num" w:pos="2694"/>
        </w:tabs>
        <w:spacing w:line="240" w:lineRule="auto"/>
        <w:ind w:left="2268"/>
        <w:jc w:val="both"/>
      </w:pPr>
      <w:r w:rsidRPr="00AB1957">
        <w:t>zapamatovat si pohádku, děj, příběh a převyprávět ho</w:t>
      </w:r>
    </w:p>
    <w:p w:rsidR="00AB1957" w:rsidRPr="00A720E7" w:rsidRDefault="00AB1957" w:rsidP="00946C4C">
      <w:pPr>
        <w:pStyle w:val="Odstavecseseznamem"/>
        <w:numPr>
          <w:ilvl w:val="0"/>
          <w:numId w:val="108"/>
        </w:numPr>
        <w:spacing w:line="240" w:lineRule="auto"/>
        <w:jc w:val="both"/>
      </w:pPr>
      <w:r w:rsidRPr="00A720E7">
        <w:t>Uvědomovat si příjemné a nepříjemné citové prožitky (lásku, soucítění, radost, spokojenost i strach, smutek, odmítání), rozlišovat citové projevy v důvěrném (rodinném) a cizím prostředí.</w:t>
      </w:r>
    </w:p>
    <w:p w:rsidR="00AB1957" w:rsidRPr="00A720E7" w:rsidRDefault="00AB1957" w:rsidP="00946C4C">
      <w:pPr>
        <w:pStyle w:val="Odstavecseseznamem"/>
        <w:numPr>
          <w:ilvl w:val="0"/>
          <w:numId w:val="98"/>
        </w:numPr>
        <w:tabs>
          <w:tab w:val="clear" w:pos="1776"/>
          <w:tab w:val="num" w:pos="3402"/>
        </w:tabs>
        <w:spacing w:line="240" w:lineRule="auto"/>
        <w:ind w:left="2268"/>
        <w:jc w:val="both"/>
      </w:pPr>
      <w:r w:rsidRPr="00A720E7">
        <w:t>přirozeně a v míře dané osobnostními předpoklady projevovat pozitivní i negativní emoce (soucit, radost, náklonnost, spokojenost, ale také strach, smutek)</w:t>
      </w:r>
    </w:p>
    <w:p w:rsidR="00884876" w:rsidRPr="00A720E7" w:rsidRDefault="00884876" w:rsidP="00946C4C">
      <w:pPr>
        <w:pStyle w:val="Odstavecseseznamem"/>
        <w:numPr>
          <w:ilvl w:val="0"/>
          <w:numId w:val="127"/>
        </w:numPr>
        <w:jc w:val="both"/>
      </w:pPr>
      <w:r w:rsidRPr="00A720E7">
        <w:t>Vyjadřovat svou představivost a fantazii v tvořivých činnostech</w:t>
      </w:r>
    </w:p>
    <w:p w:rsidR="00884876" w:rsidRPr="00A720E7" w:rsidRDefault="00884876" w:rsidP="00946C4C">
      <w:pPr>
        <w:pStyle w:val="Odstavecseseznamem"/>
        <w:numPr>
          <w:ilvl w:val="0"/>
          <w:numId w:val="116"/>
        </w:numPr>
        <w:tabs>
          <w:tab w:val="clear" w:pos="1776"/>
          <w:tab w:val="num" w:pos="2835"/>
        </w:tabs>
        <w:ind w:left="2268"/>
        <w:jc w:val="both"/>
      </w:pPr>
      <w:r w:rsidRPr="00A720E7">
        <w:t>spontánně vyprávět zážitky ze svého okolí, z různých vyprávění, či co dítě prožilo příjemného i nepříjemného</w:t>
      </w:r>
    </w:p>
    <w:p w:rsidR="00884876" w:rsidRPr="00A720E7" w:rsidRDefault="00884876" w:rsidP="00946C4C">
      <w:pPr>
        <w:pStyle w:val="Odstavecseseznamem"/>
        <w:numPr>
          <w:ilvl w:val="0"/>
          <w:numId w:val="126"/>
        </w:numPr>
        <w:jc w:val="both"/>
      </w:pPr>
      <w:r w:rsidRPr="00A720E7">
        <w:t>Vyjádřit souhlas i nesouhlas, říci „ne“ v situacích, které to vyžadují (v ohrožujících, nebezpečných či neznámých situacích), odmítnout se podílet na nedovolených či zakázaných činnostech apod.</w:t>
      </w:r>
    </w:p>
    <w:p w:rsidR="00884876" w:rsidRPr="00A720E7" w:rsidRDefault="00884876" w:rsidP="00946C4C">
      <w:pPr>
        <w:pStyle w:val="Odstavecseseznamem"/>
        <w:numPr>
          <w:ilvl w:val="0"/>
          <w:numId w:val="117"/>
        </w:numPr>
        <w:tabs>
          <w:tab w:val="clear" w:pos="1776"/>
          <w:tab w:val="num" w:pos="2977"/>
        </w:tabs>
        <w:ind w:left="2268"/>
        <w:jc w:val="both"/>
      </w:pPr>
      <w:r w:rsidRPr="00A720E7">
        <w:t>umět se rozhodovat o svých činnostech (samostatně se rozhodovat, co udělat, jak se zachovat, i o tom, co neudělat, co odmítnout, čeho se neúčastnit)</w:t>
      </w:r>
    </w:p>
    <w:p w:rsidR="00884876" w:rsidRPr="00A720E7" w:rsidRDefault="00884876" w:rsidP="00946C4C">
      <w:pPr>
        <w:pStyle w:val="Odstavecseseznamem"/>
        <w:numPr>
          <w:ilvl w:val="0"/>
          <w:numId w:val="117"/>
        </w:numPr>
        <w:tabs>
          <w:tab w:val="clear" w:pos="1776"/>
          <w:tab w:val="num" w:pos="2977"/>
        </w:tabs>
        <w:ind w:left="2268"/>
        <w:jc w:val="both"/>
      </w:pPr>
      <w:r w:rsidRPr="00A720E7">
        <w:t>snažit se uplatnit své přání, obhájit svůj názor</w:t>
      </w:r>
    </w:p>
    <w:p w:rsidR="00884876" w:rsidRPr="00A720E7" w:rsidRDefault="00884876" w:rsidP="00946C4C">
      <w:pPr>
        <w:pStyle w:val="Odstavecseseznamem"/>
        <w:numPr>
          <w:ilvl w:val="0"/>
          <w:numId w:val="125"/>
        </w:numPr>
        <w:jc w:val="both"/>
      </w:pPr>
      <w:r w:rsidRPr="00A720E7">
        <w:t>Orientovat se v prostoru i v rovině.</w:t>
      </w:r>
    </w:p>
    <w:p w:rsidR="00884876" w:rsidRPr="00A720E7" w:rsidRDefault="00884876" w:rsidP="00946C4C">
      <w:pPr>
        <w:pStyle w:val="Odstavecseseznamem"/>
        <w:numPr>
          <w:ilvl w:val="0"/>
          <w:numId w:val="118"/>
        </w:numPr>
        <w:tabs>
          <w:tab w:val="clear" w:pos="1776"/>
          <w:tab w:val="num" w:pos="2835"/>
        </w:tabs>
        <w:ind w:left="2268"/>
        <w:jc w:val="both"/>
      </w:pPr>
      <w:r w:rsidRPr="00A720E7">
        <w:t>rozlišovat a používat základní prostorové pojmy (např. dole, nahoře, uprostřed, před, za, pod, nad, uvnitř, vně, u, vedle, mezi, nízko, vysoko, na konci, na kraji, vpředu, vzadu, blízko, daleko, dopředu, dozadu, nahoru, dolů) a těchto pojmů běžně užívat</w:t>
      </w:r>
    </w:p>
    <w:p w:rsidR="00884876" w:rsidRPr="00A720E7" w:rsidRDefault="00884876" w:rsidP="00946C4C">
      <w:pPr>
        <w:pStyle w:val="Odstavecseseznamem"/>
        <w:numPr>
          <w:ilvl w:val="0"/>
          <w:numId w:val="124"/>
        </w:numPr>
        <w:jc w:val="both"/>
      </w:pPr>
      <w:r w:rsidRPr="00A720E7">
        <w:t>Uvědomovat si své možnosti i limity (své silné i slabé stránky)</w:t>
      </w:r>
    </w:p>
    <w:p w:rsidR="00884876" w:rsidRPr="00A720E7" w:rsidRDefault="00884876" w:rsidP="00946C4C">
      <w:pPr>
        <w:pStyle w:val="Odstavecseseznamem"/>
        <w:numPr>
          <w:ilvl w:val="0"/>
          <w:numId w:val="119"/>
        </w:numPr>
        <w:tabs>
          <w:tab w:val="clear" w:pos="1776"/>
          <w:tab w:val="num" w:pos="2410"/>
        </w:tabs>
        <w:ind w:left="2268"/>
        <w:jc w:val="both"/>
      </w:pPr>
      <w:r w:rsidRPr="00A720E7">
        <w:t>odhadnout, na co stačí, uvědomovat si, co mu nejde, co je pro ně obtížné</w:t>
      </w:r>
    </w:p>
    <w:p w:rsidR="00884876" w:rsidRPr="00A720E7" w:rsidRDefault="00884876" w:rsidP="00946C4C">
      <w:pPr>
        <w:pStyle w:val="Odstavecseseznamem"/>
        <w:numPr>
          <w:ilvl w:val="0"/>
          <w:numId w:val="119"/>
        </w:numPr>
        <w:tabs>
          <w:tab w:val="clear" w:pos="1776"/>
          <w:tab w:val="num" w:pos="2410"/>
        </w:tabs>
        <w:ind w:left="2268"/>
        <w:jc w:val="both"/>
      </w:pPr>
      <w:r w:rsidRPr="00A720E7">
        <w:t>plánovat přiměřeně věku (ví, čeho chce dosáhnout a proč)</w:t>
      </w:r>
    </w:p>
    <w:p w:rsidR="00884876" w:rsidRPr="00A720E7" w:rsidRDefault="00884876" w:rsidP="00946C4C">
      <w:pPr>
        <w:pStyle w:val="Odstavecseseznamem"/>
        <w:numPr>
          <w:ilvl w:val="0"/>
          <w:numId w:val="123"/>
        </w:numPr>
        <w:jc w:val="both"/>
      </w:pPr>
      <w:r w:rsidRPr="00A720E7">
        <w:t>Rozumět a používat základní pojmy</w:t>
      </w:r>
    </w:p>
    <w:p w:rsidR="00884876" w:rsidRPr="00A720E7" w:rsidRDefault="00884876" w:rsidP="00946C4C">
      <w:pPr>
        <w:pStyle w:val="Odstavecseseznamem"/>
        <w:numPr>
          <w:ilvl w:val="0"/>
          <w:numId w:val="120"/>
        </w:numPr>
        <w:tabs>
          <w:tab w:val="clear" w:pos="1776"/>
          <w:tab w:val="num" w:pos="2977"/>
        </w:tabs>
        <w:ind w:left="2268"/>
        <w:jc w:val="both"/>
      </w:pPr>
      <w:r w:rsidRPr="00A720E7">
        <w:t>označující velikost (</w:t>
      </w:r>
      <w:proofErr w:type="gramStart"/>
      <w:r w:rsidRPr="00A720E7">
        <w:t>malý - velký</w:t>
      </w:r>
      <w:proofErr w:type="gramEnd"/>
      <w:r w:rsidRPr="00A720E7">
        <w:t>, větší – menší, nejmenší – největší, dlouhý- krátký, vysoký - nízký, stejný)</w:t>
      </w:r>
    </w:p>
    <w:p w:rsidR="00884876" w:rsidRPr="00A720E7" w:rsidRDefault="00884876" w:rsidP="00946C4C">
      <w:pPr>
        <w:pStyle w:val="Odstavecseseznamem"/>
        <w:numPr>
          <w:ilvl w:val="0"/>
          <w:numId w:val="120"/>
        </w:numPr>
        <w:tabs>
          <w:tab w:val="clear" w:pos="1776"/>
          <w:tab w:val="num" w:pos="2977"/>
        </w:tabs>
        <w:ind w:left="2268"/>
        <w:jc w:val="both"/>
      </w:pPr>
      <w:r w:rsidRPr="00A720E7">
        <w:t>označující hmotnost (lehký – těžký, lehčí – těžší, nejlehčí – nejtěžší, stejně těžký)</w:t>
      </w:r>
    </w:p>
    <w:p w:rsidR="00884876" w:rsidRPr="00A720E7" w:rsidRDefault="00884876" w:rsidP="00946C4C">
      <w:pPr>
        <w:pStyle w:val="Odstavecseseznamem"/>
        <w:numPr>
          <w:ilvl w:val="0"/>
          <w:numId w:val="122"/>
        </w:numPr>
        <w:jc w:val="both"/>
      </w:pPr>
      <w:r w:rsidRPr="00A720E7">
        <w:t>Vyvinout volní úsilí, soustředit se na činnost a její dokončení</w:t>
      </w:r>
    </w:p>
    <w:p w:rsidR="00884876" w:rsidRPr="00A720E7" w:rsidRDefault="00884876" w:rsidP="00946C4C">
      <w:pPr>
        <w:pStyle w:val="Odstavecseseznamem"/>
        <w:numPr>
          <w:ilvl w:val="0"/>
          <w:numId w:val="121"/>
        </w:numPr>
        <w:tabs>
          <w:tab w:val="clear" w:pos="1776"/>
          <w:tab w:val="num" w:pos="2835"/>
        </w:tabs>
        <w:ind w:left="2268"/>
        <w:jc w:val="both"/>
      </w:pPr>
      <w:r w:rsidRPr="00A720E7">
        <w:t>dokončit hru (neodbíhat od ní) i rozdělanou činnost</w:t>
      </w:r>
    </w:p>
    <w:p w:rsidR="00884876" w:rsidRPr="00A720E7" w:rsidRDefault="00884876" w:rsidP="00946C4C">
      <w:pPr>
        <w:pStyle w:val="Odstavecseseznamem"/>
        <w:numPr>
          <w:ilvl w:val="0"/>
          <w:numId w:val="121"/>
        </w:numPr>
        <w:tabs>
          <w:tab w:val="clear" w:pos="1776"/>
          <w:tab w:val="num" w:pos="2835"/>
        </w:tabs>
        <w:ind w:left="2268"/>
        <w:jc w:val="both"/>
      </w:pPr>
      <w:r w:rsidRPr="00A720E7">
        <w:t>udržet pozornost i při méně atraktivních činnostech</w:t>
      </w:r>
    </w:p>
    <w:p w:rsidR="00884876" w:rsidRDefault="00884876" w:rsidP="00946C4C">
      <w:pPr>
        <w:pStyle w:val="Odstavecseseznamem"/>
        <w:numPr>
          <w:ilvl w:val="0"/>
          <w:numId w:val="121"/>
        </w:numPr>
        <w:tabs>
          <w:tab w:val="clear" w:pos="1776"/>
          <w:tab w:val="num" w:pos="2835"/>
        </w:tabs>
        <w:ind w:left="2268"/>
        <w:jc w:val="both"/>
      </w:pPr>
      <w:r w:rsidRPr="00A720E7">
        <w:t>uplatňovat postřeh a rychlost</w:t>
      </w:r>
    </w:p>
    <w:p w:rsidR="00A720E7" w:rsidRPr="00A720E7" w:rsidRDefault="00A720E7" w:rsidP="00946C4C">
      <w:pPr>
        <w:pStyle w:val="Odstavecseseznamem"/>
        <w:numPr>
          <w:ilvl w:val="0"/>
          <w:numId w:val="137"/>
        </w:numPr>
        <w:spacing w:line="240" w:lineRule="auto"/>
        <w:jc w:val="both"/>
      </w:pPr>
      <w:r w:rsidRPr="00A720E7">
        <w:lastRenderedPageBreak/>
        <w:t>Správně vyslovovat, ovládat dech, tempo i intonaci řeči</w:t>
      </w:r>
    </w:p>
    <w:p w:rsidR="00A720E7" w:rsidRPr="00A720E7" w:rsidRDefault="00A720E7" w:rsidP="00946C4C">
      <w:pPr>
        <w:pStyle w:val="Odstavecseseznamem"/>
        <w:numPr>
          <w:ilvl w:val="0"/>
          <w:numId w:val="134"/>
        </w:numPr>
        <w:tabs>
          <w:tab w:val="clear" w:pos="1776"/>
          <w:tab w:val="num" w:pos="3261"/>
        </w:tabs>
        <w:spacing w:line="240" w:lineRule="auto"/>
        <w:ind w:left="2268"/>
        <w:jc w:val="both"/>
      </w:pPr>
      <w:r w:rsidRPr="00A720E7">
        <w:t>vyslovovat všechny hlásky správně a mluvit zřetelně, gramaticky správně, v přiměřeném tempu, ovládat sílu a intonaci hlasu</w:t>
      </w:r>
    </w:p>
    <w:p w:rsidR="00A720E7" w:rsidRPr="00A720E7" w:rsidRDefault="00A720E7" w:rsidP="00946C4C">
      <w:pPr>
        <w:pStyle w:val="Odstavecseseznamem"/>
        <w:numPr>
          <w:ilvl w:val="0"/>
          <w:numId w:val="138"/>
        </w:numPr>
        <w:spacing w:line="240" w:lineRule="auto"/>
        <w:jc w:val="both"/>
      </w:pPr>
      <w:r w:rsidRPr="00A720E7">
        <w:t>Utvořit jednoduchý rým</w:t>
      </w:r>
    </w:p>
    <w:p w:rsidR="00A720E7" w:rsidRPr="00A720E7" w:rsidRDefault="00A720E7" w:rsidP="00946C4C">
      <w:pPr>
        <w:pStyle w:val="Odstavecseseznamem"/>
        <w:numPr>
          <w:ilvl w:val="0"/>
          <w:numId w:val="135"/>
        </w:numPr>
        <w:tabs>
          <w:tab w:val="clear" w:pos="1776"/>
          <w:tab w:val="num" w:pos="3261"/>
        </w:tabs>
        <w:spacing w:line="240" w:lineRule="auto"/>
        <w:ind w:left="2268"/>
        <w:jc w:val="both"/>
      </w:pPr>
      <w:r w:rsidRPr="00A720E7">
        <w:t xml:space="preserve">poznat a </w:t>
      </w:r>
      <w:r w:rsidRPr="00A720E7">
        <w:rPr>
          <w:color w:val="000000"/>
        </w:rPr>
        <w:t>najít k sobě slova, která se rýmují</w:t>
      </w:r>
      <w:r w:rsidRPr="00A720E7">
        <w:t>, doplnit chybějící slovo rýmu</w:t>
      </w:r>
    </w:p>
    <w:p w:rsidR="00A720E7" w:rsidRPr="00A720E7" w:rsidRDefault="00A720E7" w:rsidP="00946C4C">
      <w:pPr>
        <w:pStyle w:val="Odstavecseseznamem"/>
        <w:numPr>
          <w:ilvl w:val="0"/>
          <w:numId w:val="139"/>
        </w:numPr>
        <w:spacing w:line="240" w:lineRule="auto"/>
        <w:jc w:val="both"/>
      </w:pPr>
      <w:r w:rsidRPr="00A720E7">
        <w:t>Přemýšlet, vést jednoduché úvahy a to, o čem přemýšlí a uvažuje, také vyjádřit</w:t>
      </w:r>
    </w:p>
    <w:p w:rsidR="00A720E7" w:rsidRPr="00A720E7" w:rsidRDefault="00A720E7" w:rsidP="00946C4C">
      <w:pPr>
        <w:pStyle w:val="Odstavecseseznamem"/>
        <w:numPr>
          <w:ilvl w:val="0"/>
          <w:numId w:val="139"/>
        </w:numPr>
        <w:spacing w:line="240" w:lineRule="auto"/>
        <w:jc w:val="both"/>
      </w:pPr>
      <w:r w:rsidRPr="00A720E7">
        <w:t>Částečně se orientovat v čase</w:t>
      </w:r>
    </w:p>
    <w:p w:rsidR="00A720E7" w:rsidRPr="00A720E7" w:rsidRDefault="00A720E7" w:rsidP="00946C4C">
      <w:pPr>
        <w:pStyle w:val="Odstavecseseznamem"/>
        <w:numPr>
          <w:ilvl w:val="0"/>
          <w:numId w:val="136"/>
        </w:numPr>
        <w:tabs>
          <w:tab w:val="clear" w:pos="1776"/>
          <w:tab w:val="num" w:pos="3119"/>
        </w:tabs>
        <w:spacing w:line="240" w:lineRule="auto"/>
        <w:ind w:left="2268"/>
        <w:jc w:val="both"/>
      </w:pPr>
      <w:r w:rsidRPr="00A720E7">
        <w:t>orientovat se v časových údajích v rámci dne (např. dopoledne, poledne, odpoledne)</w:t>
      </w:r>
    </w:p>
    <w:p w:rsidR="00A720E7" w:rsidRPr="00A720E7" w:rsidRDefault="00A720E7" w:rsidP="00946C4C">
      <w:pPr>
        <w:pStyle w:val="Odstavecseseznamem"/>
        <w:numPr>
          <w:ilvl w:val="0"/>
          <w:numId w:val="136"/>
        </w:numPr>
        <w:tabs>
          <w:tab w:val="clear" w:pos="1776"/>
          <w:tab w:val="num" w:pos="3119"/>
        </w:tabs>
        <w:spacing w:line="240" w:lineRule="auto"/>
        <w:ind w:left="2268"/>
        <w:jc w:val="both"/>
      </w:pPr>
      <w:r w:rsidRPr="00A720E7">
        <w:t>rozlišovat základní časové údaje, uvědomit si plynutí v čase (např. noc, den, ráno, večer, dnes, zítra, včera, dny v týdnu)</w:t>
      </w:r>
    </w:p>
    <w:p w:rsidR="00A720E7" w:rsidRPr="00A720E7" w:rsidRDefault="00A720E7" w:rsidP="00946C4C">
      <w:pPr>
        <w:pStyle w:val="Odstavecseseznamem"/>
        <w:numPr>
          <w:ilvl w:val="0"/>
          <w:numId w:val="145"/>
        </w:numPr>
        <w:spacing w:line="240" w:lineRule="auto"/>
        <w:jc w:val="both"/>
      </w:pPr>
      <w:r w:rsidRPr="00A720E7">
        <w:t>Zaměřovat se na to, co je z poznávacího hlediska důležité</w:t>
      </w:r>
    </w:p>
    <w:p w:rsidR="00A720E7" w:rsidRPr="00A720E7" w:rsidRDefault="00A720E7" w:rsidP="00946C4C">
      <w:pPr>
        <w:pStyle w:val="Odstavecseseznamem"/>
        <w:numPr>
          <w:ilvl w:val="0"/>
          <w:numId w:val="140"/>
        </w:numPr>
        <w:tabs>
          <w:tab w:val="clear" w:pos="1776"/>
          <w:tab w:val="num" w:pos="2835"/>
        </w:tabs>
        <w:spacing w:line="240" w:lineRule="auto"/>
        <w:ind w:left="2268"/>
        <w:jc w:val="both"/>
      </w:pPr>
      <w:r w:rsidRPr="00A720E7">
        <w:t>odhalit podstatné a nepodstatné znaky, charakteristické znaky zvířat, osob</w:t>
      </w:r>
    </w:p>
    <w:p w:rsidR="00A720E7" w:rsidRPr="00A720E7" w:rsidRDefault="00A720E7" w:rsidP="00946C4C">
      <w:pPr>
        <w:pStyle w:val="Odstavecseseznamem"/>
        <w:numPr>
          <w:ilvl w:val="0"/>
          <w:numId w:val="146"/>
        </w:numPr>
        <w:spacing w:line="240" w:lineRule="auto"/>
        <w:jc w:val="both"/>
      </w:pPr>
      <w:r w:rsidRPr="00A720E7">
        <w:t>Vyjadřovat svou představivost a fantazii v tvořivých činnostech</w:t>
      </w:r>
    </w:p>
    <w:p w:rsidR="00A720E7" w:rsidRPr="00A720E7" w:rsidRDefault="00A720E7" w:rsidP="00946C4C">
      <w:pPr>
        <w:pStyle w:val="Odstavecseseznamem"/>
        <w:numPr>
          <w:ilvl w:val="0"/>
          <w:numId w:val="141"/>
        </w:numPr>
        <w:tabs>
          <w:tab w:val="clear" w:pos="1776"/>
          <w:tab w:val="num" w:pos="3119"/>
        </w:tabs>
        <w:spacing w:line="240" w:lineRule="auto"/>
        <w:ind w:left="2268"/>
        <w:jc w:val="both"/>
      </w:pPr>
      <w:r w:rsidRPr="00A720E7">
        <w:t>vyjadřovat fantazijní představy</w:t>
      </w:r>
    </w:p>
    <w:p w:rsidR="00A720E7" w:rsidRPr="00A720E7" w:rsidRDefault="00A720E7" w:rsidP="00946C4C">
      <w:pPr>
        <w:pStyle w:val="Odstavecseseznamem"/>
        <w:numPr>
          <w:ilvl w:val="0"/>
          <w:numId w:val="147"/>
        </w:numPr>
        <w:spacing w:line="240" w:lineRule="auto"/>
        <w:jc w:val="both"/>
      </w:pPr>
      <w:r w:rsidRPr="00A720E7">
        <w:t>Chápat základní číselné a matematické pojmy, elementární matematické souvislosti a podle potřeby je prakticky využívat</w:t>
      </w:r>
    </w:p>
    <w:p w:rsidR="00A720E7" w:rsidRPr="00A720E7" w:rsidRDefault="00A720E7" w:rsidP="00946C4C">
      <w:pPr>
        <w:pStyle w:val="Odstavecseseznamem"/>
        <w:numPr>
          <w:ilvl w:val="0"/>
          <w:numId w:val="142"/>
        </w:numPr>
        <w:tabs>
          <w:tab w:val="clear" w:pos="1776"/>
          <w:tab w:val="num" w:pos="2835"/>
        </w:tabs>
        <w:spacing w:line="240" w:lineRule="auto"/>
        <w:ind w:left="2268"/>
        <w:jc w:val="both"/>
      </w:pPr>
      <w:r w:rsidRPr="00A720E7">
        <w:t>porovnat a uspořádat předměty dle stanoveného pravidla (např. od nejmenšího k největšímu; poznat, co do skupiny nepatří), třídit předměty minimálně dle jednoho kritéria (např. roztřídit knoflíky na hromádky dle barvy, tvaru, velikosti)</w:t>
      </w:r>
    </w:p>
    <w:p w:rsidR="00A720E7" w:rsidRPr="00A720E7" w:rsidRDefault="00A720E7" w:rsidP="00946C4C">
      <w:pPr>
        <w:pStyle w:val="Odstavecseseznamem"/>
        <w:numPr>
          <w:ilvl w:val="0"/>
          <w:numId w:val="142"/>
        </w:numPr>
        <w:tabs>
          <w:tab w:val="clear" w:pos="1776"/>
          <w:tab w:val="num" w:pos="2835"/>
        </w:tabs>
        <w:spacing w:line="240" w:lineRule="auto"/>
        <w:ind w:left="2268"/>
        <w:jc w:val="both"/>
      </w:pPr>
      <w:r w:rsidRPr="00A720E7">
        <w:t xml:space="preserve">chápat jednoduché souvislosti, nacházet znaky společné a rozdílné, porovnat, dle společných či rozdílných znaků (např. vybrat všechny předměty vyrobené ze dřeva), zobecňovat vybrat hračky, </w:t>
      </w:r>
      <w:proofErr w:type="gramStart"/>
      <w:r w:rsidRPr="00A720E7">
        <w:t>nábytek,</w:t>
      </w:r>
      <w:proofErr w:type="gramEnd"/>
      <w:r w:rsidRPr="00A720E7">
        <w:t xml:space="preserve"> atd.)</w:t>
      </w:r>
    </w:p>
    <w:p w:rsidR="00A720E7" w:rsidRPr="00A720E7" w:rsidRDefault="00A720E7" w:rsidP="00946C4C">
      <w:pPr>
        <w:pStyle w:val="Odstavecseseznamem"/>
        <w:numPr>
          <w:ilvl w:val="0"/>
          <w:numId w:val="142"/>
        </w:numPr>
        <w:tabs>
          <w:tab w:val="clear" w:pos="1776"/>
          <w:tab w:val="num" w:pos="2835"/>
        </w:tabs>
        <w:spacing w:line="240" w:lineRule="auto"/>
        <w:ind w:left="2268"/>
        <w:jc w:val="both"/>
      </w:pPr>
      <w:r w:rsidRPr="00A720E7">
        <w:t>řešit jednoduché labyrinty, rébusy a hádanky</w:t>
      </w:r>
    </w:p>
    <w:p w:rsidR="00A720E7" w:rsidRPr="00A720E7" w:rsidRDefault="00A720E7" w:rsidP="00946C4C">
      <w:pPr>
        <w:pStyle w:val="Odstavecseseznamem"/>
        <w:numPr>
          <w:ilvl w:val="0"/>
          <w:numId w:val="148"/>
        </w:numPr>
        <w:spacing w:line="240" w:lineRule="auto"/>
        <w:jc w:val="both"/>
      </w:pPr>
      <w:r w:rsidRPr="00A720E7">
        <w:t>Zorganizovat hru</w:t>
      </w:r>
    </w:p>
    <w:p w:rsidR="00A720E7" w:rsidRPr="00A720E7" w:rsidRDefault="00A720E7" w:rsidP="00946C4C">
      <w:pPr>
        <w:pStyle w:val="Odstavecseseznamem"/>
        <w:numPr>
          <w:ilvl w:val="0"/>
          <w:numId w:val="143"/>
        </w:numPr>
        <w:tabs>
          <w:tab w:val="clear" w:pos="1776"/>
          <w:tab w:val="num" w:pos="3119"/>
        </w:tabs>
        <w:spacing w:line="240" w:lineRule="auto"/>
        <w:ind w:left="2268"/>
        <w:jc w:val="both"/>
      </w:pPr>
      <w:r w:rsidRPr="00A720E7">
        <w:t>umět kooperovat, dohodnout se s ostatními</w:t>
      </w:r>
    </w:p>
    <w:p w:rsidR="00A720E7" w:rsidRPr="00A720E7" w:rsidRDefault="00A720E7" w:rsidP="00946C4C">
      <w:pPr>
        <w:pStyle w:val="Odstavecseseznamem"/>
        <w:numPr>
          <w:ilvl w:val="0"/>
          <w:numId w:val="143"/>
        </w:numPr>
        <w:tabs>
          <w:tab w:val="clear" w:pos="1776"/>
          <w:tab w:val="num" w:pos="3119"/>
        </w:tabs>
        <w:spacing w:line="240" w:lineRule="auto"/>
        <w:ind w:left="2268"/>
        <w:jc w:val="both"/>
      </w:pPr>
      <w:r w:rsidRPr="00A720E7">
        <w:t>přijmout roli ve hře</w:t>
      </w:r>
    </w:p>
    <w:p w:rsidR="00A720E7" w:rsidRPr="00A720E7" w:rsidRDefault="00A720E7" w:rsidP="00946C4C">
      <w:pPr>
        <w:pStyle w:val="Odstavecseseznamem"/>
        <w:numPr>
          <w:ilvl w:val="0"/>
          <w:numId w:val="143"/>
        </w:numPr>
        <w:tabs>
          <w:tab w:val="clear" w:pos="1776"/>
          <w:tab w:val="num" w:pos="3119"/>
        </w:tabs>
        <w:spacing w:line="240" w:lineRule="auto"/>
        <w:ind w:left="2268"/>
        <w:jc w:val="both"/>
      </w:pPr>
      <w:r w:rsidRPr="00A720E7">
        <w:t>nebát se požádat o pomoc, radu</w:t>
      </w:r>
    </w:p>
    <w:p w:rsidR="00A720E7" w:rsidRPr="00A720E7" w:rsidRDefault="00A720E7" w:rsidP="00946C4C">
      <w:pPr>
        <w:pStyle w:val="Odstavecseseznamem"/>
        <w:numPr>
          <w:ilvl w:val="0"/>
          <w:numId w:val="148"/>
        </w:numPr>
        <w:spacing w:line="240" w:lineRule="auto"/>
        <w:jc w:val="both"/>
      </w:pPr>
      <w:r w:rsidRPr="00A720E7">
        <w:t xml:space="preserve">Vyvinout volní úsilí, soustředit se na činnost a její dokončení. </w:t>
      </w:r>
    </w:p>
    <w:p w:rsidR="00A720E7" w:rsidRPr="00A720E7" w:rsidRDefault="00A720E7" w:rsidP="00946C4C">
      <w:pPr>
        <w:pStyle w:val="Odstavecseseznamem"/>
        <w:numPr>
          <w:ilvl w:val="0"/>
          <w:numId w:val="144"/>
        </w:numPr>
        <w:tabs>
          <w:tab w:val="clear" w:pos="1776"/>
          <w:tab w:val="num" w:pos="3119"/>
        </w:tabs>
        <w:spacing w:line="240" w:lineRule="auto"/>
        <w:ind w:left="2268"/>
        <w:jc w:val="both"/>
      </w:pPr>
      <w:r w:rsidRPr="00A720E7">
        <w:t>plnit činnosti podle instrukcí</w:t>
      </w:r>
    </w:p>
    <w:p w:rsidR="00A720E7" w:rsidRPr="00A720E7" w:rsidRDefault="00A720E7" w:rsidP="00946C4C">
      <w:pPr>
        <w:pStyle w:val="Odstavecseseznamem"/>
        <w:numPr>
          <w:ilvl w:val="0"/>
          <w:numId w:val="144"/>
        </w:numPr>
        <w:tabs>
          <w:tab w:val="clear" w:pos="1776"/>
          <w:tab w:val="num" w:pos="3119"/>
        </w:tabs>
        <w:spacing w:line="240" w:lineRule="auto"/>
        <w:ind w:left="2268"/>
        <w:jc w:val="both"/>
      </w:pPr>
      <w:r w:rsidRPr="00A720E7">
        <w:t>přijímat pokyny</w:t>
      </w:r>
    </w:p>
    <w:p w:rsidR="00A720E7" w:rsidRPr="00A720E7" w:rsidRDefault="00A720E7" w:rsidP="00946C4C">
      <w:pPr>
        <w:pStyle w:val="Odstavecseseznamem"/>
        <w:numPr>
          <w:ilvl w:val="0"/>
          <w:numId w:val="144"/>
        </w:numPr>
        <w:tabs>
          <w:tab w:val="clear" w:pos="1776"/>
          <w:tab w:val="num" w:pos="3119"/>
        </w:tabs>
        <w:spacing w:line="240" w:lineRule="auto"/>
        <w:ind w:left="2268"/>
        <w:jc w:val="both"/>
      </w:pPr>
      <w:r w:rsidRPr="00A720E7">
        <w:t>odhadnout, na co stačí, uvědomovat si, co neumí a co se chce naučit (vyhledávat příležitosti, umět požádat o pomoc</w:t>
      </w:r>
    </w:p>
    <w:p w:rsidR="00A720E7" w:rsidRPr="00A720E7" w:rsidRDefault="00A720E7" w:rsidP="00946C4C">
      <w:pPr>
        <w:pStyle w:val="Odstavecseseznamem"/>
        <w:numPr>
          <w:ilvl w:val="0"/>
          <w:numId w:val="144"/>
        </w:numPr>
        <w:tabs>
          <w:tab w:val="clear" w:pos="1776"/>
          <w:tab w:val="num" w:pos="3119"/>
        </w:tabs>
        <w:spacing w:line="240" w:lineRule="auto"/>
        <w:ind w:left="2268"/>
        <w:jc w:val="both"/>
      </w:pPr>
      <w:r w:rsidRPr="00A720E7">
        <w:t>přijmout povinnost, soustředit se na činnost a samostatně ji dokončit</w:t>
      </w:r>
    </w:p>
    <w:p w:rsidR="00A720E7" w:rsidRPr="00A720E7" w:rsidRDefault="00A720E7" w:rsidP="00A720E7">
      <w:pPr>
        <w:ind w:left="1908"/>
        <w:jc w:val="both"/>
      </w:pPr>
    </w:p>
    <w:p w:rsidR="00AB1957" w:rsidRDefault="00AB1957" w:rsidP="00AB1957">
      <w:pPr>
        <w:pStyle w:val="Odstavecseseznamem"/>
        <w:spacing w:line="240" w:lineRule="auto"/>
        <w:ind w:left="0" w:firstLine="708"/>
        <w:jc w:val="both"/>
        <w:rPr>
          <w:b/>
        </w:rPr>
      </w:pPr>
    </w:p>
    <w:p w:rsidR="00AB1957" w:rsidRPr="00AB1957" w:rsidRDefault="00AB1957" w:rsidP="00AB1957">
      <w:pPr>
        <w:pStyle w:val="Odstavecseseznamem"/>
        <w:spacing w:line="240" w:lineRule="auto"/>
        <w:ind w:left="0" w:firstLine="708"/>
        <w:jc w:val="both"/>
        <w:rPr>
          <w:b/>
        </w:rPr>
      </w:pPr>
      <w:r w:rsidRPr="00AB1957">
        <w:rPr>
          <w:b/>
        </w:rPr>
        <w:t>Dítě a ten druhý:</w:t>
      </w:r>
    </w:p>
    <w:p w:rsidR="00AB1957" w:rsidRPr="00AB1957" w:rsidRDefault="00AB1957" w:rsidP="00946C4C">
      <w:pPr>
        <w:pStyle w:val="Odstavecseseznamem"/>
        <w:numPr>
          <w:ilvl w:val="0"/>
          <w:numId w:val="109"/>
        </w:numPr>
        <w:spacing w:line="240" w:lineRule="auto"/>
        <w:jc w:val="both"/>
      </w:pPr>
      <w:r w:rsidRPr="00AB1957">
        <w:t>Uplatňovat své individuální potřeby, přání a práva s ohledem na druhého (obhajovat svůj postoj nebo názor, respektovat jiný postoj či názor), přijímat a uzavírat kompromisy, řešit konflikt dohodou</w:t>
      </w:r>
    </w:p>
    <w:p w:rsidR="00AB1957" w:rsidRPr="00AB1957" w:rsidRDefault="00AB1957" w:rsidP="00946C4C">
      <w:pPr>
        <w:pStyle w:val="Odstavecseseznamem"/>
        <w:numPr>
          <w:ilvl w:val="0"/>
          <w:numId w:val="99"/>
        </w:numPr>
        <w:tabs>
          <w:tab w:val="clear" w:pos="1776"/>
          <w:tab w:val="num" w:pos="2977"/>
        </w:tabs>
        <w:spacing w:line="240" w:lineRule="auto"/>
        <w:ind w:left="2268"/>
        <w:jc w:val="both"/>
      </w:pPr>
      <w:r w:rsidRPr="00AB1957">
        <w:t>všímat si, co si druhý přeje či potřebuje (např. dělit se s druhým dítětem o hračky, pomůcky, pamlsky, podělit se s jiným dítětem o činnost, počkat, vystřídat se)</w:t>
      </w:r>
    </w:p>
    <w:p w:rsidR="00AB1957" w:rsidRDefault="00AB1957" w:rsidP="00946C4C">
      <w:pPr>
        <w:pStyle w:val="Odstavecseseznamem"/>
        <w:numPr>
          <w:ilvl w:val="0"/>
          <w:numId w:val="99"/>
        </w:numPr>
        <w:tabs>
          <w:tab w:val="clear" w:pos="1776"/>
          <w:tab w:val="num" w:pos="2977"/>
        </w:tabs>
        <w:spacing w:line="240" w:lineRule="auto"/>
        <w:ind w:left="2268"/>
        <w:jc w:val="both"/>
      </w:pPr>
      <w:r w:rsidRPr="00AB1957">
        <w:t>respektovat rozdílné schopnosti</w:t>
      </w:r>
    </w:p>
    <w:p w:rsidR="00A720E7" w:rsidRDefault="00A720E7" w:rsidP="00946C4C">
      <w:pPr>
        <w:pStyle w:val="Odstavecseseznamem"/>
        <w:numPr>
          <w:ilvl w:val="0"/>
          <w:numId w:val="128"/>
        </w:numPr>
        <w:spacing w:line="240" w:lineRule="auto"/>
        <w:ind w:left="1418"/>
        <w:jc w:val="both"/>
      </w:pPr>
      <w:r w:rsidRPr="007D11C0">
        <w:t>Dodržovat dohodnutá a pochopená pravidla vzájemného soužití a chování doma, v mateřské škole, na veřejnosti, dodržovat herní pravidla</w:t>
      </w:r>
    </w:p>
    <w:p w:rsidR="00E66B77" w:rsidRPr="007D11C0" w:rsidRDefault="00E66B77" w:rsidP="00946C4C">
      <w:pPr>
        <w:pStyle w:val="Odstavecseseznamem"/>
        <w:numPr>
          <w:ilvl w:val="0"/>
          <w:numId w:val="128"/>
        </w:numPr>
        <w:spacing w:line="240" w:lineRule="auto"/>
        <w:ind w:left="1418"/>
        <w:jc w:val="both"/>
      </w:pPr>
      <w:r w:rsidRPr="007D11C0">
        <w:t>Porozumět běžným projevům vyjádření emocí a nálad</w:t>
      </w:r>
    </w:p>
    <w:p w:rsidR="00884876" w:rsidRDefault="00884876" w:rsidP="00E66B77">
      <w:pPr>
        <w:pStyle w:val="Odstavecseseznamem"/>
        <w:spacing w:line="240" w:lineRule="auto"/>
        <w:ind w:left="1418"/>
        <w:jc w:val="both"/>
      </w:pPr>
    </w:p>
    <w:p w:rsidR="00A720E7" w:rsidRPr="00AB1957" w:rsidRDefault="00A720E7" w:rsidP="00884876">
      <w:pPr>
        <w:pStyle w:val="Odstavecseseznamem"/>
        <w:spacing w:line="240" w:lineRule="auto"/>
        <w:ind w:left="2268"/>
        <w:jc w:val="both"/>
      </w:pPr>
    </w:p>
    <w:p w:rsidR="00AB1957" w:rsidRPr="00884876" w:rsidRDefault="00AB1957" w:rsidP="00AB1957">
      <w:pPr>
        <w:pStyle w:val="Odstavecseseznamem"/>
        <w:spacing w:line="240" w:lineRule="auto"/>
        <w:jc w:val="both"/>
        <w:rPr>
          <w:b/>
        </w:rPr>
      </w:pPr>
      <w:r w:rsidRPr="00884876">
        <w:rPr>
          <w:b/>
        </w:rPr>
        <w:t>Dítě a společnost:</w:t>
      </w:r>
    </w:p>
    <w:p w:rsidR="00AB1957" w:rsidRPr="00AB1957" w:rsidRDefault="00AB1957" w:rsidP="00946C4C">
      <w:pPr>
        <w:pStyle w:val="Odstavecseseznamem"/>
        <w:numPr>
          <w:ilvl w:val="0"/>
          <w:numId w:val="110"/>
        </w:numPr>
        <w:spacing w:line="240" w:lineRule="auto"/>
        <w:jc w:val="both"/>
      </w:pPr>
      <w:r w:rsidRPr="00AB1957">
        <w:t>Pochopit, že každý má ve společenství (v rodině, ve třídě, v herní skupině) svou roli, podle které je třeba se chovat</w:t>
      </w:r>
    </w:p>
    <w:p w:rsidR="00AB1957" w:rsidRPr="00AB1957" w:rsidRDefault="00AB1957" w:rsidP="00946C4C">
      <w:pPr>
        <w:pStyle w:val="Odstavecseseznamem"/>
        <w:numPr>
          <w:ilvl w:val="0"/>
          <w:numId w:val="99"/>
        </w:numPr>
        <w:tabs>
          <w:tab w:val="clear" w:pos="1776"/>
        </w:tabs>
        <w:spacing w:line="240" w:lineRule="auto"/>
        <w:ind w:left="2268"/>
        <w:jc w:val="both"/>
      </w:pPr>
      <w:r w:rsidRPr="00AB1957">
        <w:t>orientovat se v rolích a pravidlech různých společenských skupin (rodina, třída, mateřská škola, herní skupina apod.) a umět jim přizpůsobit své chování</w:t>
      </w:r>
    </w:p>
    <w:p w:rsidR="00AB1957" w:rsidRPr="00AB1957" w:rsidRDefault="00AB1957" w:rsidP="00946C4C">
      <w:pPr>
        <w:pStyle w:val="Odstavecseseznamem"/>
        <w:numPr>
          <w:ilvl w:val="0"/>
          <w:numId w:val="99"/>
        </w:numPr>
        <w:tabs>
          <w:tab w:val="clear" w:pos="1776"/>
        </w:tabs>
        <w:spacing w:line="240" w:lineRule="auto"/>
        <w:ind w:left="2268"/>
        <w:jc w:val="both"/>
      </w:pPr>
      <w:r w:rsidRPr="00AB1957">
        <w:t>být schopné přistoupit na jiný názor porozumět potřebám druhých, přijmout společné návrhy, podřídit se rozhodnutí skupiny a přizpůsobit se společnému programu</w:t>
      </w:r>
    </w:p>
    <w:p w:rsidR="00AB1957" w:rsidRDefault="00AB1957" w:rsidP="00946C4C">
      <w:pPr>
        <w:pStyle w:val="Odstavecseseznamem"/>
        <w:numPr>
          <w:ilvl w:val="0"/>
          <w:numId w:val="111"/>
        </w:numPr>
        <w:spacing w:line="240" w:lineRule="auto"/>
        <w:jc w:val="both"/>
      </w:pPr>
      <w:r w:rsidRPr="00AB1957">
        <w:t>Vyjednávat s dětmi i dospělými ve svém okolí, domluvit se na společném řešení (v jednoduchých situacích samostatně, jinak s pomocí)</w:t>
      </w:r>
    </w:p>
    <w:p w:rsidR="00A720E7" w:rsidRDefault="00A720E7" w:rsidP="00946C4C">
      <w:pPr>
        <w:pStyle w:val="Odstavecseseznamem"/>
        <w:numPr>
          <w:ilvl w:val="0"/>
          <w:numId w:val="111"/>
        </w:numPr>
        <w:spacing w:line="240" w:lineRule="auto"/>
        <w:jc w:val="both"/>
      </w:pPr>
      <w:r w:rsidRPr="007D11C0">
        <w:t>Dodržovat pravidla her a jiných činností, jednat spravedlivě, hrát fair</w:t>
      </w:r>
    </w:p>
    <w:p w:rsidR="00E66B77" w:rsidRPr="00E66B77" w:rsidRDefault="00E66B77" w:rsidP="00946C4C">
      <w:pPr>
        <w:pStyle w:val="Odstavecseseznamem"/>
        <w:numPr>
          <w:ilvl w:val="0"/>
          <w:numId w:val="111"/>
        </w:numPr>
        <w:spacing w:line="240" w:lineRule="auto"/>
        <w:jc w:val="both"/>
      </w:pPr>
      <w:r w:rsidRPr="007D11C0">
        <w:t xml:space="preserve">Zachycovat skutečnosti ze svého okolí a vyjadřovat své představy pomocí různých </w:t>
      </w:r>
      <w:r w:rsidRPr="00E66B77">
        <w:t>výtvarných dovedností a technik (kreslit, používat barvy, modelovat, konstruovat, tvořit z papíru, tvořit a vyrábět z různých jiných materiálů, z přírodnin aj.).</w:t>
      </w:r>
    </w:p>
    <w:p w:rsidR="00E66B77" w:rsidRPr="00E66B77" w:rsidRDefault="00E66B77" w:rsidP="00946C4C">
      <w:pPr>
        <w:pStyle w:val="Odstavecseseznamem"/>
        <w:numPr>
          <w:ilvl w:val="0"/>
          <w:numId w:val="149"/>
        </w:numPr>
        <w:spacing w:line="240" w:lineRule="auto"/>
        <w:ind w:left="2268"/>
        <w:jc w:val="both"/>
      </w:pPr>
      <w:r w:rsidRPr="00E66B77">
        <w:t xml:space="preserve">zobrazovat </w:t>
      </w:r>
      <w:r w:rsidRPr="00E66B77">
        <w:rPr>
          <w:color w:val="000000"/>
        </w:rPr>
        <w:t>objekty</w:t>
      </w:r>
      <w:r w:rsidRPr="00E66B77">
        <w:rPr>
          <w:color w:val="0000FF"/>
        </w:rPr>
        <w:t xml:space="preserve"> </w:t>
      </w:r>
      <w:r w:rsidRPr="00E66B77">
        <w:rPr>
          <w:color w:val="000000"/>
        </w:rPr>
        <w:t xml:space="preserve">reálné i fantazijní </w:t>
      </w:r>
      <w:r w:rsidRPr="00E66B77">
        <w:t>různými výtvarnými výrazovými prostředky (</w:t>
      </w:r>
      <w:r w:rsidRPr="00E66B77">
        <w:rPr>
          <w:color w:val="000000"/>
        </w:rPr>
        <w:t>např. kresbou, malbou, plošným a prostorovým vytvářením s využíváním různých materiálů</w:t>
      </w:r>
    </w:p>
    <w:p w:rsidR="00E66B77" w:rsidRPr="007D11C0" w:rsidRDefault="00E66B77" w:rsidP="00E66B77">
      <w:pPr>
        <w:pStyle w:val="Odstavecseseznamem"/>
        <w:spacing w:line="240" w:lineRule="auto"/>
        <w:ind w:left="1440"/>
        <w:jc w:val="both"/>
      </w:pPr>
    </w:p>
    <w:p w:rsidR="00884876" w:rsidRPr="00AB1957" w:rsidRDefault="00884876" w:rsidP="00884876">
      <w:pPr>
        <w:pStyle w:val="Odstavecseseznamem"/>
        <w:spacing w:line="240" w:lineRule="auto"/>
        <w:ind w:left="1440"/>
        <w:jc w:val="both"/>
      </w:pPr>
    </w:p>
    <w:p w:rsidR="00AB1957" w:rsidRPr="00884876" w:rsidRDefault="00AB1957" w:rsidP="00AB1957">
      <w:pPr>
        <w:pStyle w:val="Odstavecseseznamem"/>
        <w:spacing w:line="240" w:lineRule="auto"/>
        <w:jc w:val="both"/>
        <w:rPr>
          <w:b/>
        </w:rPr>
      </w:pPr>
      <w:r w:rsidRPr="00884876">
        <w:rPr>
          <w:b/>
        </w:rPr>
        <w:t>Dítě a svět:</w:t>
      </w:r>
    </w:p>
    <w:p w:rsidR="00AB1957" w:rsidRPr="00AB1957" w:rsidRDefault="00AB1957" w:rsidP="00946C4C">
      <w:pPr>
        <w:pStyle w:val="Odstavecseseznamem"/>
        <w:numPr>
          <w:ilvl w:val="0"/>
          <w:numId w:val="112"/>
        </w:numPr>
        <w:spacing w:line="240" w:lineRule="auto"/>
        <w:jc w:val="both"/>
      </w:pPr>
      <w:r w:rsidRPr="00AB1957">
        <w:t>Uvědomovat si nebezpečí, se kterým se může ve svém okolí setkat, a mít povědomí o tom, jak se prakticky chránit (vědět, jak se nebezpečí vyhnout, kam se v případě potřeby obrátit o pomoc)</w:t>
      </w:r>
    </w:p>
    <w:p w:rsidR="00A720E7" w:rsidRPr="007D11C0" w:rsidRDefault="00A720E7" w:rsidP="00946C4C">
      <w:pPr>
        <w:pStyle w:val="Odstavecseseznamem"/>
        <w:numPr>
          <w:ilvl w:val="0"/>
          <w:numId w:val="112"/>
        </w:numPr>
        <w:spacing w:line="240" w:lineRule="auto"/>
        <w:jc w:val="both"/>
        <w:rPr>
          <w:sz w:val="20"/>
          <w:szCs w:val="20"/>
        </w:rPr>
      </w:pPr>
      <w:r w:rsidRPr="007D11C0">
        <w:t>Rozlišovat aktivity, které mohou zdraví okolního prostředí podporovat a které je mohou poškozovat, všímat si nepořádků a škod, upozornit na ně.</w:t>
      </w:r>
    </w:p>
    <w:p w:rsidR="00A720E7" w:rsidRPr="00A720E7" w:rsidRDefault="00A720E7" w:rsidP="00946C4C">
      <w:pPr>
        <w:pStyle w:val="Odstavecseseznamem"/>
        <w:numPr>
          <w:ilvl w:val="0"/>
          <w:numId w:val="129"/>
        </w:numPr>
        <w:spacing w:line="240" w:lineRule="auto"/>
        <w:ind w:left="2268"/>
        <w:jc w:val="both"/>
        <w:rPr>
          <w:szCs w:val="20"/>
        </w:rPr>
      </w:pPr>
      <w:r w:rsidRPr="00A720E7">
        <w:rPr>
          <w:szCs w:val="20"/>
        </w:rPr>
        <w:t>znát základní zásady zdravého životního stylu,</w:t>
      </w:r>
      <w:r w:rsidRPr="00A720E7">
        <w:rPr>
          <w:color w:val="000000"/>
          <w:szCs w:val="20"/>
        </w:rPr>
        <w:t xml:space="preserve"> mít pojem o faktorech poškozujících zdraví včetně návykových látek</w:t>
      </w:r>
    </w:p>
    <w:p w:rsidR="00E66B77" w:rsidRPr="00E66B77" w:rsidRDefault="00E66B77" w:rsidP="00946C4C">
      <w:pPr>
        <w:pStyle w:val="Odstavecseseznamem"/>
        <w:numPr>
          <w:ilvl w:val="0"/>
          <w:numId w:val="152"/>
        </w:numPr>
        <w:spacing w:line="240" w:lineRule="auto"/>
        <w:jc w:val="both"/>
        <w:rPr>
          <w:color w:val="000000"/>
        </w:rPr>
      </w:pPr>
      <w:r w:rsidRPr="00E66B77">
        <w:t>Osvojit si elementární poznatky o okolním prostředí, které jsou dítěti blízké, pro ně smysluplné a přínosné, zajímavé a jemu pochopitelné a využitelné pro další učení a životní praxi</w:t>
      </w:r>
    </w:p>
    <w:p w:rsidR="00E66B77" w:rsidRPr="00E66B77" w:rsidRDefault="00E66B77" w:rsidP="00946C4C">
      <w:pPr>
        <w:pStyle w:val="Odstavecseseznamem"/>
        <w:numPr>
          <w:ilvl w:val="0"/>
          <w:numId w:val="150"/>
        </w:numPr>
        <w:tabs>
          <w:tab w:val="clear" w:pos="1776"/>
          <w:tab w:val="num" w:pos="2552"/>
        </w:tabs>
        <w:spacing w:line="240" w:lineRule="auto"/>
        <w:ind w:left="2268"/>
        <w:jc w:val="both"/>
      </w:pPr>
      <w:r w:rsidRPr="00E66B77">
        <w:rPr>
          <w:color w:val="000000"/>
        </w:rPr>
        <w:t>rozumět běžným okolnostem a dějům, jevům a situacím, s nimiž se běžně setkává (rozumět tomu, co se ve známém prostředí děje</w:t>
      </w:r>
      <w:r>
        <w:rPr>
          <w:color w:val="000000"/>
        </w:rPr>
        <w:t xml:space="preserve"> – Tří králová sbírka, Masopustní veselice)</w:t>
      </w:r>
    </w:p>
    <w:p w:rsidR="00E66B77" w:rsidRPr="00E66B77" w:rsidRDefault="00E66B77" w:rsidP="00946C4C">
      <w:pPr>
        <w:pStyle w:val="Odstavecseseznamem"/>
        <w:numPr>
          <w:ilvl w:val="0"/>
          <w:numId w:val="153"/>
        </w:numPr>
        <w:spacing w:line="240" w:lineRule="auto"/>
        <w:jc w:val="both"/>
      </w:pPr>
      <w:r>
        <w:t>V</w:t>
      </w:r>
      <w:r w:rsidRPr="00E66B77">
        <w:t>nímat, že svět má svůj řád, že je rozmanitý a pozoruhodný, nekonečně pestrý a různorodý</w:t>
      </w:r>
    </w:p>
    <w:p w:rsidR="00E66B77" w:rsidRPr="00E66B77" w:rsidRDefault="00E66B77" w:rsidP="00946C4C">
      <w:pPr>
        <w:pStyle w:val="Odstavecseseznamem"/>
        <w:numPr>
          <w:ilvl w:val="0"/>
          <w:numId w:val="151"/>
        </w:numPr>
        <w:tabs>
          <w:tab w:val="clear" w:pos="1776"/>
          <w:tab w:val="num" w:pos="2410"/>
        </w:tabs>
        <w:spacing w:line="240" w:lineRule="auto"/>
        <w:ind w:left="2268"/>
        <w:jc w:val="both"/>
      </w:pPr>
      <w:r w:rsidRPr="00E66B77">
        <w:t>mít poznatky</w:t>
      </w:r>
      <w:r>
        <w:t xml:space="preserve"> </w:t>
      </w:r>
      <w:r w:rsidRPr="00E66B77">
        <w:t>o koloběhu vody, střídání denních i ročních období a jejich příčinách</w:t>
      </w:r>
    </w:p>
    <w:p w:rsidR="00AB1957" w:rsidRDefault="00AB1957" w:rsidP="00AB1957">
      <w:pPr>
        <w:spacing w:before="94" w:after="94" w:line="240" w:lineRule="auto"/>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564806" w:rsidP="00BC343F">
      <w:pPr>
        <w:spacing w:before="94" w:after="94" w:line="240" w:lineRule="auto"/>
        <w:ind w:left="1560" w:hanging="1560"/>
        <w:jc w:val="both"/>
        <w:rPr>
          <w:b/>
        </w:rPr>
      </w:pPr>
    </w:p>
    <w:p w:rsidR="00564806" w:rsidRDefault="00E66B77" w:rsidP="00564806">
      <w:pPr>
        <w:spacing w:before="94" w:after="94" w:line="240" w:lineRule="auto"/>
        <w:ind w:left="1560" w:hanging="1560"/>
        <w:jc w:val="both"/>
        <w:rPr>
          <w:b/>
        </w:rPr>
      </w:pPr>
      <w:r>
        <w:rPr>
          <w:b/>
        </w:rPr>
        <w:lastRenderedPageBreak/>
        <w:t>Předpokládané klíčové kompetence:</w:t>
      </w:r>
    </w:p>
    <w:p w:rsidR="00564806" w:rsidRPr="00564806" w:rsidRDefault="00564806" w:rsidP="00564806">
      <w:pPr>
        <w:pStyle w:val="Odstavecseseznamem"/>
        <w:spacing w:line="240" w:lineRule="auto"/>
        <w:rPr>
          <w:rFonts w:eastAsia="Times New Roman"/>
          <w:b/>
          <w:lang w:eastAsia="cs-CZ"/>
        </w:rPr>
      </w:pPr>
      <w:r w:rsidRPr="00564806">
        <w:rPr>
          <w:b/>
        </w:rPr>
        <w:t>Kompetence k u</w:t>
      </w:r>
      <w:r w:rsidRPr="00564806">
        <w:rPr>
          <w:rFonts w:cs="TimesNewRoman"/>
          <w:b/>
        </w:rPr>
        <w:t>č</w:t>
      </w:r>
      <w:r w:rsidRPr="00564806">
        <w:rPr>
          <w:b/>
        </w:rPr>
        <w:t>ení</w:t>
      </w:r>
      <w:r w:rsidRPr="00564806">
        <w:rPr>
          <w:b/>
        </w:rPr>
        <w:tab/>
      </w:r>
      <w:r w:rsidRPr="00564806">
        <w:rPr>
          <w:b/>
        </w:rPr>
        <w:tab/>
      </w:r>
      <w:r w:rsidRPr="00564806">
        <w:rPr>
          <w:b/>
        </w:rPr>
        <w:tab/>
      </w:r>
      <w:r w:rsidRPr="00564806">
        <w:rPr>
          <w:b/>
        </w:rPr>
        <w:tab/>
      </w:r>
    </w:p>
    <w:p w:rsidR="00564806" w:rsidRPr="00564806" w:rsidRDefault="00564806" w:rsidP="00946C4C">
      <w:pPr>
        <w:pStyle w:val="Odstavecseseznamem"/>
        <w:numPr>
          <w:ilvl w:val="0"/>
          <w:numId w:val="158"/>
        </w:numPr>
        <w:spacing w:line="240" w:lineRule="auto"/>
        <w:rPr>
          <w:rFonts w:eastAsia="Times New Roman"/>
          <w:lang w:eastAsia="cs-CZ"/>
        </w:rPr>
      </w:pPr>
      <w:r w:rsidRPr="007D11C0">
        <w:rPr>
          <w:rFonts w:eastAsia="Times New Roman"/>
          <w:lang w:eastAsia="cs-CZ"/>
        </w:rPr>
        <w:t>u</w:t>
      </w:r>
      <w:r w:rsidRPr="007D11C0">
        <w:rPr>
          <w:rFonts w:eastAsia="Times New Roman" w:cs="TimesNewRoman"/>
          <w:lang w:eastAsia="cs-CZ"/>
        </w:rPr>
        <w:t>č</w:t>
      </w:r>
      <w:r w:rsidRPr="007D11C0">
        <w:rPr>
          <w:rFonts w:eastAsia="Times New Roman"/>
          <w:lang w:eastAsia="cs-CZ"/>
        </w:rPr>
        <w:t>í se nejen spontánn</w:t>
      </w:r>
      <w:r w:rsidRPr="007D11C0">
        <w:rPr>
          <w:rFonts w:eastAsia="Times New Roman" w:cs="TimesNewRoman"/>
          <w:lang w:eastAsia="cs-CZ"/>
        </w:rPr>
        <w:t>ě</w:t>
      </w:r>
      <w:r w:rsidRPr="007D11C0">
        <w:rPr>
          <w:rFonts w:eastAsia="Times New Roman"/>
          <w:lang w:eastAsia="cs-CZ"/>
        </w:rPr>
        <w:t>, ale i v</w:t>
      </w:r>
      <w:r w:rsidRPr="007D11C0">
        <w:rPr>
          <w:rFonts w:eastAsia="Times New Roman" w:cs="TimesNewRoman"/>
          <w:lang w:eastAsia="cs-CZ"/>
        </w:rPr>
        <w:t>ě</w:t>
      </w:r>
      <w:r w:rsidRPr="007D11C0">
        <w:rPr>
          <w:rFonts w:eastAsia="Times New Roman"/>
          <w:lang w:eastAsia="cs-CZ"/>
        </w:rPr>
        <w:t>dom</w:t>
      </w:r>
      <w:r w:rsidRPr="007D11C0">
        <w:rPr>
          <w:rFonts w:eastAsia="Times New Roman" w:cs="TimesNewRoman"/>
          <w:lang w:eastAsia="cs-CZ"/>
        </w:rPr>
        <w:t>ě</w:t>
      </w:r>
    </w:p>
    <w:p w:rsidR="00564806" w:rsidRPr="007D11C0" w:rsidRDefault="00564806" w:rsidP="00946C4C">
      <w:pPr>
        <w:pStyle w:val="Odstavecseseznamem"/>
        <w:numPr>
          <w:ilvl w:val="0"/>
          <w:numId w:val="158"/>
        </w:numPr>
        <w:spacing w:line="240" w:lineRule="auto"/>
        <w:rPr>
          <w:rFonts w:eastAsia="Times New Roman"/>
          <w:lang w:eastAsia="cs-CZ"/>
        </w:rPr>
      </w:pPr>
      <w:r>
        <w:rPr>
          <w:rFonts w:eastAsia="Times New Roman"/>
          <w:lang w:eastAsia="cs-CZ"/>
        </w:rPr>
        <w:t>učí se hodnotit své osobní pokroky</w:t>
      </w:r>
    </w:p>
    <w:p w:rsidR="00564806" w:rsidRPr="007D11C0" w:rsidRDefault="00564806" w:rsidP="00946C4C">
      <w:pPr>
        <w:pStyle w:val="Odstavecseseznamem"/>
        <w:numPr>
          <w:ilvl w:val="0"/>
          <w:numId w:val="158"/>
        </w:numPr>
        <w:spacing w:line="240" w:lineRule="auto"/>
      </w:pPr>
      <w:r w:rsidRPr="007D11C0">
        <w:rPr>
          <w:rFonts w:eastAsia="Times New Roman"/>
          <w:lang w:eastAsia="cs-CZ"/>
        </w:rPr>
        <w:t>chce porozum</w:t>
      </w:r>
      <w:r w:rsidRPr="007D11C0">
        <w:rPr>
          <w:rFonts w:eastAsia="Times New Roman" w:cs="TimesNewRoman"/>
          <w:lang w:eastAsia="cs-CZ"/>
        </w:rPr>
        <w:t>ě</w:t>
      </w:r>
      <w:r w:rsidRPr="007D11C0">
        <w:rPr>
          <w:rFonts w:eastAsia="Times New Roman"/>
          <w:lang w:eastAsia="cs-CZ"/>
        </w:rPr>
        <w:t>t v</w:t>
      </w:r>
      <w:r w:rsidRPr="007D11C0">
        <w:rPr>
          <w:rFonts w:eastAsia="Times New Roman" w:cs="TimesNewRoman"/>
          <w:lang w:eastAsia="cs-CZ"/>
        </w:rPr>
        <w:t>ě</w:t>
      </w:r>
      <w:r w:rsidRPr="007D11C0">
        <w:rPr>
          <w:rFonts w:eastAsia="Times New Roman"/>
          <w:lang w:eastAsia="cs-CZ"/>
        </w:rPr>
        <w:t>cem, jev</w:t>
      </w:r>
      <w:r w:rsidRPr="007D11C0">
        <w:rPr>
          <w:rFonts w:eastAsia="Times New Roman" w:cs="TimesNewRoman"/>
          <w:lang w:eastAsia="cs-CZ"/>
        </w:rPr>
        <w:t>ů</w:t>
      </w:r>
      <w:r w:rsidRPr="007D11C0">
        <w:rPr>
          <w:rFonts w:eastAsia="Times New Roman"/>
          <w:lang w:eastAsia="cs-CZ"/>
        </w:rPr>
        <w:t>m, které vidí kolem sebe</w:t>
      </w:r>
    </w:p>
    <w:p w:rsidR="00564806" w:rsidRDefault="00564806" w:rsidP="00946C4C">
      <w:pPr>
        <w:pStyle w:val="Odstavecseseznamem"/>
        <w:numPr>
          <w:ilvl w:val="0"/>
          <w:numId w:val="158"/>
        </w:numPr>
        <w:spacing w:line="240" w:lineRule="auto"/>
      </w:pPr>
      <w:r w:rsidRPr="007D11C0">
        <w:t>dovede postupovat podle instrukcí a pokynů</w:t>
      </w:r>
    </w:p>
    <w:p w:rsidR="00564806" w:rsidRPr="007D11C0" w:rsidRDefault="00564806" w:rsidP="00946C4C">
      <w:pPr>
        <w:pStyle w:val="Odstavecseseznamem"/>
        <w:numPr>
          <w:ilvl w:val="0"/>
          <w:numId w:val="158"/>
        </w:numPr>
        <w:spacing w:line="240" w:lineRule="auto"/>
        <w:ind w:right="-288"/>
        <w:jc w:val="both"/>
        <w:rPr>
          <w:rFonts w:eastAsia="Times New Roman"/>
          <w:lang w:eastAsia="cs-CZ"/>
        </w:rPr>
      </w:pPr>
      <w:r w:rsidRPr="007D11C0">
        <w:rPr>
          <w:rFonts w:eastAsia="Times New Roman"/>
          <w:lang w:eastAsia="cs-CZ"/>
        </w:rPr>
        <w:t>experimentuje a užívá p</w:t>
      </w:r>
      <w:r w:rsidRPr="007D11C0">
        <w:rPr>
          <w:rFonts w:eastAsia="Times New Roman" w:cs="TimesNewRoman"/>
          <w:lang w:eastAsia="cs-CZ"/>
        </w:rPr>
        <w:t>ř</w:t>
      </w:r>
      <w:r w:rsidRPr="007D11C0">
        <w:rPr>
          <w:rFonts w:eastAsia="Times New Roman"/>
          <w:lang w:eastAsia="cs-CZ"/>
        </w:rPr>
        <w:t>i tom jednoduchých pojmů, znaků a symbolů</w:t>
      </w:r>
    </w:p>
    <w:p w:rsidR="00564806" w:rsidRDefault="00564806" w:rsidP="00946C4C">
      <w:pPr>
        <w:pStyle w:val="Odstavecseseznamem"/>
        <w:numPr>
          <w:ilvl w:val="0"/>
          <w:numId w:val="158"/>
        </w:numPr>
        <w:spacing w:line="240" w:lineRule="auto"/>
      </w:pPr>
      <w:r w:rsidRPr="007D11C0">
        <w:rPr>
          <w:rFonts w:eastAsia="Times New Roman"/>
          <w:lang w:eastAsia="cs-CZ"/>
        </w:rPr>
        <w:t>soust</w:t>
      </w:r>
      <w:r w:rsidRPr="007D11C0">
        <w:rPr>
          <w:rFonts w:eastAsia="Times New Roman" w:cs="TimesNewRoman"/>
          <w:lang w:eastAsia="cs-CZ"/>
        </w:rPr>
        <w:t>ř</w:t>
      </w:r>
      <w:r w:rsidRPr="007D11C0">
        <w:rPr>
          <w:rFonts w:eastAsia="Times New Roman"/>
          <w:lang w:eastAsia="cs-CZ"/>
        </w:rPr>
        <w:t xml:space="preserve">edí se na </w:t>
      </w:r>
      <w:r w:rsidRPr="007D11C0">
        <w:rPr>
          <w:rFonts w:eastAsia="Times New Roman" w:cs="TimesNewRoman"/>
          <w:lang w:eastAsia="cs-CZ"/>
        </w:rPr>
        <w:t>č</w:t>
      </w:r>
      <w:r w:rsidRPr="007D11C0">
        <w:rPr>
          <w:rFonts w:eastAsia="Times New Roman"/>
          <w:lang w:eastAsia="cs-CZ"/>
        </w:rPr>
        <w:t>innost a záměrně si zapamatuje</w:t>
      </w:r>
      <w:r w:rsidRPr="007D11C0">
        <w:tab/>
      </w:r>
    </w:p>
    <w:p w:rsidR="00564806" w:rsidRPr="007D11C0" w:rsidRDefault="00564806" w:rsidP="00564806">
      <w:pPr>
        <w:pStyle w:val="Odstavecseseznamem"/>
        <w:spacing w:line="240" w:lineRule="auto"/>
        <w:ind w:left="1440"/>
      </w:pPr>
    </w:p>
    <w:p w:rsidR="00564806" w:rsidRPr="00564806" w:rsidRDefault="00564806" w:rsidP="00564806">
      <w:pPr>
        <w:pStyle w:val="Odstavecseseznamem"/>
        <w:spacing w:line="240" w:lineRule="auto"/>
        <w:rPr>
          <w:rFonts w:eastAsia="Times New Roman"/>
          <w:b/>
          <w:lang w:eastAsia="cs-CZ"/>
        </w:rPr>
      </w:pPr>
      <w:r w:rsidRPr="00564806">
        <w:rPr>
          <w:b/>
        </w:rPr>
        <w:t xml:space="preserve">Kompetence k </w:t>
      </w:r>
      <w:r w:rsidRPr="00564806">
        <w:rPr>
          <w:rFonts w:cs="TimesNewRoman"/>
          <w:b/>
        </w:rPr>
        <w:t>ř</w:t>
      </w:r>
      <w:r w:rsidRPr="00564806">
        <w:rPr>
          <w:b/>
        </w:rPr>
        <w:t>ešení problému</w:t>
      </w:r>
      <w:r w:rsidRPr="00564806">
        <w:rPr>
          <w:b/>
        </w:rPr>
        <w:tab/>
      </w:r>
    </w:p>
    <w:p w:rsidR="00564806" w:rsidRPr="007D11C0" w:rsidRDefault="00564806" w:rsidP="00946C4C">
      <w:pPr>
        <w:pStyle w:val="Odstavecseseznamem"/>
        <w:numPr>
          <w:ilvl w:val="0"/>
          <w:numId w:val="159"/>
        </w:numPr>
        <w:spacing w:line="240" w:lineRule="auto"/>
      </w:pPr>
      <w:r w:rsidRPr="007D11C0">
        <w:rPr>
          <w:rFonts w:eastAsia="Times New Roman"/>
          <w:lang w:eastAsia="cs-CZ"/>
        </w:rPr>
        <w:t>rozlišuje řešení, která nejsou funkční</w:t>
      </w:r>
    </w:p>
    <w:p w:rsidR="00564806" w:rsidRDefault="00564806" w:rsidP="00946C4C">
      <w:pPr>
        <w:pStyle w:val="Odstavecseseznamem"/>
        <w:numPr>
          <w:ilvl w:val="0"/>
          <w:numId w:val="159"/>
        </w:numPr>
        <w:spacing w:line="240" w:lineRule="auto"/>
      </w:pPr>
      <w:r w:rsidRPr="007D11C0">
        <w:t>chápe, že vyhýbat se řešení problémů nevede k</w:t>
      </w:r>
      <w:r>
        <w:t> </w:t>
      </w:r>
      <w:r w:rsidRPr="007D11C0">
        <w:t>cíli</w:t>
      </w:r>
    </w:p>
    <w:p w:rsidR="00564806" w:rsidRPr="007D11C0" w:rsidRDefault="00564806" w:rsidP="00946C4C">
      <w:pPr>
        <w:pStyle w:val="Odstavecseseznamem"/>
        <w:numPr>
          <w:ilvl w:val="0"/>
          <w:numId w:val="159"/>
        </w:numPr>
        <w:spacing w:line="240" w:lineRule="auto"/>
        <w:jc w:val="both"/>
        <w:rPr>
          <w:rFonts w:eastAsia="Times New Roman"/>
          <w:lang w:eastAsia="cs-CZ"/>
        </w:rPr>
      </w:pP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 xml:space="preserve">i </w:t>
      </w:r>
      <w:r w:rsidRPr="007D11C0">
        <w:rPr>
          <w:rFonts w:eastAsia="Times New Roman" w:cs="TimesNewRoman"/>
          <w:lang w:eastAsia="cs-CZ"/>
        </w:rPr>
        <w:t>ř</w:t>
      </w:r>
      <w:r w:rsidRPr="007D11C0">
        <w:rPr>
          <w:rFonts w:eastAsia="Times New Roman"/>
          <w:lang w:eastAsia="cs-CZ"/>
        </w:rPr>
        <w:t>ešení myšlenkových i praktických problém</w:t>
      </w:r>
      <w:r w:rsidRPr="007D11C0">
        <w:rPr>
          <w:rFonts w:eastAsia="Times New Roman" w:cs="TimesNewRoman"/>
          <w:lang w:eastAsia="cs-CZ"/>
        </w:rPr>
        <w:t>ů</w:t>
      </w:r>
      <w:r w:rsidRPr="007D11C0">
        <w:rPr>
          <w:rFonts w:eastAsia="Times New Roman"/>
          <w:lang w:eastAsia="cs-CZ"/>
        </w:rPr>
        <w:t>, užívá logických i matematických postup</w:t>
      </w:r>
      <w:r w:rsidRPr="007D11C0">
        <w:rPr>
          <w:rFonts w:eastAsia="Times New Roman" w:cs="TimesNewRoman"/>
          <w:lang w:eastAsia="cs-CZ"/>
        </w:rPr>
        <w:t>ů</w:t>
      </w:r>
    </w:p>
    <w:p w:rsidR="00564806" w:rsidRPr="007D11C0" w:rsidRDefault="00564806" w:rsidP="00946C4C">
      <w:pPr>
        <w:pStyle w:val="Odstavecseseznamem"/>
        <w:numPr>
          <w:ilvl w:val="0"/>
          <w:numId w:val="159"/>
        </w:numPr>
        <w:spacing w:line="240" w:lineRule="auto"/>
        <w:jc w:val="both"/>
        <w:rPr>
          <w:rFonts w:eastAsia="Times New Roman"/>
          <w:lang w:eastAsia="cs-CZ"/>
        </w:rPr>
      </w:pPr>
      <w:r w:rsidRPr="007D11C0">
        <w:rPr>
          <w:rFonts w:eastAsia="Times New Roman"/>
          <w:lang w:eastAsia="cs-CZ"/>
        </w:rPr>
        <w:t>zp</w:t>
      </w:r>
      <w:r w:rsidRPr="007D11C0">
        <w:rPr>
          <w:rFonts w:eastAsia="Times New Roman" w:cs="TimesNewRoman"/>
          <w:lang w:eastAsia="cs-CZ"/>
        </w:rPr>
        <w:t>ř</w:t>
      </w:r>
      <w:r w:rsidRPr="007D11C0">
        <w:rPr>
          <w:rFonts w:eastAsia="Times New Roman"/>
          <w:lang w:eastAsia="cs-CZ"/>
        </w:rPr>
        <w:t>es</w:t>
      </w:r>
      <w:r w:rsidRPr="007D11C0">
        <w:rPr>
          <w:rFonts w:eastAsia="Times New Roman" w:cs="TimesNewRoman"/>
          <w:lang w:eastAsia="cs-CZ"/>
        </w:rPr>
        <w:t>ň</w:t>
      </w:r>
      <w:r w:rsidRPr="007D11C0">
        <w:rPr>
          <w:rFonts w:eastAsia="Times New Roman"/>
          <w:lang w:eastAsia="cs-CZ"/>
        </w:rPr>
        <w:t>uje si po</w:t>
      </w:r>
      <w:r w:rsidRPr="007D11C0">
        <w:rPr>
          <w:rFonts w:eastAsia="Times New Roman" w:cs="TimesNewRoman"/>
          <w:lang w:eastAsia="cs-CZ"/>
        </w:rPr>
        <w:t>č</w:t>
      </w:r>
      <w:r w:rsidRPr="007D11C0">
        <w:rPr>
          <w:rFonts w:eastAsia="Times New Roman"/>
          <w:lang w:eastAsia="cs-CZ"/>
        </w:rPr>
        <w:t>etní p</w:t>
      </w:r>
      <w:r w:rsidRPr="007D11C0">
        <w:rPr>
          <w:rFonts w:eastAsia="Times New Roman" w:cs="TimesNewRoman"/>
          <w:lang w:eastAsia="cs-CZ"/>
        </w:rPr>
        <w:t>ř</w:t>
      </w:r>
      <w:r w:rsidRPr="007D11C0">
        <w:rPr>
          <w:rFonts w:eastAsia="Times New Roman"/>
          <w:lang w:eastAsia="cs-CZ"/>
        </w:rPr>
        <w:t xml:space="preserve">edstavy, užívá </w:t>
      </w:r>
      <w:r w:rsidRPr="007D11C0">
        <w:rPr>
          <w:rFonts w:eastAsia="Times New Roman" w:cs="TimesNewRoman"/>
          <w:lang w:eastAsia="cs-CZ"/>
        </w:rPr>
        <w:t>číselných</w:t>
      </w:r>
      <w:r w:rsidRPr="007D11C0">
        <w:rPr>
          <w:rFonts w:eastAsia="Times New Roman"/>
          <w:lang w:eastAsia="cs-CZ"/>
        </w:rPr>
        <w:t xml:space="preserve"> a matematických pojmů</w:t>
      </w:r>
    </w:p>
    <w:p w:rsidR="00564806" w:rsidRDefault="00564806" w:rsidP="00946C4C">
      <w:pPr>
        <w:pStyle w:val="Odstavecseseznamem"/>
        <w:numPr>
          <w:ilvl w:val="0"/>
          <w:numId w:val="159"/>
        </w:numPr>
        <w:spacing w:line="240" w:lineRule="auto"/>
        <w:jc w:val="both"/>
      </w:pPr>
      <w:r w:rsidRPr="007D11C0">
        <w:rPr>
          <w:rFonts w:eastAsia="Times New Roman"/>
          <w:lang w:eastAsia="cs-CZ"/>
        </w:rPr>
        <w:t>postupuje cestou pokusu a omylu, zkouší, experimentuje</w:t>
      </w:r>
    </w:p>
    <w:p w:rsidR="00564806" w:rsidRPr="007D11C0" w:rsidRDefault="00564806" w:rsidP="00564806">
      <w:pPr>
        <w:pStyle w:val="Odstavecseseznamem"/>
        <w:spacing w:line="240" w:lineRule="auto"/>
        <w:ind w:left="1440"/>
      </w:pPr>
    </w:p>
    <w:p w:rsidR="00564806" w:rsidRPr="00564806" w:rsidRDefault="00564806" w:rsidP="00564806">
      <w:pPr>
        <w:pStyle w:val="Odstavecseseznamem"/>
        <w:spacing w:line="240" w:lineRule="auto"/>
        <w:rPr>
          <w:rFonts w:eastAsia="Times New Roman"/>
          <w:b/>
          <w:lang w:eastAsia="cs-CZ"/>
        </w:rPr>
      </w:pPr>
      <w:r w:rsidRPr="00564806">
        <w:rPr>
          <w:b/>
        </w:rPr>
        <w:t>Kompetence komunikativní</w:t>
      </w:r>
    </w:p>
    <w:p w:rsidR="00564806" w:rsidRPr="007D11C0" w:rsidRDefault="00564806" w:rsidP="00946C4C">
      <w:pPr>
        <w:pStyle w:val="Odstavecseseznamem"/>
        <w:numPr>
          <w:ilvl w:val="0"/>
          <w:numId w:val="160"/>
        </w:numPr>
        <w:spacing w:line="240" w:lineRule="auto"/>
        <w:rPr>
          <w:rFonts w:eastAsia="Times New Roman"/>
          <w:lang w:eastAsia="cs-CZ"/>
        </w:rPr>
      </w:pPr>
      <w:r w:rsidRPr="007D11C0">
        <w:rPr>
          <w:rFonts w:eastAsia="Times New Roman"/>
          <w:lang w:eastAsia="cs-CZ"/>
        </w:rPr>
        <w:t>sd</w:t>
      </w:r>
      <w:r w:rsidRPr="007D11C0">
        <w:rPr>
          <w:rFonts w:eastAsia="Times New Roman" w:cs="TimesNewRoman"/>
          <w:lang w:eastAsia="cs-CZ"/>
        </w:rPr>
        <w:t>ě</w:t>
      </w:r>
      <w:r w:rsidRPr="007D11C0">
        <w:rPr>
          <w:rFonts w:eastAsia="Times New Roman"/>
          <w:lang w:eastAsia="cs-CZ"/>
        </w:rPr>
        <w:t>luje své prožitky, pocity a nálady r</w:t>
      </w:r>
      <w:r w:rsidRPr="007D11C0">
        <w:rPr>
          <w:rFonts w:eastAsia="Times New Roman" w:cs="TimesNewRoman"/>
          <w:lang w:eastAsia="cs-CZ"/>
        </w:rPr>
        <w:t>ů</w:t>
      </w:r>
      <w:r w:rsidRPr="007D11C0">
        <w:rPr>
          <w:rFonts w:eastAsia="Times New Roman"/>
          <w:lang w:eastAsia="cs-CZ"/>
        </w:rPr>
        <w:t>znými prostředky</w:t>
      </w:r>
    </w:p>
    <w:p w:rsidR="00564806" w:rsidRPr="00564806" w:rsidRDefault="00564806" w:rsidP="00946C4C">
      <w:pPr>
        <w:pStyle w:val="Odstavecseseznamem"/>
        <w:numPr>
          <w:ilvl w:val="0"/>
          <w:numId w:val="160"/>
        </w:numPr>
        <w:spacing w:line="240" w:lineRule="auto"/>
      </w:pPr>
      <w:r w:rsidRPr="007D11C0">
        <w:rPr>
          <w:rFonts w:eastAsia="Times New Roman"/>
          <w:lang w:eastAsia="cs-CZ"/>
        </w:rPr>
        <w:t>vede smysluplný dialog</w:t>
      </w:r>
    </w:p>
    <w:p w:rsidR="00564806" w:rsidRPr="007D11C0" w:rsidRDefault="00564806" w:rsidP="00946C4C">
      <w:pPr>
        <w:pStyle w:val="Odstavecseseznamem"/>
        <w:numPr>
          <w:ilvl w:val="0"/>
          <w:numId w:val="160"/>
        </w:numPr>
        <w:spacing w:line="240" w:lineRule="auto"/>
        <w:jc w:val="both"/>
        <w:rPr>
          <w:rFonts w:eastAsia="Times New Roman"/>
          <w:lang w:eastAsia="cs-CZ"/>
        </w:rPr>
      </w:pPr>
      <w:r w:rsidRPr="007D11C0">
        <w:rPr>
          <w:rFonts w:eastAsia="Times New Roman"/>
          <w:lang w:eastAsia="cs-CZ"/>
        </w:rPr>
        <w:t>hovo</w:t>
      </w:r>
      <w:r w:rsidRPr="007D11C0">
        <w:rPr>
          <w:rFonts w:eastAsia="Times New Roman" w:cs="TimesNewRoman"/>
          <w:lang w:eastAsia="cs-CZ"/>
        </w:rPr>
        <w:t>ř</w:t>
      </w:r>
      <w:r w:rsidRPr="007D11C0">
        <w:rPr>
          <w:rFonts w:eastAsia="Times New Roman"/>
          <w:lang w:eastAsia="cs-CZ"/>
        </w:rPr>
        <w:t>í ve vhodn</w:t>
      </w:r>
      <w:r w:rsidRPr="007D11C0">
        <w:rPr>
          <w:rFonts w:eastAsia="Times New Roman" w:cs="TimesNewRoman"/>
          <w:lang w:eastAsia="cs-CZ"/>
        </w:rPr>
        <w:t xml:space="preserve">ě </w:t>
      </w:r>
      <w:r w:rsidRPr="007D11C0">
        <w:rPr>
          <w:rFonts w:eastAsia="Times New Roman"/>
          <w:lang w:eastAsia="cs-CZ"/>
        </w:rPr>
        <w:t>formulovaných v</w:t>
      </w:r>
      <w:r w:rsidRPr="007D11C0">
        <w:rPr>
          <w:rFonts w:eastAsia="Times New Roman" w:cs="TimesNewRoman"/>
          <w:lang w:eastAsia="cs-CZ"/>
        </w:rPr>
        <w:t>ě</w:t>
      </w:r>
      <w:r w:rsidRPr="007D11C0">
        <w:rPr>
          <w:rFonts w:eastAsia="Times New Roman"/>
          <w:lang w:eastAsia="cs-CZ"/>
        </w:rPr>
        <w:t>tách</w:t>
      </w:r>
    </w:p>
    <w:p w:rsidR="00564806" w:rsidRPr="004169AC" w:rsidRDefault="00564806" w:rsidP="00946C4C">
      <w:pPr>
        <w:pStyle w:val="Odstavecseseznamem"/>
        <w:numPr>
          <w:ilvl w:val="0"/>
          <w:numId w:val="160"/>
        </w:numPr>
        <w:spacing w:line="240" w:lineRule="auto"/>
        <w:jc w:val="both"/>
      </w:pPr>
      <w:r w:rsidRPr="007D11C0">
        <w:rPr>
          <w:rFonts w:eastAsia="Times New Roman"/>
          <w:lang w:eastAsia="cs-CZ"/>
        </w:rPr>
        <w:t>ovládá dovednosti p</w:t>
      </w:r>
      <w:r w:rsidRPr="007D11C0">
        <w:rPr>
          <w:rFonts w:eastAsia="Times New Roman" w:cs="TimesNewRoman"/>
          <w:lang w:eastAsia="cs-CZ"/>
        </w:rPr>
        <w:t>ř</w:t>
      </w:r>
      <w:r w:rsidRPr="007D11C0">
        <w:rPr>
          <w:rFonts w:eastAsia="Times New Roman"/>
          <w:lang w:eastAsia="cs-CZ"/>
        </w:rPr>
        <w:t xml:space="preserve">edcházející </w:t>
      </w:r>
      <w:r w:rsidRPr="007D11C0">
        <w:rPr>
          <w:rFonts w:eastAsia="Times New Roman" w:cs="TimesNewRoman"/>
          <w:lang w:eastAsia="cs-CZ"/>
        </w:rPr>
        <w:t>psaní</w:t>
      </w:r>
    </w:p>
    <w:p w:rsidR="004169AC" w:rsidRPr="007D11C0" w:rsidRDefault="004169AC" w:rsidP="00946C4C">
      <w:pPr>
        <w:pStyle w:val="Odstavecseseznamem"/>
        <w:numPr>
          <w:ilvl w:val="0"/>
          <w:numId w:val="160"/>
        </w:numPr>
        <w:spacing w:line="240" w:lineRule="auto"/>
        <w:jc w:val="both"/>
        <w:rPr>
          <w:rFonts w:eastAsia="Times New Roman"/>
          <w:lang w:eastAsia="cs-CZ"/>
        </w:rPr>
      </w:pPr>
      <w:r w:rsidRPr="007D11C0">
        <w:rPr>
          <w:rFonts w:eastAsia="Times New Roman"/>
          <w:lang w:eastAsia="cs-CZ"/>
        </w:rPr>
        <w:t>v b</w:t>
      </w:r>
      <w:r w:rsidRPr="007D11C0">
        <w:rPr>
          <w:rFonts w:eastAsia="Times New Roman" w:cs="TimesNewRoman"/>
          <w:lang w:eastAsia="cs-CZ"/>
        </w:rPr>
        <w:t>ě</w:t>
      </w:r>
      <w:r w:rsidRPr="007D11C0">
        <w:rPr>
          <w:rFonts w:eastAsia="Times New Roman"/>
          <w:lang w:eastAsia="cs-CZ"/>
        </w:rPr>
        <w:t>žných situacích komunikuje bez zábran a ostychu s d</w:t>
      </w:r>
      <w:r w:rsidRPr="007D11C0">
        <w:rPr>
          <w:rFonts w:eastAsia="Times New Roman" w:cs="TimesNewRoman"/>
          <w:lang w:eastAsia="cs-CZ"/>
        </w:rPr>
        <w:t>ě</w:t>
      </w:r>
      <w:r w:rsidRPr="007D11C0">
        <w:rPr>
          <w:rFonts w:eastAsia="Times New Roman"/>
          <w:lang w:eastAsia="cs-CZ"/>
        </w:rPr>
        <w:t>tmi i dosp</w:t>
      </w:r>
      <w:r w:rsidRPr="007D11C0">
        <w:rPr>
          <w:rFonts w:eastAsia="Times New Roman" w:cs="TimesNewRoman"/>
          <w:lang w:eastAsia="cs-CZ"/>
        </w:rPr>
        <w:t>ě</w:t>
      </w:r>
      <w:r w:rsidRPr="007D11C0">
        <w:rPr>
          <w:rFonts w:eastAsia="Times New Roman"/>
          <w:lang w:eastAsia="cs-CZ"/>
        </w:rPr>
        <w:t>lými</w:t>
      </w:r>
    </w:p>
    <w:p w:rsidR="004169AC" w:rsidRPr="00564806" w:rsidRDefault="004169AC" w:rsidP="00946C4C">
      <w:pPr>
        <w:pStyle w:val="Odstavecseseznamem"/>
        <w:numPr>
          <w:ilvl w:val="0"/>
          <w:numId w:val="160"/>
        </w:numPr>
        <w:spacing w:line="240" w:lineRule="auto"/>
        <w:jc w:val="both"/>
      </w:pPr>
      <w:r w:rsidRPr="007D11C0">
        <w:rPr>
          <w:rFonts w:eastAsia="Times New Roman"/>
          <w:lang w:eastAsia="cs-CZ"/>
        </w:rPr>
        <w:t>chápe, že být komunikativní, vstřícné, iniciativní a aktivní je výhodou</w:t>
      </w:r>
    </w:p>
    <w:p w:rsidR="00564806" w:rsidRPr="007D11C0" w:rsidRDefault="00564806" w:rsidP="00564806">
      <w:pPr>
        <w:pStyle w:val="Odstavecseseznamem"/>
        <w:spacing w:line="240" w:lineRule="auto"/>
        <w:ind w:left="1440"/>
      </w:pPr>
    </w:p>
    <w:p w:rsidR="00564806" w:rsidRPr="00564806" w:rsidRDefault="00564806" w:rsidP="00564806">
      <w:pPr>
        <w:pStyle w:val="Odstavecseseznamem"/>
        <w:spacing w:line="240" w:lineRule="auto"/>
        <w:rPr>
          <w:rFonts w:eastAsia="Times New Roman"/>
          <w:b/>
          <w:lang w:eastAsia="cs-CZ"/>
        </w:rPr>
      </w:pPr>
      <w:r w:rsidRPr="00564806">
        <w:rPr>
          <w:b/>
        </w:rPr>
        <w:t>Kompetence sociální a personální</w:t>
      </w:r>
    </w:p>
    <w:p w:rsidR="00564806" w:rsidRPr="007D11C0" w:rsidRDefault="00564806" w:rsidP="00946C4C">
      <w:pPr>
        <w:pStyle w:val="Odstavecseseznamem"/>
        <w:numPr>
          <w:ilvl w:val="0"/>
          <w:numId w:val="160"/>
        </w:numPr>
        <w:spacing w:line="240" w:lineRule="auto"/>
      </w:pPr>
      <w:r w:rsidRPr="007D11C0">
        <w:rPr>
          <w:rFonts w:eastAsia="Times New Roman"/>
          <w:lang w:eastAsia="cs-CZ"/>
        </w:rPr>
        <w:t>uplat</w:t>
      </w:r>
      <w:r w:rsidRPr="007D11C0">
        <w:rPr>
          <w:rFonts w:eastAsia="Times New Roman" w:cs="TimesNewRoman"/>
          <w:lang w:eastAsia="cs-CZ"/>
        </w:rPr>
        <w:t>ň</w:t>
      </w:r>
      <w:r w:rsidRPr="007D11C0">
        <w:rPr>
          <w:rFonts w:eastAsia="Times New Roman"/>
          <w:lang w:eastAsia="cs-CZ"/>
        </w:rPr>
        <w:t>uje pravidla spole</w:t>
      </w:r>
      <w:r w:rsidRPr="007D11C0">
        <w:rPr>
          <w:rFonts w:eastAsia="Times New Roman" w:cs="TimesNewRoman"/>
          <w:lang w:eastAsia="cs-CZ"/>
        </w:rPr>
        <w:t>č</w:t>
      </w:r>
      <w:r w:rsidRPr="007D11C0">
        <w:rPr>
          <w:rFonts w:eastAsia="Times New Roman"/>
          <w:lang w:eastAsia="cs-CZ"/>
        </w:rPr>
        <w:t>enského styku</w:t>
      </w:r>
    </w:p>
    <w:p w:rsidR="00564806" w:rsidRPr="00564806" w:rsidRDefault="00564806" w:rsidP="00946C4C">
      <w:pPr>
        <w:pStyle w:val="Odstavecseseznamem"/>
        <w:numPr>
          <w:ilvl w:val="0"/>
          <w:numId w:val="160"/>
        </w:numPr>
        <w:spacing w:line="240" w:lineRule="auto"/>
        <w:rPr>
          <w:rFonts w:cs="TimesNewRoman"/>
        </w:rPr>
      </w:pPr>
      <w:r w:rsidRPr="007D11C0">
        <w:t>rozpozná nevhodné chování</w:t>
      </w:r>
    </w:p>
    <w:p w:rsidR="00564806" w:rsidRPr="007D11C0" w:rsidRDefault="00564806" w:rsidP="00946C4C">
      <w:pPr>
        <w:pStyle w:val="Odstavecseseznamem"/>
        <w:numPr>
          <w:ilvl w:val="0"/>
          <w:numId w:val="160"/>
        </w:numPr>
        <w:spacing w:line="240" w:lineRule="auto"/>
        <w:jc w:val="both"/>
        <w:rPr>
          <w:rFonts w:eastAsia="Times New Roman"/>
          <w:lang w:eastAsia="cs-CZ"/>
        </w:rPr>
      </w:pPr>
      <w:r w:rsidRPr="007D11C0">
        <w:rPr>
          <w:rFonts w:eastAsia="Times New Roman"/>
          <w:lang w:eastAsia="cs-CZ"/>
        </w:rPr>
        <w:t>samostatn</w:t>
      </w:r>
      <w:r w:rsidRPr="007D11C0">
        <w:rPr>
          <w:rFonts w:eastAsia="Times New Roman" w:cs="TimesNewRoman"/>
          <w:lang w:eastAsia="cs-CZ"/>
        </w:rPr>
        <w:t xml:space="preserve">ě </w:t>
      </w:r>
      <w:r w:rsidRPr="007D11C0">
        <w:rPr>
          <w:rFonts w:eastAsia="Times New Roman"/>
          <w:lang w:eastAsia="cs-CZ"/>
        </w:rPr>
        <w:t xml:space="preserve">rozhoduje o svých </w:t>
      </w:r>
      <w:r w:rsidRPr="007D11C0">
        <w:rPr>
          <w:rFonts w:eastAsia="Times New Roman" w:cs="TimesNewRoman"/>
          <w:lang w:eastAsia="cs-CZ"/>
        </w:rPr>
        <w:t>č</w:t>
      </w:r>
      <w:r w:rsidRPr="007D11C0">
        <w:rPr>
          <w:rFonts w:eastAsia="Times New Roman"/>
          <w:lang w:eastAsia="cs-CZ"/>
        </w:rPr>
        <w:t>innostech</w:t>
      </w:r>
    </w:p>
    <w:p w:rsidR="00564806" w:rsidRPr="004169AC" w:rsidRDefault="00564806" w:rsidP="00946C4C">
      <w:pPr>
        <w:pStyle w:val="Odstavecseseznamem"/>
        <w:numPr>
          <w:ilvl w:val="0"/>
          <w:numId w:val="160"/>
        </w:numPr>
        <w:spacing w:line="240" w:lineRule="auto"/>
        <w:jc w:val="both"/>
        <w:rPr>
          <w:rFonts w:cs="TimesNewRoman"/>
        </w:rPr>
      </w:pPr>
      <w:r w:rsidRPr="007D11C0">
        <w:rPr>
          <w:rFonts w:eastAsia="Times New Roman"/>
          <w:lang w:eastAsia="cs-CZ"/>
        </w:rPr>
        <w:t>uv</w:t>
      </w:r>
      <w:r w:rsidRPr="007D11C0">
        <w:rPr>
          <w:rFonts w:eastAsia="Times New Roman" w:cs="TimesNewRoman"/>
          <w:lang w:eastAsia="cs-CZ"/>
        </w:rPr>
        <w:t>ě</w:t>
      </w:r>
      <w:r w:rsidRPr="007D11C0">
        <w:rPr>
          <w:rFonts w:eastAsia="Times New Roman"/>
          <w:lang w:eastAsia="cs-CZ"/>
        </w:rPr>
        <w:t>domuje si, že za sebe i svá jednání nese důsledky</w:t>
      </w:r>
    </w:p>
    <w:p w:rsidR="004169AC" w:rsidRPr="007D11C0" w:rsidRDefault="004169AC" w:rsidP="00946C4C">
      <w:pPr>
        <w:pStyle w:val="Odstavecseseznamem"/>
        <w:numPr>
          <w:ilvl w:val="0"/>
          <w:numId w:val="160"/>
        </w:numPr>
        <w:spacing w:line="240" w:lineRule="auto"/>
        <w:jc w:val="both"/>
      </w:pPr>
      <w:r w:rsidRPr="007D11C0">
        <w:rPr>
          <w:rFonts w:eastAsia="Times New Roman"/>
          <w:lang w:eastAsia="cs-CZ"/>
        </w:rPr>
        <w:t>chápe, že nespravedlnost, ponižování, agresivita, ubližování a násilí se nevyplácí</w:t>
      </w:r>
    </w:p>
    <w:p w:rsidR="004169AC" w:rsidRPr="004169AC" w:rsidRDefault="004B725B" w:rsidP="00946C4C">
      <w:pPr>
        <w:pStyle w:val="Odstavecseseznamem"/>
        <w:numPr>
          <w:ilvl w:val="0"/>
          <w:numId w:val="160"/>
        </w:numPr>
        <w:spacing w:line="240" w:lineRule="auto"/>
        <w:jc w:val="both"/>
        <w:rPr>
          <w:rFonts w:cs="TimesNewRoman"/>
        </w:rPr>
      </w:pPr>
      <w:r>
        <w:rPr>
          <w:noProof/>
        </w:rPr>
        <w:drawing>
          <wp:anchor distT="0" distB="0" distL="114300" distR="114300" simplePos="0" relativeHeight="251719680" behindDoc="1" locked="0" layoutInCell="1" allowOverlap="1" wp14:anchorId="363D650E" wp14:editId="6C5A97EF">
            <wp:simplePos x="0" y="0"/>
            <wp:positionH relativeFrom="column">
              <wp:posOffset>5843905</wp:posOffset>
            </wp:positionH>
            <wp:positionV relativeFrom="paragraph">
              <wp:posOffset>170815</wp:posOffset>
            </wp:positionV>
            <wp:extent cx="457200" cy="2171700"/>
            <wp:effectExtent l="0" t="0" r="0" b="0"/>
            <wp:wrapTight wrapText="bothSides">
              <wp:wrapPolygon edited="0">
                <wp:start x="0" y="0"/>
                <wp:lineTo x="0" y="21411"/>
                <wp:lineTo x="20700" y="21411"/>
                <wp:lineTo x="20700" y="0"/>
                <wp:lineTo x="0" y="0"/>
              </wp:wrapPolygon>
            </wp:wrapTight>
            <wp:docPr id="34"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457200" cy="2171700"/>
                    </a:xfrm>
                    <a:prstGeom prst="rect">
                      <a:avLst/>
                    </a:prstGeom>
                  </pic:spPr>
                </pic:pic>
              </a:graphicData>
            </a:graphic>
            <wp14:sizeRelH relativeFrom="margin">
              <wp14:pctWidth>0</wp14:pctWidth>
            </wp14:sizeRelH>
            <wp14:sizeRelV relativeFrom="margin">
              <wp14:pctHeight>0</wp14:pctHeight>
            </wp14:sizeRelV>
          </wp:anchor>
        </w:drawing>
      </w:r>
      <w:r w:rsidR="004169AC" w:rsidRPr="007D11C0">
        <w:t>vnímá nespravedlnost, ubližování, agresivitu a lhostejnost</w:t>
      </w:r>
    </w:p>
    <w:p w:rsidR="00564806" w:rsidRPr="007D11C0" w:rsidRDefault="00564806" w:rsidP="00564806">
      <w:pPr>
        <w:pStyle w:val="Odstavecseseznamem"/>
        <w:spacing w:line="240" w:lineRule="auto"/>
        <w:ind w:left="1440"/>
        <w:rPr>
          <w:rFonts w:cs="TimesNewRoman"/>
        </w:rPr>
      </w:pPr>
    </w:p>
    <w:p w:rsidR="00564806" w:rsidRPr="00564806" w:rsidRDefault="00564806" w:rsidP="00564806">
      <w:pPr>
        <w:pStyle w:val="Odstavecseseznamem"/>
        <w:spacing w:line="240" w:lineRule="auto"/>
        <w:rPr>
          <w:b/>
        </w:rPr>
      </w:pPr>
      <w:r w:rsidRPr="00564806">
        <w:rPr>
          <w:rFonts w:cs="TimesNewRoman"/>
          <w:b/>
        </w:rPr>
        <w:t>Kompetence č</w:t>
      </w:r>
      <w:r w:rsidRPr="00564806">
        <w:rPr>
          <w:b/>
        </w:rPr>
        <w:t>innostní a ob</w:t>
      </w:r>
      <w:r w:rsidRPr="00564806">
        <w:rPr>
          <w:rFonts w:cs="TimesNewRoman"/>
          <w:b/>
        </w:rPr>
        <w:t>č</w:t>
      </w:r>
      <w:r w:rsidRPr="00564806">
        <w:rPr>
          <w:b/>
        </w:rPr>
        <w:t>anská</w:t>
      </w:r>
    </w:p>
    <w:p w:rsidR="00564806" w:rsidRPr="007D11C0" w:rsidRDefault="00564806" w:rsidP="00946C4C">
      <w:pPr>
        <w:pStyle w:val="Odstavecseseznamem"/>
        <w:numPr>
          <w:ilvl w:val="0"/>
          <w:numId w:val="160"/>
        </w:numPr>
        <w:spacing w:line="240" w:lineRule="auto"/>
      </w:pPr>
      <w:r w:rsidRPr="007D11C0">
        <w:t>jde za svým záměrem</w:t>
      </w:r>
    </w:p>
    <w:p w:rsidR="00564806" w:rsidRPr="007D11C0" w:rsidRDefault="00564806" w:rsidP="00946C4C">
      <w:pPr>
        <w:pStyle w:val="Odstavecseseznamem"/>
        <w:numPr>
          <w:ilvl w:val="0"/>
          <w:numId w:val="160"/>
        </w:numPr>
        <w:spacing w:line="240" w:lineRule="auto"/>
      </w:pPr>
      <w:r w:rsidRPr="007D11C0">
        <w:t>dokáže měnit cesty a přizpůsobovat se daným okolnostem</w:t>
      </w:r>
    </w:p>
    <w:p w:rsidR="00564806" w:rsidRDefault="00564806" w:rsidP="00946C4C">
      <w:pPr>
        <w:pStyle w:val="Odstavecseseznamem"/>
        <w:numPr>
          <w:ilvl w:val="0"/>
          <w:numId w:val="160"/>
        </w:numPr>
        <w:spacing w:line="240" w:lineRule="auto"/>
      </w:pPr>
      <w:r w:rsidRPr="007D11C0">
        <w:t>rozumí smyslu pravidel a chápe potřebu je zachovávat</w:t>
      </w:r>
    </w:p>
    <w:p w:rsidR="00564806" w:rsidRPr="007D11C0" w:rsidRDefault="00564806" w:rsidP="00946C4C">
      <w:pPr>
        <w:pStyle w:val="Odstavecseseznamem"/>
        <w:numPr>
          <w:ilvl w:val="0"/>
          <w:numId w:val="160"/>
        </w:numPr>
        <w:spacing w:line="240" w:lineRule="auto"/>
        <w:jc w:val="both"/>
        <w:rPr>
          <w:lang w:eastAsia="cs-CZ"/>
        </w:rPr>
      </w:pPr>
      <w:r w:rsidRPr="007D11C0">
        <w:rPr>
          <w:rFonts w:eastAsia="Times New Roman"/>
          <w:lang w:eastAsia="cs-CZ"/>
        </w:rPr>
        <w:t>chápe, že lhostejnost, nevšímavost, pohodlnost a nízká aktivita mají své důsledky</w:t>
      </w:r>
    </w:p>
    <w:p w:rsidR="00564806" w:rsidRPr="004169AC" w:rsidRDefault="00564806" w:rsidP="00946C4C">
      <w:pPr>
        <w:pStyle w:val="Odstavecseseznamem"/>
        <w:numPr>
          <w:ilvl w:val="0"/>
          <w:numId w:val="160"/>
        </w:numPr>
        <w:spacing w:line="240" w:lineRule="auto"/>
        <w:jc w:val="both"/>
      </w:pPr>
      <w:r w:rsidRPr="007D11C0">
        <w:rPr>
          <w:lang w:eastAsia="cs-CZ"/>
        </w:rPr>
        <w:t>odhaduje rizika svých nápad</w:t>
      </w:r>
      <w:r w:rsidRPr="007D11C0">
        <w:rPr>
          <w:rFonts w:cs="TimesNewRoman"/>
          <w:lang w:eastAsia="cs-CZ"/>
        </w:rPr>
        <w:t>ů</w:t>
      </w:r>
    </w:p>
    <w:p w:rsidR="004169AC" w:rsidRPr="007D11C0" w:rsidRDefault="004169AC" w:rsidP="00946C4C">
      <w:pPr>
        <w:pStyle w:val="Odstavecseseznamem"/>
        <w:numPr>
          <w:ilvl w:val="0"/>
          <w:numId w:val="160"/>
        </w:numPr>
        <w:spacing w:line="240" w:lineRule="auto"/>
        <w:jc w:val="both"/>
      </w:pPr>
      <w:r w:rsidRPr="007D11C0">
        <w:rPr>
          <w:rFonts w:eastAsia="Times New Roman"/>
          <w:lang w:eastAsia="cs-CZ"/>
        </w:rPr>
        <w:t>ví, že není jedno, v jakém prost</w:t>
      </w:r>
      <w:r w:rsidRPr="007D11C0">
        <w:rPr>
          <w:rFonts w:eastAsia="Times New Roman" w:cs="TimesNewRoman"/>
          <w:lang w:eastAsia="cs-CZ"/>
        </w:rPr>
        <w:t>ř</w:t>
      </w:r>
      <w:r w:rsidRPr="007D11C0">
        <w:rPr>
          <w:rFonts w:eastAsia="Times New Roman"/>
          <w:lang w:eastAsia="cs-CZ"/>
        </w:rPr>
        <w:t>edí žije</w:t>
      </w:r>
    </w:p>
    <w:p w:rsidR="004169AC" w:rsidRPr="007D11C0" w:rsidRDefault="004B725B" w:rsidP="00946C4C">
      <w:pPr>
        <w:pStyle w:val="Odstavecseseznamem"/>
        <w:numPr>
          <w:ilvl w:val="0"/>
          <w:numId w:val="160"/>
        </w:numPr>
        <w:spacing w:line="240" w:lineRule="auto"/>
        <w:jc w:val="both"/>
      </w:pPr>
      <w:r>
        <w:rPr>
          <w:noProof/>
        </w:rPr>
        <w:drawing>
          <wp:anchor distT="0" distB="0" distL="114300" distR="114300" simplePos="0" relativeHeight="251717632" behindDoc="1" locked="0" layoutInCell="1" allowOverlap="1" wp14:anchorId="3940EE6D" wp14:editId="0B07B014">
            <wp:simplePos x="0" y="0"/>
            <wp:positionH relativeFrom="column">
              <wp:posOffset>4000500</wp:posOffset>
            </wp:positionH>
            <wp:positionV relativeFrom="paragraph">
              <wp:posOffset>138430</wp:posOffset>
            </wp:positionV>
            <wp:extent cx="1847850" cy="1257300"/>
            <wp:effectExtent l="0" t="0" r="0" b="0"/>
            <wp:wrapTight wrapText="bothSides">
              <wp:wrapPolygon edited="0">
                <wp:start x="0" y="0"/>
                <wp:lineTo x="0" y="21273"/>
                <wp:lineTo x="21377" y="21273"/>
                <wp:lineTo x="21377" y="0"/>
                <wp:lineTo x="0" y="0"/>
              </wp:wrapPolygon>
            </wp:wrapTight>
            <wp:docPr id="33"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cstate="print">
                      <a:lum/>
                      <a:alphaModFix/>
                      <a:extLst>
                        <a:ext uri="{28A0092B-C50C-407E-A947-70E740481C1C}">
                          <a14:useLocalDpi xmlns:a14="http://schemas.microsoft.com/office/drawing/2010/main" val="0"/>
                        </a:ext>
                      </a:extLst>
                    </a:blip>
                    <a:srcRect/>
                    <a:stretch>
                      <a:fillRect/>
                    </a:stretch>
                  </pic:blipFill>
                  <pic:spPr>
                    <a:xfrm>
                      <a:off x="0" y="0"/>
                      <a:ext cx="1847850" cy="1257300"/>
                    </a:xfrm>
                    <a:prstGeom prst="rect">
                      <a:avLst/>
                    </a:prstGeom>
                  </pic:spPr>
                </pic:pic>
              </a:graphicData>
            </a:graphic>
            <wp14:sizeRelH relativeFrom="margin">
              <wp14:pctWidth>0</wp14:pctWidth>
            </wp14:sizeRelH>
            <wp14:sizeRelV relativeFrom="margin">
              <wp14:pctHeight>0</wp14:pctHeight>
            </wp14:sizeRelV>
          </wp:anchor>
        </w:drawing>
      </w:r>
      <w:r w:rsidR="004169AC" w:rsidRPr="007D11C0">
        <w:t>k úkolům a povinnostem přistupuje odpovědně</w:t>
      </w:r>
    </w:p>
    <w:p w:rsidR="004169AC" w:rsidRDefault="004169AC">
      <w:pPr>
        <w:suppressAutoHyphens w:val="0"/>
        <w:spacing w:after="160" w:line="259" w:lineRule="auto"/>
      </w:pPr>
      <w:r>
        <w:br w:type="page"/>
      </w:r>
    </w:p>
    <w:p w:rsidR="004169AC" w:rsidRDefault="001D4F62" w:rsidP="004169AC">
      <w:pPr>
        <w:spacing w:line="240" w:lineRule="auto"/>
        <w:jc w:val="both"/>
        <w:rPr>
          <w:b/>
        </w:rPr>
      </w:pPr>
      <w:r>
        <w:rPr>
          <w:b/>
        </w:rPr>
        <w:lastRenderedPageBreak/>
        <w:t>4</w:t>
      </w:r>
      <w:r w:rsidR="004169AC" w:rsidRPr="004169AC">
        <w:rPr>
          <w:b/>
        </w:rPr>
        <w:t>. JARO, DEN MATEK, VELIKONOCE</w:t>
      </w:r>
    </w:p>
    <w:p w:rsidR="004169AC" w:rsidRDefault="004169AC" w:rsidP="004169AC">
      <w:pPr>
        <w:spacing w:line="240" w:lineRule="auto"/>
        <w:jc w:val="both"/>
        <w:rPr>
          <w:b/>
        </w:rPr>
      </w:pPr>
    </w:p>
    <w:p w:rsidR="004169AC" w:rsidRDefault="004169AC" w:rsidP="004169AC">
      <w:pPr>
        <w:spacing w:line="240" w:lineRule="auto"/>
        <w:ind w:left="1843" w:hanging="1843"/>
        <w:jc w:val="both"/>
      </w:pPr>
      <w:r>
        <w:rPr>
          <w:b/>
        </w:rPr>
        <w:t>Charakteristika:</w:t>
      </w:r>
      <w:r>
        <w:rPr>
          <w:b/>
        </w:rPr>
        <w:tab/>
        <w:t xml:space="preserve"> </w:t>
      </w:r>
      <w:r w:rsidRPr="004169AC">
        <w:t xml:space="preserve">V tomto období pozorujeme, jak Jaro odemyká kouzelným klíčem vzduch, stromy a keře, zahrádky a trávu, vodu a studánky, zvířátka, ptáčky a hmyz. Vyhlížíme sluneční paprsky a první jarní kytičky. Seznámíme se s mláďaty domácích zvířátek, která k jaru patří. Oslavíme svátek jara </w:t>
      </w:r>
      <w:r>
        <w:t>– V</w:t>
      </w:r>
      <w:r w:rsidRPr="004169AC">
        <w:t>elikonoce</w:t>
      </w:r>
      <w:r>
        <w:t>, Čarodějnice</w:t>
      </w:r>
      <w:r w:rsidRPr="004169AC">
        <w:t>. Seznámíme se s tradicemi a vyrobíme velikonoční dekorace. Hravou formou se seznámíme s dopravními prostředky a s bezpečností v silničním provozu. Připravíme překvapení pro naše nejmilejší maminky. S pomocí pohádek se seznámíme s různými druhy knih.</w:t>
      </w:r>
      <w:r>
        <w:t xml:space="preserve"> </w:t>
      </w:r>
      <w:r w:rsidRPr="007D11C0">
        <w:t>Uvědomování si sounáležitosti k rodině – všem členům, láska</w:t>
      </w:r>
      <w:r>
        <w:t>,</w:t>
      </w:r>
      <w:r w:rsidRPr="007D11C0">
        <w:t xml:space="preserve"> ale i plnění</w:t>
      </w:r>
      <w:r>
        <w:t xml:space="preserve"> </w:t>
      </w:r>
      <w:r w:rsidRPr="007D11C0">
        <w:t>svých povinností k</w:t>
      </w:r>
      <w:r>
        <w:t> </w:t>
      </w:r>
      <w:r w:rsidRPr="007D11C0">
        <w:t>rodině</w:t>
      </w:r>
      <w:r>
        <w:t>. Seznamování s</w:t>
      </w:r>
      <w:r w:rsidR="00342112">
        <w:t>e s</w:t>
      </w:r>
      <w:r>
        <w:t> prací rodičů.</w:t>
      </w:r>
      <w:r w:rsidR="00342112">
        <w:t xml:space="preserve"> </w:t>
      </w:r>
      <w:r w:rsidR="00FF7728">
        <w:t>Mít povědomí o tom, jak se narodí dítě a jeho vývoji.</w:t>
      </w:r>
    </w:p>
    <w:p w:rsidR="008831CE" w:rsidRDefault="008831CE" w:rsidP="004169AC">
      <w:pPr>
        <w:spacing w:line="240" w:lineRule="auto"/>
        <w:ind w:left="1843" w:hanging="1843"/>
        <w:jc w:val="both"/>
      </w:pPr>
    </w:p>
    <w:p w:rsidR="004169AC" w:rsidRPr="00342112" w:rsidRDefault="004169AC" w:rsidP="004169AC">
      <w:pPr>
        <w:spacing w:line="240" w:lineRule="auto"/>
        <w:ind w:left="1843" w:hanging="1843"/>
        <w:jc w:val="both"/>
      </w:pPr>
      <w:r>
        <w:rPr>
          <w:b/>
        </w:rPr>
        <w:t>Navrhovaná podtémata:</w:t>
      </w:r>
      <w:r>
        <w:rPr>
          <w:b/>
        </w:rPr>
        <w:tab/>
      </w:r>
      <w:r w:rsidRPr="00342112">
        <w:t>Končí zimní spánek, začíná jarní vánek</w:t>
      </w:r>
    </w:p>
    <w:p w:rsidR="004169AC" w:rsidRPr="00342112" w:rsidRDefault="004169AC" w:rsidP="004169AC">
      <w:pPr>
        <w:spacing w:line="240" w:lineRule="auto"/>
        <w:ind w:left="1843" w:hanging="1843"/>
        <w:jc w:val="both"/>
      </w:pPr>
      <w:r w:rsidRPr="00342112">
        <w:tab/>
      </w:r>
      <w:r w:rsidRPr="00342112">
        <w:tab/>
      </w:r>
      <w:r w:rsidRPr="00342112">
        <w:tab/>
        <w:t>Z pohádky do pohádky</w:t>
      </w:r>
    </w:p>
    <w:p w:rsidR="004169AC" w:rsidRPr="00342112" w:rsidRDefault="004169AC" w:rsidP="004169AC">
      <w:pPr>
        <w:spacing w:line="240" w:lineRule="auto"/>
        <w:ind w:left="1843" w:hanging="1843"/>
        <w:jc w:val="both"/>
      </w:pPr>
      <w:r w:rsidRPr="00342112">
        <w:tab/>
      </w:r>
      <w:r w:rsidRPr="00342112">
        <w:tab/>
      </w:r>
      <w:r w:rsidRPr="00342112">
        <w:tab/>
        <w:t>Máme rádi knížky</w:t>
      </w:r>
    </w:p>
    <w:p w:rsidR="004169AC" w:rsidRPr="00342112" w:rsidRDefault="004169AC" w:rsidP="004169AC">
      <w:pPr>
        <w:spacing w:line="240" w:lineRule="auto"/>
        <w:ind w:left="1843" w:hanging="1843"/>
        <w:jc w:val="both"/>
      </w:pPr>
      <w:r w:rsidRPr="00342112">
        <w:tab/>
      </w:r>
      <w:r w:rsidRPr="00342112">
        <w:tab/>
      </w:r>
      <w:r w:rsidRPr="00342112">
        <w:tab/>
      </w:r>
      <w:r w:rsidR="00342112" w:rsidRPr="00342112">
        <w:t>Příroda se probouzí</w:t>
      </w:r>
    </w:p>
    <w:p w:rsidR="00342112" w:rsidRPr="00342112" w:rsidRDefault="00342112" w:rsidP="004169AC">
      <w:pPr>
        <w:spacing w:line="240" w:lineRule="auto"/>
        <w:ind w:left="1843" w:hanging="1843"/>
        <w:jc w:val="both"/>
      </w:pPr>
      <w:r w:rsidRPr="00342112">
        <w:tab/>
      </w:r>
      <w:r w:rsidRPr="00342112">
        <w:tab/>
      </w:r>
      <w:r w:rsidRPr="00342112">
        <w:tab/>
        <w:t>Máme rádi zvířata, protože jsou chlupatá</w:t>
      </w:r>
    </w:p>
    <w:p w:rsidR="00342112" w:rsidRPr="00342112" w:rsidRDefault="00342112" w:rsidP="004169AC">
      <w:pPr>
        <w:spacing w:line="240" w:lineRule="auto"/>
        <w:ind w:left="1843" w:hanging="1843"/>
        <w:jc w:val="both"/>
      </w:pPr>
      <w:r w:rsidRPr="00342112">
        <w:tab/>
      </w:r>
      <w:r w:rsidRPr="00342112">
        <w:tab/>
      </w:r>
      <w:r w:rsidRPr="00342112">
        <w:tab/>
        <w:t>Našel táta na venku, první jarní sněženku</w:t>
      </w:r>
    </w:p>
    <w:p w:rsidR="00342112" w:rsidRPr="00342112" w:rsidRDefault="00342112" w:rsidP="004169AC">
      <w:pPr>
        <w:spacing w:line="240" w:lineRule="auto"/>
        <w:ind w:left="1843" w:hanging="1843"/>
        <w:jc w:val="both"/>
      </w:pPr>
      <w:r w:rsidRPr="00342112">
        <w:tab/>
      </w:r>
      <w:r w:rsidRPr="00342112">
        <w:tab/>
      </w:r>
      <w:r w:rsidRPr="00342112">
        <w:tab/>
        <w:t>Hody, hody doprovody</w:t>
      </w:r>
    </w:p>
    <w:p w:rsidR="00342112" w:rsidRPr="00342112" w:rsidRDefault="00342112" w:rsidP="004169AC">
      <w:pPr>
        <w:spacing w:line="240" w:lineRule="auto"/>
        <w:ind w:left="1843" w:hanging="1843"/>
        <w:jc w:val="both"/>
      </w:pPr>
      <w:r w:rsidRPr="00342112">
        <w:tab/>
      </w:r>
      <w:r w:rsidRPr="00342112">
        <w:tab/>
      </w:r>
      <w:r w:rsidRPr="00342112">
        <w:tab/>
        <w:t>Čarodějnický týden</w:t>
      </w:r>
    </w:p>
    <w:p w:rsidR="00342112" w:rsidRPr="00342112" w:rsidRDefault="00342112" w:rsidP="004169AC">
      <w:pPr>
        <w:spacing w:line="240" w:lineRule="auto"/>
        <w:ind w:left="1843" w:hanging="1843"/>
        <w:jc w:val="both"/>
      </w:pPr>
      <w:r w:rsidRPr="00342112">
        <w:tab/>
      </w:r>
      <w:r w:rsidRPr="00342112">
        <w:tab/>
      </w:r>
      <w:r w:rsidRPr="00342112">
        <w:tab/>
        <w:t>Ekologický týden</w:t>
      </w:r>
    </w:p>
    <w:p w:rsidR="00342112" w:rsidRDefault="00AE0297" w:rsidP="004169AC">
      <w:pPr>
        <w:spacing w:line="240" w:lineRule="auto"/>
        <w:ind w:left="1843" w:hanging="1843"/>
        <w:jc w:val="both"/>
      </w:pPr>
      <w:r>
        <w:rPr>
          <w:noProof/>
        </w:rPr>
        <w:drawing>
          <wp:anchor distT="0" distB="0" distL="114300" distR="114300" simplePos="0" relativeHeight="251721728" behindDoc="1" locked="0" layoutInCell="1" allowOverlap="1" wp14:anchorId="279FD450" wp14:editId="39A0D5F5">
            <wp:simplePos x="0" y="0"/>
            <wp:positionH relativeFrom="column">
              <wp:posOffset>5624195</wp:posOffset>
            </wp:positionH>
            <wp:positionV relativeFrom="paragraph">
              <wp:posOffset>174625</wp:posOffset>
            </wp:positionV>
            <wp:extent cx="714375" cy="2600325"/>
            <wp:effectExtent l="0" t="0" r="9525" b="9525"/>
            <wp:wrapTight wrapText="bothSides">
              <wp:wrapPolygon edited="0">
                <wp:start x="0" y="0"/>
                <wp:lineTo x="0" y="21521"/>
                <wp:lineTo x="21312" y="21521"/>
                <wp:lineTo x="21312" y="0"/>
                <wp:lineTo x="0" y="0"/>
              </wp:wrapPolygon>
            </wp:wrapTight>
            <wp:docPr id="35"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714375" cy="2600325"/>
                    </a:xfrm>
                    <a:prstGeom prst="rect">
                      <a:avLst/>
                    </a:prstGeom>
                  </pic:spPr>
                </pic:pic>
              </a:graphicData>
            </a:graphic>
            <wp14:sizeRelH relativeFrom="margin">
              <wp14:pctWidth>0</wp14:pctWidth>
            </wp14:sizeRelH>
            <wp14:sizeRelV relativeFrom="margin">
              <wp14:pctHeight>0</wp14:pctHeight>
            </wp14:sizeRelV>
          </wp:anchor>
        </w:drawing>
      </w:r>
      <w:r w:rsidR="00342112" w:rsidRPr="00342112">
        <w:tab/>
      </w:r>
      <w:r w:rsidR="00342112" w:rsidRPr="00342112">
        <w:tab/>
      </w:r>
      <w:r w:rsidR="00342112" w:rsidRPr="00342112">
        <w:tab/>
        <w:t>Bylo jedno tělo, co dvě nohy mělo</w:t>
      </w:r>
    </w:p>
    <w:p w:rsidR="00FF7728" w:rsidRPr="00342112" w:rsidRDefault="00FF7728" w:rsidP="004169AC">
      <w:pPr>
        <w:spacing w:line="240" w:lineRule="auto"/>
        <w:ind w:left="1843" w:hanging="1843"/>
        <w:jc w:val="both"/>
      </w:pPr>
      <w:r>
        <w:tab/>
      </w:r>
      <w:r>
        <w:tab/>
      </w:r>
      <w:r>
        <w:tab/>
        <w:t>Narodil se človíček</w:t>
      </w:r>
    </w:p>
    <w:p w:rsidR="00342112" w:rsidRPr="00342112" w:rsidRDefault="00342112" w:rsidP="004169AC">
      <w:pPr>
        <w:spacing w:line="240" w:lineRule="auto"/>
        <w:ind w:left="1843" w:hanging="1843"/>
        <w:jc w:val="both"/>
      </w:pPr>
      <w:r w:rsidRPr="00342112">
        <w:tab/>
      </w:r>
      <w:r w:rsidRPr="00342112">
        <w:tab/>
      </w:r>
      <w:r w:rsidRPr="00342112">
        <w:tab/>
        <w:t>Proč má člověk smyslů pět</w:t>
      </w:r>
    </w:p>
    <w:p w:rsidR="00342112" w:rsidRPr="00342112" w:rsidRDefault="00342112" w:rsidP="004169AC">
      <w:pPr>
        <w:spacing w:line="240" w:lineRule="auto"/>
        <w:ind w:left="1843" w:hanging="1843"/>
        <w:jc w:val="both"/>
      </w:pPr>
      <w:r w:rsidRPr="00342112">
        <w:tab/>
      </w:r>
      <w:r w:rsidRPr="00342112">
        <w:tab/>
      </w:r>
      <w:r w:rsidRPr="00342112">
        <w:tab/>
        <w:t>Mám rád svoji rodinu</w:t>
      </w:r>
    </w:p>
    <w:p w:rsidR="00342112" w:rsidRPr="00342112" w:rsidRDefault="00342112" w:rsidP="004169AC">
      <w:pPr>
        <w:spacing w:line="240" w:lineRule="auto"/>
        <w:ind w:left="1843" w:hanging="1843"/>
        <w:jc w:val="both"/>
      </w:pPr>
      <w:r w:rsidRPr="00342112">
        <w:tab/>
      </w:r>
      <w:r w:rsidRPr="00342112">
        <w:tab/>
      </w:r>
      <w:r w:rsidRPr="00342112">
        <w:tab/>
        <w:t>Kde pracují rodiče</w:t>
      </w:r>
    </w:p>
    <w:p w:rsidR="00342112" w:rsidRPr="00342112" w:rsidRDefault="00342112" w:rsidP="004169AC">
      <w:pPr>
        <w:spacing w:line="240" w:lineRule="auto"/>
        <w:ind w:left="1843" w:hanging="1843"/>
        <w:jc w:val="both"/>
      </w:pPr>
      <w:r w:rsidRPr="00342112">
        <w:tab/>
      </w:r>
      <w:r w:rsidRPr="00342112">
        <w:tab/>
      </w:r>
      <w:r w:rsidRPr="00342112">
        <w:tab/>
        <w:t>Město nebo vesnice, líbí se mi velice</w:t>
      </w:r>
    </w:p>
    <w:p w:rsidR="00342112" w:rsidRPr="00342112" w:rsidRDefault="00342112" w:rsidP="004169AC">
      <w:pPr>
        <w:spacing w:line="240" w:lineRule="auto"/>
        <w:ind w:left="1843" w:hanging="1843"/>
        <w:jc w:val="both"/>
      </w:pPr>
      <w:r w:rsidRPr="00342112">
        <w:tab/>
      </w:r>
      <w:r w:rsidRPr="00342112">
        <w:tab/>
      </w:r>
      <w:r w:rsidRPr="00342112">
        <w:tab/>
        <w:t>Co jezdí, létá, pluje</w:t>
      </w:r>
    </w:p>
    <w:p w:rsidR="00342112" w:rsidRDefault="00342112" w:rsidP="004169AC">
      <w:pPr>
        <w:spacing w:line="240" w:lineRule="auto"/>
        <w:ind w:left="1843" w:hanging="1843"/>
        <w:jc w:val="both"/>
      </w:pPr>
      <w:r w:rsidRPr="00342112">
        <w:tab/>
      </w:r>
      <w:r w:rsidRPr="00342112">
        <w:tab/>
      </w:r>
      <w:r w:rsidRPr="00342112">
        <w:tab/>
        <w:t>Jak žije strom</w:t>
      </w:r>
    </w:p>
    <w:p w:rsidR="00342112" w:rsidRDefault="00342112" w:rsidP="004169AC">
      <w:pPr>
        <w:spacing w:line="240" w:lineRule="auto"/>
        <w:ind w:left="1843" w:hanging="1843"/>
        <w:jc w:val="both"/>
      </w:pPr>
      <w:r>
        <w:tab/>
      </w:r>
      <w:r>
        <w:tab/>
      </w:r>
      <w:r>
        <w:tab/>
        <w:t>Brzy půjdu do školy</w:t>
      </w:r>
    </w:p>
    <w:p w:rsidR="008831CE" w:rsidRDefault="008831CE" w:rsidP="004169AC">
      <w:pPr>
        <w:spacing w:line="240" w:lineRule="auto"/>
        <w:ind w:left="1843" w:hanging="1843"/>
        <w:jc w:val="both"/>
      </w:pPr>
    </w:p>
    <w:p w:rsidR="008831CE" w:rsidRDefault="008831CE" w:rsidP="004169AC">
      <w:pPr>
        <w:spacing w:line="240" w:lineRule="auto"/>
        <w:ind w:left="1843" w:hanging="1843"/>
        <w:jc w:val="both"/>
      </w:pPr>
    </w:p>
    <w:p w:rsidR="008831CE" w:rsidRDefault="008831CE" w:rsidP="004169AC">
      <w:pPr>
        <w:spacing w:line="240" w:lineRule="auto"/>
        <w:ind w:left="1843" w:hanging="1843"/>
        <w:jc w:val="both"/>
      </w:pPr>
    </w:p>
    <w:p w:rsidR="00342112" w:rsidRDefault="00342112" w:rsidP="004169AC">
      <w:pPr>
        <w:spacing w:line="240" w:lineRule="auto"/>
        <w:ind w:left="1843" w:hanging="1843"/>
        <w:jc w:val="both"/>
        <w:rPr>
          <w:b/>
        </w:rPr>
      </w:pPr>
      <w:r w:rsidRPr="00342112">
        <w:rPr>
          <w:b/>
        </w:rPr>
        <w:lastRenderedPageBreak/>
        <w:t>Navrhované činnosti:</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 xml:space="preserve">Hry na </w:t>
      </w:r>
      <w:proofErr w:type="gramStart"/>
      <w:r w:rsidRPr="007D11C0">
        <w:rPr>
          <w:rFonts w:asciiTheme="minorHAnsi" w:hAnsiTheme="minorHAnsi" w:cstheme="minorHAnsi"/>
          <w:color w:val="000000" w:themeColor="text1"/>
          <w:shd w:val="clear" w:color="auto" w:fill="FFFFFF"/>
        </w:rPr>
        <w:t>školu- intenzivní</w:t>
      </w:r>
      <w:proofErr w:type="gramEnd"/>
      <w:r w:rsidRPr="007D11C0">
        <w:rPr>
          <w:rFonts w:asciiTheme="minorHAnsi" w:hAnsiTheme="minorHAnsi" w:cstheme="minorHAnsi"/>
          <w:color w:val="000000" w:themeColor="text1"/>
          <w:shd w:val="clear" w:color="auto" w:fill="FFFFFF"/>
        </w:rPr>
        <w:t xml:space="preserve"> příprava na školu</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Chystáme se k zápisu – aktovky, povídání o škole</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 xml:space="preserve">Návštěva školy </w:t>
      </w:r>
      <w:proofErr w:type="gramStart"/>
      <w:r w:rsidRPr="007D11C0">
        <w:rPr>
          <w:rFonts w:asciiTheme="minorHAnsi" w:hAnsiTheme="minorHAnsi" w:cstheme="minorHAnsi"/>
          <w:color w:val="000000" w:themeColor="text1"/>
          <w:shd w:val="clear" w:color="auto" w:fill="FFFFFF"/>
        </w:rPr>
        <w:t>-  ZŠ</w:t>
      </w:r>
      <w:proofErr w:type="gramEnd"/>
      <w:r w:rsidRPr="007D11C0">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Pomezí</w:t>
      </w:r>
      <w:r w:rsidRPr="007D11C0">
        <w:rPr>
          <w:rFonts w:asciiTheme="minorHAnsi" w:hAnsiTheme="minorHAnsi" w:cstheme="minorHAnsi"/>
          <w:color w:val="000000" w:themeColor="text1"/>
          <w:shd w:val="clear" w:color="auto" w:fill="FFFFFF"/>
        </w:rPr>
        <w:tab/>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Hry s písmeny – sestavování slov podle vzoru</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t>Hry procvičující orientaci v prostoru i v rovině</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Vyhledávání geometrických tvarů kolem nás</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Pracovní listy zaměřené na logiku, porovnávání, počítání, postřeh apod.</w:t>
      </w:r>
    </w:p>
    <w:p w:rsidR="00342112" w:rsidRPr="007D11C0" w:rsidRDefault="00FF7728"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Poznávání a ztvárnění p</w:t>
      </w:r>
      <w:r w:rsidR="00342112" w:rsidRPr="007D11C0">
        <w:rPr>
          <w:rFonts w:asciiTheme="minorHAnsi" w:hAnsiTheme="minorHAnsi" w:cstheme="minorHAnsi"/>
          <w:color w:val="000000" w:themeColor="text1"/>
          <w:shd w:val="clear" w:color="auto" w:fill="FFFFFF"/>
        </w:rPr>
        <w:t>rvní</w:t>
      </w:r>
      <w:r>
        <w:rPr>
          <w:rFonts w:asciiTheme="minorHAnsi" w:hAnsiTheme="minorHAnsi" w:cstheme="minorHAnsi"/>
          <w:color w:val="000000" w:themeColor="text1"/>
          <w:shd w:val="clear" w:color="auto" w:fill="FFFFFF"/>
        </w:rPr>
        <w:t>ch</w:t>
      </w:r>
      <w:r w:rsidR="00342112" w:rsidRPr="007D11C0">
        <w:rPr>
          <w:rFonts w:asciiTheme="minorHAnsi" w:hAnsiTheme="minorHAnsi" w:cstheme="minorHAnsi"/>
          <w:color w:val="000000" w:themeColor="text1"/>
          <w:shd w:val="clear" w:color="auto" w:fill="FFFFFF"/>
        </w:rPr>
        <w:t xml:space="preserve"> jarní</w:t>
      </w:r>
      <w:r>
        <w:rPr>
          <w:rFonts w:asciiTheme="minorHAnsi" w:hAnsiTheme="minorHAnsi" w:cstheme="minorHAnsi"/>
          <w:color w:val="000000" w:themeColor="text1"/>
          <w:shd w:val="clear" w:color="auto" w:fill="FFFFFF"/>
        </w:rPr>
        <w:t>ch</w:t>
      </w:r>
      <w:r w:rsidR="00342112" w:rsidRPr="007D11C0">
        <w:rPr>
          <w:rFonts w:asciiTheme="minorHAnsi" w:hAnsiTheme="minorHAnsi" w:cstheme="minorHAnsi"/>
          <w:color w:val="000000" w:themeColor="text1"/>
          <w:shd w:val="clear" w:color="auto" w:fill="FFFFFF"/>
        </w:rPr>
        <w:t xml:space="preserve"> kytič</w:t>
      </w:r>
      <w:r>
        <w:rPr>
          <w:rFonts w:asciiTheme="minorHAnsi" w:hAnsiTheme="minorHAnsi" w:cstheme="minorHAnsi"/>
          <w:color w:val="000000" w:themeColor="text1"/>
          <w:shd w:val="clear" w:color="auto" w:fill="FFFFFF"/>
        </w:rPr>
        <w:t>ek</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Kreslení a modelování zvířat</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Konstruktivní činnosti</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Barvení a zdobení vajíček</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Velikonoční výzdoba třídy, šatny</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Nácvik básní a písní s velikonoční tématikou</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Rozhovory a diskuse nad obrazovým materiálem</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Uvolňovací cviky, omalovánky, vystřihovánky</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Pohybové hry motivované jarem</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Poslech pohádek a příběhů</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Vyprávění pohádek podle obrázků</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Vymýšlení konce pohádek</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Výtvarné vyjádření pohádek</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Dramatizace jednoduchých pohádek</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Rozdíl mezi prózou a poezií</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 xml:space="preserve">Prohlížení </w:t>
      </w:r>
      <w:proofErr w:type="gramStart"/>
      <w:r w:rsidRPr="007D11C0">
        <w:rPr>
          <w:rFonts w:asciiTheme="minorHAnsi" w:hAnsiTheme="minorHAnsi" w:cstheme="minorHAnsi"/>
          <w:color w:val="000000" w:themeColor="text1"/>
          <w:shd w:val="clear" w:color="auto" w:fill="FFFFFF"/>
        </w:rPr>
        <w:t>a ,,čtení</w:t>
      </w:r>
      <w:proofErr w:type="gramEnd"/>
      <w:r w:rsidRPr="007D11C0">
        <w:rPr>
          <w:rFonts w:asciiTheme="minorHAnsi" w:hAnsiTheme="minorHAnsi" w:cstheme="minorHAnsi"/>
          <w:color w:val="000000" w:themeColor="text1"/>
          <w:shd w:val="clear" w:color="auto" w:fill="FFFFFF"/>
        </w:rPr>
        <w:t>“ knih a leporel, čtení v textu</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Výstavka knih</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Návštěva knihovny</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Společenské hry</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Rytmizace slov</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Nápodoba pohybů při tanci a cvičení</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Poslech a zpěv písní, i pohádkových</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Hádanky</w:t>
      </w:r>
    </w:p>
    <w:p w:rsidR="00342112" w:rsidRPr="007D11C0" w:rsidRDefault="00342112"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Vymýšlení rýmů</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Pozorování probouzející se jarní přírody, vnímání všemi smysly</w:t>
      </w:r>
      <w:r w:rsidR="00FF7728">
        <w:rPr>
          <w:rFonts w:asciiTheme="minorHAnsi" w:hAnsiTheme="minorHAnsi" w:cstheme="minorHAnsi"/>
          <w:color w:val="000000" w:themeColor="text1"/>
          <w:shd w:val="clear" w:color="auto" w:fill="FFFFFF"/>
        </w:rPr>
        <w:t>, experimenty</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Písničky, básničky s jarním tématem</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color w:val="000000" w:themeColor="text1"/>
          <w:shd w:val="clear" w:color="auto" w:fill="FFFFFF"/>
        </w:rPr>
      </w:pPr>
      <w:r w:rsidRPr="007D11C0">
        <w:rPr>
          <w:rFonts w:asciiTheme="minorHAnsi" w:hAnsiTheme="minorHAnsi" w:cstheme="minorHAnsi"/>
          <w:color w:val="000000" w:themeColor="text1"/>
          <w:shd w:val="clear" w:color="auto" w:fill="FFFFFF"/>
        </w:rPr>
        <w:t>Pohybové hry a cvičení motivované jarem</w:t>
      </w:r>
    </w:p>
    <w:p w:rsidR="00342112" w:rsidRPr="007D11C0" w:rsidRDefault="00AE0297" w:rsidP="00946C4C">
      <w:pPr>
        <w:numPr>
          <w:ilvl w:val="0"/>
          <w:numId w:val="162"/>
        </w:numPr>
        <w:tabs>
          <w:tab w:val="left" w:pos="1418"/>
        </w:tabs>
        <w:suppressAutoHyphens w:val="0"/>
        <w:spacing w:after="0" w:line="240" w:lineRule="auto"/>
        <w:ind w:left="1418"/>
        <w:rPr>
          <w:rFonts w:asciiTheme="minorHAnsi" w:hAnsiTheme="minorHAnsi" w:cstheme="minorHAnsi"/>
          <w:color w:val="000000" w:themeColor="text1"/>
          <w:shd w:val="clear" w:color="auto" w:fill="FFFFFF"/>
        </w:rPr>
      </w:pPr>
      <w:r>
        <w:rPr>
          <w:noProof/>
        </w:rPr>
        <w:drawing>
          <wp:anchor distT="0" distB="0" distL="114300" distR="114300" simplePos="0" relativeHeight="251723776" behindDoc="1" locked="0" layoutInCell="1" allowOverlap="1" wp14:anchorId="279FD450" wp14:editId="39A0D5F5">
            <wp:simplePos x="0" y="0"/>
            <wp:positionH relativeFrom="column">
              <wp:posOffset>5739130</wp:posOffset>
            </wp:positionH>
            <wp:positionV relativeFrom="paragraph">
              <wp:posOffset>146050</wp:posOffset>
            </wp:positionV>
            <wp:extent cx="628650" cy="2638425"/>
            <wp:effectExtent l="0" t="0" r="0" b="9525"/>
            <wp:wrapTight wrapText="bothSides">
              <wp:wrapPolygon edited="0">
                <wp:start x="0" y="0"/>
                <wp:lineTo x="0" y="21522"/>
                <wp:lineTo x="20945" y="21522"/>
                <wp:lineTo x="20945" y="0"/>
                <wp:lineTo x="0" y="0"/>
              </wp:wrapPolygon>
            </wp:wrapTight>
            <wp:docPr id="36"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628650" cy="2638425"/>
                    </a:xfrm>
                    <a:prstGeom prst="rect">
                      <a:avLst/>
                    </a:prstGeom>
                  </pic:spPr>
                </pic:pic>
              </a:graphicData>
            </a:graphic>
            <wp14:sizeRelH relativeFrom="margin">
              <wp14:pctWidth>0</wp14:pctWidth>
            </wp14:sizeRelH>
            <wp14:sizeRelV relativeFrom="margin">
              <wp14:pctHeight>0</wp14:pctHeight>
            </wp14:sizeRelV>
          </wp:anchor>
        </w:drawing>
      </w:r>
      <w:r w:rsidR="00342112" w:rsidRPr="007D11C0">
        <w:rPr>
          <w:rFonts w:asciiTheme="minorHAnsi" w:hAnsiTheme="minorHAnsi" w:cstheme="minorHAnsi"/>
          <w:color w:val="000000" w:themeColor="text1"/>
          <w:shd w:val="clear" w:color="auto" w:fill="FFFFFF"/>
        </w:rPr>
        <w:t>Puzzle – skládání obrázku k tématu</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rPr>
      </w:pPr>
      <w:r w:rsidRPr="007D11C0">
        <w:rPr>
          <w:rFonts w:asciiTheme="minorHAnsi" w:hAnsiTheme="minorHAnsi" w:cstheme="minorHAnsi"/>
        </w:rPr>
        <w:t>Tematické hry seznamující s různými druhy profesí</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rPr>
      </w:pPr>
      <w:r w:rsidRPr="007D11C0">
        <w:rPr>
          <w:rFonts w:asciiTheme="minorHAnsi" w:hAnsiTheme="minorHAnsi" w:cstheme="minorHAnsi"/>
        </w:rPr>
        <w:t>Praktické činnosti uvádějící dítě do světa lidí a práce</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rPr>
      </w:pPr>
      <w:r w:rsidRPr="007D11C0">
        <w:rPr>
          <w:rFonts w:asciiTheme="minorHAnsi" w:hAnsiTheme="minorHAnsi" w:cstheme="minorHAnsi"/>
          <w:shd w:val="clear" w:color="auto" w:fill="FFFFFF"/>
        </w:rPr>
        <w:t>Rozhovory o práci dospělých, návštěva pracoviště některých rodičů</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Cvičení motivované činnostmi maminky</w:t>
      </w:r>
    </w:p>
    <w:p w:rsidR="00342112" w:rsidRPr="007D11C0" w:rsidRDefault="00342112" w:rsidP="00946C4C">
      <w:pPr>
        <w:pStyle w:val="Odstavecseseznamem"/>
        <w:numPr>
          <w:ilvl w:val="0"/>
          <w:numId w:val="162"/>
        </w:numPr>
        <w:tabs>
          <w:tab w:val="left" w:pos="1418"/>
        </w:tabs>
        <w:suppressAutoHyphens w:val="0"/>
        <w:spacing w:after="0" w:line="240" w:lineRule="auto"/>
        <w:ind w:left="1418"/>
        <w:jc w:val="both"/>
        <w:rPr>
          <w:sz w:val="24"/>
          <w:szCs w:val="24"/>
        </w:rPr>
      </w:pPr>
      <w:r w:rsidRPr="007D11C0">
        <w:rPr>
          <w:sz w:val="24"/>
          <w:szCs w:val="24"/>
        </w:rPr>
        <w:t>Hry seznamující s prostředím a životem ve městě a na vesnici, různé druhy lidských obydlí</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Zpěv písní, hra na tělo a dětské hudební nástroje</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Námětové hry na téma Rodina, Svět dospělých a jejich práce</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Vycházky do zahrad, pozorování změn v přírodě</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Výtvarné zachycení prožitků</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Malování, kreslení, koláž – květiny a keře</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asciiTheme="minorHAnsi" w:hAnsiTheme="minorHAnsi" w:cstheme="minorHAnsi"/>
          <w:shd w:val="clear" w:color="auto" w:fill="FFFFFF"/>
        </w:rPr>
        <w:t xml:space="preserve">Omalovánky, </w:t>
      </w:r>
      <w:proofErr w:type="spellStart"/>
      <w:r w:rsidRPr="007D11C0">
        <w:rPr>
          <w:rFonts w:asciiTheme="minorHAnsi" w:hAnsiTheme="minorHAnsi" w:cstheme="minorHAnsi"/>
          <w:shd w:val="clear" w:color="auto" w:fill="FFFFFF"/>
        </w:rPr>
        <w:t>prac</w:t>
      </w:r>
      <w:proofErr w:type="spellEnd"/>
      <w:r w:rsidRPr="007D11C0">
        <w:rPr>
          <w:rFonts w:asciiTheme="minorHAnsi" w:hAnsiTheme="minorHAnsi" w:cstheme="minorHAnsi"/>
          <w:shd w:val="clear" w:color="auto" w:fill="FFFFFF"/>
        </w:rPr>
        <w:t>. listy</w:t>
      </w:r>
    </w:p>
    <w:p w:rsidR="00342112" w:rsidRPr="007D11C0" w:rsidRDefault="00342112" w:rsidP="00946C4C">
      <w:pPr>
        <w:numPr>
          <w:ilvl w:val="0"/>
          <w:numId w:val="162"/>
        </w:numPr>
        <w:tabs>
          <w:tab w:val="left" w:pos="360"/>
          <w:tab w:val="left" w:pos="1418"/>
        </w:tabs>
        <w:suppressAutoHyphens w:val="0"/>
        <w:spacing w:after="0" w:line="240" w:lineRule="auto"/>
        <w:ind w:left="1418"/>
        <w:rPr>
          <w:rFonts w:asciiTheme="minorHAnsi" w:hAnsiTheme="minorHAnsi" w:cstheme="minorHAnsi"/>
          <w:shd w:val="clear" w:color="auto" w:fill="FFFFFF"/>
        </w:rPr>
      </w:pPr>
      <w:r w:rsidRPr="007D11C0">
        <w:rPr>
          <w:rFonts w:eastAsia="Times New Roman"/>
        </w:rPr>
        <w:t>Výroba dárku pro maminku</w:t>
      </w:r>
    </w:p>
    <w:p w:rsidR="00342112" w:rsidRDefault="00342112" w:rsidP="00946C4C">
      <w:pPr>
        <w:pStyle w:val="Odstavecseseznamem"/>
        <w:numPr>
          <w:ilvl w:val="0"/>
          <w:numId w:val="162"/>
        </w:numPr>
        <w:tabs>
          <w:tab w:val="left" w:pos="1418"/>
        </w:tabs>
        <w:ind w:left="1418"/>
        <w:rPr>
          <w:rFonts w:eastAsia="Times New Roman"/>
        </w:rPr>
      </w:pPr>
      <w:r>
        <w:rPr>
          <w:rFonts w:eastAsia="Times New Roman"/>
        </w:rPr>
        <w:t>Sluchové hry</w:t>
      </w:r>
    </w:p>
    <w:p w:rsidR="00FF7728" w:rsidRDefault="00FF7728" w:rsidP="00946C4C">
      <w:pPr>
        <w:pStyle w:val="Odstavecseseznamem"/>
        <w:numPr>
          <w:ilvl w:val="0"/>
          <w:numId w:val="162"/>
        </w:numPr>
        <w:tabs>
          <w:tab w:val="left" w:pos="1418"/>
        </w:tabs>
        <w:ind w:left="1418"/>
        <w:rPr>
          <w:rFonts w:eastAsia="Times New Roman"/>
        </w:rPr>
      </w:pPr>
      <w:r>
        <w:rPr>
          <w:rFonts w:eastAsia="Times New Roman"/>
        </w:rPr>
        <w:t>Sběr odpadků v okolí MŠ, třídění</w:t>
      </w:r>
    </w:p>
    <w:p w:rsidR="00FF7728" w:rsidRDefault="00FF7728" w:rsidP="00946C4C">
      <w:pPr>
        <w:pStyle w:val="Odstavecseseznamem"/>
        <w:numPr>
          <w:ilvl w:val="0"/>
          <w:numId w:val="162"/>
        </w:numPr>
        <w:tabs>
          <w:tab w:val="left" w:pos="1418"/>
        </w:tabs>
        <w:ind w:left="1418"/>
        <w:rPr>
          <w:rFonts w:eastAsia="Times New Roman"/>
        </w:rPr>
      </w:pPr>
      <w:r>
        <w:rPr>
          <w:rFonts w:eastAsia="Times New Roman"/>
        </w:rPr>
        <w:lastRenderedPageBreak/>
        <w:t>Čarodějnický rej – plnění úkolů</w:t>
      </w:r>
    </w:p>
    <w:p w:rsidR="00591FF2" w:rsidRDefault="00FF7728" w:rsidP="00946C4C">
      <w:pPr>
        <w:pStyle w:val="Odstavecseseznamem"/>
        <w:numPr>
          <w:ilvl w:val="0"/>
          <w:numId w:val="162"/>
        </w:numPr>
        <w:tabs>
          <w:tab w:val="left" w:pos="1418"/>
        </w:tabs>
        <w:ind w:left="1418"/>
        <w:rPr>
          <w:rFonts w:eastAsia="Times New Roman"/>
        </w:rPr>
      </w:pPr>
      <w:r>
        <w:rPr>
          <w:rFonts w:eastAsia="Times New Roman"/>
        </w:rPr>
        <w:t>Poznávání a pojmenování částí lidského těla</w:t>
      </w:r>
    </w:p>
    <w:p w:rsidR="008831CE" w:rsidRPr="00591FF2" w:rsidRDefault="008831CE" w:rsidP="00946C4C">
      <w:pPr>
        <w:pStyle w:val="Odstavecseseznamem"/>
        <w:numPr>
          <w:ilvl w:val="0"/>
          <w:numId w:val="162"/>
        </w:numPr>
        <w:tabs>
          <w:tab w:val="left" w:pos="1418"/>
        </w:tabs>
        <w:ind w:left="1418"/>
        <w:rPr>
          <w:rFonts w:eastAsia="Times New Roman"/>
        </w:rPr>
      </w:pPr>
      <w:r>
        <w:rPr>
          <w:rFonts w:eastAsia="Times New Roman"/>
        </w:rPr>
        <w:t>Experimenty, pokusy</w:t>
      </w:r>
    </w:p>
    <w:p w:rsidR="00591FF2" w:rsidRDefault="00FF7728" w:rsidP="00946C4C">
      <w:pPr>
        <w:pStyle w:val="Odstavecseseznamem"/>
        <w:numPr>
          <w:ilvl w:val="0"/>
          <w:numId w:val="162"/>
        </w:numPr>
        <w:tabs>
          <w:tab w:val="left" w:pos="1418"/>
        </w:tabs>
        <w:ind w:left="1418"/>
        <w:rPr>
          <w:rFonts w:eastAsia="Times New Roman"/>
        </w:rPr>
      </w:pPr>
      <w:r>
        <w:rPr>
          <w:rFonts w:eastAsia="Times New Roman"/>
        </w:rPr>
        <w:t xml:space="preserve">Logopedická prevence: </w:t>
      </w:r>
      <w:r w:rsidR="00591FF2">
        <w:rPr>
          <w:rFonts w:eastAsia="Times New Roman"/>
        </w:rPr>
        <w:tab/>
      </w:r>
      <w:proofErr w:type="gramStart"/>
      <w:r>
        <w:rPr>
          <w:rFonts w:eastAsia="Times New Roman"/>
        </w:rPr>
        <w:t>S,Z</w:t>
      </w:r>
      <w:proofErr w:type="gramEnd"/>
      <w:r>
        <w:rPr>
          <w:rFonts w:eastAsia="Times New Roman"/>
        </w:rPr>
        <w:t>,C</w:t>
      </w:r>
      <w:r w:rsidR="00591FF2">
        <w:rPr>
          <w:rFonts w:eastAsia="Times New Roman"/>
        </w:rPr>
        <w:t xml:space="preserve"> </w:t>
      </w:r>
    </w:p>
    <w:p w:rsidR="00591FF2" w:rsidRDefault="00591FF2" w:rsidP="00591FF2">
      <w:pPr>
        <w:pStyle w:val="Odstavecseseznamem"/>
        <w:tabs>
          <w:tab w:val="left" w:pos="1418"/>
        </w:tabs>
        <w:ind w:left="1418"/>
        <w:rPr>
          <w:rFonts w:eastAsia="Times New Roman"/>
        </w:rPr>
      </w:pPr>
      <w:r>
        <w:rPr>
          <w:rFonts w:eastAsia="Times New Roman"/>
        </w:rPr>
        <w:tab/>
      </w:r>
      <w:r>
        <w:rPr>
          <w:rFonts w:eastAsia="Times New Roman"/>
        </w:rPr>
        <w:tab/>
      </w:r>
      <w:r>
        <w:rPr>
          <w:rFonts w:eastAsia="Times New Roman"/>
        </w:rPr>
        <w:tab/>
      </w:r>
      <w:proofErr w:type="gramStart"/>
      <w:r w:rsidR="00FF7728" w:rsidRPr="00591FF2">
        <w:rPr>
          <w:rFonts w:eastAsia="Times New Roman"/>
        </w:rPr>
        <w:t>Š,Ž</w:t>
      </w:r>
      <w:proofErr w:type="gramEnd"/>
      <w:r w:rsidR="00FF7728" w:rsidRPr="00591FF2">
        <w:rPr>
          <w:rFonts w:eastAsia="Times New Roman"/>
        </w:rPr>
        <w:t>,Č</w:t>
      </w:r>
    </w:p>
    <w:p w:rsidR="00FF7728" w:rsidRDefault="00591FF2" w:rsidP="00591FF2">
      <w:pPr>
        <w:pStyle w:val="Odstavecseseznamem"/>
        <w:tabs>
          <w:tab w:val="left" w:pos="1418"/>
        </w:tabs>
        <w:ind w:left="1418"/>
        <w:rPr>
          <w:rFonts w:eastAsia="Times New Roman"/>
        </w:rPr>
      </w:pPr>
      <w:r>
        <w:rPr>
          <w:rFonts w:eastAsia="Times New Roman"/>
        </w:rPr>
        <w:tab/>
      </w:r>
      <w:r>
        <w:rPr>
          <w:rFonts w:eastAsia="Times New Roman"/>
        </w:rPr>
        <w:tab/>
      </w:r>
      <w:r>
        <w:rPr>
          <w:rFonts w:eastAsia="Times New Roman"/>
        </w:rPr>
        <w:tab/>
      </w:r>
      <w:proofErr w:type="gramStart"/>
      <w:r w:rsidR="00FF7728" w:rsidRPr="00591FF2">
        <w:rPr>
          <w:rFonts w:eastAsia="Times New Roman"/>
        </w:rPr>
        <w:t>L,R</w:t>
      </w:r>
      <w:proofErr w:type="gramEnd"/>
    </w:p>
    <w:p w:rsidR="008831CE" w:rsidRPr="00591FF2" w:rsidRDefault="008831CE" w:rsidP="00591FF2">
      <w:pPr>
        <w:pStyle w:val="Odstavecseseznamem"/>
        <w:tabs>
          <w:tab w:val="left" w:pos="1418"/>
        </w:tabs>
        <w:ind w:left="1418"/>
        <w:rPr>
          <w:rFonts w:eastAsia="Times New Roman"/>
        </w:rPr>
      </w:pPr>
    </w:p>
    <w:p w:rsidR="00342112" w:rsidRDefault="00591FF2" w:rsidP="004169AC">
      <w:pPr>
        <w:spacing w:line="240" w:lineRule="auto"/>
        <w:ind w:left="1843" w:hanging="1843"/>
        <w:jc w:val="both"/>
        <w:rPr>
          <w:b/>
        </w:rPr>
      </w:pPr>
      <w:r>
        <w:rPr>
          <w:b/>
        </w:rPr>
        <w:t>Dílčí vzdělávací cíle:</w:t>
      </w:r>
    </w:p>
    <w:p w:rsidR="00591FF2" w:rsidRPr="00591FF2" w:rsidRDefault="00591FF2" w:rsidP="00591FF2">
      <w:pPr>
        <w:spacing w:line="240" w:lineRule="auto"/>
        <w:ind w:left="1843" w:hanging="1135"/>
        <w:jc w:val="both"/>
        <w:rPr>
          <w:b/>
        </w:rPr>
      </w:pPr>
      <w:r w:rsidRPr="00591FF2">
        <w:rPr>
          <w:b/>
          <w:bCs/>
        </w:rPr>
        <w:t>1. Dítě a jeho tělo</w:t>
      </w:r>
    </w:p>
    <w:p w:rsidR="00591FF2" w:rsidRPr="00591FF2" w:rsidRDefault="00591FF2" w:rsidP="00946C4C">
      <w:pPr>
        <w:numPr>
          <w:ilvl w:val="0"/>
          <w:numId w:val="163"/>
        </w:numPr>
        <w:tabs>
          <w:tab w:val="clear" w:pos="720"/>
          <w:tab w:val="num" w:pos="2268"/>
        </w:tabs>
        <w:spacing w:line="240" w:lineRule="auto"/>
        <w:ind w:left="1701"/>
        <w:jc w:val="both"/>
      </w:pPr>
      <w:r w:rsidRPr="00591FF2">
        <w:t xml:space="preserve">rozvíjet a zdokonalovat pohybové schopnosti a získávat </w:t>
      </w:r>
      <w:proofErr w:type="spellStart"/>
      <w:r w:rsidRPr="00591FF2">
        <w:t>předplavecké</w:t>
      </w:r>
      <w:proofErr w:type="spellEnd"/>
      <w:r w:rsidRPr="00591FF2">
        <w:t xml:space="preserve"> a plavecké dovednosti</w:t>
      </w:r>
    </w:p>
    <w:p w:rsidR="00591FF2" w:rsidRPr="00591FF2" w:rsidRDefault="00591FF2" w:rsidP="00946C4C">
      <w:pPr>
        <w:numPr>
          <w:ilvl w:val="0"/>
          <w:numId w:val="163"/>
        </w:numPr>
        <w:tabs>
          <w:tab w:val="clear" w:pos="720"/>
          <w:tab w:val="num" w:pos="2268"/>
        </w:tabs>
        <w:spacing w:line="240" w:lineRule="auto"/>
        <w:ind w:left="1701"/>
        <w:jc w:val="both"/>
      </w:pPr>
      <w:r w:rsidRPr="00591FF2">
        <w:t>rozvíjet a užívat všechny smysly</w:t>
      </w:r>
    </w:p>
    <w:p w:rsidR="00591FF2" w:rsidRPr="00591FF2" w:rsidRDefault="00591FF2" w:rsidP="00946C4C">
      <w:pPr>
        <w:numPr>
          <w:ilvl w:val="0"/>
          <w:numId w:val="163"/>
        </w:numPr>
        <w:tabs>
          <w:tab w:val="clear" w:pos="720"/>
          <w:tab w:val="num" w:pos="2268"/>
        </w:tabs>
        <w:spacing w:line="240" w:lineRule="auto"/>
        <w:ind w:left="1701"/>
        <w:jc w:val="both"/>
      </w:pPr>
      <w:r w:rsidRPr="00591FF2">
        <w:t>osvojovat si věku přiměřené praktické dovednosti</w:t>
      </w:r>
    </w:p>
    <w:p w:rsidR="00591FF2" w:rsidRDefault="00591FF2" w:rsidP="00946C4C">
      <w:pPr>
        <w:numPr>
          <w:ilvl w:val="0"/>
          <w:numId w:val="163"/>
        </w:numPr>
        <w:tabs>
          <w:tab w:val="clear" w:pos="720"/>
          <w:tab w:val="num" w:pos="2268"/>
        </w:tabs>
        <w:spacing w:line="240" w:lineRule="auto"/>
        <w:ind w:left="1701"/>
        <w:jc w:val="both"/>
      </w:pPr>
      <w:r w:rsidRPr="00591FF2">
        <w:t>vytvářet zdravé životní návyky a postoje jako základ zdravého životního stylu</w:t>
      </w:r>
    </w:p>
    <w:p w:rsidR="00591FF2" w:rsidRPr="00591FF2" w:rsidRDefault="00591FF2" w:rsidP="00591FF2">
      <w:pPr>
        <w:spacing w:line="240" w:lineRule="auto"/>
        <w:ind w:left="1701"/>
        <w:jc w:val="both"/>
      </w:pPr>
    </w:p>
    <w:p w:rsidR="00591FF2" w:rsidRPr="00591FF2" w:rsidRDefault="00591FF2" w:rsidP="00591FF2">
      <w:pPr>
        <w:spacing w:line="240" w:lineRule="auto"/>
        <w:ind w:left="1843" w:hanging="1135"/>
        <w:jc w:val="both"/>
        <w:rPr>
          <w:b/>
        </w:rPr>
      </w:pPr>
      <w:r w:rsidRPr="00591FF2">
        <w:rPr>
          <w:b/>
          <w:bCs/>
        </w:rPr>
        <w:t>2. Dítě a jeho psychika</w:t>
      </w:r>
    </w:p>
    <w:p w:rsidR="00591FF2" w:rsidRPr="00591FF2" w:rsidRDefault="00591FF2" w:rsidP="00946C4C">
      <w:pPr>
        <w:numPr>
          <w:ilvl w:val="0"/>
          <w:numId w:val="164"/>
        </w:numPr>
        <w:tabs>
          <w:tab w:val="clear" w:pos="720"/>
          <w:tab w:val="num" w:pos="2552"/>
        </w:tabs>
        <w:spacing w:line="240" w:lineRule="auto"/>
        <w:ind w:left="1701"/>
        <w:jc w:val="both"/>
      </w:pPr>
      <w:r w:rsidRPr="00591FF2">
        <w:t xml:space="preserve">rozvíjet komunikativní </w:t>
      </w:r>
      <w:proofErr w:type="gramStart"/>
      <w:r w:rsidRPr="00591FF2">
        <w:t>dovednosti -verbální</w:t>
      </w:r>
      <w:proofErr w:type="gramEnd"/>
      <w:r w:rsidRPr="00591FF2">
        <w:t xml:space="preserve"> i neverbální a kultivovaný projev</w:t>
      </w:r>
    </w:p>
    <w:p w:rsidR="00591FF2" w:rsidRPr="00591FF2" w:rsidRDefault="00591FF2" w:rsidP="00946C4C">
      <w:pPr>
        <w:numPr>
          <w:ilvl w:val="0"/>
          <w:numId w:val="164"/>
        </w:numPr>
        <w:tabs>
          <w:tab w:val="clear" w:pos="720"/>
          <w:tab w:val="num" w:pos="2552"/>
        </w:tabs>
        <w:spacing w:line="240" w:lineRule="auto"/>
        <w:ind w:left="1701"/>
        <w:jc w:val="both"/>
      </w:pPr>
      <w:r w:rsidRPr="00591FF2">
        <w:t xml:space="preserve">rozvíjet, zpřesňovat a kultivovat smyslové vnímání, přechod od konkrétně názorného myšlení k myšlení </w:t>
      </w:r>
      <w:proofErr w:type="gramStart"/>
      <w:r w:rsidRPr="00591FF2">
        <w:t>slovně - logickému</w:t>
      </w:r>
      <w:proofErr w:type="gramEnd"/>
      <w:r w:rsidRPr="00591FF2">
        <w:t xml:space="preserve"> - pojmovému, rozvíjet paměť a pozornost, přechod od bezděčných forem těchto funkcí k úmyslným</w:t>
      </w:r>
    </w:p>
    <w:p w:rsidR="00591FF2" w:rsidRPr="00591FF2" w:rsidRDefault="00591FF2" w:rsidP="00946C4C">
      <w:pPr>
        <w:numPr>
          <w:ilvl w:val="0"/>
          <w:numId w:val="164"/>
        </w:numPr>
        <w:tabs>
          <w:tab w:val="clear" w:pos="720"/>
          <w:tab w:val="num" w:pos="2552"/>
        </w:tabs>
        <w:spacing w:line="240" w:lineRule="auto"/>
        <w:ind w:left="1701"/>
        <w:jc w:val="both"/>
      </w:pPr>
      <w:r w:rsidRPr="00591FF2">
        <w:t>rozvíjet poznatky, schopnosti a dovednosti umožňující pocity, dojmy a prožitky vyjádřit</w:t>
      </w:r>
    </w:p>
    <w:p w:rsidR="00591FF2" w:rsidRDefault="00591FF2" w:rsidP="00946C4C">
      <w:pPr>
        <w:numPr>
          <w:ilvl w:val="0"/>
          <w:numId w:val="164"/>
        </w:numPr>
        <w:tabs>
          <w:tab w:val="clear" w:pos="720"/>
          <w:tab w:val="num" w:pos="2552"/>
        </w:tabs>
        <w:spacing w:line="240" w:lineRule="auto"/>
        <w:ind w:left="1701"/>
        <w:jc w:val="both"/>
      </w:pPr>
      <w:r w:rsidRPr="00591FF2">
        <w:t>rozvíjet a kultivovat mravní i estetické vnímání, cítění a prožívání</w:t>
      </w:r>
    </w:p>
    <w:p w:rsidR="00591FF2" w:rsidRPr="00591FF2" w:rsidRDefault="00591FF2" w:rsidP="00591FF2">
      <w:pPr>
        <w:spacing w:line="240" w:lineRule="auto"/>
        <w:ind w:left="1701"/>
        <w:jc w:val="both"/>
      </w:pPr>
    </w:p>
    <w:p w:rsidR="00591FF2" w:rsidRPr="00591FF2" w:rsidRDefault="00591FF2" w:rsidP="00591FF2">
      <w:pPr>
        <w:spacing w:line="240" w:lineRule="auto"/>
        <w:ind w:left="1843" w:hanging="1135"/>
        <w:jc w:val="both"/>
        <w:rPr>
          <w:b/>
        </w:rPr>
      </w:pPr>
      <w:r w:rsidRPr="00591FF2">
        <w:rPr>
          <w:b/>
          <w:bCs/>
        </w:rPr>
        <w:t>3. Dítě a ten druhý</w:t>
      </w:r>
    </w:p>
    <w:p w:rsidR="00591FF2" w:rsidRPr="00591FF2" w:rsidRDefault="00591FF2" w:rsidP="00946C4C">
      <w:pPr>
        <w:numPr>
          <w:ilvl w:val="0"/>
          <w:numId w:val="165"/>
        </w:numPr>
        <w:tabs>
          <w:tab w:val="clear" w:pos="720"/>
          <w:tab w:val="num" w:pos="2552"/>
        </w:tabs>
        <w:spacing w:line="240" w:lineRule="auto"/>
        <w:ind w:left="1701"/>
        <w:jc w:val="both"/>
      </w:pPr>
      <w:r w:rsidRPr="00591FF2">
        <w:t>dodržovat pravidla chování ve vztahu k druhému</w:t>
      </w:r>
    </w:p>
    <w:p w:rsidR="00591FF2" w:rsidRPr="00591FF2" w:rsidRDefault="00591FF2" w:rsidP="00946C4C">
      <w:pPr>
        <w:numPr>
          <w:ilvl w:val="0"/>
          <w:numId w:val="165"/>
        </w:numPr>
        <w:tabs>
          <w:tab w:val="clear" w:pos="720"/>
          <w:tab w:val="num" w:pos="2552"/>
        </w:tabs>
        <w:spacing w:line="240" w:lineRule="auto"/>
        <w:ind w:left="1701"/>
        <w:jc w:val="both"/>
      </w:pPr>
      <w:r w:rsidRPr="00591FF2">
        <w:t>rozvíjet interaktivní a komunikativní dovednosti verbální i neverbální</w:t>
      </w:r>
    </w:p>
    <w:p w:rsidR="00591FF2" w:rsidRDefault="00591FF2" w:rsidP="00946C4C">
      <w:pPr>
        <w:numPr>
          <w:ilvl w:val="0"/>
          <w:numId w:val="165"/>
        </w:numPr>
        <w:tabs>
          <w:tab w:val="clear" w:pos="720"/>
          <w:tab w:val="num" w:pos="2552"/>
        </w:tabs>
        <w:spacing w:line="240" w:lineRule="auto"/>
        <w:ind w:left="1701"/>
        <w:jc w:val="both"/>
      </w:pPr>
      <w:r w:rsidRPr="00591FF2">
        <w:t>rozvíjet kooperativní dovednosti</w:t>
      </w:r>
    </w:p>
    <w:p w:rsidR="00591FF2" w:rsidRPr="00591FF2" w:rsidRDefault="00591FF2" w:rsidP="00591FF2">
      <w:pPr>
        <w:spacing w:line="240" w:lineRule="auto"/>
        <w:ind w:left="1701"/>
        <w:jc w:val="both"/>
      </w:pPr>
    </w:p>
    <w:p w:rsidR="00591FF2" w:rsidRPr="00591FF2" w:rsidRDefault="00591FF2" w:rsidP="00591FF2">
      <w:pPr>
        <w:spacing w:line="240" w:lineRule="auto"/>
        <w:ind w:left="1843" w:hanging="1135"/>
        <w:jc w:val="both"/>
        <w:rPr>
          <w:b/>
        </w:rPr>
      </w:pPr>
      <w:r w:rsidRPr="00591FF2">
        <w:rPr>
          <w:b/>
          <w:bCs/>
        </w:rPr>
        <w:t>4. Dítě a společnost</w:t>
      </w:r>
    </w:p>
    <w:p w:rsidR="00591FF2" w:rsidRDefault="00591FF2" w:rsidP="00946C4C">
      <w:pPr>
        <w:numPr>
          <w:ilvl w:val="0"/>
          <w:numId w:val="166"/>
        </w:numPr>
        <w:spacing w:line="240" w:lineRule="auto"/>
        <w:jc w:val="both"/>
      </w:pPr>
      <w:r w:rsidRPr="00591FF2">
        <w:t>seznamovat se světem lidí, kultury a umění, osvojit si základní poznatky o prostředí, v němž dítě žije</w:t>
      </w:r>
    </w:p>
    <w:p w:rsidR="00591FF2" w:rsidRDefault="00591FF2" w:rsidP="00591FF2">
      <w:pPr>
        <w:spacing w:line="240" w:lineRule="auto"/>
        <w:ind w:left="1776"/>
        <w:jc w:val="both"/>
      </w:pPr>
    </w:p>
    <w:p w:rsidR="008831CE" w:rsidRPr="00591FF2" w:rsidRDefault="008831CE" w:rsidP="00AE0297">
      <w:pPr>
        <w:spacing w:line="240" w:lineRule="auto"/>
        <w:jc w:val="both"/>
      </w:pPr>
    </w:p>
    <w:p w:rsidR="00591FF2" w:rsidRPr="00591FF2" w:rsidRDefault="00591FF2" w:rsidP="00591FF2">
      <w:pPr>
        <w:spacing w:line="240" w:lineRule="auto"/>
        <w:ind w:left="1843" w:hanging="1135"/>
        <w:jc w:val="both"/>
        <w:rPr>
          <w:b/>
        </w:rPr>
      </w:pPr>
      <w:r w:rsidRPr="00591FF2">
        <w:rPr>
          <w:b/>
          <w:bCs/>
        </w:rPr>
        <w:lastRenderedPageBreak/>
        <w:t>5. Dítě a svět</w:t>
      </w:r>
    </w:p>
    <w:p w:rsidR="00591FF2" w:rsidRPr="00591FF2" w:rsidRDefault="00591FF2" w:rsidP="00946C4C">
      <w:pPr>
        <w:numPr>
          <w:ilvl w:val="0"/>
          <w:numId w:val="166"/>
        </w:numPr>
        <w:tabs>
          <w:tab w:val="num" w:pos="3261"/>
        </w:tabs>
        <w:spacing w:line="240" w:lineRule="auto"/>
        <w:ind w:left="1701"/>
        <w:jc w:val="both"/>
      </w:pPr>
      <w:r w:rsidRPr="00591FF2">
        <w:t>osvojit si poznatky a dovednosti potřebné k vytváření jednoduchých činností v péči o okolí a tím vytvářet zdravé a bezpečné prostředí</w:t>
      </w:r>
    </w:p>
    <w:p w:rsidR="00591FF2" w:rsidRPr="00591FF2" w:rsidRDefault="00591FF2" w:rsidP="00946C4C">
      <w:pPr>
        <w:numPr>
          <w:ilvl w:val="0"/>
          <w:numId w:val="166"/>
        </w:numPr>
        <w:tabs>
          <w:tab w:val="num" w:pos="3261"/>
        </w:tabs>
        <w:spacing w:line="240" w:lineRule="auto"/>
        <w:ind w:left="1701"/>
        <w:jc w:val="both"/>
      </w:pPr>
      <w:r w:rsidRPr="00591FF2">
        <w:t>vytvářet povědomí o širším přírodním, kulturním i technickém prostředí, jejich rozmanitosti, vývoji a proměnách</w:t>
      </w:r>
    </w:p>
    <w:p w:rsidR="00591FF2" w:rsidRPr="00591FF2" w:rsidRDefault="00591FF2" w:rsidP="00946C4C">
      <w:pPr>
        <w:numPr>
          <w:ilvl w:val="0"/>
          <w:numId w:val="166"/>
        </w:numPr>
        <w:tabs>
          <w:tab w:val="num" w:pos="3261"/>
        </w:tabs>
        <w:spacing w:line="240" w:lineRule="auto"/>
        <w:ind w:left="1701"/>
        <w:jc w:val="both"/>
      </w:pPr>
      <w:r w:rsidRPr="00591FF2">
        <w:t>rozvíjet úctu k životu ve všech jeho formách</w:t>
      </w:r>
    </w:p>
    <w:p w:rsidR="00591FF2" w:rsidRPr="00591FF2" w:rsidRDefault="00591FF2" w:rsidP="00946C4C">
      <w:pPr>
        <w:numPr>
          <w:ilvl w:val="0"/>
          <w:numId w:val="166"/>
        </w:numPr>
        <w:tabs>
          <w:tab w:val="num" w:pos="3261"/>
        </w:tabs>
        <w:spacing w:line="240" w:lineRule="auto"/>
        <w:ind w:left="1701"/>
        <w:jc w:val="both"/>
      </w:pPr>
      <w:r w:rsidRPr="00591FF2">
        <w:t>rozvíjet schopnosti přizpůsobovat se podmínkám vnějšího prostředí a jeho změnám</w:t>
      </w:r>
    </w:p>
    <w:p w:rsidR="00591FF2" w:rsidRDefault="00591FF2" w:rsidP="004169AC">
      <w:pPr>
        <w:spacing w:line="240" w:lineRule="auto"/>
        <w:ind w:left="1843" w:hanging="1843"/>
        <w:jc w:val="both"/>
        <w:rPr>
          <w:b/>
        </w:rPr>
      </w:pPr>
      <w:r>
        <w:rPr>
          <w:b/>
        </w:rPr>
        <w:t>Očekávané výstupy:</w:t>
      </w:r>
    </w:p>
    <w:p w:rsidR="00591FF2" w:rsidRPr="00591FF2" w:rsidRDefault="00591FF2" w:rsidP="00591FF2">
      <w:pPr>
        <w:pStyle w:val="Odstavecseseznamem"/>
        <w:spacing w:line="240" w:lineRule="auto"/>
        <w:rPr>
          <w:b/>
        </w:rPr>
      </w:pPr>
      <w:r w:rsidRPr="00591FF2">
        <w:rPr>
          <w:b/>
        </w:rPr>
        <w:t>Dítě a jeho tělo:</w:t>
      </w:r>
    </w:p>
    <w:p w:rsidR="00591FF2" w:rsidRPr="00591FF2" w:rsidRDefault="00591FF2" w:rsidP="00946C4C">
      <w:pPr>
        <w:pStyle w:val="Odstavecseseznamem"/>
        <w:numPr>
          <w:ilvl w:val="0"/>
          <w:numId w:val="181"/>
        </w:numPr>
        <w:spacing w:line="240" w:lineRule="auto"/>
        <w:jc w:val="both"/>
      </w:pPr>
      <w:r w:rsidRPr="00591FF2">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591FF2" w:rsidRPr="00591FF2" w:rsidRDefault="00591FF2" w:rsidP="00946C4C">
      <w:pPr>
        <w:pStyle w:val="Odstavecseseznamem"/>
        <w:numPr>
          <w:ilvl w:val="0"/>
          <w:numId w:val="167"/>
        </w:numPr>
        <w:tabs>
          <w:tab w:val="clear" w:pos="1776"/>
          <w:tab w:val="num" w:pos="2835"/>
        </w:tabs>
        <w:spacing w:line="240" w:lineRule="auto"/>
        <w:ind w:left="2268"/>
        <w:jc w:val="both"/>
      </w:pPr>
      <w:r w:rsidRPr="00591FF2">
        <w:t>upřednostňovat užívání pravé či levé ruky při kreslení či v jiných činnostech, kde se preference ruky uplatňuje</w:t>
      </w:r>
    </w:p>
    <w:p w:rsidR="00591FF2" w:rsidRPr="00591FF2" w:rsidRDefault="00591FF2" w:rsidP="00946C4C">
      <w:pPr>
        <w:pStyle w:val="Odstavecseseznamem"/>
        <w:numPr>
          <w:ilvl w:val="0"/>
          <w:numId w:val="167"/>
        </w:numPr>
        <w:tabs>
          <w:tab w:val="clear" w:pos="1776"/>
          <w:tab w:val="num" w:pos="2835"/>
        </w:tabs>
        <w:spacing w:line="240" w:lineRule="auto"/>
        <w:ind w:left="2268"/>
        <w:jc w:val="both"/>
      </w:pPr>
      <w:r w:rsidRPr="00591FF2">
        <w:t>tužku držet správně, tj. dvěma prsty, třetí podložený, s uvolněným zápěstím</w:t>
      </w:r>
    </w:p>
    <w:p w:rsidR="00591FF2" w:rsidRPr="00591FF2" w:rsidRDefault="00591FF2" w:rsidP="00946C4C">
      <w:pPr>
        <w:pStyle w:val="Odstavecseseznamem"/>
        <w:numPr>
          <w:ilvl w:val="0"/>
          <w:numId w:val="167"/>
        </w:numPr>
        <w:tabs>
          <w:tab w:val="clear" w:pos="1776"/>
          <w:tab w:val="num" w:pos="2835"/>
        </w:tabs>
        <w:spacing w:line="240" w:lineRule="auto"/>
        <w:ind w:left="2268"/>
        <w:jc w:val="both"/>
      </w:pPr>
      <w:r w:rsidRPr="00591FF2">
        <w:t xml:space="preserve">vést stopu tužky při </w:t>
      </w:r>
      <w:proofErr w:type="gramStart"/>
      <w:r w:rsidRPr="00591FF2">
        <w:t>kresbě,</w:t>
      </w:r>
      <w:proofErr w:type="gramEnd"/>
      <w:r w:rsidRPr="00591FF2">
        <w:t xml:space="preserve"> apod.</w:t>
      </w:r>
    </w:p>
    <w:p w:rsidR="00591FF2" w:rsidRDefault="00591FF2" w:rsidP="00946C4C">
      <w:pPr>
        <w:pStyle w:val="Odstavecseseznamem"/>
        <w:numPr>
          <w:ilvl w:val="0"/>
          <w:numId w:val="167"/>
        </w:numPr>
        <w:tabs>
          <w:tab w:val="clear" w:pos="1776"/>
          <w:tab w:val="num" w:pos="2835"/>
        </w:tabs>
        <w:spacing w:line="240" w:lineRule="auto"/>
        <w:ind w:left="2268"/>
        <w:jc w:val="both"/>
      </w:pPr>
      <w:r w:rsidRPr="00591FF2">
        <w:t>napodobit základní geometrické obrazce, různé tvary, popř. písmena</w:t>
      </w:r>
    </w:p>
    <w:p w:rsidR="008D6051" w:rsidRPr="008D6051" w:rsidRDefault="008D6051" w:rsidP="00946C4C">
      <w:pPr>
        <w:pStyle w:val="Odstavecseseznamem"/>
        <w:numPr>
          <w:ilvl w:val="0"/>
          <w:numId w:val="191"/>
        </w:numPr>
      </w:pPr>
      <w:r w:rsidRPr="008D6051">
        <w:t>Chovat se obezřetně při setkání s cizími a neznámými osobami</w:t>
      </w:r>
    </w:p>
    <w:p w:rsidR="008D6051" w:rsidRPr="008D6051" w:rsidRDefault="008D6051" w:rsidP="00946C4C">
      <w:pPr>
        <w:pStyle w:val="Odstavecseseznamem"/>
        <w:numPr>
          <w:ilvl w:val="0"/>
          <w:numId w:val="191"/>
        </w:numPr>
      </w:pPr>
      <w:r w:rsidRPr="008D6051">
        <w:t>Zvládnout základní pohybové dovednosti a prostorovou orientaci, běžné způsoby pohybu v různém prostředí (zvládat překážky, házet a chytat míč, užívat různé náčiní, pohybovat se ve skupině dětí).</w:t>
      </w:r>
    </w:p>
    <w:p w:rsidR="008D6051" w:rsidRPr="008D6051" w:rsidRDefault="008D6051" w:rsidP="00946C4C">
      <w:pPr>
        <w:pStyle w:val="Odstavecseseznamem"/>
        <w:numPr>
          <w:ilvl w:val="0"/>
          <w:numId w:val="190"/>
        </w:numPr>
        <w:tabs>
          <w:tab w:val="clear" w:pos="1776"/>
          <w:tab w:val="num" w:pos="2977"/>
        </w:tabs>
        <w:ind w:left="2268"/>
      </w:pPr>
      <w:r w:rsidRPr="008D6051">
        <w:t>házet a chytat míč, užívat různé náčiní, nářadí</w:t>
      </w:r>
    </w:p>
    <w:p w:rsidR="008D6051" w:rsidRDefault="008D6051" w:rsidP="00946C4C">
      <w:pPr>
        <w:pStyle w:val="Odstavecseseznamem"/>
        <w:numPr>
          <w:ilvl w:val="0"/>
          <w:numId w:val="190"/>
        </w:numPr>
        <w:tabs>
          <w:tab w:val="clear" w:pos="1776"/>
          <w:tab w:val="num" w:pos="2977"/>
        </w:tabs>
        <w:ind w:left="2268"/>
      </w:pPr>
      <w:r w:rsidRPr="008D6051">
        <w:t>pohybovat se bezpečně ve skupině dětí</w:t>
      </w:r>
    </w:p>
    <w:p w:rsidR="00F80D27" w:rsidRPr="007D11C0" w:rsidRDefault="00F80D27" w:rsidP="00946C4C">
      <w:pPr>
        <w:pStyle w:val="Odstavecseseznamem"/>
        <w:numPr>
          <w:ilvl w:val="0"/>
          <w:numId w:val="207"/>
        </w:numPr>
        <w:spacing w:line="240" w:lineRule="auto"/>
        <w:jc w:val="both"/>
      </w:pPr>
      <w:r w:rsidRPr="007D11C0">
        <w:t>Zacházet s běžnými předměty denní potřeby, hračkami, pomůckami, drobnými nástroji, sportovním náčiním a nářadím, výtvarnými pomůckami a materiály, jednoduchými hudebními nástroji, běžnými pracovními pomůckami.</w:t>
      </w:r>
    </w:p>
    <w:p w:rsidR="008D6051" w:rsidRDefault="008D6051" w:rsidP="008D6051">
      <w:pPr>
        <w:pStyle w:val="Odstavecseseznamem"/>
        <w:spacing w:line="240" w:lineRule="auto"/>
        <w:ind w:left="2268"/>
        <w:jc w:val="both"/>
      </w:pPr>
    </w:p>
    <w:p w:rsidR="0014321D" w:rsidRPr="00591FF2" w:rsidRDefault="0014321D" w:rsidP="0014321D">
      <w:pPr>
        <w:pStyle w:val="Odstavecseseznamem"/>
        <w:spacing w:line="240" w:lineRule="auto"/>
        <w:ind w:left="2268"/>
        <w:jc w:val="both"/>
      </w:pPr>
    </w:p>
    <w:p w:rsidR="00591FF2" w:rsidRPr="00591FF2" w:rsidRDefault="00591FF2" w:rsidP="00591FF2">
      <w:pPr>
        <w:pStyle w:val="Odstavecseseznamem"/>
        <w:spacing w:line="240" w:lineRule="auto"/>
        <w:jc w:val="both"/>
        <w:rPr>
          <w:b/>
        </w:rPr>
      </w:pPr>
      <w:r w:rsidRPr="00591FF2">
        <w:rPr>
          <w:b/>
        </w:rPr>
        <w:t>Dítě a jeho psychika:</w:t>
      </w:r>
    </w:p>
    <w:p w:rsidR="00591FF2" w:rsidRPr="00591FF2" w:rsidRDefault="00591FF2" w:rsidP="00946C4C">
      <w:pPr>
        <w:pStyle w:val="Odstavecseseznamem"/>
        <w:numPr>
          <w:ilvl w:val="0"/>
          <w:numId w:val="182"/>
        </w:numPr>
        <w:spacing w:line="240" w:lineRule="auto"/>
        <w:jc w:val="both"/>
        <w:rPr>
          <w:color w:val="000000"/>
        </w:rPr>
      </w:pPr>
      <w:r w:rsidRPr="00591FF2">
        <w:t>Porozumět slyšenému (zachytit hlavní myšlenku příběhu, sledovat děj a zopakovat jej ve správných větách).</w:t>
      </w:r>
    </w:p>
    <w:p w:rsidR="00591FF2" w:rsidRPr="00591FF2" w:rsidRDefault="00591FF2" w:rsidP="00946C4C">
      <w:pPr>
        <w:pStyle w:val="Odstavecseseznamem"/>
        <w:numPr>
          <w:ilvl w:val="0"/>
          <w:numId w:val="168"/>
        </w:numPr>
        <w:tabs>
          <w:tab w:val="clear" w:pos="1776"/>
          <w:tab w:val="num" w:pos="3544"/>
        </w:tabs>
        <w:spacing w:line="240" w:lineRule="auto"/>
        <w:ind w:left="2268"/>
        <w:jc w:val="both"/>
      </w:pPr>
      <w:r w:rsidRPr="00591FF2">
        <w:rPr>
          <w:color w:val="000000"/>
        </w:rPr>
        <w:t>spontánně vyprávět zážitky ze sledování filmových pohádek nebo pohádek z médií</w:t>
      </w:r>
    </w:p>
    <w:p w:rsidR="00591FF2" w:rsidRPr="00591FF2" w:rsidRDefault="00591FF2" w:rsidP="00946C4C">
      <w:pPr>
        <w:pStyle w:val="Odstavecseseznamem"/>
        <w:numPr>
          <w:ilvl w:val="0"/>
          <w:numId w:val="182"/>
        </w:numPr>
        <w:spacing w:line="240" w:lineRule="auto"/>
        <w:jc w:val="both"/>
      </w:pPr>
      <w:r w:rsidRPr="00591FF2">
        <w:t>Sledovat a vyprávět příběh, pohádku.</w:t>
      </w:r>
    </w:p>
    <w:p w:rsidR="00591FF2" w:rsidRPr="00591FF2" w:rsidRDefault="00591FF2" w:rsidP="00946C4C">
      <w:pPr>
        <w:pStyle w:val="Odstavecseseznamem"/>
        <w:numPr>
          <w:ilvl w:val="0"/>
          <w:numId w:val="169"/>
        </w:numPr>
        <w:tabs>
          <w:tab w:val="clear" w:pos="1776"/>
          <w:tab w:val="num" w:pos="2268"/>
        </w:tabs>
        <w:spacing w:line="240" w:lineRule="auto"/>
        <w:ind w:left="2268"/>
        <w:jc w:val="both"/>
      </w:pPr>
      <w:r w:rsidRPr="00591FF2">
        <w:t>sledovat a zachytit hlavní myšlenku příběhu, vyslechnutý příběh převyprávět samostatně, věcně správně, popř. dokázat odhadnout, jak by mohl příběh pokračovat</w:t>
      </w:r>
    </w:p>
    <w:p w:rsidR="00591FF2" w:rsidRPr="00591FF2" w:rsidRDefault="00591FF2" w:rsidP="00946C4C">
      <w:pPr>
        <w:pStyle w:val="Odstavecseseznamem"/>
        <w:numPr>
          <w:ilvl w:val="0"/>
          <w:numId w:val="182"/>
        </w:numPr>
        <w:spacing w:line="240" w:lineRule="auto"/>
        <w:jc w:val="both"/>
      </w:pPr>
      <w:r w:rsidRPr="00591FF2">
        <w:t>Rozlišovat některé obrazné symboly.</w:t>
      </w:r>
    </w:p>
    <w:p w:rsidR="00591FF2" w:rsidRPr="00591FF2" w:rsidRDefault="00591FF2" w:rsidP="00946C4C">
      <w:pPr>
        <w:pStyle w:val="Odstavecseseznamem"/>
        <w:numPr>
          <w:ilvl w:val="0"/>
          <w:numId w:val="170"/>
        </w:numPr>
        <w:spacing w:line="240" w:lineRule="auto"/>
        <w:ind w:left="2268"/>
        <w:jc w:val="both"/>
      </w:pPr>
      <w:r w:rsidRPr="00591FF2">
        <w:t>rozlišit některé jednoduché obrazné symboly, piktogramy a značky, umět je používat (např. číst piktogramy, pochopit obrázkové čtení)</w:t>
      </w:r>
    </w:p>
    <w:p w:rsidR="00591FF2" w:rsidRPr="00591FF2" w:rsidRDefault="00591FF2" w:rsidP="00946C4C">
      <w:pPr>
        <w:pStyle w:val="Odstavecseseznamem"/>
        <w:numPr>
          <w:ilvl w:val="0"/>
          <w:numId w:val="182"/>
        </w:numPr>
        <w:spacing w:line="240" w:lineRule="auto"/>
        <w:jc w:val="both"/>
      </w:pPr>
      <w:r w:rsidRPr="00591FF2">
        <w:t>Poznat některá písmena a číslice, popř. slova.</w:t>
      </w:r>
    </w:p>
    <w:p w:rsidR="00591FF2" w:rsidRPr="00591FF2" w:rsidRDefault="00591FF2" w:rsidP="00946C4C">
      <w:pPr>
        <w:pStyle w:val="Odstavecseseznamem"/>
        <w:numPr>
          <w:ilvl w:val="0"/>
          <w:numId w:val="171"/>
        </w:numPr>
        <w:tabs>
          <w:tab w:val="clear" w:pos="1776"/>
        </w:tabs>
        <w:spacing w:line="240" w:lineRule="auto"/>
        <w:ind w:left="2268"/>
        <w:jc w:val="both"/>
      </w:pPr>
      <w:r w:rsidRPr="00591FF2">
        <w:t>napodobit některá písmena, číslice</w:t>
      </w:r>
    </w:p>
    <w:p w:rsidR="00591FF2" w:rsidRPr="00591FF2" w:rsidRDefault="00591FF2" w:rsidP="00946C4C">
      <w:pPr>
        <w:pStyle w:val="Odstavecseseznamem"/>
        <w:numPr>
          <w:ilvl w:val="0"/>
          <w:numId w:val="171"/>
        </w:numPr>
        <w:tabs>
          <w:tab w:val="clear" w:pos="1776"/>
        </w:tabs>
        <w:spacing w:line="240" w:lineRule="auto"/>
        <w:ind w:left="2268"/>
        <w:jc w:val="both"/>
      </w:pPr>
      <w:r w:rsidRPr="00591FF2">
        <w:t xml:space="preserve">orientovat se v číselné řadě </w:t>
      </w:r>
      <w:proofErr w:type="gramStart"/>
      <w:r w:rsidRPr="00591FF2">
        <w:t>1 – 10</w:t>
      </w:r>
      <w:proofErr w:type="gramEnd"/>
      <w:r w:rsidRPr="00591FF2">
        <w:t>, vyjmenovat ji, porovnat, že 5 je více než 4, chápat číslo jako počet prvků</w:t>
      </w:r>
    </w:p>
    <w:p w:rsidR="00591FF2" w:rsidRPr="00591FF2" w:rsidRDefault="00591FF2" w:rsidP="00946C4C">
      <w:pPr>
        <w:pStyle w:val="Odstavecseseznamem"/>
        <w:numPr>
          <w:ilvl w:val="0"/>
          <w:numId w:val="182"/>
        </w:numPr>
        <w:spacing w:line="240" w:lineRule="auto"/>
        <w:jc w:val="both"/>
      </w:pPr>
      <w:r w:rsidRPr="00591FF2">
        <w:lastRenderedPageBreak/>
        <w:t>Chápat základní číselné a matematické pojmy, elementární matematické souvislosti a podle potřeby je prakticky využívat (porovnávat, uspořádat a třídit soubory předmětů podle určitého pravidla, orientovat se v elementárním počtu cca do šesti, chápat číselnou řadu v rozsahu první desítky, poznat více, stejně, méně, první, poslední apod.).</w:t>
      </w:r>
    </w:p>
    <w:p w:rsidR="00591FF2" w:rsidRPr="00591FF2" w:rsidRDefault="00591FF2" w:rsidP="00946C4C">
      <w:pPr>
        <w:pStyle w:val="Odstavecseseznamem"/>
        <w:numPr>
          <w:ilvl w:val="0"/>
          <w:numId w:val="172"/>
        </w:numPr>
        <w:tabs>
          <w:tab w:val="clear" w:pos="1776"/>
          <w:tab w:val="num" w:pos="3402"/>
        </w:tabs>
        <w:spacing w:line="240" w:lineRule="auto"/>
        <w:ind w:left="2268"/>
        <w:jc w:val="both"/>
      </w:pPr>
      <w:r w:rsidRPr="00591FF2">
        <w:t>rozpoznat některé grafické znaky s abstraktní podobou (např. zná některé číslice, písmena)</w:t>
      </w:r>
    </w:p>
    <w:p w:rsidR="00591FF2" w:rsidRPr="00591FF2" w:rsidRDefault="00591FF2" w:rsidP="00946C4C">
      <w:pPr>
        <w:pStyle w:val="Odstavecseseznamem"/>
        <w:numPr>
          <w:ilvl w:val="0"/>
          <w:numId w:val="172"/>
        </w:numPr>
        <w:tabs>
          <w:tab w:val="clear" w:pos="1776"/>
          <w:tab w:val="num" w:pos="3402"/>
        </w:tabs>
        <w:spacing w:line="240" w:lineRule="auto"/>
        <w:ind w:left="2268"/>
        <w:jc w:val="both"/>
      </w:pPr>
      <w:r w:rsidRPr="00591FF2">
        <w:t xml:space="preserve">rozpoznat geometrické </w:t>
      </w:r>
      <w:proofErr w:type="gramStart"/>
      <w:r w:rsidRPr="00591FF2">
        <w:t>tvary - čtverec</w:t>
      </w:r>
      <w:proofErr w:type="gramEnd"/>
      <w:r w:rsidRPr="00591FF2">
        <w:t>, kruh, trojúhelník, obdélník</w:t>
      </w:r>
    </w:p>
    <w:p w:rsidR="00591FF2" w:rsidRPr="00591FF2" w:rsidRDefault="00591FF2" w:rsidP="00946C4C">
      <w:pPr>
        <w:pStyle w:val="Odstavecseseznamem"/>
        <w:numPr>
          <w:ilvl w:val="0"/>
          <w:numId w:val="172"/>
        </w:numPr>
        <w:tabs>
          <w:tab w:val="clear" w:pos="1776"/>
          <w:tab w:val="num" w:pos="3402"/>
        </w:tabs>
        <w:spacing w:line="240" w:lineRule="auto"/>
        <w:ind w:left="2268"/>
        <w:jc w:val="both"/>
      </w:pPr>
      <w:r w:rsidRPr="00591FF2">
        <w:t>posoudit početnost dvou souborů a určit počet do 6 (např. o kolik je více a o kolik je méně, kde je stejně)</w:t>
      </w:r>
    </w:p>
    <w:p w:rsidR="00591FF2" w:rsidRPr="00591FF2" w:rsidRDefault="00591FF2" w:rsidP="00946C4C">
      <w:pPr>
        <w:pStyle w:val="Odstavecseseznamem"/>
        <w:numPr>
          <w:ilvl w:val="0"/>
          <w:numId w:val="172"/>
        </w:numPr>
        <w:tabs>
          <w:tab w:val="clear" w:pos="1776"/>
          <w:tab w:val="num" w:pos="3402"/>
        </w:tabs>
        <w:spacing w:line="240" w:lineRule="auto"/>
        <w:ind w:left="2268"/>
        <w:jc w:val="both"/>
      </w:pPr>
      <w:r w:rsidRPr="00591FF2">
        <w:t>chápat, že číslovka označuje počet (např. 5 je prstů na ruce, 5 je kuliček)</w:t>
      </w:r>
    </w:p>
    <w:p w:rsidR="00591FF2" w:rsidRPr="00591FF2" w:rsidRDefault="00591FF2" w:rsidP="00946C4C">
      <w:pPr>
        <w:pStyle w:val="Odstavecseseznamem"/>
        <w:numPr>
          <w:ilvl w:val="0"/>
          <w:numId w:val="183"/>
        </w:numPr>
        <w:spacing w:line="240" w:lineRule="auto"/>
        <w:jc w:val="both"/>
        <w:rPr>
          <w:color w:val="000000"/>
        </w:rPr>
      </w:pPr>
      <w:r w:rsidRPr="00591FF2">
        <w:t>Částečně se orientovat v čase, orientovat se v prostoru i v rovině.</w:t>
      </w:r>
    </w:p>
    <w:p w:rsidR="00591FF2" w:rsidRPr="00591FF2" w:rsidRDefault="00591FF2" w:rsidP="00946C4C">
      <w:pPr>
        <w:pStyle w:val="Odstavecseseznamem"/>
        <w:numPr>
          <w:ilvl w:val="0"/>
          <w:numId w:val="173"/>
        </w:numPr>
        <w:tabs>
          <w:tab w:val="clear" w:pos="1776"/>
          <w:tab w:val="num" w:pos="3402"/>
        </w:tabs>
        <w:spacing w:line="240" w:lineRule="auto"/>
        <w:ind w:left="2268"/>
        <w:jc w:val="both"/>
        <w:rPr>
          <w:color w:val="000000"/>
        </w:rPr>
      </w:pPr>
      <w:r w:rsidRPr="00591FF2">
        <w:rPr>
          <w:color w:val="000000"/>
        </w:rPr>
        <w:t xml:space="preserve">rozlišovat roční </w:t>
      </w:r>
      <w:proofErr w:type="gramStart"/>
      <w:r w:rsidRPr="00591FF2">
        <w:rPr>
          <w:color w:val="000000"/>
        </w:rPr>
        <w:t>období  -</w:t>
      </w:r>
      <w:proofErr w:type="gramEnd"/>
      <w:r w:rsidRPr="00591FF2">
        <w:rPr>
          <w:color w:val="000000"/>
        </w:rPr>
        <w:t xml:space="preserve"> jaro - i jeho typické znaky</w:t>
      </w:r>
    </w:p>
    <w:p w:rsidR="00591FF2" w:rsidRPr="00591FF2" w:rsidRDefault="00591FF2" w:rsidP="00946C4C">
      <w:pPr>
        <w:pStyle w:val="Odstavecseseznamem"/>
        <w:numPr>
          <w:ilvl w:val="0"/>
          <w:numId w:val="173"/>
        </w:numPr>
        <w:tabs>
          <w:tab w:val="clear" w:pos="1776"/>
          <w:tab w:val="num" w:pos="3402"/>
        </w:tabs>
        <w:spacing w:line="240" w:lineRule="auto"/>
        <w:ind w:left="2268"/>
        <w:jc w:val="both"/>
      </w:pPr>
      <w:r w:rsidRPr="00591FF2">
        <w:rPr>
          <w:color w:val="000000"/>
        </w:rPr>
        <w:t>rozlišovat vzájemnou polohu dvou objektů</w:t>
      </w:r>
    </w:p>
    <w:p w:rsidR="00591FF2" w:rsidRPr="00591FF2" w:rsidRDefault="00591FF2" w:rsidP="00946C4C">
      <w:pPr>
        <w:pStyle w:val="Odstavecseseznamem"/>
        <w:numPr>
          <w:ilvl w:val="0"/>
          <w:numId w:val="173"/>
        </w:numPr>
        <w:tabs>
          <w:tab w:val="clear" w:pos="1776"/>
          <w:tab w:val="num" w:pos="3402"/>
        </w:tabs>
        <w:spacing w:line="240" w:lineRule="auto"/>
        <w:ind w:left="2268"/>
        <w:jc w:val="both"/>
      </w:pPr>
      <w:r w:rsidRPr="00591FF2">
        <w:t>orientovat se v řadě (např. první, poslední, uprostřed</w:t>
      </w:r>
      <w:r w:rsidR="0014321D">
        <w:t>)</w:t>
      </w:r>
    </w:p>
    <w:p w:rsidR="00591FF2" w:rsidRPr="00591FF2" w:rsidRDefault="00591FF2" w:rsidP="00946C4C">
      <w:pPr>
        <w:pStyle w:val="Odstavecseseznamem"/>
        <w:numPr>
          <w:ilvl w:val="0"/>
          <w:numId w:val="173"/>
        </w:numPr>
        <w:tabs>
          <w:tab w:val="clear" w:pos="1776"/>
          <w:tab w:val="num" w:pos="3402"/>
        </w:tabs>
        <w:spacing w:line="240" w:lineRule="auto"/>
        <w:ind w:left="2268"/>
        <w:jc w:val="both"/>
      </w:pPr>
      <w:r w:rsidRPr="00591FF2">
        <w:t>orientovat se v prostoru podle slovních pokynů</w:t>
      </w:r>
    </w:p>
    <w:p w:rsidR="00591FF2" w:rsidRPr="00591FF2" w:rsidRDefault="00591FF2" w:rsidP="00946C4C">
      <w:pPr>
        <w:pStyle w:val="Odstavecseseznamem"/>
        <w:numPr>
          <w:ilvl w:val="0"/>
          <w:numId w:val="183"/>
        </w:numPr>
        <w:spacing w:line="240" w:lineRule="auto"/>
        <w:jc w:val="both"/>
      </w:pPr>
      <w:r w:rsidRPr="00591FF2">
        <w:t>Projevovat zájem o knížky, soustředěně poslouchat četbu, hudbu, sledovat divadlo</w:t>
      </w:r>
    </w:p>
    <w:p w:rsidR="00591FF2" w:rsidRPr="00591FF2" w:rsidRDefault="00591FF2" w:rsidP="00946C4C">
      <w:pPr>
        <w:pStyle w:val="Odstavecseseznamem"/>
        <w:numPr>
          <w:ilvl w:val="0"/>
          <w:numId w:val="174"/>
        </w:numPr>
        <w:tabs>
          <w:tab w:val="clear" w:pos="1776"/>
          <w:tab w:val="num" w:pos="3544"/>
        </w:tabs>
        <w:spacing w:line="240" w:lineRule="auto"/>
        <w:ind w:left="2268"/>
        <w:jc w:val="both"/>
      </w:pPr>
      <w:r w:rsidRPr="00591FF2">
        <w:t>projevovat zájem o poznávání písmen a číslic, prohlížet si knihy (atlasy, encyklopedie, obrázkové knihy, leporela), znát některé dětské knihy a vyprávět o nich, informace vyhledat v encyklopediích</w:t>
      </w:r>
    </w:p>
    <w:p w:rsidR="00591FF2" w:rsidRPr="00591FF2" w:rsidRDefault="00591FF2" w:rsidP="00946C4C">
      <w:pPr>
        <w:pStyle w:val="Odstavecseseznamem"/>
        <w:numPr>
          <w:ilvl w:val="0"/>
          <w:numId w:val="183"/>
        </w:numPr>
        <w:spacing w:line="240" w:lineRule="auto"/>
      </w:pPr>
      <w:r w:rsidRPr="00591FF2">
        <w:t>Vyjadřovat svou představivost a fantazii v tvořivých činnostech i ve slovních výpovědích k nim.</w:t>
      </w:r>
    </w:p>
    <w:p w:rsidR="00591FF2" w:rsidRPr="00591FF2" w:rsidRDefault="00591FF2" w:rsidP="00946C4C">
      <w:pPr>
        <w:pStyle w:val="Odstavecseseznamem"/>
        <w:numPr>
          <w:ilvl w:val="0"/>
          <w:numId w:val="175"/>
        </w:numPr>
        <w:tabs>
          <w:tab w:val="clear" w:pos="1776"/>
          <w:tab w:val="num" w:pos="2410"/>
        </w:tabs>
        <w:spacing w:line="240" w:lineRule="auto"/>
        <w:ind w:left="2268"/>
      </w:pPr>
      <w:r w:rsidRPr="00591FF2">
        <w:t>dokončit příběh, pohádku (např. vymyslet konec, jinou variantu)</w:t>
      </w:r>
    </w:p>
    <w:p w:rsidR="00591FF2" w:rsidRPr="00591FF2" w:rsidRDefault="00591FF2" w:rsidP="00946C4C">
      <w:pPr>
        <w:pStyle w:val="Odstavecseseznamem"/>
        <w:numPr>
          <w:ilvl w:val="0"/>
          <w:numId w:val="175"/>
        </w:numPr>
        <w:tabs>
          <w:tab w:val="clear" w:pos="1776"/>
          <w:tab w:val="num" w:pos="2410"/>
        </w:tabs>
        <w:spacing w:line="240" w:lineRule="auto"/>
        <w:ind w:left="2268"/>
      </w:pPr>
      <w:r w:rsidRPr="00591FF2">
        <w:t>vyprávět příběh s vizuální či akustickou oporou (podle obrázků, s dopomocí otázek atd.)</w:t>
      </w:r>
    </w:p>
    <w:p w:rsidR="00591FF2" w:rsidRPr="00591FF2" w:rsidRDefault="00591FF2" w:rsidP="00946C4C">
      <w:pPr>
        <w:pStyle w:val="Odstavecseseznamem"/>
        <w:numPr>
          <w:ilvl w:val="0"/>
          <w:numId w:val="184"/>
        </w:numPr>
        <w:spacing w:line="240" w:lineRule="auto"/>
        <w:jc w:val="both"/>
      </w:pPr>
      <w:r w:rsidRPr="00591FF2">
        <w:t>Těšit se z hezkých a příjemných zážitků, z přírodních i kulturních krás i setkávání se s uměním.</w:t>
      </w:r>
    </w:p>
    <w:p w:rsidR="00591FF2" w:rsidRPr="00591FF2" w:rsidRDefault="00591FF2" w:rsidP="00946C4C">
      <w:pPr>
        <w:pStyle w:val="Odstavecseseznamem"/>
        <w:numPr>
          <w:ilvl w:val="0"/>
          <w:numId w:val="176"/>
        </w:numPr>
        <w:tabs>
          <w:tab w:val="clear" w:pos="1776"/>
        </w:tabs>
        <w:spacing w:line="240" w:lineRule="auto"/>
        <w:ind w:left="2268"/>
        <w:jc w:val="both"/>
      </w:pPr>
      <w:r w:rsidRPr="00591FF2">
        <w:t>projevovat se citlivě k živým bytostem, přírodě i věcem, pomáhat druhým (např. kamarádům, mladším, slabším, aj.)</w:t>
      </w:r>
    </w:p>
    <w:p w:rsidR="00591FF2" w:rsidRPr="00591FF2" w:rsidRDefault="00591FF2" w:rsidP="00946C4C">
      <w:pPr>
        <w:pStyle w:val="Odstavecseseznamem"/>
        <w:numPr>
          <w:ilvl w:val="0"/>
          <w:numId w:val="184"/>
        </w:numPr>
        <w:spacing w:line="240" w:lineRule="auto"/>
        <w:jc w:val="both"/>
      </w:pPr>
      <w:r w:rsidRPr="00591FF2">
        <w:t>Zachytit a vyjádřit své prožitky (slovně, výtvarně, pomocí hudby, hudebně pohybovou či dramatickou improvizací apod.).</w:t>
      </w:r>
    </w:p>
    <w:p w:rsidR="00591FF2" w:rsidRDefault="00591FF2" w:rsidP="00946C4C">
      <w:pPr>
        <w:pStyle w:val="Odstavecseseznamem"/>
        <w:numPr>
          <w:ilvl w:val="0"/>
          <w:numId w:val="177"/>
        </w:numPr>
        <w:tabs>
          <w:tab w:val="clear" w:pos="1776"/>
        </w:tabs>
        <w:spacing w:line="240" w:lineRule="auto"/>
        <w:ind w:left="2268"/>
        <w:jc w:val="both"/>
      </w:pPr>
      <w:r w:rsidRPr="00591FF2">
        <w:t>umět to, co prožívá, vyjádřit slovně, výtvarně pohybově, mimikou (zážitky jednotlivé či v časové posloupnosti jako výtvarné vyprávění, komentovat obrázky apod., pomocí hudby, hudebně pohybovou a dramatickou improvizací atd.)</w:t>
      </w:r>
    </w:p>
    <w:p w:rsidR="008D6051" w:rsidRPr="008D6051" w:rsidRDefault="008D6051" w:rsidP="00946C4C">
      <w:pPr>
        <w:pStyle w:val="Odstavecseseznamem"/>
        <w:numPr>
          <w:ilvl w:val="0"/>
          <w:numId w:val="189"/>
        </w:numPr>
        <w:spacing w:line="240" w:lineRule="auto"/>
      </w:pPr>
      <w:r w:rsidRPr="008D6051">
        <w:t>Rozlišovat některé obrazné symboly (piktogramy, orientační a dopravní značky, označení nebezpečí apod.) a porozumět jejich významu i jejich komunikativní funkci.</w:t>
      </w:r>
    </w:p>
    <w:p w:rsidR="008D6051" w:rsidRPr="008D6051" w:rsidRDefault="008D6051" w:rsidP="00946C4C">
      <w:pPr>
        <w:pStyle w:val="Odstavecseseznamem"/>
        <w:numPr>
          <w:ilvl w:val="0"/>
          <w:numId w:val="188"/>
        </w:numPr>
        <w:tabs>
          <w:tab w:val="clear" w:pos="1776"/>
          <w:tab w:val="num" w:pos="2694"/>
        </w:tabs>
        <w:spacing w:line="240" w:lineRule="auto"/>
        <w:ind w:left="2268"/>
      </w:pPr>
      <w:r w:rsidRPr="008D6051">
        <w:t>správně reagovat na světelné a akustické signály</w:t>
      </w:r>
    </w:p>
    <w:p w:rsidR="008D6051" w:rsidRDefault="008D6051" w:rsidP="00946C4C">
      <w:pPr>
        <w:pStyle w:val="Odstavecseseznamem"/>
        <w:numPr>
          <w:ilvl w:val="0"/>
          <w:numId w:val="188"/>
        </w:numPr>
        <w:tabs>
          <w:tab w:val="clear" w:pos="1776"/>
          <w:tab w:val="num" w:pos="2694"/>
        </w:tabs>
        <w:spacing w:line="240" w:lineRule="auto"/>
        <w:ind w:left="2268"/>
      </w:pPr>
      <w:r w:rsidRPr="008D6051">
        <w:t>pochopit význam piktogramu (např. pravidla chování ve skupině, v hromadném dopravním prostředku, znát význam elementárních dopravních značek</w:t>
      </w:r>
    </w:p>
    <w:p w:rsidR="008D6051" w:rsidRPr="008D6051" w:rsidRDefault="008D6051" w:rsidP="00946C4C">
      <w:pPr>
        <w:pStyle w:val="Odstavecseseznamem"/>
        <w:numPr>
          <w:ilvl w:val="0"/>
          <w:numId w:val="198"/>
        </w:numPr>
        <w:ind w:left="1418"/>
      </w:pPr>
      <w:r w:rsidRPr="008D6051">
        <w:t>Vyjadřovat svou představivost a fantazii v tvořivých činnostech.</w:t>
      </w:r>
    </w:p>
    <w:p w:rsidR="008D6051" w:rsidRPr="008D6051" w:rsidRDefault="008D6051" w:rsidP="00946C4C">
      <w:pPr>
        <w:pStyle w:val="Odstavecseseznamem"/>
        <w:numPr>
          <w:ilvl w:val="0"/>
          <w:numId w:val="192"/>
        </w:numPr>
        <w:tabs>
          <w:tab w:val="clear" w:pos="1776"/>
        </w:tabs>
        <w:ind w:left="2268"/>
      </w:pPr>
      <w:r w:rsidRPr="008D6051">
        <w:t>navrhnout další varianty řešení (co by se stalo, kdyby …)</w:t>
      </w:r>
    </w:p>
    <w:p w:rsidR="008D6051" w:rsidRPr="008D6051" w:rsidRDefault="008D6051" w:rsidP="00946C4C">
      <w:pPr>
        <w:pStyle w:val="Odstavecseseznamem"/>
        <w:numPr>
          <w:ilvl w:val="0"/>
          <w:numId w:val="192"/>
        </w:numPr>
        <w:tabs>
          <w:tab w:val="clear" w:pos="1776"/>
        </w:tabs>
        <w:ind w:left="2268"/>
      </w:pPr>
      <w:r w:rsidRPr="008D6051">
        <w:t>experimentovat s výtvarně netradičními materiály</w:t>
      </w:r>
    </w:p>
    <w:p w:rsidR="008D6051" w:rsidRPr="008D6051" w:rsidRDefault="008D6051" w:rsidP="00946C4C">
      <w:pPr>
        <w:pStyle w:val="Odstavecseseznamem"/>
        <w:numPr>
          <w:ilvl w:val="0"/>
          <w:numId w:val="199"/>
        </w:numPr>
        <w:ind w:left="1418"/>
      </w:pPr>
      <w:r w:rsidRPr="008D6051">
        <w:t>Sledovat očima zleva doprava</w:t>
      </w:r>
    </w:p>
    <w:p w:rsidR="008D6051" w:rsidRPr="008D6051" w:rsidRDefault="008D6051" w:rsidP="00946C4C">
      <w:pPr>
        <w:pStyle w:val="Odstavecseseznamem"/>
        <w:numPr>
          <w:ilvl w:val="0"/>
          <w:numId w:val="193"/>
        </w:numPr>
        <w:tabs>
          <w:tab w:val="clear" w:pos="1776"/>
          <w:tab w:val="num" w:pos="3686"/>
        </w:tabs>
        <w:ind w:left="2268"/>
      </w:pPr>
      <w:r w:rsidRPr="008D6051">
        <w:t>sledovat očima zleva doprava a dle potřeby i zprava doleva, případně v dalších směrech, jmenovat objekty zleva doprava, vyhledat první a poslední objekt ve skupině, vést čáru zleva doprava, shora dolů</w:t>
      </w:r>
    </w:p>
    <w:p w:rsidR="008D6051" w:rsidRPr="008D6051" w:rsidRDefault="008D6051" w:rsidP="00946C4C">
      <w:pPr>
        <w:pStyle w:val="Odstavecseseznamem"/>
        <w:numPr>
          <w:ilvl w:val="0"/>
          <w:numId w:val="200"/>
        </w:numPr>
        <w:ind w:left="1418"/>
      </w:pPr>
      <w:r w:rsidRPr="008D6051">
        <w:t>Orientovat se v prostoru i v rovině.</w:t>
      </w:r>
    </w:p>
    <w:p w:rsidR="008D6051" w:rsidRPr="008D6051" w:rsidRDefault="008D6051" w:rsidP="00946C4C">
      <w:pPr>
        <w:pStyle w:val="Odstavecseseznamem"/>
        <w:numPr>
          <w:ilvl w:val="0"/>
          <w:numId w:val="194"/>
        </w:numPr>
        <w:tabs>
          <w:tab w:val="clear" w:pos="1776"/>
        </w:tabs>
        <w:ind w:left="2268"/>
      </w:pPr>
      <w:r w:rsidRPr="008D6051">
        <w:lastRenderedPageBreak/>
        <w:t>rozlišovat vpravo – vlevo na vlastním těle, v prostoru s oporou o nějaký předmět</w:t>
      </w:r>
    </w:p>
    <w:p w:rsidR="008D6051" w:rsidRPr="008D6051" w:rsidRDefault="008D6051" w:rsidP="00946C4C">
      <w:pPr>
        <w:pStyle w:val="Odstavecseseznamem"/>
        <w:numPr>
          <w:ilvl w:val="0"/>
          <w:numId w:val="201"/>
        </w:numPr>
        <w:ind w:left="1418"/>
      </w:pPr>
      <w:r w:rsidRPr="008D6051">
        <w:t>Řešit problémy, úkoly a situace, myslet kreativně, předkládat „nápady“.</w:t>
      </w:r>
    </w:p>
    <w:p w:rsidR="008D6051" w:rsidRPr="008D6051" w:rsidRDefault="008D6051" w:rsidP="00946C4C">
      <w:pPr>
        <w:pStyle w:val="Odstavecseseznamem"/>
        <w:numPr>
          <w:ilvl w:val="0"/>
          <w:numId w:val="195"/>
        </w:numPr>
        <w:tabs>
          <w:tab w:val="clear" w:pos="1776"/>
        </w:tabs>
        <w:ind w:left="2268"/>
      </w:pPr>
      <w:r w:rsidRPr="008D6051">
        <w:t>slovně, výtvarně, technicky vyjádřit svoje jednoduché „nápady“, experimentovat, některé problémy řešit cestou pokus – omyl</w:t>
      </w:r>
    </w:p>
    <w:p w:rsidR="008D6051" w:rsidRPr="008D6051" w:rsidRDefault="008D6051" w:rsidP="00946C4C">
      <w:pPr>
        <w:pStyle w:val="Odstavecseseznamem"/>
        <w:numPr>
          <w:ilvl w:val="0"/>
          <w:numId w:val="195"/>
        </w:numPr>
        <w:tabs>
          <w:tab w:val="clear" w:pos="1776"/>
        </w:tabs>
        <w:ind w:left="2268"/>
      </w:pPr>
      <w:r w:rsidRPr="008D6051">
        <w:t>projevovat zájem o nové věci, dotazovat se při neporozumění, zkoušet, experimentovat</w:t>
      </w:r>
    </w:p>
    <w:p w:rsidR="008D6051" w:rsidRPr="008D6051" w:rsidRDefault="008D6051" w:rsidP="00946C4C">
      <w:pPr>
        <w:pStyle w:val="Odstavecseseznamem"/>
        <w:numPr>
          <w:ilvl w:val="0"/>
          <w:numId w:val="202"/>
        </w:numPr>
        <w:ind w:left="1418"/>
      </w:pPr>
      <w:r w:rsidRPr="008D6051">
        <w:t>Poznat napsané své jméno</w:t>
      </w:r>
    </w:p>
    <w:p w:rsidR="008D6051" w:rsidRPr="008D6051" w:rsidRDefault="008D6051" w:rsidP="00946C4C">
      <w:pPr>
        <w:pStyle w:val="Odstavecseseznamem"/>
        <w:numPr>
          <w:ilvl w:val="0"/>
          <w:numId w:val="195"/>
        </w:numPr>
        <w:tabs>
          <w:tab w:val="clear" w:pos="1776"/>
        </w:tabs>
        <w:ind w:left="2268"/>
      </w:pPr>
      <w:r w:rsidRPr="008D6051">
        <w:t>poznat napsané své jméno, podepsat se tiskacím písmem svým jménem, popř. graficky označit své výtvory (např. použít nějaký symbol)</w:t>
      </w:r>
    </w:p>
    <w:p w:rsidR="008D6051" w:rsidRPr="008D6051" w:rsidRDefault="008D6051" w:rsidP="00946C4C">
      <w:pPr>
        <w:pStyle w:val="Odstavecseseznamem"/>
        <w:numPr>
          <w:ilvl w:val="0"/>
          <w:numId w:val="202"/>
        </w:numPr>
        <w:ind w:left="1418"/>
      </w:pPr>
      <w:r w:rsidRPr="008D6051">
        <w:t>Postupovat a učit se podle pokynů a instrukcí</w:t>
      </w:r>
    </w:p>
    <w:p w:rsidR="008D6051" w:rsidRPr="008D6051" w:rsidRDefault="008D6051" w:rsidP="00946C4C">
      <w:pPr>
        <w:pStyle w:val="Odstavecseseznamem"/>
        <w:numPr>
          <w:ilvl w:val="0"/>
          <w:numId w:val="195"/>
        </w:numPr>
        <w:tabs>
          <w:tab w:val="clear" w:pos="1776"/>
        </w:tabs>
        <w:ind w:left="2268"/>
      </w:pPr>
      <w:r w:rsidRPr="008D6051">
        <w:t>napodobit základní geometrické znaky a tvary (čára svislá, čára vodorovná, křížek, vlnovka, kruh, čtverec, obdélník, trojúhelník atd.)</w:t>
      </w:r>
    </w:p>
    <w:p w:rsidR="008D6051" w:rsidRPr="008D6051" w:rsidRDefault="008D6051" w:rsidP="00946C4C">
      <w:pPr>
        <w:pStyle w:val="Odstavecseseznamem"/>
        <w:numPr>
          <w:ilvl w:val="0"/>
          <w:numId w:val="202"/>
        </w:numPr>
        <w:ind w:left="1418"/>
      </w:pPr>
      <w:r w:rsidRPr="008D6051">
        <w:t>Nalézat nová řešení nebo alternativní k běžným</w:t>
      </w:r>
    </w:p>
    <w:p w:rsidR="008D6051" w:rsidRPr="008D6051" w:rsidRDefault="008D6051" w:rsidP="00946C4C">
      <w:pPr>
        <w:pStyle w:val="Odstavecseseznamem"/>
        <w:numPr>
          <w:ilvl w:val="0"/>
          <w:numId w:val="196"/>
        </w:numPr>
        <w:tabs>
          <w:tab w:val="clear" w:pos="1776"/>
        </w:tabs>
        <w:ind w:left="2268"/>
      </w:pPr>
      <w:r w:rsidRPr="008D6051">
        <w:t>samostatně se rozhodnout v některých činnostech</w:t>
      </w:r>
    </w:p>
    <w:p w:rsidR="008D6051" w:rsidRPr="008D6051" w:rsidRDefault="008D6051" w:rsidP="00946C4C">
      <w:pPr>
        <w:pStyle w:val="Odstavecseseznamem"/>
        <w:numPr>
          <w:ilvl w:val="0"/>
          <w:numId w:val="196"/>
        </w:numPr>
        <w:tabs>
          <w:tab w:val="clear" w:pos="1776"/>
        </w:tabs>
        <w:ind w:left="2268"/>
      </w:pPr>
      <w:r w:rsidRPr="008D6051">
        <w:t>vymýšlet nová řešení nebo alternativní k běžným (např. jak by to šlo jinak, co by se stalo, kdyby) a verbalizovat je</w:t>
      </w:r>
    </w:p>
    <w:p w:rsidR="008D6051" w:rsidRPr="008D6051" w:rsidRDefault="008D6051" w:rsidP="00946C4C">
      <w:pPr>
        <w:pStyle w:val="Odstavecseseznamem"/>
        <w:numPr>
          <w:ilvl w:val="0"/>
          <w:numId w:val="196"/>
        </w:numPr>
        <w:tabs>
          <w:tab w:val="clear" w:pos="1776"/>
        </w:tabs>
        <w:ind w:left="2268"/>
      </w:pPr>
      <w:r w:rsidRPr="008D6051">
        <w:t>verbalizovat myšlenkové pochody, přemýšlet nahlas, popsat, jak problém či situaci řešit (např. jak staví stavbu, skládá puzzle)</w:t>
      </w:r>
    </w:p>
    <w:p w:rsidR="008D6051" w:rsidRPr="008D6051" w:rsidRDefault="008D6051" w:rsidP="00946C4C">
      <w:pPr>
        <w:pStyle w:val="Odstavecseseznamem"/>
        <w:numPr>
          <w:ilvl w:val="0"/>
          <w:numId w:val="196"/>
        </w:numPr>
        <w:tabs>
          <w:tab w:val="clear" w:pos="1776"/>
        </w:tabs>
        <w:ind w:left="2268"/>
      </w:pPr>
      <w:r w:rsidRPr="008D6051">
        <w:t>přicházet s vlastními nápady</w:t>
      </w:r>
    </w:p>
    <w:p w:rsidR="008D6051" w:rsidRPr="008D6051" w:rsidRDefault="008D6051" w:rsidP="00946C4C">
      <w:pPr>
        <w:pStyle w:val="Odstavecseseznamem"/>
        <w:numPr>
          <w:ilvl w:val="0"/>
          <w:numId w:val="203"/>
        </w:numPr>
        <w:ind w:left="1418"/>
      </w:pPr>
      <w:r w:rsidRPr="008D6051">
        <w:t>Uvědomovat si svou samostatnost, zaujímat vlastní názory a postoje a vyjadřovat je</w:t>
      </w:r>
    </w:p>
    <w:p w:rsidR="008D6051" w:rsidRPr="008D6051" w:rsidRDefault="008D6051" w:rsidP="00946C4C">
      <w:pPr>
        <w:pStyle w:val="Odstavecseseznamem"/>
        <w:numPr>
          <w:ilvl w:val="0"/>
          <w:numId w:val="197"/>
        </w:numPr>
        <w:tabs>
          <w:tab w:val="clear" w:pos="1776"/>
          <w:tab w:val="num" w:pos="3402"/>
        </w:tabs>
        <w:ind w:left="2268"/>
      </w:pPr>
      <w:r w:rsidRPr="008D6051">
        <w:t>zapojovat se do činností, komunikovat a kooperovat s dětmi i se známými dospělými, odmítnout neznámé dospělé</w:t>
      </w:r>
    </w:p>
    <w:p w:rsidR="008D6051" w:rsidRPr="008D6051" w:rsidRDefault="008D6051" w:rsidP="00946C4C">
      <w:pPr>
        <w:pStyle w:val="Odstavecseseznamem"/>
        <w:numPr>
          <w:ilvl w:val="0"/>
          <w:numId w:val="197"/>
        </w:numPr>
        <w:tabs>
          <w:tab w:val="clear" w:pos="1776"/>
          <w:tab w:val="num" w:pos="3402"/>
        </w:tabs>
        <w:ind w:left="2268"/>
      </w:pPr>
      <w:r w:rsidRPr="008D6051">
        <w:t>samostatně splnit jednoduchý úkol, poradit si v běžné a opakující se situaci, cítit ze své samostatnosti uspokojení (být na ni hrdý)</w:t>
      </w:r>
    </w:p>
    <w:p w:rsidR="00F80D27" w:rsidRPr="00F80D27" w:rsidRDefault="00F80D27" w:rsidP="00946C4C">
      <w:pPr>
        <w:pStyle w:val="Odstavecseseznamem"/>
        <w:numPr>
          <w:ilvl w:val="0"/>
          <w:numId w:val="214"/>
        </w:numPr>
        <w:ind w:left="1418"/>
      </w:pPr>
      <w:r w:rsidRPr="00F80D27">
        <w:t>Vést rozhovor (naslouchat druhým, vyčkat, až druhý dokončí myšlenku, sledovat řečníka i obsah, ptát se)</w:t>
      </w:r>
    </w:p>
    <w:p w:rsidR="00F80D27" w:rsidRPr="00F80D27" w:rsidRDefault="00F80D27" w:rsidP="00946C4C">
      <w:pPr>
        <w:pStyle w:val="Odstavecseseznamem"/>
        <w:numPr>
          <w:ilvl w:val="0"/>
          <w:numId w:val="208"/>
        </w:numPr>
        <w:tabs>
          <w:tab w:val="clear" w:pos="1776"/>
          <w:tab w:val="num" w:pos="4111"/>
        </w:tabs>
        <w:ind w:left="2268"/>
      </w:pPr>
      <w:r w:rsidRPr="00F80D27">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p>
    <w:p w:rsidR="00F80D27" w:rsidRPr="00F80D27" w:rsidRDefault="00F80D27" w:rsidP="00946C4C">
      <w:pPr>
        <w:pStyle w:val="Odstavecseseznamem"/>
        <w:numPr>
          <w:ilvl w:val="0"/>
          <w:numId w:val="214"/>
        </w:numPr>
        <w:ind w:left="1418"/>
      </w:pPr>
      <w:r w:rsidRPr="00F80D27">
        <w:t>Vyjadřovat svou představivost a fantazii v tvořivých činnostech.</w:t>
      </w:r>
    </w:p>
    <w:p w:rsidR="00F80D27" w:rsidRPr="00F80D27" w:rsidRDefault="00F80D27" w:rsidP="00946C4C">
      <w:pPr>
        <w:pStyle w:val="Odstavecseseznamem"/>
        <w:numPr>
          <w:ilvl w:val="0"/>
          <w:numId w:val="209"/>
        </w:numPr>
        <w:tabs>
          <w:tab w:val="clear" w:pos="1776"/>
          <w:tab w:val="num" w:pos="3686"/>
        </w:tabs>
        <w:ind w:left="2268"/>
      </w:pPr>
      <w:r w:rsidRPr="00F80D27">
        <w:t>vyjádřit vlastní jednoduché pohybové představy, rytmický doprovod nebo melodii (např. vymýšlet krátké dramatické scénky, naznačit, vyjádřit pomocí pantomimy konkrétní činnost, pohybem ztvárnit slyšenou melodii)</w:t>
      </w:r>
    </w:p>
    <w:p w:rsidR="00F80D27" w:rsidRPr="00F80D27" w:rsidRDefault="00F80D27" w:rsidP="00946C4C">
      <w:pPr>
        <w:pStyle w:val="Odstavecseseznamem"/>
        <w:numPr>
          <w:ilvl w:val="0"/>
          <w:numId w:val="215"/>
        </w:numPr>
        <w:ind w:left="1418"/>
      </w:pPr>
      <w:r w:rsidRPr="00F80D27">
        <w:t>Chápat slovní vtip a humor</w:t>
      </w:r>
    </w:p>
    <w:p w:rsidR="00F80D27" w:rsidRPr="00F80D27" w:rsidRDefault="00F80D27" w:rsidP="00946C4C">
      <w:pPr>
        <w:pStyle w:val="Odstavecseseznamem"/>
        <w:numPr>
          <w:ilvl w:val="0"/>
          <w:numId w:val="210"/>
        </w:numPr>
        <w:tabs>
          <w:tab w:val="clear" w:pos="1776"/>
          <w:tab w:val="num" w:pos="3119"/>
        </w:tabs>
        <w:ind w:left="2268"/>
      </w:pPr>
      <w:r w:rsidRPr="00F80D27">
        <w:t>chápat jednoduché hádanky a vtipy</w:t>
      </w:r>
    </w:p>
    <w:p w:rsidR="00F80D27" w:rsidRPr="00F80D27" w:rsidRDefault="00F80D27" w:rsidP="00946C4C">
      <w:pPr>
        <w:pStyle w:val="Odstavecseseznamem"/>
        <w:numPr>
          <w:ilvl w:val="0"/>
          <w:numId w:val="216"/>
        </w:numPr>
        <w:ind w:left="1418"/>
      </w:pPr>
      <w:r w:rsidRPr="00F80D27">
        <w:t>Zaměřovat se na to, co je z poznávacího hlediska důležité</w:t>
      </w:r>
    </w:p>
    <w:p w:rsidR="00F80D27" w:rsidRPr="00F80D27" w:rsidRDefault="00F80D27" w:rsidP="00946C4C">
      <w:pPr>
        <w:pStyle w:val="Odstavecseseznamem"/>
        <w:numPr>
          <w:ilvl w:val="0"/>
          <w:numId w:val="211"/>
        </w:numPr>
        <w:tabs>
          <w:tab w:val="clear" w:pos="1776"/>
          <w:tab w:val="num" w:pos="3686"/>
        </w:tabs>
        <w:ind w:left="2268"/>
      </w:pPr>
      <w:r w:rsidRPr="00F80D27">
        <w:t>rozlišit tvary předmětů, základní geometrické tvary, základní barvy (červená, modrá, žlutá), barvy složené (oranžová, zelená, fialová), další barevné kvality (odstíny aj.) a vlastnosti objektů např. lesk, hladkost a jiné specifické znaky</w:t>
      </w:r>
    </w:p>
    <w:p w:rsidR="00F80D27" w:rsidRPr="00F80D27" w:rsidRDefault="00F80D27" w:rsidP="00946C4C">
      <w:pPr>
        <w:pStyle w:val="Odstavecseseznamem"/>
        <w:numPr>
          <w:ilvl w:val="0"/>
          <w:numId w:val="211"/>
        </w:numPr>
        <w:tabs>
          <w:tab w:val="clear" w:pos="1776"/>
          <w:tab w:val="num" w:pos="3686"/>
        </w:tabs>
        <w:ind w:left="2268"/>
        <w:jc w:val="both"/>
      </w:pPr>
      <w:r w:rsidRPr="00F80D27">
        <w:t>odhalit podstatné a nepodstatné znaky, charakteristické znaky předmětů, osob</w:t>
      </w:r>
    </w:p>
    <w:p w:rsidR="00F80D27" w:rsidRPr="00F80D27" w:rsidRDefault="00F80D27" w:rsidP="00946C4C">
      <w:pPr>
        <w:pStyle w:val="Odstavecseseznamem"/>
        <w:numPr>
          <w:ilvl w:val="0"/>
          <w:numId w:val="211"/>
        </w:numPr>
        <w:tabs>
          <w:tab w:val="clear" w:pos="1776"/>
          <w:tab w:val="num" w:pos="3686"/>
        </w:tabs>
        <w:ind w:left="2268"/>
        <w:jc w:val="both"/>
      </w:pPr>
      <w:r w:rsidRPr="00F80D27">
        <w:lastRenderedPageBreak/>
        <w:t>rozlišit hmatem vlastnosti předmětu (např. strukturu povrchu), určit tvar, materiál, počet, velikost</w:t>
      </w:r>
    </w:p>
    <w:p w:rsidR="00F80D27" w:rsidRPr="00F80D27" w:rsidRDefault="00F80D27" w:rsidP="00946C4C">
      <w:pPr>
        <w:pStyle w:val="Odstavecseseznamem"/>
        <w:numPr>
          <w:ilvl w:val="0"/>
          <w:numId w:val="217"/>
        </w:numPr>
        <w:ind w:left="1418"/>
        <w:jc w:val="both"/>
      </w:pPr>
      <w:r w:rsidRPr="00F80D27">
        <w:t>Poznat a pojmenovat většinu toho, čím je obklopeno</w:t>
      </w:r>
    </w:p>
    <w:p w:rsidR="00F80D27" w:rsidRPr="00F80D27" w:rsidRDefault="00F80D27" w:rsidP="00946C4C">
      <w:pPr>
        <w:pStyle w:val="Odstavecseseznamem"/>
        <w:numPr>
          <w:ilvl w:val="0"/>
          <w:numId w:val="217"/>
        </w:numPr>
        <w:ind w:left="1418"/>
        <w:jc w:val="both"/>
      </w:pPr>
      <w:r w:rsidRPr="00F80D27">
        <w:t>Záměrně si zapamatovat a vybavit</w:t>
      </w:r>
    </w:p>
    <w:p w:rsidR="00F80D27" w:rsidRPr="00F80D27" w:rsidRDefault="00F80D27" w:rsidP="00946C4C">
      <w:pPr>
        <w:pStyle w:val="Odstavecseseznamem"/>
        <w:numPr>
          <w:ilvl w:val="0"/>
          <w:numId w:val="212"/>
        </w:numPr>
        <w:tabs>
          <w:tab w:val="clear" w:pos="1776"/>
          <w:tab w:val="num" w:pos="4253"/>
        </w:tabs>
        <w:ind w:left="2268"/>
        <w:jc w:val="both"/>
      </w:pPr>
      <w:r w:rsidRPr="00F80D27">
        <w:t>záměrně si zapamatovat a vybavit si prožité příjemné i nepříjemné pocity (např. vyprávět zážitky z výletu), viděné (např. vyjmenovat květiny viděné na procházce), slyšené (např. zapamatovat si rytmus, melodii)</w:t>
      </w:r>
    </w:p>
    <w:p w:rsidR="00F80D27" w:rsidRPr="00F80D27" w:rsidRDefault="00F80D27" w:rsidP="00946C4C">
      <w:pPr>
        <w:pStyle w:val="Odstavecseseznamem"/>
        <w:numPr>
          <w:ilvl w:val="0"/>
          <w:numId w:val="212"/>
        </w:numPr>
        <w:tabs>
          <w:tab w:val="clear" w:pos="1776"/>
          <w:tab w:val="num" w:pos="4253"/>
        </w:tabs>
        <w:ind w:left="2268"/>
        <w:jc w:val="both"/>
      </w:pPr>
      <w:r w:rsidRPr="00F80D27">
        <w:t>pamatovat si postup řešení (např. postup jednoduché stavby, postup řešení labyrintu, určitý algoritmus, zapamatovat si umístění obrázku na konkrétním místě – Pexeso)</w:t>
      </w:r>
    </w:p>
    <w:p w:rsidR="00F80D27" w:rsidRPr="00F80D27" w:rsidRDefault="00F80D27" w:rsidP="00946C4C">
      <w:pPr>
        <w:pStyle w:val="Odstavecseseznamem"/>
        <w:numPr>
          <w:ilvl w:val="0"/>
          <w:numId w:val="212"/>
        </w:numPr>
        <w:tabs>
          <w:tab w:val="clear" w:pos="1776"/>
          <w:tab w:val="num" w:pos="3402"/>
        </w:tabs>
        <w:ind w:left="2268"/>
        <w:jc w:val="both"/>
      </w:pPr>
      <w:r w:rsidRPr="00F80D27">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F80D27" w:rsidRPr="00F80D27" w:rsidRDefault="00F80D27" w:rsidP="00946C4C">
      <w:pPr>
        <w:pStyle w:val="Odstavecseseznamem"/>
        <w:numPr>
          <w:ilvl w:val="0"/>
          <w:numId w:val="218"/>
        </w:numPr>
        <w:ind w:left="1418"/>
      </w:pPr>
      <w:r w:rsidRPr="00F80D27">
        <w:t>Prožívat a dětským způsobem projevovat, co cítí (soucit, radost, náklonnost), snažit se ovládat své afektivní chování (odložit splnění svých osobních přání, zklidnit se, tlumit vztek, zlost, agresivitu apod.)</w:t>
      </w:r>
    </w:p>
    <w:p w:rsidR="00F80D27" w:rsidRPr="00F80D27" w:rsidRDefault="00F80D27" w:rsidP="00946C4C">
      <w:pPr>
        <w:pStyle w:val="Odstavecseseznamem"/>
        <w:numPr>
          <w:ilvl w:val="0"/>
          <w:numId w:val="213"/>
        </w:numPr>
        <w:tabs>
          <w:tab w:val="clear" w:pos="1776"/>
          <w:tab w:val="num" w:pos="3261"/>
        </w:tabs>
        <w:ind w:left="2268"/>
      </w:pPr>
      <w:r w:rsidRPr="00F80D27">
        <w:t>uvědomovat si, že fungování skupiny je postaveno na pravidlech soužití, podílet se na nich a respektovat je</w:t>
      </w:r>
    </w:p>
    <w:p w:rsidR="00F80D27" w:rsidRPr="00F80D27" w:rsidRDefault="00F80D27" w:rsidP="00946C4C">
      <w:pPr>
        <w:pStyle w:val="Odstavecseseznamem"/>
        <w:numPr>
          <w:ilvl w:val="0"/>
          <w:numId w:val="213"/>
        </w:numPr>
        <w:tabs>
          <w:tab w:val="clear" w:pos="1776"/>
          <w:tab w:val="num" w:pos="3261"/>
        </w:tabs>
        <w:ind w:left="2268"/>
      </w:pPr>
      <w:r w:rsidRPr="00F80D27">
        <w:t>odložit splnění osobních přání na pozdější dobu</w:t>
      </w:r>
    </w:p>
    <w:p w:rsidR="00F80D27" w:rsidRPr="00F80D27" w:rsidRDefault="00F80D27" w:rsidP="00946C4C">
      <w:pPr>
        <w:pStyle w:val="Odstavecseseznamem"/>
        <w:numPr>
          <w:ilvl w:val="0"/>
          <w:numId w:val="213"/>
        </w:numPr>
        <w:tabs>
          <w:tab w:val="clear" w:pos="1776"/>
          <w:tab w:val="num" w:pos="3261"/>
        </w:tabs>
        <w:ind w:left="2268"/>
      </w:pPr>
      <w:r w:rsidRPr="00F80D27">
        <w:t>přiměřeně reagovat ve známých situacích, umět se zklidnit, ovládnout se, potlačit projev agrese</w:t>
      </w:r>
    </w:p>
    <w:p w:rsidR="00F80D27" w:rsidRPr="00F80D27" w:rsidRDefault="00F80D27" w:rsidP="00946C4C">
      <w:pPr>
        <w:pStyle w:val="Odstavecseseznamem"/>
        <w:numPr>
          <w:ilvl w:val="0"/>
          <w:numId w:val="213"/>
        </w:numPr>
        <w:tabs>
          <w:tab w:val="clear" w:pos="1776"/>
          <w:tab w:val="num" w:pos="3261"/>
        </w:tabs>
        <w:ind w:left="2268"/>
      </w:pPr>
      <w:r w:rsidRPr="00F80D27">
        <w:t>přirozeně projevovat radost z poznaného a zvládnutého (radovat se, že umí píseň, básničku, ukazuje obrázek, předvádí taneček, výrobek)</w:t>
      </w:r>
    </w:p>
    <w:p w:rsidR="008D6051" w:rsidRPr="008D6051" w:rsidRDefault="00F80D27" w:rsidP="00946C4C">
      <w:pPr>
        <w:pStyle w:val="Odstavecseseznamem"/>
        <w:numPr>
          <w:ilvl w:val="0"/>
          <w:numId w:val="213"/>
        </w:numPr>
        <w:tabs>
          <w:tab w:val="clear" w:pos="1776"/>
          <w:tab w:val="num" w:pos="3261"/>
        </w:tabs>
        <w:ind w:left="2268"/>
      </w:pPr>
      <w:r w:rsidRPr="00F80D27">
        <w:t>Rozhodovat sám o sobě (o svém chování)</w:t>
      </w:r>
    </w:p>
    <w:p w:rsidR="0014321D" w:rsidRPr="00591FF2" w:rsidRDefault="0014321D" w:rsidP="008D6051">
      <w:pPr>
        <w:pStyle w:val="Odstavecseseznamem"/>
        <w:spacing w:line="240" w:lineRule="auto"/>
        <w:ind w:left="2268"/>
        <w:jc w:val="both"/>
      </w:pPr>
    </w:p>
    <w:p w:rsidR="00591FF2" w:rsidRPr="00591FF2" w:rsidRDefault="00591FF2" w:rsidP="00591FF2">
      <w:pPr>
        <w:pStyle w:val="Odstavecseseznamem"/>
        <w:spacing w:line="240" w:lineRule="auto"/>
        <w:jc w:val="both"/>
        <w:rPr>
          <w:b/>
        </w:rPr>
      </w:pPr>
      <w:r w:rsidRPr="00591FF2">
        <w:rPr>
          <w:b/>
        </w:rPr>
        <w:t>Dítě a ten druhý:</w:t>
      </w:r>
    </w:p>
    <w:p w:rsidR="00591FF2" w:rsidRPr="00591FF2" w:rsidRDefault="00591FF2" w:rsidP="00946C4C">
      <w:pPr>
        <w:pStyle w:val="Odstavecseseznamem"/>
        <w:numPr>
          <w:ilvl w:val="0"/>
          <w:numId w:val="185"/>
        </w:numPr>
        <w:spacing w:line="240" w:lineRule="auto"/>
        <w:jc w:val="both"/>
      </w:pPr>
      <w:r w:rsidRPr="00591FF2">
        <w:t>Bránit se projevům násilí jiného dítěte, ubližování.</w:t>
      </w:r>
    </w:p>
    <w:p w:rsidR="00591FF2" w:rsidRDefault="00591FF2" w:rsidP="00946C4C">
      <w:pPr>
        <w:pStyle w:val="Odstavecseseznamem"/>
        <w:numPr>
          <w:ilvl w:val="0"/>
          <w:numId w:val="178"/>
        </w:numPr>
        <w:tabs>
          <w:tab w:val="clear" w:pos="1776"/>
          <w:tab w:val="num" w:pos="3119"/>
        </w:tabs>
        <w:spacing w:line="240" w:lineRule="auto"/>
        <w:ind w:left="2268"/>
        <w:jc w:val="both"/>
      </w:pPr>
      <w:r w:rsidRPr="00591FF2">
        <w:t>bránit se projevům násilí jiného dítěte (nenechat si ubližovat, nenechat se šidit, bránit se posmívání, ohradit se proti tomu)</w:t>
      </w:r>
    </w:p>
    <w:p w:rsidR="008D6051" w:rsidRPr="007D11C0" w:rsidRDefault="008D6051" w:rsidP="00946C4C">
      <w:pPr>
        <w:pStyle w:val="Odstavecseseznamem"/>
        <w:numPr>
          <w:ilvl w:val="0"/>
          <w:numId w:val="204"/>
        </w:numPr>
        <w:spacing w:line="240" w:lineRule="auto"/>
        <w:ind w:left="1418"/>
        <w:rPr>
          <w:sz w:val="20"/>
          <w:szCs w:val="20"/>
        </w:rPr>
      </w:pPr>
      <w:r w:rsidRPr="007D11C0">
        <w:t>Odmítnout komunikaci, která je mu nepříjemná</w:t>
      </w:r>
    </w:p>
    <w:p w:rsidR="008D6051" w:rsidRPr="00216797" w:rsidRDefault="008D6051" w:rsidP="00946C4C">
      <w:pPr>
        <w:pStyle w:val="Odstavecseseznamem"/>
        <w:numPr>
          <w:ilvl w:val="0"/>
          <w:numId w:val="178"/>
        </w:numPr>
        <w:tabs>
          <w:tab w:val="clear" w:pos="1776"/>
          <w:tab w:val="num" w:pos="2694"/>
        </w:tabs>
        <w:spacing w:line="240" w:lineRule="auto"/>
        <w:ind w:left="2268"/>
        <w:jc w:val="both"/>
        <w:rPr>
          <w:sz w:val="24"/>
        </w:rPr>
      </w:pPr>
      <w:r w:rsidRPr="008D6051">
        <w:rPr>
          <w:szCs w:val="20"/>
        </w:rPr>
        <w:t>nepříjemný kontakt a komunikaci dokázat odmítnout</w:t>
      </w:r>
    </w:p>
    <w:p w:rsidR="00216797" w:rsidRPr="007D11C0" w:rsidRDefault="00216797" w:rsidP="00946C4C">
      <w:pPr>
        <w:pStyle w:val="Odstavecseseznamem"/>
        <w:numPr>
          <w:ilvl w:val="0"/>
          <w:numId w:val="221"/>
        </w:numPr>
        <w:spacing w:line="240" w:lineRule="auto"/>
        <w:ind w:left="1418"/>
        <w:rPr>
          <w:sz w:val="20"/>
          <w:szCs w:val="20"/>
        </w:rPr>
      </w:pPr>
      <w:r w:rsidRPr="007D11C0">
        <w:t>Uvědomovat si svá práva ve vztahu k druhému, přiznávat stejná práva druhým a respektovat je.</w:t>
      </w:r>
    </w:p>
    <w:p w:rsidR="00216797" w:rsidRPr="00216797" w:rsidRDefault="00216797" w:rsidP="00946C4C">
      <w:pPr>
        <w:pStyle w:val="Odstavecseseznamem"/>
        <w:numPr>
          <w:ilvl w:val="0"/>
          <w:numId w:val="219"/>
        </w:numPr>
        <w:tabs>
          <w:tab w:val="clear" w:pos="1776"/>
          <w:tab w:val="num" w:pos="3261"/>
        </w:tabs>
        <w:spacing w:line="240" w:lineRule="auto"/>
        <w:ind w:left="2268"/>
      </w:pPr>
      <w:r w:rsidRPr="00216797">
        <w:t>obhajovat svoje potřeby, svůj postoj či přání, přijímat také názor druhého, dohodnout se na kompromisním řešení</w:t>
      </w:r>
    </w:p>
    <w:p w:rsidR="00216797" w:rsidRPr="00216797" w:rsidRDefault="00216797" w:rsidP="00946C4C">
      <w:pPr>
        <w:pStyle w:val="Odstavecseseznamem"/>
        <w:numPr>
          <w:ilvl w:val="0"/>
          <w:numId w:val="219"/>
        </w:numPr>
        <w:tabs>
          <w:tab w:val="clear" w:pos="1776"/>
          <w:tab w:val="num" w:pos="3261"/>
        </w:tabs>
        <w:spacing w:line="240" w:lineRule="auto"/>
        <w:ind w:left="2268"/>
      </w:pPr>
      <w:r w:rsidRPr="00216797">
        <w:t xml:space="preserve">uvědomit si vztahy mezi </w:t>
      </w:r>
      <w:proofErr w:type="gramStart"/>
      <w:r w:rsidRPr="00216797">
        <w:t>lidmi(</w:t>
      </w:r>
      <w:proofErr w:type="gramEnd"/>
      <w:r w:rsidRPr="00216797">
        <w:t>kamarádství, přátelství, vztahy mezi pohlavími, úcta ke stáří)</w:t>
      </w:r>
    </w:p>
    <w:p w:rsidR="00216797" w:rsidRPr="00216797" w:rsidRDefault="00216797" w:rsidP="00946C4C">
      <w:pPr>
        <w:pStyle w:val="Odstavecseseznamem"/>
        <w:numPr>
          <w:ilvl w:val="0"/>
          <w:numId w:val="219"/>
        </w:numPr>
        <w:tabs>
          <w:tab w:val="clear" w:pos="1776"/>
          <w:tab w:val="num" w:pos="3261"/>
        </w:tabs>
        <w:spacing w:line="240" w:lineRule="auto"/>
        <w:ind w:left="2268"/>
      </w:pPr>
      <w:r w:rsidRPr="00216797">
        <w:t>spoluvytvářet prostředí pohody</w:t>
      </w:r>
    </w:p>
    <w:p w:rsidR="00216797" w:rsidRPr="00216797" w:rsidRDefault="00216797" w:rsidP="00946C4C">
      <w:pPr>
        <w:pStyle w:val="Odstavecseseznamem"/>
        <w:numPr>
          <w:ilvl w:val="0"/>
          <w:numId w:val="219"/>
        </w:numPr>
        <w:tabs>
          <w:tab w:val="clear" w:pos="1776"/>
          <w:tab w:val="num" w:pos="3261"/>
        </w:tabs>
        <w:spacing w:line="240" w:lineRule="auto"/>
        <w:ind w:left="2268"/>
      </w:pPr>
      <w:r w:rsidRPr="00216797">
        <w:t>důvěřovat vlastním schopnostem</w:t>
      </w:r>
    </w:p>
    <w:p w:rsidR="00216797" w:rsidRPr="00216797" w:rsidRDefault="00216797" w:rsidP="00946C4C">
      <w:pPr>
        <w:pStyle w:val="Odstavecseseznamem"/>
        <w:numPr>
          <w:ilvl w:val="0"/>
          <w:numId w:val="221"/>
        </w:numPr>
        <w:spacing w:line="240" w:lineRule="auto"/>
        <w:ind w:left="1418"/>
      </w:pPr>
      <w:r w:rsidRPr="00216797">
        <w:t>Vnímat, co si druhý přeje či potřebuje, vycházet mu vstříc (chovat se citlivě a ohleduplně k slabšímu či postiženému dítěti, mít ohled na druhého a soucítit s ním, nabídnout mu pomoc apod.).</w:t>
      </w:r>
    </w:p>
    <w:p w:rsidR="00216797" w:rsidRPr="00216797" w:rsidRDefault="00216797" w:rsidP="00946C4C">
      <w:pPr>
        <w:pStyle w:val="Odstavecseseznamem"/>
        <w:numPr>
          <w:ilvl w:val="0"/>
          <w:numId w:val="220"/>
        </w:numPr>
        <w:tabs>
          <w:tab w:val="clear" w:pos="1776"/>
          <w:tab w:val="num" w:pos="2835"/>
        </w:tabs>
        <w:spacing w:line="240" w:lineRule="auto"/>
        <w:ind w:left="2268"/>
      </w:pPr>
      <w:r w:rsidRPr="00216797">
        <w:t>cítit sounáležitost s ostatními</w:t>
      </w:r>
    </w:p>
    <w:p w:rsidR="008D6051" w:rsidRDefault="00216797" w:rsidP="00946C4C">
      <w:pPr>
        <w:pStyle w:val="Odstavecseseznamem"/>
        <w:numPr>
          <w:ilvl w:val="0"/>
          <w:numId w:val="220"/>
        </w:numPr>
        <w:tabs>
          <w:tab w:val="clear" w:pos="1776"/>
          <w:tab w:val="num" w:pos="2835"/>
        </w:tabs>
        <w:spacing w:line="240" w:lineRule="auto"/>
        <w:ind w:left="2268"/>
      </w:pPr>
      <w:r w:rsidRPr="00216797">
        <w:t>nabídnout pomoc</w:t>
      </w:r>
    </w:p>
    <w:p w:rsidR="0014321D" w:rsidRPr="00591FF2" w:rsidRDefault="0014321D" w:rsidP="0014321D">
      <w:pPr>
        <w:pStyle w:val="Odstavecseseznamem"/>
        <w:spacing w:line="240" w:lineRule="auto"/>
        <w:ind w:left="2268"/>
        <w:jc w:val="both"/>
      </w:pPr>
    </w:p>
    <w:p w:rsidR="00AE0297" w:rsidRDefault="00AE0297" w:rsidP="00591FF2">
      <w:pPr>
        <w:pStyle w:val="Odstavecseseznamem"/>
        <w:spacing w:line="240" w:lineRule="auto"/>
        <w:jc w:val="both"/>
        <w:rPr>
          <w:b/>
        </w:rPr>
      </w:pPr>
    </w:p>
    <w:p w:rsidR="00AE0297" w:rsidRDefault="00AE0297" w:rsidP="00591FF2">
      <w:pPr>
        <w:pStyle w:val="Odstavecseseznamem"/>
        <w:spacing w:line="240" w:lineRule="auto"/>
        <w:jc w:val="both"/>
        <w:rPr>
          <w:b/>
        </w:rPr>
      </w:pPr>
    </w:p>
    <w:p w:rsidR="00591FF2" w:rsidRPr="00591FF2" w:rsidRDefault="00591FF2" w:rsidP="00591FF2">
      <w:pPr>
        <w:pStyle w:val="Odstavecseseznamem"/>
        <w:spacing w:line="240" w:lineRule="auto"/>
        <w:jc w:val="both"/>
        <w:rPr>
          <w:b/>
        </w:rPr>
      </w:pPr>
      <w:r w:rsidRPr="00591FF2">
        <w:rPr>
          <w:b/>
        </w:rPr>
        <w:lastRenderedPageBreak/>
        <w:t>Dítě a společnost:</w:t>
      </w:r>
    </w:p>
    <w:p w:rsidR="00591FF2" w:rsidRPr="00591FF2" w:rsidRDefault="00591FF2" w:rsidP="00946C4C">
      <w:pPr>
        <w:pStyle w:val="Odstavecseseznamem"/>
        <w:numPr>
          <w:ilvl w:val="0"/>
          <w:numId w:val="186"/>
        </w:numPr>
        <w:spacing w:line="240" w:lineRule="auto"/>
        <w:jc w:val="both"/>
      </w:pPr>
      <w:r w:rsidRPr="00591FF2">
        <w:t>Vnímat umělecké a kulturní podněty, pozorně poslouchat, sledovat se zájmem literární, dramatické či hudební představení a hodnotit svoje zážitky (říci, co bylo zajímavé, co je zaujalo).</w:t>
      </w:r>
    </w:p>
    <w:p w:rsidR="00591FF2" w:rsidRPr="00591FF2" w:rsidRDefault="00591FF2" w:rsidP="00946C4C">
      <w:pPr>
        <w:pStyle w:val="Odstavecseseznamem"/>
        <w:numPr>
          <w:ilvl w:val="0"/>
          <w:numId w:val="179"/>
        </w:numPr>
        <w:tabs>
          <w:tab w:val="clear" w:pos="1776"/>
          <w:tab w:val="num" w:pos="2694"/>
        </w:tabs>
        <w:spacing w:line="240" w:lineRule="auto"/>
        <w:ind w:left="2268"/>
        <w:jc w:val="both"/>
      </w:pPr>
      <w:r w:rsidRPr="00591FF2">
        <w:t>pozorně poslouchat a sledovat se zájmem uměleckou produkci (např. literární, filmovou, výtvarnou, dramatickou, hudební)</w:t>
      </w:r>
    </w:p>
    <w:p w:rsidR="00591FF2" w:rsidRPr="00591FF2" w:rsidRDefault="00591FF2" w:rsidP="00946C4C">
      <w:pPr>
        <w:pStyle w:val="Odstavecseseznamem"/>
        <w:numPr>
          <w:ilvl w:val="0"/>
          <w:numId w:val="179"/>
        </w:numPr>
        <w:tabs>
          <w:tab w:val="clear" w:pos="1776"/>
          <w:tab w:val="num" w:pos="2694"/>
        </w:tabs>
        <w:spacing w:line="240" w:lineRule="auto"/>
        <w:ind w:left="2268"/>
        <w:jc w:val="both"/>
      </w:pPr>
      <w:r w:rsidRPr="00591FF2">
        <w:t>vyjádřit a zhodnotit prožitky (co se líbilo a co ne, co a proč zaujalo, co bylo zajímavé, překvapivé, podnětné apod.)</w:t>
      </w:r>
    </w:p>
    <w:p w:rsidR="00591FF2" w:rsidRPr="00591FF2" w:rsidRDefault="00591FF2" w:rsidP="00946C4C">
      <w:pPr>
        <w:pStyle w:val="Odstavecseseznamem"/>
        <w:numPr>
          <w:ilvl w:val="0"/>
          <w:numId w:val="179"/>
        </w:numPr>
        <w:tabs>
          <w:tab w:val="clear" w:pos="1776"/>
          <w:tab w:val="num" w:pos="2694"/>
        </w:tabs>
        <w:spacing w:line="240" w:lineRule="auto"/>
        <w:ind w:left="2268"/>
        <w:jc w:val="both"/>
      </w:pPr>
      <w:r w:rsidRPr="00591FF2">
        <w:t>v kulturních místech (např. divadle,</w:t>
      </w:r>
      <w:r w:rsidR="0014321D">
        <w:t xml:space="preserve"> knihovně, </w:t>
      </w:r>
      <w:r w:rsidRPr="00591FF2">
        <w:t>galerii, muzeu atd.) respektovat dohodnutá pravidla a nerušit ostatní při vnímání umění</w:t>
      </w:r>
    </w:p>
    <w:p w:rsidR="00591FF2" w:rsidRDefault="00591FF2" w:rsidP="00946C4C">
      <w:pPr>
        <w:pStyle w:val="Odstavecseseznamem"/>
        <w:numPr>
          <w:ilvl w:val="0"/>
          <w:numId w:val="179"/>
        </w:numPr>
        <w:tabs>
          <w:tab w:val="clear" w:pos="1776"/>
          <w:tab w:val="num" w:pos="2694"/>
        </w:tabs>
        <w:spacing w:line="240" w:lineRule="auto"/>
        <w:ind w:left="2268"/>
        <w:jc w:val="both"/>
      </w:pPr>
      <w:r w:rsidRPr="00591FF2">
        <w:t>všímat si kulturních památek kolem sebe</w:t>
      </w:r>
    </w:p>
    <w:p w:rsidR="008D6051" w:rsidRPr="007D11C0" w:rsidRDefault="008D6051" w:rsidP="00946C4C">
      <w:pPr>
        <w:pStyle w:val="Odstavecseseznamem"/>
        <w:numPr>
          <w:ilvl w:val="0"/>
          <w:numId w:val="205"/>
        </w:numPr>
        <w:spacing w:line="240" w:lineRule="auto"/>
        <w:ind w:left="1418"/>
        <w:jc w:val="both"/>
      </w:pPr>
      <w:r w:rsidRPr="007D11C0">
        <w:t>Porozumět běžným neverbálním projevům citových prožitků a nálad druhých.</w:t>
      </w:r>
    </w:p>
    <w:p w:rsidR="00216797" w:rsidRPr="007D11C0" w:rsidRDefault="00216797" w:rsidP="00946C4C">
      <w:pPr>
        <w:pStyle w:val="Odstavecseseznamem"/>
        <w:numPr>
          <w:ilvl w:val="0"/>
          <w:numId w:val="224"/>
        </w:numPr>
        <w:spacing w:line="240" w:lineRule="auto"/>
        <w:ind w:left="1418"/>
        <w:rPr>
          <w:sz w:val="20"/>
          <w:szCs w:val="20"/>
        </w:rPr>
      </w:pPr>
      <w:r w:rsidRPr="007D11C0">
        <w:t>Chovat se zdvořile, přistupovat k druhým lidem, k dospělým i k dětem, bez předsudků, s úctou k jejich osobě, vážit si jejich práce a úsilí.</w:t>
      </w:r>
    </w:p>
    <w:p w:rsidR="00216797" w:rsidRPr="00216797" w:rsidRDefault="00216797" w:rsidP="00946C4C">
      <w:pPr>
        <w:pStyle w:val="Odstavecseseznamem"/>
        <w:numPr>
          <w:ilvl w:val="0"/>
          <w:numId w:val="222"/>
        </w:numPr>
        <w:tabs>
          <w:tab w:val="clear" w:pos="1776"/>
        </w:tabs>
        <w:spacing w:line="240" w:lineRule="auto"/>
        <w:ind w:left="2268"/>
      </w:pPr>
      <w:r w:rsidRPr="00216797">
        <w:t>pochopit funkci rodiny a jejich členů</w:t>
      </w:r>
    </w:p>
    <w:p w:rsidR="00216797" w:rsidRPr="00216797" w:rsidRDefault="00216797" w:rsidP="00946C4C">
      <w:pPr>
        <w:pStyle w:val="Odstavecseseznamem"/>
        <w:numPr>
          <w:ilvl w:val="0"/>
          <w:numId w:val="224"/>
        </w:numPr>
        <w:spacing w:line="240" w:lineRule="auto"/>
        <w:ind w:left="1418"/>
      </w:pPr>
      <w:r w:rsidRPr="00216797">
        <w:t>Vyjadřovat se prostřednictvím hudebních a hudebně pohybových činností, zvládat základní hudební dovednosti vokální i instrumentální (zazpívat píseň, zacházet s jednoduchými hudebními nástroji, sledovat a rozlišovat rytmus).</w:t>
      </w:r>
    </w:p>
    <w:p w:rsidR="00216797" w:rsidRPr="00216797" w:rsidRDefault="00216797" w:rsidP="00946C4C">
      <w:pPr>
        <w:pStyle w:val="Odstavecseseznamem"/>
        <w:numPr>
          <w:ilvl w:val="0"/>
          <w:numId w:val="223"/>
        </w:numPr>
        <w:tabs>
          <w:tab w:val="clear" w:pos="1776"/>
          <w:tab w:val="num" w:pos="2410"/>
        </w:tabs>
        <w:spacing w:line="240" w:lineRule="auto"/>
        <w:ind w:left="2268"/>
        <w:jc w:val="both"/>
      </w:pPr>
      <w:r w:rsidRPr="00216797">
        <w:t>vyjadřovat se zpěvem, hrou na jednoduché rytmické či hudební nástroje, hudebně pohybovou činností</w:t>
      </w:r>
    </w:p>
    <w:p w:rsidR="008D6051" w:rsidRPr="00591FF2" w:rsidRDefault="008D6051" w:rsidP="00216797">
      <w:pPr>
        <w:spacing w:line="240" w:lineRule="auto"/>
        <w:jc w:val="both"/>
      </w:pPr>
    </w:p>
    <w:p w:rsidR="00591FF2" w:rsidRPr="00591FF2" w:rsidRDefault="00591FF2" w:rsidP="00591FF2">
      <w:pPr>
        <w:ind w:firstLine="708"/>
        <w:rPr>
          <w:b/>
        </w:rPr>
      </w:pPr>
      <w:r w:rsidRPr="00591FF2">
        <w:rPr>
          <w:b/>
        </w:rPr>
        <w:t>Dítě a svět:</w:t>
      </w:r>
    </w:p>
    <w:p w:rsidR="00591FF2" w:rsidRPr="00591FF2" w:rsidRDefault="00591FF2" w:rsidP="00946C4C">
      <w:pPr>
        <w:pStyle w:val="Odstavecseseznamem"/>
        <w:numPr>
          <w:ilvl w:val="0"/>
          <w:numId w:val="187"/>
        </w:numPr>
        <w:spacing w:line="240" w:lineRule="auto"/>
      </w:pPr>
      <w:r w:rsidRPr="00591FF2">
        <w:t>Porozumět, že změny jsou přirozené a samozřejmé (všechno kolem se mění, vyvíjí, pohybuje a proměňuje a že s těmito změnami je třeba v životě počítat), přizpůsobovat se běžně proměnlivým okolnostem doma i v mateřské škole.</w:t>
      </w:r>
    </w:p>
    <w:p w:rsidR="00591FF2" w:rsidRPr="00591FF2" w:rsidRDefault="00591FF2" w:rsidP="00946C4C">
      <w:pPr>
        <w:pStyle w:val="Odstavecseseznamem"/>
        <w:numPr>
          <w:ilvl w:val="0"/>
          <w:numId w:val="180"/>
        </w:numPr>
        <w:tabs>
          <w:tab w:val="clear" w:pos="1776"/>
          <w:tab w:val="num" w:pos="2977"/>
        </w:tabs>
        <w:spacing w:line="240" w:lineRule="auto"/>
        <w:ind w:left="2268"/>
        <w:jc w:val="both"/>
      </w:pPr>
      <w:r w:rsidRPr="00591FF2">
        <w:t>vědět, že se stále něco děje, že všechno kolem plyne, vyvíjí se a proměňuje běžně proměnlivé okolnosti v mateřské škole vnímat jako samozřejmé a přirozeně se tomuto dění přizpůsobovat</w:t>
      </w:r>
    </w:p>
    <w:p w:rsidR="008D6051" w:rsidRPr="007D11C0" w:rsidRDefault="008D6051" w:rsidP="00946C4C">
      <w:pPr>
        <w:pStyle w:val="Odstavecseseznamem"/>
        <w:numPr>
          <w:ilvl w:val="0"/>
          <w:numId w:val="206"/>
        </w:numPr>
        <w:spacing w:line="240" w:lineRule="auto"/>
        <w:ind w:left="1418"/>
        <w:rPr>
          <w:sz w:val="20"/>
          <w:szCs w:val="20"/>
        </w:rPr>
      </w:pPr>
      <w:r w:rsidRPr="007D11C0">
        <w:t>Mít povědomí o širším společenském, věcném, přírodním, kulturním i technickém prostředí i jeho dění v rozsahu praktických zkušeností a dostupných praktických ukázek v okolí dítěte.</w:t>
      </w:r>
    </w:p>
    <w:p w:rsidR="008D6051" w:rsidRPr="008D6051" w:rsidRDefault="008D6051" w:rsidP="00946C4C">
      <w:pPr>
        <w:pStyle w:val="Odstavecseseznamem"/>
        <w:numPr>
          <w:ilvl w:val="0"/>
          <w:numId w:val="180"/>
        </w:numPr>
        <w:tabs>
          <w:tab w:val="clear" w:pos="1776"/>
          <w:tab w:val="num" w:pos="2835"/>
        </w:tabs>
        <w:spacing w:line="240" w:lineRule="auto"/>
        <w:ind w:left="2268"/>
        <w:jc w:val="both"/>
      </w:pPr>
      <w:r w:rsidRPr="008D6051">
        <w:t>mít poznatky o zvycích a tradicích kraje, přijmout tradici oslav</w:t>
      </w:r>
    </w:p>
    <w:p w:rsidR="00216797" w:rsidRPr="007D11C0" w:rsidRDefault="00216797" w:rsidP="00946C4C">
      <w:pPr>
        <w:pStyle w:val="Odstavecseseznamem"/>
        <w:numPr>
          <w:ilvl w:val="0"/>
          <w:numId w:val="226"/>
        </w:numPr>
        <w:spacing w:line="240" w:lineRule="auto"/>
        <w:ind w:left="1418"/>
        <w:rPr>
          <w:sz w:val="20"/>
          <w:szCs w:val="20"/>
        </w:rPr>
      </w:pPr>
      <w:r w:rsidRPr="007D11C0">
        <w:t>Všímat si změn a dění v nejbližším okolí</w:t>
      </w:r>
    </w:p>
    <w:p w:rsidR="00216797" w:rsidRPr="00216797" w:rsidRDefault="00216797" w:rsidP="00946C4C">
      <w:pPr>
        <w:pStyle w:val="Odstavecseseznamem"/>
        <w:numPr>
          <w:ilvl w:val="0"/>
          <w:numId w:val="225"/>
        </w:numPr>
        <w:tabs>
          <w:tab w:val="clear" w:pos="1776"/>
          <w:tab w:val="num" w:pos="2835"/>
        </w:tabs>
        <w:spacing w:line="240" w:lineRule="auto"/>
        <w:ind w:left="2268"/>
        <w:rPr>
          <w:szCs w:val="20"/>
        </w:rPr>
      </w:pPr>
      <w:r w:rsidRPr="00216797">
        <w:rPr>
          <w:szCs w:val="20"/>
        </w:rPr>
        <w:t>zajímat se, co se v okolí děje, všímat si dění změn ve svém okolí (např. v přírodě), proměny komentovat, přizpůsobit oblečení – rozlišení pocitu chladu a tepla, chování</w:t>
      </w:r>
    </w:p>
    <w:p w:rsidR="00216797" w:rsidRPr="00216797" w:rsidRDefault="00216797" w:rsidP="00946C4C">
      <w:pPr>
        <w:pStyle w:val="Odstavecseseznamem"/>
        <w:numPr>
          <w:ilvl w:val="0"/>
          <w:numId w:val="225"/>
        </w:numPr>
        <w:tabs>
          <w:tab w:val="clear" w:pos="1776"/>
          <w:tab w:val="num" w:pos="2835"/>
        </w:tabs>
        <w:spacing w:line="240" w:lineRule="auto"/>
        <w:ind w:left="2268"/>
        <w:jc w:val="both"/>
        <w:rPr>
          <w:sz w:val="24"/>
        </w:rPr>
      </w:pPr>
      <w:r w:rsidRPr="00216797">
        <w:rPr>
          <w:szCs w:val="20"/>
        </w:rPr>
        <w:t>ctít oslavy narozenin, svátků, slavností</w:t>
      </w:r>
    </w:p>
    <w:p w:rsidR="00591FF2" w:rsidRDefault="00591FF2" w:rsidP="004169AC">
      <w:pPr>
        <w:spacing w:line="240" w:lineRule="auto"/>
        <w:ind w:left="1843" w:hanging="1843"/>
        <w:jc w:val="both"/>
        <w:rPr>
          <w:b/>
        </w:rPr>
      </w:pPr>
    </w:p>
    <w:p w:rsidR="00216797" w:rsidRDefault="00216797" w:rsidP="004169AC">
      <w:pPr>
        <w:spacing w:line="240" w:lineRule="auto"/>
        <w:ind w:left="1843" w:hanging="1843"/>
        <w:jc w:val="both"/>
        <w:rPr>
          <w:b/>
        </w:rPr>
      </w:pPr>
      <w:r>
        <w:rPr>
          <w:b/>
        </w:rPr>
        <w:t>Předpokládané klíčové kompetence:</w:t>
      </w:r>
    </w:p>
    <w:p w:rsidR="001D4F62" w:rsidRPr="001D4F62" w:rsidRDefault="001D4F62" w:rsidP="001D4F62">
      <w:pPr>
        <w:pStyle w:val="Odstavecseseznamem"/>
        <w:spacing w:line="240" w:lineRule="auto"/>
        <w:jc w:val="both"/>
        <w:rPr>
          <w:rFonts w:eastAsia="Times New Roman"/>
          <w:b/>
          <w:lang w:eastAsia="cs-CZ"/>
        </w:rPr>
      </w:pPr>
      <w:r w:rsidRPr="001D4F62">
        <w:rPr>
          <w:b/>
        </w:rPr>
        <w:t>Kompetence k u</w:t>
      </w:r>
      <w:r w:rsidRPr="001D4F62">
        <w:rPr>
          <w:rFonts w:cs="TimesNewRoman"/>
          <w:b/>
        </w:rPr>
        <w:t>č</w:t>
      </w:r>
      <w:r w:rsidRPr="001D4F62">
        <w:rPr>
          <w:b/>
        </w:rPr>
        <w:t xml:space="preserve">ení </w:t>
      </w:r>
      <w:r w:rsidRPr="001D4F62">
        <w:rPr>
          <w:b/>
        </w:rPr>
        <w:tab/>
      </w:r>
      <w:r w:rsidRPr="001D4F62">
        <w:rPr>
          <w:b/>
        </w:rPr>
        <w:tab/>
      </w:r>
      <w:r w:rsidRPr="001D4F62">
        <w:rPr>
          <w:b/>
        </w:rPr>
        <w:tab/>
      </w:r>
      <w:r w:rsidRPr="001D4F62">
        <w:rPr>
          <w:b/>
        </w:rPr>
        <w:tab/>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má elementární poznatky o sv</w:t>
      </w:r>
      <w:r w:rsidRPr="007D11C0">
        <w:rPr>
          <w:rFonts w:eastAsia="Times New Roman" w:cs="TimesNewRoman"/>
          <w:lang w:eastAsia="cs-CZ"/>
        </w:rPr>
        <w:t>ě</w:t>
      </w:r>
      <w:r w:rsidRPr="007D11C0">
        <w:rPr>
          <w:rFonts w:eastAsia="Times New Roman"/>
          <w:lang w:eastAsia="cs-CZ"/>
        </w:rPr>
        <w:t>t</w:t>
      </w:r>
      <w:r w:rsidRPr="007D11C0">
        <w:rPr>
          <w:rFonts w:eastAsia="Times New Roman" w:cs="TimesNewRoman"/>
          <w:lang w:eastAsia="cs-CZ"/>
        </w:rPr>
        <w:t xml:space="preserve">ě </w:t>
      </w: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írody</w:t>
      </w:r>
      <w:r>
        <w:rPr>
          <w:rFonts w:eastAsia="Times New Roman"/>
          <w:lang w:eastAsia="cs-CZ"/>
        </w:rPr>
        <w:t xml:space="preserve">, </w:t>
      </w:r>
      <w:r w:rsidRPr="007D11C0">
        <w:rPr>
          <w:rFonts w:eastAsia="Times New Roman"/>
          <w:lang w:eastAsia="cs-CZ"/>
        </w:rPr>
        <w:t>techniky</w:t>
      </w:r>
      <w:r>
        <w:rPr>
          <w:rFonts w:eastAsia="Times New Roman"/>
          <w:lang w:eastAsia="cs-CZ"/>
        </w:rPr>
        <w:t xml:space="preserve"> a kultury</w:t>
      </w:r>
    </w:p>
    <w:p w:rsidR="001D4F62" w:rsidRPr="007D11C0" w:rsidRDefault="001D4F62" w:rsidP="00946C4C">
      <w:pPr>
        <w:pStyle w:val="Odstavecseseznamem"/>
        <w:numPr>
          <w:ilvl w:val="0"/>
          <w:numId w:val="229"/>
        </w:numPr>
        <w:spacing w:line="240" w:lineRule="auto"/>
        <w:ind w:left="1701"/>
        <w:jc w:val="both"/>
        <w:rPr>
          <w:rFonts w:eastAsia="Times New Roman"/>
          <w:lang w:eastAsia="cs-CZ"/>
        </w:rPr>
      </w:pPr>
      <w:r w:rsidRPr="007D11C0">
        <w:rPr>
          <w:rFonts w:eastAsia="Times New Roman"/>
          <w:lang w:eastAsia="cs-CZ"/>
        </w:rPr>
        <w:t>poznává, že se může mnohému naučit, raduje se z toho, co samo dokázalo a zvládlo</w:t>
      </w:r>
      <w:r>
        <w:t xml:space="preserve"> </w:t>
      </w:r>
    </w:p>
    <w:p w:rsidR="001D4F62" w:rsidRPr="007D11C0" w:rsidRDefault="001D4F62" w:rsidP="00946C4C">
      <w:pPr>
        <w:pStyle w:val="Odstavecseseznamem"/>
        <w:numPr>
          <w:ilvl w:val="0"/>
          <w:numId w:val="229"/>
        </w:numPr>
        <w:spacing w:line="240" w:lineRule="auto"/>
        <w:ind w:left="1701"/>
        <w:jc w:val="both"/>
        <w:rPr>
          <w:rFonts w:eastAsia="Times New Roman"/>
          <w:lang w:eastAsia="cs-CZ"/>
        </w:rPr>
      </w:pPr>
      <w:r w:rsidRPr="007D11C0">
        <w:rPr>
          <w:rFonts w:eastAsia="Times New Roman"/>
          <w:lang w:eastAsia="cs-CZ"/>
        </w:rPr>
        <w:t>pokud se mu dostává uznání a ocen</w:t>
      </w:r>
      <w:r w:rsidRPr="007D11C0">
        <w:rPr>
          <w:rFonts w:eastAsia="Times New Roman" w:cs="TimesNewRoman"/>
          <w:lang w:eastAsia="cs-CZ"/>
        </w:rPr>
        <w:t>ě</w:t>
      </w:r>
      <w:r w:rsidRPr="007D11C0">
        <w:rPr>
          <w:rFonts w:eastAsia="Times New Roman"/>
          <w:lang w:eastAsia="cs-CZ"/>
        </w:rPr>
        <w:t>ní, u</w:t>
      </w:r>
      <w:r w:rsidRPr="007D11C0">
        <w:rPr>
          <w:rFonts w:eastAsia="Times New Roman" w:cs="TimesNewRoman"/>
          <w:lang w:eastAsia="cs-CZ"/>
        </w:rPr>
        <w:t>č</w:t>
      </w:r>
      <w:r w:rsidRPr="007D11C0">
        <w:rPr>
          <w:rFonts w:eastAsia="Times New Roman"/>
          <w:lang w:eastAsia="cs-CZ"/>
        </w:rPr>
        <w:t>í se s chutí</w:t>
      </w:r>
    </w:p>
    <w:p w:rsidR="001D4F62" w:rsidRPr="001D4F62" w:rsidRDefault="001D4F62" w:rsidP="00946C4C">
      <w:pPr>
        <w:pStyle w:val="Odstavecseseznamem"/>
        <w:numPr>
          <w:ilvl w:val="0"/>
          <w:numId w:val="229"/>
        </w:numPr>
        <w:spacing w:line="240" w:lineRule="auto"/>
        <w:ind w:left="1701"/>
        <w:jc w:val="both"/>
      </w:pPr>
      <w:r w:rsidRPr="007D11C0">
        <w:rPr>
          <w:rFonts w:eastAsia="Times New Roman"/>
          <w:lang w:eastAsia="cs-CZ"/>
        </w:rPr>
        <w:t>klade otázky a hledá na n</w:t>
      </w:r>
      <w:r w:rsidRPr="007D11C0">
        <w:rPr>
          <w:rFonts w:eastAsia="Times New Roman" w:cs="TimesNewRoman"/>
          <w:lang w:eastAsia="cs-CZ"/>
        </w:rPr>
        <w:t xml:space="preserve">ě </w:t>
      </w:r>
      <w:r w:rsidRPr="007D11C0">
        <w:rPr>
          <w:rFonts w:eastAsia="Times New Roman"/>
          <w:lang w:eastAsia="cs-CZ"/>
        </w:rPr>
        <w:t>odpov</w:t>
      </w:r>
      <w:r w:rsidRPr="007D11C0">
        <w:rPr>
          <w:rFonts w:eastAsia="Times New Roman" w:cs="TimesNewRoman"/>
          <w:lang w:eastAsia="cs-CZ"/>
        </w:rPr>
        <w:t>ě</w:t>
      </w:r>
      <w:r w:rsidRPr="007D11C0">
        <w:rPr>
          <w:rFonts w:eastAsia="Times New Roman"/>
          <w:lang w:eastAsia="cs-CZ"/>
        </w:rPr>
        <w:t>di</w:t>
      </w:r>
    </w:p>
    <w:p w:rsidR="001D4F62" w:rsidRPr="001D4F62" w:rsidRDefault="001D4F62" w:rsidP="00946C4C">
      <w:pPr>
        <w:pStyle w:val="Odstavecseseznamem"/>
        <w:numPr>
          <w:ilvl w:val="0"/>
          <w:numId w:val="229"/>
        </w:numPr>
        <w:spacing w:line="240" w:lineRule="auto"/>
        <w:ind w:left="1701"/>
        <w:jc w:val="both"/>
      </w:pPr>
      <w:r w:rsidRPr="007D11C0">
        <w:rPr>
          <w:rFonts w:eastAsia="Times New Roman"/>
          <w:lang w:eastAsia="cs-CZ"/>
        </w:rPr>
        <w:t>aktivn</w:t>
      </w:r>
      <w:r w:rsidRPr="007D11C0">
        <w:rPr>
          <w:rFonts w:eastAsia="Times New Roman" w:cs="TimesNewRoman"/>
          <w:lang w:eastAsia="cs-CZ"/>
        </w:rPr>
        <w:t xml:space="preserve">ě </w:t>
      </w:r>
      <w:r w:rsidRPr="007D11C0">
        <w:rPr>
          <w:rFonts w:eastAsia="Times New Roman"/>
          <w:lang w:eastAsia="cs-CZ"/>
        </w:rPr>
        <w:t>si všímá, co se kolem n</w:t>
      </w:r>
      <w:r w:rsidRPr="007D11C0">
        <w:rPr>
          <w:rFonts w:eastAsia="Times New Roman" w:cs="TimesNewRoman"/>
          <w:lang w:eastAsia="cs-CZ"/>
        </w:rPr>
        <w:t>ě</w:t>
      </w:r>
      <w:r w:rsidRPr="007D11C0">
        <w:rPr>
          <w:rFonts w:eastAsia="Times New Roman"/>
          <w:lang w:eastAsia="cs-CZ"/>
        </w:rPr>
        <w:t>ho d</w:t>
      </w:r>
      <w:r w:rsidRPr="007D11C0">
        <w:rPr>
          <w:rFonts w:eastAsia="Times New Roman" w:cs="TimesNewRoman"/>
          <w:lang w:eastAsia="cs-CZ"/>
        </w:rPr>
        <w:t>ě</w:t>
      </w:r>
      <w:r w:rsidRPr="007D11C0">
        <w:rPr>
          <w:rFonts w:eastAsia="Times New Roman"/>
          <w:lang w:eastAsia="cs-CZ"/>
        </w:rPr>
        <w:t>je</w:t>
      </w:r>
    </w:p>
    <w:p w:rsidR="001D4F62" w:rsidRPr="007D11C0" w:rsidRDefault="001D4F62" w:rsidP="001D4F62">
      <w:pPr>
        <w:pStyle w:val="Odstavecseseznamem"/>
        <w:spacing w:line="240" w:lineRule="auto"/>
        <w:ind w:left="1701"/>
        <w:jc w:val="both"/>
      </w:pPr>
    </w:p>
    <w:p w:rsidR="00AE0297" w:rsidRDefault="00AE0297" w:rsidP="001D4F62">
      <w:pPr>
        <w:pStyle w:val="Odstavecseseznamem"/>
        <w:spacing w:line="240" w:lineRule="auto"/>
        <w:jc w:val="both"/>
        <w:rPr>
          <w:b/>
        </w:rPr>
      </w:pPr>
    </w:p>
    <w:p w:rsidR="001D4F62" w:rsidRPr="001D4F62" w:rsidRDefault="001D4F62" w:rsidP="001D4F62">
      <w:pPr>
        <w:pStyle w:val="Odstavecseseznamem"/>
        <w:spacing w:line="240" w:lineRule="auto"/>
        <w:jc w:val="both"/>
        <w:rPr>
          <w:rFonts w:eastAsia="Times New Roman"/>
          <w:b/>
          <w:lang w:eastAsia="cs-CZ"/>
        </w:rPr>
      </w:pPr>
      <w:r w:rsidRPr="001D4F62">
        <w:rPr>
          <w:b/>
        </w:rPr>
        <w:lastRenderedPageBreak/>
        <w:t xml:space="preserve">Kompetence k </w:t>
      </w:r>
      <w:r w:rsidRPr="001D4F62">
        <w:rPr>
          <w:rFonts w:cs="TimesNewRoman"/>
          <w:b/>
        </w:rPr>
        <w:t>ř</w:t>
      </w:r>
      <w:r w:rsidRPr="001D4F62">
        <w:rPr>
          <w:b/>
        </w:rPr>
        <w:t>ešení problému</w:t>
      </w:r>
      <w:r w:rsidRPr="001D4F62">
        <w:rPr>
          <w:b/>
        </w:rPr>
        <w:tab/>
      </w:r>
    </w:p>
    <w:p w:rsidR="001D4F62" w:rsidRPr="007D11C0" w:rsidRDefault="001D4F62" w:rsidP="00946C4C">
      <w:pPr>
        <w:pStyle w:val="Odstavecseseznamem"/>
        <w:numPr>
          <w:ilvl w:val="0"/>
          <w:numId w:val="227"/>
        </w:numPr>
        <w:spacing w:line="240" w:lineRule="auto"/>
        <w:ind w:left="1701"/>
        <w:jc w:val="both"/>
        <w:rPr>
          <w:rFonts w:eastAsia="Times New Roman" w:cs="TimesNewRoman"/>
          <w:lang w:eastAsia="cs-CZ"/>
        </w:rPr>
      </w:pPr>
      <w:r w:rsidRPr="007D11C0">
        <w:rPr>
          <w:rFonts w:eastAsia="Times New Roman"/>
          <w:lang w:eastAsia="cs-CZ"/>
        </w:rPr>
        <w:t>nebojí se chybovat, pokud nachází ocen</w:t>
      </w:r>
      <w:r w:rsidRPr="007D11C0">
        <w:rPr>
          <w:rFonts w:eastAsia="Times New Roman" w:cs="TimesNewRoman"/>
          <w:lang w:eastAsia="cs-CZ"/>
        </w:rPr>
        <w:t>ě</w:t>
      </w:r>
      <w:r w:rsidRPr="007D11C0">
        <w:rPr>
          <w:rFonts w:eastAsia="Times New Roman"/>
          <w:lang w:eastAsia="cs-CZ"/>
        </w:rPr>
        <w:t>ní za úsp</w:t>
      </w:r>
      <w:r w:rsidRPr="007D11C0">
        <w:rPr>
          <w:rFonts w:eastAsia="Times New Roman" w:cs="TimesNewRoman"/>
          <w:lang w:eastAsia="cs-CZ"/>
        </w:rPr>
        <w:t>ě</w:t>
      </w:r>
      <w:r w:rsidRPr="007D11C0">
        <w:rPr>
          <w:rFonts w:eastAsia="Times New Roman"/>
          <w:lang w:eastAsia="cs-CZ"/>
        </w:rPr>
        <w:t>ch, ale i za snahu</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vnímá elementární matematické souvislosti</w:t>
      </w:r>
    </w:p>
    <w:p w:rsidR="001D4F62" w:rsidRPr="007D11C0" w:rsidRDefault="001D4F62" w:rsidP="00946C4C">
      <w:pPr>
        <w:pStyle w:val="Odstavecseseznamem"/>
        <w:numPr>
          <w:ilvl w:val="0"/>
          <w:numId w:val="227"/>
        </w:numPr>
        <w:spacing w:line="240" w:lineRule="auto"/>
        <w:ind w:left="1701"/>
        <w:jc w:val="both"/>
      </w:pP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 xml:space="preserve">i </w:t>
      </w:r>
      <w:r w:rsidRPr="007D11C0">
        <w:rPr>
          <w:rFonts w:eastAsia="Times New Roman" w:cs="TimesNewRoman"/>
          <w:lang w:eastAsia="cs-CZ"/>
        </w:rPr>
        <w:t>ř</w:t>
      </w:r>
      <w:r w:rsidRPr="007D11C0">
        <w:rPr>
          <w:rFonts w:eastAsia="Times New Roman"/>
          <w:lang w:eastAsia="cs-CZ"/>
        </w:rPr>
        <w:t>ešení myšlenkových problém</w:t>
      </w:r>
      <w:r w:rsidRPr="007D11C0">
        <w:rPr>
          <w:rFonts w:eastAsia="Times New Roman" w:cs="TimesNewRoman"/>
          <w:lang w:eastAsia="cs-CZ"/>
        </w:rPr>
        <w:t xml:space="preserve">ů </w:t>
      </w:r>
      <w:r w:rsidRPr="007D11C0">
        <w:rPr>
          <w:rFonts w:eastAsia="Times New Roman"/>
          <w:lang w:eastAsia="cs-CZ"/>
        </w:rPr>
        <w:t>užívá logických i empirických postup</w:t>
      </w:r>
      <w:r w:rsidRPr="007D11C0">
        <w:rPr>
          <w:rFonts w:eastAsia="Times New Roman" w:cs="TimesNewRoman"/>
          <w:lang w:eastAsia="cs-CZ"/>
        </w:rPr>
        <w:t>ů</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 xml:space="preserve">problémy </w:t>
      </w:r>
      <w:r w:rsidRPr="007D11C0">
        <w:rPr>
          <w:rFonts w:eastAsia="Times New Roman" w:cs="TimesNewRoman"/>
          <w:lang w:eastAsia="cs-CZ"/>
        </w:rPr>
        <w:t>ř</w:t>
      </w:r>
      <w:r w:rsidRPr="007D11C0">
        <w:rPr>
          <w:rFonts w:eastAsia="Times New Roman"/>
          <w:lang w:eastAsia="cs-CZ"/>
        </w:rPr>
        <w:t>eší na základ</w:t>
      </w:r>
      <w:r w:rsidRPr="007D11C0">
        <w:rPr>
          <w:rFonts w:eastAsia="Times New Roman" w:cs="TimesNewRoman"/>
          <w:lang w:eastAsia="cs-CZ"/>
        </w:rPr>
        <w:t xml:space="preserve">ě </w:t>
      </w:r>
      <w:r w:rsidRPr="007D11C0">
        <w:rPr>
          <w:rFonts w:eastAsia="Times New Roman"/>
          <w:lang w:eastAsia="cs-CZ"/>
        </w:rPr>
        <w:t>bezprost</w:t>
      </w:r>
      <w:r w:rsidRPr="007D11C0">
        <w:rPr>
          <w:rFonts w:eastAsia="Times New Roman" w:cs="TimesNewRoman"/>
          <w:lang w:eastAsia="cs-CZ"/>
        </w:rPr>
        <w:t>ř</w:t>
      </w:r>
      <w:r w:rsidRPr="007D11C0">
        <w:rPr>
          <w:rFonts w:eastAsia="Times New Roman"/>
          <w:lang w:eastAsia="cs-CZ"/>
        </w:rPr>
        <w:t>ední zkušenosti</w:t>
      </w:r>
    </w:p>
    <w:p w:rsidR="001D4F62" w:rsidRPr="007D11C0" w:rsidRDefault="001D4F62" w:rsidP="001D4F62">
      <w:pPr>
        <w:pStyle w:val="Odstavecseseznamem"/>
        <w:spacing w:line="240" w:lineRule="auto"/>
        <w:ind w:left="1440"/>
        <w:jc w:val="both"/>
      </w:pPr>
    </w:p>
    <w:p w:rsidR="001D4F62" w:rsidRPr="001D4F62" w:rsidRDefault="001D4F62" w:rsidP="001D4F62">
      <w:pPr>
        <w:pStyle w:val="Odstavecseseznamem"/>
        <w:spacing w:line="240" w:lineRule="auto"/>
        <w:jc w:val="both"/>
        <w:rPr>
          <w:rFonts w:eastAsia="Times New Roman"/>
          <w:b/>
          <w:lang w:eastAsia="cs-CZ"/>
        </w:rPr>
      </w:pPr>
      <w:r w:rsidRPr="001D4F62">
        <w:rPr>
          <w:b/>
        </w:rPr>
        <w:t>Kompetence komunikativní</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rozumí slyšenému, slovn</w:t>
      </w:r>
      <w:r w:rsidRPr="007D11C0">
        <w:rPr>
          <w:rFonts w:eastAsia="Times New Roman" w:cs="TimesNewRoman"/>
          <w:lang w:eastAsia="cs-CZ"/>
        </w:rPr>
        <w:t xml:space="preserve">ě </w:t>
      </w:r>
      <w:r w:rsidRPr="007D11C0">
        <w:rPr>
          <w:rFonts w:eastAsia="Times New Roman"/>
          <w:lang w:eastAsia="cs-CZ"/>
        </w:rPr>
        <w:t>reaguje</w:t>
      </w:r>
    </w:p>
    <w:p w:rsidR="001D4F62" w:rsidRPr="001D4F62" w:rsidRDefault="001D4F62" w:rsidP="00946C4C">
      <w:pPr>
        <w:pStyle w:val="Odstavecseseznamem"/>
        <w:numPr>
          <w:ilvl w:val="0"/>
          <w:numId w:val="227"/>
        </w:numPr>
        <w:spacing w:line="240" w:lineRule="auto"/>
        <w:ind w:left="1701"/>
        <w:jc w:val="both"/>
      </w:pPr>
      <w:r w:rsidRPr="007D11C0">
        <w:rPr>
          <w:rFonts w:eastAsia="Times New Roman"/>
          <w:lang w:eastAsia="cs-CZ"/>
        </w:rPr>
        <w:t>domlouvá se gesty i slovy</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samostatn</w:t>
      </w:r>
      <w:r w:rsidRPr="007D11C0">
        <w:rPr>
          <w:rFonts w:eastAsia="Times New Roman" w:cs="TimesNewRoman"/>
          <w:lang w:eastAsia="cs-CZ"/>
        </w:rPr>
        <w:t xml:space="preserve">ě </w:t>
      </w:r>
      <w:r w:rsidRPr="007D11C0">
        <w:rPr>
          <w:rFonts w:eastAsia="Times New Roman"/>
          <w:lang w:eastAsia="cs-CZ"/>
        </w:rPr>
        <w:t>vyjad</w:t>
      </w:r>
      <w:r w:rsidRPr="007D11C0">
        <w:rPr>
          <w:rFonts w:eastAsia="Times New Roman" w:cs="TimesNewRoman"/>
          <w:lang w:eastAsia="cs-CZ"/>
        </w:rPr>
        <w:t>ř</w:t>
      </w:r>
      <w:r w:rsidRPr="007D11C0">
        <w:rPr>
          <w:rFonts w:eastAsia="Times New Roman"/>
          <w:lang w:eastAsia="cs-CZ"/>
        </w:rPr>
        <w:t>uje svá sdělení, otázky i odpov</w:t>
      </w:r>
      <w:r w:rsidRPr="007D11C0">
        <w:rPr>
          <w:rFonts w:eastAsia="Times New Roman" w:cs="TimesNewRoman"/>
          <w:lang w:eastAsia="cs-CZ"/>
        </w:rPr>
        <w:t>ě</w:t>
      </w:r>
      <w:r w:rsidRPr="007D11C0">
        <w:rPr>
          <w:rFonts w:eastAsia="Times New Roman"/>
          <w:lang w:eastAsia="cs-CZ"/>
        </w:rPr>
        <w:t>di</w:t>
      </w:r>
    </w:p>
    <w:p w:rsidR="001D4F62" w:rsidRPr="007D11C0" w:rsidRDefault="001D4F62" w:rsidP="00946C4C">
      <w:pPr>
        <w:pStyle w:val="Odstavecseseznamem"/>
        <w:numPr>
          <w:ilvl w:val="0"/>
          <w:numId w:val="227"/>
        </w:numPr>
        <w:spacing w:line="240" w:lineRule="auto"/>
        <w:ind w:left="1701"/>
        <w:jc w:val="both"/>
      </w:pPr>
      <w:r w:rsidRPr="007D11C0">
        <w:rPr>
          <w:rFonts w:eastAsia="Times New Roman"/>
          <w:lang w:eastAsia="cs-CZ"/>
        </w:rPr>
        <w:t>dovede využít informativní a komunikativní prost</w:t>
      </w:r>
      <w:r w:rsidRPr="007D11C0">
        <w:rPr>
          <w:rFonts w:eastAsia="Times New Roman" w:cs="TimesNewRoman"/>
          <w:lang w:eastAsia="cs-CZ"/>
        </w:rPr>
        <w:t>ř</w:t>
      </w:r>
      <w:r w:rsidRPr="007D11C0">
        <w:rPr>
          <w:rFonts w:eastAsia="Times New Roman"/>
          <w:lang w:eastAsia="cs-CZ"/>
        </w:rPr>
        <w:t>edky</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aktivn</w:t>
      </w:r>
      <w:r w:rsidRPr="007D11C0">
        <w:rPr>
          <w:rFonts w:eastAsia="Times New Roman" w:cs="TimesNewRoman"/>
          <w:lang w:eastAsia="cs-CZ"/>
        </w:rPr>
        <w:t xml:space="preserve">ě </w:t>
      </w:r>
      <w:r w:rsidRPr="007D11C0">
        <w:rPr>
          <w:rFonts w:eastAsia="Times New Roman"/>
          <w:lang w:eastAsia="cs-CZ"/>
        </w:rPr>
        <w:t xml:space="preserve">používá svou slovní zásobu k dokonalejší komunikaci s okolím </w:t>
      </w:r>
    </w:p>
    <w:p w:rsidR="001D4F62" w:rsidRPr="007D11C0" w:rsidRDefault="001D4F62" w:rsidP="00946C4C">
      <w:pPr>
        <w:pStyle w:val="Odstavecseseznamem"/>
        <w:numPr>
          <w:ilvl w:val="0"/>
          <w:numId w:val="227"/>
        </w:numPr>
        <w:spacing w:line="240" w:lineRule="auto"/>
        <w:ind w:left="1701"/>
        <w:jc w:val="both"/>
      </w:pPr>
      <w:r w:rsidRPr="007D11C0">
        <w:rPr>
          <w:rFonts w:eastAsia="Times New Roman"/>
          <w:lang w:eastAsia="cs-CZ"/>
        </w:rPr>
        <w:t>ovládá dovednosti p</w:t>
      </w:r>
      <w:r w:rsidRPr="007D11C0">
        <w:rPr>
          <w:rFonts w:eastAsia="Times New Roman" w:cs="TimesNewRoman"/>
          <w:lang w:eastAsia="cs-CZ"/>
        </w:rPr>
        <w:t>ř</w:t>
      </w:r>
      <w:r w:rsidRPr="007D11C0">
        <w:rPr>
          <w:rFonts w:eastAsia="Times New Roman"/>
          <w:lang w:eastAsia="cs-CZ"/>
        </w:rPr>
        <w:t xml:space="preserve">edcházející </w:t>
      </w:r>
      <w:r w:rsidRPr="007D11C0">
        <w:rPr>
          <w:rFonts w:eastAsia="Times New Roman" w:cs="TimesNewRoman"/>
          <w:lang w:eastAsia="cs-CZ"/>
        </w:rPr>
        <w:t>č</w:t>
      </w:r>
      <w:r w:rsidRPr="007D11C0">
        <w:rPr>
          <w:rFonts w:eastAsia="Times New Roman"/>
          <w:lang w:eastAsia="cs-CZ"/>
        </w:rPr>
        <w:t>tení</w:t>
      </w:r>
    </w:p>
    <w:p w:rsidR="001D4F62" w:rsidRDefault="001D4F62" w:rsidP="001D4F62">
      <w:pPr>
        <w:pStyle w:val="Odstavecseseznamem"/>
        <w:spacing w:line="240" w:lineRule="auto"/>
        <w:jc w:val="both"/>
        <w:rPr>
          <w:b/>
        </w:rPr>
      </w:pPr>
    </w:p>
    <w:p w:rsidR="001D4F62" w:rsidRPr="001D4F62" w:rsidRDefault="001D4F62" w:rsidP="001D4F62">
      <w:pPr>
        <w:pStyle w:val="Odstavecseseznamem"/>
        <w:spacing w:line="240" w:lineRule="auto"/>
        <w:jc w:val="both"/>
        <w:rPr>
          <w:rFonts w:eastAsia="Times New Roman"/>
          <w:b/>
          <w:lang w:eastAsia="cs-CZ"/>
        </w:rPr>
      </w:pPr>
      <w:r w:rsidRPr="001D4F62">
        <w:rPr>
          <w:b/>
        </w:rPr>
        <w:t>Kompetence sociální a personální</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je schopno chápat, že lidé se r</w:t>
      </w:r>
      <w:r w:rsidRPr="007D11C0">
        <w:rPr>
          <w:rFonts w:eastAsia="Times New Roman" w:cs="TimesNewRoman"/>
          <w:lang w:eastAsia="cs-CZ"/>
        </w:rPr>
        <w:t>ů</w:t>
      </w:r>
      <w:r w:rsidRPr="007D11C0">
        <w:rPr>
          <w:rFonts w:eastAsia="Times New Roman"/>
          <w:lang w:eastAsia="cs-CZ"/>
        </w:rPr>
        <w:t>zní a umí být tolerantní k jejich odlišnostem a jedinečnostem</w:t>
      </w:r>
    </w:p>
    <w:p w:rsidR="001D4F62" w:rsidRPr="001D4F62" w:rsidRDefault="001D4F62" w:rsidP="00946C4C">
      <w:pPr>
        <w:pStyle w:val="Odstavecseseznamem"/>
        <w:numPr>
          <w:ilvl w:val="0"/>
          <w:numId w:val="227"/>
        </w:numPr>
        <w:spacing w:line="240" w:lineRule="auto"/>
        <w:ind w:left="1701"/>
        <w:jc w:val="both"/>
        <w:rPr>
          <w:rFonts w:cs="TimesNewRoman"/>
        </w:rPr>
      </w:pPr>
      <w:r w:rsidRPr="007D11C0">
        <w:rPr>
          <w:rFonts w:eastAsia="Times New Roman"/>
          <w:lang w:eastAsia="cs-CZ"/>
        </w:rPr>
        <w:t>umí si vytvo</w:t>
      </w:r>
      <w:r w:rsidRPr="007D11C0">
        <w:rPr>
          <w:rFonts w:eastAsia="Times New Roman" w:cs="TimesNewRoman"/>
          <w:lang w:eastAsia="cs-CZ"/>
        </w:rPr>
        <w:t>ř</w:t>
      </w:r>
      <w:r w:rsidRPr="007D11C0">
        <w:rPr>
          <w:rFonts w:eastAsia="Times New Roman"/>
          <w:lang w:eastAsia="cs-CZ"/>
        </w:rPr>
        <w:t>it sv</w:t>
      </w:r>
      <w:r w:rsidRPr="007D11C0">
        <w:rPr>
          <w:rFonts w:eastAsia="Times New Roman" w:cs="TimesNewRoman"/>
          <w:lang w:eastAsia="cs-CZ"/>
        </w:rPr>
        <w:t>ů</w:t>
      </w:r>
      <w:r w:rsidRPr="007D11C0">
        <w:rPr>
          <w:rFonts w:eastAsia="Times New Roman"/>
          <w:lang w:eastAsia="cs-CZ"/>
        </w:rPr>
        <w:t>j názor a vyjád</w:t>
      </w:r>
      <w:r w:rsidRPr="007D11C0">
        <w:rPr>
          <w:rFonts w:eastAsia="Times New Roman" w:cs="TimesNewRoman"/>
          <w:lang w:eastAsia="cs-CZ"/>
        </w:rPr>
        <w:t>ř</w:t>
      </w:r>
      <w:r w:rsidRPr="007D11C0">
        <w:rPr>
          <w:rFonts w:eastAsia="Times New Roman"/>
          <w:lang w:eastAsia="cs-CZ"/>
        </w:rPr>
        <w:t>it jej</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ijímá vyjasn</w:t>
      </w:r>
      <w:r w:rsidRPr="007D11C0">
        <w:rPr>
          <w:rFonts w:eastAsia="Times New Roman" w:cs="TimesNewRoman"/>
          <w:lang w:eastAsia="cs-CZ"/>
        </w:rPr>
        <w:t>ě</w:t>
      </w:r>
      <w:r w:rsidRPr="007D11C0">
        <w:rPr>
          <w:rFonts w:eastAsia="Times New Roman"/>
          <w:lang w:eastAsia="cs-CZ"/>
        </w:rPr>
        <w:t>né a zd</w:t>
      </w:r>
      <w:r w:rsidRPr="007D11C0">
        <w:rPr>
          <w:rFonts w:eastAsia="Times New Roman" w:cs="TimesNewRoman"/>
          <w:lang w:eastAsia="cs-CZ"/>
        </w:rPr>
        <w:t>ů</w:t>
      </w:r>
      <w:r w:rsidRPr="007D11C0">
        <w:rPr>
          <w:rFonts w:eastAsia="Times New Roman"/>
          <w:lang w:eastAsia="cs-CZ"/>
        </w:rPr>
        <w:t>vodn</w:t>
      </w:r>
      <w:r w:rsidRPr="007D11C0">
        <w:rPr>
          <w:rFonts w:eastAsia="Times New Roman" w:cs="TimesNewRoman"/>
          <w:lang w:eastAsia="cs-CZ"/>
        </w:rPr>
        <w:t>ě</w:t>
      </w:r>
      <w:r w:rsidRPr="007D11C0">
        <w:rPr>
          <w:rFonts w:eastAsia="Times New Roman"/>
          <w:lang w:eastAsia="cs-CZ"/>
        </w:rPr>
        <w:t>né povinnosti</w:t>
      </w:r>
    </w:p>
    <w:p w:rsidR="001D4F62" w:rsidRPr="007D11C0" w:rsidRDefault="001D4F62" w:rsidP="00946C4C">
      <w:pPr>
        <w:pStyle w:val="Odstavecseseznamem"/>
        <w:numPr>
          <w:ilvl w:val="0"/>
          <w:numId w:val="227"/>
        </w:numPr>
        <w:spacing w:line="240" w:lineRule="auto"/>
        <w:ind w:left="1701"/>
        <w:jc w:val="both"/>
        <w:rPr>
          <w:rFonts w:eastAsia="Times New Roman"/>
          <w:lang w:eastAsia="cs-CZ"/>
        </w:rPr>
      </w:pPr>
      <w:r w:rsidRPr="007D11C0">
        <w:rPr>
          <w:rFonts w:eastAsia="Times New Roman"/>
          <w:lang w:eastAsia="cs-CZ"/>
        </w:rPr>
        <w:t xml:space="preserve">chápe, že vzniklé konflikty je lépe </w:t>
      </w:r>
      <w:r w:rsidRPr="007D11C0">
        <w:rPr>
          <w:rFonts w:eastAsia="Times New Roman" w:cs="TimesNewRoman"/>
          <w:lang w:eastAsia="cs-CZ"/>
        </w:rPr>
        <w:t>ř</w:t>
      </w:r>
      <w:r w:rsidRPr="007D11C0">
        <w:rPr>
          <w:rFonts w:eastAsia="Times New Roman"/>
          <w:lang w:eastAsia="cs-CZ"/>
        </w:rPr>
        <w:t>ešit dohodou</w:t>
      </w:r>
    </w:p>
    <w:p w:rsidR="001D4F62" w:rsidRPr="007D11C0" w:rsidRDefault="001D4F62" w:rsidP="00946C4C">
      <w:pPr>
        <w:pStyle w:val="Odstavecseseznamem"/>
        <w:numPr>
          <w:ilvl w:val="0"/>
          <w:numId w:val="227"/>
        </w:numPr>
        <w:spacing w:line="240" w:lineRule="auto"/>
        <w:ind w:left="1701"/>
        <w:jc w:val="both"/>
        <w:rPr>
          <w:rFonts w:cs="TimesNewRoman"/>
        </w:rPr>
      </w:pPr>
      <w:r w:rsidRPr="007D11C0">
        <w:rPr>
          <w:rFonts w:eastAsia="Times New Roman"/>
          <w:lang w:eastAsia="cs-CZ"/>
        </w:rPr>
        <w:t>p</w:t>
      </w:r>
      <w:r w:rsidRPr="007D11C0">
        <w:rPr>
          <w:rFonts w:eastAsia="Times New Roman" w:cs="TimesNewRoman"/>
          <w:lang w:eastAsia="cs-CZ"/>
        </w:rPr>
        <w:t>ř</w:t>
      </w:r>
      <w:r w:rsidRPr="007D11C0">
        <w:rPr>
          <w:rFonts w:eastAsia="Times New Roman"/>
          <w:lang w:eastAsia="cs-CZ"/>
        </w:rPr>
        <w:t>i spole</w:t>
      </w:r>
      <w:r w:rsidRPr="007D11C0">
        <w:rPr>
          <w:rFonts w:eastAsia="Times New Roman" w:cs="TimesNewRoman"/>
          <w:lang w:eastAsia="cs-CZ"/>
        </w:rPr>
        <w:t>č</w:t>
      </w:r>
      <w:r w:rsidRPr="007D11C0">
        <w:rPr>
          <w:rFonts w:eastAsia="Times New Roman"/>
          <w:lang w:eastAsia="cs-CZ"/>
        </w:rPr>
        <w:t xml:space="preserve">ných </w:t>
      </w:r>
      <w:r w:rsidRPr="007D11C0">
        <w:rPr>
          <w:rFonts w:eastAsia="Times New Roman" w:cs="TimesNewRoman"/>
          <w:lang w:eastAsia="cs-CZ"/>
        </w:rPr>
        <w:t>č</w:t>
      </w:r>
      <w:r w:rsidRPr="007D11C0">
        <w:rPr>
          <w:rFonts w:eastAsia="Times New Roman"/>
          <w:lang w:eastAsia="cs-CZ"/>
        </w:rPr>
        <w:t>innostech se domlouvá a spolupracuje</w:t>
      </w:r>
    </w:p>
    <w:p w:rsidR="001D4F62" w:rsidRPr="001D4F62" w:rsidRDefault="001D4F62" w:rsidP="00946C4C">
      <w:pPr>
        <w:pStyle w:val="Odstavecseseznamem"/>
        <w:numPr>
          <w:ilvl w:val="0"/>
          <w:numId w:val="227"/>
        </w:numPr>
        <w:spacing w:line="240" w:lineRule="auto"/>
        <w:ind w:left="1701"/>
        <w:jc w:val="both"/>
      </w:pPr>
      <w:r w:rsidRPr="007D11C0">
        <w:rPr>
          <w:rFonts w:eastAsia="Times New Roman"/>
          <w:lang w:eastAsia="cs-CZ"/>
        </w:rPr>
        <w:t>v běžných situacích uplat</w:t>
      </w:r>
      <w:r w:rsidRPr="007D11C0">
        <w:rPr>
          <w:rFonts w:eastAsia="Times New Roman" w:cs="TimesNewRoman"/>
          <w:lang w:eastAsia="cs-CZ"/>
        </w:rPr>
        <w:t>ň</w:t>
      </w:r>
      <w:r w:rsidRPr="007D11C0">
        <w:rPr>
          <w:rFonts w:eastAsia="Times New Roman"/>
          <w:lang w:eastAsia="cs-CZ"/>
        </w:rPr>
        <w:t>uje základní spole</w:t>
      </w:r>
      <w:r w:rsidRPr="007D11C0">
        <w:rPr>
          <w:rFonts w:eastAsia="Times New Roman" w:cs="TimesNewRoman"/>
          <w:lang w:eastAsia="cs-CZ"/>
        </w:rPr>
        <w:t>č</w:t>
      </w:r>
      <w:r w:rsidRPr="007D11C0">
        <w:rPr>
          <w:rFonts w:eastAsia="Times New Roman"/>
          <w:lang w:eastAsia="cs-CZ"/>
        </w:rPr>
        <w:t>enské návyky</w:t>
      </w:r>
    </w:p>
    <w:p w:rsidR="001D4F62" w:rsidRPr="001D4F62" w:rsidRDefault="001D4F62" w:rsidP="001D4F62">
      <w:pPr>
        <w:pStyle w:val="Odstavecseseznamem"/>
        <w:spacing w:line="240" w:lineRule="auto"/>
        <w:ind w:left="1701"/>
        <w:jc w:val="both"/>
      </w:pPr>
    </w:p>
    <w:p w:rsidR="001D4F62" w:rsidRPr="001D4F62" w:rsidRDefault="001D4F62" w:rsidP="001D4F62">
      <w:pPr>
        <w:pStyle w:val="Odstavecseseznamem"/>
        <w:spacing w:line="240" w:lineRule="auto"/>
        <w:jc w:val="both"/>
        <w:rPr>
          <w:b/>
        </w:rPr>
      </w:pPr>
      <w:r w:rsidRPr="001D4F62">
        <w:rPr>
          <w:rFonts w:cs="TimesNewRoman"/>
          <w:b/>
        </w:rPr>
        <w:t>Kompetence č</w:t>
      </w:r>
      <w:r w:rsidRPr="001D4F62">
        <w:rPr>
          <w:b/>
        </w:rPr>
        <w:t>innostní a ob</w:t>
      </w:r>
      <w:r w:rsidRPr="001D4F62">
        <w:rPr>
          <w:rFonts w:cs="TimesNewRoman"/>
          <w:b/>
        </w:rPr>
        <w:t>č</w:t>
      </w:r>
      <w:r w:rsidRPr="001D4F62">
        <w:rPr>
          <w:b/>
        </w:rPr>
        <w:t>anská</w:t>
      </w:r>
    </w:p>
    <w:p w:rsidR="001D4F62" w:rsidRPr="007D11C0" w:rsidRDefault="004B725B" w:rsidP="00946C4C">
      <w:pPr>
        <w:pStyle w:val="Odstavecseseznamem"/>
        <w:numPr>
          <w:ilvl w:val="0"/>
          <w:numId w:val="227"/>
        </w:numPr>
        <w:spacing w:line="240" w:lineRule="auto"/>
        <w:ind w:left="1701"/>
        <w:jc w:val="both"/>
        <w:rPr>
          <w:lang w:eastAsia="cs-CZ"/>
        </w:rPr>
      </w:pPr>
      <w:r>
        <w:rPr>
          <w:noProof/>
        </w:rPr>
        <w:drawing>
          <wp:anchor distT="0" distB="0" distL="114300" distR="114300" simplePos="0" relativeHeight="251725824" behindDoc="1" locked="0" layoutInCell="1" allowOverlap="1" wp14:anchorId="279FD450" wp14:editId="39A0D5F5">
            <wp:simplePos x="0" y="0"/>
            <wp:positionH relativeFrom="column">
              <wp:posOffset>5857875</wp:posOffset>
            </wp:positionH>
            <wp:positionV relativeFrom="paragraph">
              <wp:posOffset>55245</wp:posOffset>
            </wp:positionV>
            <wp:extent cx="457200" cy="2171700"/>
            <wp:effectExtent l="0" t="0" r="0" b="0"/>
            <wp:wrapTight wrapText="bothSides">
              <wp:wrapPolygon edited="0">
                <wp:start x="0" y="0"/>
                <wp:lineTo x="0" y="21411"/>
                <wp:lineTo x="20700" y="21411"/>
                <wp:lineTo x="20700" y="0"/>
                <wp:lineTo x="0" y="0"/>
              </wp:wrapPolygon>
            </wp:wrapTight>
            <wp:docPr id="37"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457200" cy="2171700"/>
                    </a:xfrm>
                    <a:prstGeom prst="rect">
                      <a:avLst/>
                    </a:prstGeom>
                  </pic:spPr>
                </pic:pic>
              </a:graphicData>
            </a:graphic>
            <wp14:sizeRelH relativeFrom="margin">
              <wp14:pctWidth>0</wp14:pctWidth>
            </wp14:sizeRelH>
            <wp14:sizeRelV relativeFrom="margin">
              <wp14:pctHeight>0</wp14:pctHeight>
            </wp14:sizeRelV>
          </wp:anchor>
        </w:drawing>
      </w:r>
      <w:r w:rsidR="001D4F62" w:rsidRPr="007D11C0">
        <w:t>uvědomuje si svá práva i práva druhých, učí se je hájit a respektovat</w:t>
      </w:r>
    </w:p>
    <w:p w:rsidR="001D4F62" w:rsidRDefault="001D4F62" w:rsidP="00946C4C">
      <w:pPr>
        <w:pStyle w:val="Odstavecseseznamem"/>
        <w:numPr>
          <w:ilvl w:val="0"/>
          <w:numId w:val="228"/>
        </w:numPr>
        <w:spacing w:line="240" w:lineRule="auto"/>
        <w:ind w:left="1701"/>
        <w:jc w:val="both"/>
      </w:pPr>
      <w:r w:rsidRPr="007D11C0">
        <w:rPr>
          <w:lang w:eastAsia="cs-CZ"/>
        </w:rPr>
        <w:t>jde za svým zám</w:t>
      </w:r>
      <w:r w:rsidRPr="007D11C0">
        <w:rPr>
          <w:rFonts w:cs="TimesNewRoman"/>
          <w:lang w:eastAsia="cs-CZ"/>
        </w:rPr>
        <w:t>ě</w:t>
      </w:r>
      <w:r w:rsidRPr="007D11C0">
        <w:rPr>
          <w:lang w:eastAsia="cs-CZ"/>
        </w:rPr>
        <w:t>rem, ale dokáže se p</w:t>
      </w:r>
      <w:r w:rsidRPr="007D11C0">
        <w:rPr>
          <w:rFonts w:cs="TimesNewRoman"/>
          <w:lang w:eastAsia="cs-CZ"/>
        </w:rPr>
        <w:t>ř</w:t>
      </w:r>
      <w:r w:rsidRPr="007D11C0">
        <w:rPr>
          <w:lang w:eastAsia="cs-CZ"/>
        </w:rPr>
        <w:t>izp</w:t>
      </w:r>
      <w:r w:rsidRPr="007D11C0">
        <w:rPr>
          <w:rFonts w:cs="TimesNewRoman"/>
          <w:lang w:eastAsia="cs-CZ"/>
        </w:rPr>
        <w:t>ů</w:t>
      </w:r>
      <w:r w:rsidRPr="007D11C0">
        <w:rPr>
          <w:lang w:eastAsia="cs-CZ"/>
        </w:rPr>
        <w:t>sobit daným okolnostem</w:t>
      </w:r>
    </w:p>
    <w:p w:rsidR="001D4F62" w:rsidRPr="007D11C0" w:rsidRDefault="001D4F62" w:rsidP="00946C4C">
      <w:pPr>
        <w:pStyle w:val="Odstavecseseznamem"/>
        <w:numPr>
          <w:ilvl w:val="0"/>
          <w:numId w:val="228"/>
        </w:numPr>
        <w:spacing w:line="240" w:lineRule="auto"/>
        <w:ind w:left="1701"/>
        <w:jc w:val="both"/>
        <w:rPr>
          <w:rFonts w:eastAsia="Times New Roman"/>
          <w:lang w:eastAsia="cs-CZ"/>
        </w:rPr>
      </w:pPr>
      <w:r w:rsidRPr="007D11C0">
        <w:rPr>
          <w:rFonts w:eastAsia="Times New Roman"/>
          <w:lang w:eastAsia="cs-CZ"/>
        </w:rPr>
        <w:t>chápe, že všichni lidé mají stejnou hodnotu</w:t>
      </w:r>
    </w:p>
    <w:p w:rsidR="001D4F62" w:rsidRPr="007D11C0" w:rsidRDefault="001D4F62" w:rsidP="00946C4C">
      <w:pPr>
        <w:pStyle w:val="Odstavecseseznamem"/>
        <w:numPr>
          <w:ilvl w:val="0"/>
          <w:numId w:val="228"/>
        </w:numPr>
        <w:spacing w:line="240" w:lineRule="auto"/>
        <w:ind w:left="1701"/>
        <w:jc w:val="both"/>
        <w:rPr>
          <w:lang w:eastAsia="cs-CZ"/>
        </w:rPr>
      </w:pPr>
      <w:r w:rsidRPr="007D11C0">
        <w:rPr>
          <w:rFonts w:eastAsia="Times New Roman"/>
          <w:lang w:eastAsia="cs-CZ"/>
        </w:rPr>
        <w:t>dokáže rozpoznat vlastní silné i slabé stránky</w:t>
      </w:r>
    </w:p>
    <w:p w:rsidR="001D4F62" w:rsidRPr="007D11C0" w:rsidRDefault="001D4F62" w:rsidP="00946C4C">
      <w:pPr>
        <w:pStyle w:val="Odstavecseseznamem"/>
        <w:numPr>
          <w:ilvl w:val="0"/>
          <w:numId w:val="228"/>
        </w:numPr>
        <w:spacing w:line="240" w:lineRule="auto"/>
        <w:ind w:left="1701"/>
        <w:jc w:val="both"/>
      </w:pPr>
      <w:r w:rsidRPr="007D11C0">
        <w:rPr>
          <w:lang w:eastAsia="cs-CZ"/>
        </w:rPr>
        <w:t>chová se odpov</w:t>
      </w:r>
      <w:r w:rsidRPr="007D11C0">
        <w:rPr>
          <w:rFonts w:cs="TimesNewRoman"/>
          <w:lang w:eastAsia="cs-CZ"/>
        </w:rPr>
        <w:t>ě</w:t>
      </w:r>
      <w:r w:rsidRPr="007D11C0">
        <w:rPr>
          <w:lang w:eastAsia="cs-CZ"/>
        </w:rPr>
        <w:t>dn</w:t>
      </w:r>
      <w:r w:rsidRPr="007D11C0">
        <w:rPr>
          <w:rFonts w:cs="TimesNewRoman"/>
          <w:lang w:eastAsia="cs-CZ"/>
        </w:rPr>
        <w:t xml:space="preserve">ě </w:t>
      </w:r>
      <w:r w:rsidRPr="007D11C0">
        <w:rPr>
          <w:lang w:eastAsia="cs-CZ"/>
        </w:rPr>
        <w:t>s ohledem na zdravé a bezpe</w:t>
      </w:r>
      <w:r w:rsidRPr="007D11C0">
        <w:rPr>
          <w:rFonts w:cs="TimesNewRoman"/>
          <w:lang w:eastAsia="cs-CZ"/>
        </w:rPr>
        <w:t>č</w:t>
      </w:r>
      <w:r w:rsidRPr="007D11C0">
        <w:rPr>
          <w:lang w:eastAsia="cs-CZ"/>
        </w:rPr>
        <w:t>né okolní prost</w:t>
      </w:r>
      <w:r w:rsidRPr="007D11C0">
        <w:rPr>
          <w:rFonts w:cs="TimesNewRoman"/>
          <w:lang w:eastAsia="cs-CZ"/>
        </w:rPr>
        <w:t>ř</w:t>
      </w:r>
      <w:r w:rsidRPr="007D11C0">
        <w:rPr>
          <w:lang w:eastAsia="cs-CZ"/>
        </w:rPr>
        <w:t>edí</w:t>
      </w:r>
    </w:p>
    <w:p w:rsidR="001D4F62" w:rsidRPr="007D11C0" w:rsidRDefault="001D4F62" w:rsidP="00946C4C">
      <w:pPr>
        <w:pStyle w:val="Odstavecseseznamem"/>
        <w:numPr>
          <w:ilvl w:val="0"/>
          <w:numId w:val="228"/>
        </w:numPr>
        <w:spacing w:line="240" w:lineRule="auto"/>
        <w:ind w:left="1701"/>
        <w:jc w:val="both"/>
      </w:pPr>
      <w:r w:rsidRPr="007D11C0">
        <w:rPr>
          <w:rFonts w:eastAsia="Times New Roman"/>
          <w:lang w:eastAsia="cs-CZ"/>
        </w:rPr>
        <w:t>uv</w:t>
      </w:r>
      <w:r w:rsidRPr="007D11C0">
        <w:rPr>
          <w:rFonts w:eastAsia="Times New Roman" w:cs="TimesNewRoman"/>
          <w:lang w:eastAsia="cs-CZ"/>
        </w:rPr>
        <w:t>ě</w:t>
      </w:r>
      <w:r w:rsidRPr="007D11C0">
        <w:rPr>
          <w:rFonts w:eastAsia="Times New Roman"/>
          <w:lang w:eastAsia="cs-CZ"/>
        </w:rPr>
        <w:t>domuje si, že svým chováním m</w:t>
      </w:r>
      <w:r w:rsidRPr="007D11C0">
        <w:rPr>
          <w:rFonts w:eastAsia="Times New Roman" w:cs="TimesNewRoman"/>
          <w:lang w:eastAsia="cs-CZ"/>
        </w:rPr>
        <w:t>ů</w:t>
      </w:r>
      <w:r w:rsidRPr="007D11C0">
        <w:rPr>
          <w:rFonts w:eastAsia="Times New Roman"/>
          <w:lang w:eastAsia="cs-CZ"/>
        </w:rPr>
        <w:t>že ovlivnit prost</w:t>
      </w:r>
      <w:r w:rsidRPr="007D11C0">
        <w:rPr>
          <w:rFonts w:eastAsia="Times New Roman" w:cs="TimesNewRoman"/>
          <w:lang w:eastAsia="cs-CZ"/>
        </w:rPr>
        <w:t>ř</w:t>
      </w:r>
      <w:r w:rsidRPr="007D11C0">
        <w:rPr>
          <w:rFonts w:eastAsia="Times New Roman"/>
          <w:lang w:eastAsia="cs-CZ"/>
        </w:rPr>
        <w:t>edí, v jakém žije a že je může ovlivnit</w:t>
      </w:r>
    </w:p>
    <w:p w:rsidR="001D4F62" w:rsidRPr="007D11C0" w:rsidRDefault="004B725B" w:rsidP="001D4F62">
      <w:pPr>
        <w:pStyle w:val="Odstavecseseznamem"/>
        <w:spacing w:line="240" w:lineRule="auto"/>
        <w:ind w:left="1701"/>
        <w:jc w:val="both"/>
      </w:pPr>
      <w:r>
        <w:rPr>
          <w:noProof/>
        </w:rPr>
        <w:drawing>
          <wp:anchor distT="0" distB="0" distL="114300" distR="114300" simplePos="0" relativeHeight="251727872" behindDoc="1" locked="0" layoutInCell="1" allowOverlap="1" wp14:anchorId="4DB0038E" wp14:editId="748545D6">
            <wp:simplePos x="0" y="0"/>
            <wp:positionH relativeFrom="column">
              <wp:posOffset>4067175</wp:posOffset>
            </wp:positionH>
            <wp:positionV relativeFrom="paragraph">
              <wp:posOffset>250190</wp:posOffset>
            </wp:positionV>
            <wp:extent cx="1847850" cy="1257300"/>
            <wp:effectExtent l="0" t="0" r="0" b="0"/>
            <wp:wrapTight wrapText="bothSides">
              <wp:wrapPolygon edited="0">
                <wp:start x="0" y="0"/>
                <wp:lineTo x="0" y="21273"/>
                <wp:lineTo x="21377" y="21273"/>
                <wp:lineTo x="21377" y="0"/>
                <wp:lineTo x="0" y="0"/>
              </wp:wrapPolygon>
            </wp:wrapTight>
            <wp:docPr id="38"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cstate="print">
                      <a:lum/>
                      <a:alphaModFix/>
                      <a:extLst>
                        <a:ext uri="{28A0092B-C50C-407E-A947-70E740481C1C}">
                          <a14:useLocalDpi xmlns:a14="http://schemas.microsoft.com/office/drawing/2010/main" val="0"/>
                        </a:ext>
                      </a:extLst>
                    </a:blip>
                    <a:srcRect/>
                    <a:stretch>
                      <a:fillRect/>
                    </a:stretch>
                  </pic:blipFill>
                  <pic:spPr>
                    <a:xfrm>
                      <a:off x="0" y="0"/>
                      <a:ext cx="1847850" cy="1257300"/>
                    </a:xfrm>
                    <a:prstGeom prst="rect">
                      <a:avLst/>
                    </a:prstGeom>
                  </pic:spPr>
                </pic:pic>
              </a:graphicData>
            </a:graphic>
            <wp14:sizeRelH relativeFrom="margin">
              <wp14:pctWidth>0</wp14:pctWidth>
            </wp14:sizeRelH>
            <wp14:sizeRelV relativeFrom="margin">
              <wp14:pctHeight>0</wp14:pctHeight>
            </wp14:sizeRelV>
          </wp:anchor>
        </w:drawing>
      </w:r>
    </w:p>
    <w:p w:rsidR="00216797" w:rsidRDefault="00216797"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8831CE" w:rsidRDefault="008831CE" w:rsidP="004169AC">
      <w:pPr>
        <w:spacing w:line="240" w:lineRule="auto"/>
        <w:ind w:left="1843" w:hanging="1843"/>
        <w:jc w:val="both"/>
        <w:rPr>
          <w:b/>
        </w:rPr>
      </w:pPr>
    </w:p>
    <w:p w:rsidR="00235D55" w:rsidRDefault="001D4F62" w:rsidP="00235D55">
      <w:pPr>
        <w:spacing w:line="240" w:lineRule="auto"/>
        <w:ind w:left="1843" w:hanging="1843"/>
        <w:jc w:val="both"/>
        <w:rPr>
          <w:b/>
        </w:rPr>
      </w:pPr>
      <w:r>
        <w:rPr>
          <w:b/>
        </w:rPr>
        <w:lastRenderedPageBreak/>
        <w:t>5. VÍTÁNÍ LÉTA, LOUČENÍ S</w:t>
      </w:r>
      <w:r w:rsidR="00235D55">
        <w:rPr>
          <w:b/>
        </w:rPr>
        <w:t> </w:t>
      </w:r>
      <w:r>
        <w:rPr>
          <w:b/>
        </w:rPr>
        <w:t>KAMARÁDY</w:t>
      </w:r>
    </w:p>
    <w:p w:rsidR="00235D55" w:rsidRDefault="00235D55" w:rsidP="00235D55">
      <w:pPr>
        <w:spacing w:line="240" w:lineRule="auto"/>
        <w:ind w:left="1843" w:hanging="1843"/>
        <w:jc w:val="both"/>
        <w:rPr>
          <w:b/>
        </w:rPr>
      </w:pPr>
    </w:p>
    <w:p w:rsidR="00235D55" w:rsidRDefault="00235D55" w:rsidP="00235D55">
      <w:pPr>
        <w:spacing w:line="240" w:lineRule="auto"/>
        <w:ind w:left="1843" w:hanging="1843"/>
        <w:jc w:val="both"/>
      </w:pPr>
      <w:r>
        <w:rPr>
          <w:b/>
        </w:rPr>
        <w:t>Charakteristika:</w:t>
      </w:r>
      <w:r>
        <w:rPr>
          <w:b/>
        </w:rPr>
        <w:tab/>
      </w:r>
      <w:r w:rsidR="003978B7" w:rsidRPr="003978B7">
        <w:t xml:space="preserve">V tomto období navštívíme kamarády bydlící v blízkých vesnicích, prozkoumáme i vzdálenější okolí </w:t>
      </w:r>
      <w:proofErr w:type="gramStart"/>
      <w:r w:rsidR="003978B7" w:rsidRPr="003978B7">
        <w:t>MŠ - delší</w:t>
      </w:r>
      <w:proofErr w:type="gramEnd"/>
      <w:r w:rsidR="003978B7" w:rsidRPr="003978B7">
        <w:t xml:space="preserve"> procházky už zvládneme. Budeme si všímat drobných živočichů a hmyzu, vnímat jejich vlastnosti, funkci a chování v různých </w:t>
      </w:r>
      <w:proofErr w:type="gramStart"/>
      <w:r w:rsidR="003978B7" w:rsidRPr="003978B7">
        <w:t>ekosystémech - voda</w:t>
      </w:r>
      <w:proofErr w:type="gramEnd"/>
      <w:r w:rsidR="003978B7" w:rsidRPr="003978B7">
        <w:t>, louka, les. Přiblížíme si život lidí a zvířat v jiných zemích. Oslavíme s dětmi snad nejdůležitější den ve školním roce - 1.</w:t>
      </w:r>
      <w:proofErr w:type="gramStart"/>
      <w:r w:rsidR="003978B7" w:rsidRPr="003978B7">
        <w:t>červen - MEZINÁRODNÍ</w:t>
      </w:r>
      <w:proofErr w:type="gramEnd"/>
      <w:r w:rsidR="003978B7" w:rsidRPr="003978B7">
        <w:t xml:space="preserve"> DEN DĚTÍ.</w:t>
      </w:r>
    </w:p>
    <w:p w:rsidR="003978B7" w:rsidRDefault="003978B7" w:rsidP="00235D55">
      <w:pPr>
        <w:spacing w:line="240" w:lineRule="auto"/>
        <w:ind w:left="1843" w:hanging="1843"/>
        <w:jc w:val="both"/>
        <w:rPr>
          <w:b/>
        </w:rPr>
      </w:pPr>
    </w:p>
    <w:p w:rsidR="00235D55" w:rsidRPr="00235D55" w:rsidRDefault="00235D55" w:rsidP="00235D55">
      <w:pPr>
        <w:spacing w:line="240" w:lineRule="auto"/>
        <w:ind w:left="1843" w:hanging="1843"/>
        <w:jc w:val="both"/>
      </w:pPr>
      <w:r>
        <w:rPr>
          <w:b/>
        </w:rPr>
        <w:t>Navrhovaná témata:</w:t>
      </w:r>
      <w:r>
        <w:rPr>
          <w:b/>
        </w:rPr>
        <w:tab/>
        <w:t>D</w:t>
      </w:r>
      <w:r w:rsidRPr="00235D55">
        <w:t>ěti a planeta Země</w:t>
      </w:r>
    </w:p>
    <w:p w:rsidR="00235D55" w:rsidRPr="00235D55" w:rsidRDefault="00235D55" w:rsidP="00235D55">
      <w:pPr>
        <w:spacing w:line="240" w:lineRule="auto"/>
        <w:ind w:left="1843" w:hanging="1843"/>
        <w:jc w:val="both"/>
      </w:pPr>
      <w:r w:rsidRPr="00235D55">
        <w:tab/>
      </w:r>
      <w:r w:rsidRPr="00235D55">
        <w:tab/>
        <w:t>Potkaly se čtyři živly</w:t>
      </w:r>
    </w:p>
    <w:p w:rsidR="00235D55" w:rsidRPr="00235D55" w:rsidRDefault="00235D55" w:rsidP="00235D55">
      <w:pPr>
        <w:spacing w:line="240" w:lineRule="auto"/>
        <w:ind w:left="1843" w:hanging="1843"/>
        <w:jc w:val="both"/>
      </w:pPr>
      <w:r w:rsidRPr="00235D55">
        <w:tab/>
      </w:r>
      <w:r w:rsidRPr="00235D55">
        <w:tab/>
        <w:t>Týden plný her</w:t>
      </w:r>
    </w:p>
    <w:p w:rsidR="00235D55" w:rsidRPr="00235D55" w:rsidRDefault="00235D55" w:rsidP="00235D55">
      <w:pPr>
        <w:spacing w:line="240" w:lineRule="auto"/>
        <w:ind w:left="1843" w:hanging="1843"/>
        <w:jc w:val="both"/>
      </w:pPr>
      <w:r w:rsidRPr="00235D55">
        <w:tab/>
      </w:r>
      <w:r w:rsidRPr="00235D55">
        <w:tab/>
        <w:t xml:space="preserve">Loučíme se s kamarády, přestože </w:t>
      </w:r>
      <w:r w:rsidR="003978B7">
        <w:t>j</w:t>
      </w:r>
      <w:r w:rsidRPr="00235D55">
        <w:t>e máme rádi</w:t>
      </w:r>
    </w:p>
    <w:p w:rsidR="00235D55" w:rsidRDefault="00235D55" w:rsidP="00235D55">
      <w:pPr>
        <w:spacing w:line="240" w:lineRule="auto"/>
        <w:ind w:left="1843" w:hanging="1843"/>
        <w:jc w:val="both"/>
      </w:pPr>
      <w:r w:rsidRPr="00235D55">
        <w:tab/>
      </w:r>
      <w:r w:rsidRPr="00235D55">
        <w:tab/>
        <w:t>Poznáváme exotická zvířata</w:t>
      </w:r>
    </w:p>
    <w:p w:rsidR="003978B7" w:rsidRDefault="003978B7" w:rsidP="00235D55">
      <w:pPr>
        <w:spacing w:line="240" w:lineRule="auto"/>
        <w:ind w:left="1843" w:hanging="1843"/>
        <w:jc w:val="both"/>
      </w:pPr>
    </w:p>
    <w:p w:rsidR="00A04FCD" w:rsidRDefault="00235D55" w:rsidP="00235D55">
      <w:pPr>
        <w:tabs>
          <w:tab w:val="left" w:pos="1440"/>
        </w:tabs>
        <w:suppressAutoHyphens w:val="0"/>
        <w:spacing w:after="0" w:line="240" w:lineRule="auto"/>
        <w:rPr>
          <w:b/>
        </w:rPr>
      </w:pPr>
      <w:r w:rsidRPr="00235D55">
        <w:rPr>
          <w:b/>
        </w:rPr>
        <w:t>Navrhované činnosti:</w:t>
      </w:r>
      <w:r>
        <w:rPr>
          <w:b/>
        </w:rPr>
        <w:t xml:space="preserve"> </w:t>
      </w:r>
    </w:p>
    <w:p w:rsidR="00235D55" w:rsidRPr="00235D55" w:rsidRDefault="00A04FCD" w:rsidP="00235D55">
      <w:pPr>
        <w:tabs>
          <w:tab w:val="left" w:pos="1440"/>
        </w:tabs>
        <w:suppressAutoHyphens w:val="0"/>
        <w:spacing w:after="0" w:line="240" w:lineRule="auto"/>
        <w:rPr>
          <w:rFonts w:asciiTheme="minorHAnsi" w:hAnsiTheme="minorHAnsi" w:cstheme="minorHAnsi"/>
          <w:shd w:val="clear" w:color="auto" w:fill="FFFFFF"/>
        </w:rPr>
      </w:pPr>
      <w:r>
        <w:rPr>
          <w:b/>
        </w:rPr>
        <w:tab/>
      </w:r>
      <w:r w:rsidR="00235D55">
        <w:rPr>
          <w:b/>
        </w:rPr>
        <w:t xml:space="preserve"> -      </w:t>
      </w:r>
      <w:r w:rsidR="00235D55" w:rsidRPr="00235D55">
        <w:rPr>
          <w:rFonts w:asciiTheme="minorHAnsi" w:hAnsiTheme="minorHAnsi" w:cstheme="minorHAnsi"/>
          <w:shd w:val="clear" w:color="auto" w:fill="FFFFFF"/>
        </w:rPr>
        <w:t>Oslava svátku dětí na zahradě, hry a soutěže</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Školní výlet</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Nácvik básniček a písniček na dané téma</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Pracovní listy, labyrinty, cesty</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Pohybové hry</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Námětové hry spojené s daným tématem</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Kreslení a další tvořivá činnost na dané téma</w:t>
      </w:r>
    </w:p>
    <w:p w:rsidR="00235D55" w:rsidRDefault="00235D55" w:rsidP="00A04FCD">
      <w:pPr>
        <w:numPr>
          <w:ilvl w:val="0"/>
          <w:numId w:val="230"/>
        </w:numPr>
        <w:tabs>
          <w:tab w:val="left" w:pos="1440"/>
        </w:tabs>
        <w:suppressAutoHyphens w:val="0"/>
        <w:spacing w:after="0" w:line="240" w:lineRule="auto"/>
        <w:ind w:left="1843" w:hanging="360"/>
        <w:rPr>
          <w:rFonts w:asciiTheme="minorHAnsi" w:hAnsiTheme="minorHAnsi" w:cstheme="minorHAnsi"/>
          <w:shd w:val="clear" w:color="auto" w:fill="FFFFFF"/>
        </w:rPr>
      </w:pPr>
      <w:r w:rsidRPr="00235D55">
        <w:rPr>
          <w:rFonts w:asciiTheme="minorHAnsi" w:hAnsiTheme="minorHAnsi" w:cstheme="minorHAnsi"/>
          <w:shd w:val="clear" w:color="auto" w:fill="FFFFFF"/>
        </w:rPr>
        <w:t xml:space="preserve">Hry s pískem </w:t>
      </w:r>
    </w:p>
    <w:p w:rsidR="00235D55" w:rsidRPr="00235D55"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235D55">
        <w:rPr>
          <w:rFonts w:asciiTheme="minorHAnsi" w:hAnsiTheme="minorHAnsi" w:cstheme="minorHAnsi"/>
          <w:shd w:val="clear" w:color="auto" w:fill="FFFFFF"/>
        </w:rPr>
        <w:t>Jízda na tříkolkách a koloběžkách</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Popis obrázků s letní tématikou</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Loučení s předškoláky</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asciiTheme="minorHAnsi" w:hAnsiTheme="minorHAnsi" w:cstheme="minorHAnsi"/>
          <w:shd w:val="clear" w:color="auto" w:fill="FFFFFF"/>
        </w:rPr>
        <w:t>Dechová hra</w:t>
      </w:r>
      <w:r>
        <w:rPr>
          <w:rFonts w:asciiTheme="minorHAnsi" w:hAnsiTheme="minorHAnsi" w:cstheme="minorHAnsi"/>
          <w:shd w:val="clear" w:color="auto" w:fill="FFFFFF"/>
        </w:rPr>
        <w:t>, námětová hra</w:t>
      </w:r>
    </w:p>
    <w:p w:rsidR="00235D55" w:rsidRDefault="00235D55" w:rsidP="00A04FCD">
      <w:pPr>
        <w:numPr>
          <w:ilvl w:val="0"/>
          <w:numId w:val="230"/>
        </w:numPr>
        <w:tabs>
          <w:tab w:val="left" w:pos="1440"/>
        </w:tabs>
        <w:suppressAutoHyphens w:val="0"/>
        <w:spacing w:after="0" w:line="240" w:lineRule="auto"/>
        <w:ind w:left="1843" w:hanging="360"/>
        <w:rPr>
          <w:rFonts w:asciiTheme="minorHAnsi" w:hAnsiTheme="minorHAnsi" w:cstheme="minorHAnsi"/>
          <w:shd w:val="clear" w:color="auto" w:fill="FFFFFF"/>
        </w:rPr>
      </w:pPr>
      <w:r w:rsidRPr="007D11C0">
        <w:rPr>
          <w:rFonts w:asciiTheme="minorHAnsi" w:hAnsiTheme="minorHAnsi" w:cstheme="minorHAnsi"/>
          <w:shd w:val="clear" w:color="auto" w:fill="FFFFFF"/>
        </w:rPr>
        <w:t>Činnosti s</w:t>
      </w:r>
      <w:r>
        <w:rPr>
          <w:rFonts w:asciiTheme="minorHAnsi" w:hAnsiTheme="minorHAnsi" w:cstheme="minorHAnsi"/>
          <w:shd w:val="clear" w:color="auto" w:fill="FFFFFF"/>
        </w:rPr>
        <w:t> </w:t>
      </w:r>
      <w:r w:rsidRPr="007D11C0">
        <w:rPr>
          <w:rFonts w:asciiTheme="minorHAnsi" w:hAnsiTheme="minorHAnsi" w:cstheme="minorHAnsi"/>
          <w:shd w:val="clear" w:color="auto" w:fill="FFFFFF"/>
        </w:rPr>
        <w:t>encyklopedií</w:t>
      </w:r>
      <w:r>
        <w:rPr>
          <w:rFonts w:asciiTheme="minorHAnsi" w:hAnsiTheme="minorHAnsi" w:cstheme="minorHAnsi"/>
          <w:shd w:val="clear" w:color="auto" w:fill="FFFFFF"/>
        </w:rPr>
        <w:t xml:space="preserve"> – planeta Země, živly</w:t>
      </w:r>
    </w:p>
    <w:p w:rsidR="003978B7" w:rsidRPr="007D11C0" w:rsidRDefault="003978B7"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Pr>
          <w:rFonts w:asciiTheme="minorHAnsi" w:hAnsiTheme="minorHAnsi" w:cstheme="minorHAnsi"/>
          <w:shd w:val="clear" w:color="auto" w:fill="FFFFFF"/>
        </w:rPr>
        <w:t>Cestování po zeměkouli – poznávání odlišnosti lidí</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eastAsia="Times New Roman"/>
        </w:rPr>
        <w:t>Společné foceni na památku</w:t>
      </w:r>
    </w:p>
    <w:p w:rsidR="00235D55" w:rsidRPr="007D11C0" w:rsidRDefault="00AE0297"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Pr>
          <w:noProof/>
        </w:rPr>
        <w:drawing>
          <wp:anchor distT="0" distB="0" distL="114300" distR="114300" simplePos="0" relativeHeight="251729920" behindDoc="1" locked="0" layoutInCell="1" allowOverlap="1" wp14:anchorId="2AF68180" wp14:editId="4DD2DFDE">
            <wp:simplePos x="0" y="0"/>
            <wp:positionH relativeFrom="column">
              <wp:posOffset>5824855</wp:posOffset>
            </wp:positionH>
            <wp:positionV relativeFrom="paragraph">
              <wp:posOffset>66040</wp:posOffset>
            </wp:positionV>
            <wp:extent cx="533400" cy="2266950"/>
            <wp:effectExtent l="0" t="0" r="0" b="0"/>
            <wp:wrapTight wrapText="bothSides">
              <wp:wrapPolygon edited="0">
                <wp:start x="0" y="0"/>
                <wp:lineTo x="0" y="21418"/>
                <wp:lineTo x="20829" y="21418"/>
                <wp:lineTo x="20829" y="0"/>
                <wp:lineTo x="0" y="0"/>
              </wp:wrapPolygon>
            </wp:wrapTight>
            <wp:docPr id="39"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33400" cy="2266950"/>
                    </a:xfrm>
                    <a:prstGeom prst="rect">
                      <a:avLst/>
                    </a:prstGeom>
                  </pic:spPr>
                </pic:pic>
              </a:graphicData>
            </a:graphic>
            <wp14:sizeRelH relativeFrom="margin">
              <wp14:pctWidth>0</wp14:pctWidth>
            </wp14:sizeRelH>
            <wp14:sizeRelV relativeFrom="margin">
              <wp14:pctHeight>0</wp14:pctHeight>
            </wp14:sizeRelV>
          </wp:anchor>
        </w:drawing>
      </w:r>
      <w:r w:rsidR="00235D55" w:rsidRPr="007D11C0">
        <w:rPr>
          <w:rFonts w:eastAsia="Times New Roman"/>
        </w:rPr>
        <w:t>Divadelní představení</w:t>
      </w:r>
    </w:p>
    <w:p w:rsidR="00235D55" w:rsidRPr="007D11C0" w:rsidRDefault="00235D55" w:rsidP="00946C4C">
      <w:pPr>
        <w:numPr>
          <w:ilvl w:val="0"/>
          <w:numId w:val="230"/>
        </w:numPr>
        <w:tabs>
          <w:tab w:val="left" w:pos="1440"/>
        </w:tabs>
        <w:suppressAutoHyphens w:val="0"/>
        <w:spacing w:after="0" w:line="240" w:lineRule="auto"/>
        <w:ind w:left="1800" w:hanging="360"/>
        <w:rPr>
          <w:rFonts w:asciiTheme="minorHAnsi" w:hAnsiTheme="minorHAnsi" w:cstheme="minorHAnsi"/>
          <w:shd w:val="clear" w:color="auto" w:fill="FFFFFF"/>
        </w:rPr>
      </w:pPr>
      <w:r w:rsidRPr="007D11C0">
        <w:rPr>
          <w:rFonts w:eastAsia="Times New Roman"/>
        </w:rPr>
        <w:t>Hra na safari</w:t>
      </w:r>
    </w:p>
    <w:p w:rsidR="00235D55" w:rsidRPr="00A04FCD" w:rsidRDefault="00235D55" w:rsidP="00A04FCD">
      <w:pPr>
        <w:numPr>
          <w:ilvl w:val="0"/>
          <w:numId w:val="230"/>
        </w:numPr>
        <w:tabs>
          <w:tab w:val="left" w:pos="1440"/>
        </w:tabs>
        <w:suppressAutoHyphens w:val="0"/>
        <w:spacing w:after="0" w:line="240" w:lineRule="auto"/>
        <w:ind w:left="1843" w:hanging="360"/>
        <w:rPr>
          <w:rFonts w:asciiTheme="minorHAnsi" w:hAnsiTheme="minorHAnsi" w:cstheme="minorHAnsi"/>
          <w:shd w:val="clear" w:color="auto" w:fill="FFFFFF"/>
        </w:rPr>
      </w:pPr>
      <w:r w:rsidRPr="007D11C0">
        <w:rPr>
          <w:rFonts w:eastAsia="Times New Roman"/>
        </w:rPr>
        <w:t>Námětové hry</w:t>
      </w:r>
    </w:p>
    <w:p w:rsidR="00A04FCD" w:rsidRPr="00E07C75" w:rsidRDefault="00A04FCD" w:rsidP="00A04FCD">
      <w:pPr>
        <w:numPr>
          <w:ilvl w:val="0"/>
          <w:numId w:val="230"/>
        </w:numPr>
        <w:tabs>
          <w:tab w:val="left" w:pos="1440"/>
        </w:tabs>
        <w:suppressAutoHyphens w:val="0"/>
        <w:spacing w:after="0" w:line="240" w:lineRule="auto"/>
        <w:ind w:left="1843" w:hanging="360"/>
        <w:rPr>
          <w:rFonts w:asciiTheme="minorHAnsi" w:hAnsiTheme="minorHAnsi" w:cstheme="minorHAnsi"/>
          <w:shd w:val="clear" w:color="auto" w:fill="FFFFFF"/>
        </w:rPr>
      </w:pPr>
      <w:r>
        <w:rPr>
          <w:rFonts w:asciiTheme="minorHAnsi" w:hAnsiTheme="minorHAnsi" w:cstheme="minorHAnsi"/>
          <w:shd w:val="clear" w:color="auto" w:fill="FFFFFF"/>
        </w:rPr>
        <w:t>Experimenty, pokusy</w:t>
      </w:r>
    </w:p>
    <w:p w:rsidR="00E07C75" w:rsidRPr="003978B7" w:rsidRDefault="00E07C75" w:rsidP="00A04FCD">
      <w:pPr>
        <w:numPr>
          <w:ilvl w:val="0"/>
          <w:numId w:val="230"/>
        </w:numPr>
        <w:tabs>
          <w:tab w:val="left" w:pos="1440"/>
        </w:tabs>
        <w:suppressAutoHyphens w:val="0"/>
        <w:spacing w:after="0" w:line="240" w:lineRule="auto"/>
        <w:ind w:left="1843" w:hanging="360"/>
        <w:rPr>
          <w:rFonts w:asciiTheme="minorHAnsi" w:hAnsiTheme="minorHAnsi" w:cstheme="minorHAnsi"/>
          <w:shd w:val="clear" w:color="auto" w:fill="FFFFFF"/>
        </w:rPr>
      </w:pPr>
      <w:r>
        <w:rPr>
          <w:rFonts w:asciiTheme="minorHAnsi" w:hAnsiTheme="minorHAnsi" w:cstheme="minorHAnsi"/>
          <w:shd w:val="clear" w:color="auto" w:fill="FFFFFF"/>
        </w:rPr>
        <w:t xml:space="preserve">Logopedická </w:t>
      </w:r>
      <w:proofErr w:type="gramStart"/>
      <w:r>
        <w:rPr>
          <w:rFonts w:asciiTheme="minorHAnsi" w:hAnsiTheme="minorHAnsi" w:cstheme="minorHAnsi"/>
          <w:shd w:val="clear" w:color="auto" w:fill="FFFFFF"/>
        </w:rPr>
        <w:t xml:space="preserve">prevence:   </w:t>
      </w:r>
      <w:proofErr w:type="gramEnd"/>
      <w:r>
        <w:rPr>
          <w:rFonts w:asciiTheme="minorHAnsi" w:hAnsiTheme="minorHAnsi" w:cstheme="minorHAnsi"/>
          <w:shd w:val="clear" w:color="auto" w:fill="FFFFFF"/>
        </w:rPr>
        <w:t xml:space="preserve">  Ř</w:t>
      </w:r>
    </w:p>
    <w:p w:rsidR="003978B7" w:rsidRDefault="003978B7" w:rsidP="003978B7">
      <w:pPr>
        <w:tabs>
          <w:tab w:val="left" w:pos="1440"/>
        </w:tabs>
        <w:suppressAutoHyphens w:val="0"/>
        <w:spacing w:after="0" w:line="240" w:lineRule="auto"/>
        <w:rPr>
          <w:rFonts w:asciiTheme="minorHAnsi" w:hAnsiTheme="minorHAnsi" w:cstheme="minorHAnsi"/>
          <w:shd w:val="clear" w:color="auto" w:fill="FFFFFF"/>
        </w:rPr>
      </w:pPr>
    </w:p>
    <w:p w:rsidR="003978B7" w:rsidRDefault="003978B7" w:rsidP="003978B7">
      <w:pPr>
        <w:tabs>
          <w:tab w:val="left" w:pos="1440"/>
        </w:tabs>
        <w:suppressAutoHyphens w:val="0"/>
        <w:spacing w:after="0" w:line="240" w:lineRule="auto"/>
        <w:rPr>
          <w:rFonts w:asciiTheme="minorHAnsi" w:hAnsiTheme="minorHAnsi" w:cstheme="minorHAnsi"/>
          <w:b/>
          <w:shd w:val="clear" w:color="auto" w:fill="FFFFFF"/>
        </w:rPr>
      </w:pPr>
      <w:r w:rsidRPr="003978B7">
        <w:rPr>
          <w:rFonts w:asciiTheme="minorHAnsi" w:hAnsiTheme="minorHAnsi" w:cstheme="minorHAnsi"/>
          <w:b/>
          <w:shd w:val="clear" w:color="auto" w:fill="FFFFFF"/>
        </w:rPr>
        <w:t>Dílčí vzdělávací cíle:</w:t>
      </w:r>
    </w:p>
    <w:p w:rsidR="003978B7" w:rsidRPr="003978B7" w:rsidRDefault="003978B7" w:rsidP="003978B7">
      <w:pPr>
        <w:tabs>
          <w:tab w:val="left" w:pos="851"/>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bCs/>
          <w:shd w:val="clear" w:color="auto" w:fill="FFFFFF"/>
        </w:rPr>
        <w:tab/>
      </w:r>
      <w:r w:rsidRPr="003978B7">
        <w:rPr>
          <w:rFonts w:asciiTheme="minorHAnsi" w:hAnsiTheme="minorHAnsi" w:cstheme="minorHAnsi"/>
          <w:b/>
          <w:bCs/>
          <w:shd w:val="clear" w:color="auto" w:fill="FFFFFF"/>
        </w:rPr>
        <w:t>1. Dítě a jeho tělo</w:t>
      </w:r>
    </w:p>
    <w:p w:rsidR="003978B7" w:rsidRPr="003978B7" w:rsidRDefault="003978B7" w:rsidP="00946C4C">
      <w:pPr>
        <w:numPr>
          <w:ilvl w:val="0"/>
          <w:numId w:val="231"/>
        </w:numPr>
        <w:tabs>
          <w:tab w:val="clear" w:pos="720"/>
          <w:tab w:val="num" w:pos="1418"/>
        </w:tabs>
        <w:suppressAutoHyphens w:val="0"/>
        <w:spacing w:after="0" w:line="240" w:lineRule="auto"/>
        <w:ind w:left="1701"/>
        <w:rPr>
          <w:rFonts w:asciiTheme="minorHAnsi" w:hAnsiTheme="minorHAnsi" w:cstheme="minorHAnsi"/>
          <w:shd w:val="clear" w:color="auto" w:fill="FFFFFF"/>
        </w:rPr>
      </w:pPr>
      <w:r w:rsidRPr="003978B7">
        <w:rPr>
          <w:rFonts w:asciiTheme="minorHAnsi" w:hAnsiTheme="minorHAnsi" w:cstheme="minorHAnsi"/>
          <w:shd w:val="clear" w:color="auto" w:fill="FFFFFF"/>
        </w:rPr>
        <w:t>rozvíjet fyzickou i psychickou zdatnost</w:t>
      </w:r>
    </w:p>
    <w:p w:rsidR="003978B7" w:rsidRPr="003978B7" w:rsidRDefault="003978B7" w:rsidP="00946C4C">
      <w:pPr>
        <w:numPr>
          <w:ilvl w:val="0"/>
          <w:numId w:val="231"/>
        </w:numPr>
        <w:tabs>
          <w:tab w:val="clear" w:pos="720"/>
          <w:tab w:val="num" w:pos="1418"/>
        </w:tabs>
        <w:suppressAutoHyphens w:val="0"/>
        <w:spacing w:after="0" w:line="240" w:lineRule="auto"/>
        <w:ind w:left="1701"/>
        <w:rPr>
          <w:rFonts w:asciiTheme="minorHAnsi" w:hAnsiTheme="minorHAnsi" w:cstheme="minorHAnsi"/>
          <w:shd w:val="clear" w:color="auto" w:fill="FFFFFF"/>
        </w:rPr>
      </w:pPr>
      <w:r w:rsidRPr="003978B7">
        <w:rPr>
          <w:rFonts w:asciiTheme="minorHAnsi" w:hAnsiTheme="minorHAnsi" w:cstheme="minorHAnsi"/>
          <w:shd w:val="clear" w:color="auto" w:fill="FFFFFF"/>
        </w:rPr>
        <w:t>osvojovat si poznatky o těle a jeho zdraví, o pohybových činnostech a jejich kvalitě</w:t>
      </w:r>
    </w:p>
    <w:p w:rsidR="003978B7" w:rsidRPr="003978B7" w:rsidRDefault="003978B7" w:rsidP="00946C4C">
      <w:pPr>
        <w:numPr>
          <w:ilvl w:val="0"/>
          <w:numId w:val="231"/>
        </w:numPr>
        <w:tabs>
          <w:tab w:val="clear" w:pos="720"/>
          <w:tab w:val="num" w:pos="1418"/>
        </w:tabs>
        <w:suppressAutoHyphens w:val="0"/>
        <w:spacing w:after="0" w:line="240" w:lineRule="auto"/>
        <w:ind w:left="1701"/>
        <w:rPr>
          <w:rFonts w:asciiTheme="minorHAnsi" w:hAnsiTheme="minorHAnsi" w:cstheme="minorHAnsi"/>
          <w:shd w:val="clear" w:color="auto" w:fill="FFFFFF"/>
        </w:rPr>
      </w:pPr>
      <w:r w:rsidRPr="003978B7">
        <w:rPr>
          <w:rFonts w:asciiTheme="minorHAnsi" w:hAnsiTheme="minorHAnsi" w:cstheme="minorHAnsi"/>
          <w:shd w:val="clear" w:color="auto" w:fill="FFFFFF"/>
        </w:rPr>
        <w:t>osvojovat poznatky a dovednosti důležité k podpoře zdraví a bezpečí</w:t>
      </w:r>
    </w:p>
    <w:p w:rsidR="003978B7" w:rsidRDefault="003978B7" w:rsidP="00946C4C">
      <w:pPr>
        <w:numPr>
          <w:ilvl w:val="0"/>
          <w:numId w:val="231"/>
        </w:numPr>
        <w:tabs>
          <w:tab w:val="clear" w:pos="720"/>
          <w:tab w:val="num" w:pos="1418"/>
        </w:tabs>
        <w:suppressAutoHyphens w:val="0"/>
        <w:spacing w:after="0" w:line="240" w:lineRule="auto"/>
        <w:ind w:left="1701"/>
        <w:rPr>
          <w:rFonts w:asciiTheme="minorHAnsi" w:hAnsiTheme="minorHAnsi" w:cstheme="minorHAnsi"/>
          <w:shd w:val="clear" w:color="auto" w:fill="FFFFFF"/>
        </w:rPr>
      </w:pPr>
      <w:r w:rsidRPr="003978B7">
        <w:rPr>
          <w:rFonts w:asciiTheme="minorHAnsi" w:hAnsiTheme="minorHAnsi" w:cstheme="minorHAnsi"/>
          <w:shd w:val="clear" w:color="auto" w:fill="FFFFFF"/>
        </w:rPr>
        <w:t>užívat všechny smysly</w:t>
      </w:r>
    </w:p>
    <w:p w:rsidR="00A04FCD" w:rsidRPr="003978B7" w:rsidRDefault="00A04FCD" w:rsidP="00A04FCD">
      <w:pPr>
        <w:suppressAutoHyphens w:val="0"/>
        <w:spacing w:after="0" w:line="240" w:lineRule="auto"/>
        <w:ind w:left="1701"/>
        <w:rPr>
          <w:rFonts w:asciiTheme="minorHAnsi" w:hAnsiTheme="minorHAnsi" w:cstheme="minorHAnsi"/>
          <w:shd w:val="clear" w:color="auto" w:fill="FFFFFF"/>
        </w:rPr>
      </w:pPr>
    </w:p>
    <w:p w:rsidR="003978B7" w:rsidRPr="003978B7" w:rsidRDefault="003978B7" w:rsidP="003978B7">
      <w:pPr>
        <w:tabs>
          <w:tab w:val="left" w:pos="851"/>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bCs/>
          <w:shd w:val="clear" w:color="auto" w:fill="FFFFFF"/>
        </w:rPr>
        <w:lastRenderedPageBreak/>
        <w:tab/>
      </w:r>
      <w:r w:rsidRPr="003978B7">
        <w:rPr>
          <w:rFonts w:asciiTheme="minorHAnsi" w:hAnsiTheme="minorHAnsi" w:cstheme="minorHAnsi"/>
          <w:b/>
          <w:bCs/>
          <w:shd w:val="clear" w:color="auto" w:fill="FFFFFF"/>
        </w:rPr>
        <w:t>2. Dítě a jeho psychika</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rozvoj komunikativních dovedností</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osvojovat si poznatky a dovednosti, které předcházejí čtení a psaní, rozvíjet zájem o psanou podobu jazyka i další formy sdělení verbální i neverbální</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 xml:space="preserve">rozvíjet </w:t>
      </w:r>
      <w:proofErr w:type="gramStart"/>
      <w:r w:rsidRPr="003978B7">
        <w:rPr>
          <w:rFonts w:asciiTheme="minorHAnsi" w:hAnsiTheme="minorHAnsi" w:cstheme="minorHAnsi"/>
          <w:shd w:val="clear" w:color="auto" w:fill="FFFFFF"/>
        </w:rPr>
        <w:t>tvořivost - myšlení</w:t>
      </w:r>
      <w:proofErr w:type="gramEnd"/>
      <w:r w:rsidRPr="003978B7">
        <w:rPr>
          <w:rFonts w:asciiTheme="minorHAnsi" w:hAnsiTheme="minorHAnsi" w:cstheme="minorHAnsi"/>
          <w:shd w:val="clear" w:color="auto" w:fill="FFFFFF"/>
        </w:rPr>
        <w:t>, řešení problémů, tvořivého vyjadřování</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vytvářet pozitivní vztah k intelektuálním činnostem a k učení, podporovat a rozvíjet zájem o učení</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osvojovat si poznatky o znakových systémech a jejich funkci</w:t>
      </w:r>
    </w:p>
    <w:p w:rsidR="003978B7" w:rsidRP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rozvíjet schopnosti citové vztahy vytvářet, rozvíjet a city plně prožívat a získané dojmy a prožitky vyjádřit</w:t>
      </w:r>
    </w:p>
    <w:p w:rsidR="003978B7" w:rsidRDefault="003978B7" w:rsidP="00946C4C">
      <w:pPr>
        <w:numPr>
          <w:ilvl w:val="0"/>
          <w:numId w:val="232"/>
        </w:numPr>
        <w:tabs>
          <w:tab w:val="clear" w:pos="720"/>
          <w:tab w:val="num" w:pos="1418"/>
        </w:tabs>
        <w:suppressAutoHyphens w:val="0"/>
        <w:spacing w:after="0" w:line="240" w:lineRule="auto"/>
        <w:ind w:left="1560"/>
        <w:rPr>
          <w:rFonts w:asciiTheme="minorHAnsi" w:hAnsiTheme="minorHAnsi" w:cstheme="minorHAnsi"/>
          <w:shd w:val="clear" w:color="auto" w:fill="FFFFFF"/>
        </w:rPr>
      </w:pPr>
      <w:r w:rsidRPr="003978B7">
        <w:rPr>
          <w:rFonts w:asciiTheme="minorHAnsi" w:hAnsiTheme="minorHAnsi" w:cstheme="minorHAnsi"/>
          <w:shd w:val="clear" w:color="auto" w:fill="FFFFFF"/>
        </w:rPr>
        <w:t>získat schopnost záměrně řídit své chování a ovlivňovat vlastní situaci</w:t>
      </w:r>
    </w:p>
    <w:p w:rsidR="00A04FCD" w:rsidRPr="003978B7" w:rsidRDefault="00A04FCD" w:rsidP="00A04FCD">
      <w:pPr>
        <w:suppressAutoHyphens w:val="0"/>
        <w:spacing w:after="0" w:line="240" w:lineRule="auto"/>
        <w:ind w:left="1560"/>
        <w:rPr>
          <w:rFonts w:asciiTheme="minorHAnsi" w:hAnsiTheme="minorHAnsi" w:cstheme="minorHAnsi"/>
          <w:shd w:val="clear" w:color="auto" w:fill="FFFFFF"/>
        </w:rPr>
      </w:pPr>
    </w:p>
    <w:p w:rsidR="003978B7" w:rsidRPr="003978B7" w:rsidRDefault="003978B7" w:rsidP="003978B7">
      <w:pPr>
        <w:tabs>
          <w:tab w:val="left" w:pos="851"/>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bCs/>
          <w:shd w:val="clear" w:color="auto" w:fill="FFFFFF"/>
        </w:rPr>
        <w:tab/>
      </w:r>
      <w:r w:rsidRPr="003978B7">
        <w:rPr>
          <w:rFonts w:asciiTheme="minorHAnsi" w:hAnsiTheme="minorHAnsi" w:cstheme="minorHAnsi"/>
          <w:b/>
          <w:bCs/>
          <w:shd w:val="clear" w:color="auto" w:fill="FFFFFF"/>
        </w:rPr>
        <w:t>3. Dítě a ten druhý</w:t>
      </w:r>
    </w:p>
    <w:p w:rsidR="003978B7" w:rsidRPr="003978B7" w:rsidRDefault="003978B7" w:rsidP="00946C4C">
      <w:pPr>
        <w:numPr>
          <w:ilvl w:val="0"/>
          <w:numId w:val="234"/>
        </w:numPr>
        <w:tabs>
          <w:tab w:val="clear" w:pos="720"/>
          <w:tab w:val="left"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posilovat prosociální chování ve vztahu k druhým lidem</w:t>
      </w:r>
    </w:p>
    <w:p w:rsidR="003978B7" w:rsidRPr="003978B7" w:rsidRDefault="003978B7" w:rsidP="00946C4C">
      <w:pPr>
        <w:numPr>
          <w:ilvl w:val="0"/>
          <w:numId w:val="234"/>
        </w:numPr>
        <w:tabs>
          <w:tab w:val="clear" w:pos="720"/>
          <w:tab w:val="left"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 xml:space="preserve">vytvářet prosociální </w:t>
      </w:r>
      <w:proofErr w:type="gramStart"/>
      <w:r w:rsidRPr="003978B7">
        <w:rPr>
          <w:rFonts w:asciiTheme="minorHAnsi" w:hAnsiTheme="minorHAnsi" w:cstheme="minorHAnsi"/>
          <w:shd w:val="clear" w:color="auto" w:fill="FFFFFF"/>
        </w:rPr>
        <w:t>postoje - tolerance</w:t>
      </w:r>
      <w:proofErr w:type="gramEnd"/>
      <w:r w:rsidRPr="003978B7">
        <w:rPr>
          <w:rFonts w:asciiTheme="minorHAnsi" w:hAnsiTheme="minorHAnsi" w:cstheme="minorHAnsi"/>
          <w:shd w:val="clear" w:color="auto" w:fill="FFFFFF"/>
        </w:rPr>
        <w:t>, respekt, přizpůsobivost</w:t>
      </w:r>
    </w:p>
    <w:p w:rsidR="003978B7" w:rsidRDefault="003978B7" w:rsidP="00946C4C">
      <w:pPr>
        <w:numPr>
          <w:ilvl w:val="0"/>
          <w:numId w:val="234"/>
        </w:numPr>
        <w:tabs>
          <w:tab w:val="clear" w:pos="720"/>
          <w:tab w:val="left"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ochraňovat osobní soukromí a bezpečí ve vztazích s druhými dětmi i dospělými</w:t>
      </w:r>
    </w:p>
    <w:p w:rsidR="00A04FCD" w:rsidRPr="003978B7" w:rsidRDefault="00A04FCD" w:rsidP="00A04FCD">
      <w:pPr>
        <w:tabs>
          <w:tab w:val="left" w:pos="1560"/>
        </w:tabs>
        <w:suppressAutoHyphens w:val="0"/>
        <w:spacing w:after="0" w:line="240" w:lineRule="auto"/>
        <w:ind w:left="1418"/>
        <w:rPr>
          <w:rFonts w:asciiTheme="minorHAnsi" w:hAnsiTheme="minorHAnsi" w:cstheme="minorHAnsi"/>
          <w:shd w:val="clear" w:color="auto" w:fill="FFFFFF"/>
        </w:rPr>
      </w:pPr>
    </w:p>
    <w:p w:rsidR="003978B7" w:rsidRPr="003978B7" w:rsidRDefault="003978B7" w:rsidP="003978B7">
      <w:pPr>
        <w:tabs>
          <w:tab w:val="left" w:pos="851"/>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bCs/>
          <w:shd w:val="clear" w:color="auto" w:fill="FFFFFF"/>
        </w:rPr>
        <w:tab/>
      </w:r>
      <w:r w:rsidRPr="003978B7">
        <w:rPr>
          <w:rFonts w:asciiTheme="minorHAnsi" w:hAnsiTheme="minorHAnsi" w:cstheme="minorHAnsi"/>
          <w:b/>
          <w:bCs/>
          <w:shd w:val="clear" w:color="auto" w:fill="FFFFFF"/>
        </w:rPr>
        <w:t>4. Dítě a společnost</w:t>
      </w:r>
    </w:p>
    <w:p w:rsidR="003978B7" w:rsidRPr="003978B7" w:rsidRDefault="003978B7" w:rsidP="00946C4C">
      <w:pPr>
        <w:numPr>
          <w:ilvl w:val="0"/>
          <w:numId w:val="233"/>
        </w:numPr>
        <w:tabs>
          <w:tab w:val="clear" w:pos="720"/>
          <w:tab w:val="num" w:pos="1418"/>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chovat se prosociálně a aktivně se přizpůsobovat společenskému prostředí a zvládat jeho změny</w:t>
      </w:r>
    </w:p>
    <w:p w:rsidR="003978B7" w:rsidRPr="003978B7" w:rsidRDefault="003978B7" w:rsidP="00946C4C">
      <w:pPr>
        <w:numPr>
          <w:ilvl w:val="0"/>
          <w:numId w:val="233"/>
        </w:numPr>
        <w:tabs>
          <w:tab w:val="clear" w:pos="720"/>
          <w:tab w:val="num" w:pos="1418"/>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vytvářet povědomí o mezilidských morálních hodnotách</w:t>
      </w:r>
    </w:p>
    <w:p w:rsidR="00A04FCD" w:rsidRDefault="003978B7" w:rsidP="00A04FCD">
      <w:pPr>
        <w:numPr>
          <w:ilvl w:val="0"/>
          <w:numId w:val="233"/>
        </w:numPr>
        <w:tabs>
          <w:tab w:val="clear" w:pos="720"/>
          <w:tab w:val="num" w:pos="1418"/>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vytvářet povědomí o existenci ostatních kultur a národností</w:t>
      </w:r>
    </w:p>
    <w:p w:rsidR="00A04FCD" w:rsidRPr="00A04FCD" w:rsidRDefault="00A04FCD" w:rsidP="00A04FCD">
      <w:pPr>
        <w:suppressAutoHyphens w:val="0"/>
        <w:spacing w:after="0" w:line="240" w:lineRule="auto"/>
        <w:ind w:left="1418"/>
        <w:rPr>
          <w:rFonts w:asciiTheme="minorHAnsi" w:hAnsiTheme="minorHAnsi" w:cstheme="minorHAnsi"/>
          <w:shd w:val="clear" w:color="auto" w:fill="FFFFFF"/>
        </w:rPr>
      </w:pPr>
    </w:p>
    <w:p w:rsidR="003978B7" w:rsidRPr="003978B7" w:rsidRDefault="003978B7" w:rsidP="003978B7">
      <w:pPr>
        <w:suppressAutoHyphens w:val="0"/>
        <w:spacing w:after="0" w:line="240" w:lineRule="auto"/>
        <w:rPr>
          <w:rFonts w:asciiTheme="minorHAnsi" w:hAnsiTheme="minorHAnsi" w:cstheme="minorHAnsi"/>
          <w:b/>
          <w:shd w:val="clear" w:color="auto" w:fill="FFFFFF"/>
        </w:rPr>
      </w:pPr>
      <w:r>
        <w:rPr>
          <w:rFonts w:asciiTheme="minorHAnsi" w:hAnsiTheme="minorHAnsi" w:cstheme="minorHAnsi"/>
          <w:b/>
          <w:bCs/>
          <w:shd w:val="clear" w:color="auto" w:fill="FFFFFF"/>
        </w:rPr>
        <w:tab/>
      </w:r>
      <w:r w:rsidRPr="003978B7">
        <w:rPr>
          <w:rFonts w:asciiTheme="minorHAnsi" w:hAnsiTheme="minorHAnsi" w:cstheme="minorHAnsi"/>
          <w:b/>
          <w:bCs/>
          <w:shd w:val="clear" w:color="auto" w:fill="FFFFFF"/>
        </w:rPr>
        <w:t>5. Dítě a svět</w:t>
      </w:r>
    </w:p>
    <w:p w:rsidR="003978B7" w:rsidRPr="003978B7" w:rsidRDefault="003978B7" w:rsidP="00946C4C">
      <w:pPr>
        <w:numPr>
          <w:ilvl w:val="0"/>
          <w:numId w:val="233"/>
        </w:numPr>
        <w:tabs>
          <w:tab w:val="clear" w:pos="720"/>
          <w:tab w:val="left" w:pos="1440"/>
          <w:tab w:val="num"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poznávat jiné kultury</w:t>
      </w:r>
    </w:p>
    <w:p w:rsidR="003978B7" w:rsidRPr="003978B7" w:rsidRDefault="003978B7" w:rsidP="00946C4C">
      <w:pPr>
        <w:numPr>
          <w:ilvl w:val="0"/>
          <w:numId w:val="233"/>
        </w:numPr>
        <w:tabs>
          <w:tab w:val="clear" w:pos="720"/>
          <w:tab w:val="left" w:pos="1440"/>
          <w:tab w:val="num"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osvojovat si poznatky a dovednosti potřebné k vykonávání jednoduchých činností v péči o okolí, při spoluvytváření zdravého a bezpečného prostředí a k ochraně dítěte před jeho nebezpečnými vlivy</w:t>
      </w:r>
    </w:p>
    <w:p w:rsidR="003978B7" w:rsidRDefault="003978B7" w:rsidP="00946C4C">
      <w:pPr>
        <w:numPr>
          <w:ilvl w:val="0"/>
          <w:numId w:val="233"/>
        </w:numPr>
        <w:tabs>
          <w:tab w:val="clear" w:pos="720"/>
          <w:tab w:val="left" w:pos="1440"/>
          <w:tab w:val="num" w:pos="1560"/>
        </w:tabs>
        <w:suppressAutoHyphens w:val="0"/>
        <w:spacing w:after="0" w:line="240" w:lineRule="auto"/>
        <w:ind w:left="1418"/>
        <w:rPr>
          <w:rFonts w:asciiTheme="minorHAnsi" w:hAnsiTheme="minorHAnsi" w:cstheme="minorHAnsi"/>
          <w:shd w:val="clear" w:color="auto" w:fill="FFFFFF"/>
        </w:rPr>
      </w:pPr>
      <w:r w:rsidRPr="003978B7">
        <w:rPr>
          <w:rFonts w:asciiTheme="minorHAnsi" w:hAnsiTheme="minorHAnsi" w:cstheme="minorHAnsi"/>
          <w:shd w:val="clear" w:color="auto" w:fill="FFFFFF"/>
        </w:rPr>
        <w:t>vytvořit povědomí o vlastní sounáležitosti se světem, s živou a neživou přírodou, lidmi, společností a planetou Zemí</w:t>
      </w:r>
    </w:p>
    <w:p w:rsidR="00E07C75"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E07C75"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E07C75"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E07C75"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E07C75"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E07C75" w:rsidRPr="003978B7" w:rsidRDefault="00E07C75" w:rsidP="00E07C75">
      <w:pPr>
        <w:tabs>
          <w:tab w:val="left" w:pos="1440"/>
        </w:tabs>
        <w:suppressAutoHyphens w:val="0"/>
        <w:spacing w:after="0" w:line="240" w:lineRule="auto"/>
        <w:ind w:left="1418"/>
        <w:rPr>
          <w:rFonts w:asciiTheme="minorHAnsi" w:hAnsiTheme="minorHAnsi" w:cstheme="minorHAnsi"/>
          <w:shd w:val="clear" w:color="auto" w:fill="FFFFFF"/>
        </w:rPr>
      </w:pPr>
    </w:p>
    <w:p w:rsidR="003978B7" w:rsidRDefault="003978B7" w:rsidP="003978B7">
      <w:pPr>
        <w:tabs>
          <w:tab w:val="left" w:pos="1440"/>
        </w:tabs>
        <w:suppressAutoHyphens w:val="0"/>
        <w:spacing w:after="0" w:line="240" w:lineRule="auto"/>
        <w:rPr>
          <w:rFonts w:asciiTheme="minorHAnsi" w:hAnsiTheme="minorHAnsi" w:cstheme="minorHAnsi"/>
          <w:b/>
          <w:shd w:val="clear" w:color="auto" w:fill="FFFFFF"/>
        </w:rPr>
      </w:pPr>
    </w:p>
    <w:p w:rsidR="00E07C75" w:rsidRDefault="003978B7" w:rsidP="003978B7">
      <w:pPr>
        <w:tabs>
          <w:tab w:val="left" w:pos="1440"/>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shd w:val="clear" w:color="auto" w:fill="FFFFFF"/>
        </w:rPr>
        <w:t>Očekávané výstupy:</w:t>
      </w:r>
    </w:p>
    <w:p w:rsidR="00827488" w:rsidRPr="00827488" w:rsidRDefault="00827488" w:rsidP="00827488">
      <w:pPr>
        <w:pStyle w:val="Odstavecseseznamem"/>
        <w:spacing w:line="240" w:lineRule="auto"/>
        <w:jc w:val="both"/>
        <w:rPr>
          <w:b/>
        </w:rPr>
      </w:pPr>
      <w:r w:rsidRPr="00827488">
        <w:rPr>
          <w:b/>
        </w:rPr>
        <w:t>Dítě a jeho tělo:</w:t>
      </w:r>
    </w:p>
    <w:p w:rsidR="00827488" w:rsidRPr="007D11C0" w:rsidRDefault="00827488" w:rsidP="00946C4C">
      <w:pPr>
        <w:pStyle w:val="Odstavecseseznamem"/>
        <w:numPr>
          <w:ilvl w:val="0"/>
          <w:numId w:val="246"/>
        </w:numPr>
        <w:spacing w:line="240" w:lineRule="auto"/>
        <w:ind w:left="1560"/>
        <w:jc w:val="both"/>
        <w:rPr>
          <w:color w:val="000000"/>
          <w:sz w:val="20"/>
          <w:szCs w:val="20"/>
        </w:rPr>
      </w:pPr>
      <w:r w:rsidRPr="007D11C0">
        <w:t>Mít povědomí o významu péče o čistotu a zdraví, o významu aktivního pohybu a zdravé výživy.</w:t>
      </w:r>
    </w:p>
    <w:p w:rsidR="00827488" w:rsidRPr="00827488" w:rsidRDefault="00827488" w:rsidP="00946C4C">
      <w:pPr>
        <w:pStyle w:val="Odstavecseseznamem"/>
        <w:numPr>
          <w:ilvl w:val="0"/>
          <w:numId w:val="250"/>
        </w:numPr>
        <w:spacing w:line="240" w:lineRule="auto"/>
        <w:ind w:left="2268"/>
        <w:jc w:val="both"/>
        <w:rPr>
          <w:sz w:val="24"/>
        </w:rPr>
      </w:pPr>
      <w:r w:rsidRPr="00827488">
        <w:rPr>
          <w:color w:val="000000"/>
          <w:szCs w:val="20"/>
        </w:rPr>
        <w:t>chovat se přiměřeně a bezpečně ve známém prostředí (např. ve školním prostředí, na hřišti, na veřejnosti</w:t>
      </w:r>
      <w:r w:rsidRPr="00827488">
        <w:rPr>
          <w:szCs w:val="20"/>
        </w:rPr>
        <w:t>, v přírodě)</w:t>
      </w:r>
    </w:p>
    <w:p w:rsidR="00827488" w:rsidRPr="00827488" w:rsidRDefault="00827488" w:rsidP="00946C4C">
      <w:pPr>
        <w:pStyle w:val="Odstavecseseznamem"/>
        <w:numPr>
          <w:ilvl w:val="0"/>
          <w:numId w:val="247"/>
        </w:numPr>
        <w:spacing w:line="240" w:lineRule="auto"/>
        <w:ind w:left="1560"/>
        <w:jc w:val="both"/>
      </w:pPr>
      <w:r w:rsidRPr="00827488">
        <w:t>Zvládnout základní pohybové dovednosti a prostorovou orientaci, běžné způsoby pohybu v různém prostředí (zvládat překážky, házet a chytat míč, užívat různé náčiní, pohybovat se ve skupině dětí, pohybovat se ve vodě, v písku)</w:t>
      </w:r>
    </w:p>
    <w:p w:rsidR="00827488" w:rsidRPr="00827488" w:rsidRDefault="00827488" w:rsidP="00946C4C">
      <w:pPr>
        <w:pStyle w:val="Odstavecseseznamem"/>
        <w:numPr>
          <w:ilvl w:val="0"/>
          <w:numId w:val="235"/>
        </w:numPr>
        <w:tabs>
          <w:tab w:val="clear" w:pos="1776"/>
          <w:tab w:val="num" w:pos="2410"/>
        </w:tabs>
        <w:spacing w:line="240" w:lineRule="auto"/>
        <w:ind w:left="2268"/>
        <w:jc w:val="both"/>
      </w:pPr>
      <w:r w:rsidRPr="00827488">
        <w:t>Užívat různé pomůcky k pohybu (tříkolky, koloběžky, odrážela)</w:t>
      </w:r>
    </w:p>
    <w:p w:rsidR="00827488" w:rsidRPr="00827488" w:rsidRDefault="00827488" w:rsidP="00946C4C">
      <w:pPr>
        <w:pStyle w:val="Odstavecseseznamem"/>
        <w:numPr>
          <w:ilvl w:val="0"/>
          <w:numId w:val="247"/>
        </w:numPr>
        <w:spacing w:line="240" w:lineRule="auto"/>
        <w:ind w:left="1560"/>
        <w:jc w:val="both"/>
      </w:pPr>
      <w:r w:rsidRPr="00827488">
        <w:t>Koordinovat lokomoci a další polohy a pohyby těla, sladit pohyb s rytmem a hudbou.</w:t>
      </w:r>
    </w:p>
    <w:p w:rsidR="00827488" w:rsidRPr="00827488" w:rsidRDefault="00827488" w:rsidP="00946C4C">
      <w:pPr>
        <w:pStyle w:val="Odstavecseseznamem"/>
        <w:numPr>
          <w:ilvl w:val="0"/>
          <w:numId w:val="236"/>
        </w:numPr>
        <w:tabs>
          <w:tab w:val="clear" w:pos="1776"/>
          <w:tab w:val="num" w:pos="2268"/>
        </w:tabs>
        <w:spacing w:line="240" w:lineRule="auto"/>
        <w:ind w:left="2268"/>
        <w:jc w:val="both"/>
      </w:pPr>
      <w:r w:rsidRPr="00827488">
        <w:t>být pohybově aktivní po delší dobu (10 minut a více) v řízené i spontánní aktivitě</w:t>
      </w:r>
    </w:p>
    <w:p w:rsidR="00827488" w:rsidRPr="00827488" w:rsidRDefault="00827488" w:rsidP="00946C4C">
      <w:pPr>
        <w:pStyle w:val="Odstavecseseznamem"/>
        <w:numPr>
          <w:ilvl w:val="0"/>
          <w:numId w:val="247"/>
        </w:numPr>
        <w:spacing w:line="240" w:lineRule="auto"/>
        <w:ind w:left="1560"/>
        <w:jc w:val="both"/>
      </w:pPr>
      <w:r w:rsidRPr="00827488">
        <w:lastRenderedPageBreak/>
        <w:t>Zacházet s běžnými předměty denní potřeby, hračkami, pomůckami, nástroji a materiály.</w:t>
      </w:r>
    </w:p>
    <w:p w:rsidR="00827488" w:rsidRPr="00827488" w:rsidRDefault="00827488" w:rsidP="00946C4C">
      <w:pPr>
        <w:pStyle w:val="Odstavecseseznamem"/>
        <w:numPr>
          <w:ilvl w:val="0"/>
          <w:numId w:val="161"/>
        </w:numPr>
        <w:tabs>
          <w:tab w:val="clear" w:pos="1776"/>
          <w:tab w:val="num" w:pos="2268"/>
        </w:tabs>
        <w:spacing w:line="240" w:lineRule="auto"/>
        <w:ind w:left="2268"/>
        <w:jc w:val="both"/>
      </w:pPr>
      <w:r w:rsidRPr="00827488">
        <w:t>pracovat se stavebnicemi, skládankami (stavět z kostek, navlékat korálky, skládat mozaiky, zavázat kličku)</w:t>
      </w:r>
    </w:p>
    <w:p w:rsidR="00827488" w:rsidRPr="00827488" w:rsidRDefault="00827488" w:rsidP="00946C4C">
      <w:pPr>
        <w:pStyle w:val="Odstavecseseznamem"/>
        <w:numPr>
          <w:ilvl w:val="0"/>
          <w:numId w:val="161"/>
        </w:numPr>
        <w:tabs>
          <w:tab w:val="clear" w:pos="1776"/>
          <w:tab w:val="num" w:pos="2268"/>
        </w:tabs>
        <w:spacing w:line="240" w:lineRule="auto"/>
        <w:ind w:left="2268"/>
        <w:jc w:val="both"/>
      </w:pPr>
      <w:r w:rsidRPr="00827488">
        <w:t>zvládat výtvarné činnosti, provádět jednoduché úkony s výtvarnými pomůckami (např. tužkou, pastelem, štětcem, nůžkami) a materiály (např. papírem-překládání, textilem, modelovací hmotou)</w:t>
      </w:r>
    </w:p>
    <w:p w:rsidR="00827488" w:rsidRPr="00827488" w:rsidRDefault="00827488" w:rsidP="00946C4C">
      <w:pPr>
        <w:pStyle w:val="Odstavecseseznamem"/>
        <w:numPr>
          <w:ilvl w:val="0"/>
          <w:numId w:val="161"/>
        </w:numPr>
        <w:tabs>
          <w:tab w:val="clear" w:pos="1776"/>
          <w:tab w:val="num" w:pos="2268"/>
        </w:tabs>
        <w:spacing w:line="240" w:lineRule="auto"/>
        <w:ind w:left="2268"/>
        <w:jc w:val="both"/>
      </w:pPr>
      <w:r w:rsidRPr="00827488">
        <w:t>kreslit, malovat, modelovat, vytrhávat, stříhat, lepit, vytvářet objekty z přírodních i umělých materiálů</w:t>
      </w:r>
    </w:p>
    <w:p w:rsidR="00827488" w:rsidRPr="00827488" w:rsidRDefault="00827488" w:rsidP="00946C4C">
      <w:pPr>
        <w:pStyle w:val="Odstavecseseznamem"/>
        <w:numPr>
          <w:ilvl w:val="0"/>
          <w:numId w:val="161"/>
        </w:numPr>
        <w:tabs>
          <w:tab w:val="clear" w:pos="1776"/>
          <w:tab w:val="num" w:pos="2268"/>
        </w:tabs>
        <w:spacing w:line="240" w:lineRule="auto"/>
        <w:ind w:left="2268"/>
        <w:jc w:val="both"/>
      </w:pPr>
      <w:r w:rsidRPr="00827488">
        <w:t>zacházet správně s jednoduchými rytmickými a hudebními nástroji (např. trianglem, bubínkem, chřestidly)</w:t>
      </w:r>
    </w:p>
    <w:p w:rsidR="00827488" w:rsidRPr="00827488" w:rsidRDefault="00827488" w:rsidP="00827488">
      <w:pPr>
        <w:pStyle w:val="Odstavecseseznamem"/>
        <w:spacing w:line="240" w:lineRule="auto"/>
        <w:ind w:left="1776"/>
        <w:jc w:val="both"/>
        <w:rPr>
          <w:b/>
        </w:rPr>
      </w:pPr>
    </w:p>
    <w:p w:rsidR="00827488" w:rsidRPr="00827488" w:rsidRDefault="00827488" w:rsidP="00827488">
      <w:pPr>
        <w:pStyle w:val="Odstavecseseznamem"/>
        <w:spacing w:line="240" w:lineRule="auto"/>
        <w:jc w:val="both"/>
        <w:rPr>
          <w:b/>
        </w:rPr>
      </w:pPr>
      <w:r w:rsidRPr="00827488">
        <w:rPr>
          <w:b/>
        </w:rPr>
        <w:t>Dítě a jeho psychika:</w:t>
      </w:r>
    </w:p>
    <w:p w:rsidR="00827488" w:rsidRPr="00827488" w:rsidRDefault="00827488" w:rsidP="00946C4C">
      <w:pPr>
        <w:pStyle w:val="Odstavecseseznamem"/>
        <w:numPr>
          <w:ilvl w:val="0"/>
          <w:numId w:val="248"/>
        </w:numPr>
        <w:spacing w:line="240" w:lineRule="auto"/>
        <w:ind w:left="1560"/>
        <w:jc w:val="both"/>
      </w:pPr>
      <w:r w:rsidRPr="00827488">
        <w:t>Domluvit se slovy i gesty, improvizovat</w:t>
      </w:r>
    </w:p>
    <w:p w:rsidR="00827488" w:rsidRPr="00827488" w:rsidRDefault="00827488" w:rsidP="00946C4C">
      <w:pPr>
        <w:pStyle w:val="Odstavecseseznamem"/>
        <w:numPr>
          <w:ilvl w:val="0"/>
          <w:numId w:val="237"/>
        </w:numPr>
        <w:tabs>
          <w:tab w:val="clear" w:pos="1776"/>
          <w:tab w:val="num" w:pos="2268"/>
        </w:tabs>
        <w:spacing w:line="240" w:lineRule="auto"/>
        <w:ind w:left="2268"/>
        <w:jc w:val="both"/>
      </w:pPr>
      <w:r w:rsidRPr="00827488">
        <w:t>dorozumět se verbálně i nonverbálně (např. používat gesta, udržet oční kontakt, reagovat správně na neverbální podněty)</w:t>
      </w:r>
    </w:p>
    <w:p w:rsidR="00827488" w:rsidRPr="00827488" w:rsidRDefault="00827488" w:rsidP="00946C4C">
      <w:pPr>
        <w:pStyle w:val="Odstavecseseznamem"/>
        <w:numPr>
          <w:ilvl w:val="0"/>
          <w:numId w:val="237"/>
        </w:numPr>
        <w:tabs>
          <w:tab w:val="clear" w:pos="1776"/>
          <w:tab w:val="num" w:pos="2268"/>
        </w:tabs>
        <w:spacing w:line="240" w:lineRule="auto"/>
        <w:ind w:left="2268"/>
        <w:jc w:val="both"/>
      </w:pPr>
      <w:r w:rsidRPr="00827488">
        <w:t>předat vzkaz</w:t>
      </w:r>
    </w:p>
    <w:p w:rsidR="00827488" w:rsidRPr="00827488" w:rsidRDefault="00827488" w:rsidP="00946C4C">
      <w:pPr>
        <w:pStyle w:val="Odstavecseseznamem"/>
        <w:numPr>
          <w:ilvl w:val="0"/>
          <w:numId w:val="248"/>
        </w:numPr>
        <w:spacing w:line="240" w:lineRule="auto"/>
        <w:ind w:left="1560"/>
        <w:jc w:val="both"/>
      </w:pPr>
      <w:r w:rsidRPr="00827488">
        <w:t>Formulovat otázky, odpovídat, hodnotit slovní výkony, slovně reagovat.</w:t>
      </w:r>
    </w:p>
    <w:p w:rsidR="00827488" w:rsidRPr="00827488" w:rsidRDefault="00827488" w:rsidP="00946C4C">
      <w:pPr>
        <w:pStyle w:val="Odstavecseseznamem"/>
        <w:numPr>
          <w:ilvl w:val="0"/>
          <w:numId w:val="248"/>
        </w:numPr>
        <w:spacing w:line="240" w:lineRule="auto"/>
        <w:ind w:left="1560"/>
        <w:jc w:val="both"/>
      </w:pPr>
      <w:r w:rsidRPr="00827488">
        <w:t>Zaměřovat se na to co je z poznávacího hlediska důležité.</w:t>
      </w:r>
    </w:p>
    <w:p w:rsidR="00827488" w:rsidRPr="00827488" w:rsidRDefault="00827488" w:rsidP="00946C4C">
      <w:pPr>
        <w:pStyle w:val="Odstavecseseznamem"/>
        <w:numPr>
          <w:ilvl w:val="0"/>
          <w:numId w:val="238"/>
        </w:numPr>
        <w:tabs>
          <w:tab w:val="clear" w:pos="1776"/>
          <w:tab w:val="num" w:pos="2268"/>
        </w:tabs>
        <w:spacing w:line="240" w:lineRule="auto"/>
        <w:ind w:left="2268"/>
        <w:jc w:val="both"/>
      </w:pPr>
      <w:r w:rsidRPr="00827488">
        <w:t>rozpoznat odlišnosti v detailech (např. vyhledat a doplnit chybějící část v obrázku, jednotlivé části složit v celek, nalézt cestu v jednoduchém labyrintu, složit puzzle, hrát pexeso, domino, loto)</w:t>
      </w:r>
    </w:p>
    <w:p w:rsidR="00827488" w:rsidRPr="00827488" w:rsidRDefault="00827488" w:rsidP="00946C4C">
      <w:pPr>
        <w:pStyle w:val="Odstavecseseznamem"/>
        <w:numPr>
          <w:ilvl w:val="0"/>
          <w:numId w:val="248"/>
        </w:numPr>
        <w:spacing w:line="240" w:lineRule="auto"/>
        <w:ind w:left="1560"/>
        <w:jc w:val="both"/>
        <w:rPr>
          <w:color w:val="000000"/>
        </w:rPr>
      </w:pPr>
      <w:r w:rsidRPr="00827488">
        <w:t>Částečně se orientovat v čase.</w:t>
      </w:r>
    </w:p>
    <w:p w:rsidR="00827488" w:rsidRPr="00827488" w:rsidRDefault="00827488" w:rsidP="00946C4C">
      <w:pPr>
        <w:pStyle w:val="Odstavecseseznamem"/>
        <w:numPr>
          <w:ilvl w:val="0"/>
          <w:numId w:val="239"/>
        </w:numPr>
        <w:tabs>
          <w:tab w:val="clear" w:pos="1776"/>
          <w:tab w:val="num" w:pos="2268"/>
        </w:tabs>
        <w:spacing w:line="240" w:lineRule="auto"/>
        <w:ind w:left="2268"/>
        <w:jc w:val="both"/>
      </w:pPr>
      <w:r w:rsidRPr="00827488">
        <w:rPr>
          <w:color w:val="000000"/>
        </w:rPr>
        <w:t xml:space="preserve">rozlišovat roční období – </w:t>
      </w:r>
      <w:proofErr w:type="gramStart"/>
      <w:r w:rsidRPr="00827488">
        <w:rPr>
          <w:color w:val="000000"/>
        </w:rPr>
        <w:t>léto - i</w:t>
      </w:r>
      <w:proofErr w:type="gramEnd"/>
      <w:r w:rsidRPr="00827488">
        <w:rPr>
          <w:color w:val="000000"/>
        </w:rPr>
        <w:t xml:space="preserve"> jeho typické znaky</w:t>
      </w:r>
    </w:p>
    <w:p w:rsidR="00827488" w:rsidRPr="00827488" w:rsidRDefault="00827488" w:rsidP="00946C4C">
      <w:pPr>
        <w:pStyle w:val="Odstavecseseznamem"/>
        <w:numPr>
          <w:ilvl w:val="0"/>
          <w:numId w:val="248"/>
        </w:numPr>
        <w:spacing w:line="240" w:lineRule="auto"/>
        <w:ind w:left="1560"/>
        <w:jc w:val="both"/>
      </w:pPr>
      <w:r w:rsidRPr="00827488">
        <w:t>Rozhodovat o svých činnostech.</w:t>
      </w:r>
    </w:p>
    <w:p w:rsidR="00827488" w:rsidRPr="00827488" w:rsidRDefault="00827488" w:rsidP="00946C4C">
      <w:pPr>
        <w:pStyle w:val="Odstavecseseznamem"/>
        <w:numPr>
          <w:ilvl w:val="0"/>
          <w:numId w:val="248"/>
        </w:numPr>
        <w:spacing w:line="240" w:lineRule="auto"/>
        <w:ind w:left="1560"/>
        <w:jc w:val="both"/>
      </w:pPr>
      <w:r w:rsidRPr="00827488">
        <w:t>Rozlišovat některé obrazné symboly</w:t>
      </w:r>
    </w:p>
    <w:p w:rsidR="00827488" w:rsidRPr="00827488" w:rsidRDefault="00827488" w:rsidP="00946C4C">
      <w:pPr>
        <w:pStyle w:val="Odstavecseseznamem"/>
        <w:numPr>
          <w:ilvl w:val="0"/>
          <w:numId w:val="240"/>
        </w:numPr>
        <w:tabs>
          <w:tab w:val="clear" w:pos="1776"/>
          <w:tab w:val="num" w:pos="2268"/>
        </w:tabs>
        <w:spacing w:line="240" w:lineRule="auto"/>
        <w:ind w:left="2268"/>
        <w:jc w:val="both"/>
        <w:rPr>
          <w:color w:val="000000"/>
        </w:rPr>
      </w:pPr>
      <w:r w:rsidRPr="00827488">
        <w:t xml:space="preserve">pochopit význam </w:t>
      </w:r>
      <w:proofErr w:type="gramStart"/>
      <w:r w:rsidRPr="00827488">
        <w:t>piktogramu - označení</w:t>
      </w:r>
      <w:proofErr w:type="gramEnd"/>
      <w:r w:rsidRPr="00827488">
        <w:t xml:space="preserve"> nebezpečí (elektřina, zákaz rozdělávání ohně, koupání, skákání do vody atd.)</w:t>
      </w:r>
    </w:p>
    <w:p w:rsidR="00827488" w:rsidRPr="00827488" w:rsidRDefault="00827488" w:rsidP="00946C4C">
      <w:pPr>
        <w:pStyle w:val="Odstavecseseznamem"/>
        <w:numPr>
          <w:ilvl w:val="0"/>
          <w:numId w:val="240"/>
        </w:numPr>
        <w:tabs>
          <w:tab w:val="clear" w:pos="1776"/>
          <w:tab w:val="num" w:pos="2268"/>
        </w:tabs>
        <w:spacing w:line="240" w:lineRule="auto"/>
        <w:ind w:left="2268"/>
        <w:jc w:val="both"/>
      </w:pPr>
      <w:r w:rsidRPr="00827488">
        <w:rPr>
          <w:color w:val="000000"/>
        </w:rPr>
        <w:t>objevovat význam ilustrací, soch, obrazů</w:t>
      </w:r>
    </w:p>
    <w:p w:rsidR="00827488" w:rsidRPr="00827488" w:rsidRDefault="00827488" w:rsidP="00946C4C">
      <w:pPr>
        <w:pStyle w:val="Odstavecseseznamem"/>
        <w:numPr>
          <w:ilvl w:val="0"/>
          <w:numId w:val="248"/>
        </w:numPr>
        <w:spacing w:line="240" w:lineRule="auto"/>
        <w:ind w:left="1560"/>
        <w:jc w:val="both"/>
      </w:pPr>
      <w:r w:rsidRPr="00827488">
        <w:t>Vyjadřovat svou představivost a fantazii v tvořivých činnostech.</w:t>
      </w:r>
    </w:p>
    <w:p w:rsidR="00827488" w:rsidRPr="00827488" w:rsidRDefault="00827488" w:rsidP="00946C4C">
      <w:pPr>
        <w:pStyle w:val="Odstavecseseznamem"/>
        <w:numPr>
          <w:ilvl w:val="0"/>
          <w:numId w:val="241"/>
        </w:numPr>
        <w:tabs>
          <w:tab w:val="clear" w:pos="1776"/>
          <w:tab w:val="num" w:pos="2268"/>
        </w:tabs>
        <w:spacing w:line="240" w:lineRule="auto"/>
        <w:ind w:left="2268"/>
        <w:jc w:val="both"/>
      </w:pPr>
      <w:r w:rsidRPr="00827488">
        <w:t>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w:t>
      </w:r>
    </w:p>
    <w:p w:rsidR="00827488" w:rsidRPr="00827488" w:rsidRDefault="00827488" w:rsidP="00946C4C">
      <w:pPr>
        <w:pStyle w:val="Odstavecseseznamem"/>
        <w:numPr>
          <w:ilvl w:val="0"/>
          <w:numId w:val="249"/>
        </w:numPr>
        <w:spacing w:line="240" w:lineRule="auto"/>
        <w:ind w:left="1560"/>
        <w:jc w:val="both"/>
      </w:pPr>
      <w:r w:rsidRPr="00827488">
        <w:t>Přijímat pozitivní ocenění i svůj případný neúspěch a vyrovnat se s ním, učit se hodnotit svoje osobní pokroky.</w:t>
      </w:r>
    </w:p>
    <w:p w:rsidR="00827488" w:rsidRPr="00827488" w:rsidRDefault="00827488" w:rsidP="00946C4C">
      <w:pPr>
        <w:pStyle w:val="Odstavecseseznamem"/>
        <w:numPr>
          <w:ilvl w:val="0"/>
          <w:numId w:val="242"/>
        </w:numPr>
        <w:tabs>
          <w:tab w:val="clear" w:pos="1776"/>
          <w:tab w:val="num" w:pos="2268"/>
        </w:tabs>
        <w:spacing w:line="240" w:lineRule="auto"/>
        <w:ind w:left="2268"/>
        <w:jc w:val="both"/>
      </w:pPr>
      <w:r w:rsidRPr="00827488">
        <w:t>přijímat drobný neúspěch (vnímat ho jako přirozenou skutečnost, že se mu někdy něco nedaří), umět</w:t>
      </w:r>
      <w:r w:rsidRPr="00827488">
        <w:rPr>
          <w:color w:val="0000FF"/>
        </w:rPr>
        <w:t xml:space="preserve"> </w:t>
      </w:r>
      <w:r w:rsidRPr="00827488">
        <w:t>přijmout sdělení o případných dílčích nedostatcích, být schopné se z něho poučit</w:t>
      </w:r>
    </w:p>
    <w:p w:rsidR="00827488" w:rsidRPr="00827488" w:rsidRDefault="00827488" w:rsidP="00946C4C">
      <w:pPr>
        <w:pStyle w:val="Odstavecseseznamem"/>
        <w:numPr>
          <w:ilvl w:val="0"/>
          <w:numId w:val="242"/>
        </w:numPr>
        <w:tabs>
          <w:tab w:val="clear" w:pos="1776"/>
          <w:tab w:val="num" w:pos="2268"/>
        </w:tabs>
        <w:spacing w:line="240" w:lineRule="auto"/>
        <w:ind w:left="2268"/>
        <w:jc w:val="both"/>
      </w:pPr>
      <w:r w:rsidRPr="00827488">
        <w:t>hodnotit druhé, sebe hodnotit vzhledem k aktuální situaci a možnostem</w:t>
      </w:r>
    </w:p>
    <w:p w:rsidR="00827488" w:rsidRDefault="00827488" w:rsidP="00827488">
      <w:pPr>
        <w:pStyle w:val="Odstavecseseznamem"/>
        <w:spacing w:line="240" w:lineRule="auto"/>
        <w:jc w:val="both"/>
        <w:rPr>
          <w:b/>
        </w:rPr>
      </w:pPr>
    </w:p>
    <w:p w:rsidR="00827488" w:rsidRDefault="00827488" w:rsidP="00827488">
      <w:pPr>
        <w:pStyle w:val="Odstavecseseznamem"/>
        <w:spacing w:line="240" w:lineRule="auto"/>
        <w:jc w:val="both"/>
        <w:rPr>
          <w:b/>
        </w:rPr>
      </w:pPr>
    </w:p>
    <w:p w:rsidR="00827488" w:rsidRPr="00827488" w:rsidRDefault="00827488" w:rsidP="00827488">
      <w:pPr>
        <w:pStyle w:val="Odstavecseseznamem"/>
        <w:spacing w:line="240" w:lineRule="auto"/>
        <w:jc w:val="both"/>
        <w:rPr>
          <w:b/>
        </w:rPr>
      </w:pPr>
      <w:r w:rsidRPr="00827488">
        <w:rPr>
          <w:b/>
        </w:rPr>
        <w:t>Dítě a ten druhý:</w:t>
      </w:r>
    </w:p>
    <w:p w:rsidR="00827488" w:rsidRPr="00827488" w:rsidRDefault="00827488" w:rsidP="00946C4C">
      <w:pPr>
        <w:pStyle w:val="Odstavecseseznamem"/>
        <w:numPr>
          <w:ilvl w:val="0"/>
          <w:numId w:val="249"/>
        </w:numPr>
        <w:spacing w:line="240" w:lineRule="auto"/>
        <w:ind w:left="1560"/>
        <w:jc w:val="both"/>
      </w:pPr>
      <w:r w:rsidRPr="00827488">
        <w:t>Chápat, že všichni lidé (děti) mají stejnou hodnotu, přestože je každý jiný (jinak vypadá, jinak se chová, něco jiného umí či neumí apod.), že osobní, resp. Osobnostní odlišnosti jsou přirozené.</w:t>
      </w:r>
    </w:p>
    <w:p w:rsidR="00827488" w:rsidRDefault="00827488" w:rsidP="00946C4C">
      <w:pPr>
        <w:pStyle w:val="Odstavecseseznamem"/>
        <w:numPr>
          <w:ilvl w:val="0"/>
          <w:numId w:val="243"/>
        </w:numPr>
        <w:tabs>
          <w:tab w:val="clear" w:pos="1776"/>
          <w:tab w:val="num" w:pos="2268"/>
        </w:tabs>
        <w:spacing w:line="240" w:lineRule="auto"/>
        <w:ind w:left="2268"/>
        <w:jc w:val="both"/>
      </w:pPr>
      <w:r w:rsidRPr="00827488">
        <w:t>chápat, že každý je jiný, jinak vypadá, jinak se chová, něco jiného umí či neumí a že je to přirozené</w:t>
      </w:r>
    </w:p>
    <w:p w:rsidR="00827488" w:rsidRDefault="00827488" w:rsidP="00827488">
      <w:pPr>
        <w:pStyle w:val="Odstavecseseznamem"/>
        <w:spacing w:line="240" w:lineRule="auto"/>
        <w:ind w:left="1776"/>
        <w:jc w:val="both"/>
      </w:pPr>
    </w:p>
    <w:p w:rsidR="00A04FCD" w:rsidRDefault="00A04FCD" w:rsidP="00827488">
      <w:pPr>
        <w:pStyle w:val="Odstavecseseznamem"/>
        <w:spacing w:line="240" w:lineRule="auto"/>
        <w:ind w:left="1776"/>
        <w:jc w:val="both"/>
      </w:pPr>
    </w:p>
    <w:p w:rsidR="00A04FCD" w:rsidRPr="00827488" w:rsidRDefault="00A04FCD" w:rsidP="00827488">
      <w:pPr>
        <w:pStyle w:val="Odstavecseseznamem"/>
        <w:spacing w:line="240" w:lineRule="auto"/>
        <w:ind w:left="1776"/>
        <w:jc w:val="both"/>
      </w:pPr>
    </w:p>
    <w:p w:rsidR="00827488" w:rsidRPr="00827488" w:rsidRDefault="00827488" w:rsidP="00827488">
      <w:pPr>
        <w:pStyle w:val="Odstavecseseznamem"/>
        <w:spacing w:line="240" w:lineRule="auto"/>
        <w:jc w:val="both"/>
        <w:rPr>
          <w:b/>
        </w:rPr>
      </w:pPr>
      <w:r w:rsidRPr="00827488">
        <w:rPr>
          <w:b/>
        </w:rPr>
        <w:lastRenderedPageBreak/>
        <w:t>Dítě a společnost:</w:t>
      </w:r>
    </w:p>
    <w:p w:rsidR="00827488" w:rsidRPr="00827488" w:rsidRDefault="00827488" w:rsidP="00946C4C">
      <w:pPr>
        <w:pStyle w:val="Odstavecseseznamem"/>
        <w:numPr>
          <w:ilvl w:val="0"/>
          <w:numId w:val="251"/>
        </w:numPr>
        <w:spacing w:line="240" w:lineRule="auto"/>
        <w:ind w:left="1560"/>
        <w:jc w:val="both"/>
      </w:pPr>
      <w:r w:rsidRPr="00827488">
        <w:t>Utvořit si základní dětskou představu o pravidlech chování a společenských normách, co je v souladu s nimi a co proti nim a ve vývojově odpovídajících situacích se podle této představy chovat (doma, v mateřské škole i na veřejnosti).</w:t>
      </w:r>
    </w:p>
    <w:p w:rsidR="00827488" w:rsidRDefault="00827488" w:rsidP="00946C4C">
      <w:pPr>
        <w:pStyle w:val="Odstavecseseznamem"/>
        <w:numPr>
          <w:ilvl w:val="0"/>
          <w:numId w:val="244"/>
        </w:numPr>
        <w:tabs>
          <w:tab w:val="clear" w:pos="1776"/>
          <w:tab w:val="num" w:pos="2268"/>
        </w:tabs>
        <w:spacing w:line="240" w:lineRule="auto"/>
        <w:ind w:left="2268"/>
        <w:jc w:val="both"/>
      </w:pPr>
      <w:r w:rsidRPr="00827488">
        <w:t>dodržovat společně dohodnutá a pochopená pravidla vzájemného soužití v mateřské škole a na veřejnosti</w:t>
      </w:r>
    </w:p>
    <w:p w:rsidR="00827488" w:rsidRPr="00827488" w:rsidRDefault="00827488" w:rsidP="00827488">
      <w:pPr>
        <w:pStyle w:val="Odstavecseseznamem"/>
        <w:spacing w:line="240" w:lineRule="auto"/>
        <w:ind w:left="1776"/>
        <w:jc w:val="both"/>
      </w:pPr>
    </w:p>
    <w:p w:rsidR="00827488" w:rsidRPr="00827488" w:rsidRDefault="00827488" w:rsidP="00827488">
      <w:pPr>
        <w:pStyle w:val="Odstavecseseznamem"/>
        <w:spacing w:line="240" w:lineRule="auto"/>
        <w:jc w:val="both"/>
        <w:rPr>
          <w:b/>
        </w:rPr>
      </w:pPr>
      <w:r w:rsidRPr="00827488">
        <w:rPr>
          <w:b/>
        </w:rPr>
        <w:t>Dítě a svět:</w:t>
      </w:r>
    </w:p>
    <w:p w:rsidR="00827488" w:rsidRPr="00827488" w:rsidRDefault="00827488" w:rsidP="00946C4C">
      <w:pPr>
        <w:pStyle w:val="Odstavecseseznamem"/>
        <w:numPr>
          <w:ilvl w:val="0"/>
          <w:numId w:val="251"/>
        </w:numPr>
        <w:spacing w:line="240" w:lineRule="auto"/>
        <w:ind w:left="1560"/>
        <w:rPr>
          <w:color w:val="000000"/>
        </w:rPr>
      </w:pPr>
      <w:r w:rsidRPr="00827488">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827488" w:rsidRPr="00827488" w:rsidRDefault="00827488" w:rsidP="00946C4C">
      <w:pPr>
        <w:pStyle w:val="Odstavecseseznamem"/>
        <w:numPr>
          <w:ilvl w:val="0"/>
          <w:numId w:val="245"/>
        </w:numPr>
        <w:tabs>
          <w:tab w:val="clear" w:pos="1776"/>
          <w:tab w:val="num" w:pos="2268"/>
        </w:tabs>
        <w:spacing w:line="240" w:lineRule="auto"/>
        <w:ind w:left="2268"/>
        <w:jc w:val="both"/>
      </w:pPr>
      <w:r w:rsidRPr="00827488">
        <w:rPr>
          <w:color w:val="000000"/>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w:t>
      </w:r>
    </w:p>
    <w:p w:rsidR="00827488" w:rsidRPr="00827488" w:rsidRDefault="00827488" w:rsidP="00946C4C">
      <w:pPr>
        <w:pStyle w:val="Odstavecseseznamem"/>
        <w:numPr>
          <w:ilvl w:val="0"/>
          <w:numId w:val="245"/>
        </w:numPr>
        <w:tabs>
          <w:tab w:val="clear" w:pos="1776"/>
          <w:tab w:val="num" w:pos="2268"/>
        </w:tabs>
        <w:spacing w:line="240" w:lineRule="auto"/>
        <w:ind w:left="2268"/>
        <w:jc w:val="both"/>
      </w:pPr>
      <w:r w:rsidRPr="00827488">
        <w:t xml:space="preserve">uvědomovat si, že jak svět přírody, tak i svět lidí je na různých částech naší planety různorodý a </w:t>
      </w:r>
      <w:proofErr w:type="gramStart"/>
      <w:r w:rsidRPr="00827488">
        <w:t>pestrý</w:t>
      </w:r>
      <w:proofErr w:type="gramEnd"/>
      <w:r w:rsidRPr="00827488">
        <w:t xml:space="preserve"> a ne vždy šťastný</w:t>
      </w:r>
    </w:p>
    <w:p w:rsidR="00827488" w:rsidRPr="00827488" w:rsidRDefault="00827488" w:rsidP="00946C4C">
      <w:pPr>
        <w:pStyle w:val="Odstavecseseznamem"/>
        <w:numPr>
          <w:ilvl w:val="0"/>
          <w:numId w:val="245"/>
        </w:numPr>
        <w:tabs>
          <w:tab w:val="clear" w:pos="1776"/>
          <w:tab w:val="num" w:pos="2268"/>
        </w:tabs>
        <w:spacing w:line="240" w:lineRule="auto"/>
        <w:ind w:left="2268"/>
        <w:jc w:val="both"/>
      </w:pPr>
      <w:r w:rsidRPr="00827488">
        <w:t>mít poznatky o své zemi, (znát název státu, státní vlajku, hymnu, prezidenta, hlavní město, významné svátky a události)</w:t>
      </w:r>
    </w:p>
    <w:p w:rsidR="00827488" w:rsidRDefault="00827488" w:rsidP="00946C4C">
      <w:pPr>
        <w:pStyle w:val="Odstavecseseznamem"/>
        <w:numPr>
          <w:ilvl w:val="0"/>
          <w:numId w:val="245"/>
        </w:numPr>
        <w:tabs>
          <w:tab w:val="clear" w:pos="1776"/>
          <w:tab w:val="num" w:pos="2268"/>
        </w:tabs>
        <w:spacing w:line="240" w:lineRule="auto"/>
        <w:ind w:left="2268"/>
        <w:jc w:val="both"/>
      </w:pPr>
      <w:r w:rsidRPr="00827488">
        <w:t xml:space="preserve">mít poznatky o existenci jiných zemí, národů a kultur (znát typické znaky některých významných </w:t>
      </w:r>
      <w:proofErr w:type="gramStart"/>
      <w:r w:rsidRPr="00827488">
        <w:t>národů - přírodní</w:t>
      </w:r>
      <w:proofErr w:type="gramEnd"/>
      <w:r w:rsidRPr="00827488">
        <w:t xml:space="preserve"> podmínky, oblečení, zvyky, strava, stavby, kde co roste, nebo se pěstuje, žijí zvířata apod.)</w:t>
      </w:r>
    </w:p>
    <w:p w:rsidR="00E07C75" w:rsidRPr="00827488" w:rsidRDefault="00E07C75" w:rsidP="00E07C75">
      <w:pPr>
        <w:pStyle w:val="Odstavecseseznamem"/>
        <w:spacing w:line="240" w:lineRule="auto"/>
        <w:ind w:left="2268"/>
        <w:jc w:val="both"/>
      </w:pPr>
    </w:p>
    <w:p w:rsidR="00827488" w:rsidRPr="00827488" w:rsidRDefault="00827488" w:rsidP="003978B7">
      <w:pPr>
        <w:tabs>
          <w:tab w:val="left" w:pos="1440"/>
        </w:tabs>
        <w:suppressAutoHyphens w:val="0"/>
        <w:spacing w:after="0" w:line="240" w:lineRule="auto"/>
        <w:rPr>
          <w:rFonts w:asciiTheme="minorHAnsi" w:hAnsiTheme="minorHAnsi" w:cstheme="minorHAnsi"/>
          <w:b/>
          <w:shd w:val="clear" w:color="auto" w:fill="FFFFFF"/>
        </w:rPr>
      </w:pPr>
      <w:r>
        <w:rPr>
          <w:rFonts w:asciiTheme="minorHAnsi" w:hAnsiTheme="minorHAnsi" w:cstheme="minorHAnsi"/>
          <w:b/>
          <w:shd w:val="clear" w:color="auto" w:fill="FFFFFF"/>
        </w:rPr>
        <w:t>Předpokládané klíčové kompetence:</w:t>
      </w:r>
    </w:p>
    <w:p w:rsidR="00E07C75" w:rsidRDefault="00E07C75" w:rsidP="00E07C75">
      <w:pPr>
        <w:spacing w:line="240" w:lineRule="auto"/>
        <w:ind w:left="567"/>
        <w:jc w:val="both"/>
        <w:rPr>
          <w:rFonts w:asciiTheme="minorHAnsi" w:hAnsiTheme="minorHAnsi" w:cstheme="minorHAnsi"/>
          <w:b/>
          <w:shd w:val="clear" w:color="auto" w:fill="FFFFFF"/>
        </w:rPr>
      </w:pPr>
      <w:r w:rsidRPr="00E07C75">
        <w:rPr>
          <w:rFonts w:asciiTheme="minorHAnsi" w:hAnsiTheme="minorHAnsi" w:cstheme="minorHAnsi"/>
          <w:b/>
          <w:shd w:val="clear" w:color="auto" w:fill="FFFFFF"/>
        </w:rPr>
        <w:t xml:space="preserve">Kompetence k učení: </w:t>
      </w:r>
    </w:p>
    <w:p w:rsidR="00E07C75" w:rsidRPr="00E07C75" w:rsidRDefault="00E07C75" w:rsidP="00946C4C">
      <w:pPr>
        <w:pStyle w:val="Odstavecseseznamem"/>
        <w:numPr>
          <w:ilvl w:val="0"/>
          <w:numId w:val="250"/>
        </w:numPr>
        <w:spacing w:line="240" w:lineRule="auto"/>
        <w:ind w:left="1701"/>
        <w:jc w:val="both"/>
        <w:rPr>
          <w:rFonts w:asciiTheme="minorHAnsi" w:hAnsiTheme="minorHAnsi" w:cstheme="minorHAnsi"/>
          <w:b/>
          <w:shd w:val="clear" w:color="auto" w:fill="FFFFFF"/>
        </w:rPr>
      </w:pPr>
      <w:r w:rsidRPr="00E07C75">
        <w:rPr>
          <w:rFonts w:eastAsia="Times New Roman"/>
          <w:lang w:eastAsia="cs-CZ"/>
        </w:rPr>
        <w:t>odhaduje své síly</w:t>
      </w:r>
      <w:r w:rsidRPr="007D11C0">
        <w:tab/>
      </w:r>
      <w:r w:rsidRPr="007D11C0">
        <w:tab/>
      </w:r>
    </w:p>
    <w:p w:rsidR="00E07C75" w:rsidRPr="007D11C0" w:rsidRDefault="00E07C75" w:rsidP="00946C4C">
      <w:pPr>
        <w:pStyle w:val="Odstavecseseznamem"/>
        <w:numPr>
          <w:ilvl w:val="0"/>
          <w:numId w:val="252"/>
        </w:numPr>
        <w:spacing w:line="240" w:lineRule="auto"/>
        <w:ind w:left="1701"/>
        <w:jc w:val="both"/>
        <w:rPr>
          <w:rFonts w:eastAsia="Times New Roman"/>
          <w:lang w:eastAsia="cs-CZ"/>
        </w:rPr>
      </w:pPr>
      <w:r w:rsidRPr="007D11C0">
        <w:rPr>
          <w:rFonts w:eastAsia="Times New Roman"/>
          <w:lang w:eastAsia="cs-CZ"/>
        </w:rPr>
        <w:t>orientuje se v </w:t>
      </w:r>
      <w:r w:rsidRPr="007D11C0">
        <w:rPr>
          <w:rFonts w:eastAsia="Times New Roman" w:cs="TimesNewRoman"/>
          <w:lang w:eastAsia="cs-CZ"/>
        </w:rPr>
        <w:t>ř</w:t>
      </w:r>
      <w:r w:rsidRPr="007D11C0">
        <w:rPr>
          <w:rFonts w:eastAsia="Times New Roman"/>
          <w:lang w:eastAsia="cs-CZ"/>
        </w:rPr>
        <w:t>ádu a d</w:t>
      </w:r>
      <w:r w:rsidRPr="007D11C0">
        <w:rPr>
          <w:rFonts w:eastAsia="Times New Roman" w:cs="TimesNewRoman"/>
          <w:lang w:eastAsia="cs-CZ"/>
        </w:rPr>
        <w:t>ě</w:t>
      </w:r>
      <w:r w:rsidRPr="007D11C0">
        <w:rPr>
          <w:rFonts w:eastAsia="Times New Roman"/>
          <w:lang w:eastAsia="cs-CZ"/>
        </w:rPr>
        <w:t>ní v prost</w:t>
      </w:r>
      <w:r w:rsidRPr="007D11C0">
        <w:rPr>
          <w:rFonts w:eastAsia="Times New Roman" w:cs="TimesNewRoman"/>
          <w:lang w:eastAsia="cs-CZ"/>
        </w:rPr>
        <w:t>ř</w:t>
      </w:r>
      <w:r w:rsidRPr="007D11C0">
        <w:rPr>
          <w:rFonts w:eastAsia="Times New Roman"/>
          <w:lang w:eastAsia="cs-CZ"/>
        </w:rPr>
        <w:t>edí, ve kterém žije</w:t>
      </w:r>
    </w:p>
    <w:p w:rsidR="00E07C75" w:rsidRPr="00E07C75" w:rsidRDefault="00E07C75" w:rsidP="00946C4C">
      <w:pPr>
        <w:pStyle w:val="Odstavecseseznamem"/>
        <w:numPr>
          <w:ilvl w:val="0"/>
          <w:numId w:val="252"/>
        </w:numPr>
        <w:spacing w:line="240" w:lineRule="auto"/>
        <w:ind w:left="1701"/>
        <w:jc w:val="both"/>
      </w:pPr>
      <w:r w:rsidRPr="007D11C0">
        <w:rPr>
          <w:rFonts w:eastAsia="Times New Roman"/>
          <w:lang w:eastAsia="cs-CZ"/>
        </w:rPr>
        <w:t>učí se oce</w:t>
      </w:r>
      <w:r w:rsidRPr="007D11C0">
        <w:rPr>
          <w:rFonts w:eastAsia="Times New Roman" w:cs="TimesNewRoman"/>
          <w:lang w:eastAsia="cs-CZ"/>
        </w:rPr>
        <w:t>ň</w:t>
      </w:r>
      <w:r w:rsidRPr="007D11C0">
        <w:rPr>
          <w:rFonts w:eastAsia="Times New Roman"/>
          <w:lang w:eastAsia="cs-CZ"/>
        </w:rPr>
        <w:t>ovat výkony druhých</w:t>
      </w:r>
    </w:p>
    <w:p w:rsidR="00E07C75" w:rsidRPr="007D11C0" w:rsidRDefault="00E07C75" w:rsidP="00E07C75">
      <w:pPr>
        <w:pStyle w:val="Odstavecseseznamem"/>
        <w:spacing w:line="240" w:lineRule="auto"/>
        <w:ind w:left="1418"/>
        <w:jc w:val="both"/>
      </w:pPr>
    </w:p>
    <w:p w:rsidR="00E07C75" w:rsidRPr="00E07C75" w:rsidRDefault="00E07C75" w:rsidP="00E07C75">
      <w:pPr>
        <w:pStyle w:val="Odstavecseseznamem"/>
        <w:spacing w:line="240" w:lineRule="auto"/>
        <w:jc w:val="both"/>
        <w:rPr>
          <w:b/>
        </w:rPr>
      </w:pPr>
      <w:r w:rsidRPr="00E07C75">
        <w:rPr>
          <w:b/>
        </w:rPr>
        <w:t xml:space="preserve">Kompetence k </w:t>
      </w:r>
      <w:r w:rsidRPr="00E07C75">
        <w:rPr>
          <w:rFonts w:cs="TimesNewRoman"/>
          <w:b/>
        </w:rPr>
        <w:t>ř</w:t>
      </w:r>
      <w:r w:rsidRPr="00E07C75">
        <w:rPr>
          <w:b/>
        </w:rPr>
        <w:t>ešení problému</w:t>
      </w:r>
      <w:r w:rsidRPr="00E07C75">
        <w:rPr>
          <w:b/>
        </w:rPr>
        <w:tab/>
      </w:r>
    </w:p>
    <w:p w:rsidR="00E07C75" w:rsidRDefault="00E07C75" w:rsidP="00946C4C">
      <w:pPr>
        <w:pStyle w:val="Odstavecseseznamem"/>
        <w:numPr>
          <w:ilvl w:val="0"/>
          <w:numId w:val="253"/>
        </w:numPr>
        <w:spacing w:line="240" w:lineRule="auto"/>
        <w:ind w:left="1701"/>
        <w:jc w:val="both"/>
      </w:pPr>
      <w:r>
        <w:t>řeší problémy na které stačí, známé a opakující se situace se snaží řešit samostatně</w:t>
      </w:r>
    </w:p>
    <w:p w:rsidR="00E07C75" w:rsidRPr="007D11C0" w:rsidRDefault="00E07C75" w:rsidP="00E07C75">
      <w:pPr>
        <w:pStyle w:val="Odstavecseseznamem"/>
        <w:spacing w:line="240" w:lineRule="auto"/>
        <w:ind w:left="1418"/>
        <w:jc w:val="both"/>
      </w:pPr>
    </w:p>
    <w:p w:rsidR="00E07C75" w:rsidRPr="00E07C75" w:rsidRDefault="00E07C75" w:rsidP="00E07C75">
      <w:pPr>
        <w:pStyle w:val="Odstavecseseznamem"/>
        <w:spacing w:line="240" w:lineRule="auto"/>
        <w:jc w:val="both"/>
        <w:rPr>
          <w:rFonts w:eastAsia="Times New Roman"/>
          <w:b/>
          <w:lang w:eastAsia="cs-CZ"/>
        </w:rPr>
      </w:pPr>
      <w:r w:rsidRPr="00E07C75">
        <w:rPr>
          <w:b/>
        </w:rPr>
        <w:t>Kompetence komunikativní</w:t>
      </w:r>
    </w:p>
    <w:p w:rsidR="00E07C75" w:rsidRPr="00E07C75" w:rsidRDefault="00E07C75" w:rsidP="00946C4C">
      <w:pPr>
        <w:pStyle w:val="Odstavecseseznamem"/>
        <w:numPr>
          <w:ilvl w:val="0"/>
          <w:numId w:val="157"/>
        </w:numPr>
        <w:spacing w:line="240" w:lineRule="auto"/>
        <w:ind w:left="1701"/>
        <w:jc w:val="both"/>
      </w:pPr>
      <w:r>
        <w:rPr>
          <w:rFonts w:eastAsia="Times New Roman"/>
          <w:lang w:eastAsia="cs-CZ"/>
        </w:rPr>
        <w:t>komunikuje bez zábran a ostychu</w:t>
      </w:r>
    </w:p>
    <w:p w:rsidR="00E07C75" w:rsidRDefault="00E07C75" w:rsidP="00946C4C">
      <w:pPr>
        <w:pStyle w:val="Odstavecseseznamem"/>
        <w:numPr>
          <w:ilvl w:val="0"/>
          <w:numId w:val="157"/>
        </w:numPr>
        <w:spacing w:line="240" w:lineRule="auto"/>
        <w:ind w:left="1701"/>
        <w:jc w:val="both"/>
      </w:pPr>
      <w:r>
        <w:t>dovede využít informativní a komunikativní prostředky (knížky, encyklopedie)</w:t>
      </w:r>
    </w:p>
    <w:p w:rsidR="00E07C75" w:rsidRDefault="00AE0297" w:rsidP="00946C4C">
      <w:pPr>
        <w:pStyle w:val="Odstavecseseznamem"/>
        <w:numPr>
          <w:ilvl w:val="0"/>
          <w:numId w:val="157"/>
        </w:numPr>
        <w:spacing w:line="240" w:lineRule="auto"/>
        <w:ind w:left="1701"/>
        <w:jc w:val="both"/>
      </w:pPr>
      <w:r>
        <w:rPr>
          <w:noProof/>
        </w:rPr>
        <w:drawing>
          <wp:anchor distT="0" distB="0" distL="114300" distR="114300" simplePos="0" relativeHeight="251731968" behindDoc="1" locked="0" layoutInCell="1" allowOverlap="1" wp14:anchorId="0321CC4D" wp14:editId="42A75C25">
            <wp:simplePos x="0" y="0"/>
            <wp:positionH relativeFrom="column">
              <wp:posOffset>5819775</wp:posOffset>
            </wp:positionH>
            <wp:positionV relativeFrom="paragraph">
              <wp:posOffset>194310</wp:posOffset>
            </wp:positionV>
            <wp:extent cx="457200" cy="2171700"/>
            <wp:effectExtent l="0" t="0" r="0" b="0"/>
            <wp:wrapTight wrapText="bothSides">
              <wp:wrapPolygon edited="0">
                <wp:start x="0" y="0"/>
                <wp:lineTo x="0" y="21411"/>
                <wp:lineTo x="20700" y="21411"/>
                <wp:lineTo x="20700" y="0"/>
                <wp:lineTo x="0" y="0"/>
              </wp:wrapPolygon>
            </wp:wrapTight>
            <wp:docPr id="40"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457200" cy="2171700"/>
                    </a:xfrm>
                    <a:prstGeom prst="rect">
                      <a:avLst/>
                    </a:prstGeom>
                  </pic:spPr>
                </pic:pic>
              </a:graphicData>
            </a:graphic>
            <wp14:sizeRelH relativeFrom="margin">
              <wp14:pctWidth>0</wp14:pctWidth>
            </wp14:sizeRelH>
            <wp14:sizeRelV relativeFrom="margin">
              <wp14:pctHeight>0</wp14:pctHeight>
            </wp14:sizeRelV>
          </wp:anchor>
        </w:drawing>
      </w:r>
      <w:r w:rsidR="00E07C75">
        <w:t>ví, že lidé se dorozumívají i jinými jazyky</w:t>
      </w:r>
    </w:p>
    <w:p w:rsidR="00E07C75" w:rsidRPr="007D11C0" w:rsidRDefault="00E07C75" w:rsidP="00E07C75">
      <w:pPr>
        <w:pStyle w:val="Odstavecseseznamem"/>
        <w:spacing w:line="240" w:lineRule="auto"/>
        <w:ind w:left="1440"/>
        <w:jc w:val="both"/>
      </w:pPr>
    </w:p>
    <w:p w:rsidR="00E07C75" w:rsidRPr="00E07C75" w:rsidRDefault="00E07C75" w:rsidP="00E07C75">
      <w:pPr>
        <w:pStyle w:val="Odstavecseseznamem"/>
        <w:spacing w:line="240" w:lineRule="auto"/>
        <w:jc w:val="both"/>
        <w:rPr>
          <w:rFonts w:eastAsia="Times New Roman"/>
          <w:b/>
          <w:lang w:eastAsia="cs-CZ"/>
        </w:rPr>
      </w:pPr>
      <w:r w:rsidRPr="00E07C75">
        <w:rPr>
          <w:b/>
        </w:rPr>
        <w:t>Kompetence sociální a personální</w:t>
      </w:r>
    </w:p>
    <w:p w:rsidR="00E07C75" w:rsidRPr="007D11C0" w:rsidRDefault="00E07C75" w:rsidP="00946C4C">
      <w:pPr>
        <w:pStyle w:val="Odstavecseseznamem"/>
        <w:numPr>
          <w:ilvl w:val="0"/>
          <w:numId w:val="157"/>
        </w:numPr>
        <w:spacing w:line="240" w:lineRule="auto"/>
        <w:ind w:left="1701"/>
        <w:jc w:val="both"/>
        <w:rPr>
          <w:rFonts w:eastAsia="Times New Roman"/>
          <w:lang w:eastAsia="cs-CZ"/>
        </w:rPr>
      </w:pPr>
      <w:r w:rsidRPr="007D11C0">
        <w:rPr>
          <w:rFonts w:eastAsia="Times New Roman"/>
          <w:lang w:eastAsia="cs-CZ"/>
        </w:rPr>
        <w:t>d</w:t>
      </w:r>
      <w:r w:rsidRPr="007D11C0">
        <w:rPr>
          <w:rFonts w:eastAsia="Times New Roman" w:cs="TimesNewRoman"/>
          <w:lang w:eastAsia="cs-CZ"/>
        </w:rPr>
        <w:t>ě</w:t>
      </w:r>
      <w:r w:rsidRPr="007D11C0">
        <w:rPr>
          <w:rFonts w:eastAsia="Times New Roman"/>
          <w:lang w:eastAsia="cs-CZ"/>
        </w:rPr>
        <w:t>tským zp</w:t>
      </w:r>
      <w:r w:rsidRPr="007D11C0">
        <w:rPr>
          <w:rFonts w:eastAsia="Times New Roman" w:cs="TimesNewRoman"/>
          <w:lang w:eastAsia="cs-CZ"/>
        </w:rPr>
        <w:t>ů</w:t>
      </w:r>
      <w:r w:rsidRPr="007D11C0">
        <w:rPr>
          <w:rFonts w:eastAsia="Times New Roman"/>
          <w:lang w:eastAsia="cs-CZ"/>
        </w:rPr>
        <w:t>sobem projevuje pomoc slabším</w:t>
      </w:r>
    </w:p>
    <w:p w:rsidR="00E07C75" w:rsidRPr="00946C4C" w:rsidRDefault="00E07C75" w:rsidP="00946C4C">
      <w:pPr>
        <w:pStyle w:val="Odstavecseseznamem"/>
        <w:numPr>
          <w:ilvl w:val="0"/>
          <w:numId w:val="157"/>
        </w:numPr>
        <w:spacing w:line="240" w:lineRule="auto"/>
        <w:ind w:left="1701"/>
        <w:jc w:val="both"/>
        <w:rPr>
          <w:rFonts w:cs="TimesNewRoman"/>
        </w:rPr>
      </w:pPr>
      <w:r w:rsidRPr="007D11C0">
        <w:rPr>
          <w:rFonts w:eastAsia="Times New Roman"/>
          <w:lang w:eastAsia="cs-CZ"/>
        </w:rPr>
        <w:t>dokáže se bránit ponižování a ubližování</w:t>
      </w:r>
    </w:p>
    <w:p w:rsidR="00946C4C" w:rsidRDefault="00946C4C" w:rsidP="00E07C75">
      <w:pPr>
        <w:pStyle w:val="Odstavecseseznamem"/>
        <w:spacing w:line="240" w:lineRule="auto"/>
        <w:jc w:val="both"/>
        <w:rPr>
          <w:rFonts w:cs="TimesNewRoman"/>
          <w:b/>
        </w:rPr>
      </w:pPr>
    </w:p>
    <w:p w:rsidR="00E07C75" w:rsidRPr="00E07C75" w:rsidRDefault="00E07C75" w:rsidP="00E07C75">
      <w:pPr>
        <w:pStyle w:val="Odstavecseseznamem"/>
        <w:spacing w:line="240" w:lineRule="auto"/>
        <w:jc w:val="both"/>
        <w:rPr>
          <w:rFonts w:eastAsia="Times New Roman"/>
          <w:b/>
          <w:lang w:eastAsia="cs-CZ"/>
        </w:rPr>
      </w:pPr>
      <w:r w:rsidRPr="00E07C75">
        <w:rPr>
          <w:rFonts w:cs="TimesNewRoman"/>
          <w:b/>
        </w:rPr>
        <w:t>Kompetence č</w:t>
      </w:r>
      <w:r w:rsidRPr="00E07C75">
        <w:rPr>
          <w:b/>
        </w:rPr>
        <w:t>innostní a ob</w:t>
      </w:r>
      <w:r w:rsidRPr="00E07C75">
        <w:rPr>
          <w:rFonts w:cs="TimesNewRoman"/>
          <w:b/>
        </w:rPr>
        <w:t>č</w:t>
      </w:r>
      <w:r w:rsidRPr="00E07C75">
        <w:rPr>
          <w:b/>
        </w:rPr>
        <w:t>anská</w:t>
      </w:r>
    </w:p>
    <w:p w:rsidR="00E07C75" w:rsidRPr="007D11C0" w:rsidRDefault="00E07C75" w:rsidP="00946C4C">
      <w:pPr>
        <w:pStyle w:val="Odstavecseseznamem"/>
        <w:numPr>
          <w:ilvl w:val="0"/>
          <w:numId w:val="157"/>
        </w:numPr>
        <w:spacing w:line="240" w:lineRule="auto"/>
        <w:ind w:left="1701"/>
        <w:jc w:val="both"/>
        <w:rPr>
          <w:rFonts w:eastAsia="Times New Roman"/>
          <w:lang w:eastAsia="cs-CZ"/>
        </w:rPr>
      </w:pPr>
      <w:r w:rsidRPr="007D11C0">
        <w:rPr>
          <w:rFonts w:eastAsia="Times New Roman"/>
          <w:lang w:eastAsia="cs-CZ"/>
        </w:rPr>
        <w:t>váží si práce i úsilí druhých</w:t>
      </w:r>
    </w:p>
    <w:p w:rsidR="00E07C75" w:rsidRPr="007D11C0" w:rsidRDefault="00E07C75" w:rsidP="00946C4C">
      <w:pPr>
        <w:pStyle w:val="Odstavecseseznamem"/>
        <w:numPr>
          <w:ilvl w:val="0"/>
          <w:numId w:val="157"/>
        </w:numPr>
        <w:spacing w:line="240" w:lineRule="auto"/>
        <w:ind w:left="1701"/>
        <w:jc w:val="both"/>
      </w:pPr>
      <w:r w:rsidRPr="007D11C0">
        <w:rPr>
          <w:rFonts w:eastAsia="Times New Roman"/>
          <w:lang w:eastAsia="cs-CZ"/>
        </w:rPr>
        <w:t>má základní dětskou p</w:t>
      </w:r>
      <w:r w:rsidRPr="007D11C0">
        <w:rPr>
          <w:rFonts w:eastAsia="Times New Roman" w:cs="TimesNewRoman"/>
          <w:lang w:eastAsia="cs-CZ"/>
        </w:rPr>
        <w:t>ř</w:t>
      </w:r>
      <w:r w:rsidRPr="007D11C0">
        <w:rPr>
          <w:rFonts w:eastAsia="Times New Roman"/>
          <w:lang w:eastAsia="cs-CZ"/>
        </w:rPr>
        <w:t>edstavu o tom, co je v souladu se základními lidskými hodnotami a normami</w:t>
      </w:r>
    </w:p>
    <w:p w:rsidR="00E07C75" w:rsidRDefault="00AE0297" w:rsidP="00946C4C">
      <w:pPr>
        <w:pStyle w:val="Odstavecseseznamem"/>
        <w:numPr>
          <w:ilvl w:val="0"/>
          <w:numId w:val="157"/>
        </w:numPr>
        <w:spacing w:line="240" w:lineRule="auto"/>
        <w:ind w:left="1701"/>
        <w:jc w:val="both"/>
      </w:pPr>
      <w:r>
        <w:rPr>
          <w:noProof/>
        </w:rPr>
        <w:drawing>
          <wp:anchor distT="0" distB="0" distL="114300" distR="114300" simplePos="0" relativeHeight="251740160" behindDoc="1" locked="0" layoutInCell="1" allowOverlap="1" wp14:anchorId="27FD85D3" wp14:editId="4403AA2C">
            <wp:simplePos x="0" y="0"/>
            <wp:positionH relativeFrom="column">
              <wp:posOffset>4358005</wp:posOffset>
            </wp:positionH>
            <wp:positionV relativeFrom="paragraph">
              <wp:posOffset>32385</wp:posOffset>
            </wp:positionV>
            <wp:extent cx="1409700" cy="914400"/>
            <wp:effectExtent l="0" t="0" r="0" b="0"/>
            <wp:wrapTight wrapText="bothSides">
              <wp:wrapPolygon edited="0">
                <wp:start x="0" y="0"/>
                <wp:lineTo x="0" y="21150"/>
                <wp:lineTo x="21308" y="21150"/>
                <wp:lineTo x="21308" y="0"/>
                <wp:lineTo x="0" y="0"/>
              </wp:wrapPolygon>
            </wp:wrapTight>
            <wp:docPr id="7"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1409700" cy="914400"/>
                    </a:xfrm>
                    <a:prstGeom prst="rect">
                      <a:avLst/>
                    </a:prstGeom>
                  </pic:spPr>
                </pic:pic>
              </a:graphicData>
            </a:graphic>
            <wp14:sizeRelH relativeFrom="margin">
              <wp14:pctWidth>0</wp14:pctWidth>
            </wp14:sizeRelH>
            <wp14:sizeRelV relativeFrom="margin">
              <wp14:pctHeight>0</wp14:pctHeight>
            </wp14:sizeRelV>
          </wp:anchor>
        </w:drawing>
      </w:r>
      <w:r w:rsidR="00E07C75" w:rsidRPr="007D11C0">
        <w:t>zajímá se o druhé i o to, co se kolem děje</w:t>
      </w:r>
    </w:p>
    <w:p w:rsidR="00E07C75" w:rsidRPr="007D11C0" w:rsidRDefault="00E07C75" w:rsidP="00E07C75">
      <w:pPr>
        <w:suppressAutoHyphens w:val="0"/>
        <w:spacing w:after="160" w:line="259" w:lineRule="auto"/>
      </w:pPr>
      <w:r>
        <w:br w:type="page"/>
      </w:r>
    </w:p>
    <w:p w:rsidR="00E07C75" w:rsidRPr="007D11C0" w:rsidRDefault="00E07C75" w:rsidP="00E07C75">
      <w:pPr>
        <w:pStyle w:val="Zkladntext"/>
        <w:spacing w:after="120"/>
        <w:rPr>
          <w:rFonts w:ascii="Calibri" w:hAnsi="Calibri" w:cs="Calibri"/>
          <w:b/>
          <w:bCs/>
          <w:sz w:val="16"/>
          <w:szCs w:val="16"/>
        </w:rPr>
      </w:pPr>
      <w:r w:rsidRPr="007D11C0">
        <w:rPr>
          <w:rFonts w:ascii="Calibri" w:hAnsi="Calibri" w:cs="Calibri"/>
          <w:b/>
          <w:bCs/>
          <w:sz w:val="24"/>
        </w:rPr>
        <w:lastRenderedPageBreak/>
        <w:t>7. Pravidla pro vnitřní hodnocení a evaluaci školy</w:t>
      </w:r>
    </w:p>
    <w:p w:rsidR="00E07C75" w:rsidRPr="007D11C0" w:rsidRDefault="00E07C75" w:rsidP="00946C4C">
      <w:pPr>
        <w:pStyle w:val="Zkladntext"/>
        <w:numPr>
          <w:ilvl w:val="0"/>
          <w:numId w:val="254"/>
        </w:numPr>
        <w:jc w:val="both"/>
        <w:rPr>
          <w:rFonts w:cs="Calibri"/>
          <w:b/>
          <w:bCs/>
          <w:sz w:val="20"/>
          <w:szCs w:val="20"/>
        </w:rPr>
      </w:pPr>
      <w:r w:rsidRPr="007D11C0">
        <w:rPr>
          <w:rFonts w:ascii="Calibri" w:hAnsi="Calibri" w:cs="Calibri"/>
          <w:bCs/>
          <w:sz w:val="22"/>
          <w:szCs w:val="22"/>
        </w:rPr>
        <w:t xml:space="preserve">Evaluací a hodnocením zjišťujeme aktuální informace o stavu školy, o výsledcích výchovně vzdělávací práce. </w:t>
      </w:r>
      <w:r w:rsidRPr="007D11C0">
        <w:rPr>
          <w:rFonts w:ascii="Calibri" w:hAnsi="Calibri" w:cs="Calibri"/>
          <w:sz w:val="22"/>
          <w:szCs w:val="22"/>
        </w:rPr>
        <w:t>Jde o proces, jehož výsledky využíváme ke zlepšování vzdělávací práce a podmínek školy.</w:t>
      </w:r>
    </w:p>
    <w:p w:rsidR="00235D55" w:rsidRPr="00827488" w:rsidRDefault="00235D55" w:rsidP="00E07C75">
      <w:pPr>
        <w:suppressAutoHyphens w:val="0"/>
        <w:spacing w:after="0" w:line="240" w:lineRule="auto"/>
        <w:rPr>
          <w:rFonts w:asciiTheme="minorHAnsi" w:hAnsiTheme="minorHAnsi" w:cstheme="minorHAnsi"/>
          <w:shd w:val="clear" w:color="auto" w:fill="FFFFFF"/>
        </w:rPr>
      </w:pPr>
    </w:p>
    <w:p w:rsidR="00A04FCD" w:rsidRPr="007D11C0" w:rsidRDefault="00A04FCD" w:rsidP="00A04FCD">
      <w:pPr>
        <w:suppressAutoHyphens w:val="0"/>
        <w:spacing w:after="0" w:line="240" w:lineRule="auto"/>
        <w:rPr>
          <w:rFonts w:eastAsia="Times New Roman"/>
          <w:b/>
          <w:lang w:eastAsia="cs-CZ"/>
        </w:rPr>
      </w:pPr>
      <w:r w:rsidRPr="007D11C0">
        <w:rPr>
          <w:rFonts w:eastAsia="Times New Roman"/>
          <w:b/>
          <w:lang w:eastAsia="cs-CZ"/>
        </w:rPr>
        <w:t xml:space="preserve">7.1 Evaluace na úrovni třídy </w:t>
      </w:r>
    </w:p>
    <w:p w:rsidR="00A04FCD" w:rsidRPr="007D11C0" w:rsidRDefault="00A04FCD" w:rsidP="00A04FCD">
      <w:pPr>
        <w:pStyle w:val="Odstavecseseznamem"/>
        <w:numPr>
          <w:ilvl w:val="0"/>
          <w:numId w:val="257"/>
        </w:numPr>
        <w:suppressAutoHyphens w:val="0"/>
        <w:spacing w:after="0" w:line="240" w:lineRule="auto"/>
        <w:rPr>
          <w:rFonts w:eastAsia="Times New Roman"/>
          <w:lang w:eastAsia="cs-CZ"/>
        </w:rPr>
      </w:pPr>
      <w:r w:rsidRPr="007D11C0">
        <w:rPr>
          <w:rFonts w:eastAsia="Times New Roman"/>
          <w:lang w:eastAsia="cs-CZ"/>
        </w:rPr>
        <w:t xml:space="preserve">evaluace témat a naplňování dílčích cílů TVP </w:t>
      </w:r>
    </w:p>
    <w:p w:rsidR="00A04FCD" w:rsidRPr="007D11C0" w:rsidRDefault="00A04FCD" w:rsidP="00A04FCD">
      <w:pPr>
        <w:pStyle w:val="Odstavecseseznamem"/>
        <w:numPr>
          <w:ilvl w:val="0"/>
          <w:numId w:val="255"/>
        </w:numPr>
        <w:suppressAutoHyphens w:val="0"/>
        <w:spacing w:after="0" w:line="240" w:lineRule="auto"/>
        <w:rPr>
          <w:rFonts w:eastAsia="Times New Roman"/>
          <w:lang w:eastAsia="cs-CZ"/>
        </w:rPr>
      </w:pPr>
      <w:r w:rsidRPr="007D11C0">
        <w:rPr>
          <w:rFonts w:eastAsia="Times New Roman"/>
          <w:lang w:eastAsia="cs-CZ"/>
        </w:rPr>
        <w:t xml:space="preserve">evaluace aktivit a akcí školy </w:t>
      </w:r>
      <w:r>
        <w:rPr>
          <w:rFonts w:eastAsia="Times New Roman"/>
          <w:lang w:eastAsia="cs-CZ"/>
        </w:rPr>
        <w:t>(výroční hodnotící zpráva)</w:t>
      </w:r>
    </w:p>
    <w:p w:rsidR="00A04FCD" w:rsidRPr="007D11C0" w:rsidRDefault="00A04FCD" w:rsidP="00A04FCD">
      <w:pPr>
        <w:pStyle w:val="Odstavecseseznamem"/>
        <w:numPr>
          <w:ilvl w:val="0"/>
          <w:numId w:val="255"/>
        </w:numPr>
        <w:suppressAutoHyphens w:val="0"/>
        <w:spacing w:after="0" w:line="240" w:lineRule="auto"/>
        <w:rPr>
          <w:rFonts w:eastAsia="Times New Roman"/>
          <w:lang w:eastAsia="cs-CZ"/>
        </w:rPr>
      </w:pPr>
      <w:r w:rsidRPr="007D11C0">
        <w:rPr>
          <w:rFonts w:eastAsia="Times New Roman"/>
          <w:lang w:eastAsia="cs-CZ"/>
        </w:rPr>
        <w:t>evaluace pokroků a vzdělávacích výsledků dětí – využití pedagogické diagnostiky.</w:t>
      </w:r>
    </w:p>
    <w:p w:rsidR="00A04FCD" w:rsidRPr="007D11C0" w:rsidRDefault="00A04FCD" w:rsidP="00A04FCD">
      <w:pPr>
        <w:pStyle w:val="Odstavecseseznamem"/>
        <w:numPr>
          <w:ilvl w:val="0"/>
          <w:numId w:val="255"/>
        </w:numPr>
        <w:suppressAutoHyphens w:val="0"/>
        <w:spacing w:after="0" w:line="240" w:lineRule="auto"/>
        <w:rPr>
          <w:rFonts w:eastAsia="Times New Roman"/>
          <w:lang w:eastAsia="cs-CZ"/>
        </w:rPr>
      </w:pPr>
      <w:r w:rsidRPr="007D11C0">
        <w:rPr>
          <w:rFonts w:eastAsia="Times New Roman"/>
          <w:lang w:eastAsia="cs-CZ"/>
        </w:rPr>
        <w:t>kresba postavy, domečku</w:t>
      </w:r>
    </w:p>
    <w:p w:rsidR="00A04FCD" w:rsidRPr="007D11C0" w:rsidRDefault="00A04FCD" w:rsidP="00A04FCD">
      <w:pPr>
        <w:pStyle w:val="Odstavecseseznamem"/>
        <w:numPr>
          <w:ilvl w:val="0"/>
          <w:numId w:val="256"/>
        </w:numPr>
        <w:suppressAutoHyphens w:val="0"/>
        <w:spacing w:after="0" w:line="240" w:lineRule="auto"/>
        <w:rPr>
          <w:rFonts w:eastAsia="Times New Roman"/>
          <w:lang w:eastAsia="cs-CZ"/>
        </w:rPr>
      </w:pPr>
      <w:r w:rsidRPr="007D11C0">
        <w:rPr>
          <w:rFonts w:eastAsia="Times New Roman"/>
          <w:lang w:eastAsia="cs-CZ"/>
        </w:rPr>
        <w:t xml:space="preserve">portfolio dítěte </w:t>
      </w:r>
    </w:p>
    <w:p w:rsidR="00A04FCD" w:rsidRPr="007D11C0" w:rsidRDefault="00A04FCD" w:rsidP="00A04FCD">
      <w:pPr>
        <w:pStyle w:val="Odstavecseseznamem"/>
        <w:numPr>
          <w:ilvl w:val="0"/>
          <w:numId w:val="256"/>
        </w:numPr>
        <w:suppressAutoHyphens w:val="0"/>
        <w:spacing w:after="0" w:line="240" w:lineRule="auto"/>
        <w:rPr>
          <w:rFonts w:eastAsia="Times New Roman"/>
          <w:lang w:eastAsia="cs-CZ"/>
        </w:rPr>
      </w:pPr>
      <w:r w:rsidRPr="007D11C0">
        <w:rPr>
          <w:rFonts w:eastAsia="Times New Roman"/>
          <w:lang w:eastAsia="cs-CZ"/>
        </w:rPr>
        <w:t>výsledky práce, písemný záznam o vývoji dítěte (diagnostické archy)</w:t>
      </w:r>
    </w:p>
    <w:p w:rsidR="00A04FCD" w:rsidRPr="007D11C0" w:rsidRDefault="00A04FCD" w:rsidP="00A04FCD">
      <w:pPr>
        <w:suppressAutoHyphens w:val="0"/>
        <w:spacing w:after="0" w:line="240" w:lineRule="auto"/>
        <w:rPr>
          <w:rFonts w:eastAsia="Times New Roman"/>
          <w:lang w:eastAsia="cs-CZ"/>
        </w:rPr>
      </w:pPr>
    </w:p>
    <w:p w:rsidR="00A04FCD" w:rsidRPr="007D11C0" w:rsidRDefault="00A04FCD" w:rsidP="00A04FCD">
      <w:pPr>
        <w:suppressAutoHyphens w:val="0"/>
        <w:spacing w:after="0" w:line="240" w:lineRule="auto"/>
        <w:rPr>
          <w:rFonts w:eastAsia="Times New Roman"/>
          <w:b/>
          <w:lang w:eastAsia="cs-CZ"/>
        </w:rPr>
      </w:pPr>
      <w:r w:rsidRPr="007D11C0">
        <w:rPr>
          <w:rFonts w:eastAsia="Times New Roman"/>
          <w:b/>
          <w:lang w:eastAsia="cs-CZ"/>
        </w:rPr>
        <w:t>7.2 Evaluace na úrovni školy</w:t>
      </w:r>
    </w:p>
    <w:p w:rsidR="00A04FCD" w:rsidRPr="007D11C0" w:rsidRDefault="00A04FCD" w:rsidP="00A04FCD">
      <w:pPr>
        <w:pStyle w:val="Odstavecseseznamem"/>
        <w:numPr>
          <w:ilvl w:val="0"/>
          <w:numId w:val="258"/>
        </w:numPr>
        <w:suppressAutoHyphens w:val="0"/>
        <w:spacing w:after="0" w:line="240" w:lineRule="auto"/>
        <w:rPr>
          <w:rFonts w:eastAsia="Times New Roman"/>
          <w:lang w:eastAsia="cs-CZ"/>
        </w:rPr>
      </w:pPr>
      <w:r w:rsidRPr="007D11C0">
        <w:rPr>
          <w:rFonts w:eastAsia="Times New Roman"/>
          <w:lang w:eastAsia="cs-CZ"/>
        </w:rPr>
        <w:t xml:space="preserve">hospitace </w:t>
      </w:r>
    </w:p>
    <w:p w:rsidR="00A04FCD" w:rsidRPr="00A04FCD" w:rsidRDefault="00A04FCD" w:rsidP="00A04FCD">
      <w:pPr>
        <w:pStyle w:val="Odstavecseseznamem"/>
        <w:numPr>
          <w:ilvl w:val="0"/>
          <w:numId w:val="258"/>
        </w:numPr>
        <w:suppressAutoHyphens w:val="0"/>
        <w:spacing w:after="0" w:line="240" w:lineRule="auto"/>
        <w:rPr>
          <w:rFonts w:eastAsia="Times New Roman"/>
          <w:lang w:eastAsia="cs-CZ"/>
        </w:rPr>
      </w:pPr>
      <w:r w:rsidRPr="00A04FCD">
        <w:rPr>
          <w:rFonts w:eastAsia="Times New Roman"/>
          <w:lang w:eastAsia="cs-CZ"/>
        </w:rPr>
        <w:t>neformální návštěvy ve třídě</w:t>
      </w:r>
    </w:p>
    <w:p w:rsidR="00A04FCD" w:rsidRPr="00A04FCD" w:rsidRDefault="00A04FCD" w:rsidP="00A04FCD">
      <w:pPr>
        <w:pStyle w:val="Odstavecseseznamem"/>
        <w:numPr>
          <w:ilvl w:val="0"/>
          <w:numId w:val="258"/>
        </w:numPr>
        <w:suppressAutoHyphens w:val="0"/>
        <w:spacing w:after="0" w:line="240" w:lineRule="auto"/>
        <w:rPr>
          <w:rFonts w:eastAsia="Times New Roman"/>
          <w:lang w:eastAsia="cs-CZ"/>
        </w:rPr>
      </w:pPr>
      <w:r w:rsidRPr="00A04FCD">
        <w:rPr>
          <w:rFonts w:eastAsia="Times New Roman"/>
          <w:lang w:eastAsia="cs-CZ"/>
        </w:rPr>
        <w:t>neformální návštěvy v jiných předškolních zařízení</w:t>
      </w:r>
    </w:p>
    <w:p w:rsidR="00A04FCD" w:rsidRPr="00A04FCD" w:rsidRDefault="00A04FCD" w:rsidP="00A04FCD">
      <w:pPr>
        <w:pStyle w:val="Odstavecseseznamem"/>
        <w:numPr>
          <w:ilvl w:val="0"/>
          <w:numId w:val="258"/>
        </w:numPr>
        <w:suppressAutoHyphens w:val="0"/>
        <w:spacing w:after="0" w:line="240" w:lineRule="auto"/>
        <w:rPr>
          <w:rFonts w:eastAsia="Times New Roman"/>
          <w:lang w:eastAsia="cs-CZ"/>
        </w:rPr>
      </w:pPr>
      <w:r w:rsidRPr="00A04FCD">
        <w:rPr>
          <w:rFonts w:eastAsia="Times New Roman"/>
          <w:lang w:eastAsia="cs-CZ"/>
        </w:rPr>
        <w:t>záznamy z pedagogických a provozních porad</w:t>
      </w:r>
    </w:p>
    <w:p w:rsidR="00A04FCD" w:rsidRPr="007D11C0" w:rsidRDefault="00A04FCD" w:rsidP="00A04FCD">
      <w:pPr>
        <w:pStyle w:val="Odstavecseseznamem"/>
        <w:numPr>
          <w:ilvl w:val="0"/>
          <w:numId w:val="258"/>
        </w:numPr>
        <w:suppressAutoHyphens w:val="0"/>
        <w:spacing w:after="0" w:line="240" w:lineRule="auto"/>
        <w:rPr>
          <w:rFonts w:eastAsia="Times New Roman"/>
          <w:b/>
          <w:lang w:eastAsia="cs-CZ"/>
        </w:rPr>
      </w:pPr>
      <w:r w:rsidRPr="007D11C0">
        <w:rPr>
          <w:rFonts w:eastAsia="Times New Roman"/>
          <w:lang w:eastAsia="cs-CZ"/>
        </w:rPr>
        <w:t>vzájemná motivace a inspirace, pozorování, rozhovory, předávání zkušeností, znalostí z praxe, ze seminářů</w:t>
      </w:r>
    </w:p>
    <w:p w:rsidR="00A04FCD" w:rsidRPr="00A04FCD" w:rsidRDefault="00A04FCD" w:rsidP="00A04FCD">
      <w:pPr>
        <w:pStyle w:val="Odstavecseseznamem"/>
        <w:numPr>
          <w:ilvl w:val="0"/>
          <w:numId w:val="258"/>
        </w:numPr>
        <w:suppressAutoHyphens w:val="0"/>
        <w:spacing w:after="0" w:line="240" w:lineRule="auto"/>
        <w:rPr>
          <w:rFonts w:eastAsia="Times New Roman"/>
          <w:b/>
          <w:lang w:eastAsia="cs-CZ"/>
        </w:rPr>
      </w:pPr>
      <w:r w:rsidRPr="007D11C0">
        <w:rPr>
          <w:rFonts w:eastAsia="Times New Roman"/>
          <w:lang w:eastAsia="cs-CZ"/>
        </w:rPr>
        <w:t xml:space="preserve">kontroly náplní práce, čistoty, dodržování předpisů, </w:t>
      </w:r>
      <w:proofErr w:type="gramStart"/>
      <w:r w:rsidRPr="007D11C0">
        <w:rPr>
          <w:rFonts w:eastAsia="Times New Roman"/>
          <w:lang w:eastAsia="cs-CZ"/>
        </w:rPr>
        <w:t>prostor,</w:t>
      </w:r>
      <w:proofErr w:type="gramEnd"/>
      <w:r w:rsidRPr="007D11C0">
        <w:rPr>
          <w:rFonts w:eastAsia="Times New Roman"/>
          <w:lang w:eastAsia="cs-CZ"/>
        </w:rPr>
        <w:t xml:space="preserve"> apod. </w:t>
      </w:r>
    </w:p>
    <w:p w:rsidR="00A04FCD" w:rsidRDefault="00A04FCD" w:rsidP="00A04FCD">
      <w:pPr>
        <w:suppressAutoHyphens w:val="0"/>
        <w:spacing w:after="0" w:line="240" w:lineRule="auto"/>
        <w:ind w:left="360"/>
        <w:rPr>
          <w:rFonts w:eastAsia="Times New Roman"/>
          <w:b/>
          <w:lang w:eastAsia="cs-CZ"/>
        </w:rPr>
      </w:pPr>
    </w:p>
    <w:p w:rsidR="00A04FCD" w:rsidRDefault="00A04FCD" w:rsidP="00A04FCD">
      <w:pPr>
        <w:suppressAutoHyphens w:val="0"/>
        <w:spacing w:after="0" w:line="240" w:lineRule="auto"/>
        <w:ind w:left="360"/>
        <w:rPr>
          <w:rFonts w:eastAsia="Times New Roman"/>
          <w:b/>
          <w:lang w:eastAsia="cs-CZ"/>
        </w:rPr>
      </w:pPr>
    </w:p>
    <w:p w:rsidR="00235D55" w:rsidRPr="00827488" w:rsidRDefault="00235D55" w:rsidP="00A04FCD">
      <w:pPr>
        <w:spacing w:line="240" w:lineRule="auto"/>
        <w:jc w:val="both"/>
        <w:rPr>
          <w:b/>
        </w:rPr>
      </w:pPr>
    </w:p>
    <w:p w:rsidR="00A04FCD" w:rsidRPr="004D4C57" w:rsidRDefault="00A04FCD" w:rsidP="00A04FCD">
      <w:pPr>
        <w:spacing w:before="94" w:after="94" w:line="240" w:lineRule="auto"/>
        <w:jc w:val="both"/>
        <w:rPr>
          <w:rFonts w:cs="Arial"/>
          <w:b/>
        </w:rPr>
      </w:pPr>
      <w:r w:rsidRPr="004D4C57">
        <w:rPr>
          <w:b/>
        </w:rPr>
        <w:t xml:space="preserve">Soulad </w:t>
      </w:r>
      <w:proofErr w:type="gramStart"/>
      <w:r w:rsidRPr="004D4C57">
        <w:rPr>
          <w:b/>
        </w:rPr>
        <w:t>ŠVP - TVP</w:t>
      </w:r>
      <w:proofErr w:type="gramEnd"/>
      <w:r w:rsidRPr="004D4C57">
        <w:rPr>
          <w:b/>
        </w:rPr>
        <w:t xml:space="preserve"> s RVP PV</w:t>
      </w:r>
    </w:p>
    <w:tbl>
      <w:tblPr>
        <w:tblW w:w="0" w:type="auto"/>
        <w:tblInd w:w="-82" w:type="dxa"/>
        <w:tblLayout w:type="fixed"/>
        <w:tblLook w:val="0000" w:firstRow="0" w:lastRow="0" w:firstColumn="0" w:lastColumn="0" w:noHBand="0" w:noVBand="0"/>
      </w:tblPr>
      <w:tblGrid>
        <w:gridCol w:w="2880"/>
        <w:gridCol w:w="2340"/>
        <w:gridCol w:w="2340"/>
        <w:gridCol w:w="2000"/>
      </w:tblGrid>
      <w:tr w:rsidR="00A04FCD" w:rsidRPr="004D4C57" w:rsidTr="00A04FCD">
        <w:trPr>
          <w:trHeight w:val="356"/>
        </w:trPr>
        <w:tc>
          <w:tcPr>
            <w:tcW w:w="2880" w:type="dxa"/>
            <w:tcBorders>
              <w:top w:val="single" w:sz="4" w:space="0" w:color="000000"/>
              <w:left w:val="single" w:sz="4" w:space="0" w:color="000000"/>
              <w:bottom w:val="single" w:sz="4" w:space="0" w:color="000000"/>
            </w:tcBorders>
            <w:shd w:val="clear" w:color="auto" w:fill="auto"/>
          </w:tcPr>
          <w:p w:rsidR="00A04FCD" w:rsidRPr="004D4C57" w:rsidRDefault="00A04FCD" w:rsidP="00A04FCD">
            <w:pPr>
              <w:jc w:val="center"/>
              <w:rPr>
                <w:b/>
              </w:rPr>
            </w:pPr>
            <w:r w:rsidRPr="004D4C57">
              <w:rPr>
                <w:b/>
              </w:rPr>
              <w:t>Předmět hodnocení</w:t>
            </w:r>
          </w:p>
        </w:tc>
        <w:tc>
          <w:tcPr>
            <w:tcW w:w="2340" w:type="dxa"/>
            <w:tcBorders>
              <w:top w:val="single" w:sz="4" w:space="0" w:color="000000"/>
              <w:left w:val="single" w:sz="4" w:space="0" w:color="000000"/>
              <w:bottom w:val="single" w:sz="4" w:space="0" w:color="000000"/>
            </w:tcBorders>
            <w:shd w:val="clear" w:color="auto" w:fill="auto"/>
          </w:tcPr>
          <w:p w:rsidR="00A04FCD" w:rsidRPr="004D4C57" w:rsidRDefault="00A04FCD" w:rsidP="00A04FCD">
            <w:pPr>
              <w:jc w:val="center"/>
              <w:rPr>
                <w:b/>
              </w:rPr>
            </w:pPr>
            <w:r w:rsidRPr="004D4C57">
              <w:rPr>
                <w:b/>
              </w:rPr>
              <w:t>Nástroje</w:t>
            </w:r>
          </w:p>
        </w:tc>
        <w:tc>
          <w:tcPr>
            <w:tcW w:w="2340" w:type="dxa"/>
            <w:tcBorders>
              <w:top w:val="single" w:sz="4" w:space="0" w:color="000000"/>
              <w:left w:val="single" w:sz="4" w:space="0" w:color="000000"/>
              <w:bottom w:val="single" w:sz="4" w:space="0" w:color="000000"/>
            </w:tcBorders>
            <w:shd w:val="clear" w:color="auto" w:fill="auto"/>
          </w:tcPr>
          <w:p w:rsidR="00A04FCD" w:rsidRPr="004D4C57" w:rsidRDefault="00A04FCD" w:rsidP="00A04FCD">
            <w:pPr>
              <w:jc w:val="center"/>
              <w:rPr>
                <w:b/>
              </w:rPr>
            </w:pPr>
            <w:r w:rsidRPr="004D4C57">
              <w:rPr>
                <w:b/>
              </w:rPr>
              <w:t>Časový rozvrh</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04FCD" w:rsidRPr="004D4C57" w:rsidRDefault="00A04FCD" w:rsidP="00A04FCD">
            <w:pPr>
              <w:jc w:val="center"/>
              <w:rPr>
                <w:b/>
              </w:rPr>
            </w:pPr>
            <w:r w:rsidRPr="004D4C57">
              <w:rPr>
                <w:b/>
              </w:rPr>
              <w:t>Kdo</w:t>
            </w:r>
          </w:p>
        </w:tc>
      </w:tr>
      <w:tr w:rsidR="00A04FCD" w:rsidRPr="00A04FCD" w:rsidTr="00AE0297">
        <w:trPr>
          <w:trHeight w:val="2214"/>
        </w:trPr>
        <w:tc>
          <w:tcPr>
            <w:tcW w:w="2880" w:type="dxa"/>
            <w:tcBorders>
              <w:top w:val="single" w:sz="4" w:space="0" w:color="000000"/>
              <w:left w:val="single" w:sz="4" w:space="0" w:color="000000"/>
              <w:bottom w:val="single" w:sz="4" w:space="0" w:color="000000"/>
            </w:tcBorders>
            <w:shd w:val="clear" w:color="auto" w:fill="auto"/>
          </w:tcPr>
          <w:p w:rsidR="00A04FCD" w:rsidRPr="00A04FCD" w:rsidRDefault="00A04FCD" w:rsidP="00AE0297">
            <w:pPr>
              <w:spacing w:after="0" w:line="240" w:lineRule="auto"/>
            </w:pPr>
            <w:r w:rsidRPr="00A04FCD">
              <w:t>- identifikační údaje o MŠ</w:t>
            </w:r>
          </w:p>
          <w:p w:rsidR="00A04FCD" w:rsidRPr="00A04FCD" w:rsidRDefault="00A04FCD" w:rsidP="00AE0297">
            <w:pPr>
              <w:spacing w:after="0" w:line="240" w:lineRule="auto"/>
              <w:ind w:left="249" w:hanging="249"/>
            </w:pPr>
            <w:r w:rsidRPr="00A04FCD">
              <w:t>- obecná charakteristika školy</w:t>
            </w:r>
          </w:p>
          <w:p w:rsidR="00A04FCD" w:rsidRDefault="00A04FCD" w:rsidP="00AE0297">
            <w:pPr>
              <w:spacing w:after="0" w:line="240" w:lineRule="auto"/>
              <w:ind w:left="249" w:hanging="249"/>
            </w:pPr>
            <w:r w:rsidRPr="00A04FCD">
              <w:t>- podmínky vzdělávání</w:t>
            </w:r>
          </w:p>
          <w:p w:rsidR="004D4C57" w:rsidRPr="00A04FCD" w:rsidRDefault="004D4C57" w:rsidP="00AE0297">
            <w:pPr>
              <w:spacing w:after="0" w:line="240" w:lineRule="auto"/>
              <w:ind w:left="249" w:hanging="249"/>
            </w:pPr>
          </w:p>
          <w:p w:rsidR="00A04FCD" w:rsidRDefault="00A04FCD" w:rsidP="00AE0297">
            <w:pPr>
              <w:spacing w:after="0" w:line="240" w:lineRule="auto"/>
              <w:ind w:left="249" w:hanging="249"/>
            </w:pPr>
            <w:r w:rsidRPr="00A04FCD">
              <w:t>- charakteristika vzdělávacího programu</w:t>
            </w:r>
          </w:p>
          <w:p w:rsidR="004D4C57" w:rsidRPr="00A04FCD" w:rsidRDefault="004D4C57" w:rsidP="00AE0297">
            <w:pPr>
              <w:spacing w:after="0" w:line="240" w:lineRule="auto"/>
              <w:ind w:left="249" w:hanging="249"/>
            </w:pPr>
          </w:p>
          <w:p w:rsidR="00A04FCD" w:rsidRDefault="00A04FCD" w:rsidP="00AE0297">
            <w:pPr>
              <w:spacing w:after="0" w:line="240" w:lineRule="auto"/>
              <w:ind w:left="249" w:hanging="249"/>
            </w:pPr>
            <w:r w:rsidRPr="00A04FCD">
              <w:t>- vzdělávací obsah</w:t>
            </w:r>
          </w:p>
          <w:p w:rsidR="004D4C57" w:rsidRPr="00A04FCD" w:rsidRDefault="004D4C57" w:rsidP="00AE0297">
            <w:pPr>
              <w:spacing w:after="0" w:line="240" w:lineRule="auto"/>
              <w:ind w:left="249" w:hanging="249"/>
            </w:pPr>
          </w:p>
          <w:p w:rsidR="00A04FCD" w:rsidRPr="00A04FCD" w:rsidRDefault="00A04FCD" w:rsidP="00AE0297">
            <w:pPr>
              <w:spacing w:line="240" w:lineRule="auto"/>
              <w:ind w:left="252" w:hanging="252"/>
            </w:pPr>
            <w:r w:rsidRPr="00A04FCD">
              <w:t>- evaluační systém</w:t>
            </w:r>
          </w:p>
        </w:tc>
        <w:tc>
          <w:tcPr>
            <w:tcW w:w="2340" w:type="dxa"/>
            <w:tcBorders>
              <w:top w:val="single" w:sz="4" w:space="0" w:color="000000"/>
              <w:left w:val="single" w:sz="4" w:space="0" w:color="000000"/>
              <w:bottom w:val="single" w:sz="4" w:space="0" w:color="000000"/>
            </w:tcBorders>
            <w:shd w:val="clear" w:color="auto" w:fill="auto"/>
          </w:tcPr>
          <w:p w:rsidR="00A04FCD" w:rsidRPr="00A04FCD" w:rsidRDefault="00A04FCD" w:rsidP="00AE0297">
            <w:pPr>
              <w:spacing w:after="0" w:line="240" w:lineRule="auto"/>
            </w:pPr>
            <w:r w:rsidRPr="00A04FCD">
              <w:t xml:space="preserve">srovnání </w:t>
            </w:r>
            <w:proofErr w:type="gramStart"/>
            <w:r w:rsidRPr="00A04FCD">
              <w:t>s  RVP</w:t>
            </w:r>
            <w:proofErr w:type="gramEnd"/>
            <w:r w:rsidRPr="00A04FCD">
              <w:t xml:space="preserve"> PV,</w:t>
            </w:r>
          </w:p>
          <w:p w:rsidR="00A04FCD" w:rsidRPr="00A04FCD" w:rsidRDefault="00A04FCD" w:rsidP="00AE0297">
            <w:pPr>
              <w:spacing w:after="0" w:line="240" w:lineRule="auto"/>
            </w:pPr>
            <w:r w:rsidRPr="00A04FCD">
              <w:t>hodnocení školního roku</w:t>
            </w:r>
          </w:p>
          <w:p w:rsidR="00A04FCD" w:rsidRPr="00A04FCD" w:rsidRDefault="00A04FCD" w:rsidP="00AE0297">
            <w:pPr>
              <w:spacing w:after="0" w:line="240" w:lineRule="auto"/>
            </w:pPr>
            <w:r w:rsidRPr="00A04FCD">
              <w:t xml:space="preserve"> </w:t>
            </w:r>
          </w:p>
          <w:p w:rsidR="004D4C57" w:rsidRDefault="004D4C57" w:rsidP="00AE0297">
            <w:pPr>
              <w:spacing w:after="0" w:line="240" w:lineRule="auto"/>
            </w:pPr>
          </w:p>
          <w:p w:rsidR="004D4C57" w:rsidRDefault="004D4C57" w:rsidP="00AE0297">
            <w:pPr>
              <w:spacing w:after="0" w:line="240" w:lineRule="auto"/>
            </w:pPr>
          </w:p>
          <w:p w:rsidR="004D4C57" w:rsidRDefault="004D4C57" w:rsidP="00AE0297">
            <w:pPr>
              <w:spacing w:after="0" w:line="240" w:lineRule="auto"/>
            </w:pPr>
          </w:p>
          <w:p w:rsidR="004D4C57" w:rsidRDefault="004D4C57" w:rsidP="00AE0297">
            <w:pPr>
              <w:spacing w:after="0" w:line="240" w:lineRule="auto"/>
            </w:pPr>
          </w:p>
          <w:p w:rsidR="004D4C57" w:rsidRDefault="004D4C57" w:rsidP="00AE0297">
            <w:pPr>
              <w:spacing w:after="0" w:line="240" w:lineRule="auto"/>
            </w:pPr>
          </w:p>
          <w:p w:rsidR="00A04FCD" w:rsidRPr="00A04FCD" w:rsidRDefault="00A04FCD" w:rsidP="00AE0297">
            <w:pPr>
              <w:spacing w:after="0" w:line="240" w:lineRule="auto"/>
            </w:pPr>
            <w:r w:rsidRPr="00A04FCD">
              <w:t>vlastní hodnocení školy</w:t>
            </w:r>
          </w:p>
          <w:p w:rsidR="00A04FCD" w:rsidRPr="00A04FCD" w:rsidRDefault="00A04FCD" w:rsidP="00AE0297">
            <w:pPr>
              <w:spacing w:line="240" w:lineRule="auto"/>
            </w:pPr>
          </w:p>
        </w:tc>
        <w:tc>
          <w:tcPr>
            <w:tcW w:w="2340" w:type="dxa"/>
            <w:tcBorders>
              <w:top w:val="single" w:sz="4" w:space="0" w:color="000000"/>
              <w:left w:val="single" w:sz="4" w:space="0" w:color="000000"/>
              <w:bottom w:val="single" w:sz="4" w:space="0" w:color="000000"/>
            </w:tcBorders>
            <w:shd w:val="clear" w:color="auto" w:fill="auto"/>
          </w:tcPr>
          <w:p w:rsidR="00A04FCD" w:rsidRPr="00A04FCD" w:rsidRDefault="00A04FCD" w:rsidP="00AE0297">
            <w:pPr>
              <w:spacing w:after="0" w:line="240" w:lineRule="auto"/>
            </w:pPr>
            <w:r w:rsidRPr="00A04FCD">
              <w:t>1 x ročně</w:t>
            </w:r>
          </w:p>
          <w:p w:rsidR="00A04FCD" w:rsidRPr="00A04FCD" w:rsidRDefault="00A04FCD" w:rsidP="00AE0297">
            <w:pPr>
              <w:spacing w:after="0" w:line="240" w:lineRule="auto"/>
            </w:pPr>
          </w:p>
          <w:p w:rsidR="00A04FCD" w:rsidRDefault="00A04FCD" w:rsidP="00AE0297">
            <w:pPr>
              <w:spacing w:after="0" w:line="240" w:lineRule="auto"/>
            </w:pPr>
          </w:p>
          <w:p w:rsidR="004D4C57" w:rsidRPr="00A04FCD" w:rsidRDefault="004D4C57" w:rsidP="00AE0297">
            <w:pPr>
              <w:spacing w:after="0" w:line="240" w:lineRule="auto"/>
            </w:pPr>
          </w:p>
          <w:p w:rsidR="00A04FCD" w:rsidRPr="00A04FCD" w:rsidRDefault="00A04FCD" w:rsidP="00AE0297">
            <w:pPr>
              <w:spacing w:after="0" w:line="240" w:lineRule="auto"/>
            </w:pPr>
            <w:r w:rsidRPr="00A04FCD">
              <w:t>1x za 3 roky</w:t>
            </w:r>
          </w:p>
          <w:p w:rsidR="004D4C57" w:rsidRDefault="004D4C57" w:rsidP="00AE0297">
            <w:pPr>
              <w:spacing w:line="240" w:lineRule="auto"/>
            </w:pPr>
          </w:p>
          <w:p w:rsidR="004D4C57" w:rsidRDefault="004D4C57" w:rsidP="00AE0297">
            <w:pPr>
              <w:spacing w:line="240" w:lineRule="auto"/>
            </w:pPr>
          </w:p>
          <w:p w:rsidR="004D4C57" w:rsidRPr="00A04FCD" w:rsidRDefault="004D4C57" w:rsidP="004D4C57">
            <w:pPr>
              <w:spacing w:line="240" w:lineRule="auto"/>
            </w:pPr>
            <w:r>
              <w:t>1x za rok</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04FCD" w:rsidRDefault="004D4C57" w:rsidP="00AE0297">
            <w:pPr>
              <w:spacing w:after="0" w:line="240" w:lineRule="auto"/>
            </w:pPr>
            <w:r>
              <w:t>ředitelka</w:t>
            </w:r>
          </w:p>
          <w:p w:rsidR="00A04FCD" w:rsidRDefault="00A04FCD" w:rsidP="00AE0297">
            <w:pPr>
              <w:spacing w:after="0" w:line="240" w:lineRule="auto"/>
            </w:pPr>
          </w:p>
          <w:p w:rsidR="004D4C57" w:rsidRDefault="004D4C57" w:rsidP="00AE0297">
            <w:pPr>
              <w:spacing w:after="0" w:line="240" w:lineRule="auto"/>
            </w:pPr>
          </w:p>
          <w:p w:rsidR="004D4C57" w:rsidRDefault="004D4C57" w:rsidP="00AE0297">
            <w:pPr>
              <w:spacing w:after="0" w:line="240" w:lineRule="auto"/>
            </w:pPr>
          </w:p>
          <w:p w:rsidR="00A04FCD" w:rsidRPr="00A04FCD" w:rsidRDefault="004D4C57" w:rsidP="00AE0297">
            <w:pPr>
              <w:spacing w:after="0" w:line="240" w:lineRule="auto"/>
            </w:pPr>
            <w:r>
              <w:t>ř</w:t>
            </w:r>
            <w:r w:rsidR="00A04FCD" w:rsidRPr="00A04FCD">
              <w:t>editelka</w:t>
            </w:r>
            <w:r>
              <w:t>, učitelka</w:t>
            </w:r>
          </w:p>
          <w:p w:rsidR="00A04FCD" w:rsidRDefault="00A04FCD" w:rsidP="00AE0297">
            <w:pPr>
              <w:spacing w:after="0" w:line="240" w:lineRule="auto"/>
            </w:pPr>
          </w:p>
          <w:p w:rsidR="004D4C57" w:rsidRDefault="004D4C57" w:rsidP="00AE0297">
            <w:pPr>
              <w:spacing w:after="0" w:line="240" w:lineRule="auto"/>
            </w:pPr>
          </w:p>
          <w:p w:rsidR="004D4C57" w:rsidRDefault="004D4C57" w:rsidP="00AE0297">
            <w:pPr>
              <w:spacing w:after="0" w:line="240" w:lineRule="auto"/>
            </w:pPr>
          </w:p>
          <w:p w:rsidR="004D4C57" w:rsidRPr="00A04FCD" w:rsidRDefault="004D4C57" w:rsidP="00AE0297">
            <w:pPr>
              <w:spacing w:after="0" w:line="240" w:lineRule="auto"/>
            </w:pPr>
          </w:p>
          <w:p w:rsidR="00A04FCD" w:rsidRPr="00A04FCD" w:rsidRDefault="004D4C57" w:rsidP="00AE0297">
            <w:pPr>
              <w:spacing w:line="240" w:lineRule="auto"/>
            </w:pPr>
            <w:r>
              <w:t>ředitelka</w:t>
            </w:r>
          </w:p>
        </w:tc>
      </w:tr>
    </w:tbl>
    <w:p w:rsidR="00342112" w:rsidRPr="00827488" w:rsidRDefault="00342112" w:rsidP="00235D55">
      <w:pPr>
        <w:spacing w:line="240" w:lineRule="auto"/>
        <w:ind w:left="1843" w:hanging="1843"/>
        <w:jc w:val="both"/>
        <w:rPr>
          <w:b/>
        </w:rPr>
      </w:pPr>
    </w:p>
    <w:p w:rsidR="004169AC" w:rsidRPr="00827488" w:rsidRDefault="004169AC" w:rsidP="004169AC">
      <w:pPr>
        <w:spacing w:line="240" w:lineRule="auto"/>
        <w:ind w:left="1843" w:hanging="1843"/>
        <w:jc w:val="both"/>
        <w:rPr>
          <w:b/>
        </w:rPr>
      </w:pPr>
    </w:p>
    <w:p w:rsidR="00564806" w:rsidRPr="007D11C0" w:rsidRDefault="00564806" w:rsidP="00564806">
      <w:pPr>
        <w:pStyle w:val="Odstavecseseznamem"/>
        <w:spacing w:line="240" w:lineRule="auto"/>
        <w:ind w:left="1800"/>
      </w:pPr>
    </w:p>
    <w:p w:rsidR="004D4C57" w:rsidRPr="004D4C57" w:rsidRDefault="004D4C57" w:rsidP="004D4C57">
      <w:pPr>
        <w:pageBreakBefore/>
        <w:spacing w:after="120" w:line="240" w:lineRule="auto"/>
        <w:rPr>
          <w:rFonts w:asciiTheme="minorHAnsi" w:hAnsiTheme="minorHAnsi" w:cstheme="minorHAnsi"/>
          <w:b/>
        </w:rPr>
      </w:pPr>
      <w:r w:rsidRPr="004D4C57">
        <w:rPr>
          <w:rFonts w:asciiTheme="minorHAnsi" w:hAnsiTheme="minorHAnsi" w:cstheme="minorHAnsi"/>
          <w:b/>
        </w:rPr>
        <w:lastRenderedPageBreak/>
        <w:t>Vzdělávací podmínky</w:t>
      </w:r>
    </w:p>
    <w:tbl>
      <w:tblPr>
        <w:tblW w:w="0" w:type="auto"/>
        <w:tblInd w:w="-82" w:type="dxa"/>
        <w:tblLayout w:type="fixed"/>
        <w:tblLook w:val="0000" w:firstRow="0" w:lastRow="0" w:firstColumn="0" w:lastColumn="0" w:noHBand="0" w:noVBand="0"/>
      </w:tblPr>
      <w:tblGrid>
        <w:gridCol w:w="2880"/>
        <w:gridCol w:w="2340"/>
        <w:gridCol w:w="2340"/>
        <w:gridCol w:w="2000"/>
      </w:tblGrid>
      <w:tr w:rsidR="004D4C57" w:rsidRPr="004D4C57" w:rsidTr="00AE0297">
        <w:trPr>
          <w:trHeight w:val="527"/>
        </w:trPr>
        <w:tc>
          <w:tcPr>
            <w:tcW w:w="288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inorHAnsi" w:hAnsiTheme="minorHAnsi" w:cstheme="minorHAnsi"/>
                <w:b/>
              </w:rPr>
            </w:pPr>
            <w:r w:rsidRPr="004D4C57">
              <w:rPr>
                <w:rFonts w:asciiTheme="minorHAnsi" w:hAnsiTheme="minorHAnsi" w:cstheme="minorHAnsi"/>
                <w:b/>
              </w:rPr>
              <w:t>Předmět hodnocení</w:t>
            </w: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inorHAnsi" w:hAnsiTheme="minorHAnsi" w:cstheme="minorHAnsi"/>
                <w:b/>
              </w:rPr>
            </w:pPr>
            <w:r w:rsidRPr="004D4C57">
              <w:rPr>
                <w:rFonts w:asciiTheme="minorHAnsi" w:hAnsiTheme="minorHAnsi" w:cstheme="minorHAnsi"/>
                <w:b/>
              </w:rPr>
              <w:t>Nástroje</w:t>
            </w: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inorHAnsi" w:hAnsiTheme="minorHAnsi" w:cstheme="minorHAnsi"/>
                <w:b/>
              </w:rPr>
            </w:pPr>
            <w:r w:rsidRPr="004D4C57">
              <w:rPr>
                <w:rFonts w:asciiTheme="minorHAnsi" w:hAnsiTheme="minorHAnsi" w:cstheme="minorHAnsi"/>
                <w:b/>
              </w:rPr>
              <w:t>Časový rozvrh</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4D4C57" w:rsidRPr="004D4C57" w:rsidRDefault="004D4C57" w:rsidP="004D4C57">
            <w:pPr>
              <w:jc w:val="center"/>
              <w:rPr>
                <w:rFonts w:asciiTheme="minorHAnsi" w:hAnsiTheme="minorHAnsi" w:cstheme="minorHAnsi"/>
                <w:b/>
              </w:rPr>
            </w:pPr>
            <w:r w:rsidRPr="004D4C57">
              <w:rPr>
                <w:rFonts w:asciiTheme="minorHAnsi" w:hAnsiTheme="minorHAnsi" w:cstheme="minorHAnsi"/>
                <w:b/>
              </w:rPr>
              <w:t>Kdo</w:t>
            </w:r>
          </w:p>
        </w:tc>
      </w:tr>
      <w:tr w:rsidR="004D4C57" w:rsidRPr="004D4C57" w:rsidTr="00AE0297">
        <w:trPr>
          <w:trHeight w:val="9978"/>
        </w:trPr>
        <w:tc>
          <w:tcPr>
            <w:tcW w:w="288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materiální podmínky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xml:space="preserve"> </w:t>
            </w: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ekonomické podmínky</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organizační podmínky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ind w:left="-180"/>
              <w:rPr>
                <w:rFonts w:asciiTheme="minorHAnsi" w:hAnsiTheme="minorHAnsi" w:cstheme="minorHAnsi"/>
              </w:rPr>
            </w:pPr>
            <w:r w:rsidRPr="004D4C57">
              <w:rPr>
                <w:rFonts w:asciiTheme="minorHAnsi" w:hAnsiTheme="minorHAnsi" w:cstheme="minorHAnsi"/>
              </w:rPr>
              <w:t xml:space="preserve">- - personální a pedagogické </w:t>
            </w:r>
          </w:p>
          <w:p w:rsidR="004D4C57" w:rsidRPr="004D4C57" w:rsidRDefault="004D4C57" w:rsidP="004D4C57">
            <w:pPr>
              <w:numPr>
                <w:ilvl w:val="0"/>
                <w:numId w:val="259"/>
              </w:numPr>
              <w:tabs>
                <w:tab w:val="left" w:pos="-108"/>
              </w:tabs>
              <w:spacing w:after="0" w:line="240" w:lineRule="auto"/>
              <w:rPr>
                <w:rFonts w:asciiTheme="minorHAnsi" w:hAnsiTheme="minorHAnsi" w:cstheme="minorHAnsi"/>
              </w:rPr>
            </w:pPr>
            <w:r w:rsidRPr="004D4C57">
              <w:rPr>
                <w:rFonts w:asciiTheme="minorHAnsi" w:hAnsiTheme="minorHAnsi" w:cstheme="minorHAnsi"/>
              </w:rPr>
              <w:t xml:space="preserve">  podmínky</w:t>
            </w:r>
          </w:p>
          <w:p w:rsidR="004D4C57" w:rsidRPr="004D4C57" w:rsidRDefault="004D4C57" w:rsidP="004D4C57">
            <w:pPr>
              <w:numPr>
                <w:ilvl w:val="0"/>
                <w:numId w:val="259"/>
              </w:numPr>
              <w:spacing w:after="0" w:line="240" w:lineRule="auto"/>
              <w:rPr>
                <w:rFonts w:asciiTheme="minorHAnsi" w:hAnsiTheme="minorHAnsi" w:cstheme="minorHAnsi"/>
              </w:rPr>
            </w:pPr>
            <w:r w:rsidRPr="004D4C57">
              <w:rPr>
                <w:rFonts w:asciiTheme="minorHAnsi" w:hAnsiTheme="minorHAnsi" w:cstheme="minorHAnsi"/>
              </w:rPr>
              <w:t xml:space="preserve">    </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životosprávní podmínky</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psychosociální podmínky</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řízení MŠ</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xml:space="preserve"> </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spoluúčast rodičů</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spolupráce se zřizovatelem</w:t>
            </w: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xml:space="preserve">   ZŠ, veřejností</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line="240" w:lineRule="auto"/>
              <w:rPr>
                <w:rFonts w:asciiTheme="minorHAnsi" w:hAnsiTheme="minorHAnsi" w:cstheme="minorHAnsi"/>
              </w:rPr>
            </w:pP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kontrolní činnost, záznamy z rad a porad, zpětná vazba od dětí, soulad s legislativou</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 xml:space="preserve">rozbory čerpání příspěvků, rady a porady, </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hospitace, kontrolní činnost, zpětná vazba od rodičů, rady a porady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hospitace, kontrolní činnost, DVPP, zpětná vazba od rodičů, rady a porady</w:t>
            </w: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rady a porady, rozhovory, kontrolní činnost, rodiče</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hospitace, vzájemné porady, rozhovory, DVPP</w:t>
            </w: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kontrola školní a třídní dokumentace, vlastní hodnocení školy, hospitace, kontrolní činnost</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rozhovory, anketa pro rodiče (1x za 3 roky), akce pro rodiče, informovanost, schůzky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vzájemné návštěvy, exkurze, vystoupení dětí, představení, besedy, poznávací akce</w:t>
            </w:r>
          </w:p>
          <w:p w:rsidR="004D4C57" w:rsidRPr="004D4C57" w:rsidRDefault="004D4C57" w:rsidP="00AE0297">
            <w:pPr>
              <w:spacing w:line="240" w:lineRule="auto"/>
              <w:rPr>
                <w:rFonts w:asciiTheme="minorHAnsi" w:hAnsiTheme="minorHAnsi" w:cstheme="minorHAnsi"/>
              </w:rPr>
            </w:pP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1 x ročně</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4 x ročně</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Pr>
                <w:rFonts w:asciiTheme="minorHAnsi" w:hAnsiTheme="minorHAnsi" w:cstheme="minorHAnsi"/>
              </w:rPr>
              <w:t>2</w:t>
            </w:r>
            <w:r w:rsidRPr="004D4C57">
              <w:rPr>
                <w:rFonts w:asciiTheme="minorHAnsi" w:hAnsiTheme="minorHAnsi" w:cstheme="minorHAnsi"/>
              </w:rPr>
              <w:t xml:space="preserve"> x ročně, podle potřeby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průběžně, podle potřeby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průběžně</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průběžně, podle potřeby</w:t>
            </w: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průběžně</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podle potřeby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Pr>
                <w:rFonts w:asciiTheme="minorHAnsi" w:hAnsiTheme="minorHAnsi" w:cstheme="minorHAnsi"/>
              </w:rPr>
              <w:t>podle potřeby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line="240" w:lineRule="auto"/>
              <w:rPr>
                <w:rFonts w:asciiTheme="minorHAnsi" w:hAnsiTheme="minorHAnsi" w:cstheme="minorHAnsi"/>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ředitelka, ekonomka</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ředitelka</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w:t>
            </w:r>
          </w:p>
          <w:p w:rsid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w:t>
            </w:r>
          </w:p>
          <w:p w:rsidR="004D4C57" w:rsidRP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ředitelka</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 rodiče</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r w:rsidRPr="004D4C57">
              <w:rPr>
                <w:rFonts w:asciiTheme="minorHAnsi" w:hAnsiTheme="minorHAnsi" w:cstheme="minorHAnsi"/>
              </w:rPr>
              <w:t>všechny pracovnice školy</w:t>
            </w: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after="0" w:line="240" w:lineRule="auto"/>
              <w:rPr>
                <w:rFonts w:asciiTheme="minorHAnsi" w:hAnsiTheme="minorHAnsi" w:cstheme="minorHAnsi"/>
              </w:rPr>
            </w:pPr>
          </w:p>
          <w:p w:rsidR="004D4C57" w:rsidRPr="004D4C57" w:rsidRDefault="004D4C57" w:rsidP="00AE0297">
            <w:pPr>
              <w:spacing w:line="240" w:lineRule="auto"/>
              <w:rPr>
                <w:rFonts w:asciiTheme="minorHAnsi" w:hAnsiTheme="minorHAnsi" w:cstheme="minorHAnsi"/>
              </w:rPr>
            </w:pPr>
          </w:p>
        </w:tc>
      </w:tr>
    </w:tbl>
    <w:p w:rsidR="00BC343F" w:rsidRDefault="00BC343F" w:rsidP="00BC343F">
      <w:pPr>
        <w:spacing w:before="94" w:after="94" w:line="240" w:lineRule="auto"/>
        <w:ind w:left="1560" w:hanging="1560"/>
        <w:jc w:val="both"/>
        <w:rPr>
          <w:b/>
        </w:rPr>
      </w:pPr>
    </w:p>
    <w:p w:rsidR="004D4C57" w:rsidRPr="004D4C57" w:rsidRDefault="004D4C57" w:rsidP="004D4C57">
      <w:pPr>
        <w:spacing w:after="120" w:line="240" w:lineRule="auto"/>
        <w:rPr>
          <w:rFonts w:asciiTheme="majorHAnsi" w:hAnsiTheme="majorHAnsi" w:cstheme="majorHAnsi"/>
          <w:b/>
        </w:rPr>
      </w:pPr>
      <w:r w:rsidRPr="004D4C57">
        <w:rPr>
          <w:rFonts w:asciiTheme="majorHAnsi" w:hAnsiTheme="majorHAnsi" w:cstheme="majorHAnsi"/>
          <w:b/>
        </w:rPr>
        <w:lastRenderedPageBreak/>
        <w:t>Vzdělávací proces</w:t>
      </w:r>
    </w:p>
    <w:tbl>
      <w:tblPr>
        <w:tblW w:w="9560" w:type="dxa"/>
        <w:tblInd w:w="-82" w:type="dxa"/>
        <w:tblLayout w:type="fixed"/>
        <w:tblLook w:val="0000" w:firstRow="0" w:lastRow="0" w:firstColumn="0" w:lastColumn="0" w:noHBand="0" w:noVBand="0"/>
      </w:tblPr>
      <w:tblGrid>
        <w:gridCol w:w="2880"/>
        <w:gridCol w:w="2340"/>
        <w:gridCol w:w="2340"/>
        <w:gridCol w:w="2000"/>
      </w:tblGrid>
      <w:tr w:rsidR="004D4C57" w:rsidRPr="004D4C57" w:rsidTr="00033DE7">
        <w:trPr>
          <w:trHeight w:val="527"/>
        </w:trPr>
        <w:tc>
          <w:tcPr>
            <w:tcW w:w="288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ajorHAnsi" w:hAnsiTheme="majorHAnsi" w:cstheme="majorHAnsi"/>
                <w:b/>
              </w:rPr>
            </w:pPr>
            <w:r w:rsidRPr="004D4C57">
              <w:rPr>
                <w:rFonts w:asciiTheme="majorHAnsi" w:hAnsiTheme="majorHAnsi" w:cstheme="majorHAnsi"/>
                <w:b/>
              </w:rPr>
              <w:t>Předmět hodnocení</w:t>
            </w: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ajorHAnsi" w:hAnsiTheme="majorHAnsi" w:cstheme="majorHAnsi"/>
                <w:b/>
              </w:rPr>
            </w:pPr>
            <w:r w:rsidRPr="004D4C57">
              <w:rPr>
                <w:rFonts w:asciiTheme="majorHAnsi" w:hAnsiTheme="majorHAnsi" w:cstheme="majorHAnsi"/>
                <w:b/>
              </w:rPr>
              <w:t>Nástroje</w:t>
            </w: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4D4C57">
            <w:pPr>
              <w:jc w:val="center"/>
              <w:rPr>
                <w:rFonts w:asciiTheme="majorHAnsi" w:hAnsiTheme="majorHAnsi" w:cstheme="majorHAnsi"/>
                <w:b/>
              </w:rPr>
            </w:pPr>
            <w:r w:rsidRPr="004D4C57">
              <w:rPr>
                <w:rFonts w:asciiTheme="majorHAnsi" w:hAnsiTheme="majorHAnsi" w:cstheme="majorHAnsi"/>
                <w:b/>
              </w:rPr>
              <w:t>Časový rozvrh</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4D4C57" w:rsidRPr="004D4C57" w:rsidRDefault="004D4C57" w:rsidP="004D4C57">
            <w:pPr>
              <w:jc w:val="center"/>
              <w:rPr>
                <w:rFonts w:asciiTheme="majorHAnsi" w:hAnsiTheme="majorHAnsi" w:cstheme="majorHAnsi"/>
                <w:b/>
              </w:rPr>
            </w:pPr>
            <w:r w:rsidRPr="004D4C57">
              <w:rPr>
                <w:rFonts w:asciiTheme="majorHAnsi" w:hAnsiTheme="majorHAnsi" w:cstheme="majorHAnsi"/>
                <w:b/>
              </w:rPr>
              <w:t>Kdo</w:t>
            </w:r>
          </w:p>
        </w:tc>
      </w:tr>
      <w:tr w:rsidR="004D4C57" w:rsidRPr="004D4C57" w:rsidTr="00033DE7">
        <w:trPr>
          <w:trHeight w:val="1013"/>
        </w:trPr>
        <w:tc>
          <w:tcPr>
            <w:tcW w:w="288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přístup k dětem</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vzdělávací nabídka</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tvorba a naplňování TVP</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záznamy o rozvoji dítěte</w:t>
            </w:r>
          </w:p>
          <w:p w:rsidR="004D4C57" w:rsidRPr="004D4C57" w:rsidRDefault="004D4C57" w:rsidP="00AE0297">
            <w:pPr>
              <w:spacing w:after="0" w:line="240" w:lineRule="auto"/>
              <w:rPr>
                <w:rFonts w:asciiTheme="majorHAnsi" w:hAnsiTheme="majorHAnsi" w:cstheme="majorHAnsi"/>
              </w:rPr>
            </w:pP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individuální plány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hodnocení podtémat</w:t>
            </w:r>
          </w:p>
          <w:p w:rsidR="004D4C57" w:rsidRP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hodnocení školního roku</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Default="004D4C57" w:rsidP="00AE0297">
            <w:pPr>
              <w:spacing w:after="0" w:line="240" w:lineRule="auto"/>
              <w:rPr>
                <w:rFonts w:asciiTheme="majorHAnsi" w:hAnsiTheme="majorHAnsi" w:cstheme="majorHAnsi"/>
              </w:rPr>
            </w:pPr>
          </w:p>
          <w:p w:rsidR="00033DE7" w:rsidRDefault="00033DE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vlastní hodnocení školy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rPr>
                <w:rFonts w:asciiTheme="majorHAnsi" w:hAnsiTheme="majorHAnsi" w:cstheme="majorHAnsi"/>
              </w:rPr>
            </w:pP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rozhovory, záznamy, sebehodnocení, hospitace, zpětná vazba od rodičů</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hodnocení vlastního průběhu vzdělávání, hospitace, rady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hodnocení školy pedagogické rady porady</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xml:space="preserve">hospitace </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konzultace</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přehledy o rozvoji dětí</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anketa rodičům</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záznamy o dětech podle stanovených kritérií</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portfolio dětí</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záznam, konzultace pedagog. pracovnic, konzultace s rodiči</w:t>
            </w:r>
          </w:p>
          <w:p w:rsidR="004D4C57" w:rsidRPr="004D4C57" w:rsidRDefault="004D4C57" w:rsidP="00AE0297">
            <w:pPr>
              <w:spacing w:after="0" w:line="240" w:lineRule="auto"/>
              <w:rPr>
                <w:rFonts w:asciiTheme="majorHAnsi" w:hAnsiTheme="majorHAnsi" w:cstheme="majorHAnsi"/>
              </w:rPr>
            </w:pPr>
          </w:p>
          <w:p w:rsidR="004D4C57" w:rsidRPr="004D4C57" w:rsidRDefault="00033DE7" w:rsidP="00AE0297">
            <w:pPr>
              <w:spacing w:after="0" w:line="240" w:lineRule="auto"/>
              <w:rPr>
                <w:rFonts w:asciiTheme="majorHAnsi" w:hAnsiTheme="majorHAnsi" w:cstheme="majorHAnsi"/>
              </w:rPr>
            </w:pPr>
            <w:r>
              <w:rPr>
                <w:rFonts w:asciiTheme="majorHAnsi" w:hAnsiTheme="majorHAnsi" w:cstheme="majorHAnsi"/>
              </w:rPr>
              <w:t>hodnotící list</w:t>
            </w:r>
            <w:r w:rsidR="004D4C57" w:rsidRPr="004D4C57">
              <w:rPr>
                <w:rFonts w:asciiTheme="majorHAnsi" w:hAnsiTheme="majorHAnsi" w:cstheme="majorHAnsi"/>
              </w:rPr>
              <w:t xml:space="preserve"> konzultace učitelek</w:t>
            </w:r>
          </w:p>
          <w:p w:rsidR="004D4C57" w:rsidRPr="004D4C57" w:rsidRDefault="004D4C57" w:rsidP="00AE0297">
            <w:pPr>
              <w:spacing w:after="0" w:line="240" w:lineRule="auto"/>
              <w:rPr>
                <w:rFonts w:asciiTheme="majorHAnsi" w:hAnsiTheme="majorHAnsi" w:cstheme="majorHAnsi"/>
              </w:rPr>
            </w:pPr>
          </w:p>
          <w:p w:rsidR="00033DE7" w:rsidRDefault="004D4C57" w:rsidP="00AE0297">
            <w:pPr>
              <w:spacing w:after="0" w:line="240" w:lineRule="auto"/>
              <w:rPr>
                <w:rFonts w:asciiTheme="majorHAnsi" w:hAnsiTheme="majorHAnsi" w:cstheme="majorHAnsi"/>
              </w:rPr>
            </w:pPr>
            <w:r w:rsidRPr="004D4C57">
              <w:rPr>
                <w:rFonts w:asciiTheme="majorHAnsi" w:hAnsiTheme="majorHAnsi" w:cstheme="majorHAnsi"/>
              </w:rPr>
              <w:t xml:space="preserve">rady, porady, ankety, hodnocení </w:t>
            </w:r>
          </w:p>
          <w:p w:rsidR="00033DE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integrovaných bloků</w:t>
            </w: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záznamy hodnocení školního roku</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rPr>
                <w:rFonts w:asciiTheme="majorHAnsi" w:hAnsiTheme="majorHAnsi" w:cstheme="majorHAnsi"/>
              </w:rPr>
            </w:pPr>
          </w:p>
        </w:tc>
        <w:tc>
          <w:tcPr>
            <w:tcW w:w="2340" w:type="dxa"/>
            <w:tcBorders>
              <w:top w:val="single" w:sz="4" w:space="0" w:color="000000"/>
              <w:left w:val="single" w:sz="4" w:space="0" w:color="000000"/>
              <w:bottom w:val="single" w:sz="4" w:space="0" w:color="000000"/>
            </w:tcBorders>
            <w:shd w:val="clear" w:color="auto" w:fill="auto"/>
          </w:tcPr>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denně, průběžně</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průběžně</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xml:space="preserve">1 x ročně </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podle potřeby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2 x ročně, podle potřeby</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1x za 3 roky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podle potřeby – min. 2x ročně</w:t>
            </w: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průběžně</w:t>
            </w: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xml:space="preserve">průběžně </w:t>
            </w:r>
          </w:p>
          <w:p w:rsidR="004D4C57" w:rsidRPr="004D4C57" w:rsidRDefault="004D4C57" w:rsidP="00AE0297">
            <w:pPr>
              <w:spacing w:after="0" w:line="240" w:lineRule="auto"/>
              <w:rPr>
                <w:rFonts w:asciiTheme="majorHAnsi" w:hAnsiTheme="majorHAnsi" w:cstheme="majorHAnsi"/>
              </w:rPr>
            </w:pP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1x týdně</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1x ročně</w:t>
            </w: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033DE7" w:rsidP="00AE0297">
            <w:pPr>
              <w:spacing w:after="0" w:line="240" w:lineRule="auto"/>
              <w:rPr>
                <w:rFonts w:asciiTheme="majorHAnsi" w:hAnsiTheme="majorHAnsi" w:cstheme="majorHAnsi"/>
              </w:rPr>
            </w:pPr>
            <w:r>
              <w:rPr>
                <w:rFonts w:asciiTheme="majorHAnsi" w:hAnsiTheme="majorHAnsi" w:cstheme="majorHAnsi"/>
              </w:rPr>
              <w:t>5x ročně</w:t>
            </w:r>
          </w:p>
          <w:p w:rsidR="004D4C57" w:rsidRDefault="004D4C57" w:rsidP="00AE0297">
            <w:pPr>
              <w:spacing w:after="0" w:line="240" w:lineRule="auto"/>
              <w:rPr>
                <w:rFonts w:asciiTheme="majorHAnsi" w:hAnsiTheme="majorHAnsi" w:cstheme="majorHAnsi"/>
              </w:rPr>
            </w:pPr>
          </w:p>
          <w:p w:rsidR="00033DE7" w:rsidRPr="004D4C57" w:rsidRDefault="00033DE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 xml:space="preserve">1x </w:t>
            </w:r>
            <w:r w:rsidR="00033DE7">
              <w:rPr>
                <w:rFonts w:asciiTheme="majorHAnsi" w:hAnsiTheme="majorHAnsi" w:cstheme="majorHAnsi"/>
              </w:rPr>
              <w:t>ročně</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rPr>
                <w:rFonts w:asciiTheme="majorHAnsi" w:hAnsiTheme="majorHAnsi" w:cstheme="majorHAnsi"/>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4D4C57" w:rsidRPr="004D4C57" w:rsidRDefault="004D4C57" w:rsidP="00AE0297">
            <w:pPr>
              <w:spacing w:after="0" w:line="240" w:lineRule="auto"/>
              <w:rPr>
                <w:rFonts w:asciiTheme="majorHAnsi" w:hAnsiTheme="majorHAnsi" w:cstheme="majorHAnsi"/>
              </w:rPr>
            </w:pPr>
            <w:r w:rsidRPr="004D4C57">
              <w:rPr>
                <w:rFonts w:asciiTheme="majorHAnsi" w:hAnsiTheme="majorHAnsi" w:cstheme="majorHAnsi"/>
              </w:rPr>
              <w:t>všechny pracovnice školy</w:t>
            </w: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rPr>
            </w:pPr>
          </w:p>
          <w:p w:rsidR="004D4C57" w:rsidRPr="004D4C57" w:rsidRDefault="004D4C57" w:rsidP="00AE0297">
            <w:pPr>
              <w:spacing w:after="0" w:line="240" w:lineRule="auto"/>
              <w:rPr>
                <w:rFonts w:asciiTheme="majorHAnsi" w:hAnsiTheme="majorHAnsi" w:cstheme="majorHAnsi"/>
                <w:color w:val="FF0000"/>
              </w:rPr>
            </w:pPr>
            <w:r w:rsidRPr="004D4C57">
              <w:rPr>
                <w:rFonts w:asciiTheme="majorHAnsi" w:hAnsiTheme="majorHAnsi" w:cstheme="majorHAnsi"/>
              </w:rPr>
              <w:t>pedagogové, děti,</w:t>
            </w:r>
            <w:r w:rsidRPr="004D4C57">
              <w:rPr>
                <w:rFonts w:asciiTheme="majorHAnsi" w:hAnsiTheme="majorHAnsi" w:cstheme="majorHAnsi"/>
                <w:color w:val="FF0000"/>
              </w:rPr>
              <w:t xml:space="preserve"> </w:t>
            </w:r>
            <w:r w:rsidRPr="004D4C57">
              <w:rPr>
                <w:rFonts w:asciiTheme="majorHAnsi" w:hAnsiTheme="majorHAnsi" w:cstheme="majorHAnsi"/>
              </w:rPr>
              <w:t>rodiče</w:t>
            </w:r>
          </w:p>
          <w:p w:rsidR="004D4C57" w:rsidRPr="004D4C57" w:rsidRDefault="004D4C57" w:rsidP="00AE0297">
            <w:pPr>
              <w:spacing w:after="0" w:line="240" w:lineRule="auto"/>
              <w:rPr>
                <w:rFonts w:asciiTheme="majorHAnsi" w:hAnsiTheme="majorHAnsi" w:cstheme="majorHAnsi"/>
                <w:color w:val="FF0000"/>
              </w:rPr>
            </w:pPr>
          </w:p>
          <w:p w:rsidR="004D4C57" w:rsidRPr="004D4C57" w:rsidRDefault="004D4C57" w:rsidP="00AE0297">
            <w:pPr>
              <w:spacing w:after="0" w:line="240" w:lineRule="auto"/>
              <w:rPr>
                <w:rFonts w:asciiTheme="majorHAnsi" w:hAnsiTheme="majorHAnsi" w:cstheme="majorHAnsi"/>
                <w:color w:val="FF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 xml:space="preserve">pedagogické pracovnice </w:t>
            </w: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p>
          <w:p w:rsidR="004D4C57" w:rsidRDefault="004D4C57" w:rsidP="00AE0297">
            <w:pPr>
              <w:spacing w:after="0" w:line="240" w:lineRule="auto"/>
              <w:rPr>
                <w:rFonts w:asciiTheme="majorHAnsi" w:hAnsiTheme="majorHAnsi" w:cstheme="majorHAnsi"/>
                <w:color w:val="000000"/>
              </w:rPr>
            </w:pPr>
          </w:p>
          <w:p w:rsidR="00033DE7" w:rsidRPr="004D4C57" w:rsidRDefault="00033DE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pedagogické pracovnice</w:t>
            </w:r>
          </w:p>
          <w:p w:rsidR="004D4C57" w:rsidRPr="004D4C57" w:rsidRDefault="004D4C57" w:rsidP="00AE0297">
            <w:pPr>
              <w:spacing w:after="0" w:line="240" w:lineRule="auto"/>
              <w:rPr>
                <w:rFonts w:asciiTheme="majorHAnsi" w:hAnsiTheme="majorHAnsi" w:cstheme="majorHAnsi"/>
                <w:color w:val="000000"/>
              </w:rPr>
            </w:pPr>
          </w:p>
          <w:p w:rsidR="004D4C57" w:rsidRDefault="004D4C57" w:rsidP="00AE0297">
            <w:pPr>
              <w:spacing w:after="0" w:line="240" w:lineRule="auto"/>
              <w:rPr>
                <w:rFonts w:asciiTheme="majorHAnsi" w:hAnsiTheme="majorHAnsi" w:cstheme="majorHAnsi"/>
                <w:color w:val="000000"/>
              </w:rPr>
            </w:pPr>
          </w:p>
          <w:p w:rsidR="00033DE7" w:rsidRPr="004D4C57" w:rsidRDefault="00033DE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pedagogické pracovnice</w:t>
            </w: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pedagogické pracovnice</w:t>
            </w: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pedagogické pracovnice</w:t>
            </w:r>
          </w:p>
          <w:p w:rsidR="00033DE7" w:rsidRDefault="00033DE7" w:rsidP="00AE0297">
            <w:pPr>
              <w:spacing w:after="0" w:line="240" w:lineRule="auto"/>
              <w:rPr>
                <w:rFonts w:asciiTheme="majorHAnsi" w:hAnsiTheme="majorHAnsi" w:cstheme="majorHAnsi"/>
                <w:color w:val="000000"/>
              </w:rPr>
            </w:pPr>
          </w:p>
          <w:p w:rsidR="004D4C57" w:rsidRPr="004D4C57" w:rsidRDefault="00033DE7" w:rsidP="00AE0297">
            <w:pPr>
              <w:spacing w:after="0" w:line="240" w:lineRule="auto"/>
              <w:rPr>
                <w:rFonts w:asciiTheme="majorHAnsi" w:hAnsiTheme="majorHAnsi" w:cstheme="majorHAnsi"/>
                <w:color w:val="000000"/>
              </w:rPr>
            </w:pPr>
            <w:r>
              <w:rPr>
                <w:rFonts w:asciiTheme="majorHAnsi" w:hAnsiTheme="majorHAnsi" w:cstheme="majorHAnsi"/>
                <w:color w:val="000000"/>
              </w:rPr>
              <w:t>pedagogické pracovnice</w:t>
            </w: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r w:rsidRPr="004D4C57">
              <w:rPr>
                <w:rFonts w:asciiTheme="majorHAnsi" w:hAnsiTheme="majorHAnsi" w:cstheme="majorHAnsi"/>
                <w:color w:val="000000"/>
              </w:rPr>
              <w:t>ředitelka</w:t>
            </w: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spacing w:after="0" w:line="240" w:lineRule="auto"/>
              <w:rPr>
                <w:rFonts w:asciiTheme="majorHAnsi" w:hAnsiTheme="majorHAnsi" w:cstheme="majorHAnsi"/>
                <w:color w:val="000000"/>
              </w:rPr>
            </w:pPr>
          </w:p>
          <w:p w:rsidR="004D4C57" w:rsidRPr="004D4C57" w:rsidRDefault="004D4C57" w:rsidP="00AE0297">
            <w:pPr>
              <w:rPr>
                <w:rFonts w:asciiTheme="majorHAnsi" w:hAnsiTheme="majorHAnsi" w:cstheme="majorHAnsi"/>
                <w:color w:val="000000"/>
              </w:rPr>
            </w:pPr>
          </w:p>
        </w:tc>
      </w:tr>
    </w:tbl>
    <w:p w:rsidR="00033DE7" w:rsidRDefault="00033DE7" w:rsidP="00033DE7">
      <w:pPr>
        <w:spacing w:after="120" w:line="240" w:lineRule="auto"/>
        <w:rPr>
          <w:b/>
          <w:sz w:val="24"/>
          <w:szCs w:val="24"/>
        </w:rPr>
      </w:pPr>
    </w:p>
    <w:p w:rsidR="00033DE7" w:rsidRDefault="00033DE7" w:rsidP="00033DE7">
      <w:pPr>
        <w:spacing w:after="120" w:line="240" w:lineRule="auto"/>
        <w:rPr>
          <w:b/>
          <w:sz w:val="24"/>
          <w:szCs w:val="24"/>
        </w:rPr>
      </w:pPr>
    </w:p>
    <w:p w:rsidR="00033DE7" w:rsidRDefault="00033DE7" w:rsidP="00033DE7">
      <w:pPr>
        <w:spacing w:after="120" w:line="240" w:lineRule="auto"/>
        <w:rPr>
          <w:b/>
          <w:sz w:val="24"/>
          <w:szCs w:val="24"/>
        </w:rPr>
      </w:pPr>
    </w:p>
    <w:p w:rsidR="00033DE7" w:rsidRDefault="00033DE7" w:rsidP="00033DE7">
      <w:pPr>
        <w:spacing w:after="120" w:line="240" w:lineRule="auto"/>
        <w:rPr>
          <w:b/>
          <w:sz w:val="24"/>
          <w:szCs w:val="24"/>
        </w:rPr>
      </w:pPr>
    </w:p>
    <w:p w:rsidR="00033DE7" w:rsidRDefault="00033DE7" w:rsidP="00033DE7">
      <w:pPr>
        <w:spacing w:after="120" w:line="240" w:lineRule="auto"/>
        <w:rPr>
          <w:b/>
          <w:sz w:val="24"/>
          <w:szCs w:val="24"/>
        </w:rPr>
      </w:pPr>
    </w:p>
    <w:p w:rsidR="00033DE7" w:rsidRPr="007D11C0" w:rsidRDefault="00033DE7" w:rsidP="00033DE7">
      <w:pPr>
        <w:spacing w:after="120" w:line="240" w:lineRule="auto"/>
        <w:rPr>
          <w:b/>
          <w:sz w:val="24"/>
          <w:szCs w:val="24"/>
        </w:rPr>
      </w:pPr>
      <w:r w:rsidRPr="007D11C0">
        <w:rPr>
          <w:b/>
          <w:sz w:val="24"/>
          <w:szCs w:val="24"/>
        </w:rPr>
        <w:lastRenderedPageBreak/>
        <w:t>8. Seznam příloh:</w:t>
      </w:r>
    </w:p>
    <w:p w:rsidR="00033DE7" w:rsidRPr="007D11C0" w:rsidRDefault="00033DE7" w:rsidP="00033DE7">
      <w:pPr>
        <w:pStyle w:val="Odstavecseseznamem"/>
        <w:numPr>
          <w:ilvl w:val="0"/>
          <w:numId w:val="260"/>
        </w:numPr>
        <w:spacing w:after="0" w:line="240" w:lineRule="auto"/>
        <w:ind w:left="709" w:hanging="283"/>
      </w:pPr>
      <w:r w:rsidRPr="007D11C0">
        <w:t>Školní řád</w:t>
      </w:r>
    </w:p>
    <w:p w:rsidR="00033DE7" w:rsidRDefault="00033DE7" w:rsidP="00033DE7">
      <w:pPr>
        <w:pStyle w:val="Odstavecseseznamem"/>
        <w:numPr>
          <w:ilvl w:val="0"/>
          <w:numId w:val="260"/>
        </w:numPr>
        <w:spacing w:after="0" w:line="240" w:lineRule="auto"/>
        <w:ind w:left="709" w:hanging="283"/>
      </w:pPr>
      <w:r>
        <w:t>Organizační řád</w:t>
      </w:r>
    </w:p>
    <w:p w:rsidR="00033DE7" w:rsidRDefault="00033DE7" w:rsidP="00033DE7">
      <w:pPr>
        <w:pStyle w:val="Odstavecseseznamem"/>
        <w:numPr>
          <w:ilvl w:val="0"/>
          <w:numId w:val="260"/>
        </w:numPr>
        <w:spacing w:after="0" w:line="240" w:lineRule="auto"/>
        <w:ind w:left="709" w:hanging="283"/>
      </w:pPr>
      <w:r>
        <w:t>Logopedický projekt</w:t>
      </w:r>
    </w:p>
    <w:p w:rsidR="00033DE7" w:rsidRPr="007D11C0" w:rsidRDefault="00033DE7" w:rsidP="00033DE7">
      <w:pPr>
        <w:pStyle w:val="Odstavecseseznamem"/>
        <w:numPr>
          <w:ilvl w:val="0"/>
          <w:numId w:val="260"/>
        </w:numPr>
        <w:spacing w:after="0" w:line="240" w:lineRule="auto"/>
        <w:ind w:left="709" w:hanging="283"/>
      </w:pPr>
      <w:r>
        <w:t>Očekávané výstupy</w:t>
      </w:r>
    </w:p>
    <w:p w:rsidR="00033DE7" w:rsidRPr="007D11C0" w:rsidRDefault="00033DE7" w:rsidP="00033DE7">
      <w:pPr>
        <w:pStyle w:val="Odstavecseseznamem"/>
        <w:numPr>
          <w:ilvl w:val="0"/>
          <w:numId w:val="260"/>
        </w:numPr>
        <w:spacing w:after="0" w:line="240" w:lineRule="auto"/>
        <w:ind w:left="709" w:hanging="283"/>
      </w:pPr>
      <w:r>
        <w:t xml:space="preserve">Teorie inteligencí podle </w:t>
      </w:r>
      <w:proofErr w:type="spellStart"/>
      <w:r>
        <w:t>H.Gardnera</w:t>
      </w:r>
      <w:proofErr w:type="spellEnd"/>
    </w:p>
    <w:p w:rsidR="004D4C57" w:rsidRPr="00C83F90" w:rsidRDefault="004B725B" w:rsidP="00BC343F">
      <w:pPr>
        <w:spacing w:before="94" w:after="94" w:line="240" w:lineRule="auto"/>
        <w:ind w:left="1560" w:hanging="1560"/>
        <w:jc w:val="both"/>
        <w:rPr>
          <w:b/>
        </w:rPr>
      </w:pPr>
      <w:r>
        <w:rPr>
          <w:noProof/>
        </w:rPr>
        <w:drawing>
          <wp:anchor distT="0" distB="0" distL="114300" distR="114300" simplePos="0" relativeHeight="251734016" behindDoc="1" locked="0" layoutInCell="1" allowOverlap="1" wp14:anchorId="0321CC4D" wp14:editId="42A75C25">
            <wp:simplePos x="0" y="0"/>
            <wp:positionH relativeFrom="column">
              <wp:posOffset>4548505</wp:posOffset>
            </wp:positionH>
            <wp:positionV relativeFrom="paragraph">
              <wp:posOffset>1261745</wp:posOffset>
            </wp:positionV>
            <wp:extent cx="952500" cy="2676525"/>
            <wp:effectExtent l="0" t="0" r="0" b="9525"/>
            <wp:wrapTight wrapText="bothSides">
              <wp:wrapPolygon edited="0">
                <wp:start x="0" y="0"/>
                <wp:lineTo x="0" y="21523"/>
                <wp:lineTo x="21168" y="21523"/>
                <wp:lineTo x="21168" y="0"/>
                <wp:lineTo x="0" y="0"/>
              </wp:wrapPolygon>
            </wp:wrapTight>
            <wp:docPr id="41"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952500" cy="2676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112" behindDoc="1" locked="0" layoutInCell="1" allowOverlap="1" wp14:anchorId="265027FB" wp14:editId="6C1A87CC">
            <wp:simplePos x="0" y="0"/>
            <wp:positionH relativeFrom="column">
              <wp:posOffset>1442720</wp:posOffset>
            </wp:positionH>
            <wp:positionV relativeFrom="paragraph">
              <wp:posOffset>2880995</wp:posOffset>
            </wp:positionV>
            <wp:extent cx="3248025" cy="2152650"/>
            <wp:effectExtent l="0" t="0" r="9525" b="0"/>
            <wp:wrapTight wrapText="bothSides">
              <wp:wrapPolygon edited="0">
                <wp:start x="0" y="0"/>
                <wp:lineTo x="0" y="21409"/>
                <wp:lineTo x="21537" y="21409"/>
                <wp:lineTo x="21537" y="0"/>
                <wp:lineTo x="0" y="0"/>
              </wp:wrapPolygon>
            </wp:wrapTight>
            <wp:docPr id="43" name="Obrázek1"/>
            <wp:cNvGraphicFramePr/>
            <a:graphic xmlns:a="http://schemas.openxmlformats.org/drawingml/2006/main">
              <a:graphicData uri="http://schemas.openxmlformats.org/drawingml/2006/picture">
                <pic:pic xmlns:pic="http://schemas.openxmlformats.org/drawingml/2006/picture">
                  <pic:nvPicPr>
                    <pic:cNvPr id="1" name="Obrázek1"/>
                    <pic:cNvPicPr/>
                  </pic:nvPicPr>
                  <pic:blipFill>
                    <a:blip r:embed="rId6">
                      <a:lum/>
                      <a:alphaModFix/>
                      <a:extLst>
                        <a:ext uri="{28A0092B-C50C-407E-A947-70E740481C1C}">
                          <a14:useLocalDpi xmlns:a14="http://schemas.microsoft.com/office/drawing/2010/main" val="0"/>
                        </a:ext>
                      </a:extLst>
                    </a:blip>
                    <a:srcRect/>
                    <a:stretch>
                      <a:fillRect/>
                    </a:stretch>
                  </pic:blipFill>
                  <pic:spPr>
                    <a:xfrm>
                      <a:off x="0" y="0"/>
                      <a:ext cx="3248025" cy="2152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1" locked="0" layoutInCell="1" allowOverlap="1" wp14:anchorId="0321CC4D" wp14:editId="42A75C25">
            <wp:simplePos x="0" y="0"/>
            <wp:positionH relativeFrom="column">
              <wp:posOffset>556895</wp:posOffset>
            </wp:positionH>
            <wp:positionV relativeFrom="paragraph">
              <wp:posOffset>690245</wp:posOffset>
            </wp:positionV>
            <wp:extent cx="962025" cy="2876550"/>
            <wp:effectExtent l="0" t="0" r="9525" b="0"/>
            <wp:wrapTight wrapText="bothSides">
              <wp:wrapPolygon edited="0">
                <wp:start x="0" y="0"/>
                <wp:lineTo x="0" y="21457"/>
                <wp:lineTo x="21386" y="21457"/>
                <wp:lineTo x="21386" y="0"/>
                <wp:lineTo x="0" y="0"/>
              </wp:wrapPolygon>
            </wp:wrapTight>
            <wp:docPr id="42" name="Obrázek2"/>
            <wp:cNvGraphicFramePr/>
            <a:graphic xmlns:a="http://schemas.openxmlformats.org/drawingml/2006/main">
              <a:graphicData uri="http://schemas.openxmlformats.org/drawingml/2006/picture">
                <pic:pic xmlns:pic="http://schemas.openxmlformats.org/drawingml/2006/picture">
                  <pic:nvPicPr>
                    <pic:cNvPr id="2" name="Obrázek2"/>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962025" cy="2876550"/>
                    </a:xfrm>
                    <a:prstGeom prst="rect">
                      <a:avLst/>
                    </a:prstGeom>
                  </pic:spPr>
                </pic:pic>
              </a:graphicData>
            </a:graphic>
            <wp14:sizeRelH relativeFrom="margin">
              <wp14:pctWidth>0</wp14:pctWidth>
            </wp14:sizeRelH>
            <wp14:sizeRelV relativeFrom="margin">
              <wp14:pctHeight>0</wp14:pctHeight>
            </wp14:sizeRelV>
          </wp:anchor>
        </w:drawing>
      </w:r>
    </w:p>
    <w:sectPr w:rsidR="004D4C57" w:rsidRPr="00C83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New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1776"/>
        </w:tabs>
        <w:ind w:left="1776" w:hanging="360"/>
      </w:pPr>
      <w:rPr>
        <w:rFonts w:ascii="Times New Roman" w:hAnsi="Times New Roman" w:cs="Times New Roman"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 w15:restartNumberingAfterBreak="0">
    <w:nsid w:val="0000000F"/>
    <w:multiLevelType w:val="singleLevel"/>
    <w:tmpl w:val="0000000F"/>
    <w:name w:val="WW8Num15"/>
    <w:lvl w:ilvl="0">
      <w:numFmt w:val="bullet"/>
      <w:lvlText w:val="-"/>
      <w:lvlJc w:val="left"/>
      <w:pPr>
        <w:tabs>
          <w:tab w:val="num" w:pos="720"/>
        </w:tabs>
        <w:ind w:left="720" w:hanging="360"/>
      </w:pPr>
      <w:rPr>
        <w:rFonts w:ascii="Calibri" w:hAnsi="Calibri" w:cs="Times New Roman" w:hint="default"/>
        <w:sz w:val="22"/>
        <w:szCs w:val="22"/>
        <w:lang w:val="cs-CZ"/>
      </w:rPr>
    </w:lvl>
  </w:abstractNum>
  <w:abstractNum w:abstractNumId="15" w15:restartNumberingAfterBreak="0">
    <w:nsid w:val="00000010"/>
    <w:multiLevelType w:val="singleLevel"/>
    <w:tmpl w:val="00000010"/>
    <w:name w:val="WW8Num1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7" w15:restartNumberingAfterBreak="0">
    <w:nsid w:val="00000012"/>
    <w:multiLevelType w:val="multilevel"/>
    <w:tmpl w:val="AB36BE10"/>
    <w:name w:val="WW8Num18"/>
    <w:lvl w:ilvl="0">
      <w:numFmt w:val="bullet"/>
      <w:lvlText w:val="-"/>
      <w:lvlJc w:val="left"/>
      <w:pPr>
        <w:tabs>
          <w:tab w:val="num" w:pos="720"/>
        </w:tabs>
        <w:ind w:left="720" w:hanging="360"/>
      </w:pPr>
      <w:rPr>
        <w:rFonts w:ascii="Calibri" w:hAnsi="Calibri" w:cs="Times New Roman" w:hint="default"/>
        <w:sz w:val="22"/>
        <w:szCs w:val="22"/>
      </w:rPr>
    </w:lvl>
    <w:lvl w:ilvl="1">
      <w:start w:val="1"/>
      <w:numFmt w:val="bullet"/>
      <w:lvlText w:val=""/>
      <w:lvlJc w:val="left"/>
      <w:pPr>
        <w:tabs>
          <w:tab w:val="num" w:pos="1637"/>
        </w:tabs>
        <w:ind w:left="1637"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20" w15:restartNumberingAfterBreak="0">
    <w:nsid w:val="00000015"/>
    <w:multiLevelType w:val="singleLevel"/>
    <w:tmpl w:val="00000015"/>
    <w:name w:val="WW8Num21"/>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21" w15:restartNumberingAfterBreak="0">
    <w:nsid w:val="00000016"/>
    <w:multiLevelType w:val="singleLevel"/>
    <w:tmpl w:val="00000016"/>
    <w:name w:val="WW8Num22"/>
    <w:lvl w:ilvl="0">
      <w:start w:val="4"/>
      <w:numFmt w:val="bullet"/>
      <w:lvlText w:val="-"/>
      <w:lvlJc w:val="left"/>
      <w:pPr>
        <w:tabs>
          <w:tab w:val="num" w:pos="0"/>
        </w:tabs>
        <w:ind w:left="1800" w:hanging="360"/>
      </w:pPr>
      <w:rPr>
        <w:rFonts w:ascii="Calibri" w:hAnsi="Calibri" w:cs="Times New Roman"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23" w15:restartNumberingAfterBreak="0">
    <w:nsid w:val="00000018"/>
    <w:multiLevelType w:val="singleLevel"/>
    <w:tmpl w:val="00000018"/>
    <w:name w:val="WW8Num2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24" w15:restartNumberingAfterBreak="0">
    <w:nsid w:val="00000019"/>
    <w:multiLevelType w:val="singleLevel"/>
    <w:tmpl w:val="00000019"/>
    <w:name w:val="WW8Num25"/>
    <w:lvl w:ilvl="0">
      <w:start w:val="1"/>
      <w:numFmt w:val="bullet"/>
      <w:lvlText w:val="o"/>
      <w:lvlJc w:val="left"/>
      <w:pPr>
        <w:tabs>
          <w:tab w:val="num" w:pos="1440"/>
        </w:tabs>
        <w:ind w:left="1440" w:hanging="360"/>
      </w:pPr>
      <w:rPr>
        <w:rFonts w:ascii="Courier New" w:hAnsi="Courier New" w:cs="Courier New"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1440"/>
        </w:tabs>
        <w:ind w:left="1440" w:hanging="360"/>
      </w:pPr>
      <w:rPr>
        <w:rFonts w:ascii="Wingdings" w:hAnsi="Wingdings" w:cs="Wingding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440"/>
        </w:tabs>
        <w:ind w:left="1440" w:hanging="360"/>
      </w:pPr>
      <w:rPr>
        <w:rFonts w:ascii="Symbol" w:hAnsi="Symbol" w:cs="Symbol" w:hint="default"/>
        <w:lang w:eastAsia="cs-CZ"/>
      </w:rPr>
    </w:lvl>
  </w:abstractNum>
  <w:abstractNum w:abstractNumId="27" w15:restartNumberingAfterBreak="0">
    <w:nsid w:val="0000001C"/>
    <w:multiLevelType w:val="singleLevel"/>
    <w:tmpl w:val="0000001C"/>
    <w:name w:val="WW8Num28"/>
    <w:lvl w:ilvl="0">
      <w:start w:val="1"/>
      <w:numFmt w:val="bullet"/>
      <w:lvlText w:val="o"/>
      <w:lvlJc w:val="left"/>
      <w:pPr>
        <w:tabs>
          <w:tab w:val="num" w:pos="1440"/>
        </w:tabs>
        <w:ind w:left="1440" w:hanging="360"/>
      </w:pPr>
      <w:rPr>
        <w:rFonts w:ascii="Courier New" w:hAnsi="Courier New" w:cs="Courier New" w:hint="default"/>
      </w:rPr>
    </w:lvl>
  </w:abstractNum>
  <w:abstractNum w:abstractNumId="28" w15:restartNumberingAfterBreak="0">
    <w:nsid w:val="0000001D"/>
    <w:multiLevelType w:val="singleLevel"/>
    <w:tmpl w:val="0000001D"/>
    <w:name w:val="WW8Num29"/>
    <w:lvl w:ilvl="0">
      <w:start w:val="1"/>
      <w:numFmt w:val="bullet"/>
      <w:lvlText w:val=""/>
      <w:lvlJc w:val="left"/>
      <w:pPr>
        <w:tabs>
          <w:tab w:val="num" w:pos="1440"/>
        </w:tabs>
        <w:ind w:left="1440" w:hanging="360"/>
      </w:pPr>
      <w:rPr>
        <w:rFonts w:ascii="Wingdings" w:hAnsi="Wingdings" w:cs="Wingdings"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30" w15:restartNumberingAfterBreak="0">
    <w:nsid w:val="0000001F"/>
    <w:multiLevelType w:val="singleLevel"/>
    <w:tmpl w:val="0000001F"/>
    <w:name w:val="WW8Num31"/>
    <w:lvl w:ilvl="0">
      <w:numFmt w:val="bullet"/>
      <w:lvlText w:val="-"/>
      <w:lvlJc w:val="left"/>
      <w:pPr>
        <w:tabs>
          <w:tab w:val="num" w:pos="720"/>
        </w:tabs>
        <w:ind w:left="720" w:hanging="360"/>
      </w:pPr>
      <w:rPr>
        <w:rFonts w:ascii="Calibri" w:hAnsi="Calibri" w:cs="Times New Roman"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1776"/>
        </w:tabs>
        <w:ind w:left="1776" w:hanging="360"/>
      </w:pPr>
      <w:rPr>
        <w:rFonts w:ascii="Times New Roman" w:hAnsi="Times New Roman" w:cs="Times New Roman" w:hint="default"/>
        <w:color w:val="000000"/>
        <w:sz w:val="20"/>
        <w:szCs w:val="20"/>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440" w:hanging="360"/>
      </w:pPr>
      <w:rPr>
        <w:rFonts w:ascii="Wingdings" w:hAnsi="Wingdings" w:cs="Wingdings" w:hint="default"/>
      </w:rPr>
    </w:lvl>
  </w:abstractNum>
  <w:abstractNum w:abstractNumId="33" w15:restartNumberingAfterBreak="0">
    <w:nsid w:val="00000022"/>
    <w:multiLevelType w:val="singleLevel"/>
    <w:tmpl w:val="00000022"/>
    <w:name w:val="WW8Num34"/>
    <w:lvl w:ilvl="0">
      <w:start w:val="1"/>
      <w:numFmt w:val="bullet"/>
      <w:lvlText w:val="o"/>
      <w:lvlJc w:val="left"/>
      <w:pPr>
        <w:tabs>
          <w:tab w:val="num" w:pos="1440"/>
        </w:tabs>
        <w:ind w:left="1440" w:hanging="360"/>
      </w:pPr>
      <w:rPr>
        <w:rFonts w:ascii="Courier New" w:hAnsi="Courier New" w:cs="Courier New" w:hint="default"/>
      </w:rPr>
    </w:lvl>
  </w:abstractNum>
  <w:abstractNum w:abstractNumId="34" w15:restartNumberingAfterBreak="0">
    <w:nsid w:val="00000023"/>
    <w:multiLevelType w:val="singleLevel"/>
    <w:tmpl w:val="2A289832"/>
    <w:name w:val="WW8Num35"/>
    <w:lvl w:ilvl="0">
      <w:start w:val="1"/>
      <w:numFmt w:val="bullet"/>
      <w:lvlText w:val="o"/>
      <w:lvlJc w:val="left"/>
      <w:pPr>
        <w:tabs>
          <w:tab w:val="num" w:pos="1440"/>
        </w:tabs>
        <w:ind w:left="1440" w:hanging="360"/>
      </w:pPr>
      <w:rPr>
        <w:rFonts w:ascii="Courier New" w:hAnsi="Courier New" w:cs="Times New Roman" w:hint="default"/>
      </w:rPr>
    </w:lvl>
  </w:abstractNum>
  <w:abstractNum w:abstractNumId="35" w15:restartNumberingAfterBreak="0">
    <w:nsid w:val="00000024"/>
    <w:multiLevelType w:val="singleLevel"/>
    <w:tmpl w:val="00000024"/>
    <w:name w:val="WW8Num3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36" w15:restartNumberingAfterBreak="0">
    <w:nsid w:val="00000026"/>
    <w:multiLevelType w:val="singleLevel"/>
    <w:tmpl w:val="00000026"/>
    <w:name w:val="WW8Num3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37" w15:restartNumberingAfterBreak="0">
    <w:nsid w:val="00000027"/>
    <w:multiLevelType w:val="singleLevel"/>
    <w:tmpl w:val="00000027"/>
    <w:name w:val="WW8Num3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38" w15:restartNumberingAfterBreak="0">
    <w:nsid w:val="00000028"/>
    <w:multiLevelType w:val="singleLevel"/>
    <w:tmpl w:val="00000028"/>
    <w:name w:val="WW8Num40"/>
    <w:lvl w:ilvl="0">
      <w:start w:val="1"/>
      <w:numFmt w:val="bullet"/>
      <w:lvlText w:val="o"/>
      <w:lvlJc w:val="left"/>
      <w:pPr>
        <w:tabs>
          <w:tab w:val="num" w:pos="1440"/>
        </w:tabs>
        <w:ind w:left="1440" w:hanging="360"/>
      </w:pPr>
      <w:rPr>
        <w:rFonts w:ascii="Courier New" w:hAnsi="Courier New" w:cs="Courier New" w:hint="default"/>
      </w:rPr>
    </w:lvl>
  </w:abstractNum>
  <w:abstractNum w:abstractNumId="39" w15:restartNumberingAfterBreak="0">
    <w:nsid w:val="00000029"/>
    <w:multiLevelType w:val="singleLevel"/>
    <w:tmpl w:val="00000029"/>
    <w:name w:val="WW8Num4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0" w15:restartNumberingAfterBreak="0">
    <w:nsid w:val="0000002B"/>
    <w:multiLevelType w:val="singleLevel"/>
    <w:tmpl w:val="0000002B"/>
    <w:name w:val="WW8Num43"/>
    <w:lvl w:ilvl="0">
      <w:start w:val="1"/>
      <w:numFmt w:val="bullet"/>
      <w:lvlText w:val="o"/>
      <w:lvlJc w:val="left"/>
      <w:pPr>
        <w:tabs>
          <w:tab w:val="num" w:pos="1440"/>
        </w:tabs>
        <w:ind w:left="1440" w:hanging="360"/>
      </w:pPr>
      <w:rPr>
        <w:rFonts w:ascii="Courier New" w:hAnsi="Courier New" w:cs="Courier New"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2" w15:restartNumberingAfterBreak="0">
    <w:nsid w:val="0000002D"/>
    <w:multiLevelType w:val="singleLevel"/>
    <w:tmpl w:val="0000002D"/>
    <w:name w:val="WW8Num4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3" w15:restartNumberingAfterBreak="0">
    <w:nsid w:val="0000002E"/>
    <w:multiLevelType w:val="singleLevel"/>
    <w:tmpl w:val="0000002E"/>
    <w:name w:val="WW8Num46"/>
    <w:lvl w:ilvl="0">
      <w:start w:val="1"/>
      <w:numFmt w:val="bullet"/>
      <w:lvlText w:val="o"/>
      <w:lvlJc w:val="left"/>
      <w:pPr>
        <w:tabs>
          <w:tab w:val="num" w:pos="1440"/>
        </w:tabs>
        <w:ind w:left="1440" w:hanging="360"/>
      </w:pPr>
      <w:rPr>
        <w:rFonts w:ascii="Courier New" w:hAnsi="Courier New" w:cs="Courier New" w:hint="default"/>
      </w:rPr>
    </w:lvl>
  </w:abstractNum>
  <w:abstractNum w:abstractNumId="44" w15:restartNumberingAfterBreak="0">
    <w:nsid w:val="0000002F"/>
    <w:multiLevelType w:val="singleLevel"/>
    <w:tmpl w:val="0000002F"/>
    <w:name w:val="WW8Num4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5" w15:restartNumberingAfterBreak="0">
    <w:nsid w:val="00000030"/>
    <w:multiLevelType w:val="singleLevel"/>
    <w:tmpl w:val="00000030"/>
    <w:name w:val="WW8Num4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46" w15:restartNumberingAfterBreak="0">
    <w:nsid w:val="00000031"/>
    <w:multiLevelType w:val="singleLevel"/>
    <w:tmpl w:val="00000031"/>
    <w:name w:val="WW8Num49"/>
    <w:lvl w:ilvl="0">
      <w:start w:val="1"/>
      <w:numFmt w:val="bullet"/>
      <w:lvlText w:val=""/>
      <w:lvlJc w:val="left"/>
      <w:pPr>
        <w:tabs>
          <w:tab w:val="num" w:pos="0"/>
        </w:tabs>
        <w:ind w:left="1440" w:hanging="360"/>
      </w:pPr>
      <w:rPr>
        <w:rFonts w:ascii="Wingdings" w:hAnsi="Wingdings" w:cs="Wingdings" w:hint="default"/>
      </w:rPr>
    </w:lvl>
  </w:abstractNum>
  <w:abstractNum w:abstractNumId="47" w15:restartNumberingAfterBreak="0">
    <w:nsid w:val="00000032"/>
    <w:multiLevelType w:val="singleLevel"/>
    <w:tmpl w:val="00000032"/>
    <w:name w:val="WW8Num50"/>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48" w15:restartNumberingAfterBreak="0">
    <w:nsid w:val="00000033"/>
    <w:multiLevelType w:val="singleLevel"/>
    <w:tmpl w:val="00000033"/>
    <w:name w:val="WW8Num51"/>
    <w:lvl w:ilvl="0">
      <w:start w:val="1"/>
      <w:numFmt w:val="bullet"/>
      <w:lvlText w:val=""/>
      <w:lvlJc w:val="left"/>
      <w:pPr>
        <w:tabs>
          <w:tab w:val="num" w:pos="1440"/>
        </w:tabs>
        <w:ind w:left="1440" w:hanging="360"/>
      </w:pPr>
      <w:rPr>
        <w:rFonts w:ascii="Symbol" w:hAnsi="Symbol" w:cs="Symbol" w:hint="default"/>
        <w:lang w:eastAsia="cs-CZ"/>
      </w:rPr>
    </w:lvl>
  </w:abstractNum>
  <w:abstractNum w:abstractNumId="49" w15:restartNumberingAfterBreak="0">
    <w:nsid w:val="00000034"/>
    <w:multiLevelType w:val="singleLevel"/>
    <w:tmpl w:val="00000034"/>
    <w:name w:val="WW8Num52"/>
    <w:lvl w:ilvl="0">
      <w:start w:val="4"/>
      <w:numFmt w:val="bullet"/>
      <w:lvlText w:val="-"/>
      <w:lvlJc w:val="left"/>
      <w:pPr>
        <w:tabs>
          <w:tab w:val="num" w:pos="0"/>
        </w:tabs>
        <w:ind w:left="1800" w:hanging="360"/>
      </w:pPr>
      <w:rPr>
        <w:rFonts w:ascii="Calibri" w:hAnsi="Calibri" w:cs="Times New Roman" w:hint="default"/>
      </w:rPr>
    </w:lvl>
  </w:abstractNum>
  <w:abstractNum w:abstractNumId="50" w15:restartNumberingAfterBreak="0">
    <w:nsid w:val="00000035"/>
    <w:multiLevelType w:val="singleLevel"/>
    <w:tmpl w:val="00000035"/>
    <w:name w:val="WW8Num53"/>
    <w:lvl w:ilvl="0">
      <w:start w:val="1"/>
      <w:numFmt w:val="bullet"/>
      <w:lvlText w:val="o"/>
      <w:lvlJc w:val="left"/>
      <w:pPr>
        <w:tabs>
          <w:tab w:val="num" w:pos="1440"/>
        </w:tabs>
        <w:ind w:left="1440" w:hanging="360"/>
      </w:pPr>
      <w:rPr>
        <w:rFonts w:ascii="Courier New" w:hAnsi="Courier New" w:cs="Courier New" w:hint="default"/>
      </w:rPr>
    </w:lvl>
  </w:abstractNum>
  <w:abstractNum w:abstractNumId="51" w15:restartNumberingAfterBreak="0">
    <w:nsid w:val="00000036"/>
    <w:multiLevelType w:val="singleLevel"/>
    <w:tmpl w:val="00000036"/>
    <w:name w:val="WW8Num5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2" w15:restartNumberingAfterBreak="0">
    <w:nsid w:val="00000037"/>
    <w:multiLevelType w:val="singleLevel"/>
    <w:tmpl w:val="00000037"/>
    <w:name w:val="WW8Num5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3" w15:restartNumberingAfterBreak="0">
    <w:nsid w:val="00000038"/>
    <w:multiLevelType w:val="singleLevel"/>
    <w:tmpl w:val="00000038"/>
    <w:name w:val="WW8Num56"/>
    <w:lvl w:ilvl="0">
      <w:numFmt w:val="bullet"/>
      <w:lvlText w:val="-"/>
      <w:lvlJc w:val="left"/>
      <w:pPr>
        <w:tabs>
          <w:tab w:val="num" w:pos="720"/>
        </w:tabs>
        <w:ind w:left="720" w:hanging="360"/>
      </w:pPr>
      <w:rPr>
        <w:rFonts w:ascii="Calibri" w:hAnsi="Calibri" w:cs="Times New Roman" w:hint="default"/>
      </w:rPr>
    </w:lvl>
  </w:abstractNum>
  <w:abstractNum w:abstractNumId="54" w15:restartNumberingAfterBreak="0">
    <w:nsid w:val="00000039"/>
    <w:multiLevelType w:val="singleLevel"/>
    <w:tmpl w:val="00000039"/>
    <w:name w:val="WW8Num5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5" w15:restartNumberingAfterBreak="0">
    <w:nsid w:val="0000003A"/>
    <w:multiLevelType w:val="singleLevel"/>
    <w:tmpl w:val="0000003A"/>
    <w:name w:val="WW8Num5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6" w15:restartNumberingAfterBreak="0">
    <w:nsid w:val="0000003B"/>
    <w:multiLevelType w:val="singleLevel"/>
    <w:tmpl w:val="0000003B"/>
    <w:name w:val="WW8Num5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7" w15:restartNumberingAfterBreak="0">
    <w:nsid w:val="0000003C"/>
    <w:multiLevelType w:val="singleLevel"/>
    <w:tmpl w:val="00000070"/>
    <w:lvl w:ilvl="0">
      <w:start w:val="1"/>
      <w:numFmt w:val="bullet"/>
      <w:lvlText w:val="-"/>
      <w:lvlJc w:val="left"/>
      <w:pPr>
        <w:ind w:left="2160" w:hanging="360"/>
      </w:pPr>
      <w:rPr>
        <w:rFonts w:ascii="Times New Roman" w:hAnsi="Times New Roman" w:cs="Times New Roman" w:hint="default"/>
        <w:lang w:eastAsia="cs-CZ"/>
      </w:rPr>
    </w:lvl>
  </w:abstractNum>
  <w:abstractNum w:abstractNumId="58" w15:restartNumberingAfterBreak="0">
    <w:nsid w:val="0000003D"/>
    <w:multiLevelType w:val="singleLevel"/>
    <w:tmpl w:val="0000003D"/>
    <w:name w:val="WW8Num6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59" w15:restartNumberingAfterBreak="0">
    <w:nsid w:val="0000003E"/>
    <w:multiLevelType w:val="singleLevel"/>
    <w:tmpl w:val="0000003E"/>
    <w:name w:val="WW8Num6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60" w15:restartNumberingAfterBreak="0">
    <w:nsid w:val="0000003F"/>
    <w:multiLevelType w:val="singleLevel"/>
    <w:tmpl w:val="0000003F"/>
    <w:name w:val="WW8Num63"/>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61" w15:restartNumberingAfterBreak="0">
    <w:nsid w:val="00000040"/>
    <w:multiLevelType w:val="singleLevel"/>
    <w:tmpl w:val="00000040"/>
    <w:name w:val="WW8Num64"/>
    <w:lvl w:ilvl="0">
      <w:start w:val="1"/>
      <w:numFmt w:val="bullet"/>
      <w:lvlText w:val="-"/>
      <w:lvlJc w:val="left"/>
      <w:pPr>
        <w:tabs>
          <w:tab w:val="num" w:pos="180"/>
        </w:tabs>
        <w:ind w:left="180" w:hanging="360"/>
      </w:pPr>
      <w:rPr>
        <w:rFonts w:ascii="Times New Roman" w:hAnsi="Times New Roman" w:cs="Times New Roman" w:hint="default"/>
      </w:rPr>
    </w:lvl>
  </w:abstractNum>
  <w:abstractNum w:abstractNumId="62" w15:restartNumberingAfterBreak="0">
    <w:nsid w:val="00000041"/>
    <w:multiLevelType w:val="singleLevel"/>
    <w:tmpl w:val="00000041"/>
    <w:name w:val="WW8Num65"/>
    <w:lvl w:ilvl="0">
      <w:start w:val="1"/>
      <w:numFmt w:val="bullet"/>
      <w:lvlText w:val="o"/>
      <w:lvlJc w:val="left"/>
      <w:pPr>
        <w:tabs>
          <w:tab w:val="num" w:pos="1440"/>
        </w:tabs>
        <w:ind w:left="1440" w:hanging="360"/>
      </w:pPr>
      <w:rPr>
        <w:rFonts w:ascii="Courier New" w:hAnsi="Courier New" w:cs="Courier New" w:hint="default"/>
      </w:rPr>
    </w:lvl>
  </w:abstractNum>
  <w:abstractNum w:abstractNumId="63" w15:restartNumberingAfterBreak="0">
    <w:nsid w:val="00000042"/>
    <w:multiLevelType w:val="singleLevel"/>
    <w:tmpl w:val="00000042"/>
    <w:name w:val="WW8Num6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64" w15:restartNumberingAfterBreak="0">
    <w:nsid w:val="00000043"/>
    <w:multiLevelType w:val="singleLevel"/>
    <w:tmpl w:val="00000043"/>
    <w:name w:val="WW8Num67"/>
    <w:lvl w:ilvl="0">
      <w:start w:val="1"/>
      <w:numFmt w:val="bullet"/>
      <w:lvlText w:val="-"/>
      <w:lvlJc w:val="left"/>
      <w:pPr>
        <w:tabs>
          <w:tab w:val="num" w:pos="1776"/>
        </w:tabs>
        <w:ind w:left="1776" w:hanging="360"/>
      </w:pPr>
      <w:rPr>
        <w:rFonts w:ascii="Times New Roman" w:hAnsi="Times New Roman" w:cs="Times New Roman" w:hint="default"/>
        <w:color w:val="000000"/>
        <w:sz w:val="20"/>
        <w:szCs w:val="20"/>
      </w:rPr>
    </w:lvl>
  </w:abstractNum>
  <w:abstractNum w:abstractNumId="65" w15:restartNumberingAfterBreak="0">
    <w:nsid w:val="00000044"/>
    <w:multiLevelType w:val="singleLevel"/>
    <w:tmpl w:val="00000044"/>
    <w:name w:val="WW8Num6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66" w15:restartNumberingAfterBreak="0">
    <w:nsid w:val="00000045"/>
    <w:multiLevelType w:val="singleLevel"/>
    <w:tmpl w:val="00000045"/>
    <w:name w:val="WW8Num69"/>
    <w:lvl w:ilvl="0">
      <w:start w:val="1"/>
      <w:numFmt w:val="bullet"/>
      <w:lvlText w:val=""/>
      <w:lvlJc w:val="left"/>
      <w:pPr>
        <w:tabs>
          <w:tab w:val="num" w:pos="0"/>
        </w:tabs>
        <w:ind w:left="1440" w:hanging="360"/>
      </w:pPr>
      <w:rPr>
        <w:rFonts w:ascii="Wingdings" w:hAnsi="Wingdings" w:cs="Wingdings" w:hint="default"/>
      </w:rPr>
    </w:lvl>
  </w:abstractNum>
  <w:abstractNum w:abstractNumId="67" w15:restartNumberingAfterBreak="0">
    <w:nsid w:val="00000046"/>
    <w:multiLevelType w:val="singleLevel"/>
    <w:tmpl w:val="00000046"/>
    <w:name w:val="WW8Num70"/>
    <w:lvl w:ilvl="0">
      <w:start w:val="1"/>
      <w:numFmt w:val="bullet"/>
      <w:lvlText w:val="o"/>
      <w:lvlJc w:val="left"/>
      <w:pPr>
        <w:tabs>
          <w:tab w:val="num" w:pos="1440"/>
        </w:tabs>
        <w:ind w:left="1440" w:hanging="360"/>
      </w:pPr>
      <w:rPr>
        <w:rFonts w:ascii="Courier New" w:hAnsi="Courier New" w:cs="Courier New" w:hint="default"/>
      </w:rPr>
    </w:lvl>
  </w:abstractNum>
  <w:abstractNum w:abstractNumId="68" w15:restartNumberingAfterBreak="0">
    <w:nsid w:val="00000048"/>
    <w:multiLevelType w:val="singleLevel"/>
    <w:tmpl w:val="00000048"/>
    <w:name w:val="WW8Num7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69" w15:restartNumberingAfterBreak="0">
    <w:nsid w:val="00000049"/>
    <w:multiLevelType w:val="singleLevel"/>
    <w:tmpl w:val="00000049"/>
    <w:name w:val="WW8Num7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0" w15:restartNumberingAfterBreak="0">
    <w:nsid w:val="0000004A"/>
    <w:multiLevelType w:val="singleLevel"/>
    <w:tmpl w:val="0000004A"/>
    <w:name w:val="WW8Num7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1" w15:restartNumberingAfterBreak="0">
    <w:nsid w:val="0000004B"/>
    <w:multiLevelType w:val="singleLevel"/>
    <w:tmpl w:val="0000004B"/>
    <w:name w:val="WW8Num7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2" w15:restartNumberingAfterBreak="0">
    <w:nsid w:val="0000004C"/>
    <w:multiLevelType w:val="singleLevel"/>
    <w:tmpl w:val="0000004C"/>
    <w:name w:val="WW8Num7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3" w15:restartNumberingAfterBreak="0">
    <w:nsid w:val="0000004D"/>
    <w:multiLevelType w:val="singleLevel"/>
    <w:tmpl w:val="0000004D"/>
    <w:name w:val="WW8Num7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4" w15:restartNumberingAfterBreak="0">
    <w:nsid w:val="0000004E"/>
    <w:multiLevelType w:val="singleLevel"/>
    <w:tmpl w:val="0000004E"/>
    <w:name w:val="WW8Num7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5" w15:restartNumberingAfterBreak="0">
    <w:nsid w:val="0000004F"/>
    <w:multiLevelType w:val="singleLevel"/>
    <w:tmpl w:val="0000004F"/>
    <w:name w:val="WW8Num7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6" w15:restartNumberingAfterBreak="0">
    <w:nsid w:val="00000050"/>
    <w:multiLevelType w:val="singleLevel"/>
    <w:tmpl w:val="00000050"/>
    <w:name w:val="WW8Num80"/>
    <w:lvl w:ilvl="0">
      <w:start w:val="1"/>
      <w:numFmt w:val="bullet"/>
      <w:lvlText w:val="-"/>
      <w:lvlJc w:val="left"/>
      <w:pPr>
        <w:tabs>
          <w:tab w:val="num" w:pos="1776"/>
        </w:tabs>
        <w:ind w:left="1776" w:hanging="360"/>
      </w:pPr>
      <w:rPr>
        <w:rFonts w:ascii="Times New Roman" w:hAnsi="Times New Roman" w:cs="Times New Roman" w:hint="default"/>
        <w:color w:val="000000"/>
        <w:sz w:val="20"/>
        <w:szCs w:val="20"/>
      </w:rPr>
    </w:lvl>
  </w:abstractNum>
  <w:abstractNum w:abstractNumId="77" w15:restartNumberingAfterBreak="0">
    <w:nsid w:val="00000051"/>
    <w:multiLevelType w:val="singleLevel"/>
    <w:tmpl w:val="00000051"/>
    <w:name w:val="WW8Num8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8" w15:restartNumberingAfterBreak="0">
    <w:nsid w:val="00000052"/>
    <w:multiLevelType w:val="singleLevel"/>
    <w:tmpl w:val="00000052"/>
    <w:name w:val="WW8Num8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79" w15:restartNumberingAfterBreak="0">
    <w:nsid w:val="00000053"/>
    <w:multiLevelType w:val="singleLevel"/>
    <w:tmpl w:val="00000053"/>
    <w:name w:val="WW8Num83"/>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80" w15:restartNumberingAfterBreak="0">
    <w:nsid w:val="00000054"/>
    <w:multiLevelType w:val="singleLevel"/>
    <w:tmpl w:val="00000054"/>
    <w:name w:val="WW8Num8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1" w15:restartNumberingAfterBreak="0">
    <w:nsid w:val="00000056"/>
    <w:multiLevelType w:val="singleLevel"/>
    <w:tmpl w:val="00000056"/>
    <w:name w:val="WW8Num86"/>
    <w:lvl w:ilvl="0">
      <w:start w:val="1"/>
      <w:numFmt w:val="bullet"/>
      <w:lvlText w:val="o"/>
      <w:lvlJc w:val="left"/>
      <w:pPr>
        <w:tabs>
          <w:tab w:val="num" w:pos="1440"/>
        </w:tabs>
        <w:ind w:left="1440" w:hanging="360"/>
      </w:pPr>
      <w:rPr>
        <w:rFonts w:ascii="Courier New" w:hAnsi="Courier New" w:cs="Courier New" w:hint="default"/>
      </w:rPr>
    </w:lvl>
  </w:abstractNum>
  <w:abstractNum w:abstractNumId="82" w15:restartNumberingAfterBreak="0">
    <w:nsid w:val="00000058"/>
    <w:multiLevelType w:val="singleLevel"/>
    <w:tmpl w:val="00000058"/>
    <w:name w:val="WW8Num8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3" w15:restartNumberingAfterBreak="0">
    <w:nsid w:val="00000059"/>
    <w:multiLevelType w:val="singleLevel"/>
    <w:tmpl w:val="00000059"/>
    <w:name w:val="WW8Num8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4" w15:restartNumberingAfterBreak="0">
    <w:nsid w:val="0000005A"/>
    <w:multiLevelType w:val="singleLevel"/>
    <w:tmpl w:val="0000005A"/>
    <w:name w:val="WW8Num9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5" w15:restartNumberingAfterBreak="0">
    <w:nsid w:val="0000005B"/>
    <w:multiLevelType w:val="singleLevel"/>
    <w:tmpl w:val="0000005B"/>
    <w:name w:val="WW8Num9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6" w15:restartNumberingAfterBreak="0">
    <w:nsid w:val="0000005C"/>
    <w:multiLevelType w:val="singleLevel"/>
    <w:tmpl w:val="0000005C"/>
    <w:name w:val="WW8Num92"/>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87" w15:restartNumberingAfterBreak="0">
    <w:nsid w:val="0000005D"/>
    <w:multiLevelType w:val="singleLevel"/>
    <w:tmpl w:val="0000005D"/>
    <w:name w:val="WW8Num93"/>
    <w:lvl w:ilvl="0">
      <w:start w:val="1"/>
      <w:numFmt w:val="bullet"/>
      <w:lvlText w:val=""/>
      <w:lvlJc w:val="left"/>
      <w:pPr>
        <w:tabs>
          <w:tab w:val="num" w:pos="0"/>
        </w:tabs>
        <w:ind w:left="1440" w:hanging="360"/>
      </w:pPr>
      <w:rPr>
        <w:rFonts w:ascii="Wingdings" w:hAnsi="Wingdings" w:cs="Wingdings" w:hint="default"/>
      </w:rPr>
    </w:lvl>
  </w:abstractNum>
  <w:abstractNum w:abstractNumId="88" w15:restartNumberingAfterBreak="0">
    <w:nsid w:val="0000005E"/>
    <w:multiLevelType w:val="singleLevel"/>
    <w:tmpl w:val="0000005E"/>
    <w:name w:val="WW8Num9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89" w15:restartNumberingAfterBreak="0">
    <w:nsid w:val="0000005F"/>
    <w:multiLevelType w:val="singleLevel"/>
    <w:tmpl w:val="0000005F"/>
    <w:name w:val="WW8Num95"/>
    <w:lvl w:ilvl="0">
      <w:numFmt w:val="bullet"/>
      <w:lvlText w:val="-"/>
      <w:lvlJc w:val="left"/>
      <w:pPr>
        <w:tabs>
          <w:tab w:val="num" w:pos="720"/>
        </w:tabs>
        <w:ind w:left="720" w:hanging="360"/>
      </w:pPr>
      <w:rPr>
        <w:rFonts w:ascii="Calibri" w:hAnsi="Calibri" w:cs="Times New Roman" w:hint="default"/>
      </w:rPr>
    </w:lvl>
  </w:abstractNum>
  <w:abstractNum w:abstractNumId="90" w15:restartNumberingAfterBreak="0">
    <w:nsid w:val="00000060"/>
    <w:multiLevelType w:val="singleLevel"/>
    <w:tmpl w:val="00000060"/>
    <w:name w:val="WW8Num9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1" w15:restartNumberingAfterBreak="0">
    <w:nsid w:val="00000061"/>
    <w:multiLevelType w:val="singleLevel"/>
    <w:tmpl w:val="00000061"/>
    <w:name w:val="WW8Num97"/>
    <w:lvl w:ilvl="0">
      <w:start w:val="1"/>
      <w:numFmt w:val="bullet"/>
      <w:lvlText w:val=""/>
      <w:lvlJc w:val="left"/>
      <w:pPr>
        <w:tabs>
          <w:tab w:val="num" w:pos="0"/>
        </w:tabs>
        <w:ind w:left="1440" w:hanging="360"/>
      </w:pPr>
      <w:rPr>
        <w:rFonts w:ascii="Wingdings" w:hAnsi="Wingdings" w:cs="Wingdings" w:hint="default"/>
      </w:rPr>
    </w:lvl>
  </w:abstractNum>
  <w:abstractNum w:abstractNumId="92" w15:restartNumberingAfterBreak="0">
    <w:nsid w:val="00000062"/>
    <w:multiLevelType w:val="singleLevel"/>
    <w:tmpl w:val="00000062"/>
    <w:name w:val="WW8Num98"/>
    <w:lvl w:ilvl="0">
      <w:start w:val="1"/>
      <w:numFmt w:val="bullet"/>
      <w:lvlText w:val=""/>
      <w:lvlJc w:val="left"/>
      <w:pPr>
        <w:tabs>
          <w:tab w:val="num" w:pos="0"/>
        </w:tabs>
        <w:ind w:left="1440" w:hanging="360"/>
      </w:pPr>
      <w:rPr>
        <w:rFonts w:ascii="Wingdings" w:hAnsi="Wingdings" w:cs="Wingdings" w:hint="default"/>
      </w:rPr>
    </w:lvl>
  </w:abstractNum>
  <w:abstractNum w:abstractNumId="93" w15:restartNumberingAfterBreak="0">
    <w:nsid w:val="00000063"/>
    <w:multiLevelType w:val="singleLevel"/>
    <w:tmpl w:val="00000063"/>
    <w:name w:val="WW8Num9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4" w15:restartNumberingAfterBreak="0">
    <w:nsid w:val="00000064"/>
    <w:multiLevelType w:val="singleLevel"/>
    <w:tmpl w:val="0000006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5" w15:restartNumberingAfterBreak="0">
    <w:nsid w:val="00000065"/>
    <w:multiLevelType w:val="singleLevel"/>
    <w:tmpl w:val="00000065"/>
    <w:name w:val="WW8Num101"/>
    <w:lvl w:ilvl="0">
      <w:start w:val="1"/>
      <w:numFmt w:val="bullet"/>
      <w:lvlText w:val="o"/>
      <w:lvlJc w:val="left"/>
      <w:pPr>
        <w:tabs>
          <w:tab w:val="num" w:pos="1440"/>
        </w:tabs>
        <w:ind w:left="1440" w:hanging="360"/>
      </w:pPr>
      <w:rPr>
        <w:rFonts w:ascii="Courier New" w:hAnsi="Courier New" w:cs="Courier New" w:hint="default"/>
      </w:rPr>
    </w:lvl>
  </w:abstractNum>
  <w:abstractNum w:abstractNumId="96" w15:restartNumberingAfterBreak="0">
    <w:nsid w:val="00000066"/>
    <w:multiLevelType w:val="singleLevel"/>
    <w:tmpl w:val="00000066"/>
    <w:name w:val="WW8Num10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7" w15:restartNumberingAfterBreak="0">
    <w:nsid w:val="00000067"/>
    <w:multiLevelType w:val="singleLevel"/>
    <w:tmpl w:val="00000067"/>
    <w:name w:val="WW8Num10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8" w15:restartNumberingAfterBreak="0">
    <w:nsid w:val="00000068"/>
    <w:multiLevelType w:val="singleLevel"/>
    <w:tmpl w:val="00000068"/>
    <w:name w:val="WW8Num10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99" w15:restartNumberingAfterBreak="0">
    <w:nsid w:val="00000069"/>
    <w:multiLevelType w:val="singleLevel"/>
    <w:tmpl w:val="00000069"/>
    <w:name w:val="WW8Num10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0" w15:restartNumberingAfterBreak="0">
    <w:nsid w:val="0000006A"/>
    <w:multiLevelType w:val="singleLevel"/>
    <w:tmpl w:val="0000006A"/>
    <w:name w:val="WW8Num106"/>
    <w:lvl w:ilvl="0">
      <w:start w:val="1"/>
      <w:numFmt w:val="bullet"/>
      <w:lvlText w:val="o"/>
      <w:lvlJc w:val="left"/>
      <w:pPr>
        <w:tabs>
          <w:tab w:val="num" w:pos="1440"/>
        </w:tabs>
        <w:ind w:left="1440" w:hanging="360"/>
      </w:pPr>
      <w:rPr>
        <w:rFonts w:ascii="Courier New" w:hAnsi="Courier New" w:cs="Courier New" w:hint="default"/>
      </w:rPr>
    </w:lvl>
  </w:abstractNum>
  <w:abstractNum w:abstractNumId="101" w15:restartNumberingAfterBreak="0">
    <w:nsid w:val="0000006B"/>
    <w:multiLevelType w:val="singleLevel"/>
    <w:tmpl w:val="0000006B"/>
    <w:name w:val="WW8Num10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2" w15:restartNumberingAfterBreak="0">
    <w:nsid w:val="0000006C"/>
    <w:multiLevelType w:val="singleLevel"/>
    <w:tmpl w:val="0000006C"/>
    <w:name w:val="WW8Num10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3" w15:restartNumberingAfterBreak="0">
    <w:nsid w:val="0000006D"/>
    <w:multiLevelType w:val="singleLevel"/>
    <w:tmpl w:val="0000006D"/>
    <w:name w:val="WW8Num109"/>
    <w:lvl w:ilvl="0">
      <w:numFmt w:val="bullet"/>
      <w:lvlText w:val="-"/>
      <w:lvlJc w:val="left"/>
      <w:pPr>
        <w:tabs>
          <w:tab w:val="num" w:pos="720"/>
        </w:tabs>
        <w:ind w:left="720" w:hanging="360"/>
      </w:pPr>
      <w:rPr>
        <w:rFonts w:ascii="Calibri" w:hAnsi="Calibri" w:cs="Times New Roman" w:hint="default"/>
      </w:rPr>
    </w:lvl>
  </w:abstractNum>
  <w:abstractNum w:abstractNumId="104" w15:restartNumberingAfterBreak="0">
    <w:nsid w:val="0000006E"/>
    <w:multiLevelType w:val="singleLevel"/>
    <w:tmpl w:val="0000006E"/>
    <w:name w:val="WW8Num11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5" w15:restartNumberingAfterBreak="0">
    <w:nsid w:val="0000006F"/>
    <w:multiLevelType w:val="singleLevel"/>
    <w:tmpl w:val="0000006F"/>
    <w:name w:val="WW8Num11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6" w15:restartNumberingAfterBreak="0">
    <w:nsid w:val="00000070"/>
    <w:multiLevelType w:val="singleLevel"/>
    <w:tmpl w:val="00000070"/>
    <w:name w:val="WW8Num11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7" w15:restartNumberingAfterBreak="0">
    <w:nsid w:val="00000071"/>
    <w:multiLevelType w:val="singleLevel"/>
    <w:tmpl w:val="00000071"/>
    <w:name w:val="WW8Num11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8" w15:restartNumberingAfterBreak="0">
    <w:nsid w:val="00000072"/>
    <w:multiLevelType w:val="singleLevel"/>
    <w:tmpl w:val="00000072"/>
    <w:name w:val="WW8Num11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09" w15:restartNumberingAfterBreak="0">
    <w:nsid w:val="00000073"/>
    <w:multiLevelType w:val="singleLevel"/>
    <w:tmpl w:val="00000073"/>
    <w:name w:val="WW8Num115"/>
    <w:lvl w:ilvl="0">
      <w:start w:val="1"/>
      <w:numFmt w:val="bullet"/>
      <w:lvlText w:val="o"/>
      <w:lvlJc w:val="left"/>
      <w:pPr>
        <w:tabs>
          <w:tab w:val="num" w:pos="1440"/>
        </w:tabs>
        <w:ind w:left="1440" w:hanging="360"/>
      </w:pPr>
      <w:rPr>
        <w:rFonts w:ascii="Courier New" w:hAnsi="Courier New" w:cs="Courier New" w:hint="default"/>
      </w:rPr>
    </w:lvl>
  </w:abstractNum>
  <w:abstractNum w:abstractNumId="110" w15:restartNumberingAfterBreak="0">
    <w:nsid w:val="00000074"/>
    <w:multiLevelType w:val="singleLevel"/>
    <w:tmpl w:val="00000074"/>
    <w:name w:val="WW8Num116"/>
    <w:lvl w:ilvl="0">
      <w:start w:val="1"/>
      <w:numFmt w:val="bullet"/>
      <w:lvlText w:val="o"/>
      <w:lvlJc w:val="left"/>
      <w:pPr>
        <w:tabs>
          <w:tab w:val="num" w:pos="1440"/>
        </w:tabs>
        <w:ind w:left="1440" w:hanging="360"/>
      </w:pPr>
      <w:rPr>
        <w:rFonts w:ascii="Courier New" w:hAnsi="Courier New" w:cs="Courier New" w:hint="default"/>
      </w:rPr>
    </w:lvl>
  </w:abstractNum>
  <w:abstractNum w:abstractNumId="111" w15:restartNumberingAfterBreak="0">
    <w:nsid w:val="00000075"/>
    <w:multiLevelType w:val="singleLevel"/>
    <w:tmpl w:val="00000075"/>
    <w:name w:val="WW8Num11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12" w15:restartNumberingAfterBreak="0">
    <w:nsid w:val="00000076"/>
    <w:multiLevelType w:val="singleLevel"/>
    <w:tmpl w:val="00000076"/>
    <w:name w:val="WW8Num11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13" w15:restartNumberingAfterBreak="0">
    <w:nsid w:val="00000078"/>
    <w:multiLevelType w:val="singleLevel"/>
    <w:tmpl w:val="00000078"/>
    <w:name w:val="WW8Num120"/>
    <w:lvl w:ilvl="0">
      <w:start w:val="1"/>
      <w:numFmt w:val="bullet"/>
      <w:lvlText w:val=""/>
      <w:lvlJc w:val="left"/>
      <w:pPr>
        <w:tabs>
          <w:tab w:val="num" w:pos="0"/>
        </w:tabs>
        <w:ind w:left="1440" w:hanging="360"/>
      </w:pPr>
      <w:rPr>
        <w:rFonts w:ascii="Wingdings" w:hAnsi="Wingdings" w:cs="Wingdings" w:hint="default"/>
      </w:rPr>
    </w:lvl>
  </w:abstractNum>
  <w:abstractNum w:abstractNumId="114" w15:restartNumberingAfterBreak="0">
    <w:nsid w:val="00000079"/>
    <w:multiLevelType w:val="singleLevel"/>
    <w:tmpl w:val="0000007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15" w15:restartNumberingAfterBreak="0">
    <w:nsid w:val="0000007A"/>
    <w:multiLevelType w:val="singleLevel"/>
    <w:tmpl w:val="0000007A"/>
    <w:name w:val="WW8Num12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16" w15:restartNumberingAfterBreak="0">
    <w:nsid w:val="0000007B"/>
    <w:multiLevelType w:val="singleLevel"/>
    <w:tmpl w:val="0000007B"/>
    <w:name w:val="WW8Num123"/>
    <w:lvl w:ilvl="0">
      <w:start w:val="1"/>
      <w:numFmt w:val="bullet"/>
      <w:lvlText w:val="o"/>
      <w:lvlJc w:val="left"/>
      <w:pPr>
        <w:tabs>
          <w:tab w:val="num" w:pos="1428"/>
        </w:tabs>
        <w:ind w:left="1428" w:hanging="360"/>
      </w:pPr>
      <w:rPr>
        <w:rFonts w:ascii="Courier New" w:hAnsi="Courier New" w:cs="Courier New" w:hint="default"/>
      </w:rPr>
    </w:lvl>
  </w:abstractNum>
  <w:abstractNum w:abstractNumId="117" w15:restartNumberingAfterBreak="0">
    <w:nsid w:val="0000007C"/>
    <w:multiLevelType w:val="singleLevel"/>
    <w:tmpl w:val="0000007C"/>
    <w:name w:val="WW8Num124"/>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18" w15:restartNumberingAfterBreak="0">
    <w:nsid w:val="0000007D"/>
    <w:multiLevelType w:val="singleLevel"/>
    <w:tmpl w:val="0000007D"/>
    <w:name w:val="WW8Num125"/>
    <w:lvl w:ilvl="0">
      <w:start w:val="1"/>
      <w:numFmt w:val="bullet"/>
      <w:lvlText w:val="-"/>
      <w:lvlJc w:val="left"/>
      <w:pPr>
        <w:tabs>
          <w:tab w:val="num" w:pos="1068"/>
        </w:tabs>
        <w:ind w:left="1068" w:hanging="360"/>
      </w:pPr>
      <w:rPr>
        <w:rFonts w:ascii="Times New Roman" w:hAnsi="Times New Roman" w:cs="Times New Roman"/>
        <w:sz w:val="22"/>
        <w:szCs w:val="22"/>
      </w:rPr>
    </w:lvl>
  </w:abstractNum>
  <w:abstractNum w:abstractNumId="119" w15:restartNumberingAfterBreak="0">
    <w:nsid w:val="0000007E"/>
    <w:multiLevelType w:val="singleLevel"/>
    <w:tmpl w:val="0000007E"/>
    <w:name w:val="WW8Num126"/>
    <w:lvl w:ilvl="0">
      <w:start w:val="1"/>
      <w:numFmt w:val="bullet"/>
      <w:lvlText w:val="-"/>
      <w:lvlJc w:val="left"/>
      <w:pPr>
        <w:tabs>
          <w:tab w:val="num" w:pos="720"/>
        </w:tabs>
        <w:ind w:left="720" w:hanging="360"/>
      </w:pPr>
      <w:rPr>
        <w:rFonts w:ascii="Times New Roman" w:hAnsi="Times New Roman" w:cs="Times New Roman"/>
      </w:rPr>
    </w:lvl>
  </w:abstractNum>
  <w:abstractNum w:abstractNumId="120" w15:restartNumberingAfterBreak="0">
    <w:nsid w:val="0000007F"/>
    <w:multiLevelType w:val="singleLevel"/>
    <w:tmpl w:val="0000007F"/>
    <w:name w:val="WW8Num127"/>
    <w:lvl w:ilvl="0">
      <w:start w:val="1"/>
      <w:numFmt w:val="bullet"/>
      <w:lvlText w:val=""/>
      <w:lvlJc w:val="left"/>
      <w:pPr>
        <w:tabs>
          <w:tab w:val="num" w:pos="1440"/>
        </w:tabs>
        <w:ind w:left="1440" w:hanging="360"/>
      </w:pPr>
      <w:rPr>
        <w:rFonts w:ascii="Symbol" w:hAnsi="Symbol" w:cs="Symbol" w:hint="default"/>
        <w:lang w:eastAsia="cs-CZ"/>
      </w:rPr>
    </w:lvl>
  </w:abstractNum>
  <w:abstractNum w:abstractNumId="121" w15:restartNumberingAfterBreak="0">
    <w:nsid w:val="00000080"/>
    <w:multiLevelType w:val="singleLevel"/>
    <w:tmpl w:val="00000080"/>
    <w:name w:val="WW8Num12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2" w15:restartNumberingAfterBreak="0">
    <w:nsid w:val="00000081"/>
    <w:multiLevelType w:val="singleLevel"/>
    <w:tmpl w:val="00000081"/>
    <w:name w:val="WW8Num12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3" w15:restartNumberingAfterBreak="0">
    <w:nsid w:val="00000082"/>
    <w:multiLevelType w:val="multilevel"/>
    <w:tmpl w:val="4ED2434E"/>
    <w:name w:val="WW8Num130"/>
    <w:lvl w:ilvl="0">
      <w:numFmt w:val="bullet"/>
      <w:lvlText w:val="-"/>
      <w:lvlJc w:val="left"/>
      <w:pPr>
        <w:tabs>
          <w:tab w:val="num" w:pos="720"/>
        </w:tabs>
        <w:ind w:left="720" w:hanging="360"/>
      </w:pPr>
      <w:rPr>
        <w:rFonts w:ascii="Calibri" w:hAnsi="Calibri" w:cs="Times New Roman" w:hint="default"/>
        <w:sz w:val="22"/>
        <w:szCs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00000083"/>
    <w:multiLevelType w:val="singleLevel"/>
    <w:tmpl w:val="00000083"/>
    <w:name w:val="WW8Num13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5" w15:restartNumberingAfterBreak="0">
    <w:nsid w:val="00000085"/>
    <w:multiLevelType w:val="singleLevel"/>
    <w:tmpl w:val="00000085"/>
    <w:name w:val="WW8Num133"/>
    <w:lvl w:ilvl="0">
      <w:start w:val="1"/>
      <w:numFmt w:val="bullet"/>
      <w:lvlText w:val="o"/>
      <w:lvlJc w:val="left"/>
      <w:pPr>
        <w:tabs>
          <w:tab w:val="num" w:pos="1440"/>
        </w:tabs>
        <w:ind w:left="1440" w:hanging="360"/>
      </w:pPr>
      <w:rPr>
        <w:rFonts w:ascii="Courier New" w:hAnsi="Courier New" w:cs="Courier New" w:hint="default"/>
      </w:rPr>
    </w:lvl>
  </w:abstractNum>
  <w:abstractNum w:abstractNumId="126" w15:restartNumberingAfterBreak="0">
    <w:nsid w:val="00000086"/>
    <w:multiLevelType w:val="singleLevel"/>
    <w:tmpl w:val="00000086"/>
    <w:name w:val="WW8Num13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7" w15:restartNumberingAfterBreak="0">
    <w:nsid w:val="00000087"/>
    <w:multiLevelType w:val="singleLevel"/>
    <w:tmpl w:val="00000087"/>
    <w:name w:val="WW8Num13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8" w15:restartNumberingAfterBreak="0">
    <w:nsid w:val="00000088"/>
    <w:multiLevelType w:val="singleLevel"/>
    <w:tmpl w:val="00000088"/>
    <w:name w:val="WW8Num13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9" w15:restartNumberingAfterBreak="0">
    <w:nsid w:val="00000089"/>
    <w:multiLevelType w:val="singleLevel"/>
    <w:tmpl w:val="00000089"/>
    <w:name w:val="WW8Num13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0" w15:restartNumberingAfterBreak="0">
    <w:nsid w:val="0000008A"/>
    <w:multiLevelType w:val="singleLevel"/>
    <w:tmpl w:val="0000008A"/>
    <w:name w:val="WW8Num13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1" w15:restartNumberingAfterBreak="0">
    <w:nsid w:val="0000008B"/>
    <w:multiLevelType w:val="singleLevel"/>
    <w:tmpl w:val="0000008B"/>
    <w:name w:val="WW8Num139"/>
    <w:lvl w:ilvl="0">
      <w:start w:val="1"/>
      <w:numFmt w:val="bullet"/>
      <w:lvlText w:val=""/>
      <w:lvlJc w:val="left"/>
      <w:pPr>
        <w:tabs>
          <w:tab w:val="num" w:pos="1440"/>
        </w:tabs>
        <w:ind w:left="1440" w:hanging="360"/>
      </w:pPr>
      <w:rPr>
        <w:rFonts w:ascii="Wingdings" w:hAnsi="Wingdings" w:cs="Wingdings" w:hint="default"/>
      </w:rPr>
    </w:lvl>
  </w:abstractNum>
  <w:abstractNum w:abstractNumId="132" w15:restartNumberingAfterBreak="0">
    <w:nsid w:val="0000008C"/>
    <w:multiLevelType w:val="singleLevel"/>
    <w:tmpl w:val="0000008C"/>
    <w:name w:val="WW8Num14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3" w15:restartNumberingAfterBreak="0">
    <w:nsid w:val="0000008D"/>
    <w:multiLevelType w:val="singleLevel"/>
    <w:tmpl w:val="0000008D"/>
    <w:name w:val="WW8Num141"/>
    <w:lvl w:ilvl="0">
      <w:start w:val="1"/>
      <w:numFmt w:val="decimal"/>
      <w:lvlText w:val="%1."/>
      <w:lvlJc w:val="left"/>
      <w:pPr>
        <w:tabs>
          <w:tab w:val="num" w:pos="720"/>
        </w:tabs>
        <w:ind w:left="720" w:hanging="360"/>
      </w:pPr>
      <w:rPr>
        <w:b/>
      </w:rPr>
    </w:lvl>
  </w:abstractNum>
  <w:abstractNum w:abstractNumId="134" w15:restartNumberingAfterBreak="0">
    <w:nsid w:val="0000008E"/>
    <w:multiLevelType w:val="singleLevel"/>
    <w:tmpl w:val="0000008E"/>
    <w:name w:val="WW8Num14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5" w15:restartNumberingAfterBreak="0">
    <w:nsid w:val="0000008F"/>
    <w:multiLevelType w:val="singleLevel"/>
    <w:tmpl w:val="0000008F"/>
    <w:name w:val="WW8Num143"/>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6" w15:restartNumberingAfterBreak="0">
    <w:nsid w:val="00000090"/>
    <w:multiLevelType w:val="singleLevel"/>
    <w:tmpl w:val="00000090"/>
    <w:name w:val="WW8Num14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7" w15:restartNumberingAfterBreak="0">
    <w:nsid w:val="00000091"/>
    <w:multiLevelType w:val="singleLevel"/>
    <w:tmpl w:val="00000091"/>
    <w:name w:val="WW8Num145"/>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8" w15:restartNumberingAfterBreak="0">
    <w:nsid w:val="00000092"/>
    <w:multiLevelType w:val="singleLevel"/>
    <w:tmpl w:val="00000092"/>
    <w:name w:val="WW8Num14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39" w15:restartNumberingAfterBreak="0">
    <w:nsid w:val="00000093"/>
    <w:multiLevelType w:val="singleLevel"/>
    <w:tmpl w:val="00000093"/>
    <w:name w:val="WW8Num14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0" w15:restartNumberingAfterBreak="0">
    <w:nsid w:val="00000094"/>
    <w:multiLevelType w:val="singleLevel"/>
    <w:tmpl w:val="00000094"/>
    <w:name w:val="WW8Num148"/>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41" w15:restartNumberingAfterBreak="0">
    <w:nsid w:val="00000095"/>
    <w:multiLevelType w:val="singleLevel"/>
    <w:tmpl w:val="00000095"/>
    <w:name w:val="WW8Num149"/>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2" w15:restartNumberingAfterBreak="0">
    <w:nsid w:val="00000096"/>
    <w:multiLevelType w:val="singleLevel"/>
    <w:tmpl w:val="00000096"/>
    <w:name w:val="WW8Num15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3" w15:restartNumberingAfterBreak="0">
    <w:nsid w:val="00000097"/>
    <w:multiLevelType w:val="singleLevel"/>
    <w:tmpl w:val="00000097"/>
    <w:name w:val="WW8Num151"/>
    <w:lvl w:ilvl="0">
      <w:start w:val="1"/>
      <w:numFmt w:val="bullet"/>
      <w:lvlText w:val="o"/>
      <w:lvlJc w:val="left"/>
      <w:pPr>
        <w:tabs>
          <w:tab w:val="num" w:pos="1440"/>
        </w:tabs>
        <w:ind w:left="1440" w:hanging="360"/>
      </w:pPr>
      <w:rPr>
        <w:rFonts w:ascii="Courier New" w:hAnsi="Courier New" w:cs="Courier New" w:hint="default"/>
      </w:rPr>
    </w:lvl>
  </w:abstractNum>
  <w:abstractNum w:abstractNumId="144" w15:restartNumberingAfterBreak="0">
    <w:nsid w:val="00000098"/>
    <w:multiLevelType w:val="singleLevel"/>
    <w:tmpl w:val="00000098"/>
    <w:name w:val="WW8Num152"/>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45" w15:restartNumberingAfterBreak="0">
    <w:nsid w:val="00000099"/>
    <w:multiLevelType w:val="singleLevel"/>
    <w:tmpl w:val="00000099"/>
    <w:name w:val="WW8Num153"/>
    <w:lvl w:ilvl="0">
      <w:start w:val="1"/>
      <w:numFmt w:val="bullet"/>
      <w:lvlText w:val="o"/>
      <w:lvlJc w:val="left"/>
      <w:pPr>
        <w:tabs>
          <w:tab w:val="num" w:pos="1440"/>
        </w:tabs>
        <w:ind w:left="1440" w:hanging="360"/>
      </w:pPr>
      <w:rPr>
        <w:rFonts w:ascii="Courier New" w:hAnsi="Courier New" w:cs="Courier New" w:hint="default"/>
      </w:rPr>
    </w:lvl>
  </w:abstractNum>
  <w:abstractNum w:abstractNumId="146" w15:restartNumberingAfterBreak="0">
    <w:nsid w:val="0000009A"/>
    <w:multiLevelType w:val="singleLevel"/>
    <w:tmpl w:val="0000009A"/>
    <w:name w:val="WW8Num15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7" w15:restartNumberingAfterBreak="0">
    <w:nsid w:val="0000009B"/>
    <w:multiLevelType w:val="singleLevel"/>
    <w:tmpl w:val="0000009B"/>
    <w:name w:val="WW8Num155"/>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48" w15:restartNumberingAfterBreak="0">
    <w:nsid w:val="0000009C"/>
    <w:multiLevelType w:val="singleLevel"/>
    <w:tmpl w:val="0000009C"/>
    <w:name w:val="WW8Num156"/>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49" w15:restartNumberingAfterBreak="0">
    <w:nsid w:val="0000009D"/>
    <w:multiLevelType w:val="singleLevel"/>
    <w:tmpl w:val="0000009D"/>
    <w:name w:val="WW8Num157"/>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50" w15:restartNumberingAfterBreak="0">
    <w:nsid w:val="0000009E"/>
    <w:multiLevelType w:val="singleLevel"/>
    <w:tmpl w:val="0000009E"/>
    <w:name w:val="WW8Num15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51" w15:restartNumberingAfterBreak="0">
    <w:nsid w:val="0000009F"/>
    <w:multiLevelType w:val="singleLevel"/>
    <w:tmpl w:val="0000009F"/>
    <w:name w:val="WW8Num159"/>
    <w:lvl w:ilvl="0">
      <w:start w:val="1"/>
      <w:numFmt w:val="bullet"/>
      <w:lvlText w:val="o"/>
      <w:lvlJc w:val="left"/>
      <w:pPr>
        <w:tabs>
          <w:tab w:val="num" w:pos="1524"/>
        </w:tabs>
        <w:ind w:left="1524" w:hanging="360"/>
      </w:pPr>
      <w:rPr>
        <w:rFonts w:ascii="Courier New" w:hAnsi="Courier New" w:cs="Courier New" w:hint="default"/>
      </w:rPr>
    </w:lvl>
  </w:abstractNum>
  <w:abstractNum w:abstractNumId="152" w15:restartNumberingAfterBreak="0">
    <w:nsid w:val="000000A0"/>
    <w:multiLevelType w:val="singleLevel"/>
    <w:tmpl w:val="000000A0"/>
    <w:name w:val="WW8Num160"/>
    <w:lvl w:ilvl="0">
      <w:start w:val="1"/>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153" w15:restartNumberingAfterBreak="0">
    <w:nsid w:val="000000A1"/>
    <w:multiLevelType w:val="singleLevel"/>
    <w:tmpl w:val="000000A1"/>
    <w:name w:val="WW8Num161"/>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54" w15:restartNumberingAfterBreak="0">
    <w:nsid w:val="000000A2"/>
    <w:multiLevelType w:val="singleLevel"/>
    <w:tmpl w:val="000000A2"/>
    <w:name w:val="WW8Num162"/>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55" w15:restartNumberingAfterBreak="0">
    <w:nsid w:val="000000A3"/>
    <w:multiLevelType w:val="singleLevel"/>
    <w:tmpl w:val="000000A3"/>
    <w:name w:val="WW8Num163"/>
    <w:lvl w:ilvl="0">
      <w:start w:val="1"/>
      <w:numFmt w:val="bullet"/>
      <w:lvlText w:val="-"/>
      <w:lvlJc w:val="left"/>
      <w:pPr>
        <w:tabs>
          <w:tab w:val="num" w:pos="1776"/>
        </w:tabs>
        <w:ind w:left="1776" w:hanging="360"/>
      </w:pPr>
      <w:rPr>
        <w:rFonts w:ascii="Times New Roman" w:hAnsi="Times New Roman" w:cs="Times New Roman" w:hint="default"/>
        <w:sz w:val="20"/>
        <w:szCs w:val="20"/>
      </w:rPr>
    </w:lvl>
  </w:abstractNum>
  <w:abstractNum w:abstractNumId="156" w15:restartNumberingAfterBreak="0">
    <w:nsid w:val="000000A4"/>
    <w:multiLevelType w:val="singleLevel"/>
    <w:tmpl w:val="000000A4"/>
    <w:name w:val="WW8Num164"/>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57" w15:restartNumberingAfterBreak="0">
    <w:nsid w:val="000000A5"/>
    <w:multiLevelType w:val="singleLevel"/>
    <w:tmpl w:val="000000A5"/>
    <w:name w:val="WW8Num165"/>
    <w:lvl w:ilvl="0">
      <w:start w:val="1"/>
      <w:numFmt w:val="bullet"/>
      <w:lvlText w:val="o"/>
      <w:lvlJc w:val="left"/>
      <w:pPr>
        <w:tabs>
          <w:tab w:val="num" w:pos="1440"/>
        </w:tabs>
        <w:ind w:left="1440" w:hanging="360"/>
      </w:pPr>
      <w:rPr>
        <w:rFonts w:ascii="Courier New" w:hAnsi="Courier New" w:cs="Courier New" w:hint="default"/>
      </w:rPr>
    </w:lvl>
  </w:abstractNum>
  <w:abstractNum w:abstractNumId="158" w15:restartNumberingAfterBreak="0">
    <w:nsid w:val="000000A6"/>
    <w:multiLevelType w:val="singleLevel"/>
    <w:tmpl w:val="000000A6"/>
    <w:name w:val="WW8Num166"/>
    <w:lvl w:ilvl="0">
      <w:start w:val="1"/>
      <w:numFmt w:val="bullet"/>
      <w:lvlText w:val=""/>
      <w:lvlJc w:val="left"/>
      <w:pPr>
        <w:tabs>
          <w:tab w:val="num" w:pos="0"/>
        </w:tabs>
        <w:ind w:left="1440" w:hanging="360"/>
      </w:pPr>
      <w:rPr>
        <w:rFonts w:ascii="Wingdings" w:hAnsi="Wingdings" w:cs="Wingdings" w:hint="default"/>
      </w:rPr>
    </w:lvl>
  </w:abstractNum>
  <w:abstractNum w:abstractNumId="159" w15:restartNumberingAfterBreak="0">
    <w:nsid w:val="000000A7"/>
    <w:multiLevelType w:val="singleLevel"/>
    <w:tmpl w:val="000000A7"/>
    <w:name w:val="WW8Num167"/>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60" w15:restartNumberingAfterBreak="0">
    <w:nsid w:val="000000A8"/>
    <w:multiLevelType w:val="singleLevel"/>
    <w:tmpl w:val="000000A8"/>
    <w:name w:val="WW8Num16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61" w15:restartNumberingAfterBreak="0">
    <w:nsid w:val="000000AA"/>
    <w:multiLevelType w:val="singleLevel"/>
    <w:tmpl w:val="000000AA"/>
    <w:name w:val="WW8Num170"/>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62" w15:restartNumberingAfterBreak="0">
    <w:nsid w:val="0031162F"/>
    <w:multiLevelType w:val="multilevel"/>
    <w:tmpl w:val="627CA9CE"/>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06C6EBF"/>
    <w:multiLevelType w:val="hybridMultilevel"/>
    <w:tmpl w:val="C7F8ECA8"/>
    <w:lvl w:ilvl="0" w:tplc="00000079">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4" w15:restartNumberingAfterBreak="0">
    <w:nsid w:val="075F798C"/>
    <w:multiLevelType w:val="hybridMultilevel"/>
    <w:tmpl w:val="7D8CDED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5" w15:restartNumberingAfterBreak="0">
    <w:nsid w:val="0C3338E8"/>
    <w:multiLevelType w:val="hybridMultilevel"/>
    <w:tmpl w:val="B9D261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6" w15:restartNumberingAfterBreak="0">
    <w:nsid w:val="0C955FEF"/>
    <w:multiLevelType w:val="multilevel"/>
    <w:tmpl w:val="5D5E5100"/>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CF9710C"/>
    <w:multiLevelType w:val="hybridMultilevel"/>
    <w:tmpl w:val="454E34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8" w15:restartNumberingAfterBreak="0">
    <w:nsid w:val="0FAB4483"/>
    <w:multiLevelType w:val="hybridMultilevel"/>
    <w:tmpl w:val="18C6CB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9" w15:restartNumberingAfterBreak="0">
    <w:nsid w:val="0FD0403E"/>
    <w:multiLevelType w:val="hybridMultilevel"/>
    <w:tmpl w:val="93A6E4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0" w15:restartNumberingAfterBreak="0">
    <w:nsid w:val="101770F4"/>
    <w:multiLevelType w:val="hybridMultilevel"/>
    <w:tmpl w:val="06986A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1" w15:restartNumberingAfterBreak="0">
    <w:nsid w:val="10B35152"/>
    <w:multiLevelType w:val="hybridMultilevel"/>
    <w:tmpl w:val="149E665A"/>
    <w:lvl w:ilvl="0" w:tplc="0000007D">
      <w:start w:val="1"/>
      <w:numFmt w:val="bullet"/>
      <w:lvlText w:val="-"/>
      <w:lvlJc w:val="left"/>
      <w:pPr>
        <w:ind w:left="2130" w:hanging="360"/>
      </w:pPr>
      <w:rPr>
        <w:rFonts w:ascii="Times New Roman" w:hAnsi="Times New Roman" w:cs="Times New Roman" w:hint="default"/>
        <w:sz w:val="22"/>
        <w:szCs w:val="22"/>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72" w15:restartNumberingAfterBreak="0">
    <w:nsid w:val="11203399"/>
    <w:multiLevelType w:val="hybridMultilevel"/>
    <w:tmpl w:val="891C8E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3" w15:restartNumberingAfterBreak="0">
    <w:nsid w:val="118010CB"/>
    <w:multiLevelType w:val="hybridMultilevel"/>
    <w:tmpl w:val="EC6ED4A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4" w15:restartNumberingAfterBreak="0">
    <w:nsid w:val="1295065B"/>
    <w:multiLevelType w:val="hybridMultilevel"/>
    <w:tmpl w:val="0D1E8BF8"/>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12AC79E3"/>
    <w:multiLevelType w:val="hybridMultilevel"/>
    <w:tmpl w:val="89C4BA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6" w15:restartNumberingAfterBreak="0">
    <w:nsid w:val="12BB4C8A"/>
    <w:multiLevelType w:val="multilevel"/>
    <w:tmpl w:val="3808151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3246F08"/>
    <w:multiLevelType w:val="hybridMultilevel"/>
    <w:tmpl w:val="B48E18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8" w15:restartNumberingAfterBreak="0">
    <w:nsid w:val="13473124"/>
    <w:multiLevelType w:val="hybridMultilevel"/>
    <w:tmpl w:val="E82432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9" w15:restartNumberingAfterBreak="0">
    <w:nsid w:val="14442EDB"/>
    <w:multiLevelType w:val="hybridMultilevel"/>
    <w:tmpl w:val="8870CE6C"/>
    <w:lvl w:ilvl="0" w:tplc="00000070">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0" w15:restartNumberingAfterBreak="0">
    <w:nsid w:val="150A4CDB"/>
    <w:multiLevelType w:val="hybridMultilevel"/>
    <w:tmpl w:val="54D847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1" w15:restartNumberingAfterBreak="0">
    <w:nsid w:val="160D2292"/>
    <w:multiLevelType w:val="hybridMultilevel"/>
    <w:tmpl w:val="DD42E7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2" w15:restartNumberingAfterBreak="0">
    <w:nsid w:val="174E3392"/>
    <w:multiLevelType w:val="hybridMultilevel"/>
    <w:tmpl w:val="5860DF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3" w15:restartNumberingAfterBreak="0">
    <w:nsid w:val="17A84D95"/>
    <w:multiLevelType w:val="hybridMultilevel"/>
    <w:tmpl w:val="43324A98"/>
    <w:lvl w:ilvl="0" w:tplc="00000070">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4" w15:restartNumberingAfterBreak="0">
    <w:nsid w:val="19FB77B8"/>
    <w:multiLevelType w:val="hybridMultilevel"/>
    <w:tmpl w:val="5B4AC3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5" w15:restartNumberingAfterBreak="0">
    <w:nsid w:val="1A3B7F48"/>
    <w:multiLevelType w:val="hybridMultilevel"/>
    <w:tmpl w:val="8DF20FEC"/>
    <w:lvl w:ilvl="0" w:tplc="00000079">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6" w15:restartNumberingAfterBreak="0">
    <w:nsid w:val="1AAB5752"/>
    <w:multiLevelType w:val="hybridMultilevel"/>
    <w:tmpl w:val="51823D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7" w15:restartNumberingAfterBreak="0">
    <w:nsid w:val="1C4832AC"/>
    <w:multiLevelType w:val="multilevel"/>
    <w:tmpl w:val="7A94177C"/>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C7624B9"/>
    <w:multiLevelType w:val="hybridMultilevel"/>
    <w:tmpl w:val="74508752"/>
    <w:lvl w:ilvl="0" w:tplc="0000004D">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89" w15:restartNumberingAfterBreak="0">
    <w:nsid w:val="204B1DB0"/>
    <w:multiLevelType w:val="multilevel"/>
    <w:tmpl w:val="33222ED0"/>
    <w:lvl w:ilvl="0">
      <w:start w:val="9"/>
      <w:numFmt w:val="bullet"/>
      <w:lvlText w:val="-"/>
      <w:lvlJc w:val="left"/>
      <w:pPr>
        <w:tabs>
          <w:tab w:val="num" w:pos="720"/>
        </w:tabs>
        <w:ind w:left="720" w:hanging="360"/>
      </w:pPr>
      <w:rPr>
        <w:rFonts w:ascii="Calibri" w:eastAsiaTheme="minorHAnsi" w:hAnsi="Calibri" w:cs="Calibri"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szCs w:val="24"/>
      </w:rPr>
    </w:lvl>
    <w:lvl w:ilvl="2">
      <w:start w:val="1"/>
      <w:numFmt w:val="bullet"/>
      <w:lvlText w:val="o"/>
      <w:lvlJc w:val="left"/>
      <w:pPr>
        <w:tabs>
          <w:tab w:val="num" w:pos="2160"/>
        </w:tabs>
        <w:ind w:left="2160" w:hanging="360"/>
      </w:pPr>
      <w:rPr>
        <w:rFonts w:ascii="Courier New" w:hAnsi="Courier New" w:cs="Courier New" w:hint="default"/>
        <w:sz w:val="20"/>
        <w:szCs w:val="24"/>
      </w:rPr>
    </w:lvl>
    <w:lvl w:ilvl="3">
      <w:start w:val="1"/>
      <w:numFmt w:val="bullet"/>
      <w:lvlText w:val="o"/>
      <w:lvlJc w:val="left"/>
      <w:pPr>
        <w:tabs>
          <w:tab w:val="num" w:pos="2880"/>
        </w:tabs>
        <w:ind w:left="2880" w:hanging="360"/>
      </w:pPr>
      <w:rPr>
        <w:rFonts w:ascii="Courier New" w:hAnsi="Courier New" w:cs="Courier New" w:hint="default"/>
        <w:sz w:val="20"/>
        <w:szCs w:val="24"/>
      </w:rPr>
    </w:lvl>
    <w:lvl w:ilvl="4">
      <w:start w:val="1"/>
      <w:numFmt w:val="bullet"/>
      <w:lvlText w:val="o"/>
      <w:lvlJc w:val="left"/>
      <w:pPr>
        <w:tabs>
          <w:tab w:val="num" w:pos="3600"/>
        </w:tabs>
        <w:ind w:left="3600" w:hanging="360"/>
      </w:pPr>
      <w:rPr>
        <w:rFonts w:ascii="Courier New" w:hAnsi="Courier New" w:cs="Courier New" w:hint="default"/>
        <w:sz w:val="20"/>
        <w:szCs w:val="24"/>
      </w:rPr>
    </w:lvl>
    <w:lvl w:ilvl="5">
      <w:start w:val="1"/>
      <w:numFmt w:val="bullet"/>
      <w:lvlText w:val="o"/>
      <w:lvlJc w:val="left"/>
      <w:pPr>
        <w:tabs>
          <w:tab w:val="num" w:pos="4320"/>
        </w:tabs>
        <w:ind w:left="4320" w:hanging="360"/>
      </w:pPr>
      <w:rPr>
        <w:rFonts w:ascii="Courier New" w:hAnsi="Courier New" w:cs="Courier New" w:hint="default"/>
        <w:sz w:val="20"/>
        <w:szCs w:val="24"/>
      </w:rPr>
    </w:lvl>
    <w:lvl w:ilvl="6">
      <w:start w:val="1"/>
      <w:numFmt w:val="bullet"/>
      <w:lvlText w:val="o"/>
      <w:lvlJc w:val="left"/>
      <w:pPr>
        <w:tabs>
          <w:tab w:val="num" w:pos="5040"/>
        </w:tabs>
        <w:ind w:left="5040" w:hanging="360"/>
      </w:pPr>
      <w:rPr>
        <w:rFonts w:ascii="Courier New" w:hAnsi="Courier New" w:cs="Courier New" w:hint="default"/>
        <w:sz w:val="20"/>
        <w:szCs w:val="24"/>
      </w:rPr>
    </w:lvl>
    <w:lvl w:ilvl="7">
      <w:start w:val="1"/>
      <w:numFmt w:val="bullet"/>
      <w:lvlText w:val="o"/>
      <w:lvlJc w:val="left"/>
      <w:pPr>
        <w:tabs>
          <w:tab w:val="num" w:pos="5760"/>
        </w:tabs>
        <w:ind w:left="5760" w:hanging="360"/>
      </w:pPr>
      <w:rPr>
        <w:rFonts w:ascii="Courier New" w:hAnsi="Courier New" w:cs="Courier New" w:hint="default"/>
        <w:sz w:val="20"/>
        <w:szCs w:val="24"/>
      </w:rPr>
    </w:lvl>
    <w:lvl w:ilvl="8">
      <w:start w:val="1"/>
      <w:numFmt w:val="bullet"/>
      <w:lvlText w:val="o"/>
      <w:lvlJc w:val="left"/>
      <w:pPr>
        <w:tabs>
          <w:tab w:val="num" w:pos="6480"/>
        </w:tabs>
        <w:ind w:left="6480" w:hanging="360"/>
      </w:pPr>
      <w:rPr>
        <w:rFonts w:ascii="Courier New" w:hAnsi="Courier New" w:cs="Courier New" w:hint="default"/>
        <w:sz w:val="20"/>
        <w:szCs w:val="24"/>
      </w:rPr>
    </w:lvl>
  </w:abstractNum>
  <w:abstractNum w:abstractNumId="190" w15:restartNumberingAfterBreak="0">
    <w:nsid w:val="20FF121C"/>
    <w:multiLevelType w:val="hybridMultilevel"/>
    <w:tmpl w:val="E08E3B9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1" w15:restartNumberingAfterBreak="0">
    <w:nsid w:val="230705C1"/>
    <w:multiLevelType w:val="multilevel"/>
    <w:tmpl w:val="B776DAA8"/>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35C2BD2"/>
    <w:multiLevelType w:val="hybridMultilevel"/>
    <w:tmpl w:val="C052AA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3" w15:restartNumberingAfterBreak="0">
    <w:nsid w:val="23CD1792"/>
    <w:multiLevelType w:val="multilevel"/>
    <w:tmpl w:val="E7FC4D38"/>
    <w:lvl w:ilvl="0">
      <w:start w:val="9"/>
      <w:numFmt w:val="bullet"/>
      <w:lvlText w:val="-"/>
      <w:lvlJc w:val="left"/>
      <w:pPr>
        <w:tabs>
          <w:tab w:val="num" w:pos="720"/>
        </w:tabs>
        <w:ind w:left="720" w:hanging="360"/>
      </w:pPr>
      <w:rPr>
        <w:rFonts w:ascii="Calibri" w:eastAsiaTheme="minorHAnsi" w:hAnsi="Calibri" w:cs="Calibri"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szCs w:val="24"/>
      </w:rPr>
    </w:lvl>
    <w:lvl w:ilvl="2">
      <w:start w:val="1"/>
      <w:numFmt w:val="bullet"/>
      <w:lvlText w:val="o"/>
      <w:lvlJc w:val="left"/>
      <w:pPr>
        <w:tabs>
          <w:tab w:val="num" w:pos="2160"/>
        </w:tabs>
        <w:ind w:left="2160" w:hanging="360"/>
      </w:pPr>
      <w:rPr>
        <w:rFonts w:ascii="Courier New" w:hAnsi="Courier New" w:cs="Courier New" w:hint="default"/>
        <w:sz w:val="20"/>
        <w:szCs w:val="24"/>
      </w:rPr>
    </w:lvl>
    <w:lvl w:ilvl="3">
      <w:start w:val="1"/>
      <w:numFmt w:val="bullet"/>
      <w:lvlText w:val="o"/>
      <w:lvlJc w:val="left"/>
      <w:pPr>
        <w:tabs>
          <w:tab w:val="num" w:pos="2880"/>
        </w:tabs>
        <w:ind w:left="2880" w:hanging="360"/>
      </w:pPr>
      <w:rPr>
        <w:rFonts w:ascii="Courier New" w:hAnsi="Courier New" w:cs="Courier New" w:hint="default"/>
        <w:sz w:val="20"/>
        <w:szCs w:val="24"/>
      </w:rPr>
    </w:lvl>
    <w:lvl w:ilvl="4">
      <w:start w:val="1"/>
      <w:numFmt w:val="bullet"/>
      <w:lvlText w:val="o"/>
      <w:lvlJc w:val="left"/>
      <w:pPr>
        <w:tabs>
          <w:tab w:val="num" w:pos="3600"/>
        </w:tabs>
        <w:ind w:left="3600" w:hanging="360"/>
      </w:pPr>
      <w:rPr>
        <w:rFonts w:ascii="Courier New" w:hAnsi="Courier New" w:cs="Courier New" w:hint="default"/>
        <w:sz w:val="20"/>
        <w:szCs w:val="24"/>
      </w:rPr>
    </w:lvl>
    <w:lvl w:ilvl="5">
      <w:start w:val="1"/>
      <w:numFmt w:val="bullet"/>
      <w:lvlText w:val="o"/>
      <w:lvlJc w:val="left"/>
      <w:pPr>
        <w:tabs>
          <w:tab w:val="num" w:pos="4320"/>
        </w:tabs>
        <w:ind w:left="4320" w:hanging="360"/>
      </w:pPr>
      <w:rPr>
        <w:rFonts w:ascii="Courier New" w:hAnsi="Courier New" w:cs="Courier New" w:hint="default"/>
        <w:sz w:val="20"/>
        <w:szCs w:val="24"/>
      </w:rPr>
    </w:lvl>
    <w:lvl w:ilvl="6">
      <w:start w:val="1"/>
      <w:numFmt w:val="bullet"/>
      <w:lvlText w:val="o"/>
      <w:lvlJc w:val="left"/>
      <w:pPr>
        <w:tabs>
          <w:tab w:val="num" w:pos="5040"/>
        </w:tabs>
        <w:ind w:left="5040" w:hanging="360"/>
      </w:pPr>
      <w:rPr>
        <w:rFonts w:ascii="Courier New" w:hAnsi="Courier New" w:cs="Courier New" w:hint="default"/>
        <w:sz w:val="20"/>
        <w:szCs w:val="24"/>
      </w:rPr>
    </w:lvl>
    <w:lvl w:ilvl="7">
      <w:start w:val="1"/>
      <w:numFmt w:val="bullet"/>
      <w:lvlText w:val="o"/>
      <w:lvlJc w:val="left"/>
      <w:pPr>
        <w:tabs>
          <w:tab w:val="num" w:pos="5760"/>
        </w:tabs>
        <w:ind w:left="5760" w:hanging="360"/>
      </w:pPr>
      <w:rPr>
        <w:rFonts w:ascii="Courier New" w:hAnsi="Courier New" w:cs="Courier New" w:hint="default"/>
        <w:sz w:val="20"/>
        <w:szCs w:val="24"/>
      </w:rPr>
    </w:lvl>
    <w:lvl w:ilvl="8">
      <w:start w:val="1"/>
      <w:numFmt w:val="bullet"/>
      <w:lvlText w:val="o"/>
      <w:lvlJc w:val="left"/>
      <w:pPr>
        <w:tabs>
          <w:tab w:val="num" w:pos="6480"/>
        </w:tabs>
        <w:ind w:left="6480" w:hanging="360"/>
      </w:pPr>
      <w:rPr>
        <w:rFonts w:ascii="Courier New" w:hAnsi="Courier New" w:cs="Courier New" w:hint="default"/>
        <w:sz w:val="20"/>
        <w:szCs w:val="24"/>
      </w:rPr>
    </w:lvl>
  </w:abstractNum>
  <w:abstractNum w:abstractNumId="194" w15:restartNumberingAfterBreak="0">
    <w:nsid w:val="240339F9"/>
    <w:multiLevelType w:val="multilevel"/>
    <w:tmpl w:val="A8A44D22"/>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5A13A4A"/>
    <w:multiLevelType w:val="hybridMultilevel"/>
    <w:tmpl w:val="BBCABC48"/>
    <w:lvl w:ilvl="0" w:tplc="0000007D">
      <w:start w:val="1"/>
      <w:numFmt w:val="bullet"/>
      <w:lvlText w:val="-"/>
      <w:lvlJc w:val="left"/>
      <w:pPr>
        <w:ind w:left="1800" w:hanging="360"/>
      </w:pPr>
      <w:rPr>
        <w:rFonts w:ascii="Times New Roman" w:hAnsi="Times New Roman" w:cs="Times New Roman"/>
        <w:sz w:val="22"/>
        <w:szCs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6" w15:restartNumberingAfterBreak="0">
    <w:nsid w:val="26D20404"/>
    <w:multiLevelType w:val="hybridMultilevel"/>
    <w:tmpl w:val="810C0F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7" w15:restartNumberingAfterBreak="0">
    <w:nsid w:val="27D5607B"/>
    <w:multiLevelType w:val="hybridMultilevel"/>
    <w:tmpl w:val="B9A8FF32"/>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27F34B27"/>
    <w:multiLevelType w:val="multilevel"/>
    <w:tmpl w:val="9C9231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7F34E8D"/>
    <w:multiLevelType w:val="hybridMultilevel"/>
    <w:tmpl w:val="637032F4"/>
    <w:lvl w:ilvl="0" w:tplc="00000070">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0" w15:restartNumberingAfterBreak="0">
    <w:nsid w:val="298047CF"/>
    <w:multiLevelType w:val="hybridMultilevel"/>
    <w:tmpl w:val="332C7AD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1" w15:restartNumberingAfterBreak="0">
    <w:nsid w:val="2A151F15"/>
    <w:multiLevelType w:val="multilevel"/>
    <w:tmpl w:val="1E863ABC"/>
    <w:lvl w:ilvl="0">
      <w:start w:val="1"/>
      <w:numFmt w:val="bullet"/>
      <w:lvlText w:val="-"/>
      <w:lvlJc w:val="left"/>
      <w:pPr>
        <w:tabs>
          <w:tab w:val="num" w:pos="1776"/>
        </w:tabs>
        <w:ind w:left="1776" w:hanging="360"/>
      </w:pPr>
      <w:rPr>
        <w:rFonts w:ascii="Times New Roman" w:hAnsi="Times New Roman" w:cs="Times New Roman"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02" w15:restartNumberingAfterBreak="0">
    <w:nsid w:val="2A2D46CB"/>
    <w:multiLevelType w:val="multilevel"/>
    <w:tmpl w:val="5610240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AC80378"/>
    <w:multiLevelType w:val="hybridMultilevel"/>
    <w:tmpl w:val="A1E6802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4" w15:restartNumberingAfterBreak="0">
    <w:nsid w:val="2B9533A8"/>
    <w:multiLevelType w:val="hybridMultilevel"/>
    <w:tmpl w:val="DAACA5B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5" w15:restartNumberingAfterBreak="0">
    <w:nsid w:val="2BCA277B"/>
    <w:multiLevelType w:val="hybridMultilevel"/>
    <w:tmpl w:val="B232BA2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6" w15:restartNumberingAfterBreak="0">
    <w:nsid w:val="2CC37501"/>
    <w:multiLevelType w:val="multilevel"/>
    <w:tmpl w:val="E4D69A28"/>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CA563B"/>
    <w:multiLevelType w:val="hybridMultilevel"/>
    <w:tmpl w:val="9E28D03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8" w15:restartNumberingAfterBreak="0">
    <w:nsid w:val="2FB61AC3"/>
    <w:multiLevelType w:val="hybridMultilevel"/>
    <w:tmpl w:val="E07C8AF0"/>
    <w:lvl w:ilvl="0" w:tplc="0000007D">
      <w:start w:val="1"/>
      <w:numFmt w:val="bullet"/>
      <w:lvlText w:val="-"/>
      <w:lvlJc w:val="left"/>
      <w:pPr>
        <w:ind w:left="1080" w:hanging="360"/>
      </w:pPr>
      <w:rPr>
        <w:rFonts w:ascii="Times New Roman" w:hAnsi="Times New Roman" w:cs="Times New Roman"/>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9" w15:restartNumberingAfterBreak="0">
    <w:nsid w:val="31CC0BA4"/>
    <w:multiLevelType w:val="hybridMultilevel"/>
    <w:tmpl w:val="AC18BB3A"/>
    <w:lvl w:ilvl="0" w:tplc="0000007D">
      <w:start w:val="1"/>
      <w:numFmt w:val="bullet"/>
      <w:lvlText w:val="-"/>
      <w:lvlJc w:val="left"/>
      <w:pPr>
        <w:ind w:left="1428" w:hanging="360"/>
      </w:pPr>
      <w:rPr>
        <w:rFonts w:ascii="Times New Roman" w:hAnsi="Times New Roman" w:cs="Times New Roman"/>
        <w:sz w:val="22"/>
        <w:szCs w:val="22"/>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0" w15:restartNumberingAfterBreak="0">
    <w:nsid w:val="323B35A4"/>
    <w:multiLevelType w:val="multilevel"/>
    <w:tmpl w:val="4BFA1C6E"/>
    <w:lvl w:ilvl="0">
      <w:start w:val="1"/>
      <w:numFmt w:val="bullet"/>
      <w:lvlText w:val="-"/>
      <w:lvlJc w:val="left"/>
      <w:rPr>
        <w:rFonts w:ascii="Times New Roman" w:hAnsi="Times New Roman"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32C16125"/>
    <w:multiLevelType w:val="hybridMultilevel"/>
    <w:tmpl w:val="309C2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2" w15:restartNumberingAfterBreak="0">
    <w:nsid w:val="33F50D46"/>
    <w:multiLevelType w:val="hybridMultilevel"/>
    <w:tmpl w:val="EFF06BC0"/>
    <w:lvl w:ilvl="0" w:tplc="0000000F">
      <w:numFmt w:val="bullet"/>
      <w:lvlText w:val="-"/>
      <w:lvlJc w:val="left"/>
      <w:pPr>
        <w:ind w:left="720" w:hanging="360"/>
      </w:pPr>
      <w:rPr>
        <w:rFonts w:ascii="Calibri" w:hAnsi="Calibri" w:cs="Times New Roman" w:hint="default"/>
        <w:sz w:val="22"/>
        <w:szCs w:val="22"/>
        <w:lang w:val="cs-CZ"/>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34084AC7"/>
    <w:multiLevelType w:val="hybridMultilevel"/>
    <w:tmpl w:val="E22EC4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4" w15:restartNumberingAfterBreak="0">
    <w:nsid w:val="34822EA6"/>
    <w:multiLevelType w:val="hybridMultilevel"/>
    <w:tmpl w:val="BA5E4F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5" w15:restartNumberingAfterBreak="0">
    <w:nsid w:val="35595927"/>
    <w:multiLevelType w:val="hybridMultilevel"/>
    <w:tmpl w:val="C854D2BE"/>
    <w:lvl w:ilvl="0" w:tplc="00000064">
      <w:start w:val="1"/>
      <w:numFmt w:val="bullet"/>
      <w:lvlText w:val="-"/>
      <w:lvlJc w:val="left"/>
      <w:pPr>
        <w:ind w:left="1800" w:hanging="360"/>
      </w:pPr>
      <w:rPr>
        <w:rFonts w:ascii="Times New Roman"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216" w15:restartNumberingAfterBreak="0">
    <w:nsid w:val="357875AD"/>
    <w:multiLevelType w:val="hybridMultilevel"/>
    <w:tmpl w:val="90D4C244"/>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35B35EDE"/>
    <w:multiLevelType w:val="hybridMultilevel"/>
    <w:tmpl w:val="785A9E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8" w15:restartNumberingAfterBreak="0">
    <w:nsid w:val="35EF4CC6"/>
    <w:multiLevelType w:val="hybridMultilevel"/>
    <w:tmpl w:val="033A11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9" w15:restartNumberingAfterBreak="0">
    <w:nsid w:val="361571BD"/>
    <w:multiLevelType w:val="hybridMultilevel"/>
    <w:tmpl w:val="4CE0A7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0" w15:restartNumberingAfterBreak="0">
    <w:nsid w:val="37AD35E3"/>
    <w:multiLevelType w:val="multilevel"/>
    <w:tmpl w:val="E27E7A3C"/>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7FA31D3"/>
    <w:multiLevelType w:val="multilevel"/>
    <w:tmpl w:val="4770049C"/>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8014F83"/>
    <w:multiLevelType w:val="hybridMultilevel"/>
    <w:tmpl w:val="2B8C236E"/>
    <w:lvl w:ilvl="0" w:tplc="00000070">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3" w15:restartNumberingAfterBreak="0">
    <w:nsid w:val="391B78D2"/>
    <w:multiLevelType w:val="multilevel"/>
    <w:tmpl w:val="E304C72C"/>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C084DDE"/>
    <w:multiLevelType w:val="hybridMultilevel"/>
    <w:tmpl w:val="170C9CB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5" w15:restartNumberingAfterBreak="0">
    <w:nsid w:val="3D1A4E6B"/>
    <w:multiLevelType w:val="hybridMultilevel"/>
    <w:tmpl w:val="60CE1F7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6" w15:restartNumberingAfterBreak="0">
    <w:nsid w:val="3ECF3DE7"/>
    <w:multiLevelType w:val="hybridMultilevel"/>
    <w:tmpl w:val="0ABA03E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7" w15:restartNumberingAfterBreak="0">
    <w:nsid w:val="40D84D88"/>
    <w:multiLevelType w:val="hybridMultilevel"/>
    <w:tmpl w:val="60E6CBC4"/>
    <w:lvl w:ilvl="0" w:tplc="0000000F">
      <w:numFmt w:val="bullet"/>
      <w:lvlText w:val="-"/>
      <w:lvlJc w:val="left"/>
      <w:pPr>
        <w:ind w:left="644" w:hanging="360"/>
      </w:pPr>
      <w:rPr>
        <w:rFonts w:ascii="Calibri" w:hAnsi="Calibri" w:cs="Times New Roman" w:hint="default"/>
        <w:sz w:val="22"/>
        <w:szCs w:val="22"/>
        <w:lang w:val="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8" w15:restartNumberingAfterBreak="0">
    <w:nsid w:val="41DB3F54"/>
    <w:multiLevelType w:val="multilevel"/>
    <w:tmpl w:val="94481F8A"/>
    <w:lvl w:ilvl="0">
      <w:start w:val="1"/>
      <w:numFmt w:val="bullet"/>
      <w:lvlText w:val="-"/>
      <w:lvlJc w:val="left"/>
      <w:pPr>
        <w:tabs>
          <w:tab w:val="num" w:pos="1776"/>
        </w:tabs>
        <w:ind w:left="1776" w:hanging="360"/>
      </w:pPr>
      <w:rPr>
        <w:rFonts w:ascii="Times New Roman" w:hAnsi="Times New Roman" w:cs="Times New Roman" w:hint="default"/>
      </w:rPr>
    </w:lvl>
    <w:lvl w:ilvl="1">
      <w:start w:val="1"/>
      <w:numFmt w:val="bullet"/>
      <w:lvlText w:val=""/>
      <w:lvlJc w:val="left"/>
      <w:pPr>
        <w:tabs>
          <w:tab w:val="num" w:pos="2496"/>
        </w:tabs>
        <w:ind w:left="2496" w:hanging="360"/>
      </w:pPr>
      <w:rPr>
        <w:rFonts w:ascii="Symbol" w:hAnsi="Symbol"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9" w15:restartNumberingAfterBreak="0">
    <w:nsid w:val="42063518"/>
    <w:multiLevelType w:val="hybridMultilevel"/>
    <w:tmpl w:val="393AD7BE"/>
    <w:lvl w:ilvl="0" w:tplc="00000070">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425748AE"/>
    <w:multiLevelType w:val="hybridMultilevel"/>
    <w:tmpl w:val="26281034"/>
    <w:lvl w:ilvl="0" w:tplc="00000070">
      <w:start w:val="1"/>
      <w:numFmt w:val="bullet"/>
      <w:lvlText w:val="-"/>
      <w:lvlJc w:val="left"/>
      <w:pPr>
        <w:ind w:left="2988" w:hanging="360"/>
      </w:pPr>
      <w:rPr>
        <w:rFonts w:ascii="Times New Roman" w:hAnsi="Times New Roman" w:cs="Times New Roman"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31" w15:restartNumberingAfterBreak="0">
    <w:nsid w:val="42BA197A"/>
    <w:multiLevelType w:val="hybridMultilevel"/>
    <w:tmpl w:val="1F4C23A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2" w15:restartNumberingAfterBreak="0">
    <w:nsid w:val="43334BF5"/>
    <w:multiLevelType w:val="hybridMultilevel"/>
    <w:tmpl w:val="57AE48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3" w15:restartNumberingAfterBreak="0">
    <w:nsid w:val="437B1A4A"/>
    <w:multiLevelType w:val="hybridMultilevel"/>
    <w:tmpl w:val="5F3285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4" w15:restartNumberingAfterBreak="0">
    <w:nsid w:val="44B50A36"/>
    <w:multiLevelType w:val="hybridMultilevel"/>
    <w:tmpl w:val="D66A1AEE"/>
    <w:lvl w:ilvl="0" w:tplc="0000007D">
      <w:start w:val="1"/>
      <w:numFmt w:val="bullet"/>
      <w:lvlText w:val="-"/>
      <w:lvlJc w:val="left"/>
      <w:pPr>
        <w:ind w:left="720" w:hanging="360"/>
      </w:pPr>
      <w:rPr>
        <w:rFonts w:ascii="Times New Roman" w:hAnsi="Times New Roman" w:cs="Times New Roman"/>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45033DCE"/>
    <w:multiLevelType w:val="hybridMultilevel"/>
    <w:tmpl w:val="7954F2B2"/>
    <w:lvl w:ilvl="0" w:tplc="00000007">
      <w:numFmt w:val="bullet"/>
      <w:lvlText w:val="-"/>
      <w:lvlJc w:val="left"/>
      <w:pPr>
        <w:ind w:left="1434" w:hanging="360"/>
      </w:pPr>
      <w:rPr>
        <w:rFonts w:ascii="Times New Roman" w:hAnsi="Times New Roman" w:cs="Times New Roman" w:hint="default"/>
        <w:sz w:val="24"/>
        <w:szCs w:val="24"/>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6" w15:restartNumberingAfterBreak="0">
    <w:nsid w:val="45470506"/>
    <w:multiLevelType w:val="hybridMultilevel"/>
    <w:tmpl w:val="D5E42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7" w15:restartNumberingAfterBreak="0">
    <w:nsid w:val="461B470B"/>
    <w:multiLevelType w:val="hybridMultilevel"/>
    <w:tmpl w:val="51604638"/>
    <w:lvl w:ilvl="0" w:tplc="00000070">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8" w15:restartNumberingAfterBreak="0">
    <w:nsid w:val="466557AA"/>
    <w:multiLevelType w:val="hybridMultilevel"/>
    <w:tmpl w:val="B378A2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9" w15:restartNumberingAfterBreak="0">
    <w:nsid w:val="470D712F"/>
    <w:multiLevelType w:val="multilevel"/>
    <w:tmpl w:val="C2E0B730"/>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8116A8D"/>
    <w:multiLevelType w:val="hybridMultilevel"/>
    <w:tmpl w:val="C9AEC4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1" w15:restartNumberingAfterBreak="0">
    <w:nsid w:val="48A22EBE"/>
    <w:multiLevelType w:val="hybridMultilevel"/>
    <w:tmpl w:val="D0525E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2" w15:restartNumberingAfterBreak="0">
    <w:nsid w:val="490E6626"/>
    <w:multiLevelType w:val="multilevel"/>
    <w:tmpl w:val="38B83F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A9156E8"/>
    <w:multiLevelType w:val="hybridMultilevel"/>
    <w:tmpl w:val="AEE2BBA4"/>
    <w:lvl w:ilvl="0" w:tplc="00000079">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4BE37705"/>
    <w:multiLevelType w:val="hybridMultilevel"/>
    <w:tmpl w:val="833C15C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5" w15:restartNumberingAfterBreak="0">
    <w:nsid w:val="4CA65237"/>
    <w:multiLevelType w:val="hybridMultilevel"/>
    <w:tmpl w:val="81448F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6" w15:restartNumberingAfterBreak="0">
    <w:nsid w:val="4D585E3C"/>
    <w:multiLevelType w:val="hybridMultilevel"/>
    <w:tmpl w:val="F81839A8"/>
    <w:lvl w:ilvl="0" w:tplc="00000070">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7" w15:restartNumberingAfterBreak="0">
    <w:nsid w:val="4EBA6F7B"/>
    <w:multiLevelType w:val="hybridMultilevel"/>
    <w:tmpl w:val="0832D42C"/>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50297746"/>
    <w:multiLevelType w:val="multilevel"/>
    <w:tmpl w:val="0E842DF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08A1758"/>
    <w:multiLevelType w:val="hybridMultilevel"/>
    <w:tmpl w:val="7E261A08"/>
    <w:lvl w:ilvl="0" w:tplc="0000007D">
      <w:start w:val="1"/>
      <w:numFmt w:val="bullet"/>
      <w:lvlText w:val="-"/>
      <w:lvlJc w:val="left"/>
      <w:pPr>
        <w:ind w:left="2130" w:hanging="360"/>
      </w:pPr>
      <w:rPr>
        <w:rFonts w:ascii="Times New Roman" w:hAnsi="Times New Roman" w:cs="Times New Roman" w:hint="default"/>
        <w:sz w:val="22"/>
        <w:szCs w:val="22"/>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50" w15:restartNumberingAfterBreak="0">
    <w:nsid w:val="517257C0"/>
    <w:multiLevelType w:val="hybridMultilevel"/>
    <w:tmpl w:val="665417AC"/>
    <w:lvl w:ilvl="0" w:tplc="0000004D">
      <w:start w:val="1"/>
      <w:numFmt w:val="bullet"/>
      <w:lvlText w:val="-"/>
      <w:lvlJc w:val="left"/>
      <w:pPr>
        <w:tabs>
          <w:tab w:val="num" w:pos="2520"/>
        </w:tabs>
        <w:ind w:left="2520" w:hanging="360"/>
      </w:pPr>
      <w:rPr>
        <w:rFonts w:ascii="Times New Roman" w:hAnsi="Times New Roman" w:cs="Times New Roman" w:hint="default"/>
      </w:rPr>
    </w:lvl>
    <w:lvl w:ilvl="1" w:tplc="0000007D">
      <w:start w:val="1"/>
      <w:numFmt w:val="bullet"/>
      <w:lvlText w:val="-"/>
      <w:lvlJc w:val="left"/>
      <w:pPr>
        <w:ind w:left="2184" w:hanging="360"/>
      </w:pPr>
      <w:rPr>
        <w:rFonts w:ascii="Times New Roman" w:hAnsi="Times New Roman" w:cs="Times New Roman" w:hint="default"/>
        <w:sz w:val="22"/>
        <w:szCs w:val="22"/>
      </w:rPr>
    </w:lvl>
    <w:lvl w:ilvl="2" w:tplc="04050005" w:tentative="1">
      <w:start w:val="1"/>
      <w:numFmt w:val="bullet"/>
      <w:lvlText w:val=""/>
      <w:lvlJc w:val="left"/>
      <w:pPr>
        <w:ind w:left="2904" w:hanging="360"/>
      </w:pPr>
      <w:rPr>
        <w:rFonts w:ascii="Wingdings" w:hAnsi="Wingdings" w:hint="default"/>
      </w:rPr>
    </w:lvl>
    <w:lvl w:ilvl="3" w:tplc="04050001" w:tentative="1">
      <w:start w:val="1"/>
      <w:numFmt w:val="bullet"/>
      <w:lvlText w:val=""/>
      <w:lvlJc w:val="left"/>
      <w:pPr>
        <w:ind w:left="3624" w:hanging="360"/>
      </w:pPr>
      <w:rPr>
        <w:rFonts w:ascii="Symbol" w:hAnsi="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hint="default"/>
      </w:rPr>
    </w:lvl>
    <w:lvl w:ilvl="6" w:tplc="04050001" w:tentative="1">
      <w:start w:val="1"/>
      <w:numFmt w:val="bullet"/>
      <w:lvlText w:val=""/>
      <w:lvlJc w:val="left"/>
      <w:pPr>
        <w:ind w:left="5784" w:hanging="360"/>
      </w:pPr>
      <w:rPr>
        <w:rFonts w:ascii="Symbol" w:hAnsi="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hint="default"/>
      </w:rPr>
    </w:lvl>
  </w:abstractNum>
  <w:abstractNum w:abstractNumId="251" w15:restartNumberingAfterBreak="0">
    <w:nsid w:val="51823A00"/>
    <w:multiLevelType w:val="hybridMultilevel"/>
    <w:tmpl w:val="B996586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2" w15:restartNumberingAfterBreak="0">
    <w:nsid w:val="54C26530"/>
    <w:multiLevelType w:val="hybridMultilevel"/>
    <w:tmpl w:val="7D8E51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3" w15:restartNumberingAfterBreak="0">
    <w:nsid w:val="55475E58"/>
    <w:multiLevelType w:val="hybridMultilevel"/>
    <w:tmpl w:val="39DE53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4" w15:restartNumberingAfterBreak="0">
    <w:nsid w:val="56925D2C"/>
    <w:multiLevelType w:val="multilevel"/>
    <w:tmpl w:val="6FBC02A6"/>
    <w:lvl w:ilvl="0">
      <w:start w:val="1"/>
      <w:numFmt w:val="bullet"/>
      <w:lvlText w:val="-"/>
      <w:lvlJc w:val="left"/>
      <w:pPr>
        <w:ind w:left="0" w:firstLine="0"/>
      </w:pPr>
      <w:rPr>
        <w:rFonts w:ascii="Times New Roman" w:hAnsi="Times New Roman" w:cs="Times New Roman"/>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5" w15:restartNumberingAfterBreak="0">
    <w:nsid w:val="57B326AF"/>
    <w:multiLevelType w:val="hybridMultilevel"/>
    <w:tmpl w:val="679E89A8"/>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56" w15:restartNumberingAfterBreak="0">
    <w:nsid w:val="5860153A"/>
    <w:multiLevelType w:val="hybridMultilevel"/>
    <w:tmpl w:val="05D4FA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7" w15:restartNumberingAfterBreak="0">
    <w:nsid w:val="586B47F4"/>
    <w:multiLevelType w:val="multilevel"/>
    <w:tmpl w:val="2CA660B0"/>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DF3343"/>
    <w:multiLevelType w:val="hybridMultilevel"/>
    <w:tmpl w:val="9D9855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9" w15:restartNumberingAfterBreak="0">
    <w:nsid w:val="5A831C3F"/>
    <w:multiLevelType w:val="hybridMultilevel"/>
    <w:tmpl w:val="CCC8BF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0" w15:restartNumberingAfterBreak="0">
    <w:nsid w:val="5C0F76AE"/>
    <w:multiLevelType w:val="hybridMultilevel"/>
    <w:tmpl w:val="70AE591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1" w15:restartNumberingAfterBreak="0">
    <w:nsid w:val="5C416773"/>
    <w:multiLevelType w:val="hybridMultilevel"/>
    <w:tmpl w:val="D86ADA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2" w15:restartNumberingAfterBreak="0">
    <w:nsid w:val="5C706C31"/>
    <w:multiLevelType w:val="hybridMultilevel"/>
    <w:tmpl w:val="DB7EFDCE"/>
    <w:lvl w:ilvl="0" w:tplc="00000079">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3" w15:restartNumberingAfterBreak="0">
    <w:nsid w:val="5C8350AD"/>
    <w:multiLevelType w:val="hybridMultilevel"/>
    <w:tmpl w:val="70808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4" w15:restartNumberingAfterBreak="0">
    <w:nsid w:val="5C9C2154"/>
    <w:multiLevelType w:val="hybridMultilevel"/>
    <w:tmpl w:val="B26C74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5" w15:restartNumberingAfterBreak="0">
    <w:nsid w:val="5CAA2C81"/>
    <w:multiLevelType w:val="multilevel"/>
    <w:tmpl w:val="1390E414"/>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6" w15:restartNumberingAfterBreak="0">
    <w:nsid w:val="5E954CD2"/>
    <w:multiLevelType w:val="hybridMultilevel"/>
    <w:tmpl w:val="9B56AF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7" w15:restartNumberingAfterBreak="0">
    <w:nsid w:val="5EF23A04"/>
    <w:multiLevelType w:val="hybridMultilevel"/>
    <w:tmpl w:val="CE10DDD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8" w15:restartNumberingAfterBreak="0">
    <w:nsid w:val="5F72719F"/>
    <w:multiLevelType w:val="hybridMultilevel"/>
    <w:tmpl w:val="56BE4814"/>
    <w:lvl w:ilvl="0" w:tplc="0000007D">
      <w:start w:val="1"/>
      <w:numFmt w:val="bullet"/>
      <w:lvlText w:val="-"/>
      <w:lvlJc w:val="left"/>
      <w:pPr>
        <w:ind w:left="1800" w:hanging="360"/>
      </w:pPr>
      <w:rPr>
        <w:rFonts w:ascii="Times New Roman" w:hAnsi="Times New Roman" w:cs="Times New Roman"/>
        <w:sz w:val="22"/>
        <w:szCs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9" w15:restartNumberingAfterBreak="0">
    <w:nsid w:val="5F883450"/>
    <w:multiLevelType w:val="hybridMultilevel"/>
    <w:tmpl w:val="4E1AC6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0" w15:restartNumberingAfterBreak="0">
    <w:nsid w:val="5FAC026D"/>
    <w:multiLevelType w:val="hybridMultilevel"/>
    <w:tmpl w:val="6FB275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1" w15:restartNumberingAfterBreak="0">
    <w:nsid w:val="6011388D"/>
    <w:multiLevelType w:val="hybridMultilevel"/>
    <w:tmpl w:val="4CBE909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2" w15:restartNumberingAfterBreak="0">
    <w:nsid w:val="61BC3939"/>
    <w:multiLevelType w:val="hybridMultilevel"/>
    <w:tmpl w:val="E2D0C0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3" w15:restartNumberingAfterBreak="0">
    <w:nsid w:val="63917DC5"/>
    <w:multiLevelType w:val="hybridMultilevel"/>
    <w:tmpl w:val="BFD28A90"/>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15:restartNumberingAfterBreak="0">
    <w:nsid w:val="63E80C87"/>
    <w:multiLevelType w:val="multilevel"/>
    <w:tmpl w:val="AB7897AC"/>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5EB233B"/>
    <w:multiLevelType w:val="hybridMultilevel"/>
    <w:tmpl w:val="8960A976"/>
    <w:lvl w:ilvl="0" w:tplc="0000007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15:restartNumberingAfterBreak="0">
    <w:nsid w:val="660D401C"/>
    <w:multiLevelType w:val="hybridMultilevel"/>
    <w:tmpl w:val="70D05B6C"/>
    <w:lvl w:ilvl="0" w:tplc="0000007D">
      <w:start w:val="1"/>
      <w:numFmt w:val="bullet"/>
      <w:lvlText w:val="-"/>
      <w:lvlJc w:val="left"/>
      <w:pPr>
        <w:ind w:left="720" w:hanging="360"/>
      </w:pPr>
      <w:rPr>
        <w:rFonts w:ascii="Times New Roman" w:hAnsi="Times New Roman" w:cs="Times New Roman"/>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15:restartNumberingAfterBreak="0">
    <w:nsid w:val="6684359B"/>
    <w:multiLevelType w:val="hybridMultilevel"/>
    <w:tmpl w:val="AF829E04"/>
    <w:lvl w:ilvl="0" w:tplc="0000007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15:restartNumberingAfterBreak="0">
    <w:nsid w:val="67673947"/>
    <w:multiLevelType w:val="hybridMultilevel"/>
    <w:tmpl w:val="2B8267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9" w15:restartNumberingAfterBreak="0">
    <w:nsid w:val="679E55CD"/>
    <w:multiLevelType w:val="hybridMultilevel"/>
    <w:tmpl w:val="BBE85A3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0" w15:restartNumberingAfterBreak="0">
    <w:nsid w:val="67AF04EB"/>
    <w:multiLevelType w:val="hybridMultilevel"/>
    <w:tmpl w:val="A87058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81" w15:restartNumberingAfterBreak="0">
    <w:nsid w:val="68CD5016"/>
    <w:multiLevelType w:val="hybridMultilevel"/>
    <w:tmpl w:val="48126E46"/>
    <w:lvl w:ilvl="0" w:tplc="00000079">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2" w15:restartNumberingAfterBreak="0">
    <w:nsid w:val="69A34D87"/>
    <w:multiLevelType w:val="hybridMultilevel"/>
    <w:tmpl w:val="00D8CFE2"/>
    <w:lvl w:ilvl="0" w:tplc="00000007">
      <w:numFmt w:val="bullet"/>
      <w:lvlText w:val="-"/>
      <w:lvlJc w:val="left"/>
      <w:pPr>
        <w:ind w:left="1080" w:hanging="360"/>
      </w:pPr>
      <w:rPr>
        <w:rFonts w:ascii="Times New Roman" w:hAnsi="Times New Roman" w:cs="Times New Roman" w:hint="default"/>
        <w:sz w:val="24"/>
        <w:szCs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3" w15:restartNumberingAfterBreak="0">
    <w:nsid w:val="6A436BC2"/>
    <w:multiLevelType w:val="hybridMultilevel"/>
    <w:tmpl w:val="97EA797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84" w15:restartNumberingAfterBreak="0">
    <w:nsid w:val="6AB73DEC"/>
    <w:multiLevelType w:val="hybridMultilevel"/>
    <w:tmpl w:val="FC98EDF4"/>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6B9C038F"/>
    <w:multiLevelType w:val="hybridMultilevel"/>
    <w:tmpl w:val="654445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6" w15:restartNumberingAfterBreak="0">
    <w:nsid w:val="6CED10E1"/>
    <w:multiLevelType w:val="hybridMultilevel"/>
    <w:tmpl w:val="09E25D08"/>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7" w15:restartNumberingAfterBreak="0">
    <w:nsid w:val="6DF402CE"/>
    <w:multiLevelType w:val="hybridMultilevel"/>
    <w:tmpl w:val="98267DC0"/>
    <w:lvl w:ilvl="0" w:tplc="00000070">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6FA42B83"/>
    <w:multiLevelType w:val="hybridMultilevel"/>
    <w:tmpl w:val="01B258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9" w15:restartNumberingAfterBreak="0">
    <w:nsid w:val="6FA738B4"/>
    <w:multiLevelType w:val="hybridMultilevel"/>
    <w:tmpl w:val="267CBC40"/>
    <w:lvl w:ilvl="0" w:tplc="04050001">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0" w15:restartNumberingAfterBreak="0">
    <w:nsid w:val="70151C16"/>
    <w:multiLevelType w:val="hybridMultilevel"/>
    <w:tmpl w:val="413C0AB6"/>
    <w:lvl w:ilvl="0" w:tplc="00000070">
      <w:start w:val="1"/>
      <w:numFmt w:val="bullet"/>
      <w:lvlText w:val="-"/>
      <w:lvlJc w:val="left"/>
      <w:pPr>
        <w:ind w:left="1800" w:hanging="360"/>
      </w:pPr>
      <w:rPr>
        <w:rFonts w:ascii="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1" w15:restartNumberingAfterBreak="0">
    <w:nsid w:val="71B33287"/>
    <w:multiLevelType w:val="hybridMultilevel"/>
    <w:tmpl w:val="4C6A0C70"/>
    <w:lvl w:ilvl="0" w:tplc="0000000F">
      <w:numFmt w:val="bullet"/>
      <w:lvlText w:val="-"/>
      <w:lvlJc w:val="left"/>
      <w:pPr>
        <w:ind w:left="720" w:hanging="360"/>
      </w:pPr>
      <w:rPr>
        <w:rFonts w:ascii="Calibri" w:hAnsi="Calibri" w:cs="Times New Roman" w:hint="default"/>
        <w:sz w:val="22"/>
        <w:szCs w:val="22"/>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2" w15:restartNumberingAfterBreak="0">
    <w:nsid w:val="72601706"/>
    <w:multiLevelType w:val="hybridMultilevel"/>
    <w:tmpl w:val="F174858E"/>
    <w:lvl w:ilvl="0" w:tplc="0000007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15:restartNumberingAfterBreak="0">
    <w:nsid w:val="72E50C3E"/>
    <w:multiLevelType w:val="hybridMultilevel"/>
    <w:tmpl w:val="3BC0C778"/>
    <w:lvl w:ilvl="0" w:tplc="00000007">
      <w:numFmt w:val="bullet"/>
      <w:lvlText w:val="-"/>
      <w:lvlJc w:val="left"/>
      <w:pPr>
        <w:ind w:left="1440" w:hanging="360"/>
      </w:pPr>
      <w:rPr>
        <w:rFonts w:ascii="Times New Roman" w:hAnsi="Times New Roman" w:cs="Times New Roman" w:hint="default"/>
        <w:sz w:val="24"/>
        <w:szCs w:val="24"/>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4" w15:restartNumberingAfterBreak="0">
    <w:nsid w:val="73AD0A82"/>
    <w:multiLevelType w:val="hybridMultilevel"/>
    <w:tmpl w:val="A5DEC0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5" w15:restartNumberingAfterBreak="0">
    <w:nsid w:val="744C673B"/>
    <w:multiLevelType w:val="hybridMultilevel"/>
    <w:tmpl w:val="0382D0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6" w15:restartNumberingAfterBreak="0">
    <w:nsid w:val="74E000B5"/>
    <w:multiLevelType w:val="hybridMultilevel"/>
    <w:tmpl w:val="FE2812AA"/>
    <w:lvl w:ilvl="0" w:tplc="0000000F">
      <w:numFmt w:val="bullet"/>
      <w:lvlText w:val="-"/>
      <w:lvlJc w:val="left"/>
      <w:pPr>
        <w:ind w:left="2130" w:hanging="360"/>
      </w:pPr>
      <w:rPr>
        <w:rFonts w:ascii="Calibri" w:hAnsi="Calibri" w:cs="Times New Roman" w:hint="default"/>
        <w:sz w:val="22"/>
        <w:szCs w:val="22"/>
        <w:lang w:val="cs-CZ"/>
      </w:rPr>
    </w:lvl>
    <w:lvl w:ilvl="1" w:tplc="04050003">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97" w15:restartNumberingAfterBreak="0">
    <w:nsid w:val="752136B4"/>
    <w:multiLevelType w:val="hybridMultilevel"/>
    <w:tmpl w:val="88D4BE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8" w15:restartNumberingAfterBreak="0">
    <w:nsid w:val="75CC7493"/>
    <w:multiLevelType w:val="hybridMultilevel"/>
    <w:tmpl w:val="1D408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9" w15:restartNumberingAfterBreak="0">
    <w:nsid w:val="761D0C49"/>
    <w:multiLevelType w:val="hybridMultilevel"/>
    <w:tmpl w:val="E48A0CA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0" w15:restartNumberingAfterBreak="0">
    <w:nsid w:val="766A07C8"/>
    <w:multiLevelType w:val="hybridMultilevel"/>
    <w:tmpl w:val="2424E6CE"/>
    <w:lvl w:ilvl="0" w:tplc="0000007D">
      <w:start w:val="1"/>
      <w:numFmt w:val="bullet"/>
      <w:lvlText w:val="-"/>
      <w:lvlJc w:val="left"/>
      <w:pPr>
        <w:ind w:left="1440" w:hanging="360"/>
      </w:pPr>
      <w:rPr>
        <w:rFonts w:ascii="Times New Roman" w:hAnsi="Times New Roman" w:cs="Times New Roman" w:hint="default"/>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1" w15:restartNumberingAfterBreak="0">
    <w:nsid w:val="77F419C6"/>
    <w:multiLevelType w:val="hybridMultilevel"/>
    <w:tmpl w:val="13E0B4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2" w15:restartNumberingAfterBreak="0">
    <w:nsid w:val="78052967"/>
    <w:multiLevelType w:val="multilevel"/>
    <w:tmpl w:val="445AA6F6"/>
    <w:lvl w:ilvl="0">
      <w:start w:val="1"/>
      <w:numFmt w:val="bullet"/>
      <w:lvlText w:val="-"/>
      <w:lvlJc w:val="left"/>
      <w:pPr>
        <w:tabs>
          <w:tab w:val="num" w:pos="720"/>
        </w:tabs>
        <w:ind w:left="720" w:hanging="360"/>
      </w:pPr>
      <w:rPr>
        <w:rFonts w:ascii="Times New Roman" w:hAnsi="Times New Roman"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89C46AD"/>
    <w:multiLevelType w:val="hybridMultilevel"/>
    <w:tmpl w:val="4A82D48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4" w15:restartNumberingAfterBreak="0">
    <w:nsid w:val="78AB7ECA"/>
    <w:multiLevelType w:val="hybridMultilevel"/>
    <w:tmpl w:val="D18444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5" w15:restartNumberingAfterBreak="0">
    <w:nsid w:val="78CC6E7C"/>
    <w:multiLevelType w:val="multilevel"/>
    <w:tmpl w:val="AB38ECE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95C0450"/>
    <w:multiLevelType w:val="hybridMultilevel"/>
    <w:tmpl w:val="2B6AEC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7" w15:restartNumberingAfterBreak="0">
    <w:nsid w:val="79B030E7"/>
    <w:multiLevelType w:val="multilevel"/>
    <w:tmpl w:val="8D2685E0"/>
    <w:lvl w:ilvl="0">
      <w:start w:val="1"/>
      <w:numFmt w:val="bullet"/>
      <w:lvlText w:val="-"/>
      <w:lvlJc w:val="left"/>
      <w:rPr>
        <w:rFonts w:ascii="Times New Roman" w:hAnsi="Times New Roman"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8" w15:restartNumberingAfterBreak="0">
    <w:nsid w:val="7A0B4D13"/>
    <w:multiLevelType w:val="hybridMultilevel"/>
    <w:tmpl w:val="26F62244"/>
    <w:lvl w:ilvl="0" w:tplc="0000000F">
      <w:numFmt w:val="bullet"/>
      <w:lvlText w:val="-"/>
      <w:lvlJc w:val="left"/>
      <w:pPr>
        <w:ind w:left="720" w:hanging="360"/>
      </w:pPr>
      <w:rPr>
        <w:rFonts w:ascii="Calibri" w:hAnsi="Calibri" w:cs="Times New Roman" w:hint="default"/>
        <w:sz w:val="22"/>
        <w:szCs w:val="22"/>
        <w:lang w:val="cs-CZ"/>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9" w15:restartNumberingAfterBreak="0">
    <w:nsid w:val="7A2C4038"/>
    <w:multiLevelType w:val="multilevel"/>
    <w:tmpl w:val="D8EA3E2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B0C6072"/>
    <w:multiLevelType w:val="hybridMultilevel"/>
    <w:tmpl w:val="97C012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1" w15:restartNumberingAfterBreak="0">
    <w:nsid w:val="7D1E2AB9"/>
    <w:multiLevelType w:val="hybridMultilevel"/>
    <w:tmpl w:val="5852BE52"/>
    <w:lvl w:ilvl="0" w:tplc="0000007D">
      <w:start w:val="1"/>
      <w:numFmt w:val="bullet"/>
      <w:lvlText w:val="-"/>
      <w:lvlJc w:val="left"/>
      <w:pPr>
        <w:ind w:left="1800" w:hanging="360"/>
      </w:pPr>
      <w:rPr>
        <w:rFonts w:ascii="Times New Roman" w:hAnsi="Times New Roman" w:cs="Times New Roman"/>
        <w:sz w:val="22"/>
        <w:szCs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2" w15:restartNumberingAfterBreak="0">
    <w:nsid w:val="7D422037"/>
    <w:multiLevelType w:val="hybridMultilevel"/>
    <w:tmpl w:val="142E68B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3" w15:restartNumberingAfterBreak="0">
    <w:nsid w:val="7E654040"/>
    <w:multiLevelType w:val="hybridMultilevel"/>
    <w:tmpl w:val="1DBC14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4" w15:restartNumberingAfterBreak="0">
    <w:nsid w:val="7EC17E66"/>
    <w:multiLevelType w:val="hybridMultilevel"/>
    <w:tmpl w:val="D4A2C65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5" w15:restartNumberingAfterBreak="0">
    <w:nsid w:val="7F59428E"/>
    <w:multiLevelType w:val="hybridMultilevel"/>
    <w:tmpl w:val="F85C686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3"/>
    <w:lvlOverride w:ilvl="0">
      <w:startOverride w:val="1"/>
    </w:lvlOverride>
  </w:num>
  <w:num w:numId="3">
    <w:abstractNumId w:val="14"/>
  </w:num>
  <w:num w:numId="4">
    <w:abstractNumId w:val="123"/>
  </w:num>
  <w:num w:numId="5">
    <w:abstractNumId w:val="17"/>
  </w:num>
  <w:num w:numId="6">
    <w:abstractNumId w:val="103"/>
  </w:num>
  <w:num w:numId="7">
    <w:abstractNumId w:val="89"/>
  </w:num>
  <w:num w:numId="8">
    <w:abstractNumId w:val="30"/>
  </w:num>
  <w:num w:numId="9">
    <w:abstractNumId w:val="286"/>
  </w:num>
  <w:num w:numId="10">
    <w:abstractNumId w:val="265"/>
  </w:num>
  <w:num w:numId="11">
    <w:abstractNumId w:val="227"/>
  </w:num>
  <w:num w:numId="12">
    <w:abstractNumId w:val="174"/>
  </w:num>
  <w:num w:numId="13">
    <w:abstractNumId w:val="212"/>
  </w:num>
  <w:num w:numId="14">
    <w:abstractNumId w:val="247"/>
  </w:num>
  <w:num w:numId="15">
    <w:abstractNumId w:val="189"/>
  </w:num>
  <w:num w:numId="16">
    <w:abstractNumId w:val="193"/>
  </w:num>
  <w:num w:numId="17">
    <w:abstractNumId w:val="296"/>
  </w:num>
  <w:num w:numId="18">
    <w:abstractNumId w:val="276"/>
  </w:num>
  <w:num w:numId="19">
    <w:abstractNumId w:val="209"/>
  </w:num>
  <w:num w:numId="20">
    <w:abstractNumId w:val="171"/>
  </w:num>
  <w:num w:numId="21">
    <w:abstractNumId w:val="249"/>
  </w:num>
  <w:num w:numId="22">
    <w:abstractNumId w:val="308"/>
  </w:num>
  <w:num w:numId="23">
    <w:abstractNumId w:val="60"/>
  </w:num>
  <w:num w:numId="24">
    <w:abstractNumId w:val="73"/>
  </w:num>
  <w:num w:numId="25">
    <w:abstractNumId w:val="102"/>
  </w:num>
  <w:num w:numId="26">
    <w:abstractNumId w:val="114"/>
  </w:num>
  <w:num w:numId="27">
    <w:abstractNumId w:val="10"/>
  </w:num>
  <w:num w:numId="28">
    <w:abstractNumId w:val="161"/>
  </w:num>
  <w:num w:numId="29">
    <w:abstractNumId w:val="83"/>
  </w:num>
  <w:num w:numId="30">
    <w:abstractNumId w:val="127"/>
  </w:num>
  <w:num w:numId="31">
    <w:abstractNumId w:val="124"/>
  </w:num>
  <w:num w:numId="32">
    <w:abstractNumId w:val="8"/>
  </w:num>
  <w:num w:numId="33">
    <w:abstractNumId w:val="5"/>
  </w:num>
  <w:num w:numId="34">
    <w:abstractNumId w:val="65"/>
  </w:num>
  <w:num w:numId="35">
    <w:abstractNumId w:val="146"/>
  </w:num>
  <w:num w:numId="36">
    <w:abstractNumId w:val="86"/>
  </w:num>
  <w:num w:numId="37">
    <w:abstractNumId w:val="20"/>
  </w:num>
  <w:num w:numId="38">
    <w:abstractNumId w:val="7"/>
  </w:num>
  <w:num w:numId="39">
    <w:abstractNumId w:val="99"/>
  </w:num>
  <w:num w:numId="40">
    <w:abstractNumId w:val="105"/>
  </w:num>
  <w:num w:numId="41">
    <w:abstractNumId w:val="112"/>
  </w:num>
  <w:num w:numId="42">
    <w:abstractNumId w:val="144"/>
  </w:num>
  <w:num w:numId="43">
    <w:abstractNumId w:val="129"/>
  </w:num>
  <w:num w:numId="44">
    <w:abstractNumId w:val="235"/>
  </w:num>
  <w:num w:numId="45">
    <w:abstractNumId w:val="282"/>
  </w:num>
  <w:num w:numId="46">
    <w:abstractNumId w:val="293"/>
  </w:num>
  <w:num w:numId="47">
    <w:abstractNumId w:val="254"/>
  </w:num>
  <w:num w:numId="48">
    <w:abstractNumId w:val="223"/>
  </w:num>
  <w:num w:numId="49">
    <w:abstractNumId w:val="302"/>
  </w:num>
  <w:num w:numId="50">
    <w:abstractNumId w:val="257"/>
  </w:num>
  <w:num w:numId="51">
    <w:abstractNumId w:val="187"/>
  </w:num>
  <w:num w:numId="52">
    <w:abstractNumId w:val="194"/>
  </w:num>
  <w:num w:numId="53">
    <w:abstractNumId w:val="191"/>
  </w:num>
  <w:num w:numId="54">
    <w:abstractNumId w:val="206"/>
  </w:num>
  <w:num w:numId="55">
    <w:abstractNumId w:val="210"/>
  </w:num>
  <w:num w:numId="56">
    <w:abstractNumId w:val="268"/>
  </w:num>
  <w:num w:numId="57">
    <w:abstractNumId w:val="195"/>
  </w:num>
  <w:num w:numId="58">
    <w:abstractNumId w:val="311"/>
  </w:num>
  <w:num w:numId="59">
    <w:abstractNumId w:val="250"/>
  </w:num>
  <w:num w:numId="60">
    <w:abstractNumId w:val="208"/>
  </w:num>
  <w:num w:numId="61">
    <w:abstractNumId w:val="234"/>
  </w:num>
  <w:num w:numId="62">
    <w:abstractNumId w:val="188"/>
  </w:num>
  <w:num w:numId="63">
    <w:abstractNumId w:val="278"/>
  </w:num>
  <w:num w:numId="64">
    <w:abstractNumId w:val="298"/>
  </w:num>
  <w:num w:numId="65">
    <w:abstractNumId w:val="259"/>
  </w:num>
  <w:num w:numId="66">
    <w:abstractNumId w:val="310"/>
  </w:num>
  <w:num w:numId="67">
    <w:abstractNumId w:val="295"/>
  </w:num>
  <w:num w:numId="68">
    <w:abstractNumId w:val="306"/>
  </w:num>
  <w:num w:numId="69">
    <w:abstractNumId w:val="177"/>
  </w:num>
  <w:num w:numId="70">
    <w:abstractNumId w:val="228"/>
  </w:num>
  <w:num w:numId="71">
    <w:abstractNumId w:val="184"/>
  </w:num>
  <w:num w:numId="72">
    <w:abstractNumId w:val="238"/>
  </w:num>
  <w:num w:numId="73">
    <w:abstractNumId w:val="219"/>
  </w:num>
  <w:num w:numId="74">
    <w:abstractNumId w:val="271"/>
  </w:num>
  <w:num w:numId="75">
    <w:abstractNumId w:val="252"/>
  </w:num>
  <w:num w:numId="76">
    <w:abstractNumId w:val="241"/>
  </w:num>
  <w:num w:numId="77">
    <w:abstractNumId w:val="300"/>
  </w:num>
  <w:num w:numId="78">
    <w:abstractNumId w:val="243"/>
  </w:num>
  <w:num w:numId="79">
    <w:abstractNumId w:val="262"/>
  </w:num>
  <w:num w:numId="80">
    <w:abstractNumId w:val="281"/>
  </w:num>
  <w:num w:numId="81">
    <w:abstractNumId w:val="185"/>
  </w:num>
  <w:num w:numId="82">
    <w:abstractNumId w:val="163"/>
  </w:num>
  <w:num w:numId="83">
    <w:abstractNumId w:val="162"/>
  </w:num>
  <w:num w:numId="84">
    <w:abstractNumId w:val="220"/>
  </w:num>
  <w:num w:numId="85">
    <w:abstractNumId w:val="221"/>
  </w:num>
  <w:num w:numId="86">
    <w:abstractNumId w:val="239"/>
  </w:num>
  <w:num w:numId="87">
    <w:abstractNumId w:val="166"/>
  </w:num>
  <w:num w:numId="88">
    <w:abstractNumId w:val="274"/>
  </w:num>
  <w:num w:numId="89">
    <w:abstractNumId w:val="289"/>
  </w:num>
  <w:num w:numId="90">
    <w:abstractNumId w:val="44"/>
  </w:num>
  <w:num w:numId="91">
    <w:abstractNumId w:val="101"/>
  </w:num>
  <w:num w:numId="92">
    <w:abstractNumId w:val="74"/>
  </w:num>
  <w:num w:numId="93">
    <w:abstractNumId w:val="106"/>
  </w:num>
  <w:num w:numId="94">
    <w:abstractNumId w:val="59"/>
  </w:num>
  <w:num w:numId="95">
    <w:abstractNumId w:val="36"/>
  </w:num>
  <w:num w:numId="96">
    <w:abstractNumId w:val="147"/>
  </w:num>
  <w:num w:numId="97">
    <w:abstractNumId w:val="97"/>
  </w:num>
  <w:num w:numId="98">
    <w:abstractNumId w:val="47"/>
  </w:num>
  <w:num w:numId="99">
    <w:abstractNumId w:val="150"/>
  </w:num>
  <w:num w:numId="100">
    <w:abstractNumId w:val="213"/>
  </w:num>
  <w:num w:numId="101">
    <w:abstractNumId w:val="217"/>
  </w:num>
  <w:num w:numId="102">
    <w:abstractNumId w:val="168"/>
  </w:num>
  <w:num w:numId="103">
    <w:abstractNumId w:val="214"/>
  </w:num>
  <w:num w:numId="104">
    <w:abstractNumId w:val="178"/>
  </w:num>
  <w:num w:numId="105">
    <w:abstractNumId w:val="232"/>
  </w:num>
  <w:num w:numId="106">
    <w:abstractNumId w:val="297"/>
  </w:num>
  <w:num w:numId="107">
    <w:abstractNumId w:val="192"/>
  </w:num>
  <w:num w:numId="108">
    <w:abstractNumId w:val="264"/>
  </w:num>
  <w:num w:numId="109">
    <w:abstractNumId w:val="294"/>
  </w:num>
  <w:num w:numId="110">
    <w:abstractNumId w:val="304"/>
  </w:num>
  <w:num w:numId="111">
    <w:abstractNumId w:val="180"/>
  </w:num>
  <w:num w:numId="112">
    <w:abstractNumId w:val="172"/>
  </w:num>
  <w:num w:numId="113">
    <w:abstractNumId w:val="64"/>
  </w:num>
  <w:num w:numId="114">
    <w:abstractNumId w:val="54"/>
  </w:num>
  <w:num w:numId="115">
    <w:abstractNumId w:val="290"/>
  </w:num>
  <w:num w:numId="116">
    <w:abstractNumId w:val="135"/>
  </w:num>
  <w:num w:numId="117">
    <w:abstractNumId w:val="23"/>
  </w:num>
  <w:num w:numId="118">
    <w:abstractNumId w:val="136"/>
  </w:num>
  <w:num w:numId="119">
    <w:abstractNumId w:val="29"/>
  </w:num>
  <w:num w:numId="120">
    <w:abstractNumId w:val="16"/>
  </w:num>
  <w:num w:numId="121">
    <w:abstractNumId w:val="4"/>
  </w:num>
  <w:num w:numId="122">
    <w:abstractNumId w:val="245"/>
  </w:num>
  <w:num w:numId="123">
    <w:abstractNumId w:val="218"/>
  </w:num>
  <w:num w:numId="124">
    <w:abstractNumId w:val="181"/>
  </w:num>
  <w:num w:numId="125">
    <w:abstractNumId w:val="253"/>
  </w:num>
  <w:num w:numId="126">
    <w:abstractNumId w:val="170"/>
  </w:num>
  <w:num w:numId="127">
    <w:abstractNumId w:val="240"/>
  </w:num>
  <w:num w:numId="128">
    <w:abstractNumId w:val="255"/>
  </w:num>
  <w:num w:numId="129">
    <w:abstractNumId w:val="199"/>
  </w:num>
  <w:num w:numId="130">
    <w:abstractNumId w:val="94"/>
  </w:num>
  <w:num w:numId="131">
    <w:abstractNumId w:val="215"/>
  </w:num>
  <w:num w:numId="132">
    <w:abstractNumId w:val="167"/>
  </w:num>
  <w:num w:numId="133">
    <w:abstractNumId w:val="231"/>
  </w:num>
  <w:num w:numId="134">
    <w:abstractNumId w:val="22"/>
  </w:num>
  <w:num w:numId="135">
    <w:abstractNumId w:val="149"/>
  </w:num>
  <w:num w:numId="136">
    <w:abstractNumId w:val="138"/>
  </w:num>
  <w:num w:numId="137">
    <w:abstractNumId w:val="272"/>
  </w:num>
  <w:num w:numId="138">
    <w:abstractNumId w:val="236"/>
  </w:num>
  <w:num w:numId="139">
    <w:abstractNumId w:val="169"/>
  </w:num>
  <w:num w:numId="140">
    <w:abstractNumId w:val="35"/>
  </w:num>
  <w:num w:numId="141">
    <w:abstractNumId w:val="12"/>
  </w:num>
  <w:num w:numId="142">
    <w:abstractNumId w:val="128"/>
  </w:num>
  <w:num w:numId="143">
    <w:abstractNumId w:val="45"/>
  </w:num>
  <w:num w:numId="144">
    <w:abstractNumId w:val="77"/>
  </w:num>
  <w:num w:numId="145">
    <w:abstractNumId w:val="270"/>
  </w:num>
  <w:num w:numId="146">
    <w:abstractNumId w:val="301"/>
  </w:num>
  <w:num w:numId="147">
    <w:abstractNumId w:val="285"/>
  </w:num>
  <w:num w:numId="148">
    <w:abstractNumId w:val="211"/>
  </w:num>
  <w:num w:numId="149">
    <w:abstractNumId w:val="237"/>
  </w:num>
  <w:num w:numId="150">
    <w:abstractNumId w:val="18"/>
  </w:num>
  <w:num w:numId="151">
    <w:abstractNumId w:val="159"/>
  </w:num>
  <w:num w:numId="152">
    <w:abstractNumId w:val="233"/>
  </w:num>
  <w:num w:numId="153">
    <w:abstractNumId w:val="263"/>
  </w:num>
  <w:num w:numId="154">
    <w:abstractNumId w:val="224"/>
  </w:num>
  <w:num w:numId="155">
    <w:abstractNumId w:val="267"/>
  </w:num>
  <w:num w:numId="156">
    <w:abstractNumId w:val="196"/>
  </w:num>
  <w:num w:numId="157">
    <w:abstractNumId w:val="57"/>
  </w:num>
  <w:num w:numId="158">
    <w:abstractNumId w:val="246"/>
  </w:num>
  <w:num w:numId="159">
    <w:abstractNumId w:val="222"/>
  </w:num>
  <w:num w:numId="160">
    <w:abstractNumId w:val="183"/>
  </w:num>
  <w:num w:numId="161">
    <w:abstractNumId w:val="52"/>
  </w:num>
  <w:num w:numId="162">
    <w:abstractNumId w:val="287"/>
  </w:num>
  <w:num w:numId="163">
    <w:abstractNumId w:val="202"/>
  </w:num>
  <w:num w:numId="164">
    <w:abstractNumId w:val="305"/>
  </w:num>
  <w:num w:numId="165">
    <w:abstractNumId w:val="309"/>
  </w:num>
  <w:num w:numId="166">
    <w:abstractNumId w:val="201"/>
  </w:num>
  <w:num w:numId="167">
    <w:abstractNumId w:val="96"/>
  </w:num>
  <w:num w:numId="168">
    <w:abstractNumId w:val="148"/>
  </w:num>
  <w:num w:numId="169">
    <w:abstractNumId w:val="80"/>
  </w:num>
  <w:num w:numId="170">
    <w:abstractNumId w:val="41"/>
  </w:num>
  <w:num w:numId="171">
    <w:abstractNumId w:val="141"/>
  </w:num>
  <w:num w:numId="172">
    <w:abstractNumId w:val="42"/>
  </w:num>
  <w:num w:numId="173">
    <w:abstractNumId w:val="107"/>
  </w:num>
  <w:num w:numId="174">
    <w:abstractNumId w:val="71"/>
  </w:num>
  <w:num w:numId="175">
    <w:abstractNumId w:val="68"/>
  </w:num>
  <w:num w:numId="176">
    <w:abstractNumId w:val="37"/>
  </w:num>
  <w:num w:numId="177">
    <w:abstractNumId w:val="134"/>
  </w:num>
  <w:num w:numId="178">
    <w:abstractNumId w:val="13"/>
  </w:num>
  <w:num w:numId="179">
    <w:abstractNumId w:val="93"/>
  </w:num>
  <w:num w:numId="180">
    <w:abstractNumId w:val="69"/>
  </w:num>
  <w:num w:numId="181">
    <w:abstractNumId w:val="186"/>
  </w:num>
  <w:num w:numId="182">
    <w:abstractNumId w:val="313"/>
  </w:num>
  <w:num w:numId="183">
    <w:abstractNumId w:val="288"/>
  </w:num>
  <w:num w:numId="184">
    <w:abstractNumId w:val="165"/>
  </w:num>
  <w:num w:numId="185">
    <w:abstractNumId w:val="258"/>
  </w:num>
  <w:num w:numId="186">
    <w:abstractNumId w:val="256"/>
  </w:num>
  <w:num w:numId="187">
    <w:abstractNumId w:val="182"/>
  </w:num>
  <w:num w:numId="188">
    <w:abstractNumId w:val="6"/>
  </w:num>
  <w:num w:numId="189">
    <w:abstractNumId w:val="261"/>
  </w:num>
  <w:num w:numId="190">
    <w:abstractNumId w:val="115"/>
  </w:num>
  <w:num w:numId="191">
    <w:abstractNumId w:val="190"/>
  </w:num>
  <w:num w:numId="192">
    <w:abstractNumId w:val="51"/>
  </w:num>
  <w:num w:numId="193">
    <w:abstractNumId w:val="82"/>
  </w:num>
  <w:num w:numId="194">
    <w:abstractNumId w:val="111"/>
  </w:num>
  <w:num w:numId="195">
    <w:abstractNumId w:val="154"/>
  </w:num>
  <w:num w:numId="196">
    <w:abstractNumId w:val="155"/>
  </w:num>
  <w:num w:numId="197">
    <w:abstractNumId w:val="15"/>
  </w:num>
  <w:num w:numId="198">
    <w:abstractNumId w:val="225"/>
  </w:num>
  <w:num w:numId="199">
    <w:abstractNumId w:val="244"/>
  </w:num>
  <w:num w:numId="200">
    <w:abstractNumId w:val="312"/>
  </w:num>
  <w:num w:numId="201">
    <w:abstractNumId w:val="269"/>
  </w:num>
  <w:num w:numId="202">
    <w:abstractNumId w:val="299"/>
  </w:num>
  <w:num w:numId="203">
    <w:abstractNumId w:val="175"/>
  </w:num>
  <w:num w:numId="204">
    <w:abstractNumId w:val="226"/>
  </w:num>
  <w:num w:numId="205">
    <w:abstractNumId w:val="205"/>
  </w:num>
  <w:num w:numId="206">
    <w:abstractNumId w:val="315"/>
  </w:num>
  <w:num w:numId="207">
    <w:abstractNumId w:val="260"/>
  </w:num>
  <w:num w:numId="208">
    <w:abstractNumId w:val="58"/>
  </w:num>
  <w:num w:numId="209">
    <w:abstractNumId w:val="121"/>
  </w:num>
  <w:num w:numId="210">
    <w:abstractNumId w:val="88"/>
  </w:num>
  <w:num w:numId="211">
    <w:abstractNumId w:val="140"/>
  </w:num>
  <w:num w:numId="212">
    <w:abstractNumId w:val="19"/>
  </w:num>
  <w:num w:numId="213">
    <w:abstractNumId w:val="90"/>
  </w:num>
  <w:num w:numId="214">
    <w:abstractNumId w:val="251"/>
  </w:num>
  <w:num w:numId="215">
    <w:abstractNumId w:val="207"/>
  </w:num>
  <w:num w:numId="216">
    <w:abstractNumId w:val="303"/>
  </w:num>
  <w:num w:numId="217">
    <w:abstractNumId w:val="279"/>
  </w:num>
  <w:num w:numId="218">
    <w:abstractNumId w:val="204"/>
  </w:num>
  <w:num w:numId="219">
    <w:abstractNumId w:val="70"/>
  </w:num>
  <w:num w:numId="220">
    <w:abstractNumId w:val="56"/>
  </w:num>
  <w:num w:numId="221">
    <w:abstractNumId w:val="314"/>
  </w:num>
  <w:num w:numId="222">
    <w:abstractNumId w:val="132"/>
  </w:num>
  <w:num w:numId="223">
    <w:abstractNumId w:val="153"/>
  </w:num>
  <w:num w:numId="224">
    <w:abstractNumId w:val="164"/>
  </w:num>
  <w:num w:numId="225">
    <w:abstractNumId w:val="72"/>
  </w:num>
  <w:num w:numId="226">
    <w:abstractNumId w:val="266"/>
  </w:num>
  <w:num w:numId="227">
    <w:abstractNumId w:val="292"/>
  </w:num>
  <w:num w:numId="228">
    <w:abstractNumId w:val="275"/>
  </w:num>
  <w:num w:numId="229">
    <w:abstractNumId w:val="277"/>
  </w:num>
  <w:num w:numId="230">
    <w:abstractNumId w:val="307"/>
  </w:num>
  <w:num w:numId="231">
    <w:abstractNumId w:val="198"/>
  </w:num>
  <w:num w:numId="232">
    <w:abstractNumId w:val="176"/>
  </w:num>
  <w:num w:numId="233">
    <w:abstractNumId w:val="248"/>
  </w:num>
  <w:num w:numId="234">
    <w:abstractNumId w:val="242"/>
  </w:num>
  <w:num w:numId="235">
    <w:abstractNumId w:val="130"/>
  </w:num>
  <w:num w:numId="236">
    <w:abstractNumId w:val="63"/>
  </w:num>
  <w:num w:numId="237">
    <w:abstractNumId w:val="137"/>
  </w:num>
  <w:num w:numId="238">
    <w:abstractNumId w:val="84"/>
  </w:num>
  <w:num w:numId="239">
    <w:abstractNumId w:val="9"/>
  </w:num>
  <w:num w:numId="240">
    <w:abstractNumId w:val="139"/>
  </w:num>
  <w:num w:numId="241">
    <w:abstractNumId w:val="2"/>
  </w:num>
  <w:num w:numId="242">
    <w:abstractNumId w:val="79"/>
  </w:num>
  <w:num w:numId="243">
    <w:abstractNumId w:val="142"/>
  </w:num>
  <w:num w:numId="244">
    <w:abstractNumId w:val="104"/>
  </w:num>
  <w:num w:numId="245">
    <w:abstractNumId w:val="160"/>
  </w:num>
  <w:num w:numId="246">
    <w:abstractNumId w:val="200"/>
  </w:num>
  <w:num w:numId="247">
    <w:abstractNumId w:val="173"/>
  </w:num>
  <w:num w:numId="248">
    <w:abstractNumId w:val="203"/>
  </w:num>
  <w:num w:numId="249">
    <w:abstractNumId w:val="283"/>
  </w:num>
  <w:num w:numId="250">
    <w:abstractNumId w:val="230"/>
  </w:num>
  <w:num w:numId="251">
    <w:abstractNumId w:val="280"/>
  </w:num>
  <w:num w:numId="252">
    <w:abstractNumId w:val="229"/>
  </w:num>
  <w:num w:numId="253">
    <w:abstractNumId w:val="179"/>
  </w:num>
  <w:num w:numId="254">
    <w:abstractNumId w:val="152"/>
  </w:num>
  <w:num w:numId="255">
    <w:abstractNumId w:val="284"/>
  </w:num>
  <w:num w:numId="256">
    <w:abstractNumId w:val="273"/>
  </w:num>
  <w:num w:numId="257">
    <w:abstractNumId w:val="291"/>
  </w:num>
  <w:num w:numId="258">
    <w:abstractNumId w:val="197"/>
  </w:num>
  <w:num w:numId="259">
    <w:abstractNumId w:val="61"/>
  </w:num>
  <w:num w:numId="260">
    <w:abstractNumId w:val="216"/>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44"/>
    <w:rsid w:val="0000445E"/>
    <w:rsid w:val="00017EFA"/>
    <w:rsid w:val="00033DE7"/>
    <w:rsid w:val="00055230"/>
    <w:rsid w:val="000673B1"/>
    <w:rsid w:val="00077EB6"/>
    <w:rsid w:val="0008605C"/>
    <w:rsid w:val="000B0E9A"/>
    <w:rsid w:val="000B1BC3"/>
    <w:rsid w:val="000C16DB"/>
    <w:rsid w:val="000E0201"/>
    <w:rsid w:val="000F57DE"/>
    <w:rsid w:val="00123B97"/>
    <w:rsid w:val="0014321D"/>
    <w:rsid w:val="0015424F"/>
    <w:rsid w:val="00185395"/>
    <w:rsid w:val="001D4F62"/>
    <w:rsid w:val="00215D73"/>
    <w:rsid w:val="00216797"/>
    <w:rsid w:val="00235D55"/>
    <w:rsid w:val="00292F85"/>
    <w:rsid w:val="002C567F"/>
    <w:rsid w:val="00340D80"/>
    <w:rsid w:val="00342112"/>
    <w:rsid w:val="00345824"/>
    <w:rsid w:val="00375E79"/>
    <w:rsid w:val="00381B4D"/>
    <w:rsid w:val="003910B6"/>
    <w:rsid w:val="003978B7"/>
    <w:rsid w:val="003B679B"/>
    <w:rsid w:val="003B742F"/>
    <w:rsid w:val="003C0D30"/>
    <w:rsid w:val="003C445A"/>
    <w:rsid w:val="00406119"/>
    <w:rsid w:val="004169AC"/>
    <w:rsid w:val="004522EA"/>
    <w:rsid w:val="00471269"/>
    <w:rsid w:val="004B725B"/>
    <w:rsid w:val="004D1249"/>
    <w:rsid w:val="004D4C57"/>
    <w:rsid w:val="005159AD"/>
    <w:rsid w:val="00520D21"/>
    <w:rsid w:val="005262C9"/>
    <w:rsid w:val="00531E7C"/>
    <w:rsid w:val="00564703"/>
    <w:rsid w:val="00564806"/>
    <w:rsid w:val="00582C7D"/>
    <w:rsid w:val="00590C54"/>
    <w:rsid w:val="00591FF2"/>
    <w:rsid w:val="0059478E"/>
    <w:rsid w:val="005A3457"/>
    <w:rsid w:val="005D415D"/>
    <w:rsid w:val="006040B2"/>
    <w:rsid w:val="0061358D"/>
    <w:rsid w:val="0062407D"/>
    <w:rsid w:val="00676E96"/>
    <w:rsid w:val="006D4040"/>
    <w:rsid w:val="006E57F0"/>
    <w:rsid w:val="006F21C0"/>
    <w:rsid w:val="006F5A76"/>
    <w:rsid w:val="0073189A"/>
    <w:rsid w:val="007436B3"/>
    <w:rsid w:val="00762FC9"/>
    <w:rsid w:val="00770743"/>
    <w:rsid w:val="0079469C"/>
    <w:rsid w:val="007A2FE4"/>
    <w:rsid w:val="007D11C0"/>
    <w:rsid w:val="007D7D3F"/>
    <w:rsid w:val="007E350F"/>
    <w:rsid w:val="00817DE1"/>
    <w:rsid w:val="00827488"/>
    <w:rsid w:val="0086491E"/>
    <w:rsid w:val="00867FB7"/>
    <w:rsid w:val="00872C90"/>
    <w:rsid w:val="008831CE"/>
    <w:rsid w:val="00883F75"/>
    <w:rsid w:val="00884876"/>
    <w:rsid w:val="008A5971"/>
    <w:rsid w:val="008A7AA8"/>
    <w:rsid w:val="008C304F"/>
    <w:rsid w:val="008C6E71"/>
    <w:rsid w:val="008D6051"/>
    <w:rsid w:val="008F3324"/>
    <w:rsid w:val="00931E92"/>
    <w:rsid w:val="00946C4C"/>
    <w:rsid w:val="0096256A"/>
    <w:rsid w:val="00981131"/>
    <w:rsid w:val="00991634"/>
    <w:rsid w:val="00993A65"/>
    <w:rsid w:val="009C1720"/>
    <w:rsid w:val="009D2B89"/>
    <w:rsid w:val="009D4D0F"/>
    <w:rsid w:val="00A04FCD"/>
    <w:rsid w:val="00A277EF"/>
    <w:rsid w:val="00A35AF1"/>
    <w:rsid w:val="00A66DBB"/>
    <w:rsid w:val="00A720E7"/>
    <w:rsid w:val="00A72844"/>
    <w:rsid w:val="00A97F3B"/>
    <w:rsid w:val="00AB13CF"/>
    <w:rsid w:val="00AB1957"/>
    <w:rsid w:val="00AB76D1"/>
    <w:rsid w:val="00AD00F1"/>
    <w:rsid w:val="00AE0297"/>
    <w:rsid w:val="00AE0DFF"/>
    <w:rsid w:val="00AE15E4"/>
    <w:rsid w:val="00AE4A2B"/>
    <w:rsid w:val="00AF2546"/>
    <w:rsid w:val="00B23B5F"/>
    <w:rsid w:val="00B3688B"/>
    <w:rsid w:val="00B561DB"/>
    <w:rsid w:val="00B73C56"/>
    <w:rsid w:val="00B93D6D"/>
    <w:rsid w:val="00BA6647"/>
    <w:rsid w:val="00BC343F"/>
    <w:rsid w:val="00BF5909"/>
    <w:rsid w:val="00C457A2"/>
    <w:rsid w:val="00C514A8"/>
    <w:rsid w:val="00C83F90"/>
    <w:rsid w:val="00C8549B"/>
    <w:rsid w:val="00CB4D41"/>
    <w:rsid w:val="00CC50A0"/>
    <w:rsid w:val="00CF1E61"/>
    <w:rsid w:val="00D20C30"/>
    <w:rsid w:val="00D32603"/>
    <w:rsid w:val="00D36D6D"/>
    <w:rsid w:val="00D4144B"/>
    <w:rsid w:val="00D42651"/>
    <w:rsid w:val="00D576B1"/>
    <w:rsid w:val="00E06406"/>
    <w:rsid w:val="00E07C75"/>
    <w:rsid w:val="00E10FEF"/>
    <w:rsid w:val="00E2509A"/>
    <w:rsid w:val="00E604F4"/>
    <w:rsid w:val="00E66B77"/>
    <w:rsid w:val="00EA5125"/>
    <w:rsid w:val="00EC1FAE"/>
    <w:rsid w:val="00ED2E8A"/>
    <w:rsid w:val="00EE4A6A"/>
    <w:rsid w:val="00F44540"/>
    <w:rsid w:val="00F80ABE"/>
    <w:rsid w:val="00F80D27"/>
    <w:rsid w:val="00FA1EC6"/>
    <w:rsid w:val="00FF5B4D"/>
    <w:rsid w:val="00FF7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88E1"/>
  <w15:chartTrackingRefBased/>
  <w15:docId w15:val="{A6F8434A-3A9F-4CB6-8E8B-C3B1F7C0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2844"/>
    <w:pPr>
      <w:suppressAutoHyphens/>
      <w:spacing w:after="200" w:line="276" w:lineRule="auto"/>
    </w:pPr>
    <w:rPr>
      <w:rFonts w:ascii="Calibri" w:eastAsia="Calibri" w:hAnsi="Calibri" w:cs="Calibri"/>
      <w:lang w:eastAsia="zh-CN"/>
    </w:rPr>
  </w:style>
  <w:style w:type="paragraph" w:styleId="Nadpis1">
    <w:name w:val="heading 1"/>
    <w:basedOn w:val="Normln"/>
    <w:next w:val="Normln"/>
    <w:link w:val="Nadpis1Char"/>
    <w:qFormat/>
    <w:rsid w:val="00A72844"/>
    <w:pPr>
      <w:keepNext/>
      <w:numPr>
        <w:numId w:val="1"/>
      </w:numPr>
      <w:spacing w:before="240" w:after="60"/>
      <w:outlineLvl w:val="0"/>
    </w:pPr>
    <w:rPr>
      <w:rFonts w:ascii="Arial" w:hAnsi="Arial" w:cs="Arial"/>
      <w:b/>
      <w:bCs/>
      <w:kern w:val="2"/>
      <w:sz w:val="32"/>
      <w:szCs w:val="32"/>
    </w:rPr>
  </w:style>
  <w:style w:type="paragraph" w:styleId="Nadpis2">
    <w:name w:val="heading 2"/>
    <w:basedOn w:val="Normln"/>
    <w:next w:val="Normln"/>
    <w:link w:val="Nadpis2Char"/>
    <w:semiHidden/>
    <w:unhideWhenUsed/>
    <w:qFormat/>
    <w:rsid w:val="00A72844"/>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EC1FAE"/>
    <w:pPr>
      <w:keepNext/>
      <w:tabs>
        <w:tab w:val="num" w:pos="0"/>
      </w:tabs>
      <w:spacing w:before="240" w:after="60"/>
      <w:ind w:left="720" w:hanging="72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EC1FAE"/>
    <w:pPr>
      <w:keepNext/>
      <w:tabs>
        <w:tab w:val="num" w:pos="0"/>
      </w:tabs>
      <w:spacing w:before="240" w:after="60"/>
      <w:ind w:left="864" w:hanging="864"/>
      <w:outlineLvl w:val="3"/>
    </w:pPr>
    <w:rPr>
      <w:rFonts w:ascii="Times New Roman" w:hAnsi="Times New Roman" w:cs="Times New Roman"/>
      <w:b/>
      <w:bCs/>
      <w:sz w:val="28"/>
      <w:szCs w:val="28"/>
    </w:rPr>
  </w:style>
  <w:style w:type="paragraph" w:styleId="Nadpis5">
    <w:name w:val="heading 5"/>
    <w:basedOn w:val="Normln"/>
    <w:next w:val="Normln"/>
    <w:link w:val="Nadpis5Char"/>
    <w:semiHidden/>
    <w:unhideWhenUsed/>
    <w:qFormat/>
    <w:rsid w:val="00A72844"/>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2844"/>
    <w:rPr>
      <w:rFonts w:ascii="Arial" w:eastAsia="Calibri" w:hAnsi="Arial" w:cs="Arial"/>
      <w:b/>
      <w:bCs/>
      <w:kern w:val="2"/>
      <w:sz w:val="32"/>
      <w:szCs w:val="32"/>
      <w:lang w:eastAsia="zh-CN"/>
    </w:rPr>
  </w:style>
  <w:style w:type="character" w:customStyle="1" w:styleId="Nadpis2Char">
    <w:name w:val="Nadpis 2 Char"/>
    <w:basedOn w:val="Standardnpsmoodstavce"/>
    <w:link w:val="Nadpis2"/>
    <w:semiHidden/>
    <w:rsid w:val="00A72844"/>
    <w:rPr>
      <w:rFonts w:ascii="Arial" w:eastAsia="Calibri" w:hAnsi="Arial" w:cs="Arial"/>
      <w:b/>
      <w:bCs/>
      <w:i/>
      <w:iCs/>
      <w:sz w:val="28"/>
      <w:szCs w:val="28"/>
      <w:lang w:eastAsia="zh-CN"/>
    </w:rPr>
  </w:style>
  <w:style w:type="character" w:customStyle="1" w:styleId="Nadpis5Char">
    <w:name w:val="Nadpis 5 Char"/>
    <w:basedOn w:val="Standardnpsmoodstavce"/>
    <w:link w:val="Nadpis5"/>
    <w:semiHidden/>
    <w:rsid w:val="00A72844"/>
    <w:rPr>
      <w:rFonts w:ascii="Calibri" w:eastAsia="Calibri" w:hAnsi="Calibri" w:cs="Calibri"/>
      <w:b/>
      <w:bCs/>
      <w:i/>
      <w:iCs/>
      <w:sz w:val="26"/>
      <w:szCs w:val="26"/>
      <w:lang w:eastAsia="zh-CN"/>
    </w:rPr>
  </w:style>
  <w:style w:type="paragraph" w:styleId="Zhlav">
    <w:name w:val="header"/>
    <w:basedOn w:val="Normln"/>
    <w:link w:val="ZhlavChar"/>
    <w:unhideWhenUsed/>
    <w:rsid w:val="00A72844"/>
    <w:pPr>
      <w:tabs>
        <w:tab w:val="center" w:pos="4536"/>
        <w:tab w:val="right" w:pos="9072"/>
      </w:tabs>
    </w:pPr>
  </w:style>
  <w:style w:type="character" w:customStyle="1" w:styleId="ZhlavChar">
    <w:name w:val="Záhlaví Char"/>
    <w:basedOn w:val="Standardnpsmoodstavce"/>
    <w:link w:val="Zhlav"/>
    <w:rsid w:val="00A72844"/>
    <w:rPr>
      <w:rFonts w:ascii="Calibri" w:eastAsia="Calibri" w:hAnsi="Calibri" w:cs="Calibri"/>
      <w:lang w:eastAsia="zh-CN"/>
    </w:rPr>
  </w:style>
  <w:style w:type="paragraph" w:styleId="Zkladntext">
    <w:name w:val="Body Text"/>
    <w:basedOn w:val="Normln"/>
    <w:link w:val="ZkladntextChar"/>
    <w:unhideWhenUsed/>
    <w:rsid w:val="00A72844"/>
    <w:pPr>
      <w:spacing w:after="0" w:line="240" w:lineRule="auto"/>
    </w:pPr>
    <w:rPr>
      <w:rFonts w:ascii="Times New Roman" w:eastAsia="Times New Roman" w:hAnsi="Times New Roman" w:cs="Times New Roman"/>
      <w:sz w:val="28"/>
      <w:szCs w:val="24"/>
    </w:rPr>
  </w:style>
  <w:style w:type="character" w:customStyle="1" w:styleId="ZkladntextChar">
    <w:name w:val="Základní text Char"/>
    <w:basedOn w:val="Standardnpsmoodstavce"/>
    <w:link w:val="Zkladntext"/>
    <w:rsid w:val="00A72844"/>
    <w:rPr>
      <w:rFonts w:ascii="Times New Roman" w:eastAsia="Times New Roman" w:hAnsi="Times New Roman" w:cs="Times New Roman"/>
      <w:sz w:val="28"/>
      <w:szCs w:val="24"/>
      <w:lang w:eastAsia="zh-CN"/>
    </w:rPr>
  </w:style>
  <w:style w:type="paragraph" w:styleId="Podnadpis">
    <w:name w:val="Subtitle"/>
    <w:basedOn w:val="Normln"/>
    <w:next w:val="Zkladntext"/>
    <w:link w:val="PodnadpisChar"/>
    <w:qFormat/>
    <w:rsid w:val="00A72844"/>
    <w:pPr>
      <w:spacing w:after="0" w:line="240" w:lineRule="auto"/>
      <w:ind w:left="2124" w:firstLine="708"/>
    </w:pPr>
    <w:rPr>
      <w:rFonts w:ascii="Times New Roman" w:eastAsia="Times New Roman" w:hAnsi="Times New Roman" w:cs="Times New Roman"/>
      <w:b/>
      <w:bCs/>
      <w:color w:val="0000FF"/>
      <w:sz w:val="44"/>
      <w:szCs w:val="24"/>
    </w:rPr>
  </w:style>
  <w:style w:type="character" w:customStyle="1" w:styleId="PodnadpisChar">
    <w:name w:val="Podnadpis Char"/>
    <w:basedOn w:val="Standardnpsmoodstavce"/>
    <w:link w:val="Podnadpis"/>
    <w:rsid w:val="00A72844"/>
    <w:rPr>
      <w:rFonts w:ascii="Times New Roman" w:eastAsia="Times New Roman" w:hAnsi="Times New Roman" w:cs="Times New Roman"/>
      <w:b/>
      <w:bCs/>
      <w:color w:val="0000FF"/>
      <w:sz w:val="44"/>
      <w:szCs w:val="24"/>
      <w:lang w:eastAsia="zh-CN"/>
    </w:rPr>
  </w:style>
  <w:style w:type="paragraph" w:customStyle="1" w:styleId="Vchoz">
    <w:name w:val="Výchozí"/>
    <w:rsid w:val="00A72844"/>
    <w:pPr>
      <w:suppressAutoHyphens/>
      <w:spacing w:after="0" w:line="240" w:lineRule="auto"/>
    </w:pPr>
    <w:rPr>
      <w:rFonts w:ascii="Times New Roman" w:eastAsia="Times New Roman" w:hAnsi="Times New Roman" w:cs="Times New Roman"/>
      <w:sz w:val="24"/>
      <w:szCs w:val="20"/>
      <w:lang w:eastAsia="zh-CN"/>
    </w:rPr>
  </w:style>
  <w:style w:type="paragraph" w:customStyle="1" w:styleId="Normlncalibri">
    <w:name w:val="Normální + calibri"/>
    <w:basedOn w:val="Podnadpis"/>
    <w:rsid w:val="00A72844"/>
    <w:pPr>
      <w:ind w:left="0" w:firstLine="0"/>
      <w:jc w:val="both"/>
    </w:pPr>
    <w:rPr>
      <w:rFonts w:ascii="Calibri" w:hAnsi="Calibri" w:cs="Calibri"/>
      <w:sz w:val="28"/>
      <w:szCs w:val="28"/>
      <w:u w:val="single"/>
    </w:rPr>
  </w:style>
  <w:style w:type="paragraph" w:styleId="Normlnweb">
    <w:name w:val="Normal (Web)"/>
    <w:basedOn w:val="Normln"/>
    <w:unhideWhenUsed/>
    <w:rsid w:val="00A72844"/>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72844"/>
    <w:pPr>
      <w:ind w:left="720"/>
      <w:contextualSpacing/>
    </w:pPr>
  </w:style>
  <w:style w:type="paragraph" w:styleId="Textbubliny">
    <w:name w:val="Balloon Text"/>
    <w:basedOn w:val="Normln"/>
    <w:link w:val="TextbublinyChar"/>
    <w:uiPriority w:val="99"/>
    <w:semiHidden/>
    <w:unhideWhenUsed/>
    <w:rsid w:val="006F21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1C0"/>
    <w:rPr>
      <w:rFonts w:ascii="Segoe UI" w:eastAsia="Calibri" w:hAnsi="Segoe UI" w:cs="Segoe UI"/>
      <w:sz w:val="18"/>
      <w:szCs w:val="18"/>
      <w:lang w:eastAsia="zh-CN"/>
    </w:rPr>
  </w:style>
  <w:style w:type="paragraph" w:customStyle="1" w:styleId="Default">
    <w:name w:val="Default"/>
    <w:rsid w:val="0086491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z3">
    <w:name w:val="WW8Num1z3"/>
    <w:rsid w:val="00406119"/>
    <w:rPr>
      <w:rFonts w:ascii="Symbol" w:hAnsi="Symbol" w:cs="Symbol"/>
    </w:rPr>
  </w:style>
  <w:style w:type="character" w:customStyle="1" w:styleId="Nadpis3Char">
    <w:name w:val="Nadpis 3 Char"/>
    <w:basedOn w:val="Standardnpsmoodstavce"/>
    <w:link w:val="Nadpis3"/>
    <w:semiHidden/>
    <w:rsid w:val="00EC1FAE"/>
    <w:rPr>
      <w:rFonts w:ascii="Arial" w:eastAsia="Calibri" w:hAnsi="Arial" w:cs="Arial"/>
      <w:b/>
      <w:bCs/>
      <w:sz w:val="26"/>
      <w:szCs w:val="26"/>
      <w:lang w:eastAsia="zh-CN"/>
    </w:rPr>
  </w:style>
  <w:style w:type="character" w:customStyle="1" w:styleId="Nadpis4Char">
    <w:name w:val="Nadpis 4 Char"/>
    <w:basedOn w:val="Standardnpsmoodstavce"/>
    <w:link w:val="Nadpis4"/>
    <w:semiHidden/>
    <w:rsid w:val="00EC1FAE"/>
    <w:rPr>
      <w:rFonts w:ascii="Times New Roman" w:eastAsia="Calibri" w:hAnsi="Times New Roman" w:cs="Times New Roman"/>
      <w:b/>
      <w:bCs/>
      <w:sz w:val="28"/>
      <w:szCs w:val="28"/>
      <w:lang w:eastAsia="zh-CN"/>
    </w:rPr>
  </w:style>
  <w:style w:type="character" w:styleId="Hypertextovodkaz">
    <w:name w:val="Hyperlink"/>
    <w:basedOn w:val="Standardnpsmoodstavce"/>
    <w:uiPriority w:val="99"/>
    <w:semiHidden/>
    <w:unhideWhenUsed/>
    <w:rsid w:val="00EC1FAE"/>
    <w:rPr>
      <w:color w:val="0000FF"/>
      <w:u w:val="single"/>
    </w:rPr>
  </w:style>
  <w:style w:type="character" w:styleId="Sledovanodkaz">
    <w:name w:val="FollowedHyperlink"/>
    <w:semiHidden/>
    <w:unhideWhenUsed/>
    <w:rsid w:val="00EC1FAE"/>
    <w:rPr>
      <w:color w:val="800080"/>
      <w:u w:val="single"/>
    </w:rPr>
  </w:style>
  <w:style w:type="paragraph" w:styleId="Zpat">
    <w:name w:val="footer"/>
    <w:basedOn w:val="Normln"/>
    <w:link w:val="ZpatChar"/>
    <w:semiHidden/>
    <w:unhideWhenUsed/>
    <w:rsid w:val="00EC1FAE"/>
    <w:pPr>
      <w:tabs>
        <w:tab w:val="center" w:pos="4536"/>
        <w:tab w:val="right" w:pos="9072"/>
      </w:tabs>
    </w:pPr>
  </w:style>
  <w:style w:type="character" w:customStyle="1" w:styleId="ZpatChar">
    <w:name w:val="Zápatí Char"/>
    <w:basedOn w:val="Standardnpsmoodstavce"/>
    <w:link w:val="Zpat"/>
    <w:semiHidden/>
    <w:rsid w:val="00EC1FAE"/>
    <w:rPr>
      <w:rFonts w:ascii="Calibri" w:eastAsia="Calibri" w:hAnsi="Calibri" w:cs="Calibri"/>
      <w:lang w:eastAsia="zh-CN"/>
    </w:rPr>
  </w:style>
  <w:style w:type="paragraph" w:styleId="Titulek">
    <w:name w:val="caption"/>
    <w:basedOn w:val="Normln"/>
    <w:semiHidden/>
    <w:unhideWhenUsed/>
    <w:qFormat/>
    <w:rsid w:val="00EC1FAE"/>
    <w:pPr>
      <w:suppressLineNumbers/>
      <w:spacing w:before="120" w:after="120"/>
    </w:pPr>
    <w:rPr>
      <w:rFonts w:cs="Arial"/>
      <w:i/>
      <w:iCs/>
      <w:sz w:val="24"/>
      <w:szCs w:val="24"/>
    </w:rPr>
  </w:style>
  <w:style w:type="paragraph" w:styleId="Seznam">
    <w:name w:val="List"/>
    <w:basedOn w:val="Zkladntext"/>
    <w:semiHidden/>
    <w:unhideWhenUsed/>
    <w:rsid w:val="00EC1FAE"/>
    <w:rPr>
      <w:rFonts w:cs="Arial"/>
    </w:rPr>
  </w:style>
  <w:style w:type="paragraph" w:customStyle="1" w:styleId="Nadpis">
    <w:name w:val="Nadpis"/>
    <w:basedOn w:val="Normln"/>
    <w:next w:val="Zkladntext"/>
    <w:rsid w:val="00EC1FAE"/>
    <w:pPr>
      <w:keepNext/>
      <w:spacing w:before="240" w:after="120"/>
    </w:pPr>
    <w:rPr>
      <w:rFonts w:ascii="Liberation Sans" w:eastAsia="Microsoft YaHei" w:hAnsi="Liberation Sans" w:cs="Arial"/>
      <w:sz w:val="28"/>
      <w:szCs w:val="28"/>
    </w:rPr>
  </w:style>
  <w:style w:type="paragraph" w:customStyle="1" w:styleId="Rejstk">
    <w:name w:val="Rejstřík"/>
    <w:basedOn w:val="Normln"/>
    <w:rsid w:val="00EC1FAE"/>
    <w:pPr>
      <w:suppressLineNumbers/>
    </w:pPr>
    <w:rPr>
      <w:rFonts w:cs="Arial"/>
    </w:rPr>
  </w:style>
  <w:style w:type="paragraph" w:customStyle="1" w:styleId="Zkladntext21">
    <w:name w:val="Základní text 21"/>
    <w:basedOn w:val="Normln"/>
    <w:rsid w:val="00EC1FAE"/>
    <w:pPr>
      <w:spacing w:after="120" w:line="480" w:lineRule="auto"/>
    </w:pPr>
  </w:style>
  <w:style w:type="paragraph" w:customStyle="1" w:styleId="Obsahtabulky">
    <w:name w:val="Obsah tabulky"/>
    <w:basedOn w:val="Normln"/>
    <w:rsid w:val="00EC1FAE"/>
    <w:pPr>
      <w:suppressLineNumbers/>
    </w:pPr>
  </w:style>
  <w:style w:type="paragraph" w:customStyle="1" w:styleId="Nadpistabulky">
    <w:name w:val="Nadpis tabulky"/>
    <w:basedOn w:val="Obsahtabulky"/>
    <w:rsid w:val="00EC1FAE"/>
    <w:pPr>
      <w:jc w:val="center"/>
    </w:pPr>
    <w:rPr>
      <w:b/>
      <w:bCs/>
    </w:rPr>
  </w:style>
  <w:style w:type="character" w:customStyle="1" w:styleId="WW8Num1z0">
    <w:name w:val="WW8Num1z0"/>
    <w:rsid w:val="00EC1FAE"/>
  </w:style>
  <w:style w:type="character" w:customStyle="1" w:styleId="WW8Num1z1">
    <w:name w:val="WW8Num1z1"/>
    <w:rsid w:val="00EC1FAE"/>
  </w:style>
  <w:style w:type="character" w:customStyle="1" w:styleId="WW8Num1z2">
    <w:name w:val="WW8Num1z2"/>
    <w:rsid w:val="00EC1FAE"/>
  </w:style>
  <w:style w:type="character" w:customStyle="1" w:styleId="WW8Num1z4">
    <w:name w:val="WW8Num1z4"/>
    <w:rsid w:val="00EC1FAE"/>
  </w:style>
  <w:style w:type="character" w:customStyle="1" w:styleId="WW8Num1z5">
    <w:name w:val="WW8Num1z5"/>
    <w:rsid w:val="00EC1FAE"/>
  </w:style>
  <w:style w:type="character" w:customStyle="1" w:styleId="WW8Num1z6">
    <w:name w:val="WW8Num1z6"/>
    <w:rsid w:val="00EC1FAE"/>
  </w:style>
  <w:style w:type="character" w:customStyle="1" w:styleId="WW8Num1z7">
    <w:name w:val="WW8Num1z7"/>
    <w:rsid w:val="00EC1FAE"/>
  </w:style>
  <w:style w:type="character" w:customStyle="1" w:styleId="WW8Num1z8">
    <w:name w:val="WW8Num1z8"/>
    <w:rsid w:val="00EC1FAE"/>
  </w:style>
  <w:style w:type="character" w:customStyle="1" w:styleId="WW8Num2z0">
    <w:name w:val="WW8Num2z0"/>
    <w:rsid w:val="00EC1FAE"/>
    <w:rPr>
      <w:rFonts w:ascii="Times New Roman" w:hAnsi="Times New Roman" w:cs="Times New Roman" w:hint="default"/>
      <w:color w:val="000000"/>
      <w:sz w:val="20"/>
      <w:szCs w:val="20"/>
    </w:rPr>
  </w:style>
  <w:style w:type="character" w:customStyle="1" w:styleId="WW8Num3z0">
    <w:name w:val="WW8Num3z0"/>
    <w:rsid w:val="00EC1FAE"/>
    <w:rPr>
      <w:rFonts w:ascii="Times New Roman" w:hAnsi="Times New Roman" w:cs="Times New Roman" w:hint="default"/>
    </w:rPr>
  </w:style>
  <w:style w:type="character" w:customStyle="1" w:styleId="WW8Num4z0">
    <w:name w:val="WW8Num4z0"/>
    <w:rsid w:val="00EC1FAE"/>
    <w:rPr>
      <w:rFonts w:ascii="Times New Roman" w:hAnsi="Times New Roman" w:cs="Times New Roman" w:hint="default"/>
    </w:rPr>
  </w:style>
  <w:style w:type="character" w:customStyle="1" w:styleId="WW8Num5z0">
    <w:name w:val="WW8Num5z0"/>
    <w:rsid w:val="00EC1FAE"/>
    <w:rPr>
      <w:rFonts w:ascii="Times New Roman" w:hAnsi="Times New Roman" w:cs="Times New Roman" w:hint="default"/>
    </w:rPr>
  </w:style>
  <w:style w:type="character" w:customStyle="1" w:styleId="WW8Num6z0">
    <w:name w:val="WW8Num6z0"/>
    <w:rsid w:val="00EC1FAE"/>
    <w:rPr>
      <w:rFonts w:ascii="Times New Roman" w:hAnsi="Times New Roman" w:cs="Times New Roman" w:hint="default"/>
    </w:rPr>
  </w:style>
  <w:style w:type="character" w:customStyle="1" w:styleId="WW8Num7z0">
    <w:name w:val="WW8Num7z0"/>
    <w:rsid w:val="00EC1FAE"/>
    <w:rPr>
      <w:rFonts w:ascii="Times New Roman" w:hAnsi="Times New Roman" w:cs="Times New Roman" w:hint="default"/>
    </w:rPr>
  </w:style>
  <w:style w:type="character" w:customStyle="1" w:styleId="WW8Num8z0">
    <w:name w:val="WW8Num8z0"/>
    <w:rsid w:val="00EC1FAE"/>
    <w:rPr>
      <w:rFonts w:ascii="Times New Roman" w:hAnsi="Times New Roman" w:cs="Times New Roman" w:hint="default"/>
    </w:rPr>
  </w:style>
  <w:style w:type="character" w:customStyle="1" w:styleId="WW8Num9z0">
    <w:name w:val="WW8Num9z0"/>
    <w:rsid w:val="00EC1FAE"/>
    <w:rPr>
      <w:rFonts w:ascii="Times New Roman" w:hAnsi="Times New Roman" w:cs="Times New Roman" w:hint="default"/>
    </w:rPr>
  </w:style>
  <w:style w:type="character" w:customStyle="1" w:styleId="WW8Num9z1">
    <w:name w:val="WW8Num9z1"/>
    <w:rsid w:val="00EC1FAE"/>
    <w:rPr>
      <w:rFonts w:ascii="Courier New" w:hAnsi="Courier New" w:cs="Courier New" w:hint="default"/>
    </w:rPr>
  </w:style>
  <w:style w:type="character" w:customStyle="1" w:styleId="WW8Num9z2">
    <w:name w:val="WW8Num9z2"/>
    <w:rsid w:val="00EC1FAE"/>
    <w:rPr>
      <w:rFonts w:ascii="Wingdings" w:hAnsi="Wingdings" w:cs="Wingdings" w:hint="default"/>
    </w:rPr>
  </w:style>
  <w:style w:type="character" w:customStyle="1" w:styleId="WW8Num9z3">
    <w:name w:val="WW8Num9z3"/>
    <w:rsid w:val="00EC1FAE"/>
    <w:rPr>
      <w:rFonts w:ascii="Symbol" w:hAnsi="Symbol" w:cs="Symbol" w:hint="default"/>
    </w:rPr>
  </w:style>
  <w:style w:type="character" w:customStyle="1" w:styleId="WW8Num10z0">
    <w:name w:val="WW8Num10z0"/>
    <w:rsid w:val="00EC1FAE"/>
    <w:rPr>
      <w:rFonts w:ascii="Times New Roman" w:hAnsi="Times New Roman" w:cs="Times New Roman" w:hint="default"/>
    </w:rPr>
  </w:style>
  <w:style w:type="character" w:customStyle="1" w:styleId="WW8Num11z0">
    <w:name w:val="WW8Num11z0"/>
    <w:rsid w:val="00EC1FAE"/>
    <w:rPr>
      <w:rFonts w:ascii="Times New Roman" w:hAnsi="Times New Roman" w:cs="Times New Roman" w:hint="default"/>
      <w:sz w:val="20"/>
      <w:szCs w:val="20"/>
    </w:rPr>
  </w:style>
  <w:style w:type="character" w:customStyle="1" w:styleId="WW8Num12z0">
    <w:name w:val="WW8Num12z0"/>
    <w:rsid w:val="00EC1FAE"/>
    <w:rPr>
      <w:rFonts w:ascii="Times New Roman" w:hAnsi="Times New Roman" w:cs="Times New Roman" w:hint="default"/>
    </w:rPr>
  </w:style>
  <w:style w:type="character" w:customStyle="1" w:styleId="WW8Num13z0">
    <w:name w:val="WW8Num13z0"/>
    <w:rsid w:val="00EC1FAE"/>
    <w:rPr>
      <w:rFonts w:ascii="Times New Roman" w:hAnsi="Times New Roman" w:cs="Times New Roman" w:hint="default"/>
    </w:rPr>
  </w:style>
  <w:style w:type="character" w:customStyle="1" w:styleId="WW8Num14z0">
    <w:name w:val="WW8Num14z0"/>
    <w:rsid w:val="00EC1FAE"/>
    <w:rPr>
      <w:rFonts w:ascii="Times New Roman" w:hAnsi="Times New Roman" w:cs="Times New Roman" w:hint="default"/>
    </w:rPr>
  </w:style>
  <w:style w:type="character" w:customStyle="1" w:styleId="WW8Num15z0">
    <w:name w:val="WW8Num15z0"/>
    <w:rsid w:val="00EC1FAE"/>
    <w:rPr>
      <w:rFonts w:ascii="Calibri" w:hAnsi="Calibri" w:cs="Times New Roman" w:hint="default"/>
      <w:sz w:val="22"/>
      <w:szCs w:val="22"/>
      <w:lang w:val="cs-CZ"/>
    </w:rPr>
  </w:style>
  <w:style w:type="character" w:customStyle="1" w:styleId="WW8Num16z0">
    <w:name w:val="WW8Num16z0"/>
    <w:rsid w:val="00EC1FAE"/>
    <w:rPr>
      <w:rFonts w:ascii="Times New Roman" w:hAnsi="Times New Roman" w:cs="Times New Roman" w:hint="default"/>
    </w:rPr>
  </w:style>
  <w:style w:type="character" w:customStyle="1" w:styleId="WW8Num17z0">
    <w:name w:val="WW8Num17z0"/>
    <w:rsid w:val="00EC1FAE"/>
    <w:rPr>
      <w:rFonts w:ascii="Times New Roman" w:hAnsi="Times New Roman" w:cs="Times New Roman" w:hint="default"/>
    </w:rPr>
  </w:style>
  <w:style w:type="character" w:customStyle="1" w:styleId="WW8Num18z0">
    <w:name w:val="WW8Num18z0"/>
    <w:rsid w:val="00EC1FAE"/>
    <w:rPr>
      <w:rFonts w:ascii="Calibri" w:hAnsi="Calibri" w:cs="Times New Roman" w:hint="default"/>
      <w:sz w:val="22"/>
      <w:szCs w:val="22"/>
    </w:rPr>
  </w:style>
  <w:style w:type="character" w:customStyle="1" w:styleId="WW8Num18z1">
    <w:name w:val="WW8Num18z1"/>
    <w:rsid w:val="00EC1FAE"/>
    <w:rPr>
      <w:rFonts w:ascii="Courier New" w:hAnsi="Courier New" w:cs="Courier New" w:hint="default"/>
    </w:rPr>
  </w:style>
  <w:style w:type="character" w:customStyle="1" w:styleId="WW8Num18z2">
    <w:name w:val="WW8Num18z2"/>
    <w:rsid w:val="00EC1FAE"/>
    <w:rPr>
      <w:rFonts w:ascii="Wingdings" w:hAnsi="Wingdings" w:cs="Wingdings" w:hint="default"/>
    </w:rPr>
  </w:style>
  <w:style w:type="character" w:customStyle="1" w:styleId="WW8Num18z3">
    <w:name w:val="WW8Num18z3"/>
    <w:rsid w:val="00EC1FAE"/>
    <w:rPr>
      <w:rFonts w:ascii="Symbol" w:hAnsi="Symbol" w:cs="Symbol" w:hint="default"/>
    </w:rPr>
  </w:style>
  <w:style w:type="character" w:customStyle="1" w:styleId="WW8Num19z0">
    <w:name w:val="WW8Num19z0"/>
    <w:rsid w:val="00EC1FAE"/>
    <w:rPr>
      <w:rFonts w:ascii="Times New Roman" w:hAnsi="Times New Roman" w:cs="Times New Roman" w:hint="default"/>
    </w:rPr>
  </w:style>
  <w:style w:type="character" w:customStyle="1" w:styleId="WW8Num20z0">
    <w:name w:val="WW8Num20z0"/>
    <w:rsid w:val="00EC1FAE"/>
    <w:rPr>
      <w:rFonts w:ascii="Times New Roman" w:hAnsi="Times New Roman" w:cs="Times New Roman" w:hint="default"/>
      <w:sz w:val="20"/>
      <w:szCs w:val="20"/>
    </w:rPr>
  </w:style>
  <w:style w:type="character" w:customStyle="1" w:styleId="WW8Num21z0">
    <w:name w:val="WW8Num21z0"/>
    <w:rsid w:val="00EC1FAE"/>
    <w:rPr>
      <w:rFonts w:ascii="Times New Roman" w:hAnsi="Times New Roman" w:cs="Times New Roman" w:hint="default"/>
      <w:sz w:val="20"/>
      <w:szCs w:val="20"/>
    </w:rPr>
  </w:style>
  <w:style w:type="character" w:customStyle="1" w:styleId="WW8Num22z0">
    <w:name w:val="WW8Num22z0"/>
    <w:rsid w:val="00EC1FAE"/>
    <w:rPr>
      <w:rFonts w:ascii="Calibri" w:hAnsi="Calibri" w:cs="Times New Roman" w:hint="default"/>
    </w:rPr>
  </w:style>
  <w:style w:type="character" w:customStyle="1" w:styleId="WW8Num23z0">
    <w:name w:val="WW8Num23z0"/>
    <w:rsid w:val="00EC1FAE"/>
    <w:rPr>
      <w:rFonts w:ascii="Times New Roman" w:hAnsi="Times New Roman" w:cs="Times New Roman" w:hint="default"/>
    </w:rPr>
  </w:style>
  <w:style w:type="character" w:customStyle="1" w:styleId="WW8Num24z0">
    <w:name w:val="WW8Num24z0"/>
    <w:rsid w:val="00EC1FAE"/>
    <w:rPr>
      <w:rFonts w:ascii="Times New Roman" w:hAnsi="Times New Roman" w:cs="Times New Roman" w:hint="default"/>
    </w:rPr>
  </w:style>
  <w:style w:type="character" w:customStyle="1" w:styleId="WW8Num25z0">
    <w:name w:val="WW8Num25z0"/>
    <w:rsid w:val="00EC1FAE"/>
    <w:rPr>
      <w:rFonts w:ascii="Courier New" w:hAnsi="Courier New" w:cs="Courier New" w:hint="default"/>
    </w:rPr>
  </w:style>
  <w:style w:type="character" w:customStyle="1" w:styleId="WW8Num26z0">
    <w:name w:val="WW8Num26z0"/>
    <w:rsid w:val="00EC1FAE"/>
    <w:rPr>
      <w:rFonts w:ascii="Wingdings" w:hAnsi="Wingdings" w:cs="Wingdings" w:hint="default"/>
    </w:rPr>
  </w:style>
  <w:style w:type="character" w:customStyle="1" w:styleId="WW8Num27z0">
    <w:name w:val="WW8Num27z0"/>
    <w:rsid w:val="00EC1FAE"/>
    <w:rPr>
      <w:rFonts w:ascii="Symbol" w:hAnsi="Symbol" w:cs="Symbol" w:hint="default"/>
      <w:lang w:eastAsia="cs-CZ"/>
    </w:rPr>
  </w:style>
  <w:style w:type="character" w:customStyle="1" w:styleId="WW8Num28z0">
    <w:name w:val="WW8Num28z0"/>
    <w:rsid w:val="00EC1FAE"/>
    <w:rPr>
      <w:rFonts w:ascii="Courier New" w:hAnsi="Courier New" w:cs="Courier New" w:hint="default"/>
    </w:rPr>
  </w:style>
  <w:style w:type="character" w:customStyle="1" w:styleId="WW8Num29z0">
    <w:name w:val="WW8Num29z0"/>
    <w:rsid w:val="00EC1FAE"/>
    <w:rPr>
      <w:rFonts w:ascii="Wingdings" w:hAnsi="Wingdings" w:cs="Wingdings" w:hint="default"/>
    </w:rPr>
  </w:style>
  <w:style w:type="character" w:customStyle="1" w:styleId="WW8Num30z0">
    <w:name w:val="WW8Num30z0"/>
    <w:rsid w:val="00EC1FAE"/>
    <w:rPr>
      <w:rFonts w:ascii="Times New Roman" w:hAnsi="Times New Roman" w:cs="Times New Roman" w:hint="default"/>
    </w:rPr>
  </w:style>
  <w:style w:type="character" w:customStyle="1" w:styleId="WW8Num31z0">
    <w:name w:val="WW8Num31z0"/>
    <w:rsid w:val="00EC1FAE"/>
    <w:rPr>
      <w:rFonts w:ascii="Calibri" w:hAnsi="Calibri" w:cs="Times New Roman" w:hint="default"/>
    </w:rPr>
  </w:style>
  <w:style w:type="character" w:customStyle="1" w:styleId="WW8Num32z0">
    <w:name w:val="WW8Num32z0"/>
    <w:rsid w:val="00EC1FAE"/>
    <w:rPr>
      <w:rFonts w:ascii="Times New Roman" w:hAnsi="Times New Roman" w:cs="Times New Roman" w:hint="default"/>
      <w:color w:val="000000"/>
      <w:sz w:val="20"/>
      <w:szCs w:val="20"/>
    </w:rPr>
  </w:style>
  <w:style w:type="character" w:customStyle="1" w:styleId="WW8Num33z0">
    <w:name w:val="WW8Num33z0"/>
    <w:rsid w:val="00EC1FAE"/>
    <w:rPr>
      <w:rFonts w:ascii="Wingdings" w:hAnsi="Wingdings" w:cs="Wingdings" w:hint="default"/>
    </w:rPr>
  </w:style>
  <w:style w:type="character" w:customStyle="1" w:styleId="WW8Num34z0">
    <w:name w:val="WW8Num34z0"/>
    <w:rsid w:val="00EC1FAE"/>
    <w:rPr>
      <w:rFonts w:ascii="Courier New" w:hAnsi="Courier New" w:cs="Courier New" w:hint="default"/>
    </w:rPr>
  </w:style>
  <w:style w:type="character" w:customStyle="1" w:styleId="WW8Num35z0">
    <w:name w:val="WW8Num35z0"/>
    <w:rsid w:val="00EC1FAE"/>
    <w:rPr>
      <w:rFonts w:ascii="Courier New" w:hAnsi="Courier New" w:cs="Courier New" w:hint="default"/>
    </w:rPr>
  </w:style>
  <w:style w:type="character" w:customStyle="1" w:styleId="WW8Num36z0">
    <w:name w:val="WW8Num36z0"/>
    <w:rsid w:val="00EC1FAE"/>
    <w:rPr>
      <w:rFonts w:ascii="Times New Roman" w:hAnsi="Times New Roman" w:cs="Times New Roman" w:hint="default"/>
    </w:rPr>
  </w:style>
  <w:style w:type="character" w:customStyle="1" w:styleId="WW8Num37z0">
    <w:name w:val="WW8Num37z0"/>
    <w:rsid w:val="00EC1FAE"/>
    <w:rPr>
      <w:rFonts w:ascii="Times New Roman" w:hAnsi="Times New Roman" w:cs="Times New Roman" w:hint="default"/>
      <w:sz w:val="20"/>
      <w:szCs w:val="20"/>
    </w:rPr>
  </w:style>
  <w:style w:type="character" w:customStyle="1" w:styleId="WW8Num38z0">
    <w:name w:val="WW8Num38z0"/>
    <w:rsid w:val="00EC1FAE"/>
    <w:rPr>
      <w:rFonts w:ascii="Times New Roman" w:hAnsi="Times New Roman" w:cs="Times New Roman" w:hint="default"/>
    </w:rPr>
  </w:style>
  <w:style w:type="character" w:customStyle="1" w:styleId="WW8Num39z0">
    <w:name w:val="WW8Num39z0"/>
    <w:rsid w:val="00EC1FAE"/>
    <w:rPr>
      <w:rFonts w:ascii="Times New Roman" w:hAnsi="Times New Roman" w:cs="Times New Roman" w:hint="default"/>
    </w:rPr>
  </w:style>
  <w:style w:type="character" w:customStyle="1" w:styleId="WW8Num40z0">
    <w:name w:val="WW8Num40z0"/>
    <w:rsid w:val="00EC1FAE"/>
    <w:rPr>
      <w:rFonts w:ascii="Courier New" w:hAnsi="Courier New" w:cs="Courier New" w:hint="default"/>
    </w:rPr>
  </w:style>
  <w:style w:type="character" w:customStyle="1" w:styleId="WW8Num41z0">
    <w:name w:val="WW8Num41z0"/>
    <w:rsid w:val="00EC1FAE"/>
    <w:rPr>
      <w:rFonts w:ascii="Times New Roman" w:hAnsi="Times New Roman" w:cs="Times New Roman" w:hint="default"/>
    </w:rPr>
  </w:style>
  <w:style w:type="character" w:customStyle="1" w:styleId="WW8Num42z0">
    <w:name w:val="WW8Num42z0"/>
    <w:rsid w:val="00EC1FAE"/>
    <w:rPr>
      <w:rFonts w:ascii="Calibri" w:hAnsi="Calibri" w:cs="Times New Roman" w:hint="default"/>
      <w:color w:val="FF0000"/>
      <w:sz w:val="22"/>
      <w:szCs w:val="22"/>
    </w:rPr>
  </w:style>
  <w:style w:type="character" w:customStyle="1" w:styleId="WW8Num43z0">
    <w:name w:val="WW8Num43z0"/>
    <w:rsid w:val="00EC1FAE"/>
    <w:rPr>
      <w:rFonts w:ascii="Courier New" w:hAnsi="Courier New" w:cs="Courier New" w:hint="default"/>
    </w:rPr>
  </w:style>
  <w:style w:type="character" w:customStyle="1" w:styleId="WW8Num44z0">
    <w:name w:val="WW8Num44z0"/>
    <w:rsid w:val="00EC1FAE"/>
    <w:rPr>
      <w:rFonts w:ascii="Times New Roman" w:hAnsi="Times New Roman" w:cs="Times New Roman" w:hint="default"/>
    </w:rPr>
  </w:style>
  <w:style w:type="character" w:customStyle="1" w:styleId="WW8Num45z0">
    <w:name w:val="WW8Num45z0"/>
    <w:rsid w:val="00EC1FAE"/>
    <w:rPr>
      <w:rFonts w:ascii="Times New Roman" w:hAnsi="Times New Roman" w:cs="Times New Roman" w:hint="default"/>
    </w:rPr>
  </w:style>
  <w:style w:type="character" w:customStyle="1" w:styleId="WW8Num46z0">
    <w:name w:val="WW8Num46z0"/>
    <w:rsid w:val="00EC1FAE"/>
    <w:rPr>
      <w:rFonts w:ascii="Courier New" w:hAnsi="Courier New" w:cs="Courier New" w:hint="default"/>
    </w:rPr>
  </w:style>
  <w:style w:type="character" w:customStyle="1" w:styleId="WW8Num47z0">
    <w:name w:val="WW8Num47z0"/>
    <w:rsid w:val="00EC1FAE"/>
    <w:rPr>
      <w:rFonts w:ascii="Times New Roman" w:hAnsi="Times New Roman" w:cs="Times New Roman" w:hint="default"/>
    </w:rPr>
  </w:style>
  <w:style w:type="character" w:customStyle="1" w:styleId="WW8Num48z0">
    <w:name w:val="WW8Num48z0"/>
    <w:rsid w:val="00EC1FAE"/>
    <w:rPr>
      <w:rFonts w:ascii="Times New Roman" w:hAnsi="Times New Roman" w:cs="Times New Roman" w:hint="default"/>
    </w:rPr>
  </w:style>
  <w:style w:type="character" w:customStyle="1" w:styleId="WW8Num49z0">
    <w:name w:val="WW8Num49z0"/>
    <w:rsid w:val="00EC1FAE"/>
    <w:rPr>
      <w:rFonts w:ascii="Wingdings" w:hAnsi="Wingdings" w:cs="Wingdings" w:hint="default"/>
    </w:rPr>
  </w:style>
  <w:style w:type="character" w:customStyle="1" w:styleId="WW8Num50z0">
    <w:name w:val="WW8Num50z0"/>
    <w:rsid w:val="00EC1FAE"/>
    <w:rPr>
      <w:rFonts w:ascii="Times New Roman" w:hAnsi="Times New Roman" w:cs="Times New Roman" w:hint="default"/>
      <w:sz w:val="20"/>
      <w:szCs w:val="20"/>
    </w:rPr>
  </w:style>
  <w:style w:type="character" w:customStyle="1" w:styleId="WW8Num51z0">
    <w:name w:val="WW8Num51z0"/>
    <w:rsid w:val="00EC1FAE"/>
    <w:rPr>
      <w:rFonts w:ascii="Symbol" w:hAnsi="Symbol" w:cs="Symbol" w:hint="default"/>
      <w:lang w:eastAsia="cs-CZ"/>
    </w:rPr>
  </w:style>
  <w:style w:type="character" w:customStyle="1" w:styleId="WW8Num52z0">
    <w:name w:val="WW8Num52z0"/>
    <w:rsid w:val="00EC1FAE"/>
    <w:rPr>
      <w:rFonts w:ascii="Calibri" w:hAnsi="Calibri" w:cs="Times New Roman" w:hint="default"/>
    </w:rPr>
  </w:style>
  <w:style w:type="character" w:customStyle="1" w:styleId="WW8Num53z0">
    <w:name w:val="WW8Num53z0"/>
    <w:rsid w:val="00EC1FAE"/>
    <w:rPr>
      <w:rFonts w:ascii="Courier New" w:hAnsi="Courier New" w:cs="Courier New" w:hint="default"/>
    </w:rPr>
  </w:style>
  <w:style w:type="character" w:customStyle="1" w:styleId="WW8Num54z0">
    <w:name w:val="WW8Num54z0"/>
    <w:rsid w:val="00EC1FAE"/>
    <w:rPr>
      <w:rFonts w:ascii="Times New Roman" w:hAnsi="Times New Roman" w:cs="Times New Roman" w:hint="default"/>
    </w:rPr>
  </w:style>
  <w:style w:type="character" w:customStyle="1" w:styleId="WW8Num55z0">
    <w:name w:val="WW8Num55z0"/>
    <w:rsid w:val="00EC1FAE"/>
    <w:rPr>
      <w:rFonts w:ascii="Times New Roman" w:hAnsi="Times New Roman" w:cs="Times New Roman" w:hint="default"/>
    </w:rPr>
  </w:style>
  <w:style w:type="character" w:customStyle="1" w:styleId="WW8Num56z0">
    <w:name w:val="WW8Num56z0"/>
    <w:rsid w:val="00EC1FAE"/>
    <w:rPr>
      <w:rFonts w:ascii="Calibri" w:hAnsi="Calibri" w:cs="Times New Roman" w:hint="default"/>
    </w:rPr>
  </w:style>
  <w:style w:type="character" w:customStyle="1" w:styleId="WW8Num57z0">
    <w:name w:val="WW8Num57z0"/>
    <w:rsid w:val="00EC1FAE"/>
    <w:rPr>
      <w:rFonts w:ascii="Times New Roman" w:hAnsi="Times New Roman" w:cs="Times New Roman" w:hint="default"/>
    </w:rPr>
  </w:style>
  <w:style w:type="character" w:customStyle="1" w:styleId="WW8Num58z0">
    <w:name w:val="WW8Num58z0"/>
    <w:rsid w:val="00EC1FAE"/>
    <w:rPr>
      <w:rFonts w:ascii="Times New Roman" w:hAnsi="Times New Roman" w:cs="Times New Roman" w:hint="default"/>
    </w:rPr>
  </w:style>
  <w:style w:type="character" w:customStyle="1" w:styleId="WW8Num59z0">
    <w:name w:val="WW8Num59z0"/>
    <w:rsid w:val="00EC1FAE"/>
    <w:rPr>
      <w:rFonts w:ascii="Times New Roman" w:hAnsi="Times New Roman" w:cs="Times New Roman" w:hint="default"/>
    </w:rPr>
  </w:style>
  <w:style w:type="character" w:customStyle="1" w:styleId="WW8Num60z0">
    <w:name w:val="WW8Num60z0"/>
    <w:rsid w:val="00EC1FAE"/>
    <w:rPr>
      <w:rFonts w:ascii="Symbol" w:hAnsi="Symbol" w:cs="Symbol" w:hint="default"/>
      <w:lang w:eastAsia="cs-CZ"/>
    </w:rPr>
  </w:style>
  <w:style w:type="character" w:customStyle="1" w:styleId="WW8Num61z0">
    <w:name w:val="WW8Num61z0"/>
    <w:rsid w:val="00EC1FAE"/>
    <w:rPr>
      <w:rFonts w:ascii="Times New Roman" w:hAnsi="Times New Roman" w:cs="Times New Roman" w:hint="default"/>
    </w:rPr>
  </w:style>
  <w:style w:type="character" w:customStyle="1" w:styleId="WW8Num62z0">
    <w:name w:val="WW8Num62z0"/>
    <w:rsid w:val="00EC1FAE"/>
    <w:rPr>
      <w:rFonts w:ascii="Times New Roman" w:hAnsi="Times New Roman" w:cs="Times New Roman" w:hint="default"/>
    </w:rPr>
  </w:style>
  <w:style w:type="character" w:customStyle="1" w:styleId="WW8Num63z0">
    <w:name w:val="WW8Num63z0"/>
    <w:rsid w:val="00EC1FAE"/>
    <w:rPr>
      <w:rFonts w:ascii="Times New Roman" w:hAnsi="Times New Roman" w:cs="Times New Roman" w:hint="default"/>
      <w:sz w:val="20"/>
      <w:szCs w:val="20"/>
    </w:rPr>
  </w:style>
  <w:style w:type="character" w:customStyle="1" w:styleId="WW8Num64z0">
    <w:name w:val="WW8Num64z0"/>
    <w:rsid w:val="00EC1FAE"/>
    <w:rPr>
      <w:rFonts w:ascii="Times New Roman" w:hAnsi="Times New Roman" w:cs="Times New Roman" w:hint="default"/>
    </w:rPr>
  </w:style>
  <w:style w:type="character" w:customStyle="1" w:styleId="WW8Num65z0">
    <w:name w:val="WW8Num65z0"/>
    <w:rsid w:val="00EC1FAE"/>
    <w:rPr>
      <w:rFonts w:ascii="Courier New" w:hAnsi="Courier New" w:cs="Courier New" w:hint="default"/>
    </w:rPr>
  </w:style>
  <w:style w:type="character" w:customStyle="1" w:styleId="WW8Num66z0">
    <w:name w:val="WW8Num66z0"/>
    <w:rsid w:val="00EC1FAE"/>
    <w:rPr>
      <w:rFonts w:ascii="Times New Roman" w:hAnsi="Times New Roman" w:cs="Times New Roman" w:hint="default"/>
    </w:rPr>
  </w:style>
  <w:style w:type="character" w:customStyle="1" w:styleId="WW8Num67z0">
    <w:name w:val="WW8Num67z0"/>
    <w:rsid w:val="00EC1FAE"/>
    <w:rPr>
      <w:rFonts w:ascii="Times New Roman" w:hAnsi="Times New Roman" w:cs="Times New Roman" w:hint="default"/>
      <w:color w:val="000000"/>
      <w:sz w:val="20"/>
      <w:szCs w:val="20"/>
    </w:rPr>
  </w:style>
  <w:style w:type="character" w:customStyle="1" w:styleId="WW8Num68z0">
    <w:name w:val="WW8Num68z0"/>
    <w:rsid w:val="00EC1FAE"/>
    <w:rPr>
      <w:rFonts w:ascii="Times New Roman" w:hAnsi="Times New Roman" w:cs="Times New Roman" w:hint="default"/>
    </w:rPr>
  </w:style>
  <w:style w:type="character" w:customStyle="1" w:styleId="WW8Num69z0">
    <w:name w:val="WW8Num69z0"/>
    <w:rsid w:val="00EC1FAE"/>
    <w:rPr>
      <w:rFonts w:ascii="Wingdings" w:hAnsi="Wingdings" w:cs="Wingdings" w:hint="default"/>
    </w:rPr>
  </w:style>
  <w:style w:type="character" w:customStyle="1" w:styleId="WW8Num70z0">
    <w:name w:val="WW8Num70z0"/>
    <w:rsid w:val="00EC1FAE"/>
    <w:rPr>
      <w:rFonts w:ascii="Courier New" w:hAnsi="Courier New" w:cs="Courier New" w:hint="default"/>
    </w:rPr>
  </w:style>
  <w:style w:type="character" w:customStyle="1" w:styleId="WW8Num71z0">
    <w:name w:val="WW8Num71z0"/>
    <w:rsid w:val="00EC1FAE"/>
    <w:rPr>
      <w:rFonts w:ascii="Calibri" w:hAnsi="Calibri" w:cs="Times New Roman" w:hint="default"/>
      <w:color w:val="FF0000"/>
    </w:rPr>
  </w:style>
  <w:style w:type="character" w:customStyle="1" w:styleId="WW8Num72z0">
    <w:name w:val="WW8Num72z0"/>
    <w:rsid w:val="00EC1FAE"/>
    <w:rPr>
      <w:rFonts w:ascii="Times New Roman" w:hAnsi="Times New Roman" w:cs="Times New Roman" w:hint="default"/>
    </w:rPr>
  </w:style>
  <w:style w:type="character" w:customStyle="1" w:styleId="WW8Num73z0">
    <w:name w:val="WW8Num73z0"/>
    <w:rsid w:val="00EC1FAE"/>
    <w:rPr>
      <w:rFonts w:ascii="Times New Roman" w:hAnsi="Times New Roman" w:cs="Times New Roman" w:hint="default"/>
    </w:rPr>
  </w:style>
  <w:style w:type="character" w:customStyle="1" w:styleId="WW8Num74z0">
    <w:name w:val="WW8Num74z0"/>
    <w:rsid w:val="00EC1FAE"/>
    <w:rPr>
      <w:rFonts w:ascii="Times New Roman" w:hAnsi="Times New Roman" w:cs="Times New Roman" w:hint="default"/>
    </w:rPr>
  </w:style>
  <w:style w:type="character" w:customStyle="1" w:styleId="WW8Num75z0">
    <w:name w:val="WW8Num75z0"/>
    <w:rsid w:val="00EC1FAE"/>
    <w:rPr>
      <w:rFonts w:ascii="Times New Roman" w:hAnsi="Times New Roman" w:cs="Times New Roman" w:hint="default"/>
    </w:rPr>
  </w:style>
  <w:style w:type="character" w:customStyle="1" w:styleId="WW8Num76z0">
    <w:name w:val="WW8Num76z0"/>
    <w:rsid w:val="00EC1FAE"/>
    <w:rPr>
      <w:rFonts w:ascii="Times New Roman" w:hAnsi="Times New Roman" w:cs="Times New Roman" w:hint="default"/>
    </w:rPr>
  </w:style>
  <w:style w:type="character" w:customStyle="1" w:styleId="WW8Num77z0">
    <w:name w:val="WW8Num77z0"/>
    <w:rsid w:val="00EC1FAE"/>
    <w:rPr>
      <w:rFonts w:ascii="Times New Roman" w:hAnsi="Times New Roman" w:cs="Times New Roman" w:hint="default"/>
    </w:rPr>
  </w:style>
  <w:style w:type="character" w:customStyle="1" w:styleId="WW8Num78z0">
    <w:name w:val="WW8Num78z0"/>
    <w:rsid w:val="00EC1FAE"/>
    <w:rPr>
      <w:rFonts w:ascii="Times New Roman" w:hAnsi="Times New Roman" w:cs="Times New Roman" w:hint="default"/>
    </w:rPr>
  </w:style>
  <w:style w:type="character" w:customStyle="1" w:styleId="WW8Num79z0">
    <w:name w:val="WW8Num79z0"/>
    <w:rsid w:val="00EC1FAE"/>
    <w:rPr>
      <w:rFonts w:ascii="Times New Roman" w:hAnsi="Times New Roman" w:cs="Times New Roman" w:hint="default"/>
    </w:rPr>
  </w:style>
  <w:style w:type="character" w:customStyle="1" w:styleId="WW8Num80z0">
    <w:name w:val="WW8Num80z0"/>
    <w:rsid w:val="00EC1FAE"/>
    <w:rPr>
      <w:rFonts w:ascii="Times New Roman" w:hAnsi="Times New Roman" w:cs="Times New Roman" w:hint="default"/>
      <w:color w:val="000000"/>
      <w:sz w:val="20"/>
      <w:szCs w:val="20"/>
    </w:rPr>
  </w:style>
  <w:style w:type="character" w:customStyle="1" w:styleId="WW8Num81z0">
    <w:name w:val="WW8Num81z0"/>
    <w:rsid w:val="00EC1FAE"/>
    <w:rPr>
      <w:rFonts w:ascii="Times New Roman" w:hAnsi="Times New Roman" w:cs="Times New Roman" w:hint="default"/>
    </w:rPr>
  </w:style>
  <w:style w:type="character" w:customStyle="1" w:styleId="WW8Num82z0">
    <w:name w:val="WW8Num82z0"/>
    <w:rsid w:val="00EC1FAE"/>
    <w:rPr>
      <w:rFonts w:ascii="Times New Roman" w:hAnsi="Times New Roman" w:cs="Times New Roman" w:hint="default"/>
    </w:rPr>
  </w:style>
  <w:style w:type="character" w:customStyle="1" w:styleId="WW8Num83z0">
    <w:name w:val="WW8Num83z0"/>
    <w:rsid w:val="00EC1FAE"/>
    <w:rPr>
      <w:rFonts w:ascii="Times New Roman" w:hAnsi="Times New Roman" w:cs="Times New Roman" w:hint="default"/>
      <w:sz w:val="20"/>
      <w:szCs w:val="20"/>
    </w:rPr>
  </w:style>
  <w:style w:type="character" w:customStyle="1" w:styleId="WW8Num84z0">
    <w:name w:val="WW8Num84z0"/>
    <w:rsid w:val="00EC1FAE"/>
    <w:rPr>
      <w:rFonts w:ascii="Times New Roman" w:hAnsi="Times New Roman" w:cs="Times New Roman" w:hint="default"/>
    </w:rPr>
  </w:style>
  <w:style w:type="character" w:customStyle="1" w:styleId="WW8Num85z0">
    <w:name w:val="WW8Num85z0"/>
    <w:rsid w:val="00EC1FAE"/>
    <w:rPr>
      <w:rFonts w:ascii="Times New Roman" w:hAnsi="Times New Roman" w:cs="Times New Roman" w:hint="default"/>
    </w:rPr>
  </w:style>
  <w:style w:type="character" w:customStyle="1" w:styleId="WW8Num86z0">
    <w:name w:val="WW8Num86z0"/>
    <w:rsid w:val="00EC1FAE"/>
    <w:rPr>
      <w:rFonts w:ascii="Courier New" w:hAnsi="Courier New" w:cs="Courier New" w:hint="default"/>
    </w:rPr>
  </w:style>
  <w:style w:type="character" w:customStyle="1" w:styleId="WW8Num87z0">
    <w:name w:val="WW8Num87z0"/>
    <w:rsid w:val="00EC1FAE"/>
    <w:rPr>
      <w:rFonts w:ascii="Symbol" w:hAnsi="Symbol" w:cs="Symbol" w:hint="default"/>
      <w:sz w:val="22"/>
      <w:szCs w:val="22"/>
    </w:rPr>
  </w:style>
  <w:style w:type="character" w:customStyle="1" w:styleId="WW8Num88z0">
    <w:name w:val="WW8Num88z0"/>
    <w:rsid w:val="00EC1FAE"/>
    <w:rPr>
      <w:rFonts w:ascii="Times New Roman" w:hAnsi="Times New Roman" w:cs="Times New Roman" w:hint="default"/>
    </w:rPr>
  </w:style>
  <w:style w:type="character" w:customStyle="1" w:styleId="WW8Num89z0">
    <w:name w:val="WW8Num89z0"/>
    <w:rsid w:val="00EC1FAE"/>
    <w:rPr>
      <w:rFonts w:ascii="Times New Roman" w:hAnsi="Times New Roman" w:cs="Times New Roman" w:hint="default"/>
    </w:rPr>
  </w:style>
  <w:style w:type="character" w:customStyle="1" w:styleId="WW8Num90z0">
    <w:name w:val="WW8Num90z0"/>
    <w:rsid w:val="00EC1FAE"/>
    <w:rPr>
      <w:rFonts w:ascii="Times New Roman" w:hAnsi="Times New Roman" w:cs="Times New Roman" w:hint="default"/>
    </w:rPr>
  </w:style>
  <w:style w:type="character" w:customStyle="1" w:styleId="WW8Num91z0">
    <w:name w:val="WW8Num91z0"/>
    <w:rsid w:val="00EC1FAE"/>
    <w:rPr>
      <w:rFonts w:ascii="Times New Roman" w:hAnsi="Times New Roman" w:cs="Times New Roman" w:hint="default"/>
    </w:rPr>
  </w:style>
  <w:style w:type="character" w:customStyle="1" w:styleId="WW8Num92z0">
    <w:name w:val="WW8Num92z0"/>
    <w:rsid w:val="00EC1FAE"/>
    <w:rPr>
      <w:rFonts w:ascii="Times New Roman" w:hAnsi="Times New Roman" w:cs="Times New Roman" w:hint="default"/>
      <w:sz w:val="20"/>
      <w:szCs w:val="20"/>
    </w:rPr>
  </w:style>
  <w:style w:type="character" w:customStyle="1" w:styleId="WW8Num93z0">
    <w:name w:val="WW8Num93z0"/>
    <w:rsid w:val="00EC1FAE"/>
    <w:rPr>
      <w:rFonts w:ascii="Wingdings" w:hAnsi="Wingdings" w:cs="Wingdings" w:hint="default"/>
    </w:rPr>
  </w:style>
  <w:style w:type="character" w:customStyle="1" w:styleId="WW8Num94z0">
    <w:name w:val="WW8Num94z0"/>
    <w:rsid w:val="00EC1FAE"/>
    <w:rPr>
      <w:rFonts w:ascii="Times New Roman" w:hAnsi="Times New Roman" w:cs="Times New Roman" w:hint="default"/>
    </w:rPr>
  </w:style>
  <w:style w:type="character" w:customStyle="1" w:styleId="WW8Num95z0">
    <w:name w:val="WW8Num95z0"/>
    <w:rsid w:val="00EC1FAE"/>
    <w:rPr>
      <w:rFonts w:ascii="Calibri" w:hAnsi="Calibri" w:cs="Times New Roman" w:hint="default"/>
    </w:rPr>
  </w:style>
  <w:style w:type="character" w:customStyle="1" w:styleId="WW8Num96z0">
    <w:name w:val="WW8Num96z0"/>
    <w:rsid w:val="00EC1FAE"/>
    <w:rPr>
      <w:rFonts w:ascii="Times New Roman" w:hAnsi="Times New Roman" w:cs="Times New Roman" w:hint="default"/>
    </w:rPr>
  </w:style>
  <w:style w:type="character" w:customStyle="1" w:styleId="WW8Num97z0">
    <w:name w:val="WW8Num97z0"/>
    <w:rsid w:val="00EC1FAE"/>
    <w:rPr>
      <w:rFonts w:ascii="Wingdings" w:hAnsi="Wingdings" w:cs="Wingdings" w:hint="default"/>
    </w:rPr>
  </w:style>
  <w:style w:type="character" w:customStyle="1" w:styleId="WW8Num98z0">
    <w:name w:val="WW8Num98z0"/>
    <w:rsid w:val="00EC1FAE"/>
    <w:rPr>
      <w:rFonts w:ascii="Wingdings" w:hAnsi="Wingdings" w:cs="Wingdings" w:hint="default"/>
    </w:rPr>
  </w:style>
  <w:style w:type="character" w:customStyle="1" w:styleId="WW8Num99z0">
    <w:name w:val="WW8Num99z0"/>
    <w:rsid w:val="00EC1FAE"/>
    <w:rPr>
      <w:rFonts w:ascii="Times New Roman" w:hAnsi="Times New Roman" w:cs="Times New Roman" w:hint="default"/>
    </w:rPr>
  </w:style>
  <w:style w:type="character" w:customStyle="1" w:styleId="WW8Num100z0">
    <w:name w:val="WW8Num100z0"/>
    <w:rsid w:val="00EC1FAE"/>
    <w:rPr>
      <w:rFonts w:ascii="Times New Roman" w:hAnsi="Times New Roman" w:cs="Times New Roman" w:hint="default"/>
    </w:rPr>
  </w:style>
  <w:style w:type="character" w:customStyle="1" w:styleId="WW8Num101z0">
    <w:name w:val="WW8Num101z0"/>
    <w:rsid w:val="00EC1FAE"/>
    <w:rPr>
      <w:rFonts w:ascii="Courier New" w:hAnsi="Courier New" w:cs="Courier New" w:hint="default"/>
    </w:rPr>
  </w:style>
  <w:style w:type="character" w:customStyle="1" w:styleId="WW8Num102z0">
    <w:name w:val="WW8Num102z0"/>
    <w:rsid w:val="00EC1FAE"/>
    <w:rPr>
      <w:rFonts w:ascii="Times New Roman" w:hAnsi="Times New Roman" w:cs="Times New Roman" w:hint="default"/>
    </w:rPr>
  </w:style>
  <w:style w:type="character" w:customStyle="1" w:styleId="WW8Num103z0">
    <w:name w:val="WW8Num103z0"/>
    <w:rsid w:val="00EC1FAE"/>
    <w:rPr>
      <w:rFonts w:ascii="Times New Roman" w:hAnsi="Times New Roman" w:cs="Times New Roman" w:hint="default"/>
    </w:rPr>
  </w:style>
  <w:style w:type="character" w:customStyle="1" w:styleId="WW8Num104z0">
    <w:name w:val="WW8Num104z0"/>
    <w:rsid w:val="00EC1FAE"/>
    <w:rPr>
      <w:rFonts w:ascii="Times New Roman" w:hAnsi="Times New Roman" w:cs="Times New Roman" w:hint="default"/>
    </w:rPr>
  </w:style>
  <w:style w:type="character" w:customStyle="1" w:styleId="WW8Num105z0">
    <w:name w:val="WW8Num105z0"/>
    <w:rsid w:val="00EC1FAE"/>
    <w:rPr>
      <w:rFonts w:ascii="Times New Roman" w:hAnsi="Times New Roman" w:cs="Times New Roman" w:hint="default"/>
    </w:rPr>
  </w:style>
  <w:style w:type="character" w:customStyle="1" w:styleId="WW8Num106z0">
    <w:name w:val="WW8Num106z0"/>
    <w:rsid w:val="00EC1FAE"/>
    <w:rPr>
      <w:rFonts w:ascii="Courier New" w:hAnsi="Courier New" w:cs="Courier New" w:hint="default"/>
    </w:rPr>
  </w:style>
  <w:style w:type="character" w:customStyle="1" w:styleId="WW8Num107z0">
    <w:name w:val="WW8Num107z0"/>
    <w:rsid w:val="00EC1FAE"/>
    <w:rPr>
      <w:rFonts w:ascii="Times New Roman" w:hAnsi="Times New Roman" w:cs="Times New Roman" w:hint="default"/>
    </w:rPr>
  </w:style>
  <w:style w:type="character" w:customStyle="1" w:styleId="WW8Num108z0">
    <w:name w:val="WW8Num108z0"/>
    <w:rsid w:val="00EC1FAE"/>
    <w:rPr>
      <w:rFonts w:ascii="Times New Roman" w:hAnsi="Times New Roman" w:cs="Times New Roman" w:hint="default"/>
    </w:rPr>
  </w:style>
  <w:style w:type="character" w:customStyle="1" w:styleId="WW8Num109z0">
    <w:name w:val="WW8Num109z0"/>
    <w:rsid w:val="00EC1FAE"/>
    <w:rPr>
      <w:rFonts w:ascii="Calibri" w:hAnsi="Calibri" w:cs="Times New Roman" w:hint="default"/>
    </w:rPr>
  </w:style>
  <w:style w:type="character" w:customStyle="1" w:styleId="WW8Num110z0">
    <w:name w:val="WW8Num110z0"/>
    <w:rsid w:val="00EC1FAE"/>
    <w:rPr>
      <w:rFonts w:ascii="Times New Roman" w:hAnsi="Times New Roman" w:cs="Times New Roman" w:hint="default"/>
    </w:rPr>
  </w:style>
  <w:style w:type="character" w:customStyle="1" w:styleId="WW8Num111z0">
    <w:name w:val="WW8Num111z0"/>
    <w:rsid w:val="00EC1FAE"/>
    <w:rPr>
      <w:rFonts w:ascii="Times New Roman" w:hAnsi="Times New Roman" w:cs="Times New Roman" w:hint="default"/>
    </w:rPr>
  </w:style>
  <w:style w:type="character" w:customStyle="1" w:styleId="WW8Num112z0">
    <w:name w:val="WW8Num112z0"/>
    <w:rsid w:val="00EC1FAE"/>
    <w:rPr>
      <w:rFonts w:ascii="Times New Roman" w:hAnsi="Times New Roman" w:cs="Times New Roman" w:hint="default"/>
    </w:rPr>
  </w:style>
  <w:style w:type="character" w:customStyle="1" w:styleId="WW8Num113z0">
    <w:name w:val="WW8Num113z0"/>
    <w:rsid w:val="00EC1FAE"/>
    <w:rPr>
      <w:rFonts w:ascii="Times New Roman" w:hAnsi="Times New Roman" w:cs="Times New Roman" w:hint="default"/>
    </w:rPr>
  </w:style>
  <w:style w:type="character" w:customStyle="1" w:styleId="WW8Num114z0">
    <w:name w:val="WW8Num114z0"/>
    <w:rsid w:val="00EC1FAE"/>
    <w:rPr>
      <w:rFonts w:ascii="Times New Roman" w:hAnsi="Times New Roman" w:cs="Times New Roman" w:hint="default"/>
    </w:rPr>
  </w:style>
  <w:style w:type="character" w:customStyle="1" w:styleId="WW8Num115z0">
    <w:name w:val="WW8Num115z0"/>
    <w:rsid w:val="00EC1FAE"/>
    <w:rPr>
      <w:rFonts w:ascii="Courier New" w:hAnsi="Courier New" w:cs="Courier New" w:hint="default"/>
    </w:rPr>
  </w:style>
  <w:style w:type="character" w:customStyle="1" w:styleId="WW8Num116z0">
    <w:name w:val="WW8Num116z0"/>
    <w:rsid w:val="00EC1FAE"/>
    <w:rPr>
      <w:rFonts w:ascii="Courier New" w:hAnsi="Courier New" w:cs="Courier New" w:hint="default"/>
    </w:rPr>
  </w:style>
  <w:style w:type="character" w:customStyle="1" w:styleId="WW8Num117z0">
    <w:name w:val="WW8Num117z0"/>
    <w:rsid w:val="00EC1FAE"/>
    <w:rPr>
      <w:rFonts w:ascii="Times New Roman" w:hAnsi="Times New Roman" w:cs="Times New Roman" w:hint="default"/>
    </w:rPr>
  </w:style>
  <w:style w:type="character" w:customStyle="1" w:styleId="WW8Num118z0">
    <w:name w:val="WW8Num118z0"/>
    <w:rsid w:val="00EC1FAE"/>
    <w:rPr>
      <w:rFonts w:ascii="Times New Roman" w:hAnsi="Times New Roman" w:cs="Times New Roman" w:hint="default"/>
    </w:rPr>
  </w:style>
  <w:style w:type="character" w:customStyle="1" w:styleId="WW8Num119z0">
    <w:name w:val="WW8Num119z0"/>
    <w:rsid w:val="00EC1FAE"/>
    <w:rPr>
      <w:rFonts w:ascii="Times New Roman" w:hAnsi="Times New Roman" w:cs="Times New Roman" w:hint="default"/>
    </w:rPr>
  </w:style>
  <w:style w:type="character" w:customStyle="1" w:styleId="WW8Num120z0">
    <w:name w:val="WW8Num120z0"/>
    <w:rsid w:val="00EC1FAE"/>
    <w:rPr>
      <w:rFonts w:ascii="Wingdings" w:hAnsi="Wingdings" w:cs="Wingdings" w:hint="default"/>
    </w:rPr>
  </w:style>
  <w:style w:type="character" w:customStyle="1" w:styleId="WW8Num121z0">
    <w:name w:val="WW8Num121z0"/>
    <w:rsid w:val="00EC1FAE"/>
    <w:rPr>
      <w:rFonts w:ascii="Times New Roman" w:hAnsi="Times New Roman" w:cs="Times New Roman" w:hint="default"/>
    </w:rPr>
  </w:style>
  <w:style w:type="character" w:customStyle="1" w:styleId="WW8Num122z0">
    <w:name w:val="WW8Num122z0"/>
    <w:rsid w:val="00EC1FAE"/>
    <w:rPr>
      <w:rFonts w:ascii="Times New Roman" w:hAnsi="Times New Roman" w:cs="Times New Roman" w:hint="default"/>
    </w:rPr>
  </w:style>
  <w:style w:type="character" w:customStyle="1" w:styleId="WW8Num123z0">
    <w:name w:val="WW8Num123z0"/>
    <w:rsid w:val="00EC1FAE"/>
    <w:rPr>
      <w:rFonts w:ascii="Courier New" w:hAnsi="Courier New" w:cs="Courier New" w:hint="default"/>
    </w:rPr>
  </w:style>
  <w:style w:type="character" w:customStyle="1" w:styleId="WW8Num124z0">
    <w:name w:val="WW8Num124z0"/>
    <w:rsid w:val="00EC1FAE"/>
    <w:rPr>
      <w:rFonts w:ascii="Times New Roman" w:hAnsi="Times New Roman" w:cs="Times New Roman" w:hint="default"/>
      <w:sz w:val="20"/>
      <w:szCs w:val="20"/>
    </w:rPr>
  </w:style>
  <w:style w:type="character" w:customStyle="1" w:styleId="WW8Num125z0">
    <w:name w:val="WW8Num125z0"/>
    <w:rsid w:val="00EC1FAE"/>
    <w:rPr>
      <w:rFonts w:ascii="Times New Roman" w:hAnsi="Times New Roman" w:cs="Times New Roman" w:hint="default"/>
      <w:sz w:val="22"/>
      <w:szCs w:val="22"/>
    </w:rPr>
  </w:style>
  <w:style w:type="character" w:customStyle="1" w:styleId="WW8Num126z0">
    <w:name w:val="WW8Num126z0"/>
    <w:rsid w:val="00EC1FAE"/>
    <w:rPr>
      <w:rFonts w:ascii="Times New Roman" w:hAnsi="Times New Roman" w:cs="Times New Roman" w:hint="default"/>
    </w:rPr>
  </w:style>
  <w:style w:type="character" w:customStyle="1" w:styleId="WW8Num127z0">
    <w:name w:val="WW8Num127z0"/>
    <w:rsid w:val="00EC1FAE"/>
    <w:rPr>
      <w:rFonts w:ascii="Symbol" w:hAnsi="Symbol" w:cs="Symbol" w:hint="default"/>
      <w:lang w:eastAsia="cs-CZ"/>
    </w:rPr>
  </w:style>
  <w:style w:type="character" w:customStyle="1" w:styleId="WW8Num128z0">
    <w:name w:val="WW8Num128z0"/>
    <w:rsid w:val="00EC1FAE"/>
    <w:rPr>
      <w:rFonts w:ascii="Times New Roman" w:hAnsi="Times New Roman" w:cs="Times New Roman" w:hint="default"/>
    </w:rPr>
  </w:style>
  <w:style w:type="character" w:customStyle="1" w:styleId="WW8Num129z0">
    <w:name w:val="WW8Num129z0"/>
    <w:rsid w:val="00EC1FAE"/>
    <w:rPr>
      <w:rFonts w:ascii="Times New Roman" w:hAnsi="Times New Roman" w:cs="Times New Roman" w:hint="default"/>
    </w:rPr>
  </w:style>
  <w:style w:type="character" w:customStyle="1" w:styleId="WW8Num130z0">
    <w:name w:val="WW8Num130z0"/>
    <w:rsid w:val="00EC1FAE"/>
    <w:rPr>
      <w:rFonts w:ascii="Calibri" w:hAnsi="Calibri" w:cs="Times New Roman" w:hint="default"/>
      <w:sz w:val="22"/>
      <w:szCs w:val="22"/>
    </w:rPr>
  </w:style>
  <w:style w:type="character" w:customStyle="1" w:styleId="WW8Num130z1">
    <w:name w:val="WW8Num130z1"/>
    <w:rsid w:val="00EC1FAE"/>
    <w:rPr>
      <w:rFonts w:ascii="Courier New" w:hAnsi="Courier New" w:cs="Courier New" w:hint="default"/>
    </w:rPr>
  </w:style>
  <w:style w:type="character" w:customStyle="1" w:styleId="WW8Num130z2">
    <w:name w:val="WW8Num130z2"/>
    <w:rsid w:val="00EC1FAE"/>
    <w:rPr>
      <w:rFonts w:ascii="Wingdings" w:hAnsi="Wingdings" w:cs="Wingdings" w:hint="default"/>
    </w:rPr>
  </w:style>
  <w:style w:type="character" w:customStyle="1" w:styleId="WW8Num130z3">
    <w:name w:val="WW8Num130z3"/>
    <w:rsid w:val="00EC1FAE"/>
    <w:rPr>
      <w:rFonts w:ascii="Symbol" w:hAnsi="Symbol" w:cs="Symbol" w:hint="default"/>
    </w:rPr>
  </w:style>
  <w:style w:type="character" w:customStyle="1" w:styleId="WW8Num131z0">
    <w:name w:val="WW8Num131z0"/>
    <w:rsid w:val="00EC1FAE"/>
    <w:rPr>
      <w:rFonts w:ascii="Times New Roman" w:hAnsi="Times New Roman" w:cs="Times New Roman" w:hint="default"/>
    </w:rPr>
  </w:style>
  <w:style w:type="character" w:customStyle="1" w:styleId="WW8Num132z0">
    <w:name w:val="WW8Num132z0"/>
    <w:rsid w:val="00EC1FAE"/>
    <w:rPr>
      <w:rFonts w:ascii="Calibri" w:hAnsi="Calibri" w:cs="Calibri" w:hint="default"/>
    </w:rPr>
  </w:style>
  <w:style w:type="character" w:customStyle="1" w:styleId="WW8Num133z0">
    <w:name w:val="WW8Num133z0"/>
    <w:rsid w:val="00EC1FAE"/>
    <w:rPr>
      <w:rFonts w:ascii="Courier New" w:hAnsi="Courier New" w:cs="Courier New" w:hint="default"/>
    </w:rPr>
  </w:style>
  <w:style w:type="character" w:customStyle="1" w:styleId="WW8Num134z0">
    <w:name w:val="WW8Num134z0"/>
    <w:rsid w:val="00EC1FAE"/>
    <w:rPr>
      <w:rFonts w:ascii="Times New Roman" w:hAnsi="Times New Roman" w:cs="Times New Roman" w:hint="default"/>
    </w:rPr>
  </w:style>
  <w:style w:type="character" w:customStyle="1" w:styleId="WW8Num135z0">
    <w:name w:val="WW8Num135z0"/>
    <w:rsid w:val="00EC1FAE"/>
    <w:rPr>
      <w:rFonts w:ascii="Times New Roman" w:hAnsi="Times New Roman" w:cs="Times New Roman" w:hint="default"/>
    </w:rPr>
  </w:style>
  <w:style w:type="character" w:customStyle="1" w:styleId="WW8Num136z0">
    <w:name w:val="WW8Num136z0"/>
    <w:rsid w:val="00EC1FAE"/>
    <w:rPr>
      <w:rFonts w:ascii="Times New Roman" w:hAnsi="Times New Roman" w:cs="Times New Roman" w:hint="default"/>
    </w:rPr>
  </w:style>
  <w:style w:type="character" w:customStyle="1" w:styleId="WW8Num137z0">
    <w:name w:val="WW8Num137z0"/>
    <w:rsid w:val="00EC1FAE"/>
    <w:rPr>
      <w:rFonts w:ascii="Times New Roman" w:hAnsi="Times New Roman" w:cs="Times New Roman" w:hint="default"/>
    </w:rPr>
  </w:style>
  <w:style w:type="character" w:customStyle="1" w:styleId="WW8Num138z0">
    <w:name w:val="WW8Num138z0"/>
    <w:rsid w:val="00EC1FAE"/>
    <w:rPr>
      <w:rFonts w:ascii="Times New Roman" w:hAnsi="Times New Roman" w:cs="Times New Roman" w:hint="default"/>
    </w:rPr>
  </w:style>
  <w:style w:type="character" w:customStyle="1" w:styleId="WW8Num139z0">
    <w:name w:val="WW8Num139z0"/>
    <w:rsid w:val="00EC1FAE"/>
    <w:rPr>
      <w:rFonts w:ascii="Wingdings" w:hAnsi="Wingdings" w:cs="Wingdings" w:hint="default"/>
    </w:rPr>
  </w:style>
  <w:style w:type="character" w:customStyle="1" w:styleId="WW8Num140z0">
    <w:name w:val="WW8Num140z0"/>
    <w:rsid w:val="00EC1FAE"/>
    <w:rPr>
      <w:rFonts w:ascii="Times New Roman" w:hAnsi="Times New Roman" w:cs="Times New Roman" w:hint="default"/>
    </w:rPr>
  </w:style>
  <w:style w:type="character" w:customStyle="1" w:styleId="WW8Num141z0">
    <w:name w:val="WW8Num141z0"/>
    <w:rsid w:val="00EC1FAE"/>
    <w:rPr>
      <w:b/>
      <w:bCs w:val="0"/>
    </w:rPr>
  </w:style>
  <w:style w:type="character" w:customStyle="1" w:styleId="WW8Num142z0">
    <w:name w:val="WW8Num142z0"/>
    <w:rsid w:val="00EC1FAE"/>
    <w:rPr>
      <w:rFonts w:ascii="Times New Roman" w:hAnsi="Times New Roman" w:cs="Times New Roman" w:hint="default"/>
    </w:rPr>
  </w:style>
  <w:style w:type="character" w:customStyle="1" w:styleId="WW8Num143z0">
    <w:name w:val="WW8Num143z0"/>
    <w:rsid w:val="00EC1FAE"/>
    <w:rPr>
      <w:rFonts w:ascii="Times New Roman" w:hAnsi="Times New Roman" w:cs="Times New Roman" w:hint="default"/>
    </w:rPr>
  </w:style>
  <w:style w:type="character" w:customStyle="1" w:styleId="WW8Num144z0">
    <w:name w:val="WW8Num144z0"/>
    <w:rsid w:val="00EC1FAE"/>
    <w:rPr>
      <w:rFonts w:ascii="Times New Roman" w:hAnsi="Times New Roman" w:cs="Times New Roman" w:hint="default"/>
    </w:rPr>
  </w:style>
  <w:style w:type="character" w:customStyle="1" w:styleId="WW8Num145z0">
    <w:name w:val="WW8Num145z0"/>
    <w:rsid w:val="00EC1FAE"/>
    <w:rPr>
      <w:rFonts w:ascii="Times New Roman" w:hAnsi="Times New Roman" w:cs="Times New Roman" w:hint="default"/>
    </w:rPr>
  </w:style>
  <w:style w:type="character" w:customStyle="1" w:styleId="WW8Num146z0">
    <w:name w:val="WW8Num146z0"/>
    <w:rsid w:val="00EC1FAE"/>
    <w:rPr>
      <w:rFonts w:ascii="Times New Roman" w:hAnsi="Times New Roman" w:cs="Times New Roman" w:hint="default"/>
    </w:rPr>
  </w:style>
  <w:style w:type="character" w:customStyle="1" w:styleId="WW8Num147z0">
    <w:name w:val="WW8Num147z0"/>
    <w:rsid w:val="00EC1FAE"/>
    <w:rPr>
      <w:rFonts w:ascii="Times New Roman" w:hAnsi="Times New Roman" w:cs="Times New Roman" w:hint="default"/>
    </w:rPr>
  </w:style>
  <w:style w:type="character" w:customStyle="1" w:styleId="WW8Num148z0">
    <w:name w:val="WW8Num148z0"/>
    <w:rsid w:val="00EC1FAE"/>
    <w:rPr>
      <w:rFonts w:ascii="Times New Roman" w:hAnsi="Times New Roman" w:cs="Times New Roman" w:hint="default"/>
      <w:sz w:val="20"/>
      <w:szCs w:val="20"/>
    </w:rPr>
  </w:style>
  <w:style w:type="character" w:customStyle="1" w:styleId="WW8Num149z0">
    <w:name w:val="WW8Num149z0"/>
    <w:rsid w:val="00EC1FAE"/>
    <w:rPr>
      <w:rFonts w:ascii="Times New Roman" w:hAnsi="Times New Roman" w:cs="Times New Roman" w:hint="default"/>
    </w:rPr>
  </w:style>
  <w:style w:type="character" w:customStyle="1" w:styleId="WW8Num150z0">
    <w:name w:val="WW8Num150z0"/>
    <w:rsid w:val="00EC1FAE"/>
    <w:rPr>
      <w:rFonts w:ascii="Times New Roman" w:hAnsi="Times New Roman" w:cs="Times New Roman" w:hint="default"/>
    </w:rPr>
  </w:style>
  <w:style w:type="character" w:customStyle="1" w:styleId="WW8Num151z0">
    <w:name w:val="WW8Num151z0"/>
    <w:rsid w:val="00EC1FAE"/>
    <w:rPr>
      <w:rFonts w:ascii="Courier New" w:hAnsi="Courier New" w:cs="Courier New" w:hint="default"/>
    </w:rPr>
  </w:style>
  <w:style w:type="character" w:customStyle="1" w:styleId="WW8Num152z0">
    <w:name w:val="WW8Num152z0"/>
    <w:rsid w:val="00EC1FAE"/>
    <w:rPr>
      <w:rFonts w:ascii="Times New Roman" w:hAnsi="Times New Roman" w:cs="Times New Roman" w:hint="default"/>
      <w:sz w:val="20"/>
      <w:szCs w:val="20"/>
    </w:rPr>
  </w:style>
  <w:style w:type="character" w:customStyle="1" w:styleId="WW8Num153z0">
    <w:name w:val="WW8Num153z0"/>
    <w:rsid w:val="00EC1FAE"/>
    <w:rPr>
      <w:rFonts w:ascii="Courier New" w:hAnsi="Courier New" w:cs="Courier New" w:hint="default"/>
    </w:rPr>
  </w:style>
  <w:style w:type="character" w:customStyle="1" w:styleId="WW8Num154z0">
    <w:name w:val="WW8Num154z0"/>
    <w:rsid w:val="00EC1FAE"/>
    <w:rPr>
      <w:rFonts w:ascii="Times New Roman" w:hAnsi="Times New Roman" w:cs="Times New Roman" w:hint="default"/>
    </w:rPr>
  </w:style>
  <w:style w:type="character" w:customStyle="1" w:styleId="WW8Num155z0">
    <w:name w:val="WW8Num155z0"/>
    <w:rsid w:val="00EC1FAE"/>
    <w:rPr>
      <w:rFonts w:ascii="Times New Roman" w:hAnsi="Times New Roman" w:cs="Times New Roman" w:hint="default"/>
      <w:sz w:val="20"/>
      <w:szCs w:val="20"/>
    </w:rPr>
  </w:style>
  <w:style w:type="character" w:customStyle="1" w:styleId="WW8Num156z0">
    <w:name w:val="WW8Num156z0"/>
    <w:rsid w:val="00EC1FAE"/>
    <w:rPr>
      <w:rFonts w:ascii="Times New Roman" w:hAnsi="Times New Roman" w:cs="Times New Roman" w:hint="default"/>
    </w:rPr>
  </w:style>
  <w:style w:type="character" w:customStyle="1" w:styleId="WW8Num157z0">
    <w:name w:val="WW8Num157z0"/>
    <w:rsid w:val="00EC1FAE"/>
    <w:rPr>
      <w:rFonts w:ascii="Times New Roman" w:hAnsi="Times New Roman" w:cs="Times New Roman" w:hint="default"/>
      <w:sz w:val="20"/>
      <w:szCs w:val="20"/>
    </w:rPr>
  </w:style>
  <w:style w:type="character" w:customStyle="1" w:styleId="WW8Num158z0">
    <w:name w:val="WW8Num158z0"/>
    <w:rsid w:val="00EC1FAE"/>
    <w:rPr>
      <w:rFonts w:ascii="Times New Roman" w:hAnsi="Times New Roman" w:cs="Times New Roman" w:hint="default"/>
    </w:rPr>
  </w:style>
  <w:style w:type="character" w:customStyle="1" w:styleId="WW8Num159z0">
    <w:name w:val="WW8Num159z0"/>
    <w:rsid w:val="00EC1FAE"/>
    <w:rPr>
      <w:rFonts w:ascii="Courier New" w:hAnsi="Courier New" w:cs="Courier New" w:hint="default"/>
    </w:rPr>
  </w:style>
  <w:style w:type="character" w:customStyle="1" w:styleId="WW8Num160z0">
    <w:name w:val="WW8Num160z0"/>
    <w:rsid w:val="00EC1FAE"/>
    <w:rPr>
      <w:rFonts w:ascii="Times New Roman" w:hAnsi="Times New Roman" w:cs="Times New Roman" w:hint="default"/>
      <w:sz w:val="22"/>
      <w:szCs w:val="22"/>
    </w:rPr>
  </w:style>
  <w:style w:type="character" w:customStyle="1" w:styleId="WW8Num161z0">
    <w:name w:val="WW8Num161z0"/>
    <w:rsid w:val="00EC1FAE"/>
    <w:rPr>
      <w:rFonts w:ascii="Times New Roman" w:hAnsi="Times New Roman" w:cs="Times New Roman" w:hint="default"/>
    </w:rPr>
  </w:style>
  <w:style w:type="character" w:customStyle="1" w:styleId="WW8Num162z0">
    <w:name w:val="WW8Num162z0"/>
    <w:rsid w:val="00EC1FAE"/>
    <w:rPr>
      <w:rFonts w:ascii="Times New Roman" w:hAnsi="Times New Roman" w:cs="Times New Roman" w:hint="default"/>
    </w:rPr>
  </w:style>
  <w:style w:type="character" w:customStyle="1" w:styleId="WW8Num163z0">
    <w:name w:val="WW8Num163z0"/>
    <w:rsid w:val="00EC1FAE"/>
    <w:rPr>
      <w:rFonts w:ascii="Times New Roman" w:hAnsi="Times New Roman" w:cs="Times New Roman" w:hint="default"/>
      <w:sz w:val="20"/>
      <w:szCs w:val="20"/>
    </w:rPr>
  </w:style>
  <w:style w:type="character" w:customStyle="1" w:styleId="WW8Num164z0">
    <w:name w:val="WW8Num164z0"/>
    <w:rsid w:val="00EC1FAE"/>
    <w:rPr>
      <w:rFonts w:ascii="Times New Roman" w:hAnsi="Times New Roman" w:cs="Times New Roman" w:hint="default"/>
    </w:rPr>
  </w:style>
  <w:style w:type="character" w:customStyle="1" w:styleId="WW8Num165z0">
    <w:name w:val="WW8Num165z0"/>
    <w:rsid w:val="00EC1FAE"/>
    <w:rPr>
      <w:rFonts w:ascii="Courier New" w:hAnsi="Courier New" w:cs="Courier New" w:hint="default"/>
    </w:rPr>
  </w:style>
  <w:style w:type="character" w:customStyle="1" w:styleId="WW8Num166z0">
    <w:name w:val="WW8Num166z0"/>
    <w:rsid w:val="00EC1FAE"/>
    <w:rPr>
      <w:rFonts w:ascii="Wingdings" w:hAnsi="Wingdings" w:cs="Wingdings" w:hint="default"/>
    </w:rPr>
  </w:style>
  <w:style w:type="character" w:customStyle="1" w:styleId="WW8Num167z0">
    <w:name w:val="WW8Num167z0"/>
    <w:rsid w:val="00EC1FAE"/>
    <w:rPr>
      <w:rFonts w:ascii="Times New Roman" w:hAnsi="Times New Roman" w:cs="Times New Roman" w:hint="default"/>
    </w:rPr>
  </w:style>
  <w:style w:type="character" w:customStyle="1" w:styleId="WW8Num168z0">
    <w:name w:val="WW8Num168z0"/>
    <w:rsid w:val="00EC1FAE"/>
    <w:rPr>
      <w:rFonts w:ascii="Times New Roman" w:hAnsi="Times New Roman" w:cs="Times New Roman" w:hint="default"/>
    </w:rPr>
  </w:style>
  <w:style w:type="character" w:customStyle="1" w:styleId="WW8Num169z0">
    <w:name w:val="WW8Num169z0"/>
    <w:rsid w:val="00EC1FAE"/>
    <w:rPr>
      <w:rFonts w:ascii="Times New Roman" w:hAnsi="Times New Roman" w:cs="Times New Roman" w:hint="default"/>
    </w:rPr>
  </w:style>
  <w:style w:type="character" w:customStyle="1" w:styleId="WW8Num169z1">
    <w:name w:val="WW8Num169z1"/>
    <w:rsid w:val="00EC1FAE"/>
    <w:rPr>
      <w:rFonts w:ascii="Courier New" w:hAnsi="Courier New" w:cs="Courier New" w:hint="default"/>
    </w:rPr>
  </w:style>
  <w:style w:type="character" w:customStyle="1" w:styleId="WW8Num169z2">
    <w:name w:val="WW8Num169z2"/>
    <w:rsid w:val="00EC1FAE"/>
    <w:rPr>
      <w:rFonts w:ascii="Wingdings" w:hAnsi="Wingdings" w:cs="Wingdings" w:hint="default"/>
    </w:rPr>
  </w:style>
  <w:style w:type="character" w:customStyle="1" w:styleId="WW8Num169z3">
    <w:name w:val="WW8Num169z3"/>
    <w:rsid w:val="00EC1FAE"/>
    <w:rPr>
      <w:rFonts w:ascii="Symbol" w:hAnsi="Symbol" w:cs="Symbol" w:hint="default"/>
    </w:rPr>
  </w:style>
  <w:style w:type="character" w:customStyle="1" w:styleId="WW8Num170z0">
    <w:name w:val="WW8Num170z0"/>
    <w:rsid w:val="00EC1FAE"/>
    <w:rPr>
      <w:rFonts w:ascii="Times New Roman" w:hAnsi="Times New Roman" w:cs="Times New Roman" w:hint="default"/>
    </w:rPr>
  </w:style>
  <w:style w:type="character" w:customStyle="1" w:styleId="WW8Num171z0">
    <w:name w:val="WW8Num171z0"/>
    <w:rsid w:val="00EC1FAE"/>
    <w:rPr>
      <w:rFonts w:ascii="Courier New" w:hAnsi="Courier New" w:cs="Courier New" w:hint="default"/>
      <w:sz w:val="20"/>
      <w:szCs w:val="24"/>
    </w:rPr>
  </w:style>
  <w:style w:type="character" w:customStyle="1" w:styleId="WW8Num2z1">
    <w:name w:val="WW8Num2z1"/>
    <w:rsid w:val="00EC1FAE"/>
    <w:rPr>
      <w:rFonts w:ascii="Symbol" w:hAnsi="Symbol" w:cs="Symbol" w:hint="default"/>
    </w:rPr>
  </w:style>
  <w:style w:type="character" w:customStyle="1" w:styleId="WW8Num2z2">
    <w:name w:val="WW8Num2z2"/>
    <w:rsid w:val="00EC1FAE"/>
    <w:rPr>
      <w:rFonts w:ascii="Wingdings" w:hAnsi="Wingdings" w:cs="Wingdings" w:hint="default"/>
    </w:rPr>
  </w:style>
  <w:style w:type="character" w:customStyle="1" w:styleId="WW8Num2z4">
    <w:name w:val="WW8Num2z4"/>
    <w:rsid w:val="00EC1FAE"/>
    <w:rPr>
      <w:rFonts w:ascii="Courier New" w:hAnsi="Courier New" w:cs="Courier New" w:hint="default"/>
    </w:rPr>
  </w:style>
  <w:style w:type="character" w:customStyle="1" w:styleId="WW8Num3z1">
    <w:name w:val="WW8Num3z1"/>
    <w:rsid w:val="00EC1FAE"/>
    <w:rPr>
      <w:rFonts w:ascii="Symbol" w:hAnsi="Symbol" w:cs="Symbol" w:hint="default"/>
    </w:rPr>
  </w:style>
  <w:style w:type="character" w:customStyle="1" w:styleId="WW8Num3z2">
    <w:name w:val="WW8Num3z2"/>
    <w:rsid w:val="00EC1FAE"/>
    <w:rPr>
      <w:rFonts w:ascii="Wingdings" w:hAnsi="Wingdings" w:cs="Wingdings" w:hint="default"/>
    </w:rPr>
  </w:style>
  <w:style w:type="character" w:customStyle="1" w:styleId="WW8Num3z4">
    <w:name w:val="WW8Num3z4"/>
    <w:rsid w:val="00EC1FAE"/>
    <w:rPr>
      <w:rFonts w:ascii="Courier New" w:hAnsi="Courier New" w:cs="Courier New" w:hint="default"/>
    </w:rPr>
  </w:style>
  <w:style w:type="character" w:customStyle="1" w:styleId="WW8Num4z1">
    <w:name w:val="WW8Num4z1"/>
    <w:rsid w:val="00EC1FAE"/>
    <w:rPr>
      <w:rFonts w:ascii="Symbol" w:hAnsi="Symbol" w:cs="Symbol" w:hint="default"/>
    </w:rPr>
  </w:style>
  <w:style w:type="character" w:customStyle="1" w:styleId="WW8Num4z2">
    <w:name w:val="WW8Num4z2"/>
    <w:rsid w:val="00EC1FAE"/>
    <w:rPr>
      <w:rFonts w:ascii="Wingdings" w:hAnsi="Wingdings" w:cs="Wingdings" w:hint="default"/>
    </w:rPr>
  </w:style>
  <w:style w:type="character" w:customStyle="1" w:styleId="WW8Num4z4">
    <w:name w:val="WW8Num4z4"/>
    <w:rsid w:val="00EC1FAE"/>
    <w:rPr>
      <w:rFonts w:ascii="Courier New" w:hAnsi="Courier New" w:cs="Courier New" w:hint="default"/>
    </w:rPr>
  </w:style>
  <w:style w:type="character" w:customStyle="1" w:styleId="WW8Num5z1">
    <w:name w:val="WW8Num5z1"/>
    <w:rsid w:val="00EC1FAE"/>
    <w:rPr>
      <w:rFonts w:ascii="Courier New" w:hAnsi="Courier New" w:cs="Courier New" w:hint="default"/>
    </w:rPr>
  </w:style>
  <w:style w:type="character" w:customStyle="1" w:styleId="WW8Num5z2">
    <w:name w:val="WW8Num5z2"/>
    <w:rsid w:val="00EC1FAE"/>
    <w:rPr>
      <w:rFonts w:ascii="Wingdings" w:hAnsi="Wingdings" w:cs="Wingdings" w:hint="default"/>
    </w:rPr>
  </w:style>
  <w:style w:type="character" w:customStyle="1" w:styleId="WW8Num5z3">
    <w:name w:val="WW8Num5z3"/>
    <w:rsid w:val="00EC1FAE"/>
    <w:rPr>
      <w:rFonts w:ascii="Symbol" w:hAnsi="Symbol" w:cs="Symbol" w:hint="default"/>
    </w:rPr>
  </w:style>
  <w:style w:type="character" w:customStyle="1" w:styleId="WW8Num6z1">
    <w:name w:val="WW8Num6z1"/>
    <w:rsid w:val="00EC1FAE"/>
    <w:rPr>
      <w:rFonts w:ascii="Symbol" w:hAnsi="Symbol" w:cs="Symbol" w:hint="default"/>
    </w:rPr>
  </w:style>
  <w:style w:type="character" w:customStyle="1" w:styleId="WW8Num6z2">
    <w:name w:val="WW8Num6z2"/>
    <w:rsid w:val="00EC1FAE"/>
    <w:rPr>
      <w:rFonts w:ascii="Wingdings" w:hAnsi="Wingdings" w:cs="Wingdings" w:hint="default"/>
    </w:rPr>
  </w:style>
  <w:style w:type="character" w:customStyle="1" w:styleId="WW8Num6z4">
    <w:name w:val="WW8Num6z4"/>
    <w:rsid w:val="00EC1FAE"/>
    <w:rPr>
      <w:rFonts w:ascii="Courier New" w:hAnsi="Courier New" w:cs="Courier New" w:hint="default"/>
    </w:rPr>
  </w:style>
  <w:style w:type="character" w:customStyle="1" w:styleId="WW8Num7z1">
    <w:name w:val="WW8Num7z1"/>
    <w:rsid w:val="00EC1FAE"/>
    <w:rPr>
      <w:rFonts w:ascii="Symbol" w:hAnsi="Symbol" w:cs="Symbol" w:hint="default"/>
    </w:rPr>
  </w:style>
  <w:style w:type="character" w:customStyle="1" w:styleId="WW8Num7z2">
    <w:name w:val="WW8Num7z2"/>
    <w:rsid w:val="00EC1FAE"/>
    <w:rPr>
      <w:rFonts w:ascii="Wingdings" w:hAnsi="Wingdings" w:cs="Wingdings" w:hint="default"/>
    </w:rPr>
  </w:style>
  <w:style w:type="character" w:customStyle="1" w:styleId="WW8Num8z1">
    <w:name w:val="WW8Num8z1"/>
    <w:rsid w:val="00EC1FAE"/>
    <w:rPr>
      <w:rFonts w:ascii="Symbol" w:hAnsi="Symbol" w:cs="Symbol" w:hint="default"/>
    </w:rPr>
  </w:style>
  <w:style w:type="character" w:customStyle="1" w:styleId="WW8Num8z2">
    <w:name w:val="WW8Num8z2"/>
    <w:rsid w:val="00EC1FAE"/>
    <w:rPr>
      <w:rFonts w:ascii="Wingdings" w:hAnsi="Wingdings" w:cs="Wingdings" w:hint="default"/>
    </w:rPr>
  </w:style>
  <w:style w:type="character" w:customStyle="1" w:styleId="WW8Num8z4">
    <w:name w:val="WW8Num8z4"/>
    <w:rsid w:val="00EC1FAE"/>
    <w:rPr>
      <w:rFonts w:ascii="Courier New" w:hAnsi="Courier New" w:cs="Courier New" w:hint="default"/>
    </w:rPr>
  </w:style>
  <w:style w:type="character" w:customStyle="1" w:styleId="WW8Num10z1">
    <w:name w:val="WW8Num10z1"/>
    <w:rsid w:val="00EC1FAE"/>
    <w:rPr>
      <w:rFonts w:ascii="Symbol" w:hAnsi="Symbol" w:cs="Symbol" w:hint="default"/>
    </w:rPr>
  </w:style>
  <w:style w:type="character" w:customStyle="1" w:styleId="WW8Num10z2">
    <w:name w:val="WW8Num10z2"/>
    <w:rsid w:val="00EC1FAE"/>
    <w:rPr>
      <w:rFonts w:ascii="Wingdings" w:hAnsi="Wingdings" w:cs="Wingdings" w:hint="default"/>
    </w:rPr>
  </w:style>
  <w:style w:type="character" w:customStyle="1" w:styleId="WW8Num10z4">
    <w:name w:val="WW8Num10z4"/>
    <w:rsid w:val="00EC1FAE"/>
    <w:rPr>
      <w:rFonts w:ascii="Courier New" w:hAnsi="Courier New" w:cs="Courier New" w:hint="default"/>
    </w:rPr>
  </w:style>
  <w:style w:type="character" w:customStyle="1" w:styleId="WW8Num11z1">
    <w:name w:val="WW8Num11z1"/>
    <w:rsid w:val="00EC1FAE"/>
    <w:rPr>
      <w:rFonts w:ascii="Symbol" w:hAnsi="Symbol" w:cs="Symbol" w:hint="default"/>
    </w:rPr>
  </w:style>
  <w:style w:type="character" w:customStyle="1" w:styleId="WW8Num11z2">
    <w:name w:val="WW8Num11z2"/>
    <w:rsid w:val="00EC1FAE"/>
    <w:rPr>
      <w:rFonts w:ascii="Wingdings" w:hAnsi="Wingdings" w:cs="Wingdings" w:hint="default"/>
    </w:rPr>
  </w:style>
  <w:style w:type="character" w:customStyle="1" w:styleId="WW8Num11z4">
    <w:name w:val="WW8Num11z4"/>
    <w:rsid w:val="00EC1FAE"/>
    <w:rPr>
      <w:rFonts w:ascii="Courier New" w:hAnsi="Courier New" w:cs="Courier New" w:hint="default"/>
    </w:rPr>
  </w:style>
  <w:style w:type="character" w:customStyle="1" w:styleId="WW8Num12z1">
    <w:name w:val="WW8Num12z1"/>
    <w:rsid w:val="00EC1FAE"/>
    <w:rPr>
      <w:rFonts w:ascii="Courier New" w:hAnsi="Courier New" w:cs="Courier New" w:hint="default"/>
    </w:rPr>
  </w:style>
  <w:style w:type="character" w:customStyle="1" w:styleId="WW8Num12z2">
    <w:name w:val="WW8Num12z2"/>
    <w:rsid w:val="00EC1FAE"/>
    <w:rPr>
      <w:rFonts w:ascii="Wingdings" w:hAnsi="Wingdings" w:cs="Wingdings" w:hint="default"/>
    </w:rPr>
  </w:style>
  <w:style w:type="character" w:customStyle="1" w:styleId="WW8Num12z3">
    <w:name w:val="WW8Num12z3"/>
    <w:rsid w:val="00EC1FAE"/>
    <w:rPr>
      <w:rFonts w:ascii="Symbol" w:hAnsi="Symbol" w:cs="Symbol" w:hint="default"/>
    </w:rPr>
  </w:style>
  <w:style w:type="character" w:customStyle="1" w:styleId="WW8Num13z1">
    <w:name w:val="WW8Num13z1"/>
    <w:rsid w:val="00EC1FAE"/>
    <w:rPr>
      <w:rFonts w:ascii="Courier New" w:hAnsi="Courier New" w:cs="Courier New" w:hint="default"/>
    </w:rPr>
  </w:style>
  <w:style w:type="character" w:customStyle="1" w:styleId="WW8Num13z2">
    <w:name w:val="WW8Num13z2"/>
    <w:rsid w:val="00EC1FAE"/>
    <w:rPr>
      <w:rFonts w:ascii="Wingdings" w:hAnsi="Wingdings" w:cs="Wingdings" w:hint="default"/>
    </w:rPr>
  </w:style>
  <w:style w:type="character" w:customStyle="1" w:styleId="WW8Num13z3">
    <w:name w:val="WW8Num13z3"/>
    <w:rsid w:val="00EC1FAE"/>
    <w:rPr>
      <w:rFonts w:ascii="Symbol" w:hAnsi="Symbol" w:cs="Symbol" w:hint="default"/>
    </w:rPr>
  </w:style>
  <w:style w:type="character" w:customStyle="1" w:styleId="WW8Num14z1">
    <w:name w:val="WW8Num14z1"/>
    <w:rsid w:val="00EC1FAE"/>
    <w:rPr>
      <w:rFonts w:ascii="Courier New" w:hAnsi="Courier New" w:cs="Courier New" w:hint="default"/>
    </w:rPr>
  </w:style>
  <w:style w:type="character" w:customStyle="1" w:styleId="WW8Num14z2">
    <w:name w:val="WW8Num14z2"/>
    <w:rsid w:val="00EC1FAE"/>
    <w:rPr>
      <w:rFonts w:ascii="Wingdings" w:hAnsi="Wingdings" w:cs="Wingdings" w:hint="default"/>
    </w:rPr>
  </w:style>
  <w:style w:type="character" w:customStyle="1" w:styleId="WW8Num14z3">
    <w:name w:val="WW8Num14z3"/>
    <w:rsid w:val="00EC1FAE"/>
    <w:rPr>
      <w:rFonts w:ascii="Symbol" w:hAnsi="Symbol" w:cs="Symbol" w:hint="default"/>
    </w:rPr>
  </w:style>
  <w:style w:type="character" w:customStyle="1" w:styleId="WW8Num15z1">
    <w:name w:val="WW8Num15z1"/>
    <w:rsid w:val="00EC1FAE"/>
    <w:rPr>
      <w:rFonts w:ascii="Courier New" w:hAnsi="Courier New" w:cs="Courier New" w:hint="default"/>
    </w:rPr>
  </w:style>
  <w:style w:type="character" w:customStyle="1" w:styleId="WW8Num15z2">
    <w:name w:val="WW8Num15z2"/>
    <w:rsid w:val="00EC1FAE"/>
    <w:rPr>
      <w:rFonts w:ascii="Wingdings" w:hAnsi="Wingdings" w:cs="Wingdings" w:hint="default"/>
    </w:rPr>
  </w:style>
  <w:style w:type="character" w:customStyle="1" w:styleId="WW8Num15z3">
    <w:name w:val="WW8Num15z3"/>
    <w:rsid w:val="00EC1FAE"/>
    <w:rPr>
      <w:rFonts w:ascii="Symbol" w:hAnsi="Symbol" w:cs="Symbol" w:hint="default"/>
    </w:rPr>
  </w:style>
  <w:style w:type="character" w:customStyle="1" w:styleId="WW8Num16z1">
    <w:name w:val="WW8Num16z1"/>
    <w:rsid w:val="00EC1FAE"/>
    <w:rPr>
      <w:rFonts w:ascii="Wingdings" w:hAnsi="Wingdings" w:cs="Wingdings" w:hint="default"/>
    </w:rPr>
  </w:style>
  <w:style w:type="character" w:customStyle="1" w:styleId="WW8Num16z2">
    <w:name w:val="WW8Num16z2"/>
    <w:rsid w:val="00EC1FAE"/>
  </w:style>
  <w:style w:type="character" w:customStyle="1" w:styleId="WW8Num16z3">
    <w:name w:val="WW8Num16z3"/>
    <w:rsid w:val="00EC1FAE"/>
  </w:style>
  <w:style w:type="character" w:customStyle="1" w:styleId="WW8Num16z4">
    <w:name w:val="WW8Num16z4"/>
    <w:rsid w:val="00EC1FAE"/>
  </w:style>
  <w:style w:type="character" w:customStyle="1" w:styleId="WW8Num16z5">
    <w:name w:val="WW8Num16z5"/>
    <w:rsid w:val="00EC1FAE"/>
  </w:style>
  <w:style w:type="character" w:customStyle="1" w:styleId="WW8Num16z6">
    <w:name w:val="WW8Num16z6"/>
    <w:rsid w:val="00EC1FAE"/>
  </w:style>
  <w:style w:type="character" w:customStyle="1" w:styleId="WW8Num16z7">
    <w:name w:val="WW8Num16z7"/>
    <w:rsid w:val="00EC1FAE"/>
  </w:style>
  <w:style w:type="character" w:customStyle="1" w:styleId="WW8Num16z8">
    <w:name w:val="WW8Num16z8"/>
    <w:rsid w:val="00EC1FAE"/>
  </w:style>
  <w:style w:type="character" w:customStyle="1" w:styleId="WW8Num17z1">
    <w:name w:val="WW8Num17z1"/>
    <w:rsid w:val="00EC1FAE"/>
    <w:rPr>
      <w:rFonts w:ascii="Symbol" w:hAnsi="Symbol" w:cs="Symbol" w:hint="default"/>
    </w:rPr>
  </w:style>
  <w:style w:type="character" w:customStyle="1" w:styleId="WW8Num17z2">
    <w:name w:val="WW8Num17z2"/>
    <w:rsid w:val="00EC1FAE"/>
    <w:rPr>
      <w:rFonts w:ascii="Wingdings" w:hAnsi="Wingdings" w:cs="Wingdings" w:hint="default"/>
    </w:rPr>
  </w:style>
  <w:style w:type="character" w:customStyle="1" w:styleId="WW8Num17z4">
    <w:name w:val="WW8Num17z4"/>
    <w:rsid w:val="00EC1FAE"/>
    <w:rPr>
      <w:rFonts w:ascii="Courier New" w:hAnsi="Courier New" w:cs="Courier New" w:hint="default"/>
    </w:rPr>
  </w:style>
  <w:style w:type="character" w:customStyle="1" w:styleId="WW8Num18z4">
    <w:name w:val="WW8Num18z4"/>
    <w:rsid w:val="00EC1FAE"/>
    <w:rPr>
      <w:rFonts w:ascii="Courier New" w:hAnsi="Courier New" w:cs="Courier New" w:hint="default"/>
    </w:rPr>
  </w:style>
  <w:style w:type="character" w:customStyle="1" w:styleId="WW8Num19z1">
    <w:name w:val="WW8Num19z1"/>
    <w:rsid w:val="00EC1FAE"/>
    <w:rPr>
      <w:rFonts w:ascii="Courier New" w:hAnsi="Courier New" w:cs="Courier New" w:hint="default"/>
    </w:rPr>
  </w:style>
  <w:style w:type="character" w:customStyle="1" w:styleId="WW8Num19z2">
    <w:name w:val="WW8Num19z2"/>
    <w:rsid w:val="00EC1FAE"/>
    <w:rPr>
      <w:rFonts w:ascii="Wingdings" w:hAnsi="Wingdings" w:cs="Wingdings" w:hint="default"/>
    </w:rPr>
  </w:style>
  <w:style w:type="character" w:customStyle="1" w:styleId="WW8Num19z3">
    <w:name w:val="WW8Num19z3"/>
    <w:rsid w:val="00EC1FAE"/>
    <w:rPr>
      <w:rFonts w:ascii="Symbol" w:hAnsi="Symbol" w:cs="Symbol" w:hint="default"/>
    </w:rPr>
  </w:style>
  <w:style w:type="character" w:customStyle="1" w:styleId="WW8Num20z1">
    <w:name w:val="WW8Num20z1"/>
    <w:rsid w:val="00EC1FAE"/>
    <w:rPr>
      <w:rFonts w:ascii="Courier New" w:hAnsi="Courier New" w:cs="Courier New" w:hint="default"/>
    </w:rPr>
  </w:style>
  <w:style w:type="character" w:customStyle="1" w:styleId="WW8Num20z2">
    <w:name w:val="WW8Num20z2"/>
    <w:rsid w:val="00EC1FAE"/>
    <w:rPr>
      <w:rFonts w:ascii="Wingdings" w:hAnsi="Wingdings" w:cs="Wingdings" w:hint="default"/>
    </w:rPr>
  </w:style>
  <w:style w:type="character" w:customStyle="1" w:styleId="WW8Num20z3">
    <w:name w:val="WW8Num20z3"/>
    <w:rsid w:val="00EC1FAE"/>
    <w:rPr>
      <w:rFonts w:ascii="Symbol" w:hAnsi="Symbol" w:cs="Symbol" w:hint="default"/>
    </w:rPr>
  </w:style>
  <w:style w:type="character" w:customStyle="1" w:styleId="WW8Num21z1">
    <w:name w:val="WW8Num21z1"/>
    <w:rsid w:val="00EC1FAE"/>
    <w:rPr>
      <w:rFonts w:ascii="Symbol" w:hAnsi="Symbol" w:cs="Symbol" w:hint="default"/>
    </w:rPr>
  </w:style>
  <w:style w:type="character" w:customStyle="1" w:styleId="WW8Num21z2">
    <w:name w:val="WW8Num21z2"/>
    <w:rsid w:val="00EC1FAE"/>
    <w:rPr>
      <w:rFonts w:ascii="Wingdings" w:hAnsi="Wingdings" w:cs="Wingdings" w:hint="default"/>
    </w:rPr>
  </w:style>
  <w:style w:type="character" w:customStyle="1" w:styleId="WW8Num21z4">
    <w:name w:val="WW8Num21z4"/>
    <w:rsid w:val="00EC1FAE"/>
    <w:rPr>
      <w:rFonts w:ascii="Courier New" w:hAnsi="Courier New" w:cs="Courier New" w:hint="default"/>
    </w:rPr>
  </w:style>
  <w:style w:type="character" w:customStyle="1" w:styleId="WW8Num22z1">
    <w:name w:val="WW8Num22z1"/>
    <w:rsid w:val="00EC1FAE"/>
    <w:rPr>
      <w:rFonts w:ascii="Symbol" w:hAnsi="Symbol" w:cs="Symbol" w:hint="default"/>
    </w:rPr>
  </w:style>
  <w:style w:type="character" w:customStyle="1" w:styleId="WW8Num22z2">
    <w:name w:val="WW8Num22z2"/>
    <w:rsid w:val="00EC1FAE"/>
    <w:rPr>
      <w:rFonts w:ascii="Wingdings" w:hAnsi="Wingdings" w:cs="Wingdings" w:hint="default"/>
    </w:rPr>
  </w:style>
  <w:style w:type="character" w:customStyle="1" w:styleId="WW8Num22z4">
    <w:name w:val="WW8Num22z4"/>
    <w:rsid w:val="00EC1FAE"/>
    <w:rPr>
      <w:rFonts w:ascii="Courier New" w:hAnsi="Courier New" w:cs="Courier New" w:hint="default"/>
    </w:rPr>
  </w:style>
  <w:style w:type="character" w:customStyle="1" w:styleId="WW8Num23z1">
    <w:name w:val="WW8Num23z1"/>
    <w:rsid w:val="00EC1FAE"/>
    <w:rPr>
      <w:rFonts w:ascii="Courier New" w:hAnsi="Courier New" w:cs="Courier New" w:hint="default"/>
    </w:rPr>
  </w:style>
  <w:style w:type="character" w:customStyle="1" w:styleId="WW8Num23z2">
    <w:name w:val="WW8Num23z2"/>
    <w:rsid w:val="00EC1FAE"/>
    <w:rPr>
      <w:rFonts w:ascii="Wingdings" w:hAnsi="Wingdings" w:cs="Wingdings" w:hint="default"/>
    </w:rPr>
  </w:style>
  <w:style w:type="character" w:customStyle="1" w:styleId="WW8Num23z3">
    <w:name w:val="WW8Num23z3"/>
    <w:rsid w:val="00EC1FAE"/>
    <w:rPr>
      <w:rFonts w:ascii="Symbol" w:hAnsi="Symbol" w:cs="Symbol" w:hint="default"/>
    </w:rPr>
  </w:style>
  <w:style w:type="character" w:customStyle="1" w:styleId="WW8Num24z1">
    <w:name w:val="WW8Num24z1"/>
    <w:rsid w:val="00EC1FAE"/>
    <w:rPr>
      <w:rFonts w:ascii="Courier New" w:hAnsi="Courier New" w:cs="Courier New" w:hint="default"/>
    </w:rPr>
  </w:style>
  <w:style w:type="character" w:customStyle="1" w:styleId="WW8Num24z2">
    <w:name w:val="WW8Num24z2"/>
    <w:rsid w:val="00EC1FAE"/>
    <w:rPr>
      <w:rFonts w:ascii="Wingdings" w:hAnsi="Wingdings" w:cs="Wingdings" w:hint="default"/>
    </w:rPr>
  </w:style>
  <w:style w:type="character" w:customStyle="1" w:styleId="WW8Num24z3">
    <w:name w:val="WW8Num24z3"/>
    <w:rsid w:val="00EC1FAE"/>
    <w:rPr>
      <w:rFonts w:ascii="Symbol" w:hAnsi="Symbol" w:cs="Symbol" w:hint="default"/>
    </w:rPr>
  </w:style>
  <w:style w:type="character" w:customStyle="1" w:styleId="WW8Num25z1">
    <w:name w:val="WW8Num25z1"/>
    <w:rsid w:val="00EC1FAE"/>
    <w:rPr>
      <w:rFonts w:ascii="Symbol" w:hAnsi="Symbol" w:cs="Symbol" w:hint="default"/>
    </w:rPr>
  </w:style>
  <w:style w:type="character" w:customStyle="1" w:styleId="WW8Num25z2">
    <w:name w:val="WW8Num25z2"/>
    <w:rsid w:val="00EC1FAE"/>
    <w:rPr>
      <w:rFonts w:ascii="Wingdings" w:hAnsi="Wingdings" w:cs="Wingdings" w:hint="default"/>
    </w:rPr>
  </w:style>
  <w:style w:type="character" w:customStyle="1" w:styleId="WW8Num25z4">
    <w:name w:val="WW8Num25z4"/>
    <w:rsid w:val="00EC1FAE"/>
    <w:rPr>
      <w:rFonts w:ascii="Courier New" w:hAnsi="Courier New" w:cs="Courier New" w:hint="default"/>
    </w:rPr>
  </w:style>
  <w:style w:type="character" w:customStyle="1" w:styleId="WW8Num26z2">
    <w:name w:val="WW8Num26z2"/>
    <w:rsid w:val="00EC1FAE"/>
    <w:rPr>
      <w:rFonts w:ascii="Wingdings" w:hAnsi="Wingdings" w:cs="Wingdings" w:hint="default"/>
    </w:rPr>
  </w:style>
  <w:style w:type="character" w:customStyle="1" w:styleId="WW8Num26z3">
    <w:name w:val="WW8Num26z3"/>
    <w:rsid w:val="00EC1FAE"/>
    <w:rPr>
      <w:rFonts w:ascii="Symbol" w:hAnsi="Symbol" w:cs="Symbol" w:hint="default"/>
    </w:rPr>
  </w:style>
  <w:style w:type="character" w:customStyle="1" w:styleId="WW8Num27z1">
    <w:name w:val="WW8Num27z1"/>
    <w:rsid w:val="00EC1FAE"/>
    <w:rPr>
      <w:rFonts w:ascii="Symbol" w:hAnsi="Symbol" w:cs="Symbol" w:hint="default"/>
    </w:rPr>
  </w:style>
  <w:style w:type="character" w:customStyle="1" w:styleId="WW8Num27z2">
    <w:name w:val="WW8Num27z2"/>
    <w:rsid w:val="00EC1FAE"/>
    <w:rPr>
      <w:rFonts w:ascii="Wingdings" w:hAnsi="Wingdings" w:cs="Wingdings" w:hint="default"/>
    </w:rPr>
  </w:style>
  <w:style w:type="character" w:customStyle="1" w:styleId="WW8Num28z1">
    <w:name w:val="WW8Num28z1"/>
    <w:rsid w:val="00EC1FAE"/>
    <w:rPr>
      <w:rFonts w:ascii="Courier New" w:hAnsi="Courier New" w:cs="Courier New" w:hint="default"/>
    </w:rPr>
  </w:style>
  <w:style w:type="character" w:customStyle="1" w:styleId="WW8Num28z3">
    <w:name w:val="WW8Num28z3"/>
    <w:rsid w:val="00EC1FAE"/>
    <w:rPr>
      <w:rFonts w:ascii="Symbol" w:hAnsi="Symbol" w:cs="Symbol" w:hint="default"/>
    </w:rPr>
  </w:style>
  <w:style w:type="character" w:customStyle="1" w:styleId="WW8Num29z1">
    <w:name w:val="WW8Num29z1"/>
    <w:rsid w:val="00EC1FAE"/>
    <w:rPr>
      <w:rFonts w:ascii="Courier New" w:hAnsi="Courier New" w:cs="Courier New" w:hint="default"/>
    </w:rPr>
  </w:style>
  <w:style w:type="character" w:customStyle="1" w:styleId="WW8Num29z2">
    <w:name w:val="WW8Num29z2"/>
    <w:rsid w:val="00EC1FAE"/>
    <w:rPr>
      <w:rFonts w:ascii="Wingdings" w:hAnsi="Wingdings" w:cs="Wingdings" w:hint="default"/>
    </w:rPr>
  </w:style>
  <w:style w:type="character" w:customStyle="1" w:styleId="WW8Num30z2">
    <w:name w:val="WW8Num30z2"/>
    <w:rsid w:val="00EC1FAE"/>
    <w:rPr>
      <w:rFonts w:ascii="Wingdings" w:hAnsi="Wingdings" w:cs="Wingdings" w:hint="default"/>
    </w:rPr>
  </w:style>
  <w:style w:type="character" w:customStyle="1" w:styleId="WW8Num30z3">
    <w:name w:val="WW8Num30z3"/>
    <w:rsid w:val="00EC1FAE"/>
    <w:rPr>
      <w:rFonts w:ascii="Symbol" w:hAnsi="Symbol" w:cs="Symbol" w:hint="default"/>
    </w:rPr>
  </w:style>
  <w:style w:type="character" w:customStyle="1" w:styleId="WW8Num31z1">
    <w:name w:val="WW8Num31z1"/>
    <w:rsid w:val="00EC1FAE"/>
    <w:rPr>
      <w:rFonts w:ascii="Courier New" w:hAnsi="Courier New" w:cs="Courier New" w:hint="default"/>
    </w:rPr>
  </w:style>
  <w:style w:type="character" w:customStyle="1" w:styleId="WW8Num31z3">
    <w:name w:val="WW8Num31z3"/>
    <w:rsid w:val="00EC1FAE"/>
    <w:rPr>
      <w:rFonts w:ascii="Symbol" w:hAnsi="Symbol" w:cs="Symbol" w:hint="default"/>
    </w:rPr>
  </w:style>
  <w:style w:type="character" w:customStyle="1" w:styleId="WW8Num32z1">
    <w:name w:val="WW8Num32z1"/>
    <w:rsid w:val="00EC1FAE"/>
    <w:rPr>
      <w:rFonts w:ascii="Symbol" w:hAnsi="Symbol" w:cs="Symbol" w:hint="default"/>
    </w:rPr>
  </w:style>
  <w:style w:type="character" w:customStyle="1" w:styleId="WW8Num32z2">
    <w:name w:val="WW8Num32z2"/>
    <w:rsid w:val="00EC1FAE"/>
    <w:rPr>
      <w:rFonts w:ascii="Wingdings" w:hAnsi="Wingdings" w:cs="Wingdings" w:hint="default"/>
    </w:rPr>
  </w:style>
  <w:style w:type="character" w:customStyle="1" w:styleId="WW8Num32z4">
    <w:name w:val="WW8Num32z4"/>
    <w:rsid w:val="00EC1FAE"/>
    <w:rPr>
      <w:rFonts w:ascii="Courier New" w:hAnsi="Courier New" w:cs="Courier New" w:hint="default"/>
    </w:rPr>
  </w:style>
  <w:style w:type="character" w:customStyle="1" w:styleId="WW8Num33z1">
    <w:name w:val="WW8Num33z1"/>
    <w:rsid w:val="00EC1FAE"/>
    <w:rPr>
      <w:rFonts w:ascii="Courier New" w:hAnsi="Courier New" w:cs="Courier New" w:hint="default"/>
    </w:rPr>
  </w:style>
  <w:style w:type="character" w:customStyle="1" w:styleId="WW8Num33z2">
    <w:name w:val="WW8Num33z2"/>
    <w:rsid w:val="00EC1FAE"/>
    <w:rPr>
      <w:rFonts w:ascii="Wingdings" w:hAnsi="Wingdings" w:cs="Wingdings" w:hint="default"/>
    </w:rPr>
  </w:style>
  <w:style w:type="character" w:customStyle="1" w:styleId="WW8Num33z3">
    <w:name w:val="WW8Num33z3"/>
    <w:rsid w:val="00EC1FAE"/>
    <w:rPr>
      <w:rFonts w:ascii="Symbol" w:hAnsi="Symbol" w:cs="Symbol" w:hint="default"/>
    </w:rPr>
  </w:style>
  <w:style w:type="character" w:customStyle="1" w:styleId="WW8Num34z1">
    <w:name w:val="WW8Num34z1"/>
    <w:rsid w:val="00EC1FAE"/>
    <w:rPr>
      <w:rFonts w:ascii="Symbol" w:hAnsi="Symbol" w:cs="Symbol" w:hint="default"/>
    </w:rPr>
  </w:style>
  <w:style w:type="character" w:customStyle="1" w:styleId="WW8Num34z2">
    <w:name w:val="WW8Num34z2"/>
    <w:rsid w:val="00EC1FAE"/>
    <w:rPr>
      <w:rFonts w:ascii="Wingdings" w:hAnsi="Wingdings" w:cs="Wingdings" w:hint="default"/>
    </w:rPr>
  </w:style>
  <w:style w:type="character" w:customStyle="1" w:styleId="WW8Num34z4">
    <w:name w:val="WW8Num34z4"/>
    <w:rsid w:val="00EC1FAE"/>
    <w:rPr>
      <w:rFonts w:ascii="Courier New" w:hAnsi="Courier New" w:cs="Courier New" w:hint="default"/>
    </w:rPr>
  </w:style>
  <w:style w:type="character" w:customStyle="1" w:styleId="WW8Num35z1">
    <w:name w:val="WW8Num35z1"/>
    <w:rsid w:val="00EC1FAE"/>
    <w:rPr>
      <w:rFonts w:ascii="Courier New" w:hAnsi="Courier New" w:cs="Courier New" w:hint="default"/>
    </w:rPr>
  </w:style>
  <w:style w:type="character" w:customStyle="1" w:styleId="WW8Num35z3">
    <w:name w:val="WW8Num35z3"/>
    <w:rsid w:val="00EC1FAE"/>
    <w:rPr>
      <w:rFonts w:ascii="Symbol" w:hAnsi="Symbol" w:cs="Symbol" w:hint="default"/>
    </w:rPr>
  </w:style>
  <w:style w:type="character" w:customStyle="1" w:styleId="WW8Num36z1">
    <w:name w:val="WW8Num36z1"/>
    <w:rsid w:val="00EC1FAE"/>
    <w:rPr>
      <w:rFonts w:ascii="Symbol" w:hAnsi="Symbol" w:cs="Symbol" w:hint="default"/>
    </w:rPr>
  </w:style>
  <w:style w:type="character" w:customStyle="1" w:styleId="WW8Num36z2">
    <w:name w:val="WW8Num36z2"/>
    <w:rsid w:val="00EC1FAE"/>
    <w:rPr>
      <w:rFonts w:ascii="Wingdings" w:hAnsi="Wingdings" w:cs="Wingdings" w:hint="default"/>
    </w:rPr>
  </w:style>
  <w:style w:type="character" w:customStyle="1" w:styleId="WW8Num37z2">
    <w:name w:val="WW8Num37z2"/>
    <w:rsid w:val="00EC1FAE"/>
    <w:rPr>
      <w:rFonts w:ascii="Wingdings" w:hAnsi="Wingdings" w:cs="Wingdings" w:hint="default"/>
    </w:rPr>
  </w:style>
  <w:style w:type="character" w:customStyle="1" w:styleId="WW8Num37z3">
    <w:name w:val="WW8Num37z3"/>
    <w:rsid w:val="00EC1FAE"/>
    <w:rPr>
      <w:rFonts w:ascii="Symbol" w:hAnsi="Symbol" w:cs="Symbol" w:hint="default"/>
    </w:rPr>
  </w:style>
  <w:style w:type="character" w:customStyle="1" w:styleId="WW8Num38z1">
    <w:name w:val="WW8Num38z1"/>
    <w:rsid w:val="00EC1FAE"/>
    <w:rPr>
      <w:rFonts w:ascii="Courier New" w:hAnsi="Courier New" w:cs="Courier New" w:hint="default"/>
    </w:rPr>
  </w:style>
  <w:style w:type="character" w:customStyle="1" w:styleId="WW8Num38z2">
    <w:name w:val="WW8Num38z2"/>
    <w:rsid w:val="00EC1FAE"/>
    <w:rPr>
      <w:rFonts w:ascii="Wingdings" w:hAnsi="Wingdings" w:cs="Wingdings" w:hint="default"/>
    </w:rPr>
  </w:style>
  <w:style w:type="character" w:customStyle="1" w:styleId="WW8Num38z3">
    <w:name w:val="WW8Num38z3"/>
    <w:rsid w:val="00EC1FAE"/>
    <w:rPr>
      <w:rFonts w:ascii="Symbol" w:hAnsi="Symbol" w:cs="Symbol" w:hint="default"/>
    </w:rPr>
  </w:style>
  <w:style w:type="character" w:customStyle="1" w:styleId="WW8Num39z1">
    <w:name w:val="WW8Num39z1"/>
    <w:rsid w:val="00EC1FAE"/>
    <w:rPr>
      <w:rFonts w:ascii="Symbol" w:hAnsi="Symbol" w:cs="Symbol" w:hint="default"/>
    </w:rPr>
  </w:style>
  <w:style w:type="character" w:customStyle="1" w:styleId="WW8Num39z2">
    <w:name w:val="WW8Num39z2"/>
    <w:rsid w:val="00EC1FAE"/>
    <w:rPr>
      <w:rFonts w:ascii="Wingdings" w:hAnsi="Wingdings" w:cs="Wingdings" w:hint="default"/>
    </w:rPr>
  </w:style>
  <w:style w:type="character" w:customStyle="1" w:styleId="WW8Num39z4">
    <w:name w:val="WW8Num39z4"/>
    <w:rsid w:val="00EC1FAE"/>
    <w:rPr>
      <w:rFonts w:ascii="Courier New" w:hAnsi="Courier New" w:cs="Courier New" w:hint="default"/>
    </w:rPr>
  </w:style>
  <w:style w:type="character" w:customStyle="1" w:styleId="WW8Num40z1">
    <w:name w:val="WW8Num40z1"/>
    <w:rsid w:val="00EC1FAE"/>
    <w:rPr>
      <w:rFonts w:ascii="Courier New" w:hAnsi="Courier New" w:cs="Courier New" w:hint="default"/>
    </w:rPr>
  </w:style>
  <w:style w:type="character" w:customStyle="1" w:styleId="WW8Num40z2">
    <w:name w:val="WW8Num40z2"/>
    <w:rsid w:val="00EC1FAE"/>
    <w:rPr>
      <w:rFonts w:ascii="Wingdings" w:hAnsi="Wingdings" w:cs="Wingdings" w:hint="default"/>
    </w:rPr>
  </w:style>
  <w:style w:type="character" w:customStyle="1" w:styleId="WW8Num40z3">
    <w:name w:val="WW8Num40z3"/>
    <w:rsid w:val="00EC1FAE"/>
    <w:rPr>
      <w:rFonts w:ascii="Symbol" w:hAnsi="Symbol" w:cs="Symbol" w:hint="default"/>
    </w:rPr>
  </w:style>
  <w:style w:type="character" w:customStyle="1" w:styleId="WW8Num41z1">
    <w:name w:val="WW8Num41z1"/>
    <w:rsid w:val="00EC1FAE"/>
    <w:rPr>
      <w:rFonts w:ascii="Symbol" w:hAnsi="Symbol" w:cs="Symbol" w:hint="default"/>
    </w:rPr>
  </w:style>
  <w:style w:type="character" w:customStyle="1" w:styleId="WW8Num41z2">
    <w:name w:val="WW8Num41z2"/>
    <w:rsid w:val="00EC1FAE"/>
    <w:rPr>
      <w:rFonts w:ascii="Wingdings" w:hAnsi="Wingdings" w:cs="Wingdings" w:hint="default"/>
    </w:rPr>
  </w:style>
  <w:style w:type="character" w:customStyle="1" w:styleId="WW8Num41z4">
    <w:name w:val="WW8Num41z4"/>
    <w:rsid w:val="00EC1FAE"/>
    <w:rPr>
      <w:rFonts w:ascii="Courier New" w:hAnsi="Courier New" w:cs="Courier New" w:hint="default"/>
    </w:rPr>
  </w:style>
  <w:style w:type="character" w:customStyle="1" w:styleId="WW8Num42z1">
    <w:name w:val="WW8Num42z1"/>
    <w:rsid w:val="00EC1FAE"/>
    <w:rPr>
      <w:rFonts w:ascii="Symbol" w:hAnsi="Symbol" w:cs="Symbol" w:hint="default"/>
    </w:rPr>
  </w:style>
  <w:style w:type="character" w:customStyle="1" w:styleId="WW8Num42z2">
    <w:name w:val="WW8Num42z2"/>
    <w:rsid w:val="00EC1FAE"/>
    <w:rPr>
      <w:rFonts w:ascii="Wingdings" w:hAnsi="Wingdings" w:cs="Wingdings" w:hint="default"/>
    </w:rPr>
  </w:style>
  <w:style w:type="character" w:customStyle="1" w:styleId="WW8Num43z1">
    <w:name w:val="WW8Num43z1"/>
    <w:rsid w:val="00EC1FAE"/>
    <w:rPr>
      <w:rFonts w:ascii="Symbol" w:hAnsi="Symbol" w:cs="Symbol" w:hint="default"/>
    </w:rPr>
  </w:style>
  <w:style w:type="character" w:customStyle="1" w:styleId="WW8Num43z2">
    <w:name w:val="WW8Num43z2"/>
    <w:rsid w:val="00EC1FAE"/>
    <w:rPr>
      <w:rFonts w:ascii="Wingdings" w:hAnsi="Wingdings" w:cs="Wingdings" w:hint="default"/>
    </w:rPr>
  </w:style>
  <w:style w:type="character" w:customStyle="1" w:styleId="WW8Num43z4">
    <w:name w:val="WW8Num43z4"/>
    <w:rsid w:val="00EC1FAE"/>
    <w:rPr>
      <w:rFonts w:ascii="Courier New" w:hAnsi="Courier New" w:cs="Courier New" w:hint="default"/>
    </w:rPr>
  </w:style>
  <w:style w:type="character" w:customStyle="1" w:styleId="WW8Num44z1">
    <w:name w:val="WW8Num44z1"/>
    <w:rsid w:val="00EC1FAE"/>
    <w:rPr>
      <w:rFonts w:ascii="Times New Roman" w:hAnsi="Times New Roman" w:cs="Times New Roman" w:hint="default"/>
    </w:rPr>
  </w:style>
  <w:style w:type="character" w:customStyle="1" w:styleId="WW8Num44z2">
    <w:name w:val="WW8Num44z2"/>
    <w:rsid w:val="00EC1FAE"/>
    <w:rPr>
      <w:rFonts w:ascii="Wingdings" w:hAnsi="Wingdings" w:cs="Wingdings" w:hint="default"/>
    </w:rPr>
  </w:style>
  <w:style w:type="character" w:customStyle="1" w:styleId="WW8Num44z3">
    <w:name w:val="WW8Num44z3"/>
    <w:rsid w:val="00EC1FAE"/>
    <w:rPr>
      <w:rFonts w:ascii="Symbol" w:hAnsi="Symbol" w:cs="Symbol" w:hint="default"/>
    </w:rPr>
  </w:style>
  <w:style w:type="character" w:customStyle="1" w:styleId="WW8Num44z4">
    <w:name w:val="WW8Num44z4"/>
    <w:rsid w:val="00EC1FAE"/>
    <w:rPr>
      <w:rFonts w:ascii="Courier New" w:hAnsi="Courier New" w:cs="Courier New" w:hint="default"/>
    </w:rPr>
  </w:style>
  <w:style w:type="character" w:customStyle="1" w:styleId="WW8Num45z2">
    <w:name w:val="WW8Num45z2"/>
    <w:rsid w:val="00EC1FAE"/>
    <w:rPr>
      <w:rFonts w:ascii="Wingdings" w:hAnsi="Wingdings" w:cs="Wingdings" w:hint="default"/>
    </w:rPr>
  </w:style>
  <w:style w:type="character" w:customStyle="1" w:styleId="WW8Num45z3">
    <w:name w:val="WW8Num45z3"/>
    <w:rsid w:val="00EC1FAE"/>
    <w:rPr>
      <w:rFonts w:ascii="Symbol" w:hAnsi="Symbol" w:cs="Symbol" w:hint="default"/>
    </w:rPr>
  </w:style>
  <w:style w:type="character" w:customStyle="1" w:styleId="WW8Num46z1">
    <w:name w:val="WW8Num46z1"/>
    <w:rsid w:val="00EC1FAE"/>
    <w:rPr>
      <w:rFonts w:ascii="Symbol" w:hAnsi="Symbol" w:cs="Symbol" w:hint="default"/>
    </w:rPr>
  </w:style>
  <w:style w:type="character" w:customStyle="1" w:styleId="WW8Num46z2">
    <w:name w:val="WW8Num46z2"/>
    <w:rsid w:val="00EC1FAE"/>
    <w:rPr>
      <w:rFonts w:ascii="Wingdings" w:hAnsi="Wingdings" w:cs="Wingdings" w:hint="default"/>
    </w:rPr>
  </w:style>
  <w:style w:type="character" w:customStyle="1" w:styleId="WW8Num46z4">
    <w:name w:val="WW8Num46z4"/>
    <w:rsid w:val="00EC1FAE"/>
    <w:rPr>
      <w:rFonts w:ascii="Courier New" w:hAnsi="Courier New" w:cs="Courier New" w:hint="default"/>
    </w:rPr>
  </w:style>
  <w:style w:type="character" w:customStyle="1" w:styleId="WW8Num47z1">
    <w:name w:val="WW8Num47z1"/>
    <w:rsid w:val="00EC1FAE"/>
    <w:rPr>
      <w:rFonts w:ascii="Symbol" w:hAnsi="Symbol" w:cs="Symbol" w:hint="default"/>
    </w:rPr>
  </w:style>
  <w:style w:type="character" w:customStyle="1" w:styleId="WW8Num47z2">
    <w:name w:val="WW8Num47z2"/>
    <w:rsid w:val="00EC1FAE"/>
    <w:rPr>
      <w:rFonts w:ascii="Wingdings" w:hAnsi="Wingdings" w:cs="Wingdings" w:hint="default"/>
    </w:rPr>
  </w:style>
  <w:style w:type="character" w:customStyle="1" w:styleId="WW8Num47z4">
    <w:name w:val="WW8Num47z4"/>
    <w:rsid w:val="00EC1FAE"/>
    <w:rPr>
      <w:rFonts w:ascii="Courier New" w:hAnsi="Courier New" w:cs="Courier New" w:hint="default"/>
    </w:rPr>
  </w:style>
  <w:style w:type="character" w:customStyle="1" w:styleId="WW8Num48z1">
    <w:name w:val="WW8Num48z1"/>
    <w:rsid w:val="00EC1FAE"/>
    <w:rPr>
      <w:rFonts w:ascii="Symbol" w:hAnsi="Symbol" w:cs="Symbol" w:hint="default"/>
    </w:rPr>
  </w:style>
  <w:style w:type="character" w:customStyle="1" w:styleId="WW8Num48z2">
    <w:name w:val="WW8Num48z2"/>
    <w:rsid w:val="00EC1FAE"/>
    <w:rPr>
      <w:rFonts w:ascii="Wingdings" w:hAnsi="Wingdings" w:cs="Wingdings" w:hint="default"/>
    </w:rPr>
  </w:style>
  <w:style w:type="character" w:customStyle="1" w:styleId="WW8Num49z1">
    <w:name w:val="WW8Num49z1"/>
    <w:rsid w:val="00EC1FAE"/>
    <w:rPr>
      <w:rFonts w:ascii="Symbol" w:hAnsi="Symbol" w:cs="Symbol" w:hint="default"/>
    </w:rPr>
  </w:style>
  <w:style w:type="character" w:customStyle="1" w:styleId="WW8Num49z2">
    <w:name w:val="WW8Num49z2"/>
    <w:rsid w:val="00EC1FAE"/>
    <w:rPr>
      <w:rFonts w:ascii="Wingdings" w:hAnsi="Wingdings" w:cs="Wingdings" w:hint="default"/>
    </w:rPr>
  </w:style>
  <w:style w:type="character" w:customStyle="1" w:styleId="WW8Num49z4">
    <w:name w:val="WW8Num49z4"/>
    <w:rsid w:val="00EC1FAE"/>
    <w:rPr>
      <w:rFonts w:ascii="Courier New" w:hAnsi="Courier New" w:cs="Courier New" w:hint="default"/>
    </w:rPr>
  </w:style>
  <w:style w:type="character" w:customStyle="1" w:styleId="WW8Num50z1">
    <w:name w:val="WW8Num50z1"/>
    <w:rsid w:val="00EC1FAE"/>
    <w:rPr>
      <w:rFonts w:ascii="Symbol" w:hAnsi="Symbol" w:cs="Symbol" w:hint="default"/>
    </w:rPr>
  </w:style>
  <w:style w:type="character" w:customStyle="1" w:styleId="WW8Num50z2">
    <w:name w:val="WW8Num50z2"/>
    <w:rsid w:val="00EC1FAE"/>
    <w:rPr>
      <w:rFonts w:ascii="Wingdings" w:hAnsi="Wingdings" w:cs="Wingdings" w:hint="default"/>
    </w:rPr>
  </w:style>
  <w:style w:type="character" w:customStyle="1" w:styleId="WW8Num51z1">
    <w:name w:val="WW8Num51z1"/>
    <w:rsid w:val="00EC1FAE"/>
    <w:rPr>
      <w:rFonts w:ascii="Courier New" w:hAnsi="Courier New" w:cs="Courier New" w:hint="default"/>
    </w:rPr>
  </w:style>
  <w:style w:type="character" w:customStyle="1" w:styleId="WW8Num51z2">
    <w:name w:val="WW8Num51z2"/>
    <w:rsid w:val="00EC1FAE"/>
    <w:rPr>
      <w:rFonts w:ascii="Wingdings" w:hAnsi="Wingdings" w:cs="Wingdings" w:hint="default"/>
    </w:rPr>
  </w:style>
  <w:style w:type="character" w:customStyle="1" w:styleId="WW8Num51z3">
    <w:name w:val="WW8Num51z3"/>
    <w:rsid w:val="00EC1FAE"/>
    <w:rPr>
      <w:rFonts w:ascii="Symbol" w:hAnsi="Symbol" w:cs="Symbol" w:hint="default"/>
    </w:rPr>
  </w:style>
  <w:style w:type="character" w:customStyle="1" w:styleId="WW8Num52z1">
    <w:name w:val="WW8Num52z1"/>
    <w:rsid w:val="00EC1FAE"/>
    <w:rPr>
      <w:rFonts w:ascii="Courier New" w:hAnsi="Courier New" w:cs="Courier New" w:hint="default"/>
    </w:rPr>
  </w:style>
  <w:style w:type="character" w:customStyle="1" w:styleId="WW8Num52z3">
    <w:name w:val="WW8Num52z3"/>
    <w:rsid w:val="00EC1FAE"/>
    <w:rPr>
      <w:rFonts w:ascii="Symbol" w:hAnsi="Symbol" w:cs="Symbol" w:hint="default"/>
    </w:rPr>
  </w:style>
  <w:style w:type="character" w:customStyle="1" w:styleId="WW8Num53z1">
    <w:name w:val="WW8Num53z1"/>
    <w:rsid w:val="00EC1FAE"/>
    <w:rPr>
      <w:rFonts w:ascii="Courier New" w:hAnsi="Courier New" w:cs="Courier New" w:hint="default"/>
    </w:rPr>
  </w:style>
  <w:style w:type="character" w:customStyle="1" w:styleId="WW8Num53z2">
    <w:name w:val="WW8Num53z2"/>
    <w:rsid w:val="00EC1FAE"/>
    <w:rPr>
      <w:rFonts w:ascii="Wingdings" w:hAnsi="Wingdings" w:cs="Wingdings" w:hint="default"/>
    </w:rPr>
  </w:style>
  <w:style w:type="character" w:customStyle="1" w:styleId="WW8Num53z3">
    <w:name w:val="WW8Num53z3"/>
    <w:rsid w:val="00EC1FAE"/>
    <w:rPr>
      <w:rFonts w:ascii="Symbol" w:hAnsi="Symbol" w:cs="Symbol" w:hint="default"/>
    </w:rPr>
  </w:style>
  <w:style w:type="character" w:customStyle="1" w:styleId="WW8Num54z1">
    <w:name w:val="WW8Num54z1"/>
    <w:rsid w:val="00EC1FAE"/>
    <w:rPr>
      <w:rFonts w:ascii="Courier New" w:hAnsi="Courier New" w:cs="Courier New" w:hint="default"/>
    </w:rPr>
  </w:style>
  <w:style w:type="character" w:customStyle="1" w:styleId="WW8Num54z2">
    <w:name w:val="WW8Num54z2"/>
    <w:rsid w:val="00EC1FAE"/>
    <w:rPr>
      <w:rFonts w:ascii="Wingdings" w:hAnsi="Wingdings" w:cs="Wingdings" w:hint="default"/>
    </w:rPr>
  </w:style>
  <w:style w:type="character" w:customStyle="1" w:styleId="WW8Num55z1">
    <w:name w:val="WW8Num55z1"/>
    <w:rsid w:val="00EC1FAE"/>
    <w:rPr>
      <w:rFonts w:ascii="Courier New" w:hAnsi="Courier New" w:cs="Courier New" w:hint="default"/>
    </w:rPr>
  </w:style>
  <w:style w:type="character" w:customStyle="1" w:styleId="WW8Num55z2">
    <w:name w:val="WW8Num55z2"/>
    <w:rsid w:val="00EC1FAE"/>
    <w:rPr>
      <w:rFonts w:ascii="Wingdings" w:hAnsi="Wingdings" w:cs="Wingdings" w:hint="default"/>
    </w:rPr>
  </w:style>
  <w:style w:type="character" w:customStyle="1" w:styleId="WW8Num55z3">
    <w:name w:val="WW8Num55z3"/>
    <w:rsid w:val="00EC1FAE"/>
    <w:rPr>
      <w:rFonts w:ascii="Symbol" w:hAnsi="Symbol" w:cs="Symbol" w:hint="default"/>
    </w:rPr>
  </w:style>
  <w:style w:type="character" w:customStyle="1" w:styleId="WW8Num56z2">
    <w:name w:val="WW8Num56z2"/>
    <w:rsid w:val="00EC1FAE"/>
    <w:rPr>
      <w:rFonts w:ascii="Wingdings" w:hAnsi="Wingdings" w:cs="Wingdings" w:hint="default"/>
    </w:rPr>
  </w:style>
  <w:style w:type="character" w:customStyle="1" w:styleId="WW8Num56z3">
    <w:name w:val="WW8Num56z3"/>
    <w:rsid w:val="00EC1FAE"/>
    <w:rPr>
      <w:rFonts w:ascii="Symbol" w:hAnsi="Symbol" w:cs="Symbol" w:hint="default"/>
    </w:rPr>
  </w:style>
  <w:style w:type="character" w:customStyle="1" w:styleId="WW8Num57z1">
    <w:name w:val="WW8Num57z1"/>
    <w:rsid w:val="00EC1FAE"/>
    <w:rPr>
      <w:rFonts w:ascii="Symbol" w:hAnsi="Symbol" w:cs="Symbol" w:hint="default"/>
    </w:rPr>
  </w:style>
  <w:style w:type="character" w:customStyle="1" w:styleId="WW8Num57z2">
    <w:name w:val="WW8Num57z2"/>
    <w:rsid w:val="00EC1FAE"/>
    <w:rPr>
      <w:rFonts w:ascii="Wingdings" w:hAnsi="Wingdings" w:cs="Wingdings" w:hint="default"/>
    </w:rPr>
  </w:style>
  <w:style w:type="character" w:customStyle="1" w:styleId="WW8Num57z4">
    <w:name w:val="WW8Num57z4"/>
    <w:rsid w:val="00EC1FAE"/>
    <w:rPr>
      <w:rFonts w:ascii="Courier New" w:hAnsi="Courier New" w:cs="Courier New" w:hint="default"/>
    </w:rPr>
  </w:style>
  <w:style w:type="character" w:customStyle="1" w:styleId="WW8Num58z1">
    <w:name w:val="WW8Num58z1"/>
    <w:rsid w:val="00EC1FAE"/>
    <w:rPr>
      <w:rFonts w:ascii="Symbol" w:hAnsi="Symbol" w:cs="Symbol" w:hint="default"/>
    </w:rPr>
  </w:style>
  <w:style w:type="character" w:customStyle="1" w:styleId="WW8Num58z2">
    <w:name w:val="WW8Num58z2"/>
    <w:rsid w:val="00EC1FAE"/>
    <w:rPr>
      <w:rFonts w:ascii="Wingdings" w:hAnsi="Wingdings" w:cs="Wingdings" w:hint="default"/>
    </w:rPr>
  </w:style>
  <w:style w:type="character" w:customStyle="1" w:styleId="WW8Num58z4">
    <w:name w:val="WW8Num58z4"/>
    <w:rsid w:val="00EC1FAE"/>
    <w:rPr>
      <w:rFonts w:ascii="Courier New" w:hAnsi="Courier New" w:cs="Courier New" w:hint="default"/>
    </w:rPr>
  </w:style>
  <w:style w:type="character" w:customStyle="1" w:styleId="WW8Num59z1">
    <w:name w:val="WW8Num59z1"/>
    <w:rsid w:val="00EC1FAE"/>
    <w:rPr>
      <w:rFonts w:ascii="Courier New" w:hAnsi="Courier New" w:cs="Courier New" w:hint="default"/>
    </w:rPr>
  </w:style>
  <w:style w:type="character" w:customStyle="1" w:styleId="WW8Num59z2">
    <w:name w:val="WW8Num59z2"/>
    <w:rsid w:val="00EC1FAE"/>
    <w:rPr>
      <w:rFonts w:ascii="Wingdings" w:hAnsi="Wingdings" w:cs="Wingdings" w:hint="default"/>
    </w:rPr>
  </w:style>
  <w:style w:type="character" w:customStyle="1" w:styleId="WW8Num59z3">
    <w:name w:val="WW8Num59z3"/>
    <w:rsid w:val="00EC1FAE"/>
    <w:rPr>
      <w:rFonts w:ascii="Symbol" w:hAnsi="Symbol" w:cs="Symbol" w:hint="default"/>
    </w:rPr>
  </w:style>
  <w:style w:type="character" w:customStyle="1" w:styleId="WW8Num60z1">
    <w:name w:val="WW8Num60z1"/>
    <w:rsid w:val="00EC1FAE"/>
    <w:rPr>
      <w:rFonts w:ascii="Symbol" w:hAnsi="Symbol" w:cs="Symbol" w:hint="default"/>
    </w:rPr>
  </w:style>
  <w:style w:type="character" w:customStyle="1" w:styleId="WW8Num60z2">
    <w:name w:val="WW8Num60z2"/>
    <w:rsid w:val="00EC1FAE"/>
    <w:rPr>
      <w:rFonts w:ascii="Wingdings" w:hAnsi="Wingdings" w:cs="Wingdings" w:hint="default"/>
    </w:rPr>
  </w:style>
  <w:style w:type="character" w:customStyle="1" w:styleId="WW8Num60z4">
    <w:name w:val="WW8Num60z4"/>
    <w:rsid w:val="00EC1FAE"/>
    <w:rPr>
      <w:rFonts w:ascii="Courier New" w:hAnsi="Courier New" w:cs="Courier New" w:hint="default"/>
    </w:rPr>
  </w:style>
  <w:style w:type="character" w:customStyle="1" w:styleId="WW8Num61z1">
    <w:name w:val="WW8Num61z1"/>
    <w:rsid w:val="00EC1FAE"/>
    <w:rPr>
      <w:rFonts w:ascii="Symbol" w:hAnsi="Symbol" w:cs="Symbol" w:hint="default"/>
    </w:rPr>
  </w:style>
  <w:style w:type="character" w:customStyle="1" w:styleId="WW8Num61z2">
    <w:name w:val="WW8Num61z2"/>
    <w:rsid w:val="00EC1FAE"/>
    <w:rPr>
      <w:rFonts w:ascii="Wingdings" w:hAnsi="Wingdings" w:cs="Wingdings" w:hint="default"/>
    </w:rPr>
  </w:style>
  <w:style w:type="character" w:customStyle="1" w:styleId="WW8Num61z4">
    <w:name w:val="WW8Num61z4"/>
    <w:rsid w:val="00EC1FAE"/>
    <w:rPr>
      <w:rFonts w:ascii="Courier New" w:hAnsi="Courier New" w:cs="Courier New" w:hint="default"/>
    </w:rPr>
  </w:style>
  <w:style w:type="character" w:customStyle="1" w:styleId="WW8Num62z1">
    <w:name w:val="WW8Num62z1"/>
    <w:rsid w:val="00EC1FAE"/>
    <w:rPr>
      <w:rFonts w:ascii="Courier New" w:hAnsi="Courier New" w:cs="Courier New" w:hint="default"/>
    </w:rPr>
  </w:style>
  <w:style w:type="character" w:customStyle="1" w:styleId="WW8Num62z2">
    <w:name w:val="WW8Num62z2"/>
    <w:rsid w:val="00EC1FAE"/>
    <w:rPr>
      <w:rFonts w:ascii="Wingdings" w:hAnsi="Wingdings" w:cs="Wingdings" w:hint="default"/>
    </w:rPr>
  </w:style>
  <w:style w:type="character" w:customStyle="1" w:styleId="WW8Num62z3">
    <w:name w:val="WW8Num62z3"/>
    <w:rsid w:val="00EC1FAE"/>
    <w:rPr>
      <w:rFonts w:ascii="Symbol" w:hAnsi="Symbol" w:cs="Symbol" w:hint="default"/>
    </w:rPr>
  </w:style>
  <w:style w:type="character" w:customStyle="1" w:styleId="WW8Num63z1">
    <w:name w:val="WW8Num63z1"/>
    <w:rsid w:val="00EC1FAE"/>
    <w:rPr>
      <w:rFonts w:ascii="Calibri" w:eastAsia="Times New Roman" w:hAnsi="Calibri" w:cs="Times New Roman" w:hint="default"/>
    </w:rPr>
  </w:style>
  <w:style w:type="character" w:customStyle="1" w:styleId="WW8Num63z2">
    <w:name w:val="WW8Num63z2"/>
    <w:rsid w:val="00EC1FAE"/>
    <w:rPr>
      <w:rFonts w:ascii="Wingdings" w:hAnsi="Wingdings" w:cs="Wingdings" w:hint="default"/>
    </w:rPr>
  </w:style>
  <w:style w:type="character" w:customStyle="1" w:styleId="WW8Num63z4">
    <w:name w:val="WW8Num63z4"/>
    <w:rsid w:val="00EC1FAE"/>
    <w:rPr>
      <w:rFonts w:ascii="Courier New" w:hAnsi="Courier New" w:cs="Courier New" w:hint="default"/>
    </w:rPr>
  </w:style>
  <w:style w:type="character" w:customStyle="1" w:styleId="WW8Num64z1">
    <w:name w:val="WW8Num64z1"/>
    <w:rsid w:val="00EC1FAE"/>
    <w:rPr>
      <w:rFonts w:ascii="Symbol" w:hAnsi="Symbol" w:cs="Symbol" w:hint="default"/>
    </w:rPr>
  </w:style>
  <w:style w:type="character" w:customStyle="1" w:styleId="WW8Num64z2">
    <w:name w:val="WW8Num64z2"/>
    <w:rsid w:val="00EC1FAE"/>
    <w:rPr>
      <w:rFonts w:ascii="Wingdings" w:hAnsi="Wingdings" w:cs="Wingdings" w:hint="default"/>
    </w:rPr>
  </w:style>
  <w:style w:type="character" w:customStyle="1" w:styleId="WW8Num64z4">
    <w:name w:val="WW8Num64z4"/>
    <w:rsid w:val="00EC1FAE"/>
    <w:rPr>
      <w:rFonts w:ascii="Courier New" w:hAnsi="Courier New" w:cs="Courier New" w:hint="default"/>
    </w:rPr>
  </w:style>
  <w:style w:type="character" w:customStyle="1" w:styleId="WW8Num65z1">
    <w:name w:val="WW8Num65z1"/>
    <w:rsid w:val="00EC1FAE"/>
    <w:rPr>
      <w:rFonts w:ascii="Courier New" w:hAnsi="Courier New" w:cs="Courier New" w:hint="default"/>
    </w:rPr>
  </w:style>
  <w:style w:type="character" w:customStyle="1" w:styleId="WW8Num65z2">
    <w:name w:val="WW8Num65z2"/>
    <w:rsid w:val="00EC1FAE"/>
    <w:rPr>
      <w:rFonts w:ascii="Wingdings" w:hAnsi="Wingdings" w:cs="Wingdings" w:hint="default"/>
    </w:rPr>
  </w:style>
  <w:style w:type="character" w:customStyle="1" w:styleId="WW8Num65z3">
    <w:name w:val="WW8Num65z3"/>
    <w:rsid w:val="00EC1FAE"/>
    <w:rPr>
      <w:rFonts w:ascii="Symbol" w:hAnsi="Symbol" w:cs="Symbol" w:hint="default"/>
    </w:rPr>
  </w:style>
  <w:style w:type="character" w:customStyle="1" w:styleId="WW8Num66z1">
    <w:name w:val="WW8Num66z1"/>
    <w:rsid w:val="00EC1FAE"/>
    <w:rPr>
      <w:rFonts w:ascii="Symbol" w:hAnsi="Symbol" w:cs="Symbol" w:hint="default"/>
    </w:rPr>
  </w:style>
  <w:style w:type="character" w:customStyle="1" w:styleId="WW8Num66z2">
    <w:name w:val="WW8Num66z2"/>
    <w:rsid w:val="00EC1FAE"/>
    <w:rPr>
      <w:rFonts w:ascii="Wingdings" w:hAnsi="Wingdings" w:cs="Wingdings" w:hint="default"/>
    </w:rPr>
  </w:style>
  <w:style w:type="character" w:customStyle="1" w:styleId="WW8Num66z4">
    <w:name w:val="WW8Num66z4"/>
    <w:rsid w:val="00EC1FAE"/>
    <w:rPr>
      <w:rFonts w:ascii="Courier New" w:hAnsi="Courier New" w:cs="Courier New" w:hint="default"/>
    </w:rPr>
  </w:style>
  <w:style w:type="character" w:customStyle="1" w:styleId="WW8Num67z1">
    <w:name w:val="WW8Num67z1"/>
    <w:rsid w:val="00EC1FAE"/>
    <w:rPr>
      <w:rFonts w:ascii="Courier New" w:hAnsi="Courier New" w:cs="Courier New" w:hint="default"/>
    </w:rPr>
  </w:style>
  <w:style w:type="character" w:customStyle="1" w:styleId="WW8Num67z2">
    <w:name w:val="WW8Num67z2"/>
    <w:rsid w:val="00EC1FAE"/>
    <w:rPr>
      <w:rFonts w:ascii="Wingdings" w:hAnsi="Wingdings" w:cs="Wingdings" w:hint="default"/>
    </w:rPr>
  </w:style>
  <w:style w:type="character" w:customStyle="1" w:styleId="WW8Num67z3">
    <w:name w:val="WW8Num67z3"/>
    <w:rsid w:val="00EC1FAE"/>
    <w:rPr>
      <w:rFonts w:ascii="Symbol" w:hAnsi="Symbol" w:cs="Symbol" w:hint="default"/>
    </w:rPr>
  </w:style>
  <w:style w:type="character" w:customStyle="1" w:styleId="WW8Num68z2">
    <w:name w:val="WW8Num68z2"/>
    <w:rsid w:val="00EC1FAE"/>
    <w:rPr>
      <w:rFonts w:ascii="Wingdings" w:hAnsi="Wingdings" w:cs="Wingdings" w:hint="default"/>
    </w:rPr>
  </w:style>
  <w:style w:type="character" w:customStyle="1" w:styleId="WW8Num68z3">
    <w:name w:val="WW8Num68z3"/>
    <w:rsid w:val="00EC1FAE"/>
    <w:rPr>
      <w:rFonts w:ascii="Symbol" w:hAnsi="Symbol" w:cs="Symbol" w:hint="default"/>
    </w:rPr>
  </w:style>
  <w:style w:type="character" w:customStyle="1" w:styleId="WW8Num69z1">
    <w:name w:val="WW8Num69z1"/>
    <w:rsid w:val="00EC1FAE"/>
    <w:rPr>
      <w:rFonts w:ascii="Symbol" w:hAnsi="Symbol" w:cs="Symbol" w:hint="default"/>
    </w:rPr>
  </w:style>
  <w:style w:type="character" w:customStyle="1" w:styleId="WW8Num69z2">
    <w:name w:val="WW8Num69z2"/>
    <w:rsid w:val="00EC1FAE"/>
    <w:rPr>
      <w:rFonts w:ascii="Wingdings" w:hAnsi="Wingdings" w:cs="Wingdings" w:hint="default"/>
    </w:rPr>
  </w:style>
  <w:style w:type="character" w:customStyle="1" w:styleId="WW8Num69z4">
    <w:name w:val="WW8Num69z4"/>
    <w:rsid w:val="00EC1FAE"/>
    <w:rPr>
      <w:rFonts w:ascii="Courier New" w:hAnsi="Courier New" w:cs="Courier New" w:hint="default"/>
    </w:rPr>
  </w:style>
  <w:style w:type="character" w:customStyle="1" w:styleId="WW8Num70z1">
    <w:name w:val="WW8Num70z1"/>
    <w:rsid w:val="00EC1FAE"/>
    <w:rPr>
      <w:rFonts w:ascii="Symbol" w:hAnsi="Symbol" w:cs="Symbol" w:hint="default"/>
    </w:rPr>
  </w:style>
  <w:style w:type="character" w:customStyle="1" w:styleId="WW8Num70z2">
    <w:name w:val="WW8Num70z2"/>
    <w:rsid w:val="00EC1FAE"/>
    <w:rPr>
      <w:rFonts w:ascii="Wingdings" w:hAnsi="Wingdings" w:cs="Wingdings" w:hint="default"/>
    </w:rPr>
  </w:style>
  <w:style w:type="character" w:customStyle="1" w:styleId="WW8Num70z4">
    <w:name w:val="WW8Num70z4"/>
    <w:rsid w:val="00EC1FAE"/>
    <w:rPr>
      <w:rFonts w:ascii="Courier New" w:hAnsi="Courier New" w:cs="Courier New" w:hint="default"/>
    </w:rPr>
  </w:style>
  <w:style w:type="character" w:customStyle="1" w:styleId="WW8Num71z1">
    <w:name w:val="WW8Num71z1"/>
    <w:rsid w:val="00EC1FAE"/>
    <w:rPr>
      <w:rFonts w:ascii="Symbol" w:hAnsi="Symbol" w:cs="Symbol" w:hint="default"/>
    </w:rPr>
  </w:style>
  <w:style w:type="character" w:customStyle="1" w:styleId="WW8Num71z2">
    <w:name w:val="WW8Num71z2"/>
    <w:rsid w:val="00EC1FAE"/>
    <w:rPr>
      <w:rFonts w:ascii="Wingdings" w:hAnsi="Wingdings" w:cs="Wingdings" w:hint="default"/>
    </w:rPr>
  </w:style>
  <w:style w:type="character" w:customStyle="1" w:styleId="WW8Num71z4">
    <w:name w:val="WW8Num71z4"/>
    <w:rsid w:val="00EC1FAE"/>
    <w:rPr>
      <w:rFonts w:ascii="Courier New" w:hAnsi="Courier New" w:cs="Courier New" w:hint="default"/>
    </w:rPr>
  </w:style>
  <w:style w:type="character" w:customStyle="1" w:styleId="WW8Num72z1">
    <w:name w:val="WW8Num72z1"/>
    <w:rsid w:val="00EC1FAE"/>
    <w:rPr>
      <w:rFonts w:ascii="Courier New" w:hAnsi="Courier New" w:cs="Courier New" w:hint="default"/>
    </w:rPr>
  </w:style>
  <w:style w:type="character" w:customStyle="1" w:styleId="WW8Num72z3">
    <w:name w:val="WW8Num72z3"/>
    <w:rsid w:val="00EC1FAE"/>
    <w:rPr>
      <w:rFonts w:ascii="Symbol" w:hAnsi="Symbol" w:cs="Symbol" w:hint="default"/>
    </w:rPr>
  </w:style>
  <w:style w:type="character" w:customStyle="1" w:styleId="WW8Num73z2">
    <w:name w:val="WW8Num73z2"/>
    <w:rsid w:val="00EC1FAE"/>
    <w:rPr>
      <w:rFonts w:ascii="Wingdings" w:hAnsi="Wingdings" w:cs="Wingdings" w:hint="default"/>
    </w:rPr>
  </w:style>
  <w:style w:type="character" w:customStyle="1" w:styleId="WW8Num73z3">
    <w:name w:val="WW8Num73z3"/>
    <w:rsid w:val="00EC1FAE"/>
    <w:rPr>
      <w:rFonts w:ascii="Symbol" w:hAnsi="Symbol" w:cs="Symbol" w:hint="default"/>
    </w:rPr>
  </w:style>
  <w:style w:type="character" w:customStyle="1" w:styleId="WW8Num74z1">
    <w:name w:val="WW8Num74z1"/>
    <w:rsid w:val="00EC1FAE"/>
    <w:rPr>
      <w:rFonts w:ascii="Courier New" w:hAnsi="Courier New" w:cs="Courier New" w:hint="default"/>
    </w:rPr>
  </w:style>
  <w:style w:type="character" w:customStyle="1" w:styleId="WW8Num74z2">
    <w:name w:val="WW8Num74z2"/>
    <w:rsid w:val="00EC1FAE"/>
    <w:rPr>
      <w:rFonts w:ascii="Wingdings" w:hAnsi="Wingdings" w:cs="Wingdings" w:hint="default"/>
    </w:rPr>
  </w:style>
  <w:style w:type="character" w:customStyle="1" w:styleId="WW8Num74z3">
    <w:name w:val="WW8Num74z3"/>
    <w:rsid w:val="00EC1FAE"/>
    <w:rPr>
      <w:rFonts w:ascii="Symbol" w:hAnsi="Symbol" w:cs="Symbol" w:hint="default"/>
    </w:rPr>
  </w:style>
  <w:style w:type="character" w:customStyle="1" w:styleId="WW8Num75z1">
    <w:name w:val="WW8Num75z1"/>
    <w:rsid w:val="00EC1FAE"/>
    <w:rPr>
      <w:rFonts w:ascii="Symbol" w:hAnsi="Symbol" w:cs="Symbol" w:hint="default"/>
    </w:rPr>
  </w:style>
  <w:style w:type="character" w:customStyle="1" w:styleId="WW8Num75z2">
    <w:name w:val="WW8Num75z2"/>
    <w:rsid w:val="00EC1FAE"/>
    <w:rPr>
      <w:rFonts w:ascii="Wingdings" w:hAnsi="Wingdings" w:cs="Wingdings" w:hint="default"/>
    </w:rPr>
  </w:style>
  <w:style w:type="character" w:customStyle="1" w:styleId="WW8Num75z4">
    <w:name w:val="WW8Num75z4"/>
    <w:rsid w:val="00EC1FAE"/>
    <w:rPr>
      <w:rFonts w:ascii="Courier New" w:hAnsi="Courier New" w:cs="Courier New" w:hint="default"/>
    </w:rPr>
  </w:style>
  <w:style w:type="character" w:customStyle="1" w:styleId="WW8Num76z1">
    <w:name w:val="WW8Num76z1"/>
    <w:rsid w:val="00EC1FAE"/>
    <w:rPr>
      <w:rFonts w:ascii="Courier New" w:hAnsi="Courier New" w:cs="Courier New" w:hint="default"/>
    </w:rPr>
  </w:style>
  <w:style w:type="character" w:customStyle="1" w:styleId="WW8Num76z2">
    <w:name w:val="WW8Num76z2"/>
    <w:rsid w:val="00EC1FAE"/>
    <w:rPr>
      <w:rFonts w:ascii="Wingdings" w:hAnsi="Wingdings" w:cs="Wingdings" w:hint="default"/>
    </w:rPr>
  </w:style>
  <w:style w:type="character" w:customStyle="1" w:styleId="WW8Num76z3">
    <w:name w:val="WW8Num76z3"/>
    <w:rsid w:val="00EC1FAE"/>
    <w:rPr>
      <w:rFonts w:ascii="Symbol" w:hAnsi="Symbol" w:cs="Symbol" w:hint="default"/>
    </w:rPr>
  </w:style>
  <w:style w:type="character" w:customStyle="1" w:styleId="WW8Num77z1">
    <w:name w:val="WW8Num77z1"/>
    <w:rsid w:val="00EC1FAE"/>
    <w:rPr>
      <w:rFonts w:ascii="Courier New" w:hAnsi="Courier New" w:cs="Courier New" w:hint="default"/>
    </w:rPr>
  </w:style>
  <w:style w:type="character" w:customStyle="1" w:styleId="WW8Num77z2">
    <w:name w:val="WW8Num77z2"/>
    <w:rsid w:val="00EC1FAE"/>
    <w:rPr>
      <w:rFonts w:ascii="Wingdings" w:hAnsi="Wingdings" w:cs="Wingdings" w:hint="default"/>
    </w:rPr>
  </w:style>
  <w:style w:type="character" w:customStyle="1" w:styleId="WW8Num77z3">
    <w:name w:val="WW8Num77z3"/>
    <w:rsid w:val="00EC1FAE"/>
    <w:rPr>
      <w:rFonts w:ascii="Symbol" w:hAnsi="Symbol" w:cs="Symbol" w:hint="default"/>
    </w:rPr>
  </w:style>
  <w:style w:type="character" w:customStyle="1" w:styleId="WW8Num78z1">
    <w:name w:val="WW8Num78z1"/>
    <w:rsid w:val="00EC1FAE"/>
    <w:rPr>
      <w:rFonts w:ascii="Symbol" w:hAnsi="Symbol" w:cs="Symbol" w:hint="default"/>
    </w:rPr>
  </w:style>
  <w:style w:type="character" w:customStyle="1" w:styleId="WW8Num78z2">
    <w:name w:val="WW8Num78z2"/>
    <w:rsid w:val="00EC1FAE"/>
    <w:rPr>
      <w:rFonts w:ascii="Wingdings" w:hAnsi="Wingdings" w:cs="Wingdings" w:hint="default"/>
    </w:rPr>
  </w:style>
  <w:style w:type="character" w:customStyle="1" w:styleId="WW8Num78z4">
    <w:name w:val="WW8Num78z4"/>
    <w:rsid w:val="00EC1FAE"/>
    <w:rPr>
      <w:rFonts w:ascii="Courier New" w:hAnsi="Courier New" w:cs="Courier New" w:hint="default"/>
    </w:rPr>
  </w:style>
  <w:style w:type="character" w:customStyle="1" w:styleId="WW8Num79z1">
    <w:name w:val="WW8Num79z1"/>
    <w:rsid w:val="00EC1FAE"/>
    <w:rPr>
      <w:rFonts w:ascii="Courier New" w:hAnsi="Courier New" w:cs="Courier New" w:hint="default"/>
    </w:rPr>
  </w:style>
  <w:style w:type="character" w:customStyle="1" w:styleId="WW8Num79z2">
    <w:name w:val="WW8Num79z2"/>
    <w:rsid w:val="00EC1FAE"/>
    <w:rPr>
      <w:rFonts w:ascii="Wingdings" w:hAnsi="Wingdings" w:cs="Wingdings" w:hint="default"/>
    </w:rPr>
  </w:style>
  <w:style w:type="character" w:customStyle="1" w:styleId="WW8Num79z3">
    <w:name w:val="WW8Num79z3"/>
    <w:rsid w:val="00EC1FAE"/>
    <w:rPr>
      <w:rFonts w:ascii="Symbol" w:hAnsi="Symbol" w:cs="Symbol" w:hint="default"/>
    </w:rPr>
  </w:style>
  <w:style w:type="character" w:customStyle="1" w:styleId="WW8Num80z1">
    <w:name w:val="WW8Num80z1"/>
    <w:rsid w:val="00EC1FAE"/>
    <w:rPr>
      <w:rFonts w:ascii="Symbol" w:hAnsi="Symbol" w:cs="Symbol" w:hint="default"/>
    </w:rPr>
  </w:style>
  <w:style w:type="character" w:customStyle="1" w:styleId="WW8Num80z2">
    <w:name w:val="WW8Num80z2"/>
    <w:rsid w:val="00EC1FAE"/>
    <w:rPr>
      <w:rFonts w:ascii="Wingdings" w:hAnsi="Wingdings" w:cs="Wingdings" w:hint="default"/>
    </w:rPr>
  </w:style>
  <w:style w:type="character" w:customStyle="1" w:styleId="WW8Num80z4">
    <w:name w:val="WW8Num80z4"/>
    <w:rsid w:val="00EC1FAE"/>
    <w:rPr>
      <w:rFonts w:ascii="Courier New" w:hAnsi="Courier New" w:cs="Courier New" w:hint="default"/>
    </w:rPr>
  </w:style>
  <w:style w:type="character" w:customStyle="1" w:styleId="WW8Num81z1">
    <w:name w:val="WW8Num81z1"/>
    <w:rsid w:val="00EC1FAE"/>
    <w:rPr>
      <w:rFonts w:ascii="Courier New" w:hAnsi="Courier New" w:cs="Courier New" w:hint="default"/>
    </w:rPr>
  </w:style>
  <w:style w:type="character" w:customStyle="1" w:styleId="WW8Num81z2">
    <w:name w:val="WW8Num81z2"/>
    <w:rsid w:val="00EC1FAE"/>
    <w:rPr>
      <w:rFonts w:ascii="Wingdings" w:hAnsi="Wingdings" w:cs="Wingdings" w:hint="default"/>
    </w:rPr>
  </w:style>
  <w:style w:type="character" w:customStyle="1" w:styleId="WW8Num81z3">
    <w:name w:val="WW8Num81z3"/>
    <w:rsid w:val="00EC1FAE"/>
    <w:rPr>
      <w:rFonts w:ascii="Symbol" w:hAnsi="Symbol" w:cs="Symbol" w:hint="default"/>
    </w:rPr>
  </w:style>
  <w:style w:type="character" w:customStyle="1" w:styleId="WW8Num82z1">
    <w:name w:val="WW8Num82z1"/>
    <w:rsid w:val="00EC1FAE"/>
    <w:rPr>
      <w:rFonts w:ascii="Courier New" w:hAnsi="Courier New" w:cs="Courier New" w:hint="default"/>
    </w:rPr>
  </w:style>
  <w:style w:type="character" w:customStyle="1" w:styleId="WW8Num82z2">
    <w:name w:val="WW8Num82z2"/>
    <w:rsid w:val="00EC1FAE"/>
    <w:rPr>
      <w:rFonts w:ascii="Wingdings" w:hAnsi="Wingdings" w:cs="Wingdings" w:hint="default"/>
    </w:rPr>
  </w:style>
  <w:style w:type="character" w:customStyle="1" w:styleId="WW8Num82z3">
    <w:name w:val="WW8Num82z3"/>
    <w:rsid w:val="00EC1FAE"/>
    <w:rPr>
      <w:rFonts w:ascii="Symbol" w:hAnsi="Symbol" w:cs="Symbol" w:hint="default"/>
    </w:rPr>
  </w:style>
  <w:style w:type="character" w:customStyle="1" w:styleId="WW8Num83z1">
    <w:name w:val="WW8Num83z1"/>
    <w:rsid w:val="00EC1FAE"/>
    <w:rPr>
      <w:rFonts w:ascii="Courier New" w:hAnsi="Courier New" w:cs="Courier New" w:hint="default"/>
    </w:rPr>
  </w:style>
  <w:style w:type="character" w:customStyle="1" w:styleId="WW8Num83z2">
    <w:name w:val="WW8Num83z2"/>
    <w:rsid w:val="00EC1FAE"/>
    <w:rPr>
      <w:rFonts w:ascii="Wingdings" w:hAnsi="Wingdings" w:cs="Wingdings" w:hint="default"/>
    </w:rPr>
  </w:style>
  <w:style w:type="character" w:customStyle="1" w:styleId="WW8Num83z3">
    <w:name w:val="WW8Num83z3"/>
    <w:rsid w:val="00EC1FAE"/>
    <w:rPr>
      <w:rFonts w:ascii="Symbol" w:hAnsi="Symbol" w:cs="Symbol" w:hint="default"/>
    </w:rPr>
  </w:style>
  <w:style w:type="character" w:customStyle="1" w:styleId="WW8Num84z1">
    <w:name w:val="WW8Num84z1"/>
    <w:rsid w:val="00EC1FAE"/>
    <w:rPr>
      <w:rFonts w:ascii="Courier New" w:hAnsi="Courier New" w:cs="Courier New" w:hint="default"/>
    </w:rPr>
  </w:style>
  <w:style w:type="character" w:customStyle="1" w:styleId="WW8Num84z2">
    <w:name w:val="WW8Num84z2"/>
    <w:rsid w:val="00EC1FAE"/>
    <w:rPr>
      <w:rFonts w:ascii="Wingdings" w:hAnsi="Wingdings" w:cs="Wingdings" w:hint="default"/>
    </w:rPr>
  </w:style>
  <w:style w:type="character" w:customStyle="1" w:styleId="WW8Num84z3">
    <w:name w:val="WW8Num84z3"/>
    <w:rsid w:val="00EC1FAE"/>
    <w:rPr>
      <w:rFonts w:ascii="Symbol" w:hAnsi="Symbol" w:cs="Symbol" w:hint="default"/>
    </w:rPr>
  </w:style>
  <w:style w:type="character" w:customStyle="1" w:styleId="WW8Num85z1">
    <w:name w:val="WW8Num85z1"/>
    <w:rsid w:val="00EC1FAE"/>
    <w:rPr>
      <w:rFonts w:ascii="Courier New" w:hAnsi="Courier New" w:cs="Courier New" w:hint="default"/>
    </w:rPr>
  </w:style>
  <w:style w:type="character" w:customStyle="1" w:styleId="WW8Num85z2">
    <w:name w:val="WW8Num85z2"/>
    <w:rsid w:val="00EC1FAE"/>
    <w:rPr>
      <w:rFonts w:ascii="Wingdings" w:hAnsi="Wingdings" w:cs="Wingdings" w:hint="default"/>
    </w:rPr>
  </w:style>
  <w:style w:type="character" w:customStyle="1" w:styleId="WW8Num85z3">
    <w:name w:val="WW8Num85z3"/>
    <w:rsid w:val="00EC1FAE"/>
    <w:rPr>
      <w:rFonts w:ascii="Symbol" w:hAnsi="Symbol" w:cs="Symbol" w:hint="default"/>
    </w:rPr>
  </w:style>
  <w:style w:type="character" w:customStyle="1" w:styleId="WW8Num86z1">
    <w:name w:val="WW8Num86z1"/>
    <w:rsid w:val="00EC1FAE"/>
    <w:rPr>
      <w:rFonts w:ascii="Courier New" w:hAnsi="Courier New" w:cs="Courier New" w:hint="default"/>
    </w:rPr>
  </w:style>
  <w:style w:type="character" w:customStyle="1" w:styleId="WW8Num86z2">
    <w:name w:val="WW8Num86z2"/>
    <w:rsid w:val="00EC1FAE"/>
    <w:rPr>
      <w:rFonts w:ascii="Wingdings" w:hAnsi="Wingdings" w:cs="Wingdings" w:hint="default"/>
    </w:rPr>
  </w:style>
  <w:style w:type="character" w:customStyle="1" w:styleId="WW8Num86z3">
    <w:name w:val="WW8Num86z3"/>
    <w:rsid w:val="00EC1FAE"/>
    <w:rPr>
      <w:rFonts w:ascii="Symbol" w:hAnsi="Symbol" w:cs="Symbol" w:hint="default"/>
    </w:rPr>
  </w:style>
  <w:style w:type="character" w:customStyle="1" w:styleId="WW8Num87z1">
    <w:name w:val="WW8Num87z1"/>
    <w:rsid w:val="00EC1FAE"/>
    <w:rPr>
      <w:rFonts w:ascii="Symbol" w:hAnsi="Symbol" w:cs="Symbol" w:hint="default"/>
    </w:rPr>
  </w:style>
  <w:style w:type="character" w:customStyle="1" w:styleId="WW8Num87z2">
    <w:name w:val="WW8Num87z2"/>
    <w:rsid w:val="00EC1FAE"/>
    <w:rPr>
      <w:rFonts w:ascii="Wingdings" w:hAnsi="Wingdings" w:cs="Wingdings" w:hint="default"/>
    </w:rPr>
  </w:style>
  <w:style w:type="character" w:customStyle="1" w:styleId="WW8Num87z4">
    <w:name w:val="WW8Num87z4"/>
    <w:rsid w:val="00EC1FAE"/>
    <w:rPr>
      <w:rFonts w:ascii="Courier New" w:hAnsi="Courier New" w:cs="Courier New" w:hint="default"/>
    </w:rPr>
  </w:style>
  <w:style w:type="character" w:customStyle="1" w:styleId="WW8Num88z1">
    <w:name w:val="WW8Num88z1"/>
    <w:rsid w:val="00EC1FAE"/>
    <w:rPr>
      <w:rFonts w:ascii="Symbol" w:hAnsi="Symbol" w:cs="Symbol" w:hint="default"/>
    </w:rPr>
  </w:style>
  <w:style w:type="character" w:customStyle="1" w:styleId="WW8Num88z2">
    <w:name w:val="WW8Num88z2"/>
    <w:rsid w:val="00EC1FAE"/>
    <w:rPr>
      <w:rFonts w:ascii="Wingdings" w:hAnsi="Wingdings" w:cs="Wingdings" w:hint="default"/>
    </w:rPr>
  </w:style>
  <w:style w:type="character" w:customStyle="1" w:styleId="WW8Num88z4">
    <w:name w:val="WW8Num88z4"/>
    <w:rsid w:val="00EC1FAE"/>
    <w:rPr>
      <w:rFonts w:ascii="Courier New" w:hAnsi="Courier New" w:cs="Courier New" w:hint="default"/>
    </w:rPr>
  </w:style>
  <w:style w:type="character" w:customStyle="1" w:styleId="WW8Num89z1">
    <w:name w:val="WW8Num89z1"/>
    <w:rsid w:val="00EC1FAE"/>
    <w:rPr>
      <w:rFonts w:ascii="Symbol" w:hAnsi="Symbol" w:cs="Symbol" w:hint="default"/>
    </w:rPr>
  </w:style>
  <w:style w:type="character" w:customStyle="1" w:styleId="WW8Num89z2">
    <w:name w:val="WW8Num89z2"/>
    <w:rsid w:val="00EC1FAE"/>
    <w:rPr>
      <w:rFonts w:ascii="Wingdings" w:hAnsi="Wingdings" w:cs="Wingdings" w:hint="default"/>
    </w:rPr>
  </w:style>
  <w:style w:type="character" w:customStyle="1" w:styleId="WW8Num89z4">
    <w:name w:val="WW8Num89z4"/>
    <w:rsid w:val="00EC1FAE"/>
    <w:rPr>
      <w:rFonts w:ascii="Courier New" w:hAnsi="Courier New" w:cs="Courier New" w:hint="default"/>
    </w:rPr>
  </w:style>
  <w:style w:type="character" w:customStyle="1" w:styleId="WW8Num90z1">
    <w:name w:val="WW8Num90z1"/>
    <w:rsid w:val="00EC1FAE"/>
    <w:rPr>
      <w:rFonts w:ascii="Symbol" w:hAnsi="Symbol" w:cs="Symbol" w:hint="default"/>
    </w:rPr>
  </w:style>
  <w:style w:type="character" w:customStyle="1" w:styleId="WW8Num90z2">
    <w:name w:val="WW8Num90z2"/>
    <w:rsid w:val="00EC1FAE"/>
    <w:rPr>
      <w:rFonts w:ascii="Wingdings" w:hAnsi="Wingdings" w:cs="Wingdings" w:hint="default"/>
    </w:rPr>
  </w:style>
  <w:style w:type="character" w:customStyle="1" w:styleId="WW8Num90z4">
    <w:name w:val="WW8Num90z4"/>
    <w:rsid w:val="00EC1FAE"/>
    <w:rPr>
      <w:rFonts w:ascii="Courier New" w:hAnsi="Courier New" w:cs="Courier New" w:hint="default"/>
    </w:rPr>
  </w:style>
  <w:style w:type="character" w:customStyle="1" w:styleId="WW8Num91z2">
    <w:name w:val="WW8Num91z2"/>
    <w:rsid w:val="00EC1FAE"/>
    <w:rPr>
      <w:rFonts w:ascii="Wingdings" w:hAnsi="Wingdings" w:cs="Wingdings" w:hint="default"/>
    </w:rPr>
  </w:style>
  <w:style w:type="character" w:customStyle="1" w:styleId="WW8Num91z3">
    <w:name w:val="WW8Num91z3"/>
    <w:rsid w:val="00EC1FAE"/>
    <w:rPr>
      <w:rFonts w:ascii="Symbol" w:hAnsi="Symbol" w:cs="Symbol" w:hint="default"/>
    </w:rPr>
  </w:style>
  <w:style w:type="character" w:customStyle="1" w:styleId="WW8Num92z1">
    <w:name w:val="WW8Num92z1"/>
    <w:rsid w:val="00EC1FAE"/>
    <w:rPr>
      <w:rFonts w:ascii="Courier New" w:hAnsi="Courier New" w:cs="Courier New" w:hint="default"/>
    </w:rPr>
  </w:style>
  <w:style w:type="character" w:customStyle="1" w:styleId="WW8Num92z2">
    <w:name w:val="WW8Num92z2"/>
    <w:rsid w:val="00EC1FAE"/>
    <w:rPr>
      <w:rFonts w:ascii="Wingdings" w:hAnsi="Wingdings" w:cs="Wingdings" w:hint="default"/>
    </w:rPr>
  </w:style>
  <w:style w:type="character" w:customStyle="1" w:styleId="WW8Num93z1">
    <w:name w:val="WW8Num93z1"/>
    <w:rsid w:val="00EC1FAE"/>
    <w:rPr>
      <w:rFonts w:ascii="Symbol" w:hAnsi="Symbol" w:cs="Symbol" w:hint="default"/>
    </w:rPr>
  </w:style>
  <w:style w:type="character" w:customStyle="1" w:styleId="WW8Num93z2">
    <w:name w:val="WW8Num93z2"/>
    <w:rsid w:val="00EC1FAE"/>
    <w:rPr>
      <w:rFonts w:ascii="Wingdings" w:hAnsi="Wingdings" w:cs="Wingdings" w:hint="default"/>
    </w:rPr>
  </w:style>
  <w:style w:type="character" w:customStyle="1" w:styleId="WW8Num93z4">
    <w:name w:val="WW8Num93z4"/>
    <w:rsid w:val="00EC1FAE"/>
    <w:rPr>
      <w:rFonts w:ascii="Courier New" w:hAnsi="Courier New" w:cs="Courier New" w:hint="default"/>
    </w:rPr>
  </w:style>
  <w:style w:type="character" w:customStyle="1" w:styleId="WW8Num94z1">
    <w:name w:val="WW8Num94z1"/>
    <w:rsid w:val="00EC1FAE"/>
    <w:rPr>
      <w:rFonts w:ascii="Symbol" w:hAnsi="Symbol" w:cs="Symbol" w:hint="default"/>
    </w:rPr>
  </w:style>
  <w:style w:type="character" w:customStyle="1" w:styleId="WW8Num94z2">
    <w:name w:val="WW8Num94z2"/>
    <w:rsid w:val="00EC1FAE"/>
    <w:rPr>
      <w:rFonts w:ascii="Wingdings" w:hAnsi="Wingdings" w:cs="Wingdings" w:hint="default"/>
    </w:rPr>
  </w:style>
  <w:style w:type="character" w:customStyle="1" w:styleId="WW8Num94z4">
    <w:name w:val="WW8Num94z4"/>
    <w:rsid w:val="00EC1FAE"/>
    <w:rPr>
      <w:rFonts w:ascii="Courier New" w:hAnsi="Courier New" w:cs="Courier New" w:hint="default"/>
    </w:rPr>
  </w:style>
  <w:style w:type="character" w:customStyle="1" w:styleId="WW8Num95z1">
    <w:name w:val="WW8Num95z1"/>
    <w:rsid w:val="00EC1FAE"/>
    <w:rPr>
      <w:rFonts w:ascii="Symbol" w:hAnsi="Symbol" w:cs="Symbol" w:hint="default"/>
    </w:rPr>
  </w:style>
  <w:style w:type="character" w:customStyle="1" w:styleId="WW8Num95z2">
    <w:name w:val="WW8Num95z2"/>
    <w:rsid w:val="00EC1FAE"/>
    <w:rPr>
      <w:rFonts w:ascii="Wingdings" w:hAnsi="Wingdings" w:cs="Wingdings" w:hint="default"/>
    </w:rPr>
  </w:style>
  <w:style w:type="character" w:customStyle="1" w:styleId="WW8Num95z4">
    <w:name w:val="WW8Num95z4"/>
    <w:rsid w:val="00EC1FAE"/>
    <w:rPr>
      <w:rFonts w:ascii="Courier New" w:hAnsi="Courier New" w:cs="Courier New" w:hint="default"/>
    </w:rPr>
  </w:style>
  <w:style w:type="character" w:customStyle="1" w:styleId="WW8Num96z1">
    <w:name w:val="WW8Num96z1"/>
    <w:rsid w:val="00EC1FAE"/>
    <w:rPr>
      <w:rFonts w:ascii="Symbol" w:hAnsi="Symbol" w:cs="Symbol" w:hint="default"/>
    </w:rPr>
  </w:style>
  <w:style w:type="character" w:customStyle="1" w:styleId="WW8Num96z2">
    <w:name w:val="WW8Num96z2"/>
    <w:rsid w:val="00EC1FAE"/>
    <w:rPr>
      <w:rFonts w:ascii="Wingdings" w:hAnsi="Wingdings" w:cs="Wingdings" w:hint="default"/>
    </w:rPr>
  </w:style>
  <w:style w:type="character" w:customStyle="1" w:styleId="WW8Num96z4">
    <w:name w:val="WW8Num96z4"/>
    <w:rsid w:val="00EC1FAE"/>
    <w:rPr>
      <w:rFonts w:ascii="Courier New" w:hAnsi="Courier New" w:cs="Courier New" w:hint="default"/>
    </w:rPr>
  </w:style>
  <w:style w:type="character" w:customStyle="1" w:styleId="WW8Num97z1">
    <w:name w:val="WW8Num97z1"/>
    <w:rsid w:val="00EC1FAE"/>
    <w:rPr>
      <w:rFonts w:ascii="Symbol" w:hAnsi="Symbol" w:cs="Symbol" w:hint="default"/>
    </w:rPr>
  </w:style>
  <w:style w:type="character" w:customStyle="1" w:styleId="WW8Num97z2">
    <w:name w:val="WW8Num97z2"/>
    <w:rsid w:val="00EC1FAE"/>
    <w:rPr>
      <w:rFonts w:ascii="Wingdings" w:hAnsi="Wingdings" w:cs="Wingdings" w:hint="default"/>
    </w:rPr>
  </w:style>
  <w:style w:type="character" w:customStyle="1" w:styleId="WW8Num97z4">
    <w:name w:val="WW8Num97z4"/>
    <w:rsid w:val="00EC1FAE"/>
    <w:rPr>
      <w:rFonts w:ascii="Courier New" w:hAnsi="Courier New" w:cs="Courier New" w:hint="default"/>
    </w:rPr>
  </w:style>
  <w:style w:type="character" w:customStyle="1" w:styleId="WW8Num98z1">
    <w:name w:val="WW8Num98z1"/>
    <w:rsid w:val="00EC1FAE"/>
    <w:rPr>
      <w:rFonts w:ascii="Courier New" w:hAnsi="Courier New" w:cs="Courier New" w:hint="default"/>
    </w:rPr>
  </w:style>
  <w:style w:type="character" w:customStyle="1" w:styleId="WW8Num98z3">
    <w:name w:val="WW8Num98z3"/>
    <w:rsid w:val="00EC1FAE"/>
    <w:rPr>
      <w:rFonts w:ascii="Symbol" w:hAnsi="Symbol" w:cs="Symbol" w:hint="default"/>
    </w:rPr>
  </w:style>
  <w:style w:type="character" w:customStyle="1" w:styleId="WW8Num99z1">
    <w:name w:val="WW8Num99z1"/>
    <w:rsid w:val="00EC1FAE"/>
    <w:rPr>
      <w:rFonts w:ascii="Symbol" w:hAnsi="Symbol" w:cs="Symbol" w:hint="default"/>
    </w:rPr>
  </w:style>
  <w:style w:type="character" w:customStyle="1" w:styleId="WW8Num99z2">
    <w:name w:val="WW8Num99z2"/>
    <w:rsid w:val="00EC1FAE"/>
    <w:rPr>
      <w:rFonts w:ascii="Wingdings" w:hAnsi="Wingdings" w:cs="Wingdings" w:hint="default"/>
    </w:rPr>
  </w:style>
  <w:style w:type="character" w:customStyle="1" w:styleId="WW8Num99z4">
    <w:name w:val="WW8Num99z4"/>
    <w:rsid w:val="00EC1FAE"/>
    <w:rPr>
      <w:rFonts w:ascii="Courier New" w:hAnsi="Courier New" w:cs="Courier New" w:hint="default"/>
    </w:rPr>
  </w:style>
  <w:style w:type="character" w:customStyle="1" w:styleId="WW8Num100z1">
    <w:name w:val="WW8Num100z1"/>
    <w:rsid w:val="00EC1FAE"/>
    <w:rPr>
      <w:rFonts w:ascii="Courier New" w:hAnsi="Courier New" w:cs="Courier New" w:hint="default"/>
    </w:rPr>
  </w:style>
  <w:style w:type="character" w:customStyle="1" w:styleId="WW8Num100z2">
    <w:name w:val="WW8Num100z2"/>
    <w:rsid w:val="00EC1FAE"/>
    <w:rPr>
      <w:rFonts w:ascii="Wingdings" w:hAnsi="Wingdings" w:cs="Wingdings" w:hint="default"/>
    </w:rPr>
  </w:style>
  <w:style w:type="character" w:customStyle="1" w:styleId="WW8Num100z3">
    <w:name w:val="WW8Num100z3"/>
    <w:rsid w:val="00EC1FAE"/>
    <w:rPr>
      <w:rFonts w:ascii="Symbol" w:hAnsi="Symbol" w:cs="Symbol" w:hint="default"/>
    </w:rPr>
  </w:style>
  <w:style w:type="character" w:customStyle="1" w:styleId="WW8Num101z1">
    <w:name w:val="WW8Num101z1"/>
    <w:rsid w:val="00EC1FAE"/>
    <w:rPr>
      <w:rFonts w:ascii="Symbol" w:hAnsi="Symbol" w:cs="Symbol" w:hint="default"/>
    </w:rPr>
  </w:style>
  <w:style w:type="character" w:customStyle="1" w:styleId="WW8Num101z2">
    <w:name w:val="WW8Num101z2"/>
    <w:rsid w:val="00EC1FAE"/>
    <w:rPr>
      <w:rFonts w:ascii="Wingdings" w:hAnsi="Wingdings" w:cs="Wingdings" w:hint="default"/>
    </w:rPr>
  </w:style>
  <w:style w:type="character" w:customStyle="1" w:styleId="WW8Num101z4">
    <w:name w:val="WW8Num101z4"/>
    <w:rsid w:val="00EC1FAE"/>
    <w:rPr>
      <w:rFonts w:ascii="Courier New" w:hAnsi="Courier New" w:cs="Courier New" w:hint="default"/>
    </w:rPr>
  </w:style>
  <w:style w:type="character" w:customStyle="1" w:styleId="WW8Num102z1">
    <w:name w:val="WW8Num102z1"/>
    <w:rsid w:val="00EC1FAE"/>
    <w:rPr>
      <w:rFonts w:ascii="Courier New" w:hAnsi="Courier New" w:cs="Courier New" w:hint="default"/>
    </w:rPr>
  </w:style>
  <w:style w:type="character" w:customStyle="1" w:styleId="WW8Num102z3">
    <w:name w:val="WW8Num102z3"/>
    <w:rsid w:val="00EC1FAE"/>
    <w:rPr>
      <w:rFonts w:ascii="Symbol" w:hAnsi="Symbol" w:cs="Symbol" w:hint="default"/>
    </w:rPr>
  </w:style>
  <w:style w:type="character" w:customStyle="1" w:styleId="WW8Num103z1">
    <w:name w:val="WW8Num103z1"/>
    <w:rsid w:val="00EC1FAE"/>
    <w:rPr>
      <w:rFonts w:ascii="Courier New" w:hAnsi="Courier New" w:cs="Courier New" w:hint="default"/>
    </w:rPr>
  </w:style>
  <w:style w:type="character" w:customStyle="1" w:styleId="WW8Num103z3">
    <w:name w:val="WW8Num103z3"/>
    <w:rsid w:val="00EC1FAE"/>
    <w:rPr>
      <w:rFonts w:ascii="Symbol" w:hAnsi="Symbol" w:cs="Symbol" w:hint="default"/>
    </w:rPr>
  </w:style>
  <w:style w:type="character" w:customStyle="1" w:styleId="WW8Num104z1">
    <w:name w:val="WW8Num104z1"/>
    <w:rsid w:val="00EC1FAE"/>
    <w:rPr>
      <w:rFonts w:ascii="Courier New" w:hAnsi="Courier New" w:cs="Courier New" w:hint="default"/>
    </w:rPr>
  </w:style>
  <w:style w:type="character" w:customStyle="1" w:styleId="WW8Num104z2">
    <w:name w:val="WW8Num104z2"/>
    <w:rsid w:val="00EC1FAE"/>
    <w:rPr>
      <w:rFonts w:ascii="Wingdings" w:hAnsi="Wingdings" w:cs="Wingdings" w:hint="default"/>
    </w:rPr>
  </w:style>
  <w:style w:type="character" w:customStyle="1" w:styleId="WW8Num104z3">
    <w:name w:val="WW8Num104z3"/>
    <w:rsid w:val="00EC1FAE"/>
    <w:rPr>
      <w:rFonts w:ascii="Symbol" w:hAnsi="Symbol" w:cs="Symbol" w:hint="default"/>
    </w:rPr>
  </w:style>
  <w:style w:type="character" w:customStyle="1" w:styleId="WW8Num105z1">
    <w:name w:val="WW8Num105z1"/>
    <w:rsid w:val="00EC1FAE"/>
    <w:rPr>
      <w:rFonts w:ascii="Courier New" w:hAnsi="Courier New" w:cs="Courier New" w:hint="default"/>
    </w:rPr>
  </w:style>
  <w:style w:type="character" w:customStyle="1" w:styleId="WW8Num105z2">
    <w:name w:val="WW8Num105z2"/>
    <w:rsid w:val="00EC1FAE"/>
    <w:rPr>
      <w:rFonts w:ascii="Wingdings" w:hAnsi="Wingdings" w:cs="Wingdings" w:hint="default"/>
    </w:rPr>
  </w:style>
  <w:style w:type="character" w:customStyle="1" w:styleId="WW8Num105z3">
    <w:name w:val="WW8Num105z3"/>
    <w:rsid w:val="00EC1FAE"/>
    <w:rPr>
      <w:rFonts w:ascii="Symbol" w:hAnsi="Symbol" w:cs="Symbol" w:hint="default"/>
    </w:rPr>
  </w:style>
  <w:style w:type="character" w:customStyle="1" w:styleId="WW8Num106z1">
    <w:name w:val="WW8Num106z1"/>
    <w:rsid w:val="00EC1FAE"/>
    <w:rPr>
      <w:rFonts w:ascii="Symbol" w:hAnsi="Symbol" w:cs="Symbol" w:hint="default"/>
    </w:rPr>
  </w:style>
  <w:style w:type="character" w:customStyle="1" w:styleId="WW8Num106z2">
    <w:name w:val="WW8Num106z2"/>
    <w:rsid w:val="00EC1FAE"/>
    <w:rPr>
      <w:rFonts w:ascii="Wingdings" w:hAnsi="Wingdings" w:cs="Wingdings" w:hint="default"/>
    </w:rPr>
  </w:style>
  <w:style w:type="character" w:customStyle="1" w:styleId="WW8Num106z4">
    <w:name w:val="WW8Num106z4"/>
    <w:rsid w:val="00EC1FAE"/>
    <w:rPr>
      <w:rFonts w:ascii="Courier New" w:hAnsi="Courier New" w:cs="Courier New" w:hint="default"/>
    </w:rPr>
  </w:style>
  <w:style w:type="character" w:customStyle="1" w:styleId="WW8Num107z2">
    <w:name w:val="WW8Num107z2"/>
    <w:rsid w:val="00EC1FAE"/>
    <w:rPr>
      <w:rFonts w:ascii="Wingdings" w:hAnsi="Wingdings" w:cs="Wingdings" w:hint="default"/>
    </w:rPr>
  </w:style>
  <w:style w:type="character" w:customStyle="1" w:styleId="WW8Num107z3">
    <w:name w:val="WW8Num107z3"/>
    <w:rsid w:val="00EC1FAE"/>
    <w:rPr>
      <w:rFonts w:ascii="Symbol" w:hAnsi="Symbol" w:cs="Symbol" w:hint="default"/>
    </w:rPr>
  </w:style>
  <w:style w:type="character" w:customStyle="1" w:styleId="WW8Num108z1">
    <w:name w:val="WW8Num108z1"/>
    <w:rsid w:val="00EC1FAE"/>
    <w:rPr>
      <w:rFonts w:ascii="Symbol" w:hAnsi="Symbol" w:cs="Symbol" w:hint="default"/>
    </w:rPr>
  </w:style>
  <w:style w:type="character" w:customStyle="1" w:styleId="WW8Num108z2">
    <w:name w:val="WW8Num108z2"/>
    <w:rsid w:val="00EC1FAE"/>
    <w:rPr>
      <w:rFonts w:ascii="Wingdings" w:hAnsi="Wingdings" w:cs="Wingdings" w:hint="default"/>
    </w:rPr>
  </w:style>
  <w:style w:type="character" w:customStyle="1" w:styleId="WW8Num108z4">
    <w:name w:val="WW8Num108z4"/>
    <w:rsid w:val="00EC1FAE"/>
    <w:rPr>
      <w:rFonts w:ascii="Courier New" w:hAnsi="Courier New" w:cs="Courier New" w:hint="default"/>
    </w:rPr>
  </w:style>
  <w:style w:type="character" w:customStyle="1" w:styleId="WW8Num109z1">
    <w:name w:val="WW8Num109z1"/>
    <w:rsid w:val="00EC1FAE"/>
    <w:rPr>
      <w:rFonts w:ascii="Courier New" w:hAnsi="Courier New" w:cs="Courier New" w:hint="default"/>
    </w:rPr>
  </w:style>
  <w:style w:type="character" w:customStyle="1" w:styleId="WW8Num109z2">
    <w:name w:val="WW8Num109z2"/>
    <w:rsid w:val="00EC1FAE"/>
    <w:rPr>
      <w:rFonts w:ascii="Wingdings" w:hAnsi="Wingdings" w:cs="Wingdings" w:hint="default"/>
    </w:rPr>
  </w:style>
  <w:style w:type="character" w:customStyle="1" w:styleId="WW8Num109z3">
    <w:name w:val="WW8Num109z3"/>
    <w:rsid w:val="00EC1FAE"/>
    <w:rPr>
      <w:rFonts w:ascii="Symbol" w:hAnsi="Symbol" w:cs="Symbol" w:hint="default"/>
    </w:rPr>
  </w:style>
  <w:style w:type="character" w:customStyle="1" w:styleId="WW8Num110z1">
    <w:name w:val="WW8Num110z1"/>
    <w:rsid w:val="00EC1FAE"/>
    <w:rPr>
      <w:rFonts w:ascii="Symbol" w:hAnsi="Symbol" w:cs="Symbol" w:hint="default"/>
    </w:rPr>
  </w:style>
  <w:style w:type="character" w:customStyle="1" w:styleId="WW8Num110z2">
    <w:name w:val="WW8Num110z2"/>
    <w:rsid w:val="00EC1FAE"/>
    <w:rPr>
      <w:rFonts w:ascii="Wingdings" w:hAnsi="Wingdings" w:cs="Wingdings" w:hint="default"/>
    </w:rPr>
  </w:style>
  <w:style w:type="character" w:customStyle="1" w:styleId="WW8Num110z4">
    <w:name w:val="WW8Num110z4"/>
    <w:rsid w:val="00EC1FAE"/>
    <w:rPr>
      <w:rFonts w:ascii="Courier New" w:hAnsi="Courier New" w:cs="Courier New" w:hint="default"/>
    </w:rPr>
  </w:style>
  <w:style w:type="character" w:customStyle="1" w:styleId="WW8Num111z1">
    <w:name w:val="WW8Num111z1"/>
    <w:rsid w:val="00EC1FAE"/>
    <w:rPr>
      <w:rFonts w:ascii="Symbol" w:hAnsi="Symbol" w:cs="Symbol" w:hint="default"/>
    </w:rPr>
  </w:style>
  <w:style w:type="character" w:customStyle="1" w:styleId="WW8Num111z2">
    <w:name w:val="WW8Num111z2"/>
    <w:rsid w:val="00EC1FAE"/>
    <w:rPr>
      <w:rFonts w:ascii="Wingdings" w:hAnsi="Wingdings" w:cs="Wingdings" w:hint="default"/>
    </w:rPr>
  </w:style>
  <w:style w:type="character" w:customStyle="1" w:styleId="WW8Num111z4">
    <w:name w:val="WW8Num111z4"/>
    <w:rsid w:val="00EC1FAE"/>
    <w:rPr>
      <w:rFonts w:ascii="Courier New" w:hAnsi="Courier New" w:cs="Courier New" w:hint="default"/>
    </w:rPr>
  </w:style>
  <w:style w:type="character" w:customStyle="1" w:styleId="WW8Num112z2">
    <w:name w:val="WW8Num112z2"/>
    <w:rsid w:val="00EC1FAE"/>
    <w:rPr>
      <w:rFonts w:ascii="Wingdings" w:hAnsi="Wingdings" w:cs="Wingdings" w:hint="default"/>
    </w:rPr>
  </w:style>
  <w:style w:type="character" w:customStyle="1" w:styleId="WW8Num112z3">
    <w:name w:val="WW8Num112z3"/>
    <w:rsid w:val="00EC1FAE"/>
    <w:rPr>
      <w:rFonts w:ascii="Symbol" w:hAnsi="Symbol" w:cs="Symbol" w:hint="default"/>
    </w:rPr>
  </w:style>
  <w:style w:type="character" w:customStyle="1" w:styleId="WW8Num113z1">
    <w:name w:val="WW8Num113z1"/>
    <w:rsid w:val="00EC1FAE"/>
    <w:rPr>
      <w:rFonts w:ascii="Symbol" w:hAnsi="Symbol" w:cs="Symbol" w:hint="default"/>
    </w:rPr>
  </w:style>
  <w:style w:type="character" w:customStyle="1" w:styleId="WW8Num113z2">
    <w:name w:val="WW8Num113z2"/>
    <w:rsid w:val="00EC1FAE"/>
    <w:rPr>
      <w:rFonts w:ascii="Wingdings" w:hAnsi="Wingdings" w:cs="Wingdings" w:hint="default"/>
    </w:rPr>
  </w:style>
  <w:style w:type="character" w:customStyle="1" w:styleId="WW8Num113z4">
    <w:name w:val="WW8Num113z4"/>
    <w:rsid w:val="00EC1FAE"/>
    <w:rPr>
      <w:rFonts w:ascii="Courier New" w:hAnsi="Courier New" w:cs="Courier New" w:hint="default"/>
    </w:rPr>
  </w:style>
  <w:style w:type="character" w:customStyle="1" w:styleId="WW8Num114z1">
    <w:name w:val="WW8Num114z1"/>
    <w:rsid w:val="00EC1FAE"/>
    <w:rPr>
      <w:rFonts w:ascii="Symbol" w:hAnsi="Symbol" w:cs="Symbol" w:hint="default"/>
    </w:rPr>
  </w:style>
  <w:style w:type="character" w:customStyle="1" w:styleId="WW8Num114z2">
    <w:name w:val="WW8Num114z2"/>
    <w:rsid w:val="00EC1FAE"/>
    <w:rPr>
      <w:rFonts w:ascii="Wingdings" w:hAnsi="Wingdings" w:cs="Wingdings" w:hint="default"/>
    </w:rPr>
  </w:style>
  <w:style w:type="character" w:customStyle="1" w:styleId="WW8Num115z1">
    <w:name w:val="WW8Num115z1"/>
    <w:rsid w:val="00EC1FAE"/>
    <w:rPr>
      <w:rFonts w:ascii="Symbol" w:hAnsi="Symbol" w:cs="Symbol" w:hint="default"/>
    </w:rPr>
  </w:style>
  <w:style w:type="character" w:customStyle="1" w:styleId="WW8Num115z2">
    <w:name w:val="WW8Num115z2"/>
    <w:rsid w:val="00EC1FAE"/>
    <w:rPr>
      <w:rFonts w:ascii="Wingdings" w:hAnsi="Wingdings" w:cs="Wingdings" w:hint="default"/>
    </w:rPr>
  </w:style>
  <w:style w:type="character" w:customStyle="1" w:styleId="WW8Num115z4">
    <w:name w:val="WW8Num115z4"/>
    <w:rsid w:val="00EC1FAE"/>
    <w:rPr>
      <w:rFonts w:ascii="Courier New" w:hAnsi="Courier New" w:cs="Courier New" w:hint="default"/>
    </w:rPr>
  </w:style>
  <w:style w:type="character" w:customStyle="1" w:styleId="WW8Num116z1">
    <w:name w:val="WW8Num116z1"/>
    <w:rsid w:val="00EC1FAE"/>
    <w:rPr>
      <w:rFonts w:ascii="Symbol" w:eastAsia="Times New Roman" w:hAnsi="Symbol" w:cs="Times New Roman" w:hint="default"/>
    </w:rPr>
  </w:style>
  <w:style w:type="character" w:customStyle="1" w:styleId="WW8Num116z2">
    <w:name w:val="WW8Num116z2"/>
    <w:rsid w:val="00EC1FAE"/>
    <w:rPr>
      <w:rFonts w:ascii="Wingdings" w:hAnsi="Wingdings" w:cs="Wingdings" w:hint="default"/>
    </w:rPr>
  </w:style>
  <w:style w:type="character" w:customStyle="1" w:styleId="WW8Num116z3">
    <w:name w:val="WW8Num116z3"/>
    <w:rsid w:val="00EC1FAE"/>
    <w:rPr>
      <w:rFonts w:ascii="Symbol" w:hAnsi="Symbol" w:cs="Symbol" w:hint="default"/>
    </w:rPr>
  </w:style>
  <w:style w:type="character" w:customStyle="1" w:styleId="WW8Num116z4">
    <w:name w:val="WW8Num116z4"/>
    <w:rsid w:val="00EC1FAE"/>
    <w:rPr>
      <w:rFonts w:ascii="Courier New" w:hAnsi="Courier New" w:cs="Courier New" w:hint="default"/>
    </w:rPr>
  </w:style>
  <w:style w:type="character" w:customStyle="1" w:styleId="WW8Num117z1">
    <w:name w:val="WW8Num117z1"/>
    <w:rsid w:val="00EC1FAE"/>
    <w:rPr>
      <w:rFonts w:ascii="Courier New" w:hAnsi="Courier New" w:cs="Courier New" w:hint="default"/>
    </w:rPr>
  </w:style>
  <w:style w:type="character" w:customStyle="1" w:styleId="WW8Num117z2">
    <w:name w:val="WW8Num117z2"/>
    <w:rsid w:val="00EC1FAE"/>
    <w:rPr>
      <w:rFonts w:ascii="Wingdings" w:hAnsi="Wingdings" w:cs="Wingdings" w:hint="default"/>
    </w:rPr>
  </w:style>
  <w:style w:type="character" w:customStyle="1" w:styleId="WW8Num117z3">
    <w:name w:val="WW8Num117z3"/>
    <w:rsid w:val="00EC1FAE"/>
    <w:rPr>
      <w:rFonts w:ascii="Symbol" w:hAnsi="Symbol" w:cs="Symbol" w:hint="default"/>
    </w:rPr>
  </w:style>
  <w:style w:type="character" w:customStyle="1" w:styleId="WW8Num118z1">
    <w:name w:val="WW8Num118z1"/>
    <w:rsid w:val="00EC1FAE"/>
    <w:rPr>
      <w:rFonts w:ascii="Symbol" w:hAnsi="Symbol" w:cs="Symbol" w:hint="default"/>
    </w:rPr>
  </w:style>
  <w:style w:type="character" w:customStyle="1" w:styleId="WW8Num118z2">
    <w:name w:val="WW8Num118z2"/>
    <w:rsid w:val="00EC1FAE"/>
    <w:rPr>
      <w:rFonts w:ascii="Wingdings" w:hAnsi="Wingdings" w:cs="Wingdings" w:hint="default"/>
    </w:rPr>
  </w:style>
  <w:style w:type="character" w:customStyle="1" w:styleId="WW8Num118z4">
    <w:name w:val="WW8Num118z4"/>
    <w:rsid w:val="00EC1FAE"/>
    <w:rPr>
      <w:rFonts w:ascii="Courier New" w:hAnsi="Courier New" w:cs="Courier New" w:hint="default"/>
    </w:rPr>
  </w:style>
  <w:style w:type="character" w:customStyle="1" w:styleId="WW8Num119z1">
    <w:name w:val="WW8Num119z1"/>
    <w:rsid w:val="00EC1FAE"/>
    <w:rPr>
      <w:rFonts w:ascii="Courier New" w:hAnsi="Courier New" w:cs="Courier New" w:hint="default"/>
    </w:rPr>
  </w:style>
  <w:style w:type="character" w:customStyle="1" w:styleId="WW8Num119z2">
    <w:name w:val="WW8Num119z2"/>
    <w:rsid w:val="00EC1FAE"/>
    <w:rPr>
      <w:rFonts w:ascii="Wingdings" w:hAnsi="Wingdings" w:cs="Wingdings" w:hint="default"/>
    </w:rPr>
  </w:style>
  <w:style w:type="character" w:customStyle="1" w:styleId="WW8Num119z3">
    <w:name w:val="WW8Num119z3"/>
    <w:rsid w:val="00EC1FAE"/>
    <w:rPr>
      <w:rFonts w:ascii="Symbol" w:hAnsi="Symbol" w:cs="Symbol" w:hint="default"/>
    </w:rPr>
  </w:style>
  <w:style w:type="character" w:customStyle="1" w:styleId="WW8Num120z1">
    <w:name w:val="WW8Num120z1"/>
    <w:rsid w:val="00EC1FAE"/>
    <w:rPr>
      <w:rFonts w:ascii="Symbol" w:hAnsi="Symbol" w:cs="Symbol" w:hint="default"/>
    </w:rPr>
  </w:style>
  <w:style w:type="character" w:customStyle="1" w:styleId="WW8Num120z2">
    <w:name w:val="WW8Num120z2"/>
    <w:rsid w:val="00EC1FAE"/>
    <w:rPr>
      <w:rFonts w:ascii="Wingdings" w:hAnsi="Wingdings" w:cs="Wingdings" w:hint="default"/>
    </w:rPr>
  </w:style>
  <w:style w:type="character" w:customStyle="1" w:styleId="WW8Num120z4">
    <w:name w:val="WW8Num120z4"/>
    <w:rsid w:val="00EC1FAE"/>
    <w:rPr>
      <w:rFonts w:ascii="Courier New" w:hAnsi="Courier New" w:cs="Courier New" w:hint="default"/>
    </w:rPr>
  </w:style>
  <w:style w:type="character" w:customStyle="1" w:styleId="WW8Num121z1">
    <w:name w:val="WW8Num121z1"/>
    <w:rsid w:val="00EC1FAE"/>
    <w:rPr>
      <w:rFonts w:ascii="Symbol" w:hAnsi="Symbol" w:cs="Symbol" w:hint="default"/>
    </w:rPr>
  </w:style>
  <w:style w:type="character" w:customStyle="1" w:styleId="WW8Num121z2">
    <w:name w:val="WW8Num121z2"/>
    <w:rsid w:val="00EC1FAE"/>
    <w:rPr>
      <w:rFonts w:ascii="Wingdings" w:hAnsi="Wingdings" w:cs="Wingdings" w:hint="default"/>
    </w:rPr>
  </w:style>
  <w:style w:type="character" w:customStyle="1" w:styleId="WW8Num121z4">
    <w:name w:val="WW8Num121z4"/>
    <w:rsid w:val="00EC1FAE"/>
    <w:rPr>
      <w:rFonts w:ascii="Courier New" w:hAnsi="Courier New" w:cs="Courier New" w:hint="default"/>
    </w:rPr>
  </w:style>
  <w:style w:type="character" w:customStyle="1" w:styleId="WW8Num122z2">
    <w:name w:val="WW8Num122z2"/>
    <w:rsid w:val="00EC1FAE"/>
    <w:rPr>
      <w:rFonts w:ascii="Wingdings" w:hAnsi="Wingdings" w:cs="Wingdings" w:hint="default"/>
    </w:rPr>
  </w:style>
  <w:style w:type="character" w:customStyle="1" w:styleId="WW8Num122z3">
    <w:name w:val="WW8Num122z3"/>
    <w:rsid w:val="00EC1FAE"/>
    <w:rPr>
      <w:rFonts w:ascii="Symbol" w:hAnsi="Symbol" w:cs="Symbol" w:hint="default"/>
    </w:rPr>
  </w:style>
  <w:style w:type="character" w:customStyle="1" w:styleId="WW8Num123z2">
    <w:name w:val="WW8Num123z2"/>
    <w:rsid w:val="00EC1FAE"/>
    <w:rPr>
      <w:rFonts w:ascii="Wingdings" w:hAnsi="Wingdings" w:cs="Wingdings" w:hint="default"/>
    </w:rPr>
  </w:style>
  <w:style w:type="character" w:customStyle="1" w:styleId="WW8Num123z3">
    <w:name w:val="WW8Num123z3"/>
    <w:rsid w:val="00EC1FAE"/>
    <w:rPr>
      <w:rFonts w:ascii="Symbol" w:hAnsi="Symbol" w:cs="Symbol" w:hint="default"/>
    </w:rPr>
  </w:style>
  <w:style w:type="character" w:customStyle="1" w:styleId="WW8Num124z1">
    <w:name w:val="WW8Num124z1"/>
    <w:rsid w:val="00EC1FAE"/>
    <w:rPr>
      <w:rFonts w:ascii="Symbol" w:hAnsi="Symbol" w:cs="Symbol" w:hint="default"/>
    </w:rPr>
  </w:style>
  <w:style w:type="character" w:customStyle="1" w:styleId="WW8Num124z2">
    <w:name w:val="WW8Num124z2"/>
    <w:rsid w:val="00EC1FAE"/>
    <w:rPr>
      <w:rFonts w:ascii="Wingdings" w:hAnsi="Wingdings" w:cs="Wingdings" w:hint="default"/>
    </w:rPr>
  </w:style>
  <w:style w:type="character" w:customStyle="1" w:styleId="WW8Num124z4">
    <w:name w:val="WW8Num124z4"/>
    <w:rsid w:val="00EC1FAE"/>
    <w:rPr>
      <w:rFonts w:ascii="Courier New" w:hAnsi="Courier New" w:cs="Courier New" w:hint="default"/>
    </w:rPr>
  </w:style>
  <w:style w:type="character" w:customStyle="1" w:styleId="WW8Num125z1">
    <w:name w:val="WW8Num125z1"/>
    <w:rsid w:val="00EC1FAE"/>
    <w:rPr>
      <w:rFonts w:ascii="Symbol" w:hAnsi="Symbol" w:cs="Symbol" w:hint="default"/>
    </w:rPr>
  </w:style>
  <w:style w:type="character" w:customStyle="1" w:styleId="WW8Num125z2">
    <w:name w:val="WW8Num125z2"/>
    <w:rsid w:val="00EC1FAE"/>
    <w:rPr>
      <w:rFonts w:ascii="Wingdings" w:hAnsi="Wingdings" w:cs="Wingdings" w:hint="default"/>
    </w:rPr>
  </w:style>
  <w:style w:type="character" w:customStyle="1" w:styleId="WW8Num125z4">
    <w:name w:val="WW8Num125z4"/>
    <w:rsid w:val="00EC1FAE"/>
    <w:rPr>
      <w:rFonts w:ascii="Courier New" w:hAnsi="Courier New" w:cs="Courier New" w:hint="default"/>
    </w:rPr>
  </w:style>
  <w:style w:type="character" w:customStyle="1" w:styleId="WW8Num126z1">
    <w:name w:val="WW8Num126z1"/>
    <w:rsid w:val="00EC1FAE"/>
    <w:rPr>
      <w:rFonts w:ascii="Symbol" w:hAnsi="Symbol" w:cs="Symbol" w:hint="default"/>
    </w:rPr>
  </w:style>
  <w:style w:type="character" w:customStyle="1" w:styleId="WW8Num126z2">
    <w:name w:val="WW8Num126z2"/>
    <w:rsid w:val="00EC1FAE"/>
    <w:rPr>
      <w:rFonts w:ascii="Wingdings" w:hAnsi="Wingdings" w:cs="Wingdings" w:hint="default"/>
    </w:rPr>
  </w:style>
  <w:style w:type="character" w:customStyle="1" w:styleId="WW8Num126z4">
    <w:name w:val="WW8Num126z4"/>
    <w:rsid w:val="00EC1FAE"/>
    <w:rPr>
      <w:rFonts w:ascii="Courier New" w:hAnsi="Courier New" w:cs="Courier New" w:hint="default"/>
    </w:rPr>
  </w:style>
  <w:style w:type="character" w:customStyle="1" w:styleId="WW8Num127z1">
    <w:name w:val="WW8Num127z1"/>
    <w:rsid w:val="00EC1FAE"/>
    <w:rPr>
      <w:rFonts w:ascii="Courier New" w:hAnsi="Courier New" w:cs="Courier New" w:hint="default"/>
    </w:rPr>
  </w:style>
  <w:style w:type="character" w:customStyle="1" w:styleId="WW8Num127z2">
    <w:name w:val="WW8Num127z2"/>
    <w:rsid w:val="00EC1FAE"/>
    <w:rPr>
      <w:rFonts w:ascii="Wingdings" w:hAnsi="Wingdings" w:cs="Wingdings" w:hint="default"/>
    </w:rPr>
  </w:style>
  <w:style w:type="character" w:customStyle="1" w:styleId="WW8Num127z3">
    <w:name w:val="WW8Num127z3"/>
    <w:rsid w:val="00EC1FAE"/>
    <w:rPr>
      <w:rFonts w:ascii="Symbol" w:hAnsi="Symbol" w:cs="Symbol" w:hint="default"/>
    </w:rPr>
  </w:style>
  <w:style w:type="character" w:customStyle="1" w:styleId="WW8Num128z1">
    <w:name w:val="WW8Num128z1"/>
    <w:rsid w:val="00EC1FAE"/>
    <w:rPr>
      <w:rFonts w:ascii="Courier New" w:hAnsi="Courier New" w:cs="Courier New" w:hint="default"/>
    </w:rPr>
  </w:style>
  <w:style w:type="character" w:customStyle="1" w:styleId="WW8Num128z3">
    <w:name w:val="WW8Num128z3"/>
    <w:rsid w:val="00EC1FAE"/>
    <w:rPr>
      <w:rFonts w:ascii="Symbol" w:hAnsi="Symbol" w:cs="Symbol" w:hint="default"/>
    </w:rPr>
  </w:style>
  <w:style w:type="character" w:customStyle="1" w:styleId="WW8Num129z1">
    <w:name w:val="WW8Num129z1"/>
    <w:rsid w:val="00EC1FAE"/>
    <w:rPr>
      <w:rFonts w:ascii="Symbol" w:hAnsi="Symbol" w:cs="Symbol" w:hint="default"/>
    </w:rPr>
  </w:style>
  <w:style w:type="character" w:customStyle="1" w:styleId="WW8Num129z2">
    <w:name w:val="WW8Num129z2"/>
    <w:rsid w:val="00EC1FAE"/>
    <w:rPr>
      <w:rFonts w:ascii="Wingdings" w:hAnsi="Wingdings" w:cs="Wingdings" w:hint="default"/>
    </w:rPr>
  </w:style>
  <w:style w:type="character" w:customStyle="1" w:styleId="WW8Num129z4">
    <w:name w:val="WW8Num129z4"/>
    <w:rsid w:val="00EC1FAE"/>
    <w:rPr>
      <w:rFonts w:ascii="Courier New" w:hAnsi="Courier New" w:cs="Courier New" w:hint="default"/>
    </w:rPr>
  </w:style>
  <w:style w:type="character" w:customStyle="1" w:styleId="WW8Num131z2">
    <w:name w:val="WW8Num131z2"/>
    <w:rsid w:val="00EC1FAE"/>
    <w:rPr>
      <w:rFonts w:ascii="Wingdings" w:hAnsi="Wingdings" w:cs="Wingdings" w:hint="default"/>
    </w:rPr>
  </w:style>
  <w:style w:type="character" w:customStyle="1" w:styleId="WW8Num131z3">
    <w:name w:val="WW8Num131z3"/>
    <w:rsid w:val="00EC1FAE"/>
    <w:rPr>
      <w:rFonts w:ascii="Symbol" w:hAnsi="Symbol" w:cs="Symbol" w:hint="default"/>
    </w:rPr>
  </w:style>
  <w:style w:type="character" w:customStyle="1" w:styleId="WW8Num132z1">
    <w:name w:val="WW8Num132z1"/>
    <w:rsid w:val="00EC1FAE"/>
    <w:rPr>
      <w:rFonts w:ascii="Symbol" w:hAnsi="Symbol" w:cs="Symbol" w:hint="default"/>
    </w:rPr>
  </w:style>
  <w:style w:type="character" w:customStyle="1" w:styleId="WW8Num132z2">
    <w:name w:val="WW8Num132z2"/>
    <w:rsid w:val="00EC1FAE"/>
    <w:rPr>
      <w:rFonts w:ascii="Wingdings" w:hAnsi="Wingdings" w:cs="Wingdings" w:hint="default"/>
    </w:rPr>
  </w:style>
  <w:style w:type="character" w:customStyle="1" w:styleId="WW8Num132z4">
    <w:name w:val="WW8Num132z4"/>
    <w:rsid w:val="00EC1FAE"/>
    <w:rPr>
      <w:rFonts w:ascii="Courier New" w:hAnsi="Courier New" w:cs="Courier New" w:hint="default"/>
    </w:rPr>
  </w:style>
  <w:style w:type="character" w:customStyle="1" w:styleId="WW8Num133z1">
    <w:name w:val="WW8Num133z1"/>
    <w:rsid w:val="00EC1FAE"/>
    <w:rPr>
      <w:rFonts w:ascii="Courier New" w:hAnsi="Courier New" w:cs="Courier New" w:hint="default"/>
    </w:rPr>
  </w:style>
  <w:style w:type="character" w:customStyle="1" w:styleId="WW8Num133z2">
    <w:name w:val="WW8Num133z2"/>
    <w:rsid w:val="00EC1FAE"/>
    <w:rPr>
      <w:rFonts w:ascii="Wingdings" w:hAnsi="Wingdings" w:cs="Wingdings" w:hint="default"/>
    </w:rPr>
  </w:style>
  <w:style w:type="character" w:customStyle="1" w:styleId="WW8Num133z3">
    <w:name w:val="WW8Num133z3"/>
    <w:rsid w:val="00EC1FAE"/>
    <w:rPr>
      <w:rFonts w:ascii="Symbol" w:hAnsi="Symbol" w:cs="Symbol" w:hint="default"/>
    </w:rPr>
  </w:style>
  <w:style w:type="character" w:customStyle="1" w:styleId="WW8Num134z1">
    <w:name w:val="WW8Num134z1"/>
    <w:rsid w:val="00EC1FAE"/>
    <w:rPr>
      <w:rFonts w:ascii="Courier New" w:hAnsi="Courier New" w:cs="Courier New" w:hint="default"/>
    </w:rPr>
  </w:style>
  <w:style w:type="character" w:customStyle="1" w:styleId="WW8Num134z2">
    <w:name w:val="WW8Num134z2"/>
    <w:rsid w:val="00EC1FAE"/>
    <w:rPr>
      <w:rFonts w:ascii="Wingdings" w:hAnsi="Wingdings" w:cs="Wingdings" w:hint="default"/>
    </w:rPr>
  </w:style>
  <w:style w:type="character" w:customStyle="1" w:styleId="WW8Num134z3">
    <w:name w:val="WW8Num134z3"/>
    <w:rsid w:val="00EC1FAE"/>
    <w:rPr>
      <w:rFonts w:ascii="Symbol" w:hAnsi="Symbol" w:cs="Symbol" w:hint="default"/>
    </w:rPr>
  </w:style>
  <w:style w:type="character" w:customStyle="1" w:styleId="WW8Num135z1">
    <w:name w:val="WW8Num135z1"/>
    <w:rsid w:val="00EC1FAE"/>
    <w:rPr>
      <w:rFonts w:ascii="Courier New" w:hAnsi="Courier New" w:cs="Courier New" w:hint="default"/>
    </w:rPr>
  </w:style>
  <w:style w:type="character" w:customStyle="1" w:styleId="WW8Num135z2">
    <w:name w:val="WW8Num135z2"/>
    <w:rsid w:val="00EC1FAE"/>
    <w:rPr>
      <w:rFonts w:ascii="Wingdings" w:hAnsi="Wingdings" w:cs="Wingdings" w:hint="default"/>
    </w:rPr>
  </w:style>
  <w:style w:type="character" w:customStyle="1" w:styleId="WW8Num136z1">
    <w:name w:val="WW8Num136z1"/>
    <w:rsid w:val="00EC1FAE"/>
    <w:rPr>
      <w:rFonts w:ascii="Symbol" w:hAnsi="Symbol" w:cs="Symbol" w:hint="default"/>
    </w:rPr>
  </w:style>
  <w:style w:type="character" w:customStyle="1" w:styleId="WW8Num136z2">
    <w:name w:val="WW8Num136z2"/>
    <w:rsid w:val="00EC1FAE"/>
    <w:rPr>
      <w:rFonts w:ascii="Wingdings" w:hAnsi="Wingdings" w:cs="Wingdings" w:hint="default"/>
    </w:rPr>
  </w:style>
  <w:style w:type="character" w:customStyle="1" w:styleId="WW8Num136z4">
    <w:name w:val="WW8Num136z4"/>
    <w:rsid w:val="00EC1FAE"/>
    <w:rPr>
      <w:rFonts w:ascii="Courier New" w:hAnsi="Courier New" w:cs="Courier New" w:hint="default"/>
    </w:rPr>
  </w:style>
  <w:style w:type="character" w:customStyle="1" w:styleId="WW8Num137z1">
    <w:name w:val="WW8Num137z1"/>
    <w:rsid w:val="00EC1FAE"/>
    <w:rPr>
      <w:rFonts w:ascii="Symbol" w:hAnsi="Symbol" w:cs="Symbol" w:hint="default"/>
    </w:rPr>
  </w:style>
  <w:style w:type="character" w:customStyle="1" w:styleId="WW8Num137z2">
    <w:name w:val="WW8Num137z2"/>
    <w:rsid w:val="00EC1FAE"/>
    <w:rPr>
      <w:rFonts w:ascii="Wingdings" w:hAnsi="Wingdings" w:cs="Wingdings" w:hint="default"/>
    </w:rPr>
  </w:style>
  <w:style w:type="character" w:customStyle="1" w:styleId="WW8Num137z4">
    <w:name w:val="WW8Num137z4"/>
    <w:rsid w:val="00EC1FAE"/>
    <w:rPr>
      <w:rFonts w:ascii="Courier New" w:hAnsi="Courier New" w:cs="Courier New" w:hint="default"/>
    </w:rPr>
  </w:style>
  <w:style w:type="character" w:customStyle="1" w:styleId="WW8Num138z1">
    <w:name w:val="WW8Num138z1"/>
    <w:rsid w:val="00EC1FAE"/>
    <w:rPr>
      <w:rFonts w:ascii="Courier New" w:hAnsi="Courier New" w:cs="Courier New" w:hint="default"/>
    </w:rPr>
  </w:style>
  <w:style w:type="character" w:customStyle="1" w:styleId="WW8Num138z2">
    <w:name w:val="WW8Num138z2"/>
    <w:rsid w:val="00EC1FAE"/>
    <w:rPr>
      <w:rFonts w:ascii="Wingdings" w:hAnsi="Wingdings" w:cs="Wingdings" w:hint="default"/>
    </w:rPr>
  </w:style>
  <w:style w:type="character" w:customStyle="1" w:styleId="WW8Num138z3">
    <w:name w:val="WW8Num138z3"/>
    <w:rsid w:val="00EC1FAE"/>
    <w:rPr>
      <w:rFonts w:ascii="Symbol" w:hAnsi="Symbol" w:cs="Symbol" w:hint="default"/>
    </w:rPr>
  </w:style>
  <w:style w:type="character" w:customStyle="1" w:styleId="WW8Num139z1">
    <w:name w:val="WW8Num139z1"/>
    <w:rsid w:val="00EC1FAE"/>
    <w:rPr>
      <w:rFonts w:ascii="Courier New" w:hAnsi="Courier New" w:cs="Courier New" w:hint="default"/>
    </w:rPr>
  </w:style>
  <w:style w:type="character" w:customStyle="1" w:styleId="WW8Num139z2">
    <w:name w:val="WW8Num139z2"/>
    <w:rsid w:val="00EC1FAE"/>
    <w:rPr>
      <w:rFonts w:ascii="Wingdings" w:hAnsi="Wingdings" w:cs="Wingdings" w:hint="default"/>
    </w:rPr>
  </w:style>
  <w:style w:type="character" w:customStyle="1" w:styleId="WW8Num139z3">
    <w:name w:val="WW8Num139z3"/>
    <w:rsid w:val="00EC1FAE"/>
    <w:rPr>
      <w:rFonts w:ascii="Symbol" w:hAnsi="Symbol" w:cs="Symbol" w:hint="default"/>
    </w:rPr>
  </w:style>
  <w:style w:type="character" w:customStyle="1" w:styleId="WW8Num141z2">
    <w:name w:val="WW8Num141z2"/>
    <w:rsid w:val="00EC1FAE"/>
    <w:rPr>
      <w:rFonts w:ascii="Wingdings" w:hAnsi="Wingdings" w:cs="Wingdings" w:hint="default"/>
    </w:rPr>
  </w:style>
  <w:style w:type="character" w:customStyle="1" w:styleId="WW8Num141z3">
    <w:name w:val="WW8Num141z3"/>
    <w:rsid w:val="00EC1FAE"/>
    <w:rPr>
      <w:rFonts w:ascii="Symbol" w:hAnsi="Symbol" w:cs="Symbol" w:hint="default"/>
    </w:rPr>
  </w:style>
  <w:style w:type="character" w:customStyle="1" w:styleId="WW8Num142z1">
    <w:name w:val="WW8Num142z1"/>
    <w:rsid w:val="00EC1FAE"/>
    <w:rPr>
      <w:rFonts w:ascii="Symbol" w:hAnsi="Symbol" w:cs="Symbol" w:hint="default"/>
    </w:rPr>
  </w:style>
  <w:style w:type="character" w:customStyle="1" w:styleId="WW8Num142z2">
    <w:name w:val="WW8Num142z2"/>
    <w:rsid w:val="00EC1FAE"/>
    <w:rPr>
      <w:rFonts w:ascii="Wingdings" w:hAnsi="Wingdings" w:cs="Wingdings" w:hint="default"/>
    </w:rPr>
  </w:style>
  <w:style w:type="character" w:customStyle="1" w:styleId="WW8Num142z4">
    <w:name w:val="WW8Num142z4"/>
    <w:rsid w:val="00EC1FAE"/>
    <w:rPr>
      <w:rFonts w:ascii="Courier New" w:hAnsi="Courier New" w:cs="Courier New" w:hint="default"/>
    </w:rPr>
  </w:style>
  <w:style w:type="character" w:customStyle="1" w:styleId="WW8Num143z1">
    <w:name w:val="WW8Num143z1"/>
    <w:rsid w:val="00EC1FAE"/>
    <w:rPr>
      <w:rFonts w:ascii="Symbol" w:hAnsi="Symbol" w:cs="Symbol" w:hint="default"/>
    </w:rPr>
  </w:style>
  <w:style w:type="character" w:customStyle="1" w:styleId="WW8Num143z2">
    <w:name w:val="WW8Num143z2"/>
    <w:rsid w:val="00EC1FAE"/>
    <w:rPr>
      <w:rFonts w:ascii="Wingdings" w:hAnsi="Wingdings" w:cs="Wingdings" w:hint="default"/>
    </w:rPr>
  </w:style>
  <w:style w:type="character" w:customStyle="1" w:styleId="WW8Num143z4">
    <w:name w:val="WW8Num143z4"/>
    <w:rsid w:val="00EC1FAE"/>
    <w:rPr>
      <w:rFonts w:ascii="Courier New" w:hAnsi="Courier New" w:cs="Courier New" w:hint="default"/>
    </w:rPr>
  </w:style>
  <w:style w:type="character" w:customStyle="1" w:styleId="WW8Num144z1">
    <w:name w:val="WW8Num144z1"/>
    <w:rsid w:val="00EC1FAE"/>
    <w:rPr>
      <w:rFonts w:ascii="Courier New" w:hAnsi="Courier New" w:cs="Courier New" w:hint="default"/>
    </w:rPr>
  </w:style>
  <w:style w:type="character" w:customStyle="1" w:styleId="WW8Num144z2">
    <w:name w:val="WW8Num144z2"/>
    <w:rsid w:val="00EC1FAE"/>
    <w:rPr>
      <w:rFonts w:ascii="Wingdings" w:hAnsi="Wingdings" w:cs="Wingdings" w:hint="default"/>
    </w:rPr>
  </w:style>
  <w:style w:type="character" w:customStyle="1" w:styleId="WW8Num144z3">
    <w:name w:val="WW8Num144z3"/>
    <w:rsid w:val="00EC1FAE"/>
    <w:rPr>
      <w:rFonts w:ascii="Symbol" w:hAnsi="Symbol" w:cs="Symbol" w:hint="default"/>
    </w:rPr>
  </w:style>
  <w:style w:type="character" w:customStyle="1" w:styleId="WW8Num145z1">
    <w:name w:val="WW8Num145z1"/>
    <w:rsid w:val="00EC1FAE"/>
    <w:rPr>
      <w:rFonts w:ascii="Symbol" w:hAnsi="Symbol" w:cs="Symbol" w:hint="default"/>
    </w:rPr>
  </w:style>
  <w:style w:type="character" w:customStyle="1" w:styleId="WW8Num145z2">
    <w:name w:val="WW8Num145z2"/>
    <w:rsid w:val="00EC1FAE"/>
    <w:rPr>
      <w:rFonts w:ascii="Wingdings" w:hAnsi="Wingdings" w:cs="Wingdings" w:hint="default"/>
    </w:rPr>
  </w:style>
  <w:style w:type="character" w:customStyle="1" w:styleId="WW8Num145z4">
    <w:name w:val="WW8Num145z4"/>
    <w:rsid w:val="00EC1FAE"/>
    <w:rPr>
      <w:rFonts w:ascii="Courier New" w:hAnsi="Courier New" w:cs="Courier New" w:hint="default"/>
    </w:rPr>
  </w:style>
  <w:style w:type="character" w:customStyle="1" w:styleId="WW8Num146z1">
    <w:name w:val="WW8Num146z1"/>
    <w:rsid w:val="00EC1FAE"/>
    <w:rPr>
      <w:rFonts w:ascii="Symbol" w:hAnsi="Symbol" w:cs="Symbol" w:hint="default"/>
    </w:rPr>
  </w:style>
  <w:style w:type="character" w:customStyle="1" w:styleId="WW8Num146z2">
    <w:name w:val="WW8Num146z2"/>
    <w:rsid w:val="00EC1FAE"/>
    <w:rPr>
      <w:rFonts w:ascii="Wingdings" w:hAnsi="Wingdings" w:cs="Wingdings" w:hint="default"/>
    </w:rPr>
  </w:style>
  <w:style w:type="character" w:customStyle="1" w:styleId="WW8Num146z4">
    <w:name w:val="WW8Num146z4"/>
    <w:rsid w:val="00EC1FAE"/>
    <w:rPr>
      <w:rFonts w:ascii="Courier New" w:hAnsi="Courier New" w:cs="Courier New" w:hint="default"/>
    </w:rPr>
  </w:style>
  <w:style w:type="character" w:customStyle="1" w:styleId="WW8Num147z1">
    <w:name w:val="WW8Num147z1"/>
    <w:rsid w:val="00EC1FAE"/>
    <w:rPr>
      <w:rFonts w:ascii="Courier New" w:hAnsi="Courier New" w:cs="Courier New" w:hint="default"/>
    </w:rPr>
  </w:style>
  <w:style w:type="character" w:customStyle="1" w:styleId="WW8Num147z3">
    <w:name w:val="WW8Num147z3"/>
    <w:rsid w:val="00EC1FAE"/>
    <w:rPr>
      <w:rFonts w:ascii="Symbol" w:hAnsi="Symbol" w:cs="Symbol" w:hint="default"/>
    </w:rPr>
  </w:style>
  <w:style w:type="character" w:customStyle="1" w:styleId="WW8Num148z1">
    <w:name w:val="WW8Num148z1"/>
    <w:rsid w:val="00EC1FAE"/>
    <w:rPr>
      <w:rFonts w:ascii="Courier New" w:hAnsi="Courier New" w:cs="Courier New" w:hint="default"/>
    </w:rPr>
  </w:style>
  <w:style w:type="character" w:customStyle="1" w:styleId="WW8Num148z2">
    <w:name w:val="WW8Num148z2"/>
    <w:rsid w:val="00EC1FAE"/>
    <w:rPr>
      <w:rFonts w:ascii="Wingdings" w:hAnsi="Wingdings" w:cs="Wingdings" w:hint="default"/>
    </w:rPr>
  </w:style>
  <w:style w:type="character" w:customStyle="1" w:styleId="WW8Num148z3">
    <w:name w:val="WW8Num148z3"/>
    <w:rsid w:val="00EC1FAE"/>
    <w:rPr>
      <w:rFonts w:ascii="Symbol" w:hAnsi="Symbol" w:cs="Symbol" w:hint="default"/>
    </w:rPr>
  </w:style>
  <w:style w:type="character" w:customStyle="1" w:styleId="WW8Num149z1">
    <w:name w:val="WW8Num149z1"/>
    <w:rsid w:val="00EC1FAE"/>
  </w:style>
  <w:style w:type="character" w:customStyle="1" w:styleId="WW8Num149z2">
    <w:name w:val="WW8Num149z2"/>
    <w:rsid w:val="00EC1FAE"/>
  </w:style>
  <w:style w:type="character" w:customStyle="1" w:styleId="WW8Num149z3">
    <w:name w:val="WW8Num149z3"/>
    <w:rsid w:val="00EC1FAE"/>
  </w:style>
  <w:style w:type="character" w:customStyle="1" w:styleId="WW8Num149z4">
    <w:name w:val="WW8Num149z4"/>
    <w:rsid w:val="00EC1FAE"/>
  </w:style>
  <w:style w:type="character" w:customStyle="1" w:styleId="WW8Num149z5">
    <w:name w:val="WW8Num149z5"/>
    <w:rsid w:val="00EC1FAE"/>
  </w:style>
  <w:style w:type="character" w:customStyle="1" w:styleId="WW8Num149z6">
    <w:name w:val="WW8Num149z6"/>
    <w:rsid w:val="00EC1FAE"/>
  </w:style>
  <w:style w:type="character" w:customStyle="1" w:styleId="WW8Num149z7">
    <w:name w:val="WW8Num149z7"/>
    <w:rsid w:val="00EC1FAE"/>
  </w:style>
  <w:style w:type="character" w:customStyle="1" w:styleId="WW8Num149z8">
    <w:name w:val="WW8Num149z8"/>
    <w:rsid w:val="00EC1FAE"/>
  </w:style>
  <w:style w:type="character" w:customStyle="1" w:styleId="WW8Num150z1">
    <w:name w:val="WW8Num150z1"/>
    <w:rsid w:val="00EC1FAE"/>
    <w:rPr>
      <w:rFonts w:ascii="Symbol" w:hAnsi="Symbol" w:cs="Symbol" w:hint="default"/>
    </w:rPr>
  </w:style>
  <w:style w:type="character" w:customStyle="1" w:styleId="WW8Num150z2">
    <w:name w:val="WW8Num150z2"/>
    <w:rsid w:val="00EC1FAE"/>
    <w:rPr>
      <w:rFonts w:ascii="Wingdings" w:hAnsi="Wingdings" w:cs="Wingdings" w:hint="default"/>
    </w:rPr>
  </w:style>
  <w:style w:type="character" w:customStyle="1" w:styleId="WW8Num150z4">
    <w:name w:val="WW8Num150z4"/>
    <w:rsid w:val="00EC1FAE"/>
    <w:rPr>
      <w:rFonts w:ascii="Courier New" w:hAnsi="Courier New" w:cs="Courier New" w:hint="default"/>
    </w:rPr>
  </w:style>
  <w:style w:type="character" w:customStyle="1" w:styleId="WW8Num151z1">
    <w:name w:val="WW8Num151z1"/>
    <w:rsid w:val="00EC1FAE"/>
    <w:rPr>
      <w:rFonts w:ascii="Symbol" w:hAnsi="Symbol" w:cs="Symbol" w:hint="default"/>
    </w:rPr>
  </w:style>
  <w:style w:type="character" w:customStyle="1" w:styleId="WW8Num151z2">
    <w:name w:val="WW8Num151z2"/>
    <w:rsid w:val="00EC1FAE"/>
    <w:rPr>
      <w:rFonts w:ascii="Wingdings" w:hAnsi="Wingdings" w:cs="Wingdings" w:hint="default"/>
    </w:rPr>
  </w:style>
  <w:style w:type="character" w:customStyle="1" w:styleId="WW8Num151z4">
    <w:name w:val="WW8Num151z4"/>
    <w:rsid w:val="00EC1FAE"/>
    <w:rPr>
      <w:rFonts w:ascii="Courier New" w:hAnsi="Courier New" w:cs="Courier New" w:hint="default"/>
    </w:rPr>
  </w:style>
  <w:style w:type="character" w:customStyle="1" w:styleId="WW8Num152z1">
    <w:name w:val="WW8Num152z1"/>
    <w:rsid w:val="00EC1FAE"/>
    <w:rPr>
      <w:rFonts w:ascii="Symbol" w:hAnsi="Symbol" w:cs="Symbol" w:hint="default"/>
    </w:rPr>
  </w:style>
  <w:style w:type="character" w:customStyle="1" w:styleId="WW8Num152z2">
    <w:name w:val="WW8Num152z2"/>
    <w:rsid w:val="00EC1FAE"/>
    <w:rPr>
      <w:rFonts w:ascii="Wingdings" w:hAnsi="Wingdings" w:cs="Wingdings" w:hint="default"/>
    </w:rPr>
  </w:style>
  <w:style w:type="character" w:customStyle="1" w:styleId="WW8Num152z4">
    <w:name w:val="WW8Num152z4"/>
    <w:rsid w:val="00EC1FAE"/>
    <w:rPr>
      <w:rFonts w:ascii="Courier New" w:hAnsi="Courier New" w:cs="Courier New" w:hint="default"/>
    </w:rPr>
  </w:style>
  <w:style w:type="character" w:customStyle="1" w:styleId="WW8Num153z1">
    <w:name w:val="WW8Num153z1"/>
    <w:rsid w:val="00EC1FAE"/>
    <w:rPr>
      <w:rFonts w:ascii="Symbol" w:hAnsi="Symbol" w:cs="Symbol" w:hint="default"/>
    </w:rPr>
  </w:style>
  <w:style w:type="character" w:customStyle="1" w:styleId="WW8Num153z2">
    <w:name w:val="WW8Num153z2"/>
    <w:rsid w:val="00EC1FAE"/>
    <w:rPr>
      <w:rFonts w:ascii="Wingdings" w:hAnsi="Wingdings" w:cs="Wingdings" w:hint="default"/>
    </w:rPr>
  </w:style>
  <w:style w:type="character" w:customStyle="1" w:styleId="WW8Num153z4">
    <w:name w:val="WW8Num153z4"/>
    <w:rsid w:val="00EC1FAE"/>
    <w:rPr>
      <w:rFonts w:ascii="Courier New" w:hAnsi="Courier New" w:cs="Courier New" w:hint="default"/>
    </w:rPr>
  </w:style>
  <w:style w:type="character" w:customStyle="1" w:styleId="WW8Num154z1">
    <w:name w:val="WW8Num154z1"/>
    <w:rsid w:val="00EC1FAE"/>
    <w:rPr>
      <w:rFonts w:ascii="Courier New" w:hAnsi="Courier New" w:cs="Courier New" w:hint="default"/>
    </w:rPr>
  </w:style>
  <w:style w:type="character" w:customStyle="1" w:styleId="WW8Num154z2">
    <w:name w:val="WW8Num154z2"/>
    <w:rsid w:val="00EC1FAE"/>
    <w:rPr>
      <w:rFonts w:ascii="Wingdings" w:hAnsi="Wingdings" w:cs="Wingdings" w:hint="default"/>
    </w:rPr>
  </w:style>
  <w:style w:type="character" w:customStyle="1" w:styleId="WW8Num154z3">
    <w:name w:val="WW8Num154z3"/>
    <w:rsid w:val="00EC1FAE"/>
    <w:rPr>
      <w:rFonts w:ascii="Symbol" w:hAnsi="Symbol" w:cs="Symbol" w:hint="default"/>
    </w:rPr>
  </w:style>
  <w:style w:type="character" w:customStyle="1" w:styleId="WW8Num155z1">
    <w:name w:val="WW8Num155z1"/>
    <w:rsid w:val="00EC1FAE"/>
    <w:rPr>
      <w:rFonts w:ascii="Courier New" w:hAnsi="Courier New" w:cs="Courier New" w:hint="default"/>
    </w:rPr>
  </w:style>
  <w:style w:type="character" w:customStyle="1" w:styleId="WW8Num155z2">
    <w:name w:val="WW8Num155z2"/>
    <w:rsid w:val="00EC1FAE"/>
    <w:rPr>
      <w:rFonts w:ascii="Wingdings" w:hAnsi="Wingdings" w:cs="Wingdings" w:hint="default"/>
    </w:rPr>
  </w:style>
  <w:style w:type="character" w:customStyle="1" w:styleId="WW8Num155z3">
    <w:name w:val="WW8Num155z3"/>
    <w:rsid w:val="00EC1FAE"/>
    <w:rPr>
      <w:rFonts w:ascii="Symbol" w:hAnsi="Symbol" w:cs="Symbol" w:hint="default"/>
    </w:rPr>
  </w:style>
  <w:style w:type="character" w:customStyle="1" w:styleId="WW8Num156z1">
    <w:name w:val="WW8Num156z1"/>
    <w:rsid w:val="00EC1FAE"/>
    <w:rPr>
      <w:rFonts w:ascii="Symbol" w:hAnsi="Symbol" w:cs="Symbol" w:hint="default"/>
    </w:rPr>
  </w:style>
  <w:style w:type="character" w:customStyle="1" w:styleId="WW8Num156z2">
    <w:name w:val="WW8Num156z2"/>
    <w:rsid w:val="00EC1FAE"/>
    <w:rPr>
      <w:rFonts w:ascii="Wingdings" w:hAnsi="Wingdings" w:cs="Wingdings" w:hint="default"/>
    </w:rPr>
  </w:style>
  <w:style w:type="character" w:customStyle="1" w:styleId="WW8Num156z4">
    <w:name w:val="WW8Num156z4"/>
    <w:rsid w:val="00EC1FAE"/>
    <w:rPr>
      <w:rFonts w:ascii="Courier New" w:hAnsi="Courier New" w:cs="Courier New" w:hint="default"/>
    </w:rPr>
  </w:style>
  <w:style w:type="character" w:customStyle="1" w:styleId="WW8Num157z1">
    <w:name w:val="WW8Num157z1"/>
    <w:rsid w:val="00EC1FAE"/>
    <w:rPr>
      <w:rFonts w:ascii="Symbol" w:hAnsi="Symbol" w:cs="Symbol" w:hint="default"/>
    </w:rPr>
  </w:style>
  <w:style w:type="character" w:customStyle="1" w:styleId="WW8Num157z2">
    <w:name w:val="WW8Num157z2"/>
    <w:rsid w:val="00EC1FAE"/>
    <w:rPr>
      <w:rFonts w:ascii="Wingdings" w:hAnsi="Wingdings" w:cs="Wingdings" w:hint="default"/>
    </w:rPr>
  </w:style>
  <w:style w:type="character" w:customStyle="1" w:styleId="WW8Num157z4">
    <w:name w:val="WW8Num157z4"/>
    <w:rsid w:val="00EC1FAE"/>
    <w:rPr>
      <w:rFonts w:ascii="Courier New" w:hAnsi="Courier New" w:cs="Courier New" w:hint="default"/>
    </w:rPr>
  </w:style>
  <w:style w:type="character" w:customStyle="1" w:styleId="WW8Num158z1">
    <w:name w:val="WW8Num158z1"/>
    <w:rsid w:val="00EC1FAE"/>
    <w:rPr>
      <w:rFonts w:ascii="Courier New" w:hAnsi="Courier New" w:cs="Courier New" w:hint="default"/>
    </w:rPr>
  </w:style>
  <w:style w:type="character" w:customStyle="1" w:styleId="WW8Num158z2">
    <w:name w:val="WW8Num158z2"/>
    <w:rsid w:val="00EC1FAE"/>
    <w:rPr>
      <w:rFonts w:ascii="Wingdings" w:hAnsi="Wingdings" w:cs="Wingdings" w:hint="default"/>
    </w:rPr>
  </w:style>
  <w:style w:type="character" w:customStyle="1" w:styleId="WW8Num158z3">
    <w:name w:val="WW8Num158z3"/>
    <w:rsid w:val="00EC1FAE"/>
    <w:rPr>
      <w:rFonts w:ascii="Symbol" w:hAnsi="Symbol" w:cs="Symbol" w:hint="default"/>
    </w:rPr>
  </w:style>
  <w:style w:type="character" w:customStyle="1" w:styleId="WW8Num159z1">
    <w:name w:val="WW8Num159z1"/>
    <w:rsid w:val="00EC1FAE"/>
    <w:rPr>
      <w:rFonts w:ascii="Courier New" w:hAnsi="Courier New" w:cs="Courier New" w:hint="default"/>
    </w:rPr>
  </w:style>
  <w:style w:type="character" w:customStyle="1" w:styleId="WW8Num159z2">
    <w:name w:val="WW8Num159z2"/>
    <w:rsid w:val="00EC1FAE"/>
    <w:rPr>
      <w:rFonts w:ascii="Wingdings" w:hAnsi="Wingdings" w:cs="Wingdings" w:hint="default"/>
    </w:rPr>
  </w:style>
  <w:style w:type="character" w:customStyle="1" w:styleId="WW8Num159z3">
    <w:name w:val="WW8Num159z3"/>
    <w:rsid w:val="00EC1FAE"/>
    <w:rPr>
      <w:rFonts w:ascii="Symbol" w:hAnsi="Symbol" w:cs="Symbol" w:hint="default"/>
    </w:rPr>
  </w:style>
  <w:style w:type="character" w:customStyle="1" w:styleId="WW8Num160z2">
    <w:name w:val="WW8Num160z2"/>
    <w:rsid w:val="00EC1FAE"/>
    <w:rPr>
      <w:rFonts w:ascii="Wingdings" w:hAnsi="Wingdings" w:cs="Wingdings" w:hint="default"/>
    </w:rPr>
  </w:style>
  <w:style w:type="character" w:customStyle="1" w:styleId="WW8Num160z3">
    <w:name w:val="WW8Num160z3"/>
    <w:rsid w:val="00EC1FAE"/>
    <w:rPr>
      <w:rFonts w:ascii="Symbol" w:hAnsi="Symbol" w:cs="Symbol" w:hint="default"/>
    </w:rPr>
  </w:style>
  <w:style w:type="character" w:customStyle="1" w:styleId="WW8Num161z1">
    <w:name w:val="WW8Num161z1"/>
    <w:rsid w:val="00EC1FAE"/>
    <w:rPr>
      <w:rFonts w:ascii="Symbol" w:hAnsi="Symbol" w:cs="Symbol" w:hint="default"/>
    </w:rPr>
  </w:style>
  <w:style w:type="character" w:customStyle="1" w:styleId="WW8Num161z2">
    <w:name w:val="WW8Num161z2"/>
    <w:rsid w:val="00EC1FAE"/>
    <w:rPr>
      <w:rFonts w:ascii="Wingdings" w:hAnsi="Wingdings" w:cs="Wingdings" w:hint="default"/>
    </w:rPr>
  </w:style>
  <w:style w:type="character" w:customStyle="1" w:styleId="WW8Num161z4">
    <w:name w:val="WW8Num161z4"/>
    <w:rsid w:val="00EC1FAE"/>
    <w:rPr>
      <w:rFonts w:ascii="Courier New" w:hAnsi="Courier New" w:cs="Courier New" w:hint="default"/>
    </w:rPr>
  </w:style>
  <w:style w:type="character" w:customStyle="1" w:styleId="WW8Num162z2">
    <w:name w:val="WW8Num162z2"/>
    <w:rsid w:val="00EC1FAE"/>
    <w:rPr>
      <w:rFonts w:ascii="Wingdings" w:hAnsi="Wingdings" w:cs="Wingdings" w:hint="default"/>
    </w:rPr>
  </w:style>
  <w:style w:type="character" w:customStyle="1" w:styleId="WW8Num162z3">
    <w:name w:val="WW8Num162z3"/>
    <w:rsid w:val="00EC1FAE"/>
    <w:rPr>
      <w:rFonts w:ascii="Symbol" w:hAnsi="Symbol" w:cs="Symbol" w:hint="default"/>
    </w:rPr>
  </w:style>
  <w:style w:type="character" w:customStyle="1" w:styleId="WW8Num163z1">
    <w:name w:val="WW8Num163z1"/>
    <w:rsid w:val="00EC1FAE"/>
    <w:rPr>
      <w:rFonts w:ascii="Symbol" w:hAnsi="Symbol" w:cs="Symbol" w:hint="default"/>
    </w:rPr>
  </w:style>
  <w:style w:type="character" w:customStyle="1" w:styleId="WW8Num163z2">
    <w:name w:val="WW8Num163z2"/>
    <w:rsid w:val="00EC1FAE"/>
    <w:rPr>
      <w:rFonts w:ascii="Wingdings" w:hAnsi="Wingdings" w:cs="Wingdings" w:hint="default"/>
    </w:rPr>
  </w:style>
  <w:style w:type="character" w:customStyle="1" w:styleId="WW8Num163z4">
    <w:name w:val="WW8Num163z4"/>
    <w:rsid w:val="00EC1FAE"/>
    <w:rPr>
      <w:rFonts w:ascii="Courier New" w:hAnsi="Courier New" w:cs="Courier New" w:hint="default"/>
    </w:rPr>
  </w:style>
  <w:style w:type="character" w:customStyle="1" w:styleId="WW8Num164z1">
    <w:name w:val="WW8Num164z1"/>
    <w:rsid w:val="00EC1FAE"/>
    <w:rPr>
      <w:rFonts w:ascii="Courier New" w:hAnsi="Courier New" w:cs="Courier New" w:hint="default"/>
    </w:rPr>
  </w:style>
  <w:style w:type="character" w:customStyle="1" w:styleId="WW8Num164z2">
    <w:name w:val="WW8Num164z2"/>
    <w:rsid w:val="00EC1FAE"/>
    <w:rPr>
      <w:rFonts w:ascii="Wingdings" w:hAnsi="Wingdings" w:cs="Wingdings" w:hint="default"/>
    </w:rPr>
  </w:style>
  <w:style w:type="character" w:customStyle="1" w:styleId="WW8Num164z3">
    <w:name w:val="WW8Num164z3"/>
    <w:rsid w:val="00EC1FAE"/>
    <w:rPr>
      <w:rFonts w:ascii="Symbol" w:hAnsi="Symbol" w:cs="Symbol" w:hint="default"/>
    </w:rPr>
  </w:style>
  <w:style w:type="character" w:customStyle="1" w:styleId="WW8Num165z1">
    <w:name w:val="WW8Num165z1"/>
    <w:rsid w:val="00EC1FAE"/>
    <w:rPr>
      <w:rFonts w:ascii="Symbol" w:hAnsi="Symbol" w:cs="Symbol" w:hint="default"/>
    </w:rPr>
  </w:style>
  <w:style w:type="character" w:customStyle="1" w:styleId="WW8Num165z2">
    <w:name w:val="WW8Num165z2"/>
    <w:rsid w:val="00EC1FAE"/>
    <w:rPr>
      <w:rFonts w:ascii="Wingdings" w:hAnsi="Wingdings" w:cs="Wingdings" w:hint="default"/>
    </w:rPr>
  </w:style>
  <w:style w:type="character" w:customStyle="1" w:styleId="WW8Num165z4">
    <w:name w:val="WW8Num165z4"/>
    <w:rsid w:val="00EC1FAE"/>
    <w:rPr>
      <w:rFonts w:ascii="Courier New" w:hAnsi="Courier New" w:cs="Courier New" w:hint="default"/>
    </w:rPr>
  </w:style>
  <w:style w:type="character" w:customStyle="1" w:styleId="WW8Num166z1">
    <w:name w:val="WW8Num166z1"/>
    <w:rsid w:val="00EC1FAE"/>
    <w:rPr>
      <w:rFonts w:ascii="Courier New" w:hAnsi="Courier New" w:cs="Courier New" w:hint="default"/>
    </w:rPr>
  </w:style>
  <w:style w:type="character" w:customStyle="1" w:styleId="WW8Num166z2">
    <w:name w:val="WW8Num166z2"/>
    <w:rsid w:val="00EC1FAE"/>
    <w:rPr>
      <w:rFonts w:ascii="Wingdings" w:hAnsi="Wingdings" w:cs="Wingdings" w:hint="default"/>
    </w:rPr>
  </w:style>
  <w:style w:type="character" w:customStyle="1" w:styleId="WW8Num166z3">
    <w:name w:val="WW8Num166z3"/>
    <w:rsid w:val="00EC1FAE"/>
    <w:rPr>
      <w:rFonts w:ascii="Symbol" w:hAnsi="Symbol" w:cs="Symbol" w:hint="default"/>
    </w:rPr>
  </w:style>
  <w:style w:type="character" w:customStyle="1" w:styleId="WW8Num167z1">
    <w:name w:val="WW8Num167z1"/>
    <w:rsid w:val="00EC1FAE"/>
    <w:rPr>
      <w:rFonts w:ascii="Courier New" w:hAnsi="Courier New" w:cs="Courier New" w:hint="default"/>
    </w:rPr>
  </w:style>
  <w:style w:type="character" w:customStyle="1" w:styleId="WW8Num167z2">
    <w:name w:val="WW8Num167z2"/>
    <w:rsid w:val="00EC1FAE"/>
    <w:rPr>
      <w:rFonts w:ascii="Wingdings" w:hAnsi="Wingdings" w:cs="Wingdings" w:hint="default"/>
    </w:rPr>
  </w:style>
  <w:style w:type="character" w:customStyle="1" w:styleId="WW8Num167z3">
    <w:name w:val="WW8Num167z3"/>
    <w:rsid w:val="00EC1FAE"/>
    <w:rPr>
      <w:rFonts w:ascii="Symbol" w:hAnsi="Symbol" w:cs="Symbol" w:hint="default"/>
    </w:rPr>
  </w:style>
  <w:style w:type="character" w:customStyle="1" w:styleId="WW8Num168z1">
    <w:name w:val="WW8Num168z1"/>
    <w:rsid w:val="00EC1FAE"/>
    <w:rPr>
      <w:rFonts w:ascii="Courier New" w:hAnsi="Courier New" w:cs="Courier New" w:hint="default"/>
    </w:rPr>
  </w:style>
  <w:style w:type="character" w:customStyle="1" w:styleId="WW8Num168z2">
    <w:name w:val="WW8Num168z2"/>
    <w:rsid w:val="00EC1FAE"/>
    <w:rPr>
      <w:rFonts w:ascii="Wingdings" w:hAnsi="Wingdings" w:cs="Wingdings" w:hint="default"/>
    </w:rPr>
  </w:style>
  <w:style w:type="character" w:customStyle="1" w:styleId="WW8Num168z3">
    <w:name w:val="WW8Num168z3"/>
    <w:rsid w:val="00EC1FAE"/>
    <w:rPr>
      <w:rFonts w:ascii="Symbol" w:hAnsi="Symbol" w:cs="Symbol" w:hint="default"/>
    </w:rPr>
  </w:style>
  <w:style w:type="character" w:customStyle="1" w:styleId="WW8Num170z1">
    <w:name w:val="WW8Num170z1"/>
    <w:rsid w:val="00EC1FAE"/>
    <w:rPr>
      <w:rFonts w:ascii="Courier New" w:hAnsi="Courier New" w:cs="Courier New" w:hint="default"/>
    </w:rPr>
  </w:style>
  <w:style w:type="character" w:customStyle="1" w:styleId="WW8Num170z2">
    <w:name w:val="WW8Num170z2"/>
    <w:rsid w:val="00EC1FAE"/>
    <w:rPr>
      <w:rFonts w:ascii="Wingdings" w:hAnsi="Wingdings" w:cs="Wingdings" w:hint="default"/>
    </w:rPr>
  </w:style>
  <w:style w:type="character" w:customStyle="1" w:styleId="WW8Num170z3">
    <w:name w:val="WW8Num170z3"/>
    <w:rsid w:val="00EC1FAE"/>
    <w:rPr>
      <w:rFonts w:ascii="Symbol" w:hAnsi="Symbol" w:cs="Symbol" w:hint="default"/>
    </w:rPr>
  </w:style>
  <w:style w:type="character" w:customStyle="1" w:styleId="WW8Num171z1">
    <w:name w:val="WW8Num171z1"/>
    <w:rsid w:val="00EC1FAE"/>
    <w:rPr>
      <w:rFonts w:ascii="Courier New" w:hAnsi="Courier New" w:cs="Courier New" w:hint="default"/>
    </w:rPr>
  </w:style>
  <w:style w:type="character" w:customStyle="1" w:styleId="WW8Num171z2">
    <w:name w:val="WW8Num171z2"/>
    <w:rsid w:val="00EC1FAE"/>
    <w:rPr>
      <w:rFonts w:ascii="Wingdings" w:hAnsi="Wingdings" w:cs="Wingdings" w:hint="default"/>
    </w:rPr>
  </w:style>
  <w:style w:type="character" w:customStyle="1" w:styleId="WW8Num171z3">
    <w:name w:val="WW8Num171z3"/>
    <w:rsid w:val="00EC1FAE"/>
    <w:rPr>
      <w:rFonts w:ascii="Symbol" w:hAnsi="Symbol" w:cs="Symbol" w:hint="default"/>
    </w:rPr>
  </w:style>
  <w:style w:type="character" w:customStyle="1" w:styleId="WW8Num172z0">
    <w:name w:val="WW8Num172z0"/>
    <w:rsid w:val="00EC1FAE"/>
    <w:rPr>
      <w:rFonts w:ascii="Times New Roman" w:hAnsi="Times New Roman" w:cs="Times New Roman" w:hint="default"/>
    </w:rPr>
  </w:style>
  <w:style w:type="character" w:customStyle="1" w:styleId="WW8Num172z1">
    <w:name w:val="WW8Num172z1"/>
    <w:rsid w:val="00EC1FAE"/>
    <w:rPr>
      <w:rFonts w:ascii="Symbol" w:hAnsi="Symbol" w:cs="Symbol" w:hint="default"/>
    </w:rPr>
  </w:style>
  <w:style w:type="character" w:customStyle="1" w:styleId="WW8Num172z2">
    <w:name w:val="WW8Num172z2"/>
    <w:rsid w:val="00EC1FAE"/>
    <w:rPr>
      <w:rFonts w:ascii="Wingdings" w:hAnsi="Wingdings" w:cs="Wingdings" w:hint="default"/>
    </w:rPr>
  </w:style>
  <w:style w:type="character" w:customStyle="1" w:styleId="WW8Num172z4">
    <w:name w:val="WW8Num172z4"/>
    <w:rsid w:val="00EC1FAE"/>
    <w:rPr>
      <w:rFonts w:ascii="Courier New" w:hAnsi="Courier New" w:cs="Courier New" w:hint="default"/>
    </w:rPr>
  </w:style>
  <w:style w:type="character" w:customStyle="1" w:styleId="WW8Num173z0">
    <w:name w:val="WW8Num173z0"/>
    <w:rsid w:val="00EC1FAE"/>
    <w:rPr>
      <w:rFonts w:ascii="Times New Roman" w:hAnsi="Times New Roman" w:cs="Times New Roman" w:hint="default"/>
      <w:sz w:val="20"/>
      <w:szCs w:val="20"/>
    </w:rPr>
  </w:style>
  <w:style w:type="character" w:customStyle="1" w:styleId="WW8Num173z1">
    <w:name w:val="WW8Num173z1"/>
    <w:rsid w:val="00EC1FAE"/>
    <w:rPr>
      <w:rFonts w:ascii="Symbol" w:hAnsi="Symbol" w:cs="Symbol" w:hint="default"/>
    </w:rPr>
  </w:style>
  <w:style w:type="character" w:customStyle="1" w:styleId="WW8Num173z2">
    <w:name w:val="WW8Num173z2"/>
    <w:rsid w:val="00EC1FAE"/>
    <w:rPr>
      <w:rFonts w:ascii="Wingdings" w:hAnsi="Wingdings" w:cs="Wingdings" w:hint="default"/>
    </w:rPr>
  </w:style>
  <w:style w:type="character" w:customStyle="1" w:styleId="WW8Num173z4">
    <w:name w:val="WW8Num173z4"/>
    <w:rsid w:val="00EC1FAE"/>
    <w:rPr>
      <w:rFonts w:ascii="Courier New" w:hAnsi="Courier New" w:cs="Courier New" w:hint="default"/>
    </w:rPr>
  </w:style>
  <w:style w:type="character" w:customStyle="1" w:styleId="WW8Num174z0">
    <w:name w:val="WW8Num174z0"/>
    <w:rsid w:val="00EC1FAE"/>
    <w:rPr>
      <w:rFonts w:ascii="Times New Roman" w:hAnsi="Times New Roman" w:cs="Times New Roman" w:hint="default"/>
    </w:rPr>
  </w:style>
  <w:style w:type="character" w:customStyle="1" w:styleId="WW8Num174z1">
    <w:name w:val="WW8Num174z1"/>
    <w:rsid w:val="00EC1FAE"/>
    <w:rPr>
      <w:rFonts w:ascii="Symbol" w:hAnsi="Symbol" w:cs="Symbol" w:hint="default"/>
    </w:rPr>
  </w:style>
  <w:style w:type="character" w:customStyle="1" w:styleId="WW8Num174z2">
    <w:name w:val="WW8Num174z2"/>
    <w:rsid w:val="00EC1FAE"/>
    <w:rPr>
      <w:rFonts w:ascii="Wingdings" w:hAnsi="Wingdings" w:cs="Wingdings" w:hint="default"/>
    </w:rPr>
  </w:style>
  <w:style w:type="character" w:customStyle="1" w:styleId="WW8Num174z4">
    <w:name w:val="WW8Num174z4"/>
    <w:rsid w:val="00EC1FAE"/>
    <w:rPr>
      <w:rFonts w:ascii="Courier New" w:hAnsi="Courier New" w:cs="Courier New" w:hint="default"/>
    </w:rPr>
  </w:style>
  <w:style w:type="character" w:customStyle="1" w:styleId="WW8Num175z0">
    <w:name w:val="WW8Num175z0"/>
    <w:rsid w:val="00EC1FAE"/>
    <w:rPr>
      <w:rFonts w:ascii="Courier New" w:hAnsi="Courier New" w:cs="Courier New" w:hint="default"/>
    </w:rPr>
  </w:style>
  <w:style w:type="character" w:customStyle="1" w:styleId="WW8Num175z2">
    <w:name w:val="WW8Num175z2"/>
    <w:rsid w:val="00EC1FAE"/>
    <w:rPr>
      <w:rFonts w:ascii="Wingdings" w:hAnsi="Wingdings" w:cs="Wingdings" w:hint="default"/>
    </w:rPr>
  </w:style>
  <w:style w:type="character" w:customStyle="1" w:styleId="WW8Num175z3">
    <w:name w:val="WW8Num175z3"/>
    <w:rsid w:val="00EC1FAE"/>
    <w:rPr>
      <w:rFonts w:ascii="Symbol" w:hAnsi="Symbol" w:cs="Symbol" w:hint="default"/>
    </w:rPr>
  </w:style>
  <w:style w:type="character" w:customStyle="1" w:styleId="WW8Num176z0">
    <w:name w:val="WW8Num176z0"/>
    <w:rsid w:val="00EC1FAE"/>
    <w:rPr>
      <w:rFonts w:ascii="Wingdings" w:hAnsi="Wingdings" w:cs="Wingdings" w:hint="default"/>
    </w:rPr>
  </w:style>
  <w:style w:type="character" w:customStyle="1" w:styleId="WW8Num176z1">
    <w:name w:val="WW8Num176z1"/>
    <w:rsid w:val="00EC1FAE"/>
    <w:rPr>
      <w:rFonts w:ascii="Courier New" w:hAnsi="Courier New" w:cs="Courier New" w:hint="default"/>
    </w:rPr>
  </w:style>
  <w:style w:type="character" w:customStyle="1" w:styleId="WW8Num176z3">
    <w:name w:val="WW8Num176z3"/>
    <w:rsid w:val="00EC1FAE"/>
    <w:rPr>
      <w:rFonts w:ascii="Symbol" w:hAnsi="Symbol" w:cs="Symbol" w:hint="default"/>
    </w:rPr>
  </w:style>
  <w:style w:type="character" w:customStyle="1" w:styleId="WW8Num177z0">
    <w:name w:val="WW8Num177z0"/>
    <w:rsid w:val="00EC1FAE"/>
    <w:rPr>
      <w:rFonts w:ascii="Times New Roman" w:hAnsi="Times New Roman" w:cs="Times New Roman" w:hint="default"/>
    </w:rPr>
  </w:style>
  <w:style w:type="character" w:customStyle="1" w:styleId="WW8Num177z1">
    <w:name w:val="WW8Num177z1"/>
    <w:rsid w:val="00EC1FAE"/>
    <w:rPr>
      <w:rFonts w:ascii="Courier New" w:hAnsi="Courier New" w:cs="Courier New" w:hint="default"/>
    </w:rPr>
  </w:style>
  <w:style w:type="character" w:customStyle="1" w:styleId="WW8Num177z2">
    <w:name w:val="WW8Num177z2"/>
    <w:rsid w:val="00EC1FAE"/>
    <w:rPr>
      <w:rFonts w:ascii="Wingdings" w:hAnsi="Wingdings" w:cs="Wingdings" w:hint="default"/>
    </w:rPr>
  </w:style>
  <w:style w:type="character" w:customStyle="1" w:styleId="WW8Num177z3">
    <w:name w:val="WW8Num177z3"/>
    <w:rsid w:val="00EC1FAE"/>
    <w:rPr>
      <w:rFonts w:ascii="Symbol" w:hAnsi="Symbol" w:cs="Symbol" w:hint="default"/>
    </w:rPr>
  </w:style>
  <w:style w:type="character" w:customStyle="1" w:styleId="WW8Num178z0">
    <w:name w:val="WW8Num178z0"/>
    <w:rsid w:val="00EC1FAE"/>
    <w:rPr>
      <w:rFonts w:ascii="Times New Roman" w:hAnsi="Times New Roman" w:cs="Times New Roman" w:hint="default"/>
    </w:rPr>
  </w:style>
  <w:style w:type="character" w:customStyle="1" w:styleId="WW8Num178z1">
    <w:name w:val="WW8Num178z1"/>
    <w:rsid w:val="00EC1FAE"/>
    <w:rPr>
      <w:rFonts w:ascii="Courier New" w:hAnsi="Courier New" w:cs="Courier New" w:hint="default"/>
    </w:rPr>
  </w:style>
  <w:style w:type="character" w:customStyle="1" w:styleId="WW8Num178z2">
    <w:name w:val="WW8Num178z2"/>
    <w:rsid w:val="00EC1FAE"/>
    <w:rPr>
      <w:rFonts w:ascii="Wingdings" w:hAnsi="Wingdings" w:cs="Wingdings" w:hint="default"/>
    </w:rPr>
  </w:style>
  <w:style w:type="character" w:customStyle="1" w:styleId="WW8Num178z3">
    <w:name w:val="WW8Num178z3"/>
    <w:rsid w:val="00EC1FAE"/>
    <w:rPr>
      <w:rFonts w:ascii="Symbol" w:hAnsi="Symbol" w:cs="Symbol" w:hint="default"/>
    </w:rPr>
  </w:style>
  <w:style w:type="character" w:customStyle="1" w:styleId="WW8Num179z0">
    <w:name w:val="WW8Num179z0"/>
    <w:rsid w:val="00EC1FAE"/>
    <w:rPr>
      <w:rFonts w:ascii="Times New Roman" w:hAnsi="Times New Roman" w:cs="Times New Roman" w:hint="default"/>
    </w:rPr>
  </w:style>
  <w:style w:type="character" w:customStyle="1" w:styleId="WW8Num179z1">
    <w:name w:val="WW8Num179z1"/>
    <w:rsid w:val="00EC1FAE"/>
    <w:rPr>
      <w:rFonts w:ascii="Courier New" w:hAnsi="Courier New" w:cs="Courier New" w:hint="default"/>
    </w:rPr>
  </w:style>
  <w:style w:type="character" w:customStyle="1" w:styleId="WW8Num179z2">
    <w:name w:val="WW8Num179z2"/>
    <w:rsid w:val="00EC1FAE"/>
    <w:rPr>
      <w:rFonts w:ascii="Wingdings" w:hAnsi="Wingdings" w:cs="Wingdings" w:hint="default"/>
    </w:rPr>
  </w:style>
  <w:style w:type="character" w:customStyle="1" w:styleId="WW8Num179z3">
    <w:name w:val="WW8Num179z3"/>
    <w:rsid w:val="00EC1FAE"/>
    <w:rPr>
      <w:rFonts w:ascii="Symbol" w:hAnsi="Symbol" w:cs="Symbol" w:hint="default"/>
    </w:rPr>
  </w:style>
  <w:style w:type="character" w:customStyle="1" w:styleId="WW8Num180z0">
    <w:name w:val="WW8Num180z0"/>
    <w:rsid w:val="00EC1FAE"/>
    <w:rPr>
      <w:rFonts w:ascii="Times New Roman" w:hAnsi="Times New Roman" w:cs="Times New Roman" w:hint="default"/>
    </w:rPr>
  </w:style>
  <w:style w:type="character" w:customStyle="1" w:styleId="WW8Num180z1">
    <w:name w:val="WW8Num180z1"/>
    <w:rsid w:val="00EC1FAE"/>
    <w:rPr>
      <w:rFonts w:ascii="Symbol" w:hAnsi="Symbol" w:cs="Symbol" w:hint="default"/>
    </w:rPr>
  </w:style>
  <w:style w:type="character" w:customStyle="1" w:styleId="WW8Num180z2">
    <w:name w:val="WW8Num180z2"/>
    <w:rsid w:val="00EC1FAE"/>
    <w:rPr>
      <w:rFonts w:ascii="Wingdings" w:hAnsi="Wingdings" w:cs="Wingdings" w:hint="default"/>
    </w:rPr>
  </w:style>
  <w:style w:type="character" w:customStyle="1" w:styleId="WW8Num180z4">
    <w:name w:val="WW8Num180z4"/>
    <w:rsid w:val="00EC1FAE"/>
    <w:rPr>
      <w:rFonts w:ascii="Courier New" w:hAnsi="Courier New" w:cs="Courier New" w:hint="default"/>
    </w:rPr>
  </w:style>
  <w:style w:type="character" w:customStyle="1" w:styleId="WW8Num181z0">
    <w:name w:val="WW8Num181z0"/>
    <w:rsid w:val="00EC1FAE"/>
    <w:rPr>
      <w:rFonts w:ascii="Courier New" w:hAnsi="Courier New" w:cs="Courier New" w:hint="default"/>
      <w:sz w:val="20"/>
    </w:rPr>
  </w:style>
  <w:style w:type="character" w:customStyle="1" w:styleId="Standardnpsmoodstavce1">
    <w:name w:val="Standardní písmo odstavce1"/>
    <w:rsid w:val="00EC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1848">
      <w:bodyDiv w:val="1"/>
      <w:marLeft w:val="0"/>
      <w:marRight w:val="0"/>
      <w:marTop w:val="0"/>
      <w:marBottom w:val="0"/>
      <w:divBdr>
        <w:top w:val="none" w:sz="0" w:space="0" w:color="auto"/>
        <w:left w:val="none" w:sz="0" w:space="0" w:color="auto"/>
        <w:bottom w:val="none" w:sz="0" w:space="0" w:color="auto"/>
        <w:right w:val="none" w:sz="0" w:space="0" w:color="auto"/>
      </w:divBdr>
    </w:div>
    <w:div w:id="281570386">
      <w:bodyDiv w:val="1"/>
      <w:marLeft w:val="0"/>
      <w:marRight w:val="0"/>
      <w:marTop w:val="0"/>
      <w:marBottom w:val="0"/>
      <w:divBdr>
        <w:top w:val="none" w:sz="0" w:space="0" w:color="auto"/>
        <w:left w:val="none" w:sz="0" w:space="0" w:color="auto"/>
        <w:bottom w:val="none" w:sz="0" w:space="0" w:color="auto"/>
        <w:right w:val="none" w:sz="0" w:space="0" w:color="auto"/>
      </w:divBdr>
    </w:div>
    <w:div w:id="300307044">
      <w:bodyDiv w:val="1"/>
      <w:marLeft w:val="0"/>
      <w:marRight w:val="0"/>
      <w:marTop w:val="0"/>
      <w:marBottom w:val="0"/>
      <w:divBdr>
        <w:top w:val="none" w:sz="0" w:space="0" w:color="auto"/>
        <w:left w:val="none" w:sz="0" w:space="0" w:color="auto"/>
        <w:bottom w:val="none" w:sz="0" w:space="0" w:color="auto"/>
        <w:right w:val="none" w:sz="0" w:space="0" w:color="auto"/>
      </w:divBdr>
    </w:div>
    <w:div w:id="383064835">
      <w:bodyDiv w:val="1"/>
      <w:marLeft w:val="0"/>
      <w:marRight w:val="0"/>
      <w:marTop w:val="0"/>
      <w:marBottom w:val="0"/>
      <w:divBdr>
        <w:top w:val="none" w:sz="0" w:space="0" w:color="auto"/>
        <w:left w:val="none" w:sz="0" w:space="0" w:color="auto"/>
        <w:bottom w:val="none" w:sz="0" w:space="0" w:color="auto"/>
        <w:right w:val="none" w:sz="0" w:space="0" w:color="auto"/>
      </w:divBdr>
    </w:div>
    <w:div w:id="457141498">
      <w:bodyDiv w:val="1"/>
      <w:marLeft w:val="0"/>
      <w:marRight w:val="0"/>
      <w:marTop w:val="0"/>
      <w:marBottom w:val="0"/>
      <w:divBdr>
        <w:top w:val="none" w:sz="0" w:space="0" w:color="auto"/>
        <w:left w:val="none" w:sz="0" w:space="0" w:color="auto"/>
        <w:bottom w:val="none" w:sz="0" w:space="0" w:color="auto"/>
        <w:right w:val="none" w:sz="0" w:space="0" w:color="auto"/>
      </w:divBdr>
    </w:div>
    <w:div w:id="572158607">
      <w:bodyDiv w:val="1"/>
      <w:marLeft w:val="0"/>
      <w:marRight w:val="0"/>
      <w:marTop w:val="0"/>
      <w:marBottom w:val="0"/>
      <w:divBdr>
        <w:top w:val="none" w:sz="0" w:space="0" w:color="auto"/>
        <w:left w:val="none" w:sz="0" w:space="0" w:color="auto"/>
        <w:bottom w:val="none" w:sz="0" w:space="0" w:color="auto"/>
        <w:right w:val="none" w:sz="0" w:space="0" w:color="auto"/>
      </w:divBdr>
    </w:div>
    <w:div w:id="907231838">
      <w:bodyDiv w:val="1"/>
      <w:marLeft w:val="0"/>
      <w:marRight w:val="0"/>
      <w:marTop w:val="0"/>
      <w:marBottom w:val="0"/>
      <w:divBdr>
        <w:top w:val="none" w:sz="0" w:space="0" w:color="auto"/>
        <w:left w:val="none" w:sz="0" w:space="0" w:color="auto"/>
        <w:bottom w:val="none" w:sz="0" w:space="0" w:color="auto"/>
        <w:right w:val="none" w:sz="0" w:space="0" w:color="auto"/>
      </w:divBdr>
    </w:div>
    <w:div w:id="910886770">
      <w:bodyDiv w:val="1"/>
      <w:marLeft w:val="0"/>
      <w:marRight w:val="0"/>
      <w:marTop w:val="0"/>
      <w:marBottom w:val="0"/>
      <w:divBdr>
        <w:top w:val="none" w:sz="0" w:space="0" w:color="auto"/>
        <w:left w:val="none" w:sz="0" w:space="0" w:color="auto"/>
        <w:bottom w:val="none" w:sz="0" w:space="0" w:color="auto"/>
        <w:right w:val="none" w:sz="0" w:space="0" w:color="auto"/>
      </w:divBdr>
    </w:div>
    <w:div w:id="1023164714">
      <w:bodyDiv w:val="1"/>
      <w:marLeft w:val="0"/>
      <w:marRight w:val="0"/>
      <w:marTop w:val="0"/>
      <w:marBottom w:val="0"/>
      <w:divBdr>
        <w:top w:val="none" w:sz="0" w:space="0" w:color="auto"/>
        <w:left w:val="none" w:sz="0" w:space="0" w:color="auto"/>
        <w:bottom w:val="none" w:sz="0" w:space="0" w:color="auto"/>
        <w:right w:val="none" w:sz="0" w:space="0" w:color="auto"/>
      </w:divBdr>
    </w:div>
    <w:div w:id="1307397266">
      <w:bodyDiv w:val="1"/>
      <w:marLeft w:val="0"/>
      <w:marRight w:val="0"/>
      <w:marTop w:val="0"/>
      <w:marBottom w:val="0"/>
      <w:divBdr>
        <w:top w:val="none" w:sz="0" w:space="0" w:color="auto"/>
        <w:left w:val="none" w:sz="0" w:space="0" w:color="auto"/>
        <w:bottom w:val="none" w:sz="0" w:space="0" w:color="auto"/>
        <w:right w:val="none" w:sz="0" w:space="0" w:color="auto"/>
      </w:divBdr>
    </w:div>
    <w:div w:id="1630697518">
      <w:bodyDiv w:val="1"/>
      <w:marLeft w:val="0"/>
      <w:marRight w:val="0"/>
      <w:marTop w:val="0"/>
      <w:marBottom w:val="0"/>
      <w:divBdr>
        <w:top w:val="none" w:sz="0" w:space="0" w:color="auto"/>
        <w:left w:val="none" w:sz="0" w:space="0" w:color="auto"/>
        <w:bottom w:val="none" w:sz="0" w:space="0" w:color="auto"/>
        <w:right w:val="none" w:sz="0" w:space="0" w:color="auto"/>
      </w:divBdr>
    </w:div>
    <w:div w:id="1761637078">
      <w:bodyDiv w:val="1"/>
      <w:marLeft w:val="0"/>
      <w:marRight w:val="0"/>
      <w:marTop w:val="0"/>
      <w:marBottom w:val="0"/>
      <w:divBdr>
        <w:top w:val="none" w:sz="0" w:space="0" w:color="auto"/>
        <w:left w:val="none" w:sz="0" w:space="0" w:color="auto"/>
        <w:bottom w:val="none" w:sz="0" w:space="0" w:color="auto"/>
        <w:right w:val="none" w:sz="0" w:space="0" w:color="auto"/>
      </w:divBdr>
    </w:div>
    <w:div w:id="1815028613">
      <w:bodyDiv w:val="1"/>
      <w:marLeft w:val="0"/>
      <w:marRight w:val="0"/>
      <w:marTop w:val="0"/>
      <w:marBottom w:val="0"/>
      <w:divBdr>
        <w:top w:val="none" w:sz="0" w:space="0" w:color="auto"/>
        <w:left w:val="none" w:sz="0" w:space="0" w:color="auto"/>
        <w:bottom w:val="none" w:sz="0" w:space="0" w:color="auto"/>
        <w:right w:val="none" w:sz="0" w:space="0" w:color="auto"/>
      </w:divBdr>
    </w:div>
    <w:div w:id="1904480985">
      <w:bodyDiv w:val="1"/>
      <w:marLeft w:val="0"/>
      <w:marRight w:val="0"/>
      <w:marTop w:val="0"/>
      <w:marBottom w:val="0"/>
      <w:divBdr>
        <w:top w:val="none" w:sz="0" w:space="0" w:color="auto"/>
        <w:left w:val="none" w:sz="0" w:space="0" w:color="auto"/>
        <w:bottom w:val="none" w:sz="0" w:space="0" w:color="auto"/>
        <w:right w:val="none" w:sz="0" w:space="0" w:color="auto"/>
      </w:divBdr>
    </w:div>
    <w:div w:id="1931038706">
      <w:bodyDiv w:val="1"/>
      <w:marLeft w:val="0"/>
      <w:marRight w:val="0"/>
      <w:marTop w:val="0"/>
      <w:marBottom w:val="0"/>
      <w:divBdr>
        <w:top w:val="none" w:sz="0" w:space="0" w:color="auto"/>
        <w:left w:val="none" w:sz="0" w:space="0" w:color="auto"/>
        <w:bottom w:val="none" w:sz="0" w:space="0" w:color="auto"/>
        <w:right w:val="none" w:sz="0" w:space="0" w:color="auto"/>
      </w:divBdr>
    </w:div>
    <w:div w:id="20663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53</Pages>
  <Words>14096</Words>
  <Characters>83168</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MSJedlova Jedlova</dc:creator>
  <cp:keywords/>
  <dc:description/>
  <cp:lastModifiedBy>Kašová</cp:lastModifiedBy>
  <cp:revision>25</cp:revision>
  <cp:lastPrinted>2020-10-22T07:57:00Z</cp:lastPrinted>
  <dcterms:created xsi:type="dcterms:W3CDTF">2020-04-07T09:51:00Z</dcterms:created>
  <dcterms:modified xsi:type="dcterms:W3CDTF">2021-08-30T11:35:00Z</dcterms:modified>
</cp:coreProperties>
</file>